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37C74C1C" w:rsidR="00837431" w:rsidRPr="00E54BE9" w:rsidRDefault="00C364E5" w:rsidP="00663324">
      <w:pPr>
        <w:ind w:left="5245"/>
        <w:jc w:val="center"/>
      </w:pPr>
      <w:r>
        <w:rPr>
          <w:b/>
          <w:lang w:val="en-US"/>
        </w:rPr>
        <w:t xml:space="preserve">                </w:t>
      </w:r>
      <w:r w:rsidR="00837431" w:rsidRPr="00E54BE9">
        <w:rPr>
          <w:b/>
        </w:rPr>
        <w:t>УТВЕРЖДАЮ</w:t>
      </w:r>
    </w:p>
    <w:p w14:paraId="7B471A87" w14:textId="77777777" w:rsidR="00837431" w:rsidRPr="00E54BE9" w:rsidRDefault="00837431" w:rsidP="00C364E5">
      <w:pPr>
        <w:ind w:left="4536"/>
        <w:jc w:val="right"/>
      </w:pPr>
      <w:r>
        <w:t>председатель</w:t>
      </w:r>
      <w:r w:rsidRPr="00E54BE9">
        <w:t xml:space="preserve"> </w:t>
      </w:r>
      <w:r>
        <w:t>Р</w:t>
      </w:r>
      <w:r w:rsidRPr="00E54BE9">
        <w:t>егиональной</w:t>
      </w:r>
    </w:p>
    <w:p w14:paraId="250DE85E" w14:textId="0E58112B" w:rsidR="00663324" w:rsidRDefault="00837431" w:rsidP="00C364E5">
      <w:pPr>
        <w:ind w:left="4536"/>
        <w:jc w:val="right"/>
      </w:pPr>
      <w:r w:rsidRPr="00E54BE9">
        <w:t>энергетической комиссии</w:t>
      </w:r>
      <w:r w:rsidR="00C364E5" w:rsidRPr="00696C85">
        <w:t xml:space="preserve"> </w:t>
      </w:r>
      <w:r>
        <w:t>Кузбасса</w:t>
      </w:r>
    </w:p>
    <w:p w14:paraId="3750FF6B" w14:textId="173345EA" w:rsidR="00837431" w:rsidRDefault="00837431" w:rsidP="00C364E5">
      <w:pPr>
        <w:ind w:left="5245"/>
        <w:jc w:val="right"/>
      </w:pPr>
      <w:r w:rsidRPr="00E54BE9">
        <w:t xml:space="preserve">_________________ </w:t>
      </w:r>
      <w:r>
        <w:t>Д.В. Малюта</w:t>
      </w:r>
    </w:p>
    <w:p w14:paraId="39636D95" w14:textId="77777777" w:rsidR="00837431" w:rsidRDefault="00837431" w:rsidP="00837431">
      <w:pPr>
        <w:ind w:left="5580"/>
        <w:jc w:val="right"/>
      </w:pPr>
    </w:p>
    <w:p w14:paraId="3FE74EFC" w14:textId="20F096C0" w:rsidR="001450C6" w:rsidRPr="005F2917" w:rsidRDefault="001450C6" w:rsidP="001450C6">
      <w:pPr>
        <w:tabs>
          <w:tab w:val="left" w:pos="540"/>
        </w:tabs>
        <w:jc w:val="center"/>
        <w:rPr>
          <w:b/>
        </w:rPr>
      </w:pPr>
      <w:r w:rsidRPr="00C73561">
        <w:rPr>
          <w:b/>
        </w:rPr>
        <w:t xml:space="preserve">ПРОТОКОЛ № </w:t>
      </w:r>
      <w:r w:rsidR="00837431">
        <w:rPr>
          <w:b/>
        </w:rPr>
        <w:t>5</w:t>
      </w:r>
      <w:r w:rsidR="00663324">
        <w:rPr>
          <w:b/>
        </w:rPr>
        <w:t>6</w:t>
      </w:r>
    </w:p>
    <w:p w14:paraId="2274F4D9" w14:textId="7D7C4BDF"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r w:rsidR="00CB702F">
        <w:rPr>
          <w:b/>
        </w:rPr>
        <w:t>КУЗБАССА</w:t>
      </w:r>
    </w:p>
    <w:p w14:paraId="409D189E" w14:textId="66175BE4" w:rsidR="00C1453D" w:rsidRPr="00C73561" w:rsidRDefault="00AB342B" w:rsidP="00C1453D">
      <w:pPr>
        <w:tabs>
          <w:tab w:val="left" w:pos="8619"/>
        </w:tabs>
        <w:jc w:val="both"/>
      </w:pPr>
      <w:r>
        <w:t>1</w:t>
      </w:r>
      <w:r w:rsidR="00663324">
        <w:t>7</w:t>
      </w:r>
      <w:r w:rsidR="007407D0" w:rsidRPr="00C73561">
        <w:t>.</w:t>
      </w:r>
      <w:r w:rsidR="00232BB5">
        <w:t>0</w:t>
      </w:r>
      <w:r w:rsidR="00FC668B">
        <w:t>9</w:t>
      </w:r>
      <w:r w:rsidR="007407D0" w:rsidRPr="00C73561">
        <w:t>.</w:t>
      </w:r>
      <w:r w:rsidR="00232BB5">
        <w:t>2020</w:t>
      </w:r>
      <w:r w:rsidR="001450C6" w:rsidRPr="00C73561">
        <w:t xml:space="preserve"> г.</w:t>
      </w:r>
      <w:r w:rsidR="00663324">
        <w:t xml:space="preserve">                                                                                                          </w:t>
      </w:r>
      <w:r w:rsidR="00C1453D">
        <w:t>г. Кемерово</w:t>
      </w:r>
    </w:p>
    <w:p w14:paraId="241C75D0" w14:textId="77777777" w:rsidR="001450C6" w:rsidRPr="00C73561" w:rsidRDefault="001450C6" w:rsidP="001450C6">
      <w:pPr>
        <w:jc w:val="both"/>
      </w:pPr>
    </w:p>
    <w:p w14:paraId="72E07025" w14:textId="3116DB50" w:rsidR="001450C6" w:rsidRPr="00837431" w:rsidRDefault="001450C6" w:rsidP="001450C6">
      <w:pPr>
        <w:jc w:val="both"/>
        <w:rPr>
          <w:bCs/>
        </w:rPr>
      </w:pPr>
      <w:r w:rsidRPr="005978EF">
        <w:t xml:space="preserve">Председательствующий – </w:t>
      </w:r>
      <w:r w:rsidR="00837431">
        <w:rPr>
          <w:b/>
        </w:rPr>
        <w:t>Малюта Д.В.</w:t>
      </w:r>
    </w:p>
    <w:p w14:paraId="273B3580" w14:textId="552A7463" w:rsidR="001450C6" w:rsidRPr="00C307DF" w:rsidRDefault="001450C6" w:rsidP="001450C6">
      <w:pPr>
        <w:jc w:val="both"/>
        <w:rPr>
          <w:b/>
          <w:bCs/>
        </w:rPr>
      </w:pPr>
      <w:r w:rsidRPr="005978EF">
        <w:t xml:space="preserve">Секретарь – </w:t>
      </w:r>
      <w:r w:rsidR="00C307D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5F39C594" w14:textId="335C60F8" w:rsidR="009710E1" w:rsidRDefault="001450C6" w:rsidP="009710E1">
      <w:pPr>
        <w:ind w:right="-142"/>
        <w:jc w:val="both"/>
        <w:rPr>
          <w:bCs/>
        </w:rPr>
      </w:pPr>
      <w:r w:rsidRPr="005978EF">
        <w:rPr>
          <w:b/>
        </w:rPr>
        <w:t>Члены Правления:</w:t>
      </w:r>
      <w:r w:rsidR="00D14585" w:rsidRPr="005978EF">
        <w:rPr>
          <w:b/>
        </w:rPr>
        <w:t xml:space="preserve"> </w:t>
      </w:r>
      <w:r w:rsidR="00837431">
        <w:rPr>
          <w:bCs/>
        </w:rPr>
        <w:t>Чурсина О.А.</w:t>
      </w:r>
      <w:r w:rsidR="00B554C2" w:rsidRPr="00C1138A">
        <w:rPr>
          <w:bCs/>
        </w:rPr>
        <w:t xml:space="preserve">, </w:t>
      </w:r>
      <w:bookmarkStart w:id="0" w:name="_Hlk40447995"/>
      <w:r w:rsidR="00837431">
        <w:rPr>
          <w:bCs/>
        </w:rPr>
        <w:t xml:space="preserve">Зинченко М.В., </w:t>
      </w:r>
      <w:r w:rsidR="00BB1333" w:rsidRPr="00C1138A">
        <w:rPr>
          <w:bCs/>
        </w:rPr>
        <w:t>Кулебакин С.В.</w:t>
      </w:r>
      <w:r w:rsidR="00B554C2" w:rsidRPr="00C1138A">
        <w:rPr>
          <w:bCs/>
        </w:rPr>
        <w:t xml:space="preserve">, </w:t>
      </w:r>
      <w:r w:rsidR="002842E8" w:rsidRPr="00C1138A">
        <w:rPr>
          <w:bCs/>
        </w:rPr>
        <w:t>Игонин С.Е.</w:t>
      </w:r>
      <w:r w:rsidR="007A3088" w:rsidRPr="00C1138A">
        <w:rPr>
          <w:bCs/>
        </w:rPr>
        <w:t xml:space="preserve">, </w:t>
      </w:r>
      <w:r w:rsidR="00837431">
        <w:rPr>
          <w:bCs/>
        </w:rPr>
        <w:br/>
      </w:r>
      <w:r w:rsidR="00C1138A" w:rsidRPr="00C1138A">
        <w:rPr>
          <w:bCs/>
        </w:rPr>
        <w:t>Гусельщиков Э.Б.</w:t>
      </w:r>
      <w:bookmarkEnd w:id="0"/>
    </w:p>
    <w:p w14:paraId="7A00CFA0" w14:textId="77777777" w:rsidR="000D223A" w:rsidRDefault="000D223A" w:rsidP="009710E1">
      <w:pPr>
        <w:ind w:right="-142"/>
        <w:jc w:val="both"/>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BB509BB" w14:textId="5C568BD5" w:rsidR="00747B04" w:rsidRDefault="000D3A56" w:rsidP="00DA22E9">
      <w:pPr>
        <w:jc w:val="both"/>
        <w:rPr>
          <w:bCs/>
        </w:rPr>
      </w:pPr>
      <w:r w:rsidRPr="00C1138A">
        <w:rPr>
          <w:b/>
        </w:rPr>
        <w:t>Бушуева О.В</w:t>
      </w:r>
      <w:r w:rsidR="000B56FE" w:rsidRPr="00C1138A">
        <w:rPr>
          <w:b/>
        </w:rPr>
        <w:t>.</w:t>
      </w:r>
      <w:r w:rsidR="000B56FE" w:rsidRPr="00C1138A">
        <w:rPr>
          <w:bCs/>
        </w:rPr>
        <w:t xml:space="preserve"> – начальник </w:t>
      </w:r>
      <w:r w:rsidR="00F87892" w:rsidRPr="00C1138A">
        <w:rPr>
          <w:bCs/>
        </w:rPr>
        <w:t>контрольно – правового управления</w:t>
      </w:r>
      <w:r w:rsidR="00BB1333" w:rsidRPr="00C1138A">
        <w:rPr>
          <w:bCs/>
        </w:rPr>
        <w:t xml:space="preserve"> </w:t>
      </w:r>
      <w:r w:rsidR="00F30994" w:rsidRPr="00C1138A">
        <w:rPr>
          <w:bCs/>
        </w:rPr>
        <w:t>Р</w:t>
      </w:r>
      <w:r w:rsidR="000B56FE" w:rsidRPr="00C1138A">
        <w:rPr>
          <w:bCs/>
        </w:rPr>
        <w:t xml:space="preserve">егиональной энергетической комиссии </w:t>
      </w:r>
      <w:r w:rsidR="004262E6" w:rsidRPr="00C1138A">
        <w:rPr>
          <w:bCs/>
        </w:rPr>
        <w:t>Кузбасса</w:t>
      </w:r>
      <w:r w:rsidR="000B56FE" w:rsidRPr="00C1138A">
        <w:rPr>
          <w:bCs/>
        </w:rPr>
        <w:t>;</w:t>
      </w:r>
    </w:p>
    <w:p w14:paraId="311E3AAE" w14:textId="0F30933E" w:rsidR="00EF1D9F" w:rsidRDefault="00EF1D9F" w:rsidP="00EF1D9F">
      <w:pPr>
        <w:jc w:val="both"/>
        <w:rPr>
          <w:bCs/>
        </w:rPr>
      </w:pPr>
      <w:r>
        <w:rPr>
          <w:b/>
        </w:rPr>
        <w:t xml:space="preserve">Давидович Е.Ю. – </w:t>
      </w:r>
      <w:r w:rsidRPr="007A3088">
        <w:rPr>
          <w:bCs/>
        </w:rPr>
        <w:t>консультант отдела ценообразования</w:t>
      </w:r>
      <w:r>
        <w:rPr>
          <w:bCs/>
        </w:rPr>
        <w:t xml:space="preserve"> в сфере водоснабжения и водоотведения и утилизации отходов </w:t>
      </w:r>
      <w:r w:rsidRPr="00B554C2">
        <w:rPr>
          <w:bCs/>
        </w:rPr>
        <w:t>Региональной энергетической комиссии Кузбасса</w:t>
      </w:r>
      <w:r>
        <w:rPr>
          <w:bCs/>
        </w:rPr>
        <w:t>.</w:t>
      </w:r>
    </w:p>
    <w:p w14:paraId="7F3F627C" w14:textId="3DB235C5" w:rsidR="00AB342B" w:rsidRDefault="00AB342B" w:rsidP="00DA22E9">
      <w:pPr>
        <w:jc w:val="both"/>
        <w:rPr>
          <w:bCs/>
        </w:rPr>
      </w:pPr>
    </w:p>
    <w:p w14:paraId="78C590D1" w14:textId="77777777" w:rsidR="00AB342B" w:rsidRPr="00A922C5" w:rsidRDefault="00AB342B" w:rsidP="00DA22E9">
      <w:pPr>
        <w:jc w:val="both"/>
        <w:rPr>
          <w:b/>
          <w:color w:val="FF0000"/>
        </w:rPr>
      </w:pPr>
    </w:p>
    <w:p w14:paraId="2B1CB5CC" w14:textId="17BA7981" w:rsidR="00A34FE6" w:rsidRDefault="00C30A1A" w:rsidP="00C27E32">
      <w:pPr>
        <w:ind w:firstLine="709"/>
        <w:jc w:val="both"/>
        <w:rPr>
          <w:b/>
          <w:bCs/>
          <w:sz w:val="23"/>
          <w:szCs w:val="23"/>
        </w:rPr>
      </w:pPr>
      <w:r w:rsidRPr="00C30A1A">
        <w:rPr>
          <w:b/>
          <w:bCs/>
          <w:sz w:val="23"/>
          <w:szCs w:val="23"/>
        </w:rPr>
        <w:t>Повестка дня:</w:t>
      </w:r>
    </w:p>
    <w:p w14:paraId="67D40607" w14:textId="4BF83546" w:rsidR="00D7414F" w:rsidRDefault="00D7414F" w:rsidP="00C27E32">
      <w:pPr>
        <w:ind w:firstLine="709"/>
        <w:jc w:val="both"/>
        <w:rPr>
          <w:b/>
          <w:bCs/>
          <w:sz w:val="23"/>
          <w:szCs w:val="23"/>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2"/>
        <w:gridCol w:w="8889"/>
      </w:tblGrid>
      <w:tr w:rsidR="00FB39C9" w:rsidRPr="00431C96" w14:paraId="711DD06C" w14:textId="77777777" w:rsidTr="00663324">
        <w:trPr>
          <w:trHeight w:val="477"/>
        </w:trPr>
        <w:tc>
          <w:tcPr>
            <w:tcW w:w="462" w:type="dxa"/>
            <w:vMerge w:val="restart"/>
            <w:shd w:val="clear" w:color="auto" w:fill="auto"/>
            <w:vAlign w:val="center"/>
          </w:tcPr>
          <w:p w14:paraId="4C633E33" w14:textId="77777777" w:rsidR="00FB39C9" w:rsidRPr="00EE697B" w:rsidRDefault="00FB39C9" w:rsidP="00946E77">
            <w:pPr>
              <w:jc w:val="center"/>
            </w:pPr>
            <w:r w:rsidRPr="00EE697B">
              <w:t>№</w:t>
            </w:r>
          </w:p>
        </w:tc>
        <w:tc>
          <w:tcPr>
            <w:tcW w:w="8889" w:type="dxa"/>
            <w:vMerge w:val="restart"/>
            <w:shd w:val="clear" w:color="auto" w:fill="auto"/>
            <w:vAlign w:val="center"/>
          </w:tcPr>
          <w:p w14:paraId="1655F994" w14:textId="77777777" w:rsidR="00FB39C9" w:rsidRPr="00EE697B" w:rsidRDefault="00FB39C9" w:rsidP="00663324">
            <w:pPr>
              <w:ind w:left="66" w:firstLine="567"/>
              <w:jc w:val="center"/>
            </w:pPr>
            <w:r w:rsidRPr="00EE697B">
              <w:t>Вопрос</w:t>
            </w:r>
          </w:p>
        </w:tc>
      </w:tr>
      <w:tr w:rsidR="00FB39C9" w:rsidRPr="00431C96" w14:paraId="20827947" w14:textId="77777777" w:rsidTr="00663324">
        <w:trPr>
          <w:trHeight w:val="322"/>
        </w:trPr>
        <w:tc>
          <w:tcPr>
            <w:tcW w:w="462" w:type="dxa"/>
            <w:vMerge/>
            <w:shd w:val="clear" w:color="auto" w:fill="auto"/>
          </w:tcPr>
          <w:p w14:paraId="1FD1A451" w14:textId="77777777" w:rsidR="00FB39C9" w:rsidRPr="00431C96" w:rsidRDefault="00FB39C9" w:rsidP="00946E77">
            <w:pPr>
              <w:jc w:val="center"/>
              <w:rPr>
                <w:sz w:val="28"/>
                <w:szCs w:val="28"/>
              </w:rPr>
            </w:pPr>
          </w:p>
        </w:tc>
        <w:tc>
          <w:tcPr>
            <w:tcW w:w="8889" w:type="dxa"/>
            <w:vMerge/>
            <w:shd w:val="clear" w:color="auto" w:fill="auto"/>
          </w:tcPr>
          <w:p w14:paraId="48996C40" w14:textId="77777777" w:rsidR="00FB39C9" w:rsidRPr="00431C96" w:rsidRDefault="00FB39C9" w:rsidP="00FB39C9">
            <w:pPr>
              <w:ind w:left="66" w:right="275" w:firstLine="567"/>
              <w:jc w:val="center"/>
              <w:rPr>
                <w:sz w:val="28"/>
                <w:szCs w:val="28"/>
              </w:rPr>
            </w:pPr>
          </w:p>
        </w:tc>
      </w:tr>
      <w:tr w:rsidR="00FB39C9" w:rsidRPr="00524D6E" w14:paraId="2F22AB96" w14:textId="77777777" w:rsidTr="00663324">
        <w:trPr>
          <w:trHeight w:val="918"/>
        </w:trPr>
        <w:tc>
          <w:tcPr>
            <w:tcW w:w="462" w:type="dxa"/>
            <w:shd w:val="clear" w:color="auto" w:fill="auto"/>
            <w:vAlign w:val="center"/>
          </w:tcPr>
          <w:p w14:paraId="48736DC3" w14:textId="77777777" w:rsidR="00FB39C9" w:rsidRDefault="00FB39C9" w:rsidP="00946E77">
            <w:pPr>
              <w:jc w:val="center"/>
            </w:pPr>
            <w:r>
              <w:t>1.</w:t>
            </w:r>
          </w:p>
        </w:tc>
        <w:tc>
          <w:tcPr>
            <w:tcW w:w="8889" w:type="dxa"/>
            <w:shd w:val="clear" w:color="auto" w:fill="auto"/>
          </w:tcPr>
          <w:p w14:paraId="0F46AAEF" w14:textId="77777777" w:rsidR="00FB39C9" w:rsidRPr="00805D3B" w:rsidRDefault="00FB39C9" w:rsidP="00FB39C9">
            <w:pPr>
              <w:ind w:left="66" w:right="275" w:firstLine="567"/>
              <w:jc w:val="both"/>
              <w:rPr>
                <w:kern w:val="32"/>
              </w:rPr>
            </w:pPr>
            <w:r w:rsidRPr="008810D6">
              <w:rPr>
                <w:kern w:val="32"/>
              </w:rPr>
              <w:t>О внесении изменения в постановление региональной энергетической комиссии Кемеровской области от 19.12.2019 № 640 «Об установлении долгосрочных параметров регулирования тарифов в сфере водоотведения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FB39C9" w:rsidRPr="00524D6E" w14:paraId="1FCDAAB2" w14:textId="77777777" w:rsidTr="00663324">
        <w:trPr>
          <w:trHeight w:val="918"/>
        </w:trPr>
        <w:tc>
          <w:tcPr>
            <w:tcW w:w="462" w:type="dxa"/>
            <w:shd w:val="clear" w:color="auto" w:fill="auto"/>
            <w:vAlign w:val="center"/>
          </w:tcPr>
          <w:p w14:paraId="601D63F8" w14:textId="77777777" w:rsidR="00FB39C9" w:rsidRDefault="00FB39C9" w:rsidP="00946E77">
            <w:pPr>
              <w:jc w:val="center"/>
            </w:pPr>
            <w:r>
              <w:t>2.</w:t>
            </w:r>
          </w:p>
        </w:tc>
        <w:tc>
          <w:tcPr>
            <w:tcW w:w="8889" w:type="dxa"/>
            <w:shd w:val="clear" w:color="auto" w:fill="auto"/>
          </w:tcPr>
          <w:p w14:paraId="62911010" w14:textId="558A366E" w:rsidR="00FB39C9" w:rsidRPr="009757D7" w:rsidRDefault="00FB39C9" w:rsidP="00FB39C9">
            <w:pPr>
              <w:ind w:left="66" w:right="275" w:firstLine="567"/>
              <w:jc w:val="both"/>
              <w:rPr>
                <w:kern w:val="32"/>
              </w:rPr>
            </w:pPr>
            <w:r w:rsidRPr="008810D6">
              <w:rPr>
                <w:kern w:val="32"/>
              </w:rPr>
              <w:t>О внесении изменений в постановление региональной энергетической комиссии Кемеровской области от 19.12.2019 № 641 «Об утверждении производственной программы в сфере водоотведения и об установлении тарифов на водоотведение АО «Транснефть – Западная Сибирь»</w:t>
            </w:r>
            <w:r w:rsidR="005753A8">
              <w:rPr>
                <w:kern w:val="32"/>
              </w:rPr>
              <w:t xml:space="preserve"> </w:t>
            </w:r>
            <w:r w:rsidRPr="008810D6">
              <w:rPr>
                <w:kern w:val="32"/>
              </w:rPr>
              <w:t>(филиал «Новосибирское районное нефтепроводное управление»</w:t>
            </w:r>
            <w:r w:rsidR="005753A8">
              <w:rPr>
                <w:kern w:val="32"/>
              </w:rPr>
              <w:t xml:space="preserve"> </w:t>
            </w:r>
            <w:r w:rsidRPr="008810D6">
              <w:rPr>
                <w:kern w:val="32"/>
              </w:rPr>
              <w:t>Анжеро-Судженская линейная производственно-диспетчерская станция) (Яйский муниципальный округ)» в части 2021 года</w:t>
            </w:r>
          </w:p>
        </w:tc>
      </w:tr>
      <w:tr w:rsidR="00FB39C9" w:rsidRPr="00524D6E" w14:paraId="0230B56D" w14:textId="77777777" w:rsidTr="00663324">
        <w:trPr>
          <w:trHeight w:val="918"/>
        </w:trPr>
        <w:tc>
          <w:tcPr>
            <w:tcW w:w="462" w:type="dxa"/>
            <w:shd w:val="clear" w:color="auto" w:fill="auto"/>
            <w:vAlign w:val="center"/>
          </w:tcPr>
          <w:p w14:paraId="301A3386" w14:textId="77777777" w:rsidR="00FB39C9" w:rsidRDefault="00FB39C9" w:rsidP="00946E77">
            <w:pPr>
              <w:jc w:val="center"/>
            </w:pPr>
            <w:r>
              <w:t>3.</w:t>
            </w:r>
          </w:p>
        </w:tc>
        <w:tc>
          <w:tcPr>
            <w:tcW w:w="8889" w:type="dxa"/>
            <w:shd w:val="clear" w:color="auto" w:fill="auto"/>
          </w:tcPr>
          <w:p w14:paraId="783772BE" w14:textId="77777777" w:rsidR="00FB39C9" w:rsidRPr="00507B7E" w:rsidRDefault="00FB39C9" w:rsidP="00FB39C9">
            <w:pPr>
              <w:ind w:left="66" w:right="275" w:firstLine="567"/>
              <w:jc w:val="both"/>
              <w:rPr>
                <w:kern w:val="32"/>
              </w:rPr>
            </w:pPr>
            <w:r w:rsidRPr="008810D6">
              <w:rPr>
                <w:kern w:val="32"/>
              </w:rPr>
              <w:t>Об установлении долгосрочных параметров регулирования тарифов</w:t>
            </w:r>
            <w:r>
              <w:rPr>
                <w:kern w:val="32"/>
              </w:rPr>
              <w:br/>
            </w:r>
            <w:r w:rsidRPr="008810D6">
              <w:rPr>
                <w:kern w:val="32"/>
              </w:rPr>
              <w:t>в сфере холодного водоснабжения технической водой</w:t>
            </w:r>
            <w:r>
              <w:rPr>
                <w:kern w:val="32"/>
              </w:rPr>
              <w:t xml:space="preserve"> </w:t>
            </w:r>
            <w:r w:rsidRPr="008810D6">
              <w:rPr>
                <w:kern w:val="32"/>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FB39C9" w:rsidRPr="00524D6E" w14:paraId="76FFAFCD" w14:textId="77777777" w:rsidTr="00663324">
        <w:trPr>
          <w:trHeight w:val="918"/>
        </w:trPr>
        <w:tc>
          <w:tcPr>
            <w:tcW w:w="462" w:type="dxa"/>
            <w:shd w:val="clear" w:color="auto" w:fill="auto"/>
            <w:vAlign w:val="center"/>
          </w:tcPr>
          <w:p w14:paraId="21ACB792" w14:textId="77777777" w:rsidR="00FB39C9" w:rsidRDefault="00FB39C9" w:rsidP="00946E77">
            <w:pPr>
              <w:jc w:val="center"/>
            </w:pPr>
            <w:r>
              <w:t>4.</w:t>
            </w:r>
          </w:p>
        </w:tc>
        <w:tc>
          <w:tcPr>
            <w:tcW w:w="8889" w:type="dxa"/>
            <w:shd w:val="clear" w:color="auto" w:fill="auto"/>
          </w:tcPr>
          <w:p w14:paraId="7A0B2383" w14:textId="77777777" w:rsidR="00FB39C9" w:rsidRPr="00507B7E" w:rsidRDefault="00FB39C9" w:rsidP="00FB39C9">
            <w:pPr>
              <w:ind w:left="66" w:right="275" w:firstLine="567"/>
              <w:jc w:val="both"/>
              <w:rPr>
                <w:kern w:val="32"/>
              </w:rPr>
            </w:pPr>
            <w:r w:rsidRPr="008810D6">
              <w:rPr>
                <w:kern w:val="32"/>
              </w:rPr>
              <w:t>Об утверждении производственной программы</w:t>
            </w:r>
            <w:r>
              <w:rPr>
                <w:kern w:val="32"/>
              </w:rPr>
              <w:t xml:space="preserve"> </w:t>
            </w:r>
            <w:r w:rsidRPr="008810D6">
              <w:rPr>
                <w:kern w:val="32"/>
              </w:rPr>
              <w:t>в сфере холодного</w:t>
            </w:r>
            <w:r>
              <w:rPr>
                <w:kern w:val="32"/>
              </w:rPr>
              <w:br/>
            </w:r>
            <w:r w:rsidRPr="008810D6">
              <w:rPr>
                <w:kern w:val="32"/>
              </w:rPr>
              <w:t>водоснабжения технической водой</w:t>
            </w:r>
            <w:r>
              <w:rPr>
                <w:kern w:val="32"/>
              </w:rPr>
              <w:t xml:space="preserve"> </w:t>
            </w:r>
            <w:r w:rsidRPr="008810D6">
              <w:rPr>
                <w:kern w:val="32"/>
              </w:rPr>
              <w:t>и об установлении тарифов</w:t>
            </w:r>
            <w:r>
              <w:rPr>
                <w:kern w:val="32"/>
              </w:rPr>
              <w:br/>
            </w:r>
            <w:r w:rsidRPr="008810D6">
              <w:rPr>
                <w:kern w:val="32"/>
              </w:rPr>
              <w:t>на техническую воду АО «Транснефть – Западная Сибирь»</w:t>
            </w:r>
            <w:r>
              <w:rPr>
                <w:kern w:val="32"/>
              </w:rPr>
              <w:br/>
            </w:r>
            <w:r w:rsidRPr="008810D6">
              <w:rPr>
                <w:kern w:val="32"/>
              </w:rPr>
              <w:lastRenderedPageBreak/>
              <w:t>(филиал «Новосибирское районное нефтепроводное управление»</w:t>
            </w:r>
            <w:r>
              <w:rPr>
                <w:kern w:val="32"/>
              </w:rPr>
              <w:br/>
            </w:r>
            <w:r w:rsidRPr="008810D6">
              <w:rPr>
                <w:kern w:val="32"/>
              </w:rPr>
              <w:t>Анжеро-Судженская линейная производственно-диспетчерская станция) (Яйский муниципальный округ)</w:t>
            </w:r>
          </w:p>
        </w:tc>
      </w:tr>
      <w:tr w:rsidR="00FB39C9" w:rsidRPr="00524D6E" w14:paraId="6FA467F8" w14:textId="77777777" w:rsidTr="00663324">
        <w:trPr>
          <w:trHeight w:val="918"/>
        </w:trPr>
        <w:tc>
          <w:tcPr>
            <w:tcW w:w="462" w:type="dxa"/>
            <w:shd w:val="clear" w:color="auto" w:fill="auto"/>
            <w:vAlign w:val="center"/>
          </w:tcPr>
          <w:p w14:paraId="4A083652" w14:textId="77777777" w:rsidR="00FB39C9" w:rsidRDefault="00FB39C9" w:rsidP="00946E77">
            <w:pPr>
              <w:jc w:val="center"/>
            </w:pPr>
            <w:r>
              <w:lastRenderedPageBreak/>
              <w:t>5.</w:t>
            </w:r>
          </w:p>
        </w:tc>
        <w:tc>
          <w:tcPr>
            <w:tcW w:w="8889" w:type="dxa"/>
            <w:shd w:val="clear" w:color="auto" w:fill="auto"/>
          </w:tcPr>
          <w:p w14:paraId="3818C287" w14:textId="77777777" w:rsidR="00FB39C9" w:rsidRPr="009757D7" w:rsidRDefault="00FB39C9" w:rsidP="00FB39C9">
            <w:pPr>
              <w:ind w:left="66" w:right="275" w:firstLine="567"/>
              <w:jc w:val="both"/>
              <w:rPr>
                <w:kern w:val="32"/>
              </w:rPr>
            </w:pPr>
            <w:r w:rsidRPr="008810D6">
              <w:rPr>
                <w:kern w:val="32"/>
              </w:rPr>
              <w:t>Об утверждении производственной программы</w:t>
            </w:r>
            <w:r>
              <w:rPr>
                <w:kern w:val="32"/>
              </w:rPr>
              <w:t xml:space="preserve"> </w:t>
            </w:r>
            <w:r w:rsidRPr="008810D6">
              <w:rPr>
                <w:kern w:val="32"/>
              </w:rPr>
              <w:t>в сфере холодного</w:t>
            </w:r>
            <w:r>
              <w:rPr>
                <w:kern w:val="32"/>
              </w:rPr>
              <w:br/>
            </w:r>
            <w:r w:rsidRPr="008810D6">
              <w:rPr>
                <w:kern w:val="32"/>
              </w:rPr>
              <w:t>водоснабжения питьевой водой и об установлении тарифов</w:t>
            </w:r>
            <w:r>
              <w:rPr>
                <w:kern w:val="32"/>
              </w:rPr>
              <w:br/>
            </w:r>
            <w:r w:rsidRPr="008810D6">
              <w:rPr>
                <w:kern w:val="32"/>
              </w:rPr>
              <w:t>на транспортировку питьевой воды</w:t>
            </w:r>
            <w:r>
              <w:rPr>
                <w:kern w:val="32"/>
              </w:rPr>
              <w:t xml:space="preserve"> </w:t>
            </w:r>
            <w:r w:rsidRPr="008810D6">
              <w:rPr>
                <w:kern w:val="32"/>
              </w:rPr>
              <w:t>АО «Транснефть – Западная Сибирь» (филиал «Новосибирское районное нефтепроводное управление»</w:t>
            </w:r>
            <w:r>
              <w:rPr>
                <w:kern w:val="32"/>
              </w:rPr>
              <w:br/>
            </w:r>
            <w:r w:rsidRPr="008810D6">
              <w:rPr>
                <w:kern w:val="32"/>
              </w:rPr>
              <w:t>Анжеро-Судженская линейная производственно-диспетчерская станция) (Яйский муниципальный округ)</w:t>
            </w:r>
          </w:p>
        </w:tc>
      </w:tr>
    </w:tbl>
    <w:p w14:paraId="0C20AC81" w14:textId="77777777" w:rsidR="00D7414F" w:rsidRPr="00C30A1A" w:rsidRDefault="00D7414F" w:rsidP="00C27E32">
      <w:pPr>
        <w:ind w:firstLine="709"/>
        <w:jc w:val="both"/>
        <w:rPr>
          <w:b/>
          <w:bCs/>
          <w:sz w:val="23"/>
          <w:szCs w:val="23"/>
        </w:rPr>
      </w:pPr>
    </w:p>
    <w:p w14:paraId="4695DE3B" w14:textId="77777777" w:rsidR="000D223A" w:rsidRDefault="000D223A" w:rsidP="00B554C2">
      <w:pPr>
        <w:ind w:firstLine="709"/>
        <w:jc w:val="both"/>
        <w:rPr>
          <w:b/>
        </w:rPr>
      </w:pPr>
    </w:p>
    <w:p w14:paraId="538008C7" w14:textId="5E2ECE27" w:rsidR="00B554C2" w:rsidRDefault="001343AE" w:rsidP="00B554C2">
      <w:pPr>
        <w:ind w:firstLine="709"/>
        <w:jc w:val="both"/>
        <w:rPr>
          <w:bCs/>
        </w:rPr>
      </w:pPr>
      <w:r>
        <w:rPr>
          <w:b/>
        </w:rPr>
        <w:t>Малюта Д.В.</w:t>
      </w:r>
      <w:r w:rsidR="00D14585" w:rsidRPr="00BC2E4A">
        <w:rPr>
          <w:bCs/>
        </w:rPr>
        <w:t xml:space="preserve"> ознакоми</w:t>
      </w:r>
      <w:r w:rsidR="00383CFD">
        <w:rPr>
          <w:bCs/>
        </w:rPr>
        <w:t>л</w:t>
      </w:r>
      <w:r w:rsidR="00D14585" w:rsidRPr="00BC2E4A">
        <w:rPr>
          <w:bCs/>
        </w:rPr>
        <w:t xml:space="preserve"> присутствующих с повесткой дня</w:t>
      </w:r>
      <w:r w:rsidR="00FB39C9">
        <w:rPr>
          <w:bCs/>
        </w:rPr>
        <w:t xml:space="preserve">, отметил, что имеется письмо </w:t>
      </w:r>
      <w:r w:rsidR="00663324">
        <w:rPr>
          <w:bCs/>
        </w:rPr>
        <w:t xml:space="preserve">от </w:t>
      </w:r>
      <w:r w:rsidR="00FB39C9">
        <w:rPr>
          <w:bCs/>
        </w:rPr>
        <w:t>АО «Транснефть-Западная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от 15.09.2020 № ТЗС-03-11-24/30425</w:t>
      </w:r>
      <w:r w:rsidR="0019402C">
        <w:rPr>
          <w:bCs/>
        </w:rPr>
        <w:t xml:space="preserve"> с просьбой рассмотреть вопросы об установлении тарифов в отсутствие представителя АО «Транснефть – Западная Сибирь», предоставил слово докладчику. </w:t>
      </w:r>
      <w:r w:rsidR="00FB39C9">
        <w:rPr>
          <w:bCs/>
        </w:rPr>
        <w:t xml:space="preserve"> </w:t>
      </w:r>
    </w:p>
    <w:p w14:paraId="5F712C87" w14:textId="77777777" w:rsidR="00B554C2" w:rsidRDefault="00B554C2" w:rsidP="00B554C2">
      <w:pPr>
        <w:ind w:firstLine="709"/>
        <w:jc w:val="both"/>
        <w:rPr>
          <w:bCs/>
        </w:rPr>
      </w:pPr>
    </w:p>
    <w:p w14:paraId="17BD5001" w14:textId="688AADD7" w:rsidR="003D6D48" w:rsidRPr="00C364E5" w:rsidRDefault="00F4075B" w:rsidP="003D6D48">
      <w:pPr>
        <w:ind w:firstLine="709"/>
        <w:jc w:val="both"/>
        <w:rPr>
          <w:b/>
          <w:bCs/>
          <w:kern w:val="32"/>
        </w:rPr>
      </w:pPr>
      <w:r w:rsidRPr="0019402C">
        <w:rPr>
          <w:b/>
        </w:rPr>
        <w:t>Вопрос</w:t>
      </w:r>
      <w:r w:rsidR="0019402C" w:rsidRPr="0019402C">
        <w:rPr>
          <w:b/>
        </w:rPr>
        <w:t xml:space="preserve"> 1</w:t>
      </w:r>
      <w:r w:rsidR="0019402C">
        <w:rPr>
          <w:bCs/>
        </w:rPr>
        <w:t xml:space="preserve"> </w:t>
      </w:r>
      <w:r w:rsidRPr="00B554C2">
        <w:rPr>
          <w:bCs/>
        </w:rPr>
        <w:t xml:space="preserve"> </w:t>
      </w:r>
      <w:r w:rsidR="0019402C">
        <w:rPr>
          <w:bCs/>
        </w:rPr>
        <w:t>«</w:t>
      </w:r>
      <w:r w:rsidR="0019402C" w:rsidRPr="00C364E5">
        <w:rPr>
          <w:b/>
          <w:bCs/>
          <w:kern w:val="32"/>
        </w:rPr>
        <w:t>О внесении изменения в постановление региональной энергетической комиссии Кемеровской области от 19.12.2019 № 640 «Об установлении долгосрочных параметров регулирования тарифов в сфере водоотведения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2B3C0492" w14:textId="38882B5B" w:rsidR="0019402C" w:rsidRDefault="0019402C" w:rsidP="003D6D48">
      <w:pPr>
        <w:ind w:firstLine="709"/>
        <w:jc w:val="both"/>
        <w:rPr>
          <w:kern w:val="32"/>
        </w:rPr>
      </w:pPr>
    </w:p>
    <w:p w14:paraId="612C653D" w14:textId="6BABE6D7" w:rsidR="005753A8" w:rsidRPr="00E5371C" w:rsidRDefault="003D6D48" w:rsidP="005753A8">
      <w:pPr>
        <w:ind w:firstLine="709"/>
        <w:jc w:val="both"/>
        <w:rPr>
          <w:kern w:val="32"/>
        </w:rPr>
      </w:pPr>
      <w:r w:rsidRPr="00E5371C">
        <w:rPr>
          <w:kern w:val="32"/>
        </w:rPr>
        <w:t xml:space="preserve">Докладчик </w:t>
      </w:r>
      <w:r w:rsidR="0019402C" w:rsidRPr="00E5371C">
        <w:rPr>
          <w:kern w:val="32"/>
        </w:rPr>
        <w:t xml:space="preserve">Давидович Е.Ю. </w:t>
      </w:r>
      <w:r w:rsidR="005753A8" w:rsidRPr="00E5371C">
        <w:rPr>
          <w:kern w:val="32"/>
        </w:rPr>
        <w:t>в целях приведения постановления региональной энергетической комиссии Кемеровской области от 19.12.2019 № 640 «Об установлении долгосрочных параметров регулирования тарифов в сфере водоотведения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предлагает внести изменение:</w:t>
      </w:r>
    </w:p>
    <w:p w14:paraId="7F34B1EB" w14:textId="61E7B6F7" w:rsidR="005753A8" w:rsidRPr="00E5371C" w:rsidRDefault="005753A8" w:rsidP="005753A8">
      <w:pPr>
        <w:ind w:firstLine="709"/>
        <w:jc w:val="both"/>
        <w:rPr>
          <w:kern w:val="32"/>
        </w:rPr>
      </w:pPr>
      <w:r w:rsidRPr="00E5371C">
        <w:rPr>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8A42CF5" w14:textId="77777777" w:rsidR="005753A8" w:rsidRDefault="005753A8" w:rsidP="005753A8">
      <w:pPr>
        <w:ind w:firstLine="709"/>
        <w:jc w:val="both"/>
        <w:rPr>
          <w:bCs/>
        </w:rPr>
      </w:pPr>
    </w:p>
    <w:p w14:paraId="6D5D7430" w14:textId="77777777" w:rsidR="005753A8" w:rsidRPr="00422020" w:rsidRDefault="005753A8" w:rsidP="005753A8">
      <w:pPr>
        <w:ind w:firstLine="709"/>
        <w:jc w:val="both"/>
        <w:rPr>
          <w:bCs/>
        </w:rPr>
      </w:pPr>
      <w:r w:rsidRPr="00422020">
        <w:rPr>
          <w:bCs/>
        </w:rPr>
        <w:t xml:space="preserve">Рассмотрев представленные материалы, Правление Региональной энергетической комиссии Кузбасса </w:t>
      </w:r>
    </w:p>
    <w:p w14:paraId="353F56B1" w14:textId="77777777" w:rsidR="005753A8" w:rsidRDefault="005753A8" w:rsidP="005753A8">
      <w:pPr>
        <w:ind w:firstLine="709"/>
        <w:jc w:val="both"/>
        <w:rPr>
          <w:bCs/>
        </w:rPr>
      </w:pPr>
    </w:p>
    <w:p w14:paraId="59ED8483" w14:textId="77777777" w:rsidR="005753A8" w:rsidRDefault="005753A8" w:rsidP="005753A8">
      <w:pPr>
        <w:ind w:firstLine="709"/>
        <w:jc w:val="both"/>
        <w:rPr>
          <w:b/>
        </w:rPr>
      </w:pPr>
      <w:r>
        <w:rPr>
          <w:b/>
        </w:rPr>
        <w:t>ПОСТАНОВИЛО</w:t>
      </w:r>
      <w:r w:rsidRPr="00154164">
        <w:rPr>
          <w:b/>
        </w:rPr>
        <w:t>:</w:t>
      </w:r>
    </w:p>
    <w:p w14:paraId="080188FC" w14:textId="77777777" w:rsidR="005753A8" w:rsidRDefault="005753A8" w:rsidP="005753A8">
      <w:pPr>
        <w:ind w:firstLine="709"/>
        <w:jc w:val="both"/>
        <w:rPr>
          <w:b/>
        </w:rPr>
      </w:pPr>
    </w:p>
    <w:p w14:paraId="3DF0D488" w14:textId="77777777" w:rsidR="005753A8" w:rsidRPr="003A7D9E" w:rsidRDefault="005753A8" w:rsidP="005753A8">
      <w:pPr>
        <w:ind w:firstLine="709"/>
        <w:jc w:val="both"/>
        <w:rPr>
          <w:bCs/>
        </w:rPr>
      </w:pPr>
      <w:r w:rsidRPr="003A7D9E">
        <w:rPr>
          <w:bCs/>
        </w:rPr>
        <w:t>Согласиться с предложением докладчик</w:t>
      </w:r>
      <w:r>
        <w:rPr>
          <w:bCs/>
        </w:rPr>
        <w:t>ов</w:t>
      </w:r>
      <w:r w:rsidRPr="003A7D9E">
        <w:rPr>
          <w:bCs/>
        </w:rPr>
        <w:t>.</w:t>
      </w:r>
    </w:p>
    <w:p w14:paraId="5B164CF5" w14:textId="77777777" w:rsidR="005753A8" w:rsidRPr="003A7D9E" w:rsidRDefault="005753A8" w:rsidP="005753A8">
      <w:pPr>
        <w:ind w:firstLine="709"/>
        <w:jc w:val="both"/>
        <w:rPr>
          <w:b/>
        </w:rPr>
      </w:pPr>
    </w:p>
    <w:p w14:paraId="01932DE5" w14:textId="77777777" w:rsidR="005753A8" w:rsidRDefault="005753A8" w:rsidP="005753A8">
      <w:pPr>
        <w:ind w:firstLine="709"/>
        <w:jc w:val="both"/>
        <w:rPr>
          <w:b/>
        </w:rPr>
      </w:pPr>
      <w:r w:rsidRPr="00312424">
        <w:rPr>
          <w:b/>
        </w:rPr>
        <w:t>Голосовали «ЗА» –</w:t>
      </w:r>
      <w:r>
        <w:rPr>
          <w:b/>
        </w:rPr>
        <w:t xml:space="preserve"> единогласно.</w:t>
      </w:r>
    </w:p>
    <w:p w14:paraId="510502D5" w14:textId="06546A55" w:rsidR="0019402C" w:rsidRDefault="0019402C" w:rsidP="0019402C">
      <w:pPr>
        <w:ind w:firstLine="709"/>
        <w:jc w:val="both"/>
        <w:rPr>
          <w:b/>
          <w:bCs/>
          <w:kern w:val="32"/>
        </w:rPr>
      </w:pPr>
    </w:p>
    <w:p w14:paraId="2897F5BD" w14:textId="3CC3B021" w:rsidR="0019402C" w:rsidRDefault="0019402C" w:rsidP="0019402C">
      <w:pPr>
        <w:ind w:firstLine="709"/>
        <w:jc w:val="both"/>
        <w:rPr>
          <w:b/>
          <w:bCs/>
          <w:kern w:val="32"/>
        </w:rPr>
      </w:pPr>
    </w:p>
    <w:p w14:paraId="3A48BCBA" w14:textId="10683CA3" w:rsidR="005753A8" w:rsidRPr="00C364E5" w:rsidRDefault="005753A8" w:rsidP="0019402C">
      <w:pPr>
        <w:ind w:firstLine="709"/>
        <w:jc w:val="both"/>
        <w:rPr>
          <w:b/>
          <w:bCs/>
          <w:kern w:val="32"/>
        </w:rPr>
      </w:pPr>
      <w:r>
        <w:rPr>
          <w:b/>
          <w:bCs/>
          <w:kern w:val="32"/>
        </w:rPr>
        <w:t>Вопрос 2 «</w:t>
      </w:r>
      <w:r w:rsidRPr="00C364E5">
        <w:rPr>
          <w:b/>
          <w:bCs/>
          <w:kern w:val="32"/>
        </w:rPr>
        <w:t>О внесении изменений в постановление региональной энергетической комиссии Кемеровской области от 19.12.2019 № 641 «Об утверждении производственной программы в сфере водоотведения и об установлении тарифов на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в части 2021 года»</w:t>
      </w:r>
    </w:p>
    <w:p w14:paraId="09EAEB58" w14:textId="1453564E" w:rsidR="005753A8" w:rsidRDefault="005753A8" w:rsidP="0019402C">
      <w:pPr>
        <w:ind w:firstLine="709"/>
        <w:jc w:val="both"/>
        <w:rPr>
          <w:kern w:val="32"/>
        </w:rPr>
      </w:pPr>
    </w:p>
    <w:p w14:paraId="646FCDA7" w14:textId="33B6E218" w:rsidR="00C76092" w:rsidRDefault="00C76092" w:rsidP="00C76092">
      <w:pPr>
        <w:ind w:firstLine="709"/>
        <w:jc w:val="both"/>
        <w:rPr>
          <w:bCs/>
        </w:rPr>
      </w:pPr>
      <w:r>
        <w:rPr>
          <w:bCs/>
        </w:rPr>
        <w:t xml:space="preserve">Докладчик </w:t>
      </w:r>
      <w:r>
        <w:rPr>
          <w:b/>
          <w:bCs/>
          <w:kern w:val="32"/>
        </w:rPr>
        <w:t xml:space="preserve">Давидович Е.Ю. </w:t>
      </w:r>
      <w:r>
        <w:rPr>
          <w:bCs/>
        </w:rPr>
        <w:t>согласно экспертному заключению (приложение № 1 к настоящему протоколу) предлагает:</w:t>
      </w:r>
    </w:p>
    <w:p w14:paraId="30317BC0" w14:textId="77777777" w:rsidR="00C76092" w:rsidRDefault="00C76092" w:rsidP="00C76092">
      <w:pPr>
        <w:ind w:firstLine="709"/>
        <w:jc w:val="both"/>
        <w:rPr>
          <w:bCs/>
        </w:rPr>
      </w:pPr>
    </w:p>
    <w:p w14:paraId="756546CB" w14:textId="5CF2DE51" w:rsidR="00C76092" w:rsidRPr="00CE3CA5" w:rsidRDefault="00C76092" w:rsidP="00663324">
      <w:pPr>
        <w:ind w:firstLine="709"/>
        <w:jc w:val="both"/>
        <w:rPr>
          <w:kern w:val="32"/>
        </w:rPr>
      </w:pPr>
      <w:r>
        <w:rPr>
          <w:bCs/>
        </w:rPr>
        <w:t xml:space="preserve">1. Скорректировать </w:t>
      </w:r>
      <w:r w:rsidR="00CE3CA5" w:rsidRPr="00CE3CA5">
        <w:rPr>
          <w:kern w:val="32"/>
        </w:rPr>
        <w:t>Производственн</w:t>
      </w:r>
      <w:r w:rsidR="00CE3CA5">
        <w:rPr>
          <w:kern w:val="32"/>
        </w:rPr>
        <w:t>ую</w:t>
      </w:r>
      <w:r w:rsidR="00CE3CA5" w:rsidRPr="00CE3CA5">
        <w:rPr>
          <w:kern w:val="32"/>
        </w:rPr>
        <w:t xml:space="preserve"> программ</w:t>
      </w:r>
      <w:r w:rsidR="00CE3CA5">
        <w:rPr>
          <w:kern w:val="32"/>
        </w:rPr>
        <w:t xml:space="preserve">у </w:t>
      </w:r>
      <w:r w:rsidR="00CE3CA5" w:rsidRPr="00CE3CA5">
        <w:rPr>
          <w:kern w:val="32"/>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в сфере водоотведения</w:t>
      </w:r>
      <w:r w:rsidR="00CE3CA5">
        <w:rPr>
          <w:kern w:val="32"/>
        </w:rPr>
        <w:t xml:space="preserve"> </w:t>
      </w:r>
      <w:r w:rsidR="00CE3CA5" w:rsidRPr="00CE3CA5">
        <w:rPr>
          <w:kern w:val="32"/>
        </w:rPr>
        <w:t>на период с 01.01.2020 по 31.12.2024</w:t>
      </w:r>
      <w:r w:rsidR="00054F28">
        <w:rPr>
          <w:kern w:val="32"/>
        </w:rPr>
        <w:t xml:space="preserve"> в части 2021 года, </w:t>
      </w:r>
      <w:r w:rsidR="00CE3CA5">
        <w:rPr>
          <w:kern w:val="32"/>
        </w:rPr>
        <w:t xml:space="preserve"> </w:t>
      </w:r>
      <w:r w:rsidRPr="00CE3CA5">
        <w:rPr>
          <w:kern w:val="32"/>
        </w:rPr>
        <w:t xml:space="preserve">согласно приложению № </w:t>
      </w:r>
      <w:r w:rsidR="00CE3CA5">
        <w:rPr>
          <w:kern w:val="32"/>
        </w:rPr>
        <w:t>2</w:t>
      </w:r>
      <w:r w:rsidRPr="00CE3CA5">
        <w:rPr>
          <w:kern w:val="32"/>
        </w:rPr>
        <w:t xml:space="preserve"> к настоящему протоколу</w:t>
      </w:r>
      <w:r w:rsidR="00DC279A">
        <w:rPr>
          <w:kern w:val="32"/>
        </w:rPr>
        <w:t>.</w:t>
      </w:r>
    </w:p>
    <w:p w14:paraId="4959D5FA" w14:textId="12C81F75" w:rsidR="00C76092" w:rsidRDefault="00C76092" w:rsidP="00663324">
      <w:pPr>
        <w:ind w:firstLine="709"/>
        <w:jc w:val="both"/>
        <w:rPr>
          <w:bCs/>
        </w:rPr>
      </w:pPr>
      <w:r w:rsidRPr="00CE3CA5">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w:t>
      </w:r>
      <w:r w:rsidRPr="00EA6467">
        <w:rPr>
          <w:bCs/>
        </w:rPr>
        <w:t xml:space="preserve">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w:t>
      </w:r>
      <w:r w:rsidR="00CE3CA5">
        <w:rPr>
          <w:bCs/>
        </w:rPr>
        <w:t>3</w:t>
      </w:r>
      <w:r>
        <w:rPr>
          <w:bCs/>
        </w:rPr>
        <w:t xml:space="preserve"> к настоящему протоколу</w:t>
      </w:r>
      <w:r w:rsidR="00DC279A">
        <w:rPr>
          <w:bCs/>
        </w:rPr>
        <w:t>.</w:t>
      </w:r>
    </w:p>
    <w:p w14:paraId="60B43B85" w14:textId="6C7C97EA" w:rsidR="00054F28" w:rsidRDefault="00C76092" w:rsidP="00663324">
      <w:pPr>
        <w:ind w:firstLine="709"/>
        <w:jc w:val="both"/>
        <w:rPr>
          <w:kern w:val="32"/>
        </w:rPr>
      </w:pPr>
      <w:r w:rsidRPr="00054F28">
        <w:rPr>
          <w:kern w:val="32"/>
        </w:rPr>
        <w:t>3. Скорректировать</w:t>
      </w:r>
      <w:r w:rsidR="00054F28" w:rsidRPr="00054F28">
        <w:rPr>
          <w:kern w:val="32"/>
        </w:rPr>
        <w:t xml:space="preserve"> </w:t>
      </w:r>
      <w:r w:rsidR="00054F28">
        <w:rPr>
          <w:kern w:val="32"/>
        </w:rPr>
        <w:t>о</w:t>
      </w:r>
      <w:r w:rsidR="00054F28" w:rsidRPr="00054F28">
        <w:rPr>
          <w:kern w:val="32"/>
        </w:rPr>
        <w:t>дноставочные тарифы на водоотведение</w:t>
      </w:r>
      <w:r w:rsidR="00054F28">
        <w:rPr>
          <w:kern w:val="32"/>
        </w:rPr>
        <w:t xml:space="preserve"> </w:t>
      </w:r>
      <w:r w:rsidR="00054F28" w:rsidRPr="00054F28">
        <w:rPr>
          <w:kern w:val="32"/>
        </w:rPr>
        <w:t>АО «Транснефть – Западная Сибирь» (филиал «Новосибирское районное нефтепроводное управление»</w:t>
      </w:r>
      <w:r w:rsidR="00054F28">
        <w:rPr>
          <w:kern w:val="32"/>
        </w:rPr>
        <w:t xml:space="preserve"> </w:t>
      </w:r>
      <w:r w:rsidR="00054F28" w:rsidRPr="00054F28">
        <w:rPr>
          <w:kern w:val="32"/>
        </w:rPr>
        <w:t>Анжеро-Судженская линейная производственно-диспетчерская станция) (Яйский муниципальный округ)</w:t>
      </w:r>
      <w:r w:rsidR="00054F28">
        <w:rPr>
          <w:kern w:val="32"/>
        </w:rPr>
        <w:t xml:space="preserve"> </w:t>
      </w:r>
      <w:r w:rsidR="00054F28" w:rsidRPr="00054F28">
        <w:rPr>
          <w:kern w:val="32"/>
        </w:rPr>
        <w:t>на период с 01.01.2020 по 31.12.2024</w:t>
      </w:r>
      <w:r w:rsidR="00054F28">
        <w:rPr>
          <w:kern w:val="32"/>
        </w:rPr>
        <w:t xml:space="preserve">, </w:t>
      </w:r>
      <w:r w:rsidR="00054F28" w:rsidRPr="00EA6467">
        <w:rPr>
          <w:bCs/>
        </w:rPr>
        <w:t>согласно приложени</w:t>
      </w:r>
      <w:r w:rsidR="00054F28">
        <w:rPr>
          <w:bCs/>
        </w:rPr>
        <w:t xml:space="preserve">ю № 4 </w:t>
      </w:r>
      <w:r w:rsidR="00663324">
        <w:rPr>
          <w:bCs/>
        </w:rPr>
        <w:t xml:space="preserve">       </w:t>
      </w:r>
      <w:r w:rsidR="00054F28">
        <w:rPr>
          <w:bCs/>
        </w:rPr>
        <w:t>к настоящему протоколу.</w:t>
      </w:r>
    </w:p>
    <w:p w14:paraId="26FF3E66" w14:textId="77777777" w:rsidR="00054F28" w:rsidRPr="00054F28" w:rsidRDefault="00054F28" w:rsidP="00054F28">
      <w:pPr>
        <w:jc w:val="both"/>
        <w:rPr>
          <w:kern w:val="32"/>
        </w:rPr>
      </w:pPr>
    </w:p>
    <w:p w14:paraId="27D903AB" w14:textId="77777777" w:rsidR="00C76092" w:rsidRPr="00422020" w:rsidRDefault="00C76092" w:rsidP="00C76092">
      <w:pPr>
        <w:ind w:firstLine="709"/>
        <w:jc w:val="both"/>
        <w:rPr>
          <w:bCs/>
        </w:rPr>
      </w:pPr>
      <w:r w:rsidRPr="00422020">
        <w:rPr>
          <w:bCs/>
        </w:rPr>
        <w:t xml:space="preserve">Рассмотрев представленные материалы, Правление Региональной энергетической комиссии Кузбасса </w:t>
      </w:r>
    </w:p>
    <w:p w14:paraId="4B6E7E9A" w14:textId="77777777" w:rsidR="00C76092" w:rsidRDefault="00C76092" w:rsidP="00C76092">
      <w:pPr>
        <w:ind w:firstLine="709"/>
        <w:jc w:val="both"/>
        <w:rPr>
          <w:bCs/>
        </w:rPr>
      </w:pPr>
    </w:p>
    <w:p w14:paraId="68FBBEB9" w14:textId="77777777" w:rsidR="00C76092" w:rsidRDefault="00C76092" w:rsidP="00C76092">
      <w:pPr>
        <w:ind w:firstLine="709"/>
        <w:jc w:val="both"/>
        <w:rPr>
          <w:b/>
        </w:rPr>
      </w:pPr>
      <w:r>
        <w:rPr>
          <w:b/>
        </w:rPr>
        <w:t>ПОСТАНОВИЛО</w:t>
      </w:r>
      <w:r w:rsidRPr="00154164">
        <w:rPr>
          <w:b/>
        </w:rPr>
        <w:t>:</w:t>
      </w:r>
    </w:p>
    <w:p w14:paraId="1CD0A4D0" w14:textId="77777777" w:rsidR="00C76092" w:rsidRDefault="00C76092" w:rsidP="00C76092">
      <w:pPr>
        <w:ind w:firstLine="709"/>
        <w:jc w:val="both"/>
        <w:rPr>
          <w:b/>
        </w:rPr>
      </w:pPr>
    </w:p>
    <w:p w14:paraId="0B4F7EBB" w14:textId="64B58C66" w:rsidR="00C76092" w:rsidRPr="003A7D9E" w:rsidRDefault="00C76092" w:rsidP="00C76092">
      <w:pPr>
        <w:ind w:firstLine="709"/>
        <w:jc w:val="both"/>
        <w:rPr>
          <w:bCs/>
        </w:rPr>
      </w:pPr>
      <w:r w:rsidRPr="003A7D9E">
        <w:rPr>
          <w:bCs/>
        </w:rPr>
        <w:t>Согласиться с предложением докладчик</w:t>
      </w:r>
      <w:r w:rsidR="00696C85">
        <w:rPr>
          <w:bCs/>
        </w:rPr>
        <w:t>а</w:t>
      </w:r>
      <w:r w:rsidRPr="003A7D9E">
        <w:rPr>
          <w:bCs/>
        </w:rPr>
        <w:t>.</w:t>
      </w:r>
    </w:p>
    <w:p w14:paraId="03BD8422" w14:textId="77777777" w:rsidR="00C76092" w:rsidRPr="003A7D9E" w:rsidRDefault="00C76092" w:rsidP="00C76092">
      <w:pPr>
        <w:ind w:firstLine="709"/>
        <w:jc w:val="both"/>
        <w:rPr>
          <w:b/>
        </w:rPr>
      </w:pPr>
    </w:p>
    <w:p w14:paraId="1882C8AC" w14:textId="56ABA7C6" w:rsidR="00C76092" w:rsidRDefault="00C76092" w:rsidP="00C76092">
      <w:pPr>
        <w:ind w:firstLine="709"/>
        <w:jc w:val="both"/>
        <w:rPr>
          <w:b/>
        </w:rPr>
      </w:pPr>
      <w:r w:rsidRPr="00312424">
        <w:rPr>
          <w:b/>
        </w:rPr>
        <w:t>Голосовали «ЗА» –</w:t>
      </w:r>
      <w:r>
        <w:rPr>
          <w:b/>
        </w:rPr>
        <w:t xml:space="preserve"> единогласно.</w:t>
      </w:r>
    </w:p>
    <w:p w14:paraId="12503052" w14:textId="295A8804" w:rsidR="009A2041" w:rsidRDefault="009A2041" w:rsidP="00C76092">
      <w:pPr>
        <w:ind w:firstLine="709"/>
        <w:jc w:val="both"/>
        <w:rPr>
          <w:b/>
        </w:rPr>
      </w:pPr>
    </w:p>
    <w:p w14:paraId="22C65651" w14:textId="40BC492A" w:rsidR="009A2041" w:rsidRPr="00C364E5" w:rsidRDefault="009A2041" w:rsidP="00C76092">
      <w:pPr>
        <w:ind w:firstLine="709"/>
        <w:jc w:val="both"/>
        <w:rPr>
          <w:b/>
          <w:kern w:val="32"/>
        </w:rPr>
      </w:pPr>
      <w:r>
        <w:rPr>
          <w:b/>
        </w:rPr>
        <w:t xml:space="preserve">Вопрос 3 </w:t>
      </w:r>
      <w:r w:rsidRPr="00C364E5">
        <w:rPr>
          <w:b/>
        </w:rPr>
        <w:t>«</w:t>
      </w:r>
      <w:r w:rsidRPr="00C364E5">
        <w:rPr>
          <w:b/>
          <w:kern w:val="32"/>
        </w:rPr>
        <w:t>Об установлении долгосрочных параметров регулирования тарифов</w:t>
      </w:r>
      <w:r w:rsidR="00C364E5" w:rsidRPr="00C364E5">
        <w:rPr>
          <w:b/>
          <w:kern w:val="32"/>
        </w:rPr>
        <w:t xml:space="preserve"> </w:t>
      </w:r>
      <w:r w:rsidRPr="00C364E5">
        <w:rPr>
          <w:b/>
          <w:kern w:val="32"/>
        </w:rPr>
        <w:t>в сфере холодного водоснабжения технической водой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08974888" w14:textId="2EC6407B" w:rsidR="009A2041" w:rsidRDefault="009A2041" w:rsidP="00C76092">
      <w:pPr>
        <w:ind w:firstLine="709"/>
        <w:jc w:val="both"/>
        <w:rPr>
          <w:kern w:val="32"/>
        </w:rPr>
      </w:pPr>
    </w:p>
    <w:p w14:paraId="7DC40D24" w14:textId="68848A66" w:rsidR="006D3F6E" w:rsidRDefault="00131660" w:rsidP="006D3F6E">
      <w:pPr>
        <w:ind w:firstLine="709"/>
        <w:jc w:val="both"/>
        <w:rPr>
          <w:kern w:val="32"/>
        </w:rPr>
      </w:pPr>
      <w:r w:rsidRPr="006D3F6E">
        <w:rPr>
          <w:kern w:val="32"/>
        </w:rPr>
        <w:t xml:space="preserve">Докладчик </w:t>
      </w:r>
      <w:r w:rsidRPr="006D3F6E">
        <w:rPr>
          <w:b/>
          <w:bCs/>
          <w:kern w:val="32"/>
        </w:rPr>
        <w:t>Давидович Е.Ю.</w:t>
      </w:r>
      <w:r w:rsidRPr="006D3F6E">
        <w:rPr>
          <w:kern w:val="32"/>
        </w:rPr>
        <w:t xml:space="preserve"> согласно экспертному заключению (приложение № 5 к настоящему протоколу) предлагает</w:t>
      </w:r>
      <w:r w:rsidR="006D3F6E" w:rsidRPr="006D3F6E">
        <w:rPr>
          <w:kern w:val="32"/>
        </w:rPr>
        <w:t xml:space="preserve"> 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долгосрочные параметры регулирования тарифов на техническую воду на период с 01.01.2021 по 31.12.2023 согласно приложению </w:t>
      </w:r>
      <w:r w:rsidR="006D3F6E">
        <w:rPr>
          <w:kern w:val="32"/>
        </w:rPr>
        <w:t xml:space="preserve">№ 6 </w:t>
      </w:r>
      <w:r w:rsidR="006D3F6E" w:rsidRPr="006D3F6E">
        <w:rPr>
          <w:kern w:val="32"/>
        </w:rPr>
        <w:t xml:space="preserve">к настоящему </w:t>
      </w:r>
      <w:r w:rsidR="006D3F6E">
        <w:rPr>
          <w:kern w:val="32"/>
        </w:rPr>
        <w:t>протоколу</w:t>
      </w:r>
      <w:r w:rsidR="006D3F6E" w:rsidRPr="006D3F6E">
        <w:rPr>
          <w:kern w:val="32"/>
        </w:rPr>
        <w:t>.</w:t>
      </w:r>
    </w:p>
    <w:p w14:paraId="3FBE61AB" w14:textId="77777777" w:rsidR="00557316" w:rsidRDefault="00557316" w:rsidP="006D3F6E">
      <w:pPr>
        <w:ind w:firstLine="709"/>
        <w:jc w:val="both"/>
        <w:rPr>
          <w:kern w:val="32"/>
        </w:rPr>
      </w:pPr>
    </w:p>
    <w:p w14:paraId="74409B25" w14:textId="77777777" w:rsidR="00EE30C5" w:rsidRPr="00422020" w:rsidRDefault="00EE30C5" w:rsidP="00EE30C5">
      <w:pPr>
        <w:ind w:firstLine="709"/>
        <w:jc w:val="both"/>
        <w:rPr>
          <w:bCs/>
        </w:rPr>
      </w:pPr>
      <w:r w:rsidRPr="00422020">
        <w:rPr>
          <w:bCs/>
        </w:rPr>
        <w:t xml:space="preserve">Рассмотрев представленные материалы, Правление Региональной энергетической комиссии Кузбасса </w:t>
      </w:r>
    </w:p>
    <w:p w14:paraId="6D8CC61C" w14:textId="77777777" w:rsidR="00EE30C5" w:rsidRDefault="00EE30C5" w:rsidP="00EE30C5">
      <w:pPr>
        <w:ind w:firstLine="709"/>
        <w:jc w:val="both"/>
        <w:rPr>
          <w:bCs/>
        </w:rPr>
      </w:pPr>
    </w:p>
    <w:p w14:paraId="4C99211F" w14:textId="77777777" w:rsidR="00EE30C5" w:rsidRDefault="00EE30C5" w:rsidP="00EE30C5">
      <w:pPr>
        <w:ind w:firstLine="709"/>
        <w:jc w:val="both"/>
        <w:rPr>
          <w:b/>
        </w:rPr>
      </w:pPr>
      <w:r>
        <w:rPr>
          <w:b/>
        </w:rPr>
        <w:t>ПОСТАНОВИЛО</w:t>
      </w:r>
      <w:r w:rsidRPr="00154164">
        <w:rPr>
          <w:b/>
        </w:rPr>
        <w:t>:</w:t>
      </w:r>
    </w:p>
    <w:p w14:paraId="29989355" w14:textId="77777777" w:rsidR="00EE30C5" w:rsidRDefault="00EE30C5" w:rsidP="00EE30C5">
      <w:pPr>
        <w:ind w:firstLine="709"/>
        <w:jc w:val="both"/>
        <w:rPr>
          <w:b/>
        </w:rPr>
      </w:pPr>
    </w:p>
    <w:p w14:paraId="5D58DB06" w14:textId="6B6E1A58" w:rsidR="00EE30C5" w:rsidRPr="003A7D9E" w:rsidRDefault="00EE30C5" w:rsidP="00EE30C5">
      <w:pPr>
        <w:ind w:firstLine="709"/>
        <w:jc w:val="both"/>
        <w:rPr>
          <w:bCs/>
        </w:rPr>
      </w:pPr>
      <w:r w:rsidRPr="003A7D9E">
        <w:rPr>
          <w:bCs/>
        </w:rPr>
        <w:t>Согласиться с предложением докладчик</w:t>
      </w:r>
      <w:r w:rsidR="00696C85">
        <w:rPr>
          <w:bCs/>
        </w:rPr>
        <w:t>а</w:t>
      </w:r>
      <w:r w:rsidRPr="003A7D9E">
        <w:rPr>
          <w:bCs/>
        </w:rPr>
        <w:t>.</w:t>
      </w:r>
    </w:p>
    <w:p w14:paraId="34D76965" w14:textId="77777777" w:rsidR="00EE30C5" w:rsidRPr="003A7D9E" w:rsidRDefault="00EE30C5" w:rsidP="00EE30C5">
      <w:pPr>
        <w:ind w:firstLine="709"/>
        <w:jc w:val="both"/>
        <w:rPr>
          <w:b/>
        </w:rPr>
      </w:pPr>
    </w:p>
    <w:p w14:paraId="46F316F7" w14:textId="77777777" w:rsidR="00EE30C5" w:rsidRDefault="00EE30C5" w:rsidP="00EE30C5">
      <w:pPr>
        <w:ind w:firstLine="709"/>
        <w:jc w:val="both"/>
        <w:rPr>
          <w:b/>
        </w:rPr>
      </w:pPr>
      <w:r w:rsidRPr="00312424">
        <w:rPr>
          <w:b/>
        </w:rPr>
        <w:t>Голосовали «ЗА» –</w:t>
      </w:r>
      <w:r>
        <w:rPr>
          <w:b/>
        </w:rPr>
        <w:t xml:space="preserve"> единогласно.</w:t>
      </w:r>
    </w:p>
    <w:p w14:paraId="76404125" w14:textId="77777777" w:rsidR="006D3F6E" w:rsidRPr="006D3F6E" w:rsidRDefault="006D3F6E" w:rsidP="006D3F6E">
      <w:pPr>
        <w:ind w:firstLine="709"/>
        <w:jc w:val="both"/>
        <w:rPr>
          <w:kern w:val="32"/>
        </w:rPr>
      </w:pPr>
    </w:p>
    <w:p w14:paraId="176AF9AB" w14:textId="77777777" w:rsidR="00C364E5" w:rsidRDefault="00C364E5" w:rsidP="00131660">
      <w:pPr>
        <w:ind w:firstLine="709"/>
        <w:jc w:val="both"/>
        <w:rPr>
          <w:b/>
          <w:bCs/>
          <w:kern w:val="32"/>
        </w:rPr>
      </w:pPr>
    </w:p>
    <w:p w14:paraId="4D0EDD6D" w14:textId="77777777" w:rsidR="00C364E5" w:rsidRDefault="00C364E5" w:rsidP="00131660">
      <w:pPr>
        <w:ind w:firstLine="709"/>
        <w:jc w:val="both"/>
        <w:rPr>
          <w:b/>
          <w:bCs/>
          <w:kern w:val="32"/>
        </w:rPr>
      </w:pPr>
    </w:p>
    <w:p w14:paraId="4CF15AF3" w14:textId="7DF8CE4A" w:rsidR="00131660" w:rsidRPr="00C364E5" w:rsidRDefault="00EE30C5" w:rsidP="00131660">
      <w:pPr>
        <w:ind w:firstLine="709"/>
        <w:jc w:val="both"/>
        <w:rPr>
          <w:b/>
          <w:bCs/>
          <w:kern w:val="32"/>
        </w:rPr>
      </w:pPr>
      <w:r w:rsidRPr="00EE30C5">
        <w:rPr>
          <w:b/>
          <w:bCs/>
          <w:kern w:val="32"/>
        </w:rPr>
        <w:lastRenderedPageBreak/>
        <w:t xml:space="preserve">Вопрос 4. </w:t>
      </w:r>
      <w:r w:rsidRPr="00C364E5">
        <w:rPr>
          <w:b/>
          <w:bCs/>
          <w:kern w:val="32"/>
        </w:rPr>
        <w:t>«Об утверждении производственной программы в сфере холодного</w:t>
      </w:r>
      <w:r w:rsidRPr="00C364E5">
        <w:rPr>
          <w:b/>
          <w:bCs/>
          <w:kern w:val="32"/>
        </w:rPr>
        <w:br/>
        <w:t>водоснабжения технической водой и об установлении тарифов</w:t>
      </w:r>
      <w:r w:rsidRPr="00C364E5">
        <w:rPr>
          <w:b/>
          <w:bCs/>
          <w:kern w:val="32"/>
        </w:rPr>
        <w:br/>
        <w:t>на техническую воду АО «Транснефть – Западная Сибирь»</w:t>
      </w:r>
      <w:r w:rsidRPr="00C364E5">
        <w:rPr>
          <w:b/>
          <w:bCs/>
          <w:kern w:val="32"/>
        </w:rPr>
        <w:br/>
        <w:t>(филиал «Новосибирское районное нефтепроводное управление»</w:t>
      </w:r>
      <w:r w:rsidRPr="00C364E5">
        <w:rPr>
          <w:b/>
          <w:bCs/>
          <w:kern w:val="32"/>
        </w:rPr>
        <w:br/>
        <w:t>Анжеро-Судженская линейная производственно-диспетчерская станция) (Яйский муниципальный округ)»</w:t>
      </w:r>
    </w:p>
    <w:p w14:paraId="1C32C411" w14:textId="6743456E" w:rsidR="00EE30C5" w:rsidRDefault="00B7438E" w:rsidP="00B7438E">
      <w:pPr>
        <w:tabs>
          <w:tab w:val="left" w:pos="2571"/>
        </w:tabs>
        <w:ind w:firstLine="709"/>
        <w:jc w:val="both"/>
        <w:rPr>
          <w:kern w:val="32"/>
        </w:rPr>
      </w:pPr>
      <w:r>
        <w:rPr>
          <w:kern w:val="32"/>
        </w:rPr>
        <w:tab/>
      </w:r>
    </w:p>
    <w:p w14:paraId="0D0705F0" w14:textId="02DCD79C" w:rsidR="00EE30C5" w:rsidRDefault="00EE30C5" w:rsidP="00131660">
      <w:pPr>
        <w:ind w:firstLine="709"/>
        <w:jc w:val="both"/>
        <w:rPr>
          <w:kern w:val="32"/>
        </w:rPr>
      </w:pPr>
      <w:r w:rsidRPr="006D3F6E">
        <w:rPr>
          <w:kern w:val="32"/>
        </w:rPr>
        <w:t xml:space="preserve">Докладчик </w:t>
      </w:r>
      <w:r w:rsidRPr="006D3F6E">
        <w:rPr>
          <w:b/>
          <w:bCs/>
          <w:kern w:val="32"/>
        </w:rPr>
        <w:t>Давидович Е.Ю.</w:t>
      </w:r>
      <w:r w:rsidRPr="006D3F6E">
        <w:rPr>
          <w:kern w:val="32"/>
        </w:rPr>
        <w:t xml:space="preserve"> согласно экспертному заключению (приложение № 5 к настоящему протоколу) предлагает</w:t>
      </w:r>
      <w:r>
        <w:rPr>
          <w:kern w:val="32"/>
        </w:rPr>
        <w:t>:</w:t>
      </w:r>
    </w:p>
    <w:p w14:paraId="6D4828DA" w14:textId="77777777" w:rsidR="00663324" w:rsidRDefault="00663324" w:rsidP="00131660">
      <w:pPr>
        <w:ind w:firstLine="709"/>
        <w:jc w:val="both"/>
        <w:rPr>
          <w:kern w:val="32"/>
        </w:rPr>
      </w:pPr>
    </w:p>
    <w:p w14:paraId="21628328" w14:textId="5DA70316" w:rsidR="008A5A99" w:rsidRDefault="00131660" w:rsidP="008A5A99">
      <w:pPr>
        <w:ind w:firstLine="709"/>
        <w:jc w:val="both"/>
        <w:rPr>
          <w:kern w:val="32"/>
        </w:rPr>
      </w:pPr>
      <w:r w:rsidRPr="005E7795">
        <w:rPr>
          <w:bCs/>
        </w:rPr>
        <w:t xml:space="preserve">1. Утвердить </w:t>
      </w:r>
      <w:bookmarkStart w:id="1" w:name="OLE_LINK1"/>
      <w:r w:rsidR="008A5A99" w:rsidRPr="008A5A99">
        <w:rPr>
          <w:kern w:val="32"/>
        </w:rPr>
        <w:t>АО «Транснефть – Западная Сибирь» (филиал «Новосибирское районное нефтепроводное управление»</w:t>
      </w:r>
      <w:r w:rsidR="00D41BA3">
        <w:rPr>
          <w:kern w:val="32"/>
        </w:rPr>
        <w:t xml:space="preserve"> </w:t>
      </w:r>
      <w:r w:rsidR="008A5A99" w:rsidRPr="008A5A99">
        <w:rPr>
          <w:kern w:val="32"/>
        </w:rPr>
        <w:t>Анжеро-Судженская линейная производственно-диспетчерская станция) (Яйский муниципальный округ), ИНН 5502020634, производственную программу в сфере холодного водоснабжения технической водой</w:t>
      </w:r>
      <w:r w:rsidR="008A5A99">
        <w:rPr>
          <w:kern w:val="32"/>
        </w:rPr>
        <w:t xml:space="preserve"> </w:t>
      </w:r>
      <w:r w:rsidR="008A5A99" w:rsidRPr="008A5A99">
        <w:rPr>
          <w:kern w:val="32"/>
        </w:rPr>
        <w:t xml:space="preserve">на период с 01.01.2021 по 31.12.2023 согласно приложению № </w:t>
      </w:r>
      <w:r w:rsidR="008A5A99">
        <w:rPr>
          <w:kern w:val="32"/>
        </w:rPr>
        <w:t>7</w:t>
      </w:r>
      <w:r w:rsidR="008A5A99" w:rsidRPr="008A5A99">
        <w:rPr>
          <w:kern w:val="32"/>
        </w:rPr>
        <w:t xml:space="preserve">  к настоящему </w:t>
      </w:r>
      <w:r w:rsidR="008A5A99">
        <w:rPr>
          <w:kern w:val="32"/>
        </w:rPr>
        <w:t>протоколу.</w:t>
      </w:r>
    </w:p>
    <w:p w14:paraId="39D5DE6A" w14:textId="70A0AD20" w:rsidR="00131660" w:rsidRDefault="008A5A99" w:rsidP="008A5A99">
      <w:pPr>
        <w:ind w:firstLine="709"/>
        <w:jc w:val="both"/>
        <w:rPr>
          <w:bCs/>
        </w:rPr>
      </w:pPr>
      <w:r>
        <w:rPr>
          <w:kern w:val="32"/>
        </w:rPr>
        <w:t>2</w:t>
      </w:r>
      <w:bookmarkEnd w:id="1"/>
      <w:r w:rsidR="00131660">
        <w:rPr>
          <w:bCs/>
        </w:rPr>
        <w:t xml:space="preserve">. Учесть </w:t>
      </w:r>
      <w:r w:rsidR="00131660"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131660">
        <w:rPr>
          <w:bCs/>
        </w:rPr>
        <w:t xml:space="preserve">ю № </w:t>
      </w:r>
      <w:r>
        <w:rPr>
          <w:bCs/>
        </w:rPr>
        <w:t>8</w:t>
      </w:r>
      <w:r w:rsidR="00131660">
        <w:rPr>
          <w:bCs/>
        </w:rPr>
        <w:t xml:space="preserve"> к настоящему протоколу</w:t>
      </w:r>
      <w:r w:rsidR="00075DC1">
        <w:rPr>
          <w:bCs/>
        </w:rPr>
        <w:t>.</w:t>
      </w:r>
    </w:p>
    <w:p w14:paraId="5CC25768" w14:textId="350ECE59" w:rsidR="00131660" w:rsidRDefault="00131660" w:rsidP="00131660">
      <w:pPr>
        <w:ind w:firstLine="709"/>
        <w:jc w:val="both"/>
        <w:rPr>
          <w:bCs/>
        </w:rPr>
      </w:pPr>
      <w:r>
        <w:rPr>
          <w:bCs/>
        </w:rPr>
        <w:t>3</w:t>
      </w:r>
      <w:r w:rsidRPr="005E7795">
        <w:rPr>
          <w:bCs/>
        </w:rPr>
        <w:t xml:space="preserve">. </w:t>
      </w:r>
      <w:r w:rsidR="00897ACA" w:rsidRPr="00897ACA">
        <w:rPr>
          <w:bCs/>
        </w:rPr>
        <w:t>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одноставочные тарифы на техническую воду, с применением метода индексации на период с 01.01.2021 по 31.12.2023</w:t>
      </w:r>
      <w:r w:rsidR="00897ACA">
        <w:rPr>
          <w:bCs/>
        </w:rPr>
        <w:t xml:space="preserve"> </w:t>
      </w:r>
      <w:r w:rsidRPr="005E7795">
        <w:rPr>
          <w:bCs/>
        </w:rPr>
        <w:t xml:space="preserve">согласно приложению № </w:t>
      </w:r>
      <w:r w:rsidR="008A5A99">
        <w:rPr>
          <w:bCs/>
        </w:rPr>
        <w:t>9</w:t>
      </w:r>
      <w:r w:rsidRPr="005E7795">
        <w:rPr>
          <w:bCs/>
        </w:rPr>
        <w:t xml:space="preserve"> к настоящему </w:t>
      </w:r>
      <w:r>
        <w:rPr>
          <w:bCs/>
        </w:rPr>
        <w:t>протоколу</w:t>
      </w:r>
      <w:r w:rsidRPr="005E7795">
        <w:rPr>
          <w:bCs/>
        </w:rPr>
        <w:t xml:space="preserve">.  </w:t>
      </w:r>
    </w:p>
    <w:p w14:paraId="140F0DAB" w14:textId="208C0ABA" w:rsidR="00897ACA" w:rsidRDefault="00897ACA" w:rsidP="00131660">
      <w:pPr>
        <w:ind w:firstLine="709"/>
        <w:jc w:val="both"/>
        <w:rPr>
          <w:bCs/>
        </w:rPr>
      </w:pPr>
    </w:p>
    <w:p w14:paraId="187D947D" w14:textId="77777777" w:rsidR="00131660" w:rsidRPr="00422020" w:rsidRDefault="00131660" w:rsidP="00131660">
      <w:pPr>
        <w:ind w:firstLine="709"/>
        <w:jc w:val="both"/>
        <w:rPr>
          <w:bCs/>
        </w:rPr>
      </w:pPr>
      <w:r w:rsidRPr="00422020">
        <w:rPr>
          <w:bCs/>
        </w:rPr>
        <w:t xml:space="preserve">Рассмотрев представленные материалы, Правление Региональной энергетической комиссии Кузбасса </w:t>
      </w:r>
    </w:p>
    <w:p w14:paraId="24B63510" w14:textId="77777777" w:rsidR="00131660" w:rsidRDefault="00131660" w:rsidP="00131660">
      <w:pPr>
        <w:ind w:firstLine="709"/>
        <w:jc w:val="both"/>
        <w:rPr>
          <w:bCs/>
        </w:rPr>
      </w:pPr>
    </w:p>
    <w:p w14:paraId="7D1E5C62" w14:textId="77777777" w:rsidR="00131660" w:rsidRDefault="00131660" w:rsidP="00131660">
      <w:pPr>
        <w:ind w:firstLine="709"/>
        <w:jc w:val="both"/>
        <w:rPr>
          <w:b/>
        </w:rPr>
      </w:pPr>
      <w:r>
        <w:rPr>
          <w:b/>
        </w:rPr>
        <w:t>ПОСТАНОВИЛО</w:t>
      </w:r>
      <w:r w:rsidRPr="00154164">
        <w:rPr>
          <w:b/>
        </w:rPr>
        <w:t>:</w:t>
      </w:r>
    </w:p>
    <w:p w14:paraId="10CB16F0" w14:textId="77777777" w:rsidR="00131660" w:rsidRDefault="00131660" w:rsidP="00131660">
      <w:pPr>
        <w:ind w:firstLine="709"/>
        <w:jc w:val="both"/>
        <w:rPr>
          <w:b/>
        </w:rPr>
      </w:pPr>
    </w:p>
    <w:p w14:paraId="5A3BA810" w14:textId="772DA575" w:rsidR="00131660" w:rsidRPr="003A7D9E" w:rsidRDefault="00131660" w:rsidP="00131660">
      <w:pPr>
        <w:ind w:firstLine="709"/>
        <w:jc w:val="both"/>
        <w:rPr>
          <w:bCs/>
        </w:rPr>
      </w:pPr>
      <w:r w:rsidRPr="003A7D9E">
        <w:rPr>
          <w:bCs/>
        </w:rPr>
        <w:t>Согласиться с предложением докладчик</w:t>
      </w:r>
      <w:r w:rsidR="00696C85">
        <w:rPr>
          <w:bCs/>
        </w:rPr>
        <w:t>а</w:t>
      </w:r>
      <w:r w:rsidRPr="003A7D9E">
        <w:rPr>
          <w:bCs/>
        </w:rPr>
        <w:t>.</w:t>
      </w:r>
    </w:p>
    <w:p w14:paraId="3DAB5477" w14:textId="77777777" w:rsidR="00131660" w:rsidRPr="003A7D9E" w:rsidRDefault="00131660" w:rsidP="00131660">
      <w:pPr>
        <w:ind w:firstLine="709"/>
        <w:jc w:val="both"/>
        <w:rPr>
          <w:b/>
        </w:rPr>
      </w:pPr>
    </w:p>
    <w:p w14:paraId="70D42D39" w14:textId="720154B9" w:rsidR="00131660" w:rsidRDefault="00131660" w:rsidP="00131660">
      <w:pPr>
        <w:ind w:firstLine="709"/>
        <w:jc w:val="both"/>
        <w:rPr>
          <w:b/>
        </w:rPr>
      </w:pPr>
      <w:r w:rsidRPr="00312424">
        <w:rPr>
          <w:b/>
        </w:rPr>
        <w:t>Голосовали «ЗА» –</w:t>
      </w:r>
      <w:r>
        <w:rPr>
          <w:b/>
        </w:rPr>
        <w:t xml:space="preserve"> единогласно.</w:t>
      </w:r>
    </w:p>
    <w:p w14:paraId="381C4354" w14:textId="2F4FCCC0" w:rsidR="00D41BA3" w:rsidRDefault="00D41BA3" w:rsidP="00131660">
      <w:pPr>
        <w:ind w:firstLine="709"/>
        <w:jc w:val="both"/>
        <w:rPr>
          <w:b/>
        </w:rPr>
      </w:pPr>
    </w:p>
    <w:p w14:paraId="236EB66C" w14:textId="69590A73" w:rsidR="00D41BA3" w:rsidRDefault="00D41BA3" w:rsidP="00131660">
      <w:pPr>
        <w:ind w:firstLine="709"/>
        <w:jc w:val="both"/>
        <w:rPr>
          <w:b/>
        </w:rPr>
      </w:pPr>
    </w:p>
    <w:p w14:paraId="17F2C6FB" w14:textId="4F75FC8B" w:rsidR="00D41BA3" w:rsidRPr="00C364E5" w:rsidRDefault="00D41BA3" w:rsidP="00131660">
      <w:pPr>
        <w:ind w:firstLine="709"/>
        <w:jc w:val="both"/>
        <w:rPr>
          <w:b/>
          <w:kern w:val="32"/>
        </w:rPr>
      </w:pPr>
      <w:r>
        <w:rPr>
          <w:b/>
        </w:rPr>
        <w:t xml:space="preserve">Вопрос 5. </w:t>
      </w:r>
      <w:r w:rsidR="00C06E7D" w:rsidRPr="00C364E5">
        <w:rPr>
          <w:b/>
        </w:rPr>
        <w:t>«</w:t>
      </w:r>
      <w:r w:rsidR="00C06E7D" w:rsidRPr="00C364E5">
        <w:rPr>
          <w:b/>
          <w:kern w:val="32"/>
        </w:rPr>
        <w:t>Об утверждении производственной программы в сфере холодного</w:t>
      </w:r>
      <w:r w:rsidR="00C06E7D" w:rsidRPr="00C364E5">
        <w:rPr>
          <w:b/>
          <w:kern w:val="32"/>
        </w:rPr>
        <w:br/>
        <w:t>водоснабжения питьевой водой и об установлении тарифов</w:t>
      </w:r>
      <w:r w:rsidR="00C06E7D" w:rsidRPr="00C364E5">
        <w:rPr>
          <w:b/>
          <w:kern w:val="32"/>
        </w:rPr>
        <w:br/>
        <w:t>на транспортировку питьевой воды АО «Транснефть – Западная Сибирь» (филиал «Новосибирское районное нефтепроводное управление»</w:t>
      </w:r>
      <w:r w:rsidR="00075DC1" w:rsidRPr="00C364E5">
        <w:rPr>
          <w:b/>
          <w:kern w:val="32"/>
        </w:rPr>
        <w:t xml:space="preserve"> </w:t>
      </w:r>
      <w:r w:rsidR="00C06E7D" w:rsidRPr="00C364E5">
        <w:rPr>
          <w:b/>
          <w:kern w:val="32"/>
        </w:rPr>
        <w:t>Анжеро-Судженская линейная производственно-диспетчерская станция) (Яйский муниципальный округ)»</w:t>
      </w:r>
    </w:p>
    <w:p w14:paraId="77F05C4A" w14:textId="5B116BC8" w:rsidR="00C06E7D" w:rsidRPr="00C364E5" w:rsidRDefault="00C06E7D" w:rsidP="00131660">
      <w:pPr>
        <w:ind w:firstLine="709"/>
        <w:jc w:val="both"/>
        <w:rPr>
          <w:b/>
          <w:bCs/>
          <w:kern w:val="32"/>
        </w:rPr>
      </w:pPr>
    </w:p>
    <w:p w14:paraId="13622084" w14:textId="4E5171D8" w:rsidR="00384C8F" w:rsidRDefault="00384C8F" w:rsidP="00384C8F">
      <w:pPr>
        <w:ind w:firstLine="709"/>
        <w:jc w:val="both"/>
        <w:rPr>
          <w:kern w:val="32"/>
        </w:rPr>
      </w:pPr>
      <w:r w:rsidRPr="006D3F6E">
        <w:rPr>
          <w:kern w:val="32"/>
        </w:rPr>
        <w:t xml:space="preserve">Докладчик </w:t>
      </w:r>
      <w:r w:rsidRPr="006D3F6E">
        <w:rPr>
          <w:b/>
          <w:bCs/>
          <w:kern w:val="32"/>
        </w:rPr>
        <w:t>Давидович Е.Ю.</w:t>
      </w:r>
      <w:r w:rsidRPr="006D3F6E">
        <w:rPr>
          <w:kern w:val="32"/>
        </w:rPr>
        <w:t xml:space="preserve"> согласно экспертному заключению (приложение </w:t>
      </w:r>
      <w:r w:rsidR="00663324">
        <w:rPr>
          <w:kern w:val="32"/>
        </w:rPr>
        <w:t xml:space="preserve">                </w:t>
      </w:r>
      <w:r w:rsidRPr="006D3F6E">
        <w:rPr>
          <w:kern w:val="32"/>
        </w:rPr>
        <w:t xml:space="preserve">№ </w:t>
      </w:r>
      <w:r>
        <w:rPr>
          <w:kern w:val="32"/>
        </w:rPr>
        <w:t>10</w:t>
      </w:r>
      <w:r w:rsidRPr="006D3F6E">
        <w:rPr>
          <w:kern w:val="32"/>
        </w:rPr>
        <w:t xml:space="preserve"> к настоящему протоколу) предлагает</w:t>
      </w:r>
      <w:r>
        <w:rPr>
          <w:kern w:val="32"/>
        </w:rPr>
        <w:t>:</w:t>
      </w:r>
    </w:p>
    <w:p w14:paraId="25893DBE" w14:textId="77777777" w:rsidR="00C364E5" w:rsidRDefault="00C364E5" w:rsidP="00384C8F">
      <w:pPr>
        <w:ind w:firstLine="709"/>
        <w:jc w:val="both"/>
        <w:rPr>
          <w:kern w:val="32"/>
        </w:rPr>
      </w:pPr>
    </w:p>
    <w:p w14:paraId="42BB9108" w14:textId="540D640C" w:rsidR="00075DC1" w:rsidRDefault="00075DC1" w:rsidP="00075DC1">
      <w:pPr>
        <w:ind w:firstLine="709"/>
        <w:jc w:val="both"/>
        <w:rPr>
          <w:kern w:val="32"/>
        </w:rPr>
      </w:pPr>
      <w:r w:rsidRPr="00AF673E">
        <w:rPr>
          <w:bCs/>
          <w:kern w:val="32"/>
          <w:sz w:val="28"/>
          <w:szCs w:val="28"/>
        </w:rPr>
        <w:t>1</w:t>
      </w:r>
      <w:r w:rsidRPr="00075DC1">
        <w:rPr>
          <w:kern w:val="32"/>
        </w:rPr>
        <w:t>. Утвердить АО «Транснефть – Западная Сибирь» (филиал «Новосибирское районное нефтепроводное управление»</w:t>
      </w:r>
      <w:r>
        <w:rPr>
          <w:kern w:val="32"/>
        </w:rPr>
        <w:t xml:space="preserve"> </w:t>
      </w:r>
      <w:r w:rsidRPr="00075DC1">
        <w:rPr>
          <w:kern w:val="32"/>
        </w:rPr>
        <w:t>Анжеро-Судженская линейная производственно-диспетчерская станция) (Яйский муниципальный округ), ИНН 5502020634, производственную программу в сфере холодного водоснабжения питьевой водой на период</w:t>
      </w:r>
      <w:r>
        <w:rPr>
          <w:kern w:val="32"/>
        </w:rPr>
        <w:t xml:space="preserve"> </w:t>
      </w:r>
      <w:r w:rsidRPr="00075DC1">
        <w:rPr>
          <w:kern w:val="32"/>
        </w:rPr>
        <w:t xml:space="preserve">с 01.01.2021 по 31.12.2021 согласно приложению № </w:t>
      </w:r>
      <w:r>
        <w:rPr>
          <w:kern w:val="32"/>
        </w:rPr>
        <w:t>1</w:t>
      </w:r>
      <w:r w:rsidRPr="00075DC1">
        <w:rPr>
          <w:kern w:val="32"/>
        </w:rPr>
        <w:t xml:space="preserve">1 к настоящему </w:t>
      </w:r>
      <w:r>
        <w:rPr>
          <w:kern w:val="32"/>
        </w:rPr>
        <w:t>протоколу</w:t>
      </w:r>
      <w:r w:rsidRPr="00075DC1">
        <w:rPr>
          <w:kern w:val="32"/>
        </w:rPr>
        <w:t xml:space="preserve">.  </w:t>
      </w:r>
    </w:p>
    <w:p w14:paraId="4AC4A5E3" w14:textId="2D31D41D" w:rsidR="00075DC1" w:rsidRDefault="00796533" w:rsidP="00075DC1">
      <w:pPr>
        <w:ind w:firstLine="709"/>
        <w:jc w:val="both"/>
        <w:rPr>
          <w:kern w:val="32"/>
        </w:rPr>
      </w:pPr>
      <w:r>
        <w:rPr>
          <w:kern w:val="32"/>
        </w:rPr>
        <w:t>2</w:t>
      </w:r>
      <w:r w:rsidR="00075DC1" w:rsidRPr="00075DC1">
        <w:rPr>
          <w:kern w:val="32"/>
        </w:rPr>
        <w:t>. Установить АО «Транснефть – Западная Сибирь» (филиал «Новосибирское районное нефтепроводное управление»</w:t>
      </w:r>
      <w:r w:rsidR="00075DC1">
        <w:rPr>
          <w:kern w:val="32"/>
        </w:rPr>
        <w:t xml:space="preserve"> </w:t>
      </w:r>
      <w:r w:rsidR="00075DC1" w:rsidRPr="00075DC1">
        <w:rPr>
          <w:kern w:val="32"/>
        </w:rPr>
        <w:t xml:space="preserve">Анжеро-Судженская линейная производственно-диспетчерская станция) (Яйский муниципальный округ), ИНН 5502020634, </w:t>
      </w:r>
      <w:r w:rsidR="00075DC1" w:rsidRPr="00075DC1">
        <w:rPr>
          <w:kern w:val="32"/>
        </w:rPr>
        <w:lastRenderedPageBreak/>
        <w:t>одноставочные тарифы</w:t>
      </w:r>
      <w:r w:rsidR="00075DC1">
        <w:rPr>
          <w:kern w:val="32"/>
        </w:rPr>
        <w:t xml:space="preserve"> </w:t>
      </w:r>
      <w:r w:rsidR="00075DC1" w:rsidRPr="00075DC1">
        <w:rPr>
          <w:kern w:val="32"/>
        </w:rPr>
        <w:t xml:space="preserve">на транспортировку питьевой воды, с применением метода сравнения аналогов на период с 01.01.2021 по 31.12.2021 согласно приложению № </w:t>
      </w:r>
      <w:r w:rsidR="00075DC1">
        <w:rPr>
          <w:kern w:val="32"/>
        </w:rPr>
        <w:t>1</w:t>
      </w:r>
      <w:r>
        <w:rPr>
          <w:kern w:val="32"/>
        </w:rPr>
        <w:t>2</w:t>
      </w:r>
      <w:r w:rsidR="00075DC1">
        <w:rPr>
          <w:kern w:val="32"/>
        </w:rPr>
        <w:t xml:space="preserve"> </w:t>
      </w:r>
      <w:r w:rsidR="00075DC1" w:rsidRPr="00075DC1">
        <w:rPr>
          <w:kern w:val="32"/>
        </w:rPr>
        <w:t xml:space="preserve">к настоящему </w:t>
      </w:r>
      <w:r w:rsidR="00075DC1">
        <w:rPr>
          <w:kern w:val="32"/>
        </w:rPr>
        <w:t>протоколу</w:t>
      </w:r>
      <w:r w:rsidR="00075DC1" w:rsidRPr="00075DC1">
        <w:rPr>
          <w:kern w:val="32"/>
        </w:rPr>
        <w:t>.</w:t>
      </w:r>
    </w:p>
    <w:p w14:paraId="6D0D57B9" w14:textId="77777777" w:rsidR="00075DC1" w:rsidRDefault="00075DC1" w:rsidP="00075DC1">
      <w:pPr>
        <w:ind w:firstLine="709"/>
        <w:jc w:val="both"/>
        <w:rPr>
          <w:kern w:val="32"/>
        </w:rPr>
      </w:pPr>
    </w:p>
    <w:p w14:paraId="42C1A16C" w14:textId="1E90501E" w:rsidR="00075DC1" w:rsidRPr="00422020" w:rsidRDefault="00075DC1" w:rsidP="00075DC1">
      <w:pPr>
        <w:ind w:firstLine="709"/>
        <w:jc w:val="both"/>
        <w:rPr>
          <w:bCs/>
        </w:rPr>
      </w:pPr>
      <w:r w:rsidRPr="00075DC1">
        <w:rPr>
          <w:kern w:val="32"/>
        </w:rPr>
        <w:t xml:space="preserve">  </w:t>
      </w:r>
      <w:r w:rsidRPr="00422020">
        <w:rPr>
          <w:bCs/>
        </w:rPr>
        <w:t xml:space="preserve">Рассмотрев представленные материалы, Правление Региональной энергетической комиссии Кузбасса </w:t>
      </w:r>
    </w:p>
    <w:p w14:paraId="195A7A3D" w14:textId="77777777" w:rsidR="00075DC1" w:rsidRDefault="00075DC1" w:rsidP="00075DC1">
      <w:pPr>
        <w:ind w:firstLine="709"/>
        <w:jc w:val="both"/>
        <w:rPr>
          <w:bCs/>
        </w:rPr>
      </w:pPr>
    </w:p>
    <w:p w14:paraId="3F102D02" w14:textId="77777777" w:rsidR="00075DC1" w:rsidRDefault="00075DC1" w:rsidP="00075DC1">
      <w:pPr>
        <w:ind w:firstLine="709"/>
        <w:jc w:val="both"/>
        <w:rPr>
          <w:b/>
        </w:rPr>
      </w:pPr>
      <w:r>
        <w:rPr>
          <w:b/>
        </w:rPr>
        <w:t>ПОСТАНОВИЛО</w:t>
      </w:r>
      <w:r w:rsidRPr="00154164">
        <w:rPr>
          <w:b/>
        </w:rPr>
        <w:t>:</w:t>
      </w:r>
    </w:p>
    <w:p w14:paraId="6A9B7E11" w14:textId="77777777" w:rsidR="00075DC1" w:rsidRDefault="00075DC1" w:rsidP="00075DC1">
      <w:pPr>
        <w:ind w:firstLine="709"/>
        <w:jc w:val="both"/>
        <w:rPr>
          <w:b/>
        </w:rPr>
      </w:pPr>
    </w:p>
    <w:p w14:paraId="6A4031EF" w14:textId="1A4F58B5" w:rsidR="00075DC1" w:rsidRPr="003A7D9E" w:rsidRDefault="00075DC1" w:rsidP="00075DC1">
      <w:pPr>
        <w:ind w:firstLine="709"/>
        <w:jc w:val="both"/>
        <w:rPr>
          <w:bCs/>
        </w:rPr>
      </w:pPr>
      <w:r w:rsidRPr="003A7D9E">
        <w:rPr>
          <w:bCs/>
        </w:rPr>
        <w:t>Согласиться с предложением докладчик</w:t>
      </w:r>
      <w:r w:rsidR="00696C85">
        <w:rPr>
          <w:bCs/>
        </w:rPr>
        <w:t>а</w:t>
      </w:r>
      <w:r w:rsidRPr="003A7D9E">
        <w:rPr>
          <w:bCs/>
        </w:rPr>
        <w:t>.</w:t>
      </w:r>
    </w:p>
    <w:p w14:paraId="3BC87CE9" w14:textId="77777777" w:rsidR="00075DC1" w:rsidRPr="003A7D9E" w:rsidRDefault="00075DC1" w:rsidP="00075DC1">
      <w:pPr>
        <w:ind w:firstLine="709"/>
        <w:jc w:val="both"/>
        <w:rPr>
          <w:b/>
        </w:rPr>
      </w:pPr>
    </w:p>
    <w:p w14:paraId="156CBD61" w14:textId="77777777" w:rsidR="00075DC1" w:rsidRDefault="00075DC1" w:rsidP="00075DC1">
      <w:pPr>
        <w:ind w:firstLine="709"/>
        <w:jc w:val="both"/>
        <w:rPr>
          <w:b/>
        </w:rPr>
      </w:pPr>
      <w:r w:rsidRPr="00312424">
        <w:rPr>
          <w:b/>
        </w:rPr>
        <w:t>Голосовали «ЗА» –</w:t>
      </w:r>
      <w:r>
        <w:rPr>
          <w:b/>
        </w:rPr>
        <w:t xml:space="preserve"> единогласно.</w:t>
      </w:r>
    </w:p>
    <w:p w14:paraId="07A9F7B3" w14:textId="77777777" w:rsidR="00075DC1" w:rsidRDefault="00075DC1" w:rsidP="00075DC1">
      <w:pPr>
        <w:ind w:firstLine="709"/>
        <w:jc w:val="both"/>
        <w:rPr>
          <w:b/>
        </w:rPr>
      </w:pPr>
    </w:p>
    <w:p w14:paraId="11094173" w14:textId="77777777" w:rsidR="0019402C" w:rsidRDefault="0019402C" w:rsidP="0019402C">
      <w:pPr>
        <w:ind w:firstLine="709"/>
        <w:jc w:val="both"/>
        <w:rPr>
          <w:b/>
          <w:bCs/>
          <w:kern w:val="32"/>
        </w:rPr>
      </w:pPr>
    </w:p>
    <w:p w14:paraId="1A8C0CF8" w14:textId="77777777" w:rsidR="0019402C" w:rsidRDefault="0019402C" w:rsidP="0019402C">
      <w:pPr>
        <w:ind w:firstLine="709"/>
        <w:jc w:val="both"/>
        <w:rPr>
          <w:b/>
          <w:bCs/>
          <w:kern w:val="32"/>
        </w:rPr>
      </w:pPr>
    </w:p>
    <w:p w14:paraId="1E86A13B" w14:textId="597A2365" w:rsidR="0019402C" w:rsidRDefault="003D6D48" w:rsidP="0019402C">
      <w:pPr>
        <w:ind w:firstLine="709"/>
        <w:jc w:val="both"/>
        <w:rPr>
          <w:sz w:val="28"/>
          <w:szCs w:val="28"/>
        </w:rPr>
      </w:pPr>
      <w:r>
        <w:rPr>
          <w:sz w:val="28"/>
          <w:szCs w:val="28"/>
        </w:rPr>
        <w:tab/>
      </w:r>
    </w:p>
    <w:p w14:paraId="0AEAEAAE" w14:textId="77777777" w:rsidR="00B26142" w:rsidRDefault="00B26142" w:rsidP="00B26142">
      <w:pPr>
        <w:ind w:firstLine="709"/>
        <w:jc w:val="both"/>
        <w:rPr>
          <w:b/>
        </w:rPr>
      </w:pPr>
    </w:p>
    <w:p w14:paraId="73F8EA16" w14:textId="280D71E3"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228AAF0C" w14:textId="01B1A576" w:rsidR="00D66F72" w:rsidRPr="00E31724" w:rsidRDefault="00D66F72" w:rsidP="0063009D">
      <w:pPr>
        <w:tabs>
          <w:tab w:val="left" w:pos="5580"/>
          <w:tab w:val="left" w:pos="9639"/>
        </w:tabs>
        <w:ind w:firstLine="709"/>
        <w:jc w:val="both"/>
      </w:pPr>
    </w:p>
    <w:p w14:paraId="17255059" w14:textId="77777777" w:rsidR="001343AE" w:rsidRPr="00E31724" w:rsidRDefault="001343AE" w:rsidP="0063009D">
      <w:pPr>
        <w:tabs>
          <w:tab w:val="left" w:pos="5580"/>
          <w:tab w:val="left" w:pos="9639"/>
        </w:tabs>
        <w:ind w:firstLine="709"/>
        <w:jc w:val="both"/>
      </w:pPr>
    </w:p>
    <w:p w14:paraId="641CB003" w14:textId="23402A9B" w:rsidR="0063009D" w:rsidRPr="00E31724" w:rsidRDefault="0063009D" w:rsidP="00AA60AD">
      <w:pPr>
        <w:tabs>
          <w:tab w:val="left" w:pos="5580"/>
          <w:tab w:val="left" w:pos="9639"/>
        </w:tabs>
        <w:ind w:firstLine="709"/>
        <w:jc w:val="both"/>
      </w:pPr>
      <w:r w:rsidRPr="00E31724">
        <w:t>_____________________</w:t>
      </w:r>
      <w:r w:rsidR="00B5500A" w:rsidRPr="00E31724">
        <w:t>О.А. Чурсина</w:t>
      </w:r>
    </w:p>
    <w:p w14:paraId="5458D697" w14:textId="0D882DD2" w:rsidR="000864D9" w:rsidRPr="00E31724" w:rsidRDefault="000864D9" w:rsidP="00AA60AD">
      <w:pPr>
        <w:tabs>
          <w:tab w:val="left" w:pos="5580"/>
          <w:tab w:val="left" w:pos="9498"/>
        </w:tabs>
        <w:ind w:firstLine="709"/>
      </w:pPr>
    </w:p>
    <w:p w14:paraId="3C528058" w14:textId="77777777" w:rsidR="001343AE" w:rsidRPr="00E31724" w:rsidRDefault="001343AE" w:rsidP="00AA60AD">
      <w:pPr>
        <w:tabs>
          <w:tab w:val="left" w:pos="5580"/>
          <w:tab w:val="left" w:pos="9498"/>
        </w:tabs>
        <w:ind w:firstLine="709"/>
      </w:pPr>
    </w:p>
    <w:p w14:paraId="4D0D2D70" w14:textId="6EF7178C" w:rsidR="00B5500A" w:rsidRPr="00E31724" w:rsidRDefault="00B5500A" w:rsidP="00AA60AD">
      <w:pPr>
        <w:tabs>
          <w:tab w:val="left" w:pos="5580"/>
          <w:tab w:val="left" w:pos="9639"/>
        </w:tabs>
        <w:ind w:firstLine="709"/>
        <w:jc w:val="both"/>
      </w:pPr>
      <w:r w:rsidRPr="00E31724">
        <w:t>_____________________М.В. Зинченко</w:t>
      </w:r>
    </w:p>
    <w:p w14:paraId="2D53FF49" w14:textId="44128C81" w:rsidR="0017238A" w:rsidRPr="00E31724" w:rsidRDefault="0017238A" w:rsidP="00AA60AD">
      <w:pPr>
        <w:tabs>
          <w:tab w:val="left" w:pos="5580"/>
          <w:tab w:val="left" w:pos="9498"/>
        </w:tabs>
        <w:ind w:firstLine="709"/>
      </w:pPr>
    </w:p>
    <w:p w14:paraId="16A51738" w14:textId="77777777" w:rsidR="001343AE" w:rsidRPr="00E31724" w:rsidRDefault="001343AE" w:rsidP="00AA60AD">
      <w:pPr>
        <w:tabs>
          <w:tab w:val="left" w:pos="5580"/>
          <w:tab w:val="left" w:pos="9498"/>
        </w:tabs>
        <w:ind w:firstLine="709"/>
      </w:pPr>
    </w:p>
    <w:p w14:paraId="3E0D41E8" w14:textId="3C290A42" w:rsidR="00E701B3" w:rsidRPr="00E31724" w:rsidRDefault="00E701B3" w:rsidP="00AA60AD">
      <w:pPr>
        <w:tabs>
          <w:tab w:val="left" w:pos="5580"/>
          <w:tab w:val="left" w:pos="9639"/>
        </w:tabs>
        <w:ind w:firstLine="709"/>
        <w:jc w:val="both"/>
      </w:pPr>
      <w:r w:rsidRPr="00E31724">
        <w:t>_____________________</w:t>
      </w:r>
      <w:r w:rsidR="00CF1BBB" w:rsidRPr="00E31724">
        <w:t>С.В. Кулебакин</w:t>
      </w:r>
    </w:p>
    <w:p w14:paraId="50C5F41D" w14:textId="5FBEC401" w:rsidR="0017238A" w:rsidRPr="00E31724" w:rsidRDefault="0017238A" w:rsidP="00AA60AD">
      <w:pPr>
        <w:tabs>
          <w:tab w:val="left" w:pos="5580"/>
          <w:tab w:val="left" w:pos="9639"/>
        </w:tabs>
        <w:ind w:firstLine="709"/>
        <w:jc w:val="both"/>
      </w:pPr>
    </w:p>
    <w:p w14:paraId="34723747" w14:textId="77777777" w:rsidR="00F3646E" w:rsidRPr="00E31724" w:rsidRDefault="00F3646E" w:rsidP="00AA60AD">
      <w:pPr>
        <w:tabs>
          <w:tab w:val="left" w:pos="5580"/>
          <w:tab w:val="left" w:pos="9639"/>
        </w:tabs>
        <w:ind w:firstLine="709"/>
        <w:jc w:val="both"/>
      </w:pPr>
    </w:p>
    <w:p w14:paraId="5CE88838" w14:textId="7D3F65A6" w:rsidR="00F3646E" w:rsidRPr="00E31724" w:rsidRDefault="00F3646E" w:rsidP="00AA60AD">
      <w:pPr>
        <w:tabs>
          <w:tab w:val="left" w:pos="5580"/>
          <w:tab w:val="left" w:pos="9639"/>
        </w:tabs>
        <w:ind w:firstLine="709"/>
        <w:jc w:val="both"/>
      </w:pPr>
      <w:r w:rsidRPr="00E31724">
        <w:t>_____________________Э.Б. Гусельщиков</w:t>
      </w:r>
    </w:p>
    <w:p w14:paraId="0718C920" w14:textId="77777777" w:rsidR="00F3646E" w:rsidRPr="00E31724" w:rsidRDefault="00F3646E" w:rsidP="00AA60AD">
      <w:pPr>
        <w:tabs>
          <w:tab w:val="left" w:pos="5580"/>
          <w:tab w:val="left" w:pos="9639"/>
        </w:tabs>
        <w:ind w:firstLine="709"/>
        <w:jc w:val="both"/>
      </w:pPr>
    </w:p>
    <w:p w14:paraId="34E9E864" w14:textId="0C8524FD" w:rsidR="004E1C30" w:rsidRPr="00E31724" w:rsidRDefault="004E1C30" w:rsidP="00AA60AD">
      <w:pPr>
        <w:tabs>
          <w:tab w:val="left" w:pos="5580"/>
          <w:tab w:val="left" w:pos="9639"/>
        </w:tabs>
        <w:ind w:firstLine="709"/>
        <w:jc w:val="both"/>
      </w:pPr>
    </w:p>
    <w:p w14:paraId="7DBB9FAF" w14:textId="100A4760" w:rsidR="004E1C30" w:rsidRPr="00E31724" w:rsidRDefault="004E1C30" w:rsidP="00AA60AD">
      <w:pPr>
        <w:tabs>
          <w:tab w:val="left" w:pos="5580"/>
          <w:tab w:val="left" w:pos="9639"/>
        </w:tabs>
        <w:ind w:firstLine="709"/>
        <w:jc w:val="both"/>
      </w:pPr>
      <w:r w:rsidRPr="00E31724">
        <w:t>_____________________С.Е. Игонин</w:t>
      </w:r>
    </w:p>
    <w:p w14:paraId="41EDC35B" w14:textId="62949CB7" w:rsidR="0017238A" w:rsidRPr="00E31724" w:rsidRDefault="0017238A" w:rsidP="00AA60AD">
      <w:pPr>
        <w:tabs>
          <w:tab w:val="left" w:pos="5580"/>
          <w:tab w:val="left" w:pos="9498"/>
        </w:tabs>
        <w:ind w:firstLine="709"/>
      </w:pPr>
    </w:p>
    <w:p w14:paraId="5B7919C1" w14:textId="765635EA" w:rsidR="00490DC2" w:rsidRPr="00E31724" w:rsidRDefault="00490DC2" w:rsidP="005F2917">
      <w:pPr>
        <w:tabs>
          <w:tab w:val="left" w:pos="5580"/>
          <w:tab w:val="left" w:pos="9498"/>
        </w:tabs>
      </w:pPr>
    </w:p>
    <w:p w14:paraId="645F4FCF" w14:textId="77777777" w:rsidR="008C1278" w:rsidRPr="00E31724" w:rsidRDefault="008C1278" w:rsidP="005F2917">
      <w:pPr>
        <w:tabs>
          <w:tab w:val="left" w:pos="5580"/>
          <w:tab w:val="left" w:pos="9498"/>
        </w:tabs>
      </w:pPr>
    </w:p>
    <w:p w14:paraId="00C0E992" w14:textId="60B7B0F5"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00DD3AAE" w14:textId="77777777" w:rsidR="00663324" w:rsidRDefault="00663324" w:rsidP="009F3398">
      <w:pPr>
        <w:tabs>
          <w:tab w:val="left" w:pos="5580"/>
          <w:tab w:val="left" w:pos="9498"/>
        </w:tabs>
        <w:ind w:right="-569" w:firstLine="4536"/>
        <w:rPr>
          <w:color w:val="000000" w:themeColor="text1"/>
          <w:sz w:val="28"/>
          <w:szCs w:val="28"/>
        </w:rPr>
      </w:pPr>
    </w:p>
    <w:p w14:paraId="02423CD0" w14:textId="77777777" w:rsidR="00663324" w:rsidRDefault="00663324" w:rsidP="009F3398">
      <w:pPr>
        <w:tabs>
          <w:tab w:val="left" w:pos="5580"/>
          <w:tab w:val="left" w:pos="9498"/>
        </w:tabs>
        <w:ind w:right="-569" w:firstLine="4536"/>
        <w:rPr>
          <w:color w:val="000000" w:themeColor="text1"/>
          <w:sz w:val="28"/>
          <w:szCs w:val="28"/>
        </w:rPr>
      </w:pPr>
    </w:p>
    <w:p w14:paraId="6B65C753" w14:textId="77777777" w:rsidR="00663324" w:rsidRDefault="00663324" w:rsidP="009F3398">
      <w:pPr>
        <w:tabs>
          <w:tab w:val="left" w:pos="5580"/>
          <w:tab w:val="left" w:pos="9498"/>
        </w:tabs>
        <w:ind w:right="-569" w:firstLine="4536"/>
        <w:rPr>
          <w:color w:val="000000" w:themeColor="text1"/>
          <w:sz w:val="28"/>
          <w:szCs w:val="28"/>
        </w:rPr>
      </w:pPr>
    </w:p>
    <w:p w14:paraId="28201727" w14:textId="77777777" w:rsidR="00663324" w:rsidRDefault="00663324" w:rsidP="009F3398">
      <w:pPr>
        <w:tabs>
          <w:tab w:val="left" w:pos="5580"/>
          <w:tab w:val="left" w:pos="9498"/>
        </w:tabs>
        <w:ind w:right="-569" w:firstLine="4536"/>
        <w:rPr>
          <w:color w:val="000000" w:themeColor="text1"/>
          <w:sz w:val="28"/>
          <w:szCs w:val="28"/>
        </w:rPr>
      </w:pPr>
    </w:p>
    <w:p w14:paraId="0EBF21F3" w14:textId="77777777" w:rsidR="00663324" w:rsidRDefault="00663324" w:rsidP="009F3398">
      <w:pPr>
        <w:tabs>
          <w:tab w:val="left" w:pos="5580"/>
          <w:tab w:val="left" w:pos="9498"/>
        </w:tabs>
        <w:ind w:right="-569" w:firstLine="4536"/>
        <w:rPr>
          <w:color w:val="000000" w:themeColor="text1"/>
          <w:sz w:val="28"/>
          <w:szCs w:val="28"/>
        </w:rPr>
      </w:pPr>
    </w:p>
    <w:p w14:paraId="16A5D9CD" w14:textId="77777777" w:rsidR="00663324" w:rsidRDefault="00663324" w:rsidP="009F3398">
      <w:pPr>
        <w:tabs>
          <w:tab w:val="left" w:pos="5580"/>
          <w:tab w:val="left" w:pos="9498"/>
        </w:tabs>
        <w:ind w:right="-569" w:firstLine="4536"/>
        <w:rPr>
          <w:color w:val="000000" w:themeColor="text1"/>
          <w:sz w:val="28"/>
          <w:szCs w:val="28"/>
        </w:rPr>
      </w:pPr>
    </w:p>
    <w:p w14:paraId="1072CBD8" w14:textId="77777777" w:rsidR="00663324" w:rsidRDefault="00663324" w:rsidP="009F3398">
      <w:pPr>
        <w:tabs>
          <w:tab w:val="left" w:pos="5580"/>
          <w:tab w:val="left" w:pos="9498"/>
        </w:tabs>
        <w:ind w:right="-569" w:firstLine="4536"/>
        <w:rPr>
          <w:color w:val="000000" w:themeColor="text1"/>
          <w:sz w:val="28"/>
          <w:szCs w:val="28"/>
        </w:rPr>
      </w:pPr>
    </w:p>
    <w:p w14:paraId="4A44A384" w14:textId="77777777" w:rsidR="00663324" w:rsidRDefault="00663324" w:rsidP="009F3398">
      <w:pPr>
        <w:tabs>
          <w:tab w:val="left" w:pos="5580"/>
          <w:tab w:val="left" w:pos="9498"/>
        </w:tabs>
        <w:ind w:right="-569" w:firstLine="4536"/>
        <w:rPr>
          <w:color w:val="000000" w:themeColor="text1"/>
          <w:sz w:val="28"/>
          <w:szCs w:val="28"/>
        </w:rPr>
      </w:pPr>
    </w:p>
    <w:p w14:paraId="68B36392" w14:textId="77777777" w:rsidR="00663324" w:rsidRDefault="00663324" w:rsidP="009F3398">
      <w:pPr>
        <w:tabs>
          <w:tab w:val="left" w:pos="5580"/>
          <w:tab w:val="left" w:pos="9498"/>
        </w:tabs>
        <w:ind w:right="-569" w:firstLine="4536"/>
        <w:rPr>
          <w:color w:val="000000" w:themeColor="text1"/>
          <w:sz w:val="28"/>
          <w:szCs w:val="28"/>
        </w:rPr>
      </w:pPr>
    </w:p>
    <w:p w14:paraId="21494B8D" w14:textId="77777777" w:rsidR="00663324" w:rsidRDefault="00663324" w:rsidP="009F3398">
      <w:pPr>
        <w:tabs>
          <w:tab w:val="left" w:pos="5580"/>
          <w:tab w:val="left" w:pos="9498"/>
        </w:tabs>
        <w:ind w:right="-569" w:firstLine="4536"/>
        <w:rPr>
          <w:color w:val="000000" w:themeColor="text1"/>
          <w:sz w:val="28"/>
          <w:szCs w:val="28"/>
        </w:rPr>
      </w:pPr>
    </w:p>
    <w:p w14:paraId="2FA0CE07" w14:textId="77777777" w:rsidR="00663324" w:rsidRDefault="00663324" w:rsidP="009F3398">
      <w:pPr>
        <w:tabs>
          <w:tab w:val="left" w:pos="5580"/>
          <w:tab w:val="left" w:pos="9498"/>
        </w:tabs>
        <w:ind w:right="-569" w:firstLine="4536"/>
        <w:rPr>
          <w:color w:val="000000" w:themeColor="text1"/>
          <w:sz w:val="28"/>
          <w:szCs w:val="28"/>
        </w:rPr>
      </w:pPr>
    </w:p>
    <w:p w14:paraId="4E30D272" w14:textId="77777777" w:rsidR="00663324" w:rsidRDefault="00663324" w:rsidP="009F3398">
      <w:pPr>
        <w:tabs>
          <w:tab w:val="left" w:pos="5580"/>
          <w:tab w:val="left" w:pos="9498"/>
        </w:tabs>
        <w:ind w:right="-569" w:firstLine="4536"/>
        <w:rPr>
          <w:color w:val="000000" w:themeColor="text1"/>
          <w:sz w:val="28"/>
          <w:szCs w:val="28"/>
        </w:rPr>
      </w:pPr>
    </w:p>
    <w:p w14:paraId="0572F168" w14:textId="77777777" w:rsidR="00663324" w:rsidRDefault="00663324" w:rsidP="009F3398">
      <w:pPr>
        <w:tabs>
          <w:tab w:val="left" w:pos="5580"/>
          <w:tab w:val="left" w:pos="9498"/>
        </w:tabs>
        <w:ind w:right="-569" w:firstLine="4536"/>
        <w:rPr>
          <w:color w:val="000000" w:themeColor="text1"/>
          <w:sz w:val="28"/>
          <w:szCs w:val="28"/>
        </w:rPr>
      </w:pPr>
    </w:p>
    <w:p w14:paraId="1B1FDF7A" w14:textId="77777777" w:rsidR="00663324" w:rsidRDefault="00663324" w:rsidP="009F3398">
      <w:pPr>
        <w:tabs>
          <w:tab w:val="left" w:pos="5580"/>
          <w:tab w:val="left" w:pos="9498"/>
        </w:tabs>
        <w:ind w:right="-569" w:firstLine="4536"/>
        <w:rPr>
          <w:color w:val="000000" w:themeColor="text1"/>
          <w:sz w:val="28"/>
          <w:szCs w:val="28"/>
        </w:rPr>
      </w:pPr>
    </w:p>
    <w:p w14:paraId="44AADA85" w14:textId="77777777" w:rsidR="00663324" w:rsidRDefault="00663324" w:rsidP="009F3398">
      <w:pPr>
        <w:tabs>
          <w:tab w:val="left" w:pos="5580"/>
          <w:tab w:val="left" w:pos="9498"/>
        </w:tabs>
        <w:ind w:right="-569" w:firstLine="4536"/>
        <w:rPr>
          <w:color w:val="000000" w:themeColor="text1"/>
          <w:sz w:val="28"/>
          <w:szCs w:val="28"/>
        </w:rPr>
      </w:pPr>
    </w:p>
    <w:p w14:paraId="404B6FD2" w14:textId="698E0624" w:rsidR="004932DA" w:rsidRPr="004932DA" w:rsidRDefault="004932DA" w:rsidP="009F3398">
      <w:pPr>
        <w:tabs>
          <w:tab w:val="left" w:pos="5580"/>
          <w:tab w:val="left" w:pos="9498"/>
        </w:tabs>
        <w:ind w:right="-569" w:firstLine="4536"/>
        <w:rPr>
          <w:color w:val="000000" w:themeColor="text1"/>
          <w:sz w:val="28"/>
          <w:szCs w:val="28"/>
        </w:rPr>
      </w:pPr>
      <w:r w:rsidRPr="002A7F22">
        <w:rPr>
          <w:color w:val="000000" w:themeColor="text1"/>
          <w:sz w:val="28"/>
          <w:szCs w:val="28"/>
        </w:rPr>
        <w:lastRenderedPageBreak/>
        <w:t xml:space="preserve">Приложение № 1 к протоколу № </w:t>
      </w:r>
      <w:r w:rsidRPr="004932DA">
        <w:rPr>
          <w:color w:val="000000" w:themeColor="text1"/>
          <w:sz w:val="28"/>
          <w:szCs w:val="28"/>
        </w:rPr>
        <w:t>56</w:t>
      </w:r>
    </w:p>
    <w:p w14:paraId="290DA43B" w14:textId="77777777" w:rsidR="004932DA" w:rsidRPr="002A7F22" w:rsidRDefault="004932DA" w:rsidP="009F3398">
      <w:pPr>
        <w:tabs>
          <w:tab w:val="left" w:pos="5580"/>
          <w:tab w:val="left" w:pos="9498"/>
        </w:tabs>
        <w:ind w:right="-569" w:firstLine="4536"/>
        <w:rPr>
          <w:color w:val="000000" w:themeColor="text1"/>
          <w:sz w:val="28"/>
          <w:szCs w:val="28"/>
        </w:rPr>
      </w:pPr>
      <w:r w:rsidRPr="002A7F22">
        <w:rPr>
          <w:color w:val="000000" w:themeColor="text1"/>
          <w:sz w:val="28"/>
          <w:szCs w:val="28"/>
        </w:rPr>
        <w:t>заседания Правления Региональной</w:t>
      </w:r>
    </w:p>
    <w:p w14:paraId="0B623637" w14:textId="77777777" w:rsidR="004932DA" w:rsidRPr="002A7F22" w:rsidRDefault="004932DA" w:rsidP="009F3398">
      <w:pPr>
        <w:tabs>
          <w:tab w:val="left" w:pos="5580"/>
          <w:tab w:val="left" w:pos="9498"/>
        </w:tabs>
        <w:ind w:right="-569" w:firstLine="4536"/>
        <w:rPr>
          <w:color w:val="000000" w:themeColor="text1"/>
          <w:sz w:val="28"/>
          <w:szCs w:val="28"/>
        </w:rPr>
      </w:pPr>
      <w:r w:rsidRPr="002A7F22">
        <w:rPr>
          <w:color w:val="000000" w:themeColor="text1"/>
          <w:sz w:val="28"/>
          <w:szCs w:val="28"/>
        </w:rPr>
        <w:t>энергетической комиссии</w:t>
      </w:r>
    </w:p>
    <w:p w14:paraId="51C69A18" w14:textId="5091FE01" w:rsidR="004932DA" w:rsidRDefault="004932DA" w:rsidP="009F3398">
      <w:pPr>
        <w:tabs>
          <w:tab w:val="left" w:pos="5580"/>
          <w:tab w:val="left" w:pos="9498"/>
        </w:tabs>
        <w:ind w:right="-569" w:firstLine="4536"/>
        <w:rPr>
          <w:color w:val="000000" w:themeColor="text1"/>
          <w:sz w:val="28"/>
          <w:szCs w:val="28"/>
        </w:rPr>
      </w:pPr>
      <w:r w:rsidRPr="002A7F22">
        <w:rPr>
          <w:color w:val="000000" w:themeColor="text1"/>
          <w:sz w:val="28"/>
          <w:szCs w:val="28"/>
        </w:rPr>
        <w:t xml:space="preserve">Кузбасса от </w:t>
      </w:r>
      <w:r w:rsidRPr="00616409">
        <w:rPr>
          <w:color w:val="000000" w:themeColor="text1"/>
          <w:sz w:val="28"/>
          <w:szCs w:val="28"/>
        </w:rPr>
        <w:t>17</w:t>
      </w:r>
      <w:r>
        <w:rPr>
          <w:color w:val="000000" w:themeColor="text1"/>
          <w:sz w:val="28"/>
          <w:szCs w:val="28"/>
        </w:rPr>
        <w:t>.</w:t>
      </w:r>
      <w:r w:rsidRPr="00616409">
        <w:rPr>
          <w:color w:val="000000" w:themeColor="text1"/>
          <w:sz w:val="28"/>
          <w:szCs w:val="28"/>
        </w:rPr>
        <w:t>09</w:t>
      </w:r>
      <w:r>
        <w:rPr>
          <w:color w:val="000000" w:themeColor="text1"/>
          <w:sz w:val="28"/>
          <w:szCs w:val="28"/>
        </w:rPr>
        <w:t>.</w:t>
      </w:r>
      <w:r w:rsidRPr="002A7F22">
        <w:rPr>
          <w:color w:val="000000" w:themeColor="text1"/>
          <w:sz w:val="28"/>
          <w:szCs w:val="28"/>
        </w:rPr>
        <w:t>2020</w:t>
      </w:r>
    </w:p>
    <w:p w14:paraId="0BCA40E3" w14:textId="6927F3BE" w:rsidR="004932DA" w:rsidRDefault="004932DA" w:rsidP="009F3398">
      <w:pPr>
        <w:tabs>
          <w:tab w:val="left" w:pos="5580"/>
          <w:tab w:val="left" w:pos="9498"/>
        </w:tabs>
        <w:ind w:right="-569" w:firstLine="4536"/>
        <w:rPr>
          <w:color w:val="000000" w:themeColor="text1"/>
          <w:sz w:val="28"/>
          <w:szCs w:val="28"/>
        </w:rPr>
      </w:pPr>
    </w:p>
    <w:p w14:paraId="3CBEB177" w14:textId="7AAAFC37" w:rsidR="004932DA" w:rsidRDefault="004932DA" w:rsidP="004932DA">
      <w:pPr>
        <w:tabs>
          <w:tab w:val="left" w:pos="5580"/>
          <w:tab w:val="left" w:pos="9498"/>
        </w:tabs>
        <w:ind w:right="-569" w:firstLine="5245"/>
        <w:rPr>
          <w:color w:val="000000" w:themeColor="text1"/>
          <w:sz w:val="28"/>
          <w:szCs w:val="28"/>
        </w:rPr>
      </w:pPr>
    </w:p>
    <w:p w14:paraId="0C9ACFF5" w14:textId="2A2894CA" w:rsidR="004932DA" w:rsidRDefault="004932DA" w:rsidP="004932DA">
      <w:pPr>
        <w:tabs>
          <w:tab w:val="left" w:pos="5580"/>
          <w:tab w:val="left" w:pos="9498"/>
        </w:tabs>
        <w:ind w:right="-569" w:firstLine="5245"/>
        <w:rPr>
          <w:color w:val="000000" w:themeColor="text1"/>
          <w:sz w:val="28"/>
          <w:szCs w:val="28"/>
        </w:rPr>
      </w:pPr>
    </w:p>
    <w:p w14:paraId="047E66CB" w14:textId="77777777" w:rsidR="00670D9C" w:rsidRPr="00472E8D" w:rsidRDefault="00670D9C" w:rsidP="00670D9C">
      <w:pPr>
        <w:keepNext/>
        <w:jc w:val="center"/>
        <w:outlineLvl w:val="0"/>
        <w:rPr>
          <w:b/>
          <w:iCs/>
          <w:color w:val="000000"/>
          <w:sz w:val="28"/>
          <w:szCs w:val="28"/>
        </w:rPr>
      </w:pPr>
      <w:bookmarkStart w:id="2" w:name="_Hlt483802884"/>
      <w:r w:rsidRPr="00472E8D">
        <w:rPr>
          <w:b/>
          <w:iCs/>
          <w:color w:val="000000"/>
          <w:sz w:val="28"/>
          <w:szCs w:val="28"/>
        </w:rPr>
        <w:t>Экспертное заключение</w:t>
      </w:r>
    </w:p>
    <w:p w14:paraId="003A3937" w14:textId="77777777" w:rsidR="00670D9C" w:rsidRPr="00472E8D" w:rsidRDefault="00670D9C" w:rsidP="00670D9C">
      <w:pPr>
        <w:keepNext/>
        <w:jc w:val="center"/>
        <w:outlineLvl w:val="0"/>
        <w:rPr>
          <w:b/>
          <w:iCs/>
          <w:color w:val="000000"/>
          <w:sz w:val="28"/>
          <w:szCs w:val="28"/>
        </w:rPr>
      </w:pPr>
      <w:r>
        <w:rPr>
          <w:b/>
          <w:iCs/>
          <w:color w:val="000000"/>
          <w:sz w:val="28"/>
          <w:szCs w:val="28"/>
        </w:rPr>
        <w:t>Р</w:t>
      </w:r>
      <w:r w:rsidRPr="00472E8D">
        <w:rPr>
          <w:b/>
          <w:iCs/>
          <w:color w:val="000000"/>
          <w:sz w:val="28"/>
          <w:szCs w:val="28"/>
        </w:rPr>
        <w:t>егиональной энергетической комиссии К</w:t>
      </w:r>
      <w:r>
        <w:rPr>
          <w:b/>
          <w:iCs/>
          <w:color w:val="000000"/>
          <w:sz w:val="28"/>
          <w:szCs w:val="28"/>
        </w:rPr>
        <w:t>узбасса</w:t>
      </w:r>
    </w:p>
    <w:bookmarkEnd w:id="2"/>
    <w:p w14:paraId="54B1A0B0" w14:textId="77777777" w:rsidR="00670D9C" w:rsidRPr="002F390E" w:rsidRDefault="00670D9C" w:rsidP="00670D9C">
      <w:pPr>
        <w:jc w:val="center"/>
        <w:rPr>
          <w:b/>
          <w:sz w:val="28"/>
          <w:szCs w:val="28"/>
        </w:rPr>
      </w:pPr>
      <w:r w:rsidRPr="00472E8D">
        <w:rPr>
          <w:color w:val="000000"/>
          <w:sz w:val="28"/>
          <w:szCs w:val="28"/>
        </w:rPr>
        <w:t>по материалам, представленным</w:t>
      </w:r>
      <w:r w:rsidRPr="00472E8D">
        <w:rPr>
          <w:b/>
          <w:color w:val="000000"/>
          <w:sz w:val="28"/>
          <w:szCs w:val="28"/>
        </w:rPr>
        <w:t xml:space="preserve"> </w:t>
      </w:r>
      <w:r w:rsidRPr="002F390E">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3D6E5223" w14:textId="77777777" w:rsidR="00670D9C" w:rsidRDefault="00670D9C" w:rsidP="00670D9C">
      <w:pPr>
        <w:tabs>
          <w:tab w:val="left" w:pos="10206"/>
        </w:tabs>
        <w:jc w:val="center"/>
        <w:rPr>
          <w:color w:val="000000"/>
          <w:sz w:val="28"/>
          <w:szCs w:val="28"/>
        </w:rPr>
      </w:pPr>
      <w:r w:rsidRPr="002F390E">
        <w:rPr>
          <w:b/>
          <w:kern w:val="32"/>
          <w:sz w:val="28"/>
          <w:szCs w:val="28"/>
        </w:rPr>
        <w:t>(Яйский муниципальный округ)</w:t>
      </w:r>
      <w:r w:rsidRPr="00A3473A">
        <w:rPr>
          <w:color w:val="000000"/>
          <w:sz w:val="28"/>
          <w:szCs w:val="28"/>
        </w:rPr>
        <w:t>,</w:t>
      </w:r>
      <w:r>
        <w:rPr>
          <w:color w:val="000000"/>
          <w:sz w:val="28"/>
          <w:szCs w:val="28"/>
        </w:rPr>
        <w:t xml:space="preserve"> </w:t>
      </w:r>
      <w:r w:rsidRPr="0076387F">
        <w:rPr>
          <w:color w:val="000000"/>
          <w:sz w:val="28"/>
          <w:szCs w:val="28"/>
        </w:rPr>
        <w:t xml:space="preserve">для корректировки </w:t>
      </w:r>
      <w:r w:rsidRPr="0076387F">
        <w:rPr>
          <w:sz w:val="28"/>
          <w:szCs w:val="28"/>
        </w:rPr>
        <w:t>необходимой валовой выручки и установленных тарифов</w:t>
      </w:r>
      <w:r>
        <w:rPr>
          <w:sz w:val="28"/>
          <w:szCs w:val="28"/>
        </w:rPr>
        <w:t xml:space="preserve"> </w:t>
      </w:r>
      <w:r w:rsidRPr="0076387F">
        <w:rPr>
          <w:color w:val="000000"/>
          <w:sz w:val="28"/>
          <w:szCs w:val="28"/>
        </w:rPr>
        <w:t xml:space="preserve">на </w:t>
      </w:r>
      <w:r w:rsidRPr="0076387F">
        <w:rPr>
          <w:sz w:val="28"/>
          <w:szCs w:val="28"/>
        </w:rPr>
        <w:t xml:space="preserve">водоотведение, </w:t>
      </w:r>
      <w:r w:rsidRPr="0076387F">
        <w:rPr>
          <w:color w:val="000000"/>
          <w:sz w:val="28"/>
          <w:szCs w:val="28"/>
        </w:rPr>
        <w:t>реализуем</w:t>
      </w:r>
      <w:r>
        <w:rPr>
          <w:color w:val="000000"/>
          <w:sz w:val="28"/>
          <w:szCs w:val="28"/>
        </w:rPr>
        <w:t>ых</w:t>
      </w:r>
      <w:r w:rsidRPr="0076387F">
        <w:rPr>
          <w:color w:val="000000"/>
          <w:sz w:val="28"/>
          <w:szCs w:val="28"/>
        </w:rPr>
        <w:t xml:space="preserve"> </w:t>
      </w:r>
    </w:p>
    <w:p w14:paraId="4C51D48B" w14:textId="77777777" w:rsidR="00670D9C" w:rsidRDefault="00670D9C" w:rsidP="00670D9C">
      <w:pPr>
        <w:tabs>
          <w:tab w:val="left" w:pos="10206"/>
        </w:tabs>
        <w:jc w:val="center"/>
        <w:rPr>
          <w:color w:val="000000"/>
          <w:sz w:val="28"/>
          <w:szCs w:val="28"/>
        </w:rPr>
      </w:pPr>
      <w:r w:rsidRPr="00472E8D">
        <w:rPr>
          <w:color w:val="000000"/>
          <w:sz w:val="28"/>
          <w:szCs w:val="28"/>
        </w:rPr>
        <w:t>на потребительском рынке</w:t>
      </w:r>
      <w:r>
        <w:rPr>
          <w:color w:val="000000"/>
          <w:sz w:val="28"/>
          <w:szCs w:val="28"/>
        </w:rPr>
        <w:t>,</w:t>
      </w:r>
      <w:r w:rsidRPr="00472E8D">
        <w:rPr>
          <w:color w:val="000000"/>
          <w:sz w:val="28"/>
          <w:szCs w:val="28"/>
        </w:rPr>
        <w:t xml:space="preserve"> </w:t>
      </w:r>
      <w:r>
        <w:rPr>
          <w:color w:val="000000"/>
          <w:sz w:val="28"/>
          <w:szCs w:val="28"/>
        </w:rPr>
        <w:t>на 2021 год</w:t>
      </w:r>
    </w:p>
    <w:p w14:paraId="7A53AB70" w14:textId="77777777" w:rsidR="00670D9C" w:rsidRPr="00EB2BE0" w:rsidRDefault="00670D9C" w:rsidP="00670D9C">
      <w:pPr>
        <w:tabs>
          <w:tab w:val="left" w:pos="10206"/>
        </w:tabs>
        <w:ind w:firstLine="709"/>
        <w:jc w:val="center"/>
        <w:rPr>
          <w:color w:val="000000" w:themeColor="text1"/>
          <w:sz w:val="28"/>
          <w:szCs w:val="28"/>
        </w:rPr>
      </w:pPr>
    </w:p>
    <w:p w14:paraId="729DD470" w14:textId="77777777" w:rsidR="00670D9C" w:rsidRPr="0076387F" w:rsidRDefault="00670D9C" w:rsidP="00670D9C">
      <w:pPr>
        <w:ind w:firstLine="709"/>
        <w:jc w:val="both"/>
        <w:rPr>
          <w:sz w:val="28"/>
          <w:szCs w:val="28"/>
        </w:rPr>
      </w:pPr>
      <w:r>
        <w:rPr>
          <w:color w:val="000000" w:themeColor="text1"/>
          <w:sz w:val="28"/>
          <w:szCs w:val="28"/>
        </w:rPr>
        <w:t>Ведущий к</w:t>
      </w:r>
      <w:r w:rsidRPr="0076387F">
        <w:rPr>
          <w:color w:val="000000" w:themeColor="text1"/>
          <w:sz w:val="28"/>
          <w:szCs w:val="28"/>
        </w:rPr>
        <w:t xml:space="preserve">онсультант </w:t>
      </w:r>
      <w:r>
        <w:rPr>
          <w:color w:val="000000" w:themeColor="text1"/>
          <w:sz w:val="28"/>
          <w:szCs w:val="28"/>
        </w:rPr>
        <w:t>Р</w:t>
      </w:r>
      <w:r w:rsidRPr="0076387F">
        <w:rPr>
          <w:color w:val="000000" w:themeColor="text1"/>
          <w:sz w:val="28"/>
          <w:szCs w:val="28"/>
        </w:rPr>
        <w:t>егиональной энергетической комиссии К</w:t>
      </w:r>
      <w:r>
        <w:rPr>
          <w:color w:val="000000" w:themeColor="text1"/>
          <w:sz w:val="28"/>
          <w:szCs w:val="28"/>
        </w:rPr>
        <w:t>узбасса</w:t>
      </w:r>
      <w:r w:rsidRPr="0076387F">
        <w:rPr>
          <w:color w:val="000000" w:themeColor="text1"/>
          <w:sz w:val="28"/>
          <w:szCs w:val="28"/>
        </w:rPr>
        <w:t xml:space="preserve"> (далее – специалист), рассмотрев представленные организацией </w:t>
      </w:r>
      <w:r w:rsidRPr="0076387F">
        <w:rPr>
          <w:sz w:val="28"/>
          <w:szCs w:val="28"/>
        </w:rPr>
        <w:t>предложения по корректировке необходимой валовой выручки и установленных тарифов на водоотведение, реализуем</w:t>
      </w:r>
      <w:r>
        <w:rPr>
          <w:sz w:val="28"/>
          <w:szCs w:val="28"/>
        </w:rPr>
        <w:t>ых</w:t>
      </w:r>
      <w:r w:rsidRPr="0076387F">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2BEBCE9D" w14:textId="77777777" w:rsidR="00670D9C" w:rsidRDefault="00670D9C" w:rsidP="00670D9C">
      <w:pPr>
        <w:ind w:firstLine="709"/>
        <w:jc w:val="both"/>
        <w:rPr>
          <w:sz w:val="28"/>
          <w:szCs w:val="28"/>
        </w:rPr>
      </w:pPr>
    </w:p>
    <w:p w14:paraId="106235AE" w14:textId="77777777" w:rsidR="00670D9C" w:rsidRPr="00AD4727" w:rsidRDefault="00670D9C" w:rsidP="00670D9C">
      <w:pPr>
        <w:jc w:val="center"/>
        <w:rPr>
          <w:b/>
          <w:sz w:val="32"/>
          <w:szCs w:val="32"/>
          <w:u w:val="single"/>
        </w:rPr>
      </w:pPr>
      <w:r w:rsidRPr="00AD4727">
        <w:rPr>
          <w:b/>
          <w:sz w:val="32"/>
          <w:szCs w:val="32"/>
          <w:u w:val="single"/>
        </w:rPr>
        <w:t>Общая характеристика организации</w:t>
      </w:r>
    </w:p>
    <w:p w14:paraId="22B2031E" w14:textId="77777777" w:rsidR="00670D9C" w:rsidRPr="00A97B60" w:rsidRDefault="00670D9C" w:rsidP="00670D9C">
      <w:pPr>
        <w:ind w:firstLine="709"/>
        <w:jc w:val="both"/>
        <w:rPr>
          <w:sz w:val="28"/>
          <w:szCs w:val="28"/>
        </w:rPr>
      </w:pPr>
      <w:r w:rsidRPr="00A97B60">
        <w:rPr>
          <w:sz w:val="28"/>
          <w:szCs w:val="28"/>
        </w:rPr>
        <w:t xml:space="preserve">Основным видом деятельности организации является </w:t>
      </w:r>
      <w:r>
        <w:rPr>
          <w:sz w:val="28"/>
          <w:szCs w:val="28"/>
        </w:rPr>
        <w:t>транспортировка нефти и нефтепродуктов</w:t>
      </w:r>
      <w:r w:rsidRPr="00A97B60">
        <w:rPr>
          <w:sz w:val="28"/>
          <w:szCs w:val="28"/>
        </w:rPr>
        <w:t>, к прочим видам деятельности относится оказание услуг холодного водоснабжения, водоотведения.</w:t>
      </w:r>
    </w:p>
    <w:p w14:paraId="222E6480" w14:textId="77777777" w:rsidR="00670D9C" w:rsidRPr="009F49A9" w:rsidRDefault="00670D9C" w:rsidP="00670D9C">
      <w:pPr>
        <w:ind w:firstLine="709"/>
        <w:jc w:val="both"/>
        <w:rPr>
          <w:color w:val="000000"/>
          <w:sz w:val="28"/>
          <w:szCs w:val="28"/>
        </w:rPr>
      </w:pPr>
      <w:r w:rsidRPr="009F49A9">
        <w:rPr>
          <w:color w:val="000000"/>
          <w:sz w:val="28"/>
          <w:szCs w:val="28"/>
        </w:rPr>
        <w:t>Зон</w:t>
      </w:r>
      <w:r>
        <w:rPr>
          <w:color w:val="000000"/>
          <w:sz w:val="28"/>
          <w:szCs w:val="28"/>
        </w:rPr>
        <w:t>ами</w:t>
      </w:r>
      <w:r w:rsidRPr="009F49A9">
        <w:rPr>
          <w:color w:val="000000"/>
          <w:sz w:val="28"/>
          <w:szCs w:val="28"/>
        </w:rPr>
        <w:t xml:space="preserve"> обслуживания организации </w:t>
      </w:r>
      <w:r>
        <w:rPr>
          <w:color w:val="000000"/>
          <w:sz w:val="28"/>
          <w:szCs w:val="28"/>
        </w:rPr>
        <w:t xml:space="preserve">на территории Кемеровской области </w:t>
      </w:r>
      <w:r w:rsidRPr="009F49A9">
        <w:rPr>
          <w:color w:val="000000"/>
          <w:sz w:val="28"/>
          <w:szCs w:val="28"/>
        </w:rPr>
        <w:t>явля</w:t>
      </w:r>
      <w:r>
        <w:rPr>
          <w:color w:val="000000"/>
          <w:sz w:val="28"/>
          <w:szCs w:val="28"/>
        </w:rPr>
        <w:t>ю</w:t>
      </w:r>
      <w:r w:rsidRPr="009F49A9">
        <w:rPr>
          <w:color w:val="000000"/>
          <w:sz w:val="28"/>
          <w:szCs w:val="28"/>
        </w:rPr>
        <w:t>тся</w:t>
      </w:r>
      <w:r>
        <w:rPr>
          <w:color w:val="000000"/>
          <w:sz w:val="28"/>
          <w:szCs w:val="28"/>
        </w:rPr>
        <w:t xml:space="preserve"> </w:t>
      </w:r>
      <w:r w:rsidRPr="00EE633B">
        <w:rPr>
          <w:sz w:val="28"/>
          <w:szCs w:val="28"/>
        </w:rPr>
        <w:t>Анжеро-Судженская линейная производственно-диспетчерская станция</w:t>
      </w:r>
      <w:r>
        <w:rPr>
          <w:sz w:val="28"/>
          <w:szCs w:val="28"/>
        </w:rPr>
        <w:t xml:space="preserve"> (Яйский муниципальный округ)</w:t>
      </w:r>
      <w:r w:rsidRPr="009F49A9">
        <w:rPr>
          <w:color w:val="000000"/>
          <w:sz w:val="28"/>
          <w:szCs w:val="28"/>
        </w:rPr>
        <w:t>.</w:t>
      </w:r>
    </w:p>
    <w:p w14:paraId="68D24ABB" w14:textId="77777777" w:rsidR="00670D9C" w:rsidRDefault="00670D9C" w:rsidP="00670D9C">
      <w:pPr>
        <w:ind w:firstLine="709"/>
        <w:jc w:val="both"/>
        <w:rPr>
          <w:color w:val="000000"/>
          <w:sz w:val="28"/>
          <w:szCs w:val="28"/>
        </w:rPr>
      </w:pPr>
      <w:r w:rsidRPr="009F49A9">
        <w:rPr>
          <w:color w:val="000000"/>
          <w:sz w:val="28"/>
          <w:szCs w:val="28"/>
        </w:rPr>
        <w:t>Объекты коммунальной инфраструктуры, используемые в сфере холодного водоснабжения и водоотведения</w:t>
      </w:r>
      <w:r>
        <w:rPr>
          <w:color w:val="000000"/>
          <w:sz w:val="28"/>
          <w:szCs w:val="28"/>
        </w:rPr>
        <w:t>,</w:t>
      </w:r>
      <w:r w:rsidRPr="009F49A9">
        <w:rPr>
          <w:color w:val="000000"/>
          <w:sz w:val="28"/>
          <w:szCs w:val="28"/>
        </w:rPr>
        <w:t xml:space="preserve"> </w:t>
      </w:r>
      <w:r>
        <w:rPr>
          <w:color w:val="000000"/>
          <w:sz w:val="28"/>
          <w:szCs w:val="28"/>
        </w:rPr>
        <w:t>находятся в собственности                   АО «Транснефть-Западная Сибирь»</w:t>
      </w:r>
      <w:r w:rsidRPr="009F49A9">
        <w:rPr>
          <w:color w:val="000000"/>
          <w:sz w:val="28"/>
          <w:szCs w:val="28"/>
        </w:rPr>
        <w:t>.</w:t>
      </w:r>
    </w:p>
    <w:p w14:paraId="6689C5AB" w14:textId="77777777" w:rsidR="00670D9C" w:rsidRDefault="00670D9C" w:rsidP="00670D9C">
      <w:pPr>
        <w:ind w:firstLine="709"/>
        <w:jc w:val="both"/>
        <w:rPr>
          <w:sz w:val="28"/>
          <w:szCs w:val="28"/>
        </w:rPr>
      </w:pPr>
      <w:r w:rsidRPr="00EE633B">
        <w:rPr>
          <w:sz w:val="28"/>
          <w:szCs w:val="28"/>
        </w:rPr>
        <w:t>Анжеро-Судженская линейная производственно-диспетчерская станция</w:t>
      </w:r>
      <w:r>
        <w:rPr>
          <w:sz w:val="28"/>
          <w:szCs w:val="28"/>
        </w:rPr>
        <w:t>:</w:t>
      </w:r>
    </w:p>
    <w:p w14:paraId="4E7113E0" w14:textId="77777777" w:rsidR="00670D9C" w:rsidRDefault="00670D9C" w:rsidP="00670D9C">
      <w:pPr>
        <w:ind w:firstLine="709"/>
        <w:jc w:val="both"/>
        <w:rPr>
          <w:sz w:val="28"/>
          <w:szCs w:val="28"/>
        </w:rPr>
      </w:pPr>
      <w:r>
        <w:rPr>
          <w:sz w:val="28"/>
          <w:szCs w:val="28"/>
        </w:rPr>
        <w:t xml:space="preserve">- покупает питьевую воду у ООО «Водоканал» (г. Анжеро-Судженск), использует ее на собственные нужды и передает по своим сетям (3,29 км) сторонним потребителям; </w:t>
      </w:r>
    </w:p>
    <w:p w14:paraId="631461A6" w14:textId="77777777" w:rsidR="00670D9C" w:rsidRDefault="00670D9C" w:rsidP="00670D9C">
      <w:pPr>
        <w:ind w:firstLine="709"/>
        <w:jc w:val="both"/>
        <w:rPr>
          <w:sz w:val="28"/>
          <w:szCs w:val="28"/>
        </w:rPr>
      </w:pPr>
      <w:r>
        <w:rPr>
          <w:sz w:val="28"/>
          <w:szCs w:val="28"/>
        </w:rPr>
        <w:t>- на очистные сооружения организации кроме собственных стоков поступают сточные воды от ООО «Стройконструкция-Регион»;</w:t>
      </w:r>
    </w:p>
    <w:p w14:paraId="1FF2FF03" w14:textId="77777777" w:rsidR="00670D9C" w:rsidRDefault="00670D9C" w:rsidP="00670D9C">
      <w:pPr>
        <w:ind w:firstLine="709"/>
        <w:jc w:val="both"/>
        <w:rPr>
          <w:sz w:val="28"/>
          <w:szCs w:val="28"/>
        </w:rPr>
      </w:pPr>
      <w:r>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«Стройконструкция-Регион».</w:t>
      </w:r>
    </w:p>
    <w:p w14:paraId="482DEA89" w14:textId="77777777" w:rsidR="00670D9C" w:rsidRDefault="00670D9C" w:rsidP="00670D9C">
      <w:pPr>
        <w:ind w:firstLine="709"/>
        <w:jc w:val="both"/>
        <w:rPr>
          <w:sz w:val="28"/>
          <w:szCs w:val="28"/>
        </w:rPr>
      </w:pPr>
    </w:p>
    <w:p w14:paraId="248B5872" w14:textId="77777777" w:rsidR="00670D9C" w:rsidRPr="007E0198" w:rsidRDefault="00670D9C" w:rsidP="00670D9C">
      <w:pPr>
        <w:jc w:val="center"/>
        <w:rPr>
          <w:b/>
          <w:sz w:val="32"/>
          <w:szCs w:val="32"/>
          <w:u w:val="single"/>
        </w:rPr>
      </w:pPr>
      <w:r w:rsidRPr="007E0198">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0CCDC9E" w14:textId="77777777" w:rsidR="00670D9C" w:rsidRPr="007E0198" w:rsidRDefault="00670D9C" w:rsidP="00670D9C">
      <w:pPr>
        <w:jc w:val="center"/>
        <w:rPr>
          <w:b/>
          <w:sz w:val="16"/>
          <w:szCs w:val="10"/>
          <w:u w:val="single"/>
        </w:rPr>
      </w:pPr>
    </w:p>
    <w:p w14:paraId="1E384CA7" w14:textId="77777777" w:rsidR="00670D9C" w:rsidRPr="007E0198" w:rsidRDefault="00670D9C" w:rsidP="00670D9C">
      <w:pPr>
        <w:ind w:firstLine="567"/>
        <w:jc w:val="both"/>
        <w:rPr>
          <w:sz w:val="28"/>
          <w:szCs w:val="28"/>
        </w:rPr>
      </w:pPr>
      <w:r w:rsidRPr="007E0198">
        <w:rPr>
          <w:sz w:val="28"/>
          <w:szCs w:val="28"/>
        </w:rPr>
        <w:t>Материалы организации по корректировке тарифов на 202</w:t>
      </w:r>
      <w:r>
        <w:rPr>
          <w:sz w:val="28"/>
          <w:szCs w:val="28"/>
        </w:rPr>
        <w:t>1</w:t>
      </w:r>
      <w:r w:rsidRPr="007E0198">
        <w:rPr>
          <w:sz w:val="28"/>
          <w:szCs w:val="28"/>
        </w:rPr>
        <w:t xml:space="preserve">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70E15F6F" w14:textId="77777777" w:rsidR="00670D9C" w:rsidRPr="00B40949" w:rsidRDefault="00670D9C" w:rsidP="00670D9C">
      <w:pPr>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22/пр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11170B14" w14:textId="77777777" w:rsidR="00670D9C" w:rsidRPr="00B469E7" w:rsidRDefault="00670D9C" w:rsidP="00670D9C">
      <w:pPr>
        <w:ind w:firstLine="709"/>
        <w:jc w:val="both"/>
        <w:rPr>
          <w:sz w:val="28"/>
          <w:szCs w:val="28"/>
        </w:rPr>
      </w:pPr>
      <w:r w:rsidRPr="00B469E7">
        <w:rPr>
          <w:sz w:val="28"/>
          <w:szCs w:val="28"/>
        </w:rPr>
        <w:t xml:space="preserve">Организацией раздельный бухгалтерский учет по видам деятельности не ведется. </w:t>
      </w:r>
    </w:p>
    <w:p w14:paraId="3C10CB84" w14:textId="77777777" w:rsidR="00670D9C" w:rsidRDefault="00670D9C" w:rsidP="00670D9C">
      <w:pPr>
        <w:jc w:val="center"/>
        <w:rPr>
          <w:b/>
          <w:sz w:val="32"/>
          <w:szCs w:val="32"/>
          <w:u w:val="single"/>
        </w:rPr>
      </w:pPr>
    </w:p>
    <w:p w14:paraId="6B5C6B34" w14:textId="77777777" w:rsidR="00670D9C" w:rsidRPr="000A3308" w:rsidRDefault="00670D9C" w:rsidP="00670D9C">
      <w:pPr>
        <w:jc w:val="center"/>
        <w:rPr>
          <w:b/>
          <w:sz w:val="32"/>
          <w:szCs w:val="32"/>
          <w:u w:val="single"/>
        </w:rPr>
      </w:pPr>
      <w:r w:rsidRPr="000A3308">
        <w:rPr>
          <w:b/>
          <w:sz w:val="32"/>
          <w:szCs w:val="32"/>
          <w:u w:val="single"/>
        </w:rPr>
        <w:t>Оценка достоверности данных, приведенных в предложениях об установлении тарифов</w:t>
      </w:r>
    </w:p>
    <w:p w14:paraId="5389AB71" w14:textId="77777777" w:rsidR="00670D9C" w:rsidRDefault="00670D9C" w:rsidP="00670D9C">
      <w:pPr>
        <w:ind w:firstLine="567"/>
        <w:jc w:val="both"/>
        <w:rPr>
          <w:sz w:val="28"/>
          <w:szCs w:val="28"/>
        </w:rPr>
      </w:pPr>
    </w:p>
    <w:p w14:paraId="6382EA23" w14:textId="77777777" w:rsidR="00670D9C" w:rsidRPr="000A3308" w:rsidRDefault="00670D9C" w:rsidP="00670D9C">
      <w:pPr>
        <w:ind w:firstLine="709"/>
        <w:jc w:val="both"/>
        <w:rPr>
          <w:sz w:val="28"/>
          <w:szCs w:val="28"/>
        </w:rPr>
      </w:pPr>
      <w:r w:rsidRPr="000A330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5D239F" w14:textId="77777777" w:rsidR="00670D9C" w:rsidRPr="00520562" w:rsidRDefault="00670D9C" w:rsidP="00670D9C">
      <w:pPr>
        <w:ind w:firstLine="709"/>
        <w:jc w:val="both"/>
        <w:rPr>
          <w:sz w:val="28"/>
          <w:szCs w:val="28"/>
        </w:rPr>
      </w:pPr>
      <w:r w:rsidRPr="000A330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w:t>
      </w:r>
      <w:r w:rsidRPr="000A3308">
        <w:rPr>
          <w:sz w:val="28"/>
          <w:szCs w:val="28"/>
        </w:rPr>
        <w:lastRenderedPageBreak/>
        <w:t xml:space="preserve">обоснованных расходов по регулируемому </w:t>
      </w:r>
      <w:r w:rsidRPr="00520562">
        <w:rPr>
          <w:sz w:val="28"/>
          <w:szCs w:val="28"/>
        </w:rPr>
        <w:t>Р</w:t>
      </w:r>
      <w:r>
        <w:rPr>
          <w:sz w:val="28"/>
          <w:szCs w:val="28"/>
        </w:rPr>
        <w:t>егиональной энергетической комиссией</w:t>
      </w:r>
      <w:r w:rsidRPr="00520562">
        <w:rPr>
          <w:sz w:val="28"/>
          <w:szCs w:val="28"/>
        </w:rPr>
        <w:t xml:space="preserve"> К</w:t>
      </w:r>
      <w:r>
        <w:rPr>
          <w:sz w:val="28"/>
          <w:szCs w:val="28"/>
        </w:rPr>
        <w:t>узбасса</w:t>
      </w:r>
      <w:r w:rsidRPr="00520562">
        <w:rPr>
          <w:sz w:val="28"/>
          <w:szCs w:val="28"/>
        </w:rPr>
        <w:t xml:space="preserve"> виду деятельности на 202</w:t>
      </w:r>
      <w:r>
        <w:rPr>
          <w:sz w:val="28"/>
          <w:szCs w:val="28"/>
        </w:rPr>
        <w:t>1</w:t>
      </w:r>
      <w:r w:rsidRPr="00520562">
        <w:rPr>
          <w:sz w:val="28"/>
          <w:szCs w:val="28"/>
        </w:rPr>
        <w:t xml:space="preserve"> год.</w:t>
      </w:r>
    </w:p>
    <w:p w14:paraId="002C5B9D" w14:textId="77777777" w:rsidR="00670D9C" w:rsidRPr="00C035FB" w:rsidRDefault="00670D9C" w:rsidP="00670D9C">
      <w:pPr>
        <w:ind w:firstLine="709"/>
        <w:jc w:val="both"/>
        <w:rPr>
          <w:sz w:val="28"/>
          <w:szCs w:val="28"/>
        </w:rPr>
      </w:pPr>
      <w:r w:rsidRPr="00C035FB">
        <w:rPr>
          <w:sz w:val="28"/>
          <w:szCs w:val="28"/>
        </w:rPr>
        <w:t>Экспертная оценка экономической обоснованности расходов на водоотведение, принимаемых для корректировки тарифов на 202</w:t>
      </w:r>
      <w:r>
        <w:rPr>
          <w:sz w:val="28"/>
          <w:szCs w:val="28"/>
        </w:rPr>
        <w:t>1</w:t>
      </w:r>
      <w:r w:rsidRPr="00C035FB">
        <w:rPr>
          <w:sz w:val="28"/>
          <w:szCs w:val="28"/>
        </w:rPr>
        <w:t xml:space="preserve"> год, производилась на основе анализа общих смет расходов в экономических элементах. </w:t>
      </w:r>
    </w:p>
    <w:p w14:paraId="40C34923" w14:textId="77777777" w:rsidR="00670D9C" w:rsidRDefault="00670D9C" w:rsidP="00670D9C">
      <w:pPr>
        <w:ind w:firstLine="709"/>
        <w:jc w:val="both"/>
        <w:rPr>
          <w:sz w:val="28"/>
          <w:szCs w:val="28"/>
        </w:rPr>
      </w:pPr>
      <w:r w:rsidRPr="000E2B5E">
        <w:rPr>
          <w:sz w:val="28"/>
          <w:szCs w:val="28"/>
        </w:rPr>
        <w:t xml:space="preserve">Деятельность предприятия </w:t>
      </w:r>
      <w:r w:rsidRPr="000E2B5E">
        <w:rPr>
          <w:sz w:val="28"/>
          <w:szCs w:val="28"/>
          <w:u w:val="single"/>
        </w:rPr>
        <w:t>в части организации и проведения закупочных процедур</w:t>
      </w:r>
      <w:r w:rsidRPr="000E2B5E">
        <w:rPr>
          <w:sz w:val="28"/>
          <w:szCs w:val="28"/>
        </w:rPr>
        <w:t xml:space="preserve"> регламентируется Положением «О закуп</w:t>
      </w:r>
      <w:r>
        <w:rPr>
          <w:sz w:val="28"/>
          <w:szCs w:val="28"/>
        </w:rPr>
        <w:t>ках</w:t>
      </w:r>
      <w:r w:rsidRPr="000E2B5E">
        <w:rPr>
          <w:sz w:val="28"/>
          <w:szCs w:val="28"/>
        </w:rPr>
        <w:t xml:space="preserve"> товаров, работ, услуг </w:t>
      </w:r>
      <w:r>
        <w:rPr>
          <w:sz w:val="28"/>
          <w:szCs w:val="28"/>
        </w:rPr>
        <w:t>АО «Транснефть-Западная Сибирь»</w:t>
      </w:r>
      <w:r w:rsidRPr="000E2B5E">
        <w:rPr>
          <w:sz w:val="28"/>
          <w:szCs w:val="28"/>
        </w:rPr>
        <w:t xml:space="preserve">, утвержденным </w:t>
      </w:r>
      <w:r>
        <w:rPr>
          <w:sz w:val="28"/>
          <w:szCs w:val="28"/>
        </w:rPr>
        <w:t>советом директоров протоколом от 20.04.2017 №9</w:t>
      </w:r>
      <w:r w:rsidRPr="000E2B5E">
        <w:rPr>
          <w:sz w:val="28"/>
          <w:szCs w:val="28"/>
        </w:rPr>
        <w:t xml:space="preserve"> (основополагающим документом в данной области является Федеральный закон от 18.07.2011 № 223-ФЗ </w:t>
      </w:r>
      <w:r>
        <w:rPr>
          <w:sz w:val="28"/>
          <w:szCs w:val="28"/>
        </w:rPr>
        <w:t xml:space="preserve">                </w:t>
      </w:r>
      <w:r w:rsidRPr="000E2B5E">
        <w:rPr>
          <w:sz w:val="28"/>
          <w:szCs w:val="28"/>
        </w:rPr>
        <w:t>«О закупках товаров, работ, услуг отдельными видами юридических лиц»).</w:t>
      </w:r>
    </w:p>
    <w:p w14:paraId="1ED998EA" w14:textId="77777777" w:rsidR="00670D9C" w:rsidRPr="000E2B5E" w:rsidRDefault="00670D9C" w:rsidP="00670D9C">
      <w:pPr>
        <w:ind w:firstLine="709"/>
        <w:jc w:val="both"/>
        <w:rPr>
          <w:sz w:val="28"/>
          <w:szCs w:val="28"/>
        </w:rPr>
      </w:pPr>
    </w:p>
    <w:p w14:paraId="1CCBF8AA" w14:textId="77777777" w:rsidR="00670D9C" w:rsidRPr="00B71914" w:rsidRDefault="00670D9C" w:rsidP="00670D9C">
      <w:pPr>
        <w:ind w:firstLine="709"/>
        <w:jc w:val="both"/>
        <w:rPr>
          <w:sz w:val="10"/>
          <w:szCs w:val="28"/>
          <w:highlight w:val="yellow"/>
        </w:rPr>
      </w:pPr>
    </w:p>
    <w:p w14:paraId="580F5950" w14:textId="77777777" w:rsidR="00670D9C" w:rsidRDefault="00670D9C" w:rsidP="00670D9C">
      <w:pPr>
        <w:jc w:val="center"/>
        <w:rPr>
          <w:b/>
          <w:sz w:val="32"/>
          <w:szCs w:val="32"/>
          <w:u w:val="single"/>
        </w:rPr>
      </w:pPr>
      <w:r w:rsidRPr="00EA603F">
        <w:rPr>
          <w:b/>
          <w:sz w:val="32"/>
          <w:szCs w:val="32"/>
          <w:u w:val="single"/>
        </w:rPr>
        <w:t>Оценка имущественного и финансового состояния организации</w:t>
      </w:r>
    </w:p>
    <w:p w14:paraId="5FE23DCF" w14:textId="77777777" w:rsidR="00670D9C" w:rsidRPr="00FA2532" w:rsidRDefault="00670D9C" w:rsidP="00670D9C">
      <w:pPr>
        <w:jc w:val="center"/>
        <w:rPr>
          <w:b/>
          <w:sz w:val="20"/>
          <w:szCs w:val="20"/>
          <w:u w:val="single"/>
        </w:rPr>
      </w:pPr>
    </w:p>
    <w:p w14:paraId="056A0FAF" w14:textId="77777777" w:rsidR="00670D9C" w:rsidRDefault="00670D9C" w:rsidP="00670D9C">
      <w:pPr>
        <w:ind w:firstLine="709"/>
        <w:jc w:val="both"/>
        <w:rPr>
          <w:sz w:val="28"/>
          <w:szCs w:val="28"/>
        </w:rPr>
      </w:pPr>
      <w:r w:rsidRPr="00613563">
        <w:rPr>
          <w:sz w:val="28"/>
          <w:szCs w:val="28"/>
        </w:rPr>
        <w:t xml:space="preserve">Организация </w:t>
      </w:r>
      <w:r>
        <w:rPr>
          <w:sz w:val="28"/>
          <w:szCs w:val="28"/>
        </w:rPr>
        <w:t xml:space="preserve">находится на общей </w:t>
      </w:r>
      <w:r w:rsidRPr="00613563">
        <w:rPr>
          <w:sz w:val="28"/>
          <w:szCs w:val="28"/>
        </w:rPr>
        <w:t>систем</w:t>
      </w:r>
      <w:r>
        <w:rPr>
          <w:sz w:val="28"/>
          <w:szCs w:val="28"/>
        </w:rPr>
        <w:t>е</w:t>
      </w:r>
      <w:r w:rsidRPr="00613563">
        <w:rPr>
          <w:sz w:val="28"/>
          <w:szCs w:val="28"/>
        </w:rPr>
        <w:t xml:space="preserve"> налогообложения.</w:t>
      </w:r>
    </w:p>
    <w:p w14:paraId="50E86C1D" w14:textId="77777777" w:rsidR="00670D9C" w:rsidRPr="00A74ECF" w:rsidRDefault="00670D9C" w:rsidP="00670D9C">
      <w:pPr>
        <w:ind w:firstLine="709"/>
        <w:jc w:val="both"/>
        <w:rPr>
          <w:sz w:val="28"/>
          <w:szCs w:val="28"/>
        </w:rPr>
      </w:pPr>
      <w:r w:rsidRPr="002E471F">
        <w:rPr>
          <w:sz w:val="28"/>
          <w:szCs w:val="28"/>
        </w:rPr>
        <w:t xml:space="preserve">В </w:t>
      </w:r>
      <w:r w:rsidRPr="00A74ECF">
        <w:rPr>
          <w:sz w:val="28"/>
          <w:szCs w:val="28"/>
        </w:rPr>
        <w:t>связи с тем, что регулируемые виды деятельности являются вспомогательными видами производства, оценить финансовый результат по регулируемым видам деятельности на основе бухгалтерской (финансовой) отчетности за 2019 год не представляется возможным.</w:t>
      </w:r>
    </w:p>
    <w:p w14:paraId="7F886F92" w14:textId="77777777" w:rsidR="00670D9C" w:rsidRPr="00A74ECF" w:rsidRDefault="00670D9C" w:rsidP="00670D9C">
      <w:pPr>
        <w:ind w:firstLine="709"/>
        <w:jc w:val="both"/>
        <w:rPr>
          <w:sz w:val="28"/>
          <w:szCs w:val="28"/>
        </w:rPr>
      </w:pPr>
      <w:r w:rsidRPr="00A74ECF">
        <w:rPr>
          <w:sz w:val="28"/>
          <w:szCs w:val="28"/>
        </w:rPr>
        <w:t xml:space="preserve">Фактические расходы на оказание услуг в сфере </w:t>
      </w:r>
      <w:r>
        <w:rPr>
          <w:sz w:val="28"/>
          <w:szCs w:val="28"/>
        </w:rPr>
        <w:t>водоотведения</w:t>
      </w:r>
      <w:r w:rsidRPr="00A74ECF">
        <w:rPr>
          <w:sz w:val="28"/>
          <w:szCs w:val="28"/>
        </w:rPr>
        <w:t xml:space="preserve"> за 2019 год, предоставленные в формате шаблона </w:t>
      </w:r>
      <w:r w:rsidRPr="00A74ECF">
        <w:rPr>
          <w:sz w:val="28"/>
          <w:szCs w:val="28"/>
          <w:lang w:val="en-US"/>
        </w:rPr>
        <w:t>CALC</w:t>
      </w:r>
      <w:r w:rsidRPr="00A74ECF">
        <w:rPr>
          <w:sz w:val="28"/>
          <w:szCs w:val="28"/>
        </w:rPr>
        <w:t>.</w:t>
      </w:r>
      <w:r w:rsidRPr="00A74ECF">
        <w:rPr>
          <w:sz w:val="28"/>
          <w:szCs w:val="28"/>
          <w:lang w:val="en-US"/>
        </w:rPr>
        <w:t>TARIF</w:t>
      </w:r>
      <w:r w:rsidRPr="00A74ECF">
        <w:rPr>
          <w:sz w:val="28"/>
          <w:szCs w:val="28"/>
        </w:rPr>
        <w:t>.</w:t>
      </w:r>
      <w:r>
        <w:rPr>
          <w:sz w:val="28"/>
          <w:szCs w:val="28"/>
          <w:lang w:val="en-US"/>
        </w:rPr>
        <w:t>VODA</w:t>
      </w:r>
      <w:r w:rsidRPr="00C1292A">
        <w:rPr>
          <w:sz w:val="28"/>
          <w:szCs w:val="28"/>
        </w:rPr>
        <w:t>.</w:t>
      </w:r>
      <w:r w:rsidRPr="00A74ECF">
        <w:rPr>
          <w:sz w:val="28"/>
          <w:szCs w:val="28"/>
        </w:rPr>
        <w:t>6.42</w:t>
      </w:r>
      <w:r>
        <w:rPr>
          <w:sz w:val="28"/>
          <w:szCs w:val="28"/>
        </w:rPr>
        <w:t>,</w:t>
      </w:r>
      <w:r w:rsidRPr="00A74ECF">
        <w:rPr>
          <w:sz w:val="28"/>
          <w:szCs w:val="28"/>
        </w:rPr>
        <w:t xml:space="preserve"> составили </w:t>
      </w:r>
      <w:r>
        <w:rPr>
          <w:b/>
          <w:i/>
          <w:sz w:val="28"/>
          <w:szCs w:val="28"/>
        </w:rPr>
        <w:t>4030,57</w:t>
      </w:r>
      <w:r w:rsidRPr="00A74ECF">
        <w:rPr>
          <w:sz w:val="28"/>
          <w:szCs w:val="28"/>
        </w:rPr>
        <w:t xml:space="preserve"> тыс. руб.</w:t>
      </w:r>
    </w:p>
    <w:p w14:paraId="302D287B" w14:textId="77777777" w:rsidR="00670D9C" w:rsidRPr="00CF54C4" w:rsidRDefault="00670D9C" w:rsidP="00670D9C">
      <w:pPr>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4F76B4A6" w14:textId="77777777" w:rsidR="00670D9C" w:rsidRDefault="00670D9C" w:rsidP="00670D9C">
      <w:pPr>
        <w:ind w:firstLine="709"/>
        <w:jc w:val="both"/>
        <w:rPr>
          <w:sz w:val="28"/>
          <w:szCs w:val="28"/>
        </w:rPr>
      </w:pPr>
    </w:p>
    <w:p w14:paraId="17FD2677" w14:textId="77777777" w:rsidR="00670D9C" w:rsidRPr="008B1522" w:rsidRDefault="00670D9C" w:rsidP="00670D9C">
      <w:pPr>
        <w:ind w:firstLine="709"/>
        <w:jc w:val="both"/>
        <w:rPr>
          <w:color w:val="FF0000"/>
          <w:sz w:val="4"/>
          <w:szCs w:val="28"/>
          <w:highlight w:val="yellow"/>
        </w:rPr>
      </w:pPr>
    </w:p>
    <w:p w14:paraId="65B954C2" w14:textId="77777777" w:rsidR="00670D9C" w:rsidRPr="00343C0F" w:rsidRDefault="00670D9C" w:rsidP="00670D9C">
      <w:pPr>
        <w:jc w:val="center"/>
        <w:rPr>
          <w:b/>
          <w:sz w:val="32"/>
          <w:szCs w:val="32"/>
          <w:u w:val="single"/>
        </w:rPr>
      </w:pPr>
      <w:r>
        <w:rPr>
          <w:b/>
          <w:sz w:val="32"/>
          <w:szCs w:val="32"/>
          <w:u w:val="single"/>
        </w:rPr>
        <w:t xml:space="preserve"> </w:t>
      </w:r>
      <w:r w:rsidRPr="00343C0F">
        <w:rPr>
          <w:b/>
          <w:sz w:val="32"/>
          <w:szCs w:val="32"/>
          <w:u w:val="single"/>
        </w:rPr>
        <w:t>Корректировка необходимой валовой выручки</w:t>
      </w:r>
    </w:p>
    <w:p w14:paraId="11F572CB" w14:textId="77777777" w:rsidR="00670D9C" w:rsidRPr="00343C0F" w:rsidRDefault="00670D9C" w:rsidP="00670D9C">
      <w:pPr>
        <w:jc w:val="center"/>
        <w:rPr>
          <w:b/>
          <w:sz w:val="32"/>
          <w:szCs w:val="32"/>
          <w:u w:val="single"/>
        </w:rPr>
      </w:pPr>
      <w:r w:rsidRPr="00343C0F">
        <w:rPr>
          <w:b/>
          <w:sz w:val="32"/>
          <w:szCs w:val="32"/>
          <w:u w:val="single"/>
        </w:rPr>
        <w:t>и установленных тарифов на 202</w:t>
      </w:r>
      <w:r>
        <w:rPr>
          <w:b/>
          <w:sz w:val="32"/>
          <w:szCs w:val="32"/>
          <w:u w:val="single"/>
        </w:rPr>
        <w:t>1</w:t>
      </w:r>
      <w:r w:rsidRPr="00343C0F">
        <w:rPr>
          <w:b/>
          <w:sz w:val="32"/>
          <w:szCs w:val="32"/>
          <w:u w:val="single"/>
        </w:rPr>
        <w:t xml:space="preserve"> год</w:t>
      </w:r>
    </w:p>
    <w:p w14:paraId="104180D5" w14:textId="77777777" w:rsidR="00670D9C" w:rsidRPr="00343C0F" w:rsidRDefault="00670D9C" w:rsidP="00670D9C">
      <w:pPr>
        <w:tabs>
          <w:tab w:val="left" w:pos="284"/>
        </w:tabs>
        <w:ind w:firstLine="567"/>
        <w:jc w:val="both"/>
        <w:rPr>
          <w:sz w:val="4"/>
          <w:szCs w:val="28"/>
        </w:rPr>
      </w:pPr>
    </w:p>
    <w:p w14:paraId="3BF82FDD" w14:textId="77777777" w:rsidR="00670D9C" w:rsidRPr="00FA2532" w:rsidRDefault="00670D9C" w:rsidP="00670D9C">
      <w:pPr>
        <w:tabs>
          <w:tab w:val="left" w:pos="284"/>
        </w:tabs>
        <w:ind w:firstLine="567"/>
        <w:jc w:val="both"/>
        <w:rPr>
          <w:sz w:val="16"/>
          <w:szCs w:val="16"/>
        </w:rPr>
      </w:pPr>
    </w:p>
    <w:p w14:paraId="3B510BE0" w14:textId="77777777" w:rsidR="00670D9C" w:rsidRPr="0076387F" w:rsidRDefault="00670D9C" w:rsidP="00670D9C">
      <w:pPr>
        <w:tabs>
          <w:tab w:val="left" w:pos="284"/>
        </w:tabs>
        <w:ind w:firstLine="709"/>
        <w:jc w:val="both"/>
        <w:rPr>
          <w:bCs/>
          <w:kern w:val="32"/>
          <w:sz w:val="28"/>
          <w:szCs w:val="28"/>
        </w:rPr>
      </w:pPr>
      <w:r w:rsidRPr="0076387F">
        <w:rPr>
          <w:sz w:val="28"/>
          <w:szCs w:val="28"/>
        </w:rPr>
        <w:t xml:space="preserve">Постановлением региональной энергетической комиссии </w:t>
      </w:r>
      <w:r>
        <w:rPr>
          <w:sz w:val="28"/>
          <w:szCs w:val="28"/>
        </w:rPr>
        <w:t xml:space="preserve">Кемеровской области </w:t>
      </w:r>
      <w:r w:rsidRPr="0076387F">
        <w:rPr>
          <w:sz w:val="28"/>
          <w:szCs w:val="28"/>
        </w:rPr>
        <w:t xml:space="preserve">от </w:t>
      </w:r>
      <w:r>
        <w:rPr>
          <w:sz w:val="28"/>
          <w:szCs w:val="28"/>
        </w:rPr>
        <w:t>19.12.2019</w:t>
      </w:r>
      <w:r w:rsidRPr="0076387F">
        <w:rPr>
          <w:sz w:val="28"/>
          <w:szCs w:val="28"/>
        </w:rPr>
        <w:t xml:space="preserve"> № </w:t>
      </w:r>
      <w:r>
        <w:rPr>
          <w:sz w:val="28"/>
          <w:szCs w:val="28"/>
        </w:rPr>
        <w:t>640</w:t>
      </w:r>
      <w:r w:rsidRPr="0076387F">
        <w:rPr>
          <w:sz w:val="28"/>
          <w:szCs w:val="28"/>
        </w:rPr>
        <w:t xml:space="preserve"> </w:t>
      </w:r>
      <w:r w:rsidRPr="00F000F7">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76387F">
        <w:rPr>
          <w:bCs/>
          <w:kern w:val="32"/>
          <w:sz w:val="28"/>
          <w:szCs w:val="28"/>
        </w:rPr>
        <w:t xml:space="preserve"> </w:t>
      </w:r>
      <w:r w:rsidRPr="0076387F">
        <w:rPr>
          <w:sz w:val="28"/>
          <w:szCs w:val="28"/>
        </w:rPr>
        <w:t>установлены</w:t>
      </w:r>
      <w:r w:rsidRPr="0076387F">
        <w:rPr>
          <w:bCs/>
          <w:kern w:val="32"/>
          <w:sz w:val="28"/>
          <w:szCs w:val="28"/>
        </w:rPr>
        <w:t xml:space="preserve"> долгосрочные параметры регулирования тарифов</w:t>
      </w:r>
      <w:r w:rsidRPr="0076387F">
        <w:rPr>
          <w:sz w:val="28"/>
          <w:szCs w:val="28"/>
        </w:rPr>
        <w:t xml:space="preserve"> </w:t>
      </w:r>
      <w:r w:rsidRPr="0076387F">
        <w:rPr>
          <w:bCs/>
          <w:kern w:val="32"/>
          <w:sz w:val="28"/>
          <w:szCs w:val="28"/>
        </w:rPr>
        <w:t>на водоотведение на период с 01.01.20</w:t>
      </w:r>
      <w:r>
        <w:rPr>
          <w:bCs/>
          <w:kern w:val="32"/>
          <w:sz w:val="28"/>
          <w:szCs w:val="28"/>
        </w:rPr>
        <w:t>20</w:t>
      </w:r>
      <w:r w:rsidRPr="0076387F">
        <w:rPr>
          <w:bCs/>
          <w:kern w:val="32"/>
          <w:sz w:val="28"/>
          <w:szCs w:val="28"/>
        </w:rPr>
        <w:t xml:space="preserve"> по 31.12.20</w:t>
      </w:r>
      <w:r>
        <w:rPr>
          <w:bCs/>
          <w:kern w:val="32"/>
          <w:sz w:val="28"/>
          <w:szCs w:val="28"/>
        </w:rPr>
        <w:t>24</w:t>
      </w:r>
      <w:r w:rsidRPr="0076387F">
        <w:rPr>
          <w:bCs/>
          <w:kern w:val="32"/>
          <w:sz w:val="28"/>
          <w:szCs w:val="28"/>
        </w:rPr>
        <w:t>.</w:t>
      </w:r>
    </w:p>
    <w:p w14:paraId="2F415B01" w14:textId="77777777" w:rsidR="00670D9C" w:rsidRPr="0076387F" w:rsidRDefault="00670D9C" w:rsidP="00670D9C">
      <w:pPr>
        <w:tabs>
          <w:tab w:val="left" w:pos="284"/>
        </w:tabs>
        <w:ind w:firstLine="709"/>
        <w:jc w:val="both"/>
        <w:rPr>
          <w:sz w:val="28"/>
          <w:szCs w:val="28"/>
        </w:rPr>
      </w:pPr>
      <w:r w:rsidRPr="0076387F">
        <w:rPr>
          <w:sz w:val="28"/>
          <w:szCs w:val="28"/>
        </w:rPr>
        <w:t xml:space="preserve">Постановлением региональной энергетической комиссии </w:t>
      </w:r>
      <w:r>
        <w:rPr>
          <w:sz w:val="28"/>
          <w:szCs w:val="28"/>
        </w:rPr>
        <w:t xml:space="preserve">Кемеровской области </w:t>
      </w:r>
      <w:r w:rsidRPr="0076387F">
        <w:rPr>
          <w:sz w:val="28"/>
          <w:szCs w:val="28"/>
        </w:rPr>
        <w:t xml:space="preserve">от </w:t>
      </w:r>
      <w:r>
        <w:rPr>
          <w:sz w:val="28"/>
          <w:szCs w:val="28"/>
        </w:rPr>
        <w:t>19.12.2019</w:t>
      </w:r>
      <w:r w:rsidRPr="0076387F">
        <w:rPr>
          <w:sz w:val="28"/>
          <w:szCs w:val="28"/>
        </w:rPr>
        <w:t xml:space="preserve"> № </w:t>
      </w:r>
      <w:r>
        <w:rPr>
          <w:sz w:val="28"/>
          <w:szCs w:val="28"/>
        </w:rPr>
        <w:t>641</w:t>
      </w:r>
      <w:r w:rsidRPr="0076387F">
        <w:rPr>
          <w:sz w:val="28"/>
          <w:szCs w:val="28"/>
        </w:rPr>
        <w:t xml:space="preserve"> </w:t>
      </w:r>
      <w:r w:rsidRPr="00F000F7">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76387F">
        <w:rPr>
          <w:sz w:val="28"/>
          <w:szCs w:val="28"/>
        </w:rPr>
        <w:t>:</w:t>
      </w:r>
    </w:p>
    <w:p w14:paraId="794D0BE7" w14:textId="77777777" w:rsidR="00670D9C" w:rsidRDefault="00670D9C" w:rsidP="00670D9C">
      <w:pPr>
        <w:tabs>
          <w:tab w:val="left" w:pos="284"/>
        </w:tabs>
        <w:ind w:firstLine="709"/>
        <w:jc w:val="both"/>
        <w:rPr>
          <w:sz w:val="28"/>
          <w:szCs w:val="28"/>
        </w:rPr>
      </w:pPr>
      <w:r>
        <w:rPr>
          <w:sz w:val="28"/>
          <w:szCs w:val="28"/>
        </w:rPr>
        <w:t>утверждена производственная программа в сфере водоотведения;</w:t>
      </w:r>
    </w:p>
    <w:p w14:paraId="1BCE9541" w14:textId="77777777" w:rsidR="00670D9C" w:rsidRDefault="00670D9C" w:rsidP="00670D9C">
      <w:pPr>
        <w:tabs>
          <w:tab w:val="left" w:pos="284"/>
        </w:tabs>
        <w:ind w:firstLine="709"/>
        <w:jc w:val="both"/>
        <w:rPr>
          <w:sz w:val="28"/>
          <w:szCs w:val="28"/>
        </w:rPr>
      </w:pPr>
      <w:r>
        <w:rPr>
          <w:sz w:val="28"/>
          <w:szCs w:val="28"/>
        </w:rPr>
        <w:lastRenderedPageBreak/>
        <w:t xml:space="preserve">установлены одноставочные тарифы на водоотведение, с применением метода индексации. </w:t>
      </w:r>
    </w:p>
    <w:p w14:paraId="5F40ADA9" w14:textId="77777777" w:rsidR="00670D9C" w:rsidRPr="00E7239D" w:rsidRDefault="00670D9C" w:rsidP="00670D9C">
      <w:pPr>
        <w:tabs>
          <w:tab w:val="left" w:pos="284"/>
        </w:tabs>
        <w:ind w:firstLine="567"/>
        <w:jc w:val="both"/>
        <w:rPr>
          <w:sz w:val="20"/>
          <w:szCs w:val="20"/>
        </w:rPr>
      </w:pPr>
    </w:p>
    <w:p w14:paraId="4F531E6F" w14:textId="77777777" w:rsidR="00670D9C" w:rsidRPr="00DC2ECD" w:rsidRDefault="00670D9C" w:rsidP="00670D9C">
      <w:pPr>
        <w:tabs>
          <w:tab w:val="left" w:pos="284"/>
        </w:tabs>
        <w:ind w:firstLine="709"/>
        <w:jc w:val="both"/>
        <w:rPr>
          <w:sz w:val="28"/>
          <w:szCs w:val="28"/>
        </w:rPr>
      </w:pPr>
      <w:r w:rsidRPr="00DC2ECD">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C2ECD">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42C373B2" w14:textId="77777777" w:rsidR="00670D9C" w:rsidRDefault="00670D9C" w:rsidP="00670D9C">
      <w:pPr>
        <w:tabs>
          <w:tab w:val="left" w:pos="284"/>
        </w:tabs>
        <w:ind w:firstLine="567"/>
        <w:jc w:val="both"/>
        <w:rPr>
          <w:sz w:val="28"/>
          <w:szCs w:val="28"/>
        </w:rPr>
      </w:pPr>
      <w:r w:rsidRPr="00DC2ECD">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5F3A58AA" w14:textId="77777777" w:rsidR="00670D9C" w:rsidRDefault="00670D9C" w:rsidP="00670D9C">
      <w:pPr>
        <w:tabs>
          <w:tab w:val="left" w:pos="284"/>
        </w:tabs>
        <w:ind w:firstLine="567"/>
        <w:jc w:val="both"/>
        <w:rPr>
          <w:color w:val="FF0000"/>
          <w:sz w:val="28"/>
          <w:szCs w:val="28"/>
        </w:rPr>
      </w:pPr>
    </w:p>
    <w:p w14:paraId="5C686C44" w14:textId="77777777" w:rsidR="00670D9C" w:rsidRPr="00EE38D1" w:rsidRDefault="00670D9C" w:rsidP="00670D9C">
      <w:pPr>
        <w:tabs>
          <w:tab w:val="left" w:pos="284"/>
        </w:tabs>
        <w:ind w:firstLine="567"/>
        <w:jc w:val="both"/>
        <w:rPr>
          <w:color w:val="FF0000"/>
          <w:sz w:val="28"/>
          <w:szCs w:val="28"/>
        </w:rPr>
      </w:pPr>
    </w:p>
    <w:p w14:paraId="2D0E45DF" w14:textId="77777777" w:rsidR="00670D9C" w:rsidRPr="0076387F" w:rsidRDefault="00670D9C" w:rsidP="00670D9C">
      <w:pPr>
        <w:jc w:val="center"/>
        <w:rPr>
          <w:b/>
          <w:sz w:val="28"/>
          <w:szCs w:val="28"/>
        </w:rPr>
      </w:pPr>
      <w:r w:rsidRPr="0076387F">
        <w:rPr>
          <w:b/>
          <w:sz w:val="28"/>
          <w:szCs w:val="28"/>
        </w:rPr>
        <w:t>Долгосрочные параметры</w:t>
      </w:r>
    </w:p>
    <w:p w14:paraId="179B3556" w14:textId="77777777" w:rsidR="00670D9C" w:rsidRPr="0076387F" w:rsidRDefault="00670D9C" w:rsidP="00670D9C">
      <w:pPr>
        <w:jc w:val="center"/>
        <w:rPr>
          <w:b/>
          <w:sz w:val="28"/>
          <w:szCs w:val="28"/>
        </w:rPr>
      </w:pPr>
      <w:r w:rsidRPr="0076387F">
        <w:rPr>
          <w:b/>
          <w:sz w:val="28"/>
          <w:szCs w:val="28"/>
        </w:rPr>
        <w:t xml:space="preserve"> регулирования тарифов на водоотведение </w:t>
      </w:r>
    </w:p>
    <w:p w14:paraId="3859D5FF" w14:textId="77777777" w:rsidR="00670D9C" w:rsidRDefault="00670D9C" w:rsidP="00670D9C">
      <w:pPr>
        <w:jc w:val="center"/>
        <w:rPr>
          <w:b/>
          <w:sz w:val="28"/>
          <w:szCs w:val="28"/>
        </w:rPr>
      </w:pPr>
      <w:r w:rsidRPr="00F000F7">
        <w:rPr>
          <w:b/>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Pr>
          <w:b/>
          <w:sz w:val="28"/>
          <w:szCs w:val="28"/>
        </w:rPr>
        <w:t xml:space="preserve"> </w:t>
      </w:r>
      <w:r w:rsidRPr="0076387F">
        <w:rPr>
          <w:b/>
          <w:sz w:val="28"/>
          <w:szCs w:val="28"/>
        </w:rPr>
        <w:t>на период с 01.01.20</w:t>
      </w:r>
      <w:r>
        <w:rPr>
          <w:b/>
          <w:sz w:val="28"/>
          <w:szCs w:val="28"/>
        </w:rPr>
        <w:t>20</w:t>
      </w:r>
      <w:r w:rsidRPr="0076387F">
        <w:rPr>
          <w:b/>
          <w:sz w:val="28"/>
          <w:szCs w:val="28"/>
        </w:rPr>
        <w:t xml:space="preserve"> по 31.12.20</w:t>
      </w:r>
      <w:r>
        <w:rPr>
          <w:b/>
          <w:sz w:val="28"/>
          <w:szCs w:val="28"/>
        </w:rPr>
        <w:t>24</w:t>
      </w:r>
    </w:p>
    <w:p w14:paraId="6973627D" w14:textId="77777777" w:rsidR="00670D9C" w:rsidRPr="0076387F" w:rsidRDefault="00670D9C" w:rsidP="00670D9C">
      <w:pPr>
        <w:jc w:val="center"/>
        <w:rPr>
          <w:b/>
          <w:sz w:val="28"/>
          <w:szCs w:val="28"/>
        </w:rPr>
      </w:pPr>
    </w:p>
    <w:tbl>
      <w:tblPr>
        <w:tblStyle w:val="af"/>
        <w:tblW w:w="10490" w:type="dxa"/>
        <w:tblInd w:w="-861" w:type="dxa"/>
        <w:tblLayout w:type="fixed"/>
        <w:tblLook w:val="04A0" w:firstRow="1" w:lastRow="0" w:firstColumn="1" w:lastColumn="0" w:noHBand="0" w:noVBand="1"/>
      </w:tblPr>
      <w:tblGrid>
        <w:gridCol w:w="1843"/>
        <w:gridCol w:w="851"/>
        <w:gridCol w:w="1843"/>
        <w:gridCol w:w="1842"/>
        <w:gridCol w:w="1701"/>
        <w:gridCol w:w="1134"/>
        <w:gridCol w:w="1276"/>
      </w:tblGrid>
      <w:tr w:rsidR="00670D9C" w:rsidRPr="00B51413" w14:paraId="583A8A95" w14:textId="77777777" w:rsidTr="00B74153">
        <w:trPr>
          <w:trHeight w:val="922"/>
        </w:trPr>
        <w:tc>
          <w:tcPr>
            <w:tcW w:w="1843" w:type="dxa"/>
            <w:vMerge w:val="restart"/>
            <w:vAlign w:val="center"/>
          </w:tcPr>
          <w:p w14:paraId="0A9640DC" w14:textId="77777777" w:rsidR="00670D9C" w:rsidRPr="00B51413" w:rsidRDefault="00670D9C" w:rsidP="00B74153">
            <w:pPr>
              <w:tabs>
                <w:tab w:val="left" w:pos="0"/>
              </w:tabs>
              <w:jc w:val="center"/>
            </w:pPr>
            <w:r w:rsidRPr="00B51413">
              <w:t>Наименование услуг</w:t>
            </w:r>
            <w:r>
              <w:t>и</w:t>
            </w:r>
          </w:p>
        </w:tc>
        <w:tc>
          <w:tcPr>
            <w:tcW w:w="851" w:type="dxa"/>
            <w:vMerge w:val="restart"/>
            <w:vAlign w:val="center"/>
          </w:tcPr>
          <w:p w14:paraId="4142FD88" w14:textId="77777777" w:rsidR="00670D9C" w:rsidRPr="00B51413" w:rsidRDefault="00670D9C" w:rsidP="00B74153">
            <w:pPr>
              <w:tabs>
                <w:tab w:val="left" w:pos="0"/>
              </w:tabs>
              <w:jc w:val="center"/>
            </w:pPr>
            <w:r w:rsidRPr="00B51413">
              <w:t>Годы</w:t>
            </w:r>
          </w:p>
        </w:tc>
        <w:tc>
          <w:tcPr>
            <w:tcW w:w="1843" w:type="dxa"/>
            <w:vMerge w:val="restart"/>
            <w:vAlign w:val="center"/>
          </w:tcPr>
          <w:p w14:paraId="42051A6E" w14:textId="77777777" w:rsidR="00670D9C" w:rsidRPr="00B51413" w:rsidRDefault="00670D9C" w:rsidP="00B74153">
            <w:pPr>
              <w:tabs>
                <w:tab w:val="left" w:pos="0"/>
              </w:tabs>
              <w:jc w:val="center"/>
            </w:pPr>
            <w:r w:rsidRPr="00B51413">
              <w:t>Базовый уровень операционных расходов,</w:t>
            </w:r>
          </w:p>
          <w:p w14:paraId="58D3C780" w14:textId="77777777" w:rsidR="00670D9C" w:rsidRPr="00B51413" w:rsidRDefault="00670D9C" w:rsidP="00B74153">
            <w:pPr>
              <w:tabs>
                <w:tab w:val="left" w:pos="0"/>
              </w:tabs>
              <w:jc w:val="center"/>
            </w:pPr>
            <w:r w:rsidRPr="00B51413">
              <w:t>тыс. руб.</w:t>
            </w:r>
          </w:p>
        </w:tc>
        <w:tc>
          <w:tcPr>
            <w:tcW w:w="1842" w:type="dxa"/>
            <w:vMerge w:val="restart"/>
            <w:vAlign w:val="center"/>
          </w:tcPr>
          <w:p w14:paraId="4F9955A9" w14:textId="77777777" w:rsidR="00670D9C" w:rsidRPr="00B51413" w:rsidRDefault="00670D9C" w:rsidP="00B74153">
            <w:pPr>
              <w:tabs>
                <w:tab w:val="left" w:pos="0"/>
              </w:tabs>
              <w:jc w:val="center"/>
            </w:pPr>
            <w:r w:rsidRPr="00B51413">
              <w:t>Индекс эффективности операционных расходов, %</w:t>
            </w:r>
          </w:p>
        </w:tc>
        <w:tc>
          <w:tcPr>
            <w:tcW w:w="1701" w:type="dxa"/>
            <w:vMerge w:val="restart"/>
            <w:vAlign w:val="center"/>
          </w:tcPr>
          <w:p w14:paraId="48781E45" w14:textId="77777777" w:rsidR="00670D9C" w:rsidRPr="00B51413" w:rsidRDefault="00670D9C" w:rsidP="00B74153">
            <w:pPr>
              <w:tabs>
                <w:tab w:val="left" w:pos="0"/>
              </w:tabs>
              <w:jc w:val="center"/>
            </w:pPr>
            <w:r w:rsidRPr="00B51413">
              <w:t>Нормативный уровень прибыли, %</w:t>
            </w:r>
          </w:p>
        </w:tc>
        <w:tc>
          <w:tcPr>
            <w:tcW w:w="2410" w:type="dxa"/>
            <w:gridSpan w:val="2"/>
            <w:vAlign w:val="center"/>
          </w:tcPr>
          <w:p w14:paraId="432E09CB" w14:textId="77777777" w:rsidR="00670D9C" w:rsidRPr="00B51413" w:rsidRDefault="00670D9C" w:rsidP="00B74153">
            <w:pPr>
              <w:tabs>
                <w:tab w:val="left" w:pos="0"/>
              </w:tabs>
              <w:jc w:val="center"/>
            </w:pPr>
            <w:r w:rsidRPr="00B51413">
              <w:t>Показатели энергосбережения и энергетической эффективности</w:t>
            </w:r>
          </w:p>
        </w:tc>
      </w:tr>
      <w:tr w:rsidR="00670D9C" w:rsidRPr="00B51413" w14:paraId="27F07CC3" w14:textId="77777777" w:rsidTr="00B74153">
        <w:trPr>
          <w:trHeight w:val="897"/>
        </w:trPr>
        <w:tc>
          <w:tcPr>
            <w:tcW w:w="1843" w:type="dxa"/>
            <w:vMerge/>
            <w:vAlign w:val="center"/>
          </w:tcPr>
          <w:p w14:paraId="58E36E2A" w14:textId="77777777" w:rsidR="00670D9C" w:rsidRPr="00B51413" w:rsidRDefault="00670D9C" w:rsidP="00B74153">
            <w:pPr>
              <w:tabs>
                <w:tab w:val="left" w:pos="0"/>
              </w:tabs>
              <w:jc w:val="center"/>
            </w:pPr>
          </w:p>
        </w:tc>
        <w:tc>
          <w:tcPr>
            <w:tcW w:w="851" w:type="dxa"/>
            <w:vMerge/>
          </w:tcPr>
          <w:p w14:paraId="28061AA6" w14:textId="77777777" w:rsidR="00670D9C" w:rsidRPr="00B51413" w:rsidRDefault="00670D9C" w:rsidP="00B74153">
            <w:pPr>
              <w:tabs>
                <w:tab w:val="left" w:pos="0"/>
              </w:tabs>
              <w:jc w:val="center"/>
            </w:pPr>
          </w:p>
        </w:tc>
        <w:tc>
          <w:tcPr>
            <w:tcW w:w="1843" w:type="dxa"/>
            <w:vMerge/>
          </w:tcPr>
          <w:p w14:paraId="0D392089" w14:textId="77777777" w:rsidR="00670D9C" w:rsidRPr="00B51413" w:rsidRDefault="00670D9C" w:rsidP="00B74153">
            <w:pPr>
              <w:tabs>
                <w:tab w:val="left" w:pos="0"/>
              </w:tabs>
              <w:jc w:val="center"/>
            </w:pPr>
          </w:p>
        </w:tc>
        <w:tc>
          <w:tcPr>
            <w:tcW w:w="1842" w:type="dxa"/>
            <w:vMerge/>
          </w:tcPr>
          <w:p w14:paraId="63A1CD28" w14:textId="77777777" w:rsidR="00670D9C" w:rsidRPr="00B51413" w:rsidRDefault="00670D9C" w:rsidP="00B74153">
            <w:pPr>
              <w:tabs>
                <w:tab w:val="left" w:pos="0"/>
              </w:tabs>
              <w:jc w:val="center"/>
            </w:pPr>
          </w:p>
        </w:tc>
        <w:tc>
          <w:tcPr>
            <w:tcW w:w="1701" w:type="dxa"/>
            <w:vMerge/>
            <w:vAlign w:val="center"/>
          </w:tcPr>
          <w:p w14:paraId="514869DF" w14:textId="77777777" w:rsidR="00670D9C" w:rsidRPr="00B51413" w:rsidRDefault="00670D9C" w:rsidP="00B74153">
            <w:pPr>
              <w:tabs>
                <w:tab w:val="left" w:pos="0"/>
              </w:tabs>
              <w:jc w:val="center"/>
            </w:pPr>
          </w:p>
        </w:tc>
        <w:tc>
          <w:tcPr>
            <w:tcW w:w="1134" w:type="dxa"/>
          </w:tcPr>
          <w:p w14:paraId="621270E4" w14:textId="77777777" w:rsidR="00670D9C" w:rsidRPr="00B51413" w:rsidRDefault="00670D9C" w:rsidP="00B74153">
            <w:pPr>
              <w:tabs>
                <w:tab w:val="left" w:pos="0"/>
              </w:tabs>
              <w:jc w:val="center"/>
            </w:pPr>
            <w:r w:rsidRPr="00B51413">
              <w:t>Уровень потерь воды, %</w:t>
            </w:r>
          </w:p>
        </w:tc>
        <w:tc>
          <w:tcPr>
            <w:tcW w:w="1276" w:type="dxa"/>
          </w:tcPr>
          <w:p w14:paraId="7881D5B5" w14:textId="77777777" w:rsidR="00670D9C" w:rsidRPr="00B51413" w:rsidRDefault="00670D9C" w:rsidP="00B74153">
            <w:pPr>
              <w:tabs>
                <w:tab w:val="left" w:pos="0"/>
              </w:tabs>
              <w:jc w:val="center"/>
            </w:pPr>
            <w:r w:rsidRPr="00B51413">
              <w:t>Удельный расход электри-ческой энергии, кВт*ч/ м</w:t>
            </w:r>
            <w:r w:rsidRPr="00B51413">
              <w:rPr>
                <w:vertAlign w:val="superscript"/>
              </w:rPr>
              <w:t>3</w:t>
            </w:r>
          </w:p>
        </w:tc>
      </w:tr>
      <w:tr w:rsidR="00670D9C" w:rsidRPr="00B51413" w14:paraId="70050A40" w14:textId="77777777" w:rsidTr="00B74153">
        <w:tc>
          <w:tcPr>
            <w:tcW w:w="1843" w:type="dxa"/>
            <w:vMerge w:val="restart"/>
            <w:vAlign w:val="center"/>
          </w:tcPr>
          <w:p w14:paraId="4FEF0FFE" w14:textId="77777777" w:rsidR="00670D9C" w:rsidRPr="00B51413" w:rsidRDefault="00670D9C" w:rsidP="00B74153">
            <w:pPr>
              <w:tabs>
                <w:tab w:val="left" w:pos="0"/>
              </w:tabs>
            </w:pPr>
            <w:r w:rsidRPr="00B51413">
              <w:t>Водоотведение</w:t>
            </w:r>
          </w:p>
        </w:tc>
        <w:tc>
          <w:tcPr>
            <w:tcW w:w="851" w:type="dxa"/>
          </w:tcPr>
          <w:p w14:paraId="2145643C" w14:textId="77777777" w:rsidR="00670D9C" w:rsidRPr="00B51413" w:rsidRDefault="00670D9C" w:rsidP="00B74153">
            <w:pPr>
              <w:tabs>
                <w:tab w:val="left" w:pos="0"/>
              </w:tabs>
              <w:jc w:val="center"/>
            </w:pPr>
            <w:r w:rsidRPr="00B51413">
              <w:t>2020</w:t>
            </w:r>
          </w:p>
        </w:tc>
        <w:tc>
          <w:tcPr>
            <w:tcW w:w="1843" w:type="dxa"/>
            <w:vAlign w:val="center"/>
          </w:tcPr>
          <w:p w14:paraId="7E2306EB" w14:textId="77777777" w:rsidR="00670D9C" w:rsidRPr="00B51413" w:rsidRDefault="00670D9C" w:rsidP="00B74153">
            <w:pPr>
              <w:tabs>
                <w:tab w:val="left" w:pos="0"/>
              </w:tabs>
              <w:jc w:val="center"/>
            </w:pPr>
            <w:r>
              <w:t>697,81</w:t>
            </w:r>
          </w:p>
        </w:tc>
        <w:tc>
          <w:tcPr>
            <w:tcW w:w="1842" w:type="dxa"/>
            <w:vAlign w:val="center"/>
          </w:tcPr>
          <w:p w14:paraId="20CD5D42" w14:textId="77777777" w:rsidR="00670D9C" w:rsidRPr="00B51413" w:rsidRDefault="00670D9C" w:rsidP="00B74153">
            <w:pPr>
              <w:tabs>
                <w:tab w:val="left" w:pos="0"/>
              </w:tabs>
              <w:jc w:val="center"/>
            </w:pPr>
            <w:r w:rsidRPr="00B51413">
              <w:t>х</w:t>
            </w:r>
          </w:p>
        </w:tc>
        <w:tc>
          <w:tcPr>
            <w:tcW w:w="1701" w:type="dxa"/>
          </w:tcPr>
          <w:p w14:paraId="017F786F" w14:textId="77777777" w:rsidR="00670D9C" w:rsidRPr="00B51413" w:rsidRDefault="00670D9C" w:rsidP="00B74153">
            <w:pPr>
              <w:tabs>
                <w:tab w:val="left" w:pos="0"/>
              </w:tabs>
              <w:jc w:val="center"/>
            </w:pPr>
            <w:r w:rsidRPr="00B51413">
              <w:t>х</w:t>
            </w:r>
          </w:p>
        </w:tc>
        <w:tc>
          <w:tcPr>
            <w:tcW w:w="1134" w:type="dxa"/>
          </w:tcPr>
          <w:p w14:paraId="123BEA6E" w14:textId="77777777" w:rsidR="00670D9C" w:rsidRPr="00B51413" w:rsidRDefault="00670D9C" w:rsidP="00B74153">
            <w:pPr>
              <w:jc w:val="center"/>
            </w:pPr>
            <w:r w:rsidRPr="00B51413">
              <w:t>х</w:t>
            </w:r>
          </w:p>
        </w:tc>
        <w:tc>
          <w:tcPr>
            <w:tcW w:w="1276" w:type="dxa"/>
            <w:vAlign w:val="center"/>
          </w:tcPr>
          <w:p w14:paraId="1F9D48F8" w14:textId="77777777" w:rsidR="00670D9C" w:rsidRPr="00B51413" w:rsidRDefault="00670D9C" w:rsidP="00B74153">
            <w:pPr>
              <w:tabs>
                <w:tab w:val="left" w:pos="0"/>
              </w:tabs>
              <w:jc w:val="center"/>
            </w:pPr>
            <w:r>
              <w:t>0,88</w:t>
            </w:r>
          </w:p>
        </w:tc>
      </w:tr>
      <w:tr w:rsidR="00670D9C" w:rsidRPr="00B51413" w14:paraId="6A42000B" w14:textId="77777777" w:rsidTr="00B74153">
        <w:tc>
          <w:tcPr>
            <w:tcW w:w="1843" w:type="dxa"/>
            <w:vMerge/>
          </w:tcPr>
          <w:p w14:paraId="0C672BA2" w14:textId="77777777" w:rsidR="00670D9C" w:rsidRPr="00B51413" w:rsidRDefault="00670D9C" w:rsidP="00B74153">
            <w:pPr>
              <w:tabs>
                <w:tab w:val="left" w:pos="0"/>
              </w:tabs>
              <w:jc w:val="center"/>
            </w:pPr>
          </w:p>
        </w:tc>
        <w:tc>
          <w:tcPr>
            <w:tcW w:w="851" w:type="dxa"/>
          </w:tcPr>
          <w:p w14:paraId="6D0190C8" w14:textId="77777777" w:rsidR="00670D9C" w:rsidRPr="00B51413" w:rsidRDefault="00670D9C" w:rsidP="00B74153">
            <w:pPr>
              <w:tabs>
                <w:tab w:val="left" w:pos="0"/>
              </w:tabs>
              <w:jc w:val="center"/>
            </w:pPr>
            <w:r w:rsidRPr="00B51413">
              <w:t>2021</w:t>
            </w:r>
          </w:p>
        </w:tc>
        <w:tc>
          <w:tcPr>
            <w:tcW w:w="1843" w:type="dxa"/>
          </w:tcPr>
          <w:p w14:paraId="701C4BEE" w14:textId="77777777" w:rsidR="00670D9C" w:rsidRPr="00B51413" w:rsidRDefault="00670D9C" w:rsidP="00B74153">
            <w:pPr>
              <w:jc w:val="center"/>
            </w:pPr>
            <w:r w:rsidRPr="00B51413">
              <w:t>х</w:t>
            </w:r>
          </w:p>
        </w:tc>
        <w:tc>
          <w:tcPr>
            <w:tcW w:w="1842" w:type="dxa"/>
            <w:vAlign w:val="center"/>
          </w:tcPr>
          <w:p w14:paraId="0899CC4C" w14:textId="77777777" w:rsidR="00670D9C" w:rsidRPr="00B51413" w:rsidRDefault="00670D9C" w:rsidP="00B74153">
            <w:pPr>
              <w:tabs>
                <w:tab w:val="left" w:pos="0"/>
              </w:tabs>
              <w:jc w:val="center"/>
            </w:pPr>
            <w:r w:rsidRPr="00B51413">
              <w:t>1</w:t>
            </w:r>
          </w:p>
        </w:tc>
        <w:tc>
          <w:tcPr>
            <w:tcW w:w="1701" w:type="dxa"/>
          </w:tcPr>
          <w:p w14:paraId="0F3F2334" w14:textId="77777777" w:rsidR="00670D9C" w:rsidRPr="00B51413" w:rsidRDefault="00670D9C" w:rsidP="00B74153">
            <w:pPr>
              <w:tabs>
                <w:tab w:val="left" w:pos="0"/>
              </w:tabs>
              <w:jc w:val="center"/>
            </w:pPr>
            <w:r w:rsidRPr="00B51413">
              <w:t>х</w:t>
            </w:r>
          </w:p>
        </w:tc>
        <w:tc>
          <w:tcPr>
            <w:tcW w:w="1134" w:type="dxa"/>
          </w:tcPr>
          <w:p w14:paraId="04364016" w14:textId="77777777" w:rsidR="00670D9C" w:rsidRPr="00B51413" w:rsidRDefault="00670D9C" w:rsidP="00B74153">
            <w:pPr>
              <w:jc w:val="center"/>
            </w:pPr>
            <w:r w:rsidRPr="00B51413">
              <w:t>х</w:t>
            </w:r>
          </w:p>
        </w:tc>
        <w:tc>
          <w:tcPr>
            <w:tcW w:w="1276" w:type="dxa"/>
            <w:vAlign w:val="center"/>
          </w:tcPr>
          <w:p w14:paraId="30453654" w14:textId="77777777" w:rsidR="00670D9C" w:rsidRPr="00B51413" w:rsidRDefault="00670D9C" w:rsidP="00B74153">
            <w:pPr>
              <w:tabs>
                <w:tab w:val="left" w:pos="0"/>
              </w:tabs>
              <w:jc w:val="center"/>
            </w:pPr>
            <w:r>
              <w:t>0,88</w:t>
            </w:r>
          </w:p>
        </w:tc>
      </w:tr>
      <w:tr w:rsidR="00670D9C" w:rsidRPr="00B51413" w14:paraId="4C995006" w14:textId="77777777" w:rsidTr="00B74153">
        <w:tc>
          <w:tcPr>
            <w:tcW w:w="1843" w:type="dxa"/>
            <w:vMerge/>
          </w:tcPr>
          <w:p w14:paraId="01088370" w14:textId="77777777" w:rsidR="00670D9C" w:rsidRPr="00B51413" w:rsidRDefault="00670D9C" w:rsidP="00B74153">
            <w:pPr>
              <w:tabs>
                <w:tab w:val="left" w:pos="0"/>
              </w:tabs>
              <w:jc w:val="center"/>
            </w:pPr>
          </w:p>
        </w:tc>
        <w:tc>
          <w:tcPr>
            <w:tcW w:w="851" w:type="dxa"/>
          </w:tcPr>
          <w:p w14:paraId="3EA70035" w14:textId="77777777" w:rsidR="00670D9C" w:rsidRPr="00B51413" w:rsidRDefault="00670D9C" w:rsidP="00B74153">
            <w:pPr>
              <w:tabs>
                <w:tab w:val="left" w:pos="0"/>
              </w:tabs>
              <w:jc w:val="center"/>
            </w:pPr>
            <w:r w:rsidRPr="00B51413">
              <w:t>2022</w:t>
            </w:r>
          </w:p>
        </w:tc>
        <w:tc>
          <w:tcPr>
            <w:tcW w:w="1843" w:type="dxa"/>
          </w:tcPr>
          <w:p w14:paraId="27BFC4A7" w14:textId="77777777" w:rsidR="00670D9C" w:rsidRPr="00B51413" w:rsidRDefault="00670D9C" w:rsidP="00B74153">
            <w:pPr>
              <w:jc w:val="center"/>
            </w:pPr>
            <w:r w:rsidRPr="00B51413">
              <w:t>х</w:t>
            </w:r>
          </w:p>
        </w:tc>
        <w:tc>
          <w:tcPr>
            <w:tcW w:w="1842" w:type="dxa"/>
            <w:vAlign w:val="center"/>
          </w:tcPr>
          <w:p w14:paraId="02E7FFFB" w14:textId="77777777" w:rsidR="00670D9C" w:rsidRPr="00B51413" w:rsidRDefault="00670D9C" w:rsidP="00B74153">
            <w:pPr>
              <w:tabs>
                <w:tab w:val="left" w:pos="0"/>
              </w:tabs>
              <w:jc w:val="center"/>
            </w:pPr>
            <w:r w:rsidRPr="00B51413">
              <w:t>1</w:t>
            </w:r>
          </w:p>
        </w:tc>
        <w:tc>
          <w:tcPr>
            <w:tcW w:w="1701" w:type="dxa"/>
          </w:tcPr>
          <w:p w14:paraId="1953F456" w14:textId="77777777" w:rsidR="00670D9C" w:rsidRPr="00B51413" w:rsidRDefault="00670D9C" w:rsidP="00B74153">
            <w:pPr>
              <w:tabs>
                <w:tab w:val="left" w:pos="0"/>
              </w:tabs>
              <w:jc w:val="center"/>
            </w:pPr>
            <w:r w:rsidRPr="00B51413">
              <w:t>х</w:t>
            </w:r>
          </w:p>
        </w:tc>
        <w:tc>
          <w:tcPr>
            <w:tcW w:w="1134" w:type="dxa"/>
          </w:tcPr>
          <w:p w14:paraId="44D14AE8" w14:textId="77777777" w:rsidR="00670D9C" w:rsidRPr="00B51413" w:rsidRDefault="00670D9C" w:rsidP="00B74153">
            <w:pPr>
              <w:jc w:val="center"/>
            </w:pPr>
            <w:r w:rsidRPr="00B51413">
              <w:t>х</w:t>
            </w:r>
          </w:p>
        </w:tc>
        <w:tc>
          <w:tcPr>
            <w:tcW w:w="1276" w:type="dxa"/>
            <w:vAlign w:val="center"/>
          </w:tcPr>
          <w:p w14:paraId="2C337196" w14:textId="77777777" w:rsidR="00670D9C" w:rsidRPr="00B51413" w:rsidRDefault="00670D9C" w:rsidP="00B74153">
            <w:pPr>
              <w:tabs>
                <w:tab w:val="left" w:pos="0"/>
              </w:tabs>
              <w:jc w:val="center"/>
            </w:pPr>
            <w:r>
              <w:t>0,88</w:t>
            </w:r>
          </w:p>
        </w:tc>
      </w:tr>
      <w:tr w:rsidR="00670D9C" w:rsidRPr="00B51413" w14:paraId="30FB2F1A" w14:textId="77777777" w:rsidTr="00B74153">
        <w:tc>
          <w:tcPr>
            <w:tcW w:w="1843" w:type="dxa"/>
            <w:vMerge/>
          </w:tcPr>
          <w:p w14:paraId="309FC96D" w14:textId="77777777" w:rsidR="00670D9C" w:rsidRPr="00B51413" w:rsidRDefault="00670D9C" w:rsidP="00B74153">
            <w:pPr>
              <w:tabs>
                <w:tab w:val="left" w:pos="0"/>
              </w:tabs>
              <w:jc w:val="center"/>
            </w:pPr>
          </w:p>
        </w:tc>
        <w:tc>
          <w:tcPr>
            <w:tcW w:w="851" w:type="dxa"/>
          </w:tcPr>
          <w:p w14:paraId="7CFF2CDE" w14:textId="77777777" w:rsidR="00670D9C" w:rsidRPr="00B51413" w:rsidRDefault="00670D9C" w:rsidP="00B74153">
            <w:pPr>
              <w:tabs>
                <w:tab w:val="left" w:pos="0"/>
              </w:tabs>
              <w:jc w:val="center"/>
            </w:pPr>
            <w:r w:rsidRPr="00B51413">
              <w:t>2023</w:t>
            </w:r>
          </w:p>
        </w:tc>
        <w:tc>
          <w:tcPr>
            <w:tcW w:w="1843" w:type="dxa"/>
          </w:tcPr>
          <w:p w14:paraId="64692B6B" w14:textId="77777777" w:rsidR="00670D9C" w:rsidRPr="00B51413" w:rsidRDefault="00670D9C" w:rsidP="00B74153">
            <w:pPr>
              <w:jc w:val="center"/>
            </w:pPr>
            <w:r w:rsidRPr="00B51413">
              <w:t>х</w:t>
            </w:r>
          </w:p>
        </w:tc>
        <w:tc>
          <w:tcPr>
            <w:tcW w:w="1842" w:type="dxa"/>
            <w:vAlign w:val="center"/>
          </w:tcPr>
          <w:p w14:paraId="31B3A1EE" w14:textId="77777777" w:rsidR="00670D9C" w:rsidRPr="00B51413" w:rsidRDefault="00670D9C" w:rsidP="00B74153">
            <w:pPr>
              <w:tabs>
                <w:tab w:val="left" w:pos="0"/>
              </w:tabs>
              <w:jc w:val="center"/>
            </w:pPr>
            <w:r w:rsidRPr="00B51413">
              <w:t>1</w:t>
            </w:r>
          </w:p>
        </w:tc>
        <w:tc>
          <w:tcPr>
            <w:tcW w:w="1701" w:type="dxa"/>
          </w:tcPr>
          <w:p w14:paraId="5357FD2E" w14:textId="77777777" w:rsidR="00670D9C" w:rsidRPr="00B51413" w:rsidRDefault="00670D9C" w:rsidP="00B74153">
            <w:pPr>
              <w:tabs>
                <w:tab w:val="left" w:pos="0"/>
              </w:tabs>
              <w:jc w:val="center"/>
            </w:pPr>
            <w:r w:rsidRPr="00B51413">
              <w:t>х</w:t>
            </w:r>
          </w:p>
        </w:tc>
        <w:tc>
          <w:tcPr>
            <w:tcW w:w="1134" w:type="dxa"/>
          </w:tcPr>
          <w:p w14:paraId="71989FC1" w14:textId="77777777" w:rsidR="00670D9C" w:rsidRPr="00B51413" w:rsidRDefault="00670D9C" w:rsidP="00B74153">
            <w:pPr>
              <w:jc w:val="center"/>
            </w:pPr>
            <w:r w:rsidRPr="00B51413">
              <w:t>х</w:t>
            </w:r>
          </w:p>
        </w:tc>
        <w:tc>
          <w:tcPr>
            <w:tcW w:w="1276" w:type="dxa"/>
            <w:vAlign w:val="center"/>
          </w:tcPr>
          <w:p w14:paraId="0735AB59" w14:textId="77777777" w:rsidR="00670D9C" w:rsidRPr="00B51413" w:rsidRDefault="00670D9C" w:rsidP="00B74153">
            <w:pPr>
              <w:tabs>
                <w:tab w:val="left" w:pos="0"/>
              </w:tabs>
              <w:jc w:val="center"/>
            </w:pPr>
            <w:r>
              <w:t>0,88</w:t>
            </w:r>
          </w:p>
        </w:tc>
      </w:tr>
      <w:tr w:rsidR="00670D9C" w:rsidRPr="00B51413" w14:paraId="692CCDD3" w14:textId="77777777" w:rsidTr="00B74153">
        <w:tc>
          <w:tcPr>
            <w:tcW w:w="1843" w:type="dxa"/>
            <w:vMerge/>
          </w:tcPr>
          <w:p w14:paraId="2F4AD402" w14:textId="77777777" w:rsidR="00670D9C" w:rsidRPr="00B51413" w:rsidRDefault="00670D9C" w:rsidP="00B74153">
            <w:pPr>
              <w:tabs>
                <w:tab w:val="left" w:pos="0"/>
              </w:tabs>
              <w:jc w:val="center"/>
            </w:pPr>
          </w:p>
        </w:tc>
        <w:tc>
          <w:tcPr>
            <w:tcW w:w="851" w:type="dxa"/>
          </w:tcPr>
          <w:p w14:paraId="64B42937" w14:textId="77777777" w:rsidR="00670D9C" w:rsidRPr="00B51413" w:rsidRDefault="00670D9C" w:rsidP="00B74153">
            <w:pPr>
              <w:tabs>
                <w:tab w:val="left" w:pos="0"/>
              </w:tabs>
              <w:jc w:val="center"/>
            </w:pPr>
            <w:r w:rsidRPr="00B51413">
              <w:t>202</w:t>
            </w:r>
            <w:r>
              <w:t>4</w:t>
            </w:r>
          </w:p>
        </w:tc>
        <w:tc>
          <w:tcPr>
            <w:tcW w:w="1843" w:type="dxa"/>
          </w:tcPr>
          <w:p w14:paraId="6E9E10AC" w14:textId="77777777" w:rsidR="00670D9C" w:rsidRPr="00B51413" w:rsidRDefault="00670D9C" w:rsidP="00B74153">
            <w:pPr>
              <w:jc w:val="center"/>
            </w:pPr>
            <w:r w:rsidRPr="00B51413">
              <w:t>х</w:t>
            </w:r>
          </w:p>
        </w:tc>
        <w:tc>
          <w:tcPr>
            <w:tcW w:w="1842" w:type="dxa"/>
            <w:vAlign w:val="center"/>
          </w:tcPr>
          <w:p w14:paraId="40F293B1" w14:textId="77777777" w:rsidR="00670D9C" w:rsidRPr="00B51413" w:rsidRDefault="00670D9C" w:rsidP="00B74153">
            <w:pPr>
              <w:tabs>
                <w:tab w:val="left" w:pos="0"/>
              </w:tabs>
              <w:jc w:val="center"/>
            </w:pPr>
            <w:r w:rsidRPr="00B51413">
              <w:t>1</w:t>
            </w:r>
          </w:p>
        </w:tc>
        <w:tc>
          <w:tcPr>
            <w:tcW w:w="1701" w:type="dxa"/>
          </w:tcPr>
          <w:p w14:paraId="3518B4DC" w14:textId="77777777" w:rsidR="00670D9C" w:rsidRPr="00B51413" w:rsidRDefault="00670D9C" w:rsidP="00B74153">
            <w:pPr>
              <w:tabs>
                <w:tab w:val="left" w:pos="0"/>
              </w:tabs>
              <w:jc w:val="center"/>
            </w:pPr>
            <w:r w:rsidRPr="00B51413">
              <w:t>х</w:t>
            </w:r>
          </w:p>
        </w:tc>
        <w:tc>
          <w:tcPr>
            <w:tcW w:w="1134" w:type="dxa"/>
          </w:tcPr>
          <w:p w14:paraId="0FDF214F" w14:textId="77777777" w:rsidR="00670D9C" w:rsidRPr="00B51413" w:rsidRDefault="00670D9C" w:rsidP="00B74153">
            <w:pPr>
              <w:jc w:val="center"/>
            </w:pPr>
            <w:r w:rsidRPr="00B51413">
              <w:t>х</w:t>
            </w:r>
          </w:p>
        </w:tc>
        <w:tc>
          <w:tcPr>
            <w:tcW w:w="1276" w:type="dxa"/>
            <w:vAlign w:val="center"/>
          </w:tcPr>
          <w:p w14:paraId="7E0D8ED0" w14:textId="77777777" w:rsidR="00670D9C" w:rsidRPr="00B51413" w:rsidRDefault="00670D9C" w:rsidP="00B74153">
            <w:pPr>
              <w:tabs>
                <w:tab w:val="left" w:pos="0"/>
              </w:tabs>
              <w:jc w:val="center"/>
            </w:pPr>
            <w:r>
              <w:t>0,88</w:t>
            </w:r>
          </w:p>
        </w:tc>
      </w:tr>
    </w:tbl>
    <w:p w14:paraId="76E1190D" w14:textId="77777777" w:rsidR="00670D9C" w:rsidRDefault="00670D9C" w:rsidP="00670D9C">
      <w:pPr>
        <w:pStyle w:val="Style26"/>
        <w:widowControl/>
        <w:spacing w:before="29" w:line="240" w:lineRule="auto"/>
        <w:ind w:firstLine="557"/>
        <w:rPr>
          <w:sz w:val="28"/>
          <w:szCs w:val="28"/>
        </w:rPr>
      </w:pPr>
    </w:p>
    <w:p w14:paraId="348AFC2A"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2F89539" w14:textId="77777777" w:rsidR="00670D9C" w:rsidRPr="0058555D" w:rsidRDefault="00670D9C" w:rsidP="00670D9C">
      <w:pPr>
        <w:pStyle w:val="Style23"/>
        <w:widowControl/>
        <w:tabs>
          <w:tab w:val="left" w:pos="835"/>
        </w:tabs>
        <w:spacing w:line="240" w:lineRule="auto"/>
        <w:ind w:firstLine="709"/>
        <w:rPr>
          <w:sz w:val="28"/>
          <w:szCs w:val="28"/>
        </w:rPr>
      </w:pPr>
      <w:r w:rsidRPr="0058555D">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5818DDD"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762C2F2C"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81AADA9"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284FDD7"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8555D">
        <w:rPr>
          <w:sz w:val="28"/>
          <w:szCs w:val="28"/>
        </w:rPr>
        <w:br/>
        <w:t>муниципальной собственности, по реализации инвестиционной программы,</w:t>
      </w:r>
      <w:r w:rsidRPr="0058555D">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30B0BF4" w14:textId="77777777" w:rsidR="00670D9C" w:rsidRPr="0058555D" w:rsidRDefault="00670D9C" w:rsidP="00670D9C">
      <w:pPr>
        <w:pStyle w:val="Style26"/>
        <w:widowControl/>
        <w:spacing w:before="29" w:line="240" w:lineRule="auto"/>
        <w:ind w:firstLine="709"/>
        <w:rPr>
          <w:sz w:val="28"/>
          <w:szCs w:val="28"/>
        </w:rPr>
      </w:pPr>
      <w:r w:rsidRPr="0058555D">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9D66A3A" w14:textId="77777777" w:rsidR="00670D9C" w:rsidRPr="0052352B" w:rsidRDefault="00670D9C" w:rsidP="00670D9C">
      <w:pPr>
        <w:pStyle w:val="Style26"/>
        <w:widowControl/>
        <w:spacing w:before="29" w:line="240" w:lineRule="auto"/>
        <w:ind w:firstLine="709"/>
        <w:rPr>
          <w:sz w:val="28"/>
          <w:szCs w:val="28"/>
        </w:rPr>
      </w:pPr>
      <w:r w:rsidRPr="0076387F">
        <w:rPr>
          <w:sz w:val="28"/>
          <w:szCs w:val="28"/>
        </w:rPr>
        <w:t xml:space="preserve">Заявление о корректировке необходимой валовой выручки и установленных тарифов от </w:t>
      </w:r>
      <w:r w:rsidRPr="00F000F7">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76387F">
        <w:rPr>
          <w:sz w:val="28"/>
          <w:szCs w:val="28"/>
        </w:rPr>
        <w:t xml:space="preserve"> на водоотведение на </w:t>
      </w:r>
      <w:r w:rsidRPr="0052352B">
        <w:rPr>
          <w:sz w:val="28"/>
          <w:szCs w:val="28"/>
        </w:rPr>
        <w:t xml:space="preserve">2021 год поступило </w:t>
      </w:r>
      <w:r>
        <w:rPr>
          <w:sz w:val="28"/>
          <w:szCs w:val="28"/>
        </w:rPr>
        <w:t>27</w:t>
      </w:r>
      <w:r w:rsidRPr="0052352B">
        <w:rPr>
          <w:sz w:val="28"/>
          <w:szCs w:val="28"/>
        </w:rPr>
        <w:t>.0</w:t>
      </w:r>
      <w:r>
        <w:rPr>
          <w:sz w:val="28"/>
          <w:szCs w:val="28"/>
        </w:rPr>
        <w:t>4</w:t>
      </w:r>
      <w:r w:rsidRPr="0052352B">
        <w:rPr>
          <w:sz w:val="28"/>
          <w:szCs w:val="28"/>
        </w:rPr>
        <w:t xml:space="preserve">.2020 № </w:t>
      </w:r>
      <w:r>
        <w:rPr>
          <w:sz w:val="28"/>
          <w:szCs w:val="28"/>
        </w:rPr>
        <w:t>1727</w:t>
      </w:r>
      <w:r w:rsidRPr="0052352B">
        <w:rPr>
          <w:sz w:val="28"/>
          <w:szCs w:val="28"/>
        </w:rPr>
        <w:t>.</w:t>
      </w:r>
    </w:p>
    <w:p w14:paraId="61B6240F" w14:textId="77777777" w:rsidR="00670D9C" w:rsidRPr="0052352B" w:rsidRDefault="00670D9C" w:rsidP="00670D9C">
      <w:pPr>
        <w:spacing w:line="240" w:lineRule="atLeast"/>
        <w:ind w:firstLine="709"/>
        <w:jc w:val="both"/>
        <w:rPr>
          <w:sz w:val="28"/>
          <w:szCs w:val="28"/>
        </w:rPr>
      </w:pPr>
      <w:r w:rsidRPr="0052352B">
        <w:rPr>
          <w:sz w:val="28"/>
          <w:szCs w:val="28"/>
        </w:rPr>
        <w:t>Согласно представленному заявлению, корректировка планового размера необходимой валовой выручки предложена:</w:t>
      </w:r>
    </w:p>
    <w:p w14:paraId="2392505B" w14:textId="77777777" w:rsidR="00670D9C" w:rsidRPr="0052352B" w:rsidRDefault="00670D9C" w:rsidP="00670D9C">
      <w:pPr>
        <w:spacing w:line="240" w:lineRule="atLeast"/>
        <w:ind w:firstLine="709"/>
        <w:jc w:val="both"/>
        <w:rPr>
          <w:sz w:val="28"/>
          <w:szCs w:val="28"/>
        </w:rPr>
      </w:pPr>
      <w:r w:rsidRPr="0052352B">
        <w:rPr>
          <w:sz w:val="28"/>
          <w:szCs w:val="28"/>
        </w:rPr>
        <w:t xml:space="preserve">- в сфере водоотведения в размере </w:t>
      </w:r>
      <w:r>
        <w:rPr>
          <w:b/>
          <w:bCs/>
          <w:i/>
          <w:iCs/>
          <w:sz w:val="28"/>
          <w:szCs w:val="28"/>
        </w:rPr>
        <w:t>3267,29</w:t>
      </w:r>
      <w:r w:rsidRPr="0052352B">
        <w:rPr>
          <w:sz w:val="28"/>
          <w:szCs w:val="28"/>
        </w:rPr>
        <w:t xml:space="preserve"> тыс. руб., тариф с 01.01.202</w:t>
      </w:r>
      <w:r>
        <w:rPr>
          <w:sz w:val="28"/>
          <w:szCs w:val="28"/>
        </w:rPr>
        <w:t>1</w:t>
      </w:r>
      <w:r w:rsidRPr="0052352B">
        <w:rPr>
          <w:sz w:val="28"/>
          <w:szCs w:val="28"/>
        </w:rPr>
        <w:t xml:space="preserve"> по 31.12.202</w:t>
      </w:r>
      <w:r>
        <w:rPr>
          <w:sz w:val="28"/>
          <w:szCs w:val="28"/>
        </w:rPr>
        <w:t>1</w:t>
      </w:r>
      <w:r w:rsidRPr="0052352B">
        <w:rPr>
          <w:sz w:val="28"/>
          <w:szCs w:val="28"/>
        </w:rPr>
        <w:t xml:space="preserve"> – </w:t>
      </w:r>
      <w:r>
        <w:rPr>
          <w:b/>
          <w:bCs/>
          <w:i/>
          <w:iCs/>
          <w:sz w:val="28"/>
          <w:szCs w:val="28"/>
        </w:rPr>
        <w:t>224,08</w:t>
      </w:r>
      <w:r w:rsidRPr="0052352B">
        <w:rPr>
          <w:sz w:val="28"/>
          <w:szCs w:val="28"/>
        </w:rPr>
        <w:t xml:space="preserve"> руб./м</w:t>
      </w:r>
      <w:r w:rsidRPr="0052352B">
        <w:rPr>
          <w:sz w:val="28"/>
          <w:szCs w:val="28"/>
          <w:vertAlign w:val="superscript"/>
        </w:rPr>
        <w:t>3</w:t>
      </w:r>
      <w:r w:rsidRPr="0052352B">
        <w:rPr>
          <w:sz w:val="28"/>
          <w:szCs w:val="28"/>
        </w:rPr>
        <w:t>.</w:t>
      </w:r>
    </w:p>
    <w:p w14:paraId="3F218508" w14:textId="77777777" w:rsidR="00670D9C" w:rsidRPr="0052352B" w:rsidRDefault="00670D9C" w:rsidP="00670D9C">
      <w:pPr>
        <w:spacing w:line="240" w:lineRule="atLeast"/>
        <w:ind w:firstLine="557"/>
        <w:jc w:val="both"/>
        <w:rPr>
          <w:sz w:val="28"/>
          <w:szCs w:val="28"/>
        </w:rPr>
      </w:pPr>
    </w:p>
    <w:p w14:paraId="03F952CF" w14:textId="77777777" w:rsidR="00670D9C" w:rsidRDefault="00670D9C" w:rsidP="00670D9C">
      <w:pPr>
        <w:tabs>
          <w:tab w:val="left" w:pos="284"/>
        </w:tabs>
        <w:jc w:val="center"/>
        <w:rPr>
          <w:b/>
          <w:sz w:val="28"/>
          <w:szCs w:val="28"/>
          <w:u w:val="single"/>
        </w:rPr>
      </w:pPr>
    </w:p>
    <w:p w14:paraId="0EEA8CF2" w14:textId="77777777" w:rsidR="00670D9C" w:rsidRPr="005F4A9A" w:rsidRDefault="00670D9C" w:rsidP="00670D9C">
      <w:pPr>
        <w:tabs>
          <w:tab w:val="left" w:pos="284"/>
        </w:tabs>
        <w:jc w:val="center"/>
        <w:rPr>
          <w:b/>
          <w:sz w:val="32"/>
          <w:szCs w:val="32"/>
          <w:u w:val="single"/>
        </w:rPr>
      </w:pPr>
      <w:r w:rsidRPr="005F4A9A">
        <w:rPr>
          <w:b/>
          <w:sz w:val="32"/>
          <w:szCs w:val="32"/>
          <w:u w:val="single"/>
        </w:rPr>
        <w:t>Водоотведение</w:t>
      </w:r>
    </w:p>
    <w:p w14:paraId="572DC6CD" w14:textId="77777777" w:rsidR="00670D9C" w:rsidRPr="005F4A9A" w:rsidRDefault="00670D9C" w:rsidP="00670D9C">
      <w:pPr>
        <w:spacing w:line="240" w:lineRule="atLeast"/>
        <w:ind w:firstLine="557"/>
        <w:jc w:val="both"/>
        <w:rPr>
          <w:sz w:val="32"/>
          <w:szCs w:val="32"/>
        </w:rPr>
      </w:pPr>
    </w:p>
    <w:p w14:paraId="12308ABB" w14:textId="77777777" w:rsidR="00670D9C" w:rsidRPr="00665D70" w:rsidRDefault="00670D9C" w:rsidP="00670D9C">
      <w:pPr>
        <w:jc w:val="center"/>
        <w:rPr>
          <w:b/>
          <w:sz w:val="32"/>
          <w:szCs w:val="32"/>
          <w:u w:val="single"/>
        </w:rPr>
      </w:pPr>
      <w:r w:rsidRPr="00665D70">
        <w:rPr>
          <w:b/>
          <w:sz w:val="32"/>
          <w:szCs w:val="32"/>
          <w:u w:val="single"/>
        </w:rPr>
        <w:t>Корректировка необходимой валовой выручки</w:t>
      </w:r>
    </w:p>
    <w:p w14:paraId="6B46DCC1" w14:textId="77777777" w:rsidR="00670D9C" w:rsidRPr="0031386D" w:rsidRDefault="00670D9C" w:rsidP="00670D9C">
      <w:pPr>
        <w:ind w:firstLine="709"/>
        <w:jc w:val="center"/>
        <w:rPr>
          <w:b/>
          <w:sz w:val="20"/>
          <w:szCs w:val="28"/>
          <w:u w:val="single"/>
        </w:rPr>
      </w:pPr>
    </w:p>
    <w:p w14:paraId="188FDA7E" w14:textId="77777777" w:rsidR="00670D9C" w:rsidRPr="00665D70" w:rsidRDefault="00670D9C" w:rsidP="00670D9C">
      <w:pPr>
        <w:ind w:firstLine="709"/>
        <w:jc w:val="both"/>
        <w:rPr>
          <w:rFonts w:eastAsia="Calibri"/>
          <w:sz w:val="28"/>
          <w:szCs w:val="28"/>
          <w:lang w:eastAsia="en-US"/>
        </w:rPr>
      </w:pPr>
      <w:r w:rsidRPr="00665D70">
        <w:rPr>
          <w:rFonts w:eastAsia="Calibri"/>
          <w:sz w:val="28"/>
          <w:szCs w:val="28"/>
          <w:lang w:eastAsia="en-US"/>
        </w:rPr>
        <w:lastRenderedPageBreak/>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61BDC958" w14:textId="77777777" w:rsidR="00670D9C" w:rsidRDefault="00670D9C" w:rsidP="00670D9C">
      <w:pPr>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48E2304D" w14:textId="77777777" w:rsidR="00670D9C" w:rsidRPr="00665D70" w:rsidRDefault="00670D9C" w:rsidP="00670D9C">
      <w:pPr>
        <w:ind w:firstLine="709"/>
        <w:jc w:val="both"/>
        <w:rPr>
          <w:rFonts w:eastAsia="Calibri"/>
          <w:sz w:val="28"/>
          <w:szCs w:val="28"/>
          <w:lang w:eastAsia="en-US"/>
        </w:rPr>
      </w:pPr>
    </w:p>
    <w:p w14:paraId="2863D310" w14:textId="77777777" w:rsidR="00670D9C" w:rsidRDefault="00670D9C" w:rsidP="00670D9C">
      <w:pPr>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18A4E588" w14:textId="77777777" w:rsidR="00670D9C" w:rsidRDefault="00670D9C" w:rsidP="00670D9C">
      <w:pPr>
        <w:ind w:firstLine="709"/>
        <w:jc w:val="both"/>
        <w:rPr>
          <w:sz w:val="28"/>
          <w:szCs w:val="28"/>
        </w:rPr>
      </w:pPr>
    </w:p>
    <w:p w14:paraId="09064849" w14:textId="77777777" w:rsidR="00670D9C" w:rsidRDefault="00670D9C" w:rsidP="00670D9C">
      <w:pPr>
        <w:jc w:val="both"/>
        <w:rPr>
          <w:sz w:val="28"/>
          <w:szCs w:val="28"/>
        </w:rPr>
      </w:pPr>
      <w:r>
        <w:rPr>
          <w:noProof/>
          <w:position w:val="-4"/>
        </w:rPr>
        <w:drawing>
          <wp:inline distT="0" distB="0" distL="0" distR="0" wp14:anchorId="246057B1" wp14:editId="1F10E8DC">
            <wp:extent cx="5939790" cy="237490"/>
            <wp:effectExtent l="0" t="0" r="381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510FBCA2" w14:textId="77777777" w:rsidR="00670D9C" w:rsidRPr="00B67FC8" w:rsidRDefault="00670D9C" w:rsidP="00670D9C">
      <w:pPr>
        <w:ind w:firstLine="709"/>
        <w:jc w:val="both"/>
        <w:rPr>
          <w:sz w:val="16"/>
          <w:szCs w:val="28"/>
        </w:rPr>
      </w:pPr>
    </w:p>
    <w:p w14:paraId="63C481D2" w14:textId="77777777" w:rsidR="00670D9C" w:rsidRDefault="00670D9C" w:rsidP="00670D9C">
      <w:pPr>
        <w:ind w:firstLine="709"/>
        <w:jc w:val="both"/>
        <w:rPr>
          <w:sz w:val="28"/>
          <w:szCs w:val="28"/>
        </w:rPr>
      </w:pPr>
      <w:r>
        <w:rPr>
          <w:sz w:val="28"/>
          <w:szCs w:val="28"/>
        </w:rPr>
        <w:t>где:</w:t>
      </w:r>
    </w:p>
    <w:p w14:paraId="04B52F82" w14:textId="77777777" w:rsidR="00670D9C" w:rsidRDefault="00670D9C" w:rsidP="00670D9C">
      <w:pPr>
        <w:ind w:firstLine="709"/>
        <w:jc w:val="both"/>
        <w:rPr>
          <w:sz w:val="28"/>
          <w:szCs w:val="28"/>
        </w:rPr>
      </w:pPr>
      <w:r>
        <w:rPr>
          <w:noProof/>
          <w:position w:val="-12"/>
          <w:sz w:val="28"/>
          <w:szCs w:val="28"/>
        </w:rPr>
        <w:drawing>
          <wp:inline distT="0" distB="0" distL="0" distR="0" wp14:anchorId="66C2054E" wp14:editId="3C5262D1">
            <wp:extent cx="627380" cy="340360"/>
            <wp:effectExtent l="0" t="0" r="127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5EC3604" w14:textId="77777777" w:rsidR="00670D9C" w:rsidRDefault="00670D9C" w:rsidP="00670D9C">
      <w:pPr>
        <w:ind w:firstLine="709"/>
        <w:jc w:val="both"/>
        <w:rPr>
          <w:sz w:val="28"/>
          <w:szCs w:val="28"/>
        </w:rPr>
      </w:pPr>
      <w:r>
        <w:rPr>
          <w:noProof/>
          <w:position w:val="-12"/>
          <w:sz w:val="28"/>
          <w:szCs w:val="28"/>
        </w:rPr>
        <w:drawing>
          <wp:inline distT="0" distB="0" distL="0" distR="0" wp14:anchorId="3FA5D1D4" wp14:editId="576F8D0D">
            <wp:extent cx="478155" cy="3403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41E0FC3D" w14:textId="77777777" w:rsidR="00670D9C" w:rsidRDefault="00670D9C" w:rsidP="00670D9C">
      <w:pPr>
        <w:ind w:firstLine="709"/>
        <w:jc w:val="both"/>
        <w:rPr>
          <w:sz w:val="28"/>
          <w:szCs w:val="28"/>
        </w:rPr>
      </w:pPr>
      <w:r>
        <w:rPr>
          <w:noProof/>
          <w:position w:val="-12"/>
          <w:sz w:val="28"/>
          <w:szCs w:val="28"/>
        </w:rPr>
        <w:drawing>
          <wp:inline distT="0" distB="0" distL="0" distR="0" wp14:anchorId="6D832029" wp14:editId="5A75A913">
            <wp:extent cx="499745" cy="3403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6F398042" w14:textId="77777777" w:rsidR="00670D9C" w:rsidRDefault="00670D9C" w:rsidP="00670D9C">
      <w:pPr>
        <w:ind w:firstLine="709"/>
        <w:jc w:val="both"/>
        <w:rPr>
          <w:sz w:val="28"/>
          <w:szCs w:val="28"/>
        </w:rPr>
      </w:pPr>
      <w:r>
        <w:rPr>
          <w:noProof/>
          <w:position w:val="-12"/>
          <w:sz w:val="28"/>
          <w:szCs w:val="28"/>
        </w:rPr>
        <w:drawing>
          <wp:inline distT="0" distB="0" distL="0" distR="0" wp14:anchorId="6EE41232" wp14:editId="3E9AEF44">
            <wp:extent cx="467995" cy="3403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0BFA447D" w14:textId="77777777" w:rsidR="00670D9C" w:rsidRDefault="00670D9C" w:rsidP="00670D9C">
      <w:pPr>
        <w:ind w:firstLine="709"/>
        <w:jc w:val="both"/>
        <w:rPr>
          <w:sz w:val="28"/>
          <w:szCs w:val="28"/>
        </w:rPr>
      </w:pPr>
      <w:r>
        <w:rPr>
          <w:noProof/>
          <w:position w:val="-12"/>
          <w:sz w:val="28"/>
          <w:szCs w:val="28"/>
        </w:rPr>
        <w:drawing>
          <wp:inline distT="0" distB="0" distL="0" distR="0" wp14:anchorId="58D9DB25" wp14:editId="38B8F34F">
            <wp:extent cx="478155" cy="34036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1B222117" w14:textId="77777777" w:rsidR="00670D9C" w:rsidRDefault="00670D9C" w:rsidP="00670D9C">
      <w:pPr>
        <w:ind w:firstLine="709"/>
        <w:jc w:val="both"/>
        <w:rPr>
          <w:sz w:val="28"/>
          <w:szCs w:val="28"/>
        </w:rPr>
      </w:pPr>
      <w:r>
        <w:rPr>
          <w:noProof/>
          <w:position w:val="-12"/>
          <w:sz w:val="28"/>
          <w:szCs w:val="28"/>
        </w:rPr>
        <w:drawing>
          <wp:inline distT="0" distB="0" distL="0" distR="0" wp14:anchorId="2A5AE183" wp14:editId="7B8A20D3">
            <wp:extent cx="351155" cy="34036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075C333F" w14:textId="77777777" w:rsidR="00670D9C" w:rsidRDefault="00670D9C" w:rsidP="00670D9C">
      <w:pPr>
        <w:ind w:firstLine="709"/>
        <w:jc w:val="both"/>
        <w:rPr>
          <w:sz w:val="28"/>
          <w:szCs w:val="28"/>
        </w:rPr>
      </w:pPr>
      <w:r>
        <w:rPr>
          <w:noProof/>
          <w:position w:val="-12"/>
          <w:sz w:val="28"/>
          <w:szCs w:val="28"/>
        </w:rPr>
        <w:lastRenderedPageBreak/>
        <w:drawing>
          <wp:inline distT="0" distB="0" distL="0" distR="0" wp14:anchorId="7D1A2E5E" wp14:editId="7071C5C1">
            <wp:extent cx="627380" cy="340360"/>
            <wp:effectExtent l="0" t="0" r="127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77269ABA" w14:textId="77777777" w:rsidR="00670D9C" w:rsidRDefault="00670D9C" w:rsidP="00670D9C">
      <w:pPr>
        <w:ind w:firstLine="709"/>
        <w:jc w:val="both"/>
        <w:rPr>
          <w:sz w:val="28"/>
          <w:szCs w:val="28"/>
        </w:rPr>
      </w:pPr>
      <w:r>
        <w:rPr>
          <w:noProof/>
          <w:position w:val="-11"/>
          <w:sz w:val="28"/>
          <w:szCs w:val="28"/>
        </w:rPr>
        <w:drawing>
          <wp:inline distT="0" distB="0" distL="0" distR="0" wp14:anchorId="57BC75D2" wp14:editId="7400EB1A">
            <wp:extent cx="520700" cy="31877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1F0ABD2B" w14:textId="77777777" w:rsidR="00670D9C" w:rsidRDefault="00670D9C" w:rsidP="00670D9C">
      <w:pPr>
        <w:ind w:firstLine="709"/>
        <w:jc w:val="both"/>
        <w:rPr>
          <w:sz w:val="28"/>
          <w:szCs w:val="28"/>
        </w:rPr>
      </w:pPr>
      <w:r>
        <w:rPr>
          <w:noProof/>
          <w:position w:val="-11"/>
          <w:sz w:val="28"/>
          <w:szCs w:val="28"/>
        </w:rPr>
        <w:drawing>
          <wp:inline distT="0" distB="0" distL="0" distR="0" wp14:anchorId="62484146" wp14:editId="08FD0BF3">
            <wp:extent cx="680720" cy="318770"/>
            <wp:effectExtent l="0" t="0" r="508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7A07EE2A" w14:textId="77777777" w:rsidR="00670D9C" w:rsidRDefault="00670D9C" w:rsidP="00670D9C">
      <w:pPr>
        <w:ind w:firstLine="709"/>
        <w:jc w:val="both"/>
        <w:rPr>
          <w:sz w:val="28"/>
          <w:szCs w:val="28"/>
        </w:rPr>
      </w:pPr>
      <w:r>
        <w:rPr>
          <w:noProof/>
          <w:position w:val="-12"/>
          <w:sz w:val="28"/>
          <w:szCs w:val="28"/>
        </w:rPr>
        <w:drawing>
          <wp:inline distT="0" distB="0" distL="0" distR="0" wp14:anchorId="6EC023DE" wp14:editId="5C2CFD7F">
            <wp:extent cx="850900" cy="340360"/>
            <wp:effectExtent l="0" t="0" r="635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1D48AF68" w14:textId="77777777" w:rsidR="00670D9C" w:rsidRDefault="00670D9C" w:rsidP="00670D9C">
      <w:pPr>
        <w:ind w:firstLine="709"/>
        <w:jc w:val="both"/>
        <w:rPr>
          <w:sz w:val="28"/>
          <w:szCs w:val="28"/>
        </w:rPr>
      </w:pPr>
      <w:r>
        <w:rPr>
          <w:noProof/>
          <w:position w:val="-12"/>
          <w:sz w:val="28"/>
          <w:szCs w:val="28"/>
        </w:rPr>
        <w:drawing>
          <wp:inline distT="0" distB="0" distL="0" distR="0" wp14:anchorId="4505E919" wp14:editId="0ECC3682">
            <wp:extent cx="818515" cy="340360"/>
            <wp:effectExtent l="0" t="0" r="63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087DDCDC" w14:textId="77777777" w:rsidR="00670D9C" w:rsidRDefault="00670D9C" w:rsidP="00670D9C">
      <w:pPr>
        <w:ind w:firstLine="709"/>
        <w:jc w:val="both"/>
        <w:rPr>
          <w:sz w:val="28"/>
          <w:szCs w:val="28"/>
        </w:rPr>
      </w:pPr>
      <w:r>
        <w:rPr>
          <w:sz w:val="28"/>
          <w:szCs w:val="28"/>
        </w:rPr>
        <w:t>При расчете статей расходов специалистом использовались:</w:t>
      </w:r>
    </w:p>
    <w:p w14:paraId="5F8EA09D" w14:textId="77777777" w:rsidR="00670D9C" w:rsidRDefault="00670D9C" w:rsidP="00670D9C">
      <w:pPr>
        <w:ind w:firstLine="709"/>
        <w:jc w:val="both"/>
        <w:rPr>
          <w:sz w:val="28"/>
          <w:szCs w:val="28"/>
        </w:rPr>
      </w:pPr>
      <w:r w:rsidRPr="00747CB6">
        <w:rPr>
          <w:sz w:val="28"/>
          <w:szCs w:val="28"/>
          <w:u w:val="single"/>
        </w:rPr>
        <w:t>индексы потребительских цен</w:t>
      </w:r>
      <w:r w:rsidRPr="00582C44">
        <w:rPr>
          <w:sz w:val="28"/>
          <w:szCs w:val="28"/>
        </w:rPr>
        <w:t xml:space="preserve"> </w:t>
      </w:r>
      <w:r>
        <w:rPr>
          <w:sz w:val="28"/>
          <w:szCs w:val="28"/>
        </w:rPr>
        <w:t xml:space="preserve">на 2020 год – 103%, на 2021 год – 103,7% (далее – ИПЦ Минэкономразвития России); </w:t>
      </w:r>
    </w:p>
    <w:p w14:paraId="7DB485D1" w14:textId="77777777" w:rsidR="00670D9C" w:rsidRDefault="00670D9C" w:rsidP="00670D9C">
      <w:pPr>
        <w:ind w:firstLine="567"/>
        <w:jc w:val="both"/>
        <w:rPr>
          <w:sz w:val="28"/>
          <w:szCs w:val="28"/>
        </w:rPr>
      </w:pPr>
      <w:r>
        <w:rPr>
          <w:sz w:val="28"/>
          <w:szCs w:val="28"/>
        </w:rPr>
        <w:t xml:space="preserve">- </w:t>
      </w:r>
      <w:r w:rsidRPr="00D0457C">
        <w:rPr>
          <w:sz w:val="28"/>
          <w:szCs w:val="28"/>
          <w:u w:val="single"/>
        </w:rPr>
        <w:t>индексы цен производителей электрической энергии</w:t>
      </w:r>
      <w:r>
        <w:rPr>
          <w:sz w:val="28"/>
          <w:szCs w:val="28"/>
        </w:rPr>
        <w:t xml:space="preserve"> на 2020 год 104,8%, на 2021 год – 104,1% (далее – ИЦП Минэкономразвития России).</w:t>
      </w:r>
    </w:p>
    <w:p w14:paraId="117E9A84" w14:textId="77777777" w:rsidR="00670D9C" w:rsidRPr="00E34A16" w:rsidRDefault="00670D9C" w:rsidP="00670D9C">
      <w:pPr>
        <w:ind w:firstLine="709"/>
        <w:jc w:val="both"/>
        <w:rPr>
          <w:sz w:val="28"/>
          <w:szCs w:val="28"/>
        </w:rPr>
      </w:pPr>
      <w:r>
        <w:rPr>
          <w:sz w:val="28"/>
          <w:szCs w:val="28"/>
        </w:rPr>
        <w:t xml:space="preserve">Вышеуказанные индексы приняты </w:t>
      </w:r>
      <w:r w:rsidRPr="00FC63BB">
        <w:rPr>
          <w:sz w:val="28"/>
          <w:szCs w:val="28"/>
        </w:rPr>
        <w:t xml:space="preserve">согласно </w:t>
      </w:r>
      <w:r w:rsidRPr="00FC63BB">
        <w:rPr>
          <w:rFonts w:eastAsia="Calibri"/>
          <w:sz w:val="28"/>
          <w:szCs w:val="28"/>
        </w:rPr>
        <w:t>основных параметров прогноза социально-экономического развития Российской Федерации на 201</w:t>
      </w:r>
      <w:r>
        <w:rPr>
          <w:rFonts w:eastAsia="Calibri"/>
          <w:sz w:val="28"/>
          <w:szCs w:val="28"/>
        </w:rPr>
        <w:t>9</w:t>
      </w:r>
      <w:r w:rsidRPr="00FC63BB">
        <w:rPr>
          <w:rFonts w:eastAsia="Calibri"/>
          <w:sz w:val="28"/>
          <w:szCs w:val="28"/>
        </w:rPr>
        <w:t xml:space="preserve"> - 202</w:t>
      </w:r>
      <w:r>
        <w:rPr>
          <w:rFonts w:eastAsia="Calibri"/>
          <w:sz w:val="28"/>
          <w:szCs w:val="28"/>
        </w:rPr>
        <w:t>4</w:t>
      </w:r>
      <w:r w:rsidRPr="00FC63BB">
        <w:rPr>
          <w:rFonts w:eastAsia="Calibri"/>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w:t>
      </w:r>
      <w:r w:rsidRPr="00FC63BB">
        <w:rPr>
          <w:rFonts w:eastAsia="Calibri"/>
          <w:sz w:val="28"/>
          <w:szCs w:val="28"/>
        </w:rPr>
        <w:t>.</w:t>
      </w:r>
      <w:r>
        <w:rPr>
          <w:rFonts w:eastAsia="Calibri"/>
          <w:sz w:val="28"/>
          <w:szCs w:val="28"/>
        </w:rPr>
        <w:t>09</w:t>
      </w:r>
      <w:r w:rsidRPr="00FC63BB">
        <w:rPr>
          <w:rFonts w:eastAsia="Calibri"/>
          <w:sz w:val="28"/>
          <w:szCs w:val="28"/>
        </w:rPr>
        <w:t>.201</w:t>
      </w:r>
      <w:r>
        <w:rPr>
          <w:rFonts w:eastAsia="Calibri"/>
          <w:sz w:val="28"/>
          <w:szCs w:val="28"/>
        </w:rPr>
        <w:t>9</w:t>
      </w:r>
      <w:r w:rsidRPr="00FC63BB">
        <w:rPr>
          <w:rFonts w:eastAsia="Calibri"/>
          <w:sz w:val="28"/>
          <w:szCs w:val="28"/>
        </w:rPr>
        <w:t xml:space="preserve"> года на официальном сайте Министерства экономического</w:t>
      </w:r>
      <w:r>
        <w:rPr>
          <w:rFonts w:eastAsia="Calibri"/>
          <w:sz w:val="28"/>
          <w:szCs w:val="28"/>
        </w:rPr>
        <w:t xml:space="preserve"> развития Российской Федерации </w:t>
      </w:r>
      <w:r w:rsidRPr="00FC63BB">
        <w:rPr>
          <w:rFonts w:eastAsia="Calibri"/>
          <w:sz w:val="28"/>
          <w:szCs w:val="28"/>
        </w:rPr>
        <w:t xml:space="preserve">(далее - </w:t>
      </w:r>
      <w:r>
        <w:rPr>
          <w:sz w:val="28"/>
          <w:szCs w:val="28"/>
        </w:rPr>
        <w:t>прогноз Минэкономразвития РФ).</w:t>
      </w:r>
    </w:p>
    <w:p w14:paraId="40FA6988" w14:textId="77777777" w:rsidR="00670D9C" w:rsidRDefault="00670D9C" w:rsidP="00670D9C">
      <w:pPr>
        <w:pStyle w:val="Style63"/>
        <w:widowControl/>
        <w:spacing w:line="240" w:lineRule="auto"/>
        <w:ind w:firstLine="0"/>
        <w:rPr>
          <w:sz w:val="28"/>
          <w:szCs w:val="28"/>
        </w:rPr>
      </w:pPr>
    </w:p>
    <w:p w14:paraId="61AF6D5B" w14:textId="77777777" w:rsidR="00670D9C" w:rsidRDefault="00670D9C" w:rsidP="00670D9C">
      <w:pPr>
        <w:pStyle w:val="Style63"/>
        <w:widowControl/>
        <w:spacing w:line="240" w:lineRule="auto"/>
        <w:ind w:firstLine="0"/>
        <w:rPr>
          <w:sz w:val="28"/>
          <w:szCs w:val="28"/>
        </w:rPr>
      </w:pPr>
    </w:p>
    <w:p w14:paraId="22032BEE" w14:textId="77777777" w:rsidR="00670D9C" w:rsidRDefault="00670D9C" w:rsidP="00670D9C">
      <w:pPr>
        <w:pStyle w:val="Style63"/>
        <w:widowControl/>
        <w:spacing w:before="38" w:line="240" w:lineRule="auto"/>
        <w:rPr>
          <w:b/>
          <w:bCs/>
          <w:sz w:val="28"/>
          <w:szCs w:val="28"/>
        </w:rPr>
      </w:pPr>
      <w:r w:rsidRPr="008E3DCF">
        <w:rPr>
          <w:b/>
          <w:bCs/>
          <w:sz w:val="28"/>
          <w:szCs w:val="28"/>
        </w:rPr>
        <w:t>Анализ экономической обоснованности расходов на 20</w:t>
      </w:r>
      <w:r>
        <w:rPr>
          <w:b/>
          <w:bCs/>
          <w:sz w:val="28"/>
          <w:szCs w:val="28"/>
        </w:rPr>
        <w:t>21</w:t>
      </w:r>
      <w:r w:rsidRPr="008E3DCF">
        <w:rPr>
          <w:b/>
          <w:bCs/>
          <w:sz w:val="28"/>
          <w:szCs w:val="28"/>
        </w:rPr>
        <w:t xml:space="preserve"> год </w:t>
      </w:r>
    </w:p>
    <w:p w14:paraId="6EB90434" w14:textId="77777777" w:rsidR="00670D9C" w:rsidRPr="006A08BE" w:rsidRDefault="00670D9C" w:rsidP="00670D9C">
      <w:pPr>
        <w:pStyle w:val="Style63"/>
        <w:widowControl/>
        <w:spacing w:before="38" w:line="240" w:lineRule="auto"/>
        <w:rPr>
          <w:b/>
          <w:bCs/>
          <w:sz w:val="18"/>
          <w:szCs w:val="18"/>
        </w:rPr>
      </w:pPr>
    </w:p>
    <w:p w14:paraId="4AE32850" w14:textId="77777777" w:rsidR="00670D9C" w:rsidRPr="00B87B1D" w:rsidRDefault="00670D9C" w:rsidP="00670D9C">
      <w:pPr>
        <w:spacing w:before="38"/>
        <w:ind w:firstLine="709"/>
        <w:jc w:val="both"/>
        <w:rPr>
          <w:b/>
          <w:bCs/>
          <w:sz w:val="28"/>
          <w:szCs w:val="28"/>
          <w:u w:val="single"/>
        </w:rPr>
      </w:pPr>
      <w:r w:rsidRPr="00665D70">
        <w:rPr>
          <w:b/>
          <w:bCs/>
          <w:sz w:val="28"/>
          <w:szCs w:val="28"/>
          <w:u w:val="single"/>
        </w:rPr>
        <w:t>Операционные расходы</w:t>
      </w:r>
    </w:p>
    <w:p w14:paraId="078E74C9" w14:textId="77777777" w:rsidR="00670D9C" w:rsidRPr="00665D70" w:rsidRDefault="00670D9C" w:rsidP="00670D9C">
      <w:pPr>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7F22EFD3" w14:textId="77777777" w:rsidR="00670D9C" w:rsidRPr="00665D70" w:rsidRDefault="00670D9C" w:rsidP="00670D9C">
      <w:pPr>
        <w:ind w:firstLine="284"/>
        <w:jc w:val="center"/>
        <w:rPr>
          <w:sz w:val="28"/>
          <w:szCs w:val="28"/>
        </w:rPr>
      </w:pPr>
      <w:r>
        <w:rPr>
          <w:noProof/>
          <w:position w:val="-33"/>
        </w:rPr>
        <w:drawing>
          <wp:inline distT="0" distB="0" distL="0" distR="0" wp14:anchorId="4B53C536" wp14:editId="67C173FE">
            <wp:extent cx="5939790" cy="594995"/>
            <wp:effectExtent l="0" t="0" r="381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7A576351" w14:textId="77777777" w:rsidR="00670D9C" w:rsidRDefault="00670D9C" w:rsidP="00670D9C">
      <w:pPr>
        <w:ind w:firstLine="709"/>
        <w:jc w:val="both"/>
        <w:rPr>
          <w:sz w:val="28"/>
          <w:szCs w:val="28"/>
        </w:rPr>
      </w:pPr>
      <w:r>
        <w:rPr>
          <w:sz w:val="28"/>
          <w:szCs w:val="28"/>
        </w:rPr>
        <w:t>где:</w:t>
      </w:r>
    </w:p>
    <w:p w14:paraId="058A0966" w14:textId="77777777" w:rsidR="00670D9C" w:rsidRDefault="00670D9C" w:rsidP="00670D9C">
      <w:pPr>
        <w:ind w:firstLine="709"/>
        <w:jc w:val="both"/>
        <w:rPr>
          <w:sz w:val="28"/>
          <w:szCs w:val="28"/>
        </w:rPr>
      </w:pPr>
      <w:r>
        <w:rPr>
          <w:sz w:val="28"/>
          <w:szCs w:val="28"/>
        </w:rPr>
        <w:t>i0 - первый год текущего долгосрочного периода регулирования;</w:t>
      </w:r>
    </w:p>
    <w:p w14:paraId="1B9741FC" w14:textId="77777777" w:rsidR="00670D9C" w:rsidRDefault="00670D9C" w:rsidP="00670D9C">
      <w:pPr>
        <w:ind w:firstLine="709"/>
        <w:jc w:val="both"/>
        <w:rPr>
          <w:sz w:val="28"/>
          <w:szCs w:val="28"/>
        </w:rPr>
      </w:pPr>
      <w:r>
        <w:rPr>
          <w:noProof/>
          <w:position w:val="-12"/>
          <w:sz w:val="28"/>
          <w:szCs w:val="28"/>
        </w:rPr>
        <w:drawing>
          <wp:inline distT="0" distB="0" distL="0" distR="0" wp14:anchorId="038BCD24" wp14:editId="254986D7">
            <wp:extent cx="478155" cy="3403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4CB0F4E" w14:textId="77777777" w:rsidR="00670D9C" w:rsidRDefault="00670D9C" w:rsidP="00670D9C">
      <w:pPr>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4D16E400" w14:textId="77777777" w:rsidR="00670D9C" w:rsidRDefault="00670D9C" w:rsidP="00670D9C">
      <w:pPr>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0235A47A" w14:textId="77777777" w:rsidR="00670D9C" w:rsidRDefault="00670D9C" w:rsidP="00670D9C">
      <w:pPr>
        <w:ind w:firstLine="709"/>
        <w:jc w:val="both"/>
        <w:rPr>
          <w:sz w:val="28"/>
          <w:szCs w:val="28"/>
        </w:rPr>
      </w:pPr>
      <w:r>
        <w:rPr>
          <w:noProof/>
          <w:position w:val="-14"/>
          <w:sz w:val="28"/>
          <w:szCs w:val="28"/>
        </w:rPr>
        <w:drawing>
          <wp:inline distT="0" distB="0" distL="0" distR="0" wp14:anchorId="10C6B8C1" wp14:editId="32AA8501">
            <wp:extent cx="680720" cy="35115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5EF392F1" w14:textId="77777777" w:rsidR="00670D9C" w:rsidRDefault="00670D9C" w:rsidP="00670D9C">
      <w:pPr>
        <w:ind w:firstLine="709"/>
        <w:jc w:val="both"/>
        <w:rPr>
          <w:sz w:val="28"/>
          <w:szCs w:val="28"/>
        </w:rPr>
      </w:pPr>
      <w:r>
        <w:rPr>
          <w:noProof/>
          <w:position w:val="-14"/>
          <w:sz w:val="28"/>
          <w:szCs w:val="28"/>
        </w:rPr>
        <w:drawing>
          <wp:inline distT="0" distB="0" distL="0" distR="0" wp14:anchorId="52BD3661" wp14:editId="3FDBF7DD">
            <wp:extent cx="659130" cy="35115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4159115A" w14:textId="77777777" w:rsidR="00670D9C" w:rsidRDefault="00670D9C" w:rsidP="00670D9C">
      <w:pPr>
        <w:ind w:firstLine="539"/>
        <w:jc w:val="both"/>
        <w:rPr>
          <w:sz w:val="28"/>
          <w:szCs w:val="28"/>
        </w:rPr>
      </w:pPr>
    </w:p>
    <w:p w14:paraId="10FB8676" w14:textId="77777777" w:rsidR="00670D9C" w:rsidRDefault="00670D9C" w:rsidP="00670D9C">
      <w:pPr>
        <w:ind w:firstLine="709"/>
        <w:jc w:val="both"/>
        <w:rPr>
          <w:sz w:val="28"/>
          <w:szCs w:val="28"/>
        </w:rPr>
      </w:pPr>
      <w:r>
        <w:rPr>
          <w:sz w:val="28"/>
          <w:szCs w:val="28"/>
        </w:rPr>
        <w:t>Индекс изменения количества активов рассчитывается по формуле:</w:t>
      </w:r>
    </w:p>
    <w:p w14:paraId="1C620B66" w14:textId="77777777" w:rsidR="00670D9C" w:rsidRDefault="00670D9C" w:rsidP="00670D9C">
      <w:pPr>
        <w:jc w:val="center"/>
        <w:rPr>
          <w:sz w:val="28"/>
          <w:szCs w:val="28"/>
        </w:rPr>
      </w:pPr>
      <w:r>
        <w:rPr>
          <w:noProof/>
          <w:position w:val="-32"/>
          <w:sz w:val="28"/>
          <w:szCs w:val="28"/>
        </w:rPr>
        <w:drawing>
          <wp:inline distT="0" distB="0" distL="0" distR="0" wp14:anchorId="74C09DD7" wp14:editId="1C744907">
            <wp:extent cx="5741670" cy="584835"/>
            <wp:effectExtent l="0" t="0" r="0" b="571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Pr>
          <w:sz w:val="28"/>
          <w:szCs w:val="28"/>
        </w:rPr>
        <w:t>, (8.1)</w:t>
      </w:r>
    </w:p>
    <w:p w14:paraId="785C1A2C" w14:textId="77777777" w:rsidR="00670D9C" w:rsidRDefault="00670D9C" w:rsidP="00670D9C">
      <w:pPr>
        <w:ind w:firstLine="709"/>
        <w:jc w:val="both"/>
        <w:rPr>
          <w:sz w:val="28"/>
          <w:szCs w:val="28"/>
        </w:rPr>
      </w:pPr>
      <w:r>
        <w:rPr>
          <w:sz w:val="28"/>
          <w:szCs w:val="28"/>
        </w:rPr>
        <w:t xml:space="preserve"> где:</w:t>
      </w:r>
    </w:p>
    <w:p w14:paraId="00650D30" w14:textId="77777777" w:rsidR="00670D9C" w:rsidRDefault="00670D9C" w:rsidP="00670D9C">
      <w:pPr>
        <w:ind w:firstLine="709"/>
        <w:jc w:val="both"/>
        <w:rPr>
          <w:sz w:val="28"/>
          <w:szCs w:val="28"/>
        </w:rPr>
      </w:pPr>
      <w:r>
        <w:rPr>
          <w:noProof/>
          <w:position w:val="-11"/>
          <w:sz w:val="28"/>
          <w:szCs w:val="28"/>
        </w:rPr>
        <w:drawing>
          <wp:inline distT="0" distB="0" distL="0" distR="0" wp14:anchorId="34225834" wp14:editId="249E8162">
            <wp:extent cx="584835" cy="318770"/>
            <wp:effectExtent l="0" t="0" r="571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3FB7A003" w14:textId="77777777" w:rsidR="00670D9C" w:rsidRDefault="00670D9C" w:rsidP="00670D9C">
      <w:pPr>
        <w:ind w:firstLine="709"/>
        <w:jc w:val="both"/>
        <w:rPr>
          <w:sz w:val="28"/>
          <w:szCs w:val="28"/>
        </w:rPr>
      </w:pPr>
      <w:r>
        <w:rPr>
          <w:noProof/>
          <w:position w:val="-11"/>
          <w:sz w:val="28"/>
          <w:szCs w:val="28"/>
        </w:rPr>
        <w:drawing>
          <wp:inline distT="0" distB="0" distL="0" distR="0" wp14:anchorId="6FD652CF" wp14:editId="0C33B09C">
            <wp:extent cx="403860" cy="3187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2826810" w14:textId="77777777" w:rsidR="00670D9C" w:rsidRDefault="00670D9C" w:rsidP="00670D9C">
      <w:pPr>
        <w:ind w:firstLine="709"/>
        <w:jc w:val="both"/>
        <w:rPr>
          <w:sz w:val="28"/>
          <w:szCs w:val="28"/>
        </w:rPr>
      </w:pPr>
      <w:r>
        <w:rPr>
          <w:noProof/>
          <w:position w:val="-11"/>
          <w:sz w:val="28"/>
          <w:szCs w:val="28"/>
        </w:rPr>
        <w:drawing>
          <wp:inline distT="0" distB="0" distL="0" distR="0" wp14:anchorId="360B093E" wp14:editId="606E6EAE">
            <wp:extent cx="733425" cy="31877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FDEEEEC" w14:textId="77777777" w:rsidR="00670D9C" w:rsidRDefault="00670D9C" w:rsidP="00670D9C">
      <w:pPr>
        <w:ind w:firstLine="709"/>
        <w:jc w:val="both"/>
        <w:rPr>
          <w:sz w:val="28"/>
          <w:szCs w:val="28"/>
        </w:rPr>
      </w:pPr>
      <w:r>
        <w:rPr>
          <w:noProof/>
          <w:position w:val="-11"/>
          <w:sz w:val="28"/>
          <w:szCs w:val="28"/>
        </w:rPr>
        <w:drawing>
          <wp:inline distT="0" distB="0" distL="0" distR="0" wp14:anchorId="0798FD47" wp14:editId="13394E22">
            <wp:extent cx="499745" cy="31877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w:t>
      </w:r>
      <w:r>
        <w:rPr>
          <w:sz w:val="28"/>
          <w:szCs w:val="28"/>
        </w:rPr>
        <w:lastRenderedPageBreak/>
        <w:t xml:space="preserve">определяется </w:t>
      </w:r>
      <w:r w:rsidRPr="0097087E">
        <w:rPr>
          <w:sz w:val="28"/>
          <w:szCs w:val="28"/>
        </w:rPr>
        <w:t>органом регулирования тарифов при вводе объекта в эксплуатацию и в дальнейшем не уточняется и не корректируется.</w:t>
      </w:r>
    </w:p>
    <w:p w14:paraId="0680CE06" w14:textId="77777777" w:rsidR="00670D9C" w:rsidRPr="0097087E" w:rsidRDefault="00670D9C" w:rsidP="00670D9C">
      <w:pPr>
        <w:pStyle w:val="Style63"/>
        <w:widowControl/>
        <w:spacing w:before="38" w:line="240" w:lineRule="auto"/>
        <w:ind w:firstLine="709"/>
        <w:jc w:val="both"/>
        <w:rPr>
          <w:sz w:val="28"/>
          <w:szCs w:val="28"/>
        </w:rPr>
      </w:pPr>
      <w:r w:rsidRPr="0097087E">
        <w:rPr>
          <w:sz w:val="28"/>
          <w:szCs w:val="28"/>
        </w:rPr>
        <w:t>Операционные расходы</w:t>
      </w:r>
      <w:r w:rsidRPr="0097087E">
        <w:rPr>
          <w:b/>
          <w:bCs/>
          <w:sz w:val="28"/>
          <w:szCs w:val="28"/>
        </w:rPr>
        <w:t xml:space="preserve"> </w:t>
      </w:r>
      <w:r w:rsidRPr="0097087E">
        <w:rPr>
          <w:sz w:val="28"/>
          <w:szCs w:val="28"/>
        </w:rPr>
        <w:t xml:space="preserve">утверждены регулирующим органом на 2021 год в размере </w:t>
      </w:r>
      <w:r w:rsidRPr="00E83C7E">
        <w:rPr>
          <w:b/>
          <w:bCs/>
          <w:i/>
          <w:iCs/>
          <w:sz w:val="28"/>
          <w:szCs w:val="28"/>
        </w:rPr>
        <w:t>716,39</w:t>
      </w:r>
      <w:r w:rsidRPr="00E83C7E">
        <w:rPr>
          <w:sz w:val="28"/>
          <w:szCs w:val="28"/>
        </w:rPr>
        <w:t xml:space="preserve"> </w:t>
      </w:r>
      <w:r w:rsidRPr="0097087E">
        <w:rPr>
          <w:sz w:val="28"/>
          <w:szCs w:val="28"/>
        </w:rPr>
        <w:t>тыс. руб.</w:t>
      </w:r>
    </w:p>
    <w:p w14:paraId="166C7115" w14:textId="77777777" w:rsidR="00670D9C" w:rsidRPr="00E83C7E" w:rsidRDefault="00670D9C" w:rsidP="00670D9C">
      <w:pPr>
        <w:pStyle w:val="Style68"/>
        <w:widowControl/>
        <w:spacing w:line="240" w:lineRule="auto"/>
        <w:ind w:firstLine="709"/>
        <w:jc w:val="both"/>
        <w:rPr>
          <w:sz w:val="28"/>
          <w:szCs w:val="28"/>
        </w:rPr>
      </w:pPr>
      <w:r w:rsidRPr="0097087E">
        <w:rPr>
          <w:sz w:val="28"/>
          <w:szCs w:val="28"/>
        </w:rPr>
        <w:t xml:space="preserve">При расчете </w:t>
      </w:r>
      <w:r w:rsidRPr="008E3DCF">
        <w:rPr>
          <w:sz w:val="28"/>
          <w:szCs w:val="28"/>
        </w:rPr>
        <w:t>Операционных расходов на 20</w:t>
      </w:r>
      <w:r>
        <w:rPr>
          <w:sz w:val="28"/>
          <w:szCs w:val="28"/>
        </w:rPr>
        <w:t>21</w:t>
      </w:r>
      <w:r w:rsidRPr="008E3DCF">
        <w:rPr>
          <w:sz w:val="28"/>
          <w:szCs w:val="28"/>
        </w:rPr>
        <w:t xml:space="preserve"> год регулятором </w:t>
      </w:r>
      <w:r w:rsidRPr="008A7730">
        <w:rPr>
          <w:sz w:val="28"/>
          <w:szCs w:val="28"/>
        </w:rPr>
        <w:t>использовались следующие показатели:</w:t>
      </w:r>
    </w:p>
    <w:p w14:paraId="593AEF3F" w14:textId="77777777" w:rsidR="00670D9C" w:rsidRPr="00E83C7E" w:rsidRDefault="00670D9C" w:rsidP="00E37A3D">
      <w:pPr>
        <w:pStyle w:val="Style23"/>
        <w:widowControl/>
        <w:numPr>
          <w:ilvl w:val="0"/>
          <w:numId w:val="8"/>
        </w:numPr>
        <w:tabs>
          <w:tab w:val="left" w:pos="710"/>
        </w:tabs>
        <w:spacing w:line="240" w:lineRule="auto"/>
        <w:ind w:firstLine="709"/>
        <w:rPr>
          <w:sz w:val="28"/>
          <w:szCs w:val="28"/>
        </w:rPr>
      </w:pPr>
      <w:r w:rsidRPr="00E83C7E">
        <w:rPr>
          <w:sz w:val="28"/>
          <w:szCs w:val="28"/>
        </w:rPr>
        <w:t xml:space="preserve">базовый уровень операционных расходов 2020 года – </w:t>
      </w:r>
      <w:r w:rsidRPr="00E83C7E">
        <w:rPr>
          <w:b/>
          <w:bCs/>
          <w:i/>
          <w:iCs/>
          <w:sz w:val="28"/>
          <w:szCs w:val="28"/>
        </w:rPr>
        <w:t>697,81</w:t>
      </w:r>
      <w:r w:rsidRPr="00E83C7E">
        <w:rPr>
          <w:sz w:val="28"/>
          <w:szCs w:val="28"/>
        </w:rPr>
        <w:t xml:space="preserve"> тыс. руб.;</w:t>
      </w:r>
    </w:p>
    <w:p w14:paraId="44F91BB4" w14:textId="77777777" w:rsidR="00670D9C" w:rsidRPr="008E3DCF" w:rsidRDefault="00670D9C" w:rsidP="00E37A3D">
      <w:pPr>
        <w:pStyle w:val="Style23"/>
        <w:widowControl/>
        <w:numPr>
          <w:ilvl w:val="0"/>
          <w:numId w:val="8"/>
        </w:numPr>
        <w:tabs>
          <w:tab w:val="left" w:pos="710"/>
        </w:tabs>
        <w:spacing w:line="240" w:lineRule="auto"/>
        <w:ind w:firstLine="709"/>
        <w:rPr>
          <w:sz w:val="28"/>
          <w:szCs w:val="28"/>
        </w:rPr>
      </w:pPr>
      <w:r w:rsidRPr="00E83C7E">
        <w:rPr>
          <w:sz w:val="28"/>
          <w:szCs w:val="28"/>
        </w:rPr>
        <w:t xml:space="preserve">индекс потребительских цен на 2021 год 103,7%, согласно </w:t>
      </w:r>
      <w:r w:rsidRPr="008E3DCF">
        <w:rPr>
          <w:sz w:val="28"/>
          <w:szCs w:val="28"/>
        </w:rPr>
        <w:t>прогнозу Минэкономразвития Р</w:t>
      </w:r>
      <w:r>
        <w:rPr>
          <w:sz w:val="28"/>
          <w:szCs w:val="28"/>
        </w:rPr>
        <w:t>оссии</w:t>
      </w:r>
      <w:r w:rsidRPr="008E3DCF">
        <w:rPr>
          <w:sz w:val="28"/>
          <w:szCs w:val="28"/>
        </w:rPr>
        <w:t>;</w:t>
      </w:r>
    </w:p>
    <w:p w14:paraId="23A89DBC" w14:textId="77777777" w:rsidR="00670D9C" w:rsidRPr="008E3DCF" w:rsidRDefault="00670D9C" w:rsidP="00E37A3D">
      <w:pPr>
        <w:pStyle w:val="Style23"/>
        <w:widowControl/>
        <w:numPr>
          <w:ilvl w:val="0"/>
          <w:numId w:val="8"/>
        </w:numPr>
        <w:tabs>
          <w:tab w:val="left" w:pos="715"/>
        </w:tabs>
        <w:spacing w:line="240" w:lineRule="auto"/>
        <w:ind w:firstLine="709"/>
        <w:rPr>
          <w:sz w:val="28"/>
          <w:szCs w:val="28"/>
        </w:rPr>
      </w:pPr>
      <w:r w:rsidRPr="008E3DCF">
        <w:rPr>
          <w:sz w:val="28"/>
          <w:szCs w:val="28"/>
        </w:rPr>
        <w:t>индекс эффективности операционных расходов 1%;</w:t>
      </w:r>
    </w:p>
    <w:p w14:paraId="16B80ADE" w14:textId="77777777" w:rsidR="00670D9C" w:rsidRDefault="00670D9C" w:rsidP="00E37A3D">
      <w:pPr>
        <w:pStyle w:val="Style23"/>
        <w:widowControl/>
        <w:numPr>
          <w:ilvl w:val="0"/>
          <w:numId w:val="8"/>
        </w:numPr>
        <w:tabs>
          <w:tab w:val="left" w:pos="715"/>
        </w:tabs>
        <w:spacing w:line="240" w:lineRule="auto"/>
        <w:ind w:firstLine="709"/>
        <w:rPr>
          <w:sz w:val="28"/>
          <w:szCs w:val="28"/>
        </w:rPr>
      </w:pPr>
      <w:r w:rsidRPr="008E3DCF">
        <w:rPr>
          <w:sz w:val="28"/>
          <w:szCs w:val="28"/>
        </w:rPr>
        <w:t>индекс изменения количества активов 0%</w:t>
      </w:r>
      <w:r>
        <w:rPr>
          <w:sz w:val="28"/>
          <w:szCs w:val="28"/>
        </w:rPr>
        <w:t>.</w:t>
      </w:r>
    </w:p>
    <w:p w14:paraId="2D85AAC2" w14:textId="77777777" w:rsidR="00670D9C" w:rsidRPr="006A3E90" w:rsidRDefault="00670D9C" w:rsidP="00670D9C">
      <w:pPr>
        <w:pStyle w:val="Style23"/>
        <w:widowControl/>
        <w:tabs>
          <w:tab w:val="left" w:pos="715"/>
        </w:tabs>
        <w:spacing w:line="240" w:lineRule="auto"/>
        <w:ind w:left="709" w:firstLine="0"/>
        <w:rPr>
          <w:sz w:val="22"/>
          <w:szCs w:val="22"/>
        </w:rPr>
      </w:pPr>
    </w:p>
    <w:p w14:paraId="7BF4B295" w14:textId="77777777" w:rsidR="00670D9C" w:rsidRDefault="00670D9C" w:rsidP="00670D9C">
      <w:pPr>
        <w:pStyle w:val="Style23"/>
        <w:widowControl/>
        <w:tabs>
          <w:tab w:val="left" w:pos="715"/>
        </w:tabs>
        <w:spacing w:line="240" w:lineRule="auto"/>
        <w:ind w:firstLine="709"/>
        <w:rPr>
          <w:sz w:val="28"/>
          <w:szCs w:val="28"/>
        </w:rPr>
      </w:pP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757403B9" w14:textId="77777777" w:rsidR="00670D9C" w:rsidRPr="006A3E90" w:rsidRDefault="00670D9C" w:rsidP="00670D9C">
      <w:pPr>
        <w:pStyle w:val="Style23"/>
        <w:widowControl/>
        <w:tabs>
          <w:tab w:val="left" w:pos="715"/>
        </w:tabs>
        <w:spacing w:line="240" w:lineRule="auto"/>
        <w:ind w:left="567" w:firstLine="0"/>
      </w:pPr>
    </w:p>
    <w:p w14:paraId="7EBFCB50" w14:textId="77777777" w:rsidR="00670D9C" w:rsidRPr="008A7730" w:rsidRDefault="00670D9C" w:rsidP="00670D9C">
      <w:pPr>
        <w:pStyle w:val="Style68"/>
        <w:widowControl/>
        <w:spacing w:before="58" w:line="240" w:lineRule="auto"/>
        <w:ind w:firstLine="709"/>
        <w:jc w:val="both"/>
        <w:rPr>
          <w:sz w:val="28"/>
          <w:szCs w:val="28"/>
        </w:rPr>
      </w:pPr>
      <w:r w:rsidRPr="008A7730">
        <w:rPr>
          <w:sz w:val="28"/>
          <w:szCs w:val="28"/>
        </w:rPr>
        <w:t xml:space="preserve">При </w:t>
      </w:r>
      <w:r w:rsidRPr="00D32776">
        <w:rPr>
          <w:b/>
          <w:bCs/>
          <w:sz w:val="28"/>
          <w:szCs w:val="28"/>
          <w:u w:val="single"/>
        </w:rPr>
        <w:t>корректировке</w:t>
      </w:r>
      <w:r w:rsidRPr="008A7730">
        <w:rPr>
          <w:sz w:val="28"/>
          <w:szCs w:val="28"/>
        </w:rPr>
        <w:t xml:space="preserve"> Операционных расходов на 20</w:t>
      </w:r>
      <w:r>
        <w:rPr>
          <w:sz w:val="28"/>
          <w:szCs w:val="28"/>
        </w:rPr>
        <w:t>21</w:t>
      </w:r>
      <w:r w:rsidRPr="008A7730">
        <w:rPr>
          <w:sz w:val="28"/>
          <w:szCs w:val="28"/>
        </w:rPr>
        <w:t xml:space="preserve"> год регулятором использовались следующие показатели:</w:t>
      </w:r>
    </w:p>
    <w:p w14:paraId="1EE7A6B0" w14:textId="77777777" w:rsidR="00670D9C" w:rsidRPr="009A0EAD" w:rsidRDefault="00670D9C" w:rsidP="00E37A3D">
      <w:pPr>
        <w:pStyle w:val="Style23"/>
        <w:widowControl/>
        <w:numPr>
          <w:ilvl w:val="0"/>
          <w:numId w:val="8"/>
        </w:numPr>
        <w:tabs>
          <w:tab w:val="left" w:pos="710"/>
        </w:tabs>
        <w:spacing w:line="240" w:lineRule="auto"/>
        <w:ind w:firstLine="709"/>
        <w:rPr>
          <w:sz w:val="28"/>
          <w:szCs w:val="28"/>
        </w:rPr>
      </w:pPr>
      <w:r w:rsidRPr="008A7730">
        <w:rPr>
          <w:sz w:val="28"/>
          <w:szCs w:val="28"/>
        </w:rPr>
        <w:t>базовый уровень операционных расходов 20</w:t>
      </w:r>
      <w:r>
        <w:rPr>
          <w:sz w:val="28"/>
          <w:szCs w:val="28"/>
        </w:rPr>
        <w:t>20</w:t>
      </w:r>
      <w:r w:rsidRPr="008A7730">
        <w:rPr>
          <w:sz w:val="28"/>
          <w:szCs w:val="28"/>
        </w:rPr>
        <w:t xml:space="preserve"> года – </w:t>
      </w:r>
      <w:r>
        <w:rPr>
          <w:b/>
          <w:bCs/>
          <w:i/>
          <w:iCs/>
          <w:sz w:val="28"/>
          <w:szCs w:val="28"/>
        </w:rPr>
        <w:t>697,81</w:t>
      </w:r>
      <w:r>
        <w:rPr>
          <w:sz w:val="28"/>
          <w:szCs w:val="28"/>
        </w:rPr>
        <w:t xml:space="preserve"> </w:t>
      </w:r>
      <w:r w:rsidRPr="009A0EAD">
        <w:rPr>
          <w:sz w:val="28"/>
          <w:szCs w:val="28"/>
        </w:rPr>
        <w:t>тыс. руб.;</w:t>
      </w:r>
    </w:p>
    <w:p w14:paraId="37F273B2" w14:textId="77777777" w:rsidR="00670D9C" w:rsidRPr="0034482C" w:rsidRDefault="00670D9C" w:rsidP="00E37A3D">
      <w:pPr>
        <w:pStyle w:val="a7"/>
        <w:numPr>
          <w:ilvl w:val="0"/>
          <w:numId w:val="8"/>
        </w:numPr>
        <w:ind w:left="0" w:firstLine="709"/>
        <w:jc w:val="both"/>
        <w:rPr>
          <w:color w:val="000000"/>
          <w:sz w:val="28"/>
          <w:szCs w:val="28"/>
        </w:rPr>
      </w:pPr>
      <w:r w:rsidRPr="0034482C">
        <w:rPr>
          <w:sz w:val="28"/>
          <w:szCs w:val="28"/>
        </w:rPr>
        <w:t>индекс потребительских цен на 20</w:t>
      </w:r>
      <w:r>
        <w:rPr>
          <w:sz w:val="28"/>
          <w:szCs w:val="28"/>
        </w:rPr>
        <w:t>21 год – 103,7%;</w:t>
      </w:r>
    </w:p>
    <w:p w14:paraId="6B4D519F" w14:textId="77777777" w:rsidR="00670D9C" w:rsidRPr="0097087E" w:rsidRDefault="00670D9C" w:rsidP="00E37A3D">
      <w:pPr>
        <w:pStyle w:val="Style23"/>
        <w:widowControl/>
        <w:numPr>
          <w:ilvl w:val="0"/>
          <w:numId w:val="8"/>
        </w:numPr>
        <w:tabs>
          <w:tab w:val="left" w:pos="715"/>
        </w:tabs>
        <w:spacing w:line="240" w:lineRule="auto"/>
        <w:ind w:firstLine="709"/>
        <w:rPr>
          <w:sz w:val="28"/>
          <w:szCs w:val="28"/>
        </w:rPr>
      </w:pPr>
      <w:r w:rsidRPr="0034482C">
        <w:rPr>
          <w:sz w:val="28"/>
          <w:szCs w:val="28"/>
        </w:rPr>
        <w:t xml:space="preserve">индекс </w:t>
      </w:r>
      <w:r w:rsidRPr="0097087E">
        <w:rPr>
          <w:sz w:val="28"/>
          <w:szCs w:val="28"/>
        </w:rPr>
        <w:t>эффективности операционных расходов 1%;</w:t>
      </w:r>
    </w:p>
    <w:p w14:paraId="1041386D" w14:textId="77777777" w:rsidR="00670D9C" w:rsidRPr="0097087E" w:rsidRDefault="00670D9C" w:rsidP="00E37A3D">
      <w:pPr>
        <w:pStyle w:val="Style23"/>
        <w:widowControl/>
        <w:numPr>
          <w:ilvl w:val="0"/>
          <w:numId w:val="8"/>
        </w:numPr>
        <w:tabs>
          <w:tab w:val="left" w:pos="715"/>
        </w:tabs>
        <w:spacing w:line="240" w:lineRule="auto"/>
        <w:ind w:firstLine="709"/>
        <w:rPr>
          <w:sz w:val="28"/>
          <w:szCs w:val="28"/>
        </w:rPr>
      </w:pPr>
      <w:r w:rsidRPr="0097087E">
        <w:rPr>
          <w:sz w:val="28"/>
          <w:szCs w:val="28"/>
        </w:rPr>
        <w:t>индекс изменения количества активов 0%.</w:t>
      </w:r>
    </w:p>
    <w:p w14:paraId="311E6439" w14:textId="77777777" w:rsidR="00670D9C" w:rsidRPr="006A3E90" w:rsidRDefault="00670D9C" w:rsidP="00670D9C">
      <w:pPr>
        <w:pStyle w:val="Style23"/>
        <w:widowControl/>
        <w:tabs>
          <w:tab w:val="left" w:pos="715"/>
        </w:tabs>
        <w:spacing w:line="240" w:lineRule="auto"/>
        <w:ind w:left="709" w:firstLine="0"/>
        <w:rPr>
          <w:sz w:val="22"/>
          <w:szCs w:val="22"/>
        </w:rPr>
      </w:pPr>
    </w:p>
    <w:p w14:paraId="75F7A224" w14:textId="77777777" w:rsidR="00670D9C" w:rsidRPr="00E83C7E" w:rsidRDefault="00670D9C" w:rsidP="00670D9C">
      <w:pPr>
        <w:ind w:firstLine="709"/>
        <w:rPr>
          <w:sz w:val="28"/>
          <w:szCs w:val="28"/>
        </w:rPr>
      </w:pPr>
      <w:r w:rsidRPr="0097087E">
        <w:rPr>
          <w:sz w:val="28"/>
          <w:szCs w:val="28"/>
        </w:rPr>
        <w:t xml:space="preserve">Таким образом, в </w:t>
      </w:r>
      <w:r w:rsidRPr="00E83C7E">
        <w:rPr>
          <w:sz w:val="28"/>
          <w:szCs w:val="28"/>
        </w:rPr>
        <w:t xml:space="preserve">процессе экспертизы операционные расходы на 2021 год определены в сумме </w:t>
      </w:r>
      <w:r w:rsidRPr="00E83C7E">
        <w:rPr>
          <w:b/>
          <w:bCs/>
          <w:i/>
          <w:iCs/>
          <w:sz w:val="28"/>
          <w:szCs w:val="28"/>
        </w:rPr>
        <w:t>716,39</w:t>
      </w:r>
      <w:r w:rsidRPr="00E83C7E">
        <w:rPr>
          <w:sz w:val="28"/>
          <w:szCs w:val="28"/>
        </w:rPr>
        <w:t xml:space="preserve"> тыс. руб.</w:t>
      </w:r>
    </w:p>
    <w:p w14:paraId="38142B33" w14:textId="77777777" w:rsidR="00670D9C" w:rsidRPr="006A3E90" w:rsidRDefault="00670D9C" w:rsidP="00670D9C">
      <w:pPr>
        <w:pStyle w:val="Style68"/>
        <w:widowControl/>
        <w:spacing w:line="240" w:lineRule="auto"/>
        <w:ind w:firstLine="576"/>
        <w:jc w:val="both"/>
        <w:rPr>
          <w:sz w:val="22"/>
          <w:szCs w:val="22"/>
        </w:rPr>
      </w:pPr>
    </w:p>
    <w:p w14:paraId="78CA218F" w14:textId="77777777" w:rsidR="00670D9C" w:rsidRPr="00E83C7E" w:rsidRDefault="00670D9C" w:rsidP="00670D9C">
      <w:pPr>
        <w:pStyle w:val="Style26"/>
        <w:widowControl/>
        <w:spacing w:line="240" w:lineRule="auto"/>
        <w:ind w:firstLine="567"/>
        <w:jc w:val="left"/>
        <w:rPr>
          <w:sz w:val="28"/>
          <w:szCs w:val="28"/>
        </w:rPr>
      </w:pPr>
      <w:r w:rsidRPr="00E83C7E">
        <w:rPr>
          <w:sz w:val="28"/>
          <w:szCs w:val="28"/>
        </w:rPr>
        <w:t>ОР</w:t>
      </w:r>
      <w:r w:rsidRPr="00E83C7E">
        <w:rPr>
          <w:sz w:val="20"/>
          <w:szCs w:val="20"/>
        </w:rPr>
        <w:t>2021</w:t>
      </w:r>
      <w:r w:rsidRPr="00E83C7E">
        <w:rPr>
          <w:sz w:val="28"/>
          <w:szCs w:val="28"/>
        </w:rPr>
        <w:t xml:space="preserve"> = 697,81 х [(1- 1%/100%) х (1+0,037)] х (1+0) = 716,39 тыс. руб.</w:t>
      </w:r>
    </w:p>
    <w:p w14:paraId="7D766993" w14:textId="77777777" w:rsidR="00670D9C" w:rsidRPr="006A3E90" w:rsidRDefault="00670D9C" w:rsidP="00670D9C">
      <w:pPr>
        <w:pStyle w:val="Style68"/>
        <w:widowControl/>
        <w:spacing w:line="240" w:lineRule="auto"/>
        <w:ind w:firstLine="576"/>
        <w:jc w:val="both"/>
        <w:rPr>
          <w:sz w:val="22"/>
          <w:szCs w:val="22"/>
        </w:rPr>
      </w:pPr>
    </w:p>
    <w:p w14:paraId="42BD2BB5" w14:textId="77777777" w:rsidR="00670D9C" w:rsidRPr="00E83C7E" w:rsidRDefault="00670D9C" w:rsidP="00670D9C">
      <w:pPr>
        <w:pStyle w:val="Style26"/>
        <w:widowControl/>
        <w:spacing w:line="240" w:lineRule="auto"/>
        <w:ind w:firstLine="709"/>
        <w:rPr>
          <w:sz w:val="28"/>
          <w:szCs w:val="28"/>
        </w:rPr>
      </w:pPr>
      <w:r w:rsidRPr="00E83C7E">
        <w:rPr>
          <w:sz w:val="28"/>
          <w:szCs w:val="28"/>
        </w:rPr>
        <w:t>Изменения затрат по отношению к утвержденным не произошло, отклонение</w:t>
      </w:r>
      <w:r w:rsidRPr="00E83C7E">
        <w:rPr>
          <w:rStyle w:val="FontStyle190"/>
          <w:sz w:val="28"/>
          <w:szCs w:val="28"/>
        </w:rPr>
        <w:t xml:space="preserve"> в сторону уменьшения от предложенной организацией составило </w:t>
      </w:r>
      <w:r w:rsidRPr="00E83C7E">
        <w:rPr>
          <w:rStyle w:val="FontStyle190"/>
          <w:b/>
          <w:bCs/>
          <w:i/>
          <w:iCs/>
          <w:sz w:val="28"/>
          <w:szCs w:val="28"/>
        </w:rPr>
        <w:t>3</w:t>
      </w:r>
      <w:r>
        <w:rPr>
          <w:rStyle w:val="FontStyle190"/>
          <w:b/>
          <w:bCs/>
          <w:i/>
          <w:iCs/>
          <w:sz w:val="28"/>
          <w:szCs w:val="28"/>
        </w:rPr>
        <w:t>1</w:t>
      </w:r>
      <w:r w:rsidRPr="00E83C7E">
        <w:rPr>
          <w:rStyle w:val="FontStyle190"/>
          <w:b/>
          <w:bCs/>
          <w:i/>
          <w:iCs/>
          <w:sz w:val="28"/>
          <w:szCs w:val="28"/>
        </w:rPr>
        <w:t>18,54</w:t>
      </w:r>
      <w:r w:rsidRPr="00E83C7E">
        <w:rPr>
          <w:rStyle w:val="FontStyle190"/>
          <w:sz w:val="28"/>
          <w:szCs w:val="28"/>
        </w:rPr>
        <w:t xml:space="preserve"> тыс. руб. </w:t>
      </w:r>
      <w:r w:rsidRPr="00E83C7E">
        <w:rPr>
          <w:sz w:val="28"/>
          <w:szCs w:val="28"/>
        </w:rPr>
        <w:t xml:space="preserve"> </w:t>
      </w:r>
    </w:p>
    <w:p w14:paraId="6E42899B" w14:textId="77777777" w:rsidR="00670D9C" w:rsidRPr="006A3E90" w:rsidRDefault="00670D9C" w:rsidP="00670D9C">
      <w:pPr>
        <w:pStyle w:val="Style26"/>
        <w:widowControl/>
        <w:spacing w:line="240" w:lineRule="auto"/>
        <w:ind w:firstLine="576"/>
      </w:pPr>
    </w:p>
    <w:p w14:paraId="09A5EAC2" w14:textId="77777777" w:rsidR="00670D9C" w:rsidRDefault="00670D9C" w:rsidP="00670D9C">
      <w:pPr>
        <w:tabs>
          <w:tab w:val="left" w:pos="709"/>
        </w:tabs>
        <w:ind w:firstLine="709"/>
        <w:jc w:val="both"/>
        <w:rPr>
          <w:b/>
          <w:bCs/>
          <w:sz w:val="28"/>
          <w:szCs w:val="28"/>
        </w:rPr>
      </w:pPr>
      <w:r w:rsidRPr="00D2135D">
        <w:rPr>
          <w:b/>
          <w:bCs/>
          <w:sz w:val="28"/>
          <w:szCs w:val="28"/>
          <w:u w:val="single"/>
        </w:rPr>
        <w:t>Расходы на электрическую энергию</w:t>
      </w:r>
      <w:r w:rsidRPr="00665D70">
        <w:rPr>
          <w:b/>
          <w:bCs/>
          <w:sz w:val="28"/>
          <w:szCs w:val="28"/>
        </w:rPr>
        <w:t xml:space="preserve"> </w:t>
      </w:r>
    </w:p>
    <w:p w14:paraId="3D2BDA3C" w14:textId="77777777" w:rsidR="00670D9C" w:rsidRDefault="00670D9C" w:rsidP="00670D9C">
      <w:pPr>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56600DC2" w14:textId="77777777" w:rsidR="00670D9C" w:rsidRPr="00D32776" w:rsidRDefault="00670D9C" w:rsidP="00670D9C">
      <w:pPr>
        <w:ind w:firstLine="709"/>
        <w:jc w:val="both"/>
        <w:rPr>
          <w:rFonts w:eastAsia="Calibri"/>
          <w:sz w:val="16"/>
          <w:szCs w:val="16"/>
          <w:lang w:eastAsia="en-US"/>
        </w:rPr>
      </w:pPr>
    </w:p>
    <w:p w14:paraId="3DFC9CC6" w14:textId="77777777" w:rsidR="00670D9C" w:rsidRPr="00464952" w:rsidRDefault="00670D9C" w:rsidP="00670D9C">
      <w:pPr>
        <w:ind w:firstLine="709"/>
        <w:jc w:val="center"/>
        <w:rPr>
          <w:rFonts w:eastAsia="Calibri"/>
          <w:sz w:val="28"/>
          <w:szCs w:val="28"/>
          <w:lang w:eastAsia="en-US"/>
        </w:rPr>
      </w:pPr>
      <w:r>
        <w:rPr>
          <w:noProof/>
          <w:position w:val="-12"/>
        </w:rPr>
        <w:drawing>
          <wp:inline distT="0" distB="0" distL="0" distR="0" wp14:anchorId="187730D1" wp14:editId="2F9879D3">
            <wp:extent cx="2306955" cy="3403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1F1734D8" w14:textId="77777777" w:rsidR="00670D9C" w:rsidRPr="00D32776" w:rsidRDefault="00670D9C" w:rsidP="00670D9C">
      <w:pPr>
        <w:jc w:val="both"/>
        <w:rPr>
          <w:rFonts w:eastAsia="Calibri"/>
          <w:b/>
          <w:bCs/>
          <w:sz w:val="14"/>
          <w:szCs w:val="14"/>
          <w:lang w:eastAsia="en-US"/>
        </w:rPr>
      </w:pPr>
    </w:p>
    <w:p w14:paraId="5852FEEF" w14:textId="77777777" w:rsidR="00670D9C" w:rsidRDefault="00670D9C" w:rsidP="00670D9C">
      <w:pPr>
        <w:ind w:firstLine="540"/>
        <w:jc w:val="center"/>
        <w:rPr>
          <w:position w:val="-12"/>
        </w:rPr>
      </w:pPr>
      <w:r>
        <w:rPr>
          <w:noProof/>
          <w:position w:val="-12"/>
        </w:rPr>
        <w:drawing>
          <wp:inline distT="0" distB="0" distL="0" distR="0" wp14:anchorId="07865A77" wp14:editId="48492D4B">
            <wp:extent cx="3072765" cy="3403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030B0712" w14:textId="77777777" w:rsidR="00670D9C" w:rsidRPr="00464952" w:rsidRDefault="00670D9C" w:rsidP="00670D9C">
      <w:pPr>
        <w:ind w:firstLine="540"/>
        <w:jc w:val="both"/>
        <w:rPr>
          <w:rFonts w:eastAsia="Calibri"/>
          <w:sz w:val="28"/>
          <w:szCs w:val="28"/>
          <w:lang w:eastAsia="en-US"/>
        </w:rPr>
      </w:pPr>
      <w:r w:rsidRPr="00464952">
        <w:rPr>
          <w:rFonts w:eastAsia="Calibri"/>
          <w:sz w:val="28"/>
          <w:szCs w:val="28"/>
          <w:lang w:eastAsia="en-US"/>
        </w:rPr>
        <w:t>где:</w:t>
      </w:r>
    </w:p>
    <w:p w14:paraId="591AF4C3" w14:textId="77777777" w:rsidR="00670D9C" w:rsidRDefault="00670D9C" w:rsidP="00670D9C">
      <w:pPr>
        <w:ind w:firstLine="567"/>
        <w:jc w:val="both"/>
        <w:rPr>
          <w:sz w:val="28"/>
          <w:szCs w:val="28"/>
        </w:rPr>
      </w:pPr>
      <w:r>
        <w:rPr>
          <w:noProof/>
          <w:position w:val="-12"/>
          <w:sz w:val="28"/>
          <w:szCs w:val="28"/>
        </w:rPr>
        <w:drawing>
          <wp:inline distT="0" distB="0" distL="0" distR="0" wp14:anchorId="3A5B7A93" wp14:editId="627A3B8E">
            <wp:extent cx="531495" cy="3403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кВтч/куб. м;</w:t>
      </w:r>
    </w:p>
    <w:p w14:paraId="7A2CB1A8" w14:textId="77777777" w:rsidR="00670D9C" w:rsidRDefault="00670D9C" w:rsidP="00670D9C">
      <w:pPr>
        <w:ind w:firstLine="540"/>
        <w:jc w:val="both"/>
        <w:rPr>
          <w:sz w:val="28"/>
          <w:szCs w:val="28"/>
        </w:rPr>
      </w:pPr>
      <w:r>
        <w:rPr>
          <w:noProof/>
          <w:position w:val="-12"/>
          <w:sz w:val="28"/>
          <w:szCs w:val="28"/>
        </w:rPr>
        <w:lastRenderedPageBreak/>
        <w:drawing>
          <wp:inline distT="0" distB="0" distL="0" distR="0" wp14:anchorId="064BB4D8" wp14:editId="2165786B">
            <wp:extent cx="351155" cy="3403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1FA8828E" w14:textId="77777777" w:rsidR="00670D9C" w:rsidRDefault="00670D9C" w:rsidP="00670D9C">
      <w:pPr>
        <w:ind w:firstLine="540"/>
        <w:jc w:val="both"/>
        <w:rPr>
          <w:sz w:val="28"/>
          <w:szCs w:val="28"/>
        </w:rPr>
      </w:pPr>
      <w:r>
        <w:rPr>
          <w:noProof/>
          <w:position w:val="-12"/>
          <w:sz w:val="28"/>
          <w:szCs w:val="28"/>
        </w:rPr>
        <w:drawing>
          <wp:inline distT="0" distB="0" distL="0" distR="0" wp14:anchorId="4CC97251" wp14:editId="67337845">
            <wp:extent cx="499745" cy="3403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1EA53344" w14:textId="77777777" w:rsidR="00670D9C" w:rsidRPr="006A3E90" w:rsidRDefault="00670D9C" w:rsidP="00670D9C">
      <w:pPr>
        <w:pStyle w:val="Style26"/>
        <w:widowControl/>
        <w:spacing w:line="240" w:lineRule="auto"/>
        <w:ind w:firstLine="576"/>
        <w:rPr>
          <w:sz w:val="20"/>
          <w:szCs w:val="20"/>
        </w:rPr>
      </w:pPr>
    </w:p>
    <w:p w14:paraId="42AC7B97" w14:textId="77777777" w:rsidR="00670D9C" w:rsidRPr="00315E1C" w:rsidRDefault="00670D9C" w:rsidP="00670D9C">
      <w:pPr>
        <w:pStyle w:val="Style23"/>
        <w:widowControl/>
        <w:tabs>
          <w:tab w:val="left" w:pos="284"/>
          <w:tab w:val="left" w:pos="859"/>
        </w:tabs>
        <w:spacing w:line="240" w:lineRule="auto"/>
        <w:ind w:firstLine="709"/>
        <w:rPr>
          <w:rStyle w:val="FontStyle193"/>
          <w:b w:val="0"/>
          <w:bCs w:val="0"/>
          <w:sz w:val="28"/>
          <w:szCs w:val="28"/>
        </w:rPr>
      </w:pPr>
      <w:r w:rsidRPr="00315E1C">
        <w:rPr>
          <w:rStyle w:val="FontStyle193"/>
          <w:sz w:val="28"/>
          <w:szCs w:val="28"/>
        </w:rPr>
        <w:t>Поставщиком электрической энергии является                                                           ООО «РУСЭНЕРГОРЕСУРС» на основании договора на поставку электрической энергии (мощности) от 23.11.2007 № ДП 1-2. Договор был заключен до вступления в силу Федерального закона от 18.07.2011</w:t>
      </w:r>
      <w:r>
        <w:rPr>
          <w:rStyle w:val="FontStyle193"/>
          <w:sz w:val="28"/>
          <w:szCs w:val="28"/>
        </w:rPr>
        <w:t xml:space="preserve"> </w:t>
      </w:r>
      <w:r w:rsidRPr="00315E1C">
        <w:rPr>
          <w:rStyle w:val="FontStyle193"/>
          <w:sz w:val="28"/>
          <w:szCs w:val="28"/>
        </w:rPr>
        <w:t>№ 223-ФЗ «О закупках товаров, работ, услуг отдельными видами юридических лиц», в связи с чем конкурсные процедуры при заключении вышеуказанного договора не проводились.</w:t>
      </w:r>
    </w:p>
    <w:p w14:paraId="6E0E190F" w14:textId="77777777" w:rsidR="00670D9C" w:rsidRPr="00E83C7E" w:rsidRDefault="00670D9C" w:rsidP="00670D9C">
      <w:pPr>
        <w:tabs>
          <w:tab w:val="left" w:pos="1134"/>
        </w:tabs>
        <w:ind w:firstLine="709"/>
        <w:jc w:val="both"/>
        <w:rPr>
          <w:sz w:val="28"/>
          <w:szCs w:val="28"/>
        </w:rPr>
      </w:pPr>
      <w:r>
        <w:rPr>
          <w:color w:val="000000"/>
          <w:sz w:val="28"/>
          <w:szCs w:val="28"/>
        </w:rPr>
        <w:t xml:space="preserve">Раздельный учет натуральных показателей расхода электроэнергии по участкам (видам </w:t>
      </w:r>
      <w:r w:rsidRPr="00E83C7E">
        <w:rPr>
          <w:sz w:val="28"/>
          <w:szCs w:val="28"/>
        </w:rPr>
        <w:t>деятельности) предприятием не ведется.</w:t>
      </w:r>
    </w:p>
    <w:p w14:paraId="2DE4400C" w14:textId="77777777" w:rsidR="00670D9C" w:rsidRPr="00E83C7E" w:rsidRDefault="00670D9C" w:rsidP="00670D9C">
      <w:pPr>
        <w:pStyle w:val="Style23"/>
        <w:widowControl/>
        <w:tabs>
          <w:tab w:val="left" w:pos="851"/>
        </w:tabs>
        <w:spacing w:line="240" w:lineRule="auto"/>
        <w:ind w:firstLine="567"/>
        <w:rPr>
          <w:rStyle w:val="FontStyle190"/>
          <w:sz w:val="28"/>
          <w:szCs w:val="28"/>
        </w:rPr>
      </w:pPr>
      <w:r w:rsidRPr="00E83C7E">
        <w:rPr>
          <w:rStyle w:val="FontStyle190"/>
          <w:sz w:val="28"/>
          <w:szCs w:val="28"/>
        </w:rPr>
        <w:t xml:space="preserve">Расходы по статье утверждены регулирующим органом на 2021 год в размере 81,55 тыс. руб. (50,29 тыс. руб. по уровню напряжения ВН: объем 43,71 тыс. кВт в год, цена на электроэнергию 1,15 руб./кВт*час. с учетом индекса роста на 2021 год – 104,1%, согласно прогнозу Минэкономразвития России; 31,27 тыс. руб. по заявленной мощности ВН: объем 0,04 МВт, цена 704,56 руб./кВт.мес., с учетом индекса роста на 2021 год – 104,1%, согласно прогнозу Минэкономразвития России), организацией расходы на электрическую энергию в целях корректировки не заявлены. </w:t>
      </w:r>
    </w:p>
    <w:p w14:paraId="2879DFE8" w14:textId="77777777" w:rsidR="00670D9C" w:rsidRPr="00E83C7E" w:rsidRDefault="00670D9C" w:rsidP="00670D9C">
      <w:pPr>
        <w:pStyle w:val="Style23"/>
        <w:widowControl/>
        <w:tabs>
          <w:tab w:val="left" w:pos="851"/>
        </w:tabs>
        <w:spacing w:line="240" w:lineRule="auto"/>
        <w:ind w:firstLine="567"/>
        <w:rPr>
          <w:rStyle w:val="FontStyle190"/>
          <w:b/>
          <w:bCs/>
          <w:sz w:val="28"/>
          <w:szCs w:val="28"/>
        </w:rPr>
      </w:pPr>
      <w:r w:rsidRPr="00E83C7E">
        <w:rPr>
          <w:rStyle w:val="FontStyle190"/>
          <w:sz w:val="28"/>
          <w:szCs w:val="28"/>
        </w:rPr>
        <w:t>В процессе экспертизы определены расходы в сумме 71,28 тыс. руб. (45,20 тыс. руб. по уровню напряжения ВН: объем 43,30 тыс. кВт в год - рассчитан в соответствии с утвержденным на 2021 год удельным расходом электрической энергии – 0,88 кВт.ч/м3, цена на электроэнергию 1,04 руб./кВт*час, применен индекс ИЦП Минэкономразвития России на 2020 год 104,8%, на 2021 год 104,1% к фактической средней цене 2019 года (0,96 руб./кВт*час средняя фактическая цена по расчету организации</w:t>
      </w:r>
      <w:r>
        <w:rPr>
          <w:rStyle w:val="FontStyle190"/>
          <w:sz w:val="28"/>
          <w:szCs w:val="28"/>
        </w:rPr>
        <w:t>,</w:t>
      </w:r>
      <w:r w:rsidRPr="00E83C7E">
        <w:rPr>
          <w:rStyle w:val="FontStyle190"/>
          <w:sz w:val="28"/>
          <w:szCs w:val="28"/>
        </w:rPr>
        <w:t xml:space="preserve"> представленном</w:t>
      </w:r>
      <w:r>
        <w:rPr>
          <w:rStyle w:val="FontStyle190"/>
          <w:sz w:val="28"/>
          <w:szCs w:val="28"/>
        </w:rPr>
        <w:t>у</w:t>
      </w:r>
      <w:r w:rsidRPr="00E83C7E">
        <w:rPr>
          <w:rStyle w:val="FontStyle190"/>
          <w:sz w:val="28"/>
          <w:szCs w:val="28"/>
        </w:rPr>
        <w:t xml:space="preserve"> в материалах тарифного дела); 26,08 тыс. руб. по заявленной мощности ВН 0,04 тыс. МВт в год – принят на уровне предложенном организацией, тариф на заявленную мощность 587,60 руб./кВт*час, применен индекс ИЦП Минэкономразвития России на 2020 год 104,8%, на 2021 год 104,1% к фактической средней цене 2019 года (538,60 руб./кВт*час средняя фактическая цена, включающая в себя стоимость средневзвешенной мощности по нерегулируемой цене и стоимость мощности по ставке на содержание сетей, по расчету организации</w:t>
      </w:r>
      <w:r>
        <w:rPr>
          <w:rStyle w:val="FontStyle190"/>
          <w:sz w:val="28"/>
          <w:szCs w:val="28"/>
        </w:rPr>
        <w:t>,</w:t>
      </w:r>
      <w:r w:rsidRPr="00E83C7E">
        <w:rPr>
          <w:rStyle w:val="FontStyle190"/>
          <w:sz w:val="28"/>
          <w:szCs w:val="28"/>
        </w:rPr>
        <w:t xml:space="preserve"> представленном</w:t>
      </w:r>
      <w:r>
        <w:rPr>
          <w:rStyle w:val="FontStyle190"/>
          <w:sz w:val="28"/>
          <w:szCs w:val="28"/>
        </w:rPr>
        <w:t>у</w:t>
      </w:r>
      <w:r w:rsidRPr="00E83C7E">
        <w:rPr>
          <w:rStyle w:val="FontStyle190"/>
          <w:sz w:val="28"/>
          <w:szCs w:val="28"/>
        </w:rPr>
        <w:t xml:space="preserve"> в материалах тарифного дела).</w:t>
      </w:r>
    </w:p>
    <w:p w14:paraId="668F8F0F" w14:textId="77777777" w:rsidR="00670D9C" w:rsidRDefault="00670D9C" w:rsidP="00670D9C">
      <w:pPr>
        <w:pStyle w:val="Style26"/>
        <w:widowControl/>
        <w:spacing w:line="240" w:lineRule="auto"/>
        <w:ind w:firstLine="709"/>
        <w:rPr>
          <w:sz w:val="28"/>
          <w:szCs w:val="28"/>
        </w:rPr>
      </w:pPr>
      <w:r>
        <w:rPr>
          <w:rStyle w:val="FontStyle190"/>
          <w:sz w:val="28"/>
          <w:szCs w:val="28"/>
        </w:rPr>
        <w:t>Снижение</w:t>
      </w:r>
      <w:r w:rsidRPr="006862E3">
        <w:rPr>
          <w:rStyle w:val="FontStyle190"/>
          <w:sz w:val="28"/>
          <w:szCs w:val="28"/>
        </w:rPr>
        <w:t xml:space="preserve"> затрат по отношению к утвержденным составило </w:t>
      </w:r>
      <w:r>
        <w:rPr>
          <w:rStyle w:val="FontStyle190"/>
          <w:b/>
          <w:bCs/>
          <w:i/>
          <w:iCs/>
          <w:sz w:val="28"/>
          <w:szCs w:val="28"/>
        </w:rPr>
        <w:t>10,27</w:t>
      </w:r>
      <w:r w:rsidRPr="006862E3">
        <w:rPr>
          <w:rStyle w:val="FontStyle190"/>
          <w:sz w:val="28"/>
          <w:szCs w:val="28"/>
        </w:rPr>
        <w:t xml:space="preserve"> тыс. руб</w:t>
      </w:r>
      <w:r>
        <w:rPr>
          <w:rStyle w:val="FontStyle190"/>
          <w:sz w:val="28"/>
          <w:szCs w:val="28"/>
        </w:rPr>
        <w:t>.</w:t>
      </w:r>
      <w:r w:rsidRPr="006862E3">
        <w:rPr>
          <w:sz w:val="28"/>
          <w:szCs w:val="28"/>
        </w:rPr>
        <w:t xml:space="preserve"> </w:t>
      </w:r>
    </w:p>
    <w:p w14:paraId="2C70331A" w14:textId="77777777" w:rsidR="00670D9C" w:rsidRPr="000D4434" w:rsidRDefault="00670D9C" w:rsidP="00670D9C">
      <w:pPr>
        <w:pStyle w:val="Style23"/>
        <w:widowControl/>
        <w:tabs>
          <w:tab w:val="left" w:pos="874"/>
        </w:tabs>
        <w:spacing w:line="240" w:lineRule="auto"/>
        <w:ind w:firstLine="0"/>
        <w:jc w:val="center"/>
        <w:rPr>
          <w:rStyle w:val="FontStyle190"/>
          <w:b/>
          <w:bCs/>
          <w:sz w:val="28"/>
          <w:szCs w:val="28"/>
          <w:u w:val="single"/>
        </w:rPr>
      </w:pPr>
      <w:r w:rsidRPr="000D4434">
        <w:rPr>
          <w:rStyle w:val="FontStyle190"/>
          <w:b/>
          <w:bCs/>
          <w:sz w:val="28"/>
          <w:szCs w:val="28"/>
          <w:u w:val="single"/>
        </w:rPr>
        <w:t>Амортизация</w:t>
      </w:r>
    </w:p>
    <w:p w14:paraId="67654190" w14:textId="77777777" w:rsidR="00670D9C" w:rsidRPr="0019702C" w:rsidRDefault="00670D9C" w:rsidP="00670D9C">
      <w:pPr>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 xml:space="preserve">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w:t>
      </w:r>
      <w:r w:rsidRPr="0019702C">
        <w:rPr>
          <w:sz w:val="28"/>
          <w:szCs w:val="28"/>
        </w:rPr>
        <w:lastRenderedPageBreak/>
        <w:t>регулирования в размере, определенном в соответствии с законодательством Российской Федерации о бухгалтерском учете.</w:t>
      </w:r>
    </w:p>
    <w:p w14:paraId="32911857" w14:textId="77777777" w:rsidR="00670D9C" w:rsidRDefault="00670D9C" w:rsidP="00670D9C">
      <w:pPr>
        <w:pStyle w:val="Style23"/>
        <w:widowControl/>
        <w:tabs>
          <w:tab w:val="left" w:pos="874"/>
        </w:tabs>
        <w:spacing w:line="240" w:lineRule="auto"/>
        <w:ind w:firstLine="709"/>
        <w:rPr>
          <w:rStyle w:val="FontStyle190"/>
          <w:sz w:val="28"/>
          <w:szCs w:val="28"/>
        </w:rPr>
      </w:pPr>
      <w:r w:rsidRPr="008B1522">
        <w:rPr>
          <w:rStyle w:val="FontStyle190"/>
          <w:sz w:val="28"/>
          <w:szCs w:val="28"/>
        </w:rPr>
        <w:t>Расходы на амортизацию</w:t>
      </w:r>
      <w:r>
        <w:rPr>
          <w:rStyle w:val="FontStyle190"/>
          <w:b/>
          <w:bCs/>
          <w:sz w:val="28"/>
          <w:szCs w:val="28"/>
        </w:rPr>
        <w:t xml:space="preserve"> </w:t>
      </w:r>
      <w:r w:rsidRPr="00583EDC">
        <w:rPr>
          <w:rStyle w:val="FontStyle190"/>
          <w:sz w:val="28"/>
          <w:szCs w:val="28"/>
        </w:rPr>
        <w:t>на 202</w:t>
      </w:r>
      <w:r>
        <w:rPr>
          <w:rStyle w:val="FontStyle190"/>
          <w:sz w:val="28"/>
          <w:szCs w:val="28"/>
        </w:rPr>
        <w:t>1</w:t>
      </w:r>
      <w:r w:rsidRPr="00583EDC">
        <w:rPr>
          <w:rStyle w:val="FontStyle190"/>
          <w:sz w:val="28"/>
          <w:szCs w:val="28"/>
        </w:rPr>
        <w:t xml:space="preserve"> год </w:t>
      </w:r>
      <w:r>
        <w:rPr>
          <w:rStyle w:val="FontStyle190"/>
          <w:sz w:val="28"/>
          <w:szCs w:val="28"/>
        </w:rPr>
        <w:t xml:space="preserve">регулирующим органом утверждены </w:t>
      </w:r>
      <w:r w:rsidRPr="00583EDC">
        <w:rPr>
          <w:rStyle w:val="FontStyle190"/>
          <w:sz w:val="28"/>
          <w:szCs w:val="28"/>
        </w:rPr>
        <w:t xml:space="preserve">в размере </w:t>
      </w:r>
      <w:r>
        <w:rPr>
          <w:rStyle w:val="FontStyle190"/>
          <w:b/>
          <w:bCs/>
          <w:i/>
          <w:iCs/>
          <w:sz w:val="28"/>
          <w:szCs w:val="28"/>
        </w:rPr>
        <w:t>677,70</w:t>
      </w:r>
      <w:r w:rsidRPr="00583EDC">
        <w:rPr>
          <w:rStyle w:val="FontStyle190"/>
          <w:sz w:val="28"/>
          <w:szCs w:val="28"/>
        </w:rPr>
        <w:t xml:space="preserve"> тыс. руб.</w:t>
      </w:r>
      <w:r>
        <w:rPr>
          <w:rStyle w:val="FontStyle190"/>
          <w:sz w:val="28"/>
          <w:szCs w:val="28"/>
        </w:rPr>
        <w:t xml:space="preserve"> 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827,62</w:t>
      </w:r>
      <w:r w:rsidRPr="00583EDC">
        <w:rPr>
          <w:rStyle w:val="FontStyle190"/>
          <w:sz w:val="28"/>
          <w:szCs w:val="28"/>
        </w:rPr>
        <w:t xml:space="preserve"> тыс. руб.</w:t>
      </w:r>
    </w:p>
    <w:p w14:paraId="035F9215" w14:textId="77777777" w:rsidR="00670D9C" w:rsidRPr="006862E3" w:rsidRDefault="00670D9C" w:rsidP="00670D9C">
      <w:pPr>
        <w:tabs>
          <w:tab w:val="left" w:pos="1134"/>
        </w:tabs>
        <w:ind w:firstLine="709"/>
        <w:jc w:val="both"/>
        <w:rPr>
          <w:rStyle w:val="FontStyle190"/>
          <w:sz w:val="28"/>
          <w:szCs w:val="28"/>
        </w:rPr>
      </w:pPr>
      <w:r w:rsidRPr="006862E3">
        <w:rPr>
          <w:rStyle w:val="FontStyle190"/>
          <w:sz w:val="28"/>
          <w:szCs w:val="28"/>
        </w:rPr>
        <w:t>В процессе экспертизы на 202</w:t>
      </w:r>
      <w:r>
        <w:rPr>
          <w:rStyle w:val="FontStyle190"/>
          <w:sz w:val="28"/>
          <w:szCs w:val="28"/>
        </w:rPr>
        <w:t>1</w:t>
      </w:r>
      <w:r w:rsidRPr="006862E3">
        <w:rPr>
          <w:rStyle w:val="FontStyle190"/>
          <w:sz w:val="28"/>
          <w:szCs w:val="28"/>
        </w:rPr>
        <w:t xml:space="preserve"> год </w:t>
      </w:r>
      <w:r>
        <w:rPr>
          <w:rStyle w:val="FontStyle190"/>
          <w:sz w:val="28"/>
          <w:szCs w:val="28"/>
        </w:rPr>
        <w:t>р</w:t>
      </w:r>
      <w:r w:rsidRPr="0019702C">
        <w:rPr>
          <w:sz w:val="28"/>
          <w:szCs w:val="28"/>
        </w:rPr>
        <w:t>асходы рассчитаны в соответствии с действующим законодательством, с учетом классификации основных средств, включаемых в амортизационные группы,</w:t>
      </w:r>
      <w:r>
        <w:rPr>
          <w:sz w:val="28"/>
          <w:szCs w:val="28"/>
        </w:rPr>
        <w:t xml:space="preserve"> и </w:t>
      </w:r>
      <w:r w:rsidRPr="006862E3">
        <w:rPr>
          <w:rStyle w:val="FontStyle190"/>
          <w:sz w:val="28"/>
          <w:szCs w:val="28"/>
        </w:rPr>
        <w:t>состав</w:t>
      </w:r>
      <w:r>
        <w:rPr>
          <w:rStyle w:val="FontStyle190"/>
          <w:sz w:val="28"/>
          <w:szCs w:val="28"/>
        </w:rPr>
        <w:t>или</w:t>
      </w:r>
      <w:r w:rsidRPr="006862E3">
        <w:rPr>
          <w:rStyle w:val="FontStyle190"/>
          <w:sz w:val="28"/>
          <w:szCs w:val="28"/>
        </w:rPr>
        <w:t xml:space="preserve"> </w:t>
      </w:r>
      <w:r>
        <w:rPr>
          <w:rStyle w:val="FontStyle190"/>
          <w:b/>
          <w:bCs/>
          <w:i/>
          <w:iCs/>
          <w:sz w:val="28"/>
          <w:szCs w:val="28"/>
        </w:rPr>
        <w:t>677,70</w:t>
      </w:r>
      <w:r w:rsidRPr="006862E3">
        <w:rPr>
          <w:rStyle w:val="FontStyle190"/>
          <w:sz w:val="28"/>
          <w:szCs w:val="28"/>
        </w:rPr>
        <w:t xml:space="preserve"> тыс. руб. </w:t>
      </w:r>
    </w:p>
    <w:p w14:paraId="0473E641" w14:textId="77777777" w:rsidR="00670D9C" w:rsidRDefault="00670D9C" w:rsidP="00670D9C">
      <w:pPr>
        <w:pStyle w:val="Style26"/>
        <w:widowControl/>
        <w:spacing w:line="240" w:lineRule="auto"/>
        <w:ind w:firstLine="709"/>
        <w:rPr>
          <w:sz w:val="28"/>
          <w:szCs w:val="28"/>
        </w:rPr>
      </w:pPr>
      <w:r>
        <w:rPr>
          <w:rStyle w:val="FontStyle190"/>
          <w:sz w:val="28"/>
          <w:szCs w:val="28"/>
        </w:rPr>
        <w:t>Изменения</w:t>
      </w:r>
      <w:r w:rsidRPr="006862E3">
        <w:rPr>
          <w:rStyle w:val="FontStyle190"/>
          <w:sz w:val="28"/>
          <w:szCs w:val="28"/>
        </w:rPr>
        <w:t xml:space="preserve"> затрат по отношению к утвержденным </w:t>
      </w:r>
      <w:r>
        <w:rPr>
          <w:rStyle w:val="FontStyle190"/>
          <w:sz w:val="28"/>
          <w:szCs w:val="28"/>
        </w:rPr>
        <w:t>не произошло</w:t>
      </w:r>
      <w:r w:rsidRPr="006862E3">
        <w:rPr>
          <w:rStyle w:val="FontStyle190"/>
          <w:sz w:val="28"/>
          <w:szCs w:val="28"/>
        </w:rPr>
        <w:t xml:space="preserve">, </w:t>
      </w:r>
      <w:r w:rsidRPr="006862E3">
        <w:rPr>
          <w:sz w:val="28"/>
          <w:szCs w:val="28"/>
        </w:rPr>
        <w:t xml:space="preserve">отклонение в сторону уменьшения затрат от предложенных организацией составило </w:t>
      </w:r>
      <w:r>
        <w:rPr>
          <w:b/>
          <w:bCs/>
          <w:i/>
          <w:iCs/>
          <w:sz w:val="28"/>
          <w:szCs w:val="28"/>
        </w:rPr>
        <w:t>149,92</w:t>
      </w:r>
      <w:r w:rsidRPr="006862E3">
        <w:rPr>
          <w:sz w:val="28"/>
          <w:szCs w:val="28"/>
        </w:rPr>
        <w:t xml:space="preserve"> тыс. руб. </w:t>
      </w:r>
    </w:p>
    <w:p w14:paraId="6D550F0C" w14:textId="77777777" w:rsidR="00670D9C" w:rsidRPr="006A3E90" w:rsidRDefault="00670D9C" w:rsidP="00670D9C">
      <w:pPr>
        <w:pStyle w:val="Style26"/>
        <w:widowControl/>
        <w:spacing w:line="240" w:lineRule="auto"/>
        <w:ind w:firstLine="576"/>
        <w:rPr>
          <w:rStyle w:val="FontStyle190"/>
          <w:b/>
          <w:bCs/>
          <w:color w:val="FF0000"/>
        </w:rPr>
      </w:pPr>
    </w:p>
    <w:p w14:paraId="732F2B7A" w14:textId="77777777" w:rsidR="00670D9C" w:rsidRPr="000D4434" w:rsidRDefault="00670D9C" w:rsidP="00670D9C">
      <w:pPr>
        <w:pStyle w:val="Style23"/>
        <w:widowControl/>
        <w:tabs>
          <w:tab w:val="left" w:pos="859"/>
        </w:tabs>
        <w:spacing w:line="240" w:lineRule="auto"/>
        <w:ind w:firstLine="709"/>
        <w:jc w:val="left"/>
        <w:rPr>
          <w:rStyle w:val="FontStyle193"/>
          <w:sz w:val="28"/>
          <w:szCs w:val="28"/>
          <w:u w:val="single"/>
        </w:rPr>
      </w:pPr>
      <w:r w:rsidRPr="000D4434">
        <w:rPr>
          <w:rStyle w:val="FontStyle193"/>
          <w:sz w:val="28"/>
          <w:szCs w:val="28"/>
          <w:u w:val="single"/>
        </w:rPr>
        <w:t>Неподконтрольные расходы</w:t>
      </w:r>
    </w:p>
    <w:p w14:paraId="73A3EBB7" w14:textId="77777777" w:rsidR="00670D9C" w:rsidRPr="000B55D0" w:rsidRDefault="00670D9C" w:rsidP="00670D9C">
      <w:pPr>
        <w:ind w:firstLine="709"/>
        <w:jc w:val="both"/>
        <w:rPr>
          <w:sz w:val="28"/>
          <w:szCs w:val="28"/>
        </w:rPr>
      </w:pPr>
      <w:r w:rsidRPr="000B55D0">
        <w:rPr>
          <w:sz w:val="28"/>
          <w:szCs w:val="28"/>
        </w:rPr>
        <w:t xml:space="preserve">Неподконтрольные расходы </w:t>
      </w:r>
      <w:r>
        <w:rPr>
          <w:sz w:val="28"/>
          <w:szCs w:val="28"/>
        </w:rPr>
        <w:t xml:space="preserve">в соответствии с Методическими указаниями </w:t>
      </w:r>
      <w:r w:rsidRPr="000B55D0">
        <w:rPr>
          <w:sz w:val="28"/>
          <w:szCs w:val="28"/>
        </w:rPr>
        <w:t>включают в себя:</w:t>
      </w:r>
    </w:p>
    <w:p w14:paraId="7296CA2E" w14:textId="77777777" w:rsidR="00670D9C" w:rsidRPr="000B55D0" w:rsidRDefault="00670D9C" w:rsidP="00670D9C">
      <w:pPr>
        <w:ind w:firstLine="709"/>
        <w:jc w:val="both"/>
        <w:rPr>
          <w:sz w:val="28"/>
          <w:szCs w:val="28"/>
        </w:rPr>
      </w:pPr>
      <w:r w:rsidRPr="000B55D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DD74CE9" w14:textId="77777777" w:rsidR="00670D9C" w:rsidRPr="000B55D0" w:rsidRDefault="00670D9C" w:rsidP="00670D9C">
      <w:pPr>
        <w:ind w:firstLine="709"/>
        <w:jc w:val="both"/>
        <w:rPr>
          <w:sz w:val="28"/>
          <w:szCs w:val="28"/>
        </w:rPr>
      </w:pPr>
      <w:r w:rsidRPr="000B55D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7AE4668" w14:textId="77777777" w:rsidR="00670D9C" w:rsidRPr="000B55D0" w:rsidRDefault="00670D9C" w:rsidP="00670D9C">
      <w:pPr>
        <w:ind w:firstLine="709"/>
        <w:jc w:val="both"/>
        <w:rPr>
          <w:sz w:val="28"/>
          <w:szCs w:val="28"/>
        </w:rPr>
      </w:pPr>
      <w:r w:rsidRPr="000B55D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3CFF3BA" w14:textId="77777777" w:rsidR="00670D9C" w:rsidRPr="000B55D0" w:rsidRDefault="00670D9C" w:rsidP="00670D9C">
      <w:pPr>
        <w:ind w:firstLine="709"/>
        <w:jc w:val="both"/>
        <w:rPr>
          <w:sz w:val="28"/>
          <w:szCs w:val="28"/>
        </w:rPr>
      </w:pPr>
      <w:r w:rsidRPr="000B55D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BC5E847" w14:textId="77777777" w:rsidR="00670D9C" w:rsidRPr="000B55D0" w:rsidRDefault="00670D9C" w:rsidP="00670D9C">
      <w:pPr>
        <w:ind w:firstLine="709"/>
        <w:jc w:val="both"/>
        <w:rPr>
          <w:sz w:val="28"/>
          <w:szCs w:val="28"/>
        </w:rPr>
      </w:pPr>
      <w:r w:rsidRPr="000B55D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26CF775" w14:textId="77777777" w:rsidR="00670D9C" w:rsidRPr="000B55D0" w:rsidRDefault="00670D9C" w:rsidP="00670D9C">
      <w:pPr>
        <w:ind w:firstLine="709"/>
        <w:jc w:val="both"/>
        <w:rPr>
          <w:sz w:val="28"/>
          <w:szCs w:val="28"/>
        </w:rPr>
      </w:pPr>
      <w:r w:rsidRPr="000B55D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95E3385" w14:textId="77777777" w:rsidR="00670D9C" w:rsidRPr="000B55D0" w:rsidRDefault="00670D9C" w:rsidP="00670D9C">
      <w:pPr>
        <w:ind w:firstLine="709"/>
        <w:jc w:val="both"/>
        <w:rPr>
          <w:sz w:val="28"/>
          <w:szCs w:val="28"/>
        </w:rPr>
      </w:pPr>
      <w:r w:rsidRPr="000B55D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DEB6470" w14:textId="77777777" w:rsidR="00670D9C" w:rsidRPr="000B55D0" w:rsidRDefault="00670D9C" w:rsidP="00670D9C">
      <w:pPr>
        <w:ind w:firstLine="709"/>
        <w:jc w:val="both"/>
        <w:rPr>
          <w:sz w:val="28"/>
          <w:szCs w:val="28"/>
        </w:rPr>
      </w:pPr>
      <w:r w:rsidRPr="000B55D0">
        <w:rPr>
          <w:sz w:val="28"/>
          <w:szCs w:val="28"/>
        </w:rPr>
        <w:t>8) расходы на концессионную плату;</w:t>
      </w:r>
    </w:p>
    <w:p w14:paraId="1A78DE7A" w14:textId="77777777" w:rsidR="00670D9C" w:rsidRPr="000B55D0" w:rsidRDefault="00670D9C" w:rsidP="00670D9C">
      <w:pPr>
        <w:ind w:firstLine="709"/>
        <w:jc w:val="both"/>
        <w:rPr>
          <w:sz w:val="28"/>
          <w:szCs w:val="28"/>
        </w:rPr>
      </w:pPr>
      <w:r w:rsidRPr="000B55D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r w:rsidRPr="000B55D0">
        <w:rPr>
          <w:sz w:val="28"/>
          <w:szCs w:val="28"/>
        </w:rPr>
        <w:lastRenderedPageBreak/>
        <w:t>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9FBB43B" w14:textId="77777777" w:rsidR="00670D9C" w:rsidRDefault="00670D9C" w:rsidP="00670D9C">
      <w:pPr>
        <w:pStyle w:val="Style23"/>
        <w:widowControl/>
        <w:spacing w:line="240" w:lineRule="auto"/>
        <w:ind w:firstLine="709"/>
        <w:rPr>
          <w:rStyle w:val="FontStyle193"/>
          <w:sz w:val="28"/>
          <w:szCs w:val="28"/>
        </w:rPr>
      </w:pPr>
      <w:r w:rsidRPr="000B55D0">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83E00F8" w14:textId="77777777" w:rsidR="00670D9C" w:rsidRPr="00DF64C6" w:rsidRDefault="00670D9C" w:rsidP="00670D9C">
      <w:pPr>
        <w:pStyle w:val="Style23"/>
        <w:widowControl/>
        <w:tabs>
          <w:tab w:val="left" w:pos="859"/>
        </w:tabs>
        <w:spacing w:line="240" w:lineRule="auto"/>
        <w:ind w:firstLine="573"/>
        <w:rPr>
          <w:rStyle w:val="FontStyle193"/>
          <w:sz w:val="28"/>
          <w:szCs w:val="28"/>
        </w:rPr>
      </w:pPr>
    </w:p>
    <w:p w14:paraId="3DB7F326" w14:textId="77777777" w:rsidR="00670D9C" w:rsidRDefault="00670D9C" w:rsidP="00670D9C">
      <w:pPr>
        <w:pStyle w:val="Style23"/>
        <w:widowControl/>
        <w:tabs>
          <w:tab w:val="left" w:pos="859"/>
        </w:tabs>
        <w:spacing w:line="240" w:lineRule="auto"/>
        <w:ind w:firstLine="709"/>
        <w:rPr>
          <w:rStyle w:val="FontStyle190"/>
          <w:sz w:val="28"/>
          <w:szCs w:val="28"/>
        </w:rPr>
      </w:pPr>
      <w:r w:rsidRPr="00DF64C6">
        <w:rPr>
          <w:rStyle w:val="FontStyle193"/>
          <w:sz w:val="28"/>
          <w:szCs w:val="28"/>
        </w:rPr>
        <w:t xml:space="preserve">Неподконтрольные расходы </w:t>
      </w:r>
      <w:r w:rsidRPr="00DF64C6">
        <w:rPr>
          <w:rStyle w:val="FontStyle190"/>
          <w:sz w:val="28"/>
          <w:szCs w:val="28"/>
        </w:rPr>
        <w:t xml:space="preserve">утверждены </w:t>
      </w:r>
      <w:r>
        <w:rPr>
          <w:rStyle w:val="FontStyle190"/>
          <w:sz w:val="28"/>
          <w:szCs w:val="28"/>
        </w:rPr>
        <w:t>регулирующим органом</w:t>
      </w:r>
      <w:r w:rsidRPr="00DF64C6">
        <w:rPr>
          <w:rStyle w:val="FontStyle190"/>
          <w:sz w:val="28"/>
          <w:szCs w:val="28"/>
        </w:rPr>
        <w:t xml:space="preserve"> на 20</w:t>
      </w:r>
      <w:r>
        <w:rPr>
          <w:rStyle w:val="FontStyle190"/>
          <w:sz w:val="28"/>
          <w:szCs w:val="28"/>
        </w:rPr>
        <w:t>21</w:t>
      </w:r>
      <w:r w:rsidRPr="00DF64C6">
        <w:rPr>
          <w:rStyle w:val="FontStyle190"/>
          <w:sz w:val="28"/>
          <w:szCs w:val="28"/>
        </w:rPr>
        <w:t xml:space="preserve"> год в размере </w:t>
      </w:r>
      <w:r>
        <w:rPr>
          <w:rStyle w:val="FontStyle190"/>
          <w:b/>
          <w:bCs/>
          <w:i/>
          <w:iCs/>
          <w:sz w:val="28"/>
          <w:szCs w:val="28"/>
        </w:rPr>
        <w:t>186,74</w:t>
      </w:r>
      <w:r w:rsidRPr="00DF64C6">
        <w:rPr>
          <w:rStyle w:val="FontStyle190"/>
          <w:sz w:val="28"/>
          <w:szCs w:val="28"/>
        </w:rPr>
        <w:t xml:space="preserve"> руб.</w:t>
      </w:r>
      <w:r>
        <w:rPr>
          <w:rStyle w:val="FontStyle190"/>
          <w:sz w:val="28"/>
          <w:szCs w:val="28"/>
        </w:rPr>
        <w:t>, о</w:t>
      </w:r>
      <w:r w:rsidRPr="00202947">
        <w:rPr>
          <w:rStyle w:val="FontStyle190"/>
          <w:sz w:val="28"/>
          <w:szCs w:val="28"/>
        </w:rPr>
        <w:t xml:space="preserve">рганизацией </w:t>
      </w:r>
      <w:r w:rsidRPr="00583EDC">
        <w:rPr>
          <w:rStyle w:val="FontStyle190"/>
          <w:sz w:val="28"/>
          <w:szCs w:val="28"/>
        </w:rPr>
        <w:t xml:space="preserve">неподконтрольные расходы в целях корректировки предложены в размере </w:t>
      </w:r>
      <w:r>
        <w:rPr>
          <w:rStyle w:val="FontStyle190"/>
          <w:b/>
          <w:bCs/>
          <w:i/>
          <w:iCs/>
          <w:sz w:val="28"/>
          <w:szCs w:val="28"/>
        </w:rPr>
        <w:t>185,58</w:t>
      </w:r>
      <w:r w:rsidRPr="00583EDC">
        <w:rPr>
          <w:rStyle w:val="FontStyle190"/>
          <w:sz w:val="28"/>
          <w:szCs w:val="28"/>
        </w:rPr>
        <w:t xml:space="preserve"> тыс. руб.</w:t>
      </w:r>
    </w:p>
    <w:p w14:paraId="54F7D677" w14:textId="77777777" w:rsidR="00670D9C" w:rsidRDefault="00670D9C" w:rsidP="00670D9C">
      <w:pPr>
        <w:pStyle w:val="Style23"/>
        <w:widowControl/>
        <w:tabs>
          <w:tab w:val="left" w:pos="859"/>
        </w:tabs>
        <w:spacing w:line="240" w:lineRule="auto"/>
        <w:ind w:firstLine="709"/>
        <w:rPr>
          <w:rStyle w:val="FontStyle190"/>
          <w:color w:val="FF0000"/>
          <w:sz w:val="28"/>
          <w:szCs w:val="28"/>
        </w:rPr>
      </w:pPr>
      <w:r>
        <w:rPr>
          <w:rStyle w:val="FontStyle190"/>
          <w:sz w:val="28"/>
          <w:szCs w:val="28"/>
        </w:rPr>
        <w:t xml:space="preserve"> В</w:t>
      </w:r>
      <w:r w:rsidRPr="00583EDC">
        <w:rPr>
          <w:rStyle w:val="FontStyle190"/>
          <w:sz w:val="28"/>
          <w:szCs w:val="28"/>
        </w:rPr>
        <w:t xml:space="preserve"> процессе экспертизы определены расходы в сумме </w:t>
      </w:r>
      <w:r>
        <w:rPr>
          <w:rStyle w:val="FontStyle190"/>
          <w:b/>
          <w:bCs/>
          <w:i/>
          <w:iCs/>
          <w:sz w:val="28"/>
          <w:szCs w:val="28"/>
        </w:rPr>
        <w:t>79,22</w:t>
      </w:r>
      <w:r w:rsidRPr="00583EDC">
        <w:rPr>
          <w:rStyle w:val="FontStyle190"/>
          <w:sz w:val="28"/>
          <w:szCs w:val="28"/>
        </w:rPr>
        <w:t xml:space="preserve"> тыс. руб., </w:t>
      </w:r>
      <w:r>
        <w:rPr>
          <w:rStyle w:val="FontStyle190"/>
          <w:sz w:val="28"/>
          <w:szCs w:val="28"/>
        </w:rPr>
        <w:t xml:space="preserve">(снижение </w:t>
      </w:r>
      <w:r w:rsidRPr="00583EDC">
        <w:rPr>
          <w:rStyle w:val="FontStyle190"/>
          <w:sz w:val="28"/>
          <w:szCs w:val="28"/>
        </w:rPr>
        <w:t xml:space="preserve">затрат по отношению к утвержденным составило </w:t>
      </w:r>
      <w:r>
        <w:rPr>
          <w:rStyle w:val="FontStyle190"/>
          <w:b/>
          <w:bCs/>
          <w:i/>
          <w:iCs/>
          <w:sz w:val="28"/>
          <w:szCs w:val="28"/>
        </w:rPr>
        <w:t>107,52</w:t>
      </w:r>
      <w:r w:rsidRPr="00583EDC">
        <w:rPr>
          <w:rStyle w:val="FontStyle190"/>
          <w:sz w:val="28"/>
          <w:szCs w:val="28"/>
        </w:rPr>
        <w:t xml:space="preserve"> тыс. руб., отклонение в сторону уменьшения затрат от предложенных организацией составило </w:t>
      </w:r>
      <w:r>
        <w:rPr>
          <w:rStyle w:val="FontStyle190"/>
          <w:b/>
          <w:bCs/>
          <w:i/>
          <w:iCs/>
          <w:sz w:val="28"/>
          <w:szCs w:val="28"/>
        </w:rPr>
        <w:t xml:space="preserve">106,36 </w:t>
      </w:r>
      <w:r w:rsidRPr="00583EDC">
        <w:rPr>
          <w:rStyle w:val="FontStyle190"/>
          <w:sz w:val="28"/>
          <w:szCs w:val="28"/>
        </w:rPr>
        <w:t>тыс. руб.</w:t>
      </w:r>
      <w:r>
        <w:rPr>
          <w:rStyle w:val="FontStyle190"/>
          <w:sz w:val="28"/>
          <w:szCs w:val="28"/>
        </w:rPr>
        <w:t>) в том числе:</w:t>
      </w:r>
    </w:p>
    <w:p w14:paraId="42EB6F05" w14:textId="77777777" w:rsidR="00670D9C" w:rsidRDefault="00670D9C" w:rsidP="00670D9C">
      <w:pPr>
        <w:pStyle w:val="Style23"/>
        <w:widowControl/>
        <w:tabs>
          <w:tab w:val="left" w:pos="571"/>
          <w:tab w:val="left" w:pos="998"/>
        </w:tabs>
        <w:spacing w:line="240" w:lineRule="auto"/>
        <w:ind w:firstLine="709"/>
        <w:rPr>
          <w:rStyle w:val="FontStyle190"/>
          <w:sz w:val="28"/>
          <w:szCs w:val="28"/>
        </w:rPr>
      </w:pPr>
      <w:r>
        <w:rPr>
          <w:rStyle w:val="FontStyle190"/>
          <w:sz w:val="28"/>
          <w:szCs w:val="28"/>
        </w:rPr>
        <w:t xml:space="preserve">- </w:t>
      </w:r>
      <w:r w:rsidRPr="0076387F">
        <w:rPr>
          <w:rStyle w:val="FontStyle190"/>
          <w:sz w:val="28"/>
          <w:szCs w:val="28"/>
        </w:rPr>
        <w:t xml:space="preserve">По статье </w:t>
      </w:r>
      <w:r w:rsidRPr="0076387F">
        <w:rPr>
          <w:rStyle w:val="FontStyle193"/>
          <w:sz w:val="28"/>
          <w:szCs w:val="28"/>
        </w:rPr>
        <w:t>«</w:t>
      </w:r>
      <w:r>
        <w:rPr>
          <w:rStyle w:val="FontStyle193"/>
          <w:sz w:val="28"/>
          <w:szCs w:val="28"/>
        </w:rPr>
        <w:t>Реагенты</w:t>
      </w:r>
      <w:r w:rsidRPr="0076387F">
        <w:rPr>
          <w:rStyle w:val="FontStyle193"/>
          <w:sz w:val="28"/>
          <w:szCs w:val="28"/>
        </w:rPr>
        <w:t xml:space="preserve">» </w:t>
      </w:r>
      <w:r>
        <w:rPr>
          <w:rStyle w:val="FontStyle193"/>
          <w:sz w:val="28"/>
          <w:szCs w:val="28"/>
        </w:rPr>
        <w:t>регулирующим органом</w:t>
      </w:r>
      <w:r w:rsidRPr="0076387F">
        <w:rPr>
          <w:rStyle w:val="FontStyle190"/>
          <w:sz w:val="28"/>
          <w:szCs w:val="28"/>
        </w:rPr>
        <w:t xml:space="preserve"> на 20</w:t>
      </w:r>
      <w:r>
        <w:rPr>
          <w:rStyle w:val="FontStyle190"/>
          <w:sz w:val="28"/>
          <w:szCs w:val="28"/>
        </w:rPr>
        <w:t>21</w:t>
      </w:r>
      <w:r w:rsidRPr="0076387F">
        <w:rPr>
          <w:rStyle w:val="FontStyle190"/>
          <w:sz w:val="28"/>
          <w:szCs w:val="28"/>
        </w:rPr>
        <w:t xml:space="preserve"> год утверждены расходы в размере </w:t>
      </w:r>
      <w:r>
        <w:rPr>
          <w:rStyle w:val="FontStyle190"/>
          <w:b/>
          <w:bCs/>
          <w:i/>
          <w:iCs/>
          <w:sz w:val="28"/>
          <w:szCs w:val="28"/>
        </w:rPr>
        <w:t>185,57</w:t>
      </w:r>
      <w:r w:rsidRPr="0076387F">
        <w:rPr>
          <w:rStyle w:val="FontStyle190"/>
          <w:sz w:val="28"/>
          <w:szCs w:val="28"/>
        </w:rPr>
        <w:t xml:space="preserve"> тыс. руб.</w:t>
      </w:r>
      <w:r>
        <w:rPr>
          <w:rStyle w:val="FontStyle190"/>
          <w:sz w:val="28"/>
          <w:szCs w:val="28"/>
        </w:rPr>
        <w:t>, в том числе:</w:t>
      </w:r>
    </w:p>
    <w:p w14:paraId="5D0ED9D9" w14:textId="77777777" w:rsidR="00670D9C" w:rsidRPr="00594442" w:rsidRDefault="00670D9C" w:rsidP="00670D9C">
      <w:pPr>
        <w:tabs>
          <w:tab w:val="left" w:pos="1134"/>
        </w:tabs>
        <w:ind w:firstLine="709"/>
        <w:jc w:val="both"/>
        <w:rPr>
          <w:bCs/>
          <w:sz w:val="28"/>
          <w:szCs w:val="28"/>
        </w:rPr>
      </w:pPr>
      <w:r w:rsidRPr="00594442">
        <w:rPr>
          <w:bCs/>
          <w:i/>
          <w:sz w:val="28"/>
          <w:szCs w:val="28"/>
        </w:rPr>
        <w:t xml:space="preserve">- Флокулянт </w:t>
      </w:r>
      <w:r w:rsidRPr="00594442">
        <w:rPr>
          <w:bCs/>
          <w:i/>
          <w:sz w:val="28"/>
          <w:szCs w:val="28"/>
          <w:lang w:val="en-US"/>
        </w:rPr>
        <w:t>Praestol</w:t>
      </w:r>
      <w:r w:rsidRPr="00594442">
        <w:rPr>
          <w:bCs/>
          <w:i/>
          <w:sz w:val="28"/>
          <w:szCs w:val="28"/>
        </w:rPr>
        <w:t xml:space="preserve"> 650 </w:t>
      </w:r>
      <w:r w:rsidRPr="00594442">
        <w:rPr>
          <w:bCs/>
          <w:iCs/>
          <w:sz w:val="28"/>
          <w:szCs w:val="28"/>
        </w:rPr>
        <w:t>в размере 48,60 тыс. руб. (о</w:t>
      </w:r>
      <w:r w:rsidRPr="00594442">
        <w:rPr>
          <w:bCs/>
          <w:sz w:val="28"/>
          <w:szCs w:val="28"/>
        </w:rPr>
        <w:t xml:space="preserve">бъем реагентов </w:t>
      </w:r>
      <w:r w:rsidRPr="00594442">
        <w:rPr>
          <w:bCs/>
          <w:i/>
          <w:sz w:val="28"/>
          <w:szCs w:val="28"/>
        </w:rPr>
        <w:t>119,00</w:t>
      </w:r>
      <w:r w:rsidRPr="00594442">
        <w:rPr>
          <w:bCs/>
          <w:sz w:val="28"/>
          <w:szCs w:val="28"/>
        </w:rPr>
        <w:t xml:space="preserve"> кг., цена </w:t>
      </w:r>
      <w:r w:rsidRPr="00594442">
        <w:rPr>
          <w:bCs/>
          <w:i/>
          <w:sz w:val="28"/>
          <w:szCs w:val="28"/>
        </w:rPr>
        <w:t>408,42</w:t>
      </w:r>
      <w:r w:rsidRPr="00594442">
        <w:rPr>
          <w:bCs/>
          <w:sz w:val="28"/>
          <w:szCs w:val="28"/>
        </w:rPr>
        <w:t xml:space="preserve"> руб./кг.). </w:t>
      </w:r>
    </w:p>
    <w:p w14:paraId="1DC83B2B" w14:textId="77777777" w:rsidR="00670D9C" w:rsidRPr="0093561B" w:rsidRDefault="00670D9C" w:rsidP="00670D9C">
      <w:pPr>
        <w:tabs>
          <w:tab w:val="left" w:pos="1134"/>
        </w:tabs>
        <w:ind w:firstLine="709"/>
        <w:jc w:val="both"/>
        <w:rPr>
          <w:bCs/>
          <w:sz w:val="28"/>
          <w:szCs w:val="28"/>
        </w:rPr>
      </w:pPr>
      <w:r w:rsidRPr="0093561B">
        <w:rPr>
          <w:bCs/>
          <w:i/>
          <w:sz w:val="28"/>
          <w:szCs w:val="28"/>
        </w:rPr>
        <w:t>- Коагулянт Аква-аурат 30%</w:t>
      </w:r>
      <w:r>
        <w:rPr>
          <w:bCs/>
          <w:i/>
          <w:sz w:val="28"/>
          <w:szCs w:val="28"/>
        </w:rPr>
        <w:t xml:space="preserve"> </w:t>
      </w:r>
      <w:r>
        <w:rPr>
          <w:bCs/>
          <w:iCs/>
          <w:sz w:val="28"/>
          <w:szCs w:val="28"/>
        </w:rPr>
        <w:t>в размере 9,48 тыс. руб. (о</w:t>
      </w:r>
      <w:r w:rsidRPr="0093561B">
        <w:rPr>
          <w:bCs/>
          <w:sz w:val="28"/>
          <w:szCs w:val="28"/>
        </w:rPr>
        <w:t xml:space="preserve">бъем реагентов </w:t>
      </w:r>
      <w:r w:rsidRPr="0093561B">
        <w:rPr>
          <w:bCs/>
          <w:i/>
          <w:sz w:val="28"/>
          <w:szCs w:val="28"/>
        </w:rPr>
        <w:t>124,00</w:t>
      </w:r>
      <w:r w:rsidRPr="0093561B">
        <w:rPr>
          <w:bCs/>
          <w:sz w:val="28"/>
          <w:szCs w:val="28"/>
        </w:rPr>
        <w:t xml:space="preserve"> кг.</w:t>
      </w:r>
      <w:r>
        <w:rPr>
          <w:bCs/>
          <w:sz w:val="28"/>
          <w:szCs w:val="28"/>
        </w:rPr>
        <w:t>,</w:t>
      </w:r>
      <w:r w:rsidRPr="0093561B">
        <w:rPr>
          <w:bCs/>
          <w:sz w:val="28"/>
          <w:szCs w:val="28"/>
        </w:rPr>
        <w:t xml:space="preserve"> </w:t>
      </w:r>
      <w:r>
        <w:rPr>
          <w:bCs/>
          <w:sz w:val="28"/>
          <w:szCs w:val="28"/>
        </w:rPr>
        <w:t>ц</w:t>
      </w:r>
      <w:r w:rsidRPr="0093561B">
        <w:rPr>
          <w:bCs/>
          <w:sz w:val="28"/>
          <w:szCs w:val="28"/>
        </w:rPr>
        <w:t xml:space="preserve">ена </w:t>
      </w:r>
      <w:r>
        <w:rPr>
          <w:bCs/>
          <w:i/>
          <w:sz w:val="28"/>
          <w:szCs w:val="28"/>
        </w:rPr>
        <w:t>76,43</w:t>
      </w:r>
      <w:r w:rsidRPr="0093561B">
        <w:rPr>
          <w:bCs/>
          <w:sz w:val="28"/>
          <w:szCs w:val="28"/>
        </w:rPr>
        <w:t xml:space="preserve"> руб./кг.</w:t>
      </w:r>
      <w:r>
        <w:rPr>
          <w:bCs/>
          <w:sz w:val="28"/>
          <w:szCs w:val="28"/>
        </w:rPr>
        <w:t>).</w:t>
      </w:r>
      <w:r w:rsidRPr="0093561B">
        <w:rPr>
          <w:bCs/>
          <w:sz w:val="28"/>
          <w:szCs w:val="28"/>
        </w:rPr>
        <w:t xml:space="preserve"> </w:t>
      </w:r>
    </w:p>
    <w:p w14:paraId="2592923A" w14:textId="77777777" w:rsidR="00670D9C" w:rsidRDefault="00670D9C" w:rsidP="00670D9C">
      <w:pPr>
        <w:pStyle w:val="Style23"/>
        <w:widowControl/>
        <w:tabs>
          <w:tab w:val="left" w:pos="571"/>
          <w:tab w:val="left" w:pos="998"/>
        </w:tabs>
        <w:spacing w:line="240" w:lineRule="auto"/>
        <w:ind w:firstLine="709"/>
        <w:rPr>
          <w:sz w:val="28"/>
          <w:szCs w:val="28"/>
        </w:rPr>
      </w:pPr>
      <w:r w:rsidRPr="0093561B">
        <w:rPr>
          <w:bCs/>
          <w:i/>
          <w:sz w:val="28"/>
          <w:szCs w:val="28"/>
        </w:rPr>
        <w:t>- Оксихлорид алюминия</w:t>
      </w:r>
      <w:r w:rsidRPr="0093561B">
        <w:rPr>
          <w:bCs/>
          <w:sz w:val="28"/>
          <w:szCs w:val="28"/>
        </w:rPr>
        <w:t xml:space="preserve"> </w:t>
      </w:r>
      <w:r>
        <w:rPr>
          <w:bCs/>
          <w:sz w:val="28"/>
          <w:szCs w:val="28"/>
        </w:rPr>
        <w:t>в размере 127,49 тыс. руб. (о</w:t>
      </w:r>
      <w:r w:rsidRPr="0093561B">
        <w:rPr>
          <w:bCs/>
          <w:sz w:val="28"/>
          <w:szCs w:val="28"/>
        </w:rPr>
        <w:t xml:space="preserve">бъем реагентов </w:t>
      </w:r>
      <w:r w:rsidRPr="0093561B">
        <w:rPr>
          <w:bCs/>
          <w:i/>
          <w:sz w:val="28"/>
          <w:szCs w:val="28"/>
        </w:rPr>
        <w:t>1710,00</w:t>
      </w:r>
      <w:r w:rsidRPr="0093561B">
        <w:rPr>
          <w:bCs/>
          <w:sz w:val="28"/>
          <w:szCs w:val="28"/>
        </w:rPr>
        <w:t xml:space="preserve"> л.</w:t>
      </w:r>
      <w:r>
        <w:rPr>
          <w:bCs/>
          <w:sz w:val="28"/>
          <w:szCs w:val="28"/>
        </w:rPr>
        <w:t>,</w:t>
      </w:r>
      <w:r w:rsidRPr="0093561B">
        <w:rPr>
          <w:bCs/>
          <w:sz w:val="28"/>
          <w:szCs w:val="28"/>
        </w:rPr>
        <w:t xml:space="preserve"> </w:t>
      </w:r>
      <w:r>
        <w:rPr>
          <w:bCs/>
          <w:sz w:val="28"/>
          <w:szCs w:val="28"/>
        </w:rPr>
        <w:t>ц</w:t>
      </w:r>
      <w:r w:rsidRPr="0093561B">
        <w:rPr>
          <w:bCs/>
          <w:sz w:val="28"/>
          <w:szCs w:val="28"/>
        </w:rPr>
        <w:t xml:space="preserve">ена </w:t>
      </w:r>
      <w:r>
        <w:rPr>
          <w:bCs/>
          <w:i/>
          <w:sz w:val="28"/>
          <w:szCs w:val="28"/>
        </w:rPr>
        <w:t>74,56</w:t>
      </w:r>
      <w:r w:rsidRPr="0093561B">
        <w:rPr>
          <w:bCs/>
          <w:sz w:val="28"/>
          <w:szCs w:val="28"/>
        </w:rPr>
        <w:t xml:space="preserve"> руб./л.</w:t>
      </w:r>
      <w:r>
        <w:rPr>
          <w:bCs/>
          <w:sz w:val="28"/>
          <w:szCs w:val="28"/>
        </w:rPr>
        <w:t>).</w:t>
      </w:r>
    </w:p>
    <w:p w14:paraId="030077FE" w14:textId="77777777" w:rsidR="00670D9C" w:rsidRDefault="00670D9C" w:rsidP="00670D9C">
      <w:pPr>
        <w:pStyle w:val="Style23"/>
        <w:widowControl/>
        <w:tabs>
          <w:tab w:val="left" w:pos="571"/>
          <w:tab w:val="left" w:pos="998"/>
        </w:tabs>
        <w:spacing w:line="240" w:lineRule="auto"/>
        <w:ind w:firstLine="709"/>
        <w:rPr>
          <w:rStyle w:val="FontStyle190"/>
          <w:sz w:val="28"/>
          <w:szCs w:val="28"/>
        </w:rPr>
      </w:pPr>
      <w:r>
        <w:rPr>
          <w:rStyle w:val="FontStyle190"/>
          <w:sz w:val="28"/>
          <w:szCs w:val="28"/>
        </w:rPr>
        <w:t>О</w:t>
      </w:r>
      <w:r w:rsidRPr="0076387F">
        <w:rPr>
          <w:rStyle w:val="FontStyle190"/>
          <w:sz w:val="28"/>
          <w:szCs w:val="28"/>
        </w:rPr>
        <w:t xml:space="preserve">рганизацией в целях корректировки </w:t>
      </w:r>
      <w:r>
        <w:rPr>
          <w:rStyle w:val="FontStyle190"/>
          <w:sz w:val="28"/>
          <w:szCs w:val="28"/>
        </w:rPr>
        <w:t>расходы не заявлены.</w:t>
      </w:r>
    </w:p>
    <w:p w14:paraId="4407F23C" w14:textId="77777777" w:rsidR="00670D9C" w:rsidRDefault="00670D9C" w:rsidP="00670D9C">
      <w:pPr>
        <w:tabs>
          <w:tab w:val="left" w:pos="1134"/>
        </w:tabs>
        <w:ind w:firstLine="709"/>
        <w:jc w:val="both"/>
        <w:rPr>
          <w:sz w:val="28"/>
          <w:szCs w:val="28"/>
        </w:rPr>
      </w:pPr>
      <w:r w:rsidRPr="006862E3">
        <w:rPr>
          <w:rStyle w:val="FontStyle190"/>
          <w:sz w:val="28"/>
          <w:szCs w:val="28"/>
        </w:rPr>
        <w:t>В процессе экспертизы на 202</w:t>
      </w:r>
      <w:r>
        <w:rPr>
          <w:rStyle w:val="FontStyle190"/>
          <w:sz w:val="28"/>
          <w:szCs w:val="28"/>
        </w:rPr>
        <w:t>1</w:t>
      </w:r>
      <w:r w:rsidRPr="006862E3">
        <w:rPr>
          <w:rStyle w:val="FontStyle190"/>
          <w:sz w:val="28"/>
          <w:szCs w:val="28"/>
        </w:rPr>
        <w:t xml:space="preserve"> год </w:t>
      </w:r>
      <w:r>
        <w:rPr>
          <w:rStyle w:val="FontStyle190"/>
          <w:sz w:val="28"/>
          <w:szCs w:val="28"/>
        </w:rPr>
        <w:t>р</w:t>
      </w:r>
      <w:r w:rsidRPr="0019702C">
        <w:rPr>
          <w:sz w:val="28"/>
          <w:szCs w:val="28"/>
        </w:rPr>
        <w:t xml:space="preserve">асходы </w:t>
      </w:r>
      <w:r>
        <w:rPr>
          <w:sz w:val="28"/>
          <w:szCs w:val="28"/>
        </w:rPr>
        <w:t xml:space="preserve">приняты в размере </w:t>
      </w:r>
      <w:r w:rsidRPr="0093561B">
        <w:rPr>
          <w:b/>
          <w:bCs/>
          <w:i/>
          <w:iCs/>
          <w:sz w:val="28"/>
          <w:szCs w:val="28"/>
        </w:rPr>
        <w:t>79,22</w:t>
      </w:r>
      <w:r>
        <w:rPr>
          <w:sz w:val="28"/>
          <w:szCs w:val="28"/>
        </w:rPr>
        <w:t xml:space="preserve"> тыс. руб., в том числе:</w:t>
      </w:r>
    </w:p>
    <w:p w14:paraId="7FE4D305" w14:textId="77777777" w:rsidR="00670D9C" w:rsidRDefault="00670D9C" w:rsidP="00670D9C">
      <w:pPr>
        <w:tabs>
          <w:tab w:val="left" w:pos="1134"/>
        </w:tabs>
        <w:ind w:firstLine="709"/>
        <w:jc w:val="both"/>
        <w:rPr>
          <w:sz w:val="28"/>
          <w:szCs w:val="28"/>
        </w:rPr>
      </w:pPr>
      <w:r w:rsidRPr="0093561B">
        <w:rPr>
          <w:bCs/>
          <w:i/>
          <w:sz w:val="28"/>
          <w:szCs w:val="28"/>
        </w:rPr>
        <w:t xml:space="preserve">Флокулянт </w:t>
      </w:r>
      <w:r w:rsidRPr="0093561B">
        <w:rPr>
          <w:bCs/>
          <w:i/>
          <w:sz w:val="28"/>
          <w:szCs w:val="28"/>
          <w:lang w:val="en-US"/>
        </w:rPr>
        <w:t>Praestol</w:t>
      </w:r>
      <w:r w:rsidRPr="0093561B">
        <w:rPr>
          <w:bCs/>
          <w:i/>
          <w:sz w:val="28"/>
          <w:szCs w:val="28"/>
        </w:rPr>
        <w:t xml:space="preserve"> 650</w:t>
      </w:r>
      <w:r w:rsidRPr="0093561B">
        <w:rPr>
          <w:bCs/>
          <w:sz w:val="28"/>
          <w:szCs w:val="28"/>
        </w:rPr>
        <w:t xml:space="preserve"> </w:t>
      </w:r>
      <w:r>
        <w:rPr>
          <w:bCs/>
          <w:sz w:val="28"/>
          <w:szCs w:val="28"/>
        </w:rPr>
        <w:t xml:space="preserve">в размере </w:t>
      </w:r>
      <w:r w:rsidRPr="0093561B">
        <w:rPr>
          <w:b/>
          <w:i/>
          <w:iCs/>
          <w:sz w:val="28"/>
          <w:szCs w:val="28"/>
        </w:rPr>
        <w:t>0,00</w:t>
      </w:r>
      <w:r>
        <w:rPr>
          <w:bCs/>
          <w:sz w:val="28"/>
          <w:szCs w:val="28"/>
        </w:rPr>
        <w:t xml:space="preserve"> тыс. руб., так как фактических расходов за 2019 год не было</w:t>
      </w:r>
      <w:r w:rsidRPr="00365EE2">
        <w:rPr>
          <w:sz w:val="28"/>
          <w:szCs w:val="28"/>
        </w:rPr>
        <w:t>.</w:t>
      </w:r>
      <w:r>
        <w:rPr>
          <w:sz w:val="28"/>
          <w:szCs w:val="28"/>
        </w:rPr>
        <w:t xml:space="preserve"> </w:t>
      </w:r>
    </w:p>
    <w:p w14:paraId="088054E4" w14:textId="77777777" w:rsidR="00670D9C" w:rsidRDefault="00670D9C" w:rsidP="00670D9C">
      <w:pPr>
        <w:tabs>
          <w:tab w:val="left" w:pos="1134"/>
        </w:tabs>
        <w:ind w:firstLine="709"/>
        <w:jc w:val="both"/>
        <w:rPr>
          <w:sz w:val="28"/>
          <w:szCs w:val="28"/>
        </w:rPr>
      </w:pPr>
      <w:r w:rsidRPr="0093561B">
        <w:rPr>
          <w:bCs/>
          <w:i/>
          <w:sz w:val="28"/>
          <w:szCs w:val="28"/>
        </w:rPr>
        <w:t>Коагулянт Аква-аурат 30%</w:t>
      </w:r>
      <w:r>
        <w:rPr>
          <w:sz w:val="28"/>
          <w:szCs w:val="28"/>
        </w:rPr>
        <w:t xml:space="preserve"> в размере </w:t>
      </w:r>
      <w:r w:rsidRPr="0093561B">
        <w:rPr>
          <w:b/>
          <w:bCs/>
          <w:i/>
          <w:iCs/>
          <w:sz w:val="28"/>
          <w:szCs w:val="28"/>
        </w:rPr>
        <w:t>34,43</w:t>
      </w:r>
      <w:r>
        <w:rPr>
          <w:sz w:val="28"/>
          <w:szCs w:val="28"/>
        </w:rPr>
        <w:t xml:space="preserve"> тыс. руб. </w:t>
      </w:r>
      <w:r w:rsidRPr="004D3B42">
        <w:rPr>
          <w:sz w:val="28"/>
          <w:szCs w:val="28"/>
        </w:rPr>
        <w:t xml:space="preserve">Объем реагентов </w:t>
      </w:r>
      <w:r>
        <w:rPr>
          <w:sz w:val="28"/>
          <w:szCs w:val="28"/>
        </w:rPr>
        <w:t xml:space="preserve">принят в размере </w:t>
      </w:r>
      <w:r>
        <w:rPr>
          <w:b/>
          <w:i/>
          <w:sz w:val="28"/>
          <w:szCs w:val="28"/>
        </w:rPr>
        <w:t>430,00</w:t>
      </w:r>
      <w:r>
        <w:rPr>
          <w:sz w:val="28"/>
          <w:szCs w:val="28"/>
        </w:rPr>
        <w:t xml:space="preserve"> кг. по фактическому расходу 2019 года. </w:t>
      </w:r>
      <w:r w:rsidRPr="00096D6D">
        <w:rPr>
          <w:sz w:val="28"/>
          <w:szCs w:val="28"/>
        </w:rPr>
        <w:t xml:space="preserve">Цена </w:t>
      </w:r>
      <w:r>
        <w:rPr>
          <w:sz w:val="28"/>
          <w:szCs w:val="28"/>
        </w:rPr>
        <w:t xml:space="preserve">принята в размере </w:t>
      </w:r>
      <w:r>
        <w:rPr>
          <w:b/>
          <w:i/>
          <w:sz w:val="28"/>
          <w:szCs w:val="28"/>
        </w:rPr>
        <w:t>80,07</w:t>
      </w:r>
      <w:r>
        <w:rPr>
          <w:sz w:val="28"/>
          <w:szCs w:val="28"/>
        </w:rPr>
        <w:t xml:space="preserve"> руб./кг. и рассчитана по факту 2019 года</w:t>
      </w:r>
      <w:r w:rsidRPr="00365EE2">
        <w:rPr>
          <w:sz w:val="28"/>
          <w:szCs w:val="28"/>
        </w:rPr>
        <w:t>, с учетом индекс</w:t>
      </w:r>
      <w:r>
        <w:rPr>
          <w:sz w:val="28"/>
          <w:szCs w:val="28"/>
        </w:rPr>
        <w:t>а</w:t>
      </w:r>
      <w:r w:rsidRPr="00365EE2">
        <w:rPr>
          <w:sz w:val="28"/>
          <w:szCs w:val="28"/>
        </w:rPr>
        <w:t xml:space="preserve"> ИПЦ Минэкономразвития Р</w:t>
      </w:r>
      <w:r>
        <w:rPr>
          <w:sz w:val="28"/>
          <w:szCs w:val="28"/>
        </w:rPr>
        <w:t>оссии</w:t>
      </w:r>
      <w:r w:rsidRPr="00365EE2">
        <w:rPr>
          <w:sz w:val="28"/>
          <w:szCs w:val="28"/>
        </w:rPr>
        <w:t xml:space="preserve"> на</w:t>
      </w:r>
      <w:r>
        <w:rPr>
          <w:sz w:val="28"/>
          <w:szCs w:val="28"/>
        </w:rPr>
        <w:t xml:space="preserve"> 2020 год 103,0%, на </w:t>
      </w:r>
      <w:r w:rsidRPr="00365EE2">
        <w:rPr>
          <w:sz w:val="28"/>
          <w:szCs w:val="28"/>
        </w:rPr>
        <w:t>20</w:t>
      </w:r>
      <w:r>
        <w:rPr>
          <w:sz w:val="28"/>
          <w:szCs w:val="28"/>
        </w:rPr>
        <w:t>21</w:t>
      </w:r>
      <w:r w:rsidRPr="00365EE2">
        <w:rPr>
          <w:sz w:val="28"/>
          <w:szCs w:val="28"/>
        </w:rPr>
        <w:t xml:space="preserve"> год 10</w:t>
      </w:r>
      <w:r>
        <w:rPr>
          <w:sz w:val="28"/>
          <w:szCs w:val="28"/>
        </w:rPr>
        <w:t>3,7</w:t>
      </w:r>
      <w:r w:rsidRPr="00365EE2">
        <w:rPr>
          <w:sz w:val="28"/>
          <w:szCs w:val="28"/>
        </w:rPr>
        <w:t>%.</w:t>
      </w:r>
      <w:r>
        <w:rPr>
          <w:sz w:val="28"/>
          <w:szCs w:val="28"/>
        </w:rPr>
        <w:t xml:space="preserve"> </w:t>
      </w:r>
    </w:p>
    <w:p w14:paraId="3E455BDC" w14:textId="77777777" w:rsidR="00670D9C" w:rsidRDefault="00670D9C" w:rsidP="00670D9C">
      <w:pPr>
        <w:tabs>
          <w:tab w:val="left" w:pos="1134"/>
        </w:tabs>
        <w:ind w:firstLine="709"/>
        <w:jc w:val="both"/>
        <w:rPr>
          <w:sz w:val="28"/>
          <w:szCs w:val="28"/>
        </w:rPr>
      </w:pPr>
      <w:r w:rsidRPr="0093561B">
        <w:rPr>
          <w:bCs/>
          <w:i/>
          <w:sz w:val="28"/>
          <w:szCs w:val="28"/>
        </w:rPr>
        <w:t>Оксихлорид алюминия</w:t>
      </w:r>
      <w:r>
        <w:rPr>
          <w:sz w:val="28"/>
          <w:szCs w:val="28"/>
        </w:rPr>
        <w:t xml:space="preserve"> в размере </w:t>
      </w:r>
      <w:r>
        <w:rPr>
          <w:b/>
          <w:bCs/>
          <w:i/>
          <w:iCs/>
          <w:sz w:val="28"/>
          <w:szCs w:val="28"/>
        </w:rPr>
        <w:t>44,79</w:t>
      </w:r>
      <w:r>
        <w:rPr>
          <w:sz w:val="28"/>
          <w:szCs w:val="28"/>
        </w:rPr>
        <w:t xml:space="preserve"> тыс. руб. </w:t>
      </w:r>
      <w:r w:rsidRPr="004D3B42">
        <w:rPr>
          <w:sz w:val="28"/>
          <w:szCs w:val="28"/>
        </w:rPr>
        <w:t xml:space="preserve">Объем реагентов </w:t>
      </w:r>
      <w:r>
        <w:rPr>
          <w:sz w:val="28"/>
          <w:szCs w:val="28"/>
        </w:rPr>
        <w:t xml:space="preserve">принят в размере </w:t>
      </w:r>
      <w:r>
        <w:rPr>
          <w:b/>
          <w:i/>
          <w:sz w:val="28"/>
          <w:szCs w:val="28"/>
        </w:rPr>
        <w:t>629,00</w:t>
      </w:r>
      <w:r>
        <w:rPr>
          <w:sz w:val="28"/>
          <w:szCs w:val="28"/>
        </w:rPr>
        <w:t xml:space="preserve"> кг. по фактическому расходу 2019 года. </w:t>
      </w:r>
      <w:r w:rsidRPr="00096D6D">
        <w:rPr>
          <w:sz w:val="28"/>
          <w:szCs w:val="28"/>
        </w:rPr>
        <w:t xml:space="preserve">Цена </w:t>
      </w:r>
      <w:r>
        <w:rPr>
          <w:sz w:val="28"/>
          <w:szCs w:val="28"/>
        </w:rPr>
        <w:t xml:space="preserve">принята в размере </w:t>
      </w:r>
      <w:r>
        <w:rPr>
          <w:b/>
          <w:i/>
          <w:sz w:val="28"/>
          <w:szCs w:val="28"/>
        </w:rPr>
        <w:t>71,21</w:t>
      </w:r>
      <w:r>
        <w:rPr>
          <w:sz w:val="28"/>
          <w:szCs w:val="28"/>
        </w:rPr>
        <w:t xml:space="preserve"> руб./кг. и рассчитана по факту 2019 года</w:t>
      </w:r>
      <w:r w:rsidRPr="00365EE2">
        <w:rPr>
          <w:sz w:val="28"/>
          <w:szCs w:val="28"/>
        </w:rPr>
        <w:t xml:space="preserve">, с учетом </w:t>
      </w:r>
      <w:r w:rsidRPr="00365EE2">
        <w:rPr>
          <w:sz w:val="28"/>
          <w:szCs w:val="28"/>
        </w:rPr>
        <w:lastRenderedPageBreak/>
        <w:t>индекс</w:t>
      </w:r>
      <w:r>
        <w:rPr>
          <w:sz w:val="28"/>
          <w:szCs w:val="28"/>
        </w:rPr>
        <w:t>а</w:t>
      </w:r>
      <w:r w:rsidRPr="00365EE2">
        <w:rPr>
          <w:sz w:val="28"/>
          <w:szCs w:val="28"/>
        </w:rPr>
        <w:t xml:space="preserve"> ИПЦ Минэкономразвития Р</w:t>
      </w:r>
      <w:r>
        <w:rPr>
          <w:sz w:val="28"/>
          <w:szCs w:val="28"/>
        </w:rPr>
        <w:t>оссии</w:t>
      </w:r>
      <w:r w:rsidRPr="00365EE2">
        <w:rPr>
          <w:sz w:val="28"/>
          <w:szCs w:val="28"/>
        </w:rPr>
        <w:t xml:space="preserve"> на</w:t>
      </w:r>
      <w:r>
        <w:rPr>
          <w:sz w:val="28"/>
          <w:szCs w:val="28"/>
        </w:rPr>
        <w:t xml:space="preserve"> 2020 год 103,0%, на </w:t>
      </w:r>
      <w:r w:rsidRPr="00365EE2">
        <w:rPr>
          <w:sz w:val="28"/>
          <w:szCs w:val="28"/>
        </w:rPr>
        <w:t>20</w:t>
      </w:r>
      <w:r>
        <w:rPr>
          <w:sz w:val="28"/>
          <w:szCs w:val="28"/>
        </w:rPr>
        <w:t>21</w:t>
      </w:r>
      <w:r w:rsidRPr="00365EE2">
        <w:rPr>
          <w:sz w:val="28"/>
          <w:szCs w:val="28"/>
        </w:rPr>
        <w:t xml:space="preserve"> год 10</w:t>
      </w:r>
      <w:r>
        <w:rPr>
          <w:sz w:val="28"/>
          <w:szCs w:val="28"/>
        </w:rPr>
        <w:t>3,7</w:t>
      </w:r>
      <w:r w:rsidRPr="00365EE2">
        <w:rPr>
          <w:sz w:val="28"/>
          <w:szCs w:val="28"/>
        </w:rPr>
        <w:t>%.</w:t>
      </w:r>
      <w:r>
        <w:rPr>
          <w:sz w:val="28"/>
          <w:szCs w:val="28"/>
        </w:rPr>
        <w:t xml:space="preserve"> </w:t>
      </w:r>
    </w:p>
    <w:p w14:paraId="05E1E722" w14:textId="77777777" w:rsidR="00670D9C" w:rsidRDefault="00670D9C" w:rsidP="00670D9C">
      <w:pPr>
        <w:tabs>
          <w:tab w:val="left" w:pos="1134"/>
        </w:tabs>
        <w:ind w:firstLine="709"/>
        <w:jc w:val="both"/>
        <w:rPr>
          <w:sz w:val="28"/>
          <w:szCs w:val="28"/>
        </w:rPr>
      </w:pPr>
      <w:r>
        <w:rPr>
          <w:sz w:val="28"/>
          <w:szCs w:val="28"/>
        </w:rPr>
        <w:t>Факт использования реагентов подтвержден актами на списание.</w:t>
      </w:r>
    </w:p>
    <w:p w14:paraId="466CBF85" w14:textId="77777777" w:rsidR="00670D9C" w:rsidRPr="0076387F" w:rsidRDefault="00670D9C" w:rsidP="00670D9C">
      <w:pPr>
        <w:pStyle w:val="Style23"/>
        <w:widowControl/>
        <w:tabs>
          <w:tab w:val="left" w:pos="571"/>
          <w:tab w:val="left" w:pos="998"/>
        </w:tabs>
        <w:spacing w:line="240" w:lineRule="auto"/>
        <w:ind w:firstLine="709"/>
        <w:rPr>
          <w:rStyle w:val="FontStyle190"/>
          <w:sz w:val="28"/>
          <w:szCs w:val="28"/>
        </w:rPr>
      </w:pPr>
      <w:r>
        <w:rPr>
          <w:rStyle w:val="FontStyle190"/>
          <w:sz w:val="28"/>
          <w:szCs w:val="28"/>
        </w:rPr>
        <w:t>Снижение</w:t>
      </w:r>
      <w:r w:rsidRPr="0076387F">
        <w:rPr>
          <w:rStyle w:val="FontStyle190"/>
          <w:sz w:val="28"/>
          <w:szCs w:val="28"/>
        </w:rPr>
        <w:t xml:space="preserve"> затрат по отношению к утвержденным </w:t>
      </w:r>
      <w:r>
        <w:rPr>
          <w:rStyle w:val="FontStyle190"/>
          <w:sz w:val="28"/>
          <w:szCs w:val="28"/>
        </w:rPr>
        <w:t xml:space="preserve">в размере </w:t>
      </w:r>
      <w:r>
        <w:rPr>
          <w:rStyle w:val="FontStyle190"/>
          <w:b/>
          <w:bCs/>
          <w:i/>
          <w:iCs/>
          <w:sz w:val="28"/>
          <w:szCs w:val="28"/>
        </w:rPr>
        <w:t>106,36</w:t>
      </w:r>
      <w:r>
        <w:rPr>
          <w:rStyle w:val="FontStyle190"/>
          <w:sz w:val="28"/>
          <w:szCs w:val="28"/>
        </w:rPr>
        <w:t xml:space="preserve"> тыс. руб.</w:t>
      </w:r>
      <w:r w:rsidRPr="0076387F">
        <w:rPr>
          <w:rStyle w:val="FontStyle190"/>
          <w:sz w:val="28"/>
          <w:szCs w:val="28"/>
        </w:rPr>
        <w:t xml:space="preserve"> </w:t>
      </w:r>
    </w:p>
    <w:p w14:paraId="54FC25AF" w14:textId="77777777" w:rsidR="00670D9C" w:rsidRDefault="00670D9C" w:rsidP="00670D9C">
      <w:pPr>
        <w:pStyle w:val="Style23"/>
        <w:widowControl/>
        <w:tabs>
          <w:tab w:val="left" w:pos="998"/>
        </w:tabs>
        <w:spacing w:line="240" w:lineRule="auto"/>
        <w:ind w:firstLine="709"/>
        <w:rPr>
          <w:rStyle w:val="FontStyle193"/>
          <w:b w:val="0"/>
          <w:bCs w:val="0"/>
          <w:sz w:val="28"/>
          <w:szCs w:val="28"/>
        </w:rPr>
      </w:pPr>
      <w:r>
        <w:rPr>
          <w:sz w:val="28"/>
          <w:szCs w:val="28"/>
        </w:rPr>
        <w:t xml:space="preserve">- </w:t>
      </w:r>
      <w:r w:rsidRPr="00AD3000">
        <w:rPr>
          <w:sz w:val="28"/>
          <w:szCs w:val="28"/>
        </w:rPr>
        <w:t xml:space="preserve">По статье </w:t>
      </w:r>
      <w:r w:rsidRPr="00A44E83">
        <w:rPr>
          <w:rStyle w:val="FontStyle193"/>
          <w:sz w:val="28"/>
          <w:szCs w:val="28"/>
        </w:rPr>
        <w:t>«</w:t>
      </w:r>
      <w:r>
        <w:rPr>
          <w:rStyle w:val="FontStyle193"/>
          <w:sz w:val="28"/>
          <w:szCs w:val="28"/>
        </w:rPr>
        <w:t>Затраты на покупную тепловую энергию</w:t>
      </w:r>
      <w:r w:rsidRPr="00A44E83">
        <w:rPr>
          <w:rStyle w:val="FontStyle193"/>
          <w:sz w:val="28"/>
          <w:szCs w:val="28"/>
        </w:rPr>
        <w:t>»</w:t>
      </w:r>
      <w:r>
        <w:rPr>
          <w:rStyle w:val="FontStyle193"/>
          <w:sz w:val="28"/>
          <w:szCs w:val="28"/>
        </w:rPr>
        <w:t xml:space="preserve"> регулирующим органом на 2021 год утверждены в размере </w:t>
      </w:r>
      <w:r w:rsidRPr="00045596">
        <w:rPr>
          <w:rStyle w:val="FontStyle193"/>
          <w:i/>
          <w:iCs/>
          <w:sz w:val="28"/>
          <w:szCs w:val="28"/>
        </w:rPr>
        <w:t>1,17</w:t>
      </w:r>
      <w:r>
        <w:rPr>
          <w:rStyle w:val="FontStyle193"/>
          <w:sz w:val="28"/>
          <w:szCs w:val="28"/>
        </w:rPr>
        <w:t xml:space="preserve"> тыс. руб., организацией в целях корректировки расходы заявлены в размере </w:t>
      </w:r>
      <w:r w:rsidRPr="00045596">
        <w:rPr>
          <w:rStyle w:val="FontStyle193"/>
          <w:i/>
          <w:iCs/>
          <w:sz w:val="28"/>
          <w:szCs w:val="28"/>
        </w:rPr>
        <w:t>0,00</w:t>
      </w:r>
      <w:r>
        <w:rPr>
          <w:rStyle w:val="FontStyle193"/>
          <w:sz w:val="28"/>
          <w:szCs w:val="28"/>
        </w:rPr>
        <w:t xml:space="preserve"> тыс. руб.</w:t>
      </w:r>
    </w:p>
    <w:p w14:paraId="683E98A4" w14:textId="77777777" w:rsidR="00670D9C" w:rsidRPr="0093561B" w:rsidRDefault="00670D9C" w:rsidP="00670D9C">
      <w:pPr>
        <w:pStyle w:val="Style23"/>
        <w:widowControl/>
        <w:tabs>
          <w:tab w:val="left" w:pos="998"/>
        </w:tabs>
        <w:spacing w:line="240" w:lineRule="auto"/>
        <w:ind w:firstLine="709"/>
        <w:rPr>
          <w:rStyle w:val="FontStyle193"/>
          <w:b w:val="0"/>
          <w:bCs w:val="0"/>
          <w:sz w:val="28"/>
          <w:szCs w:val="28"/>
        </w:rPr>
      </w:pPr>
      <w:r>
        <w:rPr>
          <w:rStyle w:val="FontStyle193"/>
          <w:sz w:val="28"/>
          <w:szCs w:val="28"/>
        </w:rPr>
        <w:t xml:space="preserve">В процессе экспертизы расходы приняты в размере </w:t>
      </w:r>
      <w:r w:rsidRPr="00045596">
        <w:rPr>
          <w:rStyle w:val="FontStyle193"/>
          <w:i/>
          <w:iCs/>
          <w:sz w:val="28"/>
          <w:szCs w:val="28"/>
        </w:rPr>
        <w:t>0,00</w:t>
      </w:r>
      <w:r>
        <w:rPr>
          <w:rStyle w:val="FontStyle193"/>
          <w:sz w:val="28"/>
          <w:szCs w:val="28"/>
        </w:rPr>
        <w:t xml:space="preserve"> тыс. руб., так как фактические данные за 2019 год организацией не отражены в шаблоне  </w:t>
      </w:r>
      <w:r>
        <w:rPr>
          <w:rStyle w:val="FontStyle193"/>
          <w:sz w:val="28"/>
          <w:szCs w:val="28"/>
          <w:lang w:val="en-US"/>
        </w:rPr>
        <w:t>CALC</w:t>
      </w:r>
      <w:r w:rsidRPr="00B560CB">
        <w:rPr>
          <w:rStyle w:val="FontStyle193"/>
          <w:sz w:val="28"/>
          <w:szCs w:val="28"/>
        </w:rPr>
        <w:t>.</w:t>
      </w:r>
      <w:r>
        <w:rPr>
          <w:rStyle w:val="FontStyle193"/>
          <w:sz w:val="28"/>
          <w:szCs w:val="28"/>
          <w:lang w:val="en-US"/>
        </w:rPr>
        <w:t>TARIFF</w:t>
      </w:r>
      <w:r w:rsidRPr="00B560CB">
        <w:rPr>
          <w:rStyle w:val="FontStyle193"/>
          <w:sz w:val="28"/>
          <w:szCs w:val="28"/>
        </w:rPr>
        <w:t>.</w:t>
      </w:r>
      <w:r>
        <w:rPr>
          <w:rStyle w:val="FontStyle193"/>
          <w:sz w:val="28"/>
          <w:szCs w:val="28"/>
          <w:lang w:val="en-US"/>
        </w:rPr>
        <w:t>VODA</w:t>
      </w:r>
      <w:r w:rsidRPr="006A3E90">
        <w:rPr>
          <w:rStyle w:val="FontStyle193"/>
          <w:sz w:val="28"/>
          <w:szCs w:val="28"/>
        </w:rPr>
        <w:t>.</w:t>
      </w:r>
      <w:r w:rsidRPr="00B560CB">
        <w:rPr>
          <w:rStyle w:val="FontStyle193"/>
          <w:sz w:val="28"/>
          <w:szCs w:val="28"/>
        </w:rPr>
        <w:t>6.42</w:t>
      </w:r>
      <w:r>
        <w:rPr>
          <w:rStyle w:val="FontStyle193"/>
          <w:sz w:val="28"/>
          <w:szCs w:val="28"/>
        </w:rPr>
        <w:t xml:space="preserve"> и расходы на 2021 год не заявлены.</w:t>
      </w:r>
    </w:p>
    <w:p w14:paraId="4472C543" w14:textId="77777777" w:rsidR="00670D9C" w:rsidRPr="0076387F" w:rsidRDefault="00670D9C" w:rsidP="00670D9C">
      <w:pPr>
        <w:pStyle w:val="Style23"/>
        <w:widowControl/>
        <w:tabs>
          <w:tab w:val="left" w:pos="571"/>
          <w:tab w:val="left" w:pos="998"/>
        </w:tabs>
        <w:spacing w:line="240" w:lineRule="auto"/>
        <w:ind w:firstLine="709"/>
        <w:rPr>
          <w:rStyle w:val="FontStyle190"/>
          <w:sz w:val="28"/>
          <w:szCs w:val="28"/>
        </w:rPr>
      </w:pPr>
      <w:r>
        <w:rPr>
          <w:rStyle w:val="FontStyle190"/>
          <w:sz w:val="28"/>
          <w:szCs w:val="28"/>
        </w:rPr>
        <w:t>Снижение</w:t>
      </w:r>
      <w:r w:rsidRPr="0076387F">
        <w:rPr>
          <w:rStyle w:val="FontStyle190"/>
          <w:sz w:val="28"/>
          <w:szCs w:val="28"/>
        </w:rPr>
        <w:t xml:space="preserve"> затрат по отношению к утвержденным </w:t>
      </w:r>
      <w:r>
        <w:rPr>
          <w:rStyle w:val="FontStyle190"/>
          <w:sz w:val="28"/>
          <w:szCs w:val="28"/>
        </w:rPr>
        <w:t xml:space="preserve">в размере </w:t>
      </w:r>
      <w:r>
        <w:rPr>
          <w:rStyle w:val="FontStyle190"/>
          <w:b/>
          <w:bCs/>
          <w:i/>
          <w:iCs/>
          <w:sz w:val="28"/>
          <w:szCs w:val="28"/>
        </w:rPr>
        <w:t>1,17</w:t>
      </w:r>
      <w:r>
        <w:rPr>
          <w:rStyle w:val="FontStyle190"/>
          <w:sz w:val="28"/>
          <w:szCs w:val="28"/>
        </w:rPr>
        <w:t xml:space="preserve"> тыс. руб.</w:t>
      </w:r>
      <w:r w:rsidRPr="0076387F">
        <w:rPr>
          <w:rStyle w:val="FontStyle190"/>
          <w:sz w:val="28"/>
          <w:szCs w:val="28"/>
        </w:rPr>
        <w:t xml:space="preserve"> </w:t>
      </w:r>
    </w:p>
    <w:p w14:paraId="02067495" w14:textId="77777777" w:rsidR="00670D9C" w:rsidRPr="00B560CB" w:rsidRDefault="00670D9C" w:rsidP="00670D9C">
      <w:pPr>
        <w:pStyle w:val="Style23"/>
        <w:widowControl/>
        <w:tabs>
          <w:tab w:val="left" w:pos="730"/>
        </w:tabs>
        <w:spacing w:line="240" w:lineRule="auto"/>
        <w:ind w:firstLine="709"/>
        <w:rPr>
          <w:rStyle w:val="FontStyle190"/>
          <w:sz w:val="20"/>
          <w:szCs w:val="20"/>
        </w:rPr>
      </w:pPr>
    </w:p>
    <w:p w14:paraId="4CB3386B" w14:textId="77777777" w:rsidR="00670D9C" w:rsidRDefault="00670D9C" w:rsidP="00670D9C">
      <w:pPr>
        <w:tabs>
          <w:tab w:val="left" w:pos="874"/>
        </w:tabs>
        <w:spacing w:before="53"/>
        <w:ind w:firstLine="709"/>
        <w:jc w:val="both"/>
        <w:rPr>
          <w:b/>
          <w:sz w:val="28"/>
          <w:szCs w:val="28"/>
          <w:u w:val="single"/>
        </w:rPr>
      </w:pPr>
      <w:r w:rsidRPr="00665D70">
        <w:rPr>
          <w:b/>
          <w:sz w:val="28"/>
          <w:szCs w:val="28"/>
          <w:u w:val="single"/>
        </w:rPr>
        <w:t xml:space="preserve">Нормативная прибыль </w:t>
      </w:r>
    </w:p>
    <w:p w14:paraId="128834DF" w14:textId="77777777" w:rsidR="00670D9C" w:rsidRPr="00FD710D" w:rsidRDefault="00670D9C" w:rsidP="00670D9C">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E610AE2" w14:textId="77777777" w:rsidR="00670D9C" w:rsidRDefault="00670D9C" w:rsidP="00670D9C">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BEB3899" w14:textId="77777777" w:rsidR="00670D9C" w:rsidRPr="00B560CB" w:rsidRDefault="00670D9C" w:rsidP="00670D9C">
      <w:pPr>
        <w:tabs>
          <w:tab w:val="left" w:pos="1134"/>
        </w:tabs>
        <w:ind w:firstLine="709"/>
        <w:jc w:val="both"/>
        <w:rPr>
          <w:bCs/>
          <w:sz w:val="8"/>
          <w:szCs w:val="22"/>
        </w:rPr>
      </w:pPr>
    </w:p>
    <w:p w14:paraId="49E71DC6" w14:textId="77777777" w:rsidR="00670D9C" w:rsidRDefault="00670D9C" w:rsidP="00670D9C">
      <w:pPr>
        <w:tabs>
          <w:tab w:val="left" w:pos="1134"/>
        </w:tabs>
        <w:jc w:val="center"/>
        <w:rPr>
          <w:position w:val="-11"/>
          <w:sz w:val="28"/>
        </w:rPr>
      </w:pPr>
      <w:r w:rsidRPr="00FD710D">
        <w:rPr>
          <w:noProof/>
          <w:position w:val="-11"/>
          <w:sz w:val="28"/>
        </w:rPr>
        <w:drawing>
          <wp:inline distT="0" distB="0" distL="0" distR="0" wp14:anchorId="3C99F005" wp14:editId="7899BA71">
            <wp:extent cx="3381375" cy="38290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81375" cy="382905"/>
                    </a:xfrm>
                    <a:prstGeom prst="rect">
                      <a:avLst/>
                    </a:prstGeom>
                    <a:noFill/>
                    <a:ln>
                      <a:noFill/>
                    </a:ln>
                  </pic:spPr>
                </pic:pic>
              </a:graphicData>
            </a:graphic>
          </wp:inline>
        </w:drawing>
      </w:r>
    </w:p>
    <w:p w14:paraId="426E06C0" w14:textId="77777777" w:rsidR="00670D9C" w:rsidRPr="00FD710D" w:rsidRDefault="00670D9C" w:rsidP="00670D9C">
      <w:pPr>
        <w:tabs>
          <w:tab w:val="left" w:pos="1134"/>
        </w:tabs>
        <w:jc w:val="center"/>
        <w:rPr>
          <w:position w:val="-11"/>
          <w:sz w:val="10"/>
        </w:rPr>
      </w:pPr>
    </w:p>
    <w:p w14:paraId="1205DB14" w14:textId="77777777" w:rsidR="00670D9C" w:rsidRPr="00FD710D" w:rsidRDefault="00670D9C" w:rsidP="00670D9C">
      <w:pPr>
        <w:tabs>
          <w:tab w:val="left" w:pos="1134"/>
        </w:tabs>
        <w:jc w:val="center"/>
        <w:rPr>
          <w:bCs/>
          <w:sz w:val="28"/>
          <w:szCs w:val="28"/>
        </w:rPr>
      </w:pPr>
      <w:r>
        <w:rPr>
          <w:noProof/>
          <w:position w:val="-11"/>
        </w:rPr>
        <w:drawing>
          <wp:inline distT="0" distB="0" distL="0" distR="0" wp14:anchorId="3C927DF5" wp14:editId="5AF6F20D">
            <wp:extent cx="2509520" cy="372110"/>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09520" cy="372110"/>
                    </a:xfrm>
                    <a:prstGeom prst="rect">
                      <a:avLst/>
                    </a:prstGeom>
                    <a:noFill/>
                    <a:ln>
                      <a:noFill/>
                    </a:ln>
                  </pic:spPr>
                </pic:pic>
              </a:graphicData>
            </a:graphic>
          </wp:inline>
        </w:drawing>
      </w:r>
    </w:p>
    <w:p w14:paraId="05B25441" w14:textId="77777777" w:rsidR="00670D9C" w:rsidRPr="00FD710D" w:rsidRDefault="00670D9C" w:rsidP="00670D9C">
      <w:pPr>
        <w:tabs>
          <w:tab w:val="left" w:pos="1134"/>
        </w:tabs>
        <w:ind w:firstLine="709"/>
        <w:jc w:val="both"/>
        <w:rPr>
          <w:bCs/>
          <w:sz w:val="28"/>
          <w:szCs w:val="28"/>
        </w:rPr>
      </w:pPr>
      <w:r w:rsidRPr="00FD710D">
        <w:rPr>
          <w:bCs/>
          <w:sz w:val="28"/>
          <w:szCs w:val="28"/>
        </w:rPr>
        <w:t>где:</w:t>
      </w:r>
    </w:p>
    <w:p w14:paraId="2556E7C1" w14:textId="77777777" w:rsidR="00670D9C" w:rsidRPr="00FD710D" w:rsidRDefault="00670D9C" w:rsidP="00670D9C">
      <w:pPr>
        <w:tabs>
          <w:tab w:val="left" w:pos="1134"/>
        </w:tabs>
        <w:ind w:firstLine="709"/>
        <w:jc w:val="both"/>
        <w:rPr>
          <w:bCs/>
          <w:sz w:val="28"/>
          <w:szCs w:val="28"/>
        </w:rPr>
      </w:pPr>
      <w:r>
        <w:rPr>
          <w:noProof/>
          <w:position w:val="-9"/>
        </w:rPr>
        <w:drawing>
          <wp:inline distT="0" distB="0" distL="0" distR="0" wp14:anchorId="4EB0B297" wp14:editId="6BC02AD6">
            <wp:extent cx="393700" cy="318770"/>
            <wp:effectExtent l="0" t="0" r="635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12059C0D" w14:textId="77777777" w:rsidR="00670D9C" w:rsidRPr="00FD710D" w:rsidRDefault="00670D9C" w:rsidP="00670D9C">
      <w:pPr>
        <w:tabs>
          <w:tab w:val="left" w:pos="1134"/>
        </w:tabs>
        <w:ind w:firstLine="709"/>
        <w:jc w:val="both"/>
        <w:rPr>
          <w:bCs/>
          <w:sz w:val="28"/>
          <w:szCs w:val="28"/>
        </w:rPr>
      </w:pPr>
      <w:r>
        <w:rPr>
          <w:noProof/>
          <w:position w:val="-11"/>
        </w:rPr>
        <w:drawing>
          <wp:inline distT="0" distB="0" distL="0" distR="0" wp14:anchorId="463847BB" wp14:editId="7824B1AA">
            <wp:extent cx="425450" cy="32956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C405664" w14:textId="77777777" w:rsidR="00670D9C" w:rsidRPr="00FD710D" w:rsidRDefault="00670D9C" w:rsidP="00670D9C">
      <w:pPr>
        <w:tabs>
          <w:tab w:val="left" w:pos="1134"/>
        </w:tabs>
        <w:ind w:firstLine="709"/>
        <w:jc w:val="both"/>
        <w:rPr>
          <w:bCs/>
          <w:sz w:val="28"/>
          <w:szCs w:val="28"/>
        </w:rPr>
      </w:pPr>
      <w:r>
        <w:rPr>
          <w:noProof/>
        </w:rPr>
        <w:drawing>
          <wp:inline distT="0" distB="0" distL="0" distR="0" wp14:anchorId="32C0B3B4" wp14:editId="25BADE6D">
            <wp:extent cx="233680" cy="2336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 xml:space="preserve">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w:t>
      </w:r>
      <w:r w:rsidRPr="00FD710D">
        <w:rPr>
          <w:bCs/>
          <w:sz w:val="28"/>
          <w:szCs w:val="28"/>
        </w:rPr>
        <w:lastRenderedPageBreak/>
        <w:t>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B3F38F5" w14:textId="77777777" w:rsidR="00670D9C" w:rsidRPr="00FD710D" w:rsidRDefault="00670D9C" w:rsidP="00670D9C">
      <w:pPr>
        <w:tabs>
          <w:tab w:val="left" w:pos="1134"/>
        </w:tabs>
        <w:ind w:firstLine="709"/>
        <w:jc w:val="both"/>
        <w:rPr>
          <w:bCs/>
          <w:sz w:val="28"/>
          <w:szCs w:val="28"/>
        </w:rPr>
      </w:pPr>
      <w:r>
        <w:rPr>
          <w:noProof/>
          <w:position w:val="-11"/>
        </w:rPr>
        <w:drawing>
          <wp:inline distT="0" distB="0" distL="0" distR="0" wp14:anchorId="0CF3D3DE" wp14:editId="01139E14">
            <wp:extent cx="680720" cy="32956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378E7F1" w14:textId="77777777" w:rsidR="00670D9C" w:rsidRPr="00FD710D" w:rsidRDefault="00670D9C" w:rsidP="00670D9C">
      <w:pPr>
        <w:tabs>
          <w:tab w:val="left" w:pos="1134"/>
        </w:tabs>
        <w:ind w:firstLine="709"/>
        <w:jc w:val="both"/>
        <w:rPr>
          <w:bCs/>
          <w:sz w:val="28"/>
          <w:szCs w:val="28"/>
        </w:rPr>
      </w:pPr>
      <w:r w:rsidRPr="00B400A8">
        <w:rPr>
          <w:sz w:val="32"/>
        </w:rPr>
        <w:t>КВ</w:t>
      </w:r>
      <w:r>
        <w:t>i</w:t>
      </w:r>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066F9B1" w14:textId="77777777" w:rsidR="00670D9C" w:rsidRPr="00FD710D" w:rsidRDefault="00670D9C" w:rsidP="00670D9C">
      <w:pPr>
        <w:tabs>
          <w:tab w:val="left" w:pos="1134"/>
        </w:tabs>
        <w:ind w:firstLine="709"/>
        <w:jc w:val="both"/>
        <w:rPr>
          <w:bCs/>
          <w:sz w:val="28"/>
          <w:szCs w:val="28"/>
        </w:rPr>
      </w:pPr>
      <w:r>
        <w:rPr>
          <w:noProof/>
          <w:position w:val="-11"/>
        </w:rPr>
        <w:drawing>
          <wp:inline distT="0" distB="0" distL="0" distR="0" wp14:anchorId="68A4221B" wp14:editId="7BBD5287">
            <wp:extent cx="542290" cy="3403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985DFC7" w14:textId="77777777" w:rsidR="00670D9C" w:rsidRDefault="00670D9C" w:rsidP="00670D9C">
      <w:pPr>
        <w:tabs>
          <w:tab w:val="left" w:pos="1134"/>
        </w:tabs>
        <w:ind w:firstLine="709"/>
        <w:jc w:val="both"/>
        <w:rPr>
          <w:sz w:val="28"/>
          <w:szCs w:val="28"/>
        </w:rPr>
      </w:pPr>
      <w:r w:rsidRPr="00B400A8">
        <w:rPr>
          <w:bCs/>
          <w:sz w:val="32"/>
          <w:szCs w:val="28"/>
        </w:rPr>
        <w:t>КД</w:t>
      </w:r>
      <w:r w:rsidRPr="00FD710D">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4FE6C563" w14:textId="77777777" w:rsidR="00670D9C" w:rsidRPr="00B560CB" w:rsidRDefault="00670D9C" w:rsidP="00670D9C">
      <w:pPr>
        <w:tabs>
          <w:tab w:val="left" w:pos="1134"/>
        </w:tabs>
        <w:ind w:firstLine="709"/>
        <w:jc w:val="both"/>
        <w:rPr>
          <w:sz w:val="14"/>
          <w:szCs w:val="14"/>
        </w:rPr>
      </w:pPr>
    </w:p>
    <w:p w14:paraId="632F369D" w14:textId="77777777" w:rsidR="00670D9C" w:rsidRPr="00D93040" w:rsidRDefault="00670D9C" w:rsidP="00670D9C">
      <w:pPr>
        <w:tabs>
          <w:tab w:val="left" w:pos="1134"/>
        </w:tabs>
        <w:ind w:firstLine="709"/>
        <w:jc w:val="both"/>
        <w:rPr>
          <w:sz w:val="28"/>
          <w:szCs w:val="28"/>
        </w:rPr>
      </w:pPr>
      <w:r>
        <w:rPr>
          <w:sz w:val="28"/>
          <w:szCs w:val="28"/>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254F0219" w14:textId="77777777" w:rsidR="00670D9C" w:rsidRPr="00B560CB" w:rsidRDefault="00670D9C" w:rsidP="00670D9C">
      <w:pPr>
        <w:ind w:firstLine="709"/>
        <w:jc w:val="both"/>
        <w:rPr>
          <w:sz w:val="18"/>
          <w:szCs w:val="18"/>
        </w:rPr>
      </w:pPr>
    </w:p>
    <w:p w14:paraId="6310437C" w14:textId="77777777" w:rsidR="00670D9C" w:rsidRPr="0019702C" w:rsidRDefault="00670D9C" w:rsidP="00670D9C">
      <w:pPr>
        <w:ind w:firstLine="709"/>
        <w:jc w:val="both"/>
        <w:rPr>
          <w:bCs/>
          <w:sz w:val="28"/>
          <w:szCs w:val="28"/>
        </w:rPr>
      </w:pPr>
      <w:r w:rsidRPr="0019702C">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1F9D40D" w14:textId="77777777" w:rsidR="00670D9C" w:rsidRDefault="00670D9C" w:rsidP="00670D9C">
      <w:pPr>
        <w:ind w:firstLine="709"/>
        <w:jc w:val="both"/>
        <w:rPr>
          <w:bCs/>
          <w:sz w:val="28"/>
          <w:szCs w:val="28"/>
        </w:rPr>
      </w:pPr>
      <w:r w:rsidRPr="0019702C">
        <w:rPr>
          <w:bCs/>
          <w:sz w:val="28"/>
          <w:szCs w:val="28"/>
        </w:rPr>
        <w:t>При определении нормативного уровня прибыли учитываются расходы, предусмотренные пунктом 31 Методических указаний.</w:t>
      </w:r>
    </w:p>
    <w:p w14:paraId="6848AEB1" w14:textId="77777777" w:rsidR="00670D9C" w:rsidRDefault="00670D9C" w:rsidP="00670D9C">
      <w:pPr>
        <w:ind w:firstLine="709"/>
        <w:jc w:val="both"/>
        <w:rPr>
          <w:bCs/>
          <w:sz w:val="28"/>
          <w:szCs w:val="28"/>
        </w:rPr>
      </w:pPr>
      <w:r>
        <w:rPr>
          <w:bCs/>
          <w:sz w:val="28"/>
          <w:szCs w:val="28"/>
        </w:rPr>
        <w:t>Нормативный уровень прибыли организацией не заявлен.</w:t>
      </w:r>
    </w:p>
    <w:p w14:paraId="4762B071" w14:textId="77777777" w:rsidR="00670D9C" w:rsidRPr="00D624BE" w:rsidRDefault="00670D9C" w:rsidP="00670D9C">
      <w:pPr>
        <w:pStyle w:val="Style23"/>
        <w:widowControl/>
        <w:tabs>
          <w:tab w:val="left" w:pos="874"/>
        </w:tabs>
        <w:spacing w:line="240" w:lineRule="auto"/>
        <w:ind w:firstLine="709"/>
        <w:rPr>
          <w:rStyle w:val="FontStyle193"/>
          <w:b w:val="0"/>
          <w:sz w:val="28"/>
          <w:szCs w:val="28"/>
        </w:rPr>
      </w:pPr>
      <w:r w:rsidRPr="003D45C6">
        <w:rPr>
          <w:rStyle w:val="FontStyle193"/>
          <w:sz w:val="28"/>
          <w:szCs w:val="28"/>
        </w:rPr>
        <w:lastRenderedPageBreak/>
        <w:t xml:space="preserve">Долгосрочными параметрами регулирования тарифов на </w:t>
      </w:r>
      <w:r>
        <w:rPr>
          <w:rStyle w:val="FontStyle193"/>
          <w:sz w:val="28"/>
          <w:szCs w:val="28"/>
        </w:rPr>
        <w:t xml:space="preserve">водоотведение </w:t>
      </w:r>
      <w:r w:rsidRPr="00D624BE">
        <w:rPr>
          <w:rStyle w:val="FontStyle193"/>
          <w:sz w:val="28"/>
          <w:szCs w:val="28"/>
        </w:rPr>
        <w:t xml:space="preserve">нормативный уровень прибыли для организации не утвержден. </w:t>
      </w:r>
    </w:p>
    <w:p w14:paraId="3017BE5C" w14:textId="77777777" w:rsidR="00670D9C" w:rsidRDefault="00670D9C" w:rsidP="00670D9C">
      <w:pPr>
        <w:tabs>
          <w:tab w:val="left" w:pos="1134"/>
        </w:tabs>
        <w:ind w:firstLine="709"/>
        <w:jc w:val="both"/>
        <w:rPr>
          <w:sz w:val="28"/>
          <w:szCs w:val="28"/>
        </w:rPr>
      </w:pPr>
      <w:r>
        <w:rPr>
          <w:sz w:val="28"/>
          <w:szCs w:val="28"/>
        </w:rPr>
        <w:t>Инвестиционная программа в сфере водоотведения на 2021-2024 годы для АО «Транснефть-Западная Сибирь» не утверждена.</w:t>
      </w:r>
    </w:p>
    <w:p w14:paraId="19EEAB10" w14:textId="77777777" w:rsidR="00670D9C" w:rsidRPr="00B560CB" w:rsidRDefault="00670D9C" w:rsidP="00670D9C">
      <w:pPr>
        <w:pStyle w:val="Style23"/>
        <w:widowControl/>
        <w:tabs>
          <w:tab w:val="left" w:pos="874"/>
        </w:tabs>
        <w:spacing w:line="240" w:lineRule="auto"/>
        <w:ind w:firstLine="567"/>
        <w:rPr>
          <w:sz w:val="16"/>
          <w:szCs w:val="16"/>
        </w:rPr>
      </w:pPr>
    </w:p>
    <w:p w14:paraId="74253DE8" w14:textId="77777777" w:rsidR="00670D9C" w:rsidRPr="00695A44" w:rsidRDefault="00670D9C" w:rsidP="00670D9C">
      <w:pPr>
        <w:pStyle w:val="Style23"/>
        <w:widowControl/>
        <w:tabs>
          <w:tab w:val="left" w:pos="874"/>
        </w:tabs>
        <w:spacing w:line="240" w:lineRule="auto"/>
        <w:ind w:firstLine="709"/>
        <w:jc w:val="left"/>
        <w:rPr>
          <w:rStyle w:val="FontStyle190"/>
          <w:b/>
          <w:bCs/>
          <w:sz w:val="28"/>
          <w:szCs w:val="28"/>
          <w:u w:val="single"/>
        </w:rPr>
      </w:pPr>
      <w:r w:rsidRPr="00695A44">
        <w:rPr>
          <w:b/>
          <w:bCs/>
          <w:sz w:val="28"/>
          <w:szCs w:val="28"/>
          <w:u w:val="single"/>
        </w:rPr>
        <w:t>Расчетная предпринимательская прибыль</w:t>
      </w:r>
    </w:p>
    <w:p w14:paraId="53C4D6DB" w14:textId="77777777" w:rsidR="00670D9C" w:rsidRDefault="00670D9C" w:rsidP="00670D9C">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417366DA" w14:textId="77777777" w:rsidR="00670D9C" w:rsidRDefault="00670D9C" w:rsidP="00670D9C">
      <w:pPr>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033D8421" w14:textId="77777777" w:rsidR="00670D9C" w:rsidRPr="00B560CB" w:rsidRDefault="00670D9C" w:rsidP="00670D9C">
      <w:pPr>
        <w:jc w:val="both"/>
        <w:outlineLvl w:val="0"/>
        <w:rPr>
          <w:sz w:val="6"/>
          <w:szCs w:val="14"/>
        </w:rPr>
      </w:pPr>
    </w:p>
    <w:p w14:paraId="6A028BAD" w14:textId="77777777" w:rsidR="00670D9C" w:rsidRDefault="00670D9C" w:rsidP="00670D9C">
      <w:pPr>
        <w:jc w:val="center"/>
        <w:rPr>
          <w:sz w:val="28"/>
          <w:szCs w:val="28"/>
        </w:rPr>
      </w:pPr>
      <w:r>
        <w:rPr>
          <w:noProof/>
          <w:position w:val="-14"/>
          <w:sz w:val="28"/>
          <w:szCs w:val="28"/>
        </w:rPr>
        <w:drawing>
          <wp:inline distT="0" distB="0" distL="0" distR="0" wp14:anchorId="2913FFDA" wp14:editId="7F4B1CF1">
            <wp:extent cx="2381885" cy="36131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Pr>
          <w:sz w:val="28"/>
          <w:szCs w:val="28"/>
        </w:rPr>
        <w:t>,</w:t>
      </w:r>
    </w:p>
    <w:p w14:paraId="7EB553B2" w14:textId="77777777" w:rsidR="00670D9C" w:rsidRDefault="00670D9C" w:rsidP="00670D9C">
      <w:pPr>
        <w:ind w:firstLine="709"/>
        <w:jc w:val="both"/>
        <w:rPr>
          <w:sz w:val="28"/>
          <w:szCs w:val="28"/>
        </w:rPr>
      </w:pPr>
      <w:r>
        <w:rPr>
          <w:sz w:val="28"/>
          <w:szCs w:val="28"/>
        </w:rPr>
        <w:t>где:</w:t>
      </w:r>
    </w:p>
    <w:p w14:paraId="0D58E16F" w14:textId="77777777" w:rsidR="00670D9C" w:rsidRDefault="00670D9C" w:rsidP="00670D9C">
      <w:pPr>
        <w:ind w:firstLine="709"/>
        <w:jc w:val="both"/>
        <w:rPr>
          <w:sz w:val="28"/>
          <w:szCs w:val="28"/>
        </w:rPr>
      </w:pPr>
      <w:r>
        <w:rPr>
          <w:noProof/>
          <w:position w:val="-8"/>
          <w:sz w:val="28"/>
          <w:szCs w:val="28"/>
        </w:rPr>
        <w:drawing>
          <wp:inline distT="0" distB="0" distL="0" distR="0" wp14:anchorId="7FA24614" wp14:editId="0F676946">
            <wp:extent cx="361315" cy="2762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5CD05EA" w14:textId="77777777" w:rsidR="00670D9C" w:rsidRPr="00D47435" w:rsidRDefault="00670D9C" w:rsidP="00670D9C">
      <w:pPr>
        <w:ind w:firstLine="709"/>
        <w:jc w:val="both"/>
        <w:rPr>
          <w:sz w:val="28"/>
          <w:szCs w:val="28"/>
        </w:rPr>
      </w:pPr>
      <w:r>
        <w:rPr>
          <w:noProof/>
          <w:position w:val="-11"/>
          <w:sz w:val="28"/>
          <w:szCs w:val="28"/>
        </w:rPr>
        <w:drawing>
          <wp:inline distT="0" distB="0" distL="0" distR="0" wp14:anchorId="0D3E6D96" wp14:editId="2EFECE16">
            <wp:extent cx="361315" cy="318770"/>
            <wp:effectExtent l="0" t="0" r="63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4568AA63" w14:textId="77777777" w:rsidR="00670D9C" w:rsidRPr="00D47435" w:rsidRDefault="00670D9C" w:rsidP="00670D9C">
      <w:pPr>
        <w:pStyle w:val="Style23"/>
        <w:widowControl/>
        <w:tabs>
          <w:tab w:val="left" w:pos="874"/>
        </w:tabs>
        <w:spacing w:line="240" w:lineRule="auto"/>
        <w:ind w:firstLine="709"/>
        <w:rPr>
          <w:rStyle w:val="FontStyle190"/>
          <w:sz w:val="28"/>
          <w:szCs w:val="28"/>
        </w:rPr>
      </w:pPr>
      <w:r w:rsidRPr="00D47435">
        <w:rPr>
          <w:rStyle w:val="FontStyle190"/>
          <w:sz w:val="28"/>
          <w:szCs w:val="28"/>
        </w:rPr>
        <w:t xml:space="preserve">Расходы по статье не утверждены. Предприятием в целях корректировки затраты не заявлены. </w:t>
      </w:r>
    </w:p>
    <w:p w14:paraId="5B5D83A3" w14:textId="77777777" w:rsidR="00670D9C" w:rsidRPr="004B680B" w:rsidRDefault="00670D9C" w:rsidP="00670D9C">
      <w:pPr>
        <w:pStyle w:val="Style23"/>
        <w:widowControl/>
        <w:tabs>
          <w:tab w:val="left" w:pos="874"/>
        </w:tabs>
        <w:spacing w:line="240" w:lineRule="auto"/>
        <w:ind w:firstLine="709"/>
        <w:rPr>
          <w:rStyle w:val="FontStyle190"/>
          <w:sz w:val="28"/>
          <w:szCs w:val="28"/>
        </w:rPr>
      </w:pPr>
      <w:r>
        <w:rPr>
          <w:sz w:val="28"/>
          <w:szCs w:val="28"/>
        </w:rPr>
        <w:t>АО «Транснефть-Западная Сибирь» н</w:t>
      </w:r>
      <w:r w:rsidRPr="004B680B">
        <w:rPr>
          <w:sz w:val="28"/>
          <w:szCs w:val="28"/>
        </w:rPr>
        <w:t xml:space="preserve">е </w:t>
      </w:r>
      <w:r>
        <w:rPr>
          <w:sz w:val="28"/>
          <w:szCs w:val="28"/>
        </w:rPr>
        <w:t xml:space="preserve">наделена статусом </w:t>
      </w:r>
      <w:r w:rsidRPr="004B680B">
        <w:rPr>
          <w:sz w:val="28"/>
          <w:szCs w:val="28"/>
        </w:rPr>
        <w:t>гарантирующей организацией</w:t>
      </w:r>
      <w:r>
        <w:rPr>
          <w:sz w:val="28"/>
          <w:szCs w:val="28"/>
        </w:rPr>
        <w:t xml:space="preserve"> в сфере водоотведения</w:t>
      </w:r>
      <w:r w:rsidRPr="004B680B">
        <w:rPr>
          <w:sz w:val="28"/>
          <w:szCs w:val="28"/>
        </w:rPr>
        <w:t>.</w:t>
      </w:r>
    </w:p>
    <w:p w14:paraId="2D8FDEBB" w14:textId="77777777" w:rsidR="00670D9C" w:rsidRPr="006A3E90" w:rsidRDefault="00670D9C" w:rsidP="00670D9C">
      <w:pPr>
        <w:ind w:firstLine="709"/>
        <w:jc w:val="both"/>
        <w:rPr>
          <w:sz w:val="22"/>
          <w:szCs w:val="22"/>
        </w:rPr>
      </w:pPr>
    </w:p>
    <w:p w14:paraId="03606F99" w14:textId="77777777" w:rsidR="00670D9C" w:rsidRDefault="00670D9C" w:rsidP="00670D9C">
      <w:pPr>
        <w:tabs>
          <w:tab w:val="left" w:pos="709"/>
        </w:tabs>
        <w:ind w:firstLine="709"/>
        <w:rPr>
          <w:b/>
          <w:sz w:val="28"/>
          <w:szCs w:val="28"/>
          <w:u w:val="single"/>
        </w:rPr>
      </w:pPr>
      <w:r>
        <w:rPr>
          <w:b/>
          <w:sz w:val="28"/>
          <w:szCs w:val="28"/>
          <w:u w:val="single"/>
        </w:rPr>
        <w:t>Корректировки необходимой валовой выручки</w:t>
      </w:r>
    </w:p>
    <w:p w14:paraId="25A5F4E2" w14:textId="77777777" w:rsidR="00670D9C" w:rsidRPr="006A3E90" w:rsidRDefault="00670D9C" w:rsidP="00670D9C">
      <w:pPr>
        <w:tabs>
          <w:tab w:val="left" w:pos="998"/>
        </w:tabs>
        <w:ind w:firstLine="709"/>
        <w:jc w:val="both"/>
        <w:rPr>
          <w:b/>
          <w:sz w:val="22"/>
          <w:szCs w:val="22"/>
          <w:u w:val="single"/>
        </w:rPr>
      </w:pPr>
    </w:p>
    <w:p w14:paraId="6AB053B2" w14:textId="77777777" w:rsidR="00670D9C" w:rsidRPr="00C22069" w:rsidRDefault="00670D9C" w:rsidP="00670D9C">
      <w:pPr>
        <w:tabs>
          <w:tab w:val="left" w:pos="998"/>
        </w:tabs>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0987CC74" w14:textId="77777777" w:rsidR="00670D9C" w:rsidRDefault="00670D9C" w:rsidP="00670D9C">
      <w:pPr>
        <w:ind w:firstLine="709"/>
        <w:jc w:val="both"/>
        <w:rPr>
          <w:sz w:val="28"/>
          <w:szCs w:val="28"/>
        </w:rPr>
      </w:pP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9BB2A20" w14:textId="77777777" w:rsidR="00670D9C" w:rsidRDefault="00670D9C" w:rsidP="00670D9C">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141CE0">
        <w:rPr>
          <w:sz w:val="28"/>
          <w:szCs w:val="28"/>
        </w:rPr>
        <w:t xml:space="preserve"> </w:t>
      </w:r>
      <w:r>
        <w:rPr>
          <w:sz w:val="28"/>
          <w:szCs w:val="28"/>
        </w:rPr>
        <w:t xml:space="preserve">может </w:t>
      </w:r>
      <w:r w:rsidRPr="00141CE0">
        <w:rPr>
          <w:sz w:val="28"/>
          <w:szCs w:val="28"/>
        </w:rPr>
        <w:t>произв</w:t>
      </w:r>
      <w:r>
        <w:rPr>
          <w:sz w:val="28"/>
          <w:szCs w:val="28"/>
        </w:rPr>
        <w:t>о</w:t>
      </w:r>
      <w:r w:rsidRPr="00141CE0">
        <w:rPr>
          <w:sz w:val="28"/>
          <w:szCs w:val="28"/>
        </w:rPr>
        <w:t>д</w:t>
      </w:r>
      <w:r>
        <w:rPr>
          <w:sz w:val="28"/>
          <w:szCs w:val="28"/>
        </w:rPr>
        <w:t>ится</w:t>
      </w:r>
      <w:r w:rsidRPr="00141CE0">
        <w:rPr>
          <w:sz w:val="28"/>
          <w:szCs w:val="28"/>
        </w:rPr>
        <w:t xml:space="preserve"> корректировка общей суммы 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5C4BD900" w14:textId="77777777" w:rsidR="00670D9C" w:rsidRPr="002F4C6B" w:rsidRDefault="00670D9C" w:rsidP="00670D9C">
      <w:pPr>
        <w:ind w:firstLine="709"/>
        <w:jc w:val="both"/>
        <w:rPr>
          <w:sz w:val="10"/>
          <w:szCs w:val="28"/>
        </w:rPr>
      </w:pPr>
    </w:p>
    <w:p w14:paraId="64D0CADC" w14:textId="77777777" w:rsidR="00670D9C" w:rsidRPr="006A3E90" w:rsidRDefault="00670D9C" w:rsidP="00670D9C">
      <w:pPr>
        <w:ind w:firstLine="709"/>
        <w:jc w:val="center"/>
        <w:rPr>
          <w:position w:val="-16"/>
          <w:sz w:val="16"/>
          <w:szCs w:val="16"/>
        </w:rPr>
      </w:pPr>
      <w:r>
        <w:rPr>
          <w:noProof/>
          <w:position w:val="-16"/>
        </w:rPr>
        <w:drawing>
          <wp:inline distT="0" distB="0" distL="0" distR="0" wp14:anchorId="0034FD7C" wp14:editId="0BED2936">
            <wp:extent cx="3413125" cy="393700"/>
            <wp:effectExtent l="0" t="0" r="0" b="635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Pr>
          <w:position w:val="-16"/>
        </w:rPr>
        <w:t>,</w:t>
      </w:r>
    </w:p>
    <w:p w14:paraId="39034F69" w14:textId="77777777" w:rsidR="00670D9C" w:rsidRDefault="00670D9C" w:rsidP="00670D9C">
      <w:pPr>
        <w:ind w:firstLine="709"/>
        <w:jc w:val="both"/>
        <w:rPr>
          <w:sz w:val="28"/>
          <w:szCs w:val="28"/>
        </w:rPr>
      </w:pPr>
      <w:r>
        <w:rPr>
          <w:sz w:val="28"/>
          <w:szCs w:val="28"/>
        </w:rPr>
        <w:t>где:</w:t>
      </w:r>
    </w:p>
    <w:p w14:paraId="4F0A41CA" w14:textId="77777777" w:rsidR="00670D9C" w:rsidRPr="00B560CB" w:rsidRDefault="00670D9C" w:rsidP="00670D9C">
      <w:pPr>
        <w:ind w:firstLine="709"/>
        <w:jc w:val="both"/>
        <w:rPr>
          <w:sz w:val="4"/>
          <w:szCs w:val="14"/>
        </w:rPr>
      </w:pPr>
    </w:p>
    <w:p w14:paraId="578AC9A2" w14:textId="77777777" w:rsidR="00670D9C" w:rsidRDefault="00670D9C" w:rsidP="00670D9C">
      <w:pPr>
        <w:ind w:firstLine="709"/>
        <w:jc w:val="both"/>
        <w:rPr>
          <w:sz w:val="28"/>
          <w:szCs w:val="28"/>
        </w:rPr>
      </w:pPr>
      <w:r>
        <w:rPr>
          <w:noProof/>
          <w:position w:val="-12"/>
          <w:sz w:val="28"/>
          <w:szCs w:val="28"/>
        </w:rPr>
        <w:drawing>
          <wp:inline distT="0" distB="0" distL="0" distR="0" wp14:anchorId="2452A1B6" wp14:editId="1112819A">
            <wp:extent cx="669925" cy="35115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0266313C" w14:textId="77777777" w:rsidR="00670D9C" w:rsidRPr="00B560CB" w:rsidRDefault="00670D9C" w:rsidP="00670D9C">
      <w:pPr>
        <w:ind w:firstLine="540"/>
        <w:jc w:val="both"/>
        <w:rPr>
          <w:sz w:val="8"/>
          <w:szCs w:val="16"/>
        </w:rPr>
      </w:pPr>
    </w:p>
    <w:p w14:paraId="257B750F" w14:textId="77777777" w:rsidR="00670D9C" w:rsidRDefault="00670D9C" w:rsidP="00670D9C">
      <w:pPr>
        <w:ind w:firstLine="709"/>
        <w:jc w:val="both"/>
        <w:rPr>
          <w:sz w:val="28"/>
          <w:szCs w:val="28"/>
        </w:rPr>
      </w:pPr>
      <w:r>
        <w:rPr>
          <w:noProof/>
          <w:position w:val="-14"/>
          <w:sz w:val="28"/>
          <w:szCs w:val="28"/>
        </w:rPr>
        <w:drawing>
          <wp:inline distT="0" distB="0" distL="0" distR="0" wp14:anchorId="0E02A7E9" wp14:editId="16F03EE5">
            <wp:extent cx="701675" cy="35115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C468504" w14:textId="77777777" w:rsidR="00670D9C" w:rsidRDefault="00670D9C" w:rsidP="00670D9C">
      <w:pPr>
        <w:ind w:firstLine="709"/>
        <w:jc w:val="both"/>
        <w:rPr>
          <w:sz w:val="28"/>
          <w:szCs w:val="28"/>
        </w:rPr>
      </w:pPr>
      <w:r>
        <w:rPr>
          <w:noProof/>
          <w:position w:val="-12"/>
          <w:sz w:val="28"/>
          <w:szCs w:val="28"/>
        </w:rPr>
        <w:drawing>
          <wp:inline distT="0" distB="0" distL="0" distR="0" wp14:anchorId="19A99D97" wp14:editId="1B0F6324">
            <wp:extent cx="627380" cy="35115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869964A" w14:textId="77777777" w:rsidR="00670D9C" w:rsidRPr="00B560CB" w:rsidRDefault="00670D9C" w:rsidP="00670D9C">
      <w:pPr>
        <w:jc w:val="both"/>
        <w:rPr>
          <w:sz w:val="14"/>
          <w:szCs w:val="20"/>
        </w:rPr>
      </w:pPr>
    </w:p>
    <w:p w14:paraId="55B75253" w14:textId="77777777" w:rsidR="00670D9C" w:rsidRPr="00D47435" w:rsidRDefault="00670D9C" w:rsidP="00670D9C">
      <w:pPr>
        <w:tabs>
          <w:tab w:val="left" w:pos="816"/>
        </w:tabs>
        <w:ind w:firstLine="709"/>
        <w:jc w:val="both"/>
        <w:rPr>
          <w:sz w:val="28"/>
          <w:szCs w:val="28"/>
        </w:rPr>
      </w:pPr>
      <w:r>
        <w:rPr>
          <w:sz w:val="28"/>
          <w:szCs w:val="28"/>
        </w:rPr>
        <w:t>Регулирующим органом расходы по статье на 2021 год не утверждены</w:t>
      </w:r>
      <w:r w:rsidRPr="00D47435">
        <w:rPr>
          <w:sz w:val="28"/>
          <w:szCs w:val="28"/>
        </w:rPr>
        <w:t>.</w:t>
      </w:r>
    </w:p>
    <w:p w14:paraId="74DE11E4" w14:textId="77777777" w:rsidR="00670D9C" w:rsidRPr="00D00631" w:rsidRDefault="00670D9C" w:rsidP="00670D9C">
      <w:pPr>
        <w:tabs>
          <w:tab w:val="left" w:pos="1134"/>
        </w:tabs>
        <w:ind w:firstLine="709"/>
        <w:jc w:val="both"/>
        <w:rPr>
          <w:sz w:val="28"/>
          <w:szCs w:val="28"/>
        </w:rPr>
      </w:pPr>
      <w:r w:rsidRPr="00D47435">
        <w:rPr>
          <w:sz w:val="28"/>
          <w:szCs w:val="28"/>
        </w:rPr>
        <w:t xml:space="preserve">При корректировке 2021 года необходимость в сглаживании необходимой валовой </w:t>
      </w:r>
      <w:r>
        <w:rPr>
          <w:sz w:val="28"/>
          <w:szCs w:val="28"/>
        </w:rPr>
        <w:t>выручки отсутствует</w:t>
      </w:r>
      <w:r w:rsidRPr="00D00631">
        <w:rPr>
          <w:sz w:val="28"/>
          <w:szCs w:val="28"/>
        </w:rPr>
        <w:t>.</w:t>
      </w:r>
      <w:r>
        <w:rPr>
          <w:sz w:val="28"/>
          <w:szCs w:val="28"/>
        </w:rPr>
        <w:t xml:space="preserve"> </w:t>
      </w:r>
    </w:p>
    <w:p w14:paraId="06614C92" w14:textId="77777777" w:rsidR="00670D9C" w:rsidRPr="006A3E90" w:rsidRDefault="00670D9C" w:rsidP="00670D9C">
      <w:pPr>
        <w:pStyle w:val="Style23"/>
        <w:widowControl/>
        <w:tabs>
          <w:tab w:val="left" w:pos="998"/>
        </w:tabs>
        <w:spacing w:line="240" w:lineRule="auto"/>
        <w:rPr>
          <w:rStyle w:val="FontStyle190"/>
          <w:sz w:val="18"/>
          <w:szCs w:val="18"/>
        </w:rPr>
      </w:pPr>
    </w:p>
    <w:p w14:paraId="5DC33083" w14:textId="77777777" w:rsidR="00670D9C" w:rsidRDefault="00670D9C" w:rsidP="00670D9C">
      <w:pPr>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42909A1" w14:textId="77777777" w:rsidR="00670D9C" w:rsidRDefault="00670D9C" w:rsidP="00670D9C">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55631883" w14:textId="77777777" w:rsidR="00670D9C" w:rsidRPr="00B560CB" w:rsidRDefault="00670D9C" w:rsidP="00670D9C">
      <w:pPr>
        <w:ind w:firstLine="709"/>
        <w:jc w:val="both"/>
        <w:rPr>
          <w:bCs/>
          <w:sz w:val="16"/>
          <w:szCs w:val="16"/>
        </w:rPr>
      </w:pPr>
    </w:p>
    <w:p w14:paraId="55B04E2D" w14:textId="77777777" w:rsidR="00670D9C" w:rsidRPr="002F504F" w:rsidRDefault="00670D9C" w:rsidP="00670D9C">
      <w:pPr>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67B40676" w14:textId="77777777" w:rsidR="00670D9C" w:rsidRPr="001F04FC" w:rsidRDefault="00670D9C" w:rsidP="00670D9C">
      <w:pPr>
        <w:jc w:val="both"/>
        <w:outlineLvl w:val="0"/>
        <w:rPr>
          <w:bCs/>
          <w:sz w:val="16"/>
          <w:szCs w:val="28"/>
        </w:rPr>
      </w:pPr>
    </w:p>
    <w:p w14:paraId="0068CF36" w14:textId="77777777" w:rsidR="00670D9C" w:rsidRPr="002F504F" w:rsidRDefault="00670D9C" w:rsidP="00670D9C">
      <w:pPr>
        <w:jc w:val="center"/>
        <w:rPr>
          <w:bCs/>
          <w:sz w:val="28"/>
          <w:szCs w:val="28"/>
        </w:rPr>
      </w:pPr>
      <w:r w:rsidRPr="002F504F">
        <w:rPr>
          <w:bCs/>
          <w:noProof/>
          <w:position w:val="-12"/>
          <w:sz w:val="28"/>
          <w:szCs w:val="28"/>
        </w:rPr>
        <w:drawing>
          <wp:inline distT="0" distB="0" distL="0" distR="0" wp14:anchorId="385B1D87" wp14:editId="1A88A424">
            <wp:extent cx="2785745" cy="34036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4FE20523" w14:textId="77777777" w:rsidR="00670D9C" w:rsidRPr="002F504F" w:rsidRDefault="00670D9C" w:rsidP="00670D9C">
      <w:pPr>
        <w:ind w:firstLine="709"/>
        <w:jc w:val="both"/>
        <w:rPr>
          <w:bCs/>
          <w:sz w:val="28"/>
          <w:szCs w:val="28"/>
        </w:rPr>
      </w:pPr>
      <w:r w:rsidRPr="002F504F">
        <w:rPr>
          <w:bCs/>
          <w:sz w:val="28"/>
          <w:szCs w:val="28"/>
        </w:rPr>
        <w:t>где:</w:t>
      </w:r>
    </w:p>
    <w:p w14:paraId="2CEBE43D" w14:textId="77777777" w:rsidR="00670D9C" w:rsidRPr="002F504F" w:rsidRDefault="00670D9C" w:rsidP="00670D9C">
      <w:pPr>
        <w:ind w:firstLine="709"/>
        <w:jc w:val="both"/>
        <w:rPr>
          <w:bCs/>
          <w:sz w:val="28"/>
          <w:szCs w:val="28"/>
        </w:rPr>
      </w:pPr>
      <w:r w:rsidRPr="002F504F">
        <w:rPr>
          <w:bCs/>
          <w:noProof/>
          <w:position w:val="-12"/>
          <w:sz w:val="28"/>
          <w:szCs w:val="28"/>
        </w:rPr>
        <w:drawing>
          <wp:inline distT="0" distB="0" distL="0" distR="0" wp14:anchorId="070DBE04" wp14:editId="353F5720">
            <wp:extent cx="690880" cy="34036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09FB5D3" w14:textId="77777777" w:rsidR="00670D9C" w:rsidRPr="002F504F" w:rsidRDefault="00670D9C" w:rsidP="00670D9C">
      <w:pPr>
        <w:ind w:firstLine="709"/>
        <w:jc w:val="both"/>
        <w:rPr>
          <w:bCs/>
          <w:sz w:val="28"/>
          <w:szCs w:val="28"/>
        </w:rPr>
      </w:pPr>
      <w:r w:rsidRPr="002F504F">
        <w:rPr>
          <w:bCs/>
          <w:noProof/>
          <w:position w:val="-12"/>
          <w:sz w:val="28"/>
          <w:szCs w:val="28"/>
        </w:rPr>
        <w:lastRenderedPageBreak/>
        <w:drawing>
          <wp:inline distT="0" distB="0" distL="0" distR="0" wp14:anchorId="59FE3EE4" wp14:editId="09BF899F">
            <wp:extent cx="520700" cy="3403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3A0F4C4D" w14:textId="77777777" w:rsidR="00670D9C" w:rsidRPr="00B560CB" w:rsidRDefault="00670D9C" w:rsidP="00670D9C">
      <w:pPr>
        <w:ind w:firstLine="709"/>
        <w:jc w:val="both"/>
        <w:rPr>
          <w:rFonts w:eastAsia="Calibri"/>
          <w:sz w:val="18"/>
          <w:szCs w:val="18"/>
          <w:lang w:eastAsia="en-US"/>
        </w:rPr>
      </w:pPr>
    </w:p>
    <w:p w14:paraId="77EEE822" w14:textId="77777777" w:rsidR="00670D9C" w:rsidRDefault="00670D9C" w:rsidP="00670D9C">
      <w:pPr>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51" w:history="1">
        <w:r w:rsidRPr="00D551B4">
          <w:rPr>
            <w:sz w:val="28"/>
            <w:szCs w:val="28"/>
          </w:rPr>
          <w:t>23</w:t>
        </w:r>
      </w:hyperlink>
      <w:r>
        <w:rPr>
          <w:sz w:val="28"/>
          <w:szCs w:val="28"/>
        </w:rPr>
        <w:t xml:space="preserve"> Основ ценообразования по формуле (38):</w:t>
      </w:r>
    </w:p>
    <w:p w14:paraId="234C491A" w14:textId="77777777" w:rsidR="00670D9C" w:rsidRPr="001F04FC" w:rsidRDefault="00670D9C" w:rsidP="00670D9C">
      <w:pPr>
        <w:ind w:firstLine="709"/>
        <w:jc w:val="both"/>
        <w:rPr>
          <w:sz w:val="16"/>
          <w:szCs w:val="28"/>
        </w:rPr>
      </w:pPr>
    </w:p>
    <w:p w14:paraId="409D41E3" w14:textId="77777777" w:rsidR="00670D9C" w:rsidRDefault="00670D9C" w:rsidP="00670D9C">
      <w:pPr>
        <w:ind w:left="284" w:hanging="283"/>
        <w:jc w:val="both"/>
        <w:rPr>
          <w:sz w:val="28"/>
          <w:szCs w:val="28"/>
        </w:rPr>
      </w:pPr>
      <w:r>
        <w:rPr>
          <w:noProof/>
          <w:position w:val="-4"/>
        </w:rPr>
        <w:drawing>
          <wp:inline distT="0" distB="0" distL="0" distR="0" wp14:anchorId="140F559B" wp14:editId="2B53E1AB">
            <wp:extent cx="5939790" cy="226695"/>
            <wp:effectExtent l="0" t="0" r="3810" b="190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6BF57A54" w14:textId="77777777" w:rsidR="00670D9C" w:rsidRPr="001F04FC" w:rsidRDefault="00670D9C" w:rsidP="00670D9C">
      <w:pPr>
        <w:ind w:firstLine="709"/>
        <w:jc w:val="both"/>
        <w:rPr>
          <w:rFonts w:eastAsia="Calibri"/>
          <w:sz w:val="18"/>
          <w:szCs w:val="28"/>
          <w:lang w:eastAsia="en-US"/>
        </w:rPr>
      </w:pPr>
    </w:p>
    <w:p w14:paraId="4362D2B0" w14:textId="77777777" w:rsidR="00670D9C" w:rsidRDefault="00670D9C" w:rsidP="00670D9C">
      <w:pPr>
        <w:ind w:firstLine="709"/>
        <w:jc w:val="both"/>
        <w:rPr>
          <w:sz w:val="28"/>
          <w:szCs w:val="28"/>
        </w:rPr>
      </w:pPr>
      <w:r>
        <w:rPr>
          <w:sz w:val="28"/>
          <w:szCs w:val="28"/>
        </w:rPr>
        <w:t>где:</w:t>
      </w:r>
    </w:p>
    <w:p w14:paraId="4139929D" w14:textId="77777777" w:rsidR="00670D9C" w:rsidRDefault="00670D9C" w:rsidP="00670D9C">
      <w:pPr>
        <w:ind w:firstLine="709"/>
        <w:jc w:val="both"/>
        <w:rPr>
          <w:sz w:val="28"/>
          <w:szCs w:val="28"/>
        </w:rPr>
      </w:pPr>
      <w:r>
        <w:rPr>
          <w:noProof/>
          <w:position w:val="-12"/>
          <w:sz w:val="28"/>
          <w:szCs w:val="28"/>
        </w:rPr>
        <w:drawing>
          <wp:inline distT="0" distB="0" distL="0" distR="0" wp14:anchorId="4C05261A" wp14:editId="7C938A22">
            <wp:extent cx="520700" cy="3403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58BA615B" w14:textId="77777777" w:rsidR="00670D9C" w:rsidRPr="00D551B4" w:rsidRDefault="00670D9C" w:rsidP="00670D9C">
      <w:pPr>
        <w:ind w:firstLine="709"/>
        <w:jc w:val="both"/>
        <w:rPr>
          <w:sz w:val="28"/>
          <w:szCs w:val="28"/>
        </w:rPr>
      </w:pPr>
      <w:r>
        <w:rPr>
          <w:noProof/>
          <w:position w:val="-12"/>
          <w:sz w:val="28"/>
          <w:szCs w:val="28"/>
        </w:rPr>
        <w:drawing>
          <wp:inline distT="0" distB="0" distL="0" distR="0" wp14:anchorId="432740A0" wp14:editId="53E700C8">
            <wp:extent cx="499745" cy="3403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55" w:history="1">
        <w:r w:rsidRPr="00D551B4">
          <w:rPr>
            <w:sz w:val="28"/>
            <w:szCs w:val="28"/>
          </w:rPr>
          <w:t>51</w:t>
        </w:r>
      </w:hyperlink>
      <w:r w:rsidRPr="00D551B4">
        <w:rPr>
          <w:sz w:val="28"/>
          <w:szCs w:val="28"/>
        </w:rPr>
        <w:t xml:space="preserve"> - 60 и 88 Методических указаний;</w:t>
      </w:r>
    </w:p>
    <w:p w14:paraId="0135D57A" w14:textId="77777777" w:rsidR="00670D9C" w:rsidRPr="00900F3D" w:rsidRDefault="00670D9C" w:rsidP="00670D9C">
      <w:pPr>
        <w:ind w:firstLine="709"/>
        <w:jc w:val="both"/>
        <w:rPr>
          <w:sz w:val="28"/>
          <w:szCs w:val="28"/>
        </w:rPr>
      </w:pPr>
      <w:r>
        <w:rPr>
          <w:noProof/>
          <w:position w:val="-12"/>
          <w:sz w:val="28"/>
          <w:szCs w:val="28"/>
        </w:rPr>
        <w:drawing>
          <wp:inline distT="0" distB="0" distL="0" distR="0" wp14:anchorId="6015DD82" wp14:editId="41DFB0CC">
            <wp:extent cx="467995" cy="340360"/>
            <wp:effectExtent l="0" t="0" r="825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094B4EA3" w14:textId="77777777" w:rsidR="00670D9C" w:rsidRDefault="00670D9C" w:rsidP="00670D9C">
      <w:pPr>
        <w:ind w:firstLine="709"/>
        <w:jc w:val="both"/>
        <w:rPr>
          <w:sz w:val="28"/>
          <w:szCs w:val="28"/>
        </w:rPr>
      </w:pPr>
      <w:r>
        <w:rPr>
          <w:noProof/>
          <w:position w:val="-12"/>
          <w:sz w:val="28"/>
          <w:szCs w:val="28"/>
        </w:rPr>
        <w:drawing>
          <wp:inline distT="0" distB="0" distL="0" distR="0" wp14:anchorId="3D8E6384" wp14:editId="1A8C9DE4">
            <wp:extent cx="372110" cy="340360"/>
            <wp:effectExtent l="0" t="0" r="889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2914883A" w14:textId="77777777" w:rsidR="00670D9C" w:rsidRDefault="00670D9C" w:rsidP="00670D9C">
      <w:pPr>
        <w:ind w:firstLine="709"/>
        <w:jc w:val="both"/>
        <w:rPr>
          <w:sz w:val="28"/>
          <w:szCs w:val="28"/>
        </w:rPr>
      </w:pPr>
      <w:r>
        <w:rPr>
          <w:noProof/>
          <w:position w:val="-11"/>
          <w:sz w:val="28"/>
          <w:szCs w:val="28"/>
        </w:rPr>
        <w:drawing>
          <wp:inline distT="0" distB="0" distL="0" distR="0" wp14:anchorId="1F91ECA0" wp14:editId="3C2F83D4">
            <wp:extent cx="478155" cy="3187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13BAE337" w14:textId="77777777" w:rsidR="00670D9C" w:rsidRDefault="00670D9C" w:rsidP="00670D9C">
      <w:pPr>
        <w:ind w:firstLine="709"/>
        <w:jc w:val="both"/>
        <w:rPr>
          <w:sz w:val="28"/>
          <w:szCs w:val="28"/>
        </w:rPr>
      </w:pPr>
      <w:r>
        <w:rPr>
          <w:noProof/>
          <w:position w:val="-12"/>
          <w:sz w:val="28"/>
          <w:szCs w:val="28"/>
        </w:rPr>
        <w:drawing>
          <wp:inline distT="0" distB="0" distL="0" distR="0" wp14:anchorId="05E11D5B" wp14:editId="282FEE86">
            <wp:extent cx="574040" cy="3403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03AB716A" w14:textId="77777777" w:rsidR="00670D9C" w:rsidRDefault="00670D9C" w:rsidP="00670D9C">
      <w:pPr>
        <w:ind w:firstLine="709"/>
        <w:jc w:val="both"/>
        <w:rPr>
          <w:sz w:val="28"/>
          <w:szCs w:val="28"/>
        </w:rPr>
      </w:pPr>
      <w:r>
        <w:rPr>
          <w:noProof/>
          <w:position w:val="-11"/>
          <w:sz w:val="28"/>
          <w:szCs w:val="28"/>
        </w:rPr>
        <w:drawing>
          <wp:inline distT="0" distB="0" distL="0" distR="0" wp14:anchorId="51DE4293" wp14:editId="56ACEE92">
            <wp:extent cx="499745" cy="31877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434949D4" wp14:editId="6DA22E58">
            <wp:extent cx="712470" cy="31877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01D8C821" wp14:editId="74824BAA">
            <wp:extent cx="765810" cy="3403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459DA302" wp14:editId="4B836402">
            <wp:extent cx="775970" cy="3403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632AA2B8" w14:textId="77777777" w:rsidR="00670D9C" w:rsidRDefault="00670D9C" w:rsidP="00670D9C">
      <w:pPr>
        <w:ind w:firstLine="709"/>
        <w:jc w:val="both"/>
        <w:rPr>
          <w:sz w:val="28"/>
          <w:szCs w:val="28"/>
        </w:rPr>
      </w:pPr>
      <w:r>
        <w:rPr>
          <w:sz w:val="28"/>
          <w:szCs w:val="28"/>
        </w:rPr>
        <w:t>Операционные расходы и расходы на приобретение энергетических</w:t>
      </w:r>
    </w:p>
    <w:p w14:paraId="75B15FAB" w14:textId="77777777" w:rsidR="00670D9C" w:rsidRPr="001F04FC" w:rsidRDefault="00670D9C" w:rsidP="00670D9C">
      <w:pPr>
        <w:ind w:firstLine="709"/>
        <w:jc w:val="both"/>
        <w:outlineLvl w:val="0"/>
        <w:rPr>
          <w:sz w:val="14"/>
          <w:szCs w:val="28"/>
        </w:rPr>
      </w:pPr>
    </w:p>
    <w:p w14:paraId="30B01E28" w14:textId="77777777" w:rsidR="00670D9C" w:rsidRDefault="00670D9C" w:rsidP="00670D9C">
      <w:pPr>
        <w:ind w:firstLine="142"/>
        <w:jc w:val="center"/>
        <w:rPr>
          <w:sz w:val="28"/>
          <w:szCs w:val="28"/>
        </w:rPr>
      </w:pPr>
      <w:r>
        <w:rPr>
          <w:noProof/>
          <w:position w:val="-33"/>
          <w:sz w:val="28"/>
          <w:szCs w:val="28"/>
        </w:rPr>
        <w:drawing>
          <wp:inline distT="0" distB="0" distL="0" distR="0" wp14:anchorId="0AA08A3B" wp14:editId="4BE3A351">
            <wp:extent cx="5939790" cy="594995"/>
            <wp:effectExtent l="0" t="0" r="381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6F81A1E5" w14:textId="77777777" w:rsidR="00670D9C" w:rsidRPr="00656D68" w:rsidRDefault="00670D9C" w:rsidP="00670D9C">
      <w:pPr>
        <w:ind w:firstLine="709"/>
        <w:jc w:val="center"/>
        <w:rPr>
          <w:position w:val="-12"/>
          <w:sz w:val="18"/>
          <w:szCs w:val="28"/>
        </w:rPr>
      </w:pPr>
    </w:p>
    <w:p w14:paraId="5B2CC553" w14:textId="77777777" w:rsidR="00670D9C" w:rsidRDefault="00670D9C" w:rsidP="00670D9C">
      <w:pPr>
        <w:ind w:firstLine="709"/>
        <w:jc w:val="center"/>
        <w:rPr>
          <w:sz w:val="28"/>
          <w:szCs w:val="28"/>
        </w:rPr>
      </w:pPr>
      <w:r>
        <w:rPr>
          <w:noProof/>
          <w:position w:val="-12"/>
          <w:sz w:val="28"/>
          <w:szCs w:val="28"/>
        </w:rPr>
        <w:drawing>
          <wp:inline distT="0" distB="0" distL="0" distR="0" wp14:anchorId="76FD48DE" wp14:editId="6DE162CF">
            <wp:extent cx="2306955" cy="3403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5F9AFA29" w14:textId="77777777" w:rsidR="00670D9C" w:rsidRDefault="00670D9C" w:rsidP="00670D9C">
      <w:pPr>
        <w:ind w:firstLine="709"/>
        <w:jc w:val="both"/>
        <w:rPr>
          <w:sz w:val="28"/>
          <w:szCs w:val="28"/>
        </w:rPr>
      </w:pPr>
      <w:r>
        <w:rPr>
          <w:sz w:val="28"/>
          <w:szCs w:val="28"/>
        </w:rPr>
        <w:lastRenderedPageBreak/>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77BDE25" w14:textId="77777777" w:rsidR="00670D9C" w:rsidRPr="00717A20" w:rsidRDefault="00670D9C" w:rsidP="00670D9C">
      <w:pPr>
        <w:ind w:firstLine="709"/>
        <w:jc w:val="center"/>
        <w:rPr>
          <w:position w:val="-12"/>
          <w:sz w:val="8"/>
          <w:szCs w:val="28"/>
        </w:rPr>
      </w:pPr>
    </w:p>
    <w:p w14:paraId="460616D2" w14:textId="77777777" w:rsidR="00670D9C" w:rsidRDefault="00670D9C" w:rsidP="00670D9C">
      <w:pPr>
        <w:ind w:firstLine="709"/>
        <w:jc w:val="center"/>
        <w:rPr>
          <w:sz w:val="28"/>
          <w:szCs w:val="28"/>
        </w:rPr>
      </w:pPr>
      <w:r>
        <w:rPr>
          <w:noProof/>
          <w:position w:val="-12"/>
          <w:sz w:val="28"/>
          <w:szCs w:val="28"/>
        </w:rPr>
        <w:drawing>
          <wp:inline distT="0" distB="0" distL="0" distR="0" wp14:anchorId="7A988A45" wp14:editId="48FD68A2">
            <wp:extent cx="3072765" cy="3403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72A646E9" w14:textId="77777777" w:rsidR="00670D9C" w:rsidRPr="00717A20" w:rsidRDefault="00670D9C" w:rsidP="00670D9C">
      <w:pPr>
        <w:ind w:firstLine="709"/>
        <w:jc w:val="both"/>
        <w:rPr>
          <w:sz w:val="8"/>
          <w:szCs w:val="28"/>
        </w:rPr>
      </w:pPr>
    </w:p>
    <w:p w14:paraId="6FFB4391" w14:textId="77777777" w:rsidR="00670D9C" w:rsidRDefault="00670D9C" w:rsidP="00670D9C">
      <w:pPr>
        <w:ind w:firstLine="709"/>
        <w:jc w:val="center"/>
        <w:rPr>
          <w:sz w:val="28"/>
          <w:szCs w:val="28"/>
        </w:rPr>
      </w:pPr>
      <w:r>
        <w:rPr>
          <w:noProof/>
          <w:position w:val="-15"/>
          <w:sz w:val="28"/>
          <w:szCs w:val="28"/>
        </w:rPr>
        <w:drawing>
          <wp:inline distT="0" distB="0" distL="0" distR="0" wp14:anchorId="3CA3FA86" wp14:editId="79CEC131">
            <wp:extent cx="2637155" cy="37211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155BF34F" w14:textId="77777777" w:rsidR="00670D9C" w:rsidRDefault="00670D9C" w:rsidP="00670D9C">
      <w:pPr>
        <w:ind w:firstLine="709"/>
        <w:jc w:val="both"/>
        <w:rPr>
          <w:sz w:val="28"/>
          <w:szCs w:val="28"/>
        </w:rPr>
      </w:pPr>
      <w:r>
        <w:rPr>
          <w:sz w:val="28"/>
          <w:szCs w:val="28"/>
        </w:rPr>
        <w:t>где:</w:t>
      </w:r>
    </w:p>
    <w:p w14:paraId="0391EB41" w14:textId="77777777" w:rsidR="00670D9C" w:rsidRDefault="00670D9C" w:rsidP="00670D9C">
      <w:pPr>
        <w:ind w:firstLine="709"/>
        <w:jc w:val="both"/>
        <w:rPr>
          <w:sz w:val="28"/>
          <w:szCs w:val="28"/>
        </w:rPr>
      </w:pPr>
      <w:r>
        <w:rPr>
          <w:sz w:val="28"/>
          <w:szCs w:val="28"/>
        </w:rPr>
        <w:t>i0 - первый год текущего долгосрочного периода регулирования;</w:t>
      </w:r>
    </w:p>
    <w:p w14:paraId="0FFAD004" w14:textId="77777777" w:rsidR="00670D9C" w:rsidRDefault="00670D9C" w:rsidP="00670D9C">
      <w:pPr>
        <w:ind w:firstLine="709"/>
        <w:jc w:val="both"/>
        <w:rPr>
          <w:sz w:val="28"/>
          <w:szCs w:val="28"/>
        </w:rPr>
      </w:pPr>
      <w:r>
        <w:rPr>
          <w:noProof/>
          <w:position w:val="-12"/>
          <w:sz w:val="28"/>
          <w:szCs w:val="28"/>
        </w:rPr>
        <w:drawing>
          <wp:inline distT="0" distB="0" distL="0" distR="0" wp14:anchorId="0BD65ED4" wp14:editId="3A009F64">
            <wp:extent cx="478155" cy="34036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40AF429" w14:textId="77777777" w:rsidR="00670D9C" w:rsidRDefault="00670D9C" w:rsidP="00670D9C">
      <w:pPr>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5345800A" w14:textId="77777777" w:rsidR="00670D9C" w:rsidRDefault="00670D9C" w:rsidP="00670D9C">
      <w:pPr>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2C4DF3D9" w14:textId="77777777" w:rsidR="00670D9C" w:rsidRDefault="00670D9C" w:rsidP="00670D9C">
      <w:pPr>
        <w:ind w:firstLine="709"/>
        <w:jc w:val="both"/>
        <w:rPr>
          <w:sz w:val="28"/>
          <w:szCs w:val="28"/>
        </w:rPr>
      </w:pPr>
      <w:r>
        <w:rPr>
          <w:noProof/>
          <w:position w:val="-14"/>
          <w:sz w:val="28"/>
          <w:szCs w:val="28"/>
        </w:rPr>
        <w:drawing>
          <wp:inline distT="0" distB="0" distL="0" distR="0" wp14:anchorId="44EF97E5" wp14:editId="36A2FA7E">
            <wp:extent cx="680720" cy="35115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45909B1B" w14:textId="77777777" w:rsidR="00670D9C" w:rsidRDefault="00670D9C" w:rsidP="00670D9C">
      <w:pPr>
        <w:ind w:firstLine="709"/>
        <w:jc w:val="both"/>
        <w:rPr>
          <w:sz w:val="28"/>
          <w:szCs w:val="28"/>
        </w:rPr>
      </w:pPr>
      <w:r>
        <w:rPr>
          <w:noProof/>
          <w:position w:val="-14"/>
          <w:sz w:val="28"/>
          <w:szCs w:val="28"/>
        </w:rPr>
        <w:drawing>
          <wp:inline distT="0" distB="0" distL="0" distR="0" wp14:anchorId="2570867F" wp14:editId="68E47DFE">
            <wp:extent cx="659130" cy="35115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579B3B64" w14:textId="77777777" w:rsidR="00670D9C" w:rsidRDefault="00670D9C" w:rsidP="00670D9C">
      <w:pPr>
        <w:ind w:firstLine="709"/>
        <w:jc w:val="both"/>
        <w:rPr>
          <w:sz w:val="28"/>
          <w:szCs w:val="28"/>
        </w:rPr>
      </w:pPr>
      <w:r>
        <w:rPr>
          <w:noProof/>
          <w:position w:val="-12"/>
          <w:sz w:val="28"/>
          <w:szCs w:val="28"/>
        </w:rPr>
        <w:drawing>
          <wp:inline distT="0" distB="0" distL="0" distR="0" wp14:anchorId="20C25A88" wp14:editId="5B17E467">
            <wp:extent cx="531495" cy="3403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кВтч/куб. м;</w:t>
      </w:r>
    </w:p>
    <w:p w14:paraId="79424A56" w14:textId="77777777" w:rsidR="00670D9C" w:rsidRDefault="00670D9C" w:rsidP="00670D9C">
      <w:pPr>
        <w:ind w:firstLine="709"/>
        <w:jc w:val="both"/>
        <w:rPr>
          <w:sz w:val="28"/>
          <w:szCs w:val="28"/>
        </w:rPr>
      </w:pPr>
      <w:r>
        <w:rPr>
          <w:noProof/>
          <w:position w:val="-12"/>
          <w:sz w:val="28"/>
          <w:szCs w:val="28"/>
        </w:rPr>
        <w:drawing>
          <wp:inline distT="0" distB="0" distL="0" distR="0" wp14:anchorId="3EA22AD2" wp14:editId="6E51873D">
            <wp:extent cx="351155" cy="34036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7F2AAB5E" w14:textId="77777777" w:rsidR="00670D9C" w:rsidRDefault="00670D9C" w:rsidP="00670D9C">
      <w:pPr>
        <w:ind w:firstLine="709"/>
        <w:jc w:val="both"/>
        <w:rPr>
          <w:sz w:val="28"/>
          <w:szCs w:val="28"/>
        </w:rPr>
      </w:pPr>
      <w:r>
        <w:rPr>
          <w:noProof/>
          <w:position w:val="-12"/>
          <w:sz w:val="28"/>
          <w:szCs w:val="28"/>
        </w:rPr>
        <w:drawing>
          <wp:inline distT="0" distB="0" distL="0" distR="0" wp14:anchorId="48BE1DE7" wp14:editId="408E12BD">
            <wp:extent cx="499745" cy="34036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2FD252B" w14:textId="77777777" w:rsidR="00670D9C" w:rsidRDefault="00670D9C" w:rsidP="00670D9C">
      <w:pPr>
        <w:ind w:firstLine="709"/>
        <w:jc w:val="both"/>
        <w:rPr>
          <w:sz w:val="28"/>
          <w:szCs w:val="28"/>
        </w:rPr>
      </w:pPr>
      <w:r>
        <w:rPr>
          <w:noProof/>
          <w:position w:val="-14"/>
          <w:sz w:val="28"/>
          <w:szCs w:val="28"/>
        </w:rPr>
        <w:drawing>
          <wp:inline distT="0" distB="0" distL="0" distR="0" wp14:anchorId="2571C51D" wp14:editId="18A3A4F5">
            <wp:extent cx="340360" cy="35115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487AB60" w14:textId="77777777" w:rsidR="00670D9C" w:rsidRDefault="00670D9C" w:rsidP="00670D9C">
      <w:pPr>
        <w:ind w:firstLine="709"/>
        <w:jc w:val="both"/>
        <w:rPr>
          <w:sz w:val="28"/>
          <w:szCs w:val="28"/>
        </w:rPr>
      </w:pPr>
      <w:r>
        <w:rPr>
          <w:noProof/>
          <w:position w:val="-14"/>
          <w:sz w:val="28"/>
          <w:szCs w:val="28"/>
        </w:rPr>
        <w:drawing>
          <wp:inline distT="0" distB="0" distL="0" distR="0" wp14:anchorId="58FC000D" wp14:editId="569AE3A3">
            <wp:extent cx="499745" cy="35115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3C66A07" w14:textId="77777777" w:rsidR="00670D9C" w:rsidRDefault="00670D9C" w:rsidP="00670D9C">
      <w:pPr>
        <w:ind w:firstLine="142"/>
        <w:jc w:val="center"/>
        <w:rPr>
          <w:sz w:val="28"/>
          <w:szCs w:val="28"/>
        </w:rPr>
      </w:pPr>
      <w:r>
        <w:rPr>
          <w:noProof/>
          <w:position w:val="-33"/>
          <w:sz w:val="28"/>
          <w:szCs w:val="28"/>
        </w:rPr>
        <w:drawing>
          <wp:inline distT="0" distB="0" distL="0" distR="0" wp14:anchorId="0F1BDA28" wp14:editId="3A8CE043">
            <wp:extent cx="5939790" cy="605155"/>
            <wp:effectExtent l="0" t="0" r="3810" b="444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2DDE5474" w14:textId="77777777" w:rsidR="00670D9C" w:rsidRDefault="00670D9C" w:rsidP="00670D9C">
      <w:pPr>
        <w:ind w:firstLine="709"/>
        <w:jc w:val="both"/>
        <w:rPr>
          <w:sz w:val="28"/>
          <w:szCs w:val="28"/>
        </w:rPr>
      </w:pPr>
      <w:r>
        <w:rPr>
          <w:sz w:val="28"/>
          <w:szCs w:val="28"/>
        </w:rPr>
        <w:t>i-м году;</w:t>
      </w:r>
    </w:p>
    <w:p w14:paraId="455AABAD" w14:textId="77777777" w:rsidR="00670D9C" w:rsidRDefault="00670D9C" w:rsidP="00670D9C">
      <w:pPr>
        <w:ind w:firstLine="709"/>
        <w:jc w:val="center"/>
        <w:rPr>
          <w:sz w:val="28"/>
          <w:szCs w:val="28"/>
        </w:rPr>
      </w:pPr>
      <w:r>
        <w:rPr>
          <w:noProof/>
          <w:position w:val="-12"/>
          <w:sz w:val="28"/>
          <w:szCs w:val="28"/>
        </w:rPr>
        <w:drawing>
          <wp:inline distT="0" distB="0" distL="0" distR="0" wp14:anchorId="498438DD" wp14:editId="70865DE9">
            <wp:extent cx="2487930" cy="3403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4278D4E7" w14:textId="77777777" w:rsidR="00670D9C" w:rsidRPr="00717A20" w:rsidRDefault="00670D9C" w:rsidP="00670D9C">
      <w:pPr>
        <w:ind w:firstLine="709"/>
        <w:jc w:val="both"/>
        <w:rPr>
          <w:sz w:val="12"/>
          <w:szCs w:val="28"/>
        </w:rPr>
      </w:pPr>
    </w:p>
    <w:p w14:paraId="308C7F94" w14:textId="77777777" w:rsidR="00670D9C" w:rsidRDefault="00670D9C" w:rsidP="00670D9C">
      <w:pPr>
        <w:ind w:firstLine="709"/>
        <w:jc w:val="center"/>
        <w:rPr>
          <w:sz w:val="28"/>
          <w:szCs w:val="28"/>
        </w:rPr>
      </w:pPr>
      <w:r>
        <w:rPr>
          <w:noProof/>
          <w:position w:val="-12"/>
          <w:sz w:val="28"/>
          <w:szCs w:val="28"/>
        </w:rPr>
        <w:lastRenderedPageBreak/>
        <w:drawing>
          <wp:inline distT="0" distB="0" distL="0" distR="0" wp14:anchorId="6DCD9580" wp14:editId="02ED3209">
            <wp:extent cx="3466465" cy="340360"/>
            <wp:effectExtent l="0" t="0" r="63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19072C8E" w14:textId="77777777" w:rsidR="00670D9C" w:rsidRPr="00717A20" w:rsidRDefault="00670D9C" w:rsidP="00670D9C">
      <w:pPr>
        <w:ind w:firstLine="709"/>
        <w:jc w:val="center"/>
        <w:rPr>
          <w:position w:val="-15"/>
          <w:sz w:val="18"/>
          <w:szCs w:val="28"/>
        </w:rPr>
      </w:pPr>
    </w:p>
    <w:p w14:paraId="43450A9E" w14:textId="77777777" w:rsidR="00670D9C" w:rsidRDefault="00670D9C" w:rsidP="00670D9C">
      <w:pPr>
        <w:ind w:firstLine="709"/>
        <w:jc w:val="center"/>
        <w:rPr>
          <w:sz w:val="28"/>
          <w:szCs w:val="28"/>
        </w:rPr>
      </w:pPr>
      <w:r>
        <w:rPr>
          <w:noProof/>
          <w:position w:val="-15"/>
          <w:sz w:val="28"/>
          <w:szCs w:val="28"/>
        </w:rPr>
        <w:drawing>
          <wp:inline distT="0" distB="0" distL="0" distR="0" wp14:anchorId="60A53159" wp14:editId="3C63185F">
            <wp:extent cx="2913380" cy="372110"/>
            <wp:effectExtent l="0" t="0" r="127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4AB530BB" w14:textId="77777777" w:rsidR="00670D9C" w:rsidRDefault="00670D9C" w:rsidP="00670D9C">
      <w:pPr>
        <w:ind w:firstLine="709"/>
        <w:jc w:val="both"/>
        <w:rPr>
          <w:sz w:val="28"/>
          <w:szCs w:val="28"/>
        </w:rPr>
      </w:pPr>
    </w:p>
    <w:p w14:paraId="241B4DE7" w14:textId="77777777" w:rsidR="00670D9C" w:rsidRDefault="00670D9C" w:rsidP="00670D9C">
      <w:pPr>
        <w:ind w:firstLine="709"/>
        <w:jc w:val="center"/>
        <w:rPr>
          <w:sz w:val="28"/>
          <w:szCs w:val="28"/>
        </w:rPr>
      </w:pPr>
      <w:r>
        <w:rPr>
          <w:noProof/>
          <w:position w:val="-14"/>
          <w:sz w:val="28"/>
          <w:szCs w:val="28"/>
        </w:rPr>
        <w:drawing>
          <wp:inline distT="0" distB="0" distL="0" distR="0" wp14:anchorId="40AADAB7" wp14:editId="75956F07">
            <wp:extent cx="5390515" cy="351155"/>
            <wp:effectExtent l="0" t="0" r="63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468853D6" w14:textId="77777777" w:rsidR="00670D9C" w:rsidRDefault="00670D9C" w:rsidP="00670D9C">
      <w:pPr>
        <w:ind w:firstLine="709"/>
        <w:jc w:val="both"/>
        <w:rPr>
          <w:sz w:val="28"/>
          <w:szCs w:val="28"/>
        </w:rPr>
      </w:pPr>
      <w:r>
        <w:rPr>
          <w:sz w:val="28"/>
          <w:szCs w:val="28"/>
        </w:rPr>
        <w:t>где:</w:t>
      </w:r>
    </w:p>
    <w:p w14:paraId="77050611" w14:textId="77777777" w:rsidR="00670D9C" w:rsidRDefault="00670D9C" w:rsidP="00670D9C">
      <w:pPr>
        <w:ind w:firstLine="709"/>
        <w:jc w:val="both"/>
        <w:rPr>
          <w:sz w:val="28"/>
          <w:szCs w:val="28"/>
        </w:rPr>
      </w:pPr>
      <w:r>
        <w:rPr>
          <w:sz w:val="28"/>
          <w:szCs w:val="28"/>
        </w:rPr>
        <w:t>i0 - первый год текущего долгосрочного периода регулирования;</w:t>
      </w:r>
    </w:p>
    <w:p w14:paraId="16C6A567" w14:textId="77777777" w:rsidR="00670D9C" w:rsidRDefault="00670D9C" w:rsidP="00670D9C">
      <w:pPr>
        <w:ind w:firstLine="709"/>
        <w:jc w:val="both"/>
        <w:rPr>
          <w:sz w:val="28"/>
          <w:szCs w:val="28"/>
        </w:rPr>
      </w:pPr>
      <w:r>
        <w:rPr>
          <w:noProof/>
          <w:position w:val="-12"/>
          <w:sz w:val="28"/>
          <w:szCs w:val="28"/>
        </w:rPr>
        <w:drawing>
          <wp:inline distT="0" distB="0" distL="0" distR="0" wp14:anchorId="00D14380" wp14:editId="771744F6">
            <wp:extent cx="478155" cy="3403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DC41132" w14:textId="77777777" w:rsidR="00670D9C" w:rsidRDefault="00670D9C" w:rsidP="00670D9C">
      <w:pPr>
        <w:ind w:firstLine="709"/>
        <w:jc w:val="both"/>
        <w:rPr>
          <w:sz w:val="28"/>
          <w:szCs w:val="28"/>
        </w:rPr>
      </w:pPr>
      <w:r>
        <w:rPr>
          <w:noProof/>
          <w:position w:val="-11"/>
          <w:sz w:val="28"/>
          <w:szCs w:val="28"/>
        </w:rPr>
        <w:drawing>
          <wp:inline distT="0" distB="0" distL="0" distR="0" wp14:anchorId="52BD8BCD" wp14:editId="4CA91535">
            <wp:extent cx="446405" cy="3187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45D48E85" w14:textId="77777777" w:rsidR="00670D9C" w:rsidRDefault="00670D9C" w:rsidP="00670D9C">
      <w:pPr>
        <w:ind w:firstLine="709"/>
        <w:jc w:val="both"/>
        <w:rPr>
          <w:sz w:val="28"/>
          <w:szCs w:val="28"/>
        </w:rPr>
      </w:pPr>
      <w:r>
        <w:rPr>
          <w:noProof/>
          <w:position w:val="-12"/>
          <w:sz w:val="28"/>
          <w:szCs w:val="28"/>
        </w:rPr>
        <w:drawing>
          <wp:inline distT="0" distB="0" distL="0" distR="0" wp14:anchorId="0D9F7503" wp14:editId="3958B700">
            <wp:extent cx="553085" cy="34036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066C589D" w14:textId="77777777" w:rsidR="00670D9C" w:rsidRDefault="00670D9C" w:rsidP="00670D9C">
      <w:pPr>
        <w:ind w:firstLine="709"/>
        <w:jc w:val="both"/>
        <w:rPr>
          <w:sz w:val="28"/>
          <w:szCs w:val="28"/>
        </w:rPr>
      </w:pPr>
      <w:r>
        <w:rPr>
          <w:noProof/>
          <w:position w:val="-14"/>
          <w:sz w:val="28"/>
          <w:szCs w:val="28"/>
        </w:rPr>
        <w:drawing>
          <wp:inline distT="0" distB="0" distL="0" distR="0" wp14:anchorId="1B715CB6" wp14:editId="66FE6032">
            <wp:extent cx="627380" cy="35115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05903FC7" w14:textId="77777777" w:rsidR="00670D9C" w:rsidRDefault="00670D9C" w:rsidP="00670D9C">
      <w:pPr>
        <w:ind w:firstLine="709"/>
        <w:jc w:val="both"/>
        <w:rPr>
          <w:sz w:val="28"/>
          <w:szCs w:val="28"/>
        </w:rPr>
      </w:pPr>
      <w:r>
        <w:rPr>
          <w:noProof/>
          <w:position w:val="-14"/>
          <w:sz w:val="28"/>
          <w:szCs w:val="28"/>
        </w:rPr>
        <w:drawing>
          <wp:inline distT="0" distB="0" distL="0" distR="0" wp14:anchorId="47BD5334" wp14:editId="452DC117">
            <wp:extent cx="605790" cy="35115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09EB6660" w14:textId="77777777" w:rsidR="00670D9C" w:rsidRDefault="00670D9C" w:rsidP="00670D9C">
      <w:pPr>
        <w:ind w:firstLine="709"/>
        <w:jc w:val="both"/>
        <w:rPr>
          <w:sz w:val="28"/>
          <w:szCs w:val="28"/>
        </w:rPr>
      </w:pPr>
      <w:r>
        <w:rPr>
          <w:noProof/>
          <w:position w:val="-12"/>
          <w:sz w:val="28"/>
          <w:szCs w:val="28"/>
        </w:rPr>
        <w:drawing>
          <wp:inline distT="0" distB="0" distL="0" distR="0" wp14:anchorId="075568F9" wp14:editId="72A8D539">
            <wp:extent cx="520700" cy="3403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26C32361" w14:textId="77777777" w:rsidR="00670D9C" w:rsidRDefault="00670D9C" w:rsidP="00670D9C">
      <w:pPr>
        <w:ind w:firstLine="709"/>
        <w:jc w:val="both"/>
        <w:rPr>
          <w:sz w:val="28"/>
          <w:szCs w:val="28"/>
        </w:rPr>
      </w:pPr>
      <w:r>
        <w:rPr>
          <w:noProof/>
          <w:position w:val="-12"/>
          <w:sz w:val="28"/>
          <w:szCs w:val="28"/>
        </w:rPr>
        <w:drawing>
          <wp:inline distT="0" distB="0" distL="0" distR="0" wp14:anchorId="5208D175" wp14:editId="3758691E">
            <wp:extent cx="531495" cy="340360"/>
            <wp:effectExtent l="0" t="0" r="190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кВтч/куб. м;</w:t>
      </w:r>
    </w:p>
    <w:p w14:paraId="2731040D" w14:textId="77777777" w:rsidR="00670D9C" w:rsidRDefault="00670D9C" w:rsidP="00670D9C">
      <w:pPr>
        <w:ind w:firstLine="709"/>
        <w:jc w:val="both"/>
        <w:rPr>
          <w:sz w:val="28"/>
          <w:szCs w:val="28"/>
        </w:rPr>
      </w:pPr>
      <w:r>
        <w:rPr>
          <w:noProof/>
          <w:position w:val="-12"/>
          <w:sz w:val="28"/>
          <w:szCs w:val="28"/>
        </w:rPr>
        <w:drawing>
          <wp:inline distT="0" distB="0" distL="0" distR="0" wp14:anchorId="55C58827" wp14:editId="16051B5C">
            <wp:extent cx="372110" cy="340360"/>
            <wp:effectExtent l="0" t="0" r="889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1E7528F6" w14:textId="77777777" w:rsidR="00670D9C" w:rsidRDefault="00670D9C" w:rsidP="00670D9C">
      <w:pPr>
        <w:ind w:firstLine="709"/>
        <w:jc w:val="both"/>
        <w:rPr>
          <w:sz w:val="28"/>
          <w:szCs w:val="28"/>
        </w:rPr>
      </w:pPr>
      <w:r>
        <w:rPr>
          <w:noProof/>
          <w:position w:val="-12"/>
          <w:sz w:val="28"/>
          <w:szCs w:val="28"/>
        </w:rPr>
        <w:drawing>
          <wp:inline distT="0" distB="0" distL="0" distR="0" wp14:anchorId="5CF74E12" wp14:editId="167AE47B">
            <wp:extent cx="744220" cy="3403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0FB12EBA" w14:textId="77777777" w:rsidR="00670D9C" w:rsidRDefault="00670D9C" w:rsidP="00670D9C">
      <w:pPr>
        <w:ind w:firstLine="709"/>
        <w:jc w:val="both"/>
        <w:rPr>
          <w:sz w:val="28"/>
          <w:szCs w:val="28"/>
        </w:rPr>
      </w:pPr>
      <w:r>
        <w:rPr>
          <w:noProof/>
          <w:position w:val="-12"/>
          <w:sz w:val="28"/>
          <w:szCs w:val="28"/>
        </w:rPr>
        <w:drawing>
          <wp:inline distT="0" distB="0" distL="0" distR="0" wp14:anchorId="039BF14B" wp14:editId="10847CFA">
            <wp:extent cx="499745" cy="34036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1B5A4261" w14:textId="77777777" w:rsidR="00670D9C" w:rsidRDefault="00670D9C" w:rsidP="00670D9C">
      <w:pPr>
        <w:ind w:firstLine="709"/>
        <w:jc w:val="both"/>
        <w:rPr>
          <w:sz w:val="28"/>
          <w:szCs w:val="28"/>
        </w:rPr>
      </w:pPr>
      <w:r>
        <w:rPr>
          <w:noProof/>
          <w:position w:val="-14"/>
          <w:sz w:val="28"/>
          <w:szCs w:val="28"/>
        </w:rPr>
        <w:drawing>
          <wp:inline distT="0" distB="0" distL="0" distR="0" wp14:anchorId="45BB352C" wp14:editId="39F3B539">
            <wp:extent cx="446405" cy="35115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70B14E8A" w14:textId="77777777" w:rsidR="00670D9C" w:rsidRDefault="00670D9C" w:rsidP="00670D9C">
      <w:pPr>
        <w:ind w:firstLine="709"/>
        <w:jc w:val="both"/>
        <w:rPr>
          <w:sz w:val="28"/>
          <w:szCs w:val="28"/>
        </w:rPr>
      </w:pPr>
      <w:r>
        <w:rPr>
          <w:noProof/>
          <w:position w:val="-14"/>
          <w:sz w:val="28"/>
          <w:szCs w:val="28"/>
        </w:rPr>
        <w:drawing>
          <wp:inline distT="0" distB="0" distL="0" distR="0" wp14:anchorId="557C162F" wp14:editId="146BF80C">
            <wp:extent cx="627380" cy="351155"/>
            <wp:effectExtent l="0" t="0" r="127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D1EF306" w14:textId="77777777" w:rsidR="00670D9C" w:rsidRDefault="00670D9C" w:rsidP="00670D9C">
      <w:pPr>
        <w:ind w:firstLine="709"/>
        <w:jc w:val="both"/>
        <w:rPr>
          <w:sz w:val="28"/>
          <w:szCs w:val="28"/>
        </w:rPr>
      </w:pPr>
      <w:r>
        <w:rPr>
          <w:noProof/>
          <w:position w:val="-12"/>
          <w:sz w:val="28"/>
          <w:szCs w:val="28"/>
        </w:rPr>
        <w:lastRenderedPageBreak/>
        <w:drawing>
          <wp:inline distT="0" distB="0" distL="0" distR="0" wp14:anchorId="0D179837" wp14:editId="5D371DC4">
            <wp:extent cx="499745" cy="3403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75E26CB" w14:textId="77777777" w:rsidR="00670D9C" w:rsidRDefault="00670D9C" w:rsidP="00670D9C">
      <w:pPr>
        <w:ind w:firstLine="709"/>
        <w:jc w:val="both"/>
        <w:rPr>
          <w:sz w:val="28"/>
          <w:szCs w:val="28"/>
        </w:rPr>
      </w:pPr>
      <w:r>
        <w:rPr>
          <w:noProof/>
          <w:position w:val="-11"/>
          <w:sz w:val="28"/>
          <w:szCs w:val="28"/>
        </w:rPr>
        <w:drawing>
          <wp:inline distT="0" distB="0" distL="0" distR="0" wp14:anchorId="267DD35A" wp14:editId="4421F3CB">
            <wp:extent cx="499745" cy="3187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4202E5A7" w14:textId="77777777" w:rsidR="00670D9C" w:rsidRPr="00D47435" w:rsidRDefault="00670D9C" w:rsidP="00670D9C">
      <w:pPr>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w:t>
      </w:r>
      <w:r w:rsidRPr="00D47435">
        <w:rPr>
          <w:b/>
          <w:sz w:val="28"/>
          <w:szCs w:val="28"/>
        </w:rPr>
        <w:t xml:space="preserve">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w:t>
      </w:r>
      <w:r>
        <w:rPr>
          <w:b/>
          <w:sz w:val="28"/>
          <w:szCs w:val="28"/>
        </w:rPr>
        <w:t>водоотведения</w:t>
      </w:r>
      <w:r w:rsidRPr="00D47435">
        <w:rPr>
          <w:b/>
          <w:sz w:val="28"/>
          <w:szCs w:val="28"/>
        </w:rPr>
        <w:t xml:space="preserve"> </w:t>
      </w:r>
      <w:r w:rsidRPr="00D47435">
        <w:rPr>
          <w:sz w:val="28"/>
          <w:szCs w:val="28"/>
        </w:rPr>
        <w:t xml:space="preserve">представлен в Таблице </w:t>
      </w:r>
      <w:r>
        <w:rPr>
          <w:sz w:val="28"/>
          <w:szCs w:val="28"/>
        </w:rPr>
        <w:t>1</w:t>
      </w:r>
      <w:r w:rsidRPr="00D47435">
        <w:rPr>
          <w:sz w:val="28"/>
          <w:szCs w:val="28"/>
        </w:rPr>
        <w:t>.</w:t>
      </w:r>
    </w:p>
    <w:p w14:paraId="04312272" w14:textId="77777777" w:rsidR="00670D9C" w:rsidRPr="00D47435" w:rsidRDefault="00670D9C" w:rsidP="00670D9C">
      <w:pPr>
        <w:ind w:firstLine="709"/>
        <w:jc w:val="right"/>
        <w:rPr>
          <w:sz w:val="28"/>
          <w:szCs w:val="28"/>
        </w:rPr>
      </w:pPr>
      <w:r w:rsidRPr="00984CE3">
        <w:rPr>
          <w:noProof/>
        </w:rPr>
        <w:drawing>
          <wp:anchor distT="0" distB="0" distL="114300" distR="114300" simplePos="0" relativeHeight="251659264" behindDoc="0" locked="0" layoutInCell="1" allowOverlap="1" wp14:anchorId="65929340" wp14:editId="4327FCA7">
            <wp:simplePos x="0" y="0"/>
            <wp:positionH relativeFrom="column">
              <wp:posOffset>-508635</wp:posOffset>
            </wp:positionH>
            <wp:positionV relativeFrom="paragraph">
              <wp:posOffset>229870</wp:posOffset>
            </wp:positionV>
            <wp:extent cx="6527800" cy="543179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527800" cy="543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35">
        <w:rPr>
          <w:sz w:val="28"/>
          <w:szCs w:val="28"/>
        </w:rPr>
        <w:t xml:space="preserve">Таблица </w:t>
      </w:r>
      <w:r>
        <w:rPr>
          <w:sz w:val="28"/>
          <w:szCs w:val="28"/>
        </w:rPr>
        <w:t>1</w:t>
      </w:r>
      <w:r w:rsidRPr="00D47435">
        <w:rPr>
          <w:sz w:val="28"/>
          <w:szCs w:val="28"/>
        </w:rPr>
        <w:t>.</w:t>
      </w:r>
    </w:p>
    <w:p w14:paraId="6C031CAB" w14:textId="77777777" w:rsidR="00670D9C" w:rsidRDefault="00670D9C" w:rsidP="00670D9C">
      <w:pPr>
        <w:ind w:firstLine="540"/>
        <w:jc w:val="both"/>
        <w:rPr>
          <w:rFonts w:eastAsiaTheme="minorHAnsi"/>
          <w:sz w:val="14"/>
          <w:szCs w:val="14"/>
          <w:lang w:eastAsia="en-US"/>
        </w:rPr>
      </w:pPr>
    </w:p>
    <w:p w14:paraId="4E6FC13C" w14:textId="77777777" w:rsidR="00670D9C" w:rsidRPr="001B1D05" w:rsidRDefault="00670D9C" w:rsidP="00670D9C">
      <w:pPr>
        <w:ind w:firstLine="540"/>
        <w:jc w:val="both"/>
        <w:rPr>
          <w:rFonts w:eastAsiaTheme="minorHAnsi"/>
          <w:sz w:val="14"/>
          <w:szCs w:val="14"/>
          <w:lang w:eastAsia="en-US"/>
        </w:rPr>
      </w:pPr>
    </w:p>
    <w:p w14:paraId="3054F10A" w14:textId="77777777" w:rsidR="00670D9C" w:rsidRDefault="00670D9C" w:rsidP="00670D9C">
      <w:pPr>
        <w:ind w:firstLine="709"/>
        <w:jc w:val="both"/>
        <w:rPr>
          <w:sz w:val="28"/>
          <w:szCs w:val="28"/>
        </w:rPr>
      </w:pPr>
      <w:r>
        <w:rPr>
          <w:sz w:val="28"/>
          <w:szCs w:val="28"/>
        </w:rPr>
        <w:lastRenderedPageBreak/>
        <w:t>К</w:t>
      </w:r>
      <w:r w:rsidRPr="005A6066">
        <w:rPr>
          <w:sz w:val="28"/>
          <w:szCs w:val="28"/>
        </w:rPr>
        <w:t>орректировк</w:t>
      </w:r>
      <w:r>
        <w:rPr>
          <w:sz w:val="28"/>
          <w:szCs w:val="28"/>
        </w:rPr>
        <w:t>а</w:t>
      </w:r>
      <w:r w:rsidRPr="005A6066">
        <w:rPr>
          <w:sz w:val="28"/>
          <w:szCs w:val="28"/>
        </w:rPr>
        <w:t xml:space="preserve">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w:t>
      </w:r>
      <w:r>
        <w:rPr>
          <w:sz w:val="28"/>
          <w:szCs w:val="28"/>
        </w:rPr>
        <w:t>водоотведения, рассчитанная по итогу 2019 года составила 88,69 тыс. руб.</w:t>
      </w:r>
    </w:p>
    <w:p w14:paraId="45AFE918" w14:textId="77777777" w:rsidR="00670D9C" w:rsidRDefault="00670D9C" w:rsidP="00670D9C">
      <w:pPr>
        <w:ind w:firstLine="709"/>
        <w:jc w:val="both"/>
        <w:rPr>
          <w:rFonts w:eastAsia="Calibri"/>
          <w:b/>
          <w:sz w:val="28"/>
          <w:szCs w:val="28"/>
          <w:lang w:eastAsia="en-US"/>
        </w:rPr>
      </w:pPr>
    </w:p>
    <w:p w14:paraId="088E1D1B" w14:textId="77777777" w:rsidR="00670D9C" w:rsidRPr="005D70EB" w:rsidRDefault="00670D9C" w:rsidP="00670D9C">
      <w:pPr>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EFF510D" w14:textId="77777777" w:rsidR="00670D9C" w:rsidRDefault="00670D9C" w:rsidP="00670D9C">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3D53B10" w14:textId="77777777" w:rsidR="00670D9C" w:rsidRDefault="00670D9C" w:rsidP="00670D9C">
      <w:pPr>
        <w:ind w:firstLine="709"/>
        <w:jc w:val="both"/>
        <w:rPr>
          <w:rFonts w:eastAsia="Calibri"/>
          <w:sz w:val="28"/>
          <w:szCs w:val="28"/>
          <w:lang w:eastAsia="en-US"/>
        </w:rPr>
      </w:pPr>
    </w:p>
    <w:p w14:paraId="16479867" w14:textId="77777777" w:rsidR="00670D9C" w:rsidRPr="005D70EB" w:rsidRDefault="00670D9C" w:rsidP="00670D9C">
      <w:pPr>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53AE54C0" w14:textId="77777777" w:rsidR="00670D9C" w:rsidRPr="005D70EB" w:rsidRDefault="00670D9C" w:rsidP="00670D9C">
      <w:pPr>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70147CEA" wp14:editId="5D090C93">
            <wp:extent cx="3041015" cy="638175"/>
            <wp:effectExtent l="0" t="0" r="698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61F61F77" w14:textId="77777777" w:rsidR="00670D9C" w:rsidRPr="005D70EB" w:rsidRDefault="00670D9C" w:rsidP="00670D9C">
      <w:pPr>
        <w:ind w:firstLine="709"/>
        <w:jc w:val="both"/>
        <w:rPr>
          <w:rFonts w:eastAsia="Calibri"/>
          <w:sz w:val="28"/>
          <w:szCs w:val="28"/>
          <w:lang w:eastAsia="en-US"/>
        </w:rPr>
      </w:pPr>
      <w:r w:rsidRPr="005D70EB">
        <w:rPr>
          <w:rFonts w:eastAsia="Calibri"/>
          <w:sz w:val="28"/>
          <w:szCs w:val="28"/>
          <w:lang w:eastAsia="en-US"/>
        </w:rPr>
        <w:t>где:</w:t>
      </w:r>
    </w:p>
    <w:p w14:paraId="3A2210A4" w14:textId="77777777" w:rsidR="00670D9C" w:rsidRPr="005D70EB" w:rsidRDefault="00670D9C" w:rsidP="00670D9C">
      <w:pPr>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3F344F13" wp14:editId="54CA666A">
            <wp:extent cx="553085" cy="34036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7E53972" w14:textId="77777777" w:rsidR="00670D9C" w:rsidRPr="005D70EB" w:rsidRDefault="00670D9C" w:rsidP="00670D9C">
      <w:pPr>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73C7DA87" wp14:editId="55176E12">
            <wp:extent cx="574040" cy="3403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FD9AA66" w14:textId="77777777" w:rsidR="00670D9C" w:rsidRPr="005D70EB" w:rsidRDefault="00670D9C" w:rsidP="00670D9C">
      <w:pPr>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7EE67A48" wp14:editId="6AEE22E0">
            <wp:extent cx="574040" cy="3403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C6AD8AF" w14:textId="77777777" w:rsidR="00670D9C" w:rsidRPr="00157BB3" w:rsidRDefault="00670D9C" w:rsidP="00670D9C">
      <w:pPr>
        <w:ind w:firstLine="709"/>
        <w:jc w:val="both"/>
        <w:rPr>
          <w:rFonts w:eastAsia="Calibri"/>
          <w:sz w:val="12"/>
          <w:szCs w:val="28"/>
          <w:lang w:eastAsia="en-US"/>
        </w:rPr>
      </w:pPr>
    </w:p>
    <w:p w14:paraId="4A076BF1" w14:textId="77777777" w:rsidR="00670D9C" w:rsidRPr="00F70020" w:rsidRDefault="00670D9C" w:rsidP="00670D9C">
      <w:pPr>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4CBCDBFE" wp14:editId="0450796B">
            <wp:extent cx="478155" cy="29781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19C4E980" w14:textId="77777777" w:rsidR="00670D9C" w:rsidRDefault="00670D9C" w:rsidP="00670D9C">
      <w:pPr>
        <w:ind w:firstLine="709"/>
        <w:jc w:val="both"/>
        <w:rPr>
          <w:rFonts w:eastAsia="Calibri"/>
          <w:b/>
          <w:sz w:val="28"/>
          <w:szCs w:val="28"/>
          <w:lang w:eastAsia="en-US"/>
        </w:rPr>
      </w:pPr>
    </w:p>
    <w:p w14:paraId="323E8B06" w14:textId="77777777" w:rsidR="00670D9C" w:rsidRPr="0072005A" w:rsidRDefault="00670D9C" w:rsidP="00670D9C">
      <w:pPr>
        <w:ind w:firstLine="709"/>
        <w:jc w:val="both"/>
        <w:rPr>
          <w:rFonts w:eastAsia="Calibri"/>
          <w:b/>
          <w:sz w:val="28"/>
          <w:szCs w:val="28"/>
          <w:lang w:eastAsia="en-US"/>
        </w:rPr>
      </w:pPr>
      <w:r w:rsidRPr="0072005A">
        <w:rPr>
          <w:rFonts w:eastAsia="Calibri"/>
          <w:b/>
          <w:sz w:val="28"/>
          <w:szCs w:val="28"/>
          <w:lang w:eastAsia="en-US"/>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w:t>
      </w:r>
      <w:r w:rsidRPr="0072005A">
        <w:rPr>
          <w:rFonts w:eastAsia="Calibri"/>
          <w:b/>
          <w:sz w:val="28"/>
          <w:szCs w:val="28"/>
          <w:lang w:eastAsia="en-US"/>
        </w:rPr>
        <w:lastRenderedPageBreak/>
        <w:t>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4682F83" w14:textId="77777777" w:rsidR="00670D9C" w:rsidRDefault="00670D9C" w:rsidP="00670D9C">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BF36F42" w14:textId="77777777" w:rsidR="00670D9C" w:rsidRPr="0072005A" w:rsidRDefault="00670D9C" w:rsidP="00670D9C">
      <w:pPr>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500196E" w14:textId="77777777" w:rsidR="00670D9C" w:rsidRPr="0072005A" w:rsidRDefault="00670D9C" w:rsidP="00670D9C">
      <w:pPr>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1E4E9EB1" wp14:editId="492AB535">
            <wp:extent cx="5263117" cy="584999"/>
            <wp:effectExtent l="0" t="0" r="0" b="571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72005A">
        <w:rPr>
          <w:rFonts w:eastAsia="Calibri"/>
          <w:sz w:val="28"/>
          <w:szCs w:val="28"/>
          <w:lang w:eastAsia="en-US"/>
        </w:rPr>
        <w:t>, (36)</w:t>
      </w:r>
    </w:p>
    <w:p w14:paraId="7FDC84B9" w14:textId="77777777" w:rsidR="00670D9C" w:rsidRPr="0072005A" w:rsidRDefault="00670D9C" w:rsidP="00670D9C">
      <w:pPr>
        <w:ind w:firstLine="709"/>
        <w:jc w:val="both"/>
        <w:rPr>
          <w:rFonts w:eastAsia="Calibri"/>
          <w:sz w:val="28"/>
          <w:szCs w:val="28"/>
          <w:lang w:eastAsia="en-US"/>
        </w:rPr>
      </w:pPr>
      <w:r w:rsidRPr="0072005A">
        <w:rPr>
          <w:rFonts w:eastAsia="Calibri"/>
          <w:sz w:val="28"/>
          <w:szCs w:val="28"/>
          <w:lang w:eastAsia="en-US"/>
        </w:rPr>
        <w:t>где:</w:t>
      </w:r>
    </w:p>
    <w:p w14:paraId="49DC9F66" w14:textId="77777777" w:rsidR="00670D9C" w:rsidRPr="0072005A" w:rsidRDefault="00670D9C" w:rsidP="00670D9C">
      <w:pPr>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067681FB" wp14:editId="0B6537DA">
            <wp:extent cx="372110" cy="318770"/>
            <wp:effectExtent l="0" t="0" r="889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162/пр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FDBDF00" w14:textId="77777777" w:rsidR="00670D9C" w:rsidRPr="0072005A" w:rsidRDefault="00670D9C" w:rsidP="00670D9C">
      <w:pPr>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451C6C7A" wp14:editId="6E7A6CB1">
            <wp:extent cx="584835" cy="329565"/>
            <wp:effectExtent l="0" t="0" r="571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i-го года, определяемый следующим образом:</w:t>
      </w:r>
    </w:p>
    <w:p w14:paraId="2106DFC3" w14:textId="77777777" w:rsidR="00670D9C" w:rsidRPr="0072005A" w:rsidRDefault="00670D9C" w:rsidP="00670D9C">
      <w:pPr>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69A8C37A" wp14:editId="0A5FFEDC">
            <wp:extent cx="690880" cy="32956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72005A">
        <w:rPr>
          <w:rFonts w:eastAsia="Calibri"/>
          <w:sz w:val="28"/>
          <w:szCs w:val="28"/>
          <w:lang w:eastAsia="en-US"/>
        </w:rPr>
        <w:t xml:space="preserve"> = 1%;</w:t>
      </w:r>
    </w:p>
    <w:p w14:paraId="1FC310BC" w14:textId="77777777" w:rsidR="00670D9C" w:rsidRPr="0072005A" w:rsidRDefault="00670D9C" w:rsidP="00670D9C">
      <w:pPr>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1FC0E1BD" wp14:editId="45A0E2C1">
            <wp:extent cx="690880" cy="32956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72005A">
        <w:rPr>
          <w:rFonts w:eastAsia="Calibri"/>
          <w:sz w:val="28"/>
          <w:szCs w:val="28"/>
          <w:lang w:eastAsia="en-US"/>
        </w:rPr>
        <w:t xml:space="preserve"> = 1%;</w:t>
      </w:r>
    </w:p>
    <w:p w14:paraId="1965CE6C" w14:textId="77777777" w:rsidR="00670D9C" w:rsidRPr="0072005A" w:rsidRDefault="00670D9C" w:rsidP="00670D9C">
      <w:pPr>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4827F0D0" wp14:editId="3F4E2837">
            <wp:extent cx="690880" cy="32956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72005A">
        <w:rPr>
          <w:rFonts w:eastAsia="Calibri"/>
          <w:sz w:val="28"/>
          <w:szCs w:val="28"/>
          <w:lang w:eastAsia="en-US"/>
        </w:rPr>
        <w:t xml:space="preserve"> = 2%;</w:t>
      </w:r>
    </w:p>
    <w:p w14:paraId="71ACBBB4" w14:textId="77777777" w:rsidR="00670D9C" w:rsidRPr="0072005A" w:rsidRDefault="00670D9C" w:rsidP="00670D9C">
      <w:pPr>
        <w:ind w:firstLine="709"/>
        <w:jc w:val="both"/>
        <w:rPr>
          <w:rFonts w:eastAsia="Calibri"/>
          <w:sz w:val="28"/>
          <w:szCs w:val="28"/>
          <w:lang w:eastAsia="en-US"/>
        </w:rPr>
      </w:pPr>
      <w:r w:rsidRPr="0072005A">
        <w:rPr>
          <w:rFonts w:eastAsia="Calibri"/>
          <w:sz w:val="28"/>
          <w:szCs w:val="28"/>
          <w:lang w:eastAsia="en-US"/>
        </w:rPr>
        <w:lastRenderedPageBreak/>
        <w:t xml:space="preserve">начиная с 2018 года: </w:t>
      </w:r>
      <w:r w:rsidRPr="0072005A">
        <w:rPr>
          <w:rFonts w:eastAsia="Calibri"/>
          <w:noProof/>
          <w:sz w:val="28"/>
          <w:szCs w:val="28"/>
          <w:lang w:eastAsia="en-US"/>
        </w:rPr>
        <w:drawing>
          <wp:inline distT="0" distB="0" distL="0" distR="0" wp14:anchorId="346998DA" wp14:editId="5219B8FD">
            <wp:extent cx="659130" cy="32956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72005A">
        <w:rPr>
          <w:rFonts w:eastAsia="Calibri"/>
          <w:sz w:val="28"/>
          <w:szCs w:val="28"/>
          <w:lang w:eastAsia="en-US"/>
        </w:rPr>
        <w:t xml:space="preserve"> = 3%.</w:t>
      </w:r>
    </w:p>
    <w:p w14:paraId="0AA9EA9F" w14:textId="77777777" w:rsidR="00670D9C" w:rsidRPr="000D4434" w:rsidRDefault="00670D9C" w:rsidP="00670D9C">
      <w:pPr>
        <w:ind w:firstLine="540"/>
        <w:jc w:val="both"/>
        <w:rPr>
          <w:rFonts w:eastAsiaTheme="minorHAnsi"/>
          <w:lang w:eastAsia="en-US"/>
        </w:rPr>
      </w:pPr>
    </w:p>
    <w:p w14:paraId="339A7D8D" w14:textId="77777777" w:rsidR="00670D9C" w:rsidRPr="003E544E" w:rsidRDefault="00670D9C" w:rsidP="00670D9C">
      <w:pPr>
        <w:pStyle w:val="Style23"/>
        <w:widowControl/>
        <w:tabs>
          <w:tab w:val="left" w:pos="567"/>
        </w:tabs>
        <w:spacing w:line="240" w:lineRule="auto"/>
        <w:ind w:firstLine="0"/>
        <w:rPr>
          <w:rFonts w:eastAsia="Calibri"/>
          <w:sz w:val="28"/>
          <w:szCs w:val="28"/>
          <w:lang w:eastAsia="en-US"/>
        </w:rPr>
      </w:pPr>
      <w:r>
        <w:rPr>
          <w:bCs/>
          <w:sz w:val="28"/>
          <w:szCs w:val="28"/>
        </w:rPr>
        <w:tab/>
      </w: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w:t>
      </w:r>
      <w:r w:rsidRPr="003E544E">
        <w:rPr>
          <w:rFonts w:eastAsia="Calibri"/>
          <w:sz w:val="28"/>
          <w:szCs w:val="28"/>
          <w:lang w:eastAsia="en-US"/>
        </w:rPr>
        <w:t xml:space="preserve">централизованных систем водоотведения (по услуге водоотведение) представлены в Таблице </w:t>
      </w:r>
      <w:r>
        <w:rPr>
          <w:rFonts w:eastAsia="Calibri"/>
          <w:sz w:val="28"/>
          <w:szCs w:val="28"/>
          <w:lang w:eastAsia="en-US"/>
        </w:rPr>
        <w:t>2</w:t>
      </w:r>
      <w:r w:rsidRPr="003E544E">
        <w:rPr>
          <w:rFonts w:eastAsia="Calibri"/>
          <w:sz w:val="28"/>
          <w:szCs w:val="28"/>
          <w:lang w:eastAsia="en-US"/>
        </w:rPr>
        <w:t>.</w:t>
      </w:r>
      <w:r w:rsidRPr="003E544E">
        <w:rPr>
          <w:rFonts w:eastAsia="Calibri"/>
          <w:sz w:val="28"/>
          <w:szCs w:val="28"/>
          <w:highlight w:val="yellow"/>
          <w:lang w:eastAsia="en-US"/>
        </w:rPr>
        <w:t xml:space="preserve"> </w:t>
      </w:r>
    </w:p>
    <w:p w14:paraId="48CF4F02" w14:textId="77777777" w:rsidR="00670D9C" w:rsidRPr="003E544E" w:rsidRDefault="00670D9C" w:rsidP="00670D9C">
      <w:pPr>
        <w:pStyle w:val="Style23"/>
        <w:widowControl/>
        <w:tabs>
          <w:tab w:val="left" w:pos="567"/>
        </w:tabs>
        <w:spacing w:line="240" w:lineRule="auto"/>
        <w:ind w:firstLine="0"/>
        <w:rPr>
          <w:rFonts w:eastAsia="Calibri"/>
          <w:sz w:val="28"/>
          <w:szCs w:val="28"/>
          <w:lang w:eastAsia="en-US"/>
        </w:rPr>
      </w:pPr>
    </w:p>
    <w:p w14:paraId="5416CFD3" w14:textId="77777777" w:rsidR="00670D9C" w:rsidRPr="003E544E" w:rsidRDefault="00670D9C" w:rsidP="00670D9C">
      <w:pPr>
        <w:pStyle w:val="Style23"/>
        <w:widowControl/>
        <w:tabs>
          <w:tab w:val="left" w:pos="567"/>
        </w:tabs>
        <w:spacing w:line="240" w:lineRule="auto"/>
        <w:ind w:firstLine="0"/>
        <w:jc w:val="right"/>
        <w:rPr>
          <w:rFonts w:eastAsia="Calibri"/>
          <w:sz w:val="28"/>
          <w:szCs w:val="28"/>
          <w:lang w:eastAsia="en-US"/>
        </w:rPr>
      </w:pPr>
      <w:r w:rsidRPr="003E544E">
        <w:rPr>
          <w:rFonts w:eastAsia="Calibri"/>
          <w:sz w:val="28"/>
          <w:szCs w:val="28"/>
          <w:lang w:eastAsia="en-US"/>
        </w:rPr>
        <w:t xml:space="preserve">Таблица </w:t>
      </w:r>
      <w:r>
        <w:rPr>
          <w:rFonts w:eastAsia="Calibri"/>
          <w:sz w:val="28"/>
          <w:szCs w:val="28"/>
          <w:lang w:eastAsia="en-US"/>
        </w:rPr>
        <w:t>2</w:t>
      </w:r>
      <w:r w:rsidRPr="003E544E">
        <w:rPr>
          <w:rFonts w:eastAsia="Calibri"/>
          <w:sz w:val="28"/>
          <w:szCs w:val="28"/>
          <w:lang w:eastAsia="en-US"/>
        </w:rPr>
        <w:t>.</w:t>
      </w:r>
    </w:p>
    <w:p w14:paraId="0A2FB22A" w14:textId="77777777" w:rsidR="00670D9C" w:rsidRPr="003E544E" w:rsidRDefault="00670D9C" w:rsidP="00670D9C">
      <w:pPr>
        <w:jc w:val="center"/>
        <w:rPr>
          <w:bCs/>
          <w:sz w:val="28"/>
          <w:szCs w:val="28"/>
        </w:rPr>
      </w:pPr>
      <w:r w:rsidRPr="003E544E">
        <w:rPr>
          <w:bCs/>
          <w:sz w:val="28"/>
          <w:szCs w:val="28"/>
        </w:rPr>
        <w:t>Показатели надежности, качества, энергетической эффективности</w:t>
      </w:r>
    </w:p>
    <w:p w14:paraId="62D2A6EF" w14:textId="77777777" w:rsidR="00670D9C" w:rsidRPr="00202B64" w:rsidRDefault="00670D9C" w:rsidP="00670D9C">
      <w:pPr>
        <w:jc w:val="center"/>
        <w:rPr>
          <w:bCs/>
          <w:sz w:val="28"/>
          <w:szCs w:val="28"/>
        </w:rPr>
      </w:pPr>
      <w:r w:rsidRPr="00202B64">
        <w:rPr>
          <w:bCs/>
          <w:sz w:val="28"/>
          <w:szCs w:val="28"/>
        </w:rPr>
        <w:t xml:space="preserve"> объектов централизованных систем водоотведения</w:t>
      </w:r>
    </w:p>
    <w:p w14:paraId="465B0913" w14:textId="77777777" w:rsidR="00670D9C" w:rsidRPr="00A21087" w:rsidRDefault="00670D9C" w:rsidP="00670D9C">
      <w:pPr>
        <w:tabs>
          <w:tab w:val="left" w:pos="2445"/>
        </w:tabs>
      </w:pPr>
      <w:r>
        <w:tab/>
      </w:r>
    </w:p>
    <w:tbl>
      <w:tblPr>
        <w:tblStyle w:val="af"/>
        <w:tblW w:w="9782" w:type="dxa"/>
        <w:tblInd w:w="-318" w:type="dxa"/>
        <w:tblLayout w:type="fixed"/>
        <w:tblLook w:val="04A0" w:firstRow="1" w:lastRow="0" w:firstColumn="1" w:lastColumn="0" w:noHBand="0" w:noVBand="1"/>
      </w:tblPr>
      <w:tblGrid>
        <w:gridCol w:w="710"/>
        <w:gridCol w:w="6379"/>
        <w:gridCol w:w="1275"/>
        <w:gridCol w:w="1418"/>
      </w:tblGrid>
      <w:tr w:rsidR="00670D9C" w:rsidRPr="00586051" w14:paraId="6B3B1EC4" w14:textId="77777777" w:rsidTr="00B74153">
        <w:trPr>
          <w:trHeight w:val="636"/>
        </w:trPr>
        <w:tc>
          <w:tcPr>
            <w:tcW w:w="710" w:type="dxa"/>
            <w:vAlign w:val="center"/>
          </w:tcPr>
          <w:p w14:paraId="2D77E71C" w14:textId="77777777" w:rsidR="00670D9C" w:rsidRPr="00586051" w:rsidRDefault="00670D9C" w:rsidP="00B74153">
            <w:pPr>
              <w:jc w:val="center"/>
              <w:rPr>
                <w:bCs/>
                <w:sz w:val="28"/>
                <w:szCs w:val="28"/>
              </w:rPr>
            </w:pPr>
            <w:r w:rsidRPr="00586051">
              <w:rPr>
                <w:bCs/>
                <w:sz w:val="28"/>
                <w:szCs w:val="28"/>
              </w:rPr>
              <w:t>№ п/п</w:t>
            </w:r>
          </w:p>
        </w:tc>
        <w:tc>
          <w:tcPr>
            <w:tcW w:w="6379" w:type="dxa"/>
            <w:vAlign w:val="center"/>
          </w:tcPr>
          <w:p w14:paraId="6BE9E267" w14:textId="77777777" w:rsidR="00670D9C" w:rsidRPr="00586051" w:rsidRDefault="00670D9C" w:rsidP="00B74153">
            <w:pPr>
              <w:jc w:val="center"/>
              <w:rPr>
                <w:bCs/>
                <w:sz w:val="28"/>
                <w:szCs w:val="28"/>
              </w:rPr>
            </w:pPr>
            <w:r w:rsidRPr="00586051">
              <w:rPr>
                <w:bCs/>
                <w:sz w:val="28"/>
                <w:szCs w:val="28"/>
              </w:rPr>
              <w:t>Наименование показателя</w:t>
            </w:r>
          </w:p>
        </w:tc>
        <w:tc>
          <w:tcPr>
            <w:tcW w:w="1275" w:type="dxa"/>
            <w:vAlign w:val="center"/>
          </w:tcPr>
          <w:p w14:paraId="069F8355" w14:textId="77777777" w:rsidR="00670D9C" w:rsidRPr="00586051" w:rsidRDefault="00670D9C" w:rsidP="00B74153">
            <w:pPr>
              <w:jc w:val="center"/>
              <w:rPr>
                <w:bCs/>
                <w:sz w:val="28"/>
                <w:szCs w:val="28"/>
              </w:rPr>
            </w:pPr>
            <w:r w:rsidRPr="00586051">
              <w:rPr>
                <w:bCs/>
                <w:sz w:val="28"/>
                <w:szCs w:val="28"/>
              </w:rPr>
              <w:t>План 2019 год</w:t>
            </w:r>
          </w:p>
        </w:tc>
        <w:tc>
          <w:tcPr>
            <w:tcW w:w="1418" w:type="dxa"/>
            <w:vAlign w:val="center"/>
          </w:tcPr>
          <w:p w14:paraId="307DF560" w14:textId="77777777" w:rsidR="00670D9C" w:rsidRPr="00586051" w:rsidRDefault="00670D9C" w:rsidP="00B74153">
            <w:pPr>
              <w:jc w:val="center"/>
              <w:rPr>
                <w:bCs/>
                <w:sz w:val="28"/>
                <w:szCs w:val="28"/>
              </w:rPr>
            </w:pPr>
            <w:r w:rsidRPr="00586051">
              <w:rPr>
                <w:bCs/>
                <w:sz w:val="28"/>
                <w:szCs w:val="28"/>
              </w:rPr>
              <w:t>Факт 2019 года</w:t>
            </w:r>
          </w:p>
        </w:tc>
      </w:tr>
      <w:tr w:rsidR="00670D9C" w:rsidRPr="00586051" w14:paraId="443ADB44" w14:textId="77777777" w:rsidTr="00B74153">
        <w:tc>
          <w:tcPr>
            <w:tcW w:w="710" w:type="dxa"/>
          </w:tcPr>
          <w:p w14:paraId="56183C90" w14:textId="77777777" w:rsidR="00670D9C" w:rsidRPr="00586051" w:rsidRDefault="00670D9C" w:rsidP="00B74153">
            <w:pPr>
              <w:jc w:val="center"/>
              <w:rPr>
                <w:bCs/>
                <w:sz w:val="28"/>
                <w:szCs w:val="28"/>
              </w:rPr>
            </w:pPr>
            <w:r w:rsidRPr="00586051">
              <w:rPr>
                <w:bCs/>
                <w:sz w:val="28"/>
                <w:szCs w:val="28"/>
              </w:rPr>
              <w:t>1</w:t>
            </w:r>
          </w:p>
        </w:tc>
        <w:tc>
          <w:tcPr>
            <w:tcW w:w="6379" w:type="dxa"/>
          </w:tcPr>
          <w:p w14:paraId="7AD847C9" w14:textId="77777777" w:rsidR="00670D9C" w:rsidRPr="00586051" w:rsidRDefault="00670D9C" w:rsidP="00B74153">
            <w:pPr>
              <w:jc w:val="center"/>
              <w:rPr>
                <w:bCs/>
                <w:sz w:val="28"/>
                <w:szCs w:val="28"/>
              </w:rPr>
            </w:pPr>
            <w:r w:rsidRPr="00586051">
              <w:rPr>
                <w:bCs/>
                <w:sz w:val="28"/>
                <w:szCs w:val="28"/>
              </w:rPr>
              <w:t>2</w:t>
            </w:r>
          </w:p>
        </w:tc>
        <w:tc>
          <w:tcPr>
            <w:tcW w:w="1275" w:type="dxa"/>
          </w:tcPr>
          <w:p w14:paraId="5646E44D" w14:textId="77777777" w:rsidR="00670D9C" w:rsidRPr="00586051" w:rsidRDefault="00670D9C" w:rsidP="00B74153">
            <w:pPr>
              <w:jc w:val="center"/>
              <w:rPr>
                <w:bCs/>
                <w:sz w:val="28"/>
                <w:szCs w:val="28"/>
              </w:rPr>
            </w:pPr>
            <w:r w:rsidRPr="00586051">
              <w:rPr>
                <w:bCs/>
                <w:sz w:val="28"/>
                <w:szCs w:val="28"/>
              </w:rPr>
              <w:t>3</w:t>
            </w:r>
          </w:p>
        </w:tc>
        <w:tc>
          <w:tcPr>
            <w:tcW w:w="1418" w:type="dxa"/>
          </w:tcPr>
          <w:p w14:paraId="78B14898" w14:textId="77777777" w:rsidR="00670D9C" w:rsidRPr="00586051" w:rsidRDefault="00670D9C" w:rsidP="00B74153">
            <w:pPr>
              <w:jc w:val="center"/>
              <w:rPr>
                <w:bCs/>
                <w:sz w:val="28"/>
                <w:szCs w:val="28"/>
              </w:rPr>
            </w:pPr>
            <w:r w:rsidRPr="00586051">
              <w:rPr>
                <w:bCs/>
                <w:sz w:val="28"/>
                <w:szCs w:val="28"/>
              </w:rPr>
              <w:t>4</w:t>
            </w:r>
          </w:p>
        </w:tc>
      </w:tr>
      <w:tr w:rsidR="00670D9C" w:rsidRPr="00586051" w14:paraId="4879BFD3" w14:textId="77777777" w:rsidTr="00B74153">
        <w:trPr>
          <w:trHeight w:val="322"/>
        </w:trPr>
        <w:tc>
          <w:tcPr>
            <w:tcW w:w="9782" w:type="dxa"/>
            <w:gridSpan w:val="4"/>
            <w:vAlign w:val="center"/>
          </w:tcPr>
          <w:p w14:paraId="20FA96D9" w14:textId="77777777" w:rsidR="00670D9C" w:rsidRPr="00586051" w:rsidRDefault="00670D9C" w:rsidP="00B74153">
            <w:pPr>
              <w:jc w:val="center"/>
              <w:rPr>
                <w:bCs/>
                <w:sz w:val="28"/>
                <w:szCs w:val="28"/>
              </w:rPr>
            </w:pPr>
            <w:r w:rsidRPr="00586051">
              <w:rPr>
                <w:bCs/>
                <w:sz w:val="28"/>
                <w:szCs w:val="28"/>
              </w:rPr>
              <w:t>1. Показатели энергетической эффективности использования ресурсов</w:t>
            </w:r>
          </w:p>
        </w:tc>
      </w:tr>
      <w:tr w:rsidR="00670D9C" w:rsidRPr="00586051" w14:paraId="3ECB69A2" w14:textId="77777777" w:rsidTr="00B74153">
        <w:trPr>
          <w:trHeight w:val="1226"/>
        </w:trPr>
        <w:tc>
          <w:tcPr>
            <w:tcW w:w="710" w:type="dxa"/>
            <w:vAlign w:val="center"/>
          </w:tcPr>
          <w:p w14:paraId="01C0D5F3" w14:textId="77777777" w:rsidR="00670D9C" w:rsidRPr="00586051" w:rsidRDefault="00670D9C" w:rsidP="00B74153">
            <w:pPr>
              <w:jc w:val="center"/>
              <w:rPr>
                <w:bCs/>
                <w:sz w:val="28"/>
                <w:szCs w:val="28"/>
              </w:rPr>
            </w:pPr>
            <w:r w:rsidRPr="00586051">
              <w:rPr>
                <w:bCs/>
                <w:sz w:val="28"/>
                <w:szCs w:val="28"/>
              </w:rPr>
              <w:t>1.1.</w:t>
            </w:r>
          </w:p>
        </w:tc>
        <w:tc>
          <w:tcPr>
            <w:tcW w:w="6379" w:type="dxa"/>
            <w:vAlign w:val="center"/>
          </w:tcPr>
          <w:p w14:paraId="5DDC8C04" w14:textId="77777777" w:rsidR="00670D9C" w:rsidRPr="00586051" w:rsidRDefault="00670D9C" w:rsidP="00B74153">
            <w:pPr>
              <w:rPr>
                <w:sz w:val="22"/>
                <w:szCs w:val="22"/>
              </w:rPr>
            </w:pPr>
            <w:r w:rsidRPr="0058605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86051">
              <w:rPr>
                <w:sz w:val="22"/>
                <w:szCs w:val="22"/>
                <w:vertAlign w:val="superscript"/>
              </w:rPr>
              <w:t>3</w:t>
            </w:r>
            <w:r w:rsidRPr="00586051">
              <w:rPr>
                <w:sz w:val="22"/>
                <w:szCs w:val="22"/>
              </w:rPr>
              <w:t xml:space="preserve">) – </w:t>
            </w:r>
            <w:r w:rsidRPr="00586051">
              <w:rPr>
                <w:sz w:val="22"/>
                <w:szCs w:val="22"/>
                <w:u w:val="single"/>
              </w:rPr>
              <w:t>для организаций, оказывающих услуги по водоотведению</w:t>
            </w:r>
          </w:p>
        </w:tc>
        <w:tc>
          <w:tcPr>
            <w:tcW w:w="1275" w:type="dxa"/>
            <w:vAlign w:val="center"/>
          </w:tcPr>
          <w:p w14:paraId="70F44CE5" w14:textId="77777777" w:rsidR="00670D9C" w:rsidRPr="00586051" w:rsidRDefault="00670D9C" w:rsidP="00B74153">
            <w:pPr>
              <w:jc w:val="center"/>
              <w:rPr>
                <w:bCs/>
                <w:sz w:val="28"/>
                <w:szCs w:val="28"/>
              </w:rPr>
            </w:pPr>
            <w:r w:rsidRPr="00586051">
              <w:rPr>
                <w:bCs/>
                <w:sz w:val="28"/>
                <w:szCs w:val="28"/>
              </w:rPr>
              <w:t>0,18</w:t>
            </w:r>
          </w:p>
        </w:tc>
        <w:tc>
          <w:tcPr>
            <w:tcW w:w="1418" w:type="dxa"/>
            <w:vAlign w:val="center"/>
          </w:tcPr>
          <w:p w14:paraId="6736DD0F" w14:textId="77777777" w:rsidR="00670D9C" w:rsidRPr="00586051" w:rsidRDefault="00670D9C" w:rsidP="00B74153">
            <w:pPr>
              <w:jc w:val="center"/>
              <w:rPr>
                <w:bCs/>
                <w:sz w:val="28"/>
                <w:szCs w:val="28"/>
              </w:rPr>
            </w:pPr>
            <w:r w:rsidRPr="00586051">
              <w:rPr>
                <w:bCs/>
                <w:sz w:val="28"/>
                <w:szCs w:val="28"/>
              </w:rPr>
              <w:t>1,60</w:t>
            </w:r>
          </w:p>
        </w:tc>
      </w:tr>
    </w:tbl>
    <w:p w14:paraId="1CA035E2" w14:textId="77777777" w:rsidR="00670D9C" w:rsidRPr="00F70020" w:rsidRDefault="00670D9C" w:rsidP="00670D9C">
      <w:pPr>
        <w:pStyle w:val="Style23"/>
        <w:widowControl/>
        <w:tabs>
          <w:tab w:val="left" w:pos="567"/>
        </w:tabs>
        <w:spacing w:line="240" w:lineRule="auto"/>
        <w:ind w:firstLine="567"/>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3FDA9AED" wp14:editId="407647D8">
            <wp:extent cx="574040" cy="266065"/>
            <wp:effectExtent l="0" t="0" r="0" b="63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493FE443" w14:textId="77777777" w:rsidR="00670D9C" w:rsidRDefault="00670D9C" w:rsidP="00670D9C">
      <w:pPr>
        <w:pStyle w:val="Style23"/>
        <w:widowControl/>
        <w:tabs>
          <w:tab w:val="left" w:pos="567"/>
        </w:tabs>
        <w:spacing w:line="240" w:lineRule="auto"/>
        <w:ind w:firstLine="567"/>
        <w:rPr>
          <w:bCs/>
          <w:sz w:val="28"/>
          <w:szCs w:val="28"/>
        </w:rPr>
      </w:pPr>
    </w:p>
    <w:p w14:paraId="3324AAEB" w14:textId="77777777" w:rsidR="00670D9C" w:rsidRPr="003E544E" w:rsidRDefault="00670D9C" w:rsidP="00670D9C">
      <w:pPr>
        <w:ind w:firstLine="567"/>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водоотведения </w:t>
      </w:r>
      <w:r w:rsidRPr="00984CE3">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Pr>
          <w:sz w:val="28"/>
          <w:szCs w:val="28"/>
        </w:rPr>
        <w:t xml:space="preserve"> </w:t>
      </w:r>
      <w:r w:rsidRPr="003E544E">
        <w:rPr>
          <w:b/>
          <w:sz w:val="28"/>
          <w:szCs w:val="28"/>
          <w:u w:val="single"/>
        </w:rPr>
        <w:t>на 2021 год</w:t>
      </w:r>
      <w:r w:rsidRPr="003E544E">
        <w:rPr>
          <w:sz w:val="28"/>
          <w:szCs w:val="28"/>
        </w:rPr>
        <w:t xml:space="preserve"> составляет:</w:t>
      </w:r>
    </w:p>
    <w:p w14:paraId="20BDC547" w14:textId="77777777" w:rsidR="00670D9C" w:rsidRPr="00835D5D" w:rsidRDefault="00670D9C" w:rsidP="00670D9C">
      <w:pPr>
        <w:pStyle w:val="Style23"/>
        <w:widowControl/>
        <w:tabs>
          <w:tab w:val="left" w:pos="567"/>
        </w:tabs>
        <w:spacing w:line="240" w:lineRule="auto"/>
        <w:ind w:firstLine="567"/>
        <w:rPr>
          <w:b/>
          <w:bCs/>
          <w:sz w:val="28"/>
          <w:szCs w:val="28"/>
        </w:rPr>
      </w:pPr>
    </w:p>
    <w:p w14:paraId="2B45E858" w14:textId="77777777" w:rsidR="00670D9C" w:rsidRPr="00835D5D" w:rsidRDefault="00670D9C" w:rsidP="00670D9C">
      <w:pPr>
        <w:pStyle w:val="Style23"/>
        <w:widowControl/>
        <w:tabs>
          <w:tab w:val="left" w:pos="567"/>
        </w:tabs>
        <w:spacing w:line="240" w:lineRule="auto"/>
        <w:ind w:firstLine="567"/>
        <w:rPr>
          <w:bCs/>
          <w:sz w:val="28"/>
          <w:szCs w:val="28"/>
        </w:rPr>
      </w:pPr>
      <w:r w:rsidRPr="00835D5D">
        <w:rPr>
          <w:b/>
          <w:bCs/>
          <w:sz w:val="28"/>
          <w:szCs w:val="28"/>
        </w:rPr>
        <w:t>НВВ</w:t>
      </w:r>
      <w:r w:rsidRPr="00835D5D">
        <w:rPr>
          <w:b/>
          <w:bCs/>
          <w:sz w:val="28"/>
          <w:szCs w:val="28"/>
          <w:vertAlign w:val="superscript"/>
        </w:rPr>
        <w:t>ск</w:t>
      </w:r>
      <w:r w:rsidRPr="00835D5D">
        <w:rPr>
          <w:b/>
          <w:bCs/>
          <w:sz w:val="28"/>
          <w:szCs w:val="28"/>
        </w:rPr>
        <w:t xml:space="preserve"> </w:t>
      </w:r>
      <w:r w:rsidRPr="00835D5D">
        <w:rPr>
          <w:b/>
          <w:bCs/>
          <w:sz w:val="28"/>
          <w:szCs w:val="28"/>
          <w:vertAlign w:val="subscript"/>
        </w:rPr>
        <w:t>2021</w:t>
      </w:r>
      <w:r w:rsidRPr="00835D5D">
        <w:rPr>
          <w:b/>
          <w:bCs/>
          <w:sz w:val="28"/>
          <w:szCs w:val="28"/>
        </w:rPr>
        <w:t xml:space="preserve"> = 716,39 + 79,22 + 71,28 + 0 + 677,70 + 0 + 0 – 0 + 0 + 88,69 =                          = 1633,27 тыс. руб.</w:t>
      </w:r>
      <w:r w:rsidRPr="00835D5D">
        <w:rPr>
          <w:bCs/>
          <w:sz w:val="28"/>
          <w:szCs w:val="28"/>
        </w:rPr>
        <w:t>,</w:t>
      </w:r>
    </w:p>
    <w:p w14:paraId="33EF509C" w14:textId="77777777" w:rsidR="00670D9C" w:rsidRPr="00835D5D" w:rsidRDefault="00670D9C" w:rsidP="00670D9C">
      <w:pPr>
        <w:pStyle w:val="Style23"/>
        <w:widowControl/>
        <w:tabs>
          <w:tab w:val="left" w:pos="567"/>
        </w:tabs>
        <w:spacing w:line="240" w:lineRule="auto"/>
        <w:ind w:firstLine="567"/>
        <w:rPr>
          <w:rStyle w:val="FontStyle193"/>
          <w:b w:val="0"/>
          <w:sz w:val="28"/>
          <w:szCs w:val="28"/>
        </w:rPr>
      </w:pPr>
    </w:p>
    <w:p w14:paraId="7EF445F0" w14:textId="77777777" w:rsidR="00670D9C" w:rsidRPr="00835D5D" w:rsidRDefault="00670D9C" w:rsidP="00670D9C">
      <w:pPr>
        <w:pStyle w:val="Style23"/>
        <w:widowControl/>
        <w:tabs>
          <w:tab w:val="left" w:pos="567"/>
        </w:tabs>
        <w:spacing w:line="240" w:lineRule="auto"/>
        <w:ind w:firstLine="567"/>
        <w:rPr>
          <w:bCs/>
          <w:sz w:val="28"/>
          <w:szCs w:val="28"/>
        </w:rPr>
      </w:pPr>
      <w:r w:rsidRPr="00835D5D">
        <w:rPr>
          <w:rStyle w:val="FontStyle193"/>
          <w:sz w:val="28"/>
          <w:szCs w:val="28"/>
        </w:rPr>
        <w:t xml:space="preserve">в том числе </w:t>
      </w:r>
      <w:r w:rsidRPr="00835D5D">
        <w:rPr>
          <w:bCs/>
          <w:sz w:val="28"/>
          <w:szCs w:val="28"/>
        </w:rPr>
        <w:t>с календарной разбивкой по периодам:</w:t>
      </w:r>
    </w:p>
    <w:p w14:paraId="7C2BFD26" w14:textId="77777777" w:rsidR="00670D9C" w:rsidRPr="00835D5D" w:rsidRDefault="00670D9C" w:rsidP="00670D9C">
      <w:pPr>
        <w:tabs>
          <w:tab w:val="left" w:pos="284"/>
        </w:tabs>
        <w:ind w:firstLine="567"/>
        <w:jc w:val="both"/>
        <w:rPr>
          <w:sz w:val="28"/>
          <w:szCs w:val="28"/>
        </w:rPr>
      </w:pPr>
      <w:r w:rsidRPr="00835D5D">
        <w:rPr>
          <w:sz w:val="28"/>
          <w:szCs w:val="28"/>
        </w:rPr>
        <w:t>с 01.01.2021 по 30.06.2021 – 816,64 тыс. руб.;</w:t>
      </w:r>
    </w:p>
    <w:p w14:paraId="3E9B8979" w14:textId="77777777" w:rsidR="00670D9C" w:rsidRPr="00835D5D" w:rsidRDefault="00670D9C" w:rsidP="00670D9C">
      <w:pPr>
        <w:tabs>
          <w:tab w:val="left" w:pos="284"/>
        </w:tabs>
        <w:ind w:firstLine="567"/>
        <w:jc w:val="both"/>
        <w:rPr>
          <w:sz w:val="28"/>
          <w:szCs w:val="28"/>
        </w:rPr>
      </w:pPr>
      <w:r w:rsidRPr="00835D5D">
        <w:rPr>
          <w:sz w:val="28"/>
          <w:szCs w:val="28"/>
        </w:rPr>
        <w:t>с 01.07.2021 по 31.12.2021 – 816,64 тыс. руб.</w:t>
      </w:r>
    </w:p>
    <w:p w14:paraId="6FF5CBBC" w14:textId="77777777" w:rsidR="00670D9C" w:rsidRPr="00835D5D" w:rsidRDefault="00670D9C" w:rsidP="00670D9C">
      <w:pPr>
        <w:pStyle w:val="Style23"/>
        <w:widowControl/>
        <w:tabs>
          <w:tab w:val="left" w:pos="567"/>
        </w:tabs>
        <w:spacing w:line="240" w:lineRule="auto"/>
        <w:ind w:firstLine="567"/>
        <w:rPr>
          <w:rStyle w:val="FontStyle193"/>
          <w:b w:val="0"/>
          <w:sz w:val="28"/>
          <w:szCs w:val="28"/>
        </w:rPr>
      </w:pPr>
      <w:r w:rsidRPr="00835D5D">
        <w:rPr>
          <w:rStyle w:val="FontStyle193"/>
          <w:sz w:val="28"/>
          <w:szCs w:val="28"/>
        </w:rPr>
        <w:t>Распределение НВВ по периодам произведено исходя из не превышения уровня тарифа в 1 полугодии 2021 года над тарифом декабря 2020 года (33,31 руб./м</w:t>
      </w:r>
      <w:r w:rsidRPr="00835D5D">
        <w:rPr>
          <w:rStyle w:val="FontStyle193"/>
          <w:sz w:val="28"/>
          <w:szCs w:val="28"/>
          <w:vertAlign w:val="superscript"/>
        </w:rPr>
        <w:t>3</w:t>
      </w:r>
      <w:r w:rsidRPr="00835D5D">
        <w:rPr>
          <w:rStyle w:val="FontStyle193"/>
          <w:sz w:val="28"/>
          <w:szCs w:val="28"/>
        </w:rPr>
        <w:t>)</w:t>
      </w:r>
      <w:r w:rsidRPr="009B49B1">
        <w:rPr>
          <w:bCs/>
          <w:sz w:val="28"/>
          <w:szCs w:val="28"/>
        </w:rPr>
        <w:t xml:space="preserve"> </w:t>
      </w:r>
      <w:r>
        <w:rPr>
          <w:bCs/>
          <w:sz w:val="28"/>
          <w:szCs w:val="28"/>
        </w:rPr>
        <w:t>на основании положений п. 9 Основ ценообразования</w:t>
      </w:r>
      <w:r w:rsidRPr="00F70020">
        <w:rPr>
          <w:bCs/>
          <w:sz w:val="28"/>
          <w:szCs w:val="28"/>
        </w:rPr>
        <w:t>.</w:t>
      </w:r>
    </w:p>
    <w:p w14:paraId="4395D0E6" w14:textId="77777777" w:rsidR="00670D9C" w:rsidRPr="00835D5D" w:rsidRDefault="00670D9C" w:rsidP="00670D9C">
      <w:pPr>
        <w:pStyle w:val="Style26"/>
        <w:widowControl/>
        <w:spacing w:line="240" w:lineRule="auto"/>
        <w:ind w:firstLine="567"/>
        <w:rPr>
          <w:b/>
          <w:sz w:val="28"/>
          <w:szCs w:val="28"/>
        </w:rPr>
      </w:pPr>
      <w:r w:rsidRPr="00835D5D">
        <w:rPr>
          <w:rStyle w:val="FontStyle190"/>
          <w:sz w:val="28"/>
          <w:szCs w:val="28"/>
        </w:rPr>
        <w:t xml:space="preserve">Снижение необходимой валовой выручки к установленной составляет </w:t>
      </w:r>
      <w:r w:rsidRPr="00835D5D">
        <w:rPr>
          <w:rStyle w:val="FontStyle190"/>
          <w:b/>
          <w:bCs/>
          <w:i/>
          <w:iCs/>
          <w:sz w:val="28"/>
          <w:szCs w:val="28"/>
        </w:rPr>
        <w:t xml:space="preserve">29,11 </w:t>
      </w:r>
      <w:r w:rsidRPr="00835D5D">
        <w:rPr>
          <w:rStyle w:val="FontStyle190"/>
          <w:sz w:val="28"/>
          <w:szCs w:val="28"/>
        </w:rPr>
        <w:t xml:space="preserve">тыс. руб., отклонение в сторону уменьшения от предложенной организацией составило </w:t>
      </w:r>
      <w:r w:rsidRPr="00835D5D">
        <w:rPr>
          <w:rStyle w:val="FontStyle190"/>
          <w:b/>
          <w:bCs/>
          <w:i/>
          <w:iCs/>
          <w:sz w:val="28"/>
          <w:szCs w:val="28"/>
        </w:rPr>
        <w:t>3296,41</w:t>
      </w:r>
      <w:r w:rsidRPr="00835D5D">
        <w:rPr>
          <w:rStyle w:val="FontStyle190"/>
          <w:sz w:val="28"/>
          <w:szCs w:val="28"/>
        </w:rPr>
        <w:t xml:space="preserve"> тыс. руб. </w:t>
      </w:r>
    </w:p>
    <w:p w14:paraId="657BED15" w14:textId="77777777" w:rsidR="00670D9C" w:rsidRPr="00904B8F" w:rsidRDefault="00670D9C" w:rsidP="00670D9C">
      <w:pPr>
        <w:tabs>
          <w:tab w:val="left" w:pos="284"/>
        </w:tabs>
        <w:jc w:val="center"/>
        <w:rPr>
          <w:b/>
          <w:sz w:val="14"/>
          <w:szCs w:val="14"/>
        </w:rPr>
      </w:pPr>
    </w:p>
    <w:p w14:paraId="5E431D30" w14:textId="77777777" w:rsidR="00670D9C" w:rsidRDefault="00670D9C" w:rsidP="00670D9C">
      <w:pPr>
        <w:tabs>
          <w:tab w:val="left" w:pos="284"/>
        </w:tabs>
        <w:jc w:val="center"/>
        <w:rPr>
          <w:b/>
          <w:sz w:val="28"/>
          <w:szCs w:val="28"/>
          <w:u w:val="single"/>
        </w:rPr>
      </w:pPr>
      <w:r>
        <w:rPr>
          <w:b/>
          <w:sz w:val="28"/>
          <w:szCs w:val="28"/>
          <w:u w:val="single"/>
        </w:rPr>
        <w:t>Н</w:t>
      </w:r>
      <w:r w:rsidRPr="008E3DCF">
        <w:rPr>
          <w:b/>
          <w:sz w:val="28"/>
          <w:szCs w:val="28"/>
          <w:u w:val="single"/>
        </w:rPr>
        <w:t>атуральны</w:t>
      </w:r>
      <w:r>
        <w:rPr>
          <w:b/>
          <w:sz w:val="28"/>
          <w:szCs w:val="28"/>
          <w:u w:val="single"/>
        </w:rPr>
        <w:t>е</w:t>
      </w:r>
      <w:r w:rsidRPr="008E3DCF">
        <w:rPr>
          <w:b/>
          <w:sz w:val="28"/>
          <w:szCs w:val="28"/>
          <w:u w:val="single"/>
        </w:rPr>
        <w:t xml:space="preserve"> показател</w:t>
      </w:r>
      <w:r>
        <w:rPr>
          <w:b/>
          <w:sz w:val="28"/>
          <w:szCs w:val="28"/>
          <w:u w:val="single"/>
        </w:rPr>
        <w:t>и</w:t>
      </w:r>
      <w:r w:rsidRPr="008E3DCF">
        <w:rPr>
          <w:b/>
          <w:sz w:val="28"/>
          <w:szCs w:val="28"/>
          <w:u w:val="single"/>
        </w:rPr>
        <w:t xml:space="preserve"> по </w:t>
      </w:r>
      <w:r>
        <w:rPr>
          <w:b/>
          <w:sz w:val="28"/>
          <w:szCs w:val="28"/>
          <w:u w:val="single"/>
        </w:rPr>
        <w:t>водоотведению</w:t>
      </w:r>
    </w:p>
    <w:p w14:paraId="4FC39D1E" w14:textId="77777777" w:rsidR="00670D9C" w:rsidRPr="00C3422B" w:rsidRDefault="00670D9C" w:rsidP="00670D9C">
      <w:pPr>
        <w:ind w:firstLine="567"/>
        <w:jc w:val="both"/>
        <w:rPr>
          <w:sz w:val="28"/>
          <w:szCs w:val="28"/>
        </w:rPr>
      </w:pPr>
      <w:r w:rsidRPr="00AA7E80">
        <w:rPr>
          <w:sz w:val="28"/>
          <w:szCs w:val="28"/>
        </w:rPr>
        <w:lastRenderedPageBreak/>
        <w:t xml:space="preserve">Проанализировав представленные документы и в соответствии с  п. 4 </w:t>
      </w:r>
      <w:r>
        <w:rPr>
          <w:sz w:val="28"/>
          <w:szCs w:val="28"/>
        </w:rPr>
        <w:t>М</w:t>
      </w:r>
      <w:r w:rsidRPr="00AA7E80">
        <w:rPr>
          <w:sz w:val="28"/>
          <w:szCs w:val="28"/>
        </w:rPr>
        <w:t>етодических указаний утвержденных Приказом ФСТ России от 27.12.2013 № 1746-э (ред. от 29.08.2017) «Об утверждении Метод</w:t>
      </w:r>
      <w:r w:rsidRPr="00D8148A">
        <w:rPr>
          <w:sz w:val="28"/>
          <w:szCs w:val="28"/>
        </w:rPr>
        <w:t>ических указаний по расчету регулируемых тарифов в сфере водоснабжения и водоотведения»</w:t>
      </w:r>
      <w:r>
        <w:rPr>
          <w:sz w:val="28"/>
          <w:szCs w:val="28"/>
        </w:rPr>
        <w:t>,</w:t>
      </w:r>
      <w:r w:rsidRPr="00D8148A">
        <w:rPr>
          <w:sz w:val="28"/>
          <w:szCs w:val="28"/>
        </w:rPr>
        <w:t xml:space="preserve"> исходя из фактического объема принятых сточных вод за последний отчетный год и динамики приема </w:t>
      </w:r>
      <w:r w:rsidRPr="00C3422B">
        <w:rPr>
          <w:sz w:val="28"/>
          <w:szCs w:val="28"/>
        </w:rPr>
        <w:t xml:space="preserve">сточных вод за последние 3 года. </w:t>
      </w:r>
    </w:p>
    <w:p w14:paraId="1E6F6A35" w14:textId="77777777" w:rsidR="00670D9C" w:rsidRDefault="00670D9C" w:rsidP="00670D9C">
      <w:pPr>
        <w:ind w:firstLine="567"/>
        <w:jc w:val="both"/>
        <w:rPr>
          <w:sz w:val="28"/>
          <w:szCs w:val="28"/>
        </w:rPr>
      </w:pPr>
      <w:r w:rsidRPr="00C3422B">
        <w:rPr>
          <w:sz w:val="28"/>
          <w:szCs w:val="28"/>
        </w:rPr>
        <w:t xml:space="preserve">Специалист полагает экономически и технологически обоснованным принять показатели объемов обеспечения оказываемых услуг в сфере водоотведения </w:t>
      </w:r>
      <w:r>
        <w:rPr>
          <w:sz w:val="28"/>
          <w:szCs w:val="28"/>
        </w:rPr>
        <w:t>по категориям потребителей</w:t>
      </w:r>
      <w:r w:rsidRPr="00C3422B">
        <w:rPr>
          <w:sz w:val="28"/>
          <w:szCs w:val="28"/>
        </w:rPr>
        <w:t xml:space="preserve"> принять с учетом частичного снижения на 1% для постепенного доведения </w:t>
      </w:r>
      <w:r>
        <w:rPr>
          <w:sz w:val="28"/>
          <w:szCs w:val="28"/>
        </w:rPr>
        <w:t xml:space="preserve">до фактических объемов, в том числе </w:t>
      </w:r>
      <w:r w:rsidRPr="00C3422B">
        <w:rPr>
          <w:sz w:val="28"/>
          <w:szCs w:val="28"/>
        </w:rPr>
        <w:t xml:space="preserve">на потребительский рынок по фактическим объемам 2019 года, объемы на </w:t>
      </w:r>
      <w:r>
        <w:rPr>
          <w:sz w:val="28"/>
          <w:szCs w:val="28"/>
        </w:rPr>
        <w:t>собственные нужды производства приняты как разница между объемами принятых сточных вод по категориям потребителей и объемами на потребительский рынок.</w:t>
      </w:r>
    </w:p>
    <w:p w14:paraId="334A32B8" w14:textId="77777777" w:rsidR="00670D9C" w:rsidRDefault="00670D9C" w:rsidP="00670D9C">
      <w:pPr>
        <w:tabs>
          <w:tab w:val="left" w:pos="284"/>
        </w:tabs>
        <w:ind w:firstLine="567"/>
        <w:jc w:val="both"/>
        <w:rPr>
          <w:bCs/>
          <w:sz w:val="28"/>
          <w:szCs w:val="28"/>
        </w:rPr>
      </w:pPr>
    </w:p>
    <w:p w14:paraId="408890EA" w14:textId="77777777" w:rsidR="00670D9C" w:rsidRPr="00835D5D" w:rsidRDefault="00670D9C" w:rsidP="00670D9C">
      <w:pPr>
        <w:ind w:firstLine="567"/>
        <w:jc w:val="both"/>
        <w:rPr>
          <w:sz w:val="28"/>
          <w:szCs w:val="28"/>
        </w:rPr>
      </w:pPr>
      <w:r w:rsidRPr="00167A19">
        <w:rPr>
          <w:sz w:val="28"/>
          <w:szCs w:val="28"/>
        </w:rPr>
        <w:t xml:space="preserve">Планируемый </w:t>
      </w:r>
      <w:r>
        <w:rPr>
          <w:sz w:val="28"/>
          <w:szCs w:val="28"/>
        </w:rPr>
        <w:t>объем</w:t>
      </w:r>
      <w:r w:rsidRPr="00167A19">
        <w:rPr>
          <w:sz w:val="28"/>
          <w:szCs w:val="28"/>
        </w:rPr>
        <w:t xml:space="preserve"> </w:t>
      </w:r>
      <w:r>
        <w:rPr>
          <w:sz w:val="28"/>
          <w:szCs w:val="28"/>
        </w:rPr>
        <w:t>принятых сточных вод</w:t>
      </w:r>
      <w:r w:rsidRPr="00167A19">
        <w:rPr>
          <w:sz w:val="28"/>
          <w:szCs w:val="28"/>
        </w:rPr>
        <w:t xml:space="preserve"> по категориям потребителей составил:</w:t>
      </w:r>
    </w:p>
    <w:p w14:paraId="522C3334" w14:textId="77777777" w:rsidR="00670D9C" w:rsidRPr="00835D5D" w:rsidRDefault="00670D9C" w:rsidP="00670D9C">
      <w:pPr>
        <w:tabs>
          <w:tab w:val="left" w:pos="284"/>
        </w:tabs>
        <w:jc w:val="both"/>
        <w:rPr>
          <w:sz w:val="28"/>
          <w:szCs w:val="28"/>
        </w:rPr>
      </w:pPr>
      <w:r w:rsidRPr="00835D5D">
        <w:rPr>
          <w:sz w:val="28"/>
          <w:szCs w:val="28"/>
        </w:rPr>
        <w:t xml:space="preserve">             с 01.01.2021 по 30.06.2021 – 24516,50 м</w:t>
      </w:r>
      <w:r w:rsidRPr="00835D5D">
        <w:rPr>
          <w:sz w:val="28"/>
          <w:szCs w:val="28"/>
          <w:vertAlign w:val="superscript"/>
        </w:rPr>
        <w:t>3</w:t>
      </w:r>
      <w:r w:rsidRPr="00835D5D">
        <w:rPr>
          <w:sz w:val="28"/>
          <w:szCs w:val="28"/>
        </w:rPr>
        <w:t>;</w:t>
      </w:r>
    </w:p>
    <w:p w14:paraId="04B535B3" w14:textId="77777777" w:rsidR="00670D9C" w:rsidRPr="00835D5D" w:rsidRDefault="00670D9C" w:rsidP="00670D9C">
      <w:pPr>
        <w:tabs>
          <w:tab w:val="left" w:pos="284"/>
        </w:tabs>
        <w:jc w:val="both"/>
        <w:rPr>
          <w:sz w:val="28"/>
          <w:szCs w:val="28"/>
        </w:rPr>
      </w:pPr>
      <w:r w:rsidRPr="00835D5D">
        <w:rPr>
          <w:sz w:val="28"/>
          <w:szCs w:val="28"/>
        </w:rPr>
        <w:t xml:space="preserve">             с 01.07.2021 по 31.12.2021 – 24516,50 м</w:t>
      </w:r>
      <w:r w:rsidRPr="00835D5D">
        <w:rPr>
          <w:sz w:val="28"/>
          <w:szCs w:val="28"/>
          <w:vertAlign w:val="superscript"/>
        </w:rPr>
        <w:t>3</w:t>
      </w:r>
      <w:r w:rsidRPr="00835D5D">
        <w:rPr>
          <w:sz w:val="28"/>
          <w:szCs w:val="28"/>
        </w:rPr>
        <w:t>.</w:t>
      </w:r>
    </w:p>
    <w:p w14:paraId="36D9C568" w14:textId="77777777" w:rsidR="00670D9C" w:rsidRDefault="00670D9C" w:rsidP="00670D9C">
      <w:pPr>
        <w:tabs>
          <w:tab w:val="left" w:pos="284"/>
        </w:tabs>
        <w:jc w:val="both"/>
        <w:rPr>
          <w:sz w:val="28"/>
          <w:szCs w:val="28"/>
        </w:rPr>
      </w:pPr>
    </w:p>
    <w:tbl>
      <w:tblPr>
        <w:tblStyle w:val="af"/>
        <w:tblW w:w="9852" w:type="dxa"/>
        <w:jc w:val="center"/>
        <w:tblLook w:val="04A0" w:firstRow="1" w:lastRow="0" w:firstColumn="1" w:lastColumn="0" w:noHBand="0" w:noVBand="1"/>
      </w:tblPr>
      <w:tblGrid>
        <w:gridCol w:w="2402"/>
        <w:gridCol w:w="1356"/>
        <w:gridCol w:w="1595"/>
        <w:gridCol w:w="1508"/>
        <w:gridCol w:w="1635"/>
        <w:gridCol w:w="1356"/>
      </w:tblGrid>
      <w:tr w:rsidR="00670D9C" w:rsidRPr="00EE38D1" w14:paraId="2B452372" w14:textId="77777777" w:rsidTr="00B74153">
        <w:trPr>
          <w:jc w:val="center"/>
        </w:trPr>
        <w:tc>
          <w:tcPr>
            <w:tcW w:w="2402" w:type="dxa"/>
            <w:vAlign w:val="center"/>
          </w:tcPr>
          <w:p w14:paraId="5B76F528" w14:textId="77777777" w:rsidR="00670D9C" w:rsidRPr="00EE38D1" w:rsidRDefault="00670D9C" w:rsidP="00B74153">
            <w:pPr>
              <w:tabs>
                <w:tab w:val="left" w:pos="10206"/>
              </w:tabs>
              <w:jc w:val="center"/>
              <w:rPr>
                <w:color w:val="FF0000"/>
              </w:rPr>
            </w:pPr>
          </w:p>
        </w:tc>
        <w:tc>
          <w:tcPr>
            <w:tcW w:w="7450" w:type="dxa"/>
            <w:gridSpan w:val="5"/>
            <w:vAlign w:val="center"/>
          </w:tcPr>
          <w:p w14:paraId="7DA7D938" w14:textId="77777777" w:rsidR="00670D9C" w:rsidRPr="00A91984" w:rsidRDefault="00670D9C" w:rsidP="00B74153">
            <w:pPr>
              <w:tabs>
                <w:tab w:val="left" w:pos="10206"/>
              </w:tabs>
              <w:jc w:val="center"/>
              <w:rPr>
                <w:vertAlign w:val="superscript"/>
              </w:rPr>
            </w:pPr>
            <w:r>
              <w:t>Принято сточных вод</w:t>
            </w:r>
            <w:r w:rsidRPr="00A91984">
              <w:t xml:space="preserve"> по категориям потребителей, м</w:t>
            </w:r>
            <w:r w:rsidRPr="00A91984">
              <w:rPr>
                <w:vertAlign w:val="superscript"/>
              </w:rPr>
              <w:t>3</w:t>
            </w:r>
          </w:p>
        </w:tc>
      </w:tr>
      <w:tr w:rsidR="00670D9C" w:rsidRPr="00EE38D1" w14:paraId="23073C0D" w14:textId="77777777" w:rsidTr="00B74153">
        <w:trPr>
          <w:trHeight w:val="827"/>
          <w:jc w:val="center"/>
        </w:trPr>
        <w:tc>
          <w:tcPr>
            <w:tcW w:w="2402" w:type="dxa"/>
            <w:vAlign w:val="center"/>
          </w:tcPr>
          <w:p w14:paraId="166D87AF" w14:textId="77777777" w:rsidR="00670D9C" w:rsidRPr="00EE38D1" w:rsidRDefault="00670D9C" w:rsidP="00B74153">
            <w:pPr>
              <w:tabs>
                <w:tab w:val="left" w:pos="10206"/>
              </w:tabs>
              <w:jc w:val="center"/>
              <w:rPr>
                <w:color w:val="FF0000"/>
              </w:rPr>
            </w:pPr>
          </w:p>
        </w:tc>
        <w:tc>
          <w:tcPr>
            <w:tcW w:w="1356" w:type="dxa"/>
            <w:vAlign w:val="center"/>
          </w:tcPr>
          <w:p w14:paraId="02FB120E" w14:textId="77777777" w:rsidR="00670D9C" w:rsidRPr="00A91984" w:rsidRDefault="00670D9C" w:rsidP="00B74153">
            <w:pPr>
              <w:tabs>
                <w:tab w:val="left" w:pos="10206"/>
              </w:tabs>
              <w:jc w:val="center"/>
            </w:pPr>
            <w:r w:rsidRPr="00A91984">
              <w:t>Население</w:t>
            </w:r>
          </w:p>
        </w:tc>
        <w:tc>
          <w:tcPr>
            <w:tcW w:w="1595" w:type="dxa"/>
            <w:vAlign w:val="center"/>
          </w:tcPr>
          <w:p w14:paraId="74F04F84" w14:textId="77777777" w:rsidR="00670D9C" w:rsidRPr="00EE38D1" w:rsidRDefault="00670D9C" w:rsidP="00B74153">
            <w:pPr>
              <w:tabs>
                <w:tab w:val="left" w:pos="10206"/>
              </w:tabs>
              <w:jc w:val="center"/>
              <w:rPr>
                <w:color w:val="FF0000"/>
              </w:rPr>
            </w:pPr>
            <w:r w:rsidRPr="00A91984">
              <w:t>Бюджетные потребители</w:t>
            </w:r>
          </w:p>
        </w:tc>
        <w:tc>
          <w:tcPr>
            <w:tcW w:w="1508" w:type="dxa"/>
            <w:vAlign w:val="center"/>
          </w:tcPr>
          <w:p w14:paraId="42277025" w14:textId="77777777" w:rsidR="00670D9C" w:rsidRPr="00A91984" w:rsidRDefault="00670D9C" w:rsidP="00B74153">
            <w:pPr>
              <w:tabs>
                <w:tab w:val="left" w:pos="10206"/>
              </w:tabs>
              <w:jc w:val="center"/>
            </w:pPr>
            <w:r w:rsidRPr="00A91984">
              <w:t>Прочие потребители</w:t>
            </w:r>
          </w:p>
        </w:tc>
        <w:tc>
          <w:tcPr>
            <w:tcW w:w="1635" w:type="dxa"/>
            <w:vAlign w:val="center"/>
          </w:tcPr>
          <w:p w14:paraId="7E06094A" w14:textId="77777777" w:rsidR="00670D9C" w:rsidRPr="00A91984" w:rsidRDefault="00670D9C" w:rsidP="00B74153">
            <w:pPr>
              <w:jc w:val="center"/>
            </w:pPr>
            <w:r w:rsidRPr="00A91984">
              <w:t>Собственные нужды производства</w:t>
            </w:r>
          </w:p>
        </w:tc>
        <w:tc>
          <w:tcPr>
            <w:tcW w:w="1356" w:type="dxa"/>
            <w:vAlign w:val="center"/>
          </w:tcPr>
          <w:p w14:paraId="489F5185" w14:textId="77777777" w:rsidR="00670D9C" w:rsidRPr="00A91984" w:rsidRDefault="00670D9C" w:rsidP="00B74153">
            <w:pPr>
              <w:tabs>
                <w:tab w:val="left" w:pos="10206"/>
              </w:tabs>
              <w:jc w:val="center"/>
            </w:pPr>
            <w:r w:rsidRPr="00A91984">
              <w:t>Всего:</w:t>
            </w:r>
          </w:p>
        </w:tc>
      </w:tr>
      <w:tr w:rsidR="00670D9C" w:rsidRPr="00EE38D1" w14:paraId="3AE1DF39" w14:textId="77777777" w:rsidTr="00B74153">
        <w:trPr>
          <w:trHeight w:val="300"/>
          <w:jc w:val="center"/>
        </w:trPr>
        <w:tc>
          <w:tcPr>
            <w:tcW w:w="9852" w:type="dxa"/>
            <w:gridSpan w:val="6"/>
            <w:vAlign w:val="center"/>
          </w:tcPr>
          <w:p w14:paraId="6797854E" w14:textId="77777777" w:rsidR="00670D9C" w:rsidRPr="00A91984" w:rsidRDefault="00670D9C" w:rsidP="00B74153">
            <w:pPr>
              <w:tabs>
                <w:tab w:val="left" w:pos="10206"/>
              </w:tabs>
              <w:jc w:val="center"/>
            </w:pPr>
            <w:r w:rsidRPr="00A91984">
              <w:t>20</w:t>
            </w:r>
            <w:r>
              <w:t>21</w:t>
            </w:r>
            <w:r w:rsidRPr="00A91984">
              <w:t xml:space="preserve"> год</w:t>
            </w:r>
          </w:p>
        </w:tc>
      </w:tr>
      <w:tr w:rsidR="00670D9C" w:rsidRPr="00EE38D1" w14:paraId="5D82BB8B" w14:textId="77777777" w:rsidTr="00B74153">
        <w:trPr>
          <w:jc w:val="center"/>
        </w:trPr>
        <w:tc>
          <w:tcPr>
            <w:tcW w:w="2402" w:type="dxa"/>
            <w:vAlign w:val="center"/>
          </w:tcPr>
          <w:p w14:paraId="063D580A" w14:textId="77777777" w:rsidR="00670D9C" w:rsidRDefault="00670D9C" w:rsidP="00B74153">
            <w:pPr>
              <w:tabs>
                <w:tab w:val="left" w:pos="10206"/>
              </w:tabs>
              <w:jc w:val="center"/>
            </w:pPr>
            <w:r w:rsidRPr="00A91984">
              <w:t xml:space="preserve">Утверждено </w:t>
            </w:r>
          </w:p>
          <w:p w14:paraId="7A67324C" w14:textId="77777777" w:rsidR="00670D9C" w:rsidRPr="00A91984" w:rsidRDefault="00670D9C" w:rsidP="00B74153">
            <w:pPr>
              <w:tabs>
                <w:tab w:val="left" w:pos="10206"/>
              </w:tabs>
              <w:jc w:val="center"/>
            </w:pPr>
            <w:r w:rsidRPr="00A91984">
              <w:t>РЭК К</w:t>
            </w:r>
            <w:r>
              <w:t>узбасса</w:t>
            </w:r>
          </w:p>
        </w:tc>
        <w:tc>
          <w:tcPr>
            <w:tcW w:w="1356" w:type="dxa"/>
            <w:vAlign w:val="center"/>
          </w:tcPr>
          <w:p w14:paraId="6401966D" w14:textId="77777777" w:rsidR="00670D9C" w:rsidRDefault="00670D9C" w:rsidP="00B74153">
            <w:pPr>
              <w:jc w:val="center"/>
            </w:pPr>
            <w:r w:rsidRPr="004A1AC3">
              <w:t>-</w:t>
            </w:r>
          </w:p>
        </w:tc>
        <w:tc>
          <w:tcPr>
            <w:tcW w:w="1595" w:type="dxa"/>
            <w:vAlign w:val="center"/>
          </w:tcPr>
          <w:p w14:paraId="2BF4C783" w14:textId="77777777" w:rsidR="00670D9C" w:rsidRDefault="00670D9C" w:rsidP="00B74153">
            <w:pPr>
              <w:jc w:val="center"/>
            </w:pPr>
            <w:r w:rsidRPr="004A1AC3">
              <w:t>-</w:t>
            </w:r>
          </w:p>
        </w:tc>
        <w:tc>
          <w:tcPr>
            <w:tcW w:w="1508" w:type="dxa"/>
            <w:vAlign w:val="center"/>
          </w:tcPr>
          <w:p w14:paraId="6896C65A" w14:textId="77777777" w:rsidR="00670D9C" w:rsidRDefault="00670D9C" w:rsidP="00B74153">
            <w:pPr>
              <w:jc w:val="center"/>
            </w:pPr>
            <w:r>
              <w:t>3082,00</w:t>
            </w:r>
          </w:p>
        </w:tc>
        <w:tc>
          <w:tcPr>
            <w:tcW w:w="1635" w:type="dxa"/>
            <w:vAlign w:val="center"/>
          </w:tcPr>
          <w:p w14:paraId="7B445BC2" w14:textId="77777777" w:rsidR="00670D9C" w:rsidRDefault="00670D9C" w:rsidP="00B74153">
            <w:pPr>
              <w:jc w:val="center"/>
            </w:pPr>
            <w:r>
              <w:t>46410,00</w:t>
            </w:r>
          </w:p>
        </w:tc>
        <w:tc>
          <w:tcPr>
            <w:tcW w:w="1356" w:type="dxa"/>
            <w:vAlign w:val="center"/>
          </w:tcPr>
          <w:p w14:paraId="0881255B" w14:textId="77777777" w:rsidR="00670D9C" w:rsidRDefault="00670D9C" w:rsidP="00B74153">
            <w:pPr>
              <w:jc w:val="center"/>
            </w:pPr>
            <w:r>
              <w:t>49492,00</w:t>
            </w:r>
          </w:p>
        </w:tc>
      </w:tr>
      <w:tr w:rsidR="00670D9C" w:rsidRPr="00EE38D1" w14:paraId="203E5436" w14:textId="77777777" w:rsidTr="00B74153">
        <w:trPr>
          <w:jc w:val="center"/>
        </w:trPr>
        <w:tc>
          <w:tcPr>
            <w:tcW w:w="2402" w:type="dxa"/>
            <w:vAlign w:val="center"/>
          </w:tcPr>
          <w:p w14:paraId="7B61B921" w14:textId="77777777" w:rsidR="00670D9C" w:rsidRDefault="00670D9C" w:rsidP="00B74153">
            <w:pPr>
              <w:tabs>
                <w:tab w:val="left" w:pos="10206"/>
              </w:tabs>
              <w:jc w:val="center"/>
            </w:pPr>
            <w:r w:rsidRPr="00A91984">
              <w:t xml:space="preserve">Предложение организации </w:t>
            </w:r>
          </w:p>
          <w:p w14:paraId="6F082DEE" w14:textId="77777777" w:rsidR="00670D9C" w:rsidRPr="00A91984" w:rsidRDefault="00670D9C" w:rsidP="00B74153">
            <w:pPr>
              <w:tabs>
                <w:tab w:val="left" w:pos="10206"/>
              </w:tabs>
              <w:jc w:val="center"/>
            </w:pPr>
            <w:r w:rsidRPr="00A91984">
              <w:t>в целях корректировки</w:t>
            </w:r>
          </w:p>
        </w:tc>
        <w:tc>
          <w:tcPr>
            <w:tcW w:w="1356" w:type="dxa"/>
            <w:vAlign w:val="center"/>
          </w:tcPr>
          <w:p w14:paraId="27D708E9" w14:textId="77777777" w:rsidR="00670D9C" w:rsidRDefault="00670D9C" w:rsidP="00B74153">
            <w:pPr>
              <w:jc w:val="center"/>
            </w:pPr>
            <w:r w:rsidRPr="004A1AC3">
              <w:t>-</w:t>
            </w:r>
          </w:p>
        </w:tc>
        <w:tc>
          <w:tcPr>
            <w:tcW w:w="1595" w:type="dxa"/>
            <w:vAlign w:val="center"/>
          </w:tcPr>
          <w:p w14:paraId="7F7D9973" w14:textId="77777777" w:rsidR="00670D9C" w:rsidRDefault="00670D9C" w:rsidP="00B74153">
            <w:pPr>
              <w:jc w:val="center"/>
            </w:pPr>
            <w:r w:rsidRPr="004A1AC3">
              <w:t>-</w:t>
            </w:r>
          </w:p>
        </w:tc>
        <w:tc>
          <w:tcPr>
            <w:tcW w:w="1508" w:type="dxa"/>
            <w:vAlign w:val="center"/>
          </w:tcPr>
          <w:p w14:paraId="1074C392" w14:textId="77777777" w:rsidR="00670D9C" w:rsidRDefault="00670D9C" w:rsidP="00B74153">
            <w:pPr>
              <w:jc w:val="center"/>
            </w:pPr>
            <w:r>
              <w:t>1000,00</w:t>
            </w:r>
          </w:p>
        </w:tc>
        <w:tc>
          <w:tcPr>
            <w:tcW w:w="1635" w:type="dxa"/>
            <w:vAlign w:val="center"/>
          </w:tcPr>
          <w:p w14:paraId="6A7F7601" w14:textId="77777777" w:rsidR="00670D9C" w:rsidRDefault="00670D9C" w:rsidP="00B74153">
            <w:pPr>
              <w:jc w:val="center"/>
            </w:pPr>
            <w:r>
              <w:t>21000,00</w:t>
            </w:r>
          </w:p>
        </w:tc>
        <w:tc>
          <w:tcPr>
            <w:tcW w:w="1356" w:type="dxa"/>
            <w:vAlign w:val="center"/>
          </w:tcPr>
          <w:p w14:paraId="36DEE685" w14:textId="77777777" w:rsidR="00670D9C" w:rsidRDefault="00670D9C" w:rsidP="00B74153">
            <w:pPr>
              <w:jc w:val="center"/>
            </w:pPr>
            <w:r>
              <w:t>22000,00</w:t>
            </w:r>
          </w:p>
        </w:tc>
      </w:tr>
      <w:tr w:rsidR="00670D9C" w:rsidRPr="00EE38D1" w14:paraId="20695CD7" w14:textId="77777777" w:rsidTr="00B74153">
        <w:trPr>
          <w:jc w:val="center"/>
        </w:trPr>
        <w:tc>
          <w:tcPr>
            <w:tcW w:w="2402" w:type="dxa"/>
            <w:vAlign w:val="center"/>
          </w:tcPr>
          <w:p w14:paraId="12315192" w14:textId="77777777" w:rsidR="00670D9C" w:rsidRDefault="00670D9C" w:rsidP="00B74153">
            <w:pPr>
              <w:tabs>
                <w:tab w:val="left" w:pos="10206"/>
              </w:tabs>
              <w:jc w:val="center"/>
            </w:pPr>
            <w:r w:rsidRPr="00A91984">
              <w:t xml:space="preserve">Предложение </w:t>
            </w:r>
          </w:p>
          <w:p w14:paraId="0912F920" w14:textId="77777777" w:rsidR="00670D9C" w:rsidRPr="00A91984" w:rsidRDefault="00670D9C" w:rsidP="00B74153">
            <w:pPr>
              <w:tabs>
                <w:tab w:val="left" w:pos="10206"/>
              </w:tabs>
              <w:jc w:val="center"/>
            </w:pPr>
            <w:r w:rsidRPr="00A91984">
              <w:t>РЭК К</w:t>
            </w:r>
            <w:r>
              <w:t>узбасса</w:t>
            </w:r>
            <w:r w:rsidRPr="00A91984">
              <w:t xml:space="preserve"> в целях корректировки </w:t>
            </w:r>
          </w:p>
        </w:tc>
        <w:tc>
          <w:tcPr>
            <w:tcW w:w="1356" w:type="dxa"/>
            <w:vAlign w:val="center"/>
          </w:tcPr>
          <w:p w14:paraId="37EC051C" w14:textId="77777777" w:rsidR="00670D9C" w:rsidRDefault="00670D9C" w:rsidP="00B74153">
            <w:pPr>
              <w:jc w:val="center"/>
            </w:pPr>
            <w:r w:rsidRPr="004A1AC3">
              <w:t>-</w:t>
            </w:r>
          </w:p>
        </w:tc>
        <w:tc>
          <w:tcPr>
            <w:tcW w:w="1595" w:type="dxa"/>
            <w:vAlign w:val="center"/>
          </w:tcPr>
          <w:p w14:paraId="748CDDC2" w14:textId="77777777" w:rsidR="00670D9C" w:rsidRDefault="00670D9C" w:rsidP="00B74153">
            <w:pPr>
              <w:jc w:val="center"/>
            </w:pPr>
            <w:r w:rsidRPr="004A1AC3">
              <w:t>-</w:t>
            </w:r>
          </w:p>
        </w:tc>
        <w:tc>
          <w:tcPr>
            <w:tcW w:w="1508" w:type="dxa"/>
            <w:vAlign w:val="center"/>
          </w:tcPr>
          <w:p w14:paraId="5B244C78" w14:textId="77777777" w:rsidR="00670D9C" w:rsidRPr="008D50C7" w:rsidRDefault="00670D9C" w:rsidP="00B74153">
            <w:pPr>
              <w:jc w:val="center"/>
            </w:pPr>
            <w:r>
              <w:t>880,00</w:t>
            </w:r>
          </w:p>
        </w:tc>
        <w:tc>
          <w:tcPr>
            <w:tcW w:w="1635" w:type="dxa"/>
            <w:vAlign w:val="center"/>
          </w:tcPr>
          <w:p w14:paraId="1A966E23" w14:textId="77777777" w:rsidR="00670D9C" w:rsidRPr="008D50C7" w:rsidRDefault="00670D9C" w:rsidP="00B74153">
            <w:pPr>
              <w:jc w:val="center"/>
            </w:pPr>
            <w:r>
              <w:t>48153,00</w:t>
            </w:r>
          </w:p>
        </w:tc>
        <w:tc>
          <w:tcPr>
            <w:tcW w:w="1356" w:type="dxa"/>
            <w:vAlign w:val="center"/>
          </w:tcPr>
          <w:p w14:paraId="180C06B0" w14:textId="77777777" w:rsidR="00670D9C" w:rsidRPr="008D50C7" w:rsidRDefault="00670D9C" w:rsidP="00B74153">
            <w:pPr>
              <w:jc w:val="center"/>
            </w:pPr>
            <w:r>
              <w:t>49033,00</w:t>
            </w:r>
          </w:p>
        </w:tc>
      </w:tr>
    </w:tbl>
    <w:p w14:paraId="051B61DA" w14:textId="77777777" w:rsidR="00670D9C" w:rsidRDefault="00670D9C" w:rsidP="00670D9C">
      <w:pPr>
        <w:pStyle w:val="Style10"/>
        <w:widowControl/>
        <w:spacing w:before="48"/>
        <w:rPr>
          <w:rFonts w:eastAsiaTheme="minorHAnsi"/>
          <w:b/>
          <w:sz w:val="28"/>
          <w:u w:val="single"/>
          <w:lang w:eastAsia="en-US"/>
        </w:rPr>
      </w:pPr>
    </w:p>
    <w:p w14:paraId="06858F16" w14:textId="77777777" w:rsidR="00670D9C" w:rsidRDefault="00670D9C" w:rsidP="00670D9C">
      <w:pPr>
        <w:pStyle w:val="Style10"/>
        <w:widowControl/>
        <w:spacing w:before="48"/>
        <w:rPr>
          <w:rFonts w:eastAsiaTheme="minorHAnsi"/>
          <w:b/>
          <w:sz w:val="28"/>
          <w:u w:val="single"/>
          <w:lang w:eastAsia="en-US"/>
        </w:rPr>
      </w:pPr>
      <w:r w:rsidRPr="0058664D">
        <w:rPr>
          <w:rFonts w:eastAsiaTheme="minorHAnsi"/>
          <w:b/>
          <w:sz w:val="28"/>
          <w:u w:val="single"/>
          <w:lang w:eastAsia="en-US"/>
        </w:rPr>
        <w:t xml:space="preserve">Расчет одноставочных тарифов в сфере </w:t>
      </w:r>
      <w:r>
        <w:rPr>
          <w:rFonts w:eastAsiaTheme="minorHAnsi"/>
          <w:b/>
          <w:sz w:val="28"/>
          <w:u w:val="single"/>
          <w:lang w:eastAsia="en-US"/>
        </w:rPr>
        <w:t>водоотведения</w:t>
      </w:r>
    </w:p>
    <w:p w14:paraId="4CCEFCE2" w14:textId="77777777" w:rsidR="00670D9C" w:rsidRDefault="00670D9C" w:rsidP="00670D9C">
      <w:pPr>
        <w:pStyle w:val="Style10"/>
        <w:widowControl/>
        <w:spacing w:before="48"/>
        <w:rPr>
          <w:rFonts w:eastAsiaTheme="minorHAnsi"/>
          <w:b/>
          <w:sz w:val="28"/>
          <w:u w:val="single"/>
          <w:lang w:eastAsia="en-US"/>
        </w:rPr>
      </w:pPr>
    </w:p>
    <w:p w14:paraId="3BC8454A" w14:textId="77777777" w:rsidR="00670D9C" w:rsidRDefault="00670D9C" w:rsidP="00670D9C">
      <w:pPr>
        <w:ind w:firstLine="567"/>
        <w:jc w:val="both"/>
        <w:rPr>
          <w:rFonts w:eastAsiaTheme="minorHAnsi"/>
          <w:sz w:val="28"/>
          <w:szCs w:val="28"/>
          <w:lang w:eastAsia="en-US"/>
        </w:rPr>
      </w:pPr>
      <w:r>
        <w:rPr>
          <w:rFonts w:eastAsiaTheme="minorHAnsi"/>
          <w:sz w:val="28"/>
          <w:szCs w:val="28"/>
          <w:lang w:eastAsia="en-US"/>
        </w:rPr>
        <w:t>Тарифы регулируемых организаций на холодное водоснабжение, водоотведение, без дифференциации в виде одноставочных тарифов рассчитываются в соответствии с формулой:</w:t>
      </w:r>
    </w:p>
    <w:p w14:paraId="0D1703E6" w14:textId="77777777" w:rsidR="00670D9C" w:rsidRDefault="00670D9C" w:rsidP="00670D9C">
      <w:pPr>
        <w:jc w:val="center"/>
        <w:rPr>
          <w:rFonts w:eastAsiaTheme="minorHAnsi"/>
          <w:sz w:val="28"/>
          <w:szCs w:val="28"/>
          <w:lang w:eastAsia="en-US"/>
        </w:rPr>
      </w:pPr>
      <w:r>
        <w:rPr>
          <w:rFonts w:eastAsiaTheme="minorHAnsi"/>
          <w:noProof/>
          <w:position w:val="-33"/>
          <w:sz w:val="28"/>
          <w:szCs w:val="28"/>
        </w:rPr>
        <w:drawing>
          <wp:inline distT="0" distB="0" distL="0" distR="0" wp14:anchorId="14AF09D4" wp14:editId="1A18D41F">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Pr>
          <w:rFonts w:eastAsiaTheme="minorHAnsi"/>
          <w:sz w:val="28"/>
          <w:szCs w:val="28"/>
          <w:lang w:eastAsia="en-US"/>
        </w:rPr>
        <w:t>, (42)</w:t>
      </w:r>
    </w:p>
    <w:p w14:paraId="46FD4421" w14:textId="77777777" w:rsidR="00670D9C" w:rsidRDefault="00670D9C" w:rsidP="00670D9C">
      <w:pPr>
        <w:ind w:firstLine="540"/>
        <w:jc w:val="both"/>
        <w:rPr>
          <w:rFonts w:eastAsiaTheme="minorHAnsi"/>
          <w:sz w:val="28"/>
          <w:szCs w:val="28"/>
          <w:lang w:eastAsia="en-US"/>
        </w:rPr>
      </w:pPr>
      <w:r>
        <w:rPr>
          <w:rFonts w:eastAsiaTheme="minorHAnsi"/>
          <w:sz w:val="28"/>
          <w:szCs w:val="28"/>
          <w:lang w:eastAsia="en-US"/>
        </w:rPr>
        <w:t>где:</w:t>
      </w:r>
    </w:p>
    <w:p w14:paraId="7D2B7AF4" w14:textId="77777777" w:rsidR="00670D9C" w:rsidRDefault="00670D9C" w:rsidP="00670D9C">
      <w:pPr>
        <w:ind w:firstLine="540"/>
        <w:jc w:val="both"/>
        <w:rPr>
          <w:rFonts w:eastAsiaTheme="minorHAnsi"/>
          <w:sz w:val="28"/>
          <w:szCs w:val="28"/>
          <w:lang w:eastAsia="en-US"/>
        </w:rPr>
      </w:pPr>
      <w:r>
        <w:rPr>
          <w:rFonts w:eastAsiaTheme="minorHAnsi"/>
          <w:noProof/>
          <w:position w:val="-11"/>
          <w:sz w:val="28"/>
          <w:szCs w:val="28"/>
        </w:rPr>
        <w:drawing>
          <wp:inline distT="0" distB="0" distL="0" distR="0" wp14:anchorId="458E7564" wp14:editId="053A45CA">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rFonts w:eastAsiaTheme="minorHAnsi"/>
          <w:sz w:val="28"/>
          <w:szCs w:val="28"/>
          <w:lang w:eastAsia="en-US"/>
        </w:rPr>
        <w:t xml:space="preserve"> - тариф регулируемой организации, устанавливаемый на i-ый год, руб./куб. м;</w:t>
      </w:r>
    </w:p>
    <w:p w14:paraId="0818E219" w14:textId="77777777" w:rsidR="00670D9C" w:rsidRDefault="00670D9C" w:rsidP="00670D9C">
      <w:pPr>
        <w:ind w:firstLine="540"/>
        <w:jc w:val="both"/>
        <w:rPr>
          <w:rFonts w:eastAsiaTheme="minorHAnsi"/>
          <w:sz w:val="28"/>
          <w:szCs w:val="28"/>
          <w:lang w:eastAsia="en-US"/>
        </w:rPr>
      </w:pPr>
      <w:r>
        <w:rPr>
          <w:rFonts w:eastAsiaTheme="minorHAnsi"/>
          <w:noProof/>
          <w:position w:val="-11"/>
          <w:sz w:val="28"/>
          <w:szCs w:val="28"/>
        </w:rPr>
        <w:lastRenderedPageBreak/>
        <w:drawing>
          <wp:inline distT="0" distB="0" distL="0" distR="0" wp14:anchorId="2793FC4C" wp14:editId="7342C600">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eastAsiaTheme="minorHAns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3DA68B82" w14:textId="77777777" w:rsidR="00670D9C" w:rsidRDefault="00670D9C" w:rsidP="00670D9C">
      <w:pPr>
        <w:ind w:firstLine="540"/>
        <w:jc w:val="both"/>
        <w:rPr>
          <w:rFonts w:eastAsiaTheme="minorHAnsi"/>
          <w:sz w:val="28"/>
          <w:szCs w:val="28"/>
          <w:lang w:eastAsia="en-US"/>
        </w:rPr>
      </w:pPr>
      <w:r>
        <w:rPr>
          <w:rFonts w:eastAsiaTheme="minorHAnsi"/>
          <w:noProof/>
          <w:position w:val="-11"/>
          <w:sz w:val="28"/>
          <w:szCs w:val="28"/>
        </w:rPr>
        <w:drawing>
          <wp:inline distT="0" distB="0" distL="0" distR="0" wp14:anchorId="63B2D865" wp14:editId="5F249832">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942DD6F" w14:textId="77777777" w:rsidR="00670D9C" w:rsidRDefault="00670D9C" w:rsidP="00670D9C">
      <w:pPr>
        <w:ind w:firstLine="540"/>
        <w:jc w:val="both"/>
        <w:rPr>
          <w:rFonts w:eastAsiaTheme="minorHAnsi"/>
          <w:sz w:val="28"/>
          <w:szCs w:val="28"/>
          <w:lang w:eastAsia="en-US"/>
        </w:rPr>
      </w:pPr>
    </w:p>
    <w:p w14:paraId="5535B1AE" w14:textId="77777777" w:rsidR="00670D9C" w:rsidRDefault="00670D9C" w:rsidP="00670D9C">
      <w:pPr>
        <w:tabs>
          <w:tab w:val="left" w:pos="10206"/>
        </w:tabs>
        <w:ind w:firstLine="567"/>
        <w:jc w:val="both"/>
        <w:rPr>
          <w:sz w:val="28"/>
          <w:szCs w:val="28"/>
        </w:rPr>
      </w:pPr>
      <w:r w:rsidRPr="00EA4EE9">
        <w:rPr>
          <w:sz w:val="28"/>
          <w:szCs w:val="28"/>
        </w:rPr>
        <w:t xml:space="preserve">Исходя из вышеизложенного, предлагается установить (скорректировать) </w:t>
      </w:r>
      <w:r w:rsidRPr="00984CE3">
        <w:rPr>
          <w:color w:val="000000"/>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Pr="00EA4EE9">
        <w:rPr>
          <w:sz w:val="28"/>
          <w:szCs w:val="28"/>
        </w:rPr>
        <w:t xml:space="preserve"> тарифы на </w:t>
      </w:r>
      <w:r>
        <w:rPr>
          <w:sz w:val="28"/>
          <w:szCs w:val="28"/>
        </w:rPr>
        <w:t xml:space="preserve">водоотведение </w:t>
      </w:r>
      <w:r w:rsidRPr="00EA4EE9">
        <w:rPr>
          <w:sz w:val="28"/>
          <w:szCs w:val="28"/>
        </w:rPr>
        <w:t>в целях корректировки долгосрочных тарифов на 20</w:t>
      </w:r>
      <w:r>
        <w:rPr>
          <w:sz w:val="28"/>
          <w:szCs w:val="28"/>
        </w:rPr>
        <w:t>21</w:t>
      </w:r>
      <w:r w:rsidRPr="00EA4EE9">
        <w:rPr>
          <w:sz w:val="28"/>
          <w:szCs w:val="28"/>
        </w:rPr>
        <w:t xml:space="preserve"> год с календарной разбивкой:</w:t>
      </w:r>
    </w:p>
    <w:p w14:paraId="07EE4F8F" w14:textId="77777777" w:rsidR="00670D9C" w:rsidRDefault="00670D9C" w:rsidP="00670D9C">
      <w:pPr>
        <w:tabs>
          <w:tab w:val="left" w:pos="10206"/>
        </w:tabs>
        <w:ind w:firstLine="567"/>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37"/>
        <w:gridCol w:w="1711"/>
        <w:gridCol w:w="1215"/>
        <w:gridCol w:w="1857"/>
      </w:tblGrid>
      <w:tr w:rsidR="00670D9C" w:rsidRPr="00EA4EE9" w14:paraId="0245AFD9" w14:textId="77777777" w:rsidTr="00B74153">
        <w:tc>
          <w:tcPr>
            <w:tcW w:w="2882" w:type="dxa"/>
            <w:shd w:val="clear" w:color="auto" w:fill="auto"/>
            <w:vAlign w:val="center"/>
          </w:tcPr>
          <w:p w14:paraId="5C6ED147" w14:textId="77777777" w:rsidR="00670D9C" w:rsidRPr="00F25266" w:rsidRDefault="00670D9C" w:rsidP="00B74153">
            <w:pPr>
              <w:jc w:val="center"/>
            </w:pPr>
            <w:r w:rsidRPr="00F25266">
              <w:t>Предприятие</w:t>
            </w:r>
          </w:p>
        </w:tc>
        <w:tc>
          <w:tcPr>
            <w:tcW w:w="1955" w:type="dxa"/>
            <w:shd w:val="clear" w:color="auto" w:fill="auto"/>
            <w:vAlign w:val="center"/>
          </w:tcPr>
          <w:p w14:paraId="225F70B4" w14:textId="77777777" w:rsidR="00670D9C" w:rsidRPr="00F25266" w:rsidRDefault="00670D9C" w:rsidP="00B74153">
            <w:pPr>
              <w:jc w:val="center"/>
            </w:pPr>
            <w:r w:rsidRPr="00F25266">
              <w:t>Год долгосрочного периода</w:t>
            </w:r>
          </w:p>
        </w:tc>
        <w:tc>
          <w:tcPr>
            <w:tcW w:w="1726" w:type="dxa"/>
            <w:shd w:val="clear" w:color="auto" w:fill="auto"/>
            <w:vAlign w:val="center"/>
          </w:tcPr>
          <w:p w14:paraId="4273700C" w14:textId="77777777" w:rsidR="00670D9C" w:rsidRPr="00F25266" w:rsidRDefault="00670D9C" w:rsidP="00B74153">
            <w:pPr>
              <w:jc w:val="center"/>
            </w:pPr>
            <w:r w:rsidRPr="00F25266">
              <w:t>Календарная разбивка</w:t>
            </w:r>
          </w:p>
        </w:tc>
        <w:tc>
          <w:tcPr>
            <w:tcW w:w="1225" w:type="dxa"/>
            <w:shd w:val="clear" w:color="auto" w:fill="auto"/>
            <w:vAlign w:val="center"/>
          </w:tcPr>
          <w:p w14:paraId="619E6136" w14:textId="77777777" w:rsidR="00670D9C" w:rsidRPr="00F25266" w:rsidRDefault="00670D9C" w:rsidP="00B74153">
            <w:pPr>
              <w:jc w:val="center"/>
              <w:rPr>
                <w:vertAlign w:val="superscript"/>
              </w:rPr>
            </w:pPr>
            <w:r w:rsidRPr="00F25266">
              <w:t>Тарифы, руб./м</w:t>
            </w:r>
            <w:r w:rsidRPr="00F25266">
              <w:rPr>
                <w:vertAlign w:val="superscript"/>
              </w:rPr>
              <w:t>3</w:t>
            </w:r>
          </w:p>
        </w:tc>
        <w:tc>
          <w:tcPr>
            <w:tcW w:w="1874" w:type="dxa"/>
            <w:shd w:val="clear" w:color="auto" w:fill="auto"/>
            <w:vAlign w:val="center"/>
          </w:tcPr>
          <w:p w14:paraId="14044131" w14:textId="77777777" w:rsidR="00670D9C" w:rsidRPr="00F25266" w:rsidRDefault="00670D9C" w:rsidP="00B74153">
            <w:pPr>
              <w:jc w:val="center"/>
            </w:pPr>
            <w:r w:rsidRPr="00F25266">
              <w:t>Рост к предыдущему периоду, %</w:t>
            </w:r>
          </w:p>
        </w:tc>
      </w:tr>
      <w:tr w:rsidR="00670D9C" w:rsidRPr="00EA4EE9" w14:paraId="01F1252F" w14:textId="77777777" w:rsidTr="00B74153">
        <w:tc>
          <w:tcPr>
            <w:tcW w:w="2882" w:type="dxa"/>
            <w:shd w:val="clear" w:color="auto" w:fill="auto"/>
            <w:vAlign w:val="center"/>
          </w:tcPr>
          <w:p w14:paraId="4677D067" w14:textId="77777777" w:rsidR="00670D9C" w:rsidRPr="00EA4EE9" w:rsidRDefault="00670D9C" w:rsidP="00B74153">
            <w:pPr>
              <w:jc w:val="center"/>
              <w:rPr>
                <w:sz w:val="28"/>
                <w:szCs w:val="28"/>
              </w:rPr>
            </w:pPr>
            <w:r w:rsidRPr="00EA4EE9">
              <w:rPr>
                <w:sz w:val="28"/>
                <w:szCs w:val="28"/>
              </w:rPr>
              <w:t>1</w:t>
            </w:r>
          </w:p>
        </w:tc>
        <w:tc>
          <w:tcPr>
            <w:tcW w:w="1955" w:type="dxa"/>
            <w:shd w:val="clear" w:color="auto" w:fill="auto"/>
            <w:vAlign w:val="center"/>
          </w:tcPr>
          <w:p w14:paraId="7D82DE93" w14:textId="77777777" w:rsidR="00670D9C" w:rsidRPr="00EA4EE9" w:rsidRDefault="00670D9C" w:rsidP="00B74153">
            <w:pPr>
              <w:jc w:val="center"/>
              <w:rPr>
                <w:sz w:val="28"/>
                <w:szCs w:val="28"/>
              </w:rPr>
            </w:pPr>
            <w:r w:rsidRPr="00EA4EE9">
              <w:rPr>
                <w:sz w:val="28"/>
                <w:szCs w:val="28"/>
              </w:rPr>
              <w:t>2</w:t>
            </w:r>
          </w:p>
        </w:tc>
        <w:tc>
          <w:tcPr>
            <w:tcW w:w="1726" w:type="dxa"/>
            <w:shd w:val="clear" w:color="auto" w:fill="auto"/>
            <w:vAlign w:val="center"/>
          </w:tcPr>
          <w:p w14:paraId="20A1B879" w14:textId="77777777" w:rsidR="00670D9C" w:rsidRPr="00EA4EE9" w:rsidRDefault="00670D9C" w:rsidP="00B74153">
            <w:pPr>
              <w:jc w:val="center"/>
              <w:rPr>
                <w:sz w:val="28"/>
                <w:szCs w:val="28"/>
              </w:rPr>
            </w:pPr>
            <w:r w:rsidRPr="00EA4EE9">
              <w:rPr>
                <w:sz w:val="28"/>
                <w:szCs w:val="28"/>
              </w:rPr>
              <w:t>3</w:t>
            </w:r>
          </w:p>
        </w:tc>
        <w:tc>
          <w:tcPr>
            <w:tcW w:w="1225" w:type="dxa"/>
            <w:shd w:val="clear" w:color="auto" w:fill="auto"/>
            <w:vAlign w:val="center"/>
          </w:tcPr>
          <w:p w14:paraId="772EB23A" w14:textId="77777777" w:rsidR="00670D9C" w:rsidRPr="00EA4EE9" w:rsidRDefault="00670D9C" w:rsidP="00B74153">
            <w:pPr>
              <w:jc w:val="center"/>
              <w:rPr>
                <w:sz w:val="28"/>
                <w:szCs w:val="28"/>
              </w:rPr>
            </w:pPr>
            <w:r w:rsidRPr="00EA4EE9">
              <w:rPr>
                <w:sz w:val="28"/>
                <w:szCs w:val="28"/>
              </w:rPr>
              <w:t>4</w:t>
            </w:r>
          </w:p>
        </w:tc>
        <w:tc>
          <w:tcPr>
            <w:tcW w:w="1874" w:type="dxa"/>
            <w:shd w:val="clear" w:color="auto" w:fill="auto"/>
            <w:vAlign w:val="center"/>
          </w:tcPr>
          <w:p w14:paraId="557844B8" w14:textId="77777777" w:rsidR="00670D9C" w:rsidRPr="00EA4EE9" w:rsidRDefault="00670D9C" w:rsidP="00B74153">
            <w:pPr>
              <w:jc w:val="center"/>
              <w:rPr>
                <w:sz w:val="28"/>
                <w:szCs w:val="28"/>
              </w:rPr>
            </w:pPr>
            <w:r w:rsidRPr="00EA4EE9">
              <w:rPr>
                <w:sz w:val="28"/>
                <w:szCs w:val="28"/>
              </w:rPr>
              <w:t>5</w:t>
            </w:r>
          </w:p>
        </w:tc>
      </w:tr>
      <w:tr w:rsidR="00670D9C" w:rsidRPr="00EA4EE9" w14:paraId="075A3AB9" w14:textId="77777777" w:rsidTr="00B74153">
        <w:tc>
          <w:tcPr>
            <w:tcW w:w="9662" w:type="dxa"/>
            <w:gridSpan w:val="5"/>
            <w:shd w:val="clear" w:color="auto" w:fill="auto"/>
            <w:vAlign w:val="center"/>
          </w:tcPr>
          <w:p w14:paraId="1B2C237D" w14:textId="77777777" w:rsidR="00670D9C" w:rsidRPr="00CE3493" w:rsidRDefault="00670D9C" w:rsidP="00B74153">
            <w:pPr>
              <w:jc w:val="center"/>
              <w:rPr>
                <w:sz w:val="28"/>
                <w:szCs w:val="28"/>
              </w:rPr>
            </w:pPr>
            <w:r>
              <w:rPr>
                <w:sz w:val="28"/>
                <w:szCs w:val="28"/>
              </w:rPr>
              <w:t>Водоотведение</w:t>
            </w:r>
          </w:p>
        </w:tc>
      </w:tr>
      <w:tr w:rsidR="00670D9C" w:rsidRPr="00EA4EE9" w14:paraId="2F6EA513" w14:textId="77777777" w:rsidTr="00B74153">
        <w:trPr>
          <w:trHeight w:val="507"/>
        </w:trPr>
        <w:tc>
          <w:tcPr>
            <w:tcW w:w="2882" w:type="dxa"/>
            <w:vMerge w:val="restart"/>
            <w:shd w:val="clear" w:color="auto" w:fill="auto"/>
            <w:vAlign w:val="center"/>
          </w:tcPr>
          <w:p w14:paraId="2B8B7A30" w14:textId="77777777" w:rsidR="00670D9C" w:rsidRPr="00EA4EE9" w:rsidRDefault="00670D9C" w:rsidP="00B74153">
            <w:pPr>
              <w:jc w:val="center"/>
              <w:rPr>
                <w:sz w:val="28"/>
                <w:szCs w:val="28"/>
              </w:rPr>
            </w:pPr>
            <w:r>
              <w:rPr>
                <w:sz w:val="28"/>
                <w:szCs w:val="28"/>
              </w:rPr>
              <w:t>АО «Транснефть-Западная Сибирь»</w:t>
            </w:r>
          </w:p>
        </w:tc>
        <w:tc>
          <w:tcPr>
            <w:tcW w:w="1955" w:type="dxa"/>
            <w:vMerge w:val="restart"/>
            <w:shd w:val="clear" w:color="auto" w:fill="auto"/>
            <w:vAlign w:val="center"/>
          </w:tcPr>
          <w:p w14:paraId="20DB5902" w14:textId="77777777" w:rsidR="00670D9C" w:rsidRPr="00C072D2" w:rsidRDefault="00670D9C" w:rsidP="00B74153">
            <w:pPr>
              <w:jc w:val="center"/>
              <w:rPr>
                <w:sz w:val="28"/>
                <w:szCs w:val="28"/>
              </w:rPr>
            </w:pPr>
            <w:r w:rsidRPr="00EA4EE9">
              <w:rPr>
                <w:sz w:val="28"/>
                <w:szCs w:val="28"/>
              </w:rPr>
              <w:t>20</w:t>
            </w:r>
            <w:r>
              <w:rPr>
                <w:sz w:val="28"/>
                <w:szCs w:val="28"/>
              </w:rPr>
              <w:t>21</w:t>
            </w:r>
          </w:p>
        </w:tc>
        <w:tc>
          <w:tcPr>
            <w:tcW w:w="1726" w:type="dxa"/>
            <w:shd w:val="clear" w:color="auto" w:fill="auto"/>
            <w:vAlign w:val="center"/>
          </w:tcPr>
          <w:p w14:paraId="19F265D7" w14:textId="77777777" w:rsidR="00670D9C" w:rsidRPr="00486864" w:rsidRDefault="00670D9C" w:rsidP="00B74153">
            <w:pPr>
              <w:jc w:val="center"/>
            </w:pPr>
            <w:r w:rsidRPr="00486864">
              <w:t>с 01.01.202</w:t>
            </w:r>
            <w:r>
              <w:t>1</w:t>
            </w:r>
          </w:p>
          <w:p w14:paraId="0339A0DB" w14:textId="77777777" w:rsidR="00670D9C" w:rsidRPr="00486864" w:rsidRDefault="00670D9C" w:rsidP="00B74153">
            <w:pPr>
              <w:jc w:val="center"/>
            </w:pPr>
            <w:r w:rsidRPr="00486864">
              <w:t xml:space="preserve"> по 30.06.202</w:t>
            </w:r>
            <w:r>
              <w:t>1</w:t>
            </w:r>
          </w:p>
        </w:tc>
        <w:tc>
          <w:tcPr>
            <w:tcW w:w="1225" w:type="dxa"/>
            <w:shd w:val="clear" w:color="auto" w:fill="auto"/>
            <w:vAlign w:val="center"/>
          </w:tcPr>
          <w:p w14:paraId="54DCAA6E" w14:textId="77777777" w:rsidR="00670D9C" w:rsidRPr="0071698E" w:rsidRDefault="00670D9C" w:rsidP="00B74153">
            <w:pPr>
              <w:jc w:val="center"/>
              <w:rPr>
                <w:sz w:val="28"/>
                <w:szCs w:val="28"/>
              </w:rPr>
            </w:pPr>
            <w:r w:rsidRPr="0071698E">
              <w:rPr>
                <w:sz w:val="28"/>
                <w:szCs w:val="28"/>
              </w:rPr>
              <w:t>33,31</w:t>
            </w:r>
          </w:p>
        </w:tc>
        <w:tc>
          <w:tcPr>
            <w:tcW w:w="1874" w:type="dxa"/>
            <w:shd w:val="clear" w:color="auto" w:fill="auto"/>
            <w:vAlign w:val="center"/>
          </w:tcPr>
          <w:p w14:paraId="308312A2" w14:textId="77777777" w:rsidR="00670D9C" w:rsidRPr="0071698E" w:rsidRDefault="00670D9C" w:rsidP="00B74153">
            <w:pPr>
              <w:jc w:val="center"/>
              <w:rPr>
                <w:sz w:val="28"/>
                <w:szCs w:val="28"/>
              </w:rPr>
            </w:pPr>
            <w:r w:rsidRPr="0071698E">
              <w:rPr>
                <w:sz w:val="28"/>
                <w:szCs w:val="28"/>
              </w:rPr>
              <w:t>0,0</w:t>
            </w:r>
          </w:p>
        </w:tc>
      </w:tr>
      <w:tr w:rsidR="00670D9C" w:rsidRPr="00EA4EE9" w14:paraId="633237F2" w14:textId="77777777" w:rsidTr="00B74153">
        <w:tc>
          <w:tcPr>
            <w:tcW w:w="2882" w:type="dxa"/>
            <w:vMerge/>
            <w:shd w:val="clear" w:color="auto" w:fill="auto"/>
            <w:vAlign w:val="center"/>
          </w:tcPr>
          <w:p w14:paraId="42BF83AC" w14:textId="77777777" w:rsidR="00670D9C" w:rsidRPr="00EA4EE9" w:rsidRDefault="00670D9C" w:rsidP="00B74153">
            <w:pPr>
              <w:jc w:val="center"/>
              <w:rPr>
                <w:sz w:val="28"/>
                <w:szCs w:val="28"/>
              </w:rPr>
            </w:pPr>
          </w:p>
        </w:tc>
        <w:tc>
          <w:tcPr>
            <w:tcW w:w="1955" w:type="dxa"/>
            <w:vMerge/>
            <w:shd w:val="clear" w:color="auto" w:fill="auto"/>
            <w:vAlign w:val="center"/>
          </w:tcPr>
          <w:p w14:paraId="482B390C" w14:textId="77777777" w:rsidR="00670D9C" w:rsidRPr="00EA4EE9" w:rsidRDefault="00670D9C" w:rsidP="00B74153">
            <w:pPr>
              <w:jc w:val="center"/>
              <w:rPr>
                <w:sz w:val="28"/>
                <w:szCs w:val="28"/>
              </w:rPr>
            </w:pPr>
          </w:p>
        </w:tc>
        <w:tc>
          <w:tcPr>
            <w:tcW w:w="1726" w:type="dxa"/>
            <w:shd w:val="clear" w:color="auto" w:fill="auto"/>
            <w:vAlign w:val="center"/>
          </w:tcPr>
          <w:p w14:paraId="3D3859DA" w14:textId="77777777" w:rsidR="00670D9C" w:rsidRPr="00486864" w:rsidRDefault="00670D9C" w:rsidP="00B74153">
            <w:pPr>
              <w:jc w:val="center"/>
            </w:pPr>
            <w:r w:rsidRPr="00486864">
              <w:t>с 01.07.202</w:t>
            </w:r>
            <w:r>
              <w:t>1</w:t>
            </w:r>
            <w:r w:rsidRPr="00486864">
              <w:t xml:space="preserve"> по 31.12.202</w:t>
            </w:r>
            <w:r>
              <w:t>1</w:t>
            </w:r>
          </w:p>
        </w:tc>
        <w:tc>
          <w:tcPr>
            <w:tcW w:w="1225" w:type="dxa"/>
            <w:shd w:val="clear" w:color="auto" w:fill="auto"/>
            <w:vAlign w:val="center"/>
          </w:tcPr>
          <w:p w14:paraId="35DBC787" w14:textId="77777777" w:rsidR="00670D9C" w:rsidRPr="0071698E" w:rsidRDefault="00670D9C" w:rsidP="00B74153">
            <w:pPr>
              <w:jc w:val="center"/>
              <w:rPr>
                <w:sz w:val="28"/>
                <w:szCs w:val="28"/>
              </w:rPr>
            </w:pPr>
            <w:r w:rsidRPr="0071698E">
              <w:rPr>
                <w:sz w:val="28"/>
                <w:szCs w:val="28"/>
              </w:rPr>
              <w:t>33,31</w:t>
            </w:r>
          </w:p>
        </w:tc>
        <w:tc>
          <w:tcPr>
            <w:tcW w:w="1874" w:type="dxa"/>
            <w:shd w:val="clear" w:color="auto" w:fill="auto"/>
            <w:vAlign w:val="center"/>
          </w:tcPr>
          <w:p w14:paraId="4B825CE2" w14:textId="77777777" w:rsidR="00670D9C" w:rsidRPr="0071698E" w:rsidRDefault="00670D9C" w:rsidP="00B74153">
            <w:pPr>
              <w:jc w:val="center"/>
              <w:rPr>
                <w:sz w:val="28"/>
                <w:szCs w:val="28"/>
              </w:rPr>
            </w:pPr>
            <w:r w:rsidRPr="0071698E">
              <w:rPr>
                <w:sz w:val="28"/>
                <w:szCs w:val="28"/>
              </w:rPr>
              <w:t>0,0</w:t>
            </w:r>
          </w:p>
        </w:tc>
      </w:tr>
    </w:tbl>
    <w:p w14:paraId="189923B2" w14:textId="77777777" w:rsidR="00670D9C" w:rsidRDefault="00670D9C" w:rsidP="00670D9C">
      <w:pPr>
        <w:jc w:val="center"/>
        <w:rPr>
          <w:sz w:val="28"/>
          <w:szCs w:val="28"/>
        </w:rPr>
      </w:pPr>
    </w:p>
    <w:tbl>
      <w:tblPr>
        <w:tblW w:w="10749" w:type="dxa"/>
        <w:tblInd w:w="-743" w:type="dxa"/>
        <w:tblLayout w:type="fixed"/>
        <w:tblLook w:val="04A0" w:firstRow="1" w:lastRow="0" w:firstColumn="1" w:lastColumn="0" w:noHBand="0" w:noVBand="1"/>
      </w:tblPr>
      <w:tblGrid>
        <w:gridCol w:w="5813"/>
        <w:gridCol w:w="4936"/>
      </w:tblGrid>
      <w:tr w:rsidR="00670D9C" w:rsidRPr="00E72D3B" w14:paraId="24F7A053" w14:textId="77777777" w:rsidTr="00B74153">
        <w:tc>
          <w:tcPr>
            <w:tcW w:w="5813" w:type="dxa"/>
            <w:shd w:val="clear" w:color="auto" w:fill="auto"/>
          </w:tcPr>
          <w:p w14:paraId="411A3CF9" w14:textId="2C87C990" w:rsidR="00670D9C" w:rsidRPr="00E72D3B" w:rsidRDefault="00670D9C" w:rsidP="00B74153">
            <w:pPr>
              <w:pStyle w:val="33"/>
              <w:ind w:firstLine="560"/>
              <w:rPr>
                <w:color w:val="000000"/>
                <w:sz w:val="28"/>
                <w:szCs w:val="28"/>
              </w:rPr>
            </w:pPr>
          </w:p>
        </w:tc>
        <w:tc>
          <w:tcPr>
            <w:tcW w:w="4936" w:type="dxa"/>
            <w:shd w:val="clear" w:color="auto" w:fill="auto"/>
          </w:tcPr>
          <w:p w14:paraId="724A3C49" w14:textId="4BFFB9CD" w:rsidR="00670D9C" w:rsidRPr="00E72D3B" w:rsidRDefault="00670D9C" w:rsidP="00B74153">
            <w:pPr>
              <w:pStyle w:val="33"/>
              <w:ind w:firstLine="560"/>
              <w:jc w:val="both"/>
              <w:rPr>
                <w:color w:val="000000"/>
                <w:sz w:val="28"/>
                <w:szCs w:val="28"/>
              </w:rPr>
            </w:pPr>
          </w:p>
        </w:tc>
      </w:tr>
    </w:tbl>
    <w:p w14:paraId="4ACE67E5" w14:textId="77777777" w:rsidR="00670D9C" w:rsidRDefault="00670D9C" w:rsidP="00670D9C">
      <w:pPr>
        <w:jc w:val="center"/>
        <w:rPr>
          <w:sz w:val="28"/>
          <w:szCs w:val="28"/>
        </w:rPr>
      </w:pPr>
    </w:p>
    <w:p w14:paraId="6B748A90" w14:textId="77777777" w:rsidR="00670D9C" w:rsidRDefault="00670D9C" w:rsidP="00670D9C">
      <w:pPr>
        <w:jc w:val="center"/>
        <w:rPr>
          <w:sz w:val="28"/>
          <w:szCs w:val="28"/>
        </w:rPr>
      </w:pPr>
    </w:p>
    <w:p w14:paraId="70F4B65D" w14:textId="77777777" w:rsidR="00670D9C" w:rsidRDefault="00670D9C" w:rsidP="00670D9C">
      <w:pPr>
        <w:jc w:val="center"/>
        <w:rPr>
          <w:sz w:val="28"/>
          <w:szCs w:val="28"/>
        </w:rPr>
      </w:pPr>
    </w:p>
    <w:p w14:paraId="7704F7F5" w14:textId="77777777" w:rsidR="00670D9C" w:rsidRDefault="00670D9C" w:rsidP="00670D9C">
      <w:pPr>
        <w:jc w:val="center"/>
        <w:rPr>
          <w:sz w:val="28"/>
          <w:szCs w:val="28"/>
        </w:rPr>
      </w:pPr>
    </w:p>
    <w:p w14:paraId="14A95AAF" w14:textId="77777777" w:rsidR="00670D9C" w:rsidRDefault="00670D9C" w:rsidP="00670D9C">
      <w:pPr>
        <w:jc w:val="center"/>
        <w:rPr>
          <w:sz w:val="28"/>
          <w:szCs w:val="28"/>
        </w:rPr>
      </w:pPr>
    </w:p>
    <w:p w14:paraId="4008959C" w14:textId="77777777" w:rsidR="00670D9C" w:rsidRDefault="00670D9C" w:rsidP="00670D9C">
      <w:pPr>
        <w:jc w:val="center"/>
        <w:rPr>
          <w:sz w:val="28"/>
          <w:szCs w:val="28"/>
        </w:rPr>
      </w:pPr>
    </w:p>
    <w:p w14:paraId="33D26518" w14:textId="77777777" w:rsidR="00300F42" w:rsidRDefault="00300F42" w:rsidP="006B753A">
      <w:pPr>
        <w:tabs>
          <w:tab w:val="left" w:pos="5580"/>
          <w:tab w:val="left" w:pos="9498"/>
        </w:tabs>
        <w:ind w:right="-569" w:firstLine="5245"/>
        <w:rPr>
          <w:color w:val="000000" w:themeColor="text1"/>
          <w:sz w:val="28"/>
          <w:szCs w:val="28"/>
        </w:rPr>
      </w:pPr>
    </w:p>
    <w:p w14:paraId="40F7F48D" w14:textId="77777777" w:rsidR="00300F42" w:rsidRDefault="00300F42" w:rsidP="006B753A">
      <w:pPr>
        <w:tabs>
          <w:tab w:val="left" w:pos="5580"/>
          <w:tab w:val="left" w:pos="9498"/>
        </w:tabs>
        <w:ind w:right="-569" w:firstLine="5245"/>
        <w:rPr>
          <w:color w:val="000000" w:themeColor="text1"/>
          <w:sz w:val="28"/>
          <w:szCs w:val="28"/>
        </w:rPr>
      </w:pPr>
    </w:p>
    <w:p w14:paraId="2108A8A4" w14:textId="77777777" w:rsidR="00300F42" w:rsidRDefault="00300F42" w:rsidP="006B753A">
      <w:pPr>
        <w:tabs>
          <w:tab w:val="left" w:pos="5580"/>
          <w:tab w:val="left" w:pos="9498"/>
        </w:tabs>
        <w:ind w:right="-569" w:firstLine="5245"/>
        <w:rPr>
          <w:color w:val="000000" w:themeColor="text1"/>
          <w:sz w:val="28"/>
          <w:szCs w:val="28"/>
        </w:rPr>
      </w:pPr>
    </w:p>
    <w:p w14:paraId="2CE912E5" w14:textId="77777777" w:rsidR="00300F42" w:rsidRDefault="00300F42" w:rsidP="006B753A">
      <w:pPr>
        <w:tabs>
          <w:tab w:val="left" w:pos="5580"/>
          <w:tab w:val="left" w:pos="9498"/>
        </w:tabs>
        <w:ind w:right="-569" w:firstLine="5245"/>
        <w:rPr>
          <w:color w:val="000000" w:themeColor="text1"/>
          <w:sz w:val="28"/>
          <w:szCs w:val="28"/>
        </w:rPr>
      </w:pPr>
    </w:p>
    <w:p w14:paraId="3EA807E8" w14:textId="77777777" w:rsidR="00300F42" w:rsidRDefault="00300F42" w:rsidP="006B753A">
      <w:pPr>
        <w:tabs>
          <w:tab w:val="left" w:pos="5580"/>
          <w:tab w:val="left" w:pos="9498"/>
        </w:tabs>
        <w:ind w:right="-569" w:firstLine="5245"/>
        <w:rPr>
          <w:color w:val="000000" w:themeColor="text1"/>
          <w:sz w:val="28"/>
          <w:szCs w:val="28"/>
        </w:rPr>
      </w:pPr>
    </w:p>
    <w:p w14:paraId="0477611C" w14:textId="77777777" w:rsidR="00300F42" w:rsidRDefault="00300F42" w:rsidP="006B753A">
      <w:pPr>
        <w:tabs>
          <w:tab w:val="left" w:pos="5580"/>
          <w:tab w:val="left" w:pos="9498"/>
        </w:tabs>
        <w:ind w:right="-569" w:firstLine="5245"/>
        <w:rPr>
          <w:color w:val="000000" w:themeColor="text1"/>
          <w:sz w:val="28"/>
          <w:szCs w:val="28"/>
        </w:rPr>
      </w:pPr>
    </w:p>
    <w:p w14:paraId="7742B918" w14:textId="77777777" w:rsidR="00300F42" w:rsidRDefault="00300F42" w:rsidP="006B753A">
      <w:pPr>
        <w:tabs>
          <w:tab w:val="left" w:pos="5580"/>
          <w:tab w:val="left" w:pos="9498"/>
        </w:tabs>
        <w:ind w:right="-569" w:firstLine="5245"/>
        <w:rPr>
          <w:color w:val="000000" w:themeColor="text1"/>
          <w:sz w:val="28"/>
          <w:szCs w:val="28"/>
        </w:rPr>
      </w:pPr>
    </w:p>
    <w:p w14:paraId="4FC05685" w14:textId="77777777" w:rsidR="00300F42" w:rsidRDefault="00300F42" w:rsidP="006B753A">
      <w:pPr>
        <w:tabs>
          <w:tab w:val="left" w:pos="5580"/>
          <w:tab w:val="left" w:pos="9498"/>
        </w:tabs>
        <w:ind w:right="-569" w:firstLine="5245"/>
        <w:rPr>
          <w:color w:val="000000" w:themeColor="text1"/>
          <w:sz w:val="28"/>
          <w:szCs w:val="28"/>
        </w:rPr>
      </w:pPr>
    </w:p>
    <w:p w14:paraId="1D8B82EB" w14:textId="77777777" w:rsidR="00300F42" w:rsidRDefault="00300F42" w:rsidP="006B753A">
      <w:pPr>
        <w:tabs>
          <w:tab w:val="left" w:pos="5580"/>
          <w:tab w:val="left" w:pos="9498"/>
        </w:tabs>
        <w:ind w:right="-569" w:firstLine="5245"/>
        <w:rPr>
          <w:color w:val="000000" w:themeColor="text1"/>
          <w:sz w:val="28"/>
          <w:szCs w:val="28"/>
        </w:rPr>
      </w:pPr>
    </w:p>
    <w:p w14:paraId="49AEB52A" w14:textId="77777777" w:rsidR="00300F42" w:rsidRDefault="00300F42" w:rsidP="006B753A">
      <w:pPr>
        <w:tabs>
          <w:tab w:val="left" w:pos="5580"/>
          <w:tab w:val="left" w:pos="9498"/>
        </w:tabs>
        <w:ind w:right="-569" w:firstLine="5245"/>
        <w:rPr>
          <w:color w:val="000000" w:themeColor="text1"/>
          <w:sz w:val="28"/>
          <w:szCs w:val="28"/>
        </w:rPr>
      </w:pPr>
    </w:p>
    <w:p w14:paraId="2AD42D4C" w14:textId="77777777" w:rsidR="00300F42" w:rsidRDefault="00300F42" w:rsidP="006B753A">
      <w:pPr>
        <w:tabs>
          <w:tab w:val="left" w:pos="5580"/>
          <w:tab w:val="left" w:pos="9498"/>
        </w:tabs>
        <w:ind w:right="-569" w:firstLine="5245"/>
        <w:rPr>
          <w:color w:val="000000" w:themeColor="text1"/>
          <w:sz w:val="28"/>
          <w:szCs w:val="28"/>
        </w:rPr>
      </w:pPr>
    </w:p>
    <w:p w14:paraId="61D68D76" w14:textId="5486AE5E" w:rsidR="00300F42" w:rsidRDefault="00300F42" w:rsidP="006B753A">
      <w:pPr>
        <w:tabs>
          <w:tab w:val="left" w:pos="5580"/>
          <w:tab w:val="left" w:pos="9498"/>
        </w:tabs>
        <w:ind w:right="-569" w:firstLine="5245"/>
        <w:rPr>
          <w:color w:val="000000" w:themeColor="text1"/>
          <w:sz w:val="28"/>
          <w:szCs w:val="28"/>
        </w:rPr>
      </w:pPr>
    </w:p>
    <w:p w14:paraId="4DDC4010" w14:textId="15927F94" w:rsidR="009F3398" w:rsidRDefault="009F3398" w:rsidP="006B753A">
      <w:pPr>
        <w:tabs>
          <w:tab w:val="left" w:pos="5580"/>
          <w:tab w:val="left" w:pos="9498"/>
        </w:tabs>
        <w:ind w:right="-569" w:firstLine="5245"/>
        <w:rPr>
          <w:color w:val="000000" w:themeColor="text1"/>
          <w:sz w:val="28"/>
          <w:szCs w:val="28"/>
        </w:rPr>
      </w:pPr>
    </w:p>
    <w:p w14:paraId="30351B78" w14:textId="006BA81C" w:rsidR="009F3398" w:rsidRDefault="009F3398" w:rsidP="006B753A">
      <w:pPr>
        <w:tabs>
          <w:tab w:val="left" w:pos="5580"/>
          <w:tab w:val="left" w:pos="9498"/>
        </w:tabs>
        <w:ind w:right="-569" w:firstLine="5245"/>
        <w:rPr>
          <w:color w:val="000000" w:themeColor="text1"/>
          <w:sz w:val="28"/>
          <w:szCs w:val="28"/>
        </w:rPr>
      </w:pPr>
    </w:p>
    <w:p w14:paraId="3D1CE1A9" w14:textId="1809DFAC" w:rsidR="009F3398" w:rsidRDefault="009F3398" w:rsidP="006B753A">
      <w:pPr>
        <w:tabs>
          <w:tab w:val="left" w:pos="5580"/>
          <w:tab w:val="left" w:pos="9498"/>
        </w:tabs>
        <w:ind w:right="-569" w:firstLine="5245"/>
        <w:rPr>
          <w:color w:val="000000" w:themeColor="text1"/>
          <w:sz w:val="28"/>
          <w:szCs w:val="28"/>
        </w:rPr>
      </w:pPr>
    </w:p>
    <w:p w14:paraId="1B610DC6" w14:textId="0D1D2ABF" w:rsidR="006B753A" w:rsidRPr="004932DA" w:rsidRDefault="006B753A" w:rsidP="00300F42">
      <w:pPr>
        <w:tabs>
          <w:tab w:val="left" w:pos="5580"/>
          <w:tab w:val="left" w:pos="9498"/>
        </w:tabs>
        <w:ind w:right="-569" w:firstLine="4253"/>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2</w:t>
      </w:r>
      <w:r w:rsidRPr="002A7F22">
        <w:rPr>
          <w:color w:val="000000" w:themeColor="text1"/>
          <w:sz w:val="28"/>
          <w:szCs w:val="28"/>
        </w:rPr>
        <w:t xml:space="preserve"> к протоколу № </w:t>
      </w:r>
      <w:r w:rsidRPr="004932DA">
        <w:rPr>
          <w:color w:val="000000" w:themeColor="text1"/>
          <w:sz w:val="28"/>
          <w:szCs w:val="28"/>
        </w:rPr>
        <w:t>56</w:t>
      </w:r>
    </w:p>
    <w:p w14:paraId="755A17BA" w14:textId="77777777" w:rsidR="006B753A" w:rsidRPr="002A7F22" w:rsidRDefault="006B753A" w:rsidP="00300F42">
      <w:pPr>
        <w:tabs>
          <w:tab w:val="left" w:pos="5580"/>
          <w:tab w:val="left" w:pos="9498"/>
        </w:tabs>
        <w:ind w:right="-569" w:firstLine="4253"/>
        <w:rPr>
          <w:color w:val="000000" w:themeColor="text1"/>
          <w:sz w:val="28"/>
          <w:szCs w:val="28"/>
        </w:rPr>
      </w:pPr>
      <w:r w:rsidRPr="002A7F22">
        <w:rPr>
          <w:color w:val="000000" w:themeColor="text1"/>
          <w:sz w:val="28"/>
          <w:szCs w:val="28"/>
        </w:rPr>
        <w:t>заседания Правления Региональной</w:t>
      </w:r>
    </w:p>
    <w:p w14:paraId="1C4D409F" w14:textId="77777777" w:rsidR="006B753A" w:rsidRPr="002A7F22" w:rsidRDefault="006B753A" w:rsidP="00300F42">
      <w:pPr>
        <w:tabs>
          <w:tab w:val="left" w:pos="5580"/>
          <w:tab w:val="left" w:pos="9498"/>
        </w:tabs>
        <w:ind w:right="-569" w:firstLine="4253"/>
        <w:rPr>
          <w:color w:val="000000" w:themeColor="text1"/>
          <w:sz w:val="28"/>
          <w:szCs w:val="28"/>
        </w:rPr>
      </w:pPr>
      <w:r w:rsidRPr="002A7F22">
        <w:rPr>
          <w:color w:val="000000" w:themeColor="text1"/>
          <w:sz w:val="28"/>
          <w:szCs w:val="28"/>
        </w:rPr>
        <w:t>энергетической комиссии</w:t>
      </w:r>
    </w:p>
    <w:p w14:paraId="5AB4C596" w14:textId="2214E355" w:rsidR="006B753A" w:rsidRDefault="006B753A" w:rsidP="00300F42">
      <w:pPr>
        <w:tabs>
          <w:tab w:val="left" w:pos="5580"/>
          <w:tab w:val="left" w:pos="9498"/>
        </w:tabs>
        <w:ind w:right="-569" w:firstLine="4253"/>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16620062" w14:textId="48B57489" w:rsidR="006B753A" w:rsidRDefault="006B753A" w:rsidP="006B753A">
      <w:pPr>
        <w:tabs>
          <w:tab w:val="left" w:pos="5580"/>
          <w:tab w:val="left" w:pos="9498"/>
        </w:tabs>
        <w:ind w:right="-569" w:firstLine="5245"/>
        <w:rPr>
          <w:color w:val="000000" w:themeColor="text1"/>
          <w:sz w:val="28"/>
          <w:szCs w:val="28"/>
        </w:rPr>
      </w:pPr>
    </w:p>
    <w:p w14:paraId="25843D1C" w14:textId="77777777" w:rsidR="00300F42" w:rsidRPr="00BC0DD3" w:rsidRDefault="00300F42" w:rsidP="00300F42">
      <w:pPr>
        <w:tabs>
          <w:tab w:val="left" w:pos="3052"/>
        </w:tabs>
        <w:jc w:val="center"/>
        <w:rPr>
          <w:b/>
          <w:bCs/>
          <w:sz w:val="28"/>
          <w:szCs w:val="28"/>
        </w:rPr>
      </w:pPr>
      <w:r w:rsidRPr="00BC0DD3">
        <w:rPr>
          <w:b/>
          <w:bCs/>
          <w:sz w:val="28"/>
          <w:szCs w:val="28"/>
        </w:rPr>
        <w:t xml:space="preserve">Производственная программа </w:t>
      </w:r>
    </w:p>
    <w:p w14:paraId="5D291132" w14:textId="77777777" w:rsidR="00300F42" w:rsidRPr="005C3A8D" w:rsidRDefault="00300F42" w:rsidP="00300F42">
      <w:pPr>
        <w:tabs>
          <w:tab w:val="left" w:pos="3052"/>
        </w:tabs>
        <w:jc w:val="center"/>
        <w:rPr>
          <w:b/>
          <w:sz w:val="28"/>
          <w:szCs w:val="28"/>
        </w:rPr>
      </w:pPr>
      <w:r w:rsidRPr="005C3A8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0B858395" w14:textId="77777777" w:rsidR="00300F42" w:rsidRPr="00BC0DD3" w:rsidRDefault="00300F42" w:rsidP="00300F42">
      <w:pPr>
        <w:tabs>
          <w:tab w:val="left" w:pos="3052"/>
        </w:tabs>
        <w:jc w:val="center"/>
        <w:rPr>
          <w:b/>
          <w:bCs/>
          <w:sz w:val="28"/>
          <w:szCs w:val="28"/>
        </w:rPr>
      </w:pPr>
      <w:r w:rsidRPr="005C3A8D">
        <w:rPr>
          <w:b/>
          <w:sz w:val="28"/>
          <w:szCs w:val="28"/>
        </w:rPr>
        <w:t>(Яйский муниципальный округ)</w:t>
      </w:r>
      <w:r w:rsidRPr="00BC0DD3">
        <w:rPr>
          <w:b/>
          <w:bCs/>
          <w:kern w:val="32"/>
          <w:sz w:val="28"/>
          <w:szCs w:val="28"/>
        </w:rPr>
        <w:t xml:space="preserve"> </w:t>
      </w:r>
      <w:r w:rsidRPr="00BC0DD3">
        <w:rPr>
          <w:b/>
          <w:bCs/>
          <w:sz w:val="28"/>
          <w:szCs w:val="28"/>
        </w:rPr>
        <w:t xml:space="preserve">в сфере водоотведения </w:t>
      </w:r>
    </w:p>
    <w:p w14:paraId="1C15AB7F" w14:textId="77777777" w:rsidR="00300F42" w:rsidRPr="006343C3" w:rsidRDefault="00300F42" w:rsidP="00300F42">
      <w:pPr>
        <w:tabs>
          <w:tab w:val="left" w:pos="3052"/>
        </w:tabs>
        <w:jc w:val="center"/>
        <w:rPr>
          <w:b/>
        </w:rPr>
      </w:pPr>
      <w:r w:rsidRPr="006343C3">
        <w:rPr>
          <w:b/>
          <w:bCs/>
          <w:sz w:val="28"/>
          <w:szCs w:val="28"/>
        </w:rPr>
        <w:t>на период с 01.01.20</w:t>
      </w:r>
      <w:r>
        <w:rPr>
          <w:b/>
          <w:bCs/>
          <w:sz w:val="28"/>
          <w:szCs w:val="28"/>
        </w:rPr>
        <w:t>20</w:t>
      </w:r>
      <w:r w:rsidRPr="006343C3">
        <w:rPr>
          <w:b/>
          <w:bCs/>
          <w:sz w:val="28"/>
          <w:szCs w:val="28"/>
        </w:rPr>
        <w:t xml:space="preserve"> по 31.12.20</w:t>
      </w:r>
      <w:r>
        <w:rPr>
          <w:b/>
          <w:bCs/>
          <w:sz w:val="28"/>
          <w:szCs w:val="28"/>
        </w:rPr>
        <w:t>24</w:t>
      </w:r>
    </w:p>
    <w:p w14:paraId="0660DBBD" w14:textId="77777777" w:rsidR="00300F42" w:rsidRPr="006343C3" w:rsidRDefault="00300F42" w:rsidP="00300F42">
      <w:pPr>
        <w:rPr>
          <w:b/>
        </w:rPr>
      </w:pPr>
    </w:p>
    <w:p w14:paraId="4CDAA8C4" w14:textId="77777777" w:rsidR="00300F42" w:rsidRPr="007C52A9" w:rsidRDefault="00300F42" w:rsidP="00300F42"/>
    <w:p w14:paraId="7B894F80" w14:textId="77777777" w:rsidR="00300F42" w:rsidRDefault="00300F42" w:rsidP="00300F42">
      <w:pPr>
        <w:jc w:val="center"/>
        <w:rPr>
          <w:sz w:val="28"/>
          <w:szCs w:val="28"/>
        </w:rPr>
      </w:pPr>
      <w:r>
        <w:rPr>
          <w:sz w:val="28"/>
          <w:szCs w:val="28"/>
        </w:rPr>
        <w:t>Раздел 1. Паспорт производственной программы</w:t>
      </w:r>
    </w:p>
    <w:p w14:paraId="5DBBDBB5" w14:textId="77777777" w:rsidR="00300F42" w:rsidRDefault="00300F42" w:rsidP="00300F42">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300F42" w14:paraId="50F69DC9" w14:textId="77777777" w:rsidTr="00B74153">
        <w:trPr>
          <w:trHeight w:val="1221"/>
        </w:trPr>
        <w:tc>
          <w:tcPr>
            <w:tcW w:w="5103" w:type="dxa"/>
            <w:vAlign w:val="center"/>
          </w:tcPr>
          <w:p w14:paraId="0AE8927D" w14:textId="77777777" w:rsidR="00300F42" w:rsidRDefault="00300F42" w:rsidP="00B74153">
            <w:pPr>
              <w:rPr>
                <w:sz w:val="28"/>
                <w:szCs w:val="28"/>
              </w:rPr>
            </w:pPr>
            <w:r>
              <w:rPr>
                <w:sz w:val="28"/>
                <w:szCs w:val="28"/>
              </w:rPr>
              <w:t>Наименование организации</w:t>
            </w:r>
          </w:p>
        </w:tc>
        <w:tc>
          <w:tcPr>
            <w:tcW w:w="4962" w:type="dxa"/>
            <w:vAlign w:val="center"/>
          </w:tcPr>
          <w:p w14:paraId="17486FD3" w14:textId="77777777" w:rsidR="00300F42" w:rsidRDefault="00300F42" w:rsidP="00B74153">
            <w:pPr>
              <w:jc w:val="center"/>
              <w:rPr>
                <w:sz w:val="28"/>
                <w:szCs w:val="28"/>
              </w:rPr>
            </w:pPr>
            <w:r w:rsidRPr="00954045">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tc>
      </w:tr>
      <w:tr w:rsidR="00300F42" w14:paraId="392EF37A" w14:textId="77777777" w:rsidTr="00B74153">
        <w:trPr>
          <w:trHeight w:val="1109"/>
        </w:trPr>
        <w:tc>
          <w:tcPr>
            <w:tcW w:w="5103" w:type="dxa"/>
            <w:vAlign w:val="center"/>
          </w:tcPr>
          <w:p w14:paraId="20100156" w14:textId="77777777" w:rsidR="00300F42" w:rsidRDefault="00300F42" w:rsidP="00B74153">
            <w:pPr>
              <w:rPr>
                <w:sz w:val="28"/>
                <w:szCs w:val="28"/>
              </w:rPr>
            </w:pPr>
            <w:r>
              <w:rPr>
                <w:sz w:val="28"/>
                <w:szCs w:val="28"/>
              </w:rPr>
              <w:t>Юридический адрес, почтовый адрес</w:t>
            </w:r>
          </w:p>
        </w:tc>
        <w:tc>
          <w:tcPr>
            <w:tcW w:w="4962" w:type="dxa"/>
            <w:vAlign w:val="center"/>
          </w:tcPr>
          <w:p w14:paraId="21100780" w14:textId="77777777" w:rsidR="00300F42" w:rsidRPr="00954045" w:rsidRDefault="00300F42" w:rsidP="00B74153">
            <w:pPr>
              <w:jc w:val="center"/>
              <w:rPr>
                <w:sz w:val="28"/>
                <w:szCs w:val="28"/>
              </w:rPr>
            </w:pPr>
            <w:r w:rsidRPr="00954045">
              <w:rPr>
                <w:sz w:val="28"/>
                <w:szCs w:val="28"/>
              </w:rPr>
              <w:t xml:space="preserve">630049, г. Новосибирск, </w:t>
            </w:r>
          </w:p>
          <w:p w14:paraId="7EFC895F" w14:textId="77777777" w:rsidR="00300F42" w:rsidRDefault="00300F42" w:rsidP="00B74153">
            <w:pPr>
              <w:jc w:val="center"/>
              <w:rPr>
                <w:sz w:val="28"/>
                <w:szCs w:val="28"/>
              </w:rPr>
            </w:pPr>
            <w:r w:rsidRPr="00954045">
              <w:rPr>
                <w:sz w:val="28"/>
                <w:szCs w:val="28"/>
              </w:rPr>
              <w:t>ул. Галущака, 1</w:t>
            </w:r>
          </w:p>
        </w:tc>
      </w:tr>
      <w:tr w:rsidR="00300F42" w14:paraId="26E71F8B" w14:textId="77777777" w:rsidTr="00B74153">
        <w:tc>
          <w:tcPr>
            <w:tcW w:w="5103" w:type="dxa"/>
            <w:vAlign w:val="center"/>
          </w:tcPr>
          <w:p w14:paraId="593F73CC" w14:textId="77777777" w:rsidR="00300F42" w:rsidRDefault="00300F42" w:rsidP="00B74153">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24A4933" w14:textId="77777777" w:rsidR="00300F42" w:rsidRDefault="00300F42" w:rsidP="00B74153">
            <w:pPr>
              <w:jc w:val="center"/>
              <w:rPr>
                <w:sz w:val="28"/>
                <w:szCs w:val="28"/>
              </w:rPr>
            </w:pPr>
            <w:r>
              <w:rPr>
                <w:sz w:val="28"/>
                <w:szCs w:val="28"/>
              </w:rPr>
              <w:t>региональная энергетическая комиссия Кемеровской области</w:t>
            </w:r>
          </w:p>
        </w:tc>
      </w:tr>
      <w:tr w:rsidR="00300F42" w14:paraId="7F918362" w14:textId="77777777" w:rsidTr="00B74153">
        <w:tc>
          <w:tcPr>
            <w:tcW w:w="5103" w:type="dxa"/>
            <w:vAlign w:val="center"/>
          </w:tcPr>
          <w:p w14:paraId="0BB1CE46" w14:textId="77777777" w:rsidR="00300F42" w:rsidRDefault="00300F42" w:rsidP="00B74153">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F42FE70" w14:textId="77777777" w:rsidR="00300F42" w:rsidRDefault="00300F42" w:rsidP="00B74153">
            <w:pPr>
              <w:jc w:val="center"/>
              <w:rPr>
                <w:sz w:val="28"/>
                <w:szCs w:val="28"/>
              </w:rPr>
            </w:pPr>
            <w:r>
              <w:rPr>
                <w:sz w:val="28"/>
                <w:szCs w:val="28"/>
              </w:rPr>
              <w:t xml:space="preserve">650993, г. Кемерово, </w:t>
            </w:r>
          </w:p>
          <w:p w14:paraId="0827F292" w14:textId="77777777" w:rsidR="00300F42" w:rsidRDefault="00300F42" w:rsidP="00B74153">
            <w:pPr>
              <w:jc w:val="center"/>
              <w:rPr>
                <w:sz w:val="28"/>
                <w:szCs w:val="28"/>
              </w:rPr>
            </w:pPr>
            <w:r>
              <w:rPr>
                <w:sz w:val="28"/>
                <w:szCs w:val="28"/>
              </w:rPr>
              <w:t>ул. Н. Островского, д. 32</w:t>
            </w:r>
          </w:p>
        </w:tc>
      </w:tr>
    </w:tbl>
    <w:p w14:paraId="0C6A3739" w14:textId="77777777" w:rsidR="00300F42" w:rsidRDefault="00300F42" w:rsidP="00300F42">
      <w:pPr>
        <w:jc w:val="center"/>
        <w:rPr>
          <w:sz w:val="28"/>
          <w:szCs w:val="28"/>
        </w:rPr>
      </w:pPr>
    </w:p>
    <w:p w14:paraId="61D5397B" w14:textId="77777777" w:rsidR="00300F42" w:rsidRDefault="00300F42" w:rsidP="00300F42">
      <w:pPr>
        <w:jc w:val="center"/>
        <w:rPr>
          <w:sz w:val="28"/>
          <w:szCs w:val="28"/>
        </w:rPr>
      </w:pPr>
    </w:p>
    <w:p w14:paraId="4C0B113A" w14:textId="19DD45F4" w:rsidR="00300F42" w:rsidRDefault="00300F42" w:rsidP="00300F42">
      <w:pPr>
        <w:jc w:val="center"/>
        <w:rPr>
          <w:sz w:val="28"/>
          <w:szCs w:val="28"/>
        </w:rPr>
      </w:pPr>
    </w:p>
    <w:p w14:paraId="58D165AD" w14:textId="743674FD" w:rsidR="00300F42" w:rsidRDefault="00300F42" w:rsidP="00300F42">
      <w:pPr>
        <w:jc w:val="center"/>
        <w:rPr>
          <w:sz w:val="28"/>
          <w:szCs w:val="28"/>
        </w:rPr>
      </w:pPr>
    </w:p>
    <w:p w14:paraId="6832F143" w14:textId="055E9227" w:rsidR="00300F42" w:rsidRDefault="00300F42" w:rsidP="00300F42">
      <w:pPr>
        <w:jc w:val="center"/>
        <w:rPr>
          <w:sz w:val="28"/>
          <w:szCs w:val="28"/>
        </w:rPr>
      </w:pPr>
    </w:p>
    <w:p w14:paraId="18198A7B" w14:textId="77777777" w:rsidR="00300F42" w:rsidRDefault="00300F42" w:rsidP="00300F42">
      <w:pPr>
        <w:jc w:val="center"/>
        <w:rPr>
          <w:sz w:val="28"/>
          <w:szCs w:val="28"/>
        </w:rPr>
      </w:pPr>
    </w:p>
    <w:p w14:paraId="5FA0CD56" w14:textId="19B3EEBD" w:rsidR="00300F42" w:rsidRDefault="00300F42" w:rsidP="00300F42">
      <w:pPr>
        <w:jc w:val="center"/>
        <w:rPr>
          <w:sz w:val="28"/>
          <w:szCs w:val="28"/>
        </w:rPr>
      </w:pPr>
    </w:p>
    <w:p w14:paraId="26DA8847" w14:textId="77777777" w:rsidR="0069489B" w:rsidRDefault="0069489B" w:rsidP="00300F42">
      <w:pPr>
        <w:jc w:val="center"/>
        <w:rPr>
          <w:sz w:val="28"/>
          <w:szCs w:val="28"/>
        </w:rPr>
      </w:pPr>
    </w:p>
    <w:p w14:paraId="36F25254" w14:textId="77777777" w:rsidR="00300F42" w:rsidRDefault="00300F42" w:rsidP="00300F42">
      <w:pPr>
        <w:jc w:val="center"/>
        <w:rPr>
          <w:sz w:val="28"/>
          <w:szCs w:val="28"/>
        </w:rPr>
      </w:pPr>
    </w:p>
    <w:p w14:paraId="094D448C" w14:textId="77777777" w:rsidR="00300F42" w:rsidRDefault="00300F42" w:rsidP="00300F42">
      <w:pPr>
        <w:jc w:val="center"/>
        <w:rPr>
          <w:sz w:val="28"/>
          <w:szCs w:val="28"/>
        </w:rPr>
      </w:pPr>
    </w:p>
    <w:p w14:paraId="744B7524" w14:textId="77777777" w:rsidR="00300F42" w:rsidRDefault="00300F42" w:rsidP="00300F42">
      <w:pPr>
        <w:jc w:val="center"/>
        <w:rPr>
          <w:sz w:val="28"/>
          <w:szCs w:val="28"/>
        </w:rPr>
      </w:pPr>
    </w:p>
    <w:p w14:paraId="0DD9CE75" w14:textId="77777777" w:rsidR="00300F42" w:rsidRDefault="00300F42" w:rsidP="00300F42">
      <w:pPr>
        <w:jc w:val="center"/>
        <w:rPr>
          <w:sz w:val="28"/>
          <w:szCs w:val="28"/>
        </w:rPr>
      </w:pPr>
    </w:p>
    <w:p w14:paraId="77D21307" w14:textId="77777777" w:rsidR="00300F42" w:rsidRDefault="00300F42" w:rsidP="00300F42">
      <w:pPr>
        <w:jc w:val="center"/>
        <w:rPr>
          <w:sz w:val="28"/>
          <w:szCs w:val="28"/>
        </w:rPr>
      </w:pPr>
    </w:p>
    <w:p w14:paraId="5130DA0B" w14:textId="77777777" w:rsidR="00300F42" w:rsidRDefault="00300F42" w:rsidP="00300F42">
      <w:pPr>
        <w:jc w:val="center"/>
        <w:rPr>
          <w:sz w:val="28"/>
          <w:szCs w:val="28"/>
        </w:rPr>
      </w:pPr>
    </w:p>
    <w:p w14:paraId="5A29C46B" w14:textId="77777777" w:rsidR="00300F42" w:rsidRDefault="00300F42" w:rsidP="00300F42">
      <w:pPr>
        <w:jc w:val="center"/>
        <w:rPr>
          <w:sz w:val="28"/>
          <w:szCs w:val="28"/>
        </w:rPr>
      </w:pPr>
    </w:p>
    <w:p w14:paraId="0F611058" w14:textId="77777777" w:rsidR="00300F42" w:rsidRDefault="00300F42" w:rsidP="00300F42">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BC0DD3">
        <w:rPr>
          <w:sz w:val="28"/>
          <w:szCs w:val="28"/>
        </w:rPr>
        <w:t xml:space="preserve">холодного водоснабжения и (или) водоотведения </w:t>
      </w:r>
    </w:p>
    <w:p w14:paraId="19BCC0C9" w14:textId="77777777" w:rsidR="00300F42" w:rsidRDefault="00300F42" w:rsidP="00300F42">
      <w:pPr>
        <w:jc w:val="center"/>
        <w:rPr>
          <w:sz w:val="28"/>
          <w:szCs w:val="28"/>
        </w:rPr>
      </w:pPr>
    </w:p>
    <w:tbl>
      <w:tblPr>
        <w:tblStyle w:val="af"/>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300F42" w:rsidRPr="00FF424D" w14:paraId="2B011A14" w14:textId="77777777" w:rsidTr="00B74153">
        <w:trPr>
          <w:trHeight w:val="706"/>
        </w:trPr>
        <w:tc>
          <w:tcPr>
            <w:tcW w:w="2269" w:type="dxa"/>
            <w:vMerge w:val="restart"/>
            <w:vAlign w:val="center"/>
          </w:tcPr>
          <w:p w14:paraId="793C9710" w14:textId="77777777" w:rsidR="00300F42" w:rsidRPr="00FF424D" w:rsidRDefault="00300F42" w:rsidP="00B74153">
            <w:pPr>
              <w:jc w:val="center"/>
              <w:rPr>
                <w:sz w:val="28"/>
                <w:szCs w:val="28"/>
              </w:rPr>
            </w:pPr>
            <w:r w:rsidRPr="00FF424D">
              <w:rPr>
                <w:sz w:val="28"/>
                <w:szCs w:val="28"/>
              </w:rPr>
              <w:t>Наименование мероприятия</w:t>
            </w:r>
          </w:p>
        </w:tc>
        <w:tc>
          <w:tcPr>
            <w:tcW w:w="1701" w:type="dxa"/>
            <w:vMerge w:val="restart"/>
            <w:vAlign w:val="center"/>
          </w:tcPr>
          <w:p w14:paraId="247C3BEC" w14:textId="77777777" w:rsidR="00300F42" w:rsidRPr="00FF424D" w:rsidRDefault="00300F42" w:rsidP="00B74153">
            <w:pPr>
              <w:jc w:val="center"/>
              <w:rPr>
                <w:sz w:val="28"/>
                <w:szCs w:val="28"/>
              </w:rPr>
            </w:pPr>
            <w:r w:rsidRPr="00FF424D">
              <w:rPr>
                <w:sz w:val="28"/>
                <w:szCs w:val="28"/>
              </w:rPr>
              <w:t>Срок реализации</w:t>
            </w:r>
          </w:p>
        </w:tc>
        <w:tc>
          <w:tcPr>
            <w:tcW w:w="1985" w:type="dxa"/>
            <w:vMerge w:val="restart"/>
          </w:tcPr>
          <w:p w14:paraId="4D1390FE" w14:textId="77777777" w:rsidR="00300F42" w:rsidRPr="00FF424D" w:rsidRDefault="00300F42" w:rsidP="00B74153">
            <w:pPr>
              <w:jc w:val="center"/>
              <w:rPr>
                <w:sz w:val="28"/>
                <w:szCs w:val="28"/>
              </w:rPr>
            </w:pPr>
            <w:r w:rsidRPr="00FF424D">
              <w:rPr>
                <w:sz w:val="28"/>
                <w:szCs w:val="28"/>
              </w:rPr>
              <w:t xml:space="preserve">Финансовые потребности, тыс. руб. </w:t>
            </w:r>
          </w:p>
          <w:p w14:paraId="02AE4C53" w14:textId="77777777" w:rsidR="00300F42" w:rsidRPr="00FF424D" w:rsidRDefault="00300F42" w:rsidP="00B74153">
            <w:pPr>
              <w:jc w:val="center"/>
              <w:rPr>
                <w:sz w:val="28"/>
                <w:szCs w:val="28"/>
              </w:rPr>
            </w:pPr>
            <w:r w:rsidRPr="00FF424D">
              <w:rPr>
                <w:sz w:val="28"/>
                <w:szCs w:val="28"/>
              </w:rPr>
              <w:t>(без НДС)</w:t>
            </w:r>
          </w:p>
        </w:tc>
        <w:tc>
          <w:tcPr>
            <w:tcW w:w="3969" w:type="dxa"/>
            <w:gridSpan w:val="3"/>
            <w:vAlign w:val="center"/>
          </w:tcPr>
          <w:p w14:paraId="73B2BCC7" w14:textId="77777777" w:rsidR="00300F42" w:rsidRPr="00FF424D" w:rsidRDefault="00300F42" w:rsidP="00B74153">
            <w:pPr>
              <w:jc w:val="center"/>
              <w:rPr>
                <w:sz w:val="28"/>
                <w:szCs w:val="28"/>
              </w:rPr>
            </w:pPr>
            <w:r w:rsidRPr="00FF424D">
              <w:rPr>
                <w:sz w:val="28"/>
                <w:szCs w:val="28"/>
              </w:rPr>
              <w:t>Ожидаемый эффект</w:t>
            </w:r>
          </w:p>
        </w:tc>
      </w:tr>
      <w:tr w:rsidR="00300F42" w:rsidRPr="00FF424D" w14:paraId="184B33F0" w14:textId="77777777" w:rsidTr="00B74153">
        <w:trPr>
          <w:trHeight w:val="844"/>
        </w:trPr>
        <w:tc>
          <w:tcPr>
            <w:tcW w:w="2269" w:type="dxa"/>
            <w:vMerge/>
          </w:tcPr>
          <w:p w14:paraId="64523E84" w14:textId="77777777" w:rsidR="00300F42" w:rsidRPr="00FF424D" w:rsidRDefault="00300F42" w:rsidP="00B74153">
            <w:pPr>
              <w:jc w:val="center"/>
              <w:rPr>
                <w:sz w:val="28"/>
                <w:szCs w:val="28"/>
              </w:rPr>
            </w:pPr>
          </w:p>
        </w:tc>
        <w:tc>
          <w:tcPr>
            <w:tcW w:w="1701" w:type="dxa"/>
            <w:vMerge/>
          </w:tcPr>
          <w:p w14:paraId="42353235" w14:textId="77777777" w:rsidR="00300F42" w:rsidRPr="00FF424D" w:rsidRDefault="00300F42" w:rsidP="00B74153">
            <w:pPr>
              <w:jc w:val="center"/>
              <w:rPr>
                <w:sz w:val="28"/>
                <w:szCs w:val="28"/>
              </w:rPr>
            </w:pPr>
          </w:p>
        </w:tc>
        <w:tc>
          <w:tcPr>
            <w:tcW w:w="1985" w:type="dxa"/>
            <w:vMerge/>
          </w:tcPr>
          <w:p w14:paraId="0DD3F672" w14:textId="77777777" w:rsidR="00300F42" w:rsidRPr="00FF424D" w:rsidRDefault="00300F42" w:rsidP="00B74153">
            <w:pPr>
              <w:jc w:val="center"/>
              <w:rPr>
                <w:sz w:val="28"/>
                <w:szCs w:val="28"/>
              </w:rPr>
            </w:pPr>
          </w:p>
        </w:tc>
        <w:tc>
          <w:tcPr>
            <w:tcW w:w="2268" w:type="dxa"/>
            <w:vAlign w:val="center"/>
          </w:tcPr>
          <w:p w14:paraId="17A22911" w14:textId="77777777" w:rsidR="00300F42" w:rsidRPr="00FF424D" w:rsidRDefault="00300F42" w:rsidP="00B74153">
            <w:pPr>
              <w:jc w:val="center"/>
              <w:rPr>
                <w:sz w:val="28"/>
                <w:szCs w:val="28"/>
              </w:rPr>
            </w:pPr>
            <w:r w:rsidRPr="00FF424D">
              <w:rPr>
                <w:sz w:val="28"/>
                <w:szCs w:val="28"/>
              </w:rPr>
              <w:t>Наименование показателей</w:t>
            </w:r>
          </w:p>
        </w:tc>
        <w:tc>
          <w:tcPr>
            <w:tcW w:w="850" w:type="dxa"/>
            <w:vAlign w:val="center"/>
          </w:tcPr>
          <w:p w14:paraId="430E26C0" w14:textId="77777777" w:rsidR="00300F42" w:rsidRPr="00FF424D" w:rsidRDefault="00300F42" w:rsidP="00B74153">
            <w:pPr>
              <w:jc w:val="center"/>
              <w:rPr>
                <w:sz w:val="28"/>
                <w:szCs w:val="28"/>
              </w:rPr>
            </w:pPr>
            <w:r w:rsidRPr="00FF424D">
              <w:rPr>
                <w:sz w:val="28"/>
                <w:szCs w:val="28"/>
              </w:rPr>
              <w:t>тыс. руб.</w:t>
            </w:r>
          </w:p>
        </w:tc>
        <w:tc>
          <w:tcPr>
            <w:tcW w:w="851" w:type="dxa"/>
            <w:vAlign w:val="center"/>
          </w:tcPr>
          <w:p w14:paraId="10F168B9" w14:textId="77777777" w:rsidR="00300F42" w:rsidRPr="00FF424D" w:rsidRDefault="00300F42" w:rsidP="00B74153">
            <w:pPr>
              <w:jc w:val="center"/>
              <w:rPr>
                <w:sz w:val="28"/>
                <w:szCs w:val="28"/>
              </w:rPr>
            </w:pPr>
            <w:r w:rsidRPr="00FF424D">
              <w:rPr>
                <w:sz w:val="28"/>
                <w:szCs w:val="28"/>
              </w:rPr>
              <w:t>%</w:t>
            </w:r>
          </w:p>
        </w:tc>
      </w:tr>
      <w:tr w:rsidR="00300F42" w:rsidRPr="00FF424D" w14:paraId="5996FA5E" w14:textId="77777777" w:rsidTr="00B74153">
        <w:tc>
          <w:tcPr>
            <w:tcW w:w="9924" w:type="dxa"/>
            <w:gridSpan w:val="6"/>
            <w:vAlign w:val="center"/>
          </w:tcPr>
          <w:p w14:paraId="1814308B" w14:textId="77777777" w:rsidR="00300F42" w:rsidRPr="00FF424D" w:rsidRDefault="00300F42" w:rsidP="00B74153">
            <w:pPr>
              <w:jc w:val="center"/>
              <w:rPr>
                <w:sz w:val="28"/>
                <w:szCs w:val="28"/>
              </w:rPr>
            </w:pPr>
            <w:r w:rsidRPr="00FF424D">
              <w:rPr>
                <w:sz w:val="28"/>
                <w:szCs w:val="28"/>
              </w:rPr>
              <w:t>Водоотведение</w:t>
            </w:r>
          </w:p>
        </w:tc>
      </w:tr>
      <w:tr w:rsidR="00300F42" w:rsidRPr="00FF424D" w14:paraId="77946369" w14:textId="77777777" w:rsidTr="00B74153">
        <w:trPr>
          <w:trHeight w:val="530"/>
        </w:trPr>
        <w:tc>
          <w:tcPr>
            <w:tcW w:w="2269" w:type="dxa"/>
            <w:vAlign w:val="center"/>
          </w:tcPr>
          <w:p w14:paraId="100FD8FE" w14:textId="77777777" w:rsidR="00300F42" w:rsidRPr="00FF424D" w:rsidRDefault="00300F42" w:rsidP="00B74153">
            <w:pPr>
              <w:jc w:val="center"/>
              <w:rPr>
                <w:sz w:val="28"/>
                <w:szCs w:val="28"/>
              </w:rPr>
            </w:pPr>
            <w:r>
              <w:rPr>
                <w:sz w:val="28"/>
                <w:szCs w:val="28"/>
              </w:rPr>
              <w:t>-</w:t>
            </w:r>
          </w:p>
        </w:tc>
        <w:tc>
          <w:tcPr>
            <w:tcW w:w="1701" w:type="dxa"/>
            <w:vAlign w:val="center"/>
          </w:tcPr>
          <w:p w14:paraId="4B0450E1" w14:textId="77777777" w:rsidR="00300F42" w:rsidRPr="00FF424D" w:rsidRDefault="00300F42" w:rsidP="00B74153">
            <w:pPr>
              <w:jc w:val="center"/>
              <w:rPr>
                <w:sz w:val="28"/>
                <w:szCs w:val="28"/>
              </w:rPr>
            </w:pPr>
            <w:r>
              <w:rPr>
                <w:sz w:val="28"/>
                <w:szCs w:val="28"/>
              </w:rPr>
              <w:t>-</w:t>
            </w:r>
          </w:p>
        </w:tc>
        <w:tc>
          <w:tcPr>
            <w:tcW w:w="1985" w:type="dxa"/>
            <w:vAlign w:val="center"/>
          </w:tcPr>
          <w:p w14:paraId="7F9FA1F3" w14:textId="77777777" w:rsidR="00300F42" w:rsidRPr="00FF424D" w:rsidRDefault="00300F42" w:rsidP="00B74153">
            <w:pPr>
              <w:jc w:val="center"/>
              <w:rPr>
                <w:sz w:val="28"/>
                <w:szCs w:val="28"/>
              </w:rPr>
            </w:pPr>
            <w:r>
              <w:rPr>
                <w:sz w:val="28"/>
                <w:szCs w:val="28"/>
              </w:rPr>
              <w:t>-</w:t>
            </w:r>
          </w:p>
        </w:tc>
        <w:tc>
          <w:tcPr>
            <w:tcW w:w="2268" w:type="dxa"/>
            <w:vAlign w:val="center"/>
          </w:tcPr>
          <w:p w14:paraId="2A14DBCB" w14:textId="77777777" w:rsidR="00300F42" w:rsidRPr="00FF424D" w:rsidRDefault="00300F42" w:rsidP="00B74153">
            <w:pPr>
              <w:jc w:val="center"/>
              <w:rPr>
                <w:sz w:val="28"/>
                <w:szCs w:val="28"/>
              </w:rPr>
            </w:pPr>
            <w:r>
              <w:rPr>
                <w:sz w:val="28"/>
                <w:szCs w:val="28"/>
              </w:rPr>
              <w:t>-</w:t>
            </w:r>
          </w:p>
        </w:tc>
        <w:tc>
          <w:tcPr>
            <w:tcW w:w="850" w:type="dxa"/>
            <w:vAlign w:val="center"/>
          </w:tcPr>
          <w:p w14:paraId="7D40BF9A" w14:textId="77777777" w:rsidR="00300F42" w:rsidRPr="00FF424D" w:rsidRDefault="00300F42" w:rsidP="00B74153">
            <w:pPr>
              <w:jc w:val="center"/>
              <w:rPr>
                <w:sz w:val="28"/>
                <w:szCs w:val="28"/>
              </w:rPr>
            </w:pPr>
            <w:r w:rsidRPr="00FF424D">
              <w:rPr>
                <w:sz w:val="28"/>
                <w:szCs w:val="28"/>
              </w:rPr>
              <w:t>-</w:t>
            </w:r>
          </w:p>
        </w:tc>
        <w:tc>
          <w:tcPr>
            <w:tcW w:w="851" w:type="dxa"/>
            <w:vAlign w:val="center"/>
          </w:tcPr>
          <w:p w14:paraId="38037460" w14:textId="77777777" w:rsidR="00300F42" w:rsidRPr="00FF424D" w:rsidRDefault="00300F42" w:rsidP="00B74153">
            <w:pPr>
              <w:jc w:val="center"/>
              <w:rPr>
                <w:sz w:val="28"/>
                <w:szCs w:val="28"/>
              </w:rPr>
            </w:pPr>
            <w:r w:rsidRPr="00FF424D">
              <w:rPr>
                <w:sz w:val="28"/>
                <w:szCs w:val="28"/>
              </w:rPr>
              <w:t>-</w:t>
            </w:r>
          </w:p>
        </w:tc>
      </w:tr>
    </w:tbl>
    <w:p w14:paraId="12B69980" w14:textId="77777777" w:rsidR="00300F42" w:rsidRDefault="00300F42" w:rsidP="00300F42">
      <w:pPr>
        <w:jc w:val="center"/>
        <w:rPr>
          <w:sz w:val="28"/>
          <w:szCs w:val="28"/>
        </w:rPr>
      </w:pPr>
    </w:p>
    <w:p w14:paraId="070E5DC3" w14:textId="77777777" w:rsidR="00300F42" w:rsidRDefault="00300F42" w:rsidP="00300F42">
      <w:pPr>
        <w:jc w:val="center"/>
        <w:rPr>
          <w:sz w:val="28"/>
          <w:szCs w:val="28"/>
        </w:rPr>
      </w:pPr>
    </w:p>
    <w:p w14:paraId="4D2FB504" w14:textId="77777777" w:rsidR="00300F42" w:rsidRDefault="00300F42" w:rsidP="00300F42">
      <w:pPr>
        <w:jc w:val="center"/>
        <w:rPr>
          <w:sz w:val="28"/>
          <w:szCs w:val="28"/>
        </w:rPr>
      </w:pPr>
    </w:p>
    <w:p w14:paraId="3A40369E" w14:textId="77777777" w:rsidR="00300F42" w:rsidRDefault="00300F42" w:rsidP="00300F42">
      <w:pPr>
        <w:jc w:val="center"/>
        <w:rPr>
          <w:sz w:val="28"/>
          <w:szCs w:val="28"/>
        </w:rPr>
      </w:pPr>
    </w:p>
    <w:p w14:paraId="4C7C0EE9" w14:textId="77777777" w:rsidR="00300F42" w:rsidRPr="00EF271F" w:rsidRDefault="00300F42" w:rsidP="00300F42">
      <w:pPr>
        <w:jc w:val="center"/>
        <w:rPr>
          <w:sz w:val="28"/>
          <w:szCs w:val="28"/>
        </w:rPr>
      </w:pPr>
      <w:r>
        <w:rPr>
          <w:sz w:val="28"/>
          <w:szCs w:val="28"/>
        </w:rPr>
        <w:t xml:space="preserve">Раздел 3. Перечень плановых мероприятий, направленных на улучшение </w:t>
      </w:r>
      <w:r w:rsidRPr="00EF271F">
        <w:rPr>
          <w:sz w:val="28"/>
          <w:szCs w:val="28"/>
        </w:rPr>
        <w:t>качества питьевой воды и (или) качества очистки сточных вод</w:t>
      </w:r>
    </w:p>
    <w:p w14:paraId="4E54CD5F" w14:textId="77777777" w:rsidR="00300F42" w:rsidRDefault="00300F42" w:rsidP="00300F42">
      <w:pPr>
        <w:jc w:val="center"/>
        <w:rPr>
          <w:sz w:val="28"/>
          <w:szCs w:val="28"/>
        </w:rPr>
      </w:pPr>
    </w:p>
    <w:tbl>
      <w:tblPr>
        <w:tblStyle w:val="af"/>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300F42" w:rsidRPr="00FF424D" w14:paraId="72DDC352" w14:textId="77777777" w:rsidTr="00B74153">
        <w:trPr>
          <w:trHeight w:val="706"/>
        </w:trPr>
        <w:tc>
          <w:tcPr>
            <w:tcW w:w="2269" w:type="dxa"/>
            <w:vMerge w:val="restart"/>
            <w:vAlign w:val="center"/>
          </w:tcPr>
          <w:p w14:paraId="26578F5A" w14:textId="77777777" w:rsidR="00300F42" w:rsidRPr="00FF424D" w:rsidRDefault="00300F42" w:rsidP="00B74153">
            <w:pPr>
              <w:jc w:val="center"/>
              <w:rPr>
                <w:sz w:val="28"/>
                <w:szCs w:val="28"/>
              </w:rPr>
            </w:pPr>
            <w:r w:rsidRPr="00FF424D">
              <w:rPr>
                <w:sz w:val="28"/>
                <w:szCs w:val="28"/>
              </w:rPr>
              <w:t>Наименование мероприятия</w:t>
            </w:r>
          </w:p>
        </w:tc>
        <w:tc>
          <w:tcPr>
            <w:tcW w:w="1701" w:type="dxa"/>
            <w:vMerge w:val="restart"/>
            <w:vAlign w:val="center"/>
          </w:tcPr>
          <w:p w14:paraId="0823415F" w14:textId="77777777" w:rsidR="00300F42" w:rsidRPr="00FF424D" w:rsidRDefault="00300F42" w:rsidP="00B74153">
            <w:pPr>
              <w:jc w:val="center"/>
              <w:rPr>
                <w:sz w:val="28"/>
                <w:szCs w:val="28"/>
              </w:rPr>
            </w:pPr>
            <w:r w:rsidRPr="00FF424D">
              <w:rPr>
                <w:sz w:val="28"/>
                <w:szCs w:val="28"/>
              </w:rPr>
              <w:t>Срок реализации</w:t>
            </w:r>
          </w:p>
        </w:tc>
        <w:tc>
          <w:tcPr>
            <w:tcW w:w="1985" w:type="dxa"/>
            <w:vMerge w:val="restart"/>
          </w:tcPr>
          <w:p w14:paraId="4B8F8C8A" w14:textId="77777777" w:rsidR="00300F42" w:rsidRPr="00FF424D" w:rsidRDefault="00300F42" w:rsidP="00B74153">
            <w:pPr>
              <w:jc w:val="center"/>
              <w:rPr>
                <w:sz w:val="28"/>
                <w:szCs w:val="28"/>
              </w:rPr>
            </w:pPr>
            <w:r w:rsidRPr="00FF424D">
              <w:rPr>
                <w:sz w:val="28"/>
                <w:szCs w:val="28"/>
              </w:rPr>
              <w:t xml:space="preserve">Финансовые потребности, тыс. руб. </w:t>
            </w:r>
          </w:p>
          <w:p w14:paraId="5D0F585B" w14:textId="77777777" w:rsidR="00300F42" w:rsidRPr="00FF424D" w:rsidRDefault="00300F42" w:rsidP="00B74153">
            <w:pPr>
              <w:jc w:val="center"/>
              <w:rPr>
                <w:sz w:val="28"/>
                <w:szCs w:val="28"/>
              </w:rPr>
            </w:pPr>
            <w:r w:rsidRPr="00FF424D">
              <w:rPr>
                <w:sz w:val="28"/>
                <w:szCs w:val="28"/>
              </w:rPr>
              <w:t>(без НДС)</w:t>
            </w:r>
          </w:p>
        </w:tc>
        <w:tc>
          <w:tcPr>
            <w:tcW w:w="3969" w:type="dxa"/>
            <w:gridSpan w:val="3"/>
            <w:vAlign w:val="center"/>
          </w:tcPr>
          <w:p w14:paraId="30BD8D2D" w14:textId="77777777" w:rsidR="00300F42" w:rsidRPr="00FF424D" w:rsidRDefault="00300F42" w:rsidP="00B74153">
            <w:pPr>
              <w:jc w:val="center"/>
              <w:rPr>
                <w:sz w:val="28"/>
                <w:szCs w:val="28"/>
              </w:rPr>
            </w:pPr>
            <w:r w:rsidRPr="00FF424D">
              <w:rPr>
                <w:sz w:val="28"/>
                <w:szCs w:val="28"/>
              </w:rPr>
              <w:t>Ожидаемый эффект</w:t>
            </w:r>
          </w:p>
        </w:tc>
      </w:tr>
      <w:tr w:rsidR="00300F42" w:rsidRPr="00FF424D" w14:paraId="0BC2727B" w14:textId="77777777" w:rsidTr="00B74153">
        <w:trPr>
          <w:trHeight w:val="844"/>
        </w:trPr>
        <w:tc>
          <w:tcPr>
            <w:tcW w:w="2269" w:type="dxa"/>
            <w:vMerge/>
          </w:tcPr>
          <w:p w14:paraId="409B2809" w14:textId="77777777" w:rsidR="00300F42" w:rsidRPr="00FF424D" w:rsidRDefault="00300F42" w:rsidP="00B74153">
            <w:pPr>
              <w:jc w:val="center"/>
              <w:rPr>
                <w:sz w:val="28"/>
                <w:szCs w:val="28"/>
              </w:rPr>
            </w:pPr>
          </w:p>
        </w:tc>
        <w:tc>
          <w:tcPr>
            <w:tcW w:w="1701" w:type="dxa"/>
            <w:vMerge/>
          </w:tcPr>
          <w:p w14:paraId="1B5BB5DE" w14:textId="77777777" w:rsidR="00300F42" w:rsidRPr="00FF424D" w:rsidRDefault="00300F42" w:rsidP="00B74153">
            <w:pPr>
              <w:jc w:val="center"/>
              <w:rPr>
                <w:sz w:val="28"/>
                <w:szCs w:val="28"/>
              </w:rPr>
            </w:pPr>
          </w:p>
        </w:tc>
        <w:tc>
          <w:tcPr>
            <w:tcW w:w="1985" w:type="dxa"/>
            <w:vMerge/>
          </w:tcPr>
          <w:p w14:paraId="285CBBE6" w14:textId="77777777" w:rsidR="00300F42" w:rsidRPr="00FF424D" w:rsidRDefault="00300F42" w:rsidP="00B74153">
            <w:pPr>
              <w:jc w:val="center"/>
              <w:rPr>
                <w:sz w:val="28"/>
                <w:szCs w:val="28"/>
              </w:rPr>
            </w:pPr>
          </w:p>
        </w:tc>
        <w:tc>
          <w:tcPr>
            <w:tcW w:w="2268" w:type="dxa"/>
            <w:vAlign w:val="center"/>
          </w:tcPr>
          <w:p w14:paraId="08A12D84" w14:textId="77777777" w:rsidR="00300F42" w:rsidRPr="00FF424D" w:rsidRDefault="00300F42" w:rsidP="00B74153">
            <w:pPr>
              <w:jc w:val="center"/>
              <w:rPr>
                <w:sz w:val="28"/>
                <w:szCs w:val="28"/>
              </w:rPr>
            </w:pPr>
            <w:r w:rsidRPr="00FF424D">
              <w:rPr>
                <w:sz w:val="28"/>
                <w:szCs w:val="28"/>
              </w:rPr>
              <w:t>Наименование показателей</w:t>
            </w:r>
          </w:p>
        </w:tc>
        <w:tc>
          <w:tcPr>
            <w:tcW w:w="850" w:type="dxa"/>
            <w:vAlign w:val="center"/>
          </w:tcPr>
          <w:p w14:paraId="2A5BD4F4" w14:textId="77777777" w:rsidR="00300F42" w:rsidRPr="00FF424D" w:rsidRDefault="00300F42" w:rsidP="00B74153">
            <w:pPr>
              <w:jc w:val="center"/>
              <w:rPr>
                <w:sz w:val="28"/>
                <w:szCs w:val="28"/>
              </w:rPr>
            </w:pPr>
            <w:r w:rsidRPr="00FF424D">
              <w:rPr>
                <w:sz w:val="28"/>
                <w:szCs w:val="28"/>
              </w:rPr>
              <w:t>тыс. руб.</w:t>
            </w:r>
          </w:p>
        </w:tc>
        <w:tc>
          <w:tcPr>
            <w:tcW w:w="851" w:type="dxa"/>
            <w:vAlign w:val="center"/>
          </w:tcPr>
          <w:p w14:paraId="200570BB" w14:textId="77777777" w:rsidR="00300F42" w:rsidRPr="00FF424D" w:rsidRDefault="00300F42" w:rsidP="00B74153">
            <w:pPr>
              <w:jc w:val="center"/>
              <w:rPr>
                <w:sz w:val="28"/>
                <w:szCs w:val="28"/>
              </w:rPr>
            </w:pPr>
            <w:r w:rsidRPr="00FF424D">
              <w:rPr>
                <w:sz w:val="28"/>
                <w:szCs w:val="28"/>
              </w:rPr>
              <w:t>%</w:t>
            </w:r>
          </w:p>
        </w:tc>
      </w:tr>
      <w:tr w:rsidR="00300F42" w:rsidRPr="00FF424D" w14:paraId="6AEAE215" w14:textId="77777777" w:rsidTr="00B74153">
        <w:tc>
          <w:tcPr>
            <w:tcW w:w="9924" w:type="dxa"/>
            <w:gridSpan w:val="6"/>
            <w:vAlign w:val="center"/>
          </w:tcPr>
          <w:p w14:paraId="3DAE832B" w14:textId="77777777" w:rsidR="00300F42" w:rsidRPr="00FF424D" w:rsidRDefault="00300F42" w:rsidP="00B74153">
            <w:pPr>
              <w:jc w:val="center"/>
              <w:rPr>
                <w:sz w:val="28"/>
                <w:szCs w:val="28"/>
              </w:rPr>
            </w:pPr>
            <w:r w:rsidRPr="00FF424D">
              <w:rPr>
                <w:sz w:val="28"/>
                <w:szCs w:val="28"/>
              </w:rPr>
              <w:t>Водоотведение</w:t>
            </w:r>
          </w:p>
        </w:tc>
      </w:tr>
      <w:tr w:rsidR="00300F42" w:rsidRPr="00FF424D" w14:paraId="0D2F0D61" w14:textId="77777777" w:rsidTr="00B74153">
        <w:trPr>
          <w:trHeight w:val="530"/>
        </w:trPr>
        <w:tc>
          <w:tcPr>
            <w:tcW w:w="2269" w:type="dxa"/>
            <w:vAlign w:val="center"/>
          </w:tcPr>
          <w:p w14:paraId="4FF03B2F" w14:textId="77777777" w:rsidR="00300F42" w:rsidRPr="00FF424D" w:rsidRDefault="00300F42" w:rsidP="00B74153">
            <w:pPr>
              <w:jc w:val="center"/>
              <w:rPr>
                <w:sz w:val="28"/>
                <w:szCs w:val="28"/>
              </w:rPr>
            </w:pPr>
            <w:r>
              <w:rPr>
                <w:sz w:val="28"/>
                <w:szCs w:val="28"/>
              </w:rPr>
              <w:t>-</w:t>
            </w:r>
          </w:p>
        </w:tc>
        <w:tc>
          <w:tcPr>
            <w:tcW w:w="1701" w:type="dxa"/>
            <w:vAlign w:val="center"/>
          </w:tcPr>
          <w:p w14:paraId="4E1B6825" w14:textId="77777777" w:rsidR="00300F42" w:rsidRPr="00FF424D" w:rsidRDefault="00300F42" w:rsidP="00B74153">
            <w:pPr>
              <w:jc w:val="center"/>
              <w:rPr>
                <w:sz w:val="28"/>
                <w:szCs w:val="28"/>
              </w:rPr>
            </w:pPr>
            <w:r>
              <w:rPr>
                <w:sz w:val="28"/>
                <w:szCs w:val="28"/>
              </w:rPr>
              <w:t>-</w:t>
            </w:r>
          </w:p>
        </w:tc>
        <w:tc>
          <w:tcPr>
            <w:tcW w:w="1985" w:type="dxa"/>
            <w:vAlign w:val="center"/>
          </w:tcPr>
          <w:p w14:paraId="0C7726C4" w14:textId="77777777" w:rsidR="00300F42" w:rsidRPr="00FF424D" w:rsidRDefault="00300F42" w:rsidP="00B74153">
            <w:pPr>
              <w:jc w:val="center"/>
              <w:rPr>
                <w:sz w:val="28"/>
                <w:szCs w:val="28"/>
              </w:rPr>
            </w:pPr>
            <w:r>
              <w:rPr>
                <w:sz w:val="28"/>
                <w:szCs w:val="28"/>
              </w:rPr>
              <w:t>-</w:t>
            </w:r>
          </w:p>
        </w:tc>
        <w:tc>
          <w:tcPr>
            <w:tcW w:w="2268" w:type="dxa"/>
            <w:vAlign w:val="center"/>
          </w:tcPr>
          <w:p w14:paraId="5216E014" w14:textId="77777777" w:rsidR="00300F42" w:rsidRPr="00FF424D" w:rsidRDefault="00300F42" w:rsidP="00B74153">
            <w:pPr>
              <w:jc w:val="center"/>
              <w:rPr>
                <w:sz w:val="28"/>
                <w:szCs w:val="28"/>
              </w:rPr>
            </w:pPr>
            <w:r>
              <w:rPr>
                <w:sz w:val="28"/>
                <w:szCs w:val="28"/>
              </w:rPr>
              <w:t>-</w:t>
            </w:r>
          </w:p>
        </w:tc>
        <w:tc>
          <w:tcPr>
            <w:tcW w:w="850" w:type="dxa"/>
            <w:vAlign w:val="center"/>
          </w:tcPr>
          <w:p w14:paraId="529F45EB" w14:textId="77777777" w:rsidR="00300F42" w:rsidRPr="00FF424D" w:rsidRDefault="00300F42" w:rsidP="00B74153">
            <w:pPr>
              <w:jc w:val="center"/>
              <w:rPr>
                <w:sz w:val="28"/>
                <w:szCs w:val="28"/>
              </w:rPr>
            </w:pPr>
            <w:r w:rsidRPr="00FF424D">
              <w:rPr>
                <w:sz w:val="28"/>
                <w:szCs w:val="28"/>
              </w:rPr>
              <w:t>-</w:t>
            </w:r>
          </w:p>
        </w:tc>
        <w:tc>
          <w:tcPr>
            <w:tcW w:w="851" w:type="dxa"/>
            <w:vAlign w:val="center"/>
          </w:tcPr>
          <w:p w14:paraId="434A1C5E" w14:textId="77777777" w:rsidR="00300F42" w:rsidRPr="00FF424D" w:rsidRDefault="00300F42" w:rsidP="00B74153">
            <w:pPr>
              <w:jc w:val="center"/>
              <w:rPr>
                <w:sz w:val="28"/>
                <w:szCs w:val="28"/>
              </w:rPr>
            </w:pPr>
            <w:r w:rsidRPr="00FF424D">
              <w:rPr>
                <w:sz w:val="28"/>
                <w:szCs w:val="28"/>
              </w:rPr>
              <w:t>-</w:t>
            </w:r>
          </w:p>
        </w:tc>
      </w:tr>
    </w:tbl>
    <w:p w14:paraId="612103CD" w14:textId="77777777" w:rsidR="00300F42" w:rsidRDefault="00300F42" w:rsidP="00300F42">
      <w:pPr>
        <w:jc w:val="center"/>
        <w:rPr>
          <w:sz w:val="28"/>
          <w:szCs w:val="28"/>
        </w:rPr>
      </w:pPr>
    </w:p>
    <w:p w14:paraId="4A9BA6D7" w14:textId="77777777" w:rsidR="00300F42" w:rsidRDefault="00300F42" w:rsidP="00300F42">
      <w:pPr>
        <w:jc w:val="center"/>
        <w:rPr>
          <w:sz w:val="28"/>
          <w:szCs w:val="28"/>
        </w:rPr>
      </w:pPr>
    </w:p>
    <w:p w14:paraId="785E65D3" w14:textId="77777777" w:rsidR="00300F42" w:rsidRDefault="00300F42" w:rsidP="00300F42">
      <w:pPr>
        <w:jc w:val="center"/>
        <w:rPr>
          <w:sz w:val="28"/>
          <w:szCs w:val="28"/>
        </w:rPr>
      </w:pPr>
    </w:p>
    <w:p w14:paraId="58755014" w14:textId="77777777" w:rsidR="00300F42" w:rsidRPr="00EF271F" w:rsidRDefault="00300F42" w:rsidP="00300F42">
      <w:pPr>
        <w:jc w:val="center"/>
        <w:rPr>
          <w:sz w:val="28"/>
          <w:szCs w:val="28"/>
        </w:rPr>
      </w:pPr>
      <w:r>
        <w:rPr>
          <w:sz w:val="28"/>
          <w:szCs w:val="28"/>
        </w:rPr>
        <w:t xml:space="preserve">Раздел 4. Перечень плановых мероприятий по энергосбережению              и повышению энергетической </w:t>
      </w:r>
      <w:r w:rsidRPr="00EF271F">
        <w:rPr>
          <w:sz w:val="28"/>
          <w:szCs w:val="28"/>
        </w:rPr>
        <w:t>эффективности холодного водоснабжения (в том числе по снижению потерь воды при транспортировке) и (или) водоотведения</w:t>
      </w:r>
    </w:p>
    <w:p w14:paraId="278DF5FE" w14:textId="77777777" w:rsidR="00300F42" w:rsidRDefault="00300F42" w:rsidP="00300F42">
      <w:pPr>
        <w:jc w:val="center"/>
        <w:rPr>
          <w:sz w:val="28"/>
          <w:szCs w:val="28"/>
        </w:rPr>
      </w:pPr>
    </w:p>
    <w:tbl>
      <w:tblPr>
        <w:tblStyle w:val="af"/>
        <w:tblW w:w="9924" w:type="dxa"/>
        <w:tblInd w:w="-431" w:type="dxa"/>
        <w:tblLayout w:type="fixed"/>
        <w:tblLook w:val="04A0" w:firstRow="1" w:lastRow="0" w:firstColumn="1" w:lastColumn="0" w:noHBand="0" w:noVBand="1"/>
      </w:tblPr>
      <w:tblGrid>
        <w:gridCol w:w="2269"/>
        <w:gridCol w:w="1701"/>
        <w:gridCol w:w="1985"/>
        <w:gridCol w:w="2268"/>
        <w:gridCol w:w="850"/>
        <w:gridCol w:w="851"/>
      </w:tblGrid>
      <w:tr w:rsidR="00300F42" w:rsidRPr="00FF424D" w14:paraId="270CD673" w14:textId="77777777" w:rsidTr="00B74153">
        <w:trPr>
          <w:trHeight w:val="706"/>
        </w:trPr>
        <w:tc>
          <w:tcPr>
            <w:tcW w:w="2269" w:type="dxa"/>
            <w:vMerge w:val="restart"/>
            <w:vAlign w:val="center"/>
          </w:tcPr>
          <w:p w14:paraId="0C22EC3D" w14:textId="77777777" w:rsidR="00300F42" w:rsidRPr="00FF424D" w:rsidRDefault="00300F42" w:rsidP="00B74153">
            <w:pPr>
              <w:jc w:val="center"/>
              <w:rPr>
                <w:sz w:val="28"/>
                <w:szCs w:val="28"/>
              </w:rPr>
            </w:pPr>
            <w:r w:rsidRPr="00FF424D">
              <w:rPr>
                <w:sz w:val="28"/>
                <w:szCs w:val="28"/>
              </w:rPr>
              <w:t>Наименование мероприятия</w:t>
            </w:r>
          </w:p>
        </w:tc>
        <w:tc>
          <w:tcPr>
            <w:tcW w:w="1701" w:type="dxa"/>
            <w:vMerge w:val="restart"/>
            <w:vAlign w:val="center"/>
          </w:tcPr>
          <w:p w14:paraId="32CDA745" w14:textId="77777777" w:rsidR="00300F42" w:rsidRPr="00FF424D" w:rsidRDefault="00300F42" w:rsidP="00B74153">
            <w:pPr>
              <w:jc w:val="center"/>
              <w:rPr>
                <w:sz w:val="28"/>
                <w:szCs w:val="28"/>
              </w:rPr>
            </w:pPr>
            <w:r w:rsidRPr="00FF424D">
              <w:rPr>
                <w:sz w:val="28"/>
                <w:szCs w:val="28"/>
              </w:rPr>
              <w:t>Срок реализации</w:t>
            </w:r>
          </w:p>
        </w:tc>
        <w:tc>
          <w:tcPr>
            <w:tcW w:w="1985" w:type="dxa"/>
            <w:vMerge w:val="restart"/>
          </w:tcPr>
          <w:p w14:paraId="1696C402" w14:textId="77777777" w:rsidR="00300F42" w:rsidRPr="00FF424D" w:rsidRDefault="00300F42" w:rsidP="00B74153">
            <w:pPr>
              <w:jc w:val="center"/>
              <w:rPr>
                <w:sz w:val="28"/>
                <w:szCs w:val="28"/>
              </w:rPr>
            </w:pPr>
            <w:r w:rsidRPr="00FF424D">
              <w:rPr>
                <w:sz w:val="28"/>
                <w:szCs w:val="28"/>
              </w:rPr>
              <w:t xml:space="preserve">Финансовые потребности, тыс. руб. </w:t>
            </w:r>
          </w:p>
          <w:p w14:paraId="30EA2E36" w14:textId="77777777" w:rsidR="00300F42" w:rsidRPr="00FF424D" w:rsidRDefault="00300F42" w:rsidP="00B74153">
            <w:pPr>
              <w:jc w:val="center"/>
              <w:rPr>
                <w:sz w:val="28"/>
                <w:szCs w:val="28"/>
              </w:rPr>
            </w:pPr>
            <w:r w:rsidRPr="00FF424D">
              <w:rPr>
                <w:sz w:val="28"/>
                <w:szCs w:val="28"/>
              </w:rPr>
              <w:t>(без НДС)</w:t>
            </w:r>
          </w:p>
        </w:tc>
        <w:tc>
          <w:tcPr>
            <w:tcW w:w="3969" w:type="dxa"/>
            <w:gridSpan w:val="3"/>
            <w:vAlign w:val="center"/>
          </w:tcPr>
          <w:p w14:paraId="22FB8AE9" w14:textId="77777777" w:rsidR="00300F42" w:rsidRPr="00FF424D" w:rsidRDefault="00300F42" w:rsidP="00B74153">
            <w:pPr>
              <w:jc w:val="center"/>
              <w:rPr>
                <w:sz w:val="28"/>
                <w:szCs w:val="28"/>
              </w:rPr>
            </w:pPr>
            <w:r w:rsidRPr="00FF424D">
              <w:rPr>
                <w:sz w:val="28"/>
                <w:szCs w:val="28"/>
              </w:rPr>
              <w:t>Ожидаемый эффект</w:t>
            </w:r>
          </w:p>
        </w:tc>
      </w:tr>
      <w:tr w:rsidR="00300F42" w:rsidRPr="00FF424D" w14:paraId="6404CC08" w14:textId="77777777" w:rsidTr="00B74153">
        <w:trPr>
          <w:trHeight w:val="844"/>
        </w:trPr>
        <w:tc>
          <w:tcPr>
            <w:tcW w:w="2269" w:type="dxa"/>
            <w:vMerge/>
          </w:tcPr>
          <w:p w14:paraId="328BD065" w14:textId="77777777" w:rsidR="00300F42" w:rsidRPr="00FF424D" w:rsidRDefault="00300F42" w:rsidP="00B74153">
            <w:pPr>
              <w:jc w:val="center"/>
              <w:rPr>
                <w:sz w:val="28"/>
                <w:szCs w:val="28"/>
              </w:rPr>
            </w:pPr>
          </w:p>
        </w:tc>
        <w:tc>
          <w:tcPr>
            <w:tcW w:w="1701" w:type="dxa"/>
            <w:vMerge/>
          </w:tcPr>
          <w:p w14:paraId="38C68BA2" w14:textId="77777777" w:rsidR="00300F42" w:rsidRPr="00FF424D" w:rsidRDefault="00300F42" w:rsidP="00B74153">
            <w:pPr>
              <w:jc w:val="center"/>
              <w:rPr>
                <w:sz w:val="28"/>
                <w:szCs w:val="28"/>
              </w:rPr>
            </w:pPr>
          </w:p>
        </w:tc>
        <w:tc>
          <w:tcPr>
            <w:tcW w:w="1985" w:type="dxa"/>
            <w:vMerge/>
          </w:tcPr>
          <w:p w14:paraId="33E790A2" w14:textId="77777777" w:rsidR="00300F42" w:rsidRPr="00FF424D" w:rsidRDefault="00300F42" w:rsidP="00B74153">
            <w:pPr>
              <w:jc w:val="center"/>
              <w:rPr>
                <w:sz w:val="28"/>
                <w:szCs w:val="28"/>
              </w:rPr>
            </w:pPr>
          </w:p>
        </w:tc>
        <w:tc>
          <w:tcPr>
            <w:tcW w:w="2268" w:type="dxa"/>
            <w:vAlign w:val="center"/>
          </w:tcPr>
          <w:p w14:paraId="55A454F7" w14:textId="77777777" w:rsidR="00300F42" w:rsidRPr="00FF424D" w:rsidRDefault="00300F42" w:rsidP="00B74153">
            <w:pPr>
              <w:jc w:val="center"/>
              <w:rPr>
                <w:sz w:val="28"/>
                <w:szCs w:val="28"/>
              </w:rPr>
            </w:pPr>
            <w:r w:rsidRPr="00FF424D">
              <w:rPr>
                <w:sz w:val="28"/>
                <w:szCs w:val="28"/>
              </w:rPr>
              <w:t>Наименование показателей</w:t>
            </w:r>
          </w:p>
        </w:tc>
        <w:tc>
          <w:tcPr>
            <w:tcW w:w="850" w:type="dxa"/>
            <w:vAlign w:val="center"/>
          </w:tcPr>
          <w:p w14:paraId="1C5C77D3" w14:textId="77777777" w:rsidR="00300F42" w:rsidRPr="00FF424D" w:rsidRDefault="00300F42" w:rsidP="00B74153">
            <w:pPr>
              <w:jc w:val="center"/>
              <w:rPr>
                <w:sz w:val="28"/>
                <w:szCs w:val="28"/>
              </w:rPr>
            </w:pPr>
            <w:r w:rsidRPr="00FF424D">
              <w:rPr>
                <w:sz w:val="28"/>
                <w:szCs w:val="28"/>
              </w:rPr>
              <w:t>тыс. руб.</w:t>
            </w:r>
          </w:p>
        </w:tc>
        <w:tc>
          <w:tcPr>
            <w:tcW w:w="851" w:type="dxa"/>
            <w:vAlign w:val="center"/>
          </w:tcPr>
          <w:p w14:paraId="226DA94E" w14:textId="77777777" w:rsidR="00300F42" w:rsidRPr="00FF424D" w:rsidRDefault="00300F42" w:rsidP="00B74153">
            <w:pPr>
              <w:jc w:val="center"/>
              <w:rPr>
                <w:sz w:val="28"/>
                <w:szCs w:val="28"/>
              </w:rPr>
            </w:pPr>
            <w:r w:rsidRPr="00FF424D">
              <w:rPr>
                <w:sz w:val="28"/>
                <w:szCs w:val="28"/>
              </w:rPr>
              <w:t>%</w:t>
            </w:r>
          </w:p>
        </w:tc>
      </w:tr>
      <w:tr w:rsidR="00300F42" w:rsidRPr="00FF424D" w14:paraId="4EDB917C" w14:textId="77777777" w:rsidTr="00B74153">
        <w:tc>
          <w:tcPr>
            <w:tcW w:w="9924" w:type="dxa"/>
            <w:gridSpan w:val="6"/>
            <w:vAlign w:val="center"/>
          </w:tcPr>
          <w:p w14:paraId="27143FAD" w14:textId="77777777" w:rsidR="00300F42" w:rsidRPr="00FF424D" w:rsidRDefault="00300F42" w:rsidP="00B74153">
            <w:pPr>
              <w:jc w:val="center"/>
              <w:rPr>
                <w:sz w:val="28"/>
                <w:szCs w:val="28"/>
              </w:rPr>
            </w:pPr>
            <w:r w:rsidRPr="00FF424D">
              <w:rPr>
                <w:sz w:val="28"/>
                <w:szCs w:val="28"/>
              </w:rPr>
              <w:t>Водоотведение</w:t>
            </w:r>
          </w:p>
        </w:tc>
      </w:tr>
      <w:tr w:rsidR="00300F42" w:rsidRPr="00FF424D" w14:paraId="6E8B3AAE" w14:textId="77777777" w:rsidTr="00B74153">
        <w:trPr>
          <w:trHeight w:val="530"/>
        </w:trPr>
        <w:tc>
          <w:tcPr>
            <w:tcW w:w="2269" w:type="dxa"/>
            <w:vAlign w:val="center"/>
          </w:tcPr>
          <w:p w14:paraId="58692061" w14:textId="77777777" w:rsidR="00300F42" w:rsidRPr="00FF424D" w:rsidRDefault="00300F42" w:rsidP="00B74153">
            <w:pPr>
              <w:jc w:val="center"/>
              <w:rPr>
                <w:sz w:val="28"/>
                <w:szCs w:val="28"/>
              </w:rPr>
            </w:pPr>
            <w:r>
              <w:rPr>
                <w:sz w:val="28"/>
                <w:szCs w:val="28"/>
              </w:rPr>
              <w:t>-</w:t>
            </w:r>
          </w:p>
        </w:tc>
        <w:tc>
          <w:tcPr>
            <w:tcW w:w="1701" w:type="dxa"/>
            <w:vAlign w:val="center"/>
          </w:tcPr>
          <w:p w14:paraId="540C1D60" w14:textId="77777777" w:rsidR="00300F42" w:rsidRPr="00FF424D" w:rsidRDefault="00300F42" w:rsidP="00B74153">
            <w:pPr>
              <w:jc w:val="center"/>
              <w:rPr>
                <w:sz w:val="28"/>
                <w:szCs w:val="28"/>
              </w:rPr>
            </w:pPr>
            <w:r>
              <w:rPr>
                <w:sz w:val="28"/>
                <w:szCs w:val="28"/>
              </w:rPr>
              <w:t>-</w:t>
            </w:r>
          </w:p>
        </w:tc>
        <w:tc>
          <w:tcPr>
            <w:tcW w:w="1985" w:type="dxa"/>
            <w:vAlign w:val="center"/>
          </w:tcPr>
          <w:p w14:paraId="6FCFDA8B" w14:textId="77777777" w:rsidR="00300F42" w:rsidRPr="00FF424D" w:rsidRDefault="00300F42" w:rsidP="00B74153">
            <w:pPr>
              <w:jc w:val="center"/>
              <w:rPr>
                <w:sz w:val="28"/>
                <w:szCs w:val="28"/>
              </w:rPr>
            </w:pPr>
            <w:r>
              <w:rPr>
                <w:sz w:val="28"/>
                <w:szCs w:val="28"/>
              </w:rPr>
              <w:t>-</w:t>
            </w:r>
          </w:p>
        </w:tc>
        <w:tc>
          <w:tcPr>
            <w:tcW w:w="2268" w:type="dxa"/>
            <w:vAlign w:val="center"/>
          </w:tcPr>
          <w:p w14:paraId="13FFEB34" w14:textId="77777777" w:rsidR="00300F42" w:rsidRPr="00FF424D" w:rsidRDefault="00300F42" w:rsidP="00B74153">
            <w:pPr>
              <w:jc w:val="center"/>
              <w:rPr>
                <w:sz w:val="28"/>
                <w:szCs w:val="28"/>
              </w:rPr>
            </w:pPr>
            <w:r>
              <w:rPr>
                <w:sz w:val="28"/>
                <w:szCs w:val="28"/>
              </w:rPr>
              <w:t>-</w:t>
            </w:r>
          </w:p>
        </w:tc>
        <w:tc>
          <w:tcPr>
            <w:tcW w:w="850" w:type="dxa"/>
            <w:vAlign w:val="center"/>
          </w:tcPr>
          <w:p w14:paraId="5BEEE229" w14:textId="77777777" w:rsidR="00300F42" w:rsidRPr="00FF424D" w:rsidRDefault="00300F42" w:rsidP="00B74153">
            <w:pPr>
              <w:jc w:val="center"/>
              <w:rPr>
                <w:sz w:val="28"/>
                <w:szCs w:val="28"/>
              </w:rPr>
            </w:pPr>
            <w:r w:rsidRPr="00FF424D">
              <w:rPr>
                <w:sz w:val="28"/>
                <w:szCs w:val="28"/>
              </w:rPr>
              <w:t>-</w:t>
            </w:r>
          </w:p>
        </w:tc>
        <w:tc>
          <w:tcPr>
            <w:tcW w:w="851" w:type="dxa"/>
            <w:vAlign w:val="center"/>
          </w:tcPr>
          <w:p w14:paraId="7667288A" w14:textId="77777777" w:rsidR="00300F42" w:rsidRPr="00FF424D" w:rsidRDefault="00300F42" w:rsidP="00B74153">
            <w:pPr>
              <w:jc w:val="center"/>
              <w:rPr>
                <w:sz w:val="28"/>
                <w:szCs w:val="28"/>
              </w:rPr>
            </w:pPr>
            <w:r w:rsidRPr="00FF424D">
              <w:rPr>
                <w:sz w:val="28"/>
                <w:szCs w:val="28"/>
              </w:rPr>
              <w:t>-</w:t>
            </w:r>
          </w:p>
        </w:tc>
      </w:tr>
    </w:tbl>
    <w:p w14:paraId="6E570B7C" w14:textId="77777777" w:rsidR="00300F42" w:rsidRDefault="00300F42" w:rsidP="00300F42">
      <w:pPr>
        <w:jc w:val="center"/>
        <w:rPr>
          <w:sz w:val="28"/>
          <w:szCs w:val="28"/>
        </w:rPr>
      </w:pPr>
    </w:p>
    <w:p w14:paraId="1DC9346F" w14:textId="77777777" w:rsidR="00300F42" w:rsidRDefault="00300F42" w:rsidP="00300F42">
      <w:pPr>
        <w:jc w:val="center"/>
        <w:rPr>
          <w:sz w:val="28"/>
          <w:szCs w:val="28"/>
        </w:rPr>
      </w:pPr>
    </w:p>
    <w:p w14:paraId="4AED40C5" w14:textId="77777777" w:rsidR="00300F42" w:rsidRDefault="00300F42" w:rsidP="00300F42">
      <w:pPr>
        <w:jc w:val="center"/>
        <w:rPr>
          <w:sz w:val="28"/>
          <w:szCs w:val="28"/>
        </w:rPr>
      </w:pPr>
    </w:p>
    <w:p w14:paraId="0ADA931F" w14:textId="77777777" w:rsidR="00300F42" w:rsidRDefault="00300F42" w:rsidP="00300F42">
      <w:pPr>
        <w:jc w:val="center"/>
        <w:rPr>
          <w:sz w:val="28"/>
          <w:szCs w:val="28"/>
        </w:rPr>
      </w:pPr>
    </w:p>
    <w:p w14:paraId="7E4ABFA9" w14:textId="77777777" w:rsidR="00300F42" w:rsidRDefault="00300F42" w:rsidP="00300F42">
      <w:pPr>
        <w:jc w:val="center"/>
        <w:rPr>
          <w:sz w:val="28"/>
          <w:szCs w:val="28"/>
        </w:rPr>
      </w:pPr>
    </w:p>
    <w:p w14:paraId="14A7A777" w14:textId="77777777" w:rsidR="00300F42" w:rsidRDefault="00300F42" w:rsidP="00300F42">
      <w:pPr>
        <w:jc w:val="center"/>
        <w:rPr>
          <w:sz w:val="28"/>
          <w:szCs w:val="28"/>
        </w:rPr>
        <w:sectPr w:rsidR="00300F42" w:rsidSect="00663324">
          <w:headerReference w:type="default" r:id="rId103"/>
          <w:headerReference w:type="first" r:id="rId104"/>
          <w:pgSz w:w="11906" w:h="16838" w:code="9"/>
          <w:pgMar w:top="851" w:right="1133" w:bottom="425" w:left="1559" w:header="709" w:footer="709" w:gutter="0"/>
          <w:cols w:space="708"/>
          <w:titlePg/>
          <w:docGrid w:linePitch="360"/>
        </w:sectPr>
      </w:pPr>
    </w:p>
    <w:p w14:paraId="7ED03773" w14:textId="77777777" w:rsidR="00300F42" w:rsidRDefault="00300F42" w:rsidP="00300F42">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14:paraId="14EC31F6" w14:textId="77777777" w:rsidR="00300F42" w:rsidRDefault="00300F42" w:rsidP="00300F42">
      <w:pPr>
        <w:jc w:val="center"/>
        <w:rPr>
          <w:sz w:val="28"/>
          <w:szCs w:val="28"/>
        </w:rPr>
      </w:pPr>
    </w:p>
    <w:tbl>
      <w:tblPr>
        <w:tblStyle w:val="af"/>
        <w:tblW w:w="15593" w:type="dxa"/>
        <w:tblInd w:w="-147" w:type="dxa"/>
        <w:tblLayout w:type="fixed"/>
        <w:tblLook w:val="04A0" w:firstRow="1" w:lastRow="0" w:firstColumn="1" w:lastColumn="0" w:noHBand="0" w:noVBand="1"/>
      </w:tblPr>
      <w:tblGrid>
        <w:gridCol w:w="851"/>
        <w:gridCol w:w="1843"/>
        <w:gridCol w:w="850"/>
        <w:gridCol w:w="1276"/>
        <w:gridCol w:w="1276"/>
        <w:gridCol w:w="1275"/>
        <w:gridCol w:w="1276"/>
        <w:gridCol w:w="1276"/>
        <w:gridCol w:w="1134"/>
        <w:gridCol w:w="1134"/>
        <w:gridCol w:w="1134"/>
        <w:gridCol w:w="1134"/>
        <w:gridCol w:w="1134"/>
      </w:tblGrid>
      <w:tr w:rsidR="00300F42" w:rsidRPr="00FF424D" w14:paraId="3838ABE7" w14:textId="77777777" w:rsidTr="00B74153">
        <w:trPr>
          <w:trHeight w:val="673"/>
        </w:trPr>
        <w:tc>
          <w:tcPr>
            <w:tcW w:w="851" w:type="dxa"/>
            <w:vMerge w:val="restart"/>
            <w:vAlign w:val="center"/>
          </w:tcPr>
          <w:p w14:paraId="44457585" w14:textId="77777777" w:rsidR="00300F42" w:rsidRPr="00FF424D" w:rsidRDefault="00300F42" w:rsidP="00B74153">
            <w:pPr>
              <w:jc w:val="center"/>
              <w:rPr>
                <w:sz w:val="28"/>
                <w:szCs w:val="28"/>
              </w:rPr>
            </w:pPr>
            <w:r w:rsidRPr="00FF424D">
              <w:rPr>
                <w:sz w:val="28"/>
                <w:szCs w:val="28"/>
              </w:rPr>
              <w:t>№ п/п</w:t>
            </w:r>
          </w:p>
        </w:tc>
        <w:tc>
          <w:tcPr>
            <w:tcW w:w="1843" w:type="dxa"/>
            <w:vMerge w:val="restart"/>
            <w:vAlign w:val="center"/>
          </w:tcPr>
          <w:p w14:paraId="37BA5046" w14:textId="77777777" w:rsidR="00300F42" w:rsidRPr="00FF424D" w:rsidRDefault="00300F42" w:rsidP="00B74153">
            <w:pPr>
              <w:jc w:val="center"/>
              <w:rPr>
                <w:sz w:val="28"/>
                <w:szCs w:val="28"/>
              </w:rPr>
            </w:pPr>
            <w:r w:rsidRPr="00FF424D">
              <w:rPr>
                <w:sz w:val="28"/>
                <w:szCs w:val="28"/>
              </w:rPr>
              <w:t>Наименование показателя</w:t>
            </w:r>
          </w:p>
        </w:tc>
        <w:tc>
          <w:tcPr>
            <w:tcW w:w="850" w:type="dxa"/>
            <w:vMerge w:val="restart"/>
            <w:vAlign w:val="center"/>
          </w:tcPr>
          <w:p w14:paraId="01A668EC" w14:textId="77777777" w:rsidR="00300F42" w:rsidRPr="00FF424D" w:rsidRDefault="00300F42" w:rsidP="00B74153">
            <w:pPr>
              <w:jc w:val="center"/>
              <w:rPr>
                <w:sz w:val="28"/>
                <w:szCs w:val="28"/>
              </w:rPr>
            </w:pPr>
            <w:r w:rsidRPr="00FF424D">
              <w:rPr>
                <w:sz w:val="28"/>
                <w:szCs w:val="28"/>
              </w:rPr>
              <w:t>Ед. изм.</w:t>
            </w:r>
          </w:p>
        </w:tc>
        <w:tc>
          <w:tcPr>
            <w:tcW w:w="2552" w:type="dxa"/>
            <w:gridSpan w:val="2"/>
            <w:vAlign w:val="center"/>
          </w:tcPr>
          <w:p w14:paraId="6813D0E4" w14:textId="77777777" w:rsidR="00300F42" w:rsidRPr="00FF424D" w:rsidRDefault="00300F42" w:rsidP="00B74153">
            <w:pPr>
              <w:jc w:val="center"/>
              <w:rPr>
                <w:sz w:val="28"/>
                <w:szCs w:val="28"/>
              </w:rPr>
            </w:pPr>
            <w:r w:rsidRPr="00FF424D">
              <w:rPr>
                <w:sz w:val="28"/>
                <w:szCs w:val="28"/>
              </w:rPr>
              <w:t>2020 год</w:t>
            </w:r>
          </w:p>
        </w:tc>
        <w:tc>
          <w:tcPr>
            <w:tcW w:w="2551" w:type="dxa"/>
            <w:gridSpan w:val="2"/>
            <w:vAlign w:val="center"/>
          </w:tcPr>
          <w:p w14:paraId="5B41ACA5" w14:textId="77777777" w:rsidR="00300F42" w:rsidRPr="00FF424D" w:rsidRDefault="00300F42" w:rsidP="00B74153">
            <w:pPr>
              <w:jc w:val="center"/>
              <w:rPr>
                <w:sz w:val="28"/>
                <w:szCs w:val="28"/>
              </w:rPr>
            </w:pPr>
            <w:r w:rsidRPr="00FF424D">
              <w:rPr>
                <w:sz w:val="28"/>
                <w:szCs w:val="28"/>
              </w:rPr>
              <w:t>2021 год</w:t>
            </w:r>
          </w:p>
        </w:tc>
        <w:tc>
          <w:tcPr>
            <w:tcW w:w="2410" w:type="dxa"/>
            <w:gridSpan w:val="2"/>
            <w:vAlign w:val="center"/>
          </w:tcPr>
          <w:p w14:paraId="018917E0" w14:textId="77777777" w:rsidR="00300F42" w:rsidRPr="00FF424D" w:rsidRDefault="00300F42" w:rsidP="00B74153">
            <w:pPr>
              <w:jc w:val="center"/>
              <w:rPr>
                <w:sz w:val="28"/>
                <w:szCs w:val="28"/>
              </w:rPr>
            </w:pPr>
            <w:r w:rsidRPr="00FF424D">
              <w:rPr>
                <w:sz w:val="28"/>
                <w:szCs w:val="28"/>
              </w:rPr>
              <w:t>2022 год</w:t>
            </w:r>
          </w:p>
        </w:tc>
        <w:tc>
          <w:tcPr>
            <w:tcW w:w="2268" w:type="dxa"/>
            <w:gridSpan w:val="2"/>
            <w:vAlign w:val="center"/>
          </w:tcPr>
          <w:p w14:paraId="0365AF5D" w14:textId="77777777" w:rsidR="00300F42" w:rsidRPr="00FF424D" w:rsidRDefault="00300F42" w:rsidP="00B74153">
            <w:pPr>
              <w:jc w:val="center"/>
              <w:rPr>
                <w:sz w:val="28"/>
                <w:szCs w:val="28"/>
              </w:rPr>
            </w:pPr>
            <w:r w:rsidRPr="00FF424D">
              <w:rPr>
                <w:sz w:val="28"/>
                <w:szCs w:val="28"/>
              </w:rPr>
              <w:t>2023 год</w:t>
            </w:r>
          </w:p>
        </w:tc>
        <w:tc>
          <w:tcPr>
            <w:tcW w:w="2268" w:type="dxa"/>
            <w:gridSpan w:val="2"/>
            <w:vAlign w:val="center"/>
          </w:tcPr>
          <w:p w14:paraId="6F054518" w14:textId="77777777" w:rsidR="00300F42" w:rsidRPr="00FF424D" w:rsidRDefault="00300F42" w:rsidP="00B74153">
            <w:pPr>
              <w:jc w:val="center"/>
              <w:rPr>
                <w:sz w:val="28"/>
                <w:szCs w:val="28"/>
              </w:rPr>
            </w:pPr>
            <w:r w:rsidRPr="00FF424D">
              <w:rPr>
                <w:sz w:val="28"/>
                <w:szCs w:val="28"/>
              </w:rPr>
              <w:t>202</w:t>
            </w:r>
            <w:r>
              <w:rPr>
                <w:sz w:val="28"/>
                <w:szCs w:val="28"/>
              </w:rPr>
              <w:t>4</w:t>
            </w:r>
            <w:r w:rsidRPr="00FF424D">
              <w:rPr>
                <w:sz w:val="28"/>
                <w:szCs w:val="28"/>
              </w:rPr>
              <w:t xml:space="preserve"> год</w:t>
            </w:r>
          </w:p>
        </w:tc>
      </w:tr>
      <w:tr w:rsidR="00300F42" w:rsidRPr="00FF424D" w14:paraId="1E490E1B" w14:textId="77777777" w:rsidTr="00B74153">
        <w:trPr>
          <w:trHeight w:val="796"/>
        </w:trPr>
        <w:tc>
          <w:tcPr>
            <w:tcW w:w="851" w:type="dxa"/>
            <w:vMerge/>
          </w:tcPr>
          <w:p w14:paraId="71279302" w14:textId="77777777" w:rsidR="00300F42" w:rsidRPr="00FF424D" w:rsidRDefault="00300F42" w:rsidP="00B74153">
            <w:pPr>
              <w:jc w:val="both"/>
              <w:rPr>
                <w:sz w:val="28"/>
                <w:szCs w:val="28"/>
              </w:rPr>
            </w:pPr>
          </w:p>
        </w:tc>
        <w:tc>
          <w:tcPr>
            <w:tcW w:w="1843" w:type="dxa"/>
            <w:vMerge/>
          </w:tcPr>
          <w:p w14:paraId="163FA89E" w14:textId="77777777" w:rsidR="00300F42" w:rsidRPr="00FF424D" w:rsidRDefault="00300F42" w:rsidP="00B74153">
            <w:pPr>
              <w:jc w:val="both"/>
              <w:rPr>
                <w:sz w:val="28"/>
                <w:szCs w:val="28"/>
              </w:rPr>
            </w:pPr>
          </w:p>
        </w:tc>
        <w:tc>
          <w:tcPr>
            <w:tcW w:w="850" w:type="dxa"/>
            <w:vMerge/>
          </w:tcPr>
          <w:p w14:paraId="233476AA" w14:textId="77777777" w:rsidR="00300F42" w:rsidRPr="00FF424D" w:rsidRDefault="00300F42" w:rsidP="00B74153">
            <w:pPr>
              <w:jc w:val="both"/>
              <w:rPr>
                <w:sz w:val="28"/>
                <w:szCs w:val="28"/>
              </w:rPr>
            </w:pPr>
          </w:p>
        </w:tc>
        <w:tc>
          <w:tcPr>
            <w:tcW w:w="1276" w:type="dxa"/>
            <w:vAlign w:val="center"/>
          </w:tcPr>
          <w:p w14:paraId="2EB91341" w14:textId="77777777" w:rsidR="00300F42" w:rsidRPr="00FF424D" w:rsidRDefault="00300F42" w:rsidP="00B74153">
            <w:pPr>
              <w:jc w:val="center"/>
            </w:pPr>
            <w:r w:rsidRPr="00FF424D">
              <w:t>с 01.01.    по 30.06.</w:t>
            </w:r>
          </w:p>
        </w:tc>
        <w:tc>
          <w:tcPr>
            <w:tcW w:w="1276" w:type="dxa"/>
            <w:vAlign w:val="center"/>
          </w:tcPr>
          <w:p w14:paraId="0D2460A2" w14:textId="77777777" w:rsidR="00300F42" w:rsidRPr="00FF424D" w:rsidRDefault="00300F42" w:rsidP="00B74153">
            <w:pPr>
              <w:jc w:val="center"/>
            </w:pPr>
            <w:r w:rsidRPr="00FF424D">
              <w:t>с 01.07.     по 31.12.</w:t>
            </w:r>
          </w:p>
        </w:tc>
        <w:tc>
          <w:tcPr>
            <w:tcW w:w="1275" w:type="dxa"/>
            <w:vAlign w:val="center"/>
          </w:tcPr>
          <w:p w14:paraId="479BED49" w14:textId="77777777" w:rsidR="00300F42" w:rsidRPr="00FF424D" w:rsidRDefault="00300F42" w:rsidP="00B74153">
            <w:pPr>
              <w:jc w:val="center"/>
            </w:pPr>
            <w:r w:rsidRPr="00FF424D">
              <w:t>с 01.01.   по 30.06.</w:t>
            </w:r>
          </w:p>
        </w:tc>
        <w:tc>
          <w:tcPr>
            <w:tcW w:w="1276" w:type="dxa"/>
            <w:vAlign w:val="center"/>
          </w:tcPr>
          <w:p w14:paraId="43EAD978" w14:textId="77777777" w:rsidR="00300F42" w:rsidRPr="00FF424D" w:rsidRDefault="00300F42" w:rsidP="00B74153">
            <w:pPr>
              <w:jc w:val="center"/>
            </w:pPr>
            <w:r w:rsidRPr="00FF424D">
              <w:t>с 01.07.   по 31.12.</w:t>
            </w:r>
          </w:p>
        </w:tc>
        <w:tc>
          <w:tcPr>
            <w:tcW w:w="1276" w:type="dxa"/>
            <w:vAlign w:val="center"/>
          </w:tcPr>
          <w:p w14:paraId="23A5A32B" w14:textId="77777777" w:rsidR="00300F42" w:rsidRPr="00FF424D" w:rsidRDefault="00300F42" w:rsidP="00B74153">
            <w:pPr>
              <w:jc w:val="center"/>
            </w:pPr>
            <w:r w:rsidRPr="00FF424D">
              <w:t>с 01.01. по 30.06.</w:t>
            </w:r>
          </w:p>
        </w:tc>
        <w:tc>
          <w:tcPr>
            <w:tcW w:w="1134" w:type="dxa"/>
            <w:vAlign w:val="center"/>
          </w:tcPr>
          <w:p w14:paraId="2471628B" w14:textId="77777777" w:rsidR="00300F42" w:rsidRPr="00FF424D" w:rsidRDefault="00300F42" w:rsidP="00B74153">
            <w:pPr>
              <w:jc w:val="center"/>
            </w:pPr>
            <w:r w:rsidRPr="00FF424D">
              <w:t>с 01.07. по 31.12.</w:t>
            </w:r>
          </w:p>
        </w:tc>
        <w:tc>
          <w:tcPr>
            <w:tcW w:w="1134" w:type="dxa"/>
            <w:vAlign w:val="center"/>
          </w:tcPr>
          <w:p w14:paraId="2CDE31A2" w14:textId="77777777" w:rsidR="00300F42" w:rsidRPr="00FF424D" w:rsidRDefault="00300F42" w:rsidP="00B74153">
            <w:pPr>
              <w:jc w:val="center"/>
            </w:pPr>
            <w:r w:rsidRPr="00FF424D">
              <w:t>с 01.01. по 30.06.</w:t>
            </w:r>
          </w:p>
        </w:tc>
        <w:tc>
          <w:tcPr>
            <w:tcW w:w="1134" w:type="dxa"/>
            <w:vAlign w:val="center"/>
          </w:tcPr>
          <w:p w14:paraId="6322E419" w14:textId="77777777" w:rsidR="00300F42" w:rsidRPr="00FF424D" w:rsidRDefault="00300F42" w:rsidP="00B74153">
            <w:pPr>
              <w:jc w:val="center"/>
            </w:pPr>
            <w:r w:rsidRPr="00FF424D">
              <w:t>с 01.07. по 31.12.</w:t>
            </w:r>
          </w:p>
        </w:tc>
        <w:tc>
          <w:tcPr>
            <w:tcW w:w="1134" w:type="dxa"/>
            <w:vAlign w:val="center"/>
          </w:tcPr>
          <w:p w14:paraId="4C958187" w14:textId="77777777" w:rsidR="00300F42" w:rsidRPr="00FF424D" w:rsidRDefault="00300F42" w:rsidP="00B74153">
            <w:pPr>
              <w:jc w:val="center"/>
            </w:pPr>
            <w:r w:rsidRPr="00FF424D">
              <w:t>с 01.01. по 30.06.</w:t>
            </w:r>
          </w:p>
        </w:tc>
        <w:tc>
          <w:tcPr>
            <w:tcW w:w="1134" w:type="dxa"/>
            <w:vAlign w:val="center"/>
          </w:tcPr>
          <w:p w14:paraId="1E96E7D8" w14:textId="77777777" w:rsidR="00300F42" w:rsidRPr="00FF424D" w:rsidRDefault="00300F42" w:rsidP="00B74153">
            <w:pPr>
              <w:jc w:val="center"/>
            </w:pPr>
            <w:r w:rsidRPr="00FF424D">
              <w:t>с 01.07. по 31.12.</w:t>
            </w:r>
          </w:p>
        </w:tc>
      </w:tr>
      <w:tr w:rsidR="00300F42" w:rsidRPr="00FF424D" w14:paraId="03362F3B" w14:textId="77777777" w:rsidTr="00B74153">
        <w:trPr>
          <w:trHeight w:val="253"/>
        </w:trPr>
        <w:tc>
          <w:tcPr>
            <w:tcW w:w="851" w:type="dxa"/>
          </w:tcPr>
          <w:p w14:paraId="73AEE3F8" w14:textId="77777777" w:rsidR="00300F42" w:rsidRPr="00FF424D" w:rsidRDefault="00300F42" w:rsidP="00B74153">
            <w:pPr>
              <w:jc w:val="center"/>
              <w:rPr>
                <w:sz w:val="28"/>
                <w:szCs w:val="28"/>
              </w:rPr>
            </w:pPr>
            <w:r w:rsidRPr="00FF424D">
              <w:rPr>
                <w:sz w:val="28"/>
                <w:szCs w:val="28"/>
              </w:rPr>
              <w:t>1</w:t>
            </w:r>
          </w:p>
        </w:tc>
        <w:tc>
          <w:tcPr>
            <w:tcW w:w="1843" w:type="dxa"/>
          </w:tcPr>
          <w:p w14:paraId="176C89D9" w14:textId="77777777" w:rsidR="00300F42" w:rsidRPr="00FF424D" w:rsidRDefault="00300F42" w:rsidP="00B74153">
            <w:pPr>
              <w:jc w:val="center"/>
              <w:rPr>
                <w:sz w:val="28"/>
                <w:szCs w:val="28"/>
              </w:rPr>
            </w:pPr>
            <w:r w:rsidRPr="00FF424D">
              <w:rPr>
                <w:sz w:val="28"/>
                <w:szCs w:val="28"/>
              </w:rPr>
              <w:t>2</w:t>
            </w:r>
          </w:p>
        </w:tc>
        <w:tc>
          <w:tcPr>
            <w:tcW w:w="850" w:type="dxa"/>
          </w:tcPr>
          <w:p w14:paraId="39F0FAE9" w14:textId="77777777" w:rsidR="00300F42" w:rsidRPr="00FF424D" w:rsidRDefault="00300F42" w:rsidP="00B74153">
            <w:pPr>
              <w:jc w:val="center"/>
              <w:rPr>
                <w:sz w:val="28"/>
                <w:szCs w:val="28"/>
              </w:rPr>
            </w:pPr>
            <w:r w:rsidRPr="00FF424D">
              <w:rPr>
                <w:sz w:val="28"/>
                <w:szCs w:val="28"/>
              </w:rPr>
              <w:t>3</w:t>
            </w:r>
          </w:p>
        </w:tc>
        <w:tc>
          <w:tcPr>
            <w:tcW w:w="1276" w:type="dxa"/>
            <w:vAlign w:val="center"/>
          </w:tcPr>
          <w:p w14:paraId="6CD69582" w14:textId="77777777" w:rsidR="00300F42" w:rsidRPr="00FF424D" w:rsidRDefault="00300F42" w:rsidP="00B74153">
            <w:pPr>
              <w:jc w:val="center"/>
              <w:rPr>
                <w:sz w:val="28"/>
                <w:szCs w:val="28"/>
              </w:rPr>
            </w:pPr>
            <w:r w:rsidRPr="00FF424D">
              <w:rPr>
                <w:sz w:val="28"/>
                <w:szCs w:val="28"/>
              </w:rPr>
              <w:t>4</w:t>
            </w:r>
          </w:p>
        </w:tc>
        <w:tc>
          <w:tcPr>
            <w:tcW w:w="1276" w:type="dxa"/>
            <w:vAlign w:val="center"/>
          </w:tcPr>
          <w:p w14:paraId="7F328665" w14:textId="77777777" w:rsidR="00300F42" w:rsidRPr="00FF424D" w:rsidRDefault="00300F42" w:rsidP="00B74153">
            <w:pPr>
              <w:jc w:val="center"/>
              <w:rPr>
                <w:sz w:val="28"/>
                <w:szCs w:val="28"/>
              </w:rPr>
            </w:pPr>
            <w:r w:rsidRPr="00FF424D">
              <w:rPr>
                <w:sz w:val="28"/>
                <w:szCs w:val="28"/>
              </w:rPr>
              <w:t>5</w:t>
            </w:r>
          </w:p>
        </w:tc>
        <w:tc>
          <w:tcPr>
            <w:tcW w:w="1275" w:type="dxa"/>
            <w:vAlign w:val="center"/>
          </w:tcPr>
          <w:p w14:paraId="505ADFBB" w14:textId="77777777" w:rsidR="00300F42" w:rsidRPr="00FF424D" w:rsidRDefault="00300F42" w:rsidP="00B74153">
            <w:pPr>
              <w:jc w:val="center"/>
              <w:rPr>
                <w:sz w:val="28"/>
                <w:szCs w:val="28"/>
              </w:rPr>
            </w:pPr>
            <w:r w:rsidRPr="00FF424D">
              <w:rPr>
                <w:sz w:val="28"/>
                <w:szCs w:val="28"/>
              </w:rPr>
              <w:t>6</w:t>
            </w:r>
          </w:p>
        </w:tc>
        <w:tc>
          <w:tcPr>
            <w:tcW w:w="1276" w:type="dxa"/>
            <w:vAlign w:val="center"/>
          </w:tcPr>
          <w:p w14:paraId="4945D955" w14:textId="77777777" w:rsidR="00300F42" w:rsidRPr="00FF424D" w:rsidRDefault="00300F42" w:rsidP="00B74153">
            <w:pPr>
              <w:jc w:val="center"/>
              <w:rPr>
                <w:sz w:val="28"/>
                <w:szCs w:val="28"/>
              </w:rPr>
            </w:pPr>
            <w:r w:rsidRPr="00FF424D">
              <w:rPr>
                <w:sz w:val="28"/>
                <w:szCs w:val="28"/>
              </w:rPr>
              <w:t>7</w:t>
            </w:r>
          </w:p>
        </w:tc>
        <w:tc>
          <w:tcPr>
            <w:tcW w:w="1276" w:type="dxa"/>
            <w:vAlign w:val="center"/>
          </w:tcPr>
          <w:p w14:paraId="17AF67E6" w14:textId="77777777" w:rsidR="00300F42" w:rsidRPr="00FF424D" w:rsidRDefault="00300F42" w:rsidP="00B74153">
            <w:pPr>
              <w:jc w:val="center"/>
              <w:rPr>
                <w:sz w:val="28"/>
                <w:szCs w:val="28"/>
              </w:rPr>
            </w:pPr>
            <w:r w:rsidRPr="00FF424D">
              <w:rPr>
                <w:sz w:val="28"/>
                <w:szCs w:val="28"/>
              </w:rPr>
              <w:t>8</w:t>
            </w:r>
          </w:p>
        </w:tc>
        <w:tc>
          <w:tcPr>
            <w:tcW w:w="1134" w:type="dxa"/>
            <w:vAlign w:val="center"/>
          </w:tcPr>
          <w:p w14:paraId="3F31AA1D" w14:textId="77777777" w:rsidR="00300F42" w:rsidRPr="00FF424D" w:rsidRDefault="00300F42" w:rsidP="00B74153">
            <w:pPr>
              <w:jc w:val="center"/>
              <w:rPr>
                <w:sz w:val="28"/>
                <w:szCs w:val="28"/>
              </w:rPr>
            </w:pPr>
            <w:r w:rsidRPr="00FF424D">
              <w:rPr>
                <w:sz w:val="28"/>
                <w:szCs w:val="28"/>
              </w:rPr>
              <w:t>9</w:t>
            </w:r>
          </w:p>
        </w:tc>
        <w:tc>
          <w:tcPr>
            <w:tcW w:w="1134" w:type="dxa"/>
          </w:tcPr>
          <w:p w14:paraId="6F57DFEB" w14:textId="77777777" w:rsidR="00300F42" w:rsidRPr="00FF424D" w:rsidRDefault="00300F42" w:rsidP="00B74153">
            <w:pPr>
              <w:jc w:val="center"/>
              <w:rPr>
                <w:sz w:val="28"/>
                <w:szCs w:val="28"/>
              </w:rPr>
            </w:pPr>
            <w:r w:rsidRPr="00FF424D">
              <w:rPr>
                <w:sz w:val="28"/>
                <w:szCs w:val="28"/>
              </w:rPr>
              <w:t>10</w:t>
            </w:r>
          </w:p>
        </w:tc>
        <w:tc>
          <w:tcPr>
            <w:tcW w:w="1134" w:type="dxa"/>
          </w:tcPr>
          <w:p w14:paraId="19361BDB" w14:textId="77777777" w:rsidR="00300F42" w:rsidRPr="00FF424D" w:rsidRDefault="00300F42" w:rsidP="00B74153">
            <w:pPr>
              <w:jc w:val="center"/>
              <w:rPr>
                <w:sz w:val="28"/>
                <w:szCs w:val="28"/>
              </w:rPr>
            </w:pPr>
            <w:r w:rsidRPr="00FF424D">
              <w:rPr>
                <w:sz w:val="28"/>
                <w:szCs w:val="28"/>
              </w:rPr>
              <w:t>11</w:t>
            </w:r>
          </w:p>
        </w:tc>
        <w:tc>
          <w:tcPr>
            <w:tcW w:w="1134" w:type="dxa"/>
          </w:tcPr>
          <w:p w14:paraId="4BD7602C" w14:textId="77777777" w:rsidR="00300F42" w:rsidRPr="00FF424D" w:rsidRDefault="00300F42" w:rsidP="00B74153">
            <w:pPr>
              <w:jc w:val="center"/>
              <w:rPr>
                <w:sz w:val="28"/>
                <w:szCs w:val="28"/>
              </w:rPr>
            </w:pPr>
            <w:r w:rsidRPr="00FF424D">
              <w:rPr>
                <w:sz w:val="28"/>
                <w:szCs w:val="28"/>
              </w:rPr>
              <w:t>12</w:t>
            </w:r>
          </w:p>
        </w:tc>
        <w:tc>
          <w:tcPr>
            <w:tcW w:w="1134" w:type="dxa"/>
          </w:tcPr>
          <w:p w14:paraId="209159FE" w14:textId="77777777" w:rsidR="00300F42" w:rsidRPr="00FF424D" w:rsidRDefault="00300F42" w:rsidP="00B74153">
            <w:pPr>
              <w:jc w:val="center"/>
              <w:rPr>
                <w:sz w:val="28"/>
                <w:szCs w:val="28"/>
              </w:rPr>
            </w:pPr>
            <w:r w:rsidRPr="00FF424D">
              <w:rPr>
                <w:sz w:val="28"/>
                <w:szCs w:val="28"/>
              </w:rPr>
              <w:t>13</w:t>
            </w:r>
          </w:p>
        </w:tc>
      </w:tr>
      <w:tr w:rsidR="00300F42" w:rsidRPr="00FF424D" w14:paraId="3D57D2D3" w14:textId="77777777" w:rsidTr="00B74153">
        <w:trPr>
          <w:trHeight w:val="490"/>
        </w:trPr>
        <w:tc>
          <w:tcPr>
            <w:tcW w:w="15593" w:type="dxa"/>
            <w:gridSpan w:val="13"/>
            <w:vAlign w:val="center"/>
          </w:tcPr>
          <w:p w14:paraId="50BEA8A0" w14:textId="77777777" w:rsidR="00300F42" w:rsidRPr="00FF424D" w:rsidRDefault="00300F42" w:rsidP="00B74153">
            <w:pPr>
              <w:ind w:left="360"/>
              <w:jc w:val="center"/>
              <w:rPr>
                <w:sz w:val="28"/>
                <w:szCs w:val="28"/>
              </w:rPr>
            </w:pPr>
            <w:r w:rsidRPr="00FF424D">
              <w:rPr>
                <w:sz w:val="28"/>
                <w:szCs w:val="28"/>
              </w:rPr>
              <w:t>Водоотведение</w:t>
            </w:r>
          </w:p>
        </w:tc>
      </w:tr>
      <w:tr w:rsidR="00300F42" w:rsidRPr="00FF424D" w14:paraId="7FFDACAC" w14:textId="77777777" w:rsidTr="00B74153">
        <w:tc>
          <w:tcPr>
            <w:tcW w:w="851" w:type="dxa"/>
            <w:vAlign w:val="center"/>
          </w:tcPr>
          <w:p w14:paraId="6D3FCB2E" w14:textId="77777777" w:rsidR="00300F42" w:rsidRPr="00FF424D" w:rsidRDefault="00300F42" w:rsidP="00B74153">
            <w:pPr>
              <w:jc w:val="center"/>
            </w:pPr>
            <w:r w:rsidRPr="00FF424D">
              <w:t>1.</w:t>
            </w:r>
          </w:p>
        </w:tc>
        <w:tc>
          <w:tcPr>
            <w:tcW w:w="1843" w:type="dxa"/>
            <w:vAlign w:val="center"/>
          </w:tcPr>
          <w:p w14:paraId="43629E72" w14:textId="77777777" w:rsidR="00300F42" w:rsidRPr="00FF424D" w:rsidRDefault="00300F42" w:rsidP="00B74153">
            <w:r w:rsidRPr="00FF424D">
              <w:t>Объем отведенных стоков</w:t>
            </w:r>
          </w:p>
        </w:tc>
        <w:tc>
          <w:tcPr>
            <w:tcW w:w="850" w:type="dxa"/>
            <w:vAlign w:val="center"/>
          </w:tcPr>
          <w:p w14:paraId="39654345"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7CD28F52" w14:textId="77777777" w:rsidR="00300F42" w:rsidRPr="00FF424D" w:rsidRDefault="00300F42" w:rsidP="00B74153">
            <w:pPr>
              <w:jc w:val="center"/>
            </w:pPr>
            <w:r>
              <w:t>24746,00</w:t>
            </w:r>
          </w:p>
        </w:tc>
        <w:tc>
          <w:tcPr>
            <w:tcW w:w="1276" w:type="dxa"/>
            <w:vAlign w:val="center"/>
          </w:tcPr>
          <w:p w14:paraId="34D13427" w14:textId="77777777" w:rsidR="00300F42" w:rsidRPr="00FF424D" w:rsidRDefault="00300F42" w:rsidP="00B74153">
            <w:pPr>
              <w:jc w:val="center"/>
            </w:pPr>
            <w:r>
              <w:t>24746,00</w:t>
            </w:r>
          </w:p>
        </w:tc>
        <w:tc>
          <w:tcPr>
            <w:tcW w:w="1275" w:type="dxa"/>
            <w:vAlign w:val="center"/>
          </w:tcPr>
          <w:p w14:paraId="58CA7D48" w14:textId="77777777" w:rsidR="00300F42" w:rsidRPr="00FF424D" w:rsidRDefault="00300F42" w:rsidP="00B74153">
            <w:pPr>
              <w:jc w:val="center"/>
            </w:pPr>
            <w:r>
              <w:t>24516,50</w:t>
            </w:r>
          </w:p>
        </w:tc>
        <w:tc>
          <w:tcPr>
            <w:tcW w:w="1276" w:type="dxa"/>
            <w:vAlign w:val="center"/>
          </w:tcPr>
          <w:p w14:paraId="6B350713" w14:textId="77777777" w:rsidR="00300F42" w:rsidRPr="00FF424D" w:rsidRDefault="00300F42" w:rsidP="00B74153">
            <w:pPr>
              <w:jc w:val="center"/>
            </w:pPr>
            <w:r>
              <w:t>24516,50</w:t>
            </w:r>
          </w:p>
        </w:tc>
        <w:tc>
          <w:tcPr>
            <w:tcW w:w="1276" w:type="dxa"/>
            <w:vAlign w:val="center"/>
          </w:tcPr>
          <w:p w14:paraId="6C5D4E86" w14:textId="77777777" w:rsidR="00300F42" w:rsidRPr="00FF424D" w:rsidRDefault="00300F42" w:rsidP="00B74153">
            <w:pPr>
              <w:jc w:val="center"/>
            </w:pPr>
            <w:r>
              <w:t>24746,00</w:t>
            </w:r>
          </w:p>
        </w:tc>
        <w:tc>
          <w:tcPr>
            <w:tcW w:w="1134" w:type="dxa"/>
            <w:vAlign w:val="center"/>
          </w:tcPr>
          <w:p w14:paraId="529A56CD" w14:textId="77777777" w:rsidR="00300F42" w:rsidRPr="00FF424D" w:rsidRDefault="00300F42" w:rsidP="00B74153">
            <w:pPr>
              <w:jc w:val="center"/>
            </w:pPr>
            <w:r>
              <w:t>24746,00</w:t>
            </w:r>
          </w:p>
        </w:tc>
        <w:tc>
          <w:tcPr>
            <w:tcW w:w="1134" w:type="dxa"/>
            <w:vAlign w:val="center"/>
          </w:tcPr>
          <w:p w14:paraId="0600D483" w14:textId="77777777" w:rsidR="00300F42" w:rsidRPr="00FF424D" w:rsidRDefault="00300F42" w:rsidP="00B74153">
            <w:pPr>
              <w:jc w:val="center"/>
            </w:pPr>
            <w:r>
              <w:t>24746,00</w:t>
            </w:r>
          </w:p>
        </w:tc>
        <w:tc>
          <w:tcPr>
            <w:tcW w:w="1134" w:type="dxa"/>
            <w:vAlign w:val="center"/>
          </w:tcPr>
          <w:p w14:paraId="68E5577D" w14:textId="77777777" w:rsidR="00300F42" w:rsidRPr="00FF424D" w:rsidRDefault="00300F42" w:rsidP="00B74153">
            <w:pPr>
              <w:jc w:val="center"/>
            </w:pPr>
            <w:r>
              <w:t>24746,00</w:t>
            </w:r>
          </w:p>
        </w:tc>
        <w:tc>
          <w:tcPr>
            <w:tcW w:w="1134" w:type="dxa"/>
            <w:vAlign w:val="center"/>
          </w:tcPr>
          <w:p w14:paraId="415A5590" w14:textId="77777777" w:rsidR="00300F42" w:rsidRPr="00FF424D" w:rsidRDefault="00300F42" w:rsidP="00B74153">
            <w:pPr>
              <w:jc w:val="center"/>
            </w:pPr>
            <w:r>
              <w:t>24746,00</w:t>
            </w:r>
          </w:p>
        </w:tc>
        <w:tc>
          <w:tcPr>
            <w:tcW w:w="1134" w:type="dxa"/>
            <w:vAlign w:val="center"/>
          </w:tcPr>
          <w:p w14:paraId="41915885" w14:textId="77777777" w:rsidR="00300F42" w:rsidRPr="00FF424D" w:rsidRDefault="00300F42" w:rsidP="00B74153">
            <w:pPr>
              <w:jc w:val="center"/>
            </w:pPr>
            <w:r>
              <w:t>24746,00</w:t>
            </w:r>
          </w:p>
        </w:tc>
      </w:tr>
      <w:tr w:rsidR="00300F42" w:rsidRPr="00FF424D" w14:paraId="7A1ACF18" w14:textId="77777777" w:rsidTr="00B74153">
        <w:tc>
          <w:tcPr>
            <w:tcW w:w="851" w:type="dxa"/>
            <w:vAlign w:val="center"/>
          </w:tcPr>
          <w:p w14:paraId="41D631D4" w14:textId="77777777" w:rsidR="00300F42" w:rsidRPr="00FF424D" w:rsidRDefault="00300F42" w:rsidP="00B74153">
            <w:pPr>
              <w:jc w:val="center"/>
            </w:pPr>
            <w:r w:rsidRPr="00FF424D">
              <w:t>2.</w:t>
            </w:r>
          </w:p>
        </w:tc>
        <w:tc>
          <w:tcPr>
            <w:tcW w:w="1843" w:type="dxa"/>
            <w:vAlign w:val="center"/>
          </w:tcPr>
          <w:p w14:paraId="514268DB" w14:textId="77777777" w:rsidR="00300F42" w:rsidRPr="00FF424D" w:rsidRDefault="00300F42" w:rsidP="00B74153">
            <w:r w:rsidRPr="00FF424D">
              <w:t>Хозяйственные нужды предприятия</w:t>
            </w:r>
          </w:p>
        </w:tc>
        <w:tc>
          <w:tcPr>
            <w:tcW w:w="850" w:type="dxa"/>
            <w:vAlign w:val="center"/>
          </w:tcPr>
          <w:p w14:paraId="7BBD8766"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31005F33" w14:textId="77777777" w:rsidR="00300F42" w:rsidRPr="00FF424D" w:rsidRDefault="00300F42" w:rsidP="00B74153">
            <w:pPr>
              <w:jc w:val="center"/>
            </w:pPr>
            <w:r>
              <w:t>-</w:t>
            </w:r>
          </w:p>
        </w:tc>
        <w:tc>
          <w:tcPr>
            <w:tcW w:w="1276" w:type="dxa"/>
            <w:vAlign w:val="center"/>
          </w:tcPr>
          <w:p w14:paraId="7650E6D7" w14:textId="77777777" w:rsidR="00300F42" w:rsidRPr="00FF424D" w:rsidRDefault="00300F42" w:rsidP="00B74153">
            <w:pPr>
              <w:jc w:val="center"/>
            </w:pPr>
            <w:r>
              <w:t>-</w:t>
            </w:r>
          </w:p>
        </w:tc>
        <w:tc>
          <w:tcPr>
            <w:tcW w:w="1275" w:type="dxa"/>
            <w:vAlign w:val="center"/>
          </w:tcPr>
          <w:p w14:paraId="18B4B29B" w14:textId="77777777" w:rsidR="00300F42" w:rsidRPr="00FF424D" w:rsidRDefault="00300F42" w:rsidP="00B74153">
            <w:pPr>
              <w:jc w:val="center"/>
            </w:pPr>
            <w:r>
              <w:t>-</w:t>
            </w:r>
          </w:p>
        </w:tc>
        <w:tc>
          <w:tcPr>
            <w:tcW w:w="1276" w:type="dxa"/>
            <w:vAlign w:val="center"/>
          </w:tcPr>
          <w:p w14:paraId="67349862" w14:textId="77777777" w:rsidR="00300F42" w:rsidRPr="00FF424D" w:rsidRDefault="00300F42" w:rsidP="00B74153">
            <w:pPr>
              <w:jc w:val="center"/>
            </w:pPr>
            <w:r>
              <w:t>-</w:t>
            </w:r>
          </w:p>
        </w:tc>
        <w:tc>
          <w:tcPr>
            <w:tcW w:w="1276" w:type="dxa"/>
            <w:vAlign w:val="center"/>
          </w:tcPr>
          <w:p w14:paraId="67C6CAA8" w14:textId="77777777" w:rsidR="00300F42" w:rsidRPr="00FF424D" w:rsidRDefault="00300F42" w:rsidP="00B74153">
            <w:pPr>
              <w:jc w:val="center"/>
            </w:pPr>
            <w:r>
              <w:t>-</w:t>
            </w:r>
          </w:p>
        </w:tc>
        <w:tc>
          <w:tcPr>
            <w:tcW w:w="1134" w:type="dxa"/>
            <w:vAlign w:val="center"/>
          </w:tcPr>
          <w:p w14:paraId="50596DD1" w14:textId="77777777" w:rsidR="00300F42" w:rsidRPr="00FF424D" w:rsidRDefault="00300F42" w:rsidP="00B74153">
            <w:pPr>
              <w:jc w:val="center"/>
            </w:pPr>
            <w:r>
              <w:t>-</w:t>
            </w:r>
          </w:p>
        </w:tc>
        <w:tc>
          <w:tcPr>
            <w:tcW w:w="1134" w:type="dxa"/>
            <w:vAlign w:val="center"/>
          </w:tcPr>
          <w:p w14:paraId="11D6BC27" w14:textId="77777777" w:rsidR="00300F42" w:rsidRPr="00FF424D" w:rsidRDefault="00300F42" w:rsidP="00B74153">
            <w:pPr>
              <w:jc w:val="center"/>
            </w:pPr>
            <w:r>
              <w:t>-</w:t>
            </w:r>
          </w:p>
        </w:tc>
        <w:tc>
          <w:tcPr>
            <w:tcW w:w="1134" w:type="dxa"/>
            <w:vAlign w:val="center"/>
          </w:tcPr>
          <w:p w14:paraId="75FCD3BF" w14:textId="77777777" w:rsidR="00300F42" w:rsidRPr="00FF424D" w:rsidRDefault="00300F42" w:rsidP="00B74153">
            <w:pPr>
              <w:jc w:val="center"/>
            </w:pPr>
            <w:r>
              <w:t>-</w:t>
            </w:r>
          </w:p>
        </w:tc>
        <w:tc>
          <w:tcPr>
            <w:tcW w:w="1134" w:type="dxa"/>
            <w:vAlign w:val="center"/>
          </w:tcPr>
          <w:p w14:paraId="7F542D56" w14:textId="77777777" w:rsidR="00300F42" w:rsidRPr="00FF424D" w:rsidRDefault="00300F42" w:rsidP="00B74153">
            <w:pPr>
              <w:jc w:val="center"/>
            </w:pPr>
            <w:r>
              <w:t>-</w:t>
            </w:r>
          </w:p>
        </w:tc>
        <w:tc>
          <w:tcPr>
            <w:tcW w:w="1134" w:type="dxa"/>
            <w:vAlign w:val="center"/>
          </w:tcPr>
          <w:p w14:paraId="5B5C2C42" w14:textId="77777777" w:rsidR="00300F42" w:rsidRPr="00FF424D" w:rsidRDefault="00300F42" w:rsidP="00B74153">
            <w:pPr>
              <w:jc w:val="center"/>
            </w:pPr>
            <w:r>
              <w:t>-</w:t>
            </w:r>
          </w:p>
        </w:tc>
      </w:tr>
      <w:tr w:rsidR="00300F42" w:rsidRPr="00FF424D" w14:paraId="6594C136" w14:textId="77777777" w:rsidTr="00B74153">
        <w:tc>
          <w:tcPr>
            <w:tcW w:w="851" w:type="dxa"/>
            <w:vAlign w:val="center"/>
          </w:tcPr>
          <w:p w14:paraId="7187B3DE" w14:textId="77777777" w:rsidR="00300F42" w:rsidRPr="00FF424D" w:rsidRDefault="00300F42" w:rsidP="00B74153">
            <w:pPr>
              <w:jc w:val="center"/>
            </w:pPr>
            <w:r w:rsidRPr="00FF424D">
              <w:t>3.</w:t>
            </w:r>
          </w:p>
        </w:tc>
        <w:tc>
          <w:tcPr>
            <w:tcW w:w="1843" w:type="dxa"/>
            <w:vAlign w:val="center"/>
          </w:tcPr>
          <w:p w14:paraId="7E0C3811" w14:textId="77777777" w:rsidR="00300F42" w:rsidRPr="00FF424D" w:rsidRDefault="00300F42" w:rsidP="00B74153">
            <w:r w:rsidRPr="00FF424D">
              <w:t>Принято сточных вод по категориям потребителей</w:t>
            </w:r>
          </w:p>
        </w:tc>
        <w:tc>
          <w:tcPr>
            <w:tcW w:w="850" w:type="dxa"/>
            <w:vAlign w:val="center"/>
          </w:tcPr>
          <w:p w14:paraId="35CFDE16"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0287B9DA" w14:textId="77777777" w:rsidR="00300F42" w:rsidRPr="00FF424D" w:rsidRDefault="00300F42" w:rsidP="00B74153">
            <w:pPr>
              <w:jc w:val="center"/>
            </w:pPr>
            <w:r>
              <w:t>24746,00</w:t>
            </w:r>
          </w:p>
        </w:tc>
        <w:tc>
          <w:tcPr>
            <w:tcW w:w="1276" w:type="dxa"/>
            <w:vAlign w:val="center"/>
          </w:tcPr>
          <w:p w14:paraId="2BF19B17" w14:textId="77777777" w:rsidR="00300F42" w:rsidRPr="00FF424D" w:rsidRDefault="00300F42" w:rsidP="00B74153">
            <w:pPr>
              <w:jc w:val="center"/>
            </w:pPr>
            <w:r>
              <w:t>24746,00</w:t>
            </w:r>
          </w:p>
        </w:tc>
        <w:tc>
          <w:tcPr>
            <w:tcW w:w="1275" w:type="dxa"/>
            <w:vAlign w:val="center"/>
          </w:tcPr>
          <w:p w14:paraId="6ED7925A" w14:textId="77777777" w:rsidR="00300F42" w:rsidRPr="00FF424D" w:rsidRDefault="00300F42" w:rsidP="00B74153">
            <w:pPr>
              <w:jc w:val="center"/>
            </w:pPr>
            <w:r>
              <w:t>24516,50</w:t>
            </w:r>
          </w:p>
        </w:tc>
        <w:tc>
          <w:tcPr>
            <w:tcW w:w="1276" w:type="dxa"/>
            <w:vAlign w:val="center"/>
          </w:tcPr>
          <w:p w14:paraId="5F168519" w14:textId="77777777" w:rsidR="00300F42" w:rsidRPr="00FF424D" w:rsidRDefault="00300F42" w:rsidP="00B74153">
            <w:pPr>
              <w:jc w:val="center"/>
            </w:pPr>
            <w:r>
              <w:t>24516,50</w:t>
            </w:r>
          </w:p>
        </w:tc>
        <w:tc>
          <w:tcPr>
            <w:tcW w:w="1276" w:type="dxa"/>
            <w:vAlign w:val="center"/>
          </w:tcPr>
          <w:p w14:paraId="7DFCFA67" w14:textId="77777777" w:rsidR="00300F42" w:rsidRPr="00FF424D" w:rsidRDefault="00300F42" w:rsidP="00B74153">
            <w:pPr>
              <w:jc w:val="center"/>
            </w:pPr>
            <w:r>
              <w:t>24746,00</w:t>
            </w:r>
          </w:p>
        </w:tc>
        <w:tc>
          <w:tcPr>
            <w:tcW w:w="1134" w:type="dxa"/>
            <w:vAlign w:val="center"/>
          </w:tcPr>
          <w:p w14:paraId="6D1F37F4" w14:textId="77777777" w:rsidR="00300F42" w:rsidRPr="00FF424D" w:rsidRDefault="00300F42" w:rsidP="00B74153">
            <w:pPr>
              <w:jc w:val="center"/>
            </w:pPr>
            <w:r>
              <w:t>24746,00</w:t>
            </w:r>
          </w:p>
        </w:tc>
        <w:tc>
          <w:tcPr>
            <w:tcW w:w="1134" w:type="dxa"/>
            <w:vAlign w:val="center"/>
          </w:tcPr>
          <w:p w14:paraId="61B27344" w14:textId="77777777" w:rsidR="00300F42" w:rsidRPr="00FF424D" w:rsidRDefault="00300F42" w:rsidP="00B74153">
            <w:pPr>
              <w:jc w:val="center"/>
            </w:pPr>
            <w:r>
              <w:t>24746,00</w:t>
            </w:r>
          </w:p>
        </w:tc>
        <w:tc>
          <w:tcPr>
            <w:tcW w:w="1134" w:type="dxa"/>
            <w:vAlign w:val="center"/>
          </w:tcPr>
          <w:p w14:paraId="15FCD9A3" w14:textId="77777777" w:rsidR="00300F42" w:rsidRPr="00FF424D" w:rsidRDefault="00300F42" w:rsidP="00B74153">
            <w:pPr>
              <w:jc w:val="center"/>
            </w:pPr>
            <w:r>
              <w:t>24746,00</w:t>
            </w:r>
          </w:p>
        </w:tc>
        <w:tc>
          <w:tcPr>
            <w:tcW w:w="1134" w:type="dxa"/>
            <w:vAlign w:val="center"/>
          </w:tcPr>
          <w:p w14:paraId="20360534" w14:textId="77777777" w:rsidR="00300F42" w:rsidRPr="00FF424D" w:rsidRDefault="00300F42" w:rsidP="00B74153">
            <w:pPr>
              <w:jc w:val="center"/>
            </w:pPr>
            <w:r>
              <w:t>24746,00</w:t>
            </w:r>
          </w:p>
        </w:tc>
        <w:tc>
          <w:tcPr>
            <w:tcW w:w="1134" w:type="dxa"/>
            <w:vAlign w:val="center"/>
          </w:tcPr>
          <w:p w14:paraId="53725E34" w14:textId="77777777" w:rsidR="00300F42" w:rsidRPr="00FF424D" w:rsidRDefault="00300F42" w:rsidP="00B74153">
            <w:pPr>
              <w:jc w:val="center"/>
            </w:pPr>
            <w:r>
              <w:t>24746,00</w:t>
            </w:r>
          </w:p>
        </w:tc>
      </w:tr>
      <w:tr w:rsidR="00300F42" w:rsidRPr="00FF424D" w14:paraId="05F77470" w14:textId="77777777" w:rsidTr="00B74153">
        <w:trPr>
          <w:trHeight w:val="594"/>
        </w:trPr>
        <w:tc>
          <w:tcPr>
            <w:tcW w:w="851" w:type="dxa"/>
            <w:vAlign w:val="center"/>
          </w:tcPr>
          <w:p w14:paraId="16C52A08" w14:textId="77777777" w:rsidR="00300F42" w:rsidRPr="00FF424D" w:rsidRDefault="00300F42" w:rsidP="00B74153">
            <w:pPr>
              <w:jc w:val="center"/>
            </w:pPr>
            <w:r w:rsidRPr="00FF424D">
              <w:t>3.1.</w:t>
            </w:r>
          </w:p>
        </w:tc>
        <w:tc>
          <w:tcPr>
            <w:tcW w:w="1843" w:type="dxa"/>
            <w:vAlign w:val="center"/>
          </w:tcPr>
          <w:p w14:paraId="24EA4096" w14:textId="77777777" w:rsidR="00300F42" w:rsidRPr="00FF424D" w:rsidRDefault="00300F42" w:rsidP="00B74153">
            <w:r w:rsidRPr="00FF424D">
              <w:t>Потребитель-ский рынок</w:t>
            </w:r>
          </w:p>
        </w:tc>
        <w:tc>
          <w:tcPr>
            <w:tcW w:w="850" w:type="dxa"/>
            <w:vAlign w:val="center"/>
          </w:tcPr>
          <w:p w14:paraId="49BC7F80"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5F743680" w14:textId="77777777" w:rsidR="00300F42" w:rsidRPr="00FF424D" w:rsidRDefault="00300F42" w:rsidP="00B74153">
            <w:pPr>
              <w:jc w:val="center"/>
            </w:pPr>
            <w:r>
              <w:t>1541,00</w:t>
            </w:r>
          </w:p>
        </w:tc>
        <w:tc>
          <w:tcPr>
            <w:tcW w:w="1276" w:type="dxa"/>
            <w:vAlign w:val="center"/>
          </w:tcPr>
          <w:p w14:paraId="085BC703" w14:textId="77777777" w:rsidR="00300F42" w:rsidRPr="00FF424D" w:rsidRDefault="00300F42" w:rsidP="00B74153">
            <w:pPr>
              <w:jc w:val="center"/>
            </w:pPr>
            <w:r>
              <w:t>1541,00</w:t>
            </w:r>
          </w:p>
        </w:tc>
        <w:tc>
          <w:tcPr>
            <w:tcW w:w="1275" w:type="dxa"/>
            <w:vAlign w:val="center"/>
          </w:tcPr>
          <w:p w14:paraId="43EE70E4" w14:textId="77777777" w:rsidR="00300F42" w:rsidRPr="00FF424D" w:rsidRDefault="00300F42" w:rsidP="00B74153">
            <w:pPr>
              <w:jc w:val="center"/>
            </w:pPr>
            <w:r>
              <w:t>440,00</w:t>
            </w:r>
          </w:p>
        </w:tc>
        <w:tc>
          <w:tcPr>
            <w:tcW w:w="1276" w:type="dxa"/>
            <w:vAlign w:val="center"/>
          </w:tcPr>
          <w:p w14:paraId="2D6DBA83" w14:textId="77777777" w:rsidR="00300F42" w:rsidRPr="00FF424D" w:rsidRDefault="00300F42" w:rsidP="00B74153">
            <w:pPr>
              <w:jc w:val="center"/>
            </w:pPr>
            <w:r>
              <w:t>440,00</w:t>
            </w:r>
          </w:p>
        </w:tc>
        <w:tc>
          <w:tcPr>
            <w:tcW w:w="1276" w:type="dxa"/>
            <w:vAlign w:val="center"/>
          </w:tcPr>
          <w:p w14:paraId="65990BB4" w14:textId="77777777" w:rsidR="00300F42" w:rsidRPr="00FF424D" w:rsidRDefault="00300F42" w:rsidP="00B74153">
            <w:pPr>
              <w:jc w:val="center"/>
            </w:pPr>
            <w:r>
              <w:t>1541,00</w:t>
            </w:r>
          </w:p>
        </w:tc>
        <w:tc>
          <w:tcPr>
            <w:tcW w:w="1134" w:type="dxa"/>
            <w:vAlign w:val="center"/>
          </w:tcPr>
          <w:p w14:paraId="3B62E99C" w14:textId="77777777" w:rsidR="00300F42" w:rsidRPr="00FF424D" w:rsidRDefault="00300F42" w:rsidP="00B74153">
            <w:pPr>
              <w:jc w:val="center"/>
            </w:pPr>
            <w:r>
              <w:t>1541,00</w:t>
            </w:r>
          </w:p>
        </w:tc>
        <w:tc>
          <w:tcPr>
            <w:tcW w:w="1134" w:type="dxa"/>
            <w:vAlign w:val="center"/>
          </w:tcPr>
          <w:p w14:paraId="5CA8CAC1" w14:textId="77777777" w:rsidR="00300F42" w:rsidRPr="00FF424D" w:rsidRDefault="00300F42" w:rsidP="00B74153">
            <w:pPr>
              <w:jc w:val="center"/>
            </w:pPr>
            <w:r>
              <w:t>1541,00</w:t>
            </w:r>
          </w:p>
        </w:tc>
        <w:tc>
          <w:tcPr>
            <w:tcW w:w="1134" w:type="dxa"/>
            <w:vAlign w:val="center"/>
          </w:tcPr>
          <w:p w14:paraId="52773A16" w14:textId="77777777" w:rsidR="00300F42" w:rsidRPr="00FF424D" w:rsidRDefault="00300F42" w:rsidP="00B74153">
            <w:pPr>
              <w:jc w:val="center"/>
            </w:pPr>
            <w:r>
              <w:t>1541,00</w:t>
            </w:r>
          </w:p>
        </w:tc>
        <w:tc>
          <w:tcPr>
            <w:tcW w:w="1134" w:type="dxa"/>
            <w:vAlign w:val="center"/>
          </w:tcPr>
          <w:p w14:paraId="42FC2E04" w14:textId="77777777" w:rsidR="00300F42" w:rsidRPr="00FF424D" w:rsidRDefault="00300F42" w:rsidP="00B74153">
            <w:pPr>
              <w:jc w:val="center"/>
            </w:pPr>
            <w:r>
              <w:t>1541,00</w:t>
            </w:r>
          </w:p>
        </w:tc>
        <w:tc>
          <w:tcPr>
            <w:tcW w:w="1134" w:type="dxa"/>
            <w:vAlign w:val="center"/>
          </w:tcPr>
          <w:p w14:paraId="5F7E28FE" w14:textId="77777777" w:rsidR="00300F42" w:rsidRPr="00FF424D" w:rsidRDefault="00300F42" w:rsidP="00B74153">
            <w:pPr>
              <w:jc w:val="center"/>
            </w:pPr>
            <w:r>
              <w:t>1541,00</w:t>
            </w:r>
          </w:p>
        </w:tc>
      </w:tr>
      <w:tr w:rsidR="00300F42" w:rsidRPr="00FF424D" w14:paraId="1C78D33B" w14:textId="77777777" w:rsidTr="00B74153">
        <w:trPr>
          <w:trHeight w:val="377"/>
        </w:trPr>
        <w:tc>
          <w:tcPr>
            <w:tcW w:w="851" w:type="dxa"/>
            <w:vAlign w:val="center"/>
          </w:tcPr>
          <w:p w14:paraId="013AB034" w14:textId="77777777" w:rsidR="00300F42" w:rsidRPr="00FF424D" w:rsidRDefault="00300F42" w:rsidP="00B74153">
            <w:pPr>
              <w:jc w:val="center"/>
            </w:pPr>
            <w:r w:rsidRPr="00FF424D">
              <w:t>3.1.1.</w:t>
            </w:r>
          </w:p>
        </w:tc>
        <w:tc>
          <w:tcPr>
            <w:tcW w:w="1843" w:type="dxa"/>
            <w:vAlign w:val="center"/>
          </w:tcPr>
          <w:p w14:paraId="43866141" w14:textId="77777777" w:rsidR="00300F42" w:rsidRPr="00FF424D" w:rsidRDefault="00300F42" w:rsidP="00B74153">
            <w:r w:rsidRPr="00FF424D">
              <w:t>- население</w:t>
            </w:r>
          </w:p>
        </w:tc>
        <w:tc>
          <w:tcPr>
            <w:tcW w:w="850" w:type="dxa"/>
            <w:vAlign w:val="center"/>
          </w:tcPr>
          <w:p w14:paraId="154DD475"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65DC4346" w14:textId="77777777" w:rsidR="00300F42" w:rsidRPr="00FF424D" w:rsidRDefault="00300F42" w:rsidP="00B74153">
            <w:pPr>
              <w:jc w:val="center"/>
            </w:pPr>
            <w:r>
              <w:t>-</w:t>
            </w:r>
          </w:p>
        </w:tc>
        <w:tc>
          <w:tcPr>
            <w:tcW w:w="1276" w:type="dxa"/>
            <w:vAlign w:val="center"/>
          </w:tcPr>
          <w:p w14:paraId="4E0DCC2A" w14:textId="77777777" w:rsidR="00300F42" w:rsidRPr="00FF424D" w:rsidRDefault="00300F42" w:rsidP="00B74153">
            <w:pPr>
              <w:jc w:val="center"/>
            </w:pPr>
            <w:r>
              <w:t>-</w:t>
            </w:r>
          </w:p>
        </w:tc>
        <w:tc>
          <w:tcPr>
            <w:tcW w:w="1275" w:type="dxa"/>
            <w:vAlign w:val="center"/>
          </w:tcPr>
          <w:p w14:paraId="025E4B24" w14:textId="77777777" w:rsidR="00300F42" w:rsidRPr="00FF424D" w:rsidRDefault="00300F42" w:rsidP="00B74153">
            <w:pPr>
              <w:jc w:val="center"/>
            </w:pPr>
            <w:r>
              <w:t>-</w:t>
            </w:r>
          </w:p>
        </w:tc>
        <w:tc>
          <w:tcPr>
            <w:tcW w:w="1276" w:type="dxa"/>
            <w:vAlign w:val="center"/>
          </w:tcPr>
          <w:p w14:paraId="76755C6C" w14:textId="77777777" w:rsidR="00300F42" w:rsidRPr="00FF424D" w:rsidRDefault="00300F42" w:rsidP="00B74153">
            <w:pPr>
              <w:jc w:val="center"/>
            </w:pPr>
            <w:r>
              <w:t>-</w:t>
            </w:r>
          </w:p>
        </w:tc>
        <w:tc>
          <w:tcPr>
            <w:tcW w:w="1276" w:type="dxa"/>
            <w:vAlign w:val="center"/>
          </w:tcPr>
          <w:p w14:paraId="0F678BDB" w14:textId="77777777" w:rsidR="00300F42" w:rsidRPr="00FF424D" w:rsidRDefault="00300F42" w:rsidP="00B74153">
            <w:pPr>
              <w:jc w:val="center"/>
            </w:pPr>
            <w:r>
              <w:t>-</w:t>
            </w:r>
          </w:p>
        </w:tc>
        <w:tc>
          <w:tcPr>
            <w:tcW w:w="1134" w:type="dxa"/>
            <w:vAlign w:val="center"/>
          </w:tcPr>
          <w:p w14:paraId="126D1B44" w14:textId="77777777" w:rsidR="00300F42" w:rsidRPr="00FF424D" w:rsidRDefault="00300F42" w:rsidP="00B74153">
            <w:pPr>
              <w:jc w:val="center"/>
            </w:pPr>
            <w:r>
              <w:t>-</w:t>
            </w:r>
          </w:p>
        </w:tc>
        <w:tc>
          <w:tcPr>
            <w:tcW w:w="1134" w:type="dxa"/>
            <w:vAlign w:val="center"/>
          </w:tcPr>
          <w:p w14:paraId="7EBBB6D9" w14:textId="77777777" w:rsidR="00300F42" w:rsidRPr="00FF424D" w:rsidRDefault="00300F42" w:rsidP="00B74153">
            <w:pPr>
              <w:jc w:val="center"/>
            </w:pPr>
            <w:r>
              <w:t>-</w:t>
            </w:r>
          </w:p>
        </w:tc>
        <w:tc>
          <w:tcPr>
            <w:tcW w:w="1134" w:type="dxa"/>
            <w:vAlign w:val="center"/>
          </w:tcPr>
          <w:p w14:paraId="0262970D" w14:textId="77777777" w:rsidR="00300F42" w:rsidRPr="00FF424D" w:rsidRDefault="00300F42" w:rsidP="00B74153">
            <w:pPr>
              <w:jc w:val="center"/>
            </w:pPr>
            <w:r>
              <w:t>-</w:t>
            </w:r>
          </w:p>
        </w:tc>
        <w:tc>
          <w:tcPr>
            <w:tcW w:w="1134" w:type="dxa"/>
            <w:vAlign w:val="center"/>
          </w:tcPr>
          <w:p w14:paraId="1B4976B6" w14:textId="77777777" w:rsidR="00300F42" w:rsidRPr="00FF424D" w:rsidRDefault="00300F42" w:rsidP="00B74153">
            <w:pPr>
              <w:jc w:val="center"/>
            </w:pPr>
            <w:r>
              <w:t>-</w:t>
            </w:r>
          </w:p>
        </w:tc>
        <w:tc>
          <w:tcPr>
            <w:tcW w:w="1134" w:type="dxa"/>
            <w:vAlign w:val="center"/>
          </w:tcPr>
          <w:p w14:paraId="6C5BE54E" w14:textId="77777777" w:rsidR="00300F42" w:rsidRPr="00FF424D" w:rsidRDefault="00300F42" w:rsidP="00B74153">
            <w:pPr>
              <w:jc w:val="center"/>
            </w:pPr>
            <w:r>
              <w:t>-</w:t>
            </w:r>
          </w:p>
        </w:tc>
      </w:tr>
      <w:tr w:rsidR="00300F42" w:rsidRPr="00FF424D" w14:paraId="23C0009C" w14:textId="77777777" w:rsidTr="00B74153">
        <w:tc>
          <w:tcPr>
            <w:tcW w:w="851" w:type="dxa"/>
            <w:vAlign w:val="center"/>
          </w:tcPr>
          <w:p w14:paraId="624C3581" w14:textId="77777777" w:rsidR="00300F42" w:rsidRPr="00FF424D" w:rsidRDefault="00300F42" w:rsidP="00B74153">
            <w:pPr>
              <w:jc w:val="center"/>
            </w:pPr>
            <w:r w:rsidRPr="00FF424D">
              <w:t>3.1.2.</w:t>
            </w:r>
          </w:p>
        </w:tc>
        <w:tc>
          <w:tcPr>
            <w:tcW w:w="1843" w:type="dxa"/>
            <w:vAlign w:val="center"/>
          </w:tcPr>
          <w:p w14:paraId="20AD831C" w14:textId="77777777" w:rsidR="00300F42" w:rsidRPr="00FF424D" w:rsidRDefault="00300F42" w:rsidP="00B74153">
            <w:r w:rsidRPr="00FF424D">
              <w:t>- прочие потребители</w:t>
            </w:r>
          </w:p>
        </w:tc>
        <w:tc>
          <w:tcPr>
            <w:tcW w:w="850" w:type="dxa"/>
            <w:vAlign w:val="center"/>
          </w:tcPr>
          <w:p w14:paraId="3B8B9C91"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760246E1" w14:textId="77777777" w:rsidR="00300F42" w:rsidRPr="00FF424D" w:rsidRDefault="00300F42" w:rsidP="00B74153">
            <w:pPr>
              <w:jc w:val="center"/>
            </w:pPr>
            <w:r>
              <w:t>1541,00</w:t>
            </w:r>
          </w:p>
        </w:tc>
        <w:tc>
          <w:tcPr>
            <w:tcW w:w="1276" w:type="dxa"/>
            <w:vAlign w:val="center"/>
          </w:tcPr>
          <w:p w14:paraId="50662EA2" w14:textId="77777777" w:rsidR="00300F42" w:rsidRPr="00FF424D" w:rsidRDefault="00300F42" w:rsidP="00B74153">
            <w:pPr>
              <w:jc w:val="center"/>
            </w:pPr>
            <w:r>
              <w:t>1541,00</w:t>
            </w:r>
          </w:p>
        </w:tc>
        <w:tc>
          <w:tcPr>
            <w:tcW w:w="1275" w:type="dxa"/>
            <w:vAlign w:val="center"/>
          </w:tcPr>
          <w:p w14:paraId="7B17D14B" w14:textId="77777777" w:rsidR="00300F42" w:rsidRPr="00FF424D" w:rsidRDefault="00300F42" w:rsidP="00B74153">
            <w:pPr>
              <w:jc w:val="center"/>
            </w:pPr>
            <w:r>
              <w:t>440,00</w:t>
            </w:r>
          </w:p>
        </w:tc>
        <w:tc>
          <w:tcPr>
            <w:tcW w:w="1276" w:type="dxa"/>
            <w:vAlign w:val="center"/>
          </w:tcPr>
          <w:p w14:paraId="5BC51F48" w14:textId="77777777" w:rsidR="00300F42" w:rsidRPr="00FF424D" w:rsidRDefault="00300F42" w:rsidP="00B74153">
            <w:pPr>
              <w:jc w:val="center"/>
            </w:pPr>
            <w:r>
              <w:t>440,00</w:t>
            </w:r>
          </w:p>
        </w:tc>
        <w:tc>
          <w:tcPr>
            <w:tcW w:w="1276" w:type="dxa"/>
            <w:vAlign w:val="center"/>
          </w:tcPr>
          <w:p w14:paraId="344E02DF" w14:textId="77777777" w:rsidR="00300F42" w:rsidRPr="00FF424D" w:rsidRDefault="00300F42" w:rsidP="00B74153">
            <w:pPr>
              <w:jc w:val="center"/>
            </w:pPr>
            <w:r>
              <w:t>1541,00</w:t>
            </w:r>
          </w:p>
        </w:tc>
        <w:tc>
          <w:tcPr>
            <w:tcW w:w="1134" w:type="dxa"/>
            <w:vAlign w:val="center"/>
          </w:tcPr>
          <w:p w14:paraId="2FD0E633" w14:textId="77777777" w:rsidR="00300F42" w:rsidRPr="00FF424D" w:rsidRDefault="00300F42" w:rsidP="00B74153">
            <w:pPr>
              <w:jc w:val="center"/>
            </w:pPr>
            <w:r>
              <w:t>1541,00</w:t>
            </w:r>
          </w:p>
        </w:tc>
        <w:tc>
          <w:tcPr>
            <w:tcW w:w="1134" w:type="dxa"/>
            <w:vAlign w:val="center"/>
          </w:tcPr>
          <w:p w14:paraId="7C1C0D69" w14:textId="77777777" w:rsidR="00300F42" w:rsidRPr="00FF424D" w:rsidRDefault="00300F42" w:rsidP="00B74153">
            <w:pPr>
              <w:jc w:val="center"/>
            </w:pPr>
            <w:r>
              <w:t>1541,00</w:t>
            </w:r>
          </w:p>
        </w:tc>
        <w:tc>
          <w:tcPr>
            <w:tcW w:w="1134" w:type="dxa"/>
            <w:vAlign w:val="center"/>
          </w:tcPr>
          <w:p w14:paraId="5B3B8202" w14:textId="77777777" w:rsidR="00300F42" w:rsidRPr="00FF424D" w:rsidRDefault="00300F42" w:rsidP="00B74153">
            <w:pPr>
              <w:jc w:val="center"/>
            </w:pPr>
            <w:r>
              <w:t>1541,00</w:t>
            </w:r>
          </w:p>
        </w:tc>
        <w:tc>
          <w:tcPr>
            <w:tcW w:w="1134" w:type="dxa"/>
            <w:vAlign w:val="center"/>
          </w:tcPr>
          <w:p w14:paraId="14F77327" w14:textId="77777777" w:rsidR="00300F42" w:rsidRPr="00FF424D" w:rsidRDefault="00300F42" w:rsidP="00B74153">
            <w:pPr>
              <w:jc w:val="center"/>
            </w:pPr>
            <w:r>
              <w:t>1541,00</w:t>
            </w:r>
          </w:p>
        </w:tc>
        <w:tc>
          <w:tcPr>
            <w:tcW w:w="1134" w:type="dxa"/>
            <w:vAlign w:val="center"/>
          </w:tcPr>
          <w:p w14:paraId="74094C46" w14:textId="77777777" w:rsidR="00300F42" w:rsidRPr="00FF424D" w:rsidRDefault="00300F42" w:rsidP="00B74153">
            <w:pPr>
              <w:jc w:val="center"/>
            </w:pPr>
            <w:r>
              <w:t>1541,00</w:t>
            </w:r>
          </w:p>
        </w:tc>
      </w:tr>
      <w:tr w:rsidR="00300F42" w:rsidRPr="00FF424D" w14:paraId="19A9A19F" w14:textId="77777777" w:rsidTr="00B74153">
        <w:tc>
          <w:tcPr>
            <w:tcW w:w="851" w:type="dxa"/>
            <w:vAlign w:val="center"/>
          </w:tcPr>
          <w:p w14:paraId="17E418CC" w14:textId="77777777" w:rsidR="00300F42" w:rsidRPr="00FF424D" w:rsidRDefault="00300F42" w:rsidP="00B74153">
            <w:pPr>
              <w:jc w:val="center"/>
            </w:pPr>
            <w:r w:rsidRPr="00FF424D">
              <w:t>3.2.</w:t>
            </w:r>
          </w:p>
        </w:tc>
        <w:tc>
          <w:tcPr>
            <w:tcW w:w="1843" w:type="dxa"/>
            <w:vAlign w:val="center"/>
          </w:tcPr>
          <w:p w14:paraId="2497FF76" w14:textId="77777777" w:rsidR="00300F42" w:rsidRPr="00FF424D" w:rsidRDefault="00300F42" w:rsidP="00B74153">
            <w:r w:rsidRPr="00FF424D">
              <w:t>Собственные нужды производства</w:t>
            </w:r>
          </w:p>
        </w:tc>
        <w:tc>
          <w:tcPr>
            <w:tcW w:w="850" w:type="dxa"/>
            <w:vAlign w:val="center"/>
          </w:tcPr>
          <w:p w14:paraId="763011EE"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2D2CBCEA" w14:textId="77777777" w:rsidR="00300F42" w:rsidRPr="00FF424D" w:rsidRDefault="00300F42" w:rsidP="00B74153">
            <w:pPr>
              <w:jc w:val="center"/>
            </w:pPr>
            <w:r>
              <w:t>23205,00</w:t>
            </w:r>
          </w:p>
        </w:tc>
        <w:tc>
          <w:tcPr>
            <w:tcW w:w="1276" w:type="dxa"/>
            <w:vAlign w:val="center"/>
          </w:tcPr>
          <w:p w14:paraId="285834C0" w14:textId="77777777" w:rsidR="00300F42" w:rsidRPr="00FF424D" w:rsidRDefault="00300F42" w:rsidP="00B74153">
            <w:pPr>
              <w:jc w:val="center"/>
            </w:pPr>
            <w:r>
              <w:t>23205,00</w:t>
            </w:r>
          </w:p>
        </w:tc>
        <w:tc>
          <w:tcPr>
            <w:tcW w:w="1275" w:type="dxa"/>
            <w:vAlign w:val="center"/>
          </w:tcPr>
          <w:p w14:paraId="5AEC7820" w14:textId="77777777" w:rsidR="00300F42" w:rsidRPr="00FF424D" w:rsidRDefault="00300F42" w:rsidP="00B74153">
            <w:pPr>
              <w:jc w:val="center"/>
            </w:pPr>
            <w:r>
              <w:t>24076,50</w:t>
            </w:r>
          </w:p>
        </w:tc>
        <w:tc>
          <w:tcPr>
            <w:tcW w:w="1276" w:type="dxa"/>
            <w:vAlign w:val="center"/>
          </w:tcPr>
          <w:p w14:paraId="3CC93D51" w14:textId="77777777" w:rsidR="00300F42" w:rsidRPr="00FF424D" w:rsidRDefault="00300F42" w:rsidP="00B74153">
            <w:pPr>
              <w:jc w:val="center"/>
            </w:pPr>
            <w:r>
              <w:t>24076,50</w:t>
            </w:r>
          </w:p>
        </w:tc>
        <w:tc>
          <w:tcPr>
            <w:tcW w:w="1276" w:type="dxa"/>
            <w:vAlign w:val="center"/>
          </w:tcPr>
          <w:p w14:paraId="0F42102A" w14:textId="77777777" w:rsidR="00300F42" w:rsidRPr="00FF424D" w:rsidRDefault="00300F42" w:rsidP="00B74153">
            <w:pPr>
              <w:jc w:val="center"/>
            </w:pPr>
            <w:r>
              <w:t>23205,00</w:t>
            </w:r>
          </w:p>
        </w:tc>
        <w:tc>
          <w:tcPr>
            <w:tcW w:w="1134" w:type="dxa"/>
            <w:vAlign w:val="center"/>
          </w:tcPr>
          <w:p w14:paraId="7472D686" w14:textId="77777777" w:rsidR="00300F42" w:rsidRPr="00FF424D" w:rsidRDefault="00300F42" w:rsidP="00B74153">
            <w:pPr>
              <w:jc w:val="center"/>
            </w:pPr>
            <w:r>
              <w:t>23205,00</w:t>
            </w:r>
          </w:p>
        </w:tc>
        <w:tc>
          <w:tcPr>
            <w:tcW w:w="1134" w:type="dxa"/>
            <w:vAlign w:val="center"/>
          </w:tcPr>
          <w:p w14:paraId="749CC684" w14:textId="77777777" w:rsidR="00300F42" w:rsidRPr="00FF424D" w:rsidRDefault="00300F42" w:rsidP="00B74153">
            <w:pPr>
              <w:jc w:val="center"/>
            </w:pPr>
            <w:r>
              <w:t>23205,00</w:t>
            </w:r>
          </w:p>
        </w:tc>
        <w:tc>
          <w:tcPr>
            <w:tcW w:w="1134" w:type="dxa"/>
            <w:vAlign w:val="center"/>
          </w:tcPr>
          <w:p w14:paraId="3D78AF43" w14:textId="77777777" w:rsidR="00300F42" w:rsidRPr="00FF424D" w:rsidRDefault="00300F42" w:rsidP="00B74153">
            <w:pPr>
              <w:jc w:val="center"/>
            </w:pPr>
            <w:r>
              <w:t>23205,00</w:t>
            </w:r>
          </w:p>
        </w:tc>
        <w:tc>
          <w:tcPr>
            <w:tcW w:w="1134" w:type="dxa"/>
            <w:vAlign w:val="center"/>
          </w:tcPr>
          <w:p w14:paraId="59E87A2D" w14:textId="77777777" w:rsidR="00300F42" w:rsidRPr="00FF424D" w:rsidRDefault="00300F42" w:rsidP="00B74153">
            <w:pPr>
              <w:jc w:val="center"/>
            </w:pPr>
            <w:r>
              <w:t>23205,00</w:t>
            </w:r>
          </w:p>
        </w:tc>
        <w:tc>
          <w:tcPr>
            <w:tcW w:w="1134" w:type="dxa"/>
            <w:vAlign w:val="center"/>
          </w:tcPr>
          <w:p w14:paraId="46A3EC36" w14:textId="77777777" w:rsidR="00300F42" w:rsidRPr="00FF424D" w:rsidRDefault="00300F42" w:rsidP="00B74153">
            <w:pPr>
              <w:jc w:val="center"/>
            </w:pPr>
            <w:r>
              <w:t>23205,00</w:t>
            </w:r>
          </w:p>
        </w:tc>
      </w:tr>
      <w:tr w:rsidR="00300F42" w:rsidRPr="00FF424D" w14:paraId="06827B70" w14:textId="77777777" w:rsidTr="00B74153">
        <w:tc>
          <w:tcPr>
            <w:tcW w:w="851" w:type="dxa"/>
            <w:vAlign w:val="center"/>
          </w:tcPr>
          <w:p w14:paraId="1BAA079D" w14:textId="77777777" w:rsidR="00300F42" w:rsidRPr="00FF424D" w:rsidRDefault="00300F42" w:rsidP="00B74153">
            <w:pPr>
              <w:jc w:val="center"/>
            </w:pPr>
            <w:r w:rsidRPr="00FF424D">
              <w:t>4.</w:t>
            </w:r>
          </w:p>
        </w:tc>
        <w:tc>
          <w:tcPr>
            <w:tcW w:w="1843" w:type="dxa"/>
            <w:vAlign w:val="center"/>
          </w:tcPr>
          <w:p w14:paraId="64F2C403" w14:textId="77777777" w:rsidR="00300F42" w:rsidRPr="00FF424D" w:rsidRDefault="00300F42" w:rsidP="00B74153">
            <w:r w:rsidRPr="00FF424D">
              <w:t>Пропущено через собственные очистные сооружения</w:t>
            </w:r>
          </w:p>
        </w:tc>
        <w:tc>
          <w:tcPr>
            <w:tcW w:w="850" w:type="dxa"/>
            <w:vAlign w:val="center"/>
          </w:tcPr>
          <w:p w14:paraId="505686D9" w14:textId="77777777" w:rsidR="00300F42" w:rsidRPr="00FF424D" w:rsidRDefault="00300F42" w:rsidP="00B74153">
            <w:pPr>
              <w:jc w:val="center"/>
            </w:pPr>
            <w:r w:rsidRPr="00FF424D">
              <w:t>м</w:t>
            </w:r>
            <w:r w:rsidRPr="00FF424D">
              <w:rPr>
                <w:vertAlign w:val="superscript"/>
              </w:rPr>
              <w:t>3</w:t>
            </w:r>
          </w:p>
        </w:tc>
        <w:tc>
          <w:tcPr>
            <w:tcW w:w="1276" w:type="dxa"/>
            <w:vAlign w:val="center"/>
          </w:tcPr>
          <w:p w14:paraId="228011EB" w14:textId="77777777" w:rsidR="00300F42" w:rsidRPr="00FF424D" w:rsidRDefault="00300F42" w:rsidP="00B74153">
            <w:pPr>
              <w:jc w:val="center"/>
            </w:pPr>
            <w:r>
              <w:t>-</w:t>
            </w:r>
          </w:p>
        </w:tc>
        <w:tc>
          <w:tcPr>
            <w:tcW w:w="1276" w:type="dxa"/>
            <w:vAlign w:val="center"/>
          </w:tcPr>
          <w:p w14:paraId="263C2B1B" w14:textId="77777777" w:rsidR="00300F42" w:rsidRPr="00FF424D" w:rsidRDefault="00300F42" w:rsidP="00B74153">
            <w:pPr>
              <w:jc w:val="center"/>
            </w:pPr>
            <w:r>
              <w:t>-</w:t>
            </w:r>
          </w:p>
        </w:tc>
        <w:tc>
          <w:tcPr>
            <w:tcW w:w="1275" w:type="dxa"/>
            <w:vAlign w:val="center"/>
          </w:tcPr>
          <w:p w14:paraId="6D4E7044" w14:textId="77777777" w:rsidR="00300F42" w:rsidRPr="00FF424D" w:rsidRDefault="00300F42" w:rsidP="00B74153">
            <w:pPr>
              <w:jc w:val="center"/>
            </w:pPr>
            <w:r>
              <w:t>-</w:t>
            </w:r>
          </w:p>
        </w:tc>
        <w:tc>
          <w:tcPr>
            <w:tcW w:w="1276" w:type="dxa"/>
            <w:vAlign w:val="center"/>
          </w:tcPr>
          <w:p w14:paraId="7535C926" w14:textId="77777777" w:rsidR="00300F42" w:rsidRPr="00FF424D" w:rsidRDefault="00300F42" w:rsidP="00B74153">
            <w:pPr>
              <w:jc w:val="center"/>
            </w:pPr>
            <w:r>
              <w:t>-</w:t>
            </w:r>
          </w:p>
        </w:tc>
        <w:tc>
          <w:tcPr>
            <w:tcW w:w="1276" w:type="dxa"/>
            <w:vAlign w:val="center"/>
          </w:tcPr>
          <w:p w14:paraId="2B72BF1A" w14:textId="77777777" w:rsidR="00300F42" w:rsidRPr="00FF424D" w:rsidRDefault="00300F42" w:rsidP="00B74153">
            <w:pPr>
              <w:jc w:val="center"/>
            </w:pPr>
            <w:r>
              <w:t>-</w:t>
            </w:r>
          </w:p>
        </w:tc>
        <w:tc>
          <w:tcPr>
            <w:tcW w:w="1134" w:type="dxa"/>
            <w:vAlign w:val="center"/>
          </w:tcPr>
          <w:p w14:paraId="6C1A0B81" w14:textId="77777777" w:rsidR="00300F42" w:rsidRPr="00FF424D" w:rsidRDefault="00300F42" w:rsidP="00B74153">
            <w:pPr>
              <w:jc w:val="center"/>
            </w:pPr>
            <w:r>
              <w:t>-</w:t>
            </w:r>
          </w:p>
        </w:tc>
        <w:tc>
          <w:tcPr>
            <w:tcW w:w="1134" w:type="dxa"/>
            <w:vAlign w:val="center"/>
          </w:tcPr>
          <w:p w14:paraId="3E384382" w14:textId="77777777" w:rsidR="00300F42" w:rsidRPr="00FF424D" w:rsidRDefault="00300F42" w:rsidP="00B74153">
            <w:pPr>
              <w:jc w:val="center"/>
            </w:pPr>
            <w:r>
              <w:t>-</w:t>
            </w:r>
          </w:p>
        </w:tc>
        <w:tc>
          <w:tcPr>
            <w:tcW w:w="1134" w:type="dxa"/>
            <w:vAlign w:val="center"/>
          </w:tcPr>
          <w:p w14:paraId="0F829E95" w14:textId="77777777" w:rsidR="00300F42" w:rsidRPr="00FF424D" w:rsidRDefault="00300F42" w:rsidP="00B74153">
            <w:pPr>
              <w:jc w:val="center"/>
            </w:pPr>
            <w:r>
              <w:t>-</w:t>
            </w:r>
          </w:p>
        </w:tc>
        <w:tc>
          <w:tcPr>
            <w:tcW w:w="1134" w:type="dxa"/>
            <w:vAlign w:val="center"/>
          </w:tcPr>
          <w:p w14:paraId="210A7121" w14:textId="77777777" w:rsidR="00300F42" w:rsidRPr="00FF424D" w:rsidRDefault="00300F42" w:rsidP="00B74153">
            <w:pPr>
              <w:jc w:val="center"/>
            </w:pPr>
            <w:r>
              <w:t>-</w:t>
            </w:r>
          </w:p>
        </w:tc>
        <w:tc>
          <w:tcPr>
            <w:tcW w:w="1134" w:type="dxa"/>
            <w:vAlign w:val="center"/>
          </w:tcPr>
          <w:p w14:paraId="28A2BEE7" w14:textId="77777777" w:rsidR="00300F42" w:rsidRPr="00FF424D" w:rsidRDefault="00300F42" w:rsidP="00B74153">
            <w:pPr>
              <w:jc w:val="center"/>
            </w:pPr>
            <w:r>
              <w:t>-</w:t>
            </w:r>
          </w:p>
        </w:tc>
      </w:tr>
    </w:tbl>
    <w:p w14:paraId="56C63128" w14:textId="77777777" w:rsidR="00300F42" w:rsidRDefault="00300F42" w:rsidP="00300F42">
      <w:pPr>
        <w:jc w:val="center"/>
        <w:rPr>
          <w:sz w:val="28"/>
          <w:szCs w:val="28"/>
        </w:rPr>
      </w:pPr>
    </w:p>
    <w:p w14:paraId="0C58B196" w14:textId="77777777" w:rsidR="00300F42" w:rsidRDefault="00300F42" w:rsidP="00300F42">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41A18A1B" w14:textId="77777777" w:rsidR="00300F42" w:rsidRDefault="00300F42" w:rsidP="00300F42">
      <w:pPr>
        <w:ind w:left="-567"/>
        <w:jc w:val="center"/>
        <w:rPr>
          <w:bCs/>
          <w:color w:val="000000"/>
          <w:sz w:val="28"/>
          <w:szCs w:val="28"/>
        </w:rPr>
      </w:pPr>
    </w:p>
    <w:tbl>
      <w:tblPr>
        <w:tblStyle w:val="af"/>
        <w:tblW w:w="14741" w:type="dxa"/>
        <w:tblInd w:w="422" w:type="dxa"/>
        <w:tblLook w:val="04A0" w:firstRow="1" w:lastRow="0" w:firstColumn="1" w:lastColumn="0" w:noHBand="0" w:noVBand="1"/>
      </w:tblPr>
      <w:tblGrid>
        <w:gridCol w:w="3110"/>
        <w:gridCol w:w="1132"/>
        <w:gridCol w:w="1133"/>
        <w:gridCol w:w="1133"/>
        <w:gridCol w:w="1133"/>
        <w:gridCol w:w="1133"/>
        <w:gridCol w:w="1133"/>
        <w:gridCol w:w="1273"/>
        <w:gridCol w:w="1211"/>
        <w:gridCol w:w="1195"/>
        <w:gridCol w:w="1155"/>
      </w:tblGrid>
      <w:tr w:rsidR="00300F42" w:rsidRPr="00FF424D" w14:paraId="06211597" w14:textId="77777777" w:rsidTr="00B74153">
        <w:tc>
          <w:tcPr>
            <w:tcW w:w="3110" w:type="dxa"/>
            <w:vMerge w:val="restart"/>
            <w:vAlign w:val="center"/>
          </w:tcPr>
          <w:p w14:paraId="6D3BF3A4" w14:textId="77777777" w:rsidR="00300F42" w:rsidRPr="00FF424D" w:rsidRDefault="00300F42" w:rsidP="00B74153">
            <w:pPr>
              <w:jc w:val="center"/>
              <w:rPr>
                <w:bCs/>
                <w:sz w:val="28"/>
                <w:szCs w:val="28"/>
              </w:rPr>
            </w:pPr>
            <w:r w:rsidRPr="00FF424D">
              <w:rPr>
                <w:bCs/>
                <w:sz w:val="28"/>
                <w:szCs w:val="28"/>
              </w:rPr>
              <w:t>Наименование показателя</w:t>
            </w:r>
          </w:p>
        </w:tc>
        <w:tc>
          <w:tcPr>
            <w:tcW w:w="2265" w:type="dxa"/>
            <w:gridSpan w:val="2"/>
          </w:tcPr>
          <w:p w14:paraId="2FFEBF82" w14:textId="77777777" w:rsidR="00300F42" w:rsidRPr="00FF424D" w:rsidRDefault="00300F42" w:rsidP="00B74153">
            <w:pPr>
              <w:jc w:val="center"/>
              <w:rPr>
                <w:bCs/>
                <w:sz w:val="28"/>
                <w:szCs w:val="28"/>
              </w:rPr>
            </w:pPr>
            <w:r w:rsidRPr="00FF424D">
              <w:rPr>
                <w:bCs/>
                <w:sz w:val="28"/>
                <w:szCs w:val="28"/>
              </w:rPr>
              <w:t>2020 год</w:t>
            </w:r>
          </w:p>
        </w:tc>
        <w:tc>
          <w:tcPr>
            <w:tcW w:w="2266" w:type="dxa"/>
            <w:gridSpan w:val="2"/>
          </w:tcPr>
          <w:p w14:paraId="5B05AB7A" w14:textId="77777777" w:rsidR="00300F42" w:rsidRPr="00FF424D" w:rsidRDefault="00300F42" w:rsidP="00B74153">
            <w:pPr>
              <w:jc w:val="center"/>
              <w:rPr>
                <w:bCs/>
                <w:sz w:val="28"/>
                <w:szCs w:val="28"/>
              </w:rPr>
            </w:pPr>
            <w:r w:rsidRPr="00FF424D">
              <w:rPr>
                <w:bCs/>
                <w:sz w:val="28"/>
                <w:szCs w:val="28"/>
              </w:rPr>
              <w:t>2021 год</w:t>
            </w:r>
          </w:p>
        </w:tc>
        <w:tc>
          <w:tcPr>
            <w:tcW w:w="2266" w:type="dxa"/>
            <w:gridSpan w:val="2"/>
          </w:tcPr>
          <w:p w14:paraId="03904B94" w14:textId="77777777" w:rsidR="00300F42" w:rsidRPr="00FF424D" w:rsidRDefault="00300F42" w:rsidP="00B74153">
            <w:pPr>
              <w:jc w:val="center"/>
              <w:rPr>
                <w:bCs/>
                <w:sz w:val="28"/>
                <w:szCs w:val="28"/>
              </w:rPr>
            </w:pPr>
            <w:r w:rsidRPr="00FF424D">
              <w:rPr>
                <w:bCs/>
                <w:sz w:val="28"/>
                <w:szCs w:val="28"/>
              </w:rPr>
              <w:t>2022 год</w:t>
            </w:r>
          </w:p>
        </w:tc>
        <w:tc>
          <w:tcPr>
            <w:tcW w:w="2484" w:type="dxa"/>
            <w:gridSpan w:val="2"/>
          </w:tcPr>
          <w:p w14:paraId="51B02197" w14:textId="77777777" w:rsidR="00300F42" w:rsidRPr="00FF424D" w:rsidRDefault="00300F42" w:rsidP="00B74153">
            <w:pPr>
              <w:jc w:val="center"/>
              <w:rPr>
                <w:bCs/>
                <w:sz w:val="28"/>
                <w:szCs w:val="28"/>
              </w:rPr>
            </w:pPr>
            <w:r w:rsidRPr="00FF424D">
              <w:rPr>
                <w:bCs/>
                <w:sz w:val="28"/>
                <w:szCs w:val="28"/>
              </w:rPr>
              <w:t>2023 год</w:t>
            </w:r>
          </w:p>
        </w:tc>
        <w:tc>
          <w:tcPr>
            <w:tcW w:w="2350" w:type="dxa"/>
            <w:gridSpan w:val="2"/>
          </w:tcPr>
          <w:p w14:paraId="6D0579DD" w14:textId="77777777" w:rsidR="00300F42" w:rsidRPr="00FF424D" w:rsidRDefault="00300F42" w:rsidP="00B74153">
            <w:pPr>
              <w:jc w:val="center"/>
              <w:rPr>
                <w:bCs/>
                <w:sz w:val="28"/>
                <w:szCs w:val="28"/>
              </w:rPr>
            </w:pPr>
            <w:r w:rsidRPr="00FF424D">
              <w:rPr>
                <w:bCs/>
                <w:sz w:val="28"/>
                <w:szCs w:val="28"/>
              </w:rPr>
              <w:t>202</w:t>
            </w:r>
            <w:r>
              <w:rPr>
                <w:bCs/>
                <w:sz w:val="28"/>
                <w:szCs w:val="28"/>
              </w:rPr>
              <w:t>4</w:t>
            </w:r>
            <w:r w:rsidRPr="00FF424D">
              <w:rPr>
                <w:bCs/>
                <w:sz w:val="28"/>
                <w:szCs w:val="28"/>
              </w:rPr>
              <w:t xml:space="preserve"> год</w:t>
            </w:r>
          </w:p>
        </w:tc>
      </w:tr>
      <w:tr w:rsidR="00300F42" w:rsidRPr="00FF424D" w14:paraId="270F62C0" w14:textId="77777777" w:rsidTr="00B74153">
        <w:trPr>
          <w:trHeight w:val="554"/>
        </w:trPr>
        <w:tc>
          <w:tcPr>
            <w:tcW w:w="3110" w:type="dxa"/>
            <w:vMerge/>
          </w:tcPr>
          <w:p w14:paraId="3E45F089" w14:textId="77777777" w:rsidR="00300F42" w:rsidRPr="00FF424D" w:rsidRDefault="00300F42" w:rsidP="00B74153">
            <w:pPr>
              <w:jc w:val="center"/>
              <w:rPr>
                <w:bCs/>
                <w:sz w:val="28"/>
                <w:szCs w:val="28"/>
              </w:rPr>
            </w:pPr>
          </w:p>
        </w:tc>
        <w:tc>
          <w:tcPr>
            <w:tcW w:w="1132" w:type="dxa"/>
            <w:vAlign w:val="center"/>
          </w:tcPr>
          <w:p w14:paraId="1C2997D5" w14:textId="77777777" w:rsidR="00300F42" w:rsidRPr="00FF424D" w:rsidRDefault="00300F42" w:rsidP="00B74153">
            <w:pPr>
              <w:jc w:val="center"/>
            </w:pPr>
            <w:r w:rsidRPr="00FF424D">
              <w:t>с 01.01.    по 30.06.</w:t>
            </w:r>
          </w:p>
        </w:tc>
        <w:tc>
          <w:tcPr>
            <w:tcW w:w="1133" w:type="dxa"/>
            <w:vAlign w:val="center"/>
          </w:tcPr>
          <w:p w14:paraId="02B2749D" w14:textId="77777777" w:rsidR="00300F42" w:rsidRPr="00FF424D" w:rsidRDefault="00300F42" w:rsidP="00B74153">
            <w:pPr>
              <w:jc w:val="center"/>
              <w:rPr>
                <w:bCs/>
                <w:sz w:val="28"/>
                <w:szCs w:val="28"/>
              </w:rPr>
            </w:pPr>
            <w:r w:rsidRPr="00FF424D">
              <w:t>с 01.07.     по 31.12.</w:t>
            </w:r>
          </w:p>
        </w:tc>
        <w:tc>
          <w:tcPr>
            <w:tcW w:w="1133" w:type="dxa"/>
            <w:vAlign w:val="center"/>
          </w:tcPr>
          <w:p w14:paraId="13306149" w14:textId="77777777" w:rsidR="00300F42" w:rsidRPr="00FF424D" w:rsidRDefault="00300F42" w:rsidP="00B74153">
            <w:pPr>
              <w:jc w:val="center"/>
            </w:pPr>
            <w:r w:rsidRPr="00FF424D">
              <w:t>с 01.01.    по 30.06.</w:t>
            </w:r>
          </w:p>
        </w:tc>
        <w:tc>
          <w:tcPr>
            <w:tcW w:w="1133" w:type="dxa"/>
            <w:vAlign w:val="center"/>
          </w:tcPr>
          <w:p w14:paraId="4210F47B" w14:textId="77777777" w:rsidR="00300F42" w:rsidRPr="00FF424D" w:rsidRDefault="00300F42" w:rsidP="00B74153">
            <w:pPr>
              <w:jc w:val="center"/>
              <w:rPr>
                <w:bCs/>
                <w:sz w:val="28"/>
                <w:szCs w:val="28"/>
              </w:rPr>
            </w:pPr>
            <w:r w:rsidRPr="00FF424D">
              <w:t>с 01.07.     по 31.12.</w:t>
            </w:r>
          </w:p>
        </w:tc>
        <w:tc>
          <w:tcPr>
            <w:tcW w:w="1133" w:type="dxa"/>
            <w:vAlign w:val="center"/>
          </w:tcPr>
          <w:p w14:paraId="1F7FDDB0" w14:textId="77777777" w:rsidR="00300F42" w:rsidRPr="00FF424D" w:rsidRDefault="00300F42" w:rsidP="00B74153">
            <w:pPr>
              <w:jc w:val="center"/>
            </w:pPr>
            <w:r w:rsidRPr="00FF424D">
              <w:t>с 01.01.    по 30.06.</w:t>
            </w:r>
          </w:p>
        </w:tc>
        <w:tc>
          <w:tcPr>
            <w:tcW w:w="1133" w:type="dxa"/>
            <w:vAlign w:val="center"/>
          </w:tcPr>
          <w:p w14:paraId="07687BF6" w14:textId="77777777" w:rsidR="00300F42" w:rsidRPr="00FF424D" w:rsidRDefault="00300F42" w:rsidP="00B74153">
            <w:pPr>
              <w:jc w:val="center"/>
              <w:rPr>
                <w:bCs/>
                <w:sz w:val="28"/>
                <w:szCs w:val="28"/>
              </w:rPr>
            </w:pPr>
            <w:r w:rsidRPr="00FF424D">
              <w:t>с 01.07.     по 31.12.</w:t>
            </w:r>
          </w:p>
        </w:tc>
        <w:tc>
          <w:tcPr>
            <w:tcW w:w="1273" w:type="dxa"/>
            <w:vAlign w:val="center"/>
          </w:tcPr>
          <w:p w14:paraId="4E6849BC" w14:textId="77777777" w:rsidR="00300F42" w:rsidRPr="00FF424D" w:rsidRDefault="00300F42" w:rsidP="00B74153">
            <w:pPr>
              <w:jc w:val="center"/>
            </w:pPr>
            <w:r w:rsidRPr="00FF424D">
              <w:t>с 01.01.    по 30.06.</w:t>
            </w:r>
          </w:p>
        </w:tc>
        <w:tc>
          <w:tcPr>
            <w:tcW w:w="1211" w:type="dxa"/>
            <w:vAlign w:val="center"/>
          </w:tcPr>
          <w:p w14:paraId="11E18213" w14:textId="77777777" w:rsidR="00300F42" w:rsidRPr="00FF424D" w:rsidRDefault="00300F42" w:rsidP="00B74153">
            <w:pPr>
              <w:jc w:val="center"/>
              <w:rPr>
                <w:bCs/>
                <w:sz w:val="28"/>
                <w:szCs w:val="28"/>
              </w:rPr>
            </w:pPr>
            <w:r w:rsidRPr="00FF424D">
              <w:t>с 01.07.     по 31.12.</w:t>
            </w:r>
          </w:p>
        </w:tc>
        <w:tc>
          <w:tcPr>
            <w:tcW w:w="1195" w:type="dxa"/>
            <w:vAlign w:val="center"/>
          </w:tcPr>
          <w:p w14:paraId="1347BF0A" w14:textId="77777777" w:rsidR="00300F42" w:rsidRPr="00FF424D" w:rsidRDefault="00300F42" w:rsidP="00B74153">
            <w:pPr>
              <w:jc w:val="center"/>
            </w:pPr>
            <w:r w:rsidRPr="00FF424D">
              <w:t>с 01.01.    по 30.06.</w:t>
            </w:r>
          </w:p>
        </w:tc>
        <w:tc>
          <w:tcPr>
            <w:tcW w:w="1155" w:type="dxa"/>
            <w:vAlign w:val="center"/>
          </w:tcPr>
          <w:p w14:paraId="42789596" w14:textId="77777777" w:rsidR="00300F42" w:rsidRPr="00FF424D" w:rsidRDefault="00300F42" w:rsidP="00B74153">
            <w:pPr>
              <w:jc w:val="center"/>
              <w:rPr>
                <w:bCs/>
                <w:sz w:val="28"/>
                <w:szCs w:val="28"/>
              </w:rPr>
            </w:pPr>
            <w:r w:rsidRPr="00FF424D">
              <w:t>с 01.07.     по 31.12.</w:t>
            </w:r>
          </w:p>
        </w:tc>
      </w:tr>
      <w:tr w:rsidR="00300F42" w:rsidRPr="00FF424D" w14:paraId="41A95B00" w14:textId="77777777" w:rsidTr="00B74153">
        <w:tc>
          <w:tcPr>
            <w:tcW w:w="3110" w:type="dxa"/>
          </w:tcPr>
          <w:p w14:paraId="144C2FA0" w14:textId="77777777" w:rsidR="00300F42" w:rsidRPr="00FF424D" w:rsidRDefault="00300F42" w:rsidP="00B74153">
            <w:pPr>
              <w:jc w:val="center"/>
              <w:rPr>
                <w:bCs/>
                <w:sz w:val="28"/>
                <w:szCs w:val="28"/>
              </w:rPr>
            </w:pPr>
            <w:r w:rsidRPr="00FF424D">
              <w:rPr>
                <w:bCs/>
                <w:sz w:val="28"/>
                <w:szCs w:val="28"/>
              </w:rPr>
              <w:t>1</w:t>
            </w:r>
          </w:p>
        </w:tc>
        <w:tc>
          <w:tcPr>
            <w:tcW w:w="1132" w:type="dxa"/>
          </w:tcPr>
          <w:p w14:paraId="49CBD8BA" w14:textId="77777777" w:rsidR="00300F42" w:rsidRPr="00FF424D" w:rsidRDefault="00300F42" w:rsidP="00B74153">
            <w:pPr>
              <w:jc w:val="center"/>
              <w:rPr>
                <w:bCs/>
                <w:sz w:val="28"/>
                <w:szCs w:val="28"/>
              </w:rPr>
            </w:pPr>
            <w:r w:rsidRPr="00FF424D">
              <w:rPr>
                <w:bCs/>
                <w:sz w:val="28"/>
                <w:szCs w:val="28"/>
              </w:rPr>
              <w:t>2</w:t>
            </w:r>
          </w:p>
        </w:tc>
        <w:tc>
          <w:tcPr>
            <w:tcW w:w="1133" w:type="dxa"/>
          </w:tcPr>
          <w:p w14:paraId="2C463BFA" w14:textId="77777777" w:rsidR="00300F42" w:rsidRPr="00FF424D" w:rsidRDefault="00300F42" w:rsidP="00B74153">
            <w:pPr>
              <w:jc w:val="center"/>
              <w:rPr>
                <w:bCs/>
                <w:sz w:val="28"/>
                <w:szCs w:val="28"/>
              </w:rPr>
            </w:pPr>
            <w:r w:rsidRPr="00FF424D">
              <w:rPr>
                <w:bCs/>
                <w:sz w:val="28"/>
                <w:szCs w:val="28"/>
              </w:rPr>
              <w:t>3</w:t>
            </w:r>
          </w:p>
        </w:tc>
        <w:tc>
          <w:tcPr>
            <w:tcW w:w="1133" w:type="dxa"/>
          </w:tcPr>
          <w:p w14:paraId="1D77A895" w14:textId="77777777" w:rsidR="00300F42" w:rsidRPr="00FF424D" w:rsidRDefault="00300F42" w:rsidP="00B74153">
            <w:pPr>
              <w:jc w:val="center"/>
              <w:rPr>
                <w:bCs/>
                <w:sz w:val="28"/>
                <w:szCs w:val="28"/>
              </w:rPr>
            </w:pPr>
            <w:r w:rsidRPr="00FF424D">
              <w:rPr>
                <w:bCs/>
                <w:sz w:val="28"/>
                <w:szCs w:val="28"/>
              </w:rPr>
              <w:t>4</w:t>
            </w:r>
          </w:p>
        </w:tc>
        <w:tc>
          <w:tcPr>
            <w:tcW w:w="1133" w:type="dxa"/>
          </w:tcPr>
          <w:p w14:paraId="128B2FE7" w14:textId="77777777" w:rsidR="00300F42" w:rsidRPr="00FF424D" w:rsidRDefault="00300F42" w:rsidP="00B74153">
            <w:pPr>
              <w:jc w:val="center"/>
              <w:rPr>
                <w:bCs/>
                <w:sz w:val="28"/>
                <w:szCs w:val="28"/>
              </w:rPr>
            </w:pPr>
            <w:r w:rsidRPr="00FF424D">
              <w:rPr>
                <w:bCs/>
                <w:sz w:val="28"/>
                <w:szCs w:val="28"/>
              </w:rPr>
              <w:t>5</w:t>
            </w:r>
          </w:p>
        </w:tc>
        <w:tc>
          <w:tcPr>
            <w:tcW w:w="1133" w:type="dxa"/>
          </w:tcPr>
          <w:p w14:paraId="00B9673F" w14:textId="77777777" w:rsidR="00300F42" w:rsidRPr="00FF424D" w:rsidRDefault="00300F42" w:rsidP="00B74153">
            <w:pPr>
              <w:jc w:val="center"/>
              <w:rPr>
                <w:bCs/>
                <w:sz w:val="28"/>
                <w:szCs w:val="28"/>
              </w:rPr>
            </w:pPr>
            <w:r w:rsidRPr="00FF424D">
              <w:rPr>
                <w:bCs/>
                <w:sz w:val="28"/>
                <w:szCs w:val="28"/>
              </w:rPr>
              <w:t>6</w:t>
            </w:r>
          </w:p>
        </w:tc>
        <w:tc>
          <w:tcPr>
            <w:tcW w:w="1133" w:type="dxa"/>
          </w:tcPr>
          <w:p w14:paraId="63BA8372" w14:textId="77777777" w:rsidR="00300F42" w:rsidRPr="00FF424D" w:rsidRDefault="00300F42" w:rsidP="00B74153">
            <w:pPr>
              <w:jc w:val="center"/>
              <w:rPr>
                <w:bCs/>
                <w:sz w:val="28"/>
                <w:szCs w:val="28"/>
              </w:rPr>
            </w:pPr>
            <w:r w:rsidRPr="00FF424D">
              <w:rPr>
                <w:bCs/>
                <w:sz w:val="28"/>
                <w:szCs w:val="28"/>
              </w:rPr>
              <w:t>7</w:t>
            </w:r>
          </w:p>
        </w:tc>
        <w:tc>
          <w:tcPr>
            <w:tcW w:w="1273" w:type="dxa"/>
          </w:tcPr>
          <w:p w14:paraId="0551A906" w14:textId="77777777" w:rsidR="00300F42" w:rsidRPr="00FF424D" w:rsidRDefault="00300F42" w:rsidP="00B74153">
            <w:pPr>
              <w:jc w:val="center"/>
              <w:rPr>
                <w:bCs/>
                <w:sz w:val="28"/>
                <w:szCs w:val="28"/>
              </w:rPr>
            </w:pPr>
            <w:r w:rsidRPr="00FF424D">
              <w:rPr>
                <w:bCs/>
                <w:sz w:val="28"/>
                <w:szCs w:val="28"/>
              </w:rPr>
              <w:t>8</w:t>
            </w:r>
          </w:p>
        </w:tc>
        <w:tc>
          <w:tcPr>
            <w:tcW w:w="1211" w:type="dxa"/>
          </w:tcPr>
          <w:p w14:paraId="28CE0CBE" w14:textId="77777777" w:rsidR="00300F42" w:rsidRPr="00FF424D" w:rsidRDefault="00300F42" w:rsidP="00B74153">
            <w:pPr>
              <w:jc w:val="center"/>
              <w:rPr>
                <w:bCs/>
                <w:sz w:val="28"/>
                <w:szCs w:val="28"/>
              </w:rPr>
            </w:pPr>
            <w:r w:rsidRPr="00FF424D">
              <w:rPr>
                <w:bCs/>
                <w:sz w:val="28"/>
                <w:szCs w:val="28"/>
              </w:rPr>
              <w:t>9</w:t>
            </w:r>
          </w:p>
        </w:tc>
        <w:tc>
          <w:tcPr>
            <w:tcW w:w="1195" w:type="dxa"/>
          </w:tcPr>
          <w:p w14:paraId="03CBAC65" w14:textId="77777777" w:rsidR="00300F42" w:rsidRPr="00FF424D" w:rsidRDefault="00300F42" w:rsidP="00B74153">
            <w:pPr>
              <w:jc w:val="center"/>
              <w:rPr>
                <w:bCs/>
                <w:sz w:val="28"/>
                <w:szCs w:val="28"/>
              </w:rPr>
            </w:pPr>
            <w:r w:rsidRPr="00FF424D">
              <w:rPr>
                <w:bCs/>
                <w:sz w:val="28"/>
                <w:szCs w:val="28"/>
              </w:rPr>
              <w:t>10</w:t>
            </w:r>
          </w:p>
        </w:tc>
        <w:tc>
          <w:tcPr>
            <w:tcW w:w="1155" w:type="dxa"/>
          </w:tcPr>
          <w:p w14:paraId="37A14A3A" w14:textId="77777777" w:rsidR="00300F42" w:rsidRPr="00FF424D" w:rsidRDefault="00300F42" w:rsidP="00B74153">
            <w:pPr>
              <w:jc w:val="center"/>
              <w:rPr>
                <w:bCs/>
                <w:sz w:val="28"/>
                <w:szCs w:val="28"/>
              </w:rPr>
            </w:pPr>
            <w:r w:rsidRPr="00FF424D">
              <w:rPr>
                <w:bCs/>
                <w:sz w:val="28"/>
                <w:szCs w:val="28"/>
              </w:rPr>
              <w:t>11</w:t>
            </w:r>
          </w:p>
        </w:tc>
      </w:tr>
      <w:tr w:rsidR="00300F42" w:rsidRPr="00FF424D" w14:paraId="377F7193" w14:textId="77777777" w:rsidTr="00B74153">
        <w:tc>
          <w:tcPr>
            <w:tcW w:w="3110" w:type="dxa"/>
            <w:vAlign w:val="center"/>
          </w:tcPr>
          <w:p w14:paraId="1914F73A" w14:textId="77777777" w:rsidR="00300F42" w:rsidRPr="00FF424D" w:rsidRDefault="00300F42" w:rsidP="00B74153">
            <w:pPr>
              <w:rPr>
                <w:bCs/>
                <w:sz w:val="28"/>
                <w:szCs w:val="28"/>
              </w:rPr>
            </w:pPr>
            <w:r w:rsidRPr="00FF424D">
              <w:rPr>
                <w:bCs/>
                <w:sz w:val="28"/>
                <w:szCs w:val="28"/>
              </w:rPr>
              <w:t xml:space="preserve">Финансовые потребности, необходимые для реализации производственной программы в сфере водоотведения, </w:t>
            </w:r>
          </w:p>
          <w:p w14:paraId="545D38F2" w14:textId="77777777" w:rsidR="00300F42" w:rsidRPr="00FF424D" w:rsidRDefault="00300F42" w:rsidP="00B74153">
            <w:pPr>
              <w:rPr>
                <w:bCs/>
                <w:sz w:val="28"/>
                <w:szCs w:val="28"/>
              </w:rPr>
            </w:pPr>
            <w:r w:rsidRPr="00FF424D">
              <w:rPr>
                <w:bCs/>
                <w:sz w:val="28"/>
                <w:szCs w:val="28"/>
              </w:rPr>
              <w:t>тыс. руб.</w:t>
            </w:r>
          </w:p>
        </w:tc>
        <w:tc>
          <w:tcPr>
            <w:tcW w:w="1132" w:type="dxa"/>
            <w:vAlign w:val="center"/>
          </w:tcPr>
          <w:p w14:paraId="175E83B1" w14:textId="77777777" w:rsidR="00300F42" w:rsidRPr="0051463B" w:rsidRDefault="00300F42" w:rsidP="00B74153">
            <w:pPr>
              <w:jc w:val="center"/>
              <w:rPr>
                <w:bCs/>
                <w:sz w:val="28"/>
                <w:szCs w:val="28"/>
              </w:rPr>
            </w:pPr>
            <w:r>
              <w:rPr>
                <w:bCs/>
                <w:sz w:val="28"/>
                <w:szCs w:val="28"/>
              </w:rPr>
              <w:t>824,25</w:t>
            </w:r>
          </w:p>
        </w:tc>
        <w:tc>
          <w:tcPr>
            <w:tcW w:w="1133" w:type="dxa"/>
            <w:vAlign w:val="center"/>
          </w:tcPr>
          <w:p w14:paraId="1FEEE6BC" w14:textId="77777777" w:rsidR="00300F42" w:rsidRPr="0051463B" w:rsidRDefault="00300F42" w:rsidP="00B74153">
            <w:pPr>
              <w:jc w:val="center"/>
              <w:rPr>
                <w:bCs/>
                <w:sz w:val="28"/>
                <w:szCs w:val="28"/>
              </w:rPr>
            </w:pPr>
            <w:r>
              <w:rPr>
                <w:bCs/>
                <w:sz w:val="28"/>
                <w:szCs w:val="28"/>
              </w:rPr>
              <w:t>824,25</w:t>
            </w:r>
          </w:p>
        </w:tc>
        <w:tc>
          <w:tcPr>
            <w:tcW w:w="1133" w:type="dxa"/>
            <w:vAlign w:val="center"/>
          </w:tcPr>
          <w:p w14:paraId="2B166E13" w14:textId="77777777" w:rsidR="00300F42" w:rsidRPr="0051463B" w:rsidRDefault="00300F42" w:rsidP="00B74153">
            <w:pPr>
              <w:jc w:val="center"/>
              <w:rPr>
                <w:bCs/>
                <w:sz w:val="28"/>
                <w:szCs w:val="28"/>
              </w:rPr>
            </w:pPr>
            <w:r>
              <w:rPr>
                <w:bCs/>
                <w:sz w:val="28"/>
                <w:szCs w:val="28"/>
              </w:rPr>
              <w:t>816,64</w:t>
            </w:r>
          </w:p>
        </w:tc>
        <w:tc>
          <w:tcPr>
            <w:tcW w:w="1133" w:type="dxa"/>
            <w:vAlign w:val="center"/>
          </w:tcPr>
          <w:p w14:paraId="16899616" w14:textId="77777777" w:rsidR="00300F42" w:rsidRPr="0051463B" w:rsidRDefault="00300F42" w:rsidP="00B74153">
            <w:pPr>
              <w:jc w:val="center"/>
              <w:rPr>
                <w:bCs/>
                <w:sz w:val="28"/>
                <w:szCs w:val="28"/>
              </w:rPr>
            </w:pPr>
            <w:r>
              <w:rPr>
                <w:bCs/>
                <w:sz w:val="28"/>
                <w:szCs w:val="28"/>
              </w:rPr>
              <w:t>816,64</w:t>
            </w:r>
          </w:p>
        </w:tc>
        <w:tc>
          <w:tcPr>
            <w:tcW w:w="1133" w:type="dxa"/>
            <w:vAlign w:val="center"/>
          </w:tcPr>
          <w:p w14:paraId="374F92E6" w14:textId="77777777" w:rsidR="00300F42" w:rsidRPr="0051463B" w:rsidRDefault="00300F42" w:rsidP="00B74153">
            <w:pPr>
              <w:jc w:val="center"/>
              <w:rPr>
                <w:bCs/>
                <w:sz w:val="28"/>
                <w:szCs w:val="28"/>
              </w:rPr>
            </w:pPr>
            <w:r>
              <w:rPr>
                <w:bCs/>
                <w:sz w:val="28"/>
                <w:szCs w:val="28"/>
              </w:rPr>
              <w:t>838,13</w:t>
            </w:r>
          </w:p>
        </w:tc>
        <w:tc>
          <w:tcPr>
            <w:tcW w:w="1133" w:type="dxa"/>
            <w:vAlign w:val="center"/>
          </w:tcPr>
          <w:p w14:paraId="02C35148" w14:textId="77777777" w:rsidR="00300F42" w:rsidRPr="0051463B" w:rsidRDefault="00300F42" w:rsidP="00B74153">
            <w:pPr>
              <w:jc w:val="center"/>
              <w:rPr>
                <w:bCs/>
                <w:sz w:val="28"/>
                <w:szCs w:val="28"/>
              </w:rPr>
            </w:pPr>
            <w:r>
              <w:rPr>
                <w:bCs/>
                <w:sz w:val="28"/>
                <w:szCs w:val="28"/>
              </w:rPr>
              <w:t>856,19</w:t>
            </w:r>
          </w:p>
        </w:tc>
        <w:tc>
          <w:tcPr>
            <w:tcW w:w="1273" w:type="dxa"/>
            <w:vAlign w:val="center"/>
          </w:tcPr>
          <w:p w14:paraId="1A11F4D3" w14:textId="77777777" w:rsidR="00300F42" w:rsidRPr="0051463B" w:rsidRDefault="00300F42" w:rsidP="00B74153">
            <w:pPr>
              <w:jc w:val="center"/>
              <w:rPr>
                <w:bCs/>
                <w:sz w:val="28"/>
                <w:szCs w:val="28"/>
              </w:rPr>
            </w:pPr>
            <w:r>
              <w:rPr>
                <w:bCs/>
                <w:sz w:val="28"/>
                <w:szCs w:val="28"/>
              </w:rPr>
              <w:t>856,19</w:t>
            </w:r>
          </w:p>
        </w:tc>
        <w:tc>
          <w:tcPr>
            <w:tcW w:w="1211" w:type="dxa"/>
            <w:vAlign w:val="center"/>
          </w:tcPr>
          <w:p w14:paraId="3DEA08F0" w14:textId="77777777" w:rsidR="00300F42" w:rsidRPr="0051463B" w:rsidRDefault="00300F42" w:rsidP="00B74153">
            <w:pPr>
              <w:jc w:val="center"/>
              <w:rPr>
                <w:bCs/>
                <w:sz w:val="28"/>
                <w:szCs w:val="28"/>
              </w:rPr>
            </w:pPr>
            <w:r>
              <w:rPr>
                <w:bCs/>
                <w:sz w:val="28"/>
                <w:szCs w:val="28"/>
              </w:rPr>
              <w:t>871,13</w:t>
            </w:r>
          </w:p>
        </w:tc>
        <w:tc>
          <w:tcPr>
            <w:tcW w:w="1195" w:type="dxa"/>
            <w:vAlign w:val="center"/>
          </w:tcPr>
          <w:p w14:paraId="5665B834" w14:textId="77777777" w:rsidR="00300F42" w:rsidRPr="0051463B" w:rsidRDefault="00300F42" w:rsidP="00B74153">
            <w:pPr>
              <w:jc w:val="center"/>
              <w:rPr>
                <w:bCs/>
                <w:sz w:val="28"/>
                <w:szCs w:val="28"/>
              </w:rPr>
            </w:pPr>
            <w:r>
              <w:rPr>
                <w:bCs/>
                <w:sz w:val="28"/>
                <w:szCs w:val="28"/>
              </w:rPr>
              <w:t>871,13</w:t>
            </w:r>
          </w:p>
        </w:tc>
        <w:tc>
          <w:tcPr>
            <w:tcW w:w="1155" w:type="dxa"/>
            <w:vAlign w:val="center"/>
          </w:tcPr>
          <w:p w14:paraId="175874A4" w14:textId="77777777" w:rsidR="00300F42" w:rsidRPr="0051463B" w:rsidRDefault="00300F42" w:rsidP="00B74153">
            <w:pPr>
              <w:jc w:val="center"/>
              <w:rPr>
                <w:bCs/>
                <w:sz w:val="28"/>
                <w:szCs w:val="28"/>
              </w:rPr>
            </w:pPr>
            <w:r>
              <w:rPr>
                <w:bCs/>
                <w:sz w:val="28"/>
                <w:szCs w:val="28"/>
              </w:rPr>
              <w:t>890,27</w:t>
            </w:r>
          </w:p>
        </w:tc>
      </w:tr>
    </w:tbl>
    <w:p w14:paraId="2F34DE82" w14:textId="77777777" w:rsidR="00300F42" w:rsidRDefault="00300F42" w:rsidP="00300F42">
      <w:pPr>
        <w:ind w:left="-567"/>
        <w:jc w:val="center"/>
        <w:rPr>
          <w:bCs/>
          <w:color w:val="000000"/>
          <w:sz w:val="28"/>
          <w:szCs w:val="28"/>
        </w:rPr>
      </w:pPr>
    </w:p>
    <w:p w14:paraId="1A48ED5B" w14:textId="77777777" w:rsidR="00300F42" w:rsidRDefault="00300F42" w:rsidP="00300F42">
      <w:pPr>
        <w:ind w:left="-567"/>
        <w:jc w:val="center"/>
        <w:rPr>
          <w:bCs/>
          <w:color w:val="000000"/>
          <w:sz w:val="28"/>
          <w:szCs w:val="28"/>
        </w:rPr>
      </w:pPr>
    </w:p>
    <w:p w14:paraId="7AC68483" w14:textId="77777777" w:rsidR="00300F42" w:rsidRDefault="00300F42" w:rsidP="00300F42">
      <w:pPr>
        <w:ind w:left="-567"/>
        <w:jc w:val="center"/>
        <w:rPr>
          <w:bCs/>
          <w:color w:val="000000"/>
          <w:sz w:val="28"/>
          <w:szCs w:val="28"/>
        </w:rPr>
      </w:pPr>
    </w:p>
    <w:p w14:paraId="2CD6883B" w14:textId="77777777" w:rsidR="00300F42" w:rsidRDefault="00300F42" w:rsidP="00300F42">
      <w:pPr>
        <w:ind w:left="-567"/>
        <w:jc w:val="center"/>
        <w:rPr>
          <w:bCs/>
          <w:color w:val="000000"/>
          <w:sz w:val="28"/>
          <w:szCs w:val="28"/>
        </w:rPr>
      </w:pPr>
    </w:p>
    <w:p w14:paraId="3D3515FA" w14:textId="77777777" w:rsidR="00300F42" w:rsidRDefault="00300F42" w:rsidP="00300F42">
      <w:pPr>
        <w:ind w:left="-567"/>
        <w:jc w:val="center"/>
        <w:rPr>
          <w:bCs/>
          <w:color w:val="000000"/>
          <w:sz w:val="28"/>
          <w:szCs w:val="28"/>
        </w:rPr>
      </w:pPr>
    </w:p>
    <w:p w14:paraId="3898E9CB" w14:textId="77777777" w:rsidR="00300F42" w:rsidRDefault="00300F42" w:rsidP="00300F42">
      <w:pPr>
        <w:ind w:left="-567"/>
        <w:jc w:val="center"/>
        <w:rPr>
          <w:bCs/>
          <w:color w:val="000000"/>
          <w:sz w:val="28"/>
          <w:szCs w:val="28"/>
        </w:rPr>
      </w:pPr>
    </w:p>
    <w:p w14:paraId="5D4DDFA5" w14:textId="77777777" w:rsidR="00300F42" w:rsidRDefault="00300F42" w:rsidP="00300F42">
      <w:pPr>
        <w:ind w:left="-567"/>
        <w:jc w:val="center"/>
        <w:rPr>
          <w:bCs/>
          <w:color w:val="000000"/>
          <w:sz w:val="28"/>
          <w:szCs w:val="28"/>
        </w:rPr>
        <w:sectPr w:rsidR="00300F42" w:rsidSect="000853C8">
          <w:pgSz w:w="16838" w:h="11906" w:orient="landscape"/>
          <w:pgMar w:top="851" w:right="851" w:bottom="709" w:left="709" w:header="709" w:footer="709" w:gutter="0"/>
          <w:cols w:space="708"/>
          <w:titlePg/>
          <w:docGrid w:linePitch="360"/>
        </w:sectPr>
      </w:pPr>
    </w:p>
    <w:p w14:paraId="0F89A10D" w14:textId="77777777" w:rsidR="00300F42" w:rsidRDefault="00300F42" w:rsidP="00300F42">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2DF4169D" w14:textId="77777777" w:rsidR="00300F42" w:rsidRDefault="00300F42" w:rsidP="00300F42">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300F42" w14:paraId="4D213A58" w14:textId="77777777" w:rsidTr="00B74153">
        <w:trPr>
          <w:trHeight w:val="914"/>
        </w:trPr>
        <w:tc>
          <w:tcPr>
            <w:tcW w:w="3539" w:type="dxa"/>
            <w:vAlign w:val="center"/>
          </w:tcPr>
          <w:p w14:paraId="081442EE" w14:textId="77777777" w:rsidR="00300F42" w:rsidRDefault="00300F42" w:rsidP="00B74153">
            <w:pPr>
              <w:jc w:val="center"/>
              <w:rPr>
                <w:bCs/>
                <w:color w:val="000000"/>
                <w:sz w:val="28"/>
                <w:szCs w:val="28"/>
              </w:rPr>
            </w:pPr>
            <w:r>
              <w:rPr>
                <w:bCs/>
                <w:color w:val="000000"/>
                <w:sz w:val="28"/>
                <w:szCs w:val="28"/>
              </w:rPr>
              <w:t>Наименование мероприятия</w:t>
            </w:r>
          </w:p>
        </w:tc>
        <w:tc>
          <w:tcPr>
            <w:tcW w:w="3260" w:type="dxa"/>
            <w:vAlign w:val="center"/>
          </w:tcPr>
          <w:p w14:paraId="0C58594A" w14:textId="77777777" w:rsidR="00300F42" w:rsidRDefault="00300F42" w:rsidP="00B7415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34662188" w14:textId="77777777" w:rsidR="00300F42" w:rsidRDefault="00300F42" w:rsidP="00B74153">
            <w:pPr>
              <w:jc w:val="center"/>
              <w:rPr>
                <w:bCs/>
                <w:color w:val="000000"/>
                <w:sz w:val="28"/>
                <w:szCs w:val="28"/>
              </w:rPr>
            </w:pPr>
            <w:r>
              <w:rPr>
                <w:bCs/>
                <w:color w:val="000000"/>
                <w:sz w:val="28"/>
                <w:szCs w:val="28"/>
              </w:rPr>
              <w:t>Дата окончания реализации мероприятий</w:t>
            </w:r>
          </w:p>
        </w:tc>
      </w:tr>
      <w:tr w:rsidR="00300F42" w14:paraId="3F0C2177" w14:textId="77777777" w:rsidTr="00B74153">
        <w:trPr>
          <w:trHeight w:val="1409"/>
        </w:trPr>
        <w:tc>
          <w:tcPr>
            <w:tcW w:w="3539" w:type="dxa"/>
            <w:vAlign w:val="center"/>
          </w:tcPr>
          <w:p w14:paraId="0EC816F1" w14:textId="77777777" w:rsidR="00300F42" w:rsidRDefault="00300F42" w:rsidP="00B74153">
            <w:pPr>
              <w:jc w:val="center"/>
              <w:rPr>
                <w:bCs/>
                <w:color w:val="000000"/>
                <w:sz w:val="28"/>
                <w:szCs w:val="28"/>
              </w:rPr>
            </w:pPr>
            <w:r w:rsidRPr="00443FB5">
              <w:rPr>
                <w:bCs/>
                <w:sz w:val="28"/>
                <w:szCs w:val="28"/>
              </w:rPr>
              <w:t>Бесперебойное водоотведение</w:t>
            </w:r>
          </w:p>
        </w:tc>
        <w:tc>
          <w:tcPr>
            <w:tcW w:w="3260" w:type="dxa"/>
            <w:vAlign w:val="center"/>
          </w:tcPr>
          <w:p w14:paraId="2D24CE47" w14:textId="77777777" w:rsidR="00300F42" w:rsidRDefault="00300F42" w:rsidP="00B74153">
            <w:pPr>
              <w:jc w:val="center"/>
              <w:rPr>
                <w:bCs/>
                <w:color w:val="000000"/>
                <w:sz w:val="28"/>
                <w:szCs w:val="28"/>
              </w:rPr>
            </w:pPr>
            <w:r>
              <w:rPr>
                <w:bCs/>
                <w:color w:val="000000"/>
                <w:sz w:val="28"/>
                <w:szCs w:val="28"/>
              </w:rPr>
              <w:t>01.01.2020</w:t>
            </w:r>
          </w:p>
        </w:tc>
        <w:tc>
          <w:tcPr>
            <w:tcW w:w="3261" w:type="dxa"/>
            <w:vAlign w:val="center"/>
          </w:tcPr>
          <w:p w14:paraId="780A5281" w14:textId="77777777" w:rsidR="00300F42" w:rsidRDefault="00300F42" w:rsidP="00B74153">
            <w:pPr>
              <w:jc w:val="center"/>
              <w:rPr>
                <w:bCs/>
                <w:color w:val="000000"/>
                <w:sz w:val="28"/>
                <w:szCs w:val="28"/>
              </w:rPr>
            </w:pPr>
            <w:r>
              <w:rPr>
                <w:bCs/>
                <w:color w:val="000000"/>
                <w:sz w:val="28"/>
                <w:szCs w:val="28"/>
              </w:rPr>
              <w:t>31.12.2024</w:t>
            </w:r>
          </w:p>
        </w:tc>
      </w:tr>
    </w:tbl>
    <w:p w14:paraId="4F6C9CC9" w14:textId="77777777" w:rsidR="00300F42" w:rsidRDefault="00300F42" w:rsidP="00300F42">
      <w:pPr>
        <w:ind w:left="-567"/>
        <w:jc w:val="center"/>
        <w:rPr>
          <w:bCs/>
          <w:color w:val="000000"/>
          <w:sz w:val="28"/>
          <w:szCs w:val="28"/>
        </w:rPr>
      </w:pPr>
    </w:p>
    <w:p w14:paraId="14C79A99" w14:textId="77777777" w:rsidR="00300F42" w:rsidRDefault="00300F42" w:rsidP="00300F42">
      <w:pPr>
        <w:ind w:left="-567"/>
        <w:jc w:val="center"/>
        <w:rPr>
          <w:bCs/>
          <w:color w:val="000000"/>
          <w:sz w:val="28"/>
          <w:szCs w:val="28"/>
        </w:rPr>
      </w:pPr>
    </w:p>
    <w:p w14:paraId="48828F50" w14:textId="77777777" w:rsidR="00300F42" w:rsidRDefault="00300F42" w:rsidP="00300F42">
      <w:pPr>
        <w:ind w:left="-567"/>
        <w:jc w:val="center"/>
        <w:rPr>
          <w:bCs/>
          <w:color w:val="000000"/>
          <w:sz w:val="28"/>
          <w:szCs w:val="28"/>
        </w:rPr>
      </w:pPr>
    </w:p>
    <w:p w14:paraId="53C0BE96" w14:textId="77777777" w:rsidR="00300F42" w:rsidRDefault="00300F42" w:rsidP="00300F42">
      <w:pPr>
        <w:ind w:left="-567"/>
        <w:jc w:val="center"/>
        <w:rPr>
          <w:bCs/>
          <w:color w:val="000000"/>
          <w:sz w:val="28"/>
          <w:szCs w:val="28"/>
        </w:rPr>
      </w:pPr>
    </w:p>
    <w:p w14:paraId="245C681F" w14:textId="77777777" w:rsidR="00300F42" w:rsidRDefault="00300F42" w:rsidP="00300F42">
      <w:pPr>
        <w:ind w:left="-567"/>
        <w:jc w:val="center"/>
        <w:rPr>
          <w:bCs/>
          <w:color w:val="000000"/>
          <w:sz w:val="28"/>
          <w:szCs w:val="28"/>
        </w:rPr>
      </w:pPr>
    </w:p>
    <w:p w14:paraId="081328C2" w14:textId="77777777" w:rsidR="00300F42" w:rsidRDefault="00300F42" w:rsidP="00300F42">
      <w:pPr>
        <w:ind w:left="-567"/>
        <w:jc w:val="center"/>
        <w:rPr>
          <w:bCs/>
          <w:color w:val="000000"/>
          <w:sz w:val="28"/>
          <w:szCs w:val="28"/>
        </w:rPr>
      </w:pPr>
    </w:p>
    <w:p w14:paraId="620F567E" w14:textId="77777777" w:rsidR="00300F42" w:rsidRDefault="00300F42" w:rsidP="00300F42">
      <w:pPr>
        <w:ind w:left="-567"/>
        <w:jc w:val="center"/>
        <w:rPr>
          <w:bCs/>
          <w:color w:val="000000"/>
          <w:sz w:val="28"/>
          <w:szCs w:val="28"/>
        </w:rPr>
      </w:pPr>
    </w:p>
    <w:p w14:paraId="01760C93" w14:textId="77777777" w:rsidR="00300F42" w:rsidRDefault="00300F42" w:rsidP="00300F42">
      <w:pPr>
        <w:ind w:left="-567"/>
        <w:jc w:val="center"/>
        <w:rPr>
          <w:bCs/>
          <w:color w:val="000000"/>
          <w:sz w:val="28"/>
          <w:szCs w:val="28"/>
        </w:rPr>
      </w:pPr>
    </w:p>
    <w:p w14:paraId="28CD0CFD" w14:textId="77777777" w:rsidR="00300F42" w:rsidRDefault="00300F42" w:rsidP="00300F42">
      <w:pPr>
        <w:ind w:left="-567"/>
        <w:jc w:val="center"/>
        <w:rPr>
          <w:bCs/>
          <w:color w:val="000000"/>
          <w:sz w:val="28"/>
          <w:szCs w:val="28"/>
        </w:rPr>
      </w:pPr>
    </w:p>
    <w:p w14:paraId="5D78187B" w14:textId="77777777" w:rsidR="00300F42" w:rsidRDefault="00300F42" w:rsidP="00300F42">
      <w:pPr>
        <w:ind w:left="-567"/>
        <w:jc w:val="center"/>
        <w:rPr>
          <w:bCs/>
          <w:color w:val="000000"/>
          <w:sz w:val="28"/>
          <w:szCs w:val="28"/>
        </w:rPr>
      </w:pPr>
    </w:p>
    <w:p w14:paraId="63501277" w14:textId="77777777" w:rsidR="00300F42" w:rsidRDefault="00300F42" w:rsidP="00300F42">
      <w:pPr>
        <w:ind w:left="-567"/>
        <w:jc w:val="center"/>
        <w:rPr>
          <w:bCs/>
          <w:color w:val="000000"/>
          <w:sz w:val="28"/>
          <w:szCs w:val="28"/>
        </w:rPr>
      </w:pPr>
    </w:p>
    <w:p w14:paraId="11E1576B" w14:textId="77777777" w:rsidR="00300F42" w:rsidRDefault="00300F42" w:rsidP="00300F42">
      <w:pPr>
        <w:ind w:left="-567"/>
        <w:jc w:val="center"/>
        <w:rPr>
          <w:bCs/>
          <w:color w:val="000000"/>
          <w:sz w:val="28"/>
          <w:szCs w:val="28"/>
        </w:rPr>
      </w:pPr>
    </w:p>
    <w:p w14:paraId="0CE364D6" w14:textId="77777777" w:rsidR="00300F42" w:rsidRDefault="00300F42" w:rsidP="00300F42">
      <w:pPr>
        <w:ind w:left="-567"/>
        <w:jc w:val="center"/>
        <w:rPr>
          <w:bCs/>
          <w:color w:val="000000"/>
          <w:sz w:val="28"/>
          <w:szCs w:val="28"/>
        </w:rPr>
      </w:pPr>
    </w:p>
    <w:p w14:paraId="0AA02BBB" w14:textId="77777777" w:rsidR="00300F42" w:rsidRDefault="00300F42" w:rsidP="00300F42">
      <w:pPr>
        <w:ind w:left="-567"/>
        <w:jc w:val="center"/>
        <w:rPr>
          <w:bCs/>
          <w:color w:val="000000"/>
          <w:sz w:val="28"/>
          <w:szCs w:val="28"/>
        </w:rPr>
      </w:pPr>
    </w:p>
    <w:p w14:paraId="3DBA4B13" w14:textId="77777777" w:rsidR="00300F42" w:rsidRDefault="00300F42" w:rsidP="00300F42">
      <w:pPr>
        <w:ind w:left="-567"/>
        <w:jc w:val="center"/>
        <w:rPr>
          <w:bCs/>
          <w:color w:val="000000"/>
          <w:sz w:val="28"/>
          <w:szCs w:val="28"/>
        </w:rPr>
      </w:pPr>
    </w:p>
    <w:p w14:paraId="2EDEDCD6" w14:textId="77777777" w:rsidR="00300F42" w:rsidRDefault="00300F42" w:rsidP="00300F42">
      <w:pPr>
        <w:ind w:left="-567"/>
        <w:jc w:val="center"/>
        <w:rPr>
          <w:bCs/>
          <w:color w:val="000000"/>
          <w:sz w:val="28"/>
          <w:szCs w:val="28"/>
        </w:rPr>
      </w:pPr>
    </w:p>
    <w:p w14:paraId="36CADBC7" w14:textId="77777777" w:rsidR="00300F42" w:rsidRDefault="00300F42" w:rsidP="00300F42">
      <w:pPr>
        <w:ind w:left="-567"/>
        <w:jc w:val="center"/>
        <w:rPr>
          <w:bCs/>
          <w:color w:val="000000"/>
          <w:sz w:val="28"/>
          <w:szCs w:val="28"/>
        </w:rPr>
      </w:pPr>
    </w:p>
    <w:p w14:paraId="1F5E3990" w14:textId="77777777" w:rsidR="00300F42" w:rsidRDefault="00300F42" w:rsidP="00300F42">
      <w:pPr>
        <w:ind w:left="-567"/>
        <w:jc w:val="center"/>
        <w:rPr>
          <w:bCs/>
          <w:color w:val="000000"/>
          <w:sz w:val="28"/>
          <w:szCs w:val="28"/>
        </w:rPr>
      </w:pPr>
    </w:p>
    <w:p w14:paraId="7CD2FBBC" w14:textId="77777777" w:rsidR="00300F42" w:rsidRDefault="00300F42" w:rsidP="00300F42">
      <w:pPr>
        <w:ind w:left="-567"/>
        <w:jc w:val="center"/>
        <w:rPr>
          <w:bCs/>
          <w:color w:val="000000"/>
          <w:sz w:val="28"/>
          <w:szCs w:val="28"/>
        </w:rPr>
      </w:pPr>
    </w:p>
    <w:p w14:paraId="451064DD" w14:textId="77777777" w:rsidR="00300F42" w:rsidRDefault="00300F42" w:rsidP="00300F42">
      <w:pPr>
        <w:ind w:left="-567"/>
        <w:jc w:val="center"/>
        <w:rPr>
          <w:bCs/>
          <w:color w:val="000000"/>
          <w:sz w:val="28"/>
          <w:szCs w:val="28"/>
        </w:rPr>
      </w:pPr>
    </w:p>
    <w:p w14:paraId="20FA5F02" w14:textId="77777777" w:rsidR="00300F42" w:rsidRDefault="00300F42" w:rsidP="00300F42">
      <w:pPr>
        <w:ind w:left="-567"/>
        <w:jc w:val="center"/>
        <w:rPr>
          <w:bCs/>
          <w:color w:val="000000"/>
          <w:sz w:val="28"/>
          <w:szCs w:val="28"/>
        </w:rPr>
      </w:pPr>
    </w:p>
    <w:p w14:paraId="401B98B5" w14:textId="77777777" w:rsidR="00300F42" w:rsidRDefault="00300F42" w:rsidP="00300F42">
      <w:pPr>
        <w:ind w:left="-567"/>
        <w:jc w:val="center"/>
        <w:rPr>
          <w:bCs/>
          <w:color w:val="000000"/>
          <w:sz w:val="28"/>
          <w:szCs w:val="28"/>
        </w:rPr>
      </w:pPr>
    </w:p>
    <w:p w14:paraId="7DBE2E71" w14:textId="77777777" w:rsidR="00300F42" w:rsidRDefault="00300F42" w:rsidP="00300F42">
      <w:pPr>
        <w:ind w:left="-567"/>
        <w:jc w:val="center"/>
        <w:rPr>
          <w:bCs/>
          <w:color w:val="000000"/>
          <w:sz w:val="28"/>
          <w:szCs w:val="28"/>
        </w:rPr>
      </w:pPr>
    </w:p>
    <w:p w14:paraId="0408AB54" w14:textId="77777777" w:rsidR="00300F42" w:rsidRDefault="00300F42" w:rsidP="00300F42">
      <w:pPr>
        <w:ind w:left="-567"/>
        <w:jc w:val="center"/>
        <w:rPr>
          <w:bCs/>
          <w:color w:val="000000"/>
          <w:sz w:val="28"/>
          <w:szCs w:val="28"/>
        </w:rPr>
      </w:pPr>
    </w:p>
    <w:p w14:paraId="5BA155CF" w14:textId="77777777" w:rsidR="00300F42" w:rsidRDefault="00300F42" w:rsidP="00300F42">
      <w:pPr>
        <w:ind w:left="-567"/>
        <w:jc w:val="center"/>
        <w:rPr>
          <w:bCs/>
          <w:color w:val="000000"/>
          <w:sz w:val="28"/>
          <w:szCs w:val="28"/>
        </w:rPr>
      </w:pPr>
    </w:p>
    <w:p w14:paraId="5765CB0D" w14:textId="77777777" w:rsidR="00300F42" w:rsidRDefault="00300F42" w:rsidP="00300F42">
      <w:pPr>
        <w:ind w:left="-567"/>
        <w:jc w:val="center"/>
        <w:rPr>
          <w:bCs/>
          <w:color w:val="000000"/>
          <w:sz w:val="28"/>
          <w:szCs w:val="28"/>
        </w:rPr>
      </w:pPr>
    </w:p>
    <w:p w14:paraId="772B9E4A" w14:textId="77777777" w:rsidR="00300F42" w:rsidRDefault="00300F42" w:rsidP="00300F42">
      <w:pPr>
        <w:ind w:left="-567"/>
        <w:jc w:val="center"/>
        <w:rPr>
          <w:bCs/>
          <w:color w:val="000000"/>
          <w:sz w:val="28"/>
          <w:szCs w:val="28"/>
        </w:rPr>
      </w:pPr>
    </w:p>
    <w:p w14:paraId="5F6484A7" w14:textId="77777777" w:rsidR="00300F42" w:rsidRDefault="00300F42" w:rsidP="00300F42">
      <w:pPr>
        <w:ind w:left="-567"/>
        <w:jc w:val="center"/>
        <w:rPr>
          <w:bCs/>
          <w:color w:val="000000"/>
          <w:sz w:val="28"/>
          <w:szCs w:val="28"/>
        </w:rPr>
      </w:pPr>
    </w:p>
    <w:p w14:paraId="2E41D99B" w14:textId="77777777" w:rsidR="00300F42" w:rsidRDefault="00300F42" w:rsidP="00300F42">
      <w:pPr>
        <w:ind w:left="-567"/>
        <w:jc w:val="center"/>
        <w:rPr>
          <w:bCs/>
          <w:color w:val="000000"/>
          <w:sz w:val="28"/>
          <w:szCs w:val="28"/>
        </w:rPr>
      </w:pPr>
    </w:p>
    <w:p w14:paraId="2F45C81B" w14:textId="77777777" w:rsidR="00300F42" w:rsidRDefault="00300F42" w:rsidP="00300F42">
      <w:pPr>
        <w:ind w:left="-567"/>
        <w:jc w:val="center"/>
        <w:rPr>
          <w:bCs/>
          <w:color w:val="000000"/>
          <w:sz w:val="28"/>
          <w:szCs w:val="28"/>
        </w:rPr>
      </w:pPr>
    </w:p>
    <w:p w14:paraId="231A8183" w14:textId="77777777" w:rsidR="00300F42" w:rsidRDefault="00300F42" w:rsidP="00300F42">
      <w:pPr>
        <w:ind w:left="-567"/>
        <w:jc w:val="center"/>
        <w:rPr>
          <w:bCs/>
          <w:color w:val="000000"/>
          <w:sz w:val="28"/>
          <w:szCs w:val="28"/>
        </w:rPr>
      </w:pPr>
    </w:p>
    <w:p w14:paraId="4AE73FED" w14:textId="77777777" w:rsidR="00300F42" w:rsidRDefault="00300F42" w:rsidP="00300F42">
      <w:pPr>
        <w:ind w:left="-567"/>
        <w:jc w:val="center"/>
        <w:rPr>
          <w:bCs/>
          <w:color w:val="000000"/>
          <w:sz w:val="28"/>
          <w:szCs w:val="28"/>
        </w:rPr>
      </w:pPr>
    </w:p>
    <w:p w14:paraId="248C4FED" w14:textId="77777777" w:rsidR="00300F42" w:rsidRDefault="00300F42" w:rsidP="00300F42">
      <w:pPr>
        <w:ind w:left="-567"/>
        <w:jc w:val="center"/>
        <w:rPr>
          <w:bCs/>
          <w:color w:val="000000"/>
          <w:sz w:val="28"/>
          <w:szCs w:val="28"/>
        </w:rPr>
      </w:pPr>
    </w:p>
    <w:p w14:paraId="35E2EEFF" w14:textId="77777777" w:rsidR="00300F42" w:rsidRDefault="00300F42" w:rsidP="00300F42">
      <w:pPr>
        <w:ind w:left="-567"/>
        <w:jc w:val="center"/>
        <w:rPr>
          <w:bCs/>
          <w:color w:val="000000"/>
          <w:sz w:val="28"/>
          <w:szCs w:val="28"/>
        </w:rPr>
      </w:pPr>
    </w:p>
    <w:p w14:paraId="5DF77371" w14:textId="77777777" w:rsidR="00300F42" w:rsidRDefault="00300F42" w:rsidP="00300F42">
      <w:pPr>
        <w:ind w:left="-567"/>
        <w:jc w:val="center"/>
        <w:rPr>
          <w:bCs/>
          <w:color w:val="000000"/>
          <w:sz w:val="28"/>
          <w:szCs w:val="28"/>
        </w:rPr>
      </w:pPr>
    </w:p>
    <w:p w14:paraId="7914A8D6" w14:textId="77777777" w:rsidR="00300F42" w:rsidRDefault="00300F42" w:rsidP="00300F42">
      <w:pPr>
        <w:ind w:left="-567"/>
        <w:jc w:val="center"/>
        <w:rPr>
          <w:bCs/>
          <w:color w:val="000000"/>
          <w:sz w:val="28"/>
          <w:szCs w:val="28"/>
        </w:rPr>
        <w:sectPr w:rsidR="00300F42" w:rsidSect="008F7E58">
          <w:pgSz w:w="11906" w:h="16838"/>
          <w:pgMar w:top="851" w:right="709" w:bottom="709" w:left="1559" w:header="709" w:footer="709" w:gutter="0"/>
          <w:cols w:space="708"/>
          <w:titlePg/>
          <w:docGrid w:linePitch="360"/>
        </w:sectPr>
      </w:pPr>
    </w:p>
    <w:p w14:paraId="289E2470" w14:textId="77777777" w:rsidR="00300F42" w:rsidRDefault="00300F42" w:rsidP="00300F42">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55E8988E" w14:textId="77777777" w:rsidR="00300F42" w:rsidRPr="00443FB5" w:rsidRDefault="00300F42" w:rsidP="00300F42">
      <w:pPr>
        <w:ind w:left="-567"/>
        <w:jc w:val="center"/>
        <w:rPr>
          <w:bCs/>
          <w:sz w:val="28"/>
          <w:szCs w:val="28"/>
        </w:rPr>
      </w:pPr>
      <w:r>
        <w:rPr>
          <w:bCs/>
          <w:color w:val="000000"/>
          <w:sz w:val="28"/>
          <w:szCs w:val="28"/>
        </w:rPr>
        <w:t xml:space="preserve"> объектов централизованных </w:t>
      </w:r>
      <w:r w:rsidRPr="00443FB5">
        <w:rPr>
          <w:bCs/>
          <w:sz w:val="28"/>
          <w:szCs w:val="28"/>
        </w:rPr>
        <w:t>систем холодного водоснабжения и (или) водоотведения</w:t>
      </w:r>
    </w:p>
    <w:p w14:paraId="57315E72" w14:textId="77777777" w:rsidR="00300F42" w:rsidRDefault="00300F42" w:rsidP="00300F42">
      <w:pPr>
        <w:ind w:left="-567"/>
        <w:jc w:val="center"/>
        <w:rPr>
          <w:bCs/>
          <w:color w:val="000000"/>
          <w:sz w:val="28"/>
          <w:szCs w:val="28"/>
        </w:rPr>
      </w:pPr>
    </w:p>
    <w:tbl>
      <w:tblPr>
        <w:tblStyle w:val="af"/>
        <w:tblW w:w="14033" w:type="dxa"/>
        <w:tblInd w:w="421" w:type="dxa"/>
        <w:tblLayout w:type="fixed"/>
        <w:tblLook w:val="04A0" w:firstRow="1" w:lastRow="0" w:firstColumn="1" w:lastColumn="0" w:noHBand="0" w:noVBand="1"/>
      </w:tblPr>
      <w:tblGrid>
        <w:gridCol w:w="708"/>
        <w:gridCol w:w="4056"/>
        <w:gridCol w:w="993"/>
        <w:gridCol w:w="1701"/>
        <w:gridCol w:w="992"/>
        <w:gridCol w:w="1134"/>
        <w:gridCol w:w="1134"/>
        <w:gridCol w:w="1105"/>
        <w:gridCol w:w="1105"/>
        <w:gridCol w:w="1105"/>
      </w:tblGrid>
      <w:tr w:rsidR="00300F42" w:rsidRPr="00FF424D" w14:paraId="55620291" w14:textId="77777777" w:rsidTr="00B74153">
        <w:trPr>
          <w:trHeight w:val="1154"/>
        </w:trPr>
        <w:tc>
          <w:tcPr>
            <w:tcW w:w="708" w:type="dxa"/>
            <w:vAlign w:val="center"/>
          </w:tcPr>
          <w:p w14:paraId="1C01139B" w14:textId="77777777" w:rsidR="00300F42" w:rsidRPr="00FF424D" w:rsidRDefault="00300F42" w:rsidP="00B74153">
            <w:pPr>
              <w:jc w:val="center"/>
              <w:rPr>
                <w:bCs/>
                <w:sz w:val="28"/>
                <w:szCs w:val="28"/>
              </w:rPr>
            </w:pPr>
            <w:r w:rsidRPr="00FF424D">
              <w:rPr>
                <w:bCs/>
                <w:sz w:val="28"/>
                <w:szCs w:val="28"/>
              </w:rPr>
              <w:t>№ п/п</w:t>
            </w:r>
          </w:p>
        </w:tc>
        <w:tc>
          <w:tcPr>
            <w:tcW w:w="4056" w:type="dxa"/>
            <w:vAlign w:val="center"/>
          </w:tcPr>
          <w:p w14:paraId="7059F321" w14:textId="77777777" w:rsidR="00300F42" w:rsidRPr="00FF424D" w:rsidRDefault="00300F42" w:rsidP="00B74153">
            <w:pPr>
              <w:jc w:val="center"/>
              <w:rPr>
                <w:bCs/>
                <w:sz w:val="28"/>
                <w:szCs w:val="28"/>
              </w:rPr>
            </w:pPr>
            <w:r w:rsidRPr="00FF424D">
              <w:rPr>
                <w:bCs/>
                <w:sz w:val="28"/>
                <w:szCs w:val="28"/>
              </w:rPr>
              <w:t>Наименование показателя</w:t>
            </w:r>
          </w:p>
        </w:tc>
        <w:tc>
          <w:tcPr>
            <w:tcW w:w="993" w:type="dxa"/>
            <w:vAlign w:val="center"/>
          </w:tcPr>
          <w:p w14:paraId="45D12050" w14:textId="77777777" w:rsidR="00300F42" w:rsidRPr="00FF424D" w:rsidRDefault="00300F42" w:rsidP="00B74153">
            <w:pPr>
              <w:jc w:val="center"/>
              <w:rPr>
                <w:bCs/>
                <w:sz w:val="28"/>
                <w:szCs w:val="28"/>
              </w:rPr>
            </w:pPr>
            <w:r w:rsidRPr="00FF424D">
              <w:rPr>
                <w:bCs/>
                <w:sz w:val="28"/>
                <w:szCs w:val="28"/>
              </w:rPr>
              <w:t>Факт 201</w:t>
            </w:r>
            <w:r>
              <w:rPr>
                <w:bCs/>
                <w:sz w:val="28"/>
                <w:szCs w:val="28"/>
              </w:rPr>
              <w:t>8</w:t>
            </w:r>
            <w:r w:rsidRPr="00FF424D">
              <w:rPr>
                <w:bCs/>
                <w:sz w:val="28"/>
                <w:szCs w:val="28"/>
              </w:rPr>
              <w:t xml:space="preserve"> год</w:t>
            </w:r>
          </w:p>
        </w:tc>
        <w:tc>
          <w:tcPr>
            <w:tcW w:w="1701" w:type="dxa"/>
            <w:vAlign w:val="center"/>
          </w:tcPr>
          <w:p w14:paraId="02D1897D" w14:textId="77777777" w:rsidR="00300F42" w:rsidRPr="00FF424D" w:rsidRDefault="00300F42" w:rsidP="00B74153">
            <w:pPr>
              <w:jc w:val="center"/>
              <w:rPr>
                <w:bCs/>
                <w:sz w:val="28"/>
                <w:szCs w:val="28"/>
              </w:rPr>
            </w:pPr>
            <w:r w:rsidRPr="00FF424D">
              <w:rPr>
                <w:bCs/>
                <w:sz w:val="28"/>
                <w:szCs w:val="28"/>
              </w:rPr>
              <w:t>Ожидаемые значения 201</w:t>
            </w:r>
            <w:r>
              <w:rPr>
                <w:bCs/>
                <w:sz w:val="28"/>
                <w:szCs w:val="28"/>
              </w:rPr>
              <w:t>9</w:t>
            </w:r>
            <w:r w:rsidRPr="00FF424D">
              <w:rPr>
                <w:bCs/>
                <w:sz w:val="28"/>
                <w:szCs w:val="28"/>
              </w:rPr>
              <w:t xml:space="preserve"> год</w:t>
            </w:r>
          </w:p>
        </w:tc>
        <w:tc>
          <w:tcPr>
            <w:tcW w:w="992" w:type="dxa"/>
            <w:vAlign w:val="center"/>
          </w:tcPr>
          <w:p w14:paraId="3B942D85" w14:textId="77777777" w:rsidR="00300F42" w:rsidRPr="00FF424D" w:rsidRDefault="00300F42" w:rsidP="00B74153">
            <w:pPr>
              <w:jc w:val="center"/>
              <w:rPr>
                <w:bCs/>
                <w:sz w:val="28"/>
                <w:szCs w:val="28"/>
              </w:rPr>
            </w:pPr>
            <w:r w:rsidRPr="00FF424D">
              <w:rPr>
                <w:bCs/>
                <w:sz w:val="28"/>
                <w:szCs w:val="28"/>
              </w:rPr>
              <w:t>План 2020 год</w:t>
            </w:r>
          </w:p>
        </w:tc>
        <w:tc>
          <w:tcPr>
            <w:tcW w:w="1134" w:type="dxa"/>
            <w:vAlign w:val="center"/>
          </w:tcPr>
          <w:p w14:paraId="3EA30822" w14:textId="77777777" w:rsidR="00300F42" w:rsidRPr="00FF424D" w:rsidRDefault="00300F42" w:rsidP="00B74153">
            <w:pPr>
              <w:jc w:val="center"/>
              <w:rPr>
                <w:bCs/>
                <w:sz w:val="28"/>
                <w:szCs w:val="28"/>
              </w:rPr>
            </w:pPr>
            <w:r w:rsidRPr="00FF424D">
              <w:rPr>
                <w:bCs/>
                <w:sz w:val="28"/>
                <w:szCs w:val="28"/>
              </w:rPr>
              <w:t>План 2021 год</w:t>
            </w:r>
          </w:p>
        </w:tc>
        <w:tc>
          <w:tcPr>
            <w:tcW w:w="1134" w:type="dxa"/>
            <w:vAlign w:val="center"/>
          </w:tcPr>
          <w:p w14:paraId="0F7BCF67" w14:textId="77777777" w:rsidR="00300F42" w:rsidRPr="00FF424D" w:rsidRDefault="00300F42" w:rsidP="00B74153">
            <w:pPr>
              <w:jc w:val="center"/>
              <w:rPr>
                <w:bCs/>
                <w:sz w:val="28"/>
                <w:szCs w:val="28"/>
              </w:rPr>
            </w:pPr>
            <w:r w:rsidRPr="00FF424D">
              <w:rPr>
                <w:bCs/>
                <w:sz w:val="28"/>
                <w:szCs w:val="28"/>
              </w:rPr>
              <w:t>План 2022 год</w:t>
            </w:r>
          </w:p>
        </w:tc>
        <w:tc>
          <w:tcPr>
            <w:tcW w:w="1105" w:type="dxa"/>
            <w:vAlign w:val="center"/>
          </w:tcPr>
          <w:p w14:paraId="1BD06E19" w14:textId="77777777" w:rsidR="00300F42" w:rsidRPr="00FF424D" w:rsidRDefault="00300F42" w:rsidP="00B74153">
            <w:pPr>
              <w:jc w:val="center"/>
              <w:rPr>
                <w:bCs/>
                <w:sz w:val="28"/>
                <w:szCs w:val="28"/>
              </w:rPr>
            </w:pPr>
            <w:r w:rsidRPr="00FF424D">
              <w:rPr>
                <w:bCs/>
                <w:sz w:val="28"/>
                <w:szCs w:val="28"/>
              </w:rPr>
              <w:t>План 2023 год</w:t>
            </w:r>
          </w:p>
        </w:tc>
        <w:tc>
          <w:tcPr>
            <w:tcW w:w="1105" w:type="dxa"/>
            <w:vAlign w:val="center"/>
          </w:tcPr>
          <w:p w14:paraId="261C7A18" w14:textId="77777777" w:rsidR="00300F42" w:rsidRPr="00FF424D" w:rsidRDefault="00300F42" w:rsidP="00B74153">
            <w:pPr>
              <w:jc w:val="center"/>
              <w:rPr>
                <w:bCs/>
                <w:sz w:val="28"/>
                <w:szCs w:val="28"/>
              </w:rPr>
            </w:pPr>
            <w:r w:rsidRPr="00FF424D">
              <w:rPr>
                <w:bCs/>
                <w:sz w:val="28"/>
                <w:szCs w:val="28"/>
              </w:rPr>
              <w:t>План 2024 год</w:t>
            </w:r>
          </w:p>
        </w:tc>
        <w:tc>
          <w:tcPr>
            <w:tcW w:w="1105" w:type="dxa"/>
            <w:vAlign w:val="center"/>
          </w:tcPr>
          <w:p w14:paraId="2D84A95C" w14:textId="77777777" w:rsidR="00300F42" w:rsidRPr="00FF424D" w:rsidRDefault="00300F42" w:rsidP="00B74153">
            <w:pPr>
              <w:jc w:val="center"/>
              <w:rPr>
                <w:bCs/>
                <w:sz w:val="28"/>
                <w:szCs w:val="28"/>
              </w:rPr>
            </w:pPr>
            <w:r w:rsidRPr="00FF424D">
              <w:rPr>
                <w:bCs/>
                <w:sz w:val="28"/>
                <w:szCs w:val="28"/>
              </w:rPr>
              <w:t>План 202</w:t>
            </w:r>
            <w:r>
              <w:rPr>
                <w:bCs/>
                <w:sz w:val="28"/>
                <w:szCs w:val="28"/>
              </w:rPr>
              <w:t>5</w:t>
            </w:r>
            <w:r w:rsidRPr="00FF424D">
              <w:rPr>
                <w:bCs/>
                <w:sz w:val="28"/>
                <w:szCs w:val="28"/>
              </w:rPr>
              <w:t xml:space="preserve"> год</w:t>
            </w:r>
          </w:p>
        </w:tc>
      </w:tr>
      <w:tr w:rsidR="00300F42" w:rsidRPr="00FF424D" w14:paraId="5B8DA9EC" w14:textId="77777777" w:rsidTr="00B74153">
        <w:tc>
          <w:tcPr>
            <w:tcW w:w="708" w:type="dxa"/>
          </w:tcPr>
          <w:p w14:paraId="2C094DD8" w14:textId="77777777" w:rsidR="00300F42" w:rsidRPr="00FF424D" w:rsidRDefault="00300F42" w:rsidP="00B74153">
            <w:pPr>
              <w:jc w:val="center"/>
              <w:rPr>
                <w:bCs/>
                <w:sz w:val="28"/>
                <w:szCs w:val="28"/>
              </w:rPr>
            </w:pPr>
            <w:r w:rsidRPr="00FF424D">
              <w:rPr>
                <w:bCs/>
                <w:sz w:val="28"/>
                <w:szCs w:val="28"/>
              </w:rPr>
              <w:t>1</w:t>
            </w:r>
          </w:p>
        </w:tc>
        <w:tc>
          <w:tcPr>
            <w:tcW w:w="4056" w:type="dxa"/>
          </w:tcPr>
          <w:p w14:paraId="7BFC10C9" w14:textId="77777777" w:rsidR="00300F42" w:rsidRPr="00FF424D" w:rsidRDefault="00300F42" w:rsidP="00B74153">
            <w:pPr>
              <w:jc w:val="center"/>
              <w:rPr>
                <w:bCs/>
                <w:sz w:val="28"/>
                <w:szCs w:val="28"/>
              </w:rPr>
            </w:pPr>
            <w:r w:rsidRPr="00FF424D">
              <w:rPr>
                <w:bCs/>
                <w:sz w:val="28"/>
                <w:szCs w:val="28"/>
              </w:rPr>
              <w:t>2</w:t>
            </w:r>
          </w:p>
        </w:tc>
        <w:tc>
          <w:tcPr>
            <w:tcW w:w="993" w:type="dxa"/>
          </w:tcPr>
          <w:p w14:paraId="101CED80" w14:textId="77777777" w:rsidR="00300F42" w:rsidRPr="00FF424D" w:rsidRDefault="00300F42" w:rsidP="00B74153">
            <w:pPr>
              <w:jc w:val="center"/>
              <w:rPr>
                <w:bCs/>
                <w:sz w:val="28"/>
                <w:szCs w:val="28"/>
              </w:rPr>
            </w:pPr>
            <w:r w:rsidRPr="00FF424D">
              <w:rPr>
                <w:bCs/>
                <w:sz w:val="28"/>
                <w:szCs w:val="28"/>
              </w:rPr>
              <w:t>3</w:t>
            </w:r>
          </w:p>
        </w:tc>
        <w:tc>
          <w:tcPr>
            <w:tcW w:w="1701" w:type="dxa"/>
          </w:tcPr>
          <w:p w14:paraId="40D0125B" w14:textId="77777777" w:rsidR="00300F42" w:rsidRPr="00FF424D" w:rsidRDefault="00300F42" w:rsidP="00B74153">
            <w:pPr>
              <w:jc w:val="center"/>
              <w:rPr>
                <w:bCs/>
                <w:sz w:val="28"/>
                <w:szCs w:val="28"/>
              </w:rPr>
            </w:pPr>
            <w:r w:rsidRPr="00FF424D">
              <w:rPr>
                <w:bCs/>
                <w:sz w:val="28"/>
                <w:szCs w:val="28"/>
              </w:rPr>
              <w:t>4</w:t>
            </w:r>
          </w:p>
        </w:tc>
        <w:tc>
          <w:tcPr>
            <w:tcW w:w="992" w:type="dxa"/>
          </w:tcPr>
          <w:p w14:paraId="095CF225" w14:textId="77777777" w:rsidR="00300F42" w:rsidRPr="00FF424D" w:rsidRDefault="00300F42" w:rsidP="00B74153">
            <w:pPr>
              <w:jc w:val="center"/>
              <w:rPr>
                <w:bCs/>
                <w:sz w:val="28"/>
                <w:szCs w:val="28"/>
              </w:rPr>
            </w:pPr>
            <w:r w:rsidRPr="00FF424D">
              <w:rPr>
                <w:bCs/>
                <w:sz w:val="28"/>
                <w:szCs w:val="28"/>
              </w:rPr>
              <w:t>5</w:t>
            </w:r>
          </w:p>
        </w:tc>
        <w:tc>
          <w:tcPr>
            <w:tcW w:w="1134" w:type="dxa"/>
          </w:tcPr>
          <w:p w14:paraId="4DC23B0D" w14:textId="77777777" w:rsidR="00300F42" w:rsidRPr="00FF424D" w:rsidRDefault="00300F42" w:rsidP="00B74153">
            <w:pPr>
              <w:jc w:val="center"/>
              <w:rPr>
                <w:bCs/>
                <w:sz w:val="28"/>
                <w:szCs w:val="28"/>
              </w:rPr>
            </w:pPr>
            <w:r w:rsidRPr="00FF424D">
              <w:rPr>
                <w:bCs/>
                <w:sz w:val="28"/>
                <w:szCs w:val="28"/>
              </w:rPr>
              <w:t>6</w:t>
            </w:r>
          </w:p>
        </w:tc>
        <w:tc>
          <w:tcPr>
            <w:tcW w:w="1134" w:type="dxa"/>
          </w:tcPr>
          <w:p w14:paraId="2F6031BF" w14:textId="77777777" w:rsidR="00300F42" w:rsidRPr="00FF424D" w:rsidRDefault="00300F42" w:rsidP="00B74153">
            <w:pPr>
              <w:jc w:val="center"/>
              <w:rPr>
                <w:bCs/>
                <w:sz w:val="28"/>
                <w:szCs w:val="28"/>
              </w:rPr>
            </w:pPr>
            <w:r w:rsidRPr="00FF424D">
              <w:rPr>
                <w:bCs/>
                <w:sz w:val="28"/>
                <w:szCs w:val="28"/>
              </w:rPr>
              <w:t>7</w:t>
            </w:r>
          </w:p>
        </w:tc>
        <w:tc>
          <w:tcPr>
            <w:tcW w:w="1105" w:type="dxa"/>
          </w:tcPr>
          <w:p w14:paraId="186145EE" w14:textId="77777777" w:rsidR="00300F42" w:rsidRPr="00FF424D" w:rsidRDefault="00300F42" w:rsidP="00B74153">
            <w:pPr>
              <w:jc w:val="center"/>
              <w:rPr>
                <w:bCs/>
                <w:sz w:val="28"/>
                <w:szCs w:val="28"/>
              </w:rPr>
            </w:pPr>
            <w:r w:rsidRPr="00FF424D">
              <w:rPr>
                <w:bCs/>
                <w:sz w:val="28"/>
                <w:szCs w:val="28"/>
              </w:rPr>
              <w:t>8</w:t>
            </w:r>
          </w:p>
        </w:tc>
        <w:tc>
          <w:tcPr>
            <w:tcW w:w="1105" w:type="dxa"/>
          </w:tcPr>
          <w:p w14:paraId="66C47142" w14:textId="77777777" w:rsidR="00300F42" w:rsidRPr="00FF424D" w:rsidRDefault="00300F42" w:rsidP="00B74153">
            <w:pPr>
              <w:jc w:val="center"/>
              <w:rPr>
                <w:bCs/>
                <w:sz w:val="28"/>
                <w:szCs w:val="28"/>
              </w:rPr>
            </w:pPr>
            <w:r w:rsidRPr="00FF424D">
              <w:rPr>
                <w:bCs/>
                <w:sz w:val="28"/>
                <w:szCs w:val="28"/>
              </w:rPr>
              <w:t>9</w:t>
            </w:r>
          </w:p>
        </w:tc>
        <w:tc>
          <w:tcPr>
            <w:tcW w:w="1105" w:type="dxa"/>
          </w:tcPr>
          <w:p w14:paraId="1939DADA" w14:textId="77777777" w:rsidR="00300F42" w:rsidRPr="00FF424D" w:rsidRDefault="00300F42" w:rsidP="00B74153">
            <w:pPr>
              <w:jc w:val="center"/>
              <w:rPr>
                <w:bCs/>
                <w:sz w:val="28"/>
                <w:szCs w:val="28"/>
              </w:rPr>
            </w:pPr>
            <w:r w:rsidRPr="00FF424D">
              <w:rPr>
                <w:bCs/>
                <w:sz w:val="28"/>
                <w:szCs w:val="28"/>
              </w:rPr>
              <w:t>10</w:t>
            </w:r>
          </w:p>
        </w:tc>
      </w:tr>
      <w:tr w:rsidR="00300F42" w:rsidRPr="00FF424D" w14:paraId="32CF8513" w14:textId="77777777" w:rsidTr="00B74153">
        <w:trPr>
          <w:trHeight w:val="387"/>
        </w:trPr>
        <w:tc>
          <w:tcPr>
            <w:tcW w:w="14033" w:type="dxa"/>
            <w:gridSpan w:val="10"/>
            <w:vAlign w:val="center"/>
          </w:tcPr>
          <w:p w14:paraId="64BC9C92" w14:textId="77777777" w:rsidR="00300F42" w:rsidRPr="00FF424D" w:rsidRDefault="00300F42" w:rsidP="00E37A3D">
            <w:pPr>
              <w:pStyle w:val="a7"/>
              <w:numPr>
                <w:ilvl w:val="0"/>
                <w:numId w:val="9"/>
              </w:numPr>
              <w:jc w:val="center"/>
              <w:rPr>
                <w:bCs/>
                <w:sz w:val="28"/>
                <w:szCs w:val="28"/>
              </w:rPr>
            </w:pPr>
            <w:r w:rsidRPr="00FF424D">
              <w:rPr>
                <w:bCs/>
                <w:sz w:val="28"/>
                <w:szCs w:val="28"/>
              </w:rPr>
              <w:t>Показатели надежности и бесперебойности водоотведения</w:t>
            </w:r>
          </w:p>
        </w:tc>
      </w:tr>
      <w:tr w:rsidR="00300F42" w:rsidRPr="00FF424D" w14:paraId="24E717BB" w14:textId="77777777" w:rsidTr="00B74153">
        <w:trPr>
          <w:trHeight w:val="848"/>
        </w:trPr>
        <w:tc>
          <w:tcPr>
            <w:tcW w:w="708" w:type="dxa"/>
            <w:vAlign w:val="center"/>
          </w:tcPr>
          <w:p w14:paraId="5E31034A" w14:textId="77777777" w:rsidR="00300F42" w:rsidRPr="00FF424D" w:rsidRDefault="00300F42" w:rsidP="00B74153">
            <w:pPr>
              <w:jc w:val="center"/>
              <w:rPr>
                <w:bCs/>
                <w:sz w:val="28"/>
                <w:szCs w:val="28"/>
              </w:rPr>
            </w:pPr>
            <w:r w:rsidRPr="00FF424D">
              <w:rPr>
                <w:bCs/>
                <w:sz w:val="28"/>
                <w:szCs w:val="28"/>
              </w:rPr>
              <w:t>1.1.</w:t>
            </w:r>
          </w:p>
        </w:tc>
        <w:tc>
          <w:tcPr>
            <w:tcW w:w="4056" w:type="dxa"/>
          </w:tcPr>
          <w:p w14:paraId="19582279" w14:textId="77777777" w:rsidR="00300F42" w:rsidRPr="00FF424D" w:rsidRDefault="00300F42" w:rsidP="00B74153">
            <w:pPr>
              <w:rPr>
                <w:bCs/>
                <w:sz w:val="28"/>
                <w:szCs w:val="28"/>
              </w:rPr>
            </w:pPr>
            <w:r w:rsidRPr="00FF424D">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652F47B5"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61DEDD18"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3DD4C29A"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263A6277"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28E044E0"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3EBF1074"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42E70C21"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34C92D99" w14:textId="77777777" w:rsidR="00300F42" w:rsidRPr="00FF424D" w:rsidRDefault="00300F42" w:rsidP="00B74153">
            <w:pPr>
              <w:jc w:val="center"/>
              <w:rPr>
                <w:bCs/>
                <w:sz w:val="28"/>
                <w:szCs w:val="28"/>
              </w:rPr>
            </w:pPr>
            <w:r w:rsidRPr="00FF424D">
              <w:rPr>
                <w:bCs/>
                <w:sz w:val="28"/>
                <w:szCs w:val="28"/>
              </w:rPr>
              <w:t>-</w:t>
            </w:r>
          </w:p>
        </w:tc>
      </w:tr>
      <w:tr w:rsidR="00300F42" w:rsidRPr="00FF424D" w14:paraId="46E8C25B" w14:textId="77777777" w:rsidTr="00B74153">
        <w:trPr>
          <w:trHeight w:val="420"/>
        </w:trPr>
        <w:tc>
          <w:tcPr>
            <w:tcW w:w="14033" w:type="dxa"/>
            <w:gridSpan w:val="10"/>
            <w:vAlign w:val="center"/>
          </w:tcPr>
          <w:p w14:paraId="50862FE8" w14:textId="77777777" w:rsidR="00300F42" w:rsidRPr="00FF424D" w:rsidRDefault="00300F42" w:rsidP="00E37A3D">
            <w:pPr>
              <w:pStyle w:val="a7"/>
              <w:numPr>
                <w:ilvl w:val="0"/>
                <w:numId w:val="9"/>
              </w:numPr>
              <w:jc w:val="center"/>
              <w:rPr>
                <w:bCs/>
                <w:sz w:val="28"/>
                <w:szCs w:val="28"/>
              </w:rPr>
            </w:pPr>
            <w:r w:rsidRPr="00FF424D">
              <w:rPr>
                <w:bCs/>
                <w:sz w:val="28"/>
                <w:szCs w:val="28"/>
              </w:rPr>
              <w:t>Показатели качества очистки сточных вод</w:t>
            </w:r>
          </w:p>
        </w:tc>
      </w:tr>
      <w:tr w:rsidR="00300F42" w:rsidRPr="00FF424D" w14:paraId="5EAD6319" w14:textId="77777777" w:rsidTr="00B74153">
        <w:trPr>
          <w:trHeight w:val="1338"/>
        </w:trPr>
        <w:tc>
          <w:tcPr>
            <w:tcW w:w="708" w:type="dxa"/>
            <w:vAlign w:val="center"/>
          </w:tcPr>
          <w:p w14:paraId="6A74E630" w14:textId="77777777" w:rsidR="00300F42" w:rsidRPr="00FF424D" w:rsidRDefault="00300F42" w:rsidP="00B74153">
            <w:pPr>
              <w:jc w:val="center"/>
              <w:rPr>
                <w:bCs/>
                <w:sz w:val="28"/>
                <w:szCs w:val="28"/>
              </w:rPr>
            </w:pPr>
            <w:r w:rsidRPr="00FF424D">
              <w:rPr>
                <w:bCs/>
                <w:sz w:val="28"/>
                <w:szCs w:val="28"/>
              </w:rPr>
              <w:t>2.1.</w:t>
            </w:r>
          </w:p>
        </w:tc>
        <w:tc>
          <w:tcPr>
            <w:tcW w:w="4056" w:type="dxa"/>
            <w:vAlign w:val="center"/>
          </w:tcPr>
          <w:p w14:paraId="21AFA412" w14:textId="77777777" w:rsidR="00300F42" w:rsidRPr="00FF424D" w:rsidRDefault="00300F42" w:rsidP="00B74153">
            <w:pPr>
              <w:rPr>
                <w:sz w:val="22"/>
                <w:szCs w:val="22"/>
              </w:rPr>
            </w:pPr>
            <w:r w:rsidRPr="00FF424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A35F7D7"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3371E0E0"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32CCCF30"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763527CC"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7044A243"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1411C693"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08FBADFA"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3A4E089E" w14:textId="77777777" w:rsidR="00300F42" w:rsidRPr="00FF424D" w:rsidRDefault="00300F42" w:rsidP="00B74153">
            <w:pPr>
              <w:jc w:val="center"/>
              <w:rPr>
                <w:bCs/>
                <w:sz w:val="28"/>
                <w:szCs w:val="28"/>
              </w:rPr>
            </w:pPr>
            <w:r w:rsidRPr="00FF424D">
              <w:rPr>
                <w:bCs/>
                <w:sz w:val="28"/>
                <w:szCs w:val="28"/>
              </w:rPr>
              <w:t>-</w:t>
            </w:r>
          </w:p>
        </w:tc>
      </w:tr>
      <w:tr w:rsidR="00300F42" w:rsidRPr="00FF424D" w14:paraId="190DA8D9" w14:textId="77777777" w:rsidTr="00B74153">
        <w:trPr>
          <w:trHeight w:val="1555"/>
        </w:trPr>
        <w:tc>
          <w:tcPr>
            <w:tcW w:w="708" w:type="dxa"/>
            <w:vAlign w:val="center"/>
          </w:tcPr>
          <w:p w14:paraId="3CBF9DC9" w14:textId="77777777" w:rsidR="00300F42" w:rsidRPr="00FF424D" w:rsidRDefault="00300F42" w:rsidP="00B74153">
            <w:pPr>
              <w:jc w:val="center"/>
              <w:rPr>
                <w:bCs/>
                <w:sz w:val="28"/>
                <w:szCs w:val="28"/>
              </w:rPr>
            </w:pPr>
            <w:r w:rsidRPr="00FF424D">
              <w:rPr>
                <w:bCs/>
                <w:sz w:val="28"/>
                <w:szCs w:val="28"/>
              </w:rPr>
              <w:t>2.2.</w:t>
            </w:r>
          </w:p>
        </w:tc>
        <w:tc>
          <w:tcPr>
            <w:tcW w:w="4056" w:type="dxa"/>
            <w:vAlign w:val="center"/>
          </w:tcPr>
          <w:p w14:paraId="1E14EA7C" w14:textId="77777777" w:rsidR="00300F42" w:rsidRPr="00FF424D" w:rsidRDefault="00300F42" w:rsidP="00B74153">
            <w:pPr>
              <w:rPr>
                <w:bCs/>
                <w:sz w:val="28"/>
                <w:szCs w:val="28"/>
              </w:rPr>
            </w:pPr>
            <w:r w:rsidRPr="00FF424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23744EF2"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400560B9"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295C65A3"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58B3DC2E"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0712B2DF"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7364C689"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7C217871"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2B167EDD" w14:textId="77777777" w:rsidR="00300F42" w:rsidRPr="00FF424D" w:rsidRDefault="00300F42" w:rsidP="00B74153">
            <w:pPr>
              <w:jc w:val="center"/>
              <w:rPr>
                <w:bCs/>
                <w:sz w:val="28"/>
                <w:szCs w:val="28"/>
              </w:rPr>
            </w:pPr>
            <w:r w:rsidRPr="00FF424D">
              <w:rPr>
                <w:bCs/>
                <w:sz w:val="28"/>
                <w:szCs w:val="28"/>
              </w:rPr>
              <w:t>-</w:t>
            </w:r>
          </w:p>
        </w:tc>
      </w:tr>
      <w:tr w:rsidR="00300F42" w:rsidRPr="00FF424D" w14:paraId="342477DF" w14:textId="77777777" w:rsidTr="00B74153">
        <w:trPr>
          <w:trHeight w:val="2706"/>
        </w:trPr>
        <w:tc>
          <w:tcPr>
            <w:tcW w:w="708" w:type="dxa"/>
            <w:vAlign w:val="center"/>
          </w:tcPr>
          <w:p w14:paraId="3C134807" w14:textId="77777777" w:rsidR="00300F42" w:rsidRPr="00FF424D" w:rsidRDefault="00300F42" w:rsidP="00B74153">
            <w:pPr>
              <w:jc w:val="center"/>
              <w:rPr>
                <w:bCs/>
                <w:sz w:val="28"/>
                <w:szCs w:val="28"/>
              </w:rPr>
            </w:pPr>
            <w:r w:rsidRPr="00FF424D">
              <w:rPr>
                <w:bCs/>
                <w:sz w:val="28"/>
                <w:szCs w:val="28"/>
              </w:rPr>
              <w:t>2.3.</w:t>
            </w:r>
          </w:p>
        </w:tc>
        <w:tc>
          <w:tcPr>
            <w:tcW w:w="4056" w:type="dxa"/>
            <w:vAlign w:val="center"/>
          </w:tcPr>
          <w:p w14:paraId="4ABEFB0D" w14:textId="77777777" w:rsidR="00300F42" w:rsidRPr="00FF424D" w:rsidRDefault="00300F42" w:rsidP="00B74153">
            <w:pPr>
              <w:rPr>
                <w:sz w:val="22"/>
                <w:szCs w:val="22"/>
              </w:rPr>
            </w:pPr>
            <w:r w:rsidRPr="00FF424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1BB1F8A4"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159C7A08"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2F023F34"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043F6D82"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1058CFDF"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3A2B67F7"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2E405349"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74C7E837" w14:textId="77777777" w:rsidR="00300F42" w:rsidRPr="00FF424D" w:rsidRDefault="00300F42" w:rsidP="00B74153">
            <w:pPr>
              <w:jc w:val="center"/>
              <w:rPr>
                <w:bCs/>
                <w:sz w:val="28"/>
                <w:szCs w:val="28"/>
              </w:rPr>
            </w:pPr>
            <w:r w:rsidRPr="00FF424D">
              <w:rPr>
                <w:bCs/>
                <w:sz w:val="28"/>
                <w:szCs w:val="28"/>
              </w:rPr>
              <w:t>-</w:t>
            </w:r>
          </w:p>
        </w:tc>
      </w:tr>
      <w:tr w:rsidR="00300F42" w:rsidRPr="00FF424D" w14:paraId="361DA96F" w14:textId="77777777" w:rsidTr="00B74153">
        <w:trPr>
          <w:trHeight w:val="296"/>
        </w:trPr>
        <w:tc>
          <w:tcPr>
            <w:tcW w:w="708" w:type="dxa"/>
            <w:vAlign w:val="center"/>
          </w:tcPr>
          <w:p w14:paraId="76178372" w14:textId="77777777" w:rsidR="00300F42" w:rsidRPr="00FF424D" w:rsidRDefault="00300F42" w:rsidP="00B74153">
            <w:pPr>
              <w:jc w:val="center"/>
              <w:rPr>
                <w:bCs/>
                <w:sz w:val="28"/>
                <w:szCs w:val="28"/>
              </w:rPr>
            </w:pPr>
            <w:r w:rsidRPr="00FF424D">
              <w:rPr>
                <w:bCs/>
                <w:sz w:val="28"/>
                <w:szCs w:val="28"/>
              </w:rPr>
              <w:lastRenderedPageBreak/>
              <w:t>1</w:t>
            </w:r>
          </w:p>
        </w:tc>
        <w:tc>
          <w:tcPr>
            <w:tcW w:w="4056" w:type="dxa"/>
            <w:vAlign w:val="center"/>
          </w:tcPr>
          <w:p w14:paraId="7F1A99A8" w14:textId="77777777" w:rsidR="00300F42" w:rsidRPr="00FF424D" w:rsidRDefault="00300F42" w:rsidP="00B74153">
            <w:pPr>
              <w:jc w:val="center"/>
              <w:rPr>
                <w:bCs/>
                <w:sz w:val="28"/>
                <w:szCs w:val="28"/>
              </w:rPr>
            </w:pPr>
            <w:r w:rsidRPr="00FF424D">
              <w:rPr>
                <w:bCs/>
                <w:sz w:val="28"/>
                <w:szCs w:val="28"/>
              </w:rPr>
              <w:t>2</w:t>
            </w:r>
          </w:p>
        </w:tc>
        <w:tc>
          <w:tcPr>
            <w:tcW w:w="993" w:type="dxa"/>
            <w:vAlign w:val="center"/>
          </w:tcPr>
          <w:p w14:paraId="3A85BBF1" w14:textId="77777777" w:rsidR="00300F42" w:rsidRPr="00FF424D" w:rsidRDefault="00300F42" w:rsidP="00B74153">
            <w:pPr>
              <w:jc w:val="center"/>
              <w:rPr>
                <w:bCs/>
                <w:sz w:val="28"/>
                <w:szCs w:val="28"/>
              </w:rPr>
            </w:pPr>
            <w:r w:rsidRPr="00FF424D">
              <w:rPr>
                <w:bCs/>
                <w:sz w:val="28"/>
                <w:szCs w:val="28"/>
              </w:rPr>
              <w:t>3</w:t>
            </w:r>
          </w:p>
        </w:tc>
        <w:tc>
          <w:tcPr>
            <w:tcW w:w="1701" w:type="dxa"/>
            <w:vAlign w:val="center"/>
          </w:tcPr>
          <w:p w14:paraId="3787D468" w14:textId="77777777" w:rsidR="00300F42" w:rsidRPr="00FF424D" w:rsidRDefault="00300F42" w:rsidP="00B74153">
            <w:pPr>
              <w:jc w:val="center"/>
              <w:rPr>
                <w:bCs/>
                <w:sz w:val="28"/>
                <w:szCs w:val="28"/>
              </w:rPr>
            </w:pPr>
            <w:r w:rsidRPr="00FF424D">
              <w:rPr>
                <w:bCs/>
                <w:sz w:val="28"/>
                <w:szCs w:val="28"/>
              </w:rPr>
              <w:t>4</w:t>
            </w:r>
          </w:p>
        </w:tc>
        <w:tc>
          <w:tcPr>
            <w:tcW w:w="992" w:type="dxa"/>
            <w:vAlign w:val="center"/>
          </w:tcPr>
          <w:p w14:paraId="70EC7B09" w14:textId="77777777" w:rsidR="00300F42" w:rsidRPr="00FF424D" w:rsidRDefault="00300F42" w:rsidP="00B74153">
            <w:pPr>
              <w:jc w:val="center"/>
              <w:rPr>
                <w:bCs/>
                <w:sz w:val="28"/>
                <w:szCs w:val="28"/>
              </w:rPr>
            </w:pPr>
            <w:r w:rsidRPr="00FF424D">
              <w:rPr>
                <w:bCs/>
                <w:sz w:val="28"/>
                <w:szCs w:val="28"/>
              </w:rPr>
              <w:t>5</w:t>
            </w:r>
          </w:p>
        </w:tc>
        <w:tc>
          <w:tcPr>
            <w:tcW w:w="1134" w:type="dxa"/>
            <w:vAlign w:val="center"/>
          </w:tcPr>
          <w:p w14:paraId="3B38FFA2" w14:textId="77777777" w:rsidR="00300F42" w:rsidRPr="00FF424D" w:rsidRDefault="00300F42" w:rsidP="00B74153">
            <w:pPr>
              <w:jc w:val="center"/>
              <w:rPr>
                <w:bCs/>
                <w:sz w:val="28"/>
                <w:szCs w:val="28"/>
              </w:rPr>
            </w:pPr>
            <w:r w:rsidRPr="00FF424D">
              <w:rPr>
                <w:bCs/>
                <w:sz w:val="28"/>
                <w:szCs w:val="28"/>
              </w:rPr>
              <w:t>6</w:t>
            </w:r>
          </w:p>
        </w:tc>
        <w:tc>
          <w:tcPr>
            <w:tcW w:w="1134" w:type="dxa"/>
            <w:vAlign w:val="center"/>
          </w:tcPr>
          <w:p w14:paraId="14B3AAF8" w14:textId="77777777" w:rsidR="00300F42" w:rsidRPr="00FF424D" w:rsidRDefault="00300F42" w:rsidP="00B74153">
            <w:pPr>
              <w:jc w:val="center"/>
              <w:rPr>
                <w:bCs/>
                <w:sz w:val="28"/>
                <w:szCs w:val="28"/>
              </w:rPr>
            </w:pPr>
            <w:r w:rsidRPr="00FF424D">
              <w:rPr>
                <w:bCs/>
                <w:sz w:val="28"/>
                <w:szCs w:val="28"/>
              </w:rPr>
              <w:t>7</w:t>
            </w:r>
          </w:p>
        </w:tc>
        <w:tc>
          <w:tcPr>
            <w:tcW w:w="1105" w:type="dxa"/>
            <w:vAlign w:val="center"/>
          </w:tcPr>
          <w:p w14:paraId="4BB299A6" w14:textId="77777777" w:rsidR="00300F42" w:rsidRPr="00FF424D" w:rsidRDefault="00300F42" w:rsidP="00B74153">
            <w:pPr>
              <w:jc w:val="center"/>
              <w:rPr>
                <w:bCs/>
                <w:sz w:val="28"/>
                <w:szCs w:val="28"/>
              </w:rPr>
            </w:pPr>
            <w:r w:rsidRPr="00FF424D">
              <w:rPr>
                <w:bCs/>
                <w:sz w:val="28"/>
                <w:szCs w:val="28"/>
              </w:rPr>
              <w:t>8</w:t>
            </w:r>
          </w:p>
        </w:tc>
        <w:tc>
          <w:tcPr>
            <w:tcW w:w="1105" w:type="dxa"/>
            <w:vAlign w:val="center"/>
          </w:tcPr>
          <w:p w14:paraId="1DBD5FEE" w14:textId="77777777" w:rsidR="00300F42" w:rsidRPr="00FF424D" w:rsidRDefault="00300F42" w:rsidP="00B74153">
            <w:pPr>
              <w:jc w:val="center"/>
              <w:rPr>
                <w:bCs/>
                <w:sz w:val="28"/>
                <w:szCs w:val="28"/>
              </w:rPr>
            </w:pPr>
            <w:r w:rsidRPr="00FF424D">
              <w:rPr>
                <w:bCs/>
                <w:sz w:val="28"/>
                <w:szCs w:val="28"/>
              </w:rPr>
              <w:t>9</w:t>
            </w:r>
          </w:p>
        </w:tc>
        <w:tc>
          <w:tcPr>
            <w:tcW w:w="1105" w:type="dxa"/>
            <w:vAlign w:val="center"/>
          </w:tcPr>
          <w:p w14:paraId="0515F326" w14:textId="77777777" w:rsidR="00300F42" w:rsidRPr="00FF424D" w:rsidRDefault="00300F42" w:rsidP="00B74153">
            <w:pPr>
              <w:jc w:val="center"/>
              <w:rPr>
                <w:bCs/>
                <w:sz w:val="28"/>
                <w:szCs w:val="28"/>
              </w:rPr>
            </w:pPr>
            <w:r w:rsidRPr="00FF424D">
              <w:rPr>
                <w:bCs/>
                <w:sz w:val="28"/>
                <w:szCs w:val="28"/>
              </w:rPr>
              <w:t>10</w:t>
            </w:r>
          </w:p>
        </w:tc>
      </w:tr>
      <w:tr w:rsidR="00300F42" w:rsidRPr="00FF424D" w14:paraId="4E96418F" w14:textId="77777777" w:rsidTr="00B74153">
        <w:trPr>
          <w:trHeight w:val="429"/>
        </w:trPr>
        <w:tc>
          <w:tcPr>
            <w:tcW w:w="14033" w:type="dxa"/>
            <w:gridSpan w:val="10"/>
            <w:vAlign w:val="center"/>
          </w:tcPr>
          <w:p w14:paraId="2AF9DCBE" w14:textId="77777777" w:rsidR="00300F42" w:rsidRPr="00FF424D" w:rsidRDefault="00300F42" w:rsidP="00E37A3D">
            <w:pPr>
              <w:pStyle w:val="a7"/>
              <w:numPr>
                <w:ilvl w:val="0"/>
                <w:numId w:val="9"/>
              </w:numPr>
              <w:jc w:val="center"/>
              <w:rPr>
                <w:bCs/>
                <w:sz w:val="28"/>
                <w:szCs w:val="28"/>
              </w:rPr>
            </w:pPr>
            <w:r w:rsidRPr="00FF424D">
              <w:rPr>
                <w:bCs/>
                <w:sz w:val="28"/>
                <w:szCs w:val="28"/>
              </w:rPr>
              <w:t>Показатели энергетической эффективности использования ресурсов</w:t>
            </w:r>
          </w:p>
        </w:tc>
      </w:tr>
      <w:tr w:rsidR="00300F42" w:rsidRPr="00FF424D" w14:paraId="479491B0" w14:textId="77777777" w:rsidTr="00B74153">
        <w:trPr>
          <w:trHeight w:val="1810"/>
        </w:trPr>
        <w:tc>
          <w:tcPr>
            <w:tcW w:w="708" w:type="dxa"/>
            <w:vAlign w:val="center"/>
          </w:tcPr>
          <w:p w14:paraId="755DF14C" w14:textId="77777777" w:rsidR="00300F42" w:rsidRPr="00FF424D" w:rsidRDefault="00300F42" w:rsidP="00B74153">
            <w:pPr>
              <w:jc w:val="center"/>
              <w:rPr>
                <w:bCs/>
                <w:sz w:val="28"/>
                <w:szCs w:val="28"/>
              </w:rPr>
            </w:pPr>
            <w:r w:rsidRPr="00FF424D">
              <w:rPr>
                <w:bCs/>
                <w:sz w:val="28"/>
                <w:szCs w:val="28"/>
              </w:rPr>
              <w:t>3.1.</w:t>
            </w:r>
          </w:p>
        </w:tc>
        <w:tc>
          <w:tcPr>
            <w:tcW w:w="4056" w:type="dxa"/>
          </w:tcPr>
          <w:p w14:paraId="2FFEF575" w14:textId="77777777" w:rsidR="00300F42" w:rsidRPr="00FF424D" w:rsidRDefault="00300F42" w:rsidP="00B74153">
            <w:pPr>
              <w:rPr>
                <w:bCs/>
                <w:sz w:val="28"/>
                <w:szCs w:val="28"/>
              </w:rPr>
            </w:pPr>
            <w:r w:rsidRPr="00FF424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очистке сточных вод</w:t>
            </w:r>
          </w:p>
        </w:tc>
        <w:tc>
          <w:tcPr>
            <w:tcW w:w="993" w:type="dxa"/>
            <w:vAlign w:val="center"/>
          </w:tcPr>
          <w:p w14:paraId="631B654A"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2D09B548"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687C461F"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029B1198"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11FEB123"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72DE590A"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570AD6DB"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55E18412" w14:textId="77777777" w:rsidR="00300F42" w:rsidRPr="00FF424D" w:rsidRDefault="00300F42" w:rsidP="00B74153">
            <w:pPr>
              <w:jc w:val="center"/>
              <w:rPr>
                <w:bCs/>
                <w:sz w:val="28"/>
                <w:szCs w:val="28"/>
              </w:rPr>
            </w:pPr>
            <w:r w:rsidRPr="00FF424D">
              <w:rPr>
                <w:bCs/>
                <w:sz w:val="28"/>
                <w:szCs w:val="28"/>
              </w:rPr>
              <w:t>-</w:t>
            </w:r>
          </w:p>
        </w:tc>
      </w:tr>
      <w:tr w:rsidR="00300F42" w:rsidRPr="00FF424D" w14:paraId="4C8BE0CF" w14:textId="77777777" w:rsidTr="00B74153">
        <w:trPr>
          <w:trHeight w:val="2252"/>
        </w:trPr>
        <w:tc>
          <w:tcPr>
            <w:tcW w:w="708" w:type="dxa"/>
            <w:vAlign w:val="center"/>
          </w:tcPr>
          <w:p w14:paraId="29A5DD0A" w14:textId="77777777" w:rsidR="00300F42" w:rsidRPr="00FF424D" w:rsidRDefault="00300F42" w:rsidP="00B74153">
            <w:pPr>
              <w:jc w:val="center"/>
              <w:rPr>
                <w:bCs/>
                <w:sz w:val="28"/>
                <w:szCs w:val="28"/>
              </w:rPr>
            </w:pPr>
            <w:r w:rsidRPr="00FF424D">
              <w:rPr>
                <w:bCs/>
                <w:sz w:val="28"/>
                <w:szCs w:val="28"/>
              </w:rPr>
              <w:t>3.2.</w:t>
            </w:r>
          </w:p>
        </w:tc>
        <w:tc>
          <w:tcPr>
            <w:tcW w:w="4056" w:type="dxa"/>
            <w:vAlign w:val="center"/>
          </w:tcPr>
          <w:p w14:paraId="5B1D82C7" w14:textId="77777777" w:rsidR="00300F42" w:rsidRPr="00FF424D" w:rsidRDefault="00300F42" w:rsidP="00B74153">
            <w:pPr>
              <w:rPr>
                <w:sz w:val="22"/>
                <w:szCs w:val="22"/>
              </w:rPr>
            </w:pPr>
            <w:r w:rsidRPr="00FF424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транспортировке сточных вод</w:t>
            </w:r>
          </w:p>
        </w:tc>
        <w:tc>
          <w:tcPr>
            <w:tcW w:w="993" w:type="dxa"/>
            <w:vAlign w:val="center"/>
          </w:tcPr>
          <w:p w14:paraId="162EE456" w14:textId="77777777" w:rsidR="00300F42" w:rsidRPr="00FF424D" w:rsidRDefault="00300F42" w:rsidP="00B74153">
            <w:pPr>
              <w:jc w:val="center"/>
              <w:rPr>
                <w:bCs/>
                <w:sz w:val="28"/>
                <w:szCs w:val="28"/>
              </w:rPr>
            </w:pPr>
            <w:r w:rsidRPr="00FF424D">
              <w:rPr>
                <w:bCs/>
                <w:sz w:val="28"/>
                <w:szCs w:val="28"/>
              </w:rPr>
              <w:t>-</w:t>
            </w:r>
          </w:p>
        </w:tc>
        <w:tc>
          <w:tcPr>
            <w:tcW w:w="1701" w:type="dxa"/>
            <w:vAlign w:val="center"/>
          </w:tcPr>
          <w:p w14:paraId="1FFA7B21" w14:textId="77777777" w:rsidR="00300F42" w:rsidRPr="00FF424D" w:rsidRDefault="00300F42" w:rsidP="00B74153">
            <w:pPr>
              <w:jc w:val="center"/>
              <w:rPr>
                <w:bCs/>
                <w:sz w:val="28"/>
                <w:szCs w:val="28"/>
              </w:rPr>
            </w:pPr>
            <w:r w:rsidRPr="00FF424D">
              <w:rPr>
                <w:bCs/>
                <w:sz w:val="28"/>
                <w:szCs w:val="28"/>
              </w:rPr>
              <w:t>-</w:t>
            </w:r>
          </w:p>
        </w:tc>
        <w:tc>
          <w:tcPr>
            <w:tcW w:w="992" w:type="dxa"/>
            <w:vAlign w:val="center"/>
          </w:tcPr>
          <w:p w14:paraId="67526A31"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5FC0C565" w14:textId="77777777" w:rsidR="00300F42" w:rsidRPr="00FF424D" w:rsidRDefault="00300F42" w:rsidP="00B74153">
            <w:pPr>
              <w:jc w:val="center"/>
              <w:rPr>
                <w:bCs/>
                <w:sz w:val="28"/>
                <w:szCs w:val="28"/>
              </w:rPr>
            </w:pPr>
            <w:r w:rsidRPr="00FF424D">
              <w:rPr>
                <w:bCs/>
                <w:sz w:val="28"/>
                <w:szCs w:val="28"/>
              </w:rPr>
              <w:t>-</w:t>
            </w:r>
          </w:p>
        </w:tc>
        <w:tc>
          <w:tcPr>
            <w:tcW w:w="1134" w:type="dxa"/>
            <w:vAlign w:val="center"/>
          </w:tcPr>
          <w:p w14:paraId="0161AD9B"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1B4DB4BB"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0F1B1DDD" w14:textId="77777777" w:rsidR="00300F42" w:rsidRPr="00FF424D" w:rsidRDefault="00300F42" w:rsidP="00B74153">
            <w:pPr>
              <w:jc w:val="center"/>
              <w:rPr>
                <w:bCs/>
                <w:sz w:val="28"/>
                <w:szCs w:val="28"/>
              </w:rPr>
            </w:pPr>
            <w:r w:rsidRPr="00FF424D">
              <w:rPr>
                <w:bCs/>
                <w:sz w:val="28"/>
                <w:szCs w:val="28"/>
              </w:rPr>
              <w:t>-</w:t>
            </w:r>
          </w:p>
        </w:tc>
        <w:tc>
          <w:tcPr>
            <w:tcW w:w="1105" w:type="dxa"/>
            <w:vAlign w:val="center"/>
          </w:tcPr>
          <w:p w14:paraId="1E55618B" w14:textId="77777777" w:rsidR="00300F42" w:rsidRPr="00FF424D" w:rsidRDefault="00300F42" w:rsidP="00B74153">
            <w:pPr>
              <w:jc w:val="center"/>
              <w:rPr>
                <w:bCs/>
                <w:sz w:val="28"/>
                <w:szCs w:val="28"/>
              </w:rPr>
            </w:pPr>
            <w:r w:rsidRPr="00FF424D">
              <w:rPr>
                <w:bCs/>
                <w:sz w:val="28"/>
                <w:szCs w:val="28"/>
              </w:rPr>
              <w:t>-</w:t>
            </w:r>
          </w:p>
        </w:tc>
      </w:tr>
      <w:tr w:rsidR="00300F42" w:rsidRPr="00FF424D" w14:paraId="5AC95E63" w14:textId="77777777" w:rsidTr="00B74153">
        <w:trPr>
          <w:trHeight w:val="1927"/>
        </w:trPr>
        <w:tc>
          <w:tcPr>
            <w:tcW w:w="708" w:type="dxa"/>
            <w:vAlign w:val="center"/>
          </w:tcPr>
          <w:p w14:paraId="2D3C3616" w14:textId="77777777" w:rsidR="00300F42" w:rsidRPr="00FF424D" w:rsidRDefault="00300F42" w:rsidP="00B74153">
            <w:pPr>
              <w:jc w:val="center"/>
              <w:rPr>
                <w:bCs/>
                <w:sz w:val="28"/>
                <w:szCs w:val="28"/>
              </w:rPr>
            </w:pPr>
            <w:r w:rsidRPr="00FF424D">
              <w:rPr>
                <w:bCs/>
                <w:sz w:val="28"/>
                <w:szCs w:val="28"/>
              </w:rPr>
              <w:t>3.3.</w:t>
            </w:r>
          </w:p>
        </w:tc>
        <w:tc>
          <w:tcPr>
            <w:tcW w:w="4056" w:type="dxa"/>
            <w:vAlign w:val="center"/>
          </w:tcPr>
          <w:p w14:paraId="79F3B3B8" w14:textId="77777777" w:rsidR="00300F42" w:rsidRPr="00FF424D" w:rsidRDefault="00300F42" w:rsidP="00B74153">
            <w:pPr>
              <w:rPr>
                <w:sz w:val="22"/>
                <w:szCs w:val="22"/>
              </w:rPr>
            </w:pPr>
            <w:r w:rsidRPr="00FF424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водоотведению</w:t>
            </w:r>
          </w:p>
        </w:tc>
        <w:tc>
          <w:tcPr>
            <w:tcW w:w="993" w:type="dxa"/>
            <w:vAlign w:val="center"/>
          </w:tcPr>
          <w:p w14:paraId="15428FDC" w14:textId="77777777" w:rsidR="00300F42" w:rsidRPr="0051463B" w:rsidRDefault="00300F42" w:rsidP="00B74153">
            <w:pPr>
              <w:jc w:val="center"/>
              <w:rPr>
                <w:bCs/>
                <w:sz w:val="28"/>
                <w:szCs w:val="28"/>
              </w:rPr>
            </w:pPr>
            <w:r w:rsidRPr="0051463B">
              <w:rPr>
                <w:bCs/>
                <w:sz w:val="28"/>
                <w:szCs w:val="28"/>
              </w:rPr>
              <w:t>1,70</w:t>
            </w:r>
          </w:p>
        </w:tc>
        <w:tc>
          <w:tcPr>
            <w:tcW w:w="1701" w:type="dxa"/>
            <w:vAlign w:val="center"/>
          </w:tcPr>
          <w:p w14:paraId="3595A1B2" w14:textId="77777777" w:rsidR="00300F42" w:rsidRPr="0051463B" w:rsidRDefault="00300F42" w:rsidP="00B74153">
            <w:pPr>
              <w:jc w:val="center"/>
              <w:rPr>
                <w:sz w:val="28"/>
                <w:szCs w:val="28"/>
              </w:rPr>
            </w:pPr>
            <w:r>
              <w:rPr>
                <w:sz w:val="28"/>
                <w:szCs w:val="28"/>
              </w:rPr>
              <w:t>0,88</w:t>
            </w:r>
          </w:p>
        </w:tc>
        <w:tc>
          <w:tcPr>
            <w:tcW w:w="992" w:type="dxa"/>
            <w:vAlign w:val="center"/>
          </w:tcPr>
          <w:p w14:paraId="4868FB09" w14:textId="77777777" w:rsidR="00300F42" w:rsidRPr="0051463B" w:rsidRDefault="00300F42" w:rsidP="00B74153">
            <w:pPr>
              <w:jc w:val="center"/>
              <w:rPr>
                <w:sz w:val="28"/>
                <w:szCs w:val="28"/>
              </w:rPr>
            </w:pPr>
            <w:r>
              <w:rPr>
                <w:sz w:val="28"/>
                <w:szCs w:val="28"/>
              </w:rPr>
              <w:t>0,88</w:t>
            </w:r>
          </w:p>
        </w:tc>
        <w:tc>
          <w:tcPr>
            <w:tcW w:w="1134" w:type="dxa"/>
            <w:vAlign w:val="center"/>
          </w:tcPr>
          <w:p w14:paraId="7E736C25" w14:textId="77777777" w:rsidR="00300F42" w:rsidRPr="0051463B" w:rsidRDefault="00300F42" w:rsidP="00B74153">
            <w:pPr>
              <w:jc w:val="center"/>
              <w:rPr>
                <w:sz w:val="28"/>
                <w:szCs w:val="28"/>
              </w:rPr>
            </w:pPr>
            <w:r>
              <w:rPr>
                <w:sz w:val="28"/>
                <w:szCs w:val="28"/>
              </w:rPr>
              <w:t>0,88</w:t>
            </w:r>
          </w:p>
        </w:tc>
        <w:tc>
          <w:tcPr>
            <w:tcW w:w="1134" w:type="dxa"/>
            <w:vAlign w:val="center"/>
          </w:tcPr>
          <w:p w14:paraId="2D08CC84" w14:textId="77777777" w:rsidR="00300F42" w:rsidRPr="0051463B" w:rsidRDefault="00300F42" w:rsidP="00B74153">
            <w:pPr>
              <w:jc w:val="center"/>
              <w:rPr>
                <w:sz w:val="28"/>
                <w:szCs w:val="28"/>
              </w:rPr>
            </w:pPr>
            <w:r>
              <w:rPr>
                <w:sz w:val="28"/>
                <w:szCs w:val="28"/>
              </w:rPr>
              <w:t>0,88</w:t>
            </w:r>
          </w:p>
        </w:tc>
        <w:tc>
          <w:tcPr>
            <w:tcW w:w="1105" w:type="dxa"/>
            <w:vAlign w:val="center"/>
          </w:tcPr>
          <w:p w14:paraId="459AAE35" w14:textId="77777777" w:rsidR="00300F42" w:rsidRPr="0051463B" w:rsidRDefault="00300F42" w:rsidP="00B74153">
            <w:pPr>
              <w:jc w:val="center"/>
              <w:rPr>
                <w:bCs/>
                <w:sz w:val="28"/>
                <w:szCs w:val="28"/>
              </w:rPr>
            </w:pPr>
            <w:r>
              <w:rPr>
                <w:bCs/>
                <w:sz w:val="28"/>
                <w:szCs w:val="28"/>
              </w:rPr>
              <w:t>0,88</w:t>
            </w:r>
          </w:p>
        </w:tc>
        <w:tc>
          <w:tcPr>
            <w:tcW w:w="1105" w:type="dxa"/>
            <w:vAlign w:val="center"/>
          </w:tcPr>
          <w:p w14:paraId="5A1A0151" w14:textId="77777777" w:rsidR="00300F42" w:rsidRPr="0051463B" w:rsidRDefault="00300F42" w:rsidP="00B74153">
            <w:pPr>
              <w:jc w:val="center"/>
              <w:rPr>
                <w:bCs/>
                <w:sz w:val="28"/>
                <w:szCs w:val="28"/>
              </w:rPr>
            </w:pPr>
            <w:r>
              <w:rPr>
                <w:bCs/>
                <w:sz w:val="28"/>
                <w:szCs w:val="28"/>
              </w:rPr>
              <w:t>0,88</w:t>
            </w:r>
          </w:p>
        </w:tc>
        <w:tc>
          <w:tcPr>
            <w:tcW w:w="1105" w:type="dxa"/>
            <w:vAlign w:val="center"/>
          </w:tcPr>
          <w:p w14:paraId="32B16701" w14:textId="77777777" w:rsidR="00300F42" w:rsidRPr="0051463B" w:rsidRDefault="00300F42" w:rsidP="00B74153">
            <w:pPr>
              <w:jc w:val="center"/>
              <w:rPr>
                <w:bCs/>
                <w:sz w:val="28"/>
                <w:szCs w:val="28"/>
              </w:rPr>
            </w:pPr>
            <w:r>
              <w:rPr>
                <w:bCs/>
                <w:sz w:val="28"/>
                <w:szCs w:val="28"/>
              </w:rPr>
              <w:t>0,88</w:t>
            </w:r>
          </w:p>
        </w:tc>
      </w:tr>
    </w:tbl>
    <w:p w14:paraId="7A36F1AD" w14:textId="77777777" w:rsidR="00300F42" w:rsidRDefault="00300F42" w:rsidP="00300F42">
      <w:pPr>
        <w:ind w:left="-567"/>
        <w:jc w:val="center"/>
        <w:rPr>
          <w:bCs/>
          <w:color w:val="000000"/>
          <w:sz w:val="28"/>
          <w:szCs w:val="28"/>
        </w:rPr>
      </w:pPr>
    </w:p>
    <w:p w14:paraId="28E26166" w14:textId="77777777" w:rsidR="00300F42" w:rsidRDefault="00300F42" w:rsidP="00300F42">
      <w:pPr>
        <w:ind w:left="-567"/>
        <w:jc w:val="center"/>
        <w:rPr>
          <w:bCs/>
          <w:color w:val="000000"/>
          <w:sz w:val="28"/>
          <w:szCs w:val="28"/>
        </w:rPr>
      </w:pPr>
    </w:p>
    <w:p w14:paraId="0FBF6119" w14:textId="77777777" w:rsidR="00300F42" w:rsidRDefault="00300F42" w:rsidP="00300F42">
      <w:pPr>
        <w:ind w:left="-567"/>
        <w:jc w:val="center"/>
        <w:rPr>
          <w:bCs/>
          <w:color w:val="000000"/>
          <w:sz w:val="28"/>
          <w:szCs w:val="28"/>
        </w:rPr>
      </w:pPr>
    </w:p>
    <w:p w14:paraId="3BFCA3CB" w14:textId="77777777" w:rsidR="00300F42" w:rsidRDefault="00300F42" w:rsidP="00300F42">
      <w:pPr>
        <w:ind w:left="-567"/>
        <w:jc w:val="center"/>
        <w:rPr>
          <w:bCs/>
          <w:color w:val="000000"/>
          <w:sz w:val="28"/>
          <w:szCs w:val="28"/>
        </w:rPr>
      </w:pPr>
    </w:p>
    <w:p w14:paraId="662486EC" w14:textId="77777777" w:rsidR="00300F42" w:rsidRDefault="00300F42" w:rsidP="00300F42">
      <w:pPr>
        <w:ind w:left="-567"/>
        <w:jc w:val="center"/>
        <w:rPr>
          <w:bCs/>
          <w:color w:val="000000"/>
          <w:sz w:val="28"/>
          <w:szCs w:val="28"/>
        </w:rPr>
      </w:pPr>
    </w:p>
    <w:p w14:paraId="22590652" w14:textId="77777777" w:rsidR="00300F42" w:rsidRDefault="00300F42" w:rsidP="00300F42">
      <w:pPr>
        <w:ind w:left="-567"/>
        <w:jc w:val="center"/>
        <w:rPr>
          <w:bCs/>
          <w:color w:val="000000"/>
          <w:sz w:val="28"/>
          <w:szCs w:val="28"/>
        </w:rPr>
      </w:pPr>
    </w:p>
    <w:p w14:paraId="4C54318F" w14:textId="77777777" w:rsidR="00300F42" w:rsidRDefault="00300F42" w:rsidP="00300F42">
      <w:pPr>
        <w:ind w:left="-567"/>
        <w:jc w:val="center"/>
        <w:rPr>
          <w:bCs/>
          <w:color w:val="000000"/>
          <w:sz w:val="28"/>
          <w:szCs w:val="28"/>
        </w:rPr>
        <w:sectPr w:rsidR="00300F42" w:rsidSect="008F7E58">
          <w:pgSz w:w="16838" w:h="11906" w:orient="landscape"/>
          <w:pgMar w:top="851" w:right="851" w:bottom="709" w:left="709" w:header="709" w:footer="709" w:gutter="0"/>
          <w:cols w:space="708"/>
          <w:titlePg/>
          <w:docGrid w:linePitch="360"/>
        </w:sectPr>
      </w:pPr>
    </w:p>
    <w:p w14:paraId="54FE1683" w14:textId="77777777" w:rsidR="00300F42" w:rsidRDefault="00300F42" w:rsidP="00300F42">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32B27815" w14:textId="77777777" w:rsidR="00300F42" w:rsidRDefault="00300F42" w:rsidP="00300F42">
      <w:pPr>
        <w:ind w:left="-567"/>
        <w:jc w:val="center"/>
        <w:rPr>
          <w:bCs/>
          <w:color w:val="000000"/>
          <w:sz w:val="28"/>
          <w:szCs w:val="28"/>
        </w:rPr>
      </w:pPr>
    </w:p>
    <w:tbl>
      <w:tblPr>
        <w:tblStyle w:val="af"/>
        <w:tblW w:w="10630" w:type="dxa"/>
        <w:tblInd w:w="-431" w:type="dxa"/>
        <w:tblLayout w:type="fixed"/>
        <w:tblLook w:val="04A0" w:firstRow="1" w:lastRow="0" w:firstColumn="1" w:lastColumn="0" w:noHBand="0" w:noVBand="1"/>
      </w:tblPr>
      <w:tblGrid>
        <w:gridCol w:w="736"/>
        <w:gridCol w:w="3659"/>
        <w:gridCol w:w="1559"/>
        <w:gridCol w:w="2551"/>
        <w:gridCol w:w="2125"/>
      </w:tblGrid>
      <w:tr w:rsidR="00300F42" w:rsidRPr="00FF424D" w14:paraId="389AC135" w14:textId="77777777" w:rsidTr="00300F42">
        <w:trPr>
          <w:trHeight w:val="2430"/>
        </w:trPr>
        <w:tc>
          <w:tcPr>
            <w:tcW w:w="736" w:type="dxa"/>
            <w:vAlign w:val="center"/>
          </w:tcPr>
          <w:p w14:paraId="03B584F7" w14:textId="77777777" w:rsidR="00300F42" w:rsidRPr="00FF424D" w:rsidRDefault="00300F42" w:rsidP="00B74153">
            <w:pPr>
              <w:jc w:val="center"/>
              <w:rPr>
                <w:bCs/>
                <w:sz w:val="28"/>
                <w:szCs w:val="28"/>
              </w:rPr>
            </w:pPr>
            <w:r w:rsidRPr="00FF424D">
              <w:rPr>
                <w:bCs/>
                <w:sz w:val="28"/>
                <w:szCs w:val="28"/>
              </w:rPr>
              <w:t>№ п/п</w:t>
            </w:r>
          </w:p>
        </w:tc>
        <w:tc>
          <w:tcPr>
            <w:tcW w:w="3659" w:type="dxa"/>
            <w:vAlign w:val="center"/>
          </w:tcPr>
          <w:p w14:paraId="65BAA835" w14:textId="77777777" w:rsidR="00300F42" w:rsidRPr="00FF424D" w:rsidRDefault="00300F42" w:rsidP="00B74153">
            <w:pPr>
              <w:jc w:val="center"/>
              <w:rPr>
                <w:bCs/>
                <w:sz w:val="28"/>
                <w:szCs w:val="28"/>
              </w:rPr>
            </w:pPr>
            <w:r w:rsidRPr="00FF424D">
              <w:rPr>
                <w:bCs/>
                <w:sz w:val="28"/>
                <w:szCs w:val="28"/>
              </w:rPr>
              <w:t>Наименование показателя</w:t>
            </w:r>
          </w:p>
        </w:tc>
        <w:tc>
          <w:tcPr>
            <w:tcW w:w="1559" w:type="dxa"/>
            <w:vAlign w:val="center"/>
          </w:tcPr>
          <w:p w14:paraId="44D3E719" w14:textId="77777777" w:rsidR="00300F42" w:rsidRPr="00FF424D" w:rsidRDefault="00300F42" w:rsidP="00B74153">
            <w:pPr>
              <w:jc w:val="center"/>
              <w:rPr>
                <w:bCs/>
                <w:sz w:val="28"/>
                <w:szCs w:val="28"/>
              </w:rPr>
            </w:pPr>
            <w:r w:rsidRPr="00FF424D">
              <w:rPr>
                <w:bCs/>
                <w:sz w:val="28"/>
                <w:szCs w:val="28"/>
              </w:rPr>
              <w:t>Значение показателя в базовом периоде    20</w:t>
            </w:r>
            <w:r>
              <w:rPr>
                <w:bCs/>
                <w:sz w:val="28"/>
                <w:szCs w:val="28"/>
              </w:rPr>
              <w:t>20</w:t>
            </w:r>
            <w:r w:rsidRPr="00FF424D">
              <w:rPr>
                <w:bCs/>
                <w:sz w:val="28"/>
                <w:szCs w:val="28"/>
              </w:rPr>
              <w:t xml:space="preserve"> год</w:t>
            </w:r>
          </w:p>
        </w:tc>
        <w:tc>
          <w:tcPr>
            <w:tcW w:w="2551" w:type="dxa"/>
            <w:vAlign w:val="center"/>
          </w:tcPr>
          <w:p w14:paraId="10558EDD" w14:textId="77777777" w:rsidR="00300F42" w:rsidRPr="00FF424D" w:rsidRDefault="00300F42" w:rsidP="00B74153">
            <w:pPr>
              <w:jc w:val="center"/>
              <w:rPr>
                <w:bCs/>
                <w:sz w:val="28"/>
                <w:szCs w:val="28"/>
              </w:rPr>
            </w:pPr>
            <w:r w:rsidRPr="00FF424D">
              <w:rPr>
                <w:bCs/>
                <w:sz w:val="28"/>
                <w:szCs w:val="28"/>
              </w:rPr>
              <w:t>Планируемое значение показателя по итогам реализации производственной программы                  202</w:t>
            </w:r>
            <w:r>
              <w:rPr>
                <w:bCs/>
                <w:sz w:val="28"/>
                <w:szCs w:val="28"/>
              </w:rPr>
              <w:t>5</w:t>
            </w:r>
            <w:r w:rsidRPr="00FF424D">
              <w:rPr>
                <w:bCs/>
                <w:sz w:val="28"/>
                <w:szCs w:val="28"/>
              </w:rPr>
              <w:t xml:space="preserve"> год</w:t>
            </w:r>
          </w:p>
        </w:tc>
        <w:tc>
          <w:tcPr>
            <w:tcW w:w="2125" w:type="dxa"/>
            <w:vAlign w:val="center"/>
          </w:tcPr>
          <w:p w14:paraId="3D567386" w14:textId="77777777" w:rsidR="00300F42" w:rsidRPr="00FF424D" w:rsidRDefault="00300F42" w:rsidP="00B74153">
            <w:pPr>
              <w:jc w:val="center"/>
              <w:rPr>
                <w:bCs/>
                <w:sz w:val="28"/>
                <w:szCs w:val="28"/>
              </w:rPr>
            </w:pPr>
            <w:r w:rsidRPr="00FF424D">
              <w:rPr>
                <w:bCs/>
                <w:sz w:val="28"/>
                <w:szCs w:val="28"/>
              </w:rPr>
              <w:t>Эффективность производствен-ной программы, тыс. руб.</w:t>
            </w:r>
          </w:p>
        </w:tc>
      </w:tr>
      <w:tr w:rsidR="00300F42" w:rsidRPr="00FF424D" w14:paraId="3128EA55" w14:textId="77777777" w:rsidTr="00300F42">
        <w:tc>
          <w:tcPr>
            <w:tcW w:w="736" w:type="dxa"/>
          </w:tcPr>
          <w:p w14:paraId="23F2ECD1" w14:textId="77777777" w:rsidR="00300F42" w:rsidRPr="00FF424D" w:rsidRDefault="00300F42" w:rsidP="00B74153">
            <w:pPr>
              <w:jc w:val="center"/>
              <w:rPr>
                <w:bCs/>
                <w:sz w:val="28"/>
                <w:szCs w:val="28"/>
              </w:rPr>
            </w:pPr>
            <w:r w:rsidRPr="00FF424D">
              <w:rPr>
                <w:bCs/>
                <w:sz w:val="28"/>
                <w:szCs w:val="28"/>
              </w:rPr>
              <w:t>1</w:t>
            </w:r>
          </w:p>
        </w:tc>
        <w:tc>
          <w:tcPr>
            <w:tcW w:w="3659" w:type="dxa"/>
          </w:tcPr>
          <w:p w14:paraId="3973CA3E" w14:textId="77777777" w:rsidR="00300F42" w:rsidRPr="00FF424D" w:rsidRDefault="00300F42" w:rsidP="00B74153">
            <w:pPr>
              <w:jc w:val="center"/>
              <w:rPr>
                <w:bCs/>
                <w:sz w:val="28"/>
                <w:szCs w:val="28"/>
              </w:rPr>
            </w:pPr>
            <w:r w:rsidRPr="00FF424D">
              <w:rPr>
                <w:bCs/>
                <w:sz w:val="28"/>
                <w:szCs w:val="28"/>
              </w:rPr>
              <w:t>2</w:t>
            </w:r>
          </w:p>
        </w:tc>
        <w:tc>
          <w:tcPr>
            <w:tcW w:w="1559" w:type="dxa"/>
          </w:tcPr>
          <w:p w14:paraId="2A228ED5" w14:textId="77777777" w:rsidR="00300F42" w:rsidRPr="00FF424D" w:rsidRDefault="00300F42" w:rsidP="00B74153">
            <w:pPr>
              <w:jc w:val="center"/>
              <w:rPr>
                <w:bCs/>
                <w:sz w:val="28"/>
                <w:szCs w:val="28"/>
              </w:rPr>
            </w:pPr>
            <w:r w:rsidRPr="00FF424D">
              <w:rPr>
                <w:bCs/>
                <w:sz w:val="28"/>
                <w:szCs w:val="28"/>
              </w:rPr>
              <w:t>3</w:t>
            </w:r>
          </w:p>
        </w:tc>
        <w:tc>
          <w:tcPr>
            <w:tcW w:w="2551" w:type="dxa"/>
          </w:tcPr>
          <w:p w14:paraId="0ACE40D9" w14:textId="77777777" w:rsidR="00300F42" w:rsidRPr="00FF424D" w:rsidRDefault="00300F42" w:rsidP="00B74153">
            <w:pPr>
              <w:jc w:val="center"/>
              <w:rPr>
                <w:bCs/>
                <w:sz w:val="28"/>
                <w:szCs w:val="28"/>
              </w:rPr>
            </w:pPr>
            <w:r w:rsidRPr="00FF424D">
              <w:rPr>
                <w:bCs/>
                <w:sz w:val="28"/>
                <w:szCs w:val="28"/>
              </w:rPr>
              <w:t>4</w:t>
            </w:r>
          </w:p>
        </w:tc>
        <w:tc>
          <w:tcPr>
            <w:tcW w:w="2125" w:type="dxa"/>
          </w:tcPr>
          <w:p w14:paraId="259A728A" w14:textId="77777777" w:rsidR="00300F42" w:rsidRPr="00FF424D" w:rsidRDefault="00300F42" w:rsidP="00B74153">
            <w:pPr>
              <w:jc w:val="center"/>
              <w:rPr>
                <w:bCs/>
                <w:sz w:val="28"/>
                <w:szCs w:val="28"/>
              </w:rPr>
            </w:pPr>
            <w:r w:rsidRPr="00FF424D">
              <w:rPr>
                <w:bCs/>
                <w:sz w:val="28"/>
                <w:szCs w:val="28"/>
              </w:rPr>
              <w:t>5</w:t>
            </w:r>
          </w:p>
        </w:tc>
      </w:tr>
      <w:tr w:rsidR="00300F42" w:rsidRPr="00FF424D" w14:paraId="1F582D88" w14:textId="77777777" w:rsidTr="00300F42">
        <w:trPr>
          <w:trHeight w:val="699"/>
        </w:trPr>
        <w:tc>
          <w:tcPr>
            <w:tcW w:w="10630" w:type="dxa"/>
            <w:gridSpan w:val="5"/>
            <w:vAlign w:val="center"/>
          </w:tcPr>
          <w:p w14:paraId="09B27C53" w14:textId="77777777" w:rsidR="00300F42" w:rsidRPr="00FF424D" w:rsidRDefault="00300F42" w:rsidP="00E37A3D">
            <w:pPr>
              <w:pStyle w:val="a7"/>
              <w:numPr>
                <w:ilvl w:val="0"/>
                <w:numId w:val="10"/>
              </w:numPr>
              <w:jc w:val="center"/>
              <w:rPr>
                <w:bCs/>
                <w:sz w:val="28"/>
                <w:szCs w:val="28"/>
              </w:rPr>
            </w:pPr>
            <w:r w:rsidRPr="00FF424D">
              <w:rPr>
                <w:bCs/>
                <w:sz w:val="28"/>
                <w:szCs w:val="28"/>
              </w:rPr>
              <w:t>Показатели надежности и бесперебойности водоотведения</w:t>
            </w:r>
          </w:p>
        </w:tc>
      </w:tr>
      <w:tr w:rsidR="00300F42" w:rsidRPr="00FF424D" w14:paraId="76827AA4" w14:textId="77777777" w:rsidTr="00300F42">
        <w:trPr>
          <w:trHeight w:val="953"/>
        </w:trPr>
        <w:tc>
          <w:tcPr>
            <w:tcW w:w="736" w:type="dxa"/>
            <w:vAlign w:val="center"/>
          </w:tcPr>
          <w:p w14:paraId="14D788C9" w14:textId="77777777" w:rsidR="00300F42" w:rsidRPr="00FF424D" w:rsidRDefault="00300F42" w:rsidP="00B74153">
            <w:pPr>
              <w:jc w:val="center"/>
              <w:rPr>
                <w:bCs/>
                <w:sz w:val="28"/>
                <w:szCs w:val="28"/>
              </w:rPr>
            </w:pPr>
            <w:r w:rsidRPr="00FF424D">
              <w:rPr>
                <w:bCs/>
                <w:sz w:val="28"/>
                <w:szCs w:val="28"/>
              </w:rPr>
              <w:t>1.1.</w:t>
            </w:r>
          </w:p>
        </w:tc>
        <w:tc>
          <w:tcPr>
            <w:tcW w:w="3659" w:type="dxa"/>
            <w:vAlign w:val="center"/>
          </w:tcPr>
          <w:p w14:paraId="2BA73A59" w14:textId="77777777" w:rsidR="00300F42" w:rsidRPr="00FF424D" w:rsidRDefault="00300F42" w:rsidP="00B74153">
            <w:pPr>
              <w:rPr>
                <w:bCs/>
                <w:sz w:val="28"/>
                <w:szCs w:val="28"/>
              </w:rPr>
            </w:pPr>
            <w:r w:rsidRPr="00FF424D">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9762C11"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558569CE"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7A38F7AC" w14:textId="77777777" w:rsidR="00300F42" w:rsidRPr="00FF424D" w:rsidRDefault="00300F42" w:rsidP="00B74153">
            <w:pPr>
              <w:jc w:val="center"/>
              <w:rPr>
                <w:bCs/>
                <w:sz w:val="28"/>
                <w:szCs w:val="28"/>
              </w:rPr>
            </w:pPr>
            <w:r w:rsidRPr="00FF424D">
              <w:rPr>
                <w:bCs/>
                <w:sz w:val="28"/>
                <w:szCs w:val="28"/>
              </w:rPr>
              <w:t>-</w:t>
            </w:r>
          </w:p>
        </w:tc>
      </w:tr>
      <w:tr w:rsidR="00300F42" w:rsidRPr="00FF424D" w14:paraId="70834E48" w14:textId="77777777" w:rsidTr="00300F42">
        <w:trPr>
          <w:trHeight w:val="720"/>
        </w:trPr>
        <w:tc>
          <w:tcPr>
            <w:tcW w:w="10630" w:type="dxa"/>
            <w:gridSpan w:val="5"/>
            <w:vAlign w:val="center"/>
          </w:tcPr>
          <w:p w14:paraId="06A7DAD8" w14:textId="77777777" w:rsidR="00300F42" w:rsidRPr="00FF424D" w:rsidRDefault="00300F42" w:rsidP="00E37A3D">
            <w:pPr>
              <w:pStyle w:val="a7"/>
              <w:numPr>
                <w:ilvl w:val="0"/>
                <w:numId w:val="10"/>
              </w:numPr>
              <w:jc w:val="center"/>
              <w:rPr>
                <w:bCs/>
                <w:sz w:val="28"/>
                <w:szCs w:val="28"/>
              </w:rPr>
            </w:pPr>
            <w:r w:rsidRPr="00FF424D">
              <w:rPr>
                <w:bCs/>
                <w:sz w:val="28"/>
                <w:szCs w:val="28"/>
              </w:rPr>
              <w:t>Показатели качества очистки сточных вод</w:t>
            </w:r>
          </w:p>
        </w:tc>
      </w:tr>
      <w:tr w:rsidR="00300F42" w:rsidRPr="00FF424D" w14:paraId="3F559A4A" w14:textId="77777777" w:rsidTr="00300F42">
        <w:trPr>
          <w:trHeight w:val="1495"/>
        </w:trPr>
        <w:tc>
          <w:tcPr>
            <w:tcW w:w="736" w:type="dxa"/>
            <w:vAlign w:val="center"/>
          </w:tcPr>
          <w:p w14:paraId="785F1ABC" w14:textId="77777777" w:rsidR="00300F42" w:rsidRPr="00FF424D" w:rsidRDefault="00300F42" w:rsidP="00B74153">
            <w:pPr>
              <w:jc w:val="center"/>
              <w:rPr>
                <w:bCs/>
                <w:sz w:val="28"/>
                <w:szCs w:val="28"/>
              </w:rPr>
            </w:pPr>
            <w:r w:rsidRPr="00FF424D">
              <w:rPr>
                <w:bCs/>
                <w:sz w:val="28"/>
                <w:szCs w:val="28"/>
              </w:rPr>
              <w:t>2.1.</w:t>
            </w:r>
          </w:p>
        </w:tc>
        <w:tc>
          <w:tcPr>
            <w:tcW w:w="3659" w:type="dxa"/>
            <w:vAlign w:val="center"/>
          </w:tcPr>
          <w:p w14:paraId="7391A4CA" w14:textId="77777777" w:rsidR="00300F42" w:rsidRPr="00FF424D" w:rsidRDefault="00300F42" w:rsidP="00B74153">
            <w:pPr>
              <w:rPr>
                <w:sz w:val="22"/>
                <w:szCs w:val="22"/>
              </w:rPr>
            </w:pPr>
            <w:r w:rsidRPr="00FF424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56BDB62"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05CC1E24"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02ACEEE6" w14:textId="77777777" w:rsidR="00300F42" w:rsidRPr="00FF424D" w:rsidRDefault="00300F42" w:rsidP="00B74153">
            <w:pPr>
              <w:jc w:val="center"/>
              <w:rPr>
                <w:bCs/>
                <w:sz w:val="28"/>
                <w:szCs w:val="28"/>
              </w:rPr>
            </w:pPr>
            <w:r w:rsidRPr="00FF424D">
              <w:rPr>
                <w:bCs/>
                <w:sz w:val="28"/>
                <w:szCs w:val="28"/>
              </w:rPr>
              <w:t>-</w:t>
            </w:r>
          </w:p>
        </w:tc>
      </w:tr>
      <w:tr w:rsidR="00300F42" w:rsidRPr="00FF424D" w14:paraId="24C4FA69" w14:textId="77777777" w:rsidTr="00300F42">
        <w:trPr>
          <w:trHeight w:val="1862"/>
        </w:trPr>
        <w:tc>
          <w:tcPr>
            <w:tcW w:w="736" w:type="dxa"/>
            <w:vAlign w:val="center"/>
          </w:tcPr>
          <w:p w14:paraId="520CCD38" w14:textId="77777777" w:rsidR="00300F42" w:rsidRPr="00FF424D" w:rsidRDefault="00300F42" w:rsidP="00B74153">
            <w:pPr>
              <w:jc w:val="center"/>
              <w:rPr>
                <w:bCs/>
                <w:sz w:val="28"/>
                <w:szCs w:val="28"/>
              </w:rPr>
            </w:pPr>
            <w:r w:rsidRPr="00FF424D">
              <w:rPr>
                <w:bCs/>
                <w:sz w:val="28"/>
                <w:szCs w:val="28"/>
              </w:rPr>
              <w:t>2.2.</w:t>
            </w:r>
          </w:p>
        </w:tc>
        <w:tc>
          <w:tcPr>
            <w:tcW w:w="3659" w:type="dxa"/>
            <w:vAlign w:val="center"/>
          </w:tcPr>
          <w:p w14:paraId="5029C0FF" w14:textId="77777777" w:rsidR="00300F42" w:rsidRPr="00FF424D" w:rsidRDefault="00300F42" w:rsidP="00B74153">
            <w:pPr>
              <w:rPr>
                <w:bCs/>
                <w:sz w:val="28"/>
                <w:szCs w:val="28"/>
              </w:rPr>
            </w:pPr>
            <w:r w:rsidRPr="00FF424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CDDE6CD"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17EC4375"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5DE49214" w14:textId="77777777" w:rsidR="00300F42" w:rsidRPr="00FF424D" w:rsidRDefault="00300F42" w:rsidP="00B74153">
            <w:pPr>
              <w:jc w:val="center"/>
              <w:rPr>
                <w:bCs/>
                <w:sz w:val="28"/>
                <w:szCs w:val="28"/>
              </w:rPr>
            </w:pPr>
            <w:r w:rsidRPr="00FF424D">
              <w:rPr>
                <w:bCs/>
                <w:sz w:val="28"/>
                <w:szCs w:val="28"/>
              </w:rPr>
              <w:t>-</w:t>
            </w:r>
          </w:p>
        </w:tc>
      </w:tr>
      <w:tr w:rsidR="00300F42" w:rsidRPr="00FF424D" w14:paraId="3115FFCF" w14:textId="77777777" w:rsidTr="00300F42">
        <w:trPr>
          <w:trHeight w:val="2777"/>
        </w:trPr>
        <w:tc>
          <w:tcPr>
            <w:tcW w:w="736" w:type="dxa"/>
            <w:vAlign w:val="center"/>
          </w:tcPr>
          <w:p w14:paraId="33C74C43" w14:textId="77777777" w:rsidR="00300F42" w:rsidRPr="00FF424D" w:rsidRDefault="00300F42" w:rsidP="00B74153">
            <w:pPr>
              <w:jc w:val="center"/>
              <w:rPr>
                <w:bCs/>
                <w:sz w:val="28"/>
                <w:szCs w:val="28"/>
              </w:rPr>
            </w:pPr>
            <w:r w:rsidRPr="00FF424D">
              <w:rPr>
                <w:bCs/>
                <w:sz w:val="28"/>
                <w:szCs w:val="28"/>
              </w:rPr>
              <w:t>2.3.</w:t>
            </w:r>
          </w:p>
        </w:tc>
        <w:tc>
          <w:tcPr>
            <w:tcW w:w="3659" w:type="dxa"/>
            <w:vAlign w:val="center"/>
          </w:tcPr>
          <w:p w14:paraId="7FC57011" w14:textId="77777777" w:rsidR="00300F42" w:rsidRPr="00FF424D" w:rsidRDefault="00300F42" w:rsidP="00B74153">
            <w:pPr>
              <w:rPr>
                <w:sz w:val="22"/>
                <w:szCs w:val="22"/>
              </w:rPr>
            </w:pPr>
            <w:r w:rsidRPr="00FF424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4693230"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62B73892"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2A0230C7" w14:textId="77777777" w:rsidR="00300F42" w:rsidRPr="00FF424D" w:rsidRDefault="00300F42" w:rsidP="00B74153">
            <w:pPr>
              <w:jc w:val="center"/>
              <w:rPr>
                <w:bCs/>
                <w:sz w:val="28"/>
                <w:szCs w:val="28"/>
              </w:rPr>
            </w:pPr>
            <w:r w:rsidRPr="00FF424D">
              <w:rPr>
                <w:bCs/>
                <w:sz w:val="28"/>
                <w:szCs w:val="28"/>
              </w:rPr>
              <w:t>-</w:t>
            </w:r>
          </w:p>
        </w:tc>
      </w:tr>
      <w:tr w:rsidR="00300F42" w:rsidRPr="00FF424D" w14:paraId="065B62E7" w14:textId="77777777" w:rsidTr="00300F42">
        <w:trPr>
          <w:trHeight w:val="546"/>
        </w:trPr>
        <w:tc>
          <w:tcPr>
            <w:tcW w:w="10630" w:type="dxa"/>
            <w:gridSpan w:val="5"/>
            <w:vAlign w:val="center"/>
          </w:tcPr>
          <w:p w14:paraId="340386E9" w14:textId="77777777" w:rsidR="00300F42" w:rsidRPr="00FF424D" w:rsidRDefault="00300F42" w:rsidP="00E37A3D">
            <w:pPr>
              <w:pStyle w:val="a7"/>
              <w:numPr>
                <w:ilvl w:val="0"/>
                <w:numId w:val="10"/>
              </w:numPr>
              <w:jc w:val="center"/>
              <w:rPr>
                <w:bCs/>
                <w:sz w:val="28"/>
                <w:szCs w:val="28"/>
              </w:rPr>
            </w:pPr>
            <w:r w:rsidRPr="00FF424D">
              <w:rPr>
                <w:bCs/>
                <w:sz w:val="28"/>
                <w:szCs w:val="28"/>
              </w:rPr>
              <w:t>Показатели энергетической эффективности использования ресурсов</w:t>
            </w:r>
          </w:p>
        </w:tc>
      </w:tr>
      <w:tr w:rsidR="00300F42" w:rsidRPr="00FF424D" w14:paraId="64A2266E" w14:textId="77777777" w:rsidTr="00300F42">
        <w:trPr>
          <w:trHeight w:val="1978"/>
        </w:trPr>
        <w:tc>
          <w:tcPr>
            <w:tcW w:w="736" w:type="dxa"/>
            <w:vAlign w:val="center"/>
          </w:tcPr>
          <w:p w14:paraId="7AEDEB9D" w14:textId="77777777" w:rsidR="00300F42" w:rsidRPr="00FF424D" w:rsidRDefault="00300F42" w:rsidP="00B74153">
            <w:pPr>
              <w:jc w:val="center"/>
              <w:rPr>
                <w:bCs/>
                <w:sz w:val="28"/>
                <w:szCs w:val="28"/>
              </w:rPr>
            </w:pPr>
            <w:r w:rsidRPr="00FF424D">
              <w:rPr>
                <w:bCs/>
                <w:sz w:val="28"/>
                <w:szCs w:val="28"/>
              </w:rPr>
              <w:t>3.1.</w:t>
            </w:r>
          </w:p>
        </w:tc>
        <w:tc>
          <w:tcPr>
            <w:tcW w:w="3659" w:type="dxa"/>
            <w:vAlign w:val="center"/>
          </w:tcPr>
          <w:p w14:paraId="1474F2FA" w14:textId="77777777" w:rsidR="00300F42" w:rsidRPr="00FF424D" w:rsidRDefault="00300F42" w:rsidP="00B74153">
            <w:pPr>
              <w:rPr>
                <w:bCs/>
                <w:sz w:val="28"/>
                <w:szCs w:val="28"/>
              </w:rPr>
            </w:pPr>
            <w:r w:rsidRPr="00FF424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очистке сточных вод</w:t>
            </w:r>
          </w:p>
        </w:tc>
        <w:tc>
          <w:tcPr>
            <w:tcW w:w="1559" w:type="dxa"/>
            <w:vAlign w:val="center"/>
          </w:tcPr>
          <w:p w14:paraId="659A2DEB"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66E08D0D"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4F900F27" w14:textId="77777777" w:rsidR="00300F42" w:rsidRPr="00FF424D" w:rsidRDefault="00300F42" w:rsidP="00B74153">
            <w:pPr>
              <w:jc w:val="center"/>
              <w:rPr>
                <w:bCs/>
                <w:sz w:val="28"/>
                <w:szCs w:val="28"/>
              </w:rPr>
            </w:pPr>
            <w:r w:rsidRPr="00FF424D">
              <w:rPr>
                <w:bCs/>
                <w:sz w:val="28"/>
                <w:szCs w:val="28"/>
              </w:rPr>
              <w:t>-</w:t>
            </w:r>
          </w:p>
        </w:tc>
      </w:tr>
      <w:tr w:rsidR="00300F42" w:rsidRPr="00FF424D" w14:paraId="324E8860" w14:textId="77777777" w:rsidTr="00300F42">
        <w:tc>
          <w:tcPr>
            <w:tcW w:w="736" w:type="dxa"/>
            <w:vAlign w:val="center"/>
          </w:tcPr>
          <w:p w14:paraId="3BA92CF1" w14:textId="77777777" w:rsidR="00300F42" w:rsidRPr="00FF424D" w:rsidRDefault="00300F42" w:rsidP="00B74153">
            <w:pPr>
              <w:jc w:val="center"/>
              <w:rPr>
                <w:bCs/>
                <w:sz w:val="28"/>
                <w:szCs w:val="28"/>
              </w:rPr>
            </w:pPr>
            <w:r w:rsidRPr="00FF424D">
              <w:rPr>
                <w:bCs/>
                <w:sz w:val="28"/>
                <w:szCs w:val="28"/>
              </w:rPr>
              <w:lastRenderedPageBreak/>
              <w:t>1</w:t>
            </w:r>
          </w:p>
        </w:tc>
        <w:tc>
          <w:tcPr>
            <w:tcW w:w="3659" w:type="dxa"/>
            <w:vAlign w:val="center"/>
          </w:tcPr>
          <w:p w14:paraId="642DF15D" w14:textId="77777777" w:rsidR="00300F42" w:rsidRPr="00FF424D" w:rsidRDefault="00300F42" w:rsidP="00B74153">
            <w:pPr>
              <w:jc w:val="center"/>
              <w:rPr>
                <w:sz w:val="28"/>
                <w:szCs w:val="28"/>
              </w:rPr>
            </w:pPr>
            <w:r w:rsidRPr="00FF424D">
              <w:rPr>
                <w:sz w:val="28"/>
                <w:szCs w:val="28"/>
              </w:rPr>
              <w:t>2</w:t>
            </w:r>
          </w:p>
        </w:tc>
        <w:tc>
          <w:tcPr>
            <w:tcW w:w="1559" w:type="dxa"/>
            <w:vAlign w:val="center"/>
          </w:tcPr>
          <w:p w14:paraId="5191787E" w14:textId="77777777" w:rsidR="00300F42" w:rsidRPr="00FF424D" w:rsidRDefault="00300F42" w:rsidP="00B74153">
            <w:pPr>
              <w:jc w:val="center"/>
              <w:rPr>
                <w:bCs/>
                <w:sz w:val="28"/>
                <w:szCs w:val="28"/>
              </w:rPr>
            </w:pPr>
            <w:r w:rsidRPr="00FF424D">
              <w:rPr>
                <w:bCs/>
                <w:sz w:val="28"/>
                <w:szCs w:val="28"/>
              </w:rPr>
              <w:t>3</w:t>
            </w:r>
          </w:p>
        </w:tc>
        <w:tc>
          <w:tcPr>
            <w:tcW w:w="2551" w:type="dxa"/>
            <w:vAlign w:val="center"/>
          </w:tcPr>
          <w:p w14:paraId="54C84F57" w14:textId="77777777" w:rsidR="00300F42" w:rsidRPr="00FF424D" w:rsidRDefault="00300F42" w:rsidP="00B74153">
            <w:pPr>
              <w:jc w:val="center"/>
              <w:rPr>
                <w:bCs/>
                <w:sz w:val="28"/>
                <w:szCs w:val="28"/>
              </w:rPr>
            </w:pPr>
            <w:r w:rsidRPr="00FF424D">
              <w:rPr>
                <w:bCs/>
                <w:sz w:val="28"/>
                <w:szCs w:val="28"/>
              </w:rPr>
              <w:t>4</w:t>
            </w:r>
          </w:p>
        </w:tc>
        <w:tc>
          <w:tcPr>
            <w:tcW w:w="2125" w:type="dxa"/>
            <w:vAlign w:val="center"/>
          </w:tcPr>
          <w:p w14:paraId="2398A715" w14:textId="77777777" w:rsidR="00300F42" w:rsidRPr="00FF424D" w:rsidRDefault="00300F42" w:rsidP="00B74153">
            <w:pPr>
              <w:jc w:val="center"/>
              <w:rPr>
                <w:bCs/>
                <w:sz w:val="28"/>
                <w:szCs w:val="28"/>
              </w:rPr>
            </w:pPr>
            <w:r w:rsidRPr="00FF424D">
              <w:rPr>
                <w:bCs/>
                <w:sz w:val="28"/>
                <w:szCs w:val="28"/>
              </w:rPr>
              <w:t>5</w:t>
            </w:r>
          </w:p>
        </w:tc>
      </w:tr>
      <w:tr w:rsidR="00300F42" w:rsidRPr="00FF424D" w14:paraId="5CC01193" w14:textId="77777777" w:rsidTr="00300F42">
        <w:trPr>
          <w:trHeight w:val="2117"/>
        </w:trPr>
        <w:tc>
          <w:tcPr>
            <w:tcW w:w="736" w:type="dxa"/>
            <w:vAlign w:val="center"/>
          </w:tcPr>
          <w:p w14:paraId="09D2AA1D" w14:textId="77777777" w:rsidR="00300F42" w:rsidRPr="00FF424D" w:rsidRDefault="00300F42" w:rsidP="00B74153">
            <w:pPr>
              <w:jc w:val="center"/>
              <w:rPr>
                <w:bCs/>
                <w:sz w:val="28"/>
                <w:szCs w:val="28"/>
              </w:rPr>
            </w:pPr>
            <w:r w:rsidRPr="00FF424D">
              <w:rPr>
                <w:bCs/>
                <w:sz w:val="28"/>
                <w:szCs w:val="28"/>
              </w:rPr>
              <w:t>3.2.</w:t>
            </w:r>
          </w:p>
        </w:tc>
        <w:tc>
          <w:tcPr>
            <w:tcW w:w="3659" w:type="dxa"/>
            <w:vAlign w:val="center"/>
          </w:tcPr>
          <w:p w14:paraId="71D4C8D7" w14:textId="77777777" w:rsidR="00300F42" w:rsidRPr="00FF424D" w:rsidRDefault="00300F42" w:rsidP="00B74153">
            <w:pPr>
              <w:rPr>
                <w:sz w:val="22"/>
                <w:szCs w:val="22"/>
              </w:rPr>
            </w:pPr>
            <w:r w:rsidRPr="00FF424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транспортировке сточных вод</w:t>
            </w:r>
          </w:p>
        </w:tc>
        <w:tc>
          <w:tcPr>
            <w:tcW w:w="1559" w:type="dxa"/>
            <w:vAlign w:val="center"/>
          </w:tcPr>
          <w:p w14:paraId="0B29C3B0" w14:textId="77777777" w:rsidR="00300F42" w:rsidRPr="00FF424D" w:rsidRDefault="00300F42" w:rsidP="00B74153">
            <w:pPr>
              <w:jc w:val="center"/>
              <w:rPr>
                <w:bCs/>
                <w:sz w:val="28"/>
                <w:szCs w:val="28"/>
              </w:rPr>
            </w:pPr>
            <w:r w:rsidRPr="00FF424D">
              <w:rPr>
                <w:bCs/>
                <w:sz w:val="28"/>
                <w:szCs w:val="28"/>
              </w:rPr>
              <w:t>-</w:t>
            </w:r>
          </w:p>
        </w:tc>
        <w:tc>
          <w:tcPr>
            <w:tcW w:w="2551" w:type="dxa"/>
            <w:vAlign w:val="center"/>
          </w:tcPr>
          <w:p w14:paraId="5C44F9D9" w14:textId="77777777" w:rsidR="00300F42" w:rsidRPr="00FF424D" w:rsidRDefault="00300F42" w:rsidP="00B74153">
            <w:pPr>
              <w:jc w:val="center"/>
              <w:rPr>
                <w:bCs/>
                <w:sz w:val="28"/>
                <w:szCs w:val="28"/>
              </w:rPr>
            </w:pPr>
            <w:r w:rsidRPr="00FF424D">
              <w:rPr>
                <w:bCs/>
                <w:sz w:val="28"/>
                <w:szCs w:val="28"/>
              </w:rPr>
              <w:t>-</w:t>
            </w:r>
          </w:p>
        </w:tc>
        <w:tc>
          <w:tcPr>
            <w:tcW w:w="2125" w:type="dxa"/>
            <w:vAlign w:val="center"/>
          </w:tcPr>
          <w:p w14:paraId="5D31DB89" w14:textId="77777777" w:rsidR="00300F42" w:rsidRPr="00FF424D" w:rsidRDefault="00300F42" w:rsidP="00B74153">
            <w:pPr>
              <w:jc w:val="center"/>
              <w:rPr>
                <w:bCs/>
                <w:sz w:val="28"/>
                <w:szCs w:val="28"/>
              </w:rPr>
            </w:pPr>
            <w:r w:rsidRPr="00FF424D">
              <w:rPr>
                <w:bCs/>
                <w:sz w:val="28"/>
                <w:szCs w:val="28"/>
              </w:rPr>
              <w:t>-</w:t>
            </w:r>
          </w:p>
        </w:tc>
      </w:tr>
      <w:tr w:rsidR="00300F42" w:rsidRPr="00FF424D" w14:paraId="0AC68B98" w14:textId="77777777" w:rsidTr="00300F42">
        <w:trPr>
          <w:trHeight w:val="2248"/>
        </w:trPr>
        <w:tc>
          <w:tcPr>
            <w:tcW w:w="736" w:type="dxa"/>
            <w:vAlign w:val="center"/>
          </w:tcPr>
          <w:p w14:paraId="4F6F2971" w14:textId="77777777" w:rsidR="00300F42" w:rsidRPr="00FF424D" w:rsidRDefault="00300F42" w:rsidP="00B74153">
            <w:pPr>
              <w:jc w:val="center"/>
              <w:rPr>
                <w:bCs/>
                <w:sz w:val="28"/>
                <w:szCs w:val="28"/>
              </w:rPr>
            </w:pPr>
            <w:r w:rsidRPr="00FF424D">
              <w:rPr>
                <w:bCs/>
                <w:sz w:val="28"/>
                <w:szCs w:val="28"/>
              </w:rPr>
              <w:t>3.3.</w:t>
            </w:r>
          </w:p>
        </w:tc>
        <w:tc>
          <w:tcPr>
            <w:tcW w:w="3659" w:type="dxa"/>
            <w:vAlign w:val="center"/>
          </w:tcPr>
          <w:p w14:paraId="7695A33F" w14:textId="77777777" w:rsidR="00300F42" w:rsidRPr="00FF424D" w:rsidRDefault="00300F42" w:rsidP="00B74153">
            <w:pPr>
              <w:rPr>
                <w:sz w:val="22"/>
                <w:szCs w:val="22"/>
              </w:rPr>
            </w:pPr>
            <w:r w:rsidRPr="00FF424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FF424D">
              <w:rPr>
                <w:sz w:val="22"/>
                <w:szCs w:val="22"/>
                <w:vertAlign w:val="superscript"/>
              </w:rPr>
              <w:t>3</w:t>
            </w:r>
            <w:r w:rsidRPr="00FF424D">
              <w:rPr>
                <w:sz w:val="22"/>
                <w:szCs w:val="22"/>
              </w:rPr>
              <w:t xml:space="preserve">) – </w:t>
            </w:r>
            <w:r w:rsidRPr="00FF424D">
              <w:rPr>
                <w:sz w:val="22"/>
                <w:szCs w:val="22"/>
                <w:u w:val="single"/>
              </w:rPr>
              <w:t>для организаций, оказывающих услуги по водоотведению</w:t>
            </w:r>
          </w:p>
        </w:tc>
        <w:tc>
          <w:tcPr>
            <w:tcW w:w="1559" w:type="dxa"/>
            <w:vAlign w:val="center"/>
          </w:tcPr>
          <w:p w14:paraId="65A4A7DD" w14:textId="77777777" w:rsidR="00300F42" w:rsidRPr="00FF424D" w:rsidRDefault="00300F42" w:rsidP="00B74153">
            <w:pPr>
              <w:jc w:val="center"/>
              <w:rPr>
                <w:bCs/>
                <w:sz w:val="28"/>
                <w:szCs w:val="28"/>
              </w:rPr>
            </w:pPr>
            <w:r>
              <w:rPr>
                <w:bCs/>
                <w:sz w:val="28"/>
                <w:szCs w:val="28"/>
              </w:rPr>
              <w:t>0,88</w:t>
            </w:r>
          </w:p>
        </w:tc>
        <w:tc>
          <w:tcPr>
            <w:tcW w:w="2551" w:type="dxa"/>
            <w:vAlign w:val="center"/>
          </w:tcPr>
          <w:p w14:paraId="78C8AC6A" w14:textId="77777777" w:rsidR="00300F42" w:rsidRPr="00FF424D" w:rsidRDefault="00300F42" w:rsidP="00B74153">
            <w:pPr>
              <w:jc w:val="center"/>
              <w:rPr>
                <w:bCs/>
                <w:sz w:val="28"/>
                <w:szCs w:val="28"/>
              </w:rPr>
            </w:pPr>
            <w:r>
              <w:rPr>
                <w:bCs/>
                <w:sz w:val="28"/>
                <w:szCs w:val="28"/>
              </w:rPr>
              <w:t>0,88</w:t>
            </w:r>
          </w:p>
        </w:tc>
        <w:tc>
          <w:tcPr>
            <w:tcW w:w="2125" w:type="dxa"/>
            <w:vAlign w:val="center"/>
          </w:tcPr>
          <w:p w14:paraId="458B4443" w14:textId="77777777" w:rsidR="00300F42" w:rsidRPr="00FF424D" w:rsidRDefault="00300F42" w:rsidP="00B74153">
            <w:pPr>
              <w:jc w:val="center"/>
              <w:rPr>
                <w:bCs/>
                <w:sz w:val="28"/>
                <w:szCs w:val="28"/>
              </w:rPr>
            </w:pPr>
            <w:r w:rsidRPr="00FF424D">
              <w:rPr>
                <w:bCs/>
                <w:sz w:val="28"/>
                <w:szCs w:val="28"/>
              </w:rPr>
              <w:t>-</w:t>
            </w:r>
          </w:p>
        </w:tc>
      </w:tr>
    </w:tbl>
    <w:p w14:paraId="7DE6041B" w14:textId="77777777" w:rsidR="00300F42" w:rsidRDefault="00300F42" w:rsidP="00300F42">
      <w:pPr>
        <w:ind w:left="-567"/>
        <w:jc w:val="center"/>
        <w:rPr>
          <w:bCs/>
          <w:color w:val="000000"/>
          <w:sz w:val="28"/>
          <w:szCs w:val="28"/>
        </w:rPr>
      </w:pPr>
    </w:p>
    <w:p w14:paraId="7C38815B" w14:textId="77777777" w:rsidR="00300F42" w:rsidRDefault="00300F42" w:rsidP="00300F42">
      <w:pPr>
        <w:ind w:left="-567"/>
        <w:jc w:val="center"/>
        <w:rPr>
          <w:bCs/>
          <w:color w:val="000000"/>
          <w:sz w:val="28"/>
          <w:szCs w:val="28"/>
        </w:rPr>
      </w:pPr>
    </w:p>
    <w:p w14:paraId="6FCC996D" w14:textId="77777777" w:rsidR="00300F42" w:rsidRDefault="00300F42" w:rsidP="00300F42">
      <w:pPr>
        <w:ind w:left="-567"/>
        <w:jc w:val="center"/>
        <w:rPr>
          <w:bCs/>
          <w:color w:val="000000"/>
          <w:sz w:val="28"/>
          <w:szCs w:val="28"/>
        </w:rPr>
      </w:pPr>
      <w:r>
        <w:rPr>
          <w:bCs/>
          <w:color w:val="000000"/>
          <w:sz w:val="28"/>
          <w:szCs w:val="28"/>
        </w:rPr>
        <w:t>Раздел 10. Отчет об исполнении производственной программы за 2018-2019 год</w:t>
      </w:r>
    </w:p>
    <w:p w14:paraId="1726E449" w14:textId="77777777" w:rsidR="00300F42" w:rsidRDefault="00300F42" w:rsidP="00300F42">
      <w:pPr>
        <w:ind w:left="-567"/>
        <w:jc w:val="center"/>
        <w:rPr>
          <w:bCs/>
          <w:color w:val="000000"/>
          <w:sz w:val="28"/>
          <w:szCs w:val="28"/>
        </w:rPr>
      </w:pPr>
    </w:p>
    <w:tbl>
      <w:tblPr>
        <w:tblStyle w:val="af"/>
        <w:tblW w:w="9214" w:type="dxa"/>
        <w:tblInd w:w="-5" w:type="dxa"/>
        <w:tblLook w:val="04A0" w:firstRow="1" w:lastRow="0" w:firstColumn="1" w:lastColumn="0" w:noHBand="0" w:noVBand="1"/>
      </w:tblPr>
      <w:tblGrid>
        <w:gridCol w:w="4962"/>
        <w:gridCol w:w="4252"/>
      </w:tblGrid>
      <w:tr w:rsidR="00300F42" w14:paraId="621F1E49" w14:textId="77777777" w:rsidTr="00B74153">
        <w:tc>
          <w:tcPr>
            <w:tcW w:w="4962" w:type="dxa"/>
            <w:vAlign w:val="center"/>
          </w:tcPr>
          <w:p w14:paraId="4A108E79" w14:textId="77777777" w:rsidR="00300F42" w:rsidRDefault="00300F42" w:rsidP="00B74153">
            <w:pPr>
              <w:jc w:val="center"/>
              <w:rPr>
                <w:bCs/>
                <w:color w:val="000000"/>
                <w:sz w:val="28"/>
                <w:szCs w:val="28"/>
              </w:rPr>
            </w:pPr>
            <w:r>
              <w:rPr>
                <w:bCs/>
                <w:color w:val="000000"/>
                <w:sz w:val="28"/>
                <w:szCs w:val="28"/>
              </w:rPr>
              <w:t>Наименование показателя</w:t>
            </w:r>
          </w:p>
        </w:tc>
        <w:tc>
          <w:tcPr>
            <w:tcW w:w="4252" w:type="dxa"/>
            <w:vAlign w:val="center"/>
          </w:tcPr>
          <w:p w14:paraId="78369C82" w14:textId="77777777" w:rsidR="00300F42" w:rsidRDefault="00300F42" w:rsidP="00B74153">
            <w:pPr>
              <w:jc w:val="center"/>
              <w:rPr>
                <w:bCs/>
                <w:color w:val="000000"/>
                <w:sz w:val="28"/>
                <w:szCs w:val="28"/>
              </w:rPr>
            </w:pPr>
            <w:r>
              <w:rPr>
                <w:bCs/>
                <w:color w:val="000000"/>
                <w:sz w:val="28"/>
                <w:szCs w:val="28"/>
              </w:rPr>
              <w:t>Фактическое значение показателя, тыс. руб.</w:t>
            </w:r>
          </w:p>
        </w:tc>
      </w:tr>
      <w:tr w:rsidR="00300F42" w14:paraId="63ED2173" w14:textId="77777777" w:rsidTr="00B74153">
        <w:tc>
          <w:tcPr>
            <w:tcW w:w="9214" w:type="dxa"/>
            <w:gridSpan w:val="2"/>
            <w:vAlign w:val="center"/>
          </w:tcPr>
          <w:p w14:paraId="5ED9C87C" w14:textId="77777777" w:rsidR="00300F42" w:rsidRPr="000D05D2" w:rsidRDefault="00300F42" w:rsidP="00E37A3D">
            <w:pPr>
              <w:pStyle w:val="a7"/>
              <w:numPr>
                <w:ilvl w:val="0"/>
                <w:numId w:val="12"/>
              </w:numPr>
              <w:jc w:val="center"/>
              <w:rPr>
                <w:bCs/>
                <w:color w:val="000000"/>
                <w:sz w:val="28"/>
                <w:szCs w:val="28"/>
              </w:rPr>
            </w:pPr>
          </w:p>
        </w:tc>
      </w:tr>
      <w:tr w:rsidR="00300F42" w14:paraId="14066EB1" w14:textId="77777777" w:rsidTr="00B74153">
        <w:trPr>
          <w:trHeight w:val="514"/>
        </w:trPr>
        <w:tc>
          <w:tcPr>
            <w:tcW w:w="9214" w:type="dxa"/>
            <w:gridSpan w:val="2"/>
            <w:vAlign w:val="center"/>
          </w:tcPr>
          <w:p w14:paraId="1B2921E8" w14:textId="77777777" w:rsidR="00300F42" w:rsidRPr="00C73116" w:rsidRDefault="00300F42" w:rsidP="00E37A3D">
            <w:pPr>
              <w:pStyle w:val="a7"/>
              <w:numPr>
                <w:ilvl w:val="0"/>
                <w:numId w:val="13"/>
              </w:numPr>
              <w:jc w:val="center"/>
              <w:rPr>
                <w:bCs/>
                <w:sz w:val="28"/>
                <w:szCs w:val="28"/>
              </w:rPr>
            </w:pPr>
            <w:r w:rsidRPr="00C73116">
              <w:rPr>
                <w:bCs/>
                <w:sz w:val="28"/>
                <w:szCs w:val="28"/>
              </w:rPr>
              <w:t>Водоотведение</w:t>
            </w:r>
          </w:p>
        </w:tc>
      </w:tr>
      <w:tr w:rsidR="00300F42" w:rsidRPr="00FB1C58" w14:paraId="0E45B2F8" w14:textId="77777777" w:rsidTr="00B74153">
        <w:tc>
          <w:tcPr>
            <w:tcW w:w="4962" w:type="dxa"/>
            <w:vAlign w:val="center"/>
          </w:tcPr>
          <w:p w14:paraId="55D1329F" w14:textId="77777777" w:rsidR="00300F42" w:rsidRPr="00F369FC" w:rsidRDefault="00300F42" w:rsidP="00B74153">
            <w:pPr>
              <w:jc w:val="center"/>
              <w:rPr>
                <w:bCs/>
                <w:sz w:val="28"/>
                <w:szCs w:val="28"/>
              </w:rPr>
            </w:pPr>
            <w:r>
              <w:rPr>
                <w:bCs/>
                <w:sz w:val="28"/>
                <w:szCs w:val="28"/>
              </w:rPr>
              <w:t>-</w:t>
            </w:r>
          </w:p>
        </w:tc>
        <w:tc>
          <w:tcPr>
            <w:tcW w:w="4252" w:type="dxa"/>
            <w:vAlign w:val="center"/>
          </w:tcPr>
          <w:p w14:paraId="558FF20D" w14:textId="77777777" w:rsidR="00300F42" w:rsidRPr="00FB1C58" w:rsidRDefault="00300F42" w:rsidP="00B74153">
            <w:pPr>
              <w:jc w:val="center"/>
              <w:rPr>
                <w:bCs/>
                <w:sz w:val="28"/>
                <w:szCs w:val="28"/>
              </w:rPr>
            </w:pPr>
            <w:r>
              <w:rPr>
                <w:bCs/>
                <w:sz w:val="28"/>
                <w:szCs w:val="28"/>
              </w:rPr>
              <w:t>-</w:t>
            </w:r>
          </w:p>
        </w:tc>
      </w:tr>
      <w:tr w:rsidR="00300F42" w14:paraId="5A95592F" w14:textId="77777777" w:rsidTr="00B74153">
        <w:tc>
          <w:tcPr>
            <w:tcW w:w="9214" w:type="dxa"/>
            <w:gridSpan w:val="2"/>
            <w:vAlign w:val="center"/>
          </w:tcPr>
          <w:p w14:paraId="22EF8A32" w14:textId="77777777" w:rsidR="00300F42" w:rsidRPr="000D05D2" w:rsidRDefault="00300F42" w:rsidP="00E37A3D">
            <w:pPr>
              <w:pStyle w:val="a7"/>
              <w:numPr>
                <w:ilvl w:val="0"/>
                <w:numId w:val="11"/>
              </w:numPr>
              <w:jc w:val="center"/>
              <w:rPr>
                <w:bCs/>
                <w:color w:val="000000"/>
                <w:sz w:val="28"/>
                <w:szCs w:val="28"/>
              </w:rPr>
            </w:pPr>
          </w:p>
        </w:tc>
      </w:tr>
      <w:tr w:rsidR="00300F42" w14:paraId="2F89E88D" w14:textId="77777777" w:rsidTr="00B74153">
        <w:trPr>
          <w:trHeight w:val="514"/>
        </w:trPr>
        <w:tc>
          <w:tcPr>
            <w:tcW w:w="9214" w:type="dxa"/>
            <w:gridSpan w:val="2"/>
            <w:vAlign w:val="center"/>
          </w:tcPr>
          <w:p w14:paraId="2E8B42AE" w14:textId="77777777" w:rsidR="00300F42" w:rsidRPr="000D05D2" w:rsidRDefault="00300F42" w:rsidP="00E37A3D">
            <w:pPr>
              <w:pStyle w:val="a7"/>
              <w:numPr>
                <w:ilvl w:val="0"/>
                <w:numId w:val="13"/>
              </w:numPr>
              <w:jc w:val="center"/>
              <w:rPr>
                <w:bCs/>
                <w:sz w:val="28"/>
                <w:szCs w:val="28"/>
              </w:rPr>
            </w:pPr>
            <w:r w:rsidRPr="000D05D2">
              <w:rPr>
                <w:bCs/>
                <w:sz w:val="28"/>
                <w:szCs w:val="28"/>
              </w:rPr>
              <w:t>Водоотведение</w:t>
            </w:r>
          </w:p>
        </w:tc>
      </w:tr>
      <w:tr w:rsidR="00300F42" w:rsidRPr="00FB1C58" w14:paraId="4E0E2AE9" w14:textId="77777777" w:rsidTr="00B74153">
        <w:tc>
          <w:tcPr>
            <w:tcW w:w="4962" w:type="dxa"/>
            <w:vAlign w:val="center"/>
          </w:tcPr>
          <w:p w14:paraId="58AB2CCF" w14:textId="77777777" w:rsidR="00300F42" w:rsidRPr="00F369FC" w:rsidRDefault="00300F42" w:rsidP="00B74153">
            <w:pPr>
              <w:jc w:val="center"/>
              <w:rPr>
                <w:bCs/>
                <w:sz w:val="28"/>
                <w:szCs w:val="28"/>
              </w:rPr>
            </w:pPr>
            <w:r>
              <w:rPr>
                <w:bCs/>
                <w:sz w:val="28"/>
                <w:szCs w:val="28"/>
              </w:rPr>
              <w:t>-</w:t>
            </w:r>
          </w:p>
        </w:tc>
        <w:tc>
          <w:tcPr>
            <w:tcW w:w="4252" w:type="dxa"/>
            <w:vAlign w:val="center"/>
          </w:tcPr>
          <w:p w14:paraId="39E2D4E5" w14:textId="77777777" w:rsidR="00300F42" w:rsidRPr="00FB1C58" w:rsidRDefault="00300F42" w:rsidP="00B74153">
            <w:pPr>
              <w:jc w:val="center"/>
              <w:rPr>
                <w:bCs/>
                <w:sz w:val="28"/>
                <w:szCs w:val="28"/>
              </w:rPr>
            </w:pPr>
            <w:r>
              <w:rPr>
                <w:bCs/>
                <w:sz w:val="28"/>
                <w:szCs w:val="28"/>
              </w:rPr>
              <w:t>-</w:t>
            </w:r>
          </w:p>
        </w:tc>
      </w:tr>
    </w:tbl>
    <w:p w14:paraId="1090FEB2" w14:textId="77777777" w:rsidR="00300F42" w:rsidRDefault="00300F42" w:rsidP="00300F42">
      <w:pPr>
        <w:ind w:left="-567"/>
        <w:jc w:val="center"/>
        <w:rPr>
          <w:bCs/>
          <w:color w:val="000000"/>
          <w:sz w:val="28"/>
          <w:szCs w:val="28"/>
        </w:rPr>
      </w:pPr>
    </w:p>
    <w:p w14:paraId="2587A22C" w14:textId="77777777" w:rsidR="00300F42" w:rsidRDefault="00300F42" w:rsidP="00300F42">
      <w:pPr>
        <w:jc w:val="both"/>
        <w:rPr>
          <w:sz w:val="28"/>
          <w:szCs w:val="28"/>
        </w:rPr>
      </w:pPr>
    </w:p>
    <w:p w14:paraId="62FC6736" w14:textId="77777777" w:rsidR="00300F42" w:rsidRDefault="00300F42" w:rsidP="00300F42">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081066CD" w14:textId="77777777" w:rsidR="00300F42" w:rsidRDefault="00300F42" w:rsidP="00300F42">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300F42" w14:paraId="3E4CADF1" w14:textId="77777777" w:rsidTr="00B74153">
        <w:trPr>
          <w:trHeight w:val="748"/>
        </w:trPr>
        <w:tc>
          <w:tcPr>
            <w:tcW w:w="5935" w:type="dxa"/>
            <w:vAlign w:val="center"/>
          </w:tcPr>
          <w:p w14:paraId="78447453" w14:textId="77777777" w:rsidR="00300F42" w:rsidRDefault="00300F42" w:rsidP="00B74153">
            <w:pPr>
              <w:jc w:val="center"/>
              <w:rPr>
                <w:bCs/>
                <w:color w:val="000000"/>
                <w:sz w:val="28"/>
                <w:szCs w:val="28"/>
              </w:rPr>
            </w:pPr>
            <w:r>
              <w:rPr>
                <w:bCs/>
                <w:color w:val="000000"/>
                <w:sz w:val="28"/>
                <w:szCs w:val="28"/>
              </w:rPr>
              <w:t>Наименование мероприятия</w:t>
            </w:r>
          </w:p>
        </w:tc>
        <w:tc>
          <w:tcPr>
            <w:tcW w:w="3983" w:type="dxa"/>
            <w:vAlign w:val="center"/>
          </w:tcPr>
          <w:p w14:paraId="752F9AA5" w14:textId="77777777" w:rsidR="00300F42" w:rsidRDefault="00300F42" w:rsidP="00B74153">
            <w:pPr>
              <w:jc w:val="center"/>
              <w:rPr>
                <w:bCs/>
                <w:color w:val="000000"/>
                <w:sz w:val="28"/>
                <w:szCs w:val="28"/>
              </w:rPr>
            </w:pPr>
            <w:r>
              <w:rPr>
                <w:bCs/>
                <w:color w:val="000000"/>
                <w:sz w:val="28"/>
                <w:szCs w:val="28"/>
              </w:rPr>
              <w:t>Период проведения мероприятий</w:t>
            </w:r>
          </w:p>
        </w:tc>
      </w:tr>
      <w:tr w:rsidR="00300F42" w14:paraId="50166F14" w14:textId="77777777" w:rsidTr="00B74153">
        <w:trPr>
          <w:trHeight w:val="517"/>
        </w:trPr>
        <w:tc>
          <w:tcPr>
            <w:tcW w:w="5935" w:type="dxa"/>
            <w:vAlign w:val="center"/>
          </w:tcPr>
          <w:p w14:paraId="1EB9D616" w14:textId="77777777" w:rsidR="00300F42" w:rsidRPr="00A806C8" w:rsidRDefault="00300F42" w:rsidP="00B74153">
            <w:pPr>
              <w:jc w:val="center"/>
              <w:rPr>
                <w:bCs/>
                <w:sz w:val="28"/>
                <w:szCs w:val="28"/>
              </w:rPr>
            </w:pPr>
            <w:r>
              <w:rPr>
                <w:bCs/>
                <w:sz w:val="28"/>
                <w:szCs w:val="28"/>
              </w:rPr>
              <w:t>-</w:t>
            </w:r>
          </w:p>
        </w:tc>
        <w:tc>
          <w:tcPr>
            <w:tcW w:w="3983" w:type="dxa"/>
            <w:vAlign w:val="center"/>
          </w:tcPr>
          <w:p w14:paraId="5A56D42B" w14:textId="77777777" w:rsidR="00300F42" w:rsidRPr="00FB1C58" w:rsidRDefault="00300F42" w:rsidP="00B74153">
            <w:pPr>
              <w:jc w:val="center"/>
              <w:rPr>
                <w:bCs/>
                <w:sz w:val="28"/>
                <w:szCs w:val="28"/>
              </w:rPr>
            </w:pPr>
            <w:r>
              <w:rPr>
                <w:bCs/>
                <w:sz w:val="28"/>
                <w:szCs w:val="28"/>
              </w:rPr>
              <w:t>-</w:t>
            </w:r>
          </w:p>
        </w:tc>
      </w:tr>
    </w:tbl>
    <w:p w14:paraId="07B03CF8" w14:textId="77777777" w:rsidR="00300F42" w:rsidRDefault="00300F42" w:rsidP="00300F42">
      <w:pPr>
        <w:jc w:val="both"/>
        <w:rPr>
          <w:sz w:val="28"/>
          <w:szCs w:val="28"/>
        </w:rPr>
      </w:pPr>
    </w:p>
    <w:p w14:paraId="0F1F9C63" w14:textId="77777777" w:rsidR="00300F42" w:rsidRDefault="00300F42" w:rsidP="00300F42">
      <w:pPr>
        <w:jc w:val="both"/>
        <w:rPr>
          <w:sz w:val="28"/>
          <w:szCs w:val="28"/>
        </w:rPr>
      </w:pPr>
    </w:p>
    <w:p w14:paraId="4ABF2E79" w14:textId="77777777" w:rsidR="00300F42" w:rsidRDefault="00300F42" w:rsidP="00300F42">
      <w:pPr>
        <w:jc w:val="both"/>
        <w:rPr>
          <w:sz w:val="28"/>
          <w:szCs w:val="28"/>
        </w:rPr>
      </w:pPr>
    </w:p>
    <w:p w14:paraId="2366ADC1" w14:textId="77777777" w:rsidR="00300F42" w:rsidRDefault="00300F42" w:rsidP="00300F42">
      <w:pPr>
        <w:jc w:val="both"/>
        <w:rPr>
          <w:sz w:val="28"/>
          <w:szCs w:val="28"/>
        </w:rPr>
      </w:pPr>
    </w:p>
    <w:p w14:paraId="352477C4" w14:textId="77777777" w:rsidR="00300F42" w:rsidRDefault="00300F42" w:rsidP="00300F42">
      <w:pPr>
        <w:jc w:val="both"/>
        <w:rPr>
          <w:sz w:val="28"/>
          <w:szCs w:val="28"/>
        </w:rPr>
      </w:pPr>
    </w:p>
    <w:p w14:paraId="53136BF3" w14:textId="77777777" w:rsidR="00300F42" w:rsidRDefault="00300F42" w:rsidP="00300F42">
      <w:pPr>
        <w:jc w:val="both"/>
        <w:rPr>
          <w:sz w:val="28"/>
          <w:szCs w:val="28"/>
        </w:rPr>
      </w:pPr>
    </w:p>
    <w:p w14:paraId="2B2129A3" w14:textId="77777777" w:rsidR="00300F42" w:rsidRDefault="00300F42" w:rsidP="00300F42">
      <w:pPr>
        <w:jc w:val="both"/>
        <w:rPr>
          <w:sz w:val="28"/>
          <w:szCs w:val="28"/>
        </w:rPr>
      </w:pPr>
    </w:p>
    <w:p w14:paraId="2EEC3D5E" w14:textId="77777777" w:rsidR="00300F42" w:rsidRDefault="00300F42" w:rsidP="00300F42">
      <w:pPr>
        <w:jc w:val="both"/>
        <w:rPr>
          <w:sz w:val="28"/>
          <w:szCs w:val="28"/>
        </w:rPr>
      </w:pPr>
    </w:p>
    <w:p w14:paraId="6F41A379" w14:textId="77777777" w:rsidR="004932DA" w:rsidRDefault="004932DA" w:rsidP="00F9021B">
      <w:pPr>
        <w:tabs>
          <w:tab w:val="left" w:pos="5580"/>
          <w:tab w:val="left" w:pos="9498"/>
        </w:tabs>
        <w:ind w:firstLine="709"/>
      </w:pPr>
    </w:p>
    <w:p w14:paraId="19E49F35" w14:textId="142875F3" w:rsidR="004932DA" w:rsidRDefault="004932DA" w:rsidP="00F9021B">
      <w:pPr>
        <w:tabs>
          <w:tab w:val="left" w:pos="5580"/>
          <w:tab w:val="left" w:pos="9498"/>
        </w:tabs>
        <w:ind w:firstLine="709"/>
        <w:sectPr w:rsidR="004932DA" w:rsidSect="00422020">
          <w:footerReference w:type="even" r:id="rId105"/>
          <w:pgSz w:w="11906" w:h="16838"/>
          <w:pgMar w:top="709" w:right="851" w:bottom="709" w:left="1134" w:header="720" w:footer="397" w:gutter="0"/>
          <w:cols w:space="720"/>
          <w:docGrid w:linePitch="326"/>
        </w:sectPr>
      </w:pPr>
    </w:p>
    <w:p w14:paraId="79B4D5D8" w14:textId="77777777" w:rsidR="006E1AD5" w:rsidRDefault="006E1AD5" w:rsidP="006E1AD5">
      <w:pPr>
        <w:tabs>
          <w:tab w:val="left" w:pos="5580"/>
          <w:tab w:val="left" w:pos="9498"/>
        </w:tabs>
        <w:ind w:right="-569" w:firstLine="6804"/>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3</w:t>
      </w:r>
      <w:r w:rsidRPr="002A7F22">
        <w:rPr>
          <w:color w:val="000000" w:themeColor="text1"/>
          <w:sz w:val="28"/>
          <w:szCs w:val="28"/>
        </w:rPr>
        <w:t xml:space="preserve"> к протоколу № </w:t>
      </w:r>
      <w:r w:rsidRPr="004932DA">
        <w:rPr>
          <w:color w:val="000000" w:themeColor="text1"/>
          <w:sz w:val="28"/>
          <w:szCs w:val="28"/>
        </w:rPr>
        <w:t>56</w:t>
      </w:r>
      <w:r>
        <w:rPr>
          <w:color w:val="000000" w:themeColor="text1"/>
          <w:sz w:val="28"/>
          <w:szCs w:val="28"/>
        </w:rPr>
        <w:t xml:space="preserve"> </w:t>
      </w:r>
      <w:r w:rsidRPr="002A7F22">
        <w:rPr>
          <w:color w:val="000000" w:themeColor="text1"/>
          <w:sz w:val="28"/>
          <w:szCs w:val="28"/>
        </w:rPr>
        <w:t xml:space="preserve">заседания Правления </w:t>
      </w:r>
    </w:p>
    <w:p w14:paraId="279DFCB3" w14:textId="5EFBF066" w:rsidR="006E1AD5" w:rsidRDefault="006E1AD5" w:rsidP="006E1AD5">
      <w:pPr>
        <w:tabs>
          <w:tab w:val="left" w:pos="5580"/>
          <w:tab w:val="left" w:pos="9498"/>
        </w:tabs>
        <w:ind w:right="-569" w:firstLine="6804"/>
        <w:rPr>
          <w:color w:val="000000" w:themeColor="text1"/>
          <w:sz w:val="28"/>
          <w:szCs w:val="28"/>
        </w:rPr>
      </w:pPr>
      <w:r w:rsidRPr="002A7F22">
        <w:rPr>
          <w:color w:val="000000" w:themeColor="text1"/>
          <w:sz w:val="28"/>
          <w:szCs w:val="28"/>
        </w:rPr>
        <w:t>Региональной</w:t>
      </w:r>
      <w:r>
        <w:rPr>
          <w:color w:val="000000" w:themeColor="text1"/>
          <w:sz w:val="28"/>
          <w:szCs w:val="28"/>
        </w:rPr>
        <w:t xml:space="preserve"> </w:t>
      </w:r>
      <w:r w:rsidRPr="002A7F22">
        <w:rPr>
          <w:color w:val="000000" w:themeColor="text1"/>
          <w:sz w:val="28"/>
          <w:szCs w:val="28"/>
        </w:rPr>
        <w:t>энергетической комиссии</w:t>
      </w:r>
      <w:r>
        <w:rPr>
          <w:color w:val="000000" w:themeColor="text1"/>
          <w:sz w:val="28"/>
          <w:szCs w:val="28"/>
        </w:rPr>
        <w:t xml:space="preserve"> </w:t>
      </w:r>
      <w:r w:rsidRPr="002A7F22">
        <w:rPr>
          <w:color w:val="000000" w:themeColor="text1"/>
          <w:sz w:val="28"/>
          <w:szCs w:val="28"/>
        </w:rPr>
        <w:t xml:space="preserve">Кузбасса от </w:t>
      </w:r>
      <w:r>
        <w:rPr>
          <w:color w:val="000000" w:themeColor="text1"/>
          <w:sz w:val="28"/>
          <w:szCs w:val="28"/>
        </w:rPr>
        <w:t>1</w:t>
      </w:r>
      <w:r w:rsidRPr="006E1AD5">
        <w:rPr>
          <w:color w:val="000000" w:themeColor="text1"/>
          <w:sz w:val="28"/>
          <w:szCs w:val="28"/>
        </w:rPr>
        <w:t>7</w:t>
      </w:r>
      <w:r>
        <w:rPr>
          <w:color w:val="000000" w:themeColor="text1"/>
          <w:sz w:val="28"/>
          <w:szCs w:val="28"/>
        </w:rPr>
        <w:t>.</w:t>
      </w:r>
      <w:r w:rsidRPr="006E1AD5">
        <w:rPr>
          <w:color w:val="000000" w:themeColor="text1"/>
          <w:sz w:val="28"/>
          <w:szCs w:val="28"/>
        </w:rPr>
        <w:t>09</w:t>
      </w:r>
      <w:r>
        <w:rPr>
          <w:color w:val="000000" w:themeColor="text1"/>
          <w:sz w:val="28"/>
          <w:szCs w:val="28"/>
        </w:rPr>
        <w:t>.</w:t>
      </w:r>
      <w:r w:rsidRPr="002A7F22">
        <w:rPr>
          <w:color w:val="000000" w:themeColor="text1"/>
          <w:sz w:val="28"/>
          <w:szCs w:val="28"/>
        </w:rPr>
        <w:t>2020</w:t>
      </w:r>
    </w:p>
    <w:p w14:paraId="64985C5B" w14:textId="77777777" w:rsidR="006E1AD5" w:rsidRDefault="006E1AD5" w:rsidP="006E1AD5">
      <w:pPr>
        <w:tabs>
          <w:tab w:val="left" w:pos="5580"/>
          <w:tab w:val="left" w:pos="9498"/>
        </w:tabs>
        <w:ind w:right="-569" w:firstLine="6804"/>
        <w:rPr>
          <w:color w:val="000000" w:themeColor="text1"/>
          <w:sz w:val="28"/>
          <w:szCs w:val="28"/>
        </w:rPr>
      </w:pPr>
    </w:p>
    <w:p w14:paraId="4D49362D" w14:textId="7170F207" w:rsidR="002F163E" w:rsidRDefault="00483DB3" w:rsidP="00483DB3">
      <w:pPr>
        <w:tabs>
          <w:tab w:val="left" w:pos="426"/>
        </w:tabs>
        <w:jc w:val="both"/>
        <w:rPr>
          <w:sz w:val="28"/>
          <w:szCs w:val="28"/>
        </w:rPr>
      </w:pPr>
      <w:r w:rsidRPr="00483DB3">
        <w:rPr>
          <w:noProof/>
        </w:rPr>
        <w:drawing>
          <wp:inline distT="0" distB="0" distL="0" distR="0" wp14:anchorId="172714AF" wp14:editId="3F3313BF">
            <wp:extent cx="9071179" cy="426426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089321" cy="4272797"/>
                    </a:xfrm>
                    <a:prstGeom prst="rect">
                      <a:avLst/>
                    </a:prstGeom>
                    <a:noFill/>
                    <a:ln>
                      <a:noFill/>
                    </a:ln>
                  </pic:spPr>
                </pic:pic>
              </a:graphicData>
            </a:graphic>
          </wp:inline>
        </w:drawing>
      </w:r>
    </w:p>
    <w:p w14:paraId="1501E07F" w14:textId="46993F10" w:rsidR="00483DB3" w:rsidRDefault="001D05CE" w:rsidP="00483DB3">
      <w:pPr>
        <w:tabs>
          <w:tab w:val="left" w:pos="426"/>
        </w:tabs>
        <w:jc w:val="both"/>
        <w:rPr>
          <w:sz w:val="28"/>
          <w:szCs w:val="28"/>
        </w:rPr>
      </w:pPr>
      <w:r w:rsidRPr="001D05CE">
        <w:rPr>
          <w:noProof/>
        </w:rPr>
        <w:drawing>
          <wp:inline distT="0" distB="0" distL="0" distR="0" wp14:anchorId="7343C53E" wp14:editId="60422A9F">
            <wp:extent cx="9108342" cy="76451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639040" cy="809057"/>
                    </a:xfrm>
                    <a:prstGeom prst="rect">
                      <a:avLst/>
                    </a:prstGeom>
                    <a:noFill/>
                    <a:ln>
                      <a:noFill/>
                    </a:ln>
                  </pic:spPr>
                </pic:pic>
              </a:graphicData>
            </a:graphic>
          </wp:inline>
        </w:drawing>
      </w:r>
    </w:p>
    <w:p w14:paraId="2B60320E" w14:textId="246D0CE4" w:rsidR="00483DB3" w:rsidRDefault="00483DB3" w:rsidP="00483DB3">
      <w:pPr>
        <w:tabs>
          <w:tab w:val="left" w:pos="426"/>
        </w:tabs>
        <w:jc w:val="both"/>
        <w:rPr>
          <w:sz w:val="28"/>
          <w:szCs w:val="28"/>
        </w:rPr>
      </w:pPr>
    </w:p>
    <w:p w14:paraId="06945D73" w14:textId="04D1B75C" w:rsidR="00483DB3" w:rsidRDefault="00483DB3" w:rsidP="00483DB3">
      <w:pPr>
        <w:tabs>
          <w:tab w:val="left" w:pos="426"/>
        </w:tabs>
        <w:jc w:val="both"/>
        <w:rPr>
          <w:sz w:val="28"/>
          <w:szCs w:val="28"/>
        </w:rPr>
      </w:pPr>
    </w:p>
    <w:p w14:paraId="7C73E8D5" w14:textId="4141E4B1" w:rsidR="00483DB3" w:rsidRDefault="00854FDF" w:rsidP="00483DB3">
      <w:pPr>
        <w:tabs>
          <w:tab w:val="left" w:pos="426"/>
        </w:tabs>
        <w:jc w:val="both"/>
        <w:rPr>
          <w:sz w:val="28"/>
          <w:szCs w:val="28"/>
        </w:rPr>
      </w:pPr>
      <w:r w:rsidRPr="00854FDF">
        <w:rPr>
          <w:noProof/>
        </w:rPr>
        <w:lastRenderedPageBreak/>
        <w:drawing>
          <wp:inline distT="0" distB="0" distL="0" distR="0" wp14:anchorId="14876DD7" wp14:editId="4D85D5F8">
            <wp:extent cx="9071610" cy="41763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081258" cy="4180788"/>
                    </a:xfrm>
                    <a:prstGeom prst="rect">
                      <a:avLst/>
                    </a:prstGeom>
                    <a:noFill/>
                    <a:ln>
                      <a:noFill/>
                    </a:ln>
                  </pic:spPr>
                </pic:pic>
              </a:graphicData>
            </a:graphic>
          </wp:inline>
        </w:drawing>
      </w:r>
    </w:p>
    <w:p w14:paraId="0837DA84" w14:textId="4E6FA7A5" w:rsidR="00483DB3" w:rsidRDefault="0056195E" w:rsidP="00483DB3">
      <w:pPr>
        <w:tabs>
          <w:tab w:val="left" w:pos="426"/>
        </w:tabs>
        <w:jc w:val="both"/>
        <w:rPr>
          <w:sz w:val="28"/>
          <w:szCs w:val="28"/>
        </w:rPr>
      </w:pPr>
      <w:r w:rsidRPr="0056195E">
        <w:rPr>
          <w:noProof/>
        </w:rPr>
        <w:drawing>
          <wp:inline distT="0" distB="0" distL="0" distR="0" wp14:anchorId="41EA9239" wp14:editId="7136628D">
            <wp:extent cx="9070295" cy="606670"/>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168009" cy="613206"/>
                    </a:xfrm>
                    <a:prstGeom prst="rect">
                      <a:avLst/>
                    </a:prstGeom>
                    <a:noFill/>
                    <a:ln>
                      <a:noFill/>
                    </a:ln>
                  </pic:spPr>
                </pic:pic>
              </a:graphicData>
            </a:graphic>
          </wp:inline>
        </w:drawing>
      </w:r>
    </w:p>
    <w:p w14:paraId="2C7F387D" w14:textId="54C4BA1E" w:rsidR="0056195E" w:rsidRDefault="0056195E" w:rsidP="00483DB3">
      <w:pPr>
        <w:tabs>
          <w:tab w:val="left" w:pos="426"/>
        </w:tabs>
        <w:jc w:val="both"/>
        <w:rPr>
          <w:sz w:val="28"/>
          <w:szCs w:val="28"/>
        </w:rPr>
      </w:pPr>
      <w:r w:rsidRPr="0056195E">
        <w:rPr>
          <w:noProof/>
        </w:rPr>
        <w:drawing>
          <wp:inline distT="0" distB="0" distL="0" distR="0" wp14:anchorId="193511DB" wp14:editId="12F4CF63">
            <wp:extent cx="9071610" cy="606669"/>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093630" cy="608142"/>
                    </a:xfrm>
                    <a:prstGeom prst="rect">
                      <a:avLst/>
                    </a:prstGeom>
                    <a:noFill/>
                    <a:ln>
                      <a:noFill/>
                    </a:ln>
                  </pic:spPr>
                </pic:pic>
              </a:graphicData>
            </a:graphic>
          </wp:inline>
        </w:drawing>
      </w:r>
    </w:p>
    <w:p w14:paraId="1A24F0BC" w14:textId="534D4B84" w:rsidR="0056195E" w:rsidRDefault="0056195E" w:rsidP="00483DB3">
      <w:pPr>
        <w:tabs>
          <w:tab w:val="left" w:pos="426"/>
        </w:tabs>
        <w:jc w:val="both"/>
        <w:rPr>
          <w:sz w:val="28"/>
          <w:szCs w:val="28"/>
        </w:rPr>
      </w:pPr>
    </w:p>
    <w:p w14:paraId="5756FA7E" w14:textId="3ED4910F" w:rsidR="0056195E" w:rsidRDefault="0056195E" w:rsidP="00483DB3">
      <w:pPr>
        <w:tabs>
          <w:tab w:val="left" w:pos="426"/>
        </w:tabs>
        <w:jc w:val="both"/>
        <w:rPr>
          <w:sz w:val="28"/>
          <w:szCs w:val="28"/>
        </w:rPr>
      </w:pPr>
    </w:p>
    <w:p w14:paraId="7BCDCBC1" w14:textId="5BDFA9B7" w:rsidR="0056195E" w:rsidRDefault="0056195E" w:rsidP="00483DB3">
      <w:pPr>
        <w:tabs>
          <w:tab w:val="left" w:pos="426"/>
        </w:tabs>
        <w:jc w:val="both"/>
        <w:rPr>
          <w:sz w:val="28"/>
          <w:szCs w:val="28"/>
        </w:rPr>
      </w:pPr>
    </w:p>
    <w:p w14:paraId="2E7ECAF1" w14:textId="2211996B" w:rsidR="0056195E" w:rsidRDefault="0056195E" w:rsidP="00483DB3">
      <w:pPr>
        <w:tabs>
          <w:tab w:val="left" w:pos="426"/>
        </w:tabs>
        <w:jc w:val="both"/>
        <w:rPr>
          <w:sz w:val="28"/>
          <w:szCs w:val="28"/>
        </w:rPr>
      </w:pPr>
      <w:r w:rsidRPr="0056195E">
        <w:rPr>
          <w:noProof/>
        </w:rPr>
        <w:lastRenderedPageBreak/>
        <w:drawing>
          <wp:inline distT="0" distB="0" distL="0" distR="0" wp14:anchorId="0E5A8FF1" wp14:editId="06905737">
            <wp:extent cx="9071610" cy="253218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079027" cy="2534255"/>
                    </a:xfrm>
                    <a:prstGeom prst="rect">
                      <a:avLst/>
                    </a:prstGeom>
                    <a:noFill/>
                    <a:ln>
                      <a:noFill/>
                    </a:ln>
                  </pic:spPr>
                </pic:pic>
              </a:graphicData>
            </a:graphic>
          </wp:inline>
        </w:drawing>
      </w:r>
    </w:p>
    <w:p w14:paraId="4B141112" w14:textId="0CD42FDB" w:rsidR="0056195E" w:rsidRDefault="0056195E" w:rsidP="00483DB3">
      <w:pPr>
        <w:tabs>
          <w:tab w:val="left" w:pos="426"/>
        </w:tabs>
        <w:jc w:val="both"/>
        <w:rPr>
          <w:sz w:val="28"/>
          <w:szCs w:val="28"/>
        </w:rPr>
      </w:pPr>
    </w:p>
    <w:p w14:paraId="433CA7EB" w14:textId="73C0A6C2" w:rsidR="00F46117" w:rsidRDefault="00F46117" w:rsidP="00483DB3">
      <w:pPr>
        <w:tabs>
          <w:tab w:val="left" w:pos="426"/>
        </w:tabs>
        <w:jc w:val="both"/>
        <w:rPr>
          <w:sz w:val="28"/>
          <w:szCs w:val="28"/>
        </w:rPr>
      </w:pPr>
    </w:p>
    <w:p w14:paraId="40CA6746" w14:textId="2FE8B994" w:rsidR="00F46117" w:rsidRDefault="00F46117" w:rsidP="00483DB3">
      <w:pPr>
        <w:tabs>
          <w:tab w:val="left" w:pos="426"/>
        </w:tabs>
        <w:jc w:val="both"/>
        <w:rPr>
          <w:sz w:val="28"/>
          <w:szCs w:val="28"/>
        </w:rPr>
      </w:pPr>
    </w:p>
    <w:p w14:paraId="0E2431BE" w14:textId="1D950ABC" w:rsidR="00F46117" w:rsidRDefault="00F46117" w:rsidP="00483DB3">
      <w:pPr>
        <w:tabs>
          <w:tab w:val="left" w:pos="426"/>
        </w:tabs>
        <w:jc w:val="both"/>
        <w:rPr>
          <w:sz w:val="28"/>
          <w:szCs w:val="28"/>
        </w:rPr>
      </w:pPr>
    </w:p>
    <w:p w14:paraId="79C9976C" w14:textId="45C3153A" w:rsidR="00F46117" w:rsidRDefault="00F46117" w:rsidP="00483DB3">
      <w:pPr>
        <w:tabs>
          <w:tab w:val="left" w:pos="426"/>
        </w:tabs>
        <w:jc w:val="both"/>
        <w:rPr>
          <w:sz w:val="28"/>
          <w:szCs w:val="28"/>
        </w:rPr>
      </w:pPr>
    </w:p>
    <w:p w14:paraId="681229CF" w14:textId="1BDADEF1" w:rsidR="00F46117" w:rsidRDefault="00F46117" w:rsidP="00483DB3">
      <w:pPr>
        <w:tabs>
          <w:tab w:val="left" w:pos="426"/>
        </w:tabs>
        <w:jc w:val="both"/>
        <w:rPr>
          <w:sz w:val="28"/>
          <w:szCs w:val="28"/>
        </w:rPr>
      </w:pPr>
    </w:p>
    <w:p w14:paraId="36A776E1" w14:textId="51885979" w:rsidR="00F46117" w:rsidRDefault="00F46117" w:rsidP="00483DB3">
      <w:pPr>
        <w:tabs>
          <w:tab w:val="left" w:pos="426"/>
        </w:tabs>
        <w:jc w:val="both"/>
        <w:rPr>
          <w:sz w:val="28"/>
          <w:szCs w:val="28"/>
        </w:rPr>
      </w:pPr>
    </w:p>
    <w:p w14:paraId="76DD5896" w14:textId="249C6655" w:rsidR="00F46117" w:rsidRDefault="00F46117" w:rsidP="00483DB3">
      <w:pPr>
        <w:tabs>
          <w:tab w:val="left" w:pos="426"/>
        </w:tabs>
        <w:jc w:val="both"/>
        <w:rPr>
          <w:sz w:val="28"/>
          <w:szCs w:val="28"/>
        </w:rPr>
      </w:pPr>
    </w:p>
    <w:p w14:paraId="1F0E9DD4" w14:textId="0EC9846B" w:rsidR="00F46117" w:rsidRDefault="00F46117" w:rsidP="00483DB3">
      <w:pPr>
        <w:tabs>
          <w:tab w:val="left" w:pos="426"/>
        </w:tabs>
        <w:jc w:val="both"/>
        <w:rPr>
          <w:sz w:val="28"/>
          <w:szCs w:val="28"/>
        </w:rPr>
      </w:pPr>
    </w:p>
    <w:p w14:paraId="63E9AB66" w14:textId="1661608B" w:rsidR="00F46117" w:rsidRDefault="00F46117" w:rsidP="00483DB3">
      <w:pPr>
        <w:tabs>
          <w:tab w:val="left" w:pos="426"/>
        </w:tabs>
        <w:jc w:val="both"/>
        <w:rPr>
          <w:sz w:val="28"/>
          <w:szCs w:val="28"/>
        </w:rPr>
      </w:pPr>
    </w:p>
    <w:p w14:paraId="30C16AF8" w14:textId="073187F6" w:rsidR="00F46117" w:rsidRDefault="00F46117" w:rsidP="00483DB3">
      <w:pPr>
        <w:tabs>
          <w:tab w:val="left" w:pos="426"/>
        </w:tabs>
        <w:jc w:val="both"/>
        <w:rPr>
          <w:sz w:val="28"/>
          <w:szCs w:val="28"/>
        </w:rPr>
      </w:pPr>
    </w:p>
    <w:p w14:paraId="12399002" w14:textId="45565393" w:rsidR="00F46117" w:rsidRDefault="00F46117" w:rsidP="00483DB3">
      <w:pPr>
        <w:tabs>
          <w:tab w:val="left" w:pos="426"/>
        </w:tabs>
        <w:jc w:val="both"/>
        <w:rPr>
          <w:sz w:val="28"/>
          <w:szCs w:val="28"/>
        </w:rPr>
      </w:pPr>
    </w:p>
    <w:p w14:paraId="1BD106BF" w14:textId="3CFC86C8" w:rsidR="00F46117" w:rsidRDefault="00F46117" w:rsidP="00483DB3">
      <w:pPr>
        <w:tabs>
          <w:tab w:val="left" w:pos="426"/>
        </w:tabs>
        <w:jc w:val="both"/>
        <w:rPr>
          <w:sz w:val="28"/>
          <w:szCs w:val="28"/>
        </w:rPr>
      </w:pPr>
    </w:p>
    <w:p w14:paraId="3ECB85BE" w14:textId="20D690C2" w:rsidR="00F46117" w:rsidRDefault="00F46117" w:rsidP="00483DB3">
      <w:pPr>
        <w:tabs>
          <w:tab w:val="left" w:pos="426"/>
        </w:tabs>
        <w:jc w:val="both"/>
        <w:rPr>
          <w:sz w:val="28"/>
          <w:szCs w:val="28"/>
        </w:rPr>
      </w:pPr>
    </w:p>
    <w:p w14:paraId="627C27EF" w14:textId="5014E446" w:rsidR="00F46117" w:rsidRDefault="00F46117" w:rsidP="00483DB3">
      <w:pPr>
        <w:tabs>
          <w:tab w:val="left" w:pos="426"/>
        </w:tabs>
        <w:jc w:val="both"/>
        <w:rPr>
          <w:sz w:val="28"/>
          <w:szCs w:val="28"/>
        </w:rPr>
      </w:pPr>
    </w:p>
    <w:p w14:paraId="4C863336" w14:textId="53677A07" w:rsidR="00F46117" w:rsidRDefault="00F46117" w:rsidP="00483DB3">
      <w:pPr>
        <w:tabs>
          <w:tab w:val="left" w:pos="426"/>
        </w:tabs>
        <w:jc w:val="both"/>
        <w:rPr>
          <w:sz w:val="28"/>
          <w:szCs w:val="28"/>
        </w:rPr>
      </w:pPr>
    </w:p>
    <w:p w14:paraId="43C14F76" w14:textId="6A123170" w:rsidR="00F46117" w:rsidRDefault="00F46117" w:rsidP="00483DB3">
      <w:pPr>
        <w:tabs>
          <w:tab w:val="left" w:pos="426"/>
        </w:tabs>
        <w:jc w:val="both"/>
        <w:rPr>
          <w:sz w:val="28"/>
          <w:szCs w:val="28"/>
        </w:rPr>
      </w:pPr>
    </w:p>
    <w:p w14:paraId="259663F8" w14:textId="3F625964" w:rsidR="00F46117" w:rsidRDefault="00F46117" w:rsidP="00F46117">
      <w:pPr>
        <w:tabs>
          <w:tab w:val="left" w:pos="5580"/>
          <w:tab w:val="left" w:pos="9498"/>
        </w:tabs>
        <w:ind w:right="-569" w:firstLine="6804"/>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4</w:t>
      </w:r>
      <w:r w:rsidRPr="002A7F22">
        <w:rPr>
          <w:color w:val="000000" w:themeColor="text1"/>
          <w:sz w:val="28"/>
          <w:szCs w:val="28"/>
        </w:rPr>
        <w:t xml:space="preserve"> к протоколу № </w:t>
      </w:r>
      <w:r w:rsidRPr="004932DA">
        <w:rPr>
          <w:color w:val="000000" w:themeColor="text1"/>
          <w:sz w:val="28"/>
          <w:szCs w:val="28"/>
        </w:rPr>
        <w:t>56</w:t>
      </w:r>
      <w:r>
        <w:rPr>
          <w:color w:val="000000" w:themeColor="text1"/>
          <w:sz w:val="28"/>
          <w:szCs w:val="28"/>
        </w:rPr>
        <w:t xml:space="preserve"> </w:t>
      </w:r>
      <w:r w:rsidRPr="002A7F22">
        <w:rPr>
          <w:color w:val="000000" w:themeColor="text1"/>
          <w:sz w:val="28"/>
          <w:szCs w:val="28"/>
        </w:rPr>
        <w:t xml:space="preserve">заседания Правления </w:t>
      </w:r>
    </w:p>
    <w:p w14:paraId="1585E25C" w14:textId="3CB2A096" w:rsidR="00F46117" w:rsidRDefault="00F46117" w:rsidP="00F46117">
      <w:pPr>
        <w:tabs>
          <w:tab w:val="left" w:pos="5580"/>
          <w:tab w:val="left" w:pos="9498"/>
        </w:tabs>
        <w:ind w:right="-569" w:firstLine="6804"/>
        <w:rPr>
          <w:color w:val="000000" w:themeColor="text1"/>
          <w:sz w:val="28"/>
          <w:szCs w:val="28"/>
        </w:rPr>
      </w:pPr>
      <w:r w:rsidRPr="002A7F22">
        <w:rPr>
          <w:color w:val="000000" w:themeColor="text1"/>
          <w:sz w:val="28"/>
          <w:szCs w:val="28"/>
        </w:rPr>
        <w:t>Региональной</w:t>
      </w:r>
      <w:r>
        <w:rPr>
          <w:color w:val="000000" w:themeColor="text1"/>
          <w:sz w:val="28"/>
          <w:szCs w:val="28"/>
        </w:rPr>
        <w:t xml:space="preserve"> </w:t>
      </w:r>
      <w:r w:rsidRPr="002A7F22">
        <w:rPr>
          <w:color w:val="000000" w:themeColor="text1"/>
          <w:sz w:val="28"/>
          <w:szCs w:val="28"/>
        </w:rPr>
        <w:t>энергетической комиссии</w:t>
      </w:r>
      <w:r>
        <w:rPr>
          <w:color w:val="000000" w:themeColor="text1"/>
          <w:sz w:val="28"/>
          <w:szCs w:val="28"/>
        </w:rPr>
        <w:t xml:space="preserve"> </w:t>
      </w:r>
      <w:r w:rsidRPr="002A7F22">
        <w:rPr>
          <w:color w:val="000000" w:themeColor="text1"/>
          <w:sz w:val="28"/>
          <w:szCs w:val="28"/>
        </w:rPr>
        <w:t xml:space="preserve">Кузбасса от </w:t>
      </w:r>
      <w:r>
        <w:rPr>
          <w:color w:val="000000" w:themeColor="text1"/>
          <w:sz w:val="28"/>
          <w:szCs w:val="28"/>
        </w:rPr>
        <w:t>1</w:t>
      </w:r>
      <w:r w:rsidRPr="006E1AD5">
        <w:rPr>
          <w:color w:val="000000" w:themeColor="text1"/>
          <w:sz w:val="28"/>
          <w:szCs w:val="28"/>
        </w:rPr>
        <w:t>7</w:t>
      </w:r>
      <w:r>
        <w:rPr>
          <w:color w:val="000000" w:themeColor="text1"/>
          <w:sz w:val="28"/>
          <w:szCs w:val="28"/>
        </w:rPr>
        <w:t>.</w:t>
      </w:r>
      <w:r w:rsidRPr="006E1AD5">
        <w:rPr>
          <w:color w:val="000000" w:themeColor="text1"/>
          <w:sz w:val="28"/>
          <w:szCs w:val="28"/>
        </w:rPr>
        <w:t>09</w:t>
      </w:r>
      <w:r>
        <w:rPr>
          <w:color w:val="000000" w:themeColor="text1"/>
          <w:sz w:val="28"/>
          <w:szCs w:val="28"/>
        </w:rPr>
        <w:t>.</w:t>
      </w:r>
      <w:r w:rsidRPr="002A7F22">
        <w:rPr>
          <w:color w:val="000000" w:themeColor="text1"/>
          <w:sz w:val="28"/>
          <w:szCs w:val="28"/>
        </w:rPr>
        <w:t>2020</w:t>
      </w:r>
    </w:p>
    <w:p w14:paraId="1F8CDE1F" w14:textId="77777777" w:rsidR="0018415F" w:rsidRPr="007C52A9" w:rsidRDefault="0018415F" w:rsidP="0018415F">
      <w:pPr>
        <w:tabs>
          <w:tab w:val="left" w:pos="0"/>
          <w:tab w:val="left" w:pos="3052"/>
        </w:tabs>
        <w:ind w:left="3544"/>
      </w:pPr>
    </w:p>
    <w:p w14:paraId="7F1C7241" w14:textId="77777777" w:rsidR="0018415F" w:rsidRDefault="0018415F" w:rsidP="0018415F">
      <w:pPr>
        <w:jc w:val="center"/>
        <w:rPr>
          <w:b/>
          <w:sz w:val="28"/>
          <w:szCs w:val="28"/>
        </w:rPr>
      </w:pPr>
    </w:p>
    <w:p w14:paraId="7A31FF55" w14:textId="53E479AB" w:rsidR="0018415F" w:rsidRPr="00FF424D" w:rsidRDefault="0018415F" w:rsidP="0018415F">
      <w:pPr>
        <w:jc w:val="center"/>
        <w:rPr>
          <w:b/>
          <w:sz w:val="28"/>
          <w:szCs w:val="28"/>
        </w:rPr>
      </w:pPr>
      <w:r w:rsidRPr="00FF424D">
        <w:rPr>
          <w:b/>
          <w:sz w:val="28"/>
          <w:szCs w:val="28"/>
        </w:rPr>
        <w:t xml:space="preserve">Одноставочные тарифы на водоотведение </w:t>
      </w:r>
    </w:p>
    <w:p w14:paraId="6B1D694C" w14:textId="77777777" w:rsidR="0018415F" w:rsidRDefault="0018415F" w:rsidP="0018415F">
      <w:pPr>
        <w:jc w:val="center"/>
        <w:rPr>
          <w:b/>
          <w:sz w:val="28"/>
          <w:szCs w:val="28"/>
        </w:rPr>
      </w:pPr>
      <w:r w:rsidRPr="00954045">
        <w:rPr>
          <w:b/>
          <w:sz w:val="28"/>
          <w:szCs w:val="28"/>
        </w:rPr>
        <w:t xml:space="preserve">АО «Транснефть – Западная Сибирь» (филиал «Новосибирское районное нефтепроводное управление» </w:t>
      </w:r>
    </w:p>
    <w:p w14:paraId="625D678B" w14:textId="77777777" w:rsidR="0018415F" w:rsidRDefault="0018415F" w:rsidP="0018415F">
      <w:pPr>
        <w:jc w:val="center"/>
        <w:rPr>
          <w:b/>
          <w:sz w:val="28"/>
          <w:szCs w:val="28"/>
        </w:rPr>
      </w:pPr>
      <w:r w:rsidRPr="00954045">
        <w:rPr>
          <w:b/>
          <w:sz w:val="28"/>
          <w:szCs w:val="28"/>
        </w:rPr>
        <w:t xml:space="preserve">Анжеро-Судженская линейная производственно-диспетчерская станция) </w:t>
      </w:r>
    </w:p>
    <w:p w14:paraId="345A1EBB" w14:textId="77777777" w:rsidR="0018415F" w:rsidRPr="00FF424D" w:rsidRDefault="0018415F" w:rsidP="0018415F">
      <w:pPr>
        <w:jc w:val="center"/>
        <w:rPr>
          <w:b/>
          <w:sz w:val="28"/>
          <w:szCs w:val="28"/>
        </w:rPr>
      </w:pPr>
      <w:r w:rsidRPr="00954045">
        <w:rPr>
          <w:b/>
          <w:bCs/>
          <w:kern w:val="32"/>
          <w:sz w:val="28"/>
          <w:szCs w:val="28"/>
        </w:rPr>
        <w:t xml:space="preserve">(Яйский муниципальный </w:t>
      </w:r>
      <w:r>
        <w:rPr>
          <w:b/>
          <w:bCs/>
          <w:kern w:val="32"/>
          <w:sz w:val="28"/>
          <w:szCs w:val="28"/>
        </w:rPr>
        <w:t>округ</w:t>
      </w:r>
      <w:r w:rsidRPr="00954045">
        <w:rPr>
          <w:b/>
          <w:bCs/>
          <w:kern w:val="32"/>
          <w:sz w:val="28"/>
          <w:szCs w:val="28"/>
        </w:rPr>
        <w:t>)</w:t>
      </w:r>
    </w:p>
    <w:p w14:paraId="0059C09B" w14:textId="77777777" w:rsidR="0018415F" w:rsidRPr="00FF424D" w:rsidRDefault="0018415F" w:rsidP="0018415F">
      <w:pPr>
        <w:jc w:val="center"/>
        <w:rPr>
          <w:b/>
          <w:sz w:val="28"/>
          <w:szCs w:val="28"/>
        </w:rPr>
      </w:pPr>
      <w:r w:rsidRPr="00FF424D">
        <w:rPr>
          <w:b/>
          <w:sz w:val="28"/>
          <w:szCs w:val="28"/>
        </w:rPr>
        <w:t>на период с 01.01.20</w:t>
      </w:r>
      <w:r>
        <w:rPr>
          <w:b/>
          <w:sz w:val="28"/>
          <w:szCs w:val="28"/>
        </w:rPr>
        <w:t>20</w:t>
      </w:r>
      <w:r w:rsidRPr="00FF424D">
        <w:rPr>
          <w:b/>
          <w:sz w:val="28"/>
          <w:szCs w:val="28"/>
        </w:rPr>
        <w:t xml:space="preserve"> по 31.12.202</w:t>
      </w:r>
      <w:r>
        <w:rPr>
          <w:b/>
          <w:sz w:val="28"/>
          <w:szCs w:val="28"/>
        </w:rPr>
        <w:t>4</w:t>
      </w:r>
    </w:p>
    <w:p w14:paraId="0E3EB787" w14:textId="77777777" w:rsidR="0018415F" w:rsidRPr="00FF424D" w:rsidRDefault="0018415F" w:rsidP="0018415F">
      <w:pPr>
        <w:jc w:val="center"/>
        <w:rPr>
          <w:b/>
          <w:sz w:val="28"/>
          <w:szCs w:val="28"/>
        </w:rPr>
      </w:pPr>
    </w:p>
    <w:tbl>
      <w:tblPr>
        <w:tblW w:w="15167" w:type="dxa"/>
        <w:tblInd w:w="-147" w:type="dxa"/>
        <w:tblLayout w:type="fixed"/>
        <w:tblLook w:val="04A0" w:firstRow="1" w:lastRow="0" w:firstColumn="1" w:lastColumn="0" w:noHBand="0" w:noVBand="1"/>
      </w:tblPr>
      <w:tblGrid>
        <w:gridCol w:w="2125"/>
        <w:gridCol w:w="1276"/>
        <w:gridCol w:w="1276"/>
        <w:gridCol w:w="1276"/>
        <w:gridCol w:w="1276"/>
        <w:gridCol w:w="1276"/>
        <w:gridCol w:w="1417"/>
        <w:gridCol w:w="1276"/>
        <w:gridCol w:w="1276"/>
        <w:gridCol w:w="1277"/>
        <w:gridCol w:w="1416"/>
      </w:tblGrid>
      <w:tr w:rsidR="0018415F" w:rsidRPr="00FF424D" w14:paraId="6CBE9216" w14:textId="77777777" w:rsidTr="0018415F">
        <w:trPr>
          <w:trHeight w:val="495"/>
        </w:trPr>
        <w:tc>
          <w:tcPr>
            <w:tcW w:w="2125" w:type="dxa"/>
            <w:vMerge w:val="restart"/>
            <w:tcBorders>
              <w:top w:val="single" w:sz="4" w:space="0" w:color="auto"/>
              <w:left w:val="single" w:sz="4" w:space="0" w:color="auto"/>
              <w:right w:val="single" w:sz="4" w:space="0" w:color="auto"/>
            </w:tcBorders>
            <w:shd w:val="clear" w:color="000000" w:fill="FFFFFF"/>
            <w:vAlign w:val="center"/>
            <w:hideMark/>
          </w:tcPr>
          <w:p w14:paraId="171378E2" w14:textId="77777777" w:rsidR="0018415F" w:rsidRPr="00FF424D" w:rsidRDefault="0018415F" w:rsidP="00B74153">
            <w:pPr>
              <w:jc w:val="center"/>
              <w:rPr>
                <w:sz w:val="28"/>
                <w:szCs w:val="28"/>
              </w:rPr>
            </w:pPr>
            <w:r w:rsidRPr="00FF424D">
              <w:rPr>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611138D8" w14:textId="77777777" w:rsidR="0018415F" w:rsidRPr="00FF424D" w:rsidRDefault="0018415F" w:rsidP="00B74153">
            <w:pPr>
              <w:jc w:val="center"/>
              <w:rPr>
                <w:sz w:val="28"/>
                <w:szCs w:val="28"/>
              </w:rPr>
            </w:pPr>
            <w:r w:rsidRPr="00FF424D">
              <w:rPr>
                <w:sz w:val="28"/>
                <w:szCs w:val="28"/>
              </w:rPr>
              <w:t>Тариф, руб./м</w:t>
            </w:r>
            <w:r w:rsidRPr="00FF424D">
              <w:rPr>
                <w:sz w:val="28"/>
                <w:szCs w:val="28"/>
                <w:vertAlign w:val="superscript"/>
              </w:rPr>
              <w:t>3</w:t>
            </w:r>
          </w:p>
        </w:tc>
      </w:tr>
      <w:tr w:rsidR="0018415F" w:rsidRPr="00FF424D" w14:paraId="607A22C1" w14:textId="77777777" w:rsidTr="0018415F">
        <w:trPr>
          <w:trHeight w:val="403"/>
        </w:trPr>
        <w:tc>
          <w:tcPr>
            <w:tcW w:w="2125" w:type="dxa"/>
            <w:vMerge/>
            <w:tcBorders>
              <w:left w:val="single" w:sz="4" w:space="0" w:color="auto"/>
              <w:right w:val="single" w:sz="4" w:space="0" w:color="auto"/>
            </w:tcBorders>
            <w:vAlign w:val="center"/>
          </w:tcPr>
          <w:p w14:paraId="65F73D51" w14:textId="77777777" w:rsidR="0018415F" w:rsidRPr="00FF424D" w:rsidRDefault="0018415F" w:rsidP="00B74153">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8F838D9" w14:textId="77777777" w:rsidR="0018415F" w:rsidRPr="00FF424D" w:rsidRDefault="0018415F" w:rsidP="00B74153">
            <w:pPr>
              <w:jc w:val="center"/>
              <w:rPr>
                <w:sz w:val="28"/>
                <w:szCs w:val="28"/>
              </w:rPr>
            </w:pPr>
            <w:r w:rsidRPr="00FF424D">
              <w:rPr>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45A9B04D" w14:textId="77777777" w:rsidR="0018415F" w:rsidRPr="00FF424D" w:rsidRDefault="0018415F" w:rsidP="00B74153">
            <w:pPr>
              <w:jc w:val="center"/>
              <w:rPr>
                <w:sz w:val="28"/>
                <w:szCs w:val="28"/>
              </w:rPr>
            </w:pPr>
            <w:r w:rsidRPr="00FF424D">
              <w:rPr>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19DD6127" w14:textId="77777777" w:rsidR="0018415F" w:rsidRPr="00FF424D" w:rsidRDefault="0018415F" w:rsidP="00B74153">
            <w:pPr>
              <w:jc w:val="center"/>
              <w:rPr>
                <w:sz w:val="28"/>
                <w:szCs w:val="28"/>
              </w:rPr>
            </w:pPr>
            <w:r w:rsidRPr="00FF424D">
              <w:rPr>
                <w:sz w:val="28"/>
                <w:szCs w:val="28"/>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5CE4CD37" w14:textId="77777777" w:rsidR="0018415F" w:rsidRPr="00FF424D" w:rsidRDefault="0018415F" w:rsidP="00B74153">
            <w:pPr>
              <w:jc w:val="center"/>
              <w:rPr>
                <w:sz w:val="28"/>
                <w:szCs w:val="28"/>
              </w:rPr>
            </w:pPr>
            <w:r w:rsidRPr="00FF424D">
              <w:rPr>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50A18BB9" w14:textId="77777777" w:rsidR="0018415F" w:rsidRPr="00FF424D" w:rsidRDefault="0018415F" w:rsidP="00B74153">
            <w:pPr>
              <w:jc w:val="center"/>
              <w:rPr>
                <w:sz w:val="28"/>
                <w:szCs w:val="28"/>
              </w:rPr>
            </w:pPr>
            <w:r w:rsidRPr="00FF424D">
              <w:rPr>
                <w:sz w:val="28"/>
                <w:szCs w:val="28"/>
              </w:rPr>
              <w:t>202</w:t>
            </w:r>
            <w:r>
              <w:rPr>
                <w:sz w:val="28"/>
                <w:szCs w:val="28"/>
              </w:rPr>
              <w:t>4</w:t>
            </w:r>
            <w:r w:rsidRPr="00FF424D">
              <w:rPr>
                <w:sz w:val="28"/>
                <w:szCs w:val="28"/>
              </w:rPr>
              <w:t xml:space="preserve"> год</w:t>
            </w:r>
          </w:p>
        </w:tc>
      </w:tr>
      <w:tr w:rsidR="0018415F" w:rsidRPr="00FF424D" w14:paraId="0EC8CA67" w14:textId="77777777" w:rsidTr="0018415F">
        <w:trPr>
          <w:trHeight w:val="885"/>
        </w:trPr>
        <w:tc>
          <w:tcPr>
            <w:tcW w:w="2125" w:type="dxa"/>
            <w:vMerge/>
            <w:tcBorders>
              <w:left w:val="single" w:sz="4" w:space="0" w:color="auto"/>
              <w:bottom w:val="single" w:sz="4" w:space="0" w:color="auto"/>
              <w:right w:val="single" w:sz="4" w:space="0" w:color="auto"/>
            </w:tcBorders>
            <w:vAlign w:val="center"/>
            <w:hideMark/>
          </w:tcPr>
          <w:p w14:paraId="48942B31" w14:textId="77777777" w:rsidR="0018415F" w:rsidRPr="00FF424D" w:rsidRDefault="0018415F" w:rsidP="00B74153">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749D1E9" w14:textId="77777777" w:rsidR="0018415F" w:rsidRPr="00FF424D" w:rsidRDefault="0018415F" w:rsidP="00B74153">
            <w:pPr>
              <w:jc w:val="center"/>
              <w:rPr>
                <w:sz w:val="28"/>
                <w:szCs w:val="28"/>
              </w:rPr>
            </w:pPr>
            <w:r w:rsidRPr="00FF424D">
              <w:rPr>
                <w:sz w:val="28"/>
                <w:szCs w:val="28"/>
              </w:rPr>
              <w:t xml:space="preserve">с 01.01. </w:t>
            </w:r>
          </w:p>
          <w:p w14:paraId="6606D30D" w14:textId="77777777" w:rsidR="0018415F" w:rsidRPr="00FF424D" w:rsidRDefault="0018415F" w:rsidP="00B74153">
            <w:pPr>
              <w:jc w:val="center"/>
              <w:rPr>
                <w:sz w:val="28"/>
                <w:szCs w:val="28"/>
              </w:rPr>
            </w:pPr>
            <w:r w:rsidRPr="00FF424D">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EDB79DB" w14:textId="77777777" w:rsidR="0018415F" w:rsidRPr="00FF424D" w:rsidRDefault="0018415F" w:rsidP="00B74153">
            <w:pPr>
              <w:jc w:val="center"/>
              <w:rPr>
                <w:sz w:val="28"/>
                <w:szCs w:val="28"/>
              </w:rPr>
            </w:pPr>
            <w:r w:rsidRPr="00FF424D">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4DEA21F" w14:textId="77777777" w:rsidR="0018415F" w:rsidRPr="00FF424D" w:rsidRDefault="0018415F" w:rsidP="00B74153">
            <w:pPr>
              <w:jc w:val="center"/>
              <w:rPr>
                <w:sz w:val="28"/>
                <w:szCs w:val="28"/>
              </w:rPr>
            </w:pPr>
            <w:r w:rsidRPr="00FF424D">
              <w:rPr>
                <w:sz w:val="28"/>
                <w:szCs w:val="28"/>
              </w:rPr>
              <w:t xml:space="preserve">с 01.01. </w:t>
            </w:r>
          </w:p>
          <w:p w14:paraId="5BFE57C0" w14:textId="77777777" w:rsidR="0018415F" w:rsidRPr="00FF424D" w:rsidRDefault="0018415F" w:rsidP="00B74153">
            <w:pPr>
              <w:jc w:val="center"/>
              <w:rPr>
                <w:sz w:val="28"/>
                <w:szCs w:val="28"/>
              </w:rPr>
            </w:pPr>
            <w:r w:rsidRPr="00FF424D">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7794E72" w14:textId="77777777" w:rsidR="0018415F" w:rsidRPr="00FF424D" w:rsidRDefault="0018415F" w:rsidP="00B74153">
            <w:pPr>
              <w:jc w:val="center"/>
              <w:rPr>
                <w:sz w:val="28"/>
                <w:szCs w:val="28"/>
              </w:rPr>
            </w:pPr>
            <w:r w:rsidRPr="00FF424D">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3C34242" w14:textId="77777777" w:rsidR="0018415F" w:rsidRPr="00FF424D" w:rsidRDefault="0018415F" w:rsidP="00B74153">
            <w:pPr>
              <w:jc w:val="center"/>
              <w:rPr>
                <w:sz w:val="28"/>
                <w:szCs w:val="28"/>
              </w:rPr>
            </w:pPr>
            <w:r w:rsidRPr="00FF424D">
              <w:rPr>
                <w:sz w:val="28"/>
                <w:szCs w:val="28"/>
              </w:rPr>
              <w:t xml:space="preserve">с 01.01. </w:t>
            </w:r>
          </w:p>
          <w:p w14:paraId="44D1A575" w14:textId="77777777" w:rsidR="0018415F" w:rsidRPr="00FF424D" w:rsidRDefault="0018415F" w:rsidP="00B74153">
            <w:pPr>
              <w:jc w:val="center"/>
              <w:rPr>
                <w:sz w:val="28"/>
                <w:szCs w:val="28"/>
              </w:rPr>
            </w:pPr>
            <w:r w:rsidRPr="00FF424D">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9C55E48" w14:textId="77777777" w:rsidR="0018415F" w:rsidRPr="00FF424D" w:rsidRDefault="0018415F" w:rsidP="00B74153">
            <w:pPr>
              <w:jc w:val="center"/>
              <w:rPr>
                <w:sz w:val="28"/>
                <w:szCs w:val="28"/>
              </w:rPr>
            </w:pPr>
            <w:r w:rsidRPr="00FF424D">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3BED5C2" w14:textId="77777777" w:rsidR="0018415F" w:rsidRPr="00FF424D" w:rsidRDefault="0018415F" w:rsidP="00B74153">
            <w:pPr>
              <w:jc w:val="center"/>
              <w:rPr>
                <w:sz w:val="28"/>
                <w:szCs w:val="28"/>
              </w:rPr>
            </w:pPr>
            <w:r w:rsidRPr="00FF424D">
              <w:rPr>
                <w:sz w:val="28"/>
                <w:szCs w:val="28"/>
              </w:rPr>
              <w:t xml:space="preserve">с 01.01. </w:t>
            </w:r>
          </w:p>
          <w:p w14:paraId="2B1B5902" w14:textId="77777777" w:rsidR="0018415F" w:rsidRPr="00FF424D" w:rsidRDefault="0018415F" w:rsidP="00B74153">
            <w:pPr>
              <w:jc w:val="center"/>
              <w:rPr>
                <w:sz w:val="28"/>
                <w:szCs w:val="28"/>
              </w:rPr>
            </w:pPr>
            <w:r w:rsidRPr="00FF424D">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33259EC" w14:textId="77777777" w:rsidR="0018415F" w:rsidRPr="00FF424D" w:rsidRDefault="0018415F" w:rsidP="00B74153">
            <w:pPr>
              <w:jc w:val="center"/>
              <w:rPr>
                <w:sz w:val="28"/>
                <w:szCs w:val="28"/>
              </w:rPr>
            </w:pPr>
            <w:r w:rsidRPr="00FF424D">
              <w:rPr>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DB0956A" w14:textId="77777777" w:rsidR="0018415F" w:rsidRPr="00FF424D" w:rsidRDefault="0018415F" w:rsidP="00B74153">
            <w:pPr>
              <w:jc w:val="center"/>
              <w:rPr>
                <w:sz w:val="28"/>
                <w:szCs w:val="28"/>
              </w:rPr>
            </w:pPr>
            <w:r w:rsidRPr="00FF424D">
              <w:rPr>
                <w:sz w:val="28"/>
                <w:szCs w:val="28"/>
              </w:rPr>
              <w:t xml:space="preserve">с 01.01. </w:t>
            </w:r>
          </w:p>
          <w:p w14:paraId="0A60E5D1" w14:textId="77777777" w:rsidR="0018415F" w:rsidRPr="00FF424D" w:rsidRDefault="0018415F" w:rsidP="00B74153">
            <w:pPr>
              <w:jc w:val="center"/>
              <w:rPr>
                <w:sz w:val="28"/>
                <w:szCs w:val="28"/>
              </w:rPr>
            </w:pPr>
            <w:r w:rsidRPr="00FF424D">
              <w:rPr>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425D4264" w14:textId="77777777" w:rsidR="0018415F" w:rsidRPr="00FF424D" w:rsidRDefault="0018415F" w:rsidP="00B74153">
            <w:pPr>
              <w:jc w:val="center"/>
              <w:rPr>
                <w:sz w:val="28"/>
                <w:szCs w:val="28"/>
              </w:rPr>
            </w:pPr>
            <w:r w:rsidRPr="00FF424D">
              <w:rPr>
                <w:sz w:val="28"/>
                <w:szCs w:val="28"/>
              </w:rPr>
              <w:t>с 01.07. по 31.12.</w:t>
            </w:r>
          </w:p>
        </w:tc>
      </w:tr>
      <w:tr w:rsidR="0018415F" w:rsidRPr="00FF424D" w14:paraId="2F16E40E" w14:textId="77777777" w:rsidTr="0018415F">
        <w:trPr>
          <w:trHeight w:val="435"/>
        </w:trPr>
        <w:tc>
          <w:tcPr>
            <w:tcW w:w="1516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7D40" w14:textId="77777777" w:rsidR="0018415F" w:rsidRPr="00FF424D" w:rsidRDefault="0018415F" w:rsidP="00B74153">
            <w:pPr>
              <w:jc w:val="center"/>
              <w:rPr>
                <w:sz w:val="28"/>
                <w:szCs w:val="28"/>
              </w:rPr>
            </w:pPr>
            <w:r w:rsidRPr="00FF424D">
              <w:rPr>
                <w:sz w:val="28"/>
                <w:szCs w:val="28"/>
              </w:rPr>
              <w:t xml:space="preserve">Водоотведение </w:t>
            </w:r>
          </w:p>
        </w:tc>
      </w:tr>
      <w:tr w:rsidR="0018415F" w:rsidRPr="00FF424D" w14:paraId="72B53381" w14:textId="77777777" w:rsidTr="0018415F">
        <w:trPr>
          <w:trHeight w:val="966"/>
        </w:trPr>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1C37C4D4" w14:textId="77777777" w:rsidR="0018415F" w:rsidRPr="00FF424D" w:rsidRDefault="0018415F" w:rsidP="00B74153">
            <w:pPr>
              <w:rPr>
                <w:sz w:val="28"/>
                <w:szCs w:val="28"/>
              </w:rPr>
            </w:pPr>
            <w:r w:rsidRPr="00FF424D">
              <w:rPr>
                <w:sz w:val="28"/>
                <w:szCs w:val="28"/>
              </w:rPr>
              <w:t>Прочие потребители</w:t>
            </w:r>
          </w:p>
          <w:p w14:paraId="2286C765" w14:textId="77777777" w:rsidR="0018415F" w:rsidRPr="00FF424D" w:rsidRDefault="0018415F" w:rsidP="00B74153">
            <w:pPr>
              <w:rPr>
                <w:sz w:val="28"/>
                <w:szCs w:val="28"/>
              </w:rPr>
            </w:pPr>
            <w:r w:rsidRPr="00FF424D">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79C2105" w14:textId="77777777" w:rsidR="0018415F" w:rsidRPr="00FF424D" w:rsidRDefault="0018415F" w:rsidP="00B74153">
            <w:pPr>
              <w:jc w:val="center"/>
              <w:rPr>
                <w:sz w:val="28"/>
                <w:szCs w:val="28"/>
              </w:rPr>
            </w:pPr>
            <w:r>
              <w:rPr>
                <w:sz w:val="28"/>
                <w:szCs w:val="28"/>
              </w:rPr>
              <w:t>33,31</w:t>
            </w:r>
          </w:p>
        </w:tc>
        <w:tc>
          <w:tcPr>
            <w:tcW w:w="1276" w:type="dxa"/>
            <w:tcBorders>
              <w:top w:val="nil"/>
              <w:left w:val="nil"/>
              <w:bottom w:val="single" w:sz="4" w:space="0" w:color="auto"/>
              <w:right w:val="single" w:sz="4" w:space="0" w:color="auto"/>
            </w:tcBorders>
            <w:shd w:val="clear" w:color="000000" w:fill="FFFFFF"/>
            <w:vAlign w:val="center"/>
          </w:tcPr>
          <w:p w14:paraId="2BAB808E" w14:textId="77777777" w:rsidR="0018415F" w:rsidRPr="00FF424D" w:rsidRDefault="0018415F" w:rsidP="00B74153">
            <w:pPr>
              <w:jc w:val="center"/>
              <w:rPr>
                <w:sz w:val="28"/>
                <w:szCs w:val="28"/>
              </w:rPr>
            </w:pPr>
            <w:r>
              <w:rPr>
                <w:sz w:val="28"/>
                <w:szCs w:val="28"/>
              </w:rPr>
              <w:t>33,31</w:t>
            </w:r>
          </w:p>
        </w:tc>
        <w:tc>
          <w:tcPr>
            <w:tcW w:w="1276" w:type="dxa"/>
            <w:tcBorders>
              <w:top w:val="nil"/>
              <w:left w:val="nil"/>
              <w:bottom w:val="single" w:sz="4" w:space="0" w:color="auto"/>
              <w:right w:val="single" w:sz="4" w:space="0" w:color="auto"/>
            </w:tcBorders>
            <w:shd w:val="clear" w:color="000000" w:fill="FFFFFF"/>
            <w:vAlign w:val="center"/>
          </w:tcPr>
          <w:p w14:paraId="6D6F82DA" w14:textId="77777777" w:rsidR="0018415F" w:rsidRPr="00FF424D" w:rsidRDefault="0018415F" w:rsidP="00B74153">
            <w:pPr>
              <w:jc w:val="center"/>
              <w:rPr>
                <w:sz w:val="28"/>
                <w:szCs w:val="28"/>
              </w:rPr>
            </w:pPr>
            <w:r>
              <w:rPr>
                <w:sz w:val="28"/>
                <w:szCs w:val="28"/>
              </w:rPr>
              <w:t>33,31</w:t>
            </w:r>
          </w:p>
        </w:tc>
        <w:tc>
          <w:tcPr>
            <w:tcW w:w="1276" w:type="dxa"/>
            <w:tcBorders>
              <w:top w:val="nil"/>
              <w:left w:val="nil"/>
              <w:bottom w:val="single" w:sz="4" w:space="0" w:color="auto"/>
              <w:right w:val="single" w:sz="4" w:space="0" w:color="auto"/>
            </w:tcBorders>
            <w:shd w:val="clear" w:color="000000" w:fill="FFFFFF"/>
            <w:vAlign w:val="center"/>
          </w:tcPr>
          <w:p w14:paraId="69FBD908" w14:textId="77777777" w:rsidR="0018415F" w:rsidRPr="00FF424D" w:rsidRDefault="0018415F" w:rsidP="00B74153">
            <w:pPr>
              <w:jc w:val="center"/>
              <w:rPr>
                <w:sz w:val="28"/>
                <w:szCs w:val="28"/>
              </w:rPr>
            </w:pPr>
            <w:r>
              <w:rPr>
                <w:sz w:val="28"/>
                <w:szCs w:val="28"/>
              </w:rPr>
              <w:t>33,31</w:t>
            </w:r>
          </w:p>
        </w:tc>
        <w:tc>
          <w:tcPr>
            <w:tcW w:w="1276" w:type="dxa"/>
            <w:tcBorders>
              <w:top w:val="nil"/>
              <w:left w:val="nil"/>
              <w:bottom w:val="single" w:sz="4" w:space="0" w:color="auto"/>
              <w:right w:val="single" w:sz="4" w:space="0" w:color="auto"/>
            </w:tcBorders>
            <w:shd w:val="clear" w:color="000000" w:fill="FFFFFF"/>
            <w:vAlign w:val="center"/>
          </w:tcPr>
          <w:p w14:paraId="7DC20136" w14:textId="77777777" w:rsidR="0018415F" w:rsidRPr="00FF424D" w:rsidRDefault="0018415F" w:rsidP="00B74153">
            <w:pPr>
              <w:jc w:val="center"/>
              <w:rPr>
                <w:sz w:val="28"/>
                <w:szCs w:val="28"/>
              </w:rPr>
            </w:pPr>
            <w:r>
              <w:rPr>
                <w:sz w:val="28"/>
                <w:szCs w:val="28"/>
              </w:rPr>
              <w:t>33,87</w:t>
            </w:r>
          </w:p>
        </w:tc>
        <w:tc>
          <w:tcPr>
            <w:tcW w:w="1417" w:type="dxa"/>
            <w:tcBorders>
              <w:top w:val="nil"/>
              <w:left w:val="nil"/>
              <w:bottom w:val="single" w:sz="4" w:space="0" w:color="auto"/>
              <w:right w:val="single" w:sz="4" w:space="0" w:color="auto"/>
            </w:tcBorders>
            <w:shd w:val="clear" w:color="000000" w:fill="FFFFFF"/>
            <w:vAlign w:val="center"/>
          </w:tcPr>
          <w:p w14:paraId="16B577BF" w14:textId="77777777" w:rsidR="0018415F" w:rsidRPr="00FF424D" w:rsidRDefault="0018415F" w:rsidP="00B74153">
            <w:pPr>
              <w:jc w:val="center"/>
              <w:rPr>
                <w:sz w:val="28"/>
                <w:szCs w:val="28"/>
              </w:rPr>
            </w:pPr>
            <w:r>
              <w:rPr>
                <w:sz w:val="28"/>
                <w:szCs w:val="28"/>
              </w:rPr>
              <w:t>34,60</w:t>
            </w:r>
          </w:p>
        </w:tc>
        <w:tc>
          <w:tcPr>
            <w:tcW w:w="1276" w:type="dxa"/>
            <w:tcBorders>
              <w:top w:val="nil"/>
              <w:left w:val="nil"/>
              <w:bottom w:val="single" w:sz="4" w:space="0" w:color="auto"/>
              <w:right w:val="single" w:sz="4" w:space="0" w:color="auto"/>
            </w:tcBorders>
            <w:shd w:val="clear" w:color="000000" w:fill="FFFFFF"/>
            <w:vAlign w:val="center"/>
          </w:tcPr>
          <w:p w14:paraId="4ABF8911" w14:textId="77777777" w:rsidR="0018415F" w:rsidRPr="00FF424D" w:rsidRDefault="0018415F" w:rsidP="00B74153">
            <w:pPr>
              <w:jc w:val="center"/>
              <w:rPr>
                <w:sz w:val="28"/>
                <w:szCs w:val="28"/>
              </w:rPr>
            </w:pPr>
            <w:r>
              <w:rPr>
                <w:sz w:val="28"/>
                <w:szCs w:val="28"/>
              </w:rPr>
              <w:t>34,60</w:t>
            </w:r>
          </w:p>
        </w:tc>
        <w:tc>
          <w:tcPr>
            <w:tcW w:w="1276" w:type="dxa"/>
            <w:tcBorders>
              <w:top w:val="nil"/>
              <w:left w:val="nil"/>
              <w:bottom w:val="single" w:sz="4" w:space="0" w:color="auto"/>
              <w:right w:val="single" w:sz="4" w:space="0" w:color="auto"/>
            </w:tcBorders>
            <w:shd w:val="clear" w:color="000000" w:fill="FFFFFF"/>
            <w:vAlign w:val="center"/>
          </w:tcPr>
          <w:p w14:paraId="30FA313C" w14:textId="77777777" w:rsidR="0018415F" w:rsidRPr="00FF424D" w:rsidRDefault="0018415F" w:rsidP="00B74153">
            <w:pPr>
              <w:jc w:val="center"/>
              <w:rPr>
                <w:sz w:val="28"/>
                <w:szCs w:val="28"/>
              </w:rPr>
            </w:pPr>
            <w:r>
              <w:rPr>
                <w:sz w:val="28"/>
                <w:szCs w:val="28"/>
              </w:rPr>
              <w:t>35,20</w:t>
            </w:r>
          </w:p>
        </w:tc>
        <w:tc>
          <w:tcPr>
            <w:tcW w:w="1277" w:type="dxa"/>
            <w:tcBorders>
              <w:top w:val="nil"/>
              <w:left w:val="nil"/>
              <w:bottom w:val="single" w:sz="4" w:space="0" w:color="auto"/>
              <w:right w:val="single" w:sz="4" w:space="0" w:color="auto"/>
            </w:tcBorders>
            <w:shd w:val="clear" w:color="000000" w:fill="FFFFFF"/>
            <w:vAlign w:val="center"/>
          </w:tcPr>
          <w:p w14:paraId="093F9F65" w14:textId="77777777" w:rsidR="0018415F" w:rsidRPr="00FF424D" w:rsidRDefault="0018415F" w:rsidP="00B74153">
            <w:pPr>
              <w:jc w:val="center"/>
              <w:rPr>
                <w:sz w:val="28"/>
                <w:szCs w:val="28"/>
              </w:rPr>
            </w:pPr>
            <w:r>
              <w:rPr>
                <w:sz w:val="28"/>
                <w:szCs w:val="28"/>
              </w:rPr>
              <w:t>35,20</w:t>
            </w:r>
          </w:p>
        </w:tc>
        <w:tc>
          <w:tcPr>
            <w:tcW w:w="1416" w:type="dxa"/>
            <w:tcBorders>
              <w:top w:val="nil"/>
              <w:left w:val="nil"/>
              <w:bottom w:val="single" w:sz="4" w:space="0" w:color="auto"/>
              <w:right w:val="single" w:sz="4" w:space="0" w:color="auto"/>
            </w:tcBorders>
            <w:shd w:val="clear" w:color="000000" w:fill="FFFFFF"/>
            <w:vAlign w:val="center"/>
          </w:tcPr>
          <w:p w14:paraId="68D29BF0" w14:textId="77777777" w:rsidR="0018415F" w:rsidRPr="00FF424D" w:rsidRDefault="0018415F" w:rsidP="00B74153">
            <w:pPr>
              <w:jc w:val="center"/>
              <w:rPr>
                <w:sz w:val="28"/>
                <w:szCs w:val="28"/>
              </w:rPr>
            </w:pPr>
            <w:r>
              <w:rPr>
                <w:sz w:val="28"/>
                <w:szCs w:val="28"/>
              </w:rPr>
              <w:t>35,98</w:t>
            </w:r>
          </w:p>
        </w:tc>
      </w:tr>
    </w:tbl>
    <w:p w14:paraId="266C6918" w14:textId="16511F12" w:rsidR="0018415F" w:rsidRPr="004E1A9D" w:rsidRDefault="0018415F" w:rsidP="0018415F">
      <w:pPr>
        <w:ind w:firstLine="709"/>
        <w:jc w:val="right"/>
        <w:rPr>
          <w:color w:val="000000" w:themeColor="text1"/>
          <w:sz w:val="28"/>
          <w:szCs w:val="28"/>
        </w:rPr>
      </w:pPr>
    </w:p>
    <w:p w14:paraId="2BC7802C" w14:textId="6EAB744D" w:rsidR="0018415F" w:rsidRDefault="0018415F" w:rsidP="00F46117">
      <w:pPr>
        <w:tabs>
          <w:tab w:val="left" w:pos="5580"/>
          <w:tab w:val="left" w:pos="9498"/>
        </w:tabs>
        <w:ind w:right="-569" w:firstLine="6804"/>
        <w:rPr>
          <w:color w:val="000000" w:themeColor="text1"/>
          <w:sz w:val="28"/>
          <w:szCs w:val="28"/>
        </w:rPr>
      </w:pPr>
    </w:p>
    <w:p w14:paraId="429996C3" w14:textId="19397E8D" w:rsidR="009F3398" w:rsidRDefault="009F3398" w:rsidP="00F46117">
      <w:pPr>
        <w:tabs>
          <w:tab w:val="left" w:pos="5580"/>
          <w:tab w:val="left" w:pos="9498"/>
        </w:tabs>
        <w:ind w:right="-569" w:firstLine="6804"/>
        <w:rPr>
          <w:color w:val="000000" w:themeColor="text1"/>
          <w:sz w:val="28"/>
          <w:szCs w:val="28"/>
        </w:rPr>
      </w:pPr>
    </w:p>
    <w:p w14:paraId="4DB8942E" w14:textId="3D1981F3" w:rsidR="009F3398" w:rsidRDefault="009F3398" w:rsidP="00F46117">
      <w:pPr>
        <w:tabs>
          <w:tab w:val="left" w:pos="5580"/>
          <w:tab w:val="left" w:pos="9498"/>
        </w:tabs>
        <w:ind w:right="-569" w:firstLine="6804"/>
        <w:rPr>
          <w:color w:val="000000" w:themeColor="text1"/>
          <w:sz w:val="28"/>
          <w:szCs w:val="28"/>
        </w:rPr>
      </w:pPr>
    </w:p>
    <w:p w14:paraId="169B2DEF" w14:textId="5A3DD774" w:rsidR="009F3398" w:rsidRDefault="009F3398" w:rsidP="00F46117">
      <w:pPr>
        <w:tabs>
          <w:tab w:val="left" w:pos="5580"/>
          <w:tab w:val="left" w:pos="9498"/>
        </w:tabs>
        <w:ind w:right="-569" w:firstLine="6804"/>
        <w:rPr>
          <w:color w:val="000000" w:themeColor="text1"/>
          <w:sz w:val="28"/>
          <w:szCs w:val="28"/>
        </w:rPr>
      </w:pPr>
    </w:p>
    <w:p w14:paraId="117F6EBC" w14:textId="60C7E3DC" w:rsidR="009F3398" w:rsidRDefault="009F3398" w:rsidP="00F46117">
      <w:pPr>
        <w:tabs>
          <w:tab w:val="left" w:pos="5580"/>
          <w:tab w:val="left" w:pos="9498"/>
        </w:tabs>
        <w:ind w:right="-569" w:firstLine="6804"/>
        <w:rPr>
          <w:color w:val="000000" w:themeColor="text1"/>
          <w:sz w:val="28"/>
          <w:szCs w:val="28"/>
        </w:rPr>
      </w:pPr>
    </w:p>
    <w:p w14:paraId="6F7D4649" w14:textId="33FE56C8" w:rsidR="009F3398" w:rsidRDefault="009F3398" w:rsidP="00F46117">
      <w:pPr>
        <w:tabs>
          <w:tab w:val="left" w:pos="5580"/>
          <w:tab w:val="left" w:pos="9498"/>
        </w:tabs>
        <w:ind w:right="-569" w:firstLine="6804"/>
        <w:rPr>
          <w:color w:val="000000" w:themeColor="text1"/>
          <w:sz w:val="28"/>
          <w:szCs w:val="28"/>
        </w:rPr>
      </w:pPr>
    </w:p>
    <w:p w14:paraId="01202FE4" w14:textId="77777777" w:rsidR="006E3470" w:rsidRDefault="006E3470" w:rsidP="00F46117">
      <w:pPr>
        <w:tabs>
          <w:tab w:val="left" w:pos="5580"/>
          <w:tab w:val="left" w:pos="9498"/>
        </w:tabs>
        <w:ind w:right="-569" w:firstLine="6804"/>
        <w:rPr>
          <w:color w:val="000000" w:themeColor="text1"/>
          <w:sz w:val="28"/>
          <w:szCs w:val="28"/>
        </w:rPr>
        <w:sectPr w:rsidR="006E3470" w:rsidSect="00854FDF">
          <w:pgSz w:w="16838" w:h="11906" w:orient="landscape"/>
          <w:pgMar w:top="851" w:right="1134" w:bottom="851" w:left="1418" w:header="720" w:footer="720" w:gutter="0"/>
          <w:cols w:space="720"/>
          <w:titlePg/>
          <w:docGrid w:linePitch="326"/>
        </w:sectPr>
      </w:pPr>
    </w:p>
    <w:p w14:paraId="4738E278" w14:textId="6424BD92" w:rsidR="006E3470" w:rsidRPr="004932DA" w:rsidRDefault="006E3470" w:rsidP="006E3470">
      <w:pPr>
        <w:tabs>
          <w:tab w:val="left" w:pos="5580"/>
          <w:tab w:val="left" w:pos="9498"/>
        </w:tabs>
        <w:ind w:right="-569" w:firstLine="5529"/>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5</w:t>
      </w:r>
      <w:r w:rsidRPr="002A7F22">
        <w:rPr>
          <w:color w:val="000000" w:themeColor="text1"/>
          <w:sz w:val="28"/>
          <w:szCs w:val="28"/>
        </w:rPr>
        <w:t xml:space="preserve"> к протоколу № </w:t>
      </w:r>
      <w:r w:rsidRPr="004932DA">
        <w:rPr>
          <w:color w:val="000000" w:themeColor="text1"/>
          <w:sz w:val="28"/>
          <w:szCs w:val="28"/>
        </w:rPr>
        <w:t>56</w:t>
      </w:r>
    </w:p>
    <w:p w14:paraId="6C54E577" w14:textId="77777777" w:rsidR="006E3470" w:rsidRPr="002A7F22" w:rsidRDefault="006E3470" w:rsidP="006E3470">
      <w:pPr>
        <w:tabs>
          <w:tab w:val="left" w:pos="5580"/>
          <w:tab w:val="left" w:pos="9498"/>
        </w:tabs>
        <w:ind w:right="-569" w:firstLine="5529"/>
        <w:rPr>
          <w:color w:val="000000" w:themeColor="text1"/>
          <w:sz w:val="28"/>
          <w:szCs w:val="28"/>
        </w:rPr>
      </w:pPr>
      <w:r w:rsidRPr="002A7F22">
        <w:rPr>
          <w:color w:val="000000" w:themeColor="text1"/>
          <w:sz w:val="28"/>
          <w:szCs w:val="28"/>
        </w:rPr>
        <w:t>заседания Правления Региональной</w:t>
      </w:r>
    </w:p>
    <w:p w14:paraId="0FF3F833" w14:textId="77777777" w:rsidR="006E3470" w:rsidRPr="002A7F22" w:rsidRDefault="006E3470" w:rsidP="006E3470">
      <w:pPr>
        <w:tabs>
          <w:tab w:val="left" w:pos="5580"/>
          <w:tab w:val="left" w:pos="9498"/>
        </w:tabs>
        <w:ind w:right="-569" w:firstLine="5529"/>
        <w:rPr>
          <w:color w:val="000000" w:themeColor="text1"/>
          <w:sz w:val="28"/>
          <w:szCs w:val="28"/>
        </w:rPr>
      </w:pPr>
      <w:r w:rsidRPr="002A7F22">
        <w:rPr>
          <w:color w:val="000000" w:themeColor="text1"/>
          <w:sz w:val="28"/>
          <w:szCs w:val="28"/>
        </w:rPr>
        <w:t>энергетической комиссии</w:t>
      </w:r>
    </w:p>
    <w:p w14:paraId="1D857AA5" w14:textId="70897AF4" w:rsidR="006E3470" w:rsidRDefault="006E3470" w:rsidP="006E3470">
      <w:pPr>
        <w:tabs>
          <w:tab w:val="left" w:pos="5580"/>
          <w:tab w:val="left" w:pos="9498"/>
        </w:tabs>
        <w:ind w:right="-569" w:firstLine="5529"/>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653ED893" w14:textId="37077C02" w:rsidR="006E3470" w:rsidRDefault="006E3470" w:rsidP="006E3470">
      <w:pPr>
        <w:tabs>
          <w:tab w:val="left" w:pos="5580"/>
          <w:tab w:val="left" w:pos="9498"/>
        </w:tabs>
        <w:ind w:right="-569" w:firstLine="5529"/>
        <w:rPr>
          <w:color w:val="000000" w:themeColor="text1"/>
          <w:sz w:val="28"/>
          <w:szCs w:val="28"/>
        </w:rPr>
      </w:pPr>
    </w:p>
    <w:p w14:paraId="352D3530" w14:textId="225E51D3" w:rsidR="006E3470" w:rsidRDefault="006E3470" w:rsidP="006E3470">
      <w:pPr>
        <w:tabs>
          <w:tab w:val="left" w:pos="5580"/>
          <w:tab w:val="left" w:pos="9498"/>
        </w:tabs>
        <w:ind w:right="-569" w:firstLine="5529"/>
        <w:rPr>
          <w:color w:val="000000" w:themeColor="text1"/>
          <w:sz w:val="28"/>
          <w:szCs w:val="28"/>
        </w:rPr>
      </w:pPr>
    </w:p>
    <w:p w14:paraId="1775C7E6" w14:textId="1C827788" w:rsidR="006E3470" w:rsidRDefault="006E3470" w:rsidP="006E3470">
      <w:pPr>
        <w:tabs>
          <w:tab w:val="left" w:pos="5580"/>
          <w:tab w:val="left" w:pos="9498"/>
        </w:tabs>
        <w:ind w:right="-569" w:firstLine="5529"/>
        <w:rPr>
          <w:color w:val="000000" w:themeColor="text1"/>
          <w:sz w:val="28"/>
          <w:szCs w:val="28"/>
        </w:rPr>
      </w:pPr>
    </w:p>
    <w:p w14:paraId="7973A9AD" w14:textId="77777777" w:rsidR="00E37A3D" w:rsidRPr="003E6074" w:rsidRDefault="00E37A3D" w:rsidP="00E37A3D">
      <w:pPr>
        <w:pStyle w:val="10"/>
        <w:spacing w:before="0" w:after="0"/>
        <w:ind w:firstLine="709"/>
        <w:jc w:val="center"/>
        <w:rPr>
          <w:iCs/>
          <w:color w:val="000000"/>
          <w:sz w:val="28"/>
          <w:szCs w:val="28"/>
        </w:rPr>
      </w:pPr>
      <w:r w:rsidRPr="003E6074">
        <w:rPr>
          <w:iCs/>
          <w:color w:val="000000"/>
          <w:sz w:val="28"/>
          <w:szCs w:val="28"/>
        </w:rPr>
        <w:t>Экспертное заключение</w:t>
      </w:r>
    </w:p>
    <w:p w14:paraId="65415CC3" w14:textId="77777777" w:rsidR="00E37A3D" w:rsidRPr="003E6074" w:rsidRDefault="00E37A3D" w:rsidP="00E37A3D">
      <w:pPr>
        <w:pStyle w:val="10"/>
        <w:spacing w:before="0" w:after="0"/>
        <w:ind w:firstLine="709"/>
        <w:jc w:val="center"/>
        <w:rPr>
          <w:iCs/>
          <w:color w:val="000000"/>
          <w:sz w:val="28"/>
          <w:szCs w:val="28"/>
        </w:rPr>
      </w:pPr>
      <w:r>
        <w:rPr>
          <w:iCs/>
          <w:color w:val="000000"/>
          <w:sz w:val="28"/>
          <w:szCs w:val="28"/>
        </w:rPr>
        <w:t>Региональной энергетической комиссии Кузбасса</w:t>
      </w:r>
    </w:p>
    <w:p w14:paraId="17909C0E" w14:textId="77777777" w:rsidR="00E37A3D" w:rsidRDefault="00E37A3D" w:rsidP="00E37A3D">
      <w:pPr>
        <w:jc w:val="center"/>
        <w:rPr>
          <w:color w:val="000000"/>
          <w:sz w:val="28"/>
          <w:szCs w:val="28"/>
        </w:rPr>
      </w:pPr>
      <w:r w:rsidRPr="003E6074">
        <w:rPr>
          <w:color w:val="000000"/>
          <w:sz w:val="28"/>
          <w:szCs w:val="28"/>
        </w:rPr>
        <w:t>по материалам, представленным</w:t>
      </w:r>
      <w:r>
        <w:rPr>
          <w:color w:val="000000"/>
          <w:sz w:val="28"/>
          <w:szCs w:val="28"/>
        </w:rPr>
        <w:t xml:space="preserve"> </w:t>
      </w:r>
    </w:p>
    <w:p w14:paraId="21BF7830" w14:textId="77777777" w:rsidR="00E37A3D" w:rsidRPr="00653A5D" w:rsidRDefault="00E37A3D" w:rsidP="00E37A3D">
      <w:pPr>
        <w:jc w:val="center"/>
        <w:rPr>
          <w:b/>
          <w:sz w:val="28"/>
          <w:szCs w:val="28"/>
        </w:rPr>
      </w:pPr>
      <w:r w:rsidRPr="00653A5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49729EA1" w14:textId="77777777" w:rsidR="00E37A3D" w:rsidRDefault="00E37A3D" w:rsidP="00E37A3D">
      <w:pPr>
        <w:pStyle w:val="afc"/>
        <w:tabs>
          <w:tab w:val="left" w:pos="10206"/>
        </w:tabs>
        <w:jc w:val="center"/>
        <w:rPr>
          <w:color w:val="000000"/>
          <w:sz w:val="28"/>
          <w:szCs w:val="28"/>
        </w:rPr>
      </w:pPr>
      <w:r w:rsidRPr="00653A5D">
        <w:rPr>
          <w:b/>
          <w:kern w:val="32"/>
          <w:sz w:val="28"/>
          <w:szCs w:val="28"/>
        </w:rPr>
        <w:t>(Яйский муниципальный округ)</w:t>
      </w:r>
      <w:r>
        <w:rPr>
          <w:bCs/>
          <w:kern w:val="32"/>
          <w:sz w:val="28"/>
          <w:szCs w:val="28"/>
        </w:rPr>
        <w:t xml:space="preserve"> </w:t>
      </w:r>
      <w:r w:rsidRPr="003E6074">
        <w:rPr>
          <w:color w:val="000000"/>
          <w:sz w:val="28"/>
          <w:szCs w:val="28"/>
        </w:rPr>
        <w:t xml:space="preserve">для установления тарифов на </w:t>
      </w:r>
      <w:r>
        <w:rPr>
          <w:color w:val="000000"/>
          <w:sz w:val="28"/>
          <w:szCs w:val="28"/>
        </w:rPr>
        <w:t>техническую</w:t>
      </w:r>
      <w:r w:rsidRPr="003E6074">
        <w:rPr>
          <w:color w:val="000000"/>
          <w:sz w:val="28"/>
          <w:szCs w:val="28"/>
        </w:rPr>
        <w:t xml:space="preserve"> воду,</w:t>
      </w:r>
      <w:r>
        <w:rPr>
          <w:color w:val="000000"/>
          <w:sz w:val="28"/>
          <w:szCs w:val="28"/>
        </w:rPr>
        <w:t xml:space="preserve"> </w:t>
      </w:r>
      <w:r w:rsidRPr="003E6074">
        <w:rPr>
          <w:color w:val="000000"/>
          <w:sz w:val="28"/>
          <w:szCs w:val="28"/>
        </w:rPr>
        <w:t>реализуем</w:t>
      </w:r>
      <w:r>
        <w:rPr>
          <w:color w:val="000000"/>
          <w:sz w:val="28"/>
          <w:szCs w:val="28"/>
        </w:rPr>
        <w:t xml:space="preserve">ую </w:t>
      </w:r>
      <w:r w:rsidRPr="003E6074">
        <w:rPr>
          <w:color w:val="000000"/>
          <w:sz w:val="28"/>
          <w:szCs w:val="28"/>
        </w:rPr>
        <w:t>на потребительском рынке</w:t>
      </w:r>
      <w:r>
        <w:rPr>
          <w:color w:val="000000"/>
          <w:sz w:val="28"/>
          <w:szCs w:val="28"/>
        </w:rPr>
        <w:t xml:space="preserve">, </w:t>
      </w:r>
    </w:p>
    <w:p w14:paraId="4D3C747C" w14:textId="77777777" w:rsidR="00E37A3D" w:rsidRDefault="00E37A3D" w:rsidP="00E37A3D">
      <w:pPr>
        <w:pStyle w:val="afc"/>
        <w:tabs>
          <w:tab w:val="left" w:pos="10206"/>
        </w:tabs>
        <w:jc w:val="center"/>
        <w:rPr>
          <w:color w:val="000000"/>
          <w:sz w:val="28"/>
          <w:szCs w:val="28"/>
        </w:rPr>
      </w:pPr>
      <w:r>
        <w:rPr>
          <w:color w:val="000000"/>
          <w:sz w:val="28"/>
          <w:szCs w:val="28"/>
        </w:rPr>
        <w:t>на период с 01.01.2021 по 31.12.2023</w:t>
      </w:r>
    </w:p>
    <w:p w14:paraId="234D8567" w14:textId="77777777" w:rsidR="00E37A3D" w:rsidRPr="00D43924" w:rsidRDefault="00E37A3D" w:rsidP="00E37A3D">
      <w:pPr>
        <w:pStyle w:val="afc"/>
        <w:tabs>
          <w:tab w:val="left" w:pos="10206"/>
        </w:tabs>
        <w:jc w:val="center"/>
        <w:rPr>
          <w:i/>
          <w:sz w:val="29"/>
          <w:szCs w:val="29"/>
        </w:rPr>
      </w:pPr>
    </w:p>
    <w:p w14:paraId="158E007A" w14:textId="77777777" w:rsidR="00E37A3D" w:rsidRPr="003E6074" w:rsidRDefault="00E37A3D" w:rsidP="00E37A3D">
      <w:pPr>
        <w:ind w:firstLine="709"/>
        <w:jc w:val="both"/>
        <w:rPr>
          <w:color w:val="000000"/>
          <w:sz w:val="28"/>
          <w:szCs w:val="28"/>
        </w:rPr>
      </w:pPr>
      <w:r>
        <w:rPr>
          <w:sz w:val="28"/>
          <w:szCs w:val="28"/>
        </w:rPr>
        <w:t>Ведущий к</w:t>
      </w:r>
      <w:r w:rsidRPr="001845FA">
        <w:rPr>
          <w:sz w:val="28"/>
          <w:szCs w:val="28"/>
        </w:rPr>
        <w:t xml:space="preserve">онсультант (далее – «специалист») </w:t>
      </w:r>
      <w:r>
        <w:rPr>
          <w:sz w:val="28"/>
          <w:szCs w:val="28"/>
        </w:rPr>
        <w:t>Р</w:t>
      </w:r>
      <w:r w:rsidRPr="001845FA">
        <w:rPr>
          <w:sz w:val="28"/>
          <w:szCs w:val="28"/>
        </w:rPr>
        <w:t>егиональной энергетической комиссии К</w:t>
      </w:r>
      <w:r>
        <w:rPr>
          <w:sz w:val="28"/>
          <w:szCs w:val="28"/>
        </w:rPr>
        <w:t>узбасса</w:t>
      </w:r>
      <w:r w:rsidRPr="001845FA">
        <w:rPr>
          <w:sz w:val="28"/>
          <w:szCs w:val="28"/>
        </w:rPr>
        <w:t xml:space="preserve"> (далее – «РЭК К</w:t>
      </w:r>
      <w:r>
        <w:rPr>
          <w:sz w:val="28"/>
          <w:szCs w:val="28"/>
        </w:rPr>
        <w:t>узбасса</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на </w:t>
      </w:r>
      <w:r>
        <w:rPr>
          <w:color w:val="000000"/>
          <w:sz w:val="28"/>
          <w:szCs w:val="28"/>
        </w:rPr>
        <w:t>техническую</w:t>
      </w:r>
      <w:r w:rsidRPr="003E6074">
        <w:rPr>
          <w:color w:val="000000"/>
          <w:sz w:val="28"/>
          <w:szCs w:val="28"/>
        </w:rPr>
        <w:t xml:space="preserve">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03B503E4" w14:textId="77777777" w:rsidR="00E37A3D" w:rsidRPr="003E6074" w:rsidRDefault="00E37A3D" w:rsidP="00E37A3D">
      <w:pPr>
        <w:ind w:firstLine="709"/>
        <w:jc w:val="both"/>
        <w:rPr>
          <w:color w:val="000000"/>
          <w:sz w:val="16"/>
          <w:szCs w:val="16"/>
        </w:rPr>
      </w:pPr>
    </w:p>
    <w:p w14:paraId="526304D0" w14:textId="77777777" w:rsidR="00E37A3D" w:rsidRPr="003E6074" w:rsidRDefault="00E37A3D" w:rsidP="00E37A3D">
      <w:pPr>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14:paraId="3BBC883D" w14:textId="77777777" w:rsidR="00E37A3D" w:rsidRPr="00A97B60" w:rsidRDefault="00E37A3D" w:rsidP="00E37A3D">
      <w:pPr>
        <w:ind w:firstLine="709"/>
        <w:jc w:val="both"/>
        <w:rPr>
          <w:sz w:val="28"/>
          <w:szCs w:val="28"/>
        </w:rPr>
      </w:pPr>
      <w:r w:rsidRPr="00A97B60">
        <w:rPr>
          <w:sz w:val="28"/>
          <w:szCs w:val="28"/>
        </w:rPr>
        <w:t xml:space="preserve">Основным видом деятельности организации является </w:t>
      </w:r>
      <w:r>
        <w:rPr>
          <w:sz w:val="28"/>
          <w:szCs w:val="28"/>
        </w:rPr>
        <w:t>транспортировка нефти и нефтепродуктов</w:t>
      </w:r>
      <w:r w:rsidRPr="00A97B60">
        <w:rPr>
          <w:sz w:val="28"/>
          <w:szCs w:val="28"/>
        </w:rPr>
        <w:t>, к прочим видам деятельности относится оказание услуг холодного водоснабжения, водоотведения.</w:t>
      </w:r>
    </w:p>
    <w:p w14:paraId="4AC35C7C" w14:textId="77777777" w:rsidR="00E37A3D" w:rsidRPr="009F49A9" w:rsidRDefault="00E37A3D" w:rsidP="00E37A3D">
      <w:pPr>
        <w:ind w:firstLine="709"/>
        <w:jc w:val="both"/>
        <w:rPr>
          <w:color w:val="000000"/>
          <w:sz w:val="28"/>
          <w:szCs w:val="28"/>
        </w:rPr>
      </w:pPr>
      <w:r w:rsidRPr="009F49A9">
        <w:rPr>
          <w:color w:val="000000"/>
          <w:sz w:val="28"/>
          <w:szCs w:val="28"/>
        </w:rPr>
        <w:t>Зон</w:t>
      </w:r>
      <w:r>
        <w:rPr>
          <w:color w:val="000000"/>
          <w:sz w:val="28"/>
          <w:szCs w:val="28"/>
        </w:rPr>
        <w:t>ами</w:t>
      </w:r>
      <w:r w:rsidRPr="009F49A9">
        <w:rPr>
          <w:color w:val="000000"/>
          <w:sz w:val="28"/>
          <w:szCs w:val="28"/>
        </w:rPr>
        <w:t xml:space="preserve"> обслуживания организации </w:t>
      </w:r>
      <w:r>
        <w:rPr>
          <w:color w:val="000000"/>
          <w:sz w:val="28"/>
          <w:szCs w:val="28"/>
        </w:rPr>
        <w:t xml:space="preserve">на территории Кемеровской области </w:t>
      </w:r>
      <w:r w:rsidRPr="009F49A9">
        <w:rPr>
          <w:color w:val="000000"/>
          <w:sz w:val="28"/>
          <w:szCs w:val="28"/>
        </w:rPr>
        <w:t>явля</w:t>
      </w:r>
      <w:r>
        <w:rPr>
          <w:color w:val="000000"/>
          <w:sz w:val="28"/>
          <w:szCs w:val="28"/>
        </w:rPr>
        <w:t>ю</w:t>
      </w:r>
      <w:r w:rsidRPr="009F49A9">
        <w:rPr>
          <w:color w:val="000000"/>
          <w:sz w:val="28"/>
          <w:szCs w:val="28"/>
        </w:rPr>
        <w:t>тся</w:t>
      </w:r>
      <w:r>
        <w:rPr>
          <w:color w:val="000000"/>
          <w:sz w:val="28"/>
          <w:szCs w:val="28"/>
        </w:rPr>
        <w:t xml:space="preserve"> </w:t>
      </w:r>
      <w:r w:rsidRPr="00EE633B">
        <w:rPr>
          <w:sz w:val="28"/>
          <w:szCs w:val="28"/>
        </w:rPr>
        <w:t>Анжеро-Судженская линейная производственно-диспетчерская станция</w:t>
      </w:r>
      <w:r>
        <w:rPr>
          <w:sz w:val="28"/>
          <w:szCs w:val="28"/>
        </w:rPr>
        <w:t xml:space="preserve"> (Яйский муниципальный округ)</w:t>
      </w:r>
      <w:r w:rsidRPr="009F49A9">
        <w:rPr>
          <w:color w:val="000000"/>
          <w:sz w:val="28"/>
          <w:szCs w:val="28"/>
        </w:rPr>
        <w:t>.</w:t>
      </w:r>
    </w:p>
    <w:p w14:paraId="43BFD019" w14:textId="77777777" w:rsidR="00E37A3D" w:rsidRDefault="00E37A3D" w:rsidP="00E37A3D">
      <w:pPr>
        <w:ind w:firstLine="709"/>
        <w:jc w:val="both"/>
        <w:rPr>
          <w:color w:val="000000"/>
          <w:sz w:val="28"/>
          <w:szCs w:val="28"/>
        </w:rPr>
      </w:pPr>
      <w:r w:rsidRPr="009F49A9">
        <w:rPr>
          <w:color w:val="000000"/>
          <w:sz w:val="28"/>
          <w:szCs w:val="28"/>
        </w:rPr>
        <w:t>Объекты коммунальной инфраструктуры, используемые в сфере холодного водоснабжения и водоотведения</w:t>
      </w:r>
      <w:r>
        <w:rPr>
          <w:color w:val="000000"/>
          <w:sz w:val="28"/>
          <w:szCs w:val="28"/>
        </w:rPr>
        <w:t>,</w:t>
      </w:r>
      <w:r w:rsidRPr="009F49A9">
        <w:rPr>
          <w:color w:val="000000"/>
          <w:sz w:val="28"/>
          <w:szCs w:val="28"/>
        </w:rPr>
        <w:t xml:space="preserve"> </w:t>
      </w:r>
      <w:r>
        <w:rPr>
          <w:color w:val="000000"/>
          <w:sz w:val="28"/>
          <w:szCs w:val="28"/>
        </w:rPr>
        <w:t>находятся в собственности АО «Транснефть-Западная Сибирь»</w:t>
      </w:r>
      <w:r w:rsidRPr="009F49A9">
        <w:rPr>
          <w:color w:val="000000"/>
          <w:sz w:val="28"/>
          <w:szCs w:val="28"/>
        </w:rPr>
        <w:t>.</w:t>
      </w:r>
    </w:p>
    <w:p w14:paraId="309F1AC3" w14:textId="77777777" w:rsidR="00E37A3D" w:rsidRDefault="00E37A3D" w:rsidP="00E37A3D">
      <w:pPr>
        <w:ind w:firstLine="709"/>
        <w:jc w:val="both"/>
        <w:rPr>
          <w:sz w:val="28"/>
          <w:szCs w:val="28"/>
        </w:rPr>
      </w:pPr>
      <w:r w:rsidRPr="00EE633B">
        <w:rPr>
          <w:sz w:val="28"/>
          <w:szCs w:val="28"/>
        </w:rPr>
        <w:t>Анжеро-Судженская линейная производственно-диспетчерская станция</w:t>
      </w:r>
      <w:r>
        <w:rPr>
          <w:sz w:val="28"/>
          <w:szCs w:val="28"/>
        </w:rPr>
        <w:t>:</w:t>
      </w:r>
    </w:p>
    <w:p w14:paraId="62D26FD9" w14:textId="77777777" w:rsidR="00E37A3D" w:rsidRDefault="00E37A3D" w:rsidP="00E37A3D">
      <w:pPr>
        <w:ind w:firstLine="709"/>
        <w:jc w:val="both"/>
        <w:rPr>
          <w:sz w:val="28"/>
          <w:szCs w:val="28"/>
        </w:rPr>
      </w:pPr>
      <w:r>
        <w:rPr>
          <w:sz w:val="28"/>
          <w:szCs w:val="28"/>
        </w:rPr>
        <w:t xml:space="preserve">- покупает питьевую воду у ООО «Водоканал» (г. Анжеро-Судженск), использует ее на собственные нужды и передает по своим сетям (3,29 км) сторонним потребителям; </w:t>
      </w:r>
    </w:p>
    <w:p w14:paraId="3E19BCD6" w14:textId="77777777" w:rsidR="00E37A3D" w:rsidRDefault="00E37A3D" w:rsidP="00E37A3D">
      <w:pPr>
        <w:ind w:firstLine="709"/>
        <w:jc w:val="both"/>
        <w:rPr>
          <w:sz w:val="28"/>
          <w:szCs w:val="28"/>
        </w:rPr>
      </w:pPr>
      <w:r>
        <w:rPr>
          <w:sz w:val="28"/>
          <w:szCs w:val="28"/>
        </w:rPr>
        <w:t>- на очистные сооружения организации кроме собственных стоков поступают сточные воды от ООО «Стройконструкция-Регион»;</w:t>
      </w:r>
    </w:p>
    <w:p w14:paraId="7C6E31E2" w14:textId="77777777" w:rsidR="00E37A3D" w:rsidRDefault="00E37A3D" w:rsidP="00E37A3D">
      <w:pPr>
        <w:ind w:firstLine="709"/>
        <w:jc w:val="both"/>
        <w:rPr>
          <w:sz w:val="28"/>
          <w:szCs w:val="28"/>
        </w:rPr>
      </w:pPr>
      <w:r>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«Стройконструкция-Регион».</w:t>
      </w:r>
    </w:p>
    <w:p w14:paraId="2A7CAAA2" w14:textId="77777777" w:rsidR="00E37A3D" w:rsidRPr="00E42D23" w:rsidRDefault="00E37A3D" w:rsidP="00E37A3D">
      <w:pPr>
        <w:ind w:firstLine="709"/>
        <w:jc w:val="both"/>
        <w:rPr>
          <w:color w:val="000000"/>
          <w:sz w:val="22"/>
          <w:szCs w:val="28"/>
        </w:rPr>
      </w:pPr>
    </w:p>
    <w:p w14:paraId="0BAAC253" w14:textId="77777777" w:rsidR="00E37A3D" w:rsidRPr="003E6074" w:rsidRDefault="00E37A3D" w:rsidP="00E37A3D">
      <w:pPr>
        <w:jc w:val="center"/>
        <w:rPr>
          <w:b/>
          <w:color w:val="000000"/>
          <w:sz w:val="32"/>
          <w:szCs w:val="32"/>
          <w:u w:val="single"/>
        </w:rPr>
      </w:pPr>
      <w:r w:rsidRPr="003E6074">
        <w:rPr>
          <w:b/>
          <w:color w:val="000000"/>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0EDA9D8" w14:textId="77777777" w:rsidR="00E37A3D" w:rsidRDefault="00E37A3D" w:rsidP="00E37A3D">
      <w:pPr>
        <w:ind w:firstLine="709"/>
        <w:jc w:val="both"/>
        <w:rPr>
          <w:color w:val="000000"/>
          <w:sz w:val="28"/>
          <w:szCs w:val="28"/>
        </w:rPr>
      </w:pPr>
    </w:p>
    <w:p w14:paraId="28998615" w14:textId="77777777" w:rsidR="00E37A3D" w:rsidRDefault="00E37A3D" w:rsidP="00E37A3D">
      <w:pPr>
        <w:ind w:firstLine="709"/>
        <w:jc w:val="both"/>
        <w:rPr>
          <w:color w:val="000000"/>
          <w:sz w:val="28"/>
          <w:szCs w:val="28"/>
        </w:rPr>
      </w:pPr>
      <w:r w:rsidRPr="003E6074">
        <w:rPr>
          <w:color w:val="000000"/>
          <w:sz w:val="28"/>
          <w:szCs w:val="28"/>
        </w:rPr>
        <w:t>Материалы</w:t>
      </w:r>
      <w:r>
        <w:rPr>
          <w:color w:val="000000"/>
          <w:sz w:val="28"/>
          <w:szCs w:val="28"/>
        </w:rPr>
        <w:t xml:space="preserve"> организации </w:t>
      </w:r>
      <w:r w:rsidRPr="003E6074">
        <w:rPr>
          <w:color w:val="000000"/>
          <w:sz w:val="28"/>
          <w:szCs w:val="28"/>
        </w:rPr>
        <w:t xml:space="preserve">по расчету тарифов на </w:t>
      </w:r>
      <w:r>
        <w:rPr>
          <w:color w:val="000000"/>
          <w:sz w:val="28"/>
          <w:szCs w:val="28"/>
        </w:rPr>
        <w:t>2021-2023</w:t>
      </w:r>
      <w:r w:rsidRPr="00E272D7">
        <w:rPr>
          <w:color w:val="000000"/>
          <w:sz w:val="28"/>
          <w:szCs w:val="28"/>
        </w:rPr>
        <w:t xml:space="preserve"> </w:t>
      </w:r>
      <w:r>
        <w:rPr>
          <w:color w:val="000000"/>
          <w:sz w:val="28"/>
          <w:szCs w:val="28"/>
        </w:rPr>
        <w:t>годы</w:t>
      </w:r>
      <w:r w:rsidRPr="003E6074">
        <w:rPr>
          <w:color w:val="000000"/>
          <w:sz w:val="28"/>
          <w:szCs w:val="28"/>
        </w:rPr>
        <w:t xml:space="preserve"> </w:t>
      </w:r>
      <w:r w:rsidRPr="00980FF1">
        <w:rPr>
          <w:color w:val="000000"/>
          <w:sz w:val="28"/>
          <w:szCs w:val="28"/>
        </w:rPr>
        <w:t xml:space="preserve">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w:t>
      </w:r>
      <w:r>
        <w:rPr>
          <w:color w:val="000000"/>
          <w:sz w:val="28"/>
          <w:szCs w:val="28"/>
        </w:rPr>
        <w:t xml:space="preserve">              </w:t>
      </w:r>
      <w:r w:rsidRPr="00980FF1">
        <w:rPr>
          <w:color w:val="000000"/>
          <w:sz w:val="28"/>
          <w:szCs w:val="28"/>
        </w:rPr>
        <w:t>№ 406 «О государственном регулировании тарифов в сфере водоснабжения и водоотведения»</w:t>
      </w:r>
      <w:r>
        <w:rPr>
          <w:color w:val="000000"/>
          <w:sz w:val="28"/>
          <w:szCs w:val="28"/>
        </w:rPr>
        <w:t xml:space="preserve"> (далее - Правила)</w:t>
      </w:r>
      <w:r w:rsidRPr="00980FF1">
        <w:rPr>
          <w:color w:val="000000"/>
          <w:sz w:val="28"/>
          <w:szCs w:val="28"/>
        </w:rPr>
        <w:t xml:space="preserve">. </w:t>
      </w:r>
    </w:p>
    <w:p w14:paraId="24B99977" w14:textId="77777777" w:rsidR="00E37A3D" w:rsidRDefault="00E37A3D" w:rsidP="00E37A3D">
      <w:pPr>
        <w:ind w:firstLine="709"/>
        <w:jc w:val="both"/>
        <w:rPr>
          <w:color w:val="000000"/>
          <w:sz w:val="28"/>
          <w:szCs w:val="28"/>
        </w:rPr>
      </w:pPr>
      <w:r w:rsidRPr="00980FF1">
        <w:rPr>
          <w:color w:val="000000"/>
          <w:sz w:val="28"/>
          <w:szCs w:val="28"/>
        </w:rPr>
        <w:t xml:space="preserve">Расчетно-обосновывающие материалы представлены </w:t>
      </w:r>
      <w:r>
        <w:rPr>
          <w:color w:val="000000"/>
          <w:sz w:val="28"/>
          <w:szCs w:val="28"/>
        </w:rPr>
        <w:t xml:space="preserve">организацией </w:t>
      </w:r>
      <w:r w:rsidRPr="00980FF1">
        <w:rPr>
          <w:color w:val="000000"/>
          <w:sz w:val="28"/>
          <w:szCs w:val="28"/>
        </w:rPr>
        <w:t>надлежащим образом, пронумерованы, заверены подписью руководителя и скреплены печатью предприятия.</w:t>
      </w:r>
    </w:p>
    <w:p w14:paraId="7F4128CB" w14:textId="77777777" w:rsidR="00E37A3D" w:rsidRPr="00C90D16" w:rsidRDefault="00E37A3D" w:rsidP="00E37A3D">
      <w:pPr>
        <w:ind w:firstLine="709"/>
        <w:jc w:val="both"/>
        <w:rPr>
          <w:color w:val="000000"/>
          <w:sz w:val="16"/>
          <w:szCs w:val="16"/>
        </w:rPr>
      </w:pPr>
    </w:p>
    <w:p w14:paraId="01C6E74A" w14:textId="77777777" w:rsidR="00E37A3D" w:rsidRPr="003E6074" w:rsidRDefault="00E37A3D" w:rsidP="00E37A3D">
      <w:pPr>
        <w:jc w:val="center"/>
        <w:rPr>
          <w:b/>
          <w:color w:val="000000"/>
          <w:sz w:val="32"/>
          <w:szCs w:val="32"/>
          <w:u w:val="single"/>
        </w:rPr>
      </w:pPr>
      <w:r w:rsidRPr="003E6074">
        <w:rPr>
          <w:b/>
          <w:color w:val="000000"/>
          <w:sz w:val="32"/>
          <w:szCs w:val="32"/>
          <w:u w:val="single"/>
        </w:rPr>
        <w:t xml:space="preserve">Оценка достоверности данных, приведенных в предложениях об установлении тарифов </w:t>
      </w:r>
    </w:p>
    <w:p w14:paraId="46A3B8F4" w14:textId="77777777" w:rsidR="00E37A3D" w:rsidRDefault="00E37A3D" w:rsidP="00E37A3D">
      <w:pPr>
        <w:ind w:firstLine="709"/>
        <w:jc w:val="both"/>
        <w:rPr>
          <w:sz w:val="28"/>
          <w:szCs w:val="28"/>
        </w:rPr>
      </w:pPr>
    </w:p>
    <w:p w14:paraId="11FB55E4" w14:textId="77777777" w:rsidR="00E37A3D" w:rsidRPr="00076C35" w:rsidRDefault="00E37A3D" w:rsidP="00E37A3D">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21ACFDC" w14:textId="77777777" w:rsidR="00E37A3D" w:rsidRDefault="00E37A3D" w:rsidP="00E37A3D">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у РЭК К</w:t>
      </w:r>
      <w:r>
        <w:rPr>
          <w:sz w:val="28"/>
          <w:szCs w:val="28"/>
        </w:rPr>
        <w:t>узбасса</w:t>
      </w:r>
      <w:r w:rsidRPr="00076C35">
        <w:rPr>
          <w:sz w:val="28"/>
          <w:szCs w:val="28"/>
        </w:rPr>
        <w:t xml:space="preserve"> виду деятельности на 20</w:t>
      </w:r>
      <w:r>
        <w:rPr>
          <w:sz w:val="28"/>
          <w:szCs w:val="28"/>
        </w:rPr>
        <w:t>21- 2023</w:t>
      </w:r>
      <w:r w:rsidRPr="00076C35">
        <w:rPr>
          <w:sz w:val="28"/>
          <w:szCs w:val="28"/>
        </w:rPr>
        <w:t xml:space="preserve"> год</w:t>
      </w:r>
      <w:r>
        <w:rPr>
          <w:sz w:val="28"/>
          <w:szCs w:val="28"/>
        </w:rPr>
        <w:t>ы</w:t>
      </w:r>
      <w:r w:rsidRPr="00076C35">
        <w:rPr>
          <w:sz w:val="28"/>
          <w:szCs w:val="28"/>
        </w:rPr>
        <w:t>.</w:t>
      </w:r>
    </w:p>
    <w:p w14:paraId="09A5286E" w14:textId="77777777" w:rsidR="00E37A3D" w:rsidRDefault="00E37A3D" w:rsidP="00E37A3D">
      <w:pPr>
        <w:ind w:firstLine="709"/>
        <w:jc w:val="both"/>
        <w:rPr>
          <w:color w:val="000000"/>
          <w:sz w:val="28"/>
          <w:szCs w:val="28"/>
        </w:rPr>
      </w:pPr>
      <w:r w:rsidRPr="004009D2">
        <w:rPr>
          <w:sz w:val="28"/>
          <w:szCs w:val="28"/>
        </w:rPr>
        <w:t xml:space="preserve">Экспертная оценка экономической обоснованности расходов на водоподготовку, транспортировку и подачу </w:t>
      </w:r>
      <w:r>
        <w:rPr>
          <w:sz w:val="28"/>
          <w:szCs w:val="28"/>
        </w:rPr>
        <w:t>технической</w:t>
      </w:r>
      <w:r w:rsidRPr="004009D2">
        <w:rPr>
          <w:sz w:val="28"/>
          <w:szCs w:val="28"/>
        </w:rPr>
        <w:t xml:space="preserve"> воды,</w:t>
      </w:r>
      <w:r>
        <w:rPr>
          <w:sz w:val="28"/>
          <w:szCs w:val="28"/>
        </w:rPr>
        <w:t xml:space="preserve"> </w:t>
      </w:r>
      <w:r w:rsidRPr="004009D2">
        <w:rPr>
          <w:sz w:val="28"/>
          <w:szCs w:val="28"/>
        </w:rPr>
        <w:t xml:space="preserve">принимаемых для </w:t>
      </w:r>
      <w:r>
        <w:rPr>
          <w:sz w:val="28"/>
          <w:szCs w:val="28"/>
        </w:rPr>
        <w:t xml:space="preserve">определения долгосрочных параметров регулирования тарифов на 2021-2023 годы и </w:t>
      </w:r>
      <w:r w:rsidRPr="004009D2">
        <w:rPr>
          <w:sz w:val="28"/>
          <w:szCs w:val="28"/>
        </w:rPr>
        <w:t xml:space="preserve">расчета тарифов на </w:t>
      </w:r>
      <w:r>
        <w:rPr>
          <w:sz w:val="28"/>
          <w:szCs w:val="28"/>
        </w:rPr>
        <w:t>2021-2023 годы</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 </w:t>
      </w:r>
    </w:p>
    <w:p w14:paraId="200CC108" w14:textId="77777777" w:rsidR="00E37A3D" w:rsidRPr="000E2B5E" w:rsidRDefault="00E37A3D" w:rsidP="00E37A3D">
      <w:pPr>
        <w:ind w:firstLine="709"/>
        <w:jc w:val="both"/>
        <w:rPr>
          <w:sz w:val="28"/>
          <w:szCs w:val="28"/>
        </w:rPr>
      </w:pPr>
      <w:r w:rsidRPr="000E2B5E">
        <w:rPr>
          <w:sz w:val="28"/>
          <w:szCs w:val="28"/>
        </w:rPr>
        <w:t xml:space="preserve">Деятельность предприятия </w:t>
      </w:r>
      <w:r w:rsidRPr="000E2B5E">
        <w:rPr>
          <w:sz w:val="28"/>
          <w:szCs w:val="28"/>
          <w:u w:val="single"/>
        </w:rPr>
        <w:t>в части организации и проведения закупочных процедур</w:t>
      </w:r>
      <w:r w:rsidRPr="000E2B5E">
        <w:rPr>
          <w:sz w:val="28"/>
          <w:szCs w:val="28"/>
        </w:rPr>
        <w:t xml:space="preserve"> регламентируется Положением «О закуп</w:t>
      </w:r>
      <w:r>
        <w:rPr>
          <w:sz w:val="28"/>
          <w:szCs w:val="28"/>
        </w:rPr>
        <w:t>ках</w:t>
      </w:r>
      <w:r w:rsidRPr="000E2B5E">
        <w:rPr>
          <w:sz w:val="28"/>
          <w:szCs w:val="28"/>
        </w:rPr>
        <w:t xml:space="preserve"> товаров, работ, услуг </w:t>
      </w:r>
      <w:r>
        <w:rPr>
          <w:sz w:val="28"/>
          <w:szCs w:val="28"/>
        </w:rPr>
        <w:t>АО «Транснефть-Западная Сибирь»</w:t>
      </w:r>
      <w:r w:rsidRPr="000E2B5E">
        <w:rPr>
          <w:sz w:val="28"/>
          <w:szCs w:val="28"/>
        </w:rPr>
        <w:t xml:space="preserve">, утвержденным </w:t>
      </w:r>
      <w:r>
        <w:rPr>
          <w:sz w:val="28"/>
          <w:szCs w:val="28"/>
        </w:rPr>
        <w:t>советом директоров протоколом от 20.04.2017 №9</w:t>
      </w:r>
      <w:r w:rsidRPr="000E2B5E">
        <w:rPr>
          <w:sz w:val="28"/>
          <w:szCs w:val="28"/>
        </w:rPr>
        <w:t xml:space="preserve">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245604CF" w14:textId="77777777" w:rsidR="00E37A3D" w:rsidRDefault="00E37A3D" w:rsidP="00E37A3D">
      <w:pPr>
        <w:jc w:val="center"/>
        <w:rPr>
          <w:b/>
          <w:color w:val="000000"/>
          <w:sz w:val="32"/>
          <w:szCs w:val="32"/>
          <w:u w:val="single"/>
        </w:rPr>
      </w:pPr>
    </w:p>
    <w:p w14:paraId="130335D2" w14:textId="77777777" w:rsidR="00E37A3D" w:rsidRPr="003E6074" w:rsidRDefault="00E37A3D" w:rsidP="00E37A3D">
      <w:pPr>
        <w:jc w:val="center"/>
        <w:rPr>
          <w:b/>
          <w:color w:val="000000"/>
          <w:sz w:val="32"/>
          <w:szCs w:val="32"/>
          <w:u w:val="single"/>
        </w:rPr>
      </w:pPr>
      <w:r w:rsidRPr="003E6074">
        <w:rPr>
          <w:b/>
          <w:color w:val="000000"/>
          <w:sz w:val="32"/>
          <w:szCs w:val="32"/>
          <w:u w:val="single"/>
        </w:rPr>
        <w:lastRenderedPageBreak/>
        <w:t>Оценка финансового состояния организации</w:t>
      </w:r>
    </w:p>
    <w:p w14:paraId="7D346ABD" w14:textId="77777777" w:rsidR="00E37A3D" w:rsidRPr="0094446C" w:rsidRDefault="00E37A3D" w:rsidP="00E37A3D">
      <w:pPr>
        <w:ind w:firstLine="709"/>
        <w:jc w:val="both"/>
        <w:rPr>
          <w:sz w:val="28"/>
          <w:szCs w:val="28"/>
        </w:rPr>
      </w:pPr>
      <w:r w:rsidRPr="0094446C">
        <w:rPr>
          <w:sz w:val="28"/>
          <w:szCs w:val="28"/>
        </w:rPr>
        <w:t>Организация находится на общей системе налогообложения.</w:t>
      </w:r>
    </w:p>
    <w:p w14:paraId="5EEFD05D" w14:textId="77777777" w:rsidR="00E37A3D" w:rsidRDefault="00E37A3D" w:rsidP="00E37A3D">
      <w:pPr>
        <w:ind w:firstLine="709"/>
        <w:jc w:val="both"/>
        <w:rPr>
          <w:sz w:val="28"/>
          <w:szCs w:val="28"/>
        </w:rPr>
      </w:pPr>
      <w:r w:rsidRPr="0094446C">
        <w:rPr>
          <w:sz w:val="28"/>
          <w:szCs w:val="28"/>
        </w:rPr>
        <w:t>По итогам работы за 2019 г. в учете организации отсутствуют объективные сведения о понесенных затратах, полученных доходах по регулируемым видам деятельности.</w:t>
      </w:r>
    </w:p>
    <w:p w14:paraId="31197BCB" w14:textId="77777777" w:rsidR="00E37A3D" w:rsidRPr="0094446C" w:rsidRDefault="00E37A3D" w:rsidP="00E37A3D">
      <w:pPr>
        <w:ind w:firstLine="709"/>
        <w:jc w:val="both"/>
        <w:rPr>
          <w:sz w:val="28"/>
          <w:szCs w:val="28"/>
        </w:rPr>
      </w:pPr>
      <w:r>
        <w:rPr>
          <w:sz w:val="28"/>
          <w:szCs w:val="28"/>
        </w:rPr>
        <w:t>Тарифы на техническую воду впервые утверждены на 2020 год.</w:t>
      </w:r>
    </w:p>
    <w:p w14:paraId="39AEE5D3" w14:textId="77777777" w:rsidR="00E37A3D" w:rsidRPr="00D93040" w:rsidRDefault="00E37A3D" w:rsidP="00E37A3D">
      <w:pPr>
        <w:tabs>
          <w:tab w:val="left" w:pos="1134"/>
        </w:tabs>
        <w:jc w:val="center"/>
        <w:rPr>
          <w:b/>
          <w:sz w:val="32"/>
          <w:szCs w:val="32"/>
          <w:u w:val="single"/>
        </w:rPr>
      </w:pPr>
      <w:r w:rsidRPr="00D93040">
        <w:rPr>
          <w:b/>
          <w:sz w:val="32"/>
          <w:szCs w:val="32"/>
          <w:u w:val="single"/>
        </w:rPr>
        <w:t>Долгосрочные параметры регулирования тарифов</w:t>
      </w:r>
    </w:p>
    <w:p w14:paraId="05B3A9A5" w14:textId="77777777" w:rsidR="00E37A3D" w:rsidRDefault="00E37A3D" w:rsidP="00E37A3D">
      <w:pPr>
        <w:tabs>
          <w:tab w:val="left" w:pos="1134"/>
        </w:tabs>
        <w:jc w:val="center"/>
        <w:rPr>
          <w:b/>
          <w:sz w:val="32"/>
          <w:szCs w:val="32"/>
          <w:u w:val="single"/>
        </w:rPr>
      </w:pPr>
      <w:r w:rsidRPr="00D93040">
        <w:rPr>
          <w:b/>
          <w:sz w:val="32"/>
          <w:szCs w:val="32"/>
          <w:u w:val="single"/>
        </w:rPr>
        <w:t xml:space="preserve"> на </w:t>
      </w:r>
      <w:r>
        <w:rPr>
          <w:b/>
          <w:sz w:val="32"/>
          <w:szCs w:val="32"/>
          <w:u w:val="single"/>
        </w:rPr>
        <w:t>техническую</w:t>
      </w:r>
      <w:r w:rsidRPr="00D93040">
        <w:rPr>
          <w:b/>
          <w:sz w:val="32"/>
          <w:szCs w:val="32"/>
          <w:u w:val="single"/>
        </w:rPr>
        <w:t xml:space="preserve"> воду</w:t>
      </w:r>
    </w:p>
    <w:p w14:paraId="587FD82F" w14:textId="77777777" w:rsidR="00E37A3D" w:rsidRDefault="00E37A3D" w:rsidP="00E37A3D">
      <w:pPr>
        <w:tabs>
          <w:tab w:val="left" w:pos="1134"/>
        </w:tabs>
        <w:ind w:firstLine="709"/>
        <w:jc w:val="both"/>
        <w:rPr>
          <w:sz w:val="28"/>
          <w:szCs w:val="28"/>
        </w:rPr>
      </w:pPr>
    </w:p>
    <w:p w14:paraId="3B957A96" w14:textId="77777777" w:rsidR="00E37A3D" w:rsidRPr="00D93040" w:rsidRDefault="00E37A3D" w:rsidP="00E37A3D">
      <w:pPr>
        <w:tabs>
          <w:tab w:val="left" w:pos="1134"/>
        </w:tabs>
        <w:ind w:firstLine="709"/>
        <w:jc w:val="both"/>
        <w:rPr>
          <w:sz w:val="28"/>
          <w:szCs w:val="28"/>
        </w:rPr>
      </w:pPr>
      <w:r w:rsidRPr="00D93040">
        <w:rPr>
          <w:sz w:val="28"/>
          <w:szCs w:val="28"/>
        </w:rPr>
        <w:t xml:space="preserve">Организацией было направлено заявление </w:t>
      </w:r>
      <w:r w:rsidRPr="00A45792">
        <w:rPr>
          <w:sz w:val="28"/>
          <w:szCs w:val="28"/>
        </w:rPr>
        <w:t>(исх. от 2</w:t>
      </w:r>
      <w:r>
        <w:rPr>
          <w:sz w:val="28"/>
          <w:szCs w:val="28"/>
        </w:rPr>
        <w:t>3</w:t>
      </w:r>
      <w:r w:rsidRPr="00A45792">
        <w:rPr>
          <w:sz w:val="28"/>
          <w:szCs w:val="28"/>
        </w:rPr>
        <w:t>.04.20</w:t>
      </w:r>
      <w:r>
        <w:rPr>
          <w:sz w:val="28"/>
          <w:szCs w:val="28"/>
        </w:rPr>
        <w:t>20</w:t>
      </w:r>
      <w:r w:rsidRPr="00A45792">
        <w:rPr>
          <w:sz w:val="28"/>
          <w:szCs w:val="28"/>
        </w:rPr>
        <w:t xml:space="preserve">                  № </w:t>
      </w:r>
      <w:r>
        <w:rPr>
          <w:sz w:val="28"/>
          <w:szCs w:val="28"/>
        </w:rPr>
        <w:t>ТЗС-03-11-24/12673</w:t>
      </w:r>
      <w:r w:rsidRPr="00A45792">
        <w:rPr>
          <w:sz w:val="28"/>
          <w:szCs w:val="28"/>
        </w:rPr>
        <w:t>, вх. от 2</w:t>
      </w:r>
      <w:r>
        <w:rPr>
          <w:sz w:val="28"/>
          <w:szCs w:val="28"/>
        </w:rPr>
        <w:t>7</w:t>
      </w:r>
      <w:r w:rsidRPr="00A45792">
        <w:rPr>
          <w:sz w:val="28"/>
          <w:szCs w:val="28"/>
        </w:rPr>
        <w:t>.04.20</w:t>
      </w:r>
      <w:r>
        <w:rPr>
          <w:sz w:val="28"/>
          <w:szCs w:val="28"/>
        </w:rPr>
        <w:t>20</w:t>
      </w:r>
      <w:r w:rsidRPr="00A45792">
        <w:rPr>
          <w:sz w:val="28"/>
          <w:szCs w:val="28"/>
        </w:rPr>
        <w:t xml:space="preserve"> № 1</w:t>
      </w:r>
      <w:r>
        <w:rPr>
          <w:sz w:val="28"/>
          <w:szCs w:val="28"/>
        </w:rPr>
        <w:t>729</w:t>
      </w:r>
      <w:r w:rsidRPr="00A45792">
        <w:rPr>
          <w:sz w:val="28"/>
          <w:szCs w:val="28"/>
        </w:rPr>
        <w:t>) об ус</w:t>
      </w:r>
      <w:r w:rsidRPr="00D93040">
        <w:rPr>
          <w:sz w:val="28"/>
          <w:szCs w:val="28"/>
        </w:rPr>
        <w:t xml:space="preserve">тановлении тарифов на </w:t>
      </w:r>
      <w:r>
        <w:rPr>
          <w:sz w:val="28"/>
          <w:szCs w:val="28"/>
        </w:rPr>
        <w:t>техническую</w:t>
      </w:r>
      <w:r w:rsidRPr="00D93040">
        <w:rPr>
          <w:sz w:val="28"/>
          <w:szCs w:val="28"/>
        </w:rPr>
        <w:t xml:space="preserve"> воду</w:t>
      </w:r>
      <w:r>
        <w:rPr>
          <w:sz w:val="28"/>
          <w:szCs w:val="28"/>
        </w:rPr>
        <w:t xml:space="preserve"> </w:t>
      </w:r>
      <w:r w:rsidRPr="00D93040">
        <w:rPr>
          <w:sz w:val="28"/>
          <w:szCs w:val="28"/>
        </w:rPr>
        <w:t>на период с 01.01.20</w:t>
      </w:r>
      <w:r>
        <w:rPr>
          <w:sz w:val="28"/>
          <w:szCs w:val="28"/>
        </w:rPr>
        <w:t>21</w:t>
      </w:r>
      <w:r w:rsidRPr="00D93040">
        <w:rPr>
          <w:sz w:val="28"/>
          <w:szCs w:val="28"/>
        </w:rPr>
        <w:t xml:space="preserve"> по 31.12.20</w:t>
      </w:r>
      <w:r>
        <w:rPr>
          <w:sz w:val="28"/>
          <w:szCs w:val="28"/>
        </w:rPr>
        <w:t>23</w:t>
      </w:r>
      <w:r w:rsidRPr="00D93040">
        <w:rPr>
          <w:b/>
          <w:sz w:val="28"/>
          <w:szCs w:val="28"/>
        </w:rPr>
        <w:t xml:space="preserve"> </w:t>
      </w:r>
      <w:r w:rsidRPr="00D93040">
        <w:rPr>
          <w:sz w:val="28"/>
          <w:szCs w:val="28"/>
        </w:rPr>
        <w:t xml:space="preserve">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708C9B77" w14:textId="77777777" w:rsidR="00E37A3D" w:rsidRDefault="00E37A3D" w:rsidP="00E37A3D">
      <w:pPr>
        <w:tabs>
          <w:tab w:val="left" w:pos="1134"/>
        </w:tabs>
        <w:ind w:firstLine="709"/>
        <w:jc w:val="both"/>
        <w:rPr>
          <w:sz w:val="28"/>
          <w:szCs w:val="28"/>
        </w:rPr>
      </w:pPr>
      <w:r>
        <w:rPr>
          <w:sz w:val="28"/>
          <w:szCs w:val="28"/>
        </w:rPr>
        <w:t>В соответствии с п. 79 Основ ценообразования в сфере холодного водоснабжения и водоотведения, утвержденных</w:t>
      </w:r>
      <w:r w:rsidRPr="00E744F4">
        <w:rPr>
          <w:sz w:val="28"/>
          <w:szCs w:val="28"/>
        </w:rPr>
        <w:t xml:space="preserve"> </w:t>
      </w:r>
      <w:r w:rsidRPr="00076C35">
        <w:rPr>
          <w:sz w:val="28"/>
          <w:szCs w:val="28"/>
        </w:rPr>
        <w:t xml:space="preserve">постановлением Правительства Российской Федерации от 13.05.2013 № 406 </w:t>
      </w:r>
      <w:r>
        <w:rPr>
          <w:sz w:val="28"/>
          <w:szCs w:val="28"/>
        </w:rPr>
        <w:t xml:space="preserve">                                    </w:t>
      </w:r>
      <w:r w:rsidRPr="00076C35">
        <w:rPr>
          <w:sz w:val="28"/>
          <w:szCs w:val="28"/>
        </w:rPr>
        <w:t>«О государственном регулировании тарифов в сфере водоснабжения и водоотведения»</w:t>
      </w:r>
      <w:r>
        <w:rPr>
          <w:sz w:val="28"/>
          <w:szCs w:val="28"/>
        </w:rPr>
        <w:t xml:space="preserve"> (далее – Основы ценообразования) к</w:t>
      </w:r>
      <w:r w:rsidRPr="00D93040">
        <w:rPr>
          <w:sz w:val="28"/>
          <w:szCs w:val="28"/>
        </w:rPr>
        <w:t xml:space="preserve">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5D350F4D" w14:textId="77777777" w:rsidR="00E37A3D" w:rsidRDefault="00E37A3D" w:rsidP="00E37A3D">
      <w:pPr>
        <w:tabs>
          <w:tab w:val="left" w:pos="1276"/>
        </w:tabs>
        <w:ind w:firstLine="709"/>
        <w:jc w:val="both"/>
        <w:rPr>
          <w:sz w:val="28"/>
          <w:szCs w:val="28"/>
        </w:rPr>
      </w:pPr>
      <w:r>
        <w:rPr>
          <w:sz w:val="28"/>
          <w:szCs w:val="28"/>
        </w:rPr>
        <w:t xml:space="preserve">а) </w:t>
      </w:r>
      <w:r w:rsidRPr="00D93040">
        <w:rPr>
          <w:sz w:val="28"/>
          <w:szCs w:val="28"/>
        </w:rPr>
        <w:t>базовый уровень операционных расходов</w:t>
      </w:r>
      <w:r>
        <w:rPr>
          <w:sz w:val="28"/>
          <w:szCs w:val="28"/>
        </w:rPr>
        <w:t>;</w:t>
      </w:r>
    </w:p>
    <w:p w14:paraId="5798EC8A" w14:textId="77777777" w:rsidR="00E37A3D" w:rsidRDefault="00E37A3D" w:rsidP="00E37A3D">
      <w:pPr>
        <w:tabs>
          <w:tab w:val="left" w:pos="1134"/>
        </w:tabs>
        <w:ind w:firstLine="709"/>
        <w:jc w:val="both"/>
        <w:rPr>
          <w:sz w:val="28"/>
          <w:szCs w:val="28"/>
        </w:rPr>
      </w:pPr>
      <w:r>
        <w:rPr>
          <w:sz w:val="28"/>
          <w:szCs w:val="28"/>
        </w:rPr>
        <w:t xml:space="preserve">б) </w:t>
      </w:r>
      <w:r w:rsidRPr="00D93040">
        <w:rPr>
          <w:sz w:val="28"/>
          <w:szCs w:val="28"/>
        </w:rPr>
        <w:t>индекс эффективности операционных расходов</w:t>
      </w:r>
      <w:r>
        <w:rPr>
          <w:sz w:val="28"/>
          <w:szCs w:val="28"/>
        </w:rPr>
        <w:t>;</w:t>
      </w:r>
    </w:p>
    <w:p w14:paraId="20B755BB" w14:textId="77777777" w:rsidR="00E37A3D" w:rsidRDefault="00E37A3D" w:rsidP="00E37A3D">
      <w:pPr>
        <w:tabs>
          <w:tab w:val="left" w:pos="1134"/>
        </w:tabs>
        <w:ind w:firstLine="709"/>
        <w:jc w:val="both"/>
        <w:rPr>
          <w:sz w:val="28"/>
          <w:szCs w:val="28"/>
        </w:rPr>
      </w:pPr>
      <w:r>
        <w:rPr>
          <w:sz w:val="28"/>
          <w:szCs w:val="28"/>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3460BA7B" w14:textId="77777777" w:rsidR="00E37A3D" w:rsidRPr="00D93040" w:rsidRDefault="00E37A3D" w:rsidP="00E37A3D">
      <w:pPr>
        <w:tabs>
          <w:tab w:val="left" w:pos="851"/>
        </w:tabs>
        <w:ind w:firstLine="709"/>
        <w:jc w:val="both"/>
        <w:rPr>
          <w:sz w:val="28"/>
          <w:szCs w:val="28"/>
        </w:rPr>
      </w:pPr>
      <w:r>
        <w:rPr>
          <w:sz w:val="28"/>
          <w:szCs w:val="28"/>
        </w:rPr>
        <w:t xml:space="preserve">г) </w:t>
      </w:r>
      <w:r w:rsidRPr="00D93040">
        <w:rPr>
          <w:sz w:val="28"/>
          <w:szCs w:val="28"/>
        </w:rPr>
        <w:t>показатели энергосбережения и энергетической эффективности (уровень потерь воды, удельный расход электрической энергии).</w:t>
      </w:r>
    </w:p>
    <w:p w14:paraId="7DDEC876" w14:textId="77777777" w:rsidR="00E37A3D" w:rsidRPr="00D93040" w:rsidRDefault="00E37A3D" w:rsidP="00E37A3D">
      <w:pPr>
        <w:tabs>
          <w:tab w:val="left" w:pos="1134"/>
        </w:tabs>
        <w:ind w:firstLine="709"/>
        <w:jc w:val="both"/>
        <w:rPr>
          <w:sz w:val="28"/>
          <w:szCs w:val="28"/>
        </w:rPr>
      </w:pPr>
      <w:r w:rsidRPr="00D93040">
        <w:rPr>
          <w:b/>
          <w:sz w:val="28"/>
          <w:szCs w:val="28"/>
        </w:rPr>
        <w:t>Базовый уровень операционных расходов</w:t>
      </w:r>
      <w:r w:rsidRPr="00D93040">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66BD5784" w14:textId="77777777" w:rsidR="00E37A3D" w:rsidRPr="00501DE0" w:rsidRDefault="00E37A3D" w:rsidP="00E37A3D">
      <w:pPr>
        <w:tabs>
          <w:tab w:val="left" w:pos="1134"/>
        </w:tabs>
        <w:ind w:firstLine="709"/>
        <w:jc w:val="both"/>
        <w:rPr>
          <w:sz w:val="28"/>
          <w:szCs w:val="28"/>
        </w:rPr>
      </w:pPr>
      <w:r w:rsidRPr="00501DE0">
        <w:rPr>
          <w:sz w:val="28"/>
          <w:szCs w:val="28"/>
          <w:u w:val="single"/>
        </w:rPr>
        <w:t>техническая вода</w:t>
      </w:r>
      <w:r w:rsidRPr="00501DE0">
        <w:rPr>
          <w:sz w:val="28"/>
          <w:szCs w:val="28"/>
        </w:rPr>
        <w:t xml:space="preserve"> </w:t>
      </w:r>
      <w:r w:rsidRPr="00501DE0">
        <w:rPr>
          <w:b/>
          <w:i/>
          <w:sz w:val="28"/>
          <w:szCs w:val="28"/>
        </w:rPr>
        <w:t xml:space="preserve">574,38 </w:t>
      </w:r>
      <w:r w:rsidRPr="00501DE0">
        <w:rPr>
          <w:sz w:val="28"/>
          <w:szCs w:val="28"/>
        </w:rPr>
        <w:t xml:space="preserve">тыс. руб. </w:t>
      </w:r>
    </w:p>
    <w:p w14:paraId="08D35E83" w14:textId="77777777" w:rsidR="00E37A3D" w:rsidRDefault="00E37A3D" w:rsidP="00E37A3D">
      <w:pPr>
        <w:tabs>
          <w:tab w:val="left" w:pos="1134"/>
        </w:tabs>
        <w:ind w:firstLine="709"/>
        <w:jc w:val="both"/>
        <w:rPr>
          <w:sz w:val="28"/>
          <w:szCs w:val="28"/>
        </w:rPr>
      </w:pPr>
      <w:r w:rsidRPr="00D93040">
        <w:rPr>
          <w:b/>
          <w:sz w:val="28"/>
          <w:szCs w:val="28"/>
        </w:rPr>
        <w:t>Индекс эффективности операционных расходов</w:t>
      </w:r>
      <w:r w:rsidRPr="00D93040">
        <w:rPr>
          <w:sz w:val="28"/>
          <w:szCs w:val="28"/>
        </w:rPr>
        <w:t xml:space="preserve"> </w:t>
      </w:r>
      <w:r>
        <w:rPr>
          <w:sz w:val="28"/>
          <w:szCs w:val="28"/>
        </w:rPr>
        <w:t>организацией не заявлен.</w:t>
      </w:r>
    </w:p>
    <w:p w14:paraId="2FDD8F39" w14:textId="77777777" w:rsidR="00E37A3D" w:rsidRPr="00E3569B" w:rsidRDefault="00E37A3D" w:rsidP="00E37A3D">
      <w:pPr>
        <w:tabs>
          <w:tab w:val="left" w:pos="1134"/>
        </w:tabs>
        <w:ind w:firstLine="709"/>
        <w:jc w:val="both"/>
        <w:rPr>
          <w:sz w:val="28"/>
          <w:szCs w:val="28"/>
        </w:rPr>
      </w:pPr>
      <w:r w:rsidRPr="00E3569B">
        <w:rPr>
          <w:b/>
          <w:sz w:val="28"/>
          <w:szCs w:val="28"/>
        </w:rPr>
        <w:t>Нормативный уровень прибыли</w:t>
      </w:r>
      <w:r w:rsidRPr="00E3569B">
        <w:rPr>
          <w:sz w:val="28"/>
          <w:szCs w:val="28"/>
        </w:rPr>
        <w:t xml:space="preserve"> организацией не заявлен. </w:t>
      </w:r>
    </w:p>
    <w:p w14:paraId="61CC4A0F" w14:textId="77777777" w:rsidR="00E37A3D" w:rsidRPr="00D93040" w:rsidRDefault="00E37A3D" w:rsidP="00E37A3D">
      <w:pPr>
        <w:tabs>
          <w:tab w:val="left" w:pos="1134"/>
        </w:tabs>
        <w:ind w:firstLine="709"/>
        <w:jc w:val="both"/>
        <w:rPr>
          <w:b/>
          <w:sz w:val="28"/>
          <w:szCs w:val="28"/>
        </w:rPr>
      </w:pPr>
      <w:r w:rsidRPr="00D93040">
        <w:rPr>
          <w:b/>
          <w:sz w:val="28"/>
          <w:szCs w:val="28"/>
        </w:rPr>
        <w:t xml:space="preserve">Показатели энергосбережения и энергетической эффективности, в том числе:  </w:t>
      </w:r>
    </w:p>
    <w:p w14:paraId="7541FECF" w14:textId="77777777" w:rsidR="00E37A3D" w:rsidRPr="00D93040" w:rsidRDefault="00E37A3D" w:rsidP="00E37A3D">
      <w:pPr>
        <w:tabs>
          <w:tab w:val="left" w:pos="1134"/>
        </w:tabs>
        <w:ind w:firstLine="709"/>
        <w:jc w:val="both"/>
        <w:rPr>
          <w:sz w:val="28"/>
          <w:szCs w:val="28"/>
        </w:rPr>
      </w:pPr>
      <w:r w:rsidRPr="00C61F24">
        <w:rPr>
          <w:sz w:val="28"/>
          <w:szCs w:val="28"/>
        </w:rPr>
        <w:lastRenderedPageBreak/>
        <w:t xml:space="preserve">Уровень потерь воды </w:t>
      </w:r>
      <w:r w:rsidRPr="00D93040">
        <w:rPr>
          <w:sz w:val="28"/>
          <w:szCs w:val="28"/>
        </w:rPr>
        <w:t>заявлен организацией на 20</w:t>
      </w:r>
      <w:r>
        <w:rPr>
          <w:sz w:val="28"/>
          <w:szCs w:val="28"/>
        </w:rPr>
        <w:t>21</w:t>
      </w:r>
      <w:r w:rsidRPr="00D93040">
        <w:rPr>
          <w:sz w:val="28"/>
          <w:szCs w:val="28"/>
        </w:rPr>
        <w:t xml:space="preserve"> год </w:t>
      </w:r>
      <w:r>
        <w:rPr>
          <w:sz w:val="28"/>
          <w:szCs w:val="28"/>
        </w:rPr>
        <w:t xml:space="preserve">0,00%, </w:t>
      </w:r>
      <w:r w:rsidRPr="00D93040">
        <w:rPr>
          <w:sz w:val="28"/>
          <w:szCs w:val="28"/>
        </w:rPr>
        <w:t>на 20</w:t>
      </w:r>
      <w:r>
        <w:rPr>
          <w:sz w:val="28"/>
          <w:szCs w:val="28"/>
        </w:rPr>
        <w:t>22</w:t>
      </w:r>
      <w:r w:rsidRPr="00D93040">
        <w:rPr>
          <w:sz w:val="28"/>
          <w:szCs w:val="28"/>
        </w:rPr>
        <w:t>-20</w:t>
      </w:r>
      <w:r>
        <w:rPr>
          <w:sz w:val="28"/>
          <w:szCs w:val="28"/>
        </w:rPr>
        <w:t>23</w:t>
      </w:r>
      <w:r w:rsidRPr="00D93040">
        <w:rPr>
          <w:sz w:val="28"/>
          <w:szCs w:val="28"/>
        </w:rPr>
        <w:t xml:space="preserve"> годы на том же уровне.</w:t>
      </w:r>
    </w:p>
    <w:p w14:paraId="7FD93179" w14:textId="77777777" w:rsidR="00E37A3D" w:rsidRPr="00D93040" w:rsidRDefault="00E37A3D" w:rsidP="00E37A3D">
      <w:pPr>
        <w:tabs>
          <w:tab w:val="left" w:pos="1134"/>
        </w:tabs>
        <w:ind w:firstLine="709"/>
        <w:jc w:val="both"/>
        <w:rPr>
          <w:color w:val="FF0000"/>
          <w:sz w:val="28"/>
          <w:szCs w:val="28"/>
        </w:rPr>
      </w:pPr>
      <w:r w:rsidRPr="00D93040">
        <w:rPr>
          <w:sz w:val="28"/>
          <w:szCs w:val="28"/>
        </w:rPr>
        <w:t>Удельный расход электрической энергии заявлен организацией на 20</w:t>
      </w:r>
      <w:r>
        <w:rPr>
          <w:sz w:val="28"/>
          <w:szCs w:val="28"/>
        </w:rPr>
        <w:t>21</w:t>
      </w:r>
      <w:r w:rsidRPr="00D93040">
        <w:rPr>
          <w:sz w:val="28"/>
          <w:szCs w:val="28"/>
        </w:rPr>
        <w:t xml:space="preserve"> год в сфере холодного водоснабжения</w:t>
      </w:r>
      <w:r>
        <w:rPr>
          <w:sz w:val="28"/>
          <w:szCs w:val="28"/>
        </w:rPr>
        <w:t xml:space="preserve"> технической водой</w:t>
      </w:r>
      <w:r w:rsidRPr="00D93040">
        <w:rPr>
          <w:sz w:val="28"/>
          <w:szCs w:val="28"/>
        </w:rPr>
        <w:t xml:space="preserve"> </w:t>
      </w:r>
      <w:r>
        <w:rPr>
          <w:b/>
          <w:i/>
          <w:sz w:val="28"/>
          <w:szCs w:val="28"/>
        </w:rPr>
        <w:t>2,23</w:t>
      </w:r>
      <w:r w:rsidRPr="00D93040">
        <w:rPr>
          <w:sz w:val="28"/>
          <w:szCs w:val="28"/>
        </w:rPr>
        <w:t xml:space="preserve"> кВт*ч/м</w:t>
      </w:r>
      <w:r w:rsidRPr="00D93040">
        <w:rPr>
          <w:sz w:val="28"/>
          <w:szCs w:val="28"/>
          <w:vertAlign w:val="superscript"/>
        </w:rPr>
        <w:t>3</w:t>
      </w:r>
      <w:r w:rsidRPr="00D93040">
        <w:rPr>
          <w:sz w:val="28"/>
          <w:szCs w:val="28"/>
        </w:rPr>
        <w:t>, на 20</w:t>
      </w:r>
      <w:r>
        <w:rPr>
          <w:sz w:val="28"/>
          <w:szCs w:val="28"/>
        </w:rPr>
        <w:t>22</w:t>
      </w:r>
      <w:r w:rsidRPr="00D93040">
        <w:rPr>
          <w:sz w:val="28"/>
          <w:szCs w:val="28"/>
        </w:rPr>
        <w:t>-20</w:t>
      </w:r>
      <w:r>
        <w:rPr>
          <w:sz w:val="28"/>
          <w:szCs w:val="28"/>
        </w:rPr>
        <w:t>23</w:t>
      </w:r>
      <w:r w:rsidRPr="00D93040">
        <w:rPr>
          <w:sz w:val="28"/>
          <w:szCs w:val="28"/>
        </w:rPr>
        <w:t xml:space="preserve"> годы на том же уровне.</w:t>
      </w:r>
    </w:p>
    <w:p w14:paraId="4A4BECE9" w14:textId="77777777" w:rsidR="00E37A3D" w:rsidRPr="00D93040" w:rsidRDefault="00E37A3D" w:rsidP="00E37A3D">
      <w:pPr>
        <w:tabs>
          <w:tab w:val="left" w:pos="1134"/>
        </w:tabs>
        <w:ind w:firstLine="709"/>
        <w:jc w:val="both"/>
        <w:rPr>
          <w:sz w:val="28"/>
          <w:szCs w:val="28"/>
        </w:rPr>
      </w:pPr>
      <w:r w:rsidRPr="00D93040">
        <w:rPr>
          <w:sz w:val="28"/>
          <w:szCs w:val="28"/>
        </w:rPr>
        <w:t xml:space="preserve">Учитывая результаты проведенного анализа, </w:t>
      </w:r>
      <w:r>
        <w:rPr>
          <w:sz w:val="28"/>
          <w:szCs w:val="28"/>
        </w:rPr>
        <w:t>предлагаю Р</w:t>
      </w:r>
      <w:r w:rsidRPr="00D93040">
        <w:rPr>
          <w:sz w:val="28"/>
          <w:szCs w:val="28"/>
        </w:rPr>
        <w:t>егиональной энергетической комиссии К</w:t>
      </w:r>
      <w:r>
        <w:rPr>
          <w:sz w:val="28"/>
          <w:szCs w:val="28"/>
        </w:rPr>
        <w:t>узбасса</w:t>
      </w:r>
      <w:r w:rsidRPr="00D93040">
        <w:rPr>
          <w:sz w:val="28"/>
          <w:szCs w:val="28"/>
        </w:rPr>
        <w:t xml:space="preserve"> установить для организации долгосрочные параметры регулирования тарифов </w:t>
      </w:r>
      <w:r>
        <w:rPr>
          <w:sz w:val="28"/>
          <w:szCs w:val="28"/>
        </w:rPr>
        <w:t xml:space="preserve">водоснабжения </w:t>
      </w:r>
      <w:r w:rsidRPr="00D93040">
        <w:rPr>
          <w:sz w:val="28"/>
          <w:szCs w:val="28"/>
        </w:rPr>
        <w:t>на период с 01.01.20</w:t>
      </w:r>
      <w:r>
        <w:rPr>
          <w:sz w:val="28"/>
          <w:szCs w:val="28"/>
        </w:rPr>
        <w:t>21</w:t>
      </w:r>
      <w:r w:rsidRPr="00D93040">
        <w:rPr>
          <w:sz w:val="28"/>
          <w:szCs w:val="28"/>
        </w:rPr>
        <w:t xml:space="preserve"> по 31.12.20</w:t>
      </w:r>
      <w:r>
        <w:rPr>
          <w:sz w:val="28"/>
          <w:szCs w:val="28"/>
        </w:rPr>
        <w:t>23</w:t>
      </w:r>
      <w:r w:rsidRPr="00D93040">
        <w:rPr>
          <w:sz w:val="28"/>
          <w:szCs w:val="28"/>
        </w:rPr>
        <w:t xml:space="preserve"> согласно данным таблицы 1.</w:t>
      </w:r>
    </w:p>
    <w:p w14:paraId="5DCC8D85" w14:textId="77777777" w:rsidR="00E37A3D" w:rsidRPr="00D93040" w:rsidRDefault="00E37A3D" w:rsidP="00E37A3D">
      <w:pPr>
        <w:tabs>
          <w:tab w:val="left" w:pos="1134"/>
        </w:tabs>
        <w:ind w:firstLine="709"/>
        <w:jc w:val="right"/>
        <w:rPr>
          <w:sz w:val="28"/>
          <w:szCs w:val="28"/>
        </w:rPr>
      </w:pPr>
      <w:r w:rsidRPr="00D93040">
        <w:rPr>
          <w:sz w:val="28"/>
          <w:szCs w:val="28"/>
        </w:rPr>
        <w:t>Таблица 1</w:t>
      </w:r>
    </w:p>
    <w:p w14:paraId="0B5E1038" w14:textId="77777777" w:rsidR="00E37A3D" w:rsidRPr="00764D21" w:rsidRDefault="00E37A3D" w:rsidP="00E37A3D">
      <w:pPr>
        <w:jc w:val="center"/>
        <w:rPr>
          <w:b/>
          <w:sz w:val="18"/>
          <w:szCs w:val="28"/>
        </w:rPr>
      </w:pPr>
    </w:p>
    <w:p w14:paraId="32A0F336" w14:textId="77777777" w:rsidR="00E37A3D" w:rsidRPr="00D93040" w:rsidRDefault="00E37A3D" w:rsidP="00E37A3D">
      <w:pPr>
        <w:jc w:val="center"/>
        <w:rPr>
          <w:b/>
          <w:sz w:val="28"/>
          <w:szCs w:val="28"/>
        </w:rPr>
      </w:pPr>
      <w:r w:rsidRPr="00D93040">
        <w:rPr>
          <w:b/>
          <w:sz w:val="28"/>
          <w:szCs w:val="28"/>
        </w:rPr>
        <w:t>Долгосрочные параметры</w:t>
      </w:r>
    </w:p>
    <w:p w14:paraId="639F214D" w14:textId="77777777" w:rsidR="00E37A3D" w:rsidRDefault="00E37A3D" w:rsidP="00E37A3D">
      <w:pPr>
        <w:jc w:val="center"/>
        <w:rPr>
          <w:b/>
          <w:sz w:val="28"/>
          <w:szCs w:val="28"/>
        </w:rPr>
      </w:pPr>
      <w:r w:rsidRPr="00D93040">
        <w:rPr>
          <w:b/>
          <w:sz w:val="28"/>
          <w:szCs w:val="28"/>
        </w:rPr>
        <w:t xml:space="preserve"> регулирования </w:t>
      </w:r>
      <w:r w:rsidRPr="00F45CE1">
        <w:rPr>
          <w:b/>
          <w:sz w:val="28"/>
          <w:szCs w:val="28"/>
        </w:rPr>
        <w:t xml:space="preserve">тарифов на </w:t>
      </w:r>
      <w:r>
        <w:rPr>
          <w:b/>
          <w:sz w:val="28"/>
          <w:szCs w:val="28"/>
        </w:rPr>
        <w:t>техническую</w:t>
      </w:r>
      <w:r w:rsidRPr="00F45CE1">
        <w:rPr>
          <w:b/>
          <w:sz w:val="28"/>
          <w:szCs w:val="28"/>
        </w:rPr>
        <w:t xml:space="preserve"> воду </w:t>
      </w:r>
    </w:p>
    <w:p w14:paraId="6ACD7A23" w14:textId="77777777" w:rsidR="00E37A3D" w:rsidRPr="00653A5D" w:rsidRDefault="00E37A3D" w:rsidP="00E37A3D">
      <w:pPr>
        <w:jc w:val="center"/>
        <w:rPr>
          <w:b/>
          <w:sz w:val="28"/>
          <w:szCs w:val="28"/>
        </w:rPr>
      </w:pPr>
      <w:r w:rsidRPr="00653A5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67D37185" w14:textId="77777777" w:rsidR="00E37A3D" w:rsidRDefault="00E37A3D" w:rsidP="00E37A3D">
      <w:pPr>
        <w:jc w:val="center"/>
        <w:rPr>
          <w:b/>
          <w:kern w:val="32"/>
          <w:sz w:val="28"/>
          <w:szCs w:val="28"/>
        </w:rPr>
      </w:pPr>
      <w:r w:rsidRPr="00653A5D">
        <w:rPr>
          <w:b/>
          <w:kern w:val="32"/>
          <w:sz w:val="28"/>
          <w:szCs w:val="28"/>
        </w:rPr>
        <w:t>(Яйский муниципальный округ)</w:t>
      </w:r>
      <w:r>
        <w:rPr>
          <w:b/>
          <w:kern w:val="32"/>
          <w:sz w:val="28"/>
          <w:szCs w:val="28"/>
        </w:rPr>
        <w:t xml:space="preserve"> </w:t>
      </w:r>
    </w:p>
    <w:p w14:paraId="35B6EF3B" w14:textId="77777777" w:rsidR="00E37A3D" w:rsidRPr="00D93040" w:rsidRDefault="00E37A3D" w:rsidP="00E37A3D">
      <w:pPr>
        <w:jc w:val="center"/>
        <w:rPr>
          <w:b/>
          <w:sz w:val="28"/>
          <w:szCs w:val="28"/>
        </w:rPr>
      </w:pPr>
      <w:r w:rsidRPr="00F45CE1">
        <w:rPr>
          <w:b/>
          <w:sz w:val="28"/>
          <w:szCs w:val="28"/>
        </w:rPr>
        <w:t>на период с 01.01.20</w:t>
      </w:r>
      <w:r>
        <w:rPr>
          <w:b/>
          <w:sz w:val="28"/>
          <w:szCs w:val="28"/>
        </w:rPr>
        <w:t>21</w:t>
      </w:r>
      <w:r w:rsidRPr="00F45CE1">
        <w:rPr>
          <w:b/>
          <w:sz w:val="28"/>
          <w:szCs w:val="28"/>
        </w:rPr>
        <w:t xml:space="preserve"> по 31.12.20</w:t>
      </w:r>
      <w:r>
        <w:rPr>
          <w:b/>
          <w:sz w:val="28"/>
          <w:szCs w:val="28"/>
        </w:rPr>
        <w:t>23</w:t>
      </w:r>
    </w:p>
    <w:p w14:paraId="46048433" w14:textId="77777777" w:rsidR="00E37A3D" w:rsidRPr="00764D21" w:rsidRDefault="00E37A3D" w:rsidP="00E37A3D">
      <w:pPr>
        <w:jc w:val="center"/>
        <w:rPr>
          <w:b/>
          <w:color w:val="FF0000"/>
          <w:sz w:val="18"/>
          <w:szCs w:val="28"/>
        </w:rPr>
      </w:pPr>
    </w:p>
    <w:tbl>
      <w:tblPr>
        <w:tblW w:w="10880"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9"/>
        <w:gridCol w:w="850"/>
        <w:gridCol w:w="1525"/>
        <w:gridCol w:w="1701"/>
        <w:gridCol w:w="1418"/>
        <w:gridCol w:w="1134"/>
        <w:gridCol w:w="2268"/>
      </w:tblGrid>
      <w:tr w:rsidR="00E37A3D" w:rsidRPr="00D93040" w14:paraId="24761EA7" w14:textId="77777777" w:rsidTr="00B74153">
        <w:trPr>
          <w:trHeight w:val="922"/>
        </w:trPr>
        <w:tc>
          <w:tcPr>
            <w:tcW w:w="675" w:type="dxa"/>
            <w:vMerge w:val="restart"/>
            <w:vAlign w:val="center"/>
          </w:tcPr>
          <w:p w14:paraId="3650633B" w14:textId="77777777" w:rsidR="00E37A3D" w:rsidRPr="00D93040" w:rsidRDefault="00E37A3D" w:rsidP="00B74153">
            <w:pPr>
              <w:tabs>
                <w:tab w:val="left" w:pos="0"/>
              </w:tabs>
              <w:jc w:val="center"/>
            </w:pPr>
            <w:r>
              <w:t>№ п/п</w:t>
            </w:r>
          </w:p>
        </w:tc>
        <w:tc>
          <w:tcPr>
            <w:tcW w:w="1309" w:type="dxa"/>
            <w:vMerge w:val="restart"/>
            <w:shd w:val="clear" w:color="auto" w:fill="auto"/>
            <w:vAlign w:val="center"/>
          </w:tcPr>
          <w:p w14:paraId="44FBABF2" w14:textId="77777777" w:rsidR="00E37A3D" w:rsidRPr="00D93040" w:rsidRDefault="00E37A3D" w:rsidP="00B74153">
            <w:pPr>
              <w:tabs>
                <w:tab w:val="left" w:pos="0"/>
              </w:tabs>
              <w:jc w:val="center"/>
            </w:pPr>
            <w:r w:rsidRPr="00D93040">
              <w:t>Наимено</w:t>
            </w:r>
            <w:r>
              <w:t>-</w:t>
            </w:r>
            <w:r w:rsidRPr="00D93040">
              <w:t>вание услуг</w:t>
            </w:r>
          </w:p>
        </w:tc>
        <w:tc>
          <w:tcPr>
            <w:tcW w:w="850" w:type="dxa"/>
            <w:vMerge w:val="restart"/>
            <w:shd w:val="clear" w:color="auto" w:fill="auto"/>
            <w:vAlign w:val="center"/>
          </w:tcPr>
          <w:p w14:paraId="060030C5" w14:textId="77777777" w:rsidR="00E37A3D" w:rsidRPr="00D93040" w:rsidRDefault="00E37A3D" w:rsidP="00B74153">
            <w:pPr>
              <w:tabs>
                <w:tab w:val="left" w:pos="-108"/>
              </w:tabs>
              <w:jc w:val="center"/>
            </w:pPr>
            <w:r w:rsidRPr="00D93040">
              <w:t>Годы</w:t>
            </w:r>
          </w:p>
        </w:tc>
        <w:tc>
          <w:tcPr>
            <w:tcW w:w="1525" w:type="dxa"/>
            <w:vMerge w:val="restart"/>
            <w:shd w:val="clear" w:color="auto" w:fill="auto"/>
            <w:vAlign w:val="center"/>
          </w:tcPr>
          <w:p w14:paraId="505B9E7A" w14:textId="77777777" w:rsidR="00E37A3D" w:rsidRPr="00D93040" w:rsidRDefault="00E37A3D" w:rsidP="00B74153">
            <w:pPr>
              <w:tabs>
                <w:tab w:val="left" w:pos="0"/>
              </w:tabs>
              <w:jc w:val="center"/>
            </w:pPr>
            <w:r w:rsidRPr="00D93040">
              <w:t>Базовый уровень операцион</w:t>
            </w:r>
            <w:r>
              <w:t>-</w:t>
            </w:r>
            <w:r w:rsidRPr="00D93040">
              <w:t>ных расходов,    тыс. руб.</w:t>
            </w:r>
          </w:p>
        </w:tc>
        <w:tc>
          <w:tcPr>
            <w:tcW w:w="1701" w:type="dxa"/>
            <w:vMerge w:val="restart"/>
            <w:shd w:val="clear" w:color="auto" w:fill="auto"/>
            <w:vAlign w:val="center"/>
          </w:tcPr>
          <w:p w14:paraId="65DB8EE7" w14:textId="77777777" w:rsidR="00E37A3D" w:rsidRPr="00D93040" w:rsidRDefault="00E37A3D" w:rsidP="00B74153">
            <w:pPr>
              <w:tabs>
                <w:tab w:val="left" w:pos="0"/>
              </w:tabs>
              <w:jc w:val="center"/>
            </w:pPr>
            <w:r w:rsidRPr="00D93040">
              <w:t>Индекс эффективнос</w:t>
            </w:r>
            <w:r>
              <w:t>-</w:t>
            </w:r>
            <w:r w:rsidRPr="00D93040">
              <w:t>ти операцион</w:t>
            </w:r>
            <w:r>
              <w:t>-</w:t>
            </w:r>
            <w:r w:rsidRPr="00D93040">
              <w:t>ных расходов, %</w:t>
            </w:r>
          </w:p>
        </w:tc>
        <w:tc>
          <w:tcPr>
            <w:tcW w:w="1418" w:type="dxa"/>
            <w:vMerge w:val="restart"/>
            <w:shd w:val="clear" w:color="auto" w:fill="auto"/>
            <w:vAlign w:val="center"/>
          </w:tcPr>
          <w:p w14:paraId="330612EE" w14:textId="77777777" w:rsidR="00E37A3D" w:rsidRPr="00D93040" w:rsidRDefault="00E37A3D" w:rsidP="00B74153">
            <w:pPr>
              <w:tabs>
                <w:tab w:val="left" w:pos="0"/>
              </w:tabs>
              <w:jc w:val="center"/>
            </w:pPr>
            <w:r w:rsidRPr="00D93040">
              <w:t>Норматив</w:t>
            </w:r>
            <w:r>
              <w:t>-</w:t>
            </w:r>
            <w:r w:rsidRPr="00D93040">
              <w:t>ный уровень прибыли, %</w:t>
            </w:r>
          </w:p>
        </w:tc>
        <w:tc>
          <w:tcPr>
            <w:tcW w:w="3402" w:type="dxa"/>
            <w:gridSpan w:val="2"/>
          </w:tcPr>
          <w:p w14:paraId="0B10F43A" w14:textId="77777777" w:rsidR="00E37A3D" w:rsidRPr="00D93040" w:rsidRDefault="00E37A3D" w:rsidP="00B74153">
            <w:pPr>
              <w:tabs>
                <w:tab w:val="left" w:pos="0"/>
              </w:tabs>
              <w:jc w:val="center"/>
            </w:pPr>
            <w:r w:rsidRPr="00D93040">
              <w:t>Показатели энергосбережения и энергетической эффективности</w:t>
            </w:r>
          </w:p>
        </w:tc>
      </w:tr>
      <w:tr w:rsidR="00E37A3D" w:rsidRPr="00D93040" w14:paraId="596C918F" w14:textId="77777777" w:rsidTr="00B74153">
        <w:trPr>
          <w:trHeight w:val="897"/>
        </w:trPr>
        <w:tc>
          <w:tcPr>
            <w:tcW w:w="675" w:type="dxa"/>
            <w:vMerge/>
            <w:vAlign w:val="center"/>
          </w:tcPr>
          <w:p w14:paraId="6282AE61" w14:textId="77777777" w:rsidR="00E37A3D" w:rsidRPr="00D93040" w:rsidRDefault="00E37A3D" w:rsidP="00B74153">
            <w:pPr>
              <w:tabs>
                <w:tab w:val="left" w:pos="0"/>
              </w:tabs>
              <w:jc w:val="center"/>
            </w:pPr>
          </w:p>
        </w:tc>
        <w:tc>
          <w:tcPr>
            <w:tcW w:w="1309" w:type="dxa"/>
            <w:vMerge/>
            <w:shd w:val="clear" w:color="auto" w:fill="auto"/>
            <w:vAlign w:val="center"/>
          </w:tcPr>
          <w:p w14:paraId="4A68A48B" w14:textId="77777777" w:rsidR="00E37A3D" w:rsidRPr="00D93040" w:rsidRDefault="00E37A3D" w:rsidP="00B74153">
            <w:pPr>
              <w:tabs>
                <w:tab w:val="left" w:pos="0"/>
              </w:tabs>
              <w:jc w:val="center"/>
            </w:pPr>
          </w:p>
        </w:tc>
        <w:tc>
          <w:tcPr>
            <w:tcW w:w="850" w:type="dxa"/>
            <w:vMerge/>
            <w:shd w:val="clear" w:color="auto" w:fill="auto"/>
          </w:tcPr>
          <w:p w14:paraId="2B7D3227" w14:textId="77777777" w:rsidR="00E37A3D" w:rsidRPr="00D93040" w:rsidRDefault="00E37A3D" w:rsidP="00B74153">
            <w:pPr>
              <w:tabs>
                <w:tab w:val="left" w:pos="0"/>
              </w:tabs>
              <w:jc w:val="center"/>
            </w:pPr>
          </w:p>
        </w:tc>
        <w:tc>
          <w:tcPr>
            <w:tcW w:w="1525" w:type="dxa"/>
            <w:vMerge/>
            <w:shd w:val="clear" w:color="auto" w:fill="auto"/>
          </w:tcPr>
          <w:p w14:paraId="7CF9CAD8" w14:textId="77777777" w:rsidR="00E37A3D" w:rsidRPr="00D93040" w:rsidRDefault="00E37A3D" w:rsidP="00B74153">
            <w:pPr>
              <w:tabs>
                <w:tab w:val="left" w:pos="0"/>
              </w:tabs>
              <w:jc w:val="center"/>
            </w:pPr>
          </w:p>
        </w:tc>
        <w:tc>
          <w:tcPr>
            <w:tcW w:w="1701" w:type="dxa"/>
            <w:vMerge/>
            <w:shd w:val="clear" w:color="auto" w:fill="auto"/>
          </w:tcPr>
          <w:p w14:paraId="15E7C804" w14:textId="77777777" w:rsidR="00E37A3D" w:rsidRPr="00D93040" w:rsidRDefault="00E37A3D" w:rsidP="00B74153">
            <w:pPr>
              <w:tabs>
                <w:tab w:val="left" w:pos="0"/>
              </w:tabs>
              <w:jc w:val="center"/>
            </w:pPr>
          </w:p>
        </w:tc>
        <w:tc>
          <w:tcPr>
            <w:tcW w:w="1418" w:type="dxa"/>
            <w:vMerge/>
            <w:shd w:val="clear" w:color="auto" w:fill="auto"/>
            <w:vAlign w:val="center"/>
          </w:tcPr>
          <w:p w14:paraId="77F10B8E" w14:textId="77777777" w:rsidR="00E37A3D" w:rsidRPr="00D93040" w:rsidRDefault="00E37A3D" w:rsidP="00B74153">
            <w:pPr>
              <w:tabs>
                <w:tab w:val="left" w:pos="0"/>
              </w:tabs>
              <w:jc w:val="center"/>
            </w:pPr>
          </w:p>
        </w:tc>
        <w:tc>
          <w:tcPr>
            <w:tcW w:w="1134" w:type="dxa"/>
          </w:tcPr>
          <w:p w14:paraId="75553913" w14:textId="77777777" w:rsidR="00E37A3D" w:rsidRPr="00B710ED" w:rsidRDefault="00E37A3D" w:rsidP="00B74153">
            <w:pPr>
              <w:tabs>
                <w:tab w:val="left" w:pos="0"/>
              </w:tabs>
              <w:jc w:val="center"/>
            </w:pPr>
            <w:r w:rsidRPr="00B710ED">
              <w:t>Уровень потерь воды, %</w:t>
            </w:r>
          </w:p>
        </w:tc>
        <w:tc>
          <w:tcPr>
            <w:tcW w:w="2268" w:type="dxa"/>
            <w:shd w:val="clear" w:color="auto" w:fill="auto"/>
          </w:tcPr>
          <w:p w14:paraId="617B7CB8" w14:textId="77777777" w:rsidR="00E37A3D" w:rsidRPr="00D93040" w:rsidRDefault="00E37A3D" w:rsidP="00B74153">
            <w:pPr>
              <w:tabs>
                <w:tab w:val="left" w:pos="0"/>
              </w:tabs>
              <w:jc w:val="center"/>
            </w:pPr>
            <w:r w:rsidRPr="00D93040">
              <w:t>Удельный расход электрической энергии, кВт*ч/ м</w:t>
            </w:r>
            <w:r w:rsidRPr="00D93040">
              <w:rPr>
                <w:vertAlign w:val="superscript"/>
              </w:rPr>
              <w:t>3</w:t>
            </w:r>
          </w:p>
        </w:tc>
      </w:tr>
      <w:tr w:rsidR="00E37A3D" w:rsidRPr="00D93040" w14:paraId="6A8F57F6" w14:textId="77777777" w:rsidTr="00B74153">
        <w:tc>
          <w:tcPr>
            <w:tcW w:w="675" w:type="dxa"/>
            <w:vMerge w:val="restart"/>
            <w:vAlign w:val="center"/>
          </w:tcPr>
          <w:p w14:paraId="3518F850" w14:textId="77777777" w:rsidR="00E37A3D" w:rsidRPr="00D93040" w:rsidRDefault="00E37A3D" w:rsidP="00B74153">
            <w:pPr>
              <w:tabs>
                <w:tab w:val="left" w:pos="-108"/>
              </w:tabs>
              <w:jc w:val="center"/>
            </w:pPr>
            <w:r>
              <w:t>1.</w:t>
            </w:r>
          </w:p>
        </w:tc>
        <w:tc>
          <w:tcPr>
            <w:tcW w:w="1309" w:type="dxa"/>
            <w:vMerge w:val="restart"/>
            <w:shd w:val="clear" w:color="auto" w:fill="auto"/>
            <w:vAlign w:val="center"/>
          </w:tcPr>
          <w:p w14:paraId="19FAD4FB" w14:textId="77777777" w:rsidR="00E37A3D" w:rsidRPr="00D93040" w:rsidRDefault="00E37A3D" w:rsidP="00B74153">
            <w:pPr>
              <w:tabs>
                <w:tab w:val="left" w:pos="-108"/>
              </w:tabs>
            </w:pPr>
            <w:r>
              <w:t>Техничес-кая</w:t>
            </w:r>
            <w:r w:rsidRPr="00D93040">
              <w:t xml:space="preserve"> вода </w:t>
            </w:r>
          </w:p>
        </w:tc>
        <w:tc>
          <w:tcPr>
            <w:tcW w:w="850" w:type="dxa"/>
            <w:shd w:val="clear" w:color="auto" w:fill="auto"/>
          </w:tcPr>
          <w:p w14:paraId="46C95256" w14:textId="77777777" w:rsidR="00E37A3D" w:rsidRPr="00D93040" w:rsidRDefault="00E37A3D" w:rsidP="00B74153">
            <w:pPr>
              <w:tabs>
                <w:tab w:val="left" w:pos="0"/>
              </w:tabs>
              <w:jc w:val="center"/>
            </w:pPr>
            <w:r w:rsidRPr="00D93040">
              <w:t>20</w:t>
            </w:r>
            <w:r>
              <w:t>21</w:t>
            </w:r>
          </w:p>
        </w:tc>
        <w:tc>
          <w:tcPr>
            <w:tcW w:w="1525" w:type="dxa"/>
            <w:shd w:val="clear" w:color="auto" w:fill="auto"/>
            <w:vAlign w:val="center"/>
          </w:tcPr>
          <w:p w14:paraId="34688D14" w14:textId="77777777" w:rsidR="00E37A3D" w:rsidRPr="00AD776D" w:rsidRDefault="00E37A3D" w:rsidP="00B74153">
            <w:pPr>
              <w:tabs>
                <w:tab w:val="left" w:pos="0"/>
              </w:tabs>
              <w:jc w:val="center"/>
            </w:pPr>
            <w:r>
              <w:t>139,36</w:t>
            </w:r>
          </w:p>
        </w:tc>
        <w:tc>
          <w:tcPr>
            <w:tcW w:w="1701" w:type="dxa"/>
            <w:shd w:val="clear" w:color="auto" w:fill="auto"/>
            <w:vAlign w:val="center"/>
          </w:tcPr>
          <w:p w14:paraId="29F8F7F5" w14:textId="77777777" w:rsidR="00E37A3D" w:rsidRPr="00AD776D" w:rsidRDefault="00E37A3D" w:rsidP="00B74153">
            <w:pPr>
              <w:tabs>
                <w:tab w:val="left" w:pos="0"/>
              </w:tabs>
              <w:jc w:val="center"/>
            </w:pPr>
            <w:r w:rsidRPr="00AD776D">
              <w:t>х</w:t>
            </w:r>
          </w:p>
        </w:tc>
        <w:tc>
          <w:tcPr>
            <w:tcW w:w="1418" w:type="dxa"/>
            <w:shd w:val="clear" w:color="auto" w:fill="auto"/>
            <w:vAlign w:val="center"/>
          </w:tcPr>
          <w:p w14:paraId="4F4D349D" w14:textId="77777777" w:rsidR="00E37A3D" w:rsidRPr="003D5AE6" w:rsidRDefault="00E37A3D" w:rsidP="00B74153">
            <w:pPr>
              <w:tabs>
                <w:tab w:val="left" w:pos="0"/>
              </w:tabs>
              <w:jc w:val="center"/>
            </w:pPr>
            <w:r w:rsidRPr="00AD776D">
              <w:t>х</w:t>
            </w:r>
          </w:p>
        </w:tc>
        <w:tc>
          <w:tcPr>
            <w:tcW w:w="1134" w:type="dxa"/>
            <w:vAlign w:val="center"/>
          </w:tcPr>
          <w:p w14:paraId="5FE8573B" w14:textId="77777777" w:rsidR="00E37A3D" w:rsidRPr="00AD776D" w:rsidRDefault="00E37A3D" w:rsidP="00B74153">
            <w:pPr>
              <w:tabs>
                <w:tab w:val="left" w:pos="0"/>
              </w:tabs>
              <w:jc w:val="center"/>
            </w:pPr>
            <w:r>
              <w:t>0,00</w:t>
            </w:r>
          </w:p>
        </w:tc>
        <w:tc>
          <w:tcPr>
            <w:tcW w:w="2268" w:type="dxa"/>
            <w:shd w:val="clear" w:color="auto" w:fill="auto"/>
            <w:vAlign w:val="center"/>
          </w:tcPr>
          <w:p w14:paraId="6F67575C" w14:textId="77777777" w:rsidR="00E37A3D" w:rsidRPr="00B350A4" w:rsidRDefault="00E37A3D" w:rsidP="00B74153">
            <w:pPr>
              <w:tabs>
                <w:tab w:val="left" w:pos="0"/>
              </w:tabs>
              <w:jc w:val="center"/>
            </w:pPr>
            <w:r>
              <w:t>1,77</w:t>
            </w:r>
          </w:p>
        </w:tc>
      </w:tr>
      <w:tr w:rsidR="00E37A3D" w:rsidRPr="00D93040" w14:paraId="4961460D" w14:textId="77777777" w:rsidTr="00B74153">
        <w:tc>
          <w:tcPr>
            <w:tcW w:w="675" w:type="dxa"/>
            <w:vMerge/>
            <w:vAlign w:val="center"/>
          </w:tcPr>
          <w:p w14:paraId="182E55CE" w14:textId="77777777" w:rsidR="00E37A3D" w:rsidRPr="00D93040" w:rsidRDefault="00E37A3D" w:rsidP="00B74153">
            <w:pPr>
              <w:tabs>
                <w:tab w:val="left" w:pos="0"/>
              </w:tabs>
              <w:jc w:val="center"/>
            </w:pPr>
          </w:p>
        </w:tc>
        <w:tc>
          <w:tcPr>
            <w:tcW w:w="1309" w:type="dxa"/>
            <w:vMerge/>
            <w:shd w:val="clear" w:color="auto" w:fill="auto"/>
            <w:vAlign w:val="center"/>
          </w:tcPr>
          <w:p w14:paraId="449E86B8" w14:textId="77777777" w:rsidR="00E37A3D" w:rsidRPr="00D93040" w:rsidRDefault="00E37A3D" w:rsidP="00B74153">
            <w:pPr>
              <w:tabs>
                <w:tab w:val="left" w:pos="0"/>
              </w:tabs>
              <w:jc w:val="center"/>
            </w:pPr>
          </w:p>
        </w:tc>
        <w:tc>
          <w:tcPr>
            <w:tcW w:w="850" w:type="dxa"/>
            <w:shd w:val="clear" w:color="auto" w:fill="auto"/>
          </w:tcPr>
          <w:p w14:paraId="10A3143E" w14:textId="77777777" w:rsidR="00E37A3D" w:rsidRPr="00D93040" w:rsidRDefault="00E37A3D" w:rsidP="00B74153">
            <w:pPr>
              <w:tabs>
                <w:tab w:val="left" w:pos="0"/>
              </w:tabs>
              <w:jc w:val="center"/>
            </w:pPr>
            <w:r w:rsidRPr="00D93040">
              <w:t>20</w:t>
            </w:r>
            <w:r>
              <w:t>22</w:t>
            </w:r>
          </w:p>
        </w:tc>
        <w:tc>
          <w:tcPr>
            <w:tcW w:w="1525" w:type="dxa"/>
            <w:shd w:val="clear" w:color="auto" w:fill="auto"/>
            <w:vAlign w:val="center"/>
          </w:tcPr>
          <w:p w14:paraId="5B4C485E" w14:textId="77777777" w:rsidR="00E37A3D" w:rsidRPr="00AD776D" w:rsidRDefault="00E37A3D" w:rsidP="00B74153">
            <w:pPr>
              <w:tabs>
                <w:tab w:val="left" w:pos="0"/>
              </w:tabs>
              <w:jc w:val="center"/>
            </w:pPr>
            <w:r w:rsidRPr="00AD776D">
              <w:t>х</w:t>
            </w:r>
          </w:p>
        </w:tc>
        <w:tc>
          <w:tcPr>
            <w:tcW w:w="1701" w:type="dxa"/>
            <w:shd w:val="clear" w:color="auto" w:fill="auto"/>
            <w:vAlign w:val="center"/>
          </w:tcPr>
          <w:p w14:paraId="188120AF" w14:textId="77777777" w:rsidR="00E37A3D" w:rsidRPr="00AD776D" w:rsidRDefault="00E37A3D" w:rsidP="00B74153">
            <w:pPr>
              <w:tabs>
                <w:tab w:val="left" w:pos="0"/>
              </w:tabs>
              <w:jc w:val="center"/>
            </w:pPr>
            <w:r w:rsidRPr="00AD776D">
              <w:t>1</w:t>
            </w:r>
          </w:p>
        </w:tc>
        <w:tc>
          <w:tcPr>
            <w:tcW w:w="1418" w:type="dxa"/>
            <w:shd w:val="clear" w:color="auto" w:fill="auto"/>
            <w:vAlign w:val="center"/>
          </w:tcPr>
          <w:p w14:paraId="2CCF8795" w14:textId="77777777" w:rsidR="00E37A3D" w:rsidRPr="003D5AE6" w:rsidRDefault="00E37A3D" w:rsidP="00B74153">
            <w:pPr>
              <w:tabs>
                <w:tab w:val="left" w:pos="0"/>
              </w:tabs>
              <w:jc w:val="center"/>
            </w:pPr>
            <w:r w:rsidRPr="00AD776D">
              <w:t>х</w:t>
            </w:r>
          </w:p>
        </w:tc>
        <w:tc>
          <w:tcPr>
            <w:tcW w:w="1134" w:type="dxa"/>
            <w:vAlign w:val="center"/>
          </w:tcPr>
          <w:p w14:paraId="309126D6" w14:textId="77777777" w:rsidR="00E37A3D" w:rsidRPr="00AD776D" w:rsidRDefault="00E37A3D" w:rsidP="00B74153">
            <w:pPr>
              <w:tabs>
                <w:tab w:val="left" w:pos="0"/>
              </w:tabs>
              <w:jc w:val="center"/>
            </w:pPr>
            <w:r>
              <w:t>0,00</w:t>
            </w:r>
          </w:p>
        </w:tc>
        <w:tc>
          <w:tcPr>
            <w:tcW w:w="2268" w:type="dxa"/>
            <w:shd w:val="clear" w:color="auto" w:fill="auto"/>
            <w:vAlign w:val="center"/>
          </w:tcPr>
          <w:p w14:paraId="4B8BB310" w14:textId="77777777" w:rsidR="00E37A3D" w:rsidRPr="00B350A4" w:rsidRDefault="00E37A3D" w:rsidP="00B74153">
            <w:pPr>
              <w:tabs>
                <w:tab w:val="left" w:pos="0"/>
              </w:tabs>
              <w:jc w:val="center"/>
            </w:pPr>
            <w:r>
              <w:t>1,77</w:t>
            </w:r>
          </w:p>
        </w:tc>
      </w:tr>
      <w:tr w:rsidR="00E37A3D" w:rsidRPr="00076C35" w14:paraId="5B1F986A" w14:textId="77777777" w:rsidTr="00B74153">
        <w:tc>
          <w:tcPr>
            <w:tcW w:w="675" w:type="dxa"/>
            <w:vMerge/>
            <w:vAlign w:val="center"/>
          </w:tcPr>
          <w:p w14:paraId="33C94760" w14:textId="77777777" w:rsidR="00E37A3D" w:rsidRPr="00D93040" w:rsidRDefault="00E37A3D" w:rsidP="00B74153">
            <w:pPr>
              <w:tabs>
                <w:tab w:val="left" w:pos="0"/>
              </w:tabs>
              <w:jc w:val="center"/>
            </w:pPr>
          </w:p>
        </w:tc>
        <w:tc>
          <w:tcPr>
            <w:tcW w:w="1309" w:type="dxa"/>
            <w:vMerge/>
            <w:shd w:val="clear" w:color="auto" w:fill="auto"/>
            <w:vAlign w:val="center"/>
          </w:tcPr>
          <w:p w14:paraId="4BC401DF" w14:textId="77777777" w:rsidR="00E37A3D" w:rsidRPr="00D93040" w:rsidRDefault="00E37A3D" w:rsidP="00B74153">
            <w:pPr>
              <w:tabs>
                <w:tab w:val="left" w:pos="0"/>
              </w:tabs>
              <w:jc w:val="center"/>
            </w:pPr>
          </w:p>
        </w:tc>
        <w:tc>
          <w:tcPr>
            <w:tcW w:w="850" w:type="dxa"/>
            <w:shd w:val="clear" w:color="auto" w:fill="auto"/>
          </w:tcPr>
          <w:p w14:paraId="3988933E" w14:textId="77777777" w:rsidR="00E37A3D" w:rsidRPr="00D93040" w:rsidRDefault="00E37A3D" w:rsidP="00B74153">
            <w:pPr>
              <w:tabs>
                <w:tab w:val="left" w:pos="0"/>
              </w:tabs>
              <w:jc w:val="center"/>
            </w:pPr>
            <w:r>
              <w:t>2023</w:t>
            </w:r>
          </w:p>
        </w:tc>
        <w:tc>
          <w:tcPr>
            <w:tcW w:w="1525" w:type="dxa"/>
            <w:shd w:val="clear" w:color="auto" w:fill="auto"/>
            <w:vAlign w:val="center"/>
          </w:tcPr>
          <w:p w14:paraId="47857316" w14:textId="77777777" w:rsidR="00E37A3D" w:rsidRPr="00AD776D" w:rsidRDefault="00E37A3D" w:rsidP="00B74153">
            <w:pPr>
              <w:tabs>
                <w:tab w:val="left" w:pos="0"/>
              </w:tabs>
              <w:jc w:val="center"/>
            </w:pPr>
            <w:r w:rsidRPr="00AD776D">
              <w:t>х</w:t>
            </w:r>
          </w:p>
        </w:tc>
        <w:tc>
          <w:tcPr>
            <w:tcW w:w="1701" w:type="dxa"/>
            <w:shd w:val="clear" w:color="auto" w:fill="auto"/>
            <w:vAlign w:val="center"/>
          </w:tcPr>
          <w:p w14:paraId="659CEA5B" w14:textId="77777777" w:rsidR="00E37A3D" w:rsidRPr="00AD776D" w:rsidRDefault="00E37A3D" w:rsidP="00B74153">
            <w:pPr>
              <w:tabs>
                <w:tab w:val="left" w:pos="0"/>
              </w:tabs>
              <w:jc w:val="center"/>
            </w:pPr>
            <w:r w:rsidRPr="00AD776D">
              <w:t>1</w:t>
            </w:r>
          </w:p>
        </w:tc>
        <w:tc>
          <w:tcPr>
            <w:tcW w:w="1418" w:type="dxa"/>
            <w:shd w:val="clear" w:color="auto" w:fill="auto"/>
            <w:vAlign w:val="center"/>
          </w:tcPr>
          <w:p w14:paraId="4FD79D51" w14:textId="77777777" w:rsidR="00E37A3D" w:rsidRPr="003D5AE6" w:rsidRDefault="00E37A3D" w:rsidP="00B74153">
            <w:pPr>
              <w:tabs>
                <w:tab w:val="left" w:pos="0"/>
              </w:tabs>
              <w:jc w:val="center"/>
            </w:pPr>
            <w:r w:rsidRPr="00AD776D">
              <w:t>х</w:t>
            </w:r>
          </w:p>
        </w:tc>
        <w:tc>
          <w:tcPr>
            <w:tcW w:w="1134" w:type="dxa"/>
            <w:vAlign w:val="center"/>
          </w:tcPr>
          <w:p w14:paraId="1DBB1AB9" w14:textId="77777777" w:rsidR="00E37A3D" w:rsidRPr="00AD776D" w:rsidRDefault="00E37A3D" w:rsidP="00B74153">
            <w:pPr>
              <w:tabs>
                <w:tab w:val="left" w:pos="0"/>
              </w:tabs>
              <w:jc w:val="center"/>
            </w:pPr>
            <w:r>
              <w:t>0,00</w:t>
            </w:r>
          </w:p>
        </w:tc>
        <w:tc>
          <w:tcPr>
            <w:tcW w:w="2268" w:type="dxa"/>
            <w:shd w:val="clear" w:color="auto" w:fill="auto"/>
            <w:vAlign w:val="center"/>
          </w:tcPr>
          <w:p w14:paraId="2DFCED12" w14:textId="77777777" w:rsidR="00E37A3D" w:rsidRPr="00B350A4" w:rsidRDefault="00E37A3D" w:rsidP="00B74153">
            <w:pPr>
              <w:tabs>
                <w:tab w:val="left" w:pos="0"/>
              </w:tabs>
              <w:jc w:val="center"/>
            </w:pPr>
            <w:r>
              <w:t>1,77</w:t>
            </w:r>
          </w:p>
        </w:tc>
      </w:tr>
    </w:tbl>
    <w:p w14:paraId="66270248" w14:textId="77777777" w:rsidR="00E37A3D" w:rsidRPr="00AD776D" w:rsidRDefault="00E37A3D" w:rsidP="00E37A3D">
      <w:pPr>
        <w:ind w:firstLine="709"/>
        <w:jc w:val="both"/>
        <w:rPr>
          <w:color w:val="FF0000"/>
          <w:sz w:val="12"/>
          <w:szCs w:val="32"/>
        </w:rPr>
      </w:pPr>
    </w:p>
    <w:p w14:paraId="018F73F4" w14:textId="77777777" w:rsidR="00E37A3D" w:rsidRDefault="00E37A3D" w:rsidP="00E37A3D">
      <w:pPr>
        <w:tabs>
          <w:tab w:val="left" w:pos="1134"/>
        </w:tabs>
        <w:ind w:firstLine="709"/>
        <w:jc w:val="both"/>
        <w:rPr>
          <w:sz w:val="28"/>
          <w:szCs w:val="28"/>
        </w:rPr>
      </w:pPr>
      <w:r>
        <w:rPr>
          <w:sz w:val="28"/>
          <w:szCs w:val="28"/>
        </w:rPr>
        <w:t>Расчеты</w:t>
      </w:r>
      <w:r w:rsidRPr="00D93040">
        <w:rPr>
          <w:sz w:val="28"/>
          <w:szCs w:val="28"/>
        </w:rPr>
        <w:t xml:space="preserve"> конкретных статей расходов, основание </w:t>
      </w:r>
      <w:r>
        <w:rPr>
          <w:sz w:val="28"/>
          <w:szCs w:val="28"/>
        </w:rPr>
        <w:t>расчетов</w:t>
      </w:r>
      <w:r w:rsidRPr="00D93040">
        <w:rPr>
          <w:sz w:val="28"/>
          <w:szCs w:val="28"/>
        </w:rPr>
        <w:t xml:space="preserve">, приводятся </w:t>
      </w:r>
      <w:r>
        <w:rPr>
          <w:sz w:val="28"/>
          <w:szCs w:val="28"/>
        </w:rPr>
        <w:t>далее</w:t>
      </w:r>
      <w:r w:rsidRPr="00D93040">
        <w:rPr>
          <w:sz w:val="28"/>
          <w:szCs w:val="28"/>
        </w:rPr>
        <w:t xml:space="preserve"> в экспертном заключении при анализе соответствующих статей расходов.</w:t>
      </w:r>
    </w:p>
    <w:p w14:paraId="77600B6A" w14:textId="77777777" w:rsidR="00E37A3D" w:rsidRDefault="00E37A3D" w:rsidP="00E37A3D">
      <w:pPr>
        <w:tabs>
          <w:tab w:val="left" w:pos="1134"/>
        </w:tabs>
        <w:ind w:firstLine="709"/>
        <w:jc w:val="both"/>
        <w:rPr>
          <w:sz w:val="28"/>
          <w:szCs w:val="28"/>
        </w:rPr>
      </w:pPr>
    </w:p>
    <w:p w14:paraId="3AA2CF0E" w14:textId="77777777" w:rsidR="00E37A3D" w:rsidRPr="00FD2F0A" w:rsidRDefault="00E37A3D" w:rsidP="00E37A3D">
      <w:pPr>
        <w:jc w:val="center"/>
        <w:rPr>
          <w:b/>
          <w:color w:val="000000"/>
          <w:sz w:val="32"/>
          <w:szCs w:val="32"/>
          <w:u w:val="single"/>
        </w:rPr>
      </w:pPr>
      <w:r w:rsidRPr="00FD2F0A">
        <w:rPr>
          <w:b/>
          <w:color w:val="000000"/>
          <w:sz w:val="32"/>
          <w:szCs w:val="32"/>
          <w:u w:val="single"/>
        </w:rPr>
        <w:t>Анализ основных технико-экономических показателей</w:t>
      </w:r>
    </w:p>
    <w:p w14:paraId="12EE2088" w14:textId="77777777" w:rsidR="00E37A3D" w:rsidRDefault="00E37A3D" w:rsidP="00E37A3D">
      <w:pPr>
        <w:ind w:firstLine="709"/>
        <w:jc w:val="both"/>
        <w:rPr>
          <w:color w:val="000000"/>
          <w:sz w:val="28"/>
          <w:szCs w:val="28"/>
        </w:rPr>
      </w:pPr>
    </w:p>
    <w:p w14:paraId="5462D014" w14:textId="77777777" w:rsidR="00E37A3D" w:rsidRPr="00C66864" w:rsidRDefault="00E37A3D" w:rsidP="00E37A3D">
      <w:pPr>
        <w:ind w:firstLine="709"/>
        <w:jc w:val="both"/>
        <w:rPr>
          <w:sz w:val="28"/>
          <w:szCs w:val="28"/>
        </w:rPr>
      </w:pPr>
      <w:r>
        <w:rPr>
          <w:color w:val="000000"/>
          <w:sz w:val="28"/>
          <w:szCs w:val="28"/>
        </w:rPr>
        <w:t xml:space="preserve">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w:t>
      </w:r>
      <w:r w:rsidRPr="00C66864">
        <w:rPr>
          <w:sz w:val="28"/>
          <w:szCs w:val="28"/>
        </w:rPr>
        <w:t>и прекращения подачи воды (приема сточных вод) в отношении объектов потребителей.</w:t>
      </w:r>
    </w:p>
    <w:p w14:paraId="6DD584D3" w14:textId="77777777" w:rsidR="00E37A3D" w:rsidRDefault="00E37A3D" w:rsidP="00E37A3D">
      <w:pPr>
        <w:ind w:firstLine="709"/>
        <w:jc w:val="both"/>
        <w:rPr>
          <w:sz w:val="28"/>
          <w:szCs w:val="28"/>
        </w:rPr>
      </w:pPr>
      <w:r w:rsidRPr="00C66864">
        <w:rPr>
          <w:sz w:val="28"/>
          <w:szCs w:val="28"/>
        </w:rPr>
        <w:t>Провести анализ динамики отпуска воды (приема сточных вод) за последние 3 года не представляется возможным, в связи с тем, что для организации впервые тариф на холодное водоснабжение технической водой утвержден на период с 01.01.2020 по 31.12.2020.</w:t>
      </w:r>
    </w:p>
    <w:p w14:paraId="335592A2" w14:textId="77777777" w:rsidR="00E37A3D" w:rsidRPr="00C66864" w:rsidRDefault="00E37A3D" w:rsidP="00E37A3D">
      <w:pPr>
        <w:ind w:firstLine="709"/>
        <w:jc w:val="both"/>
        <w:rPr>
          <w:sz w:val="28"/>
          <w:szCs w:val="28"/>
        </w:rPr>
      </w:pPr>
      <w:r>
        <w:rPr>
          <w:sz w:val="28"/>
          <w:szCs w:val="28"/>
        </w:rPr>
        <w:lastRenderedPageBreak/>
        <w:t>Организацией предоставлены фактические данные по объемам отпущенной технической воды за 2019 год единственному абоненту    ООО «Стройконструкция-Регион».</w:t>
      </w:r>
    </w:p>
    <w:p w14:paraId="74E70D9E" w14:textId="77777777" w:rsidR="00E37A3D" w:rsidRPr="003542B2" w:rsidRDefault="00E37A3D" w:rsidP="00E37A3D">
      <w:pPr>
        <w:ind w:firstLine="709"/>
        <w:jc w:val="both"/>
        <w:rPr>
          <w:sz w:val="28"/>
          <w:szCs w:val="28"/>
        </w:rPr>
      </w:pPr>
      <w:r w:rsidRPr="003542B2">
        <w:rPr>
          <w:sz w:val="28"/>
          <w:szCs w:val="28"/>
        </w:rPr>
        <w:t>Следует отметить, что при установлении тарифов на 20</w:t>
      </w:r>
      <w:r>
        <w:rPr>
          <w:sz w:val="28"/>
          <w:szCs w:val="28"/>
        </w:rPr>
        <w:t>20</w:t>
      </w:r>
      <w:r w:rsidRPr="003542B2">
        <w:rPr>
          <w:sz w:val="28"/>
          <w:szCs w:val="28"/>
        </w:rPr>
        <w:t xml:space="preserve"> год показатели объемов</w:t>
      </w:r>
      <w:r>
        <w:rPr>
          <w:sz w:val="28"/>
          <w:szCs w:val="28"/>
        </w:rPr>
        <w:t xml:space="preserve"> поднятой воды </w:t>
      </w:r>
      <w:r w:rsidRPr="003542B2">
        <w:rPr>
          <w:sz w:val="28"/>
          <w:szCs w:val="28"/>
        </w:rPr>
        <w:t xml:space="preserve">в сфере холодного водоснабжения были приняты по </w:t>
      </w:r>
      <w:r>
        <w:rPr>
          <w:sz w:val="28"/>
          <w:szCs w:val="28"/>
        </w:rPr>
        <w:t>лимиту объемов согласно лицензии на недропользование.</w:t>
      </w:r>
    </w:p>
    <w:p w14:paraId="5F024C26" w14:textId="77777777" w:rsidR="00E37A3D" w:rsidRPr="0027270C" w:rsidRDefault="00E37A3D" w:rsidP="00E37A3D">
      <w:pPr>
        <w:ind w:firstLine="709"/>
        <w:jc w:val="both"/>
      </w:pPr>
    </w:p>
    <w:p w14:paraId="7630416B" w14:textId="77777777" w:rsidR="00E37A3D" w:rsidRDefault="00E37A3D" w:rsidP="00E37A3D">
      <w:pPr>
        <w:ind w:firstLine="709"/>
        <w:jc w:val="both"/>
        <w:rPr>
          <w:sz w:val="28"/>
          <w:szCs w:val="28"/>
        </w:rPr>
      </w:pPr>
      <w:r w:rsidRPr="006E0A7F">
        <w:rPr>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w:t>
      </w:r>
      <w:r w:rsidRPr="00AA7E80">
        <w:rPr>
          <w:sz w:val="28"/>
          <w:szCs w:val="28"/>
        </w:rPr>
        <w:t>объемов обеспечения оказываемых услуг</w:t>
      </w:r>
      <w:r>
        <w:rPr>
          <w:sz w:val="28"/>
          <w:szCs w:val="28"/>
        </w:rPr>
        <w:t xml:space="preserve"> на период 2021-2023 годы в сфере холодного водоснабжения технической водой на потребительский рынок по</w:t>
      </w:r>
      <w:r w:rsidRPr="006E0A7F">
        <w:rPr>
          <w:sz w:val="28"/>
          <w:szCs w:val="28"/>
        </w:rPr>
        <w:t xml:space="preserve"> </w:t>
      </w:r>
      <w:r>
        <w:rPr>
          <w:sz w:val="28"/>
          <w:szCs w:val="28"/>
        </w:rPr>
        <w:t>фактическим объемам за 2019 год, подтвержденных выставленными счетами-фактурами, объемы на собственные нужды производства приняты как разница между объемами поднятой воды и объемами на потребительский рынок.</w:t>
      </w:r>
    </w:p>
    <w:p w14:paraId="344A8A20" w14:textId="77777777" w:rsidR="00E37A3D" w:rsidRDefault="00E37A3D" w:rsidP="00E37A3D">
      <w:pPr>
        <w:ind w:firstLine="709"/>
        <w:jc w:val="both"/>
        <w:rPr>
          <w:color w:val="000000"/>
          <w:sz w:val="28"/>
          <w:szCs w:val="28"/>
        </w:rPr>
      </w:pPr>
      <w:r>
        <w:rPr>
          <w:color w:val="000000"/>
          <w:sz w:val="28"/>
          <w:szCs w:val="28"/>
        </w:rPr>
        <w:t>Уровень потерь воды 0,00% на 2021-2023 годы принят на уровне, предложенном организацией.</w:t>
      </w:r>
    </w:p>
    <w:p w14:paraId="2AA1C8F7" w14:textId="77777777" w:rsidR="00E37A3D" w:rsidRDefault="00E37A3D" w:rsidP="00E37A3D">
      <w:pPr>
        <w:ind w:firstLine="709"/>
        <w:jc w:val="both"/>
        <w:rPr>
          <w:color w:val="000000"/>
          <w:sz w:val="28"/>
          <w:szCs w:val="28"/>
        </w:rPr>
      </w:pPr>
    </w:p>
    <w:p w14:paraId="1BA76F51" w14:textId="77777777" w:rsidR="00E37A3D" w:rsidRPr="00167A19" w:rsidRDefault="00E37A3D" w:rsidP="00E37A3D">
      <w:pPr>
        <w:ind w:firstLine="709"/>
        <w:jc w:val="both"/>
        <w:rPr>
          <w:sz w:val="28"/>
          <w:szCs w:val="28"/>
        </w:rPr>
      </w:pPr>
      <w:r w:rsidRPr="00167A19">
        <w:rPr>
          <w:sz w:val="28"/>
          <w:szCs w:val="28"/>
        </w:rPr>
        <w:t>Планируемый   объем   отпущенной   воды по категориям потребителей составил:</w:t>
      </w:r>
    </w:p>
    <w:p w14:paraId="01664A20" w14:textId="77777777" w:rsidR="00E37A3D" w:rsidRPr="00E34A9C" w:rsidRDefault="00E37A3D" w:rsidP="00E37A3D">
      <w:pPr>
        <w:ind w:firstLine="709"/>
        <w:jc w:val="both"/>
        <w:rPr>
          <w:sz w:val="28"/>
          <w:szCs w:val="28"/>
        </w:rPr>
      </w:pPr>
      <w:r w:rsidRPr="0027485A">
        <w:rPr>
          <w:sz w:val="28"/>
          <w:szCs w:val="28"/>
        </w:rPr>
        <w:t>- на период с 01.01.20</w:t>
      </w:r>
      <w:r>
        <w:rPr>
          <w:sz w:val="28"/>
          <w:szCs w:val="28"/>
        </w:rPr>
        <w:t>21</w:t>
      </w:r>
      <w:r w:rsidRPr="0027485A">
        <w:rPr>
          <w:sz w:val="28"/>
          <w:szCs w:val="28"/>
        </w:rPr>
        <w:t xml:space="preserve"> по 30.06.</w:t>
      </w:r>
      <w:r w:rsidRPr="00E34A9C">
        <w:rPr>
          <w:sz w:val="28"/>
          <w:szCs w:val="28"/>
        </w:rPr>
        <w:t>202</w:t>
      </w:r>
      <w:r>
        <w:rPr>
          <w:sz w:val="28"/>
          <w:szCs w:val="28"/>
        </w:rPr>
        <w:t>1</w:t>
      </w:r>
      <w:r w:rsidRPr="00E34A9C">
        <w:rPr>
          <w:sz w:val="28"/>
          <w:szCs w:val="28"/>
        </w:rPr>
        <w:t xml:space="preserve"> – </w:t>
      </w:r>
      <w:r>
        <w:rPr>
          <w:b/>
          <w:i/>
          <w:sz w:val="28"/>
          <w:szCs w:val="28"/>
        </w:rPr>
        <w:t>1500,00</w:t>
      </w:r>
      <w:r w:rsidRPr="00E34A9C">
        <w:rPr>
          <w:sz w:val="28"/>
          <w:szCs w:val="28"/>
        </w:rPr>
        <w:t xml:space="preserve"> м</w:t>
      </w:r>
      <w:r w:rsidRPr="00E34A9C">
        <w:rPr>
          <w:sz w:val="28"/>
          <w:szCs w:val="28"/>
          <w:vertAlign w:val="superscript"/>
        </w:rPr>
        <w:t>3</w:t>
      </w:r>
      <w:r w:rsidRPr="00E34A9C">
        <w:rPr>
          <w:sz w:val="28"/>
          <w:szCs w:val="28"/>
        </w:rPr>
        <w:t xml:space="preserve">, в том числе на потребительский рынок – </w:t>
      </w:r>
      <w:r>
        <w:rPr>
          <w:b/>
          <w:i/>
          <w:sz w:val="28"/>
          <w:szCs w:val="28"/>
        </w:rPr>
        <w:t>44</w:t>
      </w:r>
      <w:r w:rsidRPr="00E34A9C">
        <w:rPr>
          <w:b/>
          <w:i/>
          <w:sz w:val="28"/>
          <w:szCs w:val="28"/>
        </w:rPr>
        <w:t>0,00</w:t>
      </w:r>
      <w:r w:rsidRPr="00E34A9C">
        <w:rPr>
          <w:sz w:val="28"/>
          <w:szCs w:val="28"/>
        </w:rPr>
        <w:t xml:space="preserve"> м</w:t>
      </w:r>
      <w:r w:rsidRPr="00E34A9C">
        <w:rPr>
          <w:sz w:val="28"/>
          <w:szCs w:val="28"/>
          <w:vertAlign w:val="superscript"/>
        </w:rPr>
        <w:t>3</w:t>
      </w:r>
      <w:r w:rsidRPr="00E34A9C">
        <w:rPr>
          <w:sz w:val="28"/>
          <w:szCs w:val="28"/>
        </w:rPr>
        <w:t>;</w:t>
      </w:r>
    </w:p>
    <w:p w14:paraId="4C365CFB" w14:textId="77777777" w:rsidR="00E37A3D" w:rsidRPr="00E34A9C" w:rsidRDefault="00E37A3D" w:rsidP="00E37A3D">
      <w:pPr>
        <w:ind w:firstLine="709"/>
        <w:jc w:val="both"/>
        <w:rPr>
          <w:sz w:val="28"/>
          <w:szCs w:val="28"/>
        </w:rPr>
      </w:pPr>
      <w:r w:rsidRPr="00E34A9C">
        <w:rPr>
          <w:sz w:val="28"/>
          <w:szCs w:val="28"/>
        </w:rPr>
        <w:t>- на период с 01.07.202</w:t>
      </w:r>
      <w:r>
        <w:rPr>
          <w:sz w:val="28"/>
          <w:szCs w:val="28"/>
        </w:rPr>
        <w:t>1</w:t>
      </w:r>
      <w:r w:rsidRPr="00E34A9C">
        <w:rPr>
          <w:sz w:val="28"/>
          <w:szCs w:val="28"/>
        </w:rPr>
        <w:t xml:space="preserve"> по 31.12.202</w:t>
      </w:r>
      <w:r>
        <w:rPr>
          <w:sz w:val="28"/>
          <w:szCs w:val="28"/>
        </w:rPr>
        <w:t>1</w:t>
      </w:r>
      <w:r w:rsidRPr="00E34A9C">
        <w:rPr>
          <w:sz w:val="28"/>
          <w:szCs w:val="28"/>
        </w:rPr>
        <w:t xml:space="preserve"> – </w:t>
      </w:r>
      <w:r>
        <w:rPr>
          <w:b/>
          <w:i/>
          <w:sz w:val="28"/>
          <w:szCs w:val="28"/>
        </w:rPr>
        <w:t>1500,00</w:t>
      </w:r>
      <w:r w:rsidRPr="00E34A9C">
        <w:rPr>
          <w:sz w:val="28"/>
          <w:szCs w:val="28"/>
        </w:rPr>
        <w:t xml:space="preserve"> м</w:t>
      </w:r>
      <w:r w:rsidRPr="00E34A9C">
        <w:rPr>
          <w:sz w:val="28"/>
          <w:szCs w:val="28"/>
          <w:vertAlign w:val="superscript"/>
        </w:rPr>
        <w:t>3</w:t>
      </w:r>
      <w:r w:rsidRPr="00E34A9C">
        <w:rPr>
          <w:sz w:val="28"/>
          <w:szCs w:val="28"/>
        </w:rPr>
        <w:t xml:space="preserve">, в том числе на потребительский рынок – </w:t>
      </w:r>
      <w:r>
        <w:rPr>
          <w:b/>
          <w:i/>
          <w:sz w:val="28"/>
          <w:szCs w:val="28"/>
        </w:rPr>
        <w:t>44</w:t>
      </w:r>
      <w:r w:rsidRPr="00E34A9C">
        <w:rPr>
          <w:b/>
          <w:i/>
          <w:sz w:val="28"/>
          <w:szCs w:val="28"/>
        </w:rPr>
        <w:t>0,00</w:t>
      </w:r>
      <w:r w:rsidRPr="00E34A9C">
        <w:rPr>
          <w:sz w:val="28"/>
          <w:szCs w:val="28"/>
        </w:rPr>
        <w:t xml:space="preserve"> м</w:t>
      </w:r>
      <w:r w:rsidRPr="00E34A9C">
        <w:rPr>
          <w:sz w:val="28"/>
          <w:szCs w:val="28"/>
          <w:vertAlign w:val="superscript"/>
        </w:rPr>
        <w:t>3</w:t>
      </w:r>
      <w:r w:rsidRPr="00E34A9C">
        <w:rPr>
          <w:sz w:val="28"/>
          <w:szCs w:val="28"/>
        </w:rPr>
        <w:t>.</w:t>
      </w:r>
    </w:p>
    <w:p w14:paraId="5C99DB3B" w14:textId="77777777" w:rsidR="00E37A3D" w:rsidRPr="00C525B6" w:rsidRDefault="00E37A3D" w:rsidP="00E37A3D">
      <w:pPr>
        <w:ind w:firstLine="709"/>
        <w:jc w:val="both"/>
        <w:rPr>
          <w:sz w:val="28"/>
          <w:szCs w:val="28"/>
        </w:rPr>
      </w:pPr>
      <w:r w:rsidRPr="00C525B6">
        <w:rPr>
          <w:sz w:val="28"/>
          <w:szCs w:val="28"/>
        </w:rPr>
        <w:t>На 202</w:t>
      </w:r>
      <w:r>
        <w:rPr>
          <w:sz w:val="28"/>
          <w:szCs w:val="28"/>
        </w:rPr>
        <w:t>2</w:t>
      </w:r>
      <w:r w:rsidRPr="00C525B6">
        <w:rPr>
          <w:sz w:val="28"/>
          <w:szCs w:val="28"/>
        </w:rPr>
        <w:t xml:space="preserve"> – 202</w:t>
      </w:r>
      <w:r>
        <w:rPr>
          <w:sz w:val="28"/>
          <w:szCs w:val="28"/>
        </w:rPr>
        <w:t>3</w:t>
      </w:r>
      <w:r w:rsidRPr="00C525B6">
        <w:rPr>
          <w:sz w:val="28"/>
          <w:szCs w:val="28"/>
        </w:rPr>
        <w:t xml:space="preserve"> годы объем отпущенной </w:t>
      </w:r>
      <w:r>
        <w:rPr>
          <w:sz w:val="28"/>
          <w:szCs w:val="28"/>
        </w:rPr>
        <w:t>технической</w:t>
      </w:r>
      <w:r w:rsidRPr="00C525B6">
        <w:rPr>
          <w:sz w:val="28"/>
          <w:szCs w:val="28"/>
        </w:rPr>
        <w:t xml:space="preserve"> воды по категориям потребителей принимается на уровне предыдущего периода календарной разбивки.</w:t>
      </w:r>
    </w:p>
    <w:p w14:paraId="157C47C5" w14:textId="77777777" w:rsidR="00E37A3D" w:rsidRPr="0051683C" w:rsidRDefault="00E37A3D" w:rsidP="00E37A3D">
      <w:pPr>
        <w:ind w:firstLine="709"/>
        <w:jc w:val="both"/>
        <w:rPr>
          <w:color w:val="000000"/>
          <w:sz w:val="20"/>
          <w:szCs w:val="32"/>
          <w:highlight w:val="cyan"/>
        </w:rPr>
      </w:pPr>
    </w:p>
    <w:p w14:paraId="5BDA022B" w14:textId="77777777" w:rsidR="00E37A3D" w:rsidRPr="00EF78B4" w:rsidRDefault="00E37A3D" w:rsidP="00E37A3D">
      <w:pPr>
        <w:ind w:firstLine="709"/>
        <w:jc w:val="both"/>
        <w:rPr>
          <w:sz w:val="28"/>
          <w:szCs w:val="28"/>
        </w:rPr>
      </w:pPr>
      <w:r w:rsidRPr="00165256">
        <w:rPr>
          <w:color w:val="000000"/>
          <w:sz w:val="28"/>
          <w:szCs w:val="28"/>
        </w:rPr>
        <w:t xml:space="preserve">Размер финансовых </w:t>
      </w:r>
      <w:r w:rsidRPr="008B613C">
        <w:rPr>
          <w:sz w:val="28"/>
          <w:szCs w:val="28"/>
        </w:rPr>
        <w:t>потребностей, необходимых для реализации производственной программы, в сфере холодного водоснабжения составляет:</w:t>
      </w:r>
    </w:p>
    <w:p w14:paraId="55920EE6" w14:textId="77777777" w:rsidR="00E37A3D" w:rsidRPr="0094446C" w:rsidRDefault="00E37A3D" w:rsidP="00E37A3D">
      <w:pPr>
        <w:ind w:firstLine="709"/>
        <w:jc w:val="both"/>
        <w:rPr>
          <w:sz w:val="28"/>
          <w:szCs w:val="28"/>
        </w:rPr>
      </w:pPr>
      <w:r w:rsidRPr="00EF78B4">
        <w:rPr>
          <w:sz w:val="28"/>
          <w:szCs w:val="28"/>
        </w:rPr>
        <w:t xml:space="preserve">- на период с 01.01.2021 по 30.06.2021 – </w:t>
      </w:r>
      <w:r w:rsidRPr="0094446C">
        <w:rPr>
          <w:b/>
          <w:i/>
          <w:sz w:val="28"/>
          <w:szCs w:val="28"/>
        </w:rPr>
        <w:t>78,83</w:t>
      </w:r>
      <w:r w:rsidRPr="0094446C">
        <w:rPr>
          <w:sz w:val="28"/>
          <w:szCs w:val="28"/>
        </w:rPr>
        <w:t xml:space="preserve"> тыс. руб.;</w:t>
      </w:r>
    </w:p>
    <w:p w14:paraId="5F52813E" w14:textId="77777777" w:rsidR="00E37A3D" w:rsidRPr="0094446C" w:rsidRDefault="00E37A3D" w:rsidP="00E37A3D">
      <w:pPr>
        <w:ind w:firstLine="709"/>
        <w:jc w:val="both"/>
        <w:rPr>
          <w:sz w:val="28"/>
          <w:szCs w:val="28"/>
        </w:rPr>
      </w:pPr>
      <w:r w:rsidRPr="0094446C">
        <w:rPr>
          <w:sz w:val="28"/>
          <w:szCs w:val="28"/>
        </w:rPr>
        <w:t xml:space="preserve">- на период с 01.07.2021 по 31.12.2021 – </w:t>
      </w:r>
      <w:r w:rsidRPr="0094446C">
        <w:rPr>
          <w:b/>
          <w:i/>
          <w:sz w:val="28"/>
          <w:szCs w:val="28"/>
        </w:rPr>
        <w:t>78,83</w:t>
      </w:r>
      <w:r w:rsidRPr="0094446C">
        <w:rPr>
          <w:sz w:val="28"/>
          <w:szCs w:val="28"/>
        </w:rPr>
        <w:t xml:space="preserve"> тыс. руб.;</w:t>
      </w:r>
    </w:p>
    <w:p w14:paraId="7B3512BE" w14:textId="77777777" w:rsidR="00E37A3D" w:rsidRPr="0094446C" w:rsidRDefault="00E37A3D" w:rsidP="00E37A3D">
      <w:pPr>
        <w:ind w:firstLine="709"/>
        <w:jc w:val="both"/>
        <w:rPr>
          <w:sz w:val="28"/>
          <w:szCs w:val="28"/>
        </w:rPr>
      </w:pPr>
      <w:r w:rsidRPr="0094446C">
        <w:rPr>
          <w:sz w:val="28"/>
          <w:szCs w:val="28"/>
        </w:rPr>
        <w:t xml:space="preserve">- на период с 01.01.2022 по 30.06.2022 – </w:t>
      </w:r>
      <w:r w:rsidRPr="0094446C">
        <w:rPr>
          <w:b/>
          <w:i/>
          <w:sz w:val="28"/>
          <w:szCs w:val="28"/>
        </w:rPr>
        <w:t>78,83</w:t>
      </w:r>
      <w:r w:rsidRPr="0094446C">
        <w:rPr>
          <w:sz w:val="28"/>
          <w:szCs w:val="28"/>
        </w:rPr>
        <w:t xml:space="preserve"> тыс. руб.;</w:t>
      </w:r>
    </w:p>
    <w:p w14:paraId="3E1D0074" w14:textId="77777777" w:rsidR="00E37A3D" w:rsidRPr="0094446C" w:rsidRDefault="00E37A3D" w:rsidP="00E37A3D">
      <w:pPr>
        <w:ind w:firstLine="709"/>
        <w:jc w:val="both"/>
        <w:rPr>
          <w:sz w:val="28"/>
          <w:szCs w:val="28"/>
        </w:rPr>
      </w:pPr>
      <w:r w:rsidRPr="0094446C">
        <w:rPr>
          <w:sz w:val="28"/>
          <w:szCs w:val="28"/>
        </w:rPr>
        <w:t xml:space="preserve">- на период с 01.07.2022 по 31.12.2022 – </w:t>
      </w:r>
      <w:r>
        <w:rPr>
          <w:b/>
          <w:i/>
          <w:sz w:val="28"/>
          <w:szCs w:val="28"/>
        </w:rPr>
        <w:t>82,54</w:t>
      </w:r>
      <w:r w:rsidRPr="0094446C">
        <w:rPr>
          <w:sz w:val="28"/>
          <w:szCs w:val="28"/>
        </w:rPr>
        <w:t xml:space="preserve"> тыс. руб.;</w:t>
      </w:r>
    </w:p>
    <w:p w14:paraId="79A73EAD" w14:textId="77777777" w:rsidR="00E37A3D" w:rsidRPr="0094446C" w:rsidRDefault="00E37A3D" w:rsidP="00E37A3D">
      <w:pPr>
        <w:ind w:firstLine="709"/>
        <w:jc w:val="both"/>
        <w:rPr>
          <w:sz w:val="28"/>
          <w:szCs w:val="28"/>
        </w:rPr>
      </w:pPr>
      <w:r w:rsidRPr="0094446C">
        <w:rPr>
          <w:sz w:val="28"/>
          <w:szCs w:val="28"/>
        </w:rPr>
        <w:t xml:space="preserve">- на период с 01.01.2023 по 30.06.2023 – </w:t>
      </w:r>
      <w:r>
        <w:rPr>
          <w:b/>
          <w:i/>
          <w:sz w:val="28"/>
          <w:szCs w:val="28"/>
        </w:rPr>
        <w:t>82,54</w:t>
      </w:r>
      <w:r w:rsidRPr="0094446C">
        <w:rPr>
          <w:sz w:val="28"/>
          <w:szCs w:val="28"/>
        </w:rPr>
        <w:t xml:space="preserve"> тыс. руб.;</w:t>
      </w:r>
    </w:p>
    <w:p w14:paraId="201C5934" w14:textId="77777777" w:rsidR="00E37A3D" w:rsidRPr="0094446C" w:rsidRDefault="00E37A3D" w:rsidP="00E37A3D">
      <w:pPr>
        <w:ind w:firstLine="709"/>
        <w:jc w:val="both"/>
        <w:rPr>
          <w:sz w:val="28"/>
          <w:szCs w:val="28"/>
        </w:rPr>
      </w:pPr>
      <w:r w:rsidRPr="0094446C">
        <w:rPr>
          <w:sz w:val="28"/>
          <w:szCs w:val="28"/>
        </w:rPr>
        <w:t xml:space="preserve">- на период с 01.07.2023 по 31.12.2023 – </w:t>
      </w:r>
      <w:r>
        <w:rPr>
          <w:b/>
          <w:i/>
          <w:sz w:val="28"/>
          <w:szCs w:val="28"/>
        </w:rPr>
        <w:t>86,43</w:t>
      </w:r>
      <w:r w:rsidRPr="0094446C">
        <w:rPr>
          <w:sz w:val="28"/>
          <w:szCs w:val="28"/>
        </w:rPr>
        <w:t xml:space="preserve"> тыс. руб.</w:t>
      </w:r>
    </w:p>
    <w:p w14:paraId="7A96D829" w14:textId="77777777" w:rsidR="00E37A3D" w:rsidRPr="0027270C" w:rsidRDefault="00E37A3D" w:rsidP="00E37A3D">
      <w:pPr>
        <w:ind w:firstLine="709"/>
        <w:jc w:val="both"/>
        <w:rPr>
          <w:sz w:val="20"/>
        </w:rPr>
      </w:pPr>
    </w:p>
    <w:p w14:paraId="07EF868C" w14:textId="77777777" w:rsidR="00E37A3D" w:rsidRPr="00590234" w:rsidRDefault="00E37A3D" w:rsidP="00E37A3D">
      <w:pPr>
        <w:ind w:firstLine="709"/>
        <w:jc w:val="center"/>
        <w:rPr>
          <w:b/>
          <w:color w:val="000000"/>
          <w:sz w:val="8"/>
          <w:szCs w:val="32"/>
          <w:u w:val="single"/>
        </w:rPr>
      </w:pPr>
    </w:p>
    <w:p w14:paraId="0B0960D6" w14:textId="77777777" w:rsidR="00E37A3D" w:rsidRPr="00CB008D" w:rsidRDefault="00E37A3D" w:rsidP="00E37A3D">
      <w:pPr>
        <w:jc w:val="center"/>
        <w:rPr>
          <w:b/>
          <w:color w:val="000000"/>
          <w:sz w:val="32"/>
          <w:szCs w:val="32"/>
          <w:u w:val="single"/>
        </w:rPr>
      </w:pPr>
      <w:r>
        <w:rPr>
          <w:b/>
          <w:color w:val="000000"/>
          <w:sz w:val="32"/>
          <w:szCs w:val="32"/>
          <w:u w:val="single"/>
        </w:rPr>
        <w:t>Техническая</w:t>
      </w:r>
      <w:r w:rsidRPr="00CB008D">
        <w:rPr>
          <w:b/>
          <w:color w:val="000000"/>
          <w:sz w:val="32"/>
          <w:szCs w:val="32"/>
          <w:u w:val="single"/>
        </w:rPr>
        <w:t xml:space="preserve"> вода</w:t>
      </w:r>
    </w:p>
    <w:p w14:paraId="01D49929" w14:textId="77777777" w:rsidR="00E37A3D" w:rsidRPr="00CB008D" w:rsidRDefault="00E37A3D" w:rsidP="00E37A3D">
      <w:pPr>
        <w:jc w:val="center"/>
        <w:rPr>
          <w:b/>
          <w:color w:val="000000"/>
          <w:sz w:val="10"/>
          <w:szCs w:val="16"/>
          <w:u w:val="single"/>
        </w:rPr>
      </w:pPr>
    </w:p>
    <w:p w14:paraId="54045BD6" w14:textId="77777777" w:rsidR="00E37A3D" w:rsidRPr="00CB008D" w:rsidRDefault="00E37A3D" w:rsidP="00E37A3D">
      <w:pPr>
        <w:jc w:val="center"/>
        <w:rPr>
          <w:b/>
          <w:color w:val="000000"/>
          <w:sz w:val="32"/>
          <w:szCs w:val="32"/>
          <w:u w:val="single"/>
        </w:rPr>
      </w:pPr>
      <w:r w:rsidRPr="00CB008D">
        <w:rPr>
          <w:b/>
          <w:color w:val="000000"/>
          <w:sz w:val="32"/>
          <w:szCs w:val="32"/>
          <w:u w:val="single"/>
        </w:rPr>
        <w:t>Анализ расчета величины необходимой валовой выручки</w:t>
      </w:r>
    </w:p>
    <w:p w14:paraId="46440573" w14:textId="77777777" w:rsidR="00E37A3D" w:rsidRPr="0027270C" w:rsidRDefault="00E37A3D" w:rsidP="00E37A3D">
      <w:pPr>
        <w:autoSpaceDE w:val="0"/>
        <w:autoSpaceDN w:val="0"/>
        <w:adjustRightInd w:val="0"/>
        <w:ind w:firstLine="567"/>
        <w:jc w:val="both"/>
      </w:pPr>
    </w:p>
    <w:p w14:paraId="3A91DC0D" w14:textId="77777777" w:rsidR="00E37A3D" w:rsidRDefault="00E37A3D" w:rsidP="00E37A3D">
      <w:pPr>
        <w:autoSpaceDE w:val="0"/>
        <w:autoSpaceDN w:val="0"/>
        <w:adjustRightInd w:val="0"/>
        <w:ind w:firstLine="709"/>
        <w:jc w:val="both"/>
        <w:outlineLvl w:val="0"/>
        <w:rPr>
          <w:sz w:val="28"/>
          <w:szCs w:val="28"/>
        </w:rPr>
      </w:pPr>
      <w:r>
        <w:rPr>
          <w:sz w:val="28"/>
          <w:szCs w:val="28"/>
        </w:rPr>
        <w:t xml:space="preserve">В соответствии с п. 85 Методических указаний </w:t>
      </w:r>
      <w:r>
        <w:rPr>
          <w:color w:val="000000"/>
          <w:sz w:val="28"/>
          <w:szCs w:val="28"/>
        </w:rPr>
        <w:t xml:space="preserve">по расчету регулируемых тарифов в сфере водоснабжения и водоотведения, утвержденных приказом </w:t>
      </w:r>
      <w:r w:rsidRPr="002B34B0">
        <w:rPr>
          <w:color w:val="000000"/>
          <w:sz w:val="28"/>
          <w:szCs w:val="28"/>
        </w:rPr>
        <w:t>ФСТ России от 27.12.20</w:t>
      </w:r>
      <w:r>
        <w:rPr>
          <w:color w:val="000000"/>
          <w:sz w:val="28"/>
          <w:szCs w:val="28"/>
        </w:rPr>
        <w:t>13 №</w:t>
      </w:r>
      <w:r w:rsidRPr="002B34B0">
        <w:rPr>
          <w:color w:val="000000"/>
          <w:sz w:val="28"/>
          <w:szCs w:val="28"/>
        </w:rPr>
        <w:t xml:space="preserve"> 1746-э </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 xml:space="preserve">е водоснабжения и водоотведения» (далее – Методические указания) </w:t>
      </w:r>
      <w:r>
        <w:rPr>
          <w:sz w:val="28"/>
          <w:szCs w:val="28"/>
        </w:rPr>
        <w:t>п</w:t>
      </w:r>
      <w:r w:rsidRPr="00DC3E7B">
        <w:rPr>
          <w:sz w:val="28"/>
          <w:szCs w:val="28"/>
        </w:rPr>
        <w:t xml:space="preserve">ри установлении тарифов с </w:t>
      </w:r>
      <w:r w:rsidRPr="00DC3E7B">
        <w:rPr>
          <w:sz w:val="28"/>
          <w:szCs w:val="28"/>
        </w:rPr>
        <w:lastRenderedPageBreak/>
        <w:t>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w:t>
      </w:r>
    </w:p>
    <w:p w14:paraId="08B3BF4F" w14:textId="77777777" w:rsidR="00E37A3D" w:rsidRPr="00B91430" w:rsidRDefault="00E37A3D" w:rsidP="00E37A3D">
      <w:pPr>
        <w:autoSpaceDE w:val="0"/>
        <w:autoSpaceDN w:val="0"/>
        <w:adjustRightInd w:val="0"/>
        <w:ind w:firstLine="709"/>
        <w:jc w:val="both"/>
        <w:outlineLvl w:val="0"/>
        <w:rPr>
          <w:sz w:val="18"/>
          <w:szCs w:val="28"/>
        </w:rPr>
      </w:pPr>
    </w:p>
    <w:p w14:paraId="72BEF258" w14:textId="0C32D80E" w:rsidR="00E37A3D" w:rsidRPr="0019702C" w:rsidRDefault="00E37A3D" w:rsidP="00E37A3D">
      <w:pPr>
        <w:autoSpaceDE w:val="0"/>
        <w:autoSpaceDN w:val="0"/>
        <w:adjustRightInd w:val="0"/>
        <w:jc w:val="center"/>
        <w:rPr>
          <w:sz w:val="28"/>
          <w:szCs w:val="28"/>
        </w:rPr>
      </w:pPr>
      <w:r w:rsidRPr="00B91430">
        <w:rPr>
          <w:noProof/>
          <w:position w:val="-12"/>
          <w:sz w:val="28"/>
          <w:szCs w:val="28"/>
        </w:rPr>
        <w:drawing>
          <wp:inline distT="0" distB="0" distL="0" distR="0" wp14:anchorId="24CA8F02" wp14:editId="5DDD41D1">
            <wp:extent cx="3374390" cy="32639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374390" cy="326390"/>
                    </a:xfrm>
                    <a:prstGeom prst="rect">
                      <a:avLst/>
                    </a:prstGeom>
                    <a:noFill/>
                    <a:ln>
                      <a:noFill/>
                    </a:ln>
                  </pic:spPr>
                </pic:pic>
              </a:graphicData>
            </a:graphic>
          </wp:inline>
        </w:drawing>
      </w:r>
      <w:r w:rsidRPr="00B91430">
        <w:rPr>
          <w:sz w:val="28"/>
          <w:szCs w:val="28"/>
        </w:rPr>
        <w:t>,</w:t>
      </w:r>
      <w:r w:rsidRPr="0019702C">
        <w:rPr>
          <w:sz w:val="28"/>
          <w:szCs w:val="28"/>
        </w:rPr>
        <w:t xml:space="preserve"> </w:t>
      </w:r>
    </w:p>
    <w:p w14:paraId="22640019"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где:</w:t>
      </w:r>
    </w:p>
    <w:p w14:paraId="716488BC" w14:textId="2F128FE1"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09DCF5C1" wp14:editId="02C73395">
            <wp:extent cx="577215" cy="31559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7215" cy="315595"/>
                    </a:xfrm>
                    <a:prstGeom prst="rect">
                      <a:avLst/>
                    </a:prstGeom>
                    <a:noFill/>
                    <a:ln>
                      <a:noFill/>
                    </a:ln>
                  </pic:spPr>
                </pic:pic>
              </a:graphicData>
            </a:graphic>
          </wp:inline>
        </w:drawing>
      </w:r>
      <w:r w:rsidRPr="0019702C">
        <w:rPr>
          <w:sz w:val="28"/>
          <w:szCs w:val="28"/>
        </w:rPr>
        <w:t xml:space="preserve"> - необходимая валовая выручка, установленная на год i долгосрочного периода регулирования, тыс. руб.;</w:t>
      </w:r>
    </w:p>
    <w:p w14:paraId="38DE8357" w14:textId="5F724F19"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7CCC9F29" wp14:editId="5A2F30DC">
            <wp:extent cx="359410" cy="315595"/>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9410" cy="315595"/>
                    </a:xfrm>
                    <a:prstGeom prst="rect">
                      <a:avLst/>
                    </a:prstGeom>
                    <a:noFill/>
                    <a:ln>
                      <a:noFill/>
                    </a:ln>
                  </pic:spPr>
                </pic:pic>
              </a:graphicData>
            </a:graphic>
          </wp:inline>
        </w:drawing>
      </w:r>
      <w:r w:rsidRPr="0019702C">
        <w:rPr>
          <w:sz w:val="28"/>
          <w:szCs w:val="28"/>
        </w:rPr>
        <w:t xml:space="preserve"> - текущие расходы регулируемой организации, планируемые на год i, тыс. руб.;</w:t>
      </w:r>
    </w:p>
    <w:p w14:paraId="4B6181F0" w14:textId="4D6001FC"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5102F4FC" wp14:editId="36253B48">
            <wp:extent cx="272415" cy="3155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2415" cy="315595"/>
                    </a:xfrm>
                    <a:prstGeom prst="rect">
                      <a:avLst/>
                    </a:prstGeom>
                    <a:noFill/>
                    <a:ln>
                      <a:noFill/>
                    </a:ln>
                  </pic:spPr>
                </pic:pic>
              </a:graphicData>
            </a:graphic>
          </wp:inline>
        </w:drawing>
      </w:r>
      <w:r w:rsidRPr="0019702C">
        <w:rPr>
          <w:sz w:val="28"/>
          <w:szCs w:val="28"/>
        </w:rPr>
        <w:t xml:space="preserve"> - расходы на амортизацию основных средств и нематериальных активов в году i, тыс. руб.;</w:t>
      </w:r>
    </w:p>
    <w:p w14:paraId="76C2AC26" w14:textId="579406F9"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797D4295" wp14:editId="1BDF10CB">
            <wp:extent cx="391795" cy="315595"/>
            <wp:effectExtent l="0" t="0" r="825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1795" cy="315595"/>
                    </a:xfrm>
                    <a:prstGeom prst="rect">
                      <a:avLst/>
                    </a:prstGeom>
                    <a:noFill/>
                    <a:ln>
                      <a:noFill/>
                    </a:ln>
                  </pic:spPr>
                </pic:pic>
              </a:graphicData>
            </a:graphic>
          </wp:inline>
        </w:drawing>
      </w:r>
      <w:r w:rsidRPr="0019702C">
        <w:rPr>
          <w:sz w:val="28"/>
          <w:szCs w:val="28"/>
        </w:rPr>
        <w:t xml:space="preserve"> - нормативная прибыль, установленная на год i, тыс. руб.;</w:t>
      </w:r>
    </w:p>
    <w:p w14:paraId="25533773" w14:textId="29AA3E81" w:rsidR="00E37A3D" w:rsidRPr="0019702C" w:rsidRDefault="00E37A3D" w:rsidP="00E37A3D">
      <w:pPr>
        <w:autoSpaceDE w:val="0"/>
        <w:autoSpaceDN w:val="0"/>
        <w:adjustRightInd w:val="0"/>
        <w:ind w:firstLine="540"/>
        <w:jc w:val="both"/>
        <w:rPr>
          <w:sz w:val="28"/>
          <w:szCs w:val="28"/>
        </w:rPr>
      </w:pPr>
      <w:r w:rsidRPr="0019702C">
        <w:rPr>
          <w:noProof/>
          <w:position w:val="-12"/>
          <w:sz w:val="28"/>
          <w:szCs w:val="28"/>
        </w:rPr>
        <w:drawing>
          <wp:inline distT="0" distB="0" distL="0" distR="0" wp14:anchorId="55704291" wp14:editId="781A7292">
            <wp:extent cx="696595" cy="3594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96595" cy="359410"/>
                    </a:xfrm>
                    <a:prstGeom prst="rect">
                      <a:avLst/>
                    </a:prstGeom>
                    <a:noFill/>
                    <a:ln>
                      <a:noFill/>
                    </a:ln>
                  </pic:spPr>
                </pic:pic>
              </a:graphicData>
            </a:graphic>
          </wp:inline>
        </w:drawing>
      </w:r>
      <w:r w:rsidRPr="0019702C">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14:paraId="0483042F" w14:textId="0D0AC94B" w:rsidR="00E37A3D" w:rsidRPr="0019702C" w:rsidRDefault="00E37A3D" w:rsidP="00E37A3D">
      <w:pPr>
        <w:autoSpaceDE w:val="0"/>
        <w:autoSpaceDN w:val="0"/>
        <w:adjustRightInd w:val="0"/>
        <w:ind w:firstLine="540"/>
        <w:jc w:val="both"/>
        <w:rPr>
          <w:sz w:val="28"/>
          <w:szCs w:val="28"/>
        </w:rPr>
      </w:pPr>
      <w:r w:rsidRPr="0019702C">
        <w:rPr>
          <w:noProof/>
          <w:position w:val="-12"/>
          <w:sz w:val="28"/>
          <w:szCs w:val="28"/>
        </w:rPr>
        <w:drawing>
          <wp:inline distT="0" distB="0" distL="0" distR="0" wp14:anchorId="4EB69901" wp14:editId="39765E41">
            <wp:extent cx="467995" cy="326390"/>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67995" cy="326390"/>
                    </a:xfrm>
                    <a:prstGeom prst="rect">
                      <a:avLst/>
                    </a:prstGeom>
                    <a:noFill/>
                    <a:ln>
                      <a:noFill/>
                    </a:ln>
                  </pic:spPr>
                </pic:pic>
              </a:graphicData>
            </a:graphic>
          </wp:inline>
        </w:drawing>
      </w:r>
      <w:r w:rsidRPr="0019702C">
        <w:rPr>
          <w:sz w:val="28"/>
          <w:szCs w:val="28"/>
        </w:rPr>
        <w:t xml:space="preserve"> - расчетная предпринимательская прибыль гарантирующей организации на год i, тыс. руб.</w:t>
      </w:r>
    </w:p>
    <w:p w14:paraId="3144248A" w14:textId="77777777" w:rsidR="00E37A3D" w:rsidRPr="0019702C" w:rsidRDefault="00E37A3D" w:rsidP="00E37A3D">
      <w:pPr>
        <w:ind w:firstLine="567"/>
        <w:jc w:val="both"/>
        <w:rPr>
          <w:sz w:val="28"/>
          <w:szCs w:val="28"/>
        </w:rPr>
      </w:pPr>
    </w:p>
    <w:p w14:paraId="1E3A9515" w14:textId="77777777" w:rsidR="00E37A3D" w:rsidRPr="0019702C" w:rsidRDefault="00E37A3D" w:rsidP="00E37A3D">
      <w:pPr>
        <w:autoSpaceDE w:val="0"/>
        <w:autoSpaceDN w:val="0"/>
        <w:adjustRightInd w:val="0"/>
        <w:jc w:val="both"/>
        <w:rPr>
          <w:sz w:val="28"/>
          <w:szCs w:val="28"/>
        </w:rPr>
      </w:pPr>
      <w:r w:rsidRPr="0019702C">
        <w:rPr>
          <w:sz w:val="28"/>
          <w:szCs w:val="28"/>
        </w:rPr>
        <w:t xml:space="preserve">         Текущие расходы рассчитываются по формуле:</w:t>
      </w:r>
    </w:p>
    <w:p w14:paraId="4875FD07" w14:textId="77777777" w:rsidR="00E37A3D" w:rsidRPr="0019702C" w:rsidRDefault="00E37A3D" w:rsidP="00E37A3D">
      <w:pPr>
        <w:autoSpaceDE w:val="0"/>
        <w:autoSpaceDN w:val="0"/>
        <w:adjustRightInd w:val="0"/>
        <w:jc w:val="both"/>
        <w:outlineLvl w:val="0"/>
        <w:rPr>
          <w:sz w:val="28"/>
          <w:szCs w:val="28"/>
        </w:rPr>
      </w:pPr>
    </w:p>
    <w:p w14:paraId="7178CA6F" w14:textId="46C81F69" w:rsidR="00E37A3D" w:rsidRPr="0019702C" w:rsidRDefault="00E37A3D" w:rsidP="00E37A3D">
      <w:pPr>
        <w:autoSpaceDE w:val="0"/>
        <w:autoSpaceDN w:val="0"/>
        <w:adjustRightInd w:val="0"/>
        <w:jc w:val="center"/>
        <w:rPr>
          <w:sz w:val="28"/>
          <w:szCs w:val="28"/>
        </w:rPr>
      </w:pPr>
      <w:r w:rsidRPr="0019702C">
        <w:rPr>
          <w:noProof/>
          <w:position w:val="-11"/>
          <w:sz w:val="28"/>
          <w:szCs w:val="28"/>
        </w:rPr>
        <w:drawing>
          <wp:inline distT="0" distB="0" distL="0" distR="0" wp14:anchorId="4E189D85" wp14:editId="5FE09BDC">
            <wp:extent cx="2057400" cy="3155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57400" cy="315595"/>
                    </a:xfrm>
                    <a:prstGeom prst="rect">
                      <a:avLst/>
                    </a:prstGeom>
                    <a:noFill/>
                    <a:ln>
                      <a:noFill/>
                    </a:ln>
                  </pic:spPr>
                </pic:pic>
              </a:graphicData>
            </a:graphic>
          </wp:inline>
        </w:drawing>
      </w:r>
    </w:p>
    <w:p w14:paraId="41FAFCCF"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где:</w:t>
      </w:r>
    </w:p>
    <w:p w14:paraId="54C16E09" w14:textId="669452D4"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215FCF36" wp14:editId="06EDA9B6">
            <wp:extent cx="359410" cy="315595"/>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9410" cy="315595"/>
                    </a:xfrm>
                    <a:prstGeom prst="rect">
                      <a:avLst/>
                    </a:prstGeom>
                    <a:noFill/>
                    <a:ln>
                      <a:noFill/>
                    </a:ln>
                  </pic:spPr>
                </pic:pic>
              </a:graphicData>
            </a:graphic>
          </wp:inline>
        </w:drawing>
      </w:r>
      <w:r w:rsidRPr="0019702C">
        <w:rPr>
          <w:sz w:val="28"/>
          <w:szCs w:val="28"/>
        </w:rPr>
        <w:t xml:space="preserve"> - текущие расходы, тыс. руб.;</w:t>
      </w:r>
    </w:p>
    <w:p w14:paraId="1BA72B22" w14:textId="77104AE3"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739D0090" wp14:editId="74157AAE">
            <wp:extent cx="370205" cy="31559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0205" cy="315595"/>
                    </a:xfrm>
                    <a:prstGeom prst="rect">
                      <a:avLst/>
                    </a:prstGeom>
                    <a:noFill/>
                    <a:ln>
                      <a:noFill/>
                    </a:ln>
                  </pic:spPr>
                </pic:pic>
              </a:graphicData>
            </a:graphic>
          </wp:inline>
        </w:drawing>
      </w:r>
      <w:r w:rsidRPr="0019702C">
        <w:rPr>
          <w:sz w:val="28"/>
          <w:szCs w:val="28"/>
        </w:rPr>
        <w:t xml:space="preserve"> - операционные расходы, тыс. руб.;</w:t>
      </w:r>
    </w:p>
    <w:p w14:paraId="772E8559" w14:textId="06028EF0"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692B8C1F" wp14:editId="5CF033DD">
            <wp:extent cx="370205" cy="3155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205" cy="315595"/>
                    </a:xfrm>
                    <a:prstGeom prst="rect">
                      <a:avLst/>
                    </a:prstGeom>
                    <a:noFill/>
                    <a:ln>
                      <a:noFill/>
                    </a:ln>
                  </pic:spPr>
                </pic:pic>
              </a:graphicData>
            </a:graphic>
          </wp:inline>
        </w:drawing>
      </w:r>
      <w:r w:rsidRPr="0019702C">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4EBEAAE8" w14:textId="1D9FB7D6" w:rsidR="00E37A3D" w:rsidRPr="0019702C" w:rsidRDefault="00E37A3D" w:rsidP="00E37A3D">
      <w:pPr>
        <w:autoSpaceDE w:val="0"/>
        <w:autoSpaceDN w:val="0"/>
        <w:adjustRightInd w:val="0"/>
        <w:ind w:firstLine="540"/>
        <w:jc w:val="both"/>
        <w:rPr>
          <w:sz w:val="28"/>
          <w:szCs w:val="28"/>
        </w:rPr>
      </w:pPr>
      <w:r w:rsidRPr="0019702C">
        <w:rPr>
          <w:noProof/>
          <w:position w:val="-11"/>
          <w:sz w:val="28"/>
          <w:szCs w:val="28"/>
        </w:rPr>
        <w:drawing>
          <wp:inline distT="0" distB="0" distL="0" distR="0" wp14:anchorId="46AB6C2F" wp14:editId="65CDA780">
            <wp:extent cx="391795" cy="315595"/>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91795" cy="315595"/>
                    </a:xfrm>
                    <a:prstGeom prst="rect">
                      <a:avLst/>
                    </a:prstGeom>
                    <a:noFill/>
                    <a:ln>
                      <a:noFill/>
                    </a:ln>
                  </pic:spPr>
                </pic:pic>
              </a:graphicData>
            </a:graphic>
          </wp:inline>
        </w:drawing>
      </w:r>
      <w:r w:rsidRPr="0019702C">
        <w:rPr>
          <w:sz w:val="28"/>
          <w:szCs w:val="28"/>
        </w:rPr>
        <w:t xml:space="preserve"> - неподконтрольные расходы, тыс. руб.</w:t>
      </w:r>
    </w:p>
    <w:p w14:paraId="03AF5EA0" w14:textId="77777777" w:rsidR="00E37A3D" w:rsidRPr="0019702C" w:rsidRDefault="00E37A3D" w:rsidP="00E37A3D">
      <w:pPr>
        <w:autoSpaceDE w:val="0"/>
        <w:autoSpaceDN w:val="0"/>
        <w:adjustRightInd w:val="0"/>
        <w:spacing w:before="280"/>
        <w:ind w:firstLine="540"/>
        <w:jc w:val="both"/>
        <w:rPr>
          <w:sz w:val="28"/>
          <w:szCs w:val="28"/>
        </w:rPr>
      </w:pPr>
      <w:r w:rsidRPr="0019702C">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79CDD984" w14:textId="77777777" w:rsidR="00E37A3D" w:rsidRPr="00386F69" w:rsidRDefault="00E37A3D" w:rsidP="00E37A3D">
      <w:pPr>
        <w:ind w:firstLine="567"/>
        <w:jc w:val="both"/>
        <w:rPr>
          <w:sz w:val="20"/>
          <w:szCs w:val="28"/>
        </w:rPr>
      </w:pPr>
    </w:p>
    <w:p w14:paraId="691EA266" w14:textId="77777777" w:rsidR="00E37A3D" w:rsidRPr="00501DE0" w:rsidRDefault="00E37A3D" w:rsidP="00E37A3D">
      <w:pPr>
        <w:ind w:firstLine="567"/>
        <w:jc w:val="both"/>
        <w:rPr>
          <w:sz w:val="28"/>
          <w:szCs w:val="28"/>
        </w:rPr>
      </w:pPr>
      <w:r w:rsidRPr="00501DE0">
        <w:rPr>
          <w:sz w:val="28"/>
          <w:szCs w:val="28"/>
        </w:rPr>
        <w:t>Организацией необходимая валовая выручка заявлена:</w:t>
      </w:r>
    </w:p>
    <w:p w14:paraId="57491039" w14:textId="77777777" w:rsidR="00E37A3D" w:rsidRPr="00501DE0" w:rsidRDefault="00E37A3D" w:rsidP="00E37A3D">
      <w:pPr>
        <w:ind w:firstLine="284"/>
        <w:jc w:val="both"/>
        <w:rPr>
          <w:sz w:val="28"/>
          <w:szCs w:val="28"/>
        </w:rPr>
      </w:pPr>
      <w:r w:rsidRPr="00501DE0">
        <w:rPr>
          <w:sz w:val="28"/>
          <w:szCs w:val="28"/>
        </w:rPr>
        <w:t xml:space="preserve">- на 2021 год в размере </w:t>
      </w:r>
      <w:r w:rsidRPr="00501DE0">
        <w:rPr>
          <w:b/>
          <w:i/>
          <w:sz w:val="28"/>
          <w:szCs w:val="28"/>
        </w:rPr>
        <w:t>682,20</w:t>
      </w:r>
      <w:r w:rsidRPr="00501DE0">
        <w:rPr>
          <w:sz w:val="28"/>
          <w:szCs w:val="28"/>
        </w:rPr>
        <w:t xml:space="preserve"> тыс. руб., тариф – в размере </w:t>
      </w:r>
      <w:r w:rsidRPr="00501DE0">
        <w:rPr>
          <w:b/>
          <w:i/>
          <w:sz w:val="28"/>
          <w:szCs w:val="28"/>
        </w:rPr>
        <w:t xml:space="preserve">227,40 </w:t>
      </w:r>
      <w:r w:rsidRPr="00501DE0">
        <w:rPr>
          <w:sz w:val="28"/>
          <w:szCs w:val="28"/>
        </w:rPr>
        <w:t>руб.;</w:t>
      </w:r>
    </w:p>
    <w:p w14:paraId="29004D80" w14:textId="77777777" w:rsidR="00E37A3D" w:rsidRPr="00501DE0" w:rsidRDefault="00E37A3D" w:rsidP="00E37A3D">
      <w:pPr>
        <w:ind w:firstLine="284"/>
        <w:jc w:val="both"/>
        <w:rPr>
          <w:sz w:val="28"/>
          <w:szCs w:val="28"/>
        </w:rPr>
      </w:pPr>
      <w:r w:rsidRPr="00501DE0">
        <w:rPr>
          <w:sz w:val="28"/>
          <w:szCs w:val="28"/>
        </w:rPr>
        <w:t xml:space="preserve">- на 2022 год в размере </w:t>
      </w:r>
      <w:r w:rsidRPr="00501DE0">
        <w:rPr>
          <w:b/>
          <w:i/>
          <w:sz w:val="28"/>
          <w:szCs w:val="28"/>
        </w:rPr>
        <w:t>684,40</w:t>
      </w:r>
      <w:r w:rsidRPr="00501DE0">
        <w:rPr>
          <w:sz w:val="28"/>
          <w:szCs w:val="28"/>
        </w:rPr>
        <w:t xml:space="preserve"> тыс. руб., тариф – в размере </w:t>
      </w:r>
      <w:r w:rsidRPr="00501DE0">
        <w:rPr>
          <w:b/>
          <w:i/>
          <w:sz w:val="28"/>
          <w:szCs w:val="28"/>
        </w:rPr>
        <w:t>228,13</w:t>
      </w:r>
      <w:r w:rsidRPr="00501DE0">
        <w:rPr>
          <w:sz w:val="28"/>
          <w:szCs w:val="28"/>
        </w:rPr>
        <w:t xml:space="preserve"> руб.;</w:t>
      </w:r>
    </w:p>
    <w:p w14:paraId="0BA9E578" w14:textId="77777777" w:rsidR="00E37A3D" w:rsidRPr="00501DE0" w:rsidRDefault="00E37A3D" w:rsidP="00E37A3D">
      <w:pPr>
        <w:ind w:firstLine="284"/>
        <w:jc w:val="both"/>
        <w:rPr>
          <w:sz w:val="28"/>
          <w:szCs w:val="28"/>
        </w:rPr>
      </w:pPr>
      <w:r w:rsidRPr="00501DE0">
        <w:rPr>
          <w:sz w:val="28"/>
          <w:szCs w:val="28"/>
        </w:rPr>
        <w:t xml:space="preserve">- на 2023 год в размере </w:t>
      </w:r>
      <w:r w:rsidRPr="00501DE0">
        <w:rPr>
          <w:b/>
          <w:i/>
          <w:sz w:val="28"/>
          <w:szCs w:val="28"/>
        </w:rPr>
        <w:t>686,65</w:t>
      </w:r>
      <w:r w:rsidRPr="00501DE0">
        <w:rPr>
          <w:sz w:val="28"/>
          <w:szCs w:val="28"/>
        </w:rPr>
        <w:t xml:space="preserve"> тыс. руб., тариф – в размере </w:t>
      </w:r>
      <w:r w:rsidRPr="00501DE0">
        <w:rPr>
          <w:b/>
          <w:i/>
          <w:sz w:val="28"/>
          <w:szCs w:val="28"/>
        </w:rPr>
        <w:t xml:space="preserve">228,88 </w:t>
      </w:r>
      <w:r w:rsidRPr="00501DE0">
        <w:rPr>
          <w:sz w:val="28"/>
          <w:szCs w:val="28"/>
        </w:rPr>
        <w:t>руб.</w:t>
      </w:r>
    </w:p>
    <w:p w14:paraId="0FD4E864" w14:textId="77777777" w:rsidR="00E37A3D" w:rsidRPr="00501DE0" w:rsidRDefault="00E37A3D" w:rsidP="00E37A3D">
      <w:pPr>
        <w:ind w:firstLine="567"/>
        <w:jc w:val="both"/>
        <w:rPr>
          <w:sz w:val="28"/>
          <w:szCs w:val="28"/>
        </w:rPr>
      </w:pPr>
      <w:r w:rsidRPr="00501DE0">
        <w:rPr>
          <w:sz w:val="28"/>
          <w:szCs w:val="28"/>
        </w:rPr>
        <w:t>Установление тарифов рассматриваемой организации осуществлялось с учетом следующей календарной разбивки:</w:t>
      </w:r>
    </w:p>
    <w:p w14:paraId="75E3F5DA" w14:textId="77777777" w:rsidR="00E37A3D" w:rsidRPr="00501DE0" w:rsidRDefault="00E37A3D" w:rsidP="00E37A3D">
      <w:pPr>
        <w:ind w:firstLine="567"/>
        <w:jc w:val="both"/>
        <w:rPr>
          <w:sz w:val="28"/>
          <w:szCs w:val="28"/>
        </w:rPr>
      </w:pPr>
      <w:r w:rsidRPr="00501DE0">
        <w:rPr>
          <w:sz w:val="28"/>
          <w:szCs w:val="28"/>
        </w:rPr>
        <w:t>- с 01.01.2021 по 30.06.2021;</w:t>
      </w:r>
    </w:p>
    <w:p w14:paraId="455BAEDF" w14:textId="77777777" w:rsidR="00E37A3D" w:rsidRPr="00501DE0" w:rsidRDefault="00E37A3D" w:rsidP="00E37A3D">
      <w:pPr>
        <w:ind w:firstLine="567"/>
        <w:jc w:val="both"/>
        <w:rPr>
          <w:sz w:val="28"/>
          <w:szCs w:val="28"/>
        </w:rPr>
      </w:pPr>
      <w:r w:rsidRPr="00501DE0">
        <w:rPr>
          <w:sz w:val="28"/>
          <w:szCs w:val="28"/>
        </w:rPr>
        <w:t>- с 01.07.2021 по 31.12.2021;</w:t>
      </w:r>
    </w:p>
    <w:p w14:paraId="69507275" w14:textId="77777777" w:rsidR="00E37A3D" w:rsidRPr="00501DE0" w:rsidRDefault="00E37A3D" w:rsidP="00E37A3D">
      <w:pPr>
        <w:ind w:firstLine="567"/>
        <w:jc w:val="both"/>
        <w:rPr>
          <w:sz w:val="28"/>
          <w:szCs w:val="28"/>
        </w:rPr>
      </w:pPr>
      <w:r w:rsidRPr="00501DE0">
        <w:rPr>
          <w:sz w:val="28"/>
          <w:szCs w:val="28"/>
        </w:rPr>
        <w:t>- с 01.01.2022 по 30.06.2022;</w:t>
      </w:r>
    </w:p>
    <w:p w14:paraId="4E43DD5A" w14:textId="77777777" w:rsidR="00E37A3D" w:rsidRPr="00501DE0" w:rsidRDefault="00E37A3D" w:rsidP="00E37A3D">
      <w:pPr>
        <w:ind w:firstLine="567"/>
        <w:jc w:val="both"/>
        <w:rPr>
          <w:sz w:val="28"/>
          <w:szCs w:val="28"/>
        </w:rPr>
      </w:pPr>
      <w:r w:rsidRPr="00501DE0">
        <w:rPr>
          <w:sz w:val="28"/>
          <w:szCs w:val="28"/>
        </w:rPr>
        <w:t>- с 01.07.2022 по 31.12.2022;</w:t>
      </w:r>
    </w:p>
    <w:p w14:paraId="1C8FA049" w14:textId="77777777" w:rsidR="00E37A3D" w:rsidRPr="00501DE0" w:rsidRDefault="00E37A3D" w:rsidP="00E37A3D">
      <w:pPr>
        <w:ind w:firstLine="567"/>
        <w:jc w:val="both"/>
        <w:rPr>
          <w:sz w:val="28"/>
          <w:szCs w:val="28"/>
        </w:rPr>
      </w:pPr>
      <w:r w:rsidRPr="00501DE0">
        <w:rPr>
          <w:sz w:val="28"/>
          <w:szCs w:val="28"/>
        </w:rPr>
        <w:t>- с 01.01.2023 по 30.06.2023;</w:t>
      </w:r>
    </w:p>
    <w:p w14:paraId="4D04DB26" w14:textId="77777777" w:rsidR="00E37A3D" w:rsidRPr="00501DE0" w:rsidRDefault="00E37A3D" w:rsidP="00E37A3D">
      <w:pPr>
        <w:ind w:firstLine="567"/>
        <w:jc w:val="both"/>
        <w:rPr>
          <w:sz w:val="28"/>
          <w:szCs w:val="28"/>
        </w:rPr>
      </w:pPr>
      <w:r w:rsidRPr="00501DE0">
        <w:rPr>
          <w:sz w:val="28"/>
          <w:szCs w:val="28"/>
        </w:rPr>
        <w:t>- с 01.07.2023 по 31.12.2023.</w:t>
      </w:r>
    </w:p>
    <w:p w14:paraId="4E581759" w14:textId="77777777" w:rsidR="00E37A3D" w:rsidRPr="00501DE0" w:rsidRDefault="00E37A3D" w:rsidP="00E37A3D">
      <w:pPr>
        <w:ind w:firstLine="567"/>
        <w:jc w:val="both"/>
        <w:rPr>
          <w:sz w:val="28"/>
          <w:szCs w:val="28"/>
        </w:rPr>
      </w:pPr>
      <w:r w:rsidRPr="00501DE0">
        <w:rPr>
          <w:sz w:val="28"/>
          <w:szCs w:val="28"/>
        </w:rPr>
        <w:t>Необходимая валовая выручка (далее также – «НВВ») с учетом календарной разбивки определена специалистом РЭК Кузбасса на следующем уровне:</w:t>
      </w:r>
    </w:p>
    <w:p w14:paraId="2484834E" w14:textId="77777777" w:rsidR="00E37A3D" w:rsidRPr="0094446C" w:rsidRDefault="00E37A3D" w:rsidP="00E37A3D">
      <w:pPr>
        <w:ind w:firstLine="709"/>
        <w:jc w:val="both"/>
        <w:rPr>
          <w:sz w:val="28"/>
          <w:szCs w:val="28"/>
        </w:rPr>
      </w:pPr>
      <w:r w:rsidRPr="00EF78B4">
        <w:rPr>
          <w:sz w:val="28"/>
          <w:szCs w:val="28"/>
        </w:rPr>
        <w:t xml:space="preserve">- на период с 01.01.2021 по 30.06.2021 – </w:t>
      </w:r>
      <w:r w:rsidRPr="0094446C">
        <w:rPr>
          <w:b/>
          <w:i/>
          <w:sz w:val="28"/>
          <w:szCs w:val="28"/>
        </w:rPr>
        <w:t>78,83</w:t>
      </w:r>
      <w:r w:rsidRPr="0094446C">
        <w:rPr>
          <w:sz w:val="28"/>
          <w:szCs w:val="28"/>
        </w:rPr>
        <w:t xml:space="preserve"> тыс. руб.;</w:t>
      </w:r>
    </w:p>
    <w:p w14:paraId="0AAE163D" w14:textId="77777777" w:rsidR="00E37A3D" w:rsidRPr="0094446C" w:rsidRDefault="00E37A3D" w:rsidP="00E37A3D">
      <w:pPr>
        <w:ind w:firstLine="709"/>
        <w:jc w:val="both"/>
        <w:rPr>
          <w:sz w:val="28"/>
          <w:szCs w:val="28"/>
        </w:rPr>
      </w:pPr>
      <w:r w:rsidRPr="0094446C">
        <w:rPr>
          <w:sz w:val="28"/>
          <w:szCs w:val="28"/>
        </w:rPr>
        <w:t xml:space="preserve">- на период с 01.07.2021 по 31.12.2021 – </w:t>
      </w:r>
      <w:r w:rsidRPr="0094446C">
        <w:rPr>
          <w:b/>
          <w:i/>
          <w:sz w:val="28"/>
          <w:szCs w:val="28"/>
        </w:rPr>
        <w:t>78,83</w:t>
      </w:r>
      <w:r w:rsidRPr="0094446C">
        <w:rPr>
          <w:sz w:val="28"/>
          <w:szCs w:val="28"/>
        </w:rPr>
        <w:t xml:space="preserve"> тыс. руб.;</w:t>
      </w:r>
    </w:p>
    <w:p w14:paraId="5397DFE6" w14:textId="77777777" w:rsidR="00E37A3D" w:rsidRPr="0094446C" w:rsidRDefault="00E37A3D" w:rsidP="00E37A3D">
      <w:pPr>
        <w:ind w:firstLine="709"/>
        <w:jc w:val="both"/>
        <w:rPr>
          <w:sz w:val="28"/>
          <w:szCs w:val="28"/>
        </w:rPr>
      </w:pPr>
      <w:r w:rsidRPr="0094446C">
        <w:rPr>
          <w:sz w:val="28"/>
          <w:szCs w:val="28"/>
        </w:rPr>
        <w:t xml:space="preserve">- на период с 01.01.2022 по 30.06.2022 – </w:t>
      </w:r>
      <w:r w:rsidRPr="0094446C">
        <w:rPr>
          <w:b/>
          <w:i/>
          <w:sz w:val="28"/>
          <w:szCs w:val="28"/>
        </w:rPr>
        <w:t>78,83</w:t>
      </w:r>
      <w:r w:rsidRPr="0094446C">
        <w:rPr>
          <w:sz w:val="28"/>
          <w:szCs w:val="28"/>
        </w:rPr>
        <w:t xml:space="preserve"> тыс. руб.;</w:t>
      </w:r>
    </w:p>
    <w:p w14:paraId="04756E2C" w14:textId="77777777" w:rsidR="00E37A3D" w:rsidRPr="0094446C" w:rsidRDefault="00E37A3D" w:rsidP="00E37A3D">
      <w:pPr>
        <w:ind w:firstLine="709"/>
        <w:jc w:val="both"/>
        <w:rPr>
          <w:sz w:val="28"/>
          <w:szCs w:val="28"/>
        </w:rPr>
      </w:pPr>
      <w:r w:rsidRPr="0094446C">
        <w:rPr>
          <w:sz w:val="28"/>
          <w:szCs w:val="28"/>
        </w:rPr>
        <w:t xml:space="preserve">- на период с 01.07.2022 по 31.12.2022 – </w:t>
      </w:r>
      <w:r>
        <w:rPr>
          <w:b/>
          <w:i/>
          <w:sz w:val="28"/>
          <w:szCs w:val="28"/>
        </w:rPr>
        <w:t>82,54</w:t>
      </w:r>
      <w:r w:rsidRPr="0094446C">
        <w:rPr>
          <w:sz w:val="28"/>
          <w:szCs w:val="28"/>
        </w:rPr>
        <w:t xml:space="preserve"> тыс. руб.;</w:t>
      </w:r>
    </w:p>
    <w:p w14:paraId="28104BE0" w14:textId="77777777" w:rsidR="00E37A3D" w:rsidRPr="0094446C" w:rsidRDefault="00E37A3D" w:rsidP="00E37A3D">
      <w:pPr>
        <w:ind w:firstLine="709"/>
        <w:jc w:val="both"/>
        <w:rPr>
          <w:sz w:val="28"/>
          <w:szCs w:val="28"/>
        </w:rPr>
      </w:pPr>
      <w:r w:rsidRPr="0094446C">
        <w:rPr>
          <w:sz w:val="28"/>
          <w:szCs w:val="28"/>
        </w:rPr>
        <w:t xml:space="preserve">- на период с 01.01.2023 по 30.06.2023 – </w:t>
      </w:r>
      <w:r w:rsidRPr="0094446C">
        <w:rPr>
          <w:b/>
          <w:i/>
          <w:sz w:val="28"/>
          <w:szCs w:val="28"/>
        </w:rPr>
        <w:t>8</w:t>
      </w:r>
      <w:r>
        <w:rPr>
          <w:b/>
          <w:i/>
          <w:sz w:val="28"/>
          <w:szCs w:val="28"/>
        </w:rPr>
        <w:t>2,54</w:t>
      </w:r>
      <w:r w:rsidRPr="0094446C">
        <w:rPr>
          <w:sz w:val="28"/>
          <w:szCs w:val="28"/>
        </w:rPr>
        <w:t xml:space="preserve"> тыс. руб.;</w:t>
      </w:r>
    </w:p>
    <w:p w14:paraId="143BAB91" w14:textId="77777777" w:rsidR="00E37A3D" w:rsidRPr="0094446C" w:rsidRDefault="00E37A3D" w:rsidP="00E37A3D">
      <w:pPr>
        <w:ind w:firstLine="709"/>
        <w:jc w:val="both"/>
        <w:rPr>
          <w:sz w:val="28"/>
          <w:szCs w:val="28"/>
        </w:rPr>
      </w:pPr>
      <w:r w:rsidRPr="0094446C">
        <w:rPr>
          <w:sz w:val="28"/>
          <w:szCs w:val="28"/>
        </w:rPr>
        <w:t xml:space="preserve">- на период с 01.07.2023 по 31.12.2023 – </w:t>
      </w:r>
      <w:r w:rsidRPr="0094446C">
        <w:rPr>
          <w:b/>
          <w:i/>
          <w:sz w:val="28"/>
          <w:szCs w:val="28"/>
        </w:rPr>
        <w:t>8</w:t>
      </w:r>
      <w:r>
        <w:rPr>
          <w:b/>
          <w:i/>
          <w:sz w:val="28"/>
          <w:szCs w:val="28"/>
        </w:rPr>
        <w:t>6,43</w:t>
      </w:r>
      <w:r w:rsidRPr="0094446C">
        <w:rPr>
          <w:sz w:val="28"/>
          <w:szCs w:val="28"/>
        </w:rPr>
        <w:t xml:space="preserve"> тыс. руб.</w:t>
      </w:r>
    </w:p>
    <w:p w14:paraId="50318F53" w14:textId="77777777" w:rsidR="00E37A3D" w:rsidRPr="0094446C" w:rsidRDefault="00E37A3D" w:rsidP="00E37A3D">
      <w:pPr>
        <w:ind w:firstLine="567"/>
        <w:jc w:val="both"/>
        <w:rPr>
          <w:sz w:val="28"/>
          <w:szCs w:val="28"/>
        </w:rPr>
      </w:pPr>
      <w:r>
        <w:rPr>
          <w:sz w:val="28"/>
          <w:szCs w:val="28"/>
        </w:rPr>
        <w:t xml:space="preserve">При расчете статей </w:t>
      </w:r>
      <w:r w:rsidRPr="0094446C">
        <w:rPr>
          <w:sz w:val="28"/>
          <w:szCs w:val="28"/>
        </w:rPr>
        <w:t>расходов специалистом использовались:</w:t>
      </w:r>
    </w:p>
    <w:p w14:paraId="18543F18" w14:textId="77777777" w:rsidR="00E37A3D" w:rsidRPr="00365EE2" w:rsidRDefault="00E37A3D" w:rsidP="00E37A3D">
      <w:pPr>
        <w:ind w:firstLine="567"/>
        <w:jc w:val="both"/>
        <w:rPr>
          <w:sz w:val="28"/>
          <w:szCs w:val="28"/>
        </w:rPr>
      </w:pPr>
      <w:r w:rsidRPr="0094446C">
        <w:rPr>
          <w:sz w:val="28"/>
          <w:szCs w:val="28"/>
        </w:rPr>
        <w:t>- индексы потребительских цен на 2020 год – 103,0%,</w:t>
      </w:r>
      <w:r w:rsidRPr="00365EE2">
        <w:rPr>
          <w:sz w:val="28"/>
          <w:szCs w:val="28"/>
        </w:rPr>
        <w:t xml:space="preserve"> на 20</w:t>
      </w:r>
      <w:r>
        <w:rPr>
          <w:sz w:val="28"/>
          <w:szCs w:val="28"/>
        </w:rPr>
        <w:t>21</w:t>
      </w:r>
      <w:r w:rsidRPr="00365EE2">
        <w:rPr>
          <w:sz w:val="28"/>
          <w:szCs w:val="28"/>
        </w:rPr>
        <w:t xml:space="preserve"> год – 10</w:t>
      </w:r>
      <w:r>
        <w:rPr>
          <w:sz w:val="28"/>
          <w:szCs w:val="28"/>
        </w:rPr>
        <w:t>3,7</w:t>
      </w:r>
      <w:r w:rsidRPr="00365EE2">
        <w:rPr>
          <w:sz w:val="28"/>
          <w:szCs w:val="28"/>
        </w:rPr>
        <w:t>%</w:t>
      </w:r>
      <w:r>
        <w:rPr>
          <w:sz w:val="28"/>
          <w:szCs w:val="28"/>
        </w:rPr>
        <w:t>, на 2022 год – 104,0%, на 2023 год – 104,0%</w:t>
      </w:r>
      <w:r w:rsidRPr="00365EE2">
        <w:rPr>
          <w:sz w:val="28"/>
          <w:szCs w:val="28"/>
        </w:rPr>
        <w:t xml:space="preserve"> (далее – ИПЦ Минэкономразвития России); </w:t>
      </w:r>
    </w:p>
    <w:p w14:paraId="73052A52" w14:textId="77777777" w:rsidR="00E37A3D" w:rsidRDefault="00E37A3D" w:rsidP="00E37A3D">
      <w:pPr>
        <w:ind w:firstLine="567"/>
        <w:jc w:val="both"/>
        <w:rPr>
          <w:sz w:val="28"/>
          <w:szCs w:val="28"/>
        </w:rPr>
      </w:pPr>
      <w:r>
        <w:rPr>
          <w:sz w:val="28"/>
          <w:szCs w:val="28"/>
        </w:rPr>
        <w:t xml:space="preserve">- </w:t>
      </w:r>
      <w:r w:rsidRPr="00365EE2">
        <w:rPr>
          <w:sz w:val="28"/>
          <w:szCs w:val="28"/>
        </w:rPr>
        <w:t>индексы цен производителей электрической энергии</w:t>
      </w:r>
      <w:r>
        <w:rPr>
          <w:sz w:val="28"/>
          <w:szCs w:val="28"/>
        </w:rPr>
        <w:t xml:space="preserve"> на 2020 год 104,8%, на 2021 год – 104,1%, на 2022 год – 104,0%, на 2023 год 104,0% (далее – ИЦП Минэкономразвития России).</w:t>
      </w:r>
    </w:p>
    <w:p w14:paraId="28358B3E" w14:textId="77777777" w:rsidR="00E37A3D" w:rsidRDefault="00E37A3D" w:rsidP="00E37A3D">
      <w:pPr>
        <w:ind w:firstLine="567"/>
        <w:jc w:val="both"/>
        <w:rPr>
          <w:color w:val="000000"/>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2019 - 2024</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период до 2024 года</w:t>
      </w:r>
      <w:r w:rsidRPr="00582C44">
        <w:rPr>
          <w:rFonts w:eastAsia="Calibri"/>
          <w:sz w:val="28"/>
          <w:szCs w:val="28"/>
        </w:rPr>
        <w:t xml:space="preserve">, </w:t>
      </w:r>
      <w:r>
        <w:rPr>
          <w:rFonts w:eastAsia="Calibri"/>
          <w:sz w:val="28"/>
          <w:szCs w:val="28"/>
        </w:rPr>
        <w:t xml:space="preserve">опубликованном 30.09.2019г.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292BA251" w14:textId="77777777" w:rsidR="00E37A3D" w:rsidRPr="00E42D23" w:rsidRDefault="00E37A3D" w:rsidP="00E37A3D">
      <w:pPr>
        <w:ind w:firstLine="567"/>
        <w:jc w:val="both"/>
        <w:rPr>
          <w:color w:val="000000"/>
          <w:sz w:val="10"/>
          <w:szCs w:val="28"/>
        </w:rPr>
      </w:pPr>
    </w:p>
    <w:p w14:paraId="09FEBA45" w14:textId="77777777" w:rsidR="00E37A3D" w:rsidRDefault="00E37A3D" w:rsidP="00E37A3D">
      <w:pPr>
        <w:ind w:firstLine="567"/>
        <w:jc w:val="both"/>
        <w:rPr>
          <w:color w:val="000000"/>
          <w:sz w:val="28"/>
          <w:szCs w:val="28"/>
        </w:rPr>
      </w:pPr>
    </w:p>
    <w:p w14:paraId="0C3CAF6D" w14:textId="77777777" w:rsidR="00E37A3D" w:rsidRPr="00E42D23" w:rsidRDefault="00E37A3D" w:rsidP="00E37A3D">
      <w:pPr>
        <w:ind w:firstLine="567"/>
        <w:jc w:val="both"/>
        <w:rPr>
          <w:color w:val="000000"/>
          <w:sz w:val="10"/>
          <w:szCs w:val="28"/>
        </w:rPr>
      </w:pPr>
    </w:p>
    <w:p w14:paraId="0F22B195" w14:textId="77777777" w:rsidR="00E37A3D" w:rsidRPr="00590234" w:rsidRDefault="00E37A3D" w:rsidP="00E37A3D">
      <w:pPr>
        <w:ind w:firstLine="709"/>
        <w:jc w:val="center"/>
        <w:rPr>
          <w:b/>
          <w:color w:val="000000"/>
          <w:sz w:val="4"/>
          <w:szCs w:val="16"/>
          <w:highlight w:val="cyan"/>
          <w:u w:val="single"/>
        </w:rPr>
      </w:pPr>
    </w:p>
    <w:p w14:paraId="41035175" w14:textId="77777777" w:rsidR="00E37A3D" w:rsidRPr="007B4C13" w:rsidRDefault="00E37A3D" w:rsidP="00E37A3D">
      <w:pPr>
        <w:jc w:val="center"/>
        <w:rPr>
          <w:b/>
          <w:sz w:val="32"/>
          <w:szCs w:val="32"/>
          <w:u w:val="single"/>
        </w:rPr>
      </w:pPr>
      <w:r>
        <w:rPr>
          <w:b/>
          <w:sz w:val="32"/>
          <w:szCs w:val="32"/>
          <w:u w:val="single"/>
          <w:lang w:val="en-US"/>
        </w:rPr>
        <w:t>I</w:t>
      </w:r>
      <w:r w:rsidRPr="00A65786">
        <w:rPr>
          <w:b/>
          <w:sz w:val="32"/>
          <w:szCs w:val="32"/>
          <w:u w:val="single"/>
        </w:rPr>
        <w:t xml:space="preserve">. </w:t>
      </w:r>
      <w:r>
        <w:rPr>
          <w:b/>
          <w:sz w:val="32"/>
          <w:szCs w:val="32"/>
          <w:u w:val="single"/>
        </w:rPr>
        <w:t>Базовый уровень операционных расходов на 2021 год</w:t>
      </w:r>
    </w:p>
    <w:p w14:paraId="3758D56A" w14:textId="77777777" w:rsidR="00E37A3D" w:rsidRPr="0019702C" w:rsidRDefault="00E37A3D" w:rsidP="00E37A3D">
      <w:pPr>
        <w:autoSpaceDE w:val="0"/>
        <w:autoSpaceDN w:val="0"/>
        <w:adjustRightInd w:val="0"/>
        <w:ind w:firstLine="567"/>
        <w:jc w:val="both"/>
        <w:rPr>
          <w:sz w:val="28"/>
          <w:szCs w:val="28"/>
        </w:rPr>
      </w:pPr>
      <w:r w:rsidRPr="0019702C">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w:t>
      </w:r>
      <w:r w:rsidRPr="00DF4647">
        <w:rPr>
          <w:sz w:val="28"/>
          <w:szCs w:val="28"/>
        </w:rPr>
        <w:t>(ред. от 29.10.2019) «Об</w:t>
      </w:r>
      <w:r w:rsidRPr="0019702C">
        <w:rPr>
          <w:sz w:val="28"/>
          <w:szCs w:val="28"/>
        </w:rPr>
        <w:t xml:space="preserve"> </w:t>
      </w:r>
      <w:r w:rsidRPr="0019702C">
        <w:rPr>
          <w:sz w:val="28"/>
          <w:szCs w:val="28"/>
        </w:rPr>
        <w:lastRenderedPageBreak/>
        <w:t>утверждении Методических указаний по расчету регулируемых тарифов в сфере водоснабжения и водоотведения».</w:t>
      </w:r>
    </w:p>
    <w:p w14:paraId="66000A2A" w14:textId="77777777" w:rsidR="00E37A3D" w:rsidRPr="00BE7653" w:rsidRDefault="00E37A3D" w:rsidP="00E37A3D">
      <w:pPr>
        <w:autoSpaceDE w:val="0"/>
        <w:autoSpaceDN w:val="0"/>
        <w:adjustRightInd w:val="0"/>
        <w:jc w:val="both"/>
        <w:rPr>
          <w:sz w:val="12"/>
          <w:szCs w:val="12"/>
        </w:rPr>
      </w:pPr>
      <w:r w:rsidRPr="0019702C">
        <w:rPr>
          <w:sz w:val="28"/>
          <w:szCs w:val="28"/>
        </w:rPr>
        <w:t xml:space="preserve">     </w:t>
      </w:r>
    </w:p>
    <w:p w14:paraId="2A92D21D" w14:textId="77777777" w:rsidR="00E37A3D" w:rsidRPr="0019702C" w:rsidRDefault="00E37A3D" w:rsidP="00E37A3D">
      <w:pPr>
        <w:autoSpaceDE w:val="0"/>
        <w:autoSpaceDN w:val="0"/>
        <w:adjustRightInd w:val="0"/>
        <w:ind w:firstLine="567"/>
        <w:jc w:val="both"/>
        <w:rPr>
          <w:sz w:val="28"/>
          <w:szCs w:val="28"/>
        </w:rPr>
      </w:pPr>
      <w:r w:rsidRPr="0019702C">
        <w:rPr>
          <w:sz w:val="28"/>
          <w:szCs w:val="28"/>
        </w:rPr>
        <w:t>Организаци</w:t>
      </w:r>
      <w:r>
        <w:rPr>
          <w:sz w:val="28"/>
          <w:szCs w:val="28"/>
        </w:rPr>
        <w:t>е</w:t>
      </w:r>
      <w:r w:rsidRPr="0019702C">
        <w:rPr>
          <w:sz w:val="28"/>
          <w:szCs w:val="28"/>
        </w:rPr>
        <w:t xml:space="preserve">й заявлены следующие </w:t>
      </w:r>
      <w:r>
        <w:rPr>
          <w:sz w:val="28"/>
          <w:szCs w:val="28"/>
        </w:rPr>
        <w:t>операционные</w:t>
      </w:r>
      <w:r w:rsidRPr="0019702C">
        <w:rPr>
          <w:sz w:val="28"/>
          <w:szCs w:val="28"/>
        </w:rPr>
        <w:t xml:space="preserve"> расходы:</w:t>
      </w:r>
    </w:p>
    <w:p w14:paraId="5D9368BE" w14:textId="77777777" w:rsidR="00E37A3D" w:rsidRPr="00BE7653" w:rsidRDefault="00E37A3D" w:rsidP="00E37A3D">
      <w:pPr>
        <w:ind w:firstLine="567"/>
        <w:jc w:val="both"/>
        <w:rPr>
          <w:color w:val="000000"/>
          <w:sz w:val="18"/>
          <w:szCs w:val="18"/>
        </w:rPr>
      </w:pPr>
    </w:p>
    <w:p w14:paraId="7B26226D" w14:textId="77777777" w:rsidR="00E37A3D" w:rsidRPr="00767477" w:rsidRDefault="00E37A3D" w:rsidP="00E37A3D">
      <w:pPr>
        <w:tabs>
          <w:tab w:val="left" w:pos="1134"/>
        </w:tabs>
        <w:jc w:val="center"/>
        <w:rPr>
          <w:b/>
          <w:color w:val="000000"/>
          <w:sz w:val="32"/>
          <w:szCs w:val="32"/>
          <w:u w:val="single"/>
        </w:rPr>
      </w:pPr>
      <w:r>
        <w:rPr>
          <w:b/>
          <w:color w:val="000000"/>
          <w:sz w:val="32"/>
          <w:szCs w:val="32"/>
          <w:u w:val="single"/>
        </w:rPr>
        <w:t>Материалы и запчасти</w:t>
      </w:r>
    </w:p>
    <w:p w14:paraId="0103B4E6" w14:textId="77777777" w:rsidR="00E37A3D" w:rsidRDefault="00E37A3D" w:rsidP="00E37A3D">
      <w:pPr>
        <w:tabs>
          <w:tab w:val="left" w:pos="1134"/>
        </w:tabs>
        <w:ind w:firstLine="709"/>
        <w:jc w:val="both"/>
        <w:rPr>
          <w:sz w:val="28"/>
          <w:szCs w:val="28"/>
        </w:rPr>
      </w:pPr>
      <w:r w:rsidRPr="00167A19">
        <w:rPr>
          <w:sz w:val="28"/>
          <w:szCs w:val="28"/>
        </w:rPr>
        <w:t>Организацией заявлены для учета в необходимой валовой выручке расходы по данной статье</w:t>
      </w:r>
      <w:r>
        <w:rPr>
          <w:sz w:val="28"/>
          <w:szCs w:val="28"/>
        </w:rPr>
        <w:t>:</w:t>
      </w:r>
    </w:p>
    <w:p w14:paraId="063F946E" w14:textId="77777777" w:rsidR="00E37A3D" w:rsidRPr="00424A1D" w:rsidRDefault="00E37A3D" w:rsidP="00E37A3D">
      <w:pPr>
        <w:tabs>
          <w:tab w:val="left" w:pos="1134"/>
        </w:tabs>
        <w:ind w:firstLine="709"/>
        <w:jc w:val="both"/>
        <w:rPr>
          <w:color w:val="000000"/>
          <w:sz w:val="28"/>
          <w:szCs w:val="28"/>
        </w:rPr>
      </w:pPr>
      <w:r>
        <w:rPr>
          <w:sz w:val="28"/>
          <w:szCs w:val="28"/>
        </w:rPr>
        <w:t xml:space="preserve">- 2021 год </w:t>
      </w:r>
      <w:r w:rsidRPr="00167A19">
        <w:rPr>
          <w:sz w:val="28"/>
          <w:szCs w:val="28"/>
        </w:rPr>
        <w:t xml:space="preserve">в сумме </w:t>
      </w:r>
      <w:r>
        <w:rPr>
          <w:b/>
          <w:i/>
          <w:sz w:val="28"/>
          <w:szCs w:val="28"/>
        </w:rPr>
        <w:t>46,12</w:t>
      </w:r>
      <w:r w:rsidRPr="00167A19">
        <w:rPr>
          <w:sz w:val="28"/>
          <w:szCs w:val="28"/>
        </w:rPr>
        <w:t xml:space="preserve"> тыс. руб</w:t>
      </w:r>
      <w:r w:rsidRPr="00424A1D">
        <w:rPr>
          <w:color w:val="000000"/>
          <w:sz w:val="28"/>
          <w:szCs w:val="28"/>
        </w:rPr>
        <w:t>.</w:t>
      </w:r>
    </w:p>
    <w:p w14:paraId="502DEE44" w14:textId="77777777" w:rsidR="00E37A3D" w:rsidRPr="0094446C" w:rsidRDefault="00E37A3D" w:rsidP="00E37A3D">
      <w:pPr>
        <w:tabs>
          <w:tab w:val="left" w:pos="1134"/>
        </w:tabs>
        <w:ind w:firstLine="709"/>
        <w:jc w:val="both"/>
        <w:rPr>
          <w:sz w:val="28"/>
          <w:szCs w:val="28"/>
        </w:rPr>
      </w:pPr>
      <w:r w:rsidRPr="00EE0A6D">
        <w:rPr>
          <w:color w:val="000000"/>
          <w:sz w:val="28"/>
          <w:szCs w:val="28"/>
        </w:rPr>
        <w:t xml:space="preserve">Расходы </w:t>
      </w:r>
      <w:r>
        <w:rPr>
          <w:color w:val="000000"/>
          <w:sz w:val="28"/>
          <w:szCs w:val="28"/>
        </w:rPr>
        <w:t xml:space="preserve">по статье в расчет приняты по плановой смете 2020 года (при регулировании на 2020 год расходы сформированы от факта 2018 года) с учетом ИПЦ Минэкономразвития России на 2021 год 103,7% в связи с недостаточным обоснованием расходов. </w:t>
      </w:r>
      <w:r w:rsidRPr="0094446C">
        <w:rPr>
          <w:sz w:val="28"/>
          <w:szCs w:val="28"/>
        </w:rPr>
        <w:t>Также организации рекомендовано использовать амортизационные отчисления.</w:t>
      </w:r>
    </w:p>
    <w:p w14:paraId="0D1A95C8" w14:textId="77777777" w:rsidR="00E37A3D" w:rsidRPr="004A7A44" w:rsidRDefault="00E37A3D" w:rsidP="00E37A3D">
      <w:pPr>
        <w:tabs>
          <w:tab w:val="left" w:pos="1134"/>
        </w:tabs>
        <w:ind w:firstLine="709"/>
        <w:jc w:val="both"/>
        <w:rPr>
          <w:sz w:val="28"/>
          <w:szCs w:val="28"/>
        </w:rPr>
      </w:pPr>
      <w:r w:rsidRPr="004A7A44">
        <w:rPr>
          <w:sz w:val="28"/>
          <w:szCs w:val="28"/>
        </w:rPr>
        <w:t xml:space="preserve">Расходы по периодам календарной разбивки приняты в сумме </w:t>
      </w:r>
      <w:r>
        <w:rPr>
          <w:b/>
          <w:i/>
          <w:sz w:val="28"/>
          <w:szCs w:val="28"/>
        </w:rPr>
        <w:t>1,27</w:t>
      </w:r>
      <w:r w:rsidRPr="004A7A44">
        <w:rPr>
          <w:sz w:val="28"/>
          <w:szCs w:val="28"/>
        </w:rPr>
        <w:t xml:space="preserve"> тыс. руб.</w:t>
      </w:r>
      <w:r>
        <w:rPr>
          <w:sz w:val="28"/>
          <w:szCs w:val="28"/>
        </w:rPr>
        <w:t>,</w:t>
      </w:r>
      <w:r w:rsidRPr="004A7A44">
        <w:rPr>
          <w:sz w:val="28"/>
          <w:szCs w:val="28"/>
        </w:rPr>
        <w:t xml:space="preserve"> </w:t>
      </w:r>
      <w:r>
        <w:rPr>
          <w:sz w:val="28"/>
          <w:szCs w:val="28"/>
        </w:rPr>
        <w:t>в том числе</w:t>
      </w:r>
      <w:r w:rsidRPr="004A7A44">
        <w:rPr>
          <w:sz w:val="28"/>
          <w:szCs w:val="28"/>
        </w:rPr>
        <w:t xml:space="preserve"> по периодам:</w:t>
      </w:r>
    </w:p>
    <w:p w14:paraId="4FF0E389" w14:textId="77777777" w:rsidR="00E37A3D" w:rsidRPr="004A7A44" w:rsidRDefault="00E37A3D" w:rsidP="00E37A3D">
      <w:pPr>
        <w:tabs>
          <w:tab w:val="left" w:pos="1134"/>
        </w:tabs>
        <w:ind w:firstLine="709"/>
        <w:jc w:val="both"/>
        <w:rPr>
          <w:sz w:val="28"/>
          <w:szCs w:val="28"/>
        </w:rPr>
      </w:pPr>
      <w:r w:rsidRPr="004A7A44">
        <w:rPr>
          <w:sz w:val="28"/>
          <w:szCs w:val="28"/>
        </w:rPr>
        <w:t xml:space="preserve">- </w:t>
      </w:r>
      <w:r w:rsidRPr="004A7A44">
        <w:rPr>
          <w:b/>
          <w:sz w:val="28"/>
          <w:szCs w:val="28"/>
        </w:rPr>
        <w:t>с</w:t>
      </w:r>
      <w:r w:rsidRPr="004A7A44">
        <w:rPr>
          <w:sz w:val="28"/>
          <w:szCs w:val="28"/>
        </w:rPr>
        <w:t xml:space="preserve"> </w:t>
      </w:r>
      <w:r w:rsidRPr="004A7A44">
        <w:rPr>
          <w:b/>
          <w:bCs/>
          <w:sz w:val="28"/>
          <w:szCs w:val="28"/>
        </w:rPr>
        <w:t>01</w:t>
      </w:r>
      <w:r w:rsidRPr="004A7A44">
        <w:rPr>
          <w:b/>
          <w:sz w:val="28"/>
          <w:szCs w:val="28"/>
        </w:rPr>
        <w:t>.01.202</w:t>
      </w:r>
      <w:r>
        <w:rPr>
          <w:b/>
          <w:sz w:val="28"/>
          <w:szCs w:val="28"/>
        </w:rPr>
        <w:t>1</w:t>
      </w:r>
      <w:r w:rsidRPr="004A7A44">
        <w:rPr>
          <w:b/>
          <w:sz w:val="28"/>
          <w:szCs w:val="28"/>
        </w:rPr>
        <w:t xml:space="preserve"> по 30.06.202</w:t>
      </w:r>
      <w:r>
        <w:rPr>
          <w:b/>
          <w:sz w:val="28"/>
          <w:szCs w:val="28"/>
        </w:rPr>
        <w:t>1</w:t>
      </w:r>
      <w:r w:rsidRPr="004A7A44">
        <w:rPr>
          <w:sz w:val="28"/>
          <w:szCs w:val="28"/>
        </w:rPr>
        <w:t xml:space="preserve"> – </w:t>
      </w:r>
      <w:r>
        <w:rPr>
          <w:b/>
          <w:i/>
          <w:sz w:val="28"/>
          <w:szCs w:val="28"/>
        </w:rPr>
        <w:t>0,63</w:t>
      </w:r>
      <w:r w:rsidRPr="004A7A44">
        <w:rPr>
          <w:sz w:val="28"/>
          <w:szCs w:val="28"/>
        </w:rPr>
        <w:t xml:space="preserve"> тыс. руб. </w:t>
      </w:r>
    </w:p>
    <w:p w14:paraId="6755DC5A" w14:textId="77777777" w:rsidR="00E37A3D" w:rsidRPr="004A7A44" w:rsidRDefault="00E37A3D" w:rsidP="00E37A3D">
      <w:pPr>
        <w:tabs>
          <w:tab w:val="left" w:pos="1134"/>
        </w:tabs>
        <w:ind w:firstLine="709"/>
        <w:jc w:val="both"/>
        <w:rPr>
          <w:sz w:val="28"/>
          <w:szCs w:val="28"/>
        </w:rPr>
      </w:pPr>
      <w:r w:rsidRPr="004A7A44">
        <w:rPr>
          <w:sz w:val="28"/>
          <w:szCs w:val="28"/>
        </w:rPr>
        <w:t xml:space="preserve">- </w:t>
      </w:r>
      <w:r w:rsidRPr="004A7A44">
        <w:rPr>
          <w:b/>
          <w:sz w:val="28"/>
          <w:szCs w:val="28"/>
        </w:rPr>
        <w:t>с 01.07.202</w:t>
      </w:r>
      <w:r>
        <w:rPr>
          <w:b/>
          <w:sz w:val="28"/>
          <w:szCs w:val="28"/>
        </w:rPr>
        <w:t>1</w:t>
      </w:r>
      <w:r w:rsidRPr="004A7A44">
        <w:rPr>
          <w:b/>
          <w:sz w:val="28"/>
          <w:szCs w:val="28"/>
        </w:rPr>
        <w:t xml:space="preserve"> по 31.12.202</w:t>
      </w:r>
      <w:r>
        <w:rPr>
          <w:b/>
          <w:sz w:val="28"/>
          <w:szCs w:val="28"/>
        </w:rPr>
        <w:t>1</w:t>
      </w:r>
      <w:r w:rsidRPr="004A7A44">
        <w:rPr>
          <w:sz w:val="28"/>
          <w:szCs w:val="28"/>
        </w:rPr>
        <w:t xml:space="preserve"> – </w:t>
      </w:r>
      <w:r>
        <w:rPr>
          <w:b/>
          <w:i/>
          <w:sz w:val="28"/>
          <w:szCs w:val="28"/>
        </w:rPr>
        <w:t>0,63</w:t>
      </w:r>
      <w:r w:rsidRPr="004A7A44">
        <w:rPr>
          <w:sz w:val="28"/>
          <w:szCs w:val="28"/>
        </w:rPr>
        <w:t xml:space="preserve"> тыс. руб. </w:t>
      </w:r>
    </w:p>
    <w:p w14:paraId="63F363E0" w14:textId="77777777" w:rsidR="00E37A3D" w:rsidRPr="00BE7653" w:rsidRDefault="00E37A3D" w:rsidP="00E37A3D">
      <w:pPr>
        <w:tabs>
          <w:tab w:val="left" w:pos="1134"/>
        </w:tabs>
        <w:jc w:val="center"/>
        <w:rPr>
          <w:b/>
          <w:color w:val="000000"/>
          <w:sz w:val="18"/>
          <w:szCs w:val="18"/>
          <w:u w:val="single"/>
        </w:rPr>
      </w:pPr>
    </w:p>
    <w:p w14:paraId="0B4B79E5" w14:textId="77777777" w:rsidR="00E37A3D" w:rsidRDefault="00E37A3D" w:rsidP="00E37A3D">
      <w:pPr>
        <w:tabs>
          <w:tab w:val="left" w:pos="1134"/>
        </w:tabs>
        <w:jc w:val="center"/>
        <w:rPr>
          <w:b/>
          <w:color w:val="000000"/>
          <w:sz w:val="32"/>
          <w:szCs w:val="32"/>
          <w:u w:val="single"/>
        </w:rPr>
      </w:pPr>
      <w:r w:rsidRPr="00767477">
        <w:rPr>
          <w:b/>
          <w:color w:val="000000"/>
          <w:sz w:val="32"/>
          <w:szCs w:val="32"/>
          <w:u w:val="single"/>
        </w:rPr>
        <w:t xml:space="preserve">Расходы на оплату труда основного </w:t>
      </w:r>
    </w:p>
    <w:p w14:paraId="699000C8" w14:textId="77777777" w:rsidR="00E37A3D" w:rsidRPr="00767477" w:rsidRDefault="00E37A3D" w:rsidP="00E37A3D">
      <w:pPr>
        <w:tabs>
          <w:tab w:val="left" w:pos="1134"/>
        </w:tabs>
        <w:jc w:val="center"/>
        <w:rPr>
          <w:b/>
          <w:color w:val="000000"/>
          <w:sz w:val="32"/>
          <w:szCs w:val="32"/>
          <w:u w:val="single"/>
        </w:rPr>
      </w:pPr>
      <w:r w:rsidRPr="00767477">
        <w:rPr>
          <w:b/>
          <w:color w:val="000000"/>
          <w:sz w:val="32"/>
          <w:szCs w:val="32"/>
          <w:u w:val="single"/>
        </w:rPr>
        <w:t>производственного персонала</w:t>
      </w:r>
    </w:p>
    <w:p w14:paraId="547AFA82" w14:textId="77777777" w:rsidR="00E37A3D" w:rsidRDefault="00E37A3D" w:rsidP="00E37A3D">
      <w:pPr>
        <w:tabs>
          <w:tab w:val="left" w:pos="1134"/>
        </w:tabs>
        <w:ind w:firstLine="709"/>
        <w:jc w:val="both"/>
        <w:rPr>
          <w:sz w:val="28"/>
          <w:szCs w:val="28"/>
        </w:rPr>
      </w:pPr>
      <w:r w:rsidRPr="00167A19">
        <w:rPr>
          <w:sz w:val="28"/>
          <w:szCs w:val="28"/>
        </w:rPr>
        <w:t>Организацией заявлены для учета в необходимой валовой выручке расходы по данной статье</w:t>
      </w:r>
      <w:r>
        <w:rPr>
          <w:sz w:val="28"/>
          <w:szCs w:val="28"/>
        </w:rPr>
        <w:t>:</w:t>
      </w:r>
    </w:p>
    <w:p w14:paraId="0CE91EC1" w14:textId="77777777" w:rsidR="00E37A3D" w:rsidRPr="00424A1D" w:rsidRDefault="00E37A3D" w:rsidP="00E37A3D">
      <w:pPr>
        <w:tabs>
          <w:tab w:val="left" w:pos="1134"/>
        </w:tabs>
        <w:ind w:firstLine="709"/>
        <w:jc w:val="both"/>
        <w:rPr>
          <w:color w:val="000000"/>
          <w:sz w:val="28"/>
          <w:szCs w:val="28"/>
        </w:rPr>
      </w:pPr>
      <w:r>
        <w:rPr>
          <w:sz w:val="28"/>
          <w:szCs w:val="28"/>
        </w:rPr>
        <w:t xml:space="preserve">- 2021 год </w:t>
      </w:r>
      <w:r w:rsidRPr="00167A19">
        <w:rPr>
          <w:sz w:val="28"/>
          <w:szCs w:val="28"/>
        </w:rPr>
        <w:t xml:space="preserve">в сумме </w:t>
      </w:r>
      <w:r>
        <w:rPr>
          <w:b/>
          <w:i/>
          <w:sz w:val="28"/>
          <w:szCs w:val="28"/>
        </w:rPr>
        <w:t>371,99</w:t>
      </w:r>
      <w:r w:rsidRPr="00167A19">
        <w:rPr>
          <w:sz w:val="28"/>
          <w:szCs w:val="28"/>
        </w:rPr>
        <w:t xml:space="preserve"> тыс. руб.</w:t>
      </w:r>
      <w:r>
        <w:rPr>
          <w:sz w:val="28"/>
          <w:szCs w:val="28"/>
        </w:rPr>
        <w:t xml:space="preserve">, </w:t>
      </w:r>
      <w:r w:rsidRPr="00424A1D">
        <w:rPr>
          <w:color w:val="000000"/>
          <w:sz w:val="28"/>
          <w:szCs w:val="28"/>
        </w:rPr>
        <w:t xml:space="preserve">в том числе среднемесячная заработная плата заявлена в размере </w:t>
      </w:r>
      <w:r>
        <w:rPr>
          <w:b/>
          <w:i/>
          <w:color w:val="000000"/>
          <w:sz w:val="28"/>
          <w:szCs w:val="28"/>
        </w:rPr>
        <w:t>61998,33</w:t>
      </w:r>
      <w:r w:rsidRPr="00424A1D">
        <w:rPr>
          <w:color w:val="000000"/>
          <w:sz w:val="28"/>
          <w:szCs w:val="28"/>
        </w:rPr>
        <w:t xml:space="preserve"> руб.</w:t>
      </w:r>
      <w:r>
        <w:rPr>
          <w:color w:val="000000"/>
          <w:sz w:val="28"/>
          <w:szCs w:val="28"/>
        </w:rPr>
        <w:t>/чел./мес.</w:t>
      </w:r>
      <w:r w:rsidRPr="00424A1D">
        <w:rPr>
          <w:color w:val="000000"/>
          <w:sz w:val="28"/>
          <w:szCs w:val="28"/>
        </w:rPr>
        <w:t xml:space="preserve">, численность основного производственного персонала – </w:t>
      </w:r>
      <w:r>
        <w:rPr>
          <w:b/>
          <w:i/>
          <w:color w:val="000000"/>
          <w:sz w:val="28"/>
          <w:szCs w:val="28"/>
        </w:rPr>
        <w:t xml:space="preserve">0,5 </w:t>
      </w:r>
      <w:r w:rsidRPr="00ED723C">
        <w:rPr>
          <w:color w:val="000000"/>
          <w:sz w:val="28"/>
          <w:szCs w:val="28"/>
        </w:rPr>
        <w:t>человек</w:t>
      </w:r>
      <w:r>
        <w:rPr>
          <w:color w:val="000000"/>
          <w:sz w:val="28"/>
          <w:szCs w:val="28"/>
        </w:rPr>
        <w:t>а</w:t>
      </w:r>
      <w:r w:rsidRPr="00424A1D">
        <w:rPr>
          <w:color w:val="000000"/>
          <w:sz w:val="28"/>
          <w:szCs w:val="28"/>
        </w:rPr>
        <w:t>.</w:t>
      </w:r>
    </w:p>
    <w:p w14:paraId="664D7733" w14:textId="77777777" w:rsidR="00E37A3D" w:rsidRPr="005C10E0" w:rsidRDefault="00E37A3D" w:rsidP="00E37A3D">
      <w:pPr>
        <w:tabs>
          <w:tab w:val="left" w:pos="1134"/>
        </w:tabs>
        <w:ind w:firstLine="709"/>
        <w:jc w:val="both"/>
        <w:rPr>
          <w:sz w:val="28"/>
          <w:szCs w:val="28"/>
        </w:rPr>
      </w:pPr>
      <w:bookmarkStart w:id="3" w:name="_Hlk517965061"/>
      <w:r w:rsidRPr="00EE0A6D">
        <w:rPr>
          <w:color w:val="000000"/>
          <w:sz w:val="28"/>
          <w:szCs w:val="28"/>
        </w:rPr>
        <w:t xml:space="preserve">Расходы на оплату труда основного производственного персонала учтены </w:t>
      </w:r>
      <w:r w:rsidRPr="005C10E0">
        <w:rPr>
          <w:sz w:val="28"/>
          <w:szCs w:val="28"/>
        </w:rPr>
        <w:t xml:space="preserve">исходя из средней заработной платы и численности, принятых в расчет. Средняя заработная плата принята </w:t>
      </w:r>
      <w:bookmarkStart w:id="4" w:name="_Hlk517965504"/>
      <w:r w:rsidRPr="005C10E0">
        <w:rPr>
          <w:sz w:val="28"/>
          <w:szCs w:val="28"/>
        </w:rPr>
        <w:t xml:space="preserve">в размере </w:t>
      </w:r>
      <w:r w:rsidRPr="005C10E0">
        <w:rPr>
          <w:b/>
          <w:i/>
          <w:sz w:val="28"/>
          <w:szCs w:val="28"/>
        </w:rPr>
        <w:t>16352,45</w:t>
      </w:r>
      <w:r w:rsidRPr="005C10E0">
        <w:rPr>
          <w:sz w:val="28"/>
          <w:szCs w:val="28"/>
        </w:rPr>
        <w:t xml:space="preserve"> руб./чел./мес. </w:t>
      </w:r>
      <w:bookmarkEnd w:id="4"/>
      <w:r w:rsidRPr="005C10E0">
        <w:rPr>
          <w:sz w:val="28"/>
          <w:szCs w:val="28"/>
        </w:rPr>
        <w:t>и рассчитана от заработной платы плановой сметы 2020 года с учетом ИПЦ Минэкономразвития России на 2021 год 103,7%.</w:t>
      </w:r>
    </w:p>
    <w:p w14:paraId="44E2DC5C" w14:textId="77777777" w:rsidR="00E37A3D" w:rsidRDefault="00E37A3D" w:rsidP="00E37A3D">
      <w:pPr>
        <w:autoSpaceDE w:val="0"/>
        <w:autoSpaceDN w:val="0"/>
        <w:adjustRightInd w:val="0"/>
        <w:ind w:firstLine="709"/>
        <w:jc w:val="both"/>
        <w:rPr>
          <w:sz w:val="28"/>
          <w:szCs w:val="28"/>
        </w:rPr>
      </w:pPr>
      <w:r w:rsidRPr="00D07F54">
        <w:rPr>
          <w:color w:val="000000"/>
          <w:sz w:val="28"/>
          <w:szCs w:val="28"/>
        </w:rPr>
        <w:t>Средняя заработная плата</w:t>
      </w:r>
      <w:r>
        <w:rPr>
          <w:color w:val="000000"/>
          <w:sz w:val="28"/>
          <w:szCs w:val="28"/>
        </w:rPr>
        <w:t xml:space="preserve"> при регулировании на 2020 год</w:t>
      </w:r>
      <w:r w:rsidRPr="00D07F54">
        <w:rPr>
          <w:color w:val="000000"/>
          <w:sz w:val="28"/>
          <w:szCs w:val="28"/>
        </w:rPr>
        <w:t xml:space="preserve"> принята </w:t>
      </w:r>
      <w:r>
        <w:rPr>
          <w:color w:val="000000"/>
          <w:sz w:val="28"/>
          <w:szCs w:val="28"/>
        </w:rPr>
        <w:t>в размере</w:t>
      </w:r>
      <w:r w:rsidRPr="00C62667">
        <w:rPr>
          <w:color w:val="000000"/>
          <w:sz w:val="28"/>
          <w:szCs w:val="28"/>
        </w:rPr>
        <w:t xml:space="preserve"> </w:t>
      </w:r>
      <w:r>
        <w:rPr>
          <w:b/>
          <w:i/>
          <w:color w:val="000000"/>
          <w:sz w:val="28"/>
          <w:szCs w:val="28"/>
        </w:rPr>
        <w:t>15769,00</w:t>
      </w:r>
      <w:r w:rsidRPr="00C62667">
        <w:rPr>
          <w:color w:val="000000"/>
          <w:sz w:val="28"/>
          <w:szCs w:val="28"/>
        </w:rPr>
        <w:t xml:space="preserve"> руб./чел./мес. </w:t>
      </w:r>
      <w:r>
        <w:rPr>
          <w:color w:val="000000"/>
          <w:sz w:val="28"/>
          <w:szCs w:val="28"/>
        </w:rPr>
        <w:t xml:space="preserve">в соответствии </w:t>
      </w:r>
      <w:r w:rsidRPr="00D07F54">
        <w:rPr>
          <w:color w:val="000000"/>
          <w:sz w:val="28"/>
          <w:szCs w:val="28"/>
        </w:rPr>
        <w:t xml:space="preserve">Федеральным законом от </w:t>
      </w:r>
      <w:r>
        <w:rPr>
          <w:color w:val="000000"/>
          <w:sz w:val="28"/>
          <w:szCs w:val="28"/>
        </w:rPr>
        <w:t>19</w:t>
      </w:r>
      <w:r w:rsidRPr="00226308">
        <w:rPr>
          <w:color w:val="000000"/>
          <w:sz w:val="28"/>
          <w:szCs w:val="28"/>
        </w:rPr>
        <w:t>.0</w:t>
      </w:r>
      <w:r>
        <w:rPr>
          <w:color w:val="000000"/>
          <w:sz w:val="28"/>
          <w:szCs w:val="28"/>
        </w:rPr>
        <w:t>6</w:t>
      </w:r>
      <w:r w:rsidRPr="00226308">
        <w:rPr>
          <w:color w:val="000000"/>
          <w:sz w:val="28"/>
          <w:szCs w:val="28"/>
        </w:rPr>
        <w:t>.20</w:t>
      </w:r>
      <w:r>
        <w:rPr>
          <w:color w:val="000000"/>
          <w:sz w:val="28"/>
          <w:szCs w:val="28"/>
        </w:rPr>
        <w:t xml:space="preserve">00 </w:t>
      </w:r>
      <w:r w:rsidRPr="00226308">
        <w:rPr>
          <w:color w:val="000000"/>
          <w:sz w:val="28"/>
          <w:szCs w:val="28"/>
        </w:rPr>
        <w:t xml:space="preserve">№ </w:t>
      </w:r>
      <w:r>
        <w:rPr>
          <w:color w:val="000000"/>
          <w:sz w:val="28"/>
          <w:szCs w:val="28"/>
        </w:rPr>
        <w:t>82</w:t>
      </w:r>
      <w:r w:rsidRPr="00226308">
        <w:rPr>
          <w:color w:val="000000"/>
          <w:sz w:val="28"/>
          <w:szCs w:val="28"/>
        </w:rPr>
        <w:t>-ФЗ</w:t>
      </w:r>
      <w:r>
        <w:rPr>
          <w:color w:val="000000"/>
          <w:sz w:val="28"/>
          <w:szCs w:val="28"/>
        </w:rPr>
        <w:t xml:space="preserve"> </w:t>
      </w:r>
      <w:r w:rsidRPr="00226308">
        <w:rPr>
          <w:color w:val="000000"/>
          <w:sz w:val="28"/>
          <w:szCs w:val="28"/>
        </w:rPr>
        <w:t>«</w:t>
      </w:r>
      <w:r w:rsidRPr="00226308">
        <w:rPr>
          <w:sz w:val="28"/>
          <w:szCs w:val="28"/>
        </w:rPr>
        <w:t xml:space="preserve">О </w:t>
      </w:r>
      <w:r w:rsidRPr="00C62667">
        <w:rPr>
          <w:sz w:val="28"/>
          <w:szCs w:val="28"/>
        </w:rPr>
        <w:t>минимальном размере оплаты труда</w:t>
      </w:r>
      <w:r w:rsidRPr="00C62667">
        <w:t>»</w:t>
      </w:r>
      <w:r w:rsidRPr="00C62667">
        <w:rPr>
          <w:color w:val="000000"/>
          <w:sz w:val="28"/>
          <w:szCs w:val="28"/>
        </w:rPr>
        <w:t xml:space="preserve"> </w:t>
      </w:r>
      <w:r>
        <w:rPr>
          <w:color w:val="000000"/>
          <w:sz w:val="28"/>
          <w:szCs w:val="28"/>
        </w:rPr>
        <w:t xml:space="preserve">(в ред. </w:t>
      </w:r>
      <w:r w:rsidRPr="004A577C">
        <w:rPr>
          <w:color w:val="000000"/>
          <w:sz w:val="28"/>
          <w:szCs w:val="28"/>
        </w:rPr>
        <w:t xml:space="preserve">от 25.12.2018 </w:t>
      </w:r>
      <w:r>
        <w:rPr>
          <w:color w:val="000000"/>
          <w:sz w:val="28"/>
          <w:szCs w:val="28"/>
        </w:rPr>
        <w:t xml:space="preserve">№ </w:t>
      </w:r>
      <w:r w:rsidRPr="004A577C">
        <w:rPr>
          <w:color w:val="000000"/>
          <w:sz w:val="28"/>
          <w:szCs w:val="28"/>
        </w:rPr>
        <w:t>481-ФЗ</w:t>
      </w:r>
      <w:r>
        <w:rPr>
          <w:color w:val="000000"/>
          <w:sz w:val="28"/>
          <w:szCs w:val="28"/>
        </w:rPr>
        <w:t xml:space="preserve">) </w:t>
      </w:r>
      <w:r w:rsidRPr="00C62667">
        <w:rPr>
          <w:color w:val="000000"/>
          <w:sz w:val="28"/>
          <w:szCs w:val="28"/>
        </w:rPr>
        <w:t>с учетом районного коэффициента</w:t>
      </w:r>
      <w:r w:rsidRPr="00365EE2">
        <w:rPr>
          <w:sz w:val="28"/>
          <w:szCs w:val="28"/>
        </w:rPr>
        <w:t>.</w:t>
      </w:r>
      <w:r>
        <w:rPr>
          <w:sz w:val="28"/>
          <w:szCs w:val="28"/>
        </w:rPr>
        <w:t xml:space="preserve"> </w:t>
      </w:r>
    </w:p>
    <w:p w14:paraId="4E2C806D" w14:textId="77777777" w:rsidR="00E37A3D" w:rsidRDefault="00E37A3D" w:rsidP="00E37A3D">
      <w:pPr>
        <w:autoSpaceDE w:val="0"/>
        <w:autoSpaceDN w:val="0"/>
        <w:adjustRightInd w:val="0"/>
        <w:ind w:firstLine="709"/>
        <w:jc w:val="both"/>
        <w:rPr>
          <w:color w:val="000000"/>
          <w:sz w:val="28"/>
          <w:szCs w:val="28"/>
        </w:rPr>
      </w:pPr>
      <w:r>
        <w:rPr>
          <w:color w:val="000000"/>
          <w:sz w:val="28"/>
          <w:szCs w:val="28"/>
        </w:rPr>
        <w:t>Следует отметить, что оказание услуг в сфере холодного водоснабжения технической водой не является основным видом деятельности.</w:t>
      </w:r>
    </w:p>
    <w:p w14:paraId="1C47A89F" w14:textId="77777777" w:rsidR="00E37A3D" w:rsidRPr="00C62667" w:rsidRDefault="00E37A3D" w:rsidP="00E37A3D">
      <w:pPr>
        <w:autoSpaceDE w:val="0"/>
        <w:autoSpaceDN w:val="0"/>
        <w:adjustRightInd w:val="0"/>
        <w:ind w:firstLine="709"/>
        <w:jc w:val="both"/>
        <w:rPr>
          <w:color w:val="000000"/>
          <w:sz w:val="28"/>
          <w:szCs w:val="28"/>
        </w:rPr>
      </w:pPr>
      <w:r w:rsidRPr="00C62667">
        <w:rPr>
          <w:color w:val="000000"/>
          <w:sz w:val="28"/>
          <w:szCs w:val="28"/>
        </w:rPr>
        <w:t xml:space="preserve">Численность основного производственного персонала принята </w:t>
      </w:r>
      <w:r>
        <w:rPr>
          <w:color w:val="000000"/>
          <w:sz w:val="28"/>
          <w:szCs w:val="28"/>
        </w:rPr>
        <w:t xml:space="preserve">по предложению организации </w:t>
      </w:r>
      <w:r w:rsidRPr="00C62667">
        <w:rPr>
          <w:color w:val="000000"/>
          <w:sz w:val="28"/>
          <w:szCs w:val="28"/>
        </w:rPr>
        <w:t xml:space="preserve">в количестве </w:t>
      </w:r>
      <w:r>
        <w:rPr>
          <w:b/>
          <w:i/>
          <w:color w:val="000000"/>
          <w:sz w:val="28"/>
          <w:szCs w:val="28"/>
        </w:rPr>
        <w:t xml:space="preserve">0,5 </w:t>
      </w:r>
      <w:r>
        <w:rPr>
          <w:color w:val="000000"/>
          <w:sz w:val="28"/>
          <w:szCs w:val="28"/>
        </w:rPr>
        <w:t>человека и соответствует численности плановой сметы 2020 года</w:t>
      </w:r>
      <w:r w:rsidRPr="00C62667">
        <w:rPr>
          <w:color w:val="000000"/>
          <w:sz w:val="28"/>
          <w:szCs w:val="28"/>
        </w:rPr>
        <w:t>.</w:t>
      </w:r>
    </w:p>
    <w:bookmarkEnd w:id="3"/>
    <w:p w14:paraId="041C9922" w14:textId="77777777" w:rsidR="00E37A3D" w:rsidRPr="004A7A44" w:rsidRDefault="00E37A3D" w:rsidP="00E37A3D">
      <w:pPr>
        <w:tabs>
          <w:tab w:val="left" w:pos="1134"/>
        </w:tabs>
        <w:ind w:firstLine="709"/>
        <w:jc w:val="both"/>
        <w:rPr>
          <w:sz w:val="28"/>
          <w:szCs w:val="28"/>
        </w:rPr>
      </w:pPr>
      <w:r w:rsidRPr="004A7A44">
        <w:rPr>
          <w:sz w:val="28"/>
          <w:szCs w:val="28"/>
        </w:rPr>
        <w:t xml:space="preserve">Расходы по периодам календарной разбивки приняты в сумме </w:t>
      </w:r>
      <w:r>
        <w:rPr>
          <w:b/>
          <w:i/>
          <w:sz w:val="28"/>
          <w:szCs w:val="28"/>
        </w:rPr>
        <w:t>98,11</w:t>
      </w:r>
      <w:r w:rsidRPr="004A7A44">
        <w:rPr>
          <w:sz w:val="28"/>
          <w:szCs w:val="28"/>
        </w:rPr>
        <w:t xml:space="preserve"> тыс. руб.</w:t>
      </w:r>
      <w:r>
        <w:rPr>
          <w:sz w:val="28"/>
          <w:szCs w:val="28"/>
        </w:rPr>
        <w:t>,</w:t>
      </w:r>
      <w:r w:rsidRPr="004A7A44">
        <w:rPr>
          <w:sz w:val="28"/>
          <w:szCs w:val="28"/>
        </w:rPr>
        <w:t xml:space="preserve"> </w:t>
      </w:r>
      <w:r>
        <w:rPr>
          <w:sz w:val="28"/>
          <w:szCs w:val="28"/>
        </w:rPr>
        <w:t xml:space="preserve">в том числе </w:t>
      </w:r>
      <w:r w:rsidRPr="004A7A44">
        <w:rPr>
          <w:sz w:val="28"/>
          <w:szCs w:val="28"/>
        </w:rPr>
        <w:t>по периодам:</w:t>
      </w:r>
    </w:p>
    <w:p w14:paraId="582B57C3" w14:textId="77777777" w:rsidR="00E37A3D" w:rsidRPr="004A7A44" w:rsidRDefault="00E37A3D" w:rsidP="00E37A3D">
      <w:pPr>
        <w:tabs>
          <w:tab w:val="left" w:pos="1134"/>
        </w:tabs>
        <w:ind w:firstLine="709"/>
        <w:jc w:val="both"/>
        <w:rPr>
          <w:sz w:val="28"/>
          <w:szCs w:val="28"/>
        </w:rPr>
      </w:pPr>
      <w:r w:rsidRPr="004A7A44">
        <w:rPr>
          <w:sz w:val="28"/>
          <w:szCs w:val="28"/>
        </w:rPr>
        <w:t xml:space="preserve">- </w:t>
      </w:r>
      <w:r w:rsidRPr="004A7A44">
        <w:rPr>
          <w:b/>
          <w:sz w:val="28"/>
          <w:szCs w:val="28"/>
        </w:rPr>
        <w:t>с</w:t>
      </w:r>
      <w:r w:rsidRPr="004A7A44">
        <w:rPr>
          <w:sz w:val="28"/>
          <w:szCs w:val="28"/>
        </w:rPr>
        <w:t xml:space="preserve"> </w:t>
      </w:r>
      <w:r w:rsidRPr="004A7A44">
        <w:rPr>
          <w:b/>
          <w:bCs/>
          <w:sz w:val="28"/>
          <w:szCs w:val="28"/>
        </w:rPr>
        <w:t>01</w:t>
      </w:r>
      <w:r w:rsidRPr="004A7A44">
        <w:rPr>
          <w:b/>
          <w:sz w:val="28"/>
          <w:szCs w:val="28"/>
        </w:rPr>
        <w:t>.01.202</w:t>
      </w:r>
      <w:r>
        <w:rPr>
          <w:b/>
          <w:sz w:val="28"/>
          <w:szCs w:val="28"/>
        </w:rPr>
        <w:t>1</w:t>
      </w:r>
      <w:r w:rsidRPr="004A7A44">
        <w:rPr>
          <w:b/>
          <w:sz w:val="28"/>
          <w:szCs w:val="28"/>
        </w:rPr>
        <w:t xml:space="preserve"> по 30.06.202</w:t>
      </w:r>
      <w:r>
        <w:rPr>
          <w:b/>
          <w:sz w:val="28"/>
          <w:szCs w:val="28"/>
        </w:rPr>
        <w:t>1</w:t>
      </w:r>
      <w:r w:rsidRPr="004A7A44">
        <w:rPr>
          <w:sz w:val="28"/>
          <w:szCs w:val="28"/>
        </w:rPr>
        <w:t xml:space="preserve"> – </w:t>
      </w:r>
      <w:r>
        <w:rPr>
          <w:b/>
          <w:i/>
          <w:sz w:val="28"/>
          <w:szCs w:val="28"/>
        </w:rPr>
        <w:t>49,06</w:t>
      </w:r>
      <w:r w:rsidRPr="004A7A44">
        <w:rPr>
          <w:sz w:val="28"/>
          <w:szCs w:val="28"/>
        </w:rPr>
        <w:t xml:space="preserve"> тыс. руб. </w:t>
      </w:r>
    </w:p>
    <w:p w14:paraId="11D2A657" w14:textId="77777777" w:rsidR="00E37A3D" w:rsidRDefault="00E37A3D" w:rsidP="00E37A3D">
      <w:pPr>
        <w:tabs>
          <w:tab w:val="left" w:pos="1134"/>
        </w:tabs>
        <w:ind w:firstLine="709"/>
        <w:jc w:val="both"/>
        <w:rPr>
          <w:sz w:val="28"/>
          <w:szCs w:val="28"/>
        </w:rPr>
      </w:pPr>
      <w:r w:rsidRPr="004A7A44">
        <w:rPr>
          <w:sz w:val="28"/>
          <w:szCs w:val="28"/>
        </w:rPr>
        <w:t xml:space="preserve">- </w:t>
      </w:r>
      <w:r w:rsidRPr="004A7A44">
        <w:rPr>
          <w:b/>
          <w:sz w:val="28"/>
          <w:szCs w:val="28"/>
        </w:rPr>
        <w:t>с 01.07.202</w:t>
      </w:r>
      <w:r>
        <w:rPr>
          <w:b/>
          <w:sz w:val="28"/>
          <w:szCs w:val="28"/>
        </w:rPr>
        <w:t>1</w:t>
      </w:r>
      <w:r w:rsidRPr="004A7A44">
        <w:rPr>
          <w:b/>
          <w:sz w:val="28"/>
          <w:szCs w:val="28"/>
        </w:rPr>
        <w:t xml:space="preserve"> по 31.12.202</w:t>
      </w:r>
      <w:r>
        <w:rPr>
          <w:b/>
          <w:sz w:val="28"/>
          <w:szCs w:val="28"/>
        </w:rPr>
        <w:t>1</w:t>
      </w:r>
      <w:r w:rsidRPr="004A7A44">
        <w:rPr>
          <w:sz w:val="28"/>
          <w:szCs w:val="28"/>
        </w:rPr>
        <w:t xml:space="preserve"> – </w:t>
      </w:r>
      <w:r>
        <w:rPr>
          <w:b/>
          <w:i/>
          <w:sz w:val="28"/>
          <w:szCs w:val="28"/>
        </w:rPr>
        <w:t>49,06</w:t>
      </w:r>
      <w:r w:rsidRPr="004A7A44">
        <w:rPr>
          <w:sz w:val="28"/>
          <w:szCs w:val="28"/>
        </w:rPr>
        <w:t xml:space="preserve"> тыс. руб. </w:t>
      </w:r>
    </w:p>
    <w:p w14:paraId="59440A8E" w14:textId="77777777" w:rsidR="00E37A3D" w:rsidRPr="004A7A44" w:rsidRDefault="00E37A3D" w:rsidP="00E37A3D">
      <w:pPr>
        <w:tabs>
          <w:tab w:val="left" w:pos="1134"/>
        </w:tabs>
        <w:ind w:firstLine="709"/>
        <w:jc w:val="both"/>
        <w:rPr>
          <w:sz w:val="28"/>
          <w:szCs w:val="28"/>
        </w:rPr>
      </w:pPr>
    </w:p>
    <w:p w14:paraId="2255D735" w14:textId="77777777" w:rsidR="00E37A3D" w:rsidRPr="00C13F40" w:rsidRDefault="00E37A3D" w:rsidP="00E37A3D">
      <w:pPr>
        <w:tabs>
          <w:tab w:val="left" w:pos="1134"/>
        </w:tabs>
        <w:jc w:val="center"/>
        <w:rPr>
          <w:b/>
          <w:color w:val="000000"/>
          <w:sz w:val="32"/>
          <w:szCs w:val="32"/>
          <w:u w:val="single"/>
        </w:rPr>
      </w:pPr>
      <w:r w:rsidRPr="00C13F40">
        <w:rPr>
          <w:b/>
          <w:color w:val="000000"/>
          <w:sz w:val="32"/>
          <w:szCs w:val="32"/>
          <w:u w:val="single"/>
        </w:rPr>
        <w:t>Отчисления на социальные нужды от расходов на оплату труда основного производственного персонала</w:t>
      </w:r>
    </w:p>
    <w:p w14:paraId="522DDC20" w14:textId="77777777" w:rsidR="00E37A3D" w:rsidRDefault="00E37A3D" w:rsidP="00E37A3D">
      <w:pPr>
        <w:tabs>
          <w:tab w:val="left" w:pos="1134"/>
        </w:tabs>
        <w:ind w:firstLine="709"/>
        <w:jc w:val="both"/>
        <w:rPr>
          <w:sz w:val="28"/>
          <w:szCs w:val="28"/>
        </w:rPr>
      </w:pPr>
      <w:r w:rsidRPr="00167A19">
        <w:rPr>
          <w:sz w:val="28"/>
          <w:szCs w:val="28"/>
        </w:rPr>
        <w:t>Организацией заявлены для учета в необходимой валовой выручке расходы по данной статье</w:t>
      </w:r>
      <w:r>
        <w:rPr>
          <w:sz w:val="28"/>
          <w:szCs w:val="28"/>
        </w:rPr>
        <w:t>:</w:t>
      </w:r>
    </w:p>
    <w:p w14:paraId="4462A997" w14:textId="77777777" w:rsidR="00E37A3D" w:rsidRDefault="00E37A3D" w:rsidP="00E37A3D">
      <w:pPr>
        <w:tabs>
          <w:tab w:val="left" w:pos="1134"/>
        </w:tabs>
        <w:ind w:firstLine="709"/>
        <w:jc w:val="both"/>
        <w:rPr>
          <w:sz w:val="28"/>
          <w:szCs w:val="28"/>
        </w:rPr>
      </w:pPr>
      <w:r>
        <w:rPr>
          <w:sz w:val="28"/>
          <w:szCs w:val="28"/>
        </w:rPr>
        <w:t xml:space="preserve">- 2021 год </w:t>
      </w:r>
      <w:r w:rsidRPr="00167A19">
        <w:rPr>
          <w:sz w:val="28"/>
          <w:szCs w:val="28"/>
        </w:rPr>
        <w:t xml:space="preserve">в сумме </w:t>
      </w:r>
      <w:r>
        <w:rPr>
          <w:b/>
          <w:i/>
          <w:sz w:val="28"/>
          <w:szCs w:val="28"/>
        </w:rPr>
        <w:t>112,57</w:t>
      </w:r>
      <w:r w:rsidRPr="00167A19">
        <w:rPr>
          <w:sz w:val="28"/>
          <w:szCs w:val="28"/>
        </w:rPr>
        <w:t xml:space="preserve"> тыс. руб.</w:t>
      </w:r>
    </w:p>
    <w:p w14:paraId="1810EA43" w14:textId="77777777" w:rsidR="00E37A3D" w:rsidRPr="005C10E0" w:rsidRDefault="00E37A3D" w:rsidP="00E37A3D">
      <w:pPr>
        <w:tabs>
          <w:tab w:val="left" w:pos="1134"/>
        </w:tabs>
        <w:ind w:firstLine="709"/>
        <w:jc w:val="both"/>
        <w:rPr>
          <w:sz w:val="28"/>
          <w:szCs w:val="28"/>
        </w:rPr>
      </w:pPr>
      <w:r w:rsidRPr="00C579D9">
        <w:rPr>
          <w:sz w:val="28"/>
          <w:szCs w:val="28"/>
        </w:rPr>
        <w:t xml:space="preserve">Расходы по данной статье рассчитаны </w:t>
      </w:r>
      <w:r w:rsidRPr="001A2126">
        <w:rPr>
          <w:sz w:val="28"/>
          <w:szCs w:val="28"/>
        </w:rPr>
        <w:t xml:space="preserve">на основании </w:t>
      </w:r>
      <w:r>
        <w:rPr>
          <w:sz w:val="28"/>
          <w:szCs w:val="28"/>
        </w:rPr>
        <w:t xml:space="preserve">Налогового кодекса РФ (часть вторая) от 05.08.2000 № 117-ФЗ (в ред. от 03.08.2018) в размере </w:t>
      </w:r>
      <w:r w:rsidRPr="001A2126">
        <w:rPr>
          <w:sz w:val="28"/>
          <w:szCs w:val="28"/>
        </w:rPr>
        <w:t>30%</w:t>
      </w:r>
      <w:r>
        <w:rPr>
          <w:sz w:val="28"/>
          <w:szCs w:val="28"/>
        </w:rPr>
        <w:t xml:space="preserve">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w:t>
      </w:r>
    </w:p>
    <w:p w14:paraId="5BF7CF19" w14:textId="77777777" w:rsidR="00E37A3D" w:rsidRPr="005C10E0" w:rsidRDefault="00E37A3D" w:rsidP="00E37A3D">
      <w:pPr>
        <w:tabs>
          <w:tab w:val="left" w:pos="1134"/>
        </w:tabs>
        <w:ind w:firstLine="709"/>
        <w:jc w:val="both"/>
        <w:rPr>
          <w:sz w:val="28"/>
          <w:szCs w:val="28"/>
        </w:rPr>
      </w:pPr>
      <w:r w:rsidRPr="005C10E0">
        <w:rPr>
          <w:sz w:val="28"/>
          <w:szCs w:val="28"/>
        </w:rPr>
        <w:t xml:space="preserve">Расходы по периодам календарной разбивки приняты в сумме </w:t>
      </w:r>
      <w:r w:rsidRPr="005C10E0">
        <w:rPr>
          <w:b/>
          <w:i/>
          <w:sz w:val="28"/>
          <w:szCs w:val="28"/>
        </w:rPr>
        <w:t>29,43</w:t>
      </w:r>
      <w:r w:rsidRPr="005C10E0">
        <w:rPr>
          <w:sz w:val="28"/>
          <w:szCs w:val="28"/>
        </w:rPr>
        <w:t xml:space="preserve"> тыс. руб</w:t>
      </w:r>
      <w:r>
        <w:rPr>
          <w:sz w:val="28"/>
          <w:szCs w:val="28"/>
        </w:rPr>
        <w:t>., в том числе</w:t>
      </w:r>
      <w:r w:rsidRPr="005C10E0">
        <w:rPr>
          <w:sz w:val="28"/>
          <w:szCs w:val="28"/>
        </w:rPr>
        <w:t xml:space="preserve"> по периодам:</w:t>
      </w:r>
    </w:p>
    <w:p w14:paraId="4CD0EC37" w14:textId="77777777" w:rsidR="00E37A3D" w:rsidRPr="005C10E0" w:rsidRDefault="00E37A3D" w:rsidP="00E37A3D">
      <w:pPr>
        <w:tabs>
          <w:tab w:val="left" w:pos="1134"/>
        </w:tabs>
        <w:ind w:firstLine="709"/>
        <w:jc w:val="both"/>
        <w:rPr>
          <w:sz w:val="28"/>
          <w:szCs w:val="28"/>
        </w:rPr>
      </w:pPr>
      <w:r w:rsidRPr="005C10E0">
        <w:rPr>
          <w:sz w:val="28"/>
          <w:szCs w:val="28"/>
        </w:rPr>
        <w:t xml:space="preserve">- </w:t>
      </w:r>
      <w:r w:rsidRPr="005C10E0">
        <w:rPr>
          <w:b/>
          <w:sz w:val="28"/>
          <w:szCs w:val="28"/>
        </w:rPr>
        <w:t>с</w:t>
      </w:r>
      <w:r w:rsidRPr="005C10E0">
        <w:rPr>
          <w:sz w:val="28"/>
          <w:szCs w:val="28"/>
        </w:rPr>
        <w:t xml:space="preserve"> </w:t>
      </w:r>
      <w:r w:rsidRPr="005C10E0">
        <w:rPr>
          <w:b/>
          <w:bCs/>
          <w:sz w:val="28"/>
          <w:szCs w:val="28"/>
        </w:rPr>
        <w:t>01</w:t>
      </w:r>
      <w:r w:rsidRPr="005C10E0">
        <w:rPr>
          <w:b/>
          <w:sz w:val="28"/>
          <w:szCs w:val="28"/>
        </w:rPr>
        <w:t>.01.2021 по 30.06.2021</w:t>
      </w:r>
      <w:r w:rsidRPr="005C10E0">
        <w:rPr>
          <w:sz w:val="28"/>
          <w:szCs w:val="28"/>
        </w:rPr>
        <w:t xml:space="preserve"> – </w:t>
      </w:r>
      <w:r w:rsidRPr="005C10E0">
        <w:rPr>
          <w:b/>
          <w:i/>
          <w:sz w:val="28"/>
          <w:szCs w:val="28"/>
        </w:rPr>
        <w:t>14,72</w:t>
      </w:r>
      <w:r w:rsidRPr="005C10E0">
        <w:rPr>
          <w:sz w:val="28"/>
          <w:szCs w:val="28"/>
        </w:rPr>
        <w:t xml:space="preserve"> тыс. руб. </w:t>
      </w:r>
    </w:p>
    <w:p w14:paraId="0602D6AC" w14:textId="77777777" w:rsidR="00E37A3D" w:rsidRPr="005C10E0" w:rsidRDefault="00E37A3D" w:rsidP="00E37A3D">
      <w:pPr>
        <w:tabs>
          <w:tab w:val="left" w:pos="1134"/>
        </w:tabs>
        <w:ind w:firstLine="709"/>
        <w:jc w:val="both"/>
        <w:rPr>
          <w:sz w:val="28"/>
          <w:szCs w:val="28"/>
        </w:rPr>
      </w:pPr>
      <w:r w:rsidRPr="005C10E0">
        <w:rPr>
          <w:sz w:val="28"/>
          <w:szCs w:val="28"/>
        </w:rPr>
        <w:t xml:space="preserve">- </w:t>
      </w:r>
      <w:r w:rsidRPr="005C10E0">
        <w:rPr>
          <w:b/>
          <w:sz w:val="28"/>
          <w:szCs w:val="28"/>
        </w:rPr>
        <w:t>с 01.07.2021 по 31.12.2021</w:t>
      </w:r>
      <w:r w:rsidRPr="005C10E0">
        <w:rPr>
          <w:sz w:val="28"/>
          <w:szCs w:val="28"/>
        </w:rPr>
        <w:t xml:space="preserve"> – </w:t>
      </w:r>
      <w:r w:rsidRPr="005C10E0">
        <w:rPr>
          <w:b/>
          <w:i/>
          <w:sz w:val="28"/>
          <w:szCs w:val="28"/>
        </w:rPr>
        <w:t>14,72</w:t>
      </w:r>
      <w:r w:rsidRPr="005C10E0">
        <w:rPr>
          <w:sz w:val="28"/>
          <w:szCs w:val="28"/>
        </w:rPr>
        <w:t xml:space="preserve"> тыс. руб. </w:t>
      </w:r>
    </w:p>
    <w:p w14:paraId="35F22C0C" w14:textId="77777777" w:rsidR="00E37A3D" w:rsidRPr="003C43C7" w:rsidRDefault="00E37A3D" w:rsidP="00E37A3D">
      <w:pPr>
        <w:tabs>
          <w:tab w:val="left" w:pos="1134"/>
        </w:tabs>
        <w:ind w:firstLine="709"/>
        <w:jc w:val="center"/>
        <w:rPr>
          <w:b/>
          <w:color w:val="000000"/>
          <w:sz w:val="22"/>
          <w:szCs w:val="22"/>
          <w:u w:val="single"/>
        </w:rPr>
      </w:pPr>
    </w:p>
    <w:p w14:paraId="26909E9B" w14:textId="77777777" w:rsidR="00E37A3D" w:rsidRPr="00CB34B7" w:rsidRDefault="00E37A3D" w:rsidP="00E37A3D">
      <w:pPr>
        <w:tabs>
          <w:tab w:val="left" w:pos="1134"/>
        </w:tabs>
        <w:jc w:val="center"/>
        <w:rPr>
          <w:b/>
          <w:color w:val="000000"/>
          <w:sz w:val="32"/>
          <w:szCs w:val="32"/>
          <w:u w:val="single"/>
        </w:rPr>
      </w:pPr>
      <w:r w:rsidRPr="00CB34B7">
        <w:rPr>
          <w:b/>
          <w:color w:val="000000"/>
          <w:sz w:val="32"/>
          <w:szCs w:val="32"/>
          <w:u w:val="single"/>
        </w:rPr>
        <w:t>Прочие производственные расходы</w:t>
      </w:r>
    </w:p>
    <w:p w14:paraId="15215669" w14:textId="77777777" w:rsidR="00E37A3D" w:rsidRDefault="00E37A3D" w:rsidP="00E37A3D">
      <w:pPr>
        <w:tabs>
          <w:tab w:val="left" w:pos="1134"/>
        </w:tabs>
        <w:ind w:firstLine="709"/>
        <w:jc w:val="both"/>
        <w:rPr>
          <w:sz w:val="28"/>
          <w:szCs w:val="28"/>
        </w:rPr>
      </w:pPr>
      <w:r w:rsidRPr="00167A19">
        <w:rPr>
          <w:sz w:val="28"/>
          <w:szCs w:val="28"/>
        </w:rPr>
        <w:t>Организацией заявлены для учета в необходимой валовой выручке расходы по данной статье</w:t>
      </w:r>
      <w:r>
        <w:rPr>
          <w:sz w:val="28"/>
          <w:szCs w:val="28"/>
        </w:rPr>
        <w:t>:</w:t>
      </w:r>
    </w:p>
    <w:p w14:paraId="3AFCB32A" w14:textId="77777777" w:rsidR="00E37A3D" w:rsidRPr="00CB34B7" w:rsidRDefault="00E37A3D" w:rsidP="00E37A3D">
      <w:pPr>
        <w:tabs>
          <w:tab w:val="left" w:pos="1134"/>
        </w:tabs>
        <w:ind w:firstLine="709"/>
        <w:jc w:val="both"/>
        <w:rPr>
          <w:color w:val="000000"/>
          <w:sz w:val="28"/>
          <w:szCs w:val="28"/>
        </w:rPr>
      </w:pPr>
      <w:r>
        <w:rPr>
          <w:sz w:val="28"/>
          <w:szCs w:val="28"/>
        </w:rPr>
        <w:t xml:space="preserve">- 2021 год </w:t>
      </w:r>
      <w:r w:rsidRPr="00167A19">
        <w:rPr>
          <w:sz w:val="28"/>
          <w:szCs w:val="28"/>
        </w:rPr>
        <w:t xml:space="preserve">в сумме </w:t>
      </w:r>
      <w:r>
        <w:rPr>
          <w:b/>
          <w:i/>
          <w:sz w:val="28"/>
          <w:szCs w:val="28"/>
        </w:rPr>
        <w:t>19,52</w:t>
      </w:r>
      <w:r w:rsidRPr="00167A19">
        <w:rPr>
          <w:sz w:val="28"/>
          <w:szCs w:val="28"/>
        </w:rPr>
        <w:t xml:space="preserve"> тыс. руб.</w:t>
      </w:r>
      <w:r>
        <w:rPr>
          <w:color w:val="000000"/>
          <w:sz w:val="28"/>
          <w:szCs w:val="28"/>
        </w:rPr>
        <w:t>, в том числе прочие расходы</w:t>
      </w:r>
      <w:r w:rsidRPr="00CB34B7">
        <w:rPr>
          <w:color w:val="000000"/>
          <w:sz w:val="28"/>
          <w:szCs w:val="28"/>
        </w:rPr>
        <w:t xml:space="preserve"> – </w:t>
      </w:r>
      <w:r>
        <w:rPr>
          <w:b/>
          <w:i/>
          <w:color w:val="000000"/>
          <w:sz w:val="28"/>
          <w:szCs w:val="28"/>
        </w:rPr>
        <w:t>0,58</w:t>
      </w:r>
      <w:r w:rsidRPr="00CB34B7">
        <w:rPr>
          <w:color w:val="000000"/>
          <w:sz w:val="28"/>
          <w:szCs w:val="28"/>
        </w:rPr>
        <w:t xml:space="preserve"> тыс. руб., </w:t>
      </w:r>
      <w:r>
        <w:rPr>
          <w:color w:val="000000"/>
          <w:sz w:val="28"/>
          <w:szCs w:val="28"/>
        </w:rPr>
        <w:t>спецодежда</w:t>
      </w:r>
      <w:r w:rsidRPr="00CB34B7">
        <w:rPr>
          <w:color w:val="000000"/>
          <w:sz w:val="28"/>
          <w:szCs w:val="28"/>
        </w:rPr>
        <w:t xml:space="preserve"> – </w:t>
      </w:r>
      <w:r>
        <w:rPr>
          <w:b/>
          <w:i/>
          <w:color w:val="000000"/>
          <w:sz w:val="28"/>
          <w:szCs w:val="28"/>
        </w:rPr>
        <w:t>18,94</w:t>
      </w:r>
      <w:r w:rsidRPr="00CB34B7">
        <w:rPr>
          <w:b/>
          <w:i/>
          <w:color w:val="000000"/>
          <w:sz w:val="28"/>
          <w:szCs w:val="28"/>
        </w:rPr>
        <w:t xml:space="preserve"> </w:t>
      </w:r>
      <w:r w:rsidRPr="00CB34B7">
        <w:rPr>
          <w:color w:val="000000"/>
          <w:sz w:val="28"/>
          <w:szCs w:val="28"/>
        </w:rPr>
        <w:t>тыс. руб</w:t>
      </w:r>
      <w:r>
        <w:rPr>
          <w:color w:val="000000"/>
          <w:sz w:val="28"/>
          <w:szCs w:val="28"/>
        </w:rPr>
        <w:t>.</w:t>
      </w:r>
      <w:r w:rsidRPr="00CB34B7">
        <w:rPr>
          <w:color w:val="000000"/>
          <w:sz w:val="28"/>
          <w:szCs w:val="28"/>
        </w:rPr>
        <w:t xml:space="preserve">  </w:t>
      </w:r>
    </w:p>
    <w:p w14:paraId="0B7234DE" w14:textId="77777777" w:rsidR="00E37A3D" w:rsidRDefault="00E37A3D" w:rsidP="00E37A3D">
      <w:pPr>
        <w:tabs>
          <w:tab w:val="left" w:pos="1134"/>
        </w:tabs>
        <w:ind w:firstLine="709"/>
        <w:jc w:val="both"/>
        <w:rPr>
          <w:sz w:val="28"/>
          <w:szCs w:val="28"/>
        </w:rPr>
      </w:pPr>
      <w:r>
        <w:rPr>
          <w:b/>
          <w:i/>
          <w:color w:val="000000"/>
          <w:sz w:val="28"/>
          <w:szCs w:val="28"/>
        </w:rPr>
        <w:t>Прочие расходы</w:t>
      </w:r>
      <w:r w:rsidRPr="004C5047">
        <w:rPr>
          <w:b/>
          <w:i/>
          <w:color w:val="000000"/>
          <w:sz w:val="28"/>
          <w:szCs w:val="28"/>
        </w:rPr>
        <w:t>.</w:t>
      </w:r>
      <w:r w:rsidRPr="00EA288A">
        <w:rPr>
          <w:color w:val="000000"/>
          <w:sz w:val="28"/>
          <w:szCs w:val="28"/>
        </w:rPr>
        <w:t xml:space="preserve"> </w:t>
      </w:r>
      <w:r>
        <w:rPr>
          <w:color w:val="000000"/>
          <w:sz w:val="28"/>
          <w:szCs w:val="28"/>
        </w:rPr>
        <w:t>В данной статье заявлен процент от общих производственных расходов в целом по организации, структура данных расходов не расшифрована. Расходы по статье исключены из расчета необходимой валовой выручки</w:t>
      </w:r>
      <w:r w:rsidRPr="00365EE2">
        <w:rPr>
          <w:sz w:val="28"/>
          <w:szCs w:val="28"/>
        </w:rPr>
        <w:t>.</w:t>
      </w:r>
      <w:r>
        <w:rPr>
          <w:sz w:val="28"/>
          <w:szCs w:val="28"/>
        </w:rPr>
        <w:t xml:space="preserve"> </w:t>
      </w:r>
    </w:p>
    <w:p w14:paraId="3762DDA0" w14:textId="77777777" w:rsidR="00E37A3D" w:rsidRDefault="00E37A3D" w:rsidP="00E37A3D">
      <w:pPr>
        <w:tabs>
          <w:tab w:val="left" w:pos="1134"/>
        </w:tabs>
        <w:ind w:firstLine="709"/>
        <w:jc w:val="both"/>
        <w:rPr>
          <w:sz w:val="28"/>
          <w:szCs w:val="28"/>
        </w:rPr>
      </w:pPr>
      <w:r>
        <w:rPr>
          <w:b/>
          <w:i/>
          <w:sz w:val="28"/>
          <w:szCs w:val="28"/>
        </w:rPr>
        <w:t>Спецодежда.</w:t>
      </w:r>
      <w:r w:rsidRPr="00061A44">
        <w:rPr>
          <w:sz w:val="28"/>
          <w:szCs w:val="28"/>
        </w:rPr>
        <w:t xml:space="preserve"> </w:t>
      </w:r>
      <w:r>
        <w:rPr>
          <w:sz w:val="28"/>
          <w:szCs w:val="28"/>
        </w:rPr>
        <w:t xml:space="preserve">Расходы по статье приняты </w:t>
      </w:r>
      <w:r w:rsidRPr="00F54A6F">
        <w:rPr>
          <w:sz w:val="28"/>
          <w:szCs w:val="28"/>
        </w:rPr>
        <w:t xml:space="preserve">в сумме </w:t>
      </w:r>
      <w:r>
        <w:rPr>
          <w:b/>
          <w:bCs/>
          <w:i/>
          <w:iCs/>
          <w:sz w:val="28"/>
          <w:szCs w:val="28"/>
        </w:rPr>
        <w:t>10,54</w:t>
      </w:r>
      <w:r w:rsidRPr="00F54A6F">
        <w:rPr>
          <w:sz w:val="28"/>
          <w:szCs w:val="28"/>
        </w:rPr>
        <w:t xml:space="preserve"> тыс. руб. </w:t>
      </w:r>
      <w:r>
        <w:rPr>
          <w:sz w:val="28"/>
          <w:szCs w:val="28"/>
        </w:rPr>
        <w:t xml:space="preserve">и </w:t>
      </w:r>
      <w:r>
        <w:rPr>
          <w:color w:val="000000"/>
          <w:sz w:val="28"/>
          <w:szCs w:val="28"/>
        </w:rPr>
        <w:t>рассчитаны на основании норм выдачи спецодежды, с учетом численности основного производственного персонала принятой в расчет , цены на спецодежду приняты по счетам-фактурам 2019 года представленными в материалах тарифного дела, с учетом ИПЦ Минэкономразвития России на 2021 год 103,7%</w:t>
      </w:r>
      <w:r>
        <w:rPr>
          <w:sz w:val="28"/>
          <w:szCs w:val="28"/>
        </w:rPr>
        <w:t>.</w:t>
      </w:r>
    </w:p>
    <w:p w14:paraId="66DD06B5" w14:textId="77777777" w:rsidR="00E37A3D" w:rsidRPr="00DF4647" w:rsidRDefault="00E37A3D" w:rsidP="00E37A3D">
      <w:pPr>
        <w:tabs>
          <w:tab w:val="left" w:pos="1134"/>
        </w:tabs>
        <w:ind w:firstLine="709"/>
        <w:jc w:val="both"/>
        <w:rPr>
          <w:sz w:val="28"/>
          <w:szCs w:val="28"/>
        </w:rPr>
      </w:pPr>
      <w:r w:rsidRPr="00610766">
        <w:rPr>
          <w:sz w:val="28"/>
          <w:szCs w:val="28"/>
        </w:rPr>
        <w:t xml:space="preserve">Расходы по периодам календарной разбивки приняты </w:t>
      </w:r>
      <w:r>
        <w:rPr>
          <w:sz w:val="28"/>
          <w:szCs w:val="28"/>
        </w:rPr>
        <w:t xml:space="preserve">в </w:t>
      </w:r>
      <w:r w:rsidRPr="00DF4647">
        <w:rPr>
          <w:sz w:val="28"/>
          <w:szCs w:val="28"/>
        </w:rPr>
        <w:t xml:space="preserve">сумме </w:t>
      </w:r>
      <w:r>
        <w:rPr>
          <w:b/>
          <w:i/>
          <w:sz w:val="28"/>
          <w:szCs w:val="28"/>
        </w:rPr>
        <w:t>10,54</w:t>
      </w:r>
      <w:r w:rsidRPr="00DF4647">
        <w:rPr>
          <w:sz w:val="28"/>
          <w:szCs w:val="28"/>
        </w:rPr>
        <w:t xml:space="preserve"> тыс. руб.</w:t>
      </w:r>
      <w:r>
        <w:rPr>
          <w:sz w:val="28"/>
          <w:szCs w:val="28"/>
        </w:rPr>
        <w:t>, в том числе</w:t>
      </w:r>
      <w:r w:rsidRPr="00DF4647">
        <w:rPr>
          <w:sz w:val="28"/>
          <w:szCs w:val="28"/>
        </w:rPr>
        <w:t xml:space="preserve"> по периодам:</w:t>
      </w:r>
    </w:p>
    <w:p w14:paraId="485747D0" w14:textId="77777777" w:rsidR="00E37A3D" w:rsidRPr="00DF4647" w:rsidRDefault="00E37A3D" w:rsidP="00E37A3D">
      <w:pPr>
        <w:tabs>
          <w:tab w:val="left" w:pos="1134"/>
        </w:tabs>
        <w:ind w:firstLine="709"/>
        <w:jc w:val="both"/>
        <w:rPr>
          <w:sz w:val="28"/>
          <w:szCs w:val="28"/>
        </w:rPr>
      </w:pPr>
      <w:r w:rsidRPr="00DF4647">
        <w:rPr>
          <w:sz w:val="28"/>
          <w:szCs w:val="28"/>
        </w:rPr>
        <w:t xml:space="preserve">- </w:t>
      </w:r>
      <w:r w:rsidRPr="00DF4647">
        <w:rPr>
          <w:b/>
          <w:sz w:val="28"/>
          <w:szCs w:val="28"/>
        </w:rPr>
        <w:t>с</w:t>
      </w:r>
      <w:r w:rsidRPr="00DF4647">
        <w:rPr>
          <w:sz w:val="28"/>
          <w:szCs w:val="28"/>
        </w:rPr>
        <w:t xml:space="preserve"> </w:t>
      </w:r>
      <w:r w:rsidRPr="00DF4647">
        <w:rPr>
          <w:b/>
          <w:bCs/>
          <w:sz w:val="28"/>
          <w:szCs w:val="28"/>
        </w:rPr>
        <w:t>01</w:t>
      </w:r>
      <w:r w:rsidRPr="00DF4647">
        <w:rPr>
          <w:b/>
          <w:sz w:val="28"/>
          <w:szCs w:val="28"/>
        </w:rPr>
        <w:t>.01.202</w:t>
      </w:r>
      <w:r>
        <w:rPr>
          <w:b/>
          <w:sz w:val="28"/>
          <w:szCs w:val="28"/>
        </w:rPr>
        <w:t>1</w:t>
      </w:r>
      <w:r w:rsidRPr="00DF4647">
        <w:rPr>
          <w:b/>
          <w:sz w:val="28"/>
          <w:szCs w:val="28"/>
        </w:rPr>
        <w:t xml:space="preserve"> по 30.06.202</w:t>
      </w:r>
      <w:r>
        <w:rPr>
          <w:b/>
          <w:sz w:val="28"/>
          <w:szCs w:val="28"/>
        </w:rPr>
        <w:t>1</w:t>
      </w:r>
      <w:r w:rsidRPr="00DF4647">
        <w:rPr>
          <w:sz w:val="28"/>
          <w:szCs w:val="28"/>
        </w:rPr>
        <w:t xml:space="preserve"> – </w:t>
      </w:r>
      <w:r>
        <w:rPr>
          <w:b/>
          <w:i/>
          <w:sz w:val="28"/>
          <w:szCs w:val="28"/>
        </w:rPr>
        <w:t>5,27</w:t>
      </w:r>
      <w:r w:rsidRPr="00DF4647">
        <w:rPr>
          <w:sz w:val="28"/>
          <w:szCs w:val="28"/>
        </w:rPr>
        <w:t xml:space="preserve"> тыс. руб. </w:t>
      </w:r>
    </w:p>
    <w:p w14:paraId="576ACC48" w14:textId="77777777" w:rsidR="00E37A3D" w:rsidRPr="00DF4647" w:rsidRDefault="00E37A3D" w:rsidP="00E37A3D">
      <w:pPr>
        <w:tabs>
          <w:tab w:val="left" w:pos="1134"/>
        </w:tabs>
        <w:ind w:firstLine="709"/>
        <w:jc w:val="both"/>
        <w:rPr>
          <w:sz w:val="28"/>
          <w:szCs w:val="28"/>
        </w:rPr>
      </w:pPr>
      <w:r w:rsidRPr="00DF4647">
        <w:rPr>
          <w:sz w:val="28"/>
          <w:szCs w:val="28"/>
        </w:rPr>
        <w:t xml:space="preserve">- </w:t>
      </w:r>
      <w:r w:rsidRPr="00DF4647">
        <w:rPr>
          <w:b/>
          <w:sz w:val="28"/>
          <w:szCs w:val="28"/>
        </w:rPr>
        <w:t>с 01.07.202</w:t>
      </w:r>
      <w:r>
        <w:rPr>
          <w:b/>
          <w:sz w:val="28"/>
          <w:szCs w:val="28"/>
        </w:rPr>
        <w:t>1</w:t>
      </w:r>
      <w:r w:rsidRPr="00DF4647">
        <w:rPr>
          <w:b/>
          <w:sz w:val="28"/>
          <w:szCs w:val="28"/>
        </w:rPr>
        <w:t xml:space="preserve"> по 31.12.202</w:t>
      </w:r>
      <w:r>
        <w:rPr>
          <w:b/>
          <w:sz w:val="28"/>
          <w:szCs w:val="28"/>
        </w:rPr>
        <w:t>1</w:t>
      </w:r>
      <w:r w:rsidRPr="00DF4647">
        <w:rPr>
          <w:sz w:val="28"/>
          <w:szCs w:val="28"/>
        </w:rPr>
        <w:t xml:space="preserve"> – </w:t>
      </w:r>
      <w:r>
        <w:rPr>
          <w:b/>
          <w:i/>
          <w:sz w:val="28"/>
          <w:szCs w:val="28"/>
        </w:rPr>
        <w:t>5,27</w:t>
      </w:r>
      <w:r w:rsidRPr="00DF4647">
        <w:rPr>
          <w:sz w:val="28"/>
          <w:szCs w:val="28"/>
        </w:rPr>
        <w:t xml:space="preserve"> тыс. руб. </w:t>
      </w:r>
    </w:p>
    <w:p w14:paraId="372BB834" w14:textId="77777777" w:rsidR="00E37A3D" w:rsidRPr="003C43C7" w:rsidRDefault="00E37A3D" w:rsidP="00E37A3D">
      <w:pPr>
        <w:tabs>
          <w:tab w:val="left" w:pos="1134"/>
        </w:tabs>
        <w:ind w:firstLine="709"/>
        <w:jc w:val="center"/>
        <w:rPr>
          <w:b/>
          <w:color w:val="000000"/>
          <w:sz w:val="20"/>
          <w:u w:val="single"/>
        </w:rPr>
      </w:pPr>
    </w:p>
    <w:p w14:paraId="234678C3" w14:textId="77777777" w:rsidR="00E37A3D" w:rsidRPr="00F7325C" w:rsidRDefault="00E37A3D" w:rsidP="00E37A3D">
      <w:pPr>
        <w:tabs>
          <w:tab w:val="left" w:pos="1134"/>
        </w:tabs>
        <w:jc w:val="center"/>
        <w:rPr>
          <w:b/>
          <w:color w:val="000000"/>
          <w:sz w:val="32"/>
          <w:szCs w:val="32"/>
          <w:u w:val="single"/>
        </w:rPr>
      </w:pPr>
      <w:r w:rsidRPr="00F7325C">
        <w:rPr>
          <w:b/>
          <w:color w:val="000000"/>
          <w:sz w:val="32"/>
          <w:szCs w:val="32"/>
          <w:u w:val="single"/>
        </w:rPr>
        <w:t>Ремонтные расходы</w:t>
      </w:r>
    </w:p>
    <w:p w14:paraId="61938A75" w14:textId="77777777" w:rsidR="00E37A3D" w:rsidRPr="003E3F13" w:rsidRDefault="00E37A3D" w:rsidP="00E37A3D">
      <w:pPr>
        <w:tabs>
          <w:tab w:val="left" w:pos="1134"/>
        </w:tabs>
        <w:jc w:val="center"/>
        <w:rPr>
          <w:b/>
          <w:color w:val="000000"/>
          <w:sz w:val="4"/>
          <w:szCs w:val="16"/>
          <w:u w:val="single"/>
        </w:rPr>
      </w:pPr>
    </w:p>
    <w:p w14:paraId="74339E7D" w14:textId="77777777" w:rsidR="00E37A3D" w:rsidRPr="00994A19" w:rsidRDefault="00E37A3D" w:rsidP="00E37A3D">
      <w:pPr>
        <w:tabs>
          <w:tab w:val="left" w:pos="1134"/>
        </w:tabs>
        <w:jc w:val="center"/>
        <w:rPr>
          <w:b/>
          <w:color w:val="000000"/>
          <w:sz w:val="2"/>
          <w:szCs w:val="16"/>
          <w:u w:val="single"/>
        </w:rPr>
      </w:pPr>
    </w:p>
    <w:p w14:paraId="7B542881" w14:textId="77777777" w:rsidR="00E37A3D" w:rsidRPr="003E3F13" w:rsidRDefault="00E37A3D" w:rsidP="00E37A3D">
      <w:pPr>
        <w:tabs>
          <w:tab w:val="left" w:pos="1134"/>
        </w:tabs>
        <w:jc w:val="center"/>
        <w:rPr>
          <w:b/>
          <w:color w:val="000000"/>
          <w:sz w:val="4"/>
          <w:szCs w:val="16"/>
          <w:u w:val="single"/>
        </w:rPr>
      </w:pPr>
    </w:p>
    <w:p w14:paraId="66A2C9E2" w14:textId="77777777" w:rsidR="00E37A3D" w:rsidRPr="00994A19" w:rsidRDefault="00E37A3D" w:rsidP="00E37A3D">
      <w:pPr>
        <w:tabs>
          <w:tab w:val="left" w:pos="1134"/>
        </w:tabs>
        <w:jc w:val="center"/>
        <w:rPr>
          <w:b/>
          <w:color w:val="000000"/>
          <w:sz w:val="2"/>
          <w:szCs w:val="16"/>
          <w:u w:val="single"/>
        </w:rPr>
      </w:pPr>
    </w:p>
    <w:p w14:paraId="0E27C809" w14:textId="77777777" w:rsidR="00E37A3D" w:rsidRPr="00F7325C" w:rsidRDefault="00E37A3D" w:rsidP="00E37A3D">
      <w:pPr>
        <w:tabs>
          <w:tab w:val="left" w:pos="1134"/>
        </w:tabs>
        <w:jc w:val="center"/>
        <w:rPr>
          <w:b/>
          <w:color w:val="000000"/>
          <w:sz w:val="32"/>
          <w:szCs w:val="32"/>
          <w:u w:val="single"/>
        </w:rPr>
      </w:pPr>
      <w:r>
        <w:rPr>
          <w:b/>
          <w:color w:val="000000"/>
          <w:sz w:val="32"/>
          <w:szCs w:val="32"/>
          <w:u w:val="single"/>
        </w:rPr>
        <w:t>Прочие расходы</w:t>
      </w:r>
    </w:p>
    <w:p w14:paraId="2731A816" w14:textId="77777777" w:rsidR="00E37A3D" w:rsidRDefault="00E37A3D" w:rsidP="00E37A3D">
      <w:pPr>
        <w:tabs>
          <w:tab w:val="left" w:pos="1134"/>
        </w:tabs>
        <w:ind w:firstLine="709"/>
        <w:jc w:val="both"/>
        <w:rPr>
          <w:sz w:val="28"/>
          <w:szCs w:val="28"/>
        </w:rPr>
      </w:pPr>
      <w:r w:rsidRPr="00167A19">
        <w:rPr>
          <w:sz w:val="28"/>
          <w:szCs w:val="28"/>
        </w:rPr>
        <w:t>Организацией заявлены для учета в необходимой валовой выручке расходы по данной статье</w:t>
      </w:r>
      <w:r>
        <w:rPr>
          <w:sz w:val="28"/>
          <w:szCs w:val="28"/>
        </w:rPr>
        <w:t>:</w:t>
      </w:r>
    </w:p>
    <w:p w14:paraId="370A0AEA" w14:textId="77777777" w:rsidR="00E37A3D" w:rsidRPr="00CB34B7" w:rsidRDefault="00E37A3D" w:rsidP="00E37A3D">
      <w:pPr>
        <w:tabs>
          <w:tab w:val="left" w:pos="1134"/>
        </w:tabs>
        <w:ind w:firstLine="709"/>
        <w:jc w:val="both"/>
        <w:rPr>
          <w:color w:val="000000"/>
          <w:sz w:val="28"/>
          <w:szCs w:val="28"/>
        </w:rPr>
      </w:pPr>
      <w:r>
        <w:rPr>
          <w:sz w:val="28"/>
          <w:szCs w:val="28"/>
        </w:rPr>
        <w:t xml:space="preserve">- 2021 год </w:t>
      </w:r>
      <w:r w:rsidRPr="00167A19">
        <w:rPr>
          <w:sz w:val="28"/>
          <w:szCs w:val="28"/>
        </w:rPr>
        <w:t xml:space="preserve">в сумме </w:t>
      </w:r>
      <w:r>
        <w:rPr>
          <w:b/>
          <w:i/>
          <w:sz w:val="28"/>
          <w:szCs w:val="28"/>
        </w:rPr>
        <w:t>24,18</w:t>
      </w:r>
      <w:r w:rsidRPr="00167A19">
        <w:rPr>
          <w:sz w:val="28"/>
          <w:szCs w:val="28"/>
        </w:rPr>
        <w:t xml:space="preserve"> тыс. руб</w:t>
      </w:r>
      <w:r>
        <w:rPr>
          <w:color w:val="000000"/>
          <w:sz w:val="28"/>
          <w:szCs w:val="28"/>
        </w:rPr>
        <w:t>.</w:t>
      </w:r>
      <w:r w:rsidRPr="00CB34B7">
        <w:rPr>
          <w:color w:val="000000"/>
          <w:sz w:val="28"/>
          <w:szCs w:val="28"/>
        </w:rPr>
        <w:t xml:space="preserve">  </w:t>
      </w:r>
    </w:p>
    <w:p w14:paraId="17519252" w14:textId="77777777" w:rsidR="00E37A3D" w:rsidRDefault="00E37A3D" w:rsidP="00E37A3D">
      <w:pPr>
        <w:tabs>
          <w:tab w:val="left" w:pos="1134"/>
        </w:tabs>
        <w:ind w:firstLine="709"/>
        <w:jc w:val="both"/>
        <w:rPr>
          <w:sz w:val="28"/>
          <w:szCs w:val="28"/>
        </w:rPr>
      </w:pPr>
      <w:r>
        <w:rPr>
          <w:color w:val="000000"/>
          <w:sz w:val="28"/>
          <w:szCs w:val="28"/>
        </w:rPr>
        <w:t>Расшифровка и обосновывающие документы по предлагаемым расходам в материалах тарифного дела отсутствуют. Расходы по статье исключены из расчета необходимой валовой выручки</w:t>
      </w:r>
      <w:r w:rsidRPr="00365EE2">
        <w:rPr>
          <w:sz w:val="28"/>
          <w:szCs w:val="28"/>
        </w:rPr>
        <w:t>.</w:t>
      </w:r>
      <w:r>
        <w:rPr>
          <w:sz w:val="28"/>
          <w:szCs w:val="28"/>
        </w:rPr>
        <w:t xml:space="preserve"> </w:t>
      </w:r>
    </w:p>
    <w:p w14:paraId="2F670910" w14:textId="77777777" w:rsidR="00E37A3D" w:rsidRDefault="00E37A3D" w:rsidP="00E37A3D">
      <w:pPr>
        <w:tabs>
          <w:tab w:val="left" w:pos="1134"/>
        </w:tabs>
        <w:jc w:val="center"/>
        <w:rPr>
          <w:b/>
          <w:color w:val="000000"/>
          <w:sz w:val="32"/>
          <w:szCs w:val="32"/>
          <w:u w:val="single"/>
        </w:rPr>
      </w:pPr>
    </w:p>
    <w:p w14:paraId="1ED38A46" w14:textId="77777777" w:rsidR="00E37A3D" w:rsidRPr="0019702C" w:rsidRDefault="00E37A3D" w:rsidP="00E37A3D">
      <w:pPr>
        <w:tabs>
          <w:tab w:val="left" w:pos="1134"/>
        </w:tabs>
        <w:ind w:firstLine="709"/>
        <w:jc w:val="both"/>
        <w:rPr>
          <w:sz w:val="28"/>
          <w:szCs w:val="28"/>
        </w:rPr>
      </w:pPr>
      <w:r w:rsidRPr="00BE6475">
        <w:rPr>
          <w:sz w:val="28"/>
          <w:szCs w:val="28"/>
        </w:rPr>
        <w:t>Таким образом</w:t>
      </w:r>
      <w:r>
        <w:rPr>
          <w:sz w:val="28"/>
          <w:szCs w:val="28"/>
        </w:rPr>
        <w:t>,</w:t>
      </w:r>
      <w:r w:rsidRPr="00BE6475">
        <w:rPr>
          <w:sz w:val="28"/>
          <w:szCs w:val="28"/>
        </w:rPr>
        <w:t xml:space="preserve"> базовый уровень операционных расходов на 20</w:t>
      </w:r>
      <w:r>
        <w:rPr>
          <w:sz w:val="28"/>
          <w:szCs w:val="28"/>
        </w:rPr>
        <w:t>21</w:t>
      </w:r>
      <w:r w:rsidRPr="00BE6475">
        <w:rPr>
          <w:sz w:val="28"/>
          <w:szCs w:val="28"/>
        </w:rPr>
        <w:t xml:space="preserve"> год составил </w:t>
      </w:r>
      <w:r>
        <w:rPr>
          <w:b/>
          <w:i/>
          <w:sz w:val="28"/>
          <w:szCs w:val="28"/>
        </w:rPr>
        <w:t>139,36</w:t>
      </w:r>
      <w:r w:rsidRPr="00BE6475">
        <w:rPr>
          <w:sz w:val="28"/>
          <w:szCs w:val="28"/>
        </w:rPr>
        <w:t xml:space="preserve"> тыс</w:t>
      </w:r>
      <w:r w:rsidRPr="0019702C">
        <w:rPr>
          <w:sz w:val="28"/>
          <w:szCs w:val="28"/>
        </w:rPr>
        <w:t>. руб.</w:t>
      </w:r>
    </w:p>
    <w:p w14:paraId="346C62A4" w14:textId="77777777" w:rsidR="00E37A3D" w:rsidRPr="003C43C7" w:rsidRDefault="00E37A3D" w:rsidP="00E37A3D">
      <w:pPr>
        <w:ind w:firstLine="709"/>
        <w:rPr>
          <w:sz w:val="20"/>
        </w:rPr>
      </w:pPr>
      <w:r w:rsidRPr="0019702C">
        <w:rPr>
          <w:sz w:val="28"/>
          <w:szCs w:val="28"/>
        </w:rPr>
        <w:t xml:space="preserve">          </w:t>
      </w:r>
    </w:p>
    <w:p w14:paraId="3D1104CC" w14:textId="77777777" w:rsidR="00E37A3D" w:rsidRPr="00B91430" w:rsidRDefault="00E37A3D" w:rsidP="00E37A3D">
      <w:pPr>
        <w:ind w:firstLine="709"/>
        <w:jc w:val="both"/>
        <w:rPr>
          <w:sz w:val="28"/>
          <w:szCs w:val="28"/>
        </w:rPr>
      </w:pPr>
      <w:r w:rsidRPr="00B91430">
        <w:rPr>
          <w:sz w:val="28"/>
          <w:szCs w:val="28"/>
        </w:rPr>
        <w:t>Согласно п. 45 Методических указани</w:t>
      </w:r>
      <w:r>
        <w:rPr>
          <w:sz w:val="28"/>
          <w:szCs w:val="28"/>
        </w:rPr>
        <w:t>й</w:t>
      </w:r>
      <w:r w:rsidRPr="00B91430">
        <w:rPr>
          <w:sz w:val="28"/>
          <w:szCs w:val="28"/>
        </w:rPr>
        <w:t xml:space="preserve"> операционные расходы на второй и последующие годы долгосрочного периода регулирования рассчитываются по формуле:</w:t>
      </w:r>
    </w:p>
    <w:p w14:paraId="50F1CA12" w14:textId="77777777" w:rsidR="00E37A3D" w:rsidRPr="00601782" w:rsidRDefault="00E37A3D" w:rsidP="00E37A3D">
      <w:pPr>
        <w:ind w:firstLine="709"/>
        <w:rPr>
          <w:color w:val="FF0000"/>
          <w:sz w:val="28"/>
          <w:szCs w:val="28"/>
        </w:rPr>
      </w:pPr>
    </w:p>
    <w:p w14:paraId="66E1E4B6" w14:textId="77777777" w:rsidR="00E37A3D" w:rsidRPr="00AB3B69" w:rsidRDefault="00E37A3D" w:rsidP="00E37A3D">
      <w:pPr>
        <w:ind w:firstLine="709"/>
        <w:rPr>
          <w:color w:val="FF0000"/>
          <w:sz w:val="28"/>
          <w:szCs w:val="28"/>
        </w:rPr>
      </w:pPr>
      <w:r w:rsidRPr="00AB3B69">
        <w:rPr>
          <w:sz w:val="28"/>
          <w:szCs w:val="28"/>
        </w:rPr>
        <w:t>ОР</w:t>
      </w:r>
      <w:r w:rsidRPr="00AB3B69">
        <w:rPr>
          <w:sz w:val="28"/>
          <w:szCs w:val="28"/>
          <w:vertAlign w:val="subscript"/>
        </w:rPr>
        <w:t>i</w:t>
      </w:r>
      <w:r w:rsidRPr="00AB3B69">
        <w:rPr>
          <w:sz w:val="28"/>
          <w:szCs w:val="28"/>
        </w:rPr>
        <w:t xml:space="preserve"> = ОР</w:t>
      </w:r>
      <w:r w:rsidRPr="00AB3B69">
        <w:rPr>
          <w:sz w:val="28"/>
          <w:szCs w:val="28"/>
          <w:vertAlign w:val="subscript"/>
        </w:rPr>
        <w:t>i-1</w:t>
      </w:r>
      <w:r w:rsidRPr="00AB3B69">
        <w:rPr>
          <w:sz w:val="28"/>
          <w:szCs w:val="28"/>
        </w:rPr>
        <w:t xml:space="preserve"> * (1 - ИЭР</w:t>
      </w:r>
      <w:r w:rsidRPr="00AB3B69">
        <w:rPr>
          <w:sz w:val="28"/>
          <w:szCs w:val="28"/>
          <w:vertAlign w:val="subscript"/>
        </w:rPr>
        <w:t>i</w:t>
      </w:r>
      <w:r w:rsidRPr="00AB3B69">
        <w:rPr>
          <w:sz w:val="28"/>
          <w:szCs w:val="28"/>
        </w:rPr>
        <w:t>) * (1 + ИПЦ</w:t>
      </w:r>
      <w:r w:rsidRPr="00AB3B69">
        <w:rPr>
          <w:sz w:val="28"/>
          <w:szCs w:val="28"/>
          <w:vertAlign w:val="subscript"/>
        </w:rPr>
        <w:t>i</w:t>
      </w:r>
      <w:r w:rsidRPr="00AB3B69">
        <w:rPr>
          <w:sz w:val="28"/>
          <w:szCs w:val="28"/>
        </w:rPr>
        <w:t>) * (1 + ИКА</w:t>
      </w:r>
      <w:r w:rsidRPr="00AB3B69">
        <w:rPr>
          <w:sz w:val="28"/>
          <w:szCs w:val="28"/>
          <w:vertAlign w:val="subscript"/>
        </w:rPr>
        <w:t>i</w:t>
      </w:r>
      <w:r w:rsidRPr="00AB3B69">
        <w:rPr>
          <w:sz w:val="28"/>
          <w:szCs w:val="28"/>
        </w:rPr>
        <w:t xml:space="preserve">), (8) </w:t>
      </w:r>
    </w:p>
    <w:p w14:paraId="03100199" w14:textId="77777777" w:rsidR="00E37A3D" w:rsidRPr="00AB3B69" w:rsidRDefault="00E37A3D" w:rsidP="00E37A3D">
      <w:pPr>
        <w:ind w:firstLine="709"/>
        <w:rPr>
          <w:sz w:val="28"/>
          <w:szCs w:val="28"/>
        </w:rPr>
      </w:pPr>
      <w:r w:rsidRPr="00AB3B69">
        <w:rPr>
          <w:sz w:val="28"/>
          <w:szCs w:val="28"/>
        </w:rPr>
        <w:t>где:</w:t>
      </w:r>
    </w:p>
    <w:p w14:paraId="1819F824" w14:textId="77777777" w:rsidR="00E37A3D" w:rsidRDefault="00E37A3D" w:rsidP="00E37A3D">
      <w:pPr>
        <w:autoSpaceDE w:val="0"/>
        <w:autoSpaceDN w:val="0"/>
        <w:adjustRightInd w:val="0"/>
        <w:ind w:firstLine="709"/>
        <w:jc w:val="both"/>
        <w:rPr>
          <w:sz w:val="28"/>
          <w:szCs w:val="28"/>
        </w:rPr>
      </w:pPr>
      <w:r>
        <w:rPr>
          <w:sz w:val="28"/>
          <w:szCs w:val="28"/>
        </w:rPr>
        <w:t>ОР</w:t>
      </w:r>
      <w:r>
        <w:rPr>
          <w:sz w:val="28"/>
          <w:szCs w:val="28"/>
          <w:vertAlign w:val="subscript"/>
        </w:rPr>
        <w:t>i-1</w:t>
      </w:r>
      <w:r>
        <w:rPr>
          <w:sz w:val="28"/>
          <w:szCs w:val="28"/>
        </w:rPr>
        <w:t xml:space="preserve"> - операционные расходы в (i-1)-м году (базовый уровень), тыс. руб.;</w:t>
      </w:r>
    </w:p>
    <w:p w14:paraId="37514157" w14:textId="77777777" w:rsidR="00E37A3D" w:rsidRDefault="00E37A3D" w:rsidP="00E37A3D">
      <w:pPr>
        <w:autoSpaceDE w:val="0"/>
        <w:autoSpaceDN w:val="0"/>
        <w:adjustRightInd w:val="0"/>
        <w:ind w:firstLine="709"/>
        <w:jc w:val="both"/>
        <w:rPr>
          <w:sz w:val="28"/>
          <w:szCs w:val="28"/>
        </w:rPr>
      </w:pPr>
      <w:r>
        <w:rPr>
          <w:sz w:val="28"/>
          <w:szCs w:val="28"/>
        </w:rPr>
        <w:t>ИЭР</w:t>
      </w:r>
      <w:r>
        <w:rPr>
          <w:sz w:val="28"/>
          <w:szCs w:val="28"/>
          <w:vertAlign w:val="subscript"/>
        </w:rPr>
        <w:t>i</w:t>
      </w:r>
      <w:r>
        <w:rPr>
          <w:sz w:val="28"/>
          <w:szCs w:val="28"/>
        </w:rPr>
        <w:t xml:space="preserve"> - индекс эффективности операционных расходов в i-м году, процентов;</w:t>
      </w:r>
    </w:p>
    <w:p w14:paraId="4344834B" w14:textId="77777777" w:rsidR="00E37A3D" w:rsidRDefault="00E37A3D" w:rsidP="00E37A3D">
      <w:pPr>
        <w:autoSpaceDE w:val="0"/>
        <w:autoSpaceDN w:val="0"/>
        <w:adjustRightInd w:val="0"/>
        <w:ind w:firstLine="709"/>
        <w:jc w:val="both"/>
        <w:rPr>
          <w:sz w:val="28"/>
          <w:szCs w:val="28"/>
        </w:rPr>
      </w:pPr>
      <w:r>
        <w:rPr>
          <w:sz w:val="28"/>
          <w:szCs w:val="28"/>
        </w:rPr>
        <w:t>ИПЦ</w:t>
      </w:r>
      <w:r>
        <w:rPr>
          <w:sz w:val="28"/>
          <w:szCs w:val="28"/>
          <w:vertAlign w:val="subscript"/>
        </w:rPr>
        <w:t>i</w:t>
      </w:r>
      <w:r>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366DA22C" w14:textId="77777777" w:rsidR="00E37A3D" w:rsidRDefault="00E37A3D" w:rsidP="00E37A3D">
      <w:pPr>
        <w:autoSpaceDE w:val="0"/>
        <w:autoSpaceDN w:val="0"/>
        <w:adjustRightInd w:val="0"/>
        <w:ind w:firstLine="709"/>
        <w:jc w:val="both"/>
        <w:rPr>
          <w:sz w:val="28"/>
          <w:szCs w:val="28"/>
        </w:rPr>
      </w:pPr>
      <w:r>
        <w:rPr>
          <w:sz w:val="28"/>
          <w:szCs w:val="28"/>
        </w:rPr>
        <w:t>ИКА</w:t>
      </w:r>
      <w:r>
        <w:rPr>
          <w:sz w:val="28"/>
          <w:szCs w:val="28"/>
          <w:vertAlign w:val="subscript"/>
        </w:rPr>
        <w:t>i</w:t>
      </w:r>
      <w:r>
        <w:rPr>
          <w:sz w:val="28"/>
          <w:szCs w:val="28"/>
        </w:rPr>
        <w:t xml:space="preserve"> - индекс изменения количества активов в i-м году.</w:t>
      </w:r>
    </w:p>
    <w:p w14:paraId="26F3483B" w14:textId="77777777" w:rsidR="00E37A3D" w:rsidRDefault="00E37A3D" w:rsidP="00E37A3D">
      <w:pPr>
        <w:ind w:firstLine="709"/>
        <w:jc w:val="both"/>
        <w:rPr>
          <w:sz w:val="28"/>
          <w:szCs w:val="28"/>
        </w:rPr>
      </w:pPr>
    </w:p>
    <w:p w14:paraId="5E26B588" w14:textId="77777777" w:rsidR="00E37A3D" w:rsidRPr="0019702C" w:rsidRDefault="00E37A3D" w:rsidP="00E37A3D">
      <w:pPr>
        <w:ind w:firstLine="709"/>
        <w:jc w:val="both"/>
        <w:rPr>
          <w:sz w:val="28"/>
          <w:szCs w:val="28"/>
        </w:rPr>
      </w:pPr>
      <w:r w:rsidRPr="0019702C">
        <w:rPr>
          <w:sz w:val="28"/>
          <w:szCs w:val="28"/>
        </w:rPr>
        <w:t>При расчете Операционных расходов на 20</w:t>
      </w:r>
      <w:r>
        <w:rPr>
          <w:sz w:val="28"/>
          <w:szCs w:val="28"/>
        </w:rPr>
        <w:t>22</w:t>
      </w:r>
      <w:r w:rsidRPr="0019702C">
        <w:rPr>
          <w:sz w:val="28"/>
          <w:szCs w:val="28"/>
        </w:rPr>
        <w:t>-202</w:t>
      </w:r>
      <w:r>
        <w:rPr>
          <w:sz w:val="28"/>
          <w:szCs w:val="28"/>
        </w:rPr>
        <w:t>3</w:t>
      </w:r>
      <w:r w:rsidRPr="0019702C">
        <w:rPr>
          <w:sz w:val="28"/>
          <w:szCs w:val="28"/>
        </w:rPr>
        <w:t xml:space="preserve"> годы регулятором использовались следующие показатели:</w:t>
      </w:r>
    </w:p>
    <w:p w14:paraId="0E0F01CB" w14:textId="77777777" w:rsidR="00E37A3D" w:rsidRPr="0019702C" w:rsidRDefault="00E37A3D" w:rsidP="00E37A3D">
      <w:pPr>
        <w:ind w:firstLine="709"/>
        <w:jc w:val="both"/>
        <w:rPr>
          <w:sz w:val="28"/>
          <w:szCs w:val="28"/>
        </w:rPr>
      </w:pPr>
      <w:r w:rsidRPr="0019702C">
        <w:rPr>
          <w:sz w:val="28"/>
          <w:szCs w:val="28"/>
        </w:rPr>
        <w:t>базовый уровень операционных расходов 20</w:t>
      </w:r>
      <w:r>
        <w:rPr>
          <w:sz w:val="28"/>
          <w:szCs w:val="28"/>
        </w:rPr>
        <w:t>21</w:t>
      </w:r>
      <w:r w:rsidRPr="0019702C">
        <w:rPr>
          <w:sz w:val="28"/>
          <w:szCs w:val="28"/>
        </w:rPr>
        <w:t xml:space="preserve"> года – </w:t>
      </w:r>
      <w:r>
        <w:rPr>
          <w:sz w:val="28"/>
          <w:szCs w:val="28"/>
        </w:rPr>
        <w:t>139,36</w:t>
      </w:r>
      <w:r w:rsidRPr="0019702C">
        <w:rPr>
          <w:sz w:val="28"/>
          <w:szCs w:val="28"/>
        </w:rPr>
        <w:t xml:space="preserve"> тыс. руб.;</w:t>
      </w:r>
    </w:p>
    <w:p w14:paraId="70C484FC" w14:textId="77777777" w:rsidR="00E37A3D" w:rsidRPr="0019702C" w:rsidRDefault="00E37A3D" w:rsidP="00E37A3D">
      <w:pPr>
        <w:ind w:firstLine="709"/>
        <w:jc w:val="both"/>
        <w:rPr>
          <w:sz w:val="28"/>
          <w:szCs w:val="28"/>
        </w:rPr>
      </w:pPr>
      <w:r w:rsidRPr="0019702C">
        <w:rPr>
          <w:sz w:val="28"/>
          <w:szCs w:val="28"/>
        </w:rPr>
        <w:t>индекс потребительских цен на 20</w:t>
      </w:r>
      <w:r>
        <w:rPr>
          <w:sz w:val="28"/>
          <w:szCs w:val="28"/>
        </w:rPr>
        <w:t>22 год 104,0%, на 2023</w:t>
      </w:r>
      <w:r w:rsidRPr="0019702C">
        <w:rPr>
          <w:sz w:val="28"/>
          <w:szCs w:val="28"/>
        </w:rPr>
        <w:t xml:space="preserve"> год </w:t>
      </w:r>
      <w:r>
        <w:rPr>
          <w:sz w:val="28"/>
          <w:szCs w:val="28"/>
        </w:rPr>
        <w:t>–</w:t>
      </w:r>
      <w:r w:rsidRPr="0019702C">
        <w:rPr>
          <w:sz w:val="28"/>
          <w:szCs w:val="28"/>
        </w:rPr>
        <w:t xml:space="preserve"> 104</w:t>
      </w:r>
      <w:r>
        <w:rPr>
          <w:sz w:val="28"/>
          <w:szCs w:val="28"/>
        </w:rPr>
        <w:t>,0</w:t>
      </w:r>
      <w:r w:rsidRPr="0019702C">
        <w:rPr>
          <w:sz w:val="28"/>
          <w:szCs w:val="28"/>
        </w:rPr>
        <w:t>%, согласно прогнозу Минэкономразвития Р</w:t>
      </w:r>
      <w:r>
        <w:rPr>
          <w:sz w:val="28"/>
          <w:szCs w:val="28"/>
        </w:rPr>
        <w:t>оссии</w:t>
      </w:r>
      <w:r w:rsidRPr="0019702C">
        <w:rPr>
          <w:sz w:val="28"/>
          <w:szCs w:val="28"/>
        </w:rPr>
        <w:t>;</w:t>
      </w:r>
    </w:p>
    <w:p w14:paraId="3E2EB940" w14:textId="77777777" w:rsidR="00E37A3D" w:rsidRPr="0019702C" w:rsidRDefault="00E37A3D" w:rsidP="00E37A3D">
      <w:pPr>
        <w:ind w:firstLine="709"/>
        <w:jc w:val="both"/>
        <w:rPr>
          <w:sz w:val="28"/>
          <w:szCs w:val="28"/>
        </w:rPr>
      </w:pPr>
      <w:r w:rsidRPr="0019702C">
        <w:rPr>
          <w:sz w:val="28"/>
          <w:szCs w:val="28"/>
        </w:rPr>
        <w:t>индекс эффективности операционных расходов 1%;</w:t>
      </w:r>
    </w:p>
    <w:p w14:paraId="21858FEA" w14:textId="77777777" w:rsidR="00E37A3D" w:rsidRPr="0019702C" w:rsidRDefault="00E37A3D" w:rsidP="00E37A3D">
      <w:pPr>
        <w:ind w:firstLine="709"/>
        <w:jc w:val="both"/>
        <w:rPr>
          <w:sz w:val="28"/>
          <w:szCs w:val="28"/>
        </w:rPr>
      </w:pPr>
      <w:r w:rsidRPr="0019702C">
        <w:rPr>
          <w:sz w:val="28"/>
          <w:szCs w:val="28"/>
        </w:rPr>
        <w:t>индекс изменения количества активов 0%.</w:t>
      </w:r>
    </w:p>
    <w:p w14:paraId="1BEEB84F" w14:textId="77777777" w:rsidR="00E37A3D" w:rsidRPr="00E40DB3" w:rsidRDefault="00E37A3D" w:rsidP="00E37A3D">
      <w:pPr>
        <w:ind w:firstLine="709"/>
        <w:jc w:val="both"/>
        <w:rPr>
          <w:sz w:val="18"/>
          <w:szCs w:val="28"/>
        </w:rPr>
      </w:pPr>
    </w:p>
    <w:p w14:paraId="3021804C" w14:textId="77777777" w:rsidR="00E37A3D" w:rsidRPr="00BE6475" w:rsidRDefault="00E37A3D" w:rsidP="00E37A3D">
      <w:pPr>
        <w:ind w:firstLine="709"/>
        <w:jc w:val="both"/>
        <w:rPr>
          <w:sz w:val="28"/>
          <w:szCs w:val="28"/>
        </w:rPr>
      </w:pPr>
      <w:r w:rsidRPr="0019702C">
        <w:rPr>
          <w:sz w:val="28"/>
          <w:szCs w:val="28"/>
        </w:rPr>
        <w:t>Согласно вышеуказанной формуле, уровень операционных расходов составит:</w:t>
      </w:r>
    </w:p>
    <w:p w14:paraId="1043B609" w14:textId="77777777" w:rsidR="00E37A3D" w:rsidRPr="00BE6475" w:rsidRDefault="00E37A3D" w:rsidP="00E37A3D">
      <w:pPr>
        <w:ind w:firstLine="709"/>
        <w:jc w:val="both"/>
        <w:rPr>
          <w:sz w:val="28"/>
          <w:szCs w:val="28"/>
        </w:rPr>
      </w:pPr>
      <w:r w:rsidRPr="00BE6475">
        <w:rPr>
          <w:sz w:val="28"/>
          <w:szCs w:val="28"/>
        </w:rPr>
        <w:t>- на 202</w:t>
      </w:r>
      <w:r>
        <w:rPr>
          <w:sz w:val="28"/>
          <w:szCs w:val="28"/>
        </w:rPr>
        <w:t>2</w:t>
      </w:r>
      <w:r w:rsidRPr="00BE6475">
        <w:rPr>
          <w:sz w:val="28"/>
          <w:szCs w:val="28"/>
        </w:rPr>
        <w:t xml:space="preserve"> год </w:t>
      </w:r>
      <w:r>
        <w:rPr>
          <w:b/>
          <w:i/>
          <w:sz w:val="28"/>
          <w:szCs w:val="28"/>
        </w:rPr>
        <w:t>143,48</w:t>
      </w:r>
      <w:r w:rsidRPr="00BE6475">
        <w:rPr>
          <w:sz w:val="28"/>
          <w:szCs w:val="28"/>
        </w:rPr>
        <w:t xml:space="preserve"> тыс. руб.;</w:t>
      </w:r>
    </w:p>
    <w:p w14:paraId="10AB2341" w14:textId="77777777" w:rsidR="00E37A3D" w:rsidRDefault="00E37A3D" w:rsidP="00E37A3D">
      <w:pPr>
        <w:ind w:firstLine="709"/>
        <w:jc w:val="both"/>
        <w:rPr>
          <w:sz w:val="28"/>
          <w:szCs w:val="28"/>
        </w:rPr>
      </w:pPr>
      <w:r w:rsidRPr="00BE6475">
        <w:rPr>
          <w:sz w:val="28"/>
          <w:szCs w:val="28"/>
        </w:rPr>
        <w:t>- на 202</w:t>
      </w:r>
      <w:r>
        <w:rPr>
          <w:sz w:val="28"/>
          <w:szCs w:val="28"/>
        </w:rPr>
        <w:t>3</w:t>
      </w:r>
      <w:r w:rsidRPr="00BE6475">
        <w:rPr>
          <w:sz w:val="28"/>
          <w:szCs w:val="28"/>
        </w:rPr>
        <w:t xml:space="preserve"> год </w:t>
      </w:r>
      <w:r>
        <w:rPr>
          <w:b/>
          <w:i/>
          <w:sz w:val="28"/>
          <w:szCs w:val="28"/>
        </w:rPr>
        <w:t>147,73</w:t>
      </w:r>
      <w:r w:rsidRPr="00BE6475">
        <w:rPr>
          <w:sz w:val="28"/>
          <w:szCs w:val="28"/>
        </w:rPr>
        <w:t xml:space="preserve"> тыс. руб.</w:t>
      </w:r>
    </w:p>
    <w:p w14:paraId="10743FFF" w14:textId="77777777" w:rsidR="00E37A3D" w:rsidRDefault="00E37A3D" w:rsidP="00E37A3D">
      <w:pPr>
        <w:ind w:firstLine="709"/>
        <w:jc w:val="both"/>
        <w:rPr>
          <w:sz w:val="28"/>
          <w:szCs w:val="28"/>
        </w:rPr>
      </w:pPr>
    </w:p>
    <w:p w14:paraId="56C7C2C5" w14:textId="77777777" w:rsidR="00E37A3D" w:rsidRDefault="00E37A3D" w:rsidP="00E37A3D">
      <w:pPr>
        <w:tabs>
          <w:tab w:val="left" w:pos="1134"/>
        </w:tabs>
        <w:jc w:val="center"/>
        <w:rPr>
          <w:b/>
          <w:sz w:val="32"/>
          <w:szCs w:val="32"/>
          <w:u w:val="single"/>
        </w:rPr>
      </w:pPr>
      <w:r w:rsidRPr="005A03DC">
        <w:rPr>
          <w:b/>
          <w:sz w:val="32"/>
          <w:szCs w:val="32"/>
          <w:u w:val="single"/>
          <w:lang w:val="en-US"/>
        </w:rPr>
        <w:t>II</w:t>
      </w:r>
      <w:r w:rsidRPr="005A03DC">
        <w:rPr>
          <w:b/>
          <w:sz w:val="32"/>
          <w:szCs w:val="32"/>
          <w:u w:val="single"/>
        </w:rPr>
        <w:t>. Расходы на приобретение энергетических ресурсов</w:t>
      </w:r>
    </w:p>
    <w:p w14:paraId="4887F50E" w14:textId="77777777" w:rsidR="00E37A3D" w:rsidRPr="005F0069" w:rsidRDefault="00E37A3D" w:rsidP="00E37A3D">
      <w:pPr>
        <w:tabs>
          <w:tab w:val="left" w:pos="1134"/>
        </w:tabs>
        <w:ind w:firstLine="709"/>
        <w:jc w:val="both"/>
        <w:rPr>
          <w:color w:val="000000"/>
          <w:sz w:val="20"/>
        </w:rPr>
      </w:pPr>
    </w:p>
    <w:p w14:paraId="22D0ECBC" w14:textId="77777777" w:rsidR="00E37A3D" w:rsidRPr="005A03DC" w:rsidRDefault="00E37A3D" w:rsidP="00E37A3D">
      <w:pPr>
        <w:jc w:val="center"/>
        <w:rPr>
          <w:b/>
          <w:sz w:val="32"/>
          <w:szCs w:val="32"/>
          <w:u w:val="single"/>
        </w:rPr>
      </w:pPr>
      <w:r>
        <w:rPr>
          <w:b/>
          <w:sz w:val="32"/>
          <w:szCs w:val="32"/>
          <w:u w:val="single"/>
        </w:rPr>
        <w:t xml:space="preserve">Затраты на покупную электрическую </w:t>
      </w:r>
      <w:r w:rsidRPr="005A03DC">
        <w:rPr>
          <w:b/>
          <w:sz w:val="32"/>
          <w:szCs w:val="32"/>
          <w:u w:val="single"/>
        </w:rPr>
        <w:t>энерги</w:t>
      </w:r>
      <w:r>
        <w:rPr>
          <w:b/>
          <w:sz w:val="32"/>
          <w:szCs w:val="32"/>
          <w:u w:val="single"/>
        </w:rPr>
        <w:t>ю</w:t>
      </w:r>
    </w:p>
    <w:p w14:paraId="4416A92F" w14:textId="77777777" w:rsidR="00E37A3D" w:rsidRDefault="00E37A3D" w:rsidP="00E37A3D">
      <w:pPr>
        <w:autoSpaceDE w:val="0"/>
        <w:autoSpaceDN w:val="0"/>
        <w:adjustRightInd w:val="0"/>
        <w:ind w:firstLine="720"/>
        <w:jc w:val="both"/>
        <w:rPr>
          <w:sz w:val="28"/>
          <w:szCs w:val="28"/>
        </w:rPr>
      </w:pPr>
      <w:r>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w:t>
      </w:r>
      <w:r>
        <w:rPr>
          <w:sz w:val="28"/>
          <w:szCs w:val="28"/>
        </w:rPr>
        <w:lastRenderedPageBreak/>
        <w:t>эффективности в сфере водоснабжения и (или) водоотведения, определенных в установленном порядке.</w:t>
      </w:r>
    </w:p>
    <w:p w14:paraId="34655574" w14:textId="77777777" w:rsidR="00E37A3D" w:rsidRPr="005A03DC" w:rsidRDefault="00E37A3D" w:rsidP="00E37A3D">
      <w:pPr>
        <w:tabs>
          <w:tab w:val="left" w:pos="1134"/>
        </w:tabs>
        <w:ind w:firstLine="709"/>
        <w:jc w:val="both"/>
        <w:rPr>
          <w:sz w:val="28"/>
          <w:szCs w:val="28"/>
        </w:rPr>
      </w:pPr>
      <w:r w:rsidRPr="005A03DC">
        <w:rPr>
          <w:sz w:val="28"/>
          <w:szCs w:val="28"/>
        </w:rPr>
        <w:t>Организацией заявлены для учета в необходимой валовой выручке (в расчете на год) расходы по данной статье:</w:t>
      </w:r>
    </w:p>
    <w:p w14:paraId="2E8C13C4" w14:textId="77777777" w:rsidR="00E37A3D" w:rsidRPr="0019702C" w:rsidRDefault="00E37A3D" w:rsidP="00E37A3D">
      <w:pPr>
        <w:tabs>
          <w:tab w:val="left" w:pos="1134"/>
        </w:tabs>
        <w:ind w:firstLine="709"/>
        <w:jc w:val="both"/>
        <w:rPr>
          <w:sz w:val="28"/>
          <w:szCs w:val="28"/>
        </w:rPr>
      </w:pPr>
      <w:r w:rsidRPr="005A03DC">
        <w:rPr>
          <w:sz w:val="28"/>
          <w:szCs w:val="28"/>
        </w:rPr>
        <w:t>- 20</w:t>
      </w:r>
      <w:r>
        <w:rPr>
          <w:sz w:val="28"/>
          <w:szCs w:val="28"/>
        </w:rPr>
        <w:t>21</w:t>
      </w:r>
      <w:r w:rsidRPr="005A03DC">
        <w:rPr>
          <w:sz w:val="28"/>
          <w:szCs w:val="28"/>
        </w:rPr>
        <w:t xml:space="preserve"> год в сумме </w:t>
      </w:r>
      <w:r>
        <w:rPr>
          <w:b/>
          <w:i/>
          <w:sz w:val="28"/>
          <w:szCs w:val="28"/>
        </w:rPr>
        <w:t>12,61</w:t>
      </w:r>
      <w:r w:rsidRPr="005A03DC">
        <w:rPr>
          <w:sz w:val="28"/>
          <w:szCs w:val="28"/>
        </w:rPr>
        <w:t xml:space="preserve"> тыс. руб., </w:t>
      </w:r>
      <w:r>
        <w:rPr>
          <w:sz w:val="28"/>
          <w:szCs w:val="28"/>
        </w:rPr>
        <w:t xml:space="preserve">в том числе: по уровню напряжения НН </w:t>
      </w:r>
      <w:r w:rsidRPr="001F1C9E">
        <w:rPr>
          <w:b/>
          <w:bCs/>
          <w:i/>
          <w:iCs/>
          <w:sz w:val="28"/>
          <w:szCs w:val="28"/>
        </w:rPr>
        <w:t>7,54</w:t>
      </w:r>
      <w:r>
        <w:rPr>
          <w:sz w:val="28"/>
          <w:szCs w:val="28"/>
        </w:rPr>
        <w:t xml:space="preserve"> тыс. руб.: </w:t>
      </w:r>
      <w:r w:rsidRPr="005A03DC">
        <w:rPr>
          <w:sz w:val="28"/>
          <w:szCs w:val="28"/>
        </w:rPr>
        <w:t xml:space="preserve">объем энергии </w:t>
      </w:r>
      <w:r>
        <w:rPr>
          <w:b/>
          <w:i/>
          <w:sz w:val="28"/>
          <w:szCs w:val="28"/>
        </w:rPr>
        <w:t>6,68</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 xml:space="preserve">ч, тариф </w:t>
      </w:r>
      <w:r>
        <w:rPr>
          <w:b/>
          <w:i/>
          <w:sz w:val="28"/>
          <w:szCs w:val="28"/>
        </w:rPr>
        <w:t>1,13</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расходы на мощность </w:t>
      </w:r>
      <w:r w:rsidRPr="001F1C9E">
        <w:rPr>
          <w:b/>
          <w:bCs/>
          <w:i/>
          <w:iCs/>
          <w:sz w:val="28"/>
          <w:szCs w:val="28"/>
        </w:rPr>
        <w:t>5,06</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0,00732</w:t>
      </w:r>
      <w:r w:rsidRPr="0076387F">
        <w:rPr>
          <w:rStyle w:val="FontStyle190"/>
          <w:sz w:val="28"/>
          <w:szCs w:val="28"/>
        </w:rPr>
        <w:t xml:space="preserve"> МВт, цена </w:t>
      </w:r>
      <w:r w:rsidRPr="001F1C9E">
        <w:rPr>
          <w:rStyle w:val="FontStyle190"/>
          <w:b/>
          <w:bCs/>
          <w:i/>
          <w:iCs/>
          <w:sz w:val="28"/>
          <w:szCs w:val="28"/>
        </w:rPr>
        <w:t>691,93</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r w:rsidRPr="0019702C">
        <w:rPr>
          <w:sz w:val="28"/>
          <w:szCs w:val="28"/>
        </w:rPr>
        <w:t xml:space="preserve">; </w:t>
      </w:r>
    </w:p>
    <w:p w14:paraId="4EDF0AC3" w14:textId="77777777" w:rsidR="00E37A3D" w:rsidRPr="0019702C" w:rsidRDefault="00E37A3D" w:rsidP="00E37A3D">
      <w:pPr>
        <w:tabs>
          <w:tab w:val="left" w:pos="1134"/>
        </w:tabs>
        <w:ind w:firstLine="709"/>
        <w:jc w:val="both"/>
        <w:rPr>
          <w:sz w:val="28"/>
          <w:szCs w:val="28"/>
        </w:rPr>
      </w:pPr>
      <w:r w:rsidRPr="005A03DC">
        <w:rPr>
          <w:sz w:val="28"/>
          <w:szCs w:val="28"/>
        </w:rPr>
        <w:t>- 20</w:t>
      </w:r>
      <w:r>
        <w:rPr>
          <w:sz w:val="28"/>
          <w:szCs w:val="28"/>
        </w:rPr>
        <w:t>22</w:t>
      </w:r>
      <w:r w:rsidRPr="005A03DC">
        <w:rPr>
          <w:sz w:val="28"/>
          <w:szCs w:val="28"/>
        </w:rPr>
        <w:t xml:space="preserve"> год в сумме </w:t>
      </w:r>
      <w:r>
        <w:rPr>
          <w:b/>
          <w:i/>
          <w:sz w:val="28"/>
          <w:szCs w:val="28"/>
        </w:rPr>
        <w:t>12,87</w:t>
      </w:r>
      <w:r w:rsidRPr="005A03DC">
        <w:rPr>
          <w:sz w:val="28"/>
          <w:szCs w:val="28"/>
        </w:rPr>
        <w:t xml:space="preserve"> тыс. руб., </w:t>
      </w:r>
      <w:r>
        <w:rPr>
          <w:sz w:val="28"/>
          <w:szCs w:val="28"/>
        </w:rPr>
        <w:t xml:space="preserve">в том числе: по уровню напряжения НН </w:t>
      </w:r>
      <w:r w:rsidRPr="001F1C9E">
        <w:rPr>
          <w:b/>
          <w:bCs/>
          <w:i/>
          <w:iCs/>
          <w:sz w:val="28"/>
          <w:szCs w:val="28"/>
        </w:rPr>
        <w:t>7,70</w:t>
      </w:r>
      <w:r>
        <w:rPr>
          <w:sz w:val="28"/>
          <w:szCs w:val="28"/>
        </w:rPr>
        <w:t xml:space="preserve"> тыс. руб.: </w:t>
      </w:r>
      <w:r w:rsidRPr="005A03DC">
        <w:rPr>
          <w:sz w:val="28"/>
          <w:szCs w:val="28"/>
        </w:rPr>
        <w:t xml:space="preserve">объем энергии </w:t>
      </w:r>
      <w:r>
        <w:rPr>
          <w:b/>
          <w:i/>
          <w:sz w:val="28"/>
          <w:szCs w:val="28"/>
        </w:rPr>
        <w:t>6,68</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 xml:space="preserve">ч, тариф </w:t>
      </w:r>
      <w:r>
        <w:rPr>
          <w:b/>
          <w:i/>
          <w:sz w:val="28"/>
          <w:szCs w:val="28"/>
        </w:rPr>
        <w:t>1,15</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расходы на мощность </w:t>
      </w:r>
      <w:r w:rsidRPr="001F1C9E">
        <w:rPr>
          <w:b/>
          <w:bCs/>
          <w:i/>
          <w:iCs/>
          <w:sz w:val="28"/>
          <w:szCs w:val="28"/>
        </w:rPr>
        <w:t>5,17</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0,00732</w:t>
      </w:r>
      <w:r w:rsidRPr="0076387F">
        <w:rPr>
          <w:rStyle w:val="FontStyle190"/>
          <w:sz w:val="28"/>
          <w:szCs w:val="28"/>
        </w:rPr>
        <w:t xml:space="preserve"> МВт, цена </w:t>
      </w:r>
      <w:r w:rsidRPr="001F1C9E">
        <w:rPr>
          <w:rStyle w:val="FontStyle190"/>
          <w:b/>
          <w:bCs/>
          <w:i/>
          <w:iCs/>
          <w:sz w:val="28"/>
          <w:szCs w:val="28"/>
        </w:rPr>
        <w:t>706,18</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r w:rsidRPr="0019702C">
        <w:rPr>
          <w:sz w:val="28"/>
          <w:szCs w:val="28"/>
        </w:rPr>
        <w:t xml:space="preserve">; </w:t>
      </w:r>
    </w:p>
    <w:p w14:paraId="5DACBC65" w14:textId="77777777" w:rsidR="00E37A3D" w:rsidRPr="0019702C" w:rsidRDefault="00E37A3D" w:rsidP="00E37A3D">
      <w:pPr>
        <w:tabs>
          <w:tab w:val="left" w:pos="1134"/>
        </w:tabs>
        <w:ind w:firstLine="709"/>
        <w:jc w:val="both"/>
        <w:rPr>
          <w:sz w:val="28"/>
          <w:szCs w:val="28"/>
        </w:rPr>
      </w:pPr>
      <w:r w:rsidRPr="005A03DC">
        <w:rPr>
          <w:sz w:val="28"/>
          <w:szCs w:val="28"/>
        </w:rPr>
        <w:t>- 20</w:t>
      </w:r>
      <w:r>
        <w:rPr>
          <w:sz w:val="28"/>
          <w:szCs w:val="28"/>
        </w:rPr>
        <w:t>23</w:t>
      </w:r>
      <w:r w:rsidRPr="005A03DC">
        <w:rPr>
          <w:sz w:val="28"/>
          <w:szCs w:val="28"/>
        </w:rPr>
        <w:t xml:space="preserve"> год в сумме </w:t>
      </w:r>
      <w:r>
        <w:rPr>
          <w:b/>
          <w:i/>
          <w:sz w:val="28"/>
          <w:szCs w:val="28"/>
        </w:rPr>
        <w:t>13,13</w:t>
      </w:r>
      <w:r w:rsidRPr="005A03DC">
        <w:rPr>
          <w:sz w:val="28"/>
          <w:szCs w:val="28"/>
        </w:rPr>
        <w:t xml:space="preserve"> тыс. руб., </w:t>
      </w:r>
      <w:r>
        <w:rPr>
          <w:sz w:val="28"/>
          <w:szCs w:val="28"/>
        </w:rPr>
        <w:t xml:space="preserve">в том числе: по уровню напряжения НН </w:t>
      </w:r>
      <w:r w:rsidRPr="001F1C9E">
        <w:rPr>
          <w:b/>
          <w:bCs/>
          <w:i/>
          <w:iCs/>
          <w:sz w:val="28"/>
          <w:szCs w:val="28"/>
        </w:rPr>
        <w:t>7,86</w:t>
      </w:r>
      <w:r>
        <w:rPr>
          <w:sz w:val="28"/>
          <w:szCs w:val="28"/>
        </w:rPr>
        <w:t xml:space="preserve"> тыс. руб.: </w:t>
      </w:r>
      <w:r w:rsidRPr="005A03DC">
        <w:rPr>
          <w:sz w:val="28"/>
          <w:szCs w:val="28"/>
        </w:rPr>
        <w:t xml:space="preserve">объем энергии </w:t>
      </w:r>
      <w:r>
        <w:rPr>
          <w:b/>
          <w:i/>
          <w:sz w:val="28"/>
          <w:szCs w:val="28"/>
        </w:rPr>
        <w:t>6,68</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 xml:space="preserve">ч, тариф </w:t>
      </w:r>
      <w:r>
        <w:rPr>
          <w:b/>
          <w:i/>
          <w:sz w:val="28"/>
          <w:szCs w:val="28"/>
        </w:rPr>
        <w:t>1,18</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расходы на мощность </w:t>
      </w:r>
      <w:r w:rsidRPr="001F1C9E">
        <w:rPr>
          <w:b/>
          <w:bCs/>
          <w:i/>
          <w:iCs/>
          <w:sz w:val="28"/>
          <w:szCs w:val="28"/>
        </w:rPr>
        <w:t>5,28</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0,00732</w:t>
      </w:r>
      <w:r w:rsidRPr="0076387F">
        <w:rPr>
          <w:rStyle w:val="FontStyle190"/>
          <w:sz w:val="28"/>
          <w:szCs w:val="28"/>
        </w:rPr>
        <w:t xml:space="preserve"> МВт, цена </w:t>
      </w:r>
      <w:r w:rsidRPr="001F1C9E">
        <w:rPr>
          <w:rStyle w:val="FontStyle190"/>
          <w:b/>
          <w:bCs/>
          <w:i/>
          <w:iCs/>
          <w:sz w:val="28"/>
          <w:szCs w:val="28"/>
        </w:rPr>
        <w:t>720,73</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p>
    <w:p w14:paraId="46C45B90" w14:textId="77777777" w:rsidR="00E37A3D" w:rsidRPr="00315E1C" w:rsidRDefault="00E37A3D" w:rsidP="00E37A3D">
      <w:pPr>
        <w:tabs>
          <w:tab w:val="left" w:pos="1134"/>
        </w:tabs>
        <w:ind w:firstLine="709"/>
        <w:jc w:val="both"/>
        <w:rPr>
          <w:rStyle w:val="FontStyle193"/>
          <w:b w:val="0"/>
          <w:bCs w:val="0"/>
          <w:sz w:val="28"/>
          <w:szCs w:val="28"/>
        </w:rPr>
      </w:pPr>
      <w:r w:rsidRPr="00315E1C">
        <w:rPr>
          <w:rStyle w:val="FontStyle193"/>
          <w:b w:val="0"/>
          <w:bCs w:val="0"/>
          <w:sz w:val="28"/>
          <w:szCs w:val="28"/>
        </w:rPr>
        <w:t xml:space="preserve">Поставщиком электрической энергии является                                                           ООО «РУСЭНЕРГОРЕСУРС» на основании договора на поставку электрической энергии (мощности) от 23.11.2007 № ДП 1-2. Договор был заключен до вступления в силу Федерального закона от 18.07.2011 </w:t>
      </w:r>
      <w:r>
        <w:rPr>
          <w:rStyle w:val="FontStyle193"/>
          <w:b w:val="0"/>
          <w:bCs w:val="0"/>
          <w:sz w:val="28"/>
          <w:szCs w:val="28"/>
        </w:rPr>
        <w:t xml:space="preserve">                    </w:t>
      </w:r>
      <w:r w:rsidRPr="00315E1C">
        <w:rPr>
          <w:rStyle w:val="FontStyle193"/>
          <w:b w:val="0"/>
          <w:bCs w:val="0"/>
          <w:sz w:val="28"/>
          <w:szCs w:val="28"/>
        </w:rPr>
        <w:t>№ 223-ФЗ «О закупках товаров, работ, услуг отдельными видами юридических лиц», в связи с чем конкурсные процедуры при заключении вышеуказанного договора не проводились.</w:t>
      </w:r>
    </w:p>
    <w:p w14:paraId="75F97A3A" w14:textId="77777777" w:rsidR="00E37A3D" w:rsidRPr="005A03DC" w:rsidRDefault="00E37A3D" w:rsidP="00E37A3D">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7ED2F7E1" w14:textId="77777777" w:rsidR="00E37A3D" w:rsidRPr="005A03DC" w:rsidRDefault="00E37A3D" w:rsidP="00E37A3D">
      <w:pPr>
        <w:tabs>
          <w:tab w:val="left" w:pos="1134"/>
        </w:tabs>
        <w:ind w:firstLine="709"/>
        <w:jc w:val="both"/>
        <w:rPr>
          <w:sz w:val="28"/>
          <w:szCs w:val="28"/>
        </w:rPr>
      </w:pPr>
      <w:r>
        <w:rPr>
          <w:sz w:val="28"/>
          <w:szCs w:val="28"/>
        </w:rPr>
        <w:t xml:space="preserve">- 2021 год – </w:t>
      </w:r>
      <w:r>
        <w:rPr>
          <w:b/>
          <w:i/>
          <w:sz w:val="28"/>
          <w:szCs w:val="28"/>
        </w:rPr>
        <w:t>10,68</w:t>
      </w:r>
      <w:r>
        <w:rPr>
          <w:sz w:val="28"/>
          <w:szCs w:val="28"/>
        </w:rPr>
        <w:t xml:space="preserve"> тыс. руб., в том числе:</w:t>
      </w:r>
    </w:p>
    <w:p w14:paraId="7E7C79D5" w14:textId="77777777" w:rsidR="00E37A3D" w:rsidRPr="0019702C" w:rsidRDefault="00E37A3D" w:rsidP="00E37A3D">
      <w:pPr>
        <w:tabs>
          <w:tab w:val="left" w:pos="1134"/>
        </w:tabs>
        <w:ind w:firstLine="709"/>
        <w:jc w:val="both"/>
        <w:rPr>
          <w:sz w:val="28"/>
          <w:szCs w:val="28"/>
        </w:rPr>
      </w:pPr>
      <w:r w:rsidRPr="005A03DC">
        <w:rPr>
          <w:sz w:val="28"/>
          <w:szCs w:val="28"/>
        </w:rPr>
        <w:t xml:space="preserve">- </w:t>
      </w:r>
      <w:r w:rsidRPr="005A03DC">
        <w:rPr>
          <w:b/>
          <w:sz w:val="28"/>
          <w:szCs w:val="28"/>
        </w:rPr>
        <w:t xml:space="preserve"> с</w:t>
      </w:r>
      <w:r w:rsidRPr="005A03DC">
        <w:rPr>
          <w:sz w:val="28"/>
          <w:szCs w:val="28"/>
        </w:rPr>
        <w:t xml:space="preserve"> </w:t>
      </w:r>
      <w:r w:rsidRPr="005A03DC">
        <w:rPr>
          <w:b/>
          <w:sz w:val="28"/>
          <w:szCs w:val="28"/>
        </w:rPr>
        <w:t>01.01.20</w:t>
      </w:r>
      <w:r>
        <w:rPr>
          <w:b/>
          <w:sz w:val="28"/>
          <w:szCs w:val="28"/>
        </w:rPr>
        <w:t>21</w:t>
      </w:r>
      <w:r w:rsidRPr="005A03DC">
        <w:rPr>
          <w:b/>
          <w:sz w:val="28"/>
          <w:szCs w:val="28"/>
        </w:rPr>
        <w:t xml:space="preserve"> по 30.06.20</w:t>
      </w:r>
      <w:r>
        <w:rPr>
          <w:b/>
          <w:sz w:val="28"/>
          <w:szCs w:val="28"/>
        </w:rPr>
        <w:t>21</w:t>
      </w:r>
      <w:r w:rsidRPr="005A03DC">
        <w:rPr>
          <w:sz w:val="28"/>
          <w:szCs w:val="28"/>
        </w:rPr>
        <w:t xml:space="preserve"> – </w:t>
      </w:r>
      <w:r>
        <w:rPr>
          <w:b/>
          <w:i/>
          <w:sz w:val="28"/>
          <w:szCs w:val="28"/>
        </w:rPr>
        <w:t>5,34</w:t>
      </w:r>
      <w:r w:rsidRPr="005A03DC">
        <w:rPr>
          <w:b/>
          <w:i/>
          <w:sz w:val="28"/>
          <w:szCs w:val="28"/>
        </w:rPr>
        <w:t xml:space="preserve"> </w:t>
      </w:r>
      <w:r w:rsidRPr="005A03DC">
        <w:rPr>
          <w:sz w:val="28"/>
          <w:szCs w:val="28"/>
        </w:rPr>
        <w:t>тыс. руб</w:t>
      </w:r>
      <w:r w:rsidRPr="00083358">
        <w:rPr>
          <w:sz w:val="28"/>
          <w:szCs w:val="28"/>
        </w:rPr>
        <w:t>.</w:t>
      </w:r>
      <w:r w:rsidRPr="00083358">
        <w:rPr>
          <w:color w:val="000000"/>
          <w:sz w:val="28"/>
          <w:szCs w:val="28"/>
        </w:rPr>
        <w:t>, в том числе:</w:t>
      </w:r>
      <w:r>
        <w:rPr>
          <w:b/>
          <w:color w:val="000000"/>
          <w:sz w:val="28"/>
          <w:szCs w:val="28"/>
        </w:rPr>
        <w:t xml:space="preserve"> </w:t>
      </w:r>
      <w:r>
        <w:rPr>
          <w:sz w:val="28"/>
          <w:szCs w:val="28"/>
        </w:rPr>
        <w:t xml:space="preserve">по уровню напряжения НН </w:t>
      </w:r>
      <w:r w:rsidRPr="001F1C9E">
        <w:rPr>
          <w:b/>
          <w:bCs/>
          <w:i/>
          <w:iCs/>
          <w:sz w:val="28"/>
          <w:szCs w:val="28"/>
        </w:rPr>
        <w:t>2,80</w:t>
      </w:r>
      <w:r>
        <w:rPr>
          <w:sz w:val="28"/>
          <w:szCs w:val="28"/>
        </w:rPr>
        <w:t xml:space="preserve"> тыс. руб.: </w:t>
      </w:r>
      <w:r w:rsidRPr="005A03DC">
        <w:rPr>
          <w:sz w:val="28"/>
          <w:szCs w:val="28"/>
        </w:rPr>
        <w:t xml:space="preserve">объем энергии </w:t>
      </w:r>
      <w:r>
        <w:rPr>
          <w:b/>
          <w:i/>
          <w:sz w:val="28"/>
          <w:szCs w:val="28"/>
        </w:rPr>
        <w:t>2,65</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ч</w:t>
      </w:r>
      <w:r>
        <w:rPr>
          <w:sz w:val="28"/>
          <w:szCs w:val="28"/>
        </w:rPr>
        <w:t xml:space="preserve">. рассчитан по утвержденному удельному расходу на 2021 год 1,77 </w:t>
      </w:r>
      <w:r w:rsidRPr="00E43C18">
        <w:rPr>
          <w:sz w:val="28"/>
          <w:szCs w:val="28"/>
        </w:rPr>
        <w:t>кВт.ч/м</w:t>
      </w:r>
      <w:r w:rsidRPr="00E43C18">
        <w:rPr>
          <w:sz w:val="28"/>
          <w:szCs w:val="28"/>
          <w:vertAlign w:val="superscript"/>
        </w:rPr>
        <w:t>3</w:t>
      </w:r>
      <w:r>
        <w:rPr>
          <w:sz w:val="28"/>
          <w:szCs w:val="28"/>
        </w:rPr>
        <w:t xml:space="preserve"> и объему воды, поданной в сеть 1500,00 м</w:t>
      </w:r>
      <w:r w:rsidRPr="002A22F0">
        <w:rPr>
          <w:sz w:val="28"/>
          <w:szCs w:val="28"/>
          <w:vertAlign w:val="superscript"/>
        </w:rPr>
        <w:t>3</w:t>
      </w:r>
      <w:r w:rsidRPr="00315254">
        <w:rPr>
          <w:sz w:val="28"/>
          <w:szCs w:val="28"/>
        </w:rPr>
        <w:t xml:space="preserve">, тариф </w:t>
      </w:r>
      <w:r>
        <w:rPr>
          <w:b/>
          <w:i/>
          <w:sz w:val="28"/>
          <w:szCs w:val="28"/>
        </w:rPr>
        <w:t>1,06</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рассчитан от факта 2019 года, представленного в формате шаблона </w:t>
      </w:r>
      <w:r>
        <w:rPr>
          <w:sz w:val="28"/>
          <w:szCs w:val="28"/>
          <w:lang w:val="en-US"/>
        </w:rPr>
        <w:t>CALC</w:t>
      </w:r>
      <w:r w:rsidRPr="004B5F97">
        <w:rPr>
          <w:sz w:val="28"/>
          <w:szCs w:val="28"/>
        </w:rPr>
        <w:t>.</w:t>
      </w:r>
      <w:r>
        <w:rPr>
          <w:sz w:val="28"/>
          <w:szCs w:val="28"/>
          <w:lang w:val="en-US"/>
        </w:rPr>
        <w:t>TARIFF</w:t>
      </w:r>
      <w:r w:rsidRPr="004B5F97">
        <w:rPr>
          <w:sz w:val="28"/>
          <w:szCs w:val="28"/>
        </w:rPr>
        <w:t>.</w:t>
      </w:r>
      <w:r>
        <w:rPr>
          <w:sz w:val="28"/>
          <w:szCs w:val="28"/>
          <w:lang w:val="en-US"/>
        </w:rPr>
        <w:t>VODA</w:t>
      </w:r>
      <w:r>
        <w:rPr>
          <w:sz w:val="28"/>
          <w:szCs w:val="28"/>
        </w:rPr>
        <w:t xml:space="preserve">, с учетом ИЦП Минэкономразвития России в сфере электроэнергии на 2020 год 104,8%, на 2021 год 104,1%; расходы на мощность </w:t>
      </w:r>
      <w:r w:rsidRPr="001F1C9E">
        <w:rPr>
          <w:b/>
          <w:bCs/>
          <w:i/>
          <w:iCs/>
          <w:sz w:val="28"/>
          <w:szCs w:val="28"/>
        </w:rPr>
        <w:t>2,54</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0,00366</w:t>
      </w:r>
      <w:r w:rsidRPr="0076387F">
        <w:rPr>
          <w:rStyle w:val="FontStyle190"/>
          <w:sz w:val="28"/>
          <w:szCs w:val="28"/>
        </w:rPr>
        <w:t xml:space="preserve"> МВт, цена </w:t>
      </w:r>
      <w:r w:rsidRPr="001F1C9E">
        <w:rPr>
          <w:rStyle w:val="FontStyle190"/>
          <w:b/>
          <w:bCs/>
          <w:i/>
          <w:iCs/>
          <w:sz w:val="28"/>
          <w:szCs w:val="28"/>
        </w:rPr>
        <w:t>693,86</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r w:rsidRPr="0019702C">
        <w:rPr>
          <w:sz w:val="28"/>
          <w:szCs w:val="28"/>
        </w:rPr>
        <w:t xml:space="preserve">; </w:t>
      </w:r>
    </w:p>
    <w:p w14:paraId="085ACD67" w14:textId="77777777" w:rsidR="00E37A3D" w:rsidRDefault="00E37A3D" w:rsidP="00E37A3D">
      <w:pPr>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21</w:t>
      </w:r>
      <w:r w:rsidRPr="005A03DC">
        <w:rPr>
          <w:b/>
          <w:sz w:val="28"/>
          <w:szCs w:val="28"/>
        </w:rPr>
        <w:t xml:space="preserve"> по 31.12.20</w:t>
      </w:r>
      <w:r>
        <w:rPr>
          <w:b/>
          <w:sz w:val="28"/>
          <w:szCs w:val="28"/>
        </w:rPr>
        <w:t>21</w:t>
      </w:r>
      <w:r w:rsidRPr="005A03DC">
        <w:rPr>
          <w:sz w:val="28"/>
          <w:szCs w:val="28"/>
        </w:rPr>
        <w:t xml:space="preserve"> – </w:t>
      </w:r>
      <w:r>
        <w:rPr>
          <w:b/>
          <w:i/>
          <w:sz w:val="28"/>
          <w:szCs w:val="28"/>
        </w:rPr>
        <w:t>5,34</w:t>
      </w:r>
      <w:r w:rsidRPr="005A03DC">
        <w:rPr>
          <w:b/>
          <w:i/>
          <w:sz w:val="28"/>
          <w:szCs w:val="28"/>
        </w:rPr>
        <w:t xml:space="preserve"> </w:t>
      </w:r>
      <w:r w:rsidRPr="005A03DC">
        <w:rPr>
          <w:sz w:val="28"/>
          <w:szCs w:val="28"/>
        </w:rPr>
        <w:t xml:space="preserve">тыс. руб. Объем и цена потребленной энергии - на уровне предыдущего периода календарной разбивки. </w:t>
      </w:r>
    </w:p>
    <w:p w14:paraId="1E86A6FC" w14:textId="77777777" w:rsidR="00E37A3D" w:rsidRPr="005A03DC" w:rsidRDefault="00E37A3D" w:rsidP="00E37A3D">
      <w:pPr>
        <w:tabs>
          <w:tab w:val="left" w:pos="1134"/>
        </w:tabs>
        <w:ind w:firstLine="709"/>
        <w:jc w:val="both"/>
        <w:rPr>
          <w:sz w:val="28"/>
          <w:szCs w:val="28"/>
        </w:rPr>
      </w:pPr>
      <w:r>
        <w:rPr>
          <w:sz w:val="28"/>
          <w:szCs w:val="28"/>
        </w:rPr>
        <w:t xml:space="preserve">- 2022 год – </w:t>
      </w:r>
      <w:r>
        <w:rPr>
          <w:b/>
          <w:i/>
          <w:sz w:val="28"/>
          <w:szCs w:val="28"/>
        </w:rPr>
        <w:t>11,11</w:t>
      </w:r>
      <w:r>
        <w:rPr>
          <w:sz w:val="28"/>
          <w:szCs w:val="28"/>
        </w:rPr>
        <w:t xml:space="preserve"> тыс. руб., в том числе:</w:t>
      </w:r>
    </w:p>
    <w:p w14:paraId="2EC0DEB9" w14:textId="77777777" w:rsidR="00E37A3D" w:rsidRDefault="00E37A3D" w:rsidP="00E37A3D">
      <w:pPr>
        <w:tabs>
          <w:tab w:val="left" w:pos="1134"/>
        </w:tabs>
        <w:ind w:firstLine="709"/>
        <w:jc w:val="both"/>
        <w:rPr>
          <w:sz w:val="28"/>
          <w:szCs w:val="28"/>
        </w:rPr>
      </w:pPr>
      <w:r w:rsidRPr="005A03DC">
        <w:rPr>
          <w:sz w:val="28"/>
          <w:szCs w:val="28"/>
        </w:rPr>
        <w:t xml:space="preserve">- </w:t>
      </w:r>
      <w:r w:rsidRPr="005A03DC">
        <w:rPr>
          <w:b/>
          <w:sz w:val="28"/>
          <w:szCs w:val="28"/>
        </w:rPr>
        <w:t xml:space="preserve"> с</w:t>
      </w:r>
      <w:r w:rsidRPr="005A03DC">
        <w:rPr>
          <w:sz w:val="28"/>
          <w:szCs w:val="28"/>
        </w:rPr>
        <w:t xml:space="preserve"> </w:t>
      </w:r>
      <w:r w:rsidRPr="005A03DC">
        <w:rPr>
          <w:b/>
          <w:sz w:val="28"/>
          <w:szCs w:val="28"/>
        </w:rPr>
        <w:t>01.01.20</w:t>
      </w:r>
      <w:r>
        <w:rPr>
          <w:b/>
          <w:sz w:val="28"/>
          <w:szCs w:val="28"/>
        </w:rPr>
        <w:t>22</w:t>
      </w:r>
      <w:r w:rsidRPr="005A03DC">
        <w:rPr>
          <w:b/>
          <w:sz w:val="28"/>
          <w:szCs w:val="28"/>
        </w:rPr>
        <w:t xml:space="preserve"> по 30.06.20</w:t>
      </w:r>
      <w:r>
        <w:rPr>
          <w:b/>
          <w:sz w:val="28"/>
          <w:szCs w:val="28"/>
        </w:rPr>
        <w:t>22</w:t>
      </w:r>
      <w:r w:rsidRPr="005A03DC">
        <w:rPr>
          <w:sz w:val="28"/>
          <w:szCs w:val="28"/>
        </w:rPr>
        <w:t xml:space="preserve"> – </w:t>
      </w:r>
      <w:r>
        <w:rPr>
          <w:b/>
          <w:i/>
          <w:sz w:val="28"/>
          <w:szCs w:val="28"/>
        </w:rPr>
        <w:t>5,56</w:t>
      </w:r>
      <w:r w:rsidRPr="005A03DC">
        <w:rPr>
          <w:sz w:val="28"/>
          <w:szCs w:val="28"/>
        </w:rPr>
        <w:t xml:space="preserve"> тыс. руб.</w:t>
      </w:r>
      <w:r>
        <w:rPr>
          <w:sz w:val="28"/>
          <w:szCs w:val="28"/>
        </w:rPr>
        <w:t>,</w:t>
      </w:r>
      <w:r w:rsidRPr="005A03DC">
        <w:rPr>
          <w:sz w:val="28"/>
          <w:szCs w:val="28"/>
        </w:rPr>
        <w:t xml:space="preserve"> </w:t>
      </w:r>
      <w:r w:rsidRPr="00083358">
        <w:rPr>
          <w:color w:val="000000"/>
          <w:sz w:val="28"/>
          <w:szCs w:val="28"/>
        </w:rPr>
        <w:t>в том числе:</w:t>
      </w:r>
      <w:r>
        <w:rPr>
          <w:b/>
          <w:color w:val="000000"/>
          <w:sz w:val="28"/>
          <w:szCs w:val="28"/>
        </w:rPr>
        <w:t xml:space="preserve"> </w:t>
      </w:r>
      <w:r>
        <w:rPr>
          <w:sz w:val="28"/>
          <w:szCs w:val="28"/>
        </w:rPr>
        <w:t xml:space="preserve">по уровню напряжения НН </w:t>
      </w:r>
      <w:r w:rsidRPr="001F1C9E">
        <w:rPr>
          <w:b/>
          <w:bCs/>
          <w:i/>
          <w:iCs/>
          <w:sz w:val="28"/>
          <w:szCs w:val="28"/>
        </w:rPr>
        <w:t>2,91</w:t>
      </w:r>
      <w:r>
        <w:rPr>
          <w:sz w:val="28"/>
          <w:szCs w:val="28"/>
        </w:rPr>
        <w:t xml:space="preserve"> тыс. руб.: </w:t>
      </w:r>
      <w:r w:rsidRPr="005A03DC">
        <w:rPr>
          <w:sz w:val="28"/>
          <w:szCs w:val="28"/>
        </w:rPr>
        <w:t xml:space="preserve">объем энергии </w:t>
      </w:r>
      <w:r>
        <w:rPr>
          <w:b/>
          <w:i/>
          <w:sz w:val="28"/>
          <w:szCs w:val="28"/>
        </w:rPr>
        <w:t>2,65</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ч</w:t>
      </w:r>
      <w:r>
        <w:rPr>
          <w:sz w:val="28"/>
          <w:szCs w:val="28"/>
        </w:rPr>
        <w:t xml:space="preserve">. рассчитан по утвержденному удельному расходу на 2022 год 1,77 </w:t>
      </w:r>
      <w:r w:rsidRPr="00E43C18">
        <w:rPr>
          <w:sz w:val="28"/>
          <w:szCs w:val="28"/>
        </w:rPr>
        <w:t>кВт.ч/м</w:t>
      </w:r>
      <w:r w:rsidRPr="00E43C18">
        <w:rPr>
          <w:sz w:val="28"/>
          <w:szCs w:val="28"/>
          <w:vertAlign w:val="superscript"/>
        </w:rPr>
        <w:t>3</w:t>
      </w:r>
      <w:r>
        <w:rPr>
          <w:sz w:val="28"/>
          <w:szCs w:val="28"/>
        </w:rPr>
        <w:t xml:space="preserve"> и объему воды, поданной в сеть 1500,00 м</w:t>
      </w:r>
      <w:r w:rsidRPr="002A22F0">
        <w:rPr>
          <w:sz w:val="28"/>
          <w:szCs w:val="28"/>
          <w:vertAlign w:val="superscript"/>
        </w:rPr>
        <w:t>3</w:t>
      </w:r>
      <w:r w:rsidRPr="00315254">
        <w:rPr>
          <w:sz w:val="28"/>
          <w:szCs w:val="28"/>
        </w:rPr>
        <w:t xml:space="preserve">, тариф </w:t>
      </w:r>
      <w:r>
        <w:rPr>
          <w:b/>
          <w:i/>
          <w:sz w:val="28"/>
          <w:szCs w:val="28"/>
        </w:rPr>
        <w:t>1,10</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рассчитан по плановой смете 2021 года, с учетом ИЦП Минэкономразвития России в сфере электроэнергии на 2022 год 104%; расходы на мощность </w:t>
      </w:r>
      <w:r w:rsidRPr="001F1C9E">
        <w:rPr>
          <w:b/>
          <w:bCs/>
          <w:i/>
          <w:iCs/>
          <w:sz w:val="28"/>
          <w:szCs w:val="28"/>
        </w:rPr>
        <w:t>2,64</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0,00366</w:t>
      </w:r>
      <w:r w:rsidRPr="0076387F">
        <w:rPr>
          <w:rStyle w:val="FontStyle190"/>
          <w:sz w:val="28"/>
          <w:szCs w:val="28"/>
        </w:rPr>
        <w:t xml:space="preserve"> МВт, цена </w:t>
      </w:r>
      <w:r w:rsidRPr="001F1C9E">
        <w:rPr>
          <w:rStyle w:val="FontStyle190"/>
          <w:b/>
          <w:bCs/>
          <w:i/>
          <w:iCs/>
          <w:sz w:val="28"/>
          <w:szCs w:val="28"/>
        </w:rPr>
        <w:t>721,61</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r w:rsidRPr="0019702C">
        <w:rPr>
          <w:sz w:val="28"/>
          <w:szCs w:val="28"/>
        </w:rPr>
        <w:t>;</w:t>
      </w:r>
    </w:p>
    <w:p w14:paraId="382D3C7E" w14:textId="77777777" w:rsidR="00E37A3D" w:rsidRPr="005A03DC" w:rsidRDefault="00E37A3D" w:rsidP="00E37A3D">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22</w:t>
      </w:r>
      <w:r w:rsidRPr="005A03DC">
        <w:rPr>
          <w:b/>
          <w:sz w:val="28"/>
          <w:szCs w:val="28"/>
        </w:rPr>
        <w:t xml:space="preserve"> по 31.12.20</w:t>
      </w:r>
      <w:r>
        <w:rPr>
          <w:b/>
          <w:sz w:val="28"/>
          <w:szCs w:val="28"/>
        </w:rPr>
        <w:t>22</w:t>
      </w:r>
      <w:r w:rsidRPr="005A03DC">
        <w:rPr>
          <w:sz w:val="28"/>
          <w:szCs w:val="28"/>
        </w:rPr>
        <w:t xml:space="preserve"> – </w:t>
      </w:r>
      <w:r>
        <w:rPr>
          <w:b/>
          <w:i/>
          <w:sz w:val="28"/>
          <w:szCs w:val="28"/>
        </w:rPr>
        <w:t>5,56</w:t>
      </w:r>
      <w:r w:rsidRPr="005A03DC">
        <w:rPr>
          <w:b/>
          <w:i/>
          <w:sz w:val="28"/>
          <w:szCs w:val="28"/>
        </w:rPr>
        <w:t xml:space="preserve"> </w:t>
      </w:r>
      <w:r w:rsidRPr="005A03DC">
        <w:rPr>
          <w:sz w:val="28"/>
          <w:szCs w:val="28"/>
        </w:rPr>
        <w:t xml:space="preserve">тыс. руб. Объем и цена потребленной энергии - на уровне предыдущего периода календарной разбивки. </w:t>
      </w:r>
    </w:p>
    <w:p w14:paraId="3A768D15" w14:textId="77777777" w:rsidR="00E37A3D" w:rsidRPr="005A03DC" w:rsidRDefault="00E37A3D" w:rsidP="00E37A3D">
      <w:pPr>
        <w:tabs>
          <w:tab w:val="left" w:pos="1134"/>
        </w:tabs>
        <w:ind w:firstLine="709"/>
        <w:jc w:val="both"/>
        <w:rPr>
          <w:sz w:val="28"/>
          <w:szCs w:val="28"/>
        </w:rPr>
      </w:pPr>
      <w:r>
        <w:rPr>
          <w:sz w:val="28"/>
          <w:szCs w:val="28"/>
        </w:rPr>
        <w:t xml:space="preserve">- 2023 год – </w:t>
      </w:r>
      <w:r>
        <w:rPr>
          <w:b/>
          <w:i/>
          <w:sz w:val="28"/>
          <w:szCs w:val="28"/>
        </w:rPr>
        <w:t>11,56</w:t>
      </w:r>
      <w:r>
        <w:rPr>
          <w:sz w:val="28"/>
          <w:szCs w:val="28"/>
        </w:rPr>
        <w:t xml:space="preserve"> тыс. руб., в том числе:</w:t>
      </w:r>
    </w:p>
    <w:p w14:paraId="710F3A43" w14:textId="77777777" w:rsidR="00E37A3D" w:rsidRDefault="00E37A3D" w:rsidP="00E37A3D">
      <w:pPr>
        <w:tabs>
          <w:tab w:val="left" w:pos="1134"/>
        </w:tabs>
        <w:ind w:firstLine="709"/>
        <w:jc w:val="both"/>
        <w:rPr>
          <w:sz w:val="28"/>
          <w:szCs w:val="28"/>
        </w:rPr>
      </w:pPr>
      <w:r w:rsidRPr="005A03DC">
        <w:rPr>
          <w:sz w:val="28"/>
          <w:szCs w:val="28"/>
        </w:rPr>
        <w:lastRenderedPageBreak/>
        <w:t xml:space="preserve">- </w:t>
      </w:r>
      <w:r w:rsidRPr="005A03DC">
        <w:rPr>
          <w:b/>
          <w:sz w:val="28"/>
          <w:szCs w:val="28"/>
        </w:rPr>
        <w:t xml:space="preserve"> с</w:t>
      </w:r>
      <w:r w:rsidRPr="005A03DC">
        <w:rPr>
          <w:sz w:val="28"/>
          <w:szCs w:val="28"/>
        </w:rPr>
        <w:t xml:space="preserve"> </w:t>
      </w:r>
      <w:r w:rsidRPr="005A03DC">
        <w:rPr>
          <w:b/>
          <w:sz w:val="28"/>
          <w:szCs w:val="28"/>
        </w:rPr>
        <w:t>01.01.20</w:t>
      </w:r>
      <w:r>
        <w:rPr>
          <w:b/>
          <w:sz w:val="28"/>
          <w:szCs w:val="28"/>
        </w:rPr>
        <w:t>23</w:t>
      </w:r>
      <w:r w:rsidRPr="005A03DC">
        <w:rPr>
          <w:b/>
          <w:sz w:val="28"/>
          <w:szCs w:val="28"/>
        </w:rPr>
        <w:t xml:space="preserve"> по 30.06.20</w:t>
      </w:r>
      <w:r>
        <w:rPr>
          <w:b/>
          <w:sz w:val="28"/>
          <w:szCs w:val="28"/>
        </w:rPr>
        <w:t>23</w:t>
      </w:r>
      <w:r w:rsidRPr="005A03DC">
        <w:rPr>
          <w:sz w:val="28"/>
          <w:szCs w:val="28"/>
        </w:rPr>
        <w:t xml:space="preserve"> – </w:t>
      </w:r>
      <w:r>
        <w:rPr>
          <w:b/>
          <w:i/>
          <w:sz w:val="28"/>
          <w:szCs w:val="28"/>
        </w:rPr>
        <w:t>5,78</w:t>
      </w:r>
      <w:r w:rsidRPr="005A03DC">
        <w:rPr>
          <w:sz w:val="28"/>
          <w:szCs w:val="28"/>
        </w:rPr>
        <w:t xml:space="preserve"> тыс. руб.</w:t>
      </w:r>
      <w:r>
        <w:rPr>
          <w:b/>
          <w:color w:val="000000"/>
          <w:sz w:val="28"/>
          <w:szCs w:val="28"/>
        </w:rPr>
        <w:t xml:space="preserve">, </w:t>
      </w:r>
      <w:r w:rsidRPr="00083358">
        <w:rPr>
          <w:color w:val="000000"/>
          <w:sz w:val="28"/>
          <w:szCs w:val="28"/>
        </w:rPr>
        <w:t>в том числе:</w:t>
      </w:r>
      <w:r>
        <w:rPr>
          <w:b/>
          <w:color w:val="000000"/>
          <w:sz w:val="28"/>
          <w:szCs w:val="28"/>
        </w:rPr>
        <w:t xml:space="preserve"> </w:t>
      </w:r>
      <w:r>
        <w:rPr>
          <w:sz w:val="28"/>
          <w:szCs w:val="28"/>
        </w:rPr>
        <w:t xml:space="preserve">по уровню напряжения НН </w:t>
      </w:r>
      <w:r w:rsidRPr="001F1C9E">
        <w:rPr>
          <w:b/>
          <w:bCs/>
          <w:i/>
          <w:iCs/>
          <w:sz w:val="28"/>
          <w:szCs w:val="28"/>
        </w:rPr>
        <w:t>3,03</w:t>
      </w:r>
      <w:r>
        <w:rPr>
          <w:sz w:val="28"/>
          <w:szCs w:val="28"/>
        </w:rPr>
        <w:t xml:space="preserve"> тыс. руб.: </w:t>
      </w:r>
      <w:r w:rsidRPr="005A03DC">
        <w:rPr>
          <w:sz w:val="28"/>
          <w:szCs w:val="28"/>
        </w:rPr>
        <w:t xml:space="preserve">объем энергии </w:t>
      </w:r>
      <w:r>
        <w:rPr>
          <w:b/>
          <w:i/>
          <w:sz w:val="28"/>
          <w:szCs w:val="28"/>
        </w:rPr>
        <w:t>2,65</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ч</w:t>
      </w:r>
      <w:r>
        <w:rPr>
          <w:sz w:val="28"/>
          <w:szCs w:val="28"/>
        </w:rPr>
        <w:t xml:space="preserve">. рассчитан по утвержденному удельному расходу на 2023 год 1,77 </w:t>
      </w:r>
      <w:r w:rsidRPr="00E43C18">
        <w:rPr>
          <w:sz w:val="28"/>
          <w:szCs w:val="28"/>
        </w:rPr>
        <w:t>кВт.ч/м</w:t>
      </w:r>
      <w:r w:rsidRPr="00E43C18">
        <w:rPr>
          <w:sz w:val="28"/>
          <w:szCs w:val="28"/>
          <w:vertAlign w:val="superscript"/>
        </w:rPr>
        <w:t>3</w:t>
      </w:r>
      <w:r>
        <w:rPr>
          <w:sz w:val="28"/>
          <w:szCs w:val="28"/>
        </w:rPr>
        <w:t xml:space="preserve"> и объему воды, поданной в сеть 1500,00 м</w:t>
      </w:r>
      <w:r w:rsidRPr="002A22F0">
        <w:rPr>
          <w:sz w:val="28"/>
          <w:szCs w:val="28"/>
          <w:vertAlign w:val="superscript"/>
        </w:rPr>
        <w:t>3</w:t>
      </w:r>
      <w:r w:rsidRPr="00315254">
        <w:rPr>
          <w:sz w:val="28"/>
          <w:szCs w:val="28"/>
        </w:rPr>
        <w:t xml:space="preserve">, тариф </w:t>
      </w:r>
      <w:r>
        <w:rPr>
          <w:b/>
          <w:i/>
          <w:sz w:val="28"/>
          <w:szCs w:val="28"/>
        </w:rPr>
        <w:t>1,14</w:t>
      </w:r>
      <w:r w:rsidRPr="00315254">
        <w:rPr>
          <w:b/>
          <w:i/>
          <w:sz w:val="28"/>
          <w:szCs w:val="28"/>
        </w:rPr>
        <w:t xml:space="preserve"> </w:t>
      </w:r>
      <w:r w:rsidRPr="00315254">
        <w:rPr>
          <w:sz w:val="28"/>
          <w:szCs w:val="28"/>
        </w:rPr>
        <w:t>руб./кВт</w:t>
      </w:r>
      <w:r>
        <w:rPr>
          <w:sz w:val="28"/>
          <w:szCs w:val="28"/>
        </w:rPr>
        <w:t>*</w:t>
      </w:r>
      <w:r w:rsidRPr="00315254">
        <w:rPr>
          <w:sz w:val="28"/>
          <w:szCs w:val="28"/>
        </w:rPr>
        <w:t>ч.</w:t>
      </w:r>
      <w:r>
        <w:rPr>
          <w:sz w:val="28"/>
          <w:szCs w:val="28"/>
        </w:rPr>
        <w:t xml:space="preserve"> рассчитан по плановой смете 2022 года, с учетом ИЦП Минэкономразвития России на 2023 год 104%; расходы на мощность </w:t>
      </w:r>
      <w:r w:rsidRPr="001F1C9E">
        <w:rPr>
          <w:b/>
          <w:bCs/>
          <w:i/>
          <w:iCs/>
          <w:sz w:val="28"/>
          <w:szCs w:val="28"/>
        </w:rPr>
        <w:t>2,75</w:t>
      </w:r>
      <w:r>
        <w:rPr>
          <w:sz w:val="28"/>
          <w:szCs w:val="28"/>
        </w:rPr>
        <w:t xml:space="preserve"> тыс. руб.: </w:t>
      </w:r>
      <w:r w:rsidRPr="0076387F">
        <w:rPr>
          <w:rStyle w:val="FontStyle190"/>
          <w:sz w:val="28"/>
          <w:szCs w:val="28"/>
        </w:rPr>
        <w:t xml:space="preserve">объем </w:t>
      </w:r>
      <w:r w:rsidRPr="001F1C9E">
        <w:rPr>
          <w:rStyle w:val="FontStyle190"/>
          <w:b/>
          <w:bCs/>
          <w:i/>
          <w:iCs/>
          <w:sz w:val="28"/>
          <w:szCs w:val="28"/>
        </w:rPr>
        <w:t>0,00366</w:t>
      </w:r>
      <w:r w:rsidRPr="0076387F">
        <w:rPr>
          <w:rStyle w:val="FontStyle190"/>
          <w:sz w:val="28"/>
          <w:szCs w:val="28"/>
        </w:rPr>
        <w:t xml:space="preserve"> МВт, цена </w:t>
      </w:r>
      <w:r w:rsidRPr="001F1C9E">
        <w:rPr>
          <w:rStyle w:val="FontStyle190"/>
          <w:b/>
          <w:bCs/>
          <w:i/>
          <w:iCs/>
          <w:sz w:val="28"/>
          <w:szCs w:val="28"/>
        </w:rPr>
        <w:t>750,47</w:t>
      </w:r>
      <w:r w:rsidRPr="0076387F">
        <w:rPr>
          <w:rStyle w:val="FontStyle190"/>
          <w:sz w:val="28"/>
          <w:szCs w:val="28"/>
        </w:rPr>
        <w:t xml:space="preserve"> руб</w:t>
      </w:r>
      <w:r>
        <w:rPr>
          <w:rStyle w:val="FontStyle190"/>
          <w:sz w:val="28"/>
          <w:szCs w:val="28"/>
        </w:rPr>
        <w:t>.</w:t>
      </w:r>
      <w:r w:rsidRPr="0076387F">
        <w:rPr>
          <w:rStyle w:val="FontStyle190"/>
          <w:sz w:val="28"/>
          <w:szCs w:val="28"/>
        </w:rPr>
        <w:t>/кВт.мес.</w:t>
      </w:r>
      <w:r w:rsidRPr="0019702C">
        <w:rPr>
          <w:sz w:val="28"/>
          <w:szCs w:val="28"/>
        </w:rPr>
        <w:t>;</w:t>
      </w:r>
    </w:p>
    <w:p w14:paraId="703B2229" w14:textId="77777777" w:rsidR="00E37A3D" w:rsidRDefault="00E37A3D" w:rsidP="00E37A3D">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23</w:t>
      </w:r>
      <w:r w:rsidRPr="005A03DC">
        <w:rPr>
          <w:b/>
          <w:sz w:val="28"/>
          <w:szCs w:val="28"/>
        </w:rPr>
        <w:t xml:space="preserve"> по 31.12.20</w:t>
      </w:r>
      <w:r>
        <w:rPr>
          <w:b/>
          <w:sz w:val="28"/>
          <w:szCs w:val="28"/>
        </w:rPr>
        <w:t>23</w:t>
      </w:r>
      <w:r w:rsidRPr="005A03DC">
        <w:rPr>
          <w:sz w:val="28"/>
          <w:szCs w:val="28"/>
        </w:rPr>
        <w:t xml:space="preserve"> – </w:t>
      </w:r>
      <w:r>
        <w:rPr>
          <w:b/>
          <w:i/>
          <w:sz w:val="28"/>
          <w:szCs w:val="28"/>
        </w:rPr>
        <w:t>5,78</w:t>
      </w:r>
      <w:r w:rsidRPr="005A03DC">
        <w:rPr>
          <w:sz w:val="28"/>
          <w:szCs w:val="28"/>
        </w:rPr>
        <w:t xml:space="preserve"> тыс. руб. Объем и цена потребленной энергии - на уровне предыдущего периода календарной разбивки. </w:t>
      </w:r>
    </w:p>
    <w:p w14:paraId="279A689F" w14:textId="77777777" w:rsidR="00E37A3D" w:rsidRPr="00E37A3D" w:rsidRDefault="00E37A3D" w:rsidP="00E37A3D">
      <w:pPr>
        <w:tabs>
          <w:tab w:val="left" w:pos="1134"/>
        </w:tabs>
        <w:jc w:val="center"/>
        <w:rPr>
          <w:b/>
          <w:sz w:val="18"/>
          <w:szCs w:val="18"/>
          <w:u w:val="single"/>
        </w:rPr>
      </w:pPr>
    </w:p>
    <w:p w14:paraId="69AC5AA0" w14:textId="77777777" w:rsidR="00E37A3D" w:rsidRDefault="00E37A3D" w:rsidP="00E37A3D">
      <w:pPr>
        <w:tabs>
          <w:tab w:val="left" w:pos="1134"/>
        </w:tabs>
        <w:jc w:val="center"/>
        <w:rPr>
          <w:b/>
          <w:sz w:val="32"/>
          <w:szCs w:val="32"/>
          <w:u w:val="single"/>
        </w:rPr>
      </w:pPr>
      <w:r>
        <w:rPr>
          <w:b/>
          <w:sz w:val="32"/>
          <w:szCs w:val="32"/>
          <w:u w:val="single"/>
          <w:lang w:val="en-US"/>
        </w:rPr>
        <w:t>III</w:t>
      </w:r>
      <w:r w:rsidRPr="00C10760">
        <w:rPr>
          <w:b/>
          <w:sz w:val="32"/>
          <w:szCs w:val="32"/>
          <w:u w:val="single"/>
        </w:rPr>
        <w:t>.</w:t>
      </w:r>
      <w:r>
        <w:rPr>
          <w:b/>
          <w:sz w:val="32"/>
          <w:szCs w:val="32"/>
          <w:u w:val="single"/>
        </w:rPr>
        <w:t xml:space="preserve"> Неподконтрольные расходы</w:t>
      </w:r>
    </w:p>
    <w:p w14:paraId="141D952D" w14:textId="77777777" w:rsidR="00E37A3D" w:rsidRPr="0019702C" w:rsidRDefault="00E37A3D" w:rsidP="00E37A3D">
      <w:pPr>
        <w:autoSpaceDE w:val="0"/>
        <w:autoSpaceDN w:val="0"/>
        <w:adjustRightInd w:val="0"/>
        <w:ind w:firstLine="709"/>
        <w:jc w:val="both"/>
        <w:rPr>
          <w:sz w:val="28"/>
          <w:szCs w:val="28"/>
        </w:rPr>
      </w:pPr>
      <w:r w:rsidRPr="0019702C">
        <w:rPr>
          <w:sz w:val="28"/>
          <w:szCs w:val="28"/>
        </w:rPr>
        <w:t>Неподконтрольные расходы включают в себя:</w:t>
      </w:r>
    </w:p>
    <w:p w14:paraId="4DF0AC26"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5090E9D"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7826A95"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3) расходы на арендную плату и лизинговые платежи, размер которых определяется с учетом требований, предусмотренных пунктом 29 настоящих Методических указаний;</w:t>
      </w:r>
    </w:p>
    <w:p w14:paraId="113FD642"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90B6CAE"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настоящих Методических указаний;</w:t>
      </w:r>
    </w:p>
    <w:p w14:paraId="26552CB9"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CA1830F"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B2DA5B9" w14:textId="77777777" w:rsidR="00E37A3D" w:rsidRPr="00176114" w:rsidRDefault="00E37A3D" w:rsidP="00E37A3D">
      <w:pPr>
        <w:autoSpaceDE w:val="0"/>
        <w:autoSpaceDN w:val="0"/>
        <w:adjustRightInd w:val="0"/>
        <w:ind w:firstLine="709"/>
        <w:jc w:val="both"/>
        <w:rPr>
          <w:sz w:val="28"/>
          <w:szCs w:val="28"/>
        </w:rPr>
      </w:pPr>
      <w:r w:rsidRPr="00176114">
        <w:rPr>
          <w:sz w:val="28"/>
          <w:szCs w:val="28"/>
        </w:rPr>
        <w:t>8) расходы на концессионную плату;</w:t>
      </w:r>
    </w:p>
    <w:p w14:paraId="313B8ACA" w14:textId="77777777" w:rsidR="00E37A3D" w:rsidRDefault="00E37A3D" w:rsidP="00E37A3D">
      <w:pPr>
        <w:autoSpaceDE w:val="0"/>
        <w:autoSpaceDN w:val="0"/>
        <w:adjustRightInd w:val="0"/>
        <w:ind w:firstLine="709"/>
        <w:jc w:val="both"/>
        <w:rPr>
          <w:sz w:val="28"/>
          <w:szCs w:val="28"/>
        </w:rPr>
      </w:pPr>
      <w:r w:rsidRPr="00176114">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w:t>
      </w:r>
      <w:r w:rsidRPr="00176114">
        <w:rPr>
          <w:sz w:val="28"/>
          <w:szCs w:val="28"/>
        </w:rPr>
        <w:lastRenderedPageBreak/>
        <w:t>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4484664" w14:textId="77777777" w:rsidR="00E37A3D" w:rsidRPr="0019702C" w:rsidRDefault="00E37A3D" w:rsidP="00E37A3D">
      <w:pPr>
        <w:autoSpaceDE w:val="0"/>
        <w:autoSpaceDN w:val="0"/>
        <w:adjustRightInd w:val="0"/>
        <w:ind w:firstLine="709"/>
        <w:jc w:val="both"/>
        <w:rPr>
          <w:sz w:val="28"/>
          <w:szCs w:val="28"/>
        </w:rPr>
      </w:pPr>
      <w:r w:rsidRPr="0019702C">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3C15074" w14:textId="77777777" w:rsidR="00E37A3D" w:rsidRPr="001F1C9E" w:rsidRDefault="00E37A3D" w:rsidP="00E37A3D">
      <w:pPr>
        <w:autoSpaceDE w:val="0"/>
        <w:autoSpaceDN w:val="0"/>
        <w:adjustRightInd w:val="0"/>
        <w:ind w:firstLine="709"/>
        <w:jc w:val="both"/>
        <w:rPr>
          <w:sz w:val="6"/>
          <w:szCs w:val="18"/>
        </w:rPr>
      </w:pPr>
    </w:p>
    <w:p w14:paraId="5A386215" w14:textId="77777777" w:rsidR="00E37A3D" w:rsidRDefault="00E37A3D" w:rsidP="00E37A3D">
      <w:pPr>
        <w:autoSpaceDE w:val="0"/>
        <w:autoSpaceDN w:val="0"/>
        <w:adjustRightInd w:val="0"/>
        <w:ind w:firstLine="709"/>
        <w:jc w:val="both"/>
        <w:rPr>
          <w:sz w:val="28"/>
          <w:szCs w:val="28"/>
        </w:rPr>
      </w:pPr>
      <w:r w:rsidRPr="0019702C">
        <w:rPr>
          <w:sz w:val="28"/>
          <w:szCs w:val="28"/>
        </w:rPr>
        <w:t>Организаци</w:t>
      </w:r>
      <w:r>
        <w:rPr>
          <w:sz w:val="28"/>
          <w:szCs w:val="28"/>
        </w:rPr>
        <w:t>е</w:t>
      </w:r>
      <w:r w:rsidRPr="0019702C">
        <w:rPr>
          <w:sz w:val="28"/>
          <w:szCs w:val="28"/>
        </w:rPr>
        <w:t>й заявлены следующие неподконтрольные расходы:</w:t>
      </w:r>
    </w:p>
    <w:p w14:paraId="4017A7DB" w14:textId="77777777" w:rsidR="00E37A3D" w:rsidRPr="001F1C9E" w:rsidRDefault="00E37A3D" w:rsidP="00E37A3D">
      <w:pPr>
        <w:autoSpaceDE w:val="0"/>
        <w:autoSpaceDN w:val="0"/>
        <w:adjustRightInd w:val="0"/>
        <w:ind w:firstLine="709"/>
        <w:jc w:val="both"/>
        <w:rPr>
          <w:sz w:val="12"/>
          <w:szCs w:val="22"/>
        </w:rPr>
      </w:pPr>
    </w:p>
    <w:p w14:paraId="668F496F" w14:textId="77777777" w:rsidR="00E37A3D" w:rsidRPr="009B2932" w:rsidRDefault="00E37A3D" w:rsidP="00E37A3D">
      <w:pPr>
        <w:tabs>
          <w:tab w:val="left" w:pos="1134"/>
        </w:tabs>
        <w:jc w:val="center"/>
        <w:rPr>
          <w:b/>
          <w:sz w:val="32"/>
          <w:szCs w:val="32"/>
          <w:u w:val="single"/>
        </w:rPr>
      </w:pPr>
      <w:r w:rsidRPr="009B2932">
        <w:rPr>
          <w:b/>
          <w:sz w:val="32"/>
          <w:szCs w:val="32"/>
          <w:u w:val="single"/>
        </w:rPr>
        <w:t xml:space="preserve"> </w:t>
      </w:r>
      <w:r>
        <w:rPr>
          <w:b/>
          <w:sz w:val="32"/>
          <w:szCs w:val="32"/>
          <w:u w:val="single"/>
        </w:rPr>
        <w:t>Расходы, связанные с оплатой налогов и сборов</w:t>
      </w:r>
    </w:p>
    <w:p w14:paraId="22010F1A" w14:textId="77777777" w:rsidR="00E37A3D" w:rsidRPr="0019702C" w:rsidRDefault="00E37A3D" w:rsidP="00E37A3D">
      <w:pPr>
        <w:autoSpaceDE w:val="0"/>
        <w:autoSpaceDN w:val="0"/>
        <w:adjustRightInd w:val="0"/>
        <w:ind w:firstLine="567"/>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1DAD21E1"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налог на прибыль;</w:t>
      </w:r>
    </w:p>
    <w:p w14:paraId="15F96884"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налог на имущество организаций;</w:t>
      </w:r>
    </w:p>
    <w:p w14:paraId="1C2B5723"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земельный налог;</w:t>
      </w:r>
    </w:p>
    <w:p w14:paraId="45BAA29F"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водный налог и плата за пользование водным объектом;</w:t>
      </w:r>
    </w:p>
    <w:p w14:paraId="23FD7D7D"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транспортный налог;</w:t>
      </w:r>
    </w:p>
    <w:p w14:paraId="4EC3E213" w14:textId="77777777" w:rsidR="00E37A3D" w:rsidRPr="0019702C" w:rsidRDefault="00E37A3D" w:rsidP="00E37A3D">
      <w:pPr>
        <w:autoSpaceDE w:val="0"/>
        <w:autoSpaceDN w:val="0"/>
        <w:adjustRightInd w:val="0"/>
        <w:ind w:firstLine="540"/>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BC4DF8C" w14:textId="77777777" w:rsidR="00E37A3D" w:rsidRDefault="00E37A3D" w:rsidP="00E37A3D">
      <w:pPr>
        <w:autoSpaceDE w:val="0"/>
        <w:autoSpaceDN w:val="0"/>
        <w:adjustRightInd w:val="0"/>
        <w:ind w:firstLine="540"/>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AC0E63C" w14:textId="77777777" w:rsidR="00E37A3D" w:rsidRPr="003C43C7" w:rsidRDefault="00E37A3D" w:rsidP="00E37A3D">
      <w:pPr>
        <w:tabs>
          <w:tab w:val="left" w:pos="1134"/>
        </w:tabs>
        <w:ind w:firstLine="709"/>
        <w:jc w:val="both"/>
        <w:rPr>
          <w:sz w:val="18"/>
          <w:szCs w:val="18"/>
        </w:rPr>
      </w:pPr>
    </w:p>
    <w:p w14:paraId="354D669C" w14:textId="77777777" w:rsidR="00E37A3D" w:rsidRPr="005A03DC" w:rsidRDefault="00E37A3D" w:rsidP="00E37A3D">
      <w:pPr>
        <w:tabs>
          <w:tab w:val="left" w:pos="1134"/>
        </w:tabs>
        <w:ind w:firstLine="709"/>
        <w:jc w:val="both"/>
        <w:rPr>
          <w:sz w:val="28"/>
          <w:szCs w:val="28"/>
        </w:rPr>
      </w:pPr>
      <w:r w:rsidRPr="005A03DC">
        <w:rPr>
          <w:sz w:val="28"/>
          <w:szCs w:val="28"/>
        </w:rPr>
        <w:t>Организацией заявлены для учета в необходимой валовой выручке расходы по данной статье:</w:t>
      </w:r>
    </w:p>
    <w:p w14:paraId="75664E34" w14:textId="77777777" w:rsidR="00E37A3D" w:rsidRPr="0019702C" w:rsidRDefault="00E37A3D" w:rsidP="00E37A3D">
      <w:pPr>
        <w:tabs>
          <w:tab w:val="left" w:pos="1134"/>
        </w:tabs>
        <w:ind w:firstLine="709"/>
        <w:jc w:val="both"/>
        <w:rPr>
          <w:sz w:val="28"/>
          <w:szCs w:val="28"/>
        </w:rPr>
      </w:pPr>
      <w:r w:rsidRPr="005A03DC">
        <w:rPr>
          <w:sz w:val="28"/>
          <w:szCs w:val="28"/>
        </w:rPr>
        <w:t>- 20</w:t>
      </w:r>
      <w:r>
        <w:rPr>
          <w:sz w:val="28"/>
          <w:szCs w:val="28"/>
        </w:rPr>
        <w:t>21</w:t>
      </w:r>
      <w:r w:rsidRPr="005A03DC">
        <w:rPr>
          <w:sz w:val="28"/>
          <w:szCs w:val="28"/>
        </w:rPr>
        <w:t xml:space="preserve"> год в сумме </w:t>
      </w:r>
      <w:r>
        <w:rPr>
          <w:b/>
          <w:i/>
          <w:sz w:val="28"/>
          <w:szCs w:val="28"/>
        </w:rPr>
        <w:t>2,36</w:t>
      </w:r>
      <w:r w:rsidRPr="005A03DC">
        <w:rPr>
          <w:sz w:val="28"/>
          <w:szCs w:val="28"/>
        </w:rPr>
        <w:t xml:space="preserve"> тыс. руб.</w:t>
      </w:r>
    </w:p>
    <w:p w14:paraId="70D3116E" w14:textId="77777777" w:rsidR="00E37A3D" w:rsidRDefault="00E37A3D" w:rsidP="00E37A3D">
      <w:pPr>
        <w:tabs>
          <w:tab w:val="left" w:pos="1134"/>
        </w:tabs>
        <w:ind w:firstLine="709"/>
        <w:jc w:val="both"/>
        <w:rPr>
          <w:sz w:val="28"/>
          <w:szCs w:val="28"/>
        </w:rPr>
      </w:pPr>
      <w:r w:rsidRPr="005A03DC">
        <w:rPr>
          <w:sz w:val="28"/>
          <w:szCs w:val="28"/>
        </w:rPr>
        <w:t>- 20</w:t>
      </w:r>
      <w:r>
        <w:rPr>
          <w:sz w:val="28"/>
          <w:szCs w:val="28"/>
        </w:rPr>
        <w:t>22</w:t>
      </w:r>
      <w:r w:rsidRPr="005A03DC">
        <w:rPr>
          <w:sz w:val="28"/>
          <w:szCs w:val="28"/>
        </w:rPr>
        <w:t xml:space="preserve"> год в сумме </w:t>
      </w:r>
      <w:r>
        <w:rPr>
          <w:b/>
          <w:i/>
          <w:sz w:val="28"/>
          <w:szCs w:val="28"/>
        </w:rPr>
        <w:t>2,41</w:t>
      </w:r>
      <w:r w:rsidRPr="005A03DC">
        <w:rPr>
          <w:sz w:val="28"/>
          <w:szCs w:val="28"/>
        </w:rPr>
        <w:t xml:space="preserve"> тыс. руб. </w:t>
      </w:r>
    </w:p>
    <w:p w14:paraId="6C50A291" w14:textId="77777777" w:rsidR="00E37A3D" w:rsidRPr="005A03DC" w:rsidRDefault="00E37A3D" w:rsidP="00E37A3D">
      <w:pPr>
        <w:tabs>
          <w:tab w:val="left" w:pos="1134"/>
        </w:tabs>
        <w:ind w:firstLine="709"/>
        <w:jc w:val="both"/>
        <w:rPr>
          <w:sz w:val="28"/>
          <w:szCs w:val="28"/>
        </w:rPr>
      </w:pPr>
      <w:r w:rsidRPr="005A03DC">
        <w:rPr>
          <w:sz w:val="28"/>
          <w:szCs w:val="28"/>
        </w:rPr>
        <w:t>- 20</w:t>
      </w:r>
      <w:r>
        <w:rPr>
          <w:sz w:val="28"/>
          <w:szCs w:val="28"/>
        </w:rPr>
        <w:t>23</w:t>
      </w:r>
      <w:r w:rsidRPr="005A03DC">
        <w:rPr>
          <w:sz w:val="28"/>
          <w:szCs w:val="28"/>
        </w:rPr>
        <w:t xml:space="preserve"> год в сумме </w:t>
      </w:r>
      <w:r>
        <w:rPr>
          <w:b/>
          <w:i/>
          <w:sz w:val="28"/>
          <w:szCs w:val="28"/>
        </w:rPr>
        <w:t>2,46</w:t>
      </w:r>
      <w:r w:rsidRPr="005A03DC">
        <w:rPr>
          <w:sz w:val="28"/>
          <w:szCs w:val="28"/>
        </w:rPr>
        <w:t xml:space="preserve"> тыс. руб.</w:t>
      </w:r>
    </w:p>
    <w:p w14:paraId="6C798D62" w14:textId="77777777" w:rsidR="00E37A3D" w:rsidRDefault="00E37A3D" w:rsidP="00E37A3D">
      <w:pPr>
        <w:tabs>
          <w:tab w:val="left" w:pos="1134"/>
        </w:tabs>
        <w:ind w:firstLine="709"/>
        <w:jc w:val="both"/>
        <w:rPr>
          <w:sz w:val="28"/>
          <w:szCs w:val="28"/>
        </w:rPr>
      </w:pPr>
      <w:r>
        <w:rPr>
          <w:sz w:val="28"/>
          <w:szCs w:val="28"/>
        </w:rPr>
        <w:t>В расходы по статье включен водный налог.</w:t>
      </w:r>
    </w:p>
    <w:p w14:paraId="0E31DA6C" w14:textId="77777777" w:rsidR="00E37A3D" w:rsidRPr="003C43C7" w:rsidRDefault="00E37A3D" w:rsidP="00E37A3D">
      <w:pPr>
        <w:tabs>
          <w:tab w:val="left" w:pos="1134"/>
        </w:tabs>
        <w:ind w:firstLine="709"/>
        <w:jc w:val="both"/>
        <w:rPr>
          <w:sz w:val="28"/>
          <w:szCs w:val="28"/>
        </w:rPr>
      </w:pPr>
      <w:r>
        <w:rPr>
          <w:sz w:val="28"/>
          <w:szCs w:val="28"/>
        </w:rPr>
        <w:t xml:space="preserve">Расходы </w:t>
      </w:r>
      <w:r w:rsidRPr="00FA59BE">
        <w:rPr>
          <w:sz w:val="28"/>
          <w:szCs w:val="28"/>
        </w:rPr>
        <w:t>рассчитан</w:t>
      </w:r>
      <w:r>
        <w:rPr>
          <w:sz w:val="28"/>
          <w:szCs w:val="28"/>
        </w:rPr>
        <w:t>ы</w:t>
      </w:r>
      <w:r w:rsidRPr="00FA59BE">
        <w:rPr>
          <w:sz w:val="28"/>
          <w:szCs w:val="28"/>
        </w:rPr>
        <w:t xml:space="preserve"> по планируемым объемам воды, забранной из водного объекта на ставку водно</w:t>
      </w:r>
      <w:r>
        <w:rPr>
          <w:sz w:val="28"/>
          <w:szCs w:val="28"/>
        </w:rPr>
        <w:t>го</w:t>
      </w:r>
      <w:r w:rsidRPr="00FA59BE">
        <w:rPr>
          <w:sz w:val="28"/>
          <w:szCs w:val="28"/>
        </w:rPr>
        <w:t xml:space="preserve"> налог</w:t>
      </w:r>
      <w:r>
        <w:rPr>
          <w:sz w:val="28"/>
          <w:szCs w:val="28"/>
        </w:rPr>
        <w:t>а</w:t>
      </w:r>
      <w:r w:rsidRPr="00FA59BE">
        <w:rPr>
          <w:sz w:val="28"/>
          <w:szCs w:val="28"/>
        </w:rPr>
        <w:t xml:space="preserve"> с </w:t>
      </w:r>
      <w:r w:rsidRPr="003C43C7">
        <w:rPr>
          <w:sz w:val="28"/>
          <w:szCs w:val="28"/>
        </w:rPr>
        <w:t>коэффициентами роста на 2021-2023 годы в соответствии с п.1 и п.1.1. ст. 333.12 НК РФ (часть вторая) от 05.08.2000 N 117-ФЗ (ред. от 03.08.2018) (с изм. и доп., вступ. в силу с 01.10.2018). Расчет представлен в таблице 2.</w:t>
      </w:r>
    </w:p>
    <w:p w14:paraId="2995116A" w14:textId="77777777" w:rsidR="00E37A3D" w:rsidRPr="003C43C7" w:rsidRDefault="00E37A3D" w:rsidP="00E37A3D">
      <w:pPr>
        <w:tabs>
          <w:tab w:val="left" w:pos="1134"/>
        </w:tabs>
        <w:ind w:firstLine="709"/>
        <w:jc w:val="right"/>
        <w:rPr>
          <w:sz w:val="28"/>
          <w:szCs w:val="28"/>
        </w:rPr>
      </w:pPr>
      <w:r w:rsidRPr="003C43C7">
        <w:rPr>
          <w:sz w:val="28"/>
          <w:szCs w:val="28"/>
        </w:rPr>
        <w:t>Таблица 2.</w:t>
      </w:r>
    </w:p>
    <w:p w14:paraId="56C9E17A" w14:textId="77777777" w:rsidR="00E37A3D" w:rsidRPr="00BC2C21" w:rsidRDefault="00E37A3D" w:rsidP="00E37A3D">
      <w:pPr>
        <w:tabs>
          <w:tab w:val="left" w:pos="1134"/>
        </w:tabs>
        <w:jc w:val="center"/>
        <w:rPr>
          <w:sz w:val="28"/>
          <w:szCs w:val="28"/>
        </w:rPr>
      </w:pPr>
      <w:r w:rsidRPr="00BC2C21">
        <w:rPr>
          <w:sz w:val="28"/>
          <w:szCs w:val="28"/>
        </w:rPr>
        <w:lastRenderedPageBreak/>
        <w:t>Расчет водного налога на период 2021-2023 годы АО «Транснефть-ЗС»</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282"/>
        <w:gridCol w:w="996"/>
        <w:gridCol w:w="1134"/>
        <w:gridCol w:w="1169"/>
        <w:gridCol w:w="1182"/>
        <w:gridCol w:w="1188"/>
        <w:gridCol w:w="1157"/>
      </w:tblGrid>
      <w:tr w:rsidR="00E37A3D" w:rsidRPr="00585E7A" w14:paraId="5EE31175" w14:textId="77777777" w:rsidTr="00B74153">
        <w:trPr>
          <w:jc w:val="center"/>
        </w:trPr>
        <w:tc>
          <w:tcPr>
            <w:tcW w:w="1428" w:type="dxa"/>
            <w:vMerge w:val="restart"/>
            <w:shd w:val="clear" w:color="auto" w:fill="auto"/>
            <w:vAlign w:val="center"/>
          </w:tcPr>
          <w:p w14:paraId="19DBFA96" w14:textId="77777777" w:rsidR="00E37A3D" w:rsidRPr="00585E7A" w:rsidRDefault="00E37A3D" w:rsidP="00B74153">
            <w:pPr>
              <w:tabs>
                <w:tab w:val="left" w:pos="1134"/>
              </w:tabs>
              <w:jc w:val="center"/>
            </w:pPr>
            <w:r w:rsidRPr="00585E7A">
              <w:t>Объем воды, м</w:t>
            </w:r>
            <w:r w:rsidRPr="00585E7A">
              <w:rPr>
                <w:vertAlign w:val="superscript"/>
              </w:rPr>
              <w:t>3</w:t>
            </w:r>
          </w:p>
        </w:tc>
        <w:tc>
          <w:tcPr>
            <w:tcW w:w="1282" w:type="dxa"/>
            <w:vMerge w:val="restart"/>
            <w:shd w:val="clear" w:color="auto" w:fill="auto"/>
            <w:vAlign w:val="center"/>
          </w:tcPr>
          <w:p w14:paraId="27290A3C" w14:textId="77777777" w:rsidR="00E37A3D" w:rsidRPr="00585E7A" w:rsidRDefault="00E37A3D" w:rsidP="00B74153">
            <w:pPr>
              <w:tabs>
                <w:tab w:val="left" w:pos="1134"/>
              </w:tabs>
              <w:jc w:val="center"/>
            </w:pPr>
            <w:r w:rsidRPr="00585E7A">
              <w:t>Ставка налога, тыс. руб.</w:t>
            </w:r>
          </w:p>
        </w:tc>
        <w:tc>
          <w:tcPr>
            <w:tcW w:w="2130" w:type="dxa"/>
            <w:gridSpan w:val="2"/>
            <w:shd w:val="clear" w:color="auto" w:fill="auto"/>
            <w:vAlign w:val="center"/>
          </w:tcPr>
          <w:p w14:paraId="6C7A6D0C" w14:textId="77777777" w:rsidR="00E37A3D" w:rsidRPr="00585E7A" w:rsidRDefault="00E37A3D" w:rsidP="00B74153">
            <w:pPr>
              <w:tabs>
                <w:tab w:val="left" w:pos="1134"/>
              </w:tabs>
              <w:jc w:val="center"/>
            </w:pPr>
            <w:r w:rsidRPr="00585E7A">
              <w:t>2021 год</w:t>
            </w:r>
          </w:p>
        </w:tc>
        <w:tc>
          <w:tcPr>
            <w:tcW w:w="2351" w:type="dxa"/>
            <w:gridSpan w:val="2"/>
            <w:shd w:val="clear" w:color="auto" w:fill="auto"/>
            <w:vAlign w:val="center"/>
          </w:tcPr>
          <w:p w14:paraId="2FB6499D" w14:textId="77777777" w:rsidR="00E37A3D" w:rsidRPr="00585E7A" w:rsidRDefault="00E37A3D" w:rsidP="00B74153">
            <w:pPr>
              <w:tabs>
                <w:tab w:val="left" w:pos="1134"/>
              </w:tabs>
              <w:jc w:val="center"/>
            </w:pPr>
            <w:r w:rsidRPr="00585E7A">
              <w:t xml:space="preserve">2022 год </w:t>
            </w:r>
          </w:p>
        </w:tc>
        <w:tc>
          <w:tcPr>
            <w:tcW w:w="2345" w:type="dxa"/>
            <w:gridSpan w:val="2"/>
            <w:shd w:val="clear" w:color="auto" w:fill="auto"/>
            <w:vAlign w:val="center"/>
          </w:tcPr>
          <w:p w14:paraId="7F32E75F" w14:textId="77777777" w:rsidR="00E37A3D" w:rsidRPr="00585E7A" w:rsidRDefault="00E37A3D" w:rsidP="00B74153">
            <w:pPr>
              <w:tabs>
                <w:tab w:val="left" w:pos="1134"/>
              </w:tabs>
              <w:jc w:val="center"/>
            </w:pPr>
            <w:r w:rsidRPr="00585E7A">
              <w:t>2023 год</w:t>
            </w:r>
          </w:p>
        </w:tc>
      </w:tr>
      <w:tr w:rsidR="00E37A3D" w:rsidRPr="00585E7A" w14:paraId="2F0FE274" w14:textId="77777777" w:rsidTr="00B74153">
        <w:trPr>
          <w:jc w:val="center"/>
        </w:trPr>
        <w:tc>
          <w:tcPr>
            <w:tcW w:w="1428" w:type="dxa"/>
            <w:vMerge/>
            <w:shd w:val="clear" w:color="auto" w:fill="auto"/>
            <w:vAlign w:val="center"/>
          </w:tcPr>
          <w:p w14:paraId="4821AFB6" w14:textId="77777777" w:rsidR="00E37A3D" w:rsidRPr="00585E7A" w:rsidRDefault="00E37A3D" w:rsidP="00B74153">
            <w:pPr>
              <w:tabs>
                <w:tab w:val="left" w:pos="1134"/>
              </w:tabs>
              <w:jc w:val="center"/>
              <w:rPr>
                <w:sz w:val="28"/>
                <w:szCs w:val="28"/>
              </w:rPr>
            </w:pPr>
          </w:p>
        </w:tc>
        <w:tc>
          <w:tcPr>
            <w:tcW w:w="1282" w:type="dxa"/>
            <w:vMerge/>
            <w:shd w:val="clear" w:color="auto" w:fill="auto"/>
            <w:vAlign w:val="center"/>
          </w:tcPr>
          <w:p w14:paraId="4F5EBCC5" w14:textId="77777777" w:rsidR="00E37A3D" w:rsidRPr="00585E7A" w:rsidRDefault="00E37A3D" w:rsidP="00B74153">
            <w:pPr>
              <w:tabs>
                <w:tab w:val="left" w:pos="1134"/>
              </w:tabs>
              <w:jc w:val="center"/>
              <w:rPr>
                <w:sz w:val="28"/>
                <w:szCs w:val="28"/>
              </w:rPr>
            </w:pPr>
          </w:p>
        </w:tc>
        <w:tc>
          <w:tcPr>
            <w:tcW w:w="996" w:type="dxa"/>
            <w:shd w:val="clear" w:color="auto" w:fill="auto"/>
            <w:vAlign w:val="center"/>
          </w:tcPr>
          <w:p w14:paraId="007CC1BD" w14:textId="77777777" w:rsidR="00E37A3D" w:rsidRPr="00585E7A" w:rsidRDefault="00E37A3D" w:rsidP="00B74153">
            <w:pPr>
              <w:tabs>
                <w:tab w:val="left" w:pos="1134"/>
              </w:tabs>
              <w:jc w:val="center"/>
              <w:rPr>
                <w:sz w:val="22"/>
                <w:szCs w:val="22"/>
              </w:rPr>
            </w:pPr>
            <w:r w:rsidRPr="00585E7A">
              <w:rPr>
                <w:sz w:val="22"/>
                <w:szCs w:val="22"/>
              </w:rPr>
              <w:t>Коэфф.</w:t>
            </w:r>
          </w:p>
        </w:tc>
        <w:tc>
          <w:tcPr>
            <w:tcW w:w="1134" w:type="dxa"/>
            <w:shd w:val="clear" w:color="auto" w:fill="auto"/>
            <w:vAlign w:val="center"/>
          </w:tcPr>
          <w:p w14:paraId="4D211FEA" w14:textId="77777777" w:rsidR="00E37A3D" w:rsidRPr="00585E7A" w:rsidRDefault="00E37A3D" w:rsidP="00B74153">
            <w:pPr>
              <w:tabs>
                <w:tab w:val="left" w:pos="1134"/>
              </w:tabs>
              <w:jc w:val="center"/>
              <w:rPr>
                <w:sz w:val="22"/>
                <w:szCs w:val="22"/>
              </w:rPr>
            </w:pPr>
            <w:r w:rsidRPr="00585E7A">
              <w:rPr>
                <w:sz w:val="22"/>
                <w:szCs w:val="22"/>
              </w:rPr>
              <w:t>Сумма налога, тыс. руб.</w:t>
            </w:r>
          </w:p>
        </w:tc>
        <w:tc>
          <w:tcPr>
            <w:tcW w:w="1169" w:type="dxa"/>
            <w:shd w:val="clear" w:color="auto" w:fill="auto"/>
            <w:vAlign w:val="center"/>
          </w:tcPr>
          <w:p w14:paraId="0AD22CF4" w14:textId="77777777" w:rsidR="00E37A3D" w:rsidRPr="00585E7A" w:rsidRDefault="00E37A3D" w:rsidP="00B74153">
            <w:pPr>
              <w:tabs>
                <w:tab w:val="left" w:pos="1134"/>
              </w:tabs>
              <w:jc w:val="center"/>
              <w:rPr>
                <w:sz w:val="22"/>
                <w:szCs w:val="22"/>
              </w:rPr>
            </w:pPr>
            <w:r w:rsidRPr="00585E7A">
              <w:rPr>
                <w:sz w:val="22"/>
                <w:szCs w:val="22"/>
              </w:rPr>
              <w:t>Коэфф.</w:t>
            </w:r>
          </w:p>
        </w:tc>
        <w:tc>
          <w:tcPr>
            <w:tcW w:w="1182" w:type="dxa"/>
            <w:shd w:val="clear" w:color="auto" w:fill="auto"/>
            <w:vAlign w:val="center"/>
          </w:tcPr>
          <w:p w14:paraId="3C133C85" w14:textId="77777777" w:rsidR="00E37A3D" w:rsidRPr="00585E7A" w:rsidRDefault="00E37A3D" w:rsidP="00B74153">
            <w:pPr>
              <w:tabs>
                <w:tab w:val="left" w:pos="1134"/>
              </w:tabs>
              <w:jc w:val="center"/>
              <w:rPr>
                <w:sz w:val="22"/>
                <w:szCs w:val="22"/>
              </w:rPr>
            </w:pPr>
            <w:r w:rsidRPr="00585E7A">
              <w:rPr>
                <w:sz w:val="22"/>
                <w:szCs w:val="22"/>
              </w:rPr>
              <w:t>Сумма налога, тыс. руб.</w:t>
            </w:r>
          </w:p>
        </w:tc>
        <w:tc>
          <w:tcPr>
            <w:tcW w:w="1188" w:type="dxa"/>
            <w:shd w:val="clear" w:color="auto" w:fill="auto"/>
            <w:vAlign w:val="center"/>
          </w:tcPr>
          <w:p w14:paraId="490596C7" w14:textId="77777777" w:rsidR="00E37A3D" w:rsidRPr="00585E7A" w:rsidRDefault="00E37A3D" w:rsidP="00B74153">
            <w:pPr>
              <w:tabs>
                <w:tab w:val="left" w:pos="1134"/>
              </w:tabs>
              <w:jc w:val="center"/>
              <w:rPr>
                <w:sz w:val="22"/>
                <w:szCs w:val="22"/>
              </w:rPr>
            </w:pPr>
            <w:r w:rsidRPr="00585E7A">
              <w:rPr>
                <w:sz w:val="22"/>
                <w:szCs w:val="22"/>
              </w:rPr>
              <w:t>Коэфф.</w:t>
            </w:r>
          </w:p>
        </w:tc>
        <w:tc>
          <w:tcPr>
            <w:tcW w:w="1157" w:type="dxa"/>
            <w:shd w:val="clear" w:color="auto" w:fill="auto"/>
            <w:vAlign w:val="center"/>
          </w:tcPr>
          <w:p w14:paraId="76762FAC" w14:textId="77777777" w:rsidR="00E37A3D" w:rsidRPr="00585E7A" w:rsidRDefault="00E37A3D" w:rsidP="00B74153">
            <w:pPr>
              <w:tabs>
                <w:tab w:val="left" w:pos="1134"/>
              </w:tabs>
              <w:jc w:val="center"/>
              <w:rPr>
                <w:sz w:val="22"/>
                <w:szCs w:val="22"/>
              </w:rPr>
            </w:pPr>
            <w:r w:rsidRPr="00585E7A">
              <w:rPr>
                <w:sz w:val="22"/>
                <w:szCs w:val="22"/>
              </w:rPr>
              <w:t>Сумма налога, тыс. руб.</w:t>
            </w:r>
          </w:p>
        </w:tc>
      </w:tr>
      <w:tr w:rsidR="00E37A3D" w:rsidRPr="00585E7A" w14:paraId="02918FC0" w14:textId="77777777" w:rsidTr="00B74153">
        <w:trPr>
          <w:jc w:val="center"/>
        </w:trPr>
        <w:tc>
          <w:tcPr>
            <w:tcW w:w="1428" w:type="dxa"/>
            <w:shd w:val="clear" w:color="auto" w:fill="auto"/>
            <w:vAlign w:val="center"/>
          </w:tcPr>
          <w:p w14:paraId="0F6F577B" w14:textId="77777777" w:rsidR="00E37A3D" w:rsidRPr="00585E7A" w:rsidRDefault="00E37A3D" w:rsidP="00B74153">
            <w:pPr>
              <w:tabs>
                <w:tab w:val="left" w:pos="1134"/>
              </w:tabs>
              <w:jc w:val="center"/>
              <w:rPr>
                <w:sz w:val="28"/>
                <w:szCs w:val="28"/>
              </w:rPr>
            </w:pPr>
            <w:r w:rsidRPr="00585E7A">
              <w:rPr>
                <w:sz w:val="28"/>
                <w:szCs w:val="28"/>
              </w:rPr>
              <w:t>3000,00</w:t>
            </w:r>
          </w:p>
        </w:tc>
        <w:tc>
          <w:tcPr>
            <w:tcW w:w="1282" w:type="dxa"/>
            <w:shd w:val="clear" w:color="auto" w:fill="auto"/>
            <w:vAlign w:val="center"/>
          </w:tcPr>
          <w:p w14:paraId="3D7BCD45" w14:textId="77777777" w:rsidR="00E37A3D" w:rsidRPr="00585E7A" w:rsidRDefault="00E37A3D" w:rsidP="00B74153">
            <w:pPr>
              <w:tabs>
                <w:tab w:val="left" w:pos="1134"/>
              </w:tabs>
              <w:jc w:val="center"/>
              <w:rPr>
                <w:sz w:val="28"/>
                <w:szCs w:val="28"/>
              </w:rPr>
            </w:pPr>
            <w:r w:rsidRPr="00585E7A">
              <w:rPr>
                <w:sz w:val="28"/>
                <w:szCs w:val="28"/>
              </w:rPr>
              <w:t>0,33</w:t>
            </w:r>
          </w:p>
        </w:tc>
        <w:tc>
          <w:tcPr>
            <w:tcW w:w="996" w:type="dxa"/>
            <w:shd w:val="clear" w:color="auto" w:fill="auto"/>
            <w:vAlign w:val="center"/>
          </w:tcPr>
          <w:p w14:paraId="517EA3C3" w14:textId="77777777" w:rsidR="00E37A3D" w:rsidRPr="00585E7A" w:rsidRDefault="00E37A3D" w:rsidP="00B74153">
            <w:pPr>
              <w:tabs>
                <w:tab w:val="left" w:pos="1134"/>
              </w:tabs>
              <w:jc w:val="center"/>
            </w:pPr>
            <w:r w:rsidRPr="00585E7A">
              <w:t>2,66</w:t>
            </w:r>
          </w:p>
        </w:tc>
        <w:tc>
          <w:tcPr>
            <w:tcW w:w="1134" w:type="dxa"/>
            <w:shd w:val="clear" w:color="auto" w:fill="auto"/>
            <w:vAlign w:val="center"/>
          </w:tcPr>
          <w:p w14:paraId="025D4590" w14:textId="77777777" w:rsidR="00E37A3D" w:rsidRPr="00585E7A" w:rsidRDefault="00E37A3D" w:rsidP="00B74153">
            <w:pPr>
              <w:tabs>
                <w:tab w:val="left" w:pos="1134"/>
              </w:tabs>
              <w:jc w:val="center"/>
            </w:pPr>
            <w:r w:rsidRPr="00585E7A">
              <w:t>2,63</w:t>
            </w:r>
          </w:p>
        </w:tc>
        <w:tc>
          <w:tcPr>
            <w:tcW w:w="1169" w:type="dxa"/>
            <w:shd w:val="clear" w:color="auto" w:fill="auto"/>
            <w:vAlign w:val="center"/>
          </w:tcPr>
          <w:p w14:paraId="4F4250FF" w14:textId="77777777" w:rsidR="00E37A3D" w:rsidRPr="00585E7A" w:rsidRDefault="00E37A3D" w:rsidP="00B74153">
            <w:pPr>
              <w:tabs>
                <w:tab w:val="left" w:pos="1134"/>
              </w:tabs>
              <w:jc w:val="center"/>
            </w:pPr>
            <w:r w:rsidRPr="00585E7A">
              <w:t>3,06</w:t>
            </w:r>
          </w:p>
        </w:tc>
        <w:tc>
          <w:tcPr>
            <w:tcW w:w="1182" w:type="dxa"/>
            <w:shd w:val="clear" w:color="auto" w:fill="auto"/>
            <w:vAlign w:val="center"/>
          </w:tcPr>
          <w:p w14:paraId="3E2A1C82" w14:textId="77777777" w:rsidR="00E37A3D" w:rsidRPr="00585E7A" w:rsidRDefault="00E37A3D" w:rsidP="00B74153">
            <w:pPr>
              <w:tabs>
                <w:tab w:val="left" w:pos="1134"/>
              </w:tabs>
              <w:jc w:val="center"/>
            </w:pPr>
            <w:r w:rsidRPr="00585E7A">
              <w:t>3,03</w:t>
            </w:r>
          </w:p>
        </w:tc>
        <w:tc>
          <w:tcPr>
            <w:tcW w:w="1188" w:type="dxa"/>
            <w:shd w:val="clear" w:color="auto" w:fill="auto"/>
            <w:vAlign w:val="center"/>
          </w:tcPr>
          <w:p w14:paraId="709477D9" w14:textId="77777777" w:rsidR="00E37A3D" w:rsidRPr="00585E7A" w:rsidRDefault="00E37A3D" w:rsidP="00B74153">
            <w:pPr>
              <w:tabs>
                <w:tab w:val="left" w:pos="1134"/>
              </w:tabs>
              <w:jc w:val="center"/>
            </w:pPr>
            <w:r w:rsidRPr="00585E7A">
              <w:t>3,52</w:t>
            </w:r>
          </w:p>
        </w:tc>
        <w:tc>
          <w:tcPr>
            <w:tcW w:w="1157" w:type="dxa"/>
            <w:shd w:val="clear" w:color="auto" w:fill="auto"/>
            <w:vAlign w:val="center"/>
          </w:tcPr>
          <w:p w14:paraId="0AC6AAC2" w14:textId="77777777" w:rsidR="00E37A3D" w:rsidRPr="00585E7A" w:rsidRDefault="00E37A3D" w:rsidP="00B74153">
            <w:pPr>
              <w:tabs>
                <w:tab w:val="left" w:pos="1134"/>
              </w:tabs>
              <w:jc w:val="center"/>
            </w:pPr>
            <w:r w:rsidRPr="00585E7A">
              <w:t>3,48</w:t>
            </w:r>
          </w:p>
        </w:tc>
      </w:tr>
    </w:tbl>
    <w:p w14:paraId="25445FDD" w14:textId="77777777" w:rsidR="00E37A3D" w:rsidRPr="003C43C7" w:rsidRDefault="00E37A3D" w:rsidP="00E37A3D">
      <w:pPr>
        <w:tabs>
          <w:tab w:val="left" w:pos="1134"/>
        </w:tabs>
        <w:ind w:firstLine="709"/>
        <w:jc w:val="right"/>
        <w:rPr>
          <w:sz w:val="18"/>
          <w:szCs w:val="18"/>
        </w:rPr>
      </w:pPr>
    </w:p>
    <w:p w14:paraId="4B1E7415" w14:textId="77777777" w:rsidR="00E37A3D" w:rsidRPr="009B2932" w:rsidRDefault="00E37A3D" w:rsidP="00E37A3D">
      <w:pPr>
        <w:tabs>
          <w:tab w:val="left" w:pos="1134"/>
        </w:tabs>
        <w:ind w:firstLine="709"/>
        <w:jc w:val="both"/>
        <w:rPr>
          <w:sz w:val="28"/>
          <w:szCs w:val="28"/>
        </w:rPr>
      </w:pPr>
      <w:r w:rsidRPr="009B2932">
        <w:rPr>
          <w:sz w:val="28"/>
          <w:szCs w:val="28"/>
        </w:rPr>
        <w:t>Расходы по периодам календарной разбивки приняты на следующем уровне:</w:t>
      </w:r>
    </w:p>
    <w:p w14:paraId="6A582F74" w14:textId="77777777" w:rsidR="00E37A3D" w:rsidRPr="009B2932" w:rsidRDefault="00E37A3D" w:rsidP="00E37A3D">
      <w:pPr>
        <w:tabs>
          <w:tab w:val="left" w:pos="1134"/>
        </w:tabs>
        <w:ind w:firstLine="709"/>
        <w:jc w:val="both"/>
        <w:rPr>
          <w:sz w:val="28"/>
          <w:szCs w:val="28"/>
        </w:rPr>
      </w:pPr>
      <w:r w:rsidRPr="009B2932">
        <w:rPr>
          <w:sz w:val="28"/>
          <w:szCs w:val="28"/>
        </w:rPr>
        <w:t>- 202</w:t>
      </w:r>
      <w:r>
        <w:rPr>
          <w:sz w:val="28"/>
          <w:szCs w:val="28"/>
        </w:rPr>
        <w:t>1</w:t>
      </w:r>
      <w:r w:rsidRPr="009B2932">
        <w:rPr>
          <w:sz w:val="28"/>
          <w:szCs w:val="28"/>
        </w:rPr>
        <w:t xml:space="preserve"> год в сумме </w:t>
      </w:r>
      <w:r>
        <w:rPr>
          <w:b/>
          <w:i/>
          <w:sz w:val="28"/>
          <w:szCs w:val="28"/>
        </w:rPr>
        <w:t>2,63</w:t>
      </w:r>
      <w:r w:rsidRPr="009B2932">
        <w:rPr>
          <w:sz w:val="28"/>
          <w:szCs w:val="28"/>
        </w:rPr>
        <w:t xml:space="preserve"> тыс. руб. с разбивкой по периодам:</w:t>
      </w:r>
    </w:p>
    <w:p w14:paraId="54216F93" w14:textId="77777777" w:rsidR="00E37A3D"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01.01.202</w:t>
      </w:r>
      <w:r>
        <w:rPr>
          <w:b/>
          <w:sz w:val="28"/>
          <w:szCs w:val="28"/>
        </w:rPr>
        <w:t>1</w:t>
      </w:r>
      <w:r w:rsidRPr="009B2932">
        <w:rPr>
          <w:b/>
          <w:sz w:val="28"/>
          <w:szCs w:val="28"/>
        </w:rPr>
        <w:t xml:space="preserve"> по 30.06.202</w:t>
      </w:r>
      <w:r>
        <w:rPr>
          <w:b/>
          <w:sz w:val="28"/>
          <w:szCs w:val="28"/>
        </w:rPr>
        <w:t>1</w:t>
      </w:r>
      <w:r w:rsidRPr="009B2932">
        <w:rPr>
          <w:sz w:val="28"/>
          <w:szCs w:val="28"/>
        </w:rPr>
        <w:t xml:space="preserve"> – </w:t>
      </w:r>
      <w:r>
        <w:rPr>
          <w:b/>
          <w:i/>
          <w:sz w:val="28"/>
          <w:szCs w:val="28"/>
        </w:rPr>
        <w:t>1,32</w:t>
      </w:r>
      <w:r w:rsidRPr="009B2932">
        <w:rPr>
          <w:b/>
          <w:i/>
          <w:sz w:val="28"/>
          <w:szCs w:val="28"/>
        </w:rPr>
        <w:t xml:space="preserve"> </w:t>
      </w:r>
      <w:r w:rsidRPr="009B2932">
        <w:rPr>
          <w:sz w:val="28"/>
          <w:szCs w:val="28"/>
        </w:rPr>
        <w:t>тыс. руб.;</w:t>
      </w:r>
    </w:p>
    <w:p w14:paraId="21C22C9A" w14:textId="77777777" w:rsidR="00E37A3D" w:rsidRPr="009B2932"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01.07.202</w:t>
      </w:r>
      <w:r>
        <w:rPr>
          <w:b/>
          <w:sz w:val="28"/>
          <w:szCs w:val="28"/>
        </w:rPr>
        <w:t>1</w:t>
      </w:r>
      <w:r w:rsidRPr="009B2932">
        <w:rPr>
          <w:b/>
          <w:sz w:val="28"/>
          <w:szCs w:val="28"/>
        </w:rPr>
        <w:t xml:space="preserve"> по 31.12.202</w:t>
      </w:r>
      <w:r>
        <w:rPr>
          <w:b/>
          <w:sz w:val="28"/>
          <w:szCs w:val="28"/>
        </w:rPr>
        <w:t>1</w:t>
      </w:r>
      <w:r w:rsidRPr="009B2932">
        <w:rPr>
          <w:sz w:val="28"/>
          <w:szCs w:val="28"/>
        </w:rPr>
        <w:t xml:space="preserve"> – </w:t>
      </w:r>
      <w:r>
        <w:rPr>
          <w:b/>
          <w:i/>
          <w:sz w:val="28"/>
          <w:szCs w:val="28"/>
        </w:rPr>
        <w:t>1,32</w:t>
      </w:r>
      <w:r w:rsidRPr="009B2932">
        <w:rPr>
          <w:b/>
          <w:i/>
          <w:sz w:val="28"/>
          <w:szCs w:val="28"/>
        </w:rPr>
        <w:t xml:space="preserve"> </w:t>
      </w:r>
      <w:r w:rsidRPr="009B2932">
        <w:rPr>
          <w:sz w:val="28"/>
          <w:szCs w:val="28"/>
        </w:rPr>
        <w:t>тыс. руб.;</w:t>
      </w:r>
    </w:p>
    <w:p w14:paraId="3135CD63" w14:textId="77777777" w:rsidR="00E37A3D" w:rsidRPr="009B2932" w:rsidRDefault="00E37A3D" w:rsidP="00E37A3D">
      <w:pPr>
        <w:tabs>
          <w:tab w:val="left" w:pos="1134"/>
        </w:tabs>
        <w:ind w:firstLine="709"/>
        <w:jc w:val="both"/>
        <w:rPr>
          <w:sz w:val="28"/>
          <w:szCs w:val="28"/>
        </w:rPr>
      </w:pPr>
      <w:r w:rsidRPr="009B2932">
        <w:rPr>
          <w:sz w:val="28"/>
          <w:szCs w:val="28"/>
        </w:rPr>
        <w:t>- 202</w:t>
      </w:r>
      <w:r>
        <w:rPr>
          <w:sz w:val="28"/>
          <w:szCs w:val="28"/>
        </w:rPr>
        <w:t>2</w:t>
      </w:r>
      <w:r w:rsidRPr="009B2932">
        <w:rPr>
          <w:sz w:val="28"/>
          <w:szCs w:val="28"/>
        </w:rPr>
        <w:t xml:space="preserve"> год в сумме </w:t>
      </w:r>
      <w:r>
        <w:rPr>
          <w:b/>
          <w:i/>
          <w:sz w:val="28"/>
          <w:szCs w:val="28"/>
        </w:rPr>
        <w:t>3,03</w:t>
      </w:r>
      <w:r w:rsidRPr="009B2932">
        <w:rPr>
          <w:sz w:val="28"/>
          <w:szCs w:val="28"/>
        </w:rPr>
        <w:t xml:space="preserve"> тыс. руб.:</w:t>
      </w:r>
    </w:p>
    <w:p w14:paraId="781526B4" w14:textId="77777777" w:rsidR="00E37A3D"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01.01.202</w:t>
      </w:r>
      <w:r>
        <w:rPr>
          <w:b/>
          <w:sz w:val="28"/>
          <w:szCs w:val="28"/>
        </w:rPr>
        <w:t>2</w:t>
      </w:r>
      <w:r w:rsidRPr="009B2932">
        <w:rPr>
          <w:b/>
          <w:sz w:val="28"/>
          <w:szCs w:val="28"/>
        </w:rPr>
        <w:t xml:space="preserve"> по 30.06.202</w:t>
      </w:r>
      <w:r>
        <w:rPr>
          <w:b/>
          <w:sz w:val="28"/>
          <w:szCs w:val="28"/>
        </w:rPr>
        <w:t>2</w:t>
      </w:r>
      <w:r w:rsidRPr="009B2932">
        <w:rPr>
          <w:sz w:val="28"/>
          <w:szCs w:val="28"/>
        </w:rPr>
        <w:t xml:space="preserve"> – </w:t>
      </w:r>
      <w:r>
        <w:rPr>
          <w:b/>
          <w:i/>
          <w:sz w:val="28"/>
          <w:szCs w:val="28"/>
        </w:rPr>
        <w:t>1,55</w:t>
      </w:r>
      <w:r w:rsidRPr="009B2932">
        <w:rPr>
          <w:b/>
          <w:i/>
          <w:sz w:val="28"/>
          <w:szCs w:val="28"/>
        </w:rPr>
        <w:t xml:space="preserve"> </w:t>
      </w:r>
      <w:r w:rsidRPr="009B2932">
        <w:rPr>
          <w:sz w:val="28"/>
          <w:szCs w:val="28"/>
        </w:rPr>
        <w:t>тыс. руб.;</w:t>
      </w:r>
    </w:p>
    <w:p w14:paraId="5E7ABC21" w14:textId="77777777" w:rsidR="00E37A3D" w:rsidRPr="009B2932"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01.07.202</w:t>
      </w:r>
      <w:r>
        <w:rPr>
          <w:b/>
          <w:sz w:val="28"/>
          <w:szCs w:val="28"/>
        </w:rPr>
        <w:t>2</w:t>
      </w:r>
      <w:r w:rsidRPr="009B2932">
        <w:rPr>
          <w:b/>
          <w:sz w:val="28"/>
          <w:szCs w:val="28"/>
        </w:rPr>
        <w:t xml:space="preserve"> по 31.12.202</w:t>
      </w:r>
      <w:r>
        <w:rPr>
          <w:b/>
          <w:sz w:val="28"/>
          <w:szCs w:val="28"/>
        </w:rPr>
        <w:t>2</w:t>
      </w:r>
      <w:r w:rsidRPr="009B2932">
        <w:rPr>
          <w:sz w:val="28"/>
          <w:szCs w:val="28"/>
        </w:rPr>
        <w:t xml:space="preserve"> – </w:t>
      </w:r>
      <w:r>
        <w:rPr>
          <w:b/>
          <w:i/>
          <w:sz w:val="28"/>
          <w:szCs w:val="28"/>
        </w:rPr>
        <w:t>1,48</w:t>
      </w:r>
      <w:r w:rsidRPr="009B2932">
        <w:rPr>
          <w:b/>
          <w:i/>
          <w:sz w:val="28"/>
          <w:szCs w:val="28"/>
        </w:rPr>
        <w:t xml:space="preserve"> </w:t>
      </w:r>
      <w:r w:rsidRPr="009B2932">
        <w:rPr>
          <w:sz w:val="28"/>
          <w:szCs w:val="28"/>
        </w:rPr>
        <w:t>тыс. руб.;</w:t>
      </w:r>
    </w:p>
    <w:p w14:paraId="259017D4" w14:textId="77777777" w:rsidR="00E37A3D" w:rsidRPr="009B2932" w:rsidRDefault="00E37A3D" w:rsidP="00E37A3D">
      <w:pPr>
        <w:tabs>
          <w:tab w:val="left" w:pos="1134"/>
        </w:tabs>
        <w:ind w:firstLine="709"/>
        <w:jc w:val="both"/>
        <w:rPr>
          <w:sz w:val="28"/>
          <w:szCs w:val="28"/>
        </w:rPr>
      </w:pPr>
      <w:r w:rsidRPr="009B2932">
        <w:rPr>
          <w:sz w:val="28"/>
          <w:szCs w:val="28"/>
        </w:rPr>
        <w:t>- 202</w:t>
      </w:r>
      <w:r>
        <w:rPr>
          <w:sz w:val="28"/>
          <w:szCs w:val="28"/>
        </w:rPr>
        <w:t>3</w:t>
      </w:r>
      <w:r w:rsidRPr="009B2932">
        <w:rPr>
          <w:sz w:val="28"/>
          <w:szCs w:val="28"/>
        </w:rPr>
        <w:t xml:space="preserve"> год в сумме </w:t>
      </w:r>
      <w:r>
        <w:rPr>
          <w:b/>
          <w:i/>
          <w:sz w:val="28"/>
          <w:szCs w:val="28"/>
        </w:rPr>
        <w:t>3,48</w:t>
      </w:r>
      <w:r w:rsidRPr="009B2932">
        <w:rPr>
          <w:sz w:val="28"/>
          <w:szCs w:val="28"/>
        </w:rPr>
        <w:t xml:space="preserve"> тыс. руб</w:t>
      </w:r>
      <w:r>
        <w:rPr>
          <w:sz w:val="28"/>
          <w:szCs w:val="28"/>
        </w:rPr>
        <w:t>.</w:t>
      </w:r>
      <w:r w:rsidRPr="009B2932">
        <w:rPr>
          <w:sz w:val="28"/>
          <w:szCs w:val="28"/>
        </w:rPr>
        <w:t>:</w:t>
      </w:r>
    </w:p>
    <w:p w14:paraId="23EEF1B1" w14:textId="77777777" w:rsidR="00E37A3D"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01.01.202</w:t>
      </w:r>
      <w:r>
        <w:rPr>
          <w:b/>
          <w:sz w:val="28"/>
          <w:szCs w:val="28"/>
        </w:rPr>
        <w:t>3</w:t>
      </w:r>
      <w:r w:rsidRPr="009B2932">
        <w:rPr>
          <w:b/>
          <w:sz w:val="28"/>
          <w:szCs w:val="28"/>
        </w:rPr>
        <w:t xml:space="preserve"> по 30.06.202</w:t>
      </w:r>
      <w:r>
        <w:rPr>
          <w:b/>
          <w:sz w:val="28"/>
          <w:szCs w:val="28"/>
        </w:rPr>
        <w:t>3</w:t>
      </w:r>
      <w:r w:rsidRPr="009B2932">
        <w:rPr>
          <w:sz w:val="28"/>
          <w:szCs w:val="28"/>
        </w:rPr>
        <w:t xml:space="preserve"> – </w:t>
      </w:r>
      <w:r>
        <w:rPr>
          <w:b/>
          <w:i/>
          <w:sz w:val="28"/>
          <w:szCs w:val="28"/>
        </w:rPr>
        <w:t>1,75</w:t>
      </w:r>
      <w:r w:rsidRPr="009B2932">
        <w:rPr>
          <w:b/>
          <w:i/>
          <w:sz w:val="28"/>
          <w:szCs w:val="28"/>
        </w:rPr>
        <w:t xml:space="preserve"> </w:t>
      </w:r>
      <w:r w:rsidRPr="009B2932">
        <w:rPr>
          <w:sz w:val="28"/>
          <w:szCs w:val="28"/>
        </w:rPr>
        <w:t>тыс. руб.;</w:t>
      </w:r>
    </w:p>
    <w:p w14:paraId="20BAC654" w14:textId="77777777" w:rsidR="00E37A3D" w:rsidRDefault="00E37A3D" w:rsidP="00E37A3D">
      <w:pPr>
        <w:tabs>
          <w:tab w:val="left" w:pos="1134"/>
        </w:tabs>
        <w:ind w:left="709"/>
        <w:jc w:val="both"/>
        <w:rPr>
          <w:sz w:val="28"/>
          <w:szCs w:val="28"/>
        </w:rPr>
      </w:pPr>
      <w:r w:rsidRPr="009B2932">
        <w:rPr>
          <w:b/>
          <w:sz w:val="28"/>
          <w:szCs w:val="28"/>
        </w:rPr>
        <w:t>с</w:t>
      </w:r>
      <w:r w:rsidRPr="009B2932">
        <w:rPr>
          <w:sz w:val="28"/>
          <w:szCs w:val="28"/>
        </w:rPr>
        <w:t xml:space="preserve"> </w:t>
      </w:r>
      <w:r w:rsidRPr="009B2932">
        <w:rPr>
          <w:b/>
          <w:sz w:val="28"/>
          <w:szCs w:val="28"/>
        </w:rPr>
        <w:t>01.07.202</w:t>
      </w:r>
      <w:r>
        <w:rPr>
          <w:b/>
          <w:sz w:val="28"/>
          <w:szCs w:val="28"/>
        </w:rPr>
        <w:t>3</w:t>
      </w:r>
      <w:r w:rsidRPr="009B2932">
        <w:rPr>
          <w:b/>
          <w:sz w:val="28"/>
          <w:szCs w:val="28"/>
        </w:rPr>
        <w:t xml:space="preserve"> по 31.12.202</w:t>
      </w:r>
      <w:r>
        <w:rPr>
          <w:b/>
          <w:sz w:val="28"/>
          <w:szCs w:val="28"/>
        </w:rPr>
        <w:t>3</w:t>
      </w:r>
      <w:r w:rsidRPr="009B2932">
        <w:rPr>
          <w:sz w:val="28"/>
          <w:szCs w:val="28"/>
        </w:rPr>
        <w:t xml:space="preserve"> – </w:t>
      </w:r>
      <w:r>
        <w:rPr>
          <w:b/>
          <w:i/>
          <w:sz w:val="28"/>
          <w:szCs w:val="28"/>
        </w:rPr>
        <w:t>1,74</w:t>
      </w:r>
      <w:r w:rsidRPr="009B2932">
        <w:rPr>
          <w:b/>
          <w:i/>
          <w:sz w:val="28"/>
          <w:szCs w:val="28"/>
        </w:rPr>
        <w:t xml:space="preserve"> </w:t>
      </w:r>
      <w:r w:rsidRPr="009B2932">
        <w:rPr>
          <w:sz w:val="28"/>
          <w:szCs w:val="28"/>
        </w:rPr>
        <w:t>тыс. руб.</w:t>
      </w:r>
    </w:p>
    <w:p w14:paraId="385752BE" w14:textId="77777777" w:rsidR="00E37A3D" w:rsidRDefault="00E37A3D" w:rsidP="00E37A3D">
      <w:pPr>
        <w:tabs>
          <w:tab w:val="left" w:pos="1134"/>
        </w:tabs>
        <w:jc w:val="center"/>
        <w:rPr>
          <w:b/>
          <w:color w:val="000000"/>
          <w:sz w:val="32"/>
          <w:szCs w:val="32"/>
          <w:u w:val="single"/>
        </w:rPr>
      </w:pPr>
    </w:p>
    <w:p w14:paraId="090E0EC8" w14:textId="77777777" w:rsidR="00E37A3D" w:rsidRPr="009A041B" w:rsidRDefault="00E37A3D" w:rsidP="00E37A3D">
      <w:pPr>
        <w:tabs>
          <w:tab w:val="left" w:pos="1134"/>
        </w:tabs>
        <w:ind w:firstLine="709"/>
        <w:jc w:val="center"/>
        <w:rPr>
          <w:color w:val="000000"/>
          <w:sz w:val="28"/>
          <w:szCs w:val="28"/>
        </w:rPr>
      </w:pPr>
      <w:r>
        <w:rPr>
          <w:b/>
          <w:sz w:val="32"/>
          <w:szCs w:val="32"/>
          <w:u w:val="single"/>
          <w:lang w:val="en-US"/>
        </w:rPr>
        <w:t>IV</w:t>
      </w:r>
      <w:r>
        <w:rPr>
          <w:b/>
          <w:sz w:val="32"/>
          <w:szCs w:val="32"/>
          <w:u w:val="single"/>
        </w:rPr>
        <w:t>. Амортизация основных средств</w:t>
      </w:r>
    </w:p>
    <w:p w14:paraId="7B59B444" w14:textId="77777777" w:rsidR="00E37A3D" w:rsidRPr="0019702C" w:rsidRDefault="00E37A3D" w:rsidP="00E37A3D">
      <w:pPr>
        <w:autoSpaceDE w:val="0"/>
        <w:autoSpaceDN w:val="0"/>
        <w:adjustRightInd w:val="0"/>
        <w:ind w:firstLine="709"/>
        <w:jc w:val="both"/>
        <w:rPr>
          <w:sz w:val="28"/>
          <w:szCs w:val="28"/>
        </w:rPr>
      </w:pPr>
      <w:r w:rsidRPr="0019702C">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B659BF3" w14:textId="77777777" w:rsidR="00E37A3D" w:rsidRPr="003C43C7" w:rsidRDefault="00E37A3D" w:rsidP="00E37A3D">
      <w:pPr>
        <w:tabs>
          <w:tab w:val="left" w:pos="1134"/>
        </w:tabs>
        <w:ind w:firstLine="709"/>
        <w:jc w:val="both"/>
        <w:rPr>
          <w:sz w:val="16"/>
          <w:szCs w:val="16"/>
        </w:rPr>
      </w:pPr>
    </w:p>
    <w:p w14:paraId="441C8DDF" w14:textId="77777777" w:rsidR="00E37A3D" w:rsidRDefault="00E37A3D" w:rsidP="00E37A3D">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 расходы по данной статье</w:t>
      </w:r>
      <w:r>
        <w:rPr>
          <w:sz w:val="28"/>
          <w:szCs w:val="28"/>
        </w:rPr>
        <w:t>:</w:t>
      </w:r>
      <w:r w:rsidRPr="001222AE">
        <w:rPr>
          <w:sz w:val="28"/>
          <w:szCs w:val="28"/>
        </w:rPr>
        <w:t xml:space="preserve"> </w:t>
      </w:r>
    </w:p>
    <w:p w14:paraId="167B80A0" w14:textId="77777777" w:rsidR="00E37A3D" w:rsidRDefault="00E37A3D" w:rsidP="00E37A3D">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6,69</w:t>
      </w:r>
      <w:r w:rsidRPr="001222AE">
        <w:rPr>
          <w:b/>
          <w:i/>
          <w:sz w:val="28"/>
          <w:szCs w:val="28"/>
        </w:rPr>
        <w:t xml:space="preserve"> </w:t>
      </w:r>
      <w:r w:rsidRPr="001222AE">
        <w:rPr>
          <w:sz w:val="28"/>
          <w:szCs w:val="28"/>
        </w:rPr>
        <w:t>тыс. руб</w:t>
      </w:r>
      <w:r>
        <w:rPr>
          <w:sz w:val="28"/>
          <w:szCs w:val="28"/>
        </w:rPr>
        <w:t>.;</w:t>
      </w:r>
    </w:p>
    <w:p w14:paraId="1B024116" w14:textId="77777777" w:rsidR="00E37A3D" w:rsidRDefault="00E37A3D" w:rsidP="00E37A3D">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6,96</w:t>
      </w:r>
      <w:r w:rsidRPr="001222AE">
        <w:rPr>
          <w:b/>
          <w:i/>
          <w:sz w:val="28"/>
          <w:szCs w:val="28"/>
        </w:rPr>
        <w:t xml:space="preserve"> </w:t>
      </w:r>
      <w:r w:rsidRPr="001222AE">
        <w:rPr>
          <w:sz w:val="28"/>
          <w:szCs w:val="28"/>
        </w:rPr>
        <w:t>тыс. руб.</w:t>
      </w:r>
      <w:r>
        <w:rPr>
          <w:sz w:val="28"/>
          <w:szCs w:val="28"/>
        </w:rPr>
        <w:t>;</w:t>
      </w:r>
    </w:p>
    <w:p w14:paraId="40879CFE" w14:textId="77777777" w:rsidR="00E37A3D" w:rsidRDefault="00E37A3D" w:rsidP="00E37A3D">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7,24</w:t>
      </w:r>
      <w:r w:rsidRPr="001222AE">
        <w:rPr>
          <w:b/>
          <w:i/>
          <w:sz w:val="28"/>
          <w:szCs w:val="28"/>
        </w:rPr>
        <w:t xml:space="preserve"> </w:t>
      </w:r>
      <w:r w:rsidRPr="001222AE">
        <w:rPr>
          <w:sz w:val="28"/>
          <w:szCs w:val="28"/>
        </w:rPr>
        <w:t>тыс. руб</w:t>
      </w:r>
      <w:r>
        <w:rPr>
          <w:sz w:val="28"/>
          <w:szCs w:val="28"/>
        </w:rPr>
        <w:t>.</w:t>
      </w:r>
    </w:p>
    <w:p w14:paraId="2D9E985D" w14:textId="77777777" w:rsidR="00E37A3D" w:rsidRPr="003C43C7" w:rsidRDefault="00E37A3D" w:rsidP="00E37A3D">
      <w:pPr>
        <w:tabs>
          <w:tab w:val="left" w:pos="1134"/>
        </w:tabs>
        <w:ind w:firstLine="709"/>
        <w:jc w:val="both"/>
        <w:rPr>
          <w:sz w:val="16"/>
          <w:szCs w:val="16"/>
        </w:rPr>
      </w:pPr>
    </w:p>
    <w:p w14:paraId="3847E454" w14:textId="77777777" w:rsidR="00E37A3D" w:rsidRDefault="00E37A3D" w:rsidP="00E37A3D">
      <w:pPr>
        <w:tabs>
          <w:tab w:val="left" w:pos="1134"/>
        </w:tabs>
        <w:ind w:firstLine="709"/>
        <w:jc w:val="both"/>
        <w:rPr>
          <w:sz w:val="28"/>
          <w:szCs w:val="28"/>
        </w:rPr>
      </w:pPr>
      <w:r>
        <w:rPr>
          <w:sz w:val="28"/>
          <w:szCs w:val="28"/>
        </w:rPr>
        <w:t>В расчет приняты расходы на основании представленных инвентарных карточек (по первоначальной стоимости). Расчет представлен в таблице 3.</w:t>
      </w:r>
    </w:p>
    <w:p w14:paraId="390F3B5D" w14:textId="77777777" w:rsidR="00E37A3D" w:rsidRDefault="00E37A3D" w:rsidP="00E37A3D">
      <w:pPr>
        <w:tabs>
          <w:tab w:val="left" w:pos="1134"/>
        </w:tabs>
        <w:ind w:firstLine="709"/>
        <w:jc w:val="right"/>
        <w:rPr>
          <w:sz w:val="28"/>
          <w:szCs w:val="28"/>
        </w:rPr>
      </w:pPr>
      <w:r>
        <w:rPr>
          <w:sz w:val="28"/>
          <w:szCs w:val="28"/>
        </w:rPr>
        <w:t>Таблица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1276"/>
        <w:gridCol w:w="2409"/>
      </w:tblGrid>
      <w:tr w:rsidR="00E37A3D" w:rsidRPr="00365223" w14:paraId="079BB48E" w14:textId="77777777" w:rsidTr="00B74153">
        <w:tc>
          <w:tcPr>
            <w:tcW w:w="2943" w:type="dxa"/>
            <w:shd w:val="clear" w:color="auto" w:fill="auto"/>
            <w:vAlign w:val="center"/>
          </w:tcPr>
          <w:p w14:paraId="18653841" w14:textId="77777777" w:rsidR="00E37A3D" w:rsidRPr="00365223" w:rsidRDefault="00E37A3D" w:rsidP="00B74153">
            <w:pPr>
              <w:tabs>
                <w:tab w:val="left" w:pos="1134"/>
              </w:tabs>
              <w:jc w:val="center"/>
            </w:pPr>
            <w:r w:rsidRPr="00365223">
              <w:t>Наименование объекта</w:t>
            </w:r>
          </w:p>
        </w:tc>
        <w:tc>
          <w:tcPr>
            <w:tcW w:w="2552" w:type="dxa"/>
            <w:shd w:val="clear" w:color="auto" w:fill="auto"/>
            <w:vAlign w:val="center"/>
          </w:tcPr>
          <w:p w14:paraId="7E2BC471" w14:textId="77777777" w:rsidR="00E37A3D" w:rsidRPr="00365223" w:rsidRDefault="00E37A3D" w:rsidP="00B74153">
            <w:pPr>
              <w:tabs>
                <w:tab w:val="left" w:pos="1134"/>
              </w:tabs>
              <w:jc w:val="center"/>
            </w:pPr>
            <w:r w:rsidRPr="00365223">
              <w:t>Первоначальная стоимость, тыс. руб.</w:t>
            </w:r>
          </w:p>
        </w:tc>
        <w:tc>
          <w:tcPr>
            <w:tcW w:w="1276" w:type="dxa"/>
            <w:shd w:val="clear" w:color="auto" w:fill="auto"/>
            <w:vAlign w:val="center"/>
          </w:tcPr>
          <w:p w14:paraId="701C110B" w14:textId="77777777" w:rsidR="00E37A3D" w:rsidRPr="00365223" w:rsidRDefault="00E37A3D" w:rsidP="00B74153">
            <w:pPr>
              <w:tabs>
                <w:tab w:val="left" w:pos="1134"/>
              </w:tabs>
              <w:jc w:val="center"/>
            </w:pPr>
            <w:r w:rsidRPr="00365223">
              <w:t>СПИ, мес.</w:t>
            </w:r>
          </w:p>
        </w:tc>
        <w:tc>
          <w:tcPr>
            <w:tcW w:w="2409" w:type="dxa"/>
            <w:shd w:val="clear" w:color="auto" w:fill="auto"/>
            <w:vAlign w:val="center"/>
          </w:tcPr>
          <w:p w14:paraId="7FC6C5B5" w14:textId="77777777" w:rsidR="00E37A3D" w:rsidRPr="00365223" w:rsidRDefault="00E37A3D" w:rsidP="00B74153">
            <w:pPr>
              <w:tabs>
                <w:tab w:val="left" w:pos="1134"/>
              </w:tabs>
              <w:jc w:val="center"/>
            </w:pPr>
            <w:r w:rsidRPr="00365223">
              <w:t>Амортиз. отчисления (год), тыс. руб.</w:t>
            </w:r>
          </w:p>
        </w:tc>
      </w:tr>
      <w:tr w:rsidR="00E37A3D" w:rsidRPr="00365223" w14:paraId="3052EA7C" w14:textId="77777777" w:rsidTr="00B74153">
        <w:tc>
          <w:tcPr>
            <w:tcW w:w="2943" w:type="dxa"/>
            <w:shd w:val="clear" w:color="auto" w:fill="auto"/>
            <w:vAlign w:val="center"/>
          </w:tcPr>
          <w:p w14:paraId="7B6A728A" w14:textId="77777777" w:rsidR="00E37A3D" w:rsidRPr="00365223" w:rsidRDefault="00E37A3D" w:rsidP="00B74153">
            <w:pPr>
              <w:tabs>
                <w:tab w:val="left" w:pos="1134"/>
              </w:tabs>
            </w:pPr>
            <w:r w:rsidRPr="00365223">
              <w:t>Здание арт</w:t>
            </w:r>
            <w:r>
              <w:t>.</w:t>
            </w:r>
            <w:r w:rsidRPr="00365223">
              <w:t>скважины №1</w:t>
            </w:r>
          </w:p>
        </w:tc>
        <w:tc>
          <w:tcPr>
            <w:tcW w:w="2552" w:type="dxa"/>
            <w:shd w:val="clear" w:color="auto" w:fill="auto"/>
            <w:vAlign w:val="center"/>
          </w:tcPr>
          <w:p w14:paraId="3DB918DC" w14:textId="77777777" w:rsidR="00E37A3D" w:rsidRPr="00365223" w:rsidRDefault="00E37A3D" w:rsidP="00B74153">
            <w:pPr>
              <w:tabs>
                <w:tab w:val="left" w:pos="1134"/>
              </w:tabs>
              <w:jc w:val="center"/>
            </w:pPr>
            <w:r w:rsidRPr="00365223">
              <w:t>44,31931</w:t>
            </w:r>
          </w:p>
        </w:tc>
        <w:tc>
          <w:tcPr>
            <w:tcW w:w="1276" w:type="dxa"/>
            <w:shd w:val="clear" w:color="auto" w:fill="auto"/>
            <w:vAlign w:val="center"/>
          </w:tcPr>
          <w:p w14:paraId="00FB8C2A" w14:textId="77777777" w:rsidR="00E37A3D" w:rsidRPr="00365223" w:rsidRDefault="00E37A3D" w:rsidP="00B74153">
            <w:pPr>
              <w:tabs>
                <w:tab w:val="left" w:pos="1134"/>
              </w:tabs>
              <w:jc w:val="center"/>
            </w:pPr>
            <w:r w:rsidRPr="00365223">
              <w:t>3</w:t>
            </w:r>
            <w:r>
              <w:t>0</w:t>
            </w:r>
            <w:r w:rsidRPr="00365223">
              <w:t>0</w:t>
            </w:r>
          </w:p>
        </w:tc>
        <w:tc>
          <w:tcPr>
            <w:tcW w:w="2409" w:type="dxa"/>
            <w:shd w:val="clear" w:color="auto" w:fill="auto"/>
            <w:vAlign w:val="center"/>
          </w:tcPr>
          <w:p w14:paraId="4D3CCB5F" w14:textId="77777777" w:rsidR="00E37A3D" w:rsidRPr="00365223" w:rsidRDefault="00E37A3D" w:rsidP="00B74153">
            <w:pPr>
              <w:tabs>
                <w:tab w:val="left" w:pos="1134"/>
              </w:tabs>
              <w:jc w:val="center"/>
            </w:pPr>
            <w:r>
              <w:t>1,77</w:t>
            </w:r>
          </w:p>
        </w:tc>
      </w:tr>
      <w:tr w:rsidR="00E37A3D" w:rsidRPr="00365223" w14:paraId="02ABFC67" w14:textId="77777777" w:rsidTr="00B74153">
        <w:tc>
          <w:tcPr>
            <w:tcW w:w="2943" w:type="dxa"/>
            <w:shd w:val="clear" w:color="auto" w:fill="auto"/>
            <w:vAlign w:val="center"/>
          </w:tcPr>
          <w:p w14:paraId="77FA565C" w14:textId="77777777" w:rsidR="00E37A3D" w:rsidRPr="00365223" w:rsidRDefault="00E37A3D" w:rsidP="00B74153">
            <w:pPr>
              <w:tabs>
                <w:tab w:val="left" w:pos="1134"/>
              </w:tabs>
            </w:pPr>
            <w:r w:rsidRPr="00365223">
              <w:t>Здание арт</w:t>
            </w:r>
            <w:r>
              <w:t>.</w:t>
            </w:r>
            <w:r w:rsidRPr="00365223">
              <w:t>скважины №2</w:t>
            </w:r>
          </w:p>
        </w:tc>
        <w:tc>
          <w:tcPr>
            <w:tcW w:w="2552" w:type="dxa"/>
            <w:shd w:val="clear" w:color="auto" w:fill="auto"/>
            <w:vAlign w:val="center"/>
          </w:tcPr>
          <w:p w14:paraId="59CFF3EB" w14:textId="77777777" w:rsidR="00E37A3D" w:rsidRPr="00365223" w:rsidRDefault="00E37A3D" w:rsidP="00B74153">
            <w:pPr>
              <w:tabs>
                <w:tab w:val="left" w:pos="1134"/>
              </w:tabs>
              <w:jc w:val="center"/>
            </w:pPr>
            <w:r w:rsidRPr="00365223">
              <w:t>80,42831</w:t>
            </w:r>
          </w:p>
        </w:tc>
        <w:tc>
          <w:tcPr>
            <w:tcW w:w="1276" w:type="dxa"/>
            <w:shd w:val="clear" w:color="auto" w:fill="auto"/>
            <w:vAlign w:val="center"/>
          </w:tcPr>
          <w:p w14:paraId="19CD58D0" w14:textId="77777777" w:rsidR="00E37A3D" w:rsidRPr="00365223" w:rsidRDefault="00E37A3D" w:rsidP="00B74153">
            <w:pPr>
              <w:tabs>
                <w:tab w:val="left" w:pos="1134"/>
              </w:tabs>
              <w:jc w:val="center"/>
            </w:pPr>
            <w:r w:rsidRPr="00365223">
              <w:t>3</w:t>
            </w:r>
            <w:r>
              <w:t>0</w:t>
            </w:r>
            <w:r w:rsidRPr="00365223">
              <w:t>0</w:t>
            </w:r>
          </w:p>
        </w:tc>
        <w:tc>
          <w:tcPr>
            <w:tcW w:w="2409" w:type="dxa"/>
            <w:shd w:val="clear" w:color="auto" w:fill="auto"/>
            <w:vAlign w:val="center"/>
          </w:tcPr>
          <w:p w14:paraId="75D4E040" w14:textId="77777777" w:rsidR="00E37A3D" w:rsidRPr="00365223" w:rsidRDefault="00E37A3D" w:rsidP="00B74153">
            <w:pPr>
              <w:tabs>
                <w:tab w:val="left" w:pos="1134"/>
              </w:tabs>
              <w:jc w:val="center"/>
            </w:pPr>
            <w:r>
              <w:t>3,21</w:t>
            </w:r>
          </w:p>
        </w:tc>
      </w:tr>
      <w:tr w:rsidR="00E37A3D" w:rsidRPr="00365223" w14:paraId="34904F06" w14:textId="77777777" w:rsidTr="00B74153">
        <w:tc>
          <w:tcPr>
            <w:tcW w:w="2943" w:type="dxa"/>
            <w:shd w:val="clear" w:color="auto" w:fill="auto"/>
            <w:vAlign w:val="center"/>
          </w:tcPr>
          <w:p w14:paraId="1AFEA65B" w14:textId="77777777" w:rsidR="00E37A3D" w:rsidRPr="00365223" w:rsidRDefault="00E37A3D" w:rsidP="00B74153">
            <w:pPr>
              <w:tabs>
                <w:tab w:val="left" w:pos="1134"/>
              </w:tabs>
              <w:jc w:val="right"/>
              <w:rPr>
                <w:b/>
                <w:bCs/>
              </w:rPr>
            </w:pPr>
            <w:r w:rsidRPr="00365223">
              <w:rPr>
                <w:b/>
                <w:bCs/>
              </w:rPr>
              <w:t>ИТОГО:</w:t>
            </w:r>
          </w:p>
        </w:tc>
        <w:tc>
          <w:tcPr>
            <w:tcW w:w="2552" w:type="dxa"/>
            <w:shd w:val="clear" w:color="auto" w:fill="auto"/>
            <w:vAlign w:val="center"/>
          </w:tcPr>
          <w:p w14:paraId="3640A79C" w14:textId="77777777" w:rsidR="00E37A3D" w:rsidRPr="00365223" w:rsidRDefault="00E37A3D" w:rsidP="00B74153">
            <w:pPr>
              <w:tabs>
                <w:tab w:val="left" w:pos="1134"/>
              </w:tabs>
              <w:jc w:val="right"/>
              <w:rPr>
                <w:b/>
                <w:bCs/>
              </w:rPr>
            </w:pPr>
          </w:p>
        </w:tc>
        <w:tc>
          <w:tcPr>
            <w:tcW w:w="1276" w:type="dxa"/>
            <w:shd w:val="clear" w:color="auto" w:fill="auto"/>
            <w:vAlign w:val="center"/>
          </w:tcPr>
          <w:p w14:paraId="696ADF24" w14:textId="77777777" w:rsidR="00E37A3D" w:rsidRPr="00365223" w:rsidRDefault="00E37A3D" w:rsidP="00B74153">
            <w:pPr>
              <w:tabs>
                <w:tab w:val="left" w:pos="1134"/>
              </w:tabs>
              <w:jc w:val="right"/>
              <w:rPr>
                <w:b/>
                <w:bCs/>
              </w:rPr>
            </w:pPr>
          </w:p>
        </w:tc>
        <w:tc>
          <w:tcPr>
            <w:tcW w:w="2409" w:type="dxa"/>
            <w:shd w:val="clear" w:color="auto" w:fill="auto"/>
            <w:vAlign w:val="center"/>
          </w:tcPr>
          <w:p w14:paraId="43FF4F41" w14:textId="77777777" w:rsidR="00E37A3D" w:rsidRPr="00365223" w:rsidRDefault="00E37A3D" w:rsidP="00B74153">
            <w:pPr>
              <w:tabs>
                <w:tab w:val="left" w:pos="1134"/>
              </w:tabs>
              <w:jc w:val="center"/>
              <w:rPr>
                <w:b/>
                <w:bCs/>
              </w:rPr>
            </w:pPr>
            <w:r w:rsidRPr="00365223">
              <w:rPr>
                <w:b/>
                <w:bCs/>
              </w:rPr>
              <w:t>4,</w:t>
            </w:r>
            <w:r>
              <w:rPr>
                <w:b/>
                <w:bCs/>
              </w:rPr>
              <w:t>98</w:t>
            </w:r>
          </w:p>
        </w:tc>
      </w:tr>
    </w:tbl>
    <w:p w14:paraId="1F346DED" w14:textId="77777777" w:rsidR="00E37A3D" w:rsidRPr="003C43C7" w:rsidRDefault="00E37A3D" w:rsidP="00E37A3D">
      <w:pPr>
        <w:tabs>
          <w:tab w:val="left" w:pos="1134"/>
        </w:tabs>
        <w:ind w:firstLine="709"/>
        <w:jc w:val="both"/>
        <w:rPr>
          <w:sz w:val="14"/>
          <w:szCs w:val="14"/>
        </w:rPr>
      </w:pPr>
    </w:p>
    <w:p w14:paraId="3969E148" w14:textId="77777777" w:rsidR="00E37A3D" w:rsidRPr="00A71118" w:rsidRDefault="00E37A3D" w:rsidP="00E37A3D">
      <w:pPr>
        <w:tabs>
          <w:tab w:val="left" w:pos="1134"/>
        </w:tabs>
        <w:ind w:firstLine="709"/>
        <w:jc w:val="both"/>
        <w:rPr>
          <w:color w:val="FF0000"/>
          <w:sz w:val="28"/>
          <w:szCs w:val="28"/>
        </w:rPr>
      </w:pPr>
      <w:r w:rsidRPr="009B2932">
        <w:rPr>
          <w:sz w:val="28"/>
          <w:szCs w:val="28"/>
        </w:rPr>
        <w:t>Расходы по периодам календарной разбивки приняты на следующем уровне:</w:t>
      </w:r>
    </w:p>
    <w:p w14:paraId="2DF46C3C" w14:textId="77777777" w:rsidR="00E37A3D" w:rsidRPr="00CB0890" w:rsidRDefault="00E37A3D" w:rsidP="00E37A3D">
      <w:pPr>
        <w:tabs>
          <w:tab w:val="left" w:pos="1134"/>
        </w:tabs>
        <w:ind w:firstLine="709"/>
        <w:jc w:val="both"/>
        <w:rPr>
          <w:sz w:val="28"/>
          <w:szCs w:val="28"/>
        </w:rPr>
      </w:pPr>
      <w:r w:rsidRPr="00CB0890">
        <w:rPr>
          <w:sz w:val="28"/>
          <w:szCs w:val="28"/>
        </w:rPr>
        <w:t xml:space="preserve">- 2021 год в сумме </w:t>
      </w:r>
      <w:r w:rsidRPr="00CB0890">
        <w:rPr>
          <w:b/>
          <w:i/>
          <w:sz w:val="28"/>
          <w:szCs w:val="28"/>
        </w:rPr>
        <w:t>4,</w:t>
      </w:r>
      <w:r>
        <w:rPr>
          <w:b/>
          <w:i/>
          <w:sz w:val="28"/>
          <w:szCs w:val="28"/>
        </w:rPr>
        <w:t>98</w:t>
      </w:r>
      <w:r w:rsidRPr="00CB0890">
        <w:rPr>
          <w:sz w:val="28"/>
          <w:szCs w:val="28"/>
        </w:rPr>
        <w:t xml:space="preserve"> тыс. руб. с разбивкой по периодам:</w:t>
      </w:r>
    </w:p>
    <w:p w14:paraId="14E914EA" w14:textId="77777777" w:rsidR="00E37A3D" w:rsidRPr="00CB0890" w:rsidRDefault="00E37A3D" w:rsidP="00E37A3D">
      <w:pPr>
        <w:tabs>
          <w:tab w:val="left" w:pos="1134"/>
        </w:tabs>
        <w:ind w:left="709"/>
        <w:jc w:val="both"/>
        <w:rPr>
          <w:sz w:val="28"/>
          <w:szCs w:val="28"/>
        </w:rPr>
      </w:pPr>
      <w:r w:rsidRPr="00CB0890">
        <w:rPr>
          <w:b/>
          <w:sz w:val="28"/>
          <w:szCs w:val="28"/>
        </w:rPr>
        <w:t>с</w:t>
      </w:r>
      <w:r w:rsidRPr="00CB0890">
        <w:rPr>
          <w:sz w:val="28"/>
          <w:szCs w:val="28"/>
        </w:rPr>
        <w:t xml:space="preserve"> </w:t>
      </w:r>
      <w:r w:rsidRPr="00CB0890">
        <w:rPr>
          <w:b/>
          <w:sz w:val="28"/>
          <w:szCs w:val="28"/>
        </w:rPr>
        <w:t>01.01.2021 по 30.06.2021</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4CD403B0" w14:textId="77777777" w:rsidR="00E37A3D" w:rsidRPr="00CB0890" w:rsidRDefault="00E37A3D" w:rsidP="00E37A3D">
      <w:pPr>
        <w:tabs>
          <w:tab w:val="left" w:pos="1134"/>
        </w:tabs>
        <w:ind w:left="709"/>
        <w:jc w:val="both"/>
        <w:rPr>
          <w:sz w:val="28"/>
          <w:szCs w:val="28"/>
        </w:rPr>
      </w:pPr>
      <w:r w:rsidRPr="00CB0890">
        <w:rPr>
          <w:b/>
          <w:sz w:val="28"/>
          <w:szCs w:val="28"/>
        </w:rPr>
        <w:t>с</w:t>
      </w:r>
      <w:r w:rsidRPr="00CB0890">
        <w:rPr>
          <w:sz w:val="28"/>
          <w:szCs w:val="28"/>
        </w:rPr>
        <w:t xml:space="preserve"> </w:t>
      </w:r>
      <w:r w:rsidRPr="00CB0890">
        <w:rPr>
          <w:b/>
          <w:sz w:val="28"/>
          <w:szCs w:val="28"/>
        </w:rPr>
        <w:t>01.07.2021 по 31.12.2021</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7C9E56FE" w14:textId="77777777" w:rsidR="00E37A3D" w:rsidRPr="00CB0890" w:rsidRDefault="00E37A3D" w:rsidP="00E37A3D">
      <w:pPr>
        <w:tabs>
          <w:tab w:val="left" w:pos="1134"/>
        </w:tabs>
        <w:ind w:firstLine="709"/>
        <w:jc w:val="both"/>
        <w:rPr>
          <w:sz w:val="28"/>
          <w:szCs w:val="28"/>
        </w:rPr>
      </w:pPr>
      <w:r w:rsidRPr="00CB0890">
        <w:rPr>
          <w:sz w:val="28"/>
          <w:szCs w:val="28"/>
        </w:rPr>
        <w:t xml:space="preserve">- 2022 год в сумме </w:t>
      </w:r>
      <w:r w:rsidRPr="00CB0890">
        <w:rPr>
          <w:b/>
          <w:i/>
          <w:sz w:val="28"/>
          <w:szCs w:val="28"/>
        </w:rPr>
        <w:t>4,</w:t>
      </w:r>
      <w:r>
        <w:rPr>
          <w:b/>
          <w:i/>
          <w:sz w:val="28"/>
          <w:szCs w:val="28"/>
        </w:rPr>
        <w:t>98</w:t>
      </w:r>
      <w:r w:rsidRPr="00CB0890">
        <w:rPr>
          <w:sz w:val="28"/>
          <w:szCs w:val="28"/>
        </w:rPr>
        <w:t xml:space="preserve"> тыс. руб.:</w:t>
      </w:r>
    </w:p>
    <w:p w14:paraId="617C493B" w14:textId="77777777" w:rsidR="00E37A3D" w:rsidRPr="00CB0890" w:rsidRDefault="00E37A3D" w:rsidP="00E37A3D">
      <w:pPr>
        <w:tabs>
          <w:tab w:val="left" w:pos="1134"/>
        </w:tabs>
        <w:ind w:left="709"/>
        <w:jc w:val="both"/>
        <w:rPr>
          <w:sz w:val="28"/>
          <w:szCs w:val="28"/>
        </w:rPr>
      </w:pPr>
      <w:r w:rsidRPr="00CB0890">
        <w:rPr>
          <w:b/>
          <w:sz w:val="28"/>
          <w:szCs w:val="28"/>
        </w:rPr>
        <w:lastRenderedPageBreak/>
        <w:t>с</w:t>
      </w:r>
      <w:r w:rsidRPr="00CB0890">
        <w:rPr>
          <w:sz w:val="28"/>
          <w:szCs w:val="28"/>
        </w:rPr>
        <w:t xml:space="preserve"> </w:t>
      </w:r>
      <w:r w:rsidRPr="00CB0890">
        <w:rPr>
          <w:b/>
          <w:sz w:val="28"/>
          <w:szCs w:val="28"/>
        </w:rPr>
        <w:t>01.01.2022 по 30.06.2022</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7812391E" w14:textId="77777777" w:rsidR="00E37A3D" w:rsidRPr="00CB0890" w:rsidRDefault="00E37A3D" w:rsidP="00E37A3D">
      <w:pPr>
        <w:tabs>
          <w:tab w:val="left" w:pos="1134"/>
        </w:tabs>
        <w:ind w:left="709"/>
        <w:jc w:val="both"/>
        <w:rPr>
          <w:sz w:val="28"/>
          <w:szCs w:val="28"/>
        </w:rPr>
      </w:pPr>
      <w:r w:rsidRPr="00CB0890">
        <w:rPr>
          <w:b/>
          <w:sz w:val="28"/>
          <w:szCs w:val="28"/>
        </w:rPr>
        <w:t>с</w:t>
      </w:r>
      <w:r w:rsidRPr="00CB0890">
        <w:rPr>
          <w:sz w:val="28"/>
          <w:szCs w:val="28"/>
        </w:rPr>
        <w:t xml:space="preserve"> </w:t>
      </w:r>
      <w:r w:rsidRPr="00CB0890">
        <w:rPr>
          <w:b/>
          <w:sz w:val="28"/>
          <w:szCs w:val="28"/>
        </w:rPr>
        <w:t>01.07.2022 по 31.12.2022</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6E26282F" w14:textId="77777777" w:rsidR="00E37A3D" w:rsidRPr="00CB0890" w:rsidRDefault="00E37A3D" w:rsidP="00E37A3D">
      <w:pPr>
        <w:tabs>
          <w:tab w:val="left" w:pos="1134"/>
        </w:tabs>
        <w:ind w:firstLine="709"/>
        <w:jc w:val="both"/>
        <w:rPr>
          <w:sz w:val="28"/>
          <w:szCs w:val="28"/>
        </w:rPr>
      </w:pPr>
      <w:r w:rsidRPr="00CB0890">
        <w:rPr>
          <w:sz w:val="28"/>
          <w:szCs w:val="28"/>
        </w:rPr>
        <w:t xml:space="preserve">- 2023 год в сумме </w:t>
      </w:r>
      <w:r w:rsidRPr="00CB0890">
        <w:rPr>
          <w:b/>
          <w:i/>
          <w:sz w:val="28"/>
          <w:szCs w:val="28"/>
        </w:rPr>
        <w:t>4,</w:t>
      </w:r>
      <w:r>
        <w:rPr>
          <w:b/>
          <w:i/>
          <w:sz w:val="28"/>
          <w:szCs w:val="28"/>
        </w:rPr>
        <w:t>98</w:t>
      </w:r>
      <w:r w:rsidRPr="00CB0890">
        <w:rPr>
          <w:sz w:val="28"/>
          <w:szCs w:val="28"/>
        </w:rPr>
        <w:t xml:space="preserve"> тыс. руб.:</w:t>
      </w:r>
    </w:p>
    <w:p w14:paraId="48E08FAE" w14:textId="77777777" w:rsidR="00E37A3D" w:rsidRPr="00CB0890" w:rsidRDefault="00E37A3D" w:rsidP="00E37A3D">
      <w:pPr>
        <w:tabs>
          <w:tab w:val="left" w:pos="1134"/>
        </w:tabs>
        <w:ind w:left="709"/>
        <w:jc w:val="both"/>
        <w:rPr>
          <w:sz w:val="28"/>
          <w:szCs w:val="28"/>
        </w:rPr>
      </w:pPr>
      <w:r w:rsidRPr="00CB0890">
        <w:rPr>
          <w:b/>
          <w:sz w:val="28"/>
          <w:szCs w:val="28"/>
        </w:rPr>
        <w:t>с</w:t>
      </w:r>
      <w:r w:rsidRPr="00CB0890">
        <w:rPr>
          <w:sz w:val="28"/>
          <w:szCs w:val="28"/>
        </w:rPr>
        <w:t xml:space="preserve"> </w:t>
      </w:r>
      <w:r w:rsidRPr="00CB0890">
        <w:rPr>
          <w:b/>
          <w:sz w:val="28"/>
          <w:szCs w:val="28"/>
        </w:rPr>
        <w:t>01.01.2023 по 30.06.2023</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69F4E2BF" w14:textId="77777777" w:rsidR="00E37A3D" w:rsidRPr="00CB0890" w:rsidRDefault="00E37A3D" w:rsidP="00E37A3D">
      <w:pPr>
        <w:tabs>
          <w:tab w:val="left" w:pos="1134"/>
        </w:tabs>
        <w:ind w:left="709"/>
        <w:jc w:val="both"/>
        <w:rPr>
          <w:sz w:val="28"/>
          <w:szCs w:val="28"/>
        </w:rPr>
      </w:pPr>
      <w:r w:rsidRPr="00CB0890">
        <w:rPr>
          <w:b/>
          <w:sz w:val="28"/>
          <w:szCs w:val="28"/>
        </w:rPr>
        <w:t>с</w:t>
      </w:r>
      <w:r w:rsidRPr="00CB0890">
        <w:rPr>
          <w:sz w:val="28"/>
          <w:szCs w:val="28"/>
        </w:rPr>
        <w:t xml:space="preserve"> </w:t>
      </w:r>
      <w:r w:rsidRPr="00CB0890">
        <w:rPr>
          <w:b/>
          <w:sz w:val="28"/>
          <w:szCs w:val="28"/>
        </w:rPr>
        <w:t>01.07.2023 по 31.12.2023</w:t>
      </w:r>
      <w:r w:rsidRPr="00CB0890">
        <w:rPr>
          <w:sz w:val="28"/>
          <w:szCs w:val="28"/>
        </w:rPr>
        <w:t xml:space="preserve"> – </w:t>
      </w:r>
      <w:r w:rsidRPr="00CB0890">
        <w:rPr>
          <w:b/>
          <w:i/>
          <w:sz w:val="28"/>
          <w:szCs w:val="28"/>
        </w:rPr>
        <w:t>2,</w:t>
      </w:r>
      <w:r>
        <w:rPr>
          <w:b/>
          <w:i/>
          <w:sz w:val="28"/>
          <w:szCs w:val="28"/>
        </w:rPr>
        <w:t>49</w:t>
      </w:r>
      <w:r w:rsidRPr="00CB0890">
        <w:rPr>
          <w:b/>
          <w:i/>
          <w:sz w:val="28"/>
          <w:szCs w:val="28"/>
        </w:rPr>
        <w:t xml:space="preserve"> </w:t>
      </w:r>
      <w:r w:rsidRPr="00CB0890">
        <w:rPr>
          <w:sz w:val="28"/>
          <w:szCs w:val="28"/>
        </w:rPr>
        <w:t>тыс. руб.</w:t>
      </w:r>
    </w:p>
    <w:p w14:paraId="72AB9FBC" w14:textId="77777777" w:rsidR="00E37A3D" w:rsidRPr="00DA3649" w:rsidRDefault="00E37A3D" w:rsidP="00E37A3D">
      <w:pPr>
        <w:tabs>
          <w:tab w:val="left" w:pos="1134"/>
        </w:tabs>
        <w:ind w:firstLine="709"/>
        <w:jc w:val="both"/>
        <w:rPr>
          <w:sz w:val="16"/>
          <w:szCs w:val="16"/>
        </w:rPr>
      </w:pPr>
    </w:p>
    <w:p w14:paraId="3D1BF425" w14:textId="77777777" w:rsidR="00E37A3D" w:rsidRPr="00402BDA" w:rsidRDefault="00E37A3D" w:rsidP="00E37A3D">
      <w:pPr>
        <w:tabs>
          <w:tab w:val="left" w:pos="1134"/>
        </w:tabs>
        <w:ind w:firstLine="709"/>
        <w:jc w:val="center"/>
        <w:rPr>
          <w:b/>
          <w:sz w:val="28"/>
          <w:szCs w:val="28"/>
          <w:u w:val="single"/>
        </w:rPr>
      </w:pPr>
      <w:r>
        <w:rPr>
          <w:b/>
          <w:sz w:val="32"/>
          <w:szCs w:val="32"/>
          <w:u w:val="single"/>
          <w:lang w:val="en-US"/>
        </w:rPr>
        <w:t>V</w:t>
      </w:r>
      <w:r w:rsidRPr="00C10760">
        <w:rPr>
          <w:b/>
          <w:sz w:val="32"/>
          <w:szCs w:val="32"/>
          <w:u w:val="single"/>
        </w:rPr>
        <w:t>.</w:t>
      </w:r>
      <w:r w:rsidRPr="00402BDA">
        <w:rPr>
          <w:b/>
          <w:sz w:val="32"/>
          <w:szCs w:val="28"/>
          <w:u w:val="single"/>
        </w:rPr>
        <w:t xml:space="preserve"> Нормативная прибыль</w:t>
      </w:r>
    </w:p>
    <w:p w14:paraId="74720B3A" w14:textId="77777777" w:rsidR="00E37A3D" w:rsidRPr="00497215" w:rsidRDefault="00E37A3D" w:rsidP="00E37A3D">
      <w:pPr>
        <w:tabs>
          <w:tab w:val="left" w:pos="1134"/>
        </w:tabs>
        <w:ind w:firstLine="709"/>
        <w:jc w:val="both"/>
        <w:rPr>
          <w:bCs/>
          <w:sz w:val="14"/>
          <w:szCs w:val="14"/>
        </w:rPr>
      </w:pPr>
    </w:p>
    <w:p w14:paraId="56259D77"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Величина нормативной прибыли регулируемой организации включает:</w:t>
      </w:r>
    </w:p>
    <w:p w14:paraId="7C16BF8F"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1) величину расходов на капитальные вложения (инвестиции), определяемую на основе утвержденных инвестиционных программ;</w:t>
      </w:r>
    </w:p>
    <w:p w14:paraId="0FBFCF48"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C7FBA39" w14:textId="77777777" w:rsidR="00E37A3D" w:rsidRDefault="00E37A3D" w:rsidP="00E37A3D">
      <w:pPr>
        <w:autoSpaceDE w:val="0"/>
        <w:autoSpaceDN w:val="0"/>
        <w:adjustRightInd w:val="0"/>
        <w:ind w:firstLine="540"/>
        <w:jc w:val="both"/>
        <w:rPr>
          <w:sz w:val="28"/>
          <w:szCs w:val="28"/>
        </w:rPr>
      </w:pPr>
      <w:r>
        <w:rPr>
          <w:sz w:val="28"/>
          <w:szCs w:val="28"/>
        </w:rPr>
        <w:t>В соответствии с абзацем 1 пункта 86 Методических указаний в</w:t>
      </w:r>
      <w:r w:rsidRPr="00AB293C">
        <w:rPr>
          <w:sz w:val="28"/>
          <w:szCs w:val="28"/>
        </w:rPr>
        <w:t xml:space="preserve">еличина нормативной прибыли на i-й год, определяется в соответствии с формулой 30.1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t>
      </w:r>
    </w:p>
    <w:p w14:paraId="5B17F7F8"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Нормативная прибыль рассчитывается по формуле:</w:t>
      </w:r>
    </w:p>
    <w:p w14:paraId="4190C813" w14:textId="77777777" w:rsidR="00E37A3D" w:rsidRPr="00497215" w:rsidRDefault="00E37A3D" w:rsidP="00E37A3D">
      <w:pPr>
        <w:autoSpaceDE w:val="0"/>
        <w:autoSpaceDN w:val="0"/>
        <w:adjustRightInd w:val="0"/>
        <w:jc w:val="both"/>
        <w:outlineLvl w:val="0"/>
        <w:rPr>
          <w:bCs/>
          <w:sz w:val="14"/>
          <w:szCs w:val="14"/>
        </w:rPr>
      </w:pPr>
    </w:p>
    <w:p w14:paraId="6A5858B7" w14:textId="0237D09E" w:rsidR="00E37A3D" w:rsidRDefault="00E37A3D" w:rsidP="00E37A3D">
      <w:pPr>
        <w:autoSpaceDE w:val="0"/>
        <w:autoSpaceDN w:val="0"/>
        <w:adjustRightInd w:val="0"/>
        <w:ind w:firstLine="540"/>
        <w:jc w:val="center"/>
        <w:rPr>
          <w:position w:val="-12"/>
        </w:rPr>
      </w:pPr>
      <w:r>
        <w:rPr>
          <w:noProof/>
          <w:position w:val="-12"/>
        </w:rPr>
        <w:drawing>
          <wp:inline distT="0" distB="0" distL="0" distR="0" wp14:anchorId="396228A2" wp14:editId="09439F02">
            <wp:extent cx="2917190" cy="3371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17190" cy="337185"/>
                    </a:xfrm>
                    <a:prstGeom prst="rect">
                      <a:avLst/>
                    </a:prstGeom>
                    <a:noFill/>
                    <a:ln>
                      <a:noFill/>
                    </a:ln>
                  </pic:spPr>
                </pic:pic>
              </a:graphicData>
            </a:graphic>
          </wp:inline>
        </w:drawing>
      </w:r>
    </w:p>
    <w:p w14:paraId="5A506030"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где:</w:t>
      </w:r>
    </w:p>
    <w:p w14:paraId="5886E701" w14:textId="53D968A6" w:rsidR="00E37A3D" w:rsidRDefault="00E37A3D" w:rsidP="00E37A3D">
      <w:pPr>
        <w:autoSpaceDE w:val="0"/>
        <w:autoSpaceDN w:val="0"/>
        <w:adjustRightInd w:val="0"/>
        <w:ind w:firstLine="540"/>
        <w:jc w:val="both"/>
        <w:rPr>
          <w:sz w:val="28"/>
          <w:szCs w:val="28"/>
        </w:rPr>
      </w:pPr>
      <w:r>
        <w:rPr>
          <w:noProof/>
          <w:position w:val="-11"/>
          <w:sz w:val="28"/>
          <w:szCs w:val="28"/>
        </w:rPr>
        <w:drawing>
          <wp:inline distT="0" distB="0" distL="0" distR="0" wp14:anchorId="05BD955D" wp14:editId="5E1B2EA5">
            <wp:extent cx="391795" cy="315595"/>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1795" cy="315595"/>
                    </a:xfrm>
                    <a:prstGeom prst="rect">
                      <a:avLst/>
                    </a:prstGeom>
                    <a:noFill/>
                    <a:ln>
                      <a:noFill/>
                    </a:ln>
                  </pic:spPr>
                </pic:pic>
              </a:graphicData>
            </a:graphic>
          </wp:inline>
        </w:drawing>
      </w:r>
      <w:r>
        <w:rPr>
          <w:sz w:val="28"/>
          <w:szCs w:val="28"/>
        </w:rPr>
        <w:t xml:space="preserve"> - величина нормативной прибыли, тыс. руб.;</w:t>
      </w:r>
    </w:p>
    <w:p w14:paraId="4A58FBD6" w14:textId="77777777" w:rsidR="00E37A3D" w:rsidRPr="00CB0890" w:rsidRDefault="00E37A3D" w:rsidP="00E37A3D">
      <w:pPr>
        <w:autoSpaceDE w:val="0"/>
        <w:autoSpaceDN w:val="0"/>
        <w:adjustRightInd w:val="0"/>
        <w:ind w:firstLine="540"/>
        <w:jc w:val="both"/>
        <w:rPr>
          <w:sz w:val="28"/>
          <w:szCs w:val="28"/>
        </w:rPr>
      </w:pPr>
      <w:r w:rsidRPr="00CB0890">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2C21EDA" w14:textId="5970CD7D" w:rsidR="00E37A3D" w:rsidRPr="00CB0890" w:rsidRDefault="00E37A3D" w:rsidP="00E37A3D">
      <w:pPr>
        <w:autoSpaceDE w:val="0"/>
        <w:autoSpaceDN w:val="0"/>
        <w:adjustRightInd w:val="0"/>
        <w:ind w:firstLine="540"/>
        <w:jc w:val="both"/>
        <w:rPr>
          <w:sz w:val="28"/>
          <w:szCs w:val="28"/>
        </w:rPr>
      </w:pPr>
      <w:r w:rsidRPr="00CB0890">
        <w:rPr>
          <w:noProof/>
          <w:position w:val="-10"/>
          <w:sz w:val="28"/>
          <w:szCs w:val="28"/>
        </w:rPr>
        <w:drawing>
          <wp:inline distT="0" distB="0" distL="0" distR="0" wp14:anchorId="5517C156" wp14:editId="1A235B43">
            <wp:extent cx="446405" cy="294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6405" cy="294005"/>
                    </a:xfrm>
                    <a:prstGeom prst="rect">
                      <a:avLst/>
                    </a:prstGeom>
                    <a:noFill/>
                    <a:ln>
                      <a:noFill/>
                    </a:ln>
                  </pic:spPr>
                </pic:pic>
              </a:graphicData>
            </a:graphic>
          </wp:inline>
        </w:drawing>
      </w:r>
      <w:r w:rsidRPr="00CB0890">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w:t>
      </w:r>
      <w:r w:rsidRPr="00CB0890">
        <w:rPr>
          <w:sz w:val="28"/>
          <w:szCs w:val="28"/>
        </w:rPr>
        <w:lastRenderedPageBreak/>
        <w:t>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C26706D" w14:textId="77777777" w:rsidR="00E37A3D" w:rsidRPr="00CB0890" w:rsidRDefault="00E37A3D" w:rsidP="00E37A3D">
      <w:pPr>
        <w:autoSpaceDE w:val="0"/>
        <w:autoSpaceDN w:val="0"/>
        <w:adjustRightInd w:val="0"/>
        <w:ind w:firstLine="540"/>
        <w:jc w:val="both"/>
        <w:rPr>
          <w:sz w:val="28"/>
          <w:szCs w:val="28"/>
        </w:rPr>
      </w:pPr>
      <w:r w:rsidRPr="00CB0890">
        <w:rPr>
          <w:sz w:val="28"/>
          <w:szCs w:val="28"/>
        </w:rPr>
        <w:t>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69B400A1"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9890438" w14:textId="77777777" w:rsidR="00E37A3D" w:rsidRPr="0019702C" w:rsidRDefault="00E37A3D" w:rsidP="00E37A3D">
      <w:pPr>
        <w:autoSpaceDE w:val="0"/>
        <w:autoSpaceDN w:val="0"/>
        <w:adjustRightInd w:val="0"/>
        <w:ind w:firstLine="540"/>
        <w:jc w:val="both"/>
        <w:rPr>
          <w:bCs/>
          <w:sz w:val="28"/>
          <w:szCs w:val="28"/>
        </w:rPr>
      </w:pPr>
      <w:r w:rsidRPr="0019702C">
        <w:rPr>
          <w:bCs/>
          <w:sz w:val="28"/>
          <w:szCs w:val="28"/>
        </w:rPr>
        <w:t>При определении нормативного уровня прибыли учитываются расходы, предусмотренные пунктом 31 Методических указаний.</w:t>
      </w:r>
    </w:p>
    <w:p w14:paraId="5873A91E" w14:textId="77777777" w:rsidR="00E37A3D" w:rsidRPr="00497215" w:rsidRDefault="00E37A3D" w:rsidP="00E37A3D">
      <w:pPr>
        <w:tabs>
          <w:tab w:val="left" w:pos="1134"/>
        </w:tabs>
        <w:ind w:firstLine="709"/>
        <w:jc w:val="both"/>
        <w:rPr>
          <w:sz w:val="22"/>
          <w:szCs w:val="22"/>
        </w:rPr>
      </w:pPr>
    </w:p>
    <w:p w14:paraId="682BB664" w14:textId="77777777" w:rsidR="00E37A3D" w:rsidRDefault="00E37A3D" w:rsidP="00E37A3D">
      <w:pPr>
        <w:tabs>
          <w:tab w:val="left" w:pos="1134"/>
        </w:tabs>
        <w:ind w:firstLine="709"/>
        <w:jc w:val="both"/>
        <w:rPr>
          <w:sz w:val="28"/>
          <w:szCs w:val="28"/>
        </w:rPr>
      </w:pPr>
      <w:r>
        <w:rPr>
          <w:sz w:val="28"/>
          <w:szCs w:val="28"/>
        </w:rPr>
        <w:t xml:space="preserve">Расходы по данной статье предприятием </w:t>
      </w:r>
      <w:r w:rsidRPr="00FE459C">
        <w:rPr>
          <w:sz w:val="28"/>
          <w:szCs w:val="28"/>
          <w:u w:val="single"/>
        </w:rPr>
        <w:t>не заявлены</w:t>
      </w:r>
      <w:r>
        <w:rPr>
          <w:sz w:val="28"/>
          <w:szCs w:val="28"/>
        </w:rPr>
        <w:t>.</w:t>
      </w:r>
    </w:p>
    <w:p w14:paraId="70011A01" w14:textId="77777777" w:rsidR="00E37A3D" w:rsidRPr="001E7335" w:rsidRDefault="00E37A3D" w:rsidP="00E37A3D">
      <w:pPr>
        <w:tabs>
          <w:tab w:val="left" w:pos="1134"/>
        </w:tabs>
        <w:ind w:firstLine="709"/>
        <w:jc w:val="both"/>
        <w:rPr>
          <w:bCs/>
          <w:sz w:val="28"/>
          <w:szCs w:val="28"/>
        </w:rPr>
      </w:pPr>
      <w:r>
        <w:rPr>
          <w:sz w:val="28"/>
          <w:szCs w:val="28"/>
        </w:rPr>
        <w:t xml:space="preserve">Инвестиционная программа для </w:t>
      </w:r>
      <w:r>
        <w:rPr>
          <w:color w:val="000000"/>
          <w:sz w:val="28"/>
          <w:szCs w:val="28"/>
        </w:rPr>
        <w:t>АО «Транснефть-Западная Сибирь» (Яйский муниципальный округ)</w:t>
      </w:r>
      <w:r w:rsidRPr="009C7229">
        <w:rPr>
          <w:color w:val="000000"/>
          <w:sz w:val="28"/>
          <w:szCs w:val="28"/>
        </w:rPr>
        <w:t xml:space="preserve"> </w:t>
      </w:r>
      <w:r w:rsidRPr="009C7229">
        <w:rPr>
          <w:sz w:val="28"/>
          <w:szCs w:val="28"/>
        </w:rPr>
        <w:t>в сфере водоснабжения не утверждена</w:t>
      </w:r>
      <w:r>
        <w:rPr>
          <w:sz w:val="28"/>
          <w:szCs w:val="28"/>
        </w:rPr>
        <w:t>.</w:t>
      </w:r>
    </w:p>
    <w:p w14:paraId="754F85FB" w14:textId="77777777" w:rsidR="00E37A3D" w:rsidRDefault="00E37A3D" w:rsidP="00E37A3D">
      <w:pPr>
        <w:tabs>
          <w:tab w:val="left" w:pos="1134"/>
        </w:tabs>
        <w:ind w:firstLine="709"/>
        <w:jc w:val="both"/>
        <w:rPr>
          <w:sz w:val="28"/>
          <w:szCs w:val="28"/>
        </w:rPr>
      </w:pPr>
    </w:p>
    <w:p w14:paraId="06D3E480" w14:textId="77777777" w:rsidR="00E37A3D" w:rsidRPr="00C05A98" w:rsidRDefault="00E37A3D" w:rsidP="00E37A3D">
      <w:pPr>
        <w:tabs>
          <w:tab w:val="left" w:pos="1134"/>
        </w:tabs>
        <w:jc w:val="center"/>
        <w:rPr>
          <w:b/>
          <w:sz w:val="28"/>
          <w:szCs w:val="28"/>
          <w:u w:val="single"/>
        </w:rPr>
      </w:pPr>
      <w:r w:rsidRPr="00C05A98">
        <w:rPr>
          <w:b/>
          <w:sz w:val="32"/>
          <w:szCs w:val="28"/>
          <w:u w:val="single"/>
        </w:rPr>
        <w:t>«Расчетная предпринимательская прибыль»</w:t>
      </w:r>
    </w:p>
    <w:p w14:paraId="09F1AEC9" w14:textId="77777777" w:rsidR="00E37A3D" w:rsidRDefault="00E37A3D" w:rsidP="00E37A3D">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 расходы по данной статье</w:t>
      </w:r>
      <w:r>
        <w:rPr>
          <w:sz w:val="28"/>
          <w:szCs w:val="28"/>
        </w:rPr>
        <w:t>:</w:t>
      </w:r>
      <w:r w:rsidRPr="001222AE">
        <w:rPr>
          <w:sz w:val="28"/>
          <w:szCs w:val="28"/>
        </w:rPr>
        <w:t xml:space="preserve"> </w:t>
      </w:r>
    </w:p>
    <w:p w14:paraId="17CB15E9" w14:textId="77777777" w:rsidR="00E37A3D" w:rsidRDefault="00E37A3D" w:rsidP="00E37A3D">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86,16</w:t>
      </w:r>
      <w:r w:rsidRPr="001222AE">
        <w:rPr>
          <w:b/>
          <w:i/>
          <w:sz w:val="28"/>
          <w:szCs w:val="28"/>
        </w:rPr>
        <w:t xml:space="preserve"> </w:t>
      </w:r>
      <w:r w:rsidRPr="001222AE">
        <w:rPr>
          <w:sz w:val="28"/>
          <w:szCs w:val="28"/>
        </w:rPr>
        <w:t>тыс. руб</w:t>
      </w:r>
      <w:r>
        <w:rPr>
          <w:sz w:val="28"/>
          <w:szCs w:val="28"/>
        </w:rPr>
        <w:t>.;</w:t>
      </w:r>
    </w:p>
    <w:p w14:paraId="65144AA8" w14:textId="77777777" w:rsidR="00E37A3D" w:rsidRDefault="00E37A3D" w:rsidP="00E37A3D">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86,37</w:t>
      </w:r>
      <w:r w:rsidRPr="001222AE">
        <w:rPr>
          <w:b/>
          <w:i/>
          <w:sz w:val="28"/>
          <w:szCs w:val="28"/>
        </w:rPr>
        <w:t xml:space="preserve"> </w:t>
      </w:r>
      <w:r w:rsidRPr="001222AE">
        <w:rPr>
          <w:sz w:val="28"/>
          <w:szCs w:val="28"/>
        </w:rPr>
        <w:t>тыс. руб.</w:t>
      </w:r>
      <w:r>
        <w:rPr>
          <w:sz w:val="28"/>
          <w:szCs w:val="28"/>
        </w:rPr>
        <w:t>;</w:t>
      </w:r>
    </w:p>
    <w:p w14:paraId="56810604" w14:textId="77777777" w:rsidR="00E37A3D" w:rsidRDefault="00E37A3D" w:rsidP="00E37A3D">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86,59</w:t>
      </w:r>
      <w:r w:rsidRPr="001222AE">
        <w:rPr>
          <w:b/>
          <w:i/>
          <w:sz w:val="28"/>
          <w:szCs w:val="28"/>
        </w:rPr>
        <w:t xml:space="preserve"> </w:t>
      </w:r>
      <w:r w:rsidRPr="001222AE">
        <w:rPr>
          <w:sz w:val="28"/>
          <w:szCs w:val="28"/>
        </w:rPr>
        <w:t>тыс. руб</w:t>
      </w:r>
      <w:r>
        <w:rPr>
          <w:sz w:val="28"/>
          <w:szCs w:val="28"/>
        </w:rPr>
        <w:t>.</w:t>
      </w:r>
    </w:p>
    <w:p w14:paraId="2ED0B261" w14:textId="77777777" w:rsidR="00E37A3D" w:rsidRPr="002E471F" w:rsidRDefault="00E37A3D" w:rsidP="00E37A3D">
      <w:pPr>
        <w:tabs>
          <w:tab w:val="left" w:pos="1134"/>
        </w:tabs>
        <w:ind w:firstLine="709"/>
        <w:jc w:val="both"/>
        <w:rPr>
          <w:bCs/>
          <w:sz w:val="28"/>
          <w:szCs w:val="28"/>
        </w:rPr>
      </w:pPr>
      <w:r w:rsidRPr="002E471F">
        <w:rPr>
          <w:bCs/>
          <w:sz w:val="28"/>
          <w:szCs w:val="28"/>
        </w:rPr>
        <w:t xml:space="preserve">В соответствии с п. </w:t>
      </w:r>
      <w:r>
        <w:rPr>
          <w:bCs/>
          <w:sz w:val="28"/>
          <w:szCs w:val="28"/>
        </w:rPr>
        <w:t>86</w:t>
      </w:r>
      <w:r w:rsidRPr="002E471F">
        <w:rPr>
          <w:bCs/>
          <w:sz w:val="28"/>
          <w:szCs w:val="28"/>
        </w:rPr>
        <w:t xml:space="preserve">(1) Методических указаний </w:t>
      </w:r>
      <w:r>
        <w:rPr>
          <w:bCs/>
          <w:sz w:val="28"/>
          <w:szCs w:val="28"/>
        </w:rPr>
        <w:t>р</w:t>
      </w:r>
      <w:r w:rsidRPr="00AB293C">
        <w:rPr>
          <w:bCs/>
          <w:sz w:val="28"/>
          <w:szCs w:val="28"/>
        </w:rPr>
        <w:t>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757EE6F" w14:textId="77777777" w:rsidR="00E37A3D" w:rsidRDefault="00E37A3D" w:rsidP="00E37A3D">
      <w:pPr>
        <w:ind w:firstLine="709"/>
        <w:jc w:val="both"/>
        <w:rPr>
          <w:sz w:val="28"/>
          <w:szCs w:val="28"/>
        </w:rPr>
      </w:pPr>
      <w:r>
        <w:rPr>
          <w:color w:val="000000"/>
          <w:sz w:val="28"/>
          <w:szCs w:val="28"/>
        </w:rPr>
        <w:t xml:space="preserve">АО «Транснефть-Западная Сибирь» (Яйский муниципальный округ) не наделена статусом </w:t>
      </w:r>
      <w:r w:rsidRPr="002E471F">
        <w:rPr>
          <w:sz w:val="28"/>
          <w:szCs w:val="28"/>
        </w:rPr>
        <w:t>гарантирующей организации</w:t>
      </w:r>
      <w:r>
        <w:rPr>
          <w:sz w:val="28"/>
          <w:szCs w:val="28"/>
        </w:rPr>
        <w:t>.</w:t>
      </w:r>
    </w:p>
    <w:p w14:paraId="2362DED5" w14:textId="77777777" w:rsidR="00E37A3D" w:rsidRDefault="00E37A3D" w:rsidP="00E37A3D">
      <w:pPr>
        <w:ind w:firstLine="709"/>
        <w:jc w:val="both"/>
        <w:rPr>
          <w:sz w:val="28"/>
          <w:szCs w:val="28"/>
        </w:rPr>
      </w:pPr>
      <w:r>
        <w:rPr>
          <w:sz w:val="28"/>
          <w:szCs w:val="28"/>
        </w:rPr>
        <w:t>Расходы по данной статье не приняты в расчет необходимой валовой выручки.</w:t>
      </w:r>
    </w:p>
    <w:p w14:paraId="230B684C" w14:textId="77777777" w:rsidR="00E37A3D" w:rsidRPr="002E471F" w:rsidRDefault="00E37A3D" w:rsidP="00E37A3D">
      <w:pPr>
        <w:ind w:firstLine="709"/>
        <w:jc w:val="both"/>
        <w:rPr>
          <w:sz w:val="28"/>
          <w:szCs w:val="28"/>
        </w:rPr>
      </w:pPr>
    </w:p>
    <w:p w14:paraId="07ACFA10" w14:textId="77777777" w:rsidR="00E37A3D" w:rsidRDefault="00E37A3D" w:rsidP="00E37A3D">
      <w:pPr>
        <w:tabs>
          <w:tab w:val="left" w:pos="1134"/>
        </w:tabs>
        <w:ind w:left="709"/>
        <w:jc w:val="center"/>
        <w:rPr>
          <w:b/>
          <w:sz w:val="32"/>
          <w:szCs w:val="32"/>
          <w:u w:val="single"/>
        </w:rPr>
      </w:pPr>
      <w:r>
        <w:rPr>
          <w:b/>
          <w:sz w:val="32"/>
          <w:szCs w:val="32"/>
          <w:u w:val="single"/>
          <w:lang w:val="en-US"/>
        </w:rPr>
        <w:t>VI</w:t>
      </w:r>
      <w:r>
        <w:rPr>
          <w:b/>
          <w:sz w:val="32"/>
          <w:szCs w:val="32"/>
          <w:u w:val="single"/>
        </w:rPr>
        <w:t>. Корректировка необходимой валовой выручки в целях сглаживания тарифов</w:t>
      </w:r>
    </w:p>
    <w:p w14:paraId="1201F21C" w14:textId="77777777" w:rsidR="00E37A3D" w:rsidRDefault="00E37A3D" w:rsidP="00E37A3D">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6FB1DBC9" w14:textId="77777777" w:rsidR="00E37A3D" w:rsidRDefault="00E37A3D" w:rsidP="00E37A3D">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141CE0">
        <w:rPr>
          <w:sz w:val="28"/>
          <w:szCs w:val="28"/>
        </w:rPr>
        <w:t xml:space="preserve"> произведена корректировка общей суммы </w:t>
      </w:r>
      <w:r w:rsidRPr="00141CE0">
        <w:rPr>
          <w:sz w:val="28"/>
          <w:szCs w:val="28"/>
        </w:rPr>
        <w:lastRenderedPageBreak/>
        <w:t>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15499007" w14:textId="77777777" w:rsidR="00E37A3D" w:rsidRDefault="00E37A3D" w:rsidP="00E37A3D">
      <w:pPr>
        <w:ind w:firstLine="709"/>
        <w:jc w:val="both"/>
        <w:rPr>
          <w:sz w:val="28"/>
          <w:szCs w:val="28"/>
        </w:rPr>
      </w:pPr>
    </w:p>
    <w:p w14:paraId="4227267F" w14:textId="7B560644" w:rsidR="00E37A3D" w:rsidRDefault="00E37A3D" w:rsidP="00E37A3D">
      <w:pPr>
        <w:ind w:firstLine="709"/>
        <w:jc w:val="center"/>
        <w:rPr>
          <w:position w:val="-16"/>
        </w:rPr>
      </w:pPr>
      <w:r>
        <w:rPr>
          <w:noProof/>
          <w:position w:val="-16"/>
        </w:rPr>
        <w:drawing>
          <wp:inline distT="0" distB="0" distL="0" distR="0" wp14:anchorId="0B60F50F" wp14:editId="0F4C4093">
            <wp:extent cx="3418205" cy="39179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8205" cy="391795"/>
                    </a:xfrm>
                    <a:prstGeom prst="rect">
                      <a:avLst/>
                    </a:prstGeom>
                    <a:noFill/>
                    <a:ln>
                      <a:noFill/>
                    </a:ln>
                  </pic:spPr>
                </pic:pic>
              </a:graphicData>
            </a:graphic>
          </wp:inline>
        </w:drawing>
      </w:r>
      <w:r>
        <w:rPr>
          <w:position w:val="-16"/>
        </w:rPr>
        <w:t>,</w:t>
      </w:r>
    </w:p>
    <w:p w14:paraId="72FCBAB0" w14:textId="77777777" w:rsidR="00E37A3D" w:rsidRDefault="00E37A3D" w:rsidP="00E37A3D">
      <w:pPr>
        <w:ind w:firstLine="709"/>
        <w:jc w:val="both"/>
        <w:rPr>
          <w:sz w:val="28"/>
          <w:szCs w:val="28"/>
        </w:rPr>
      </w:pPr>
      <w:r>
        <w:rPr>
          <w:sz w:val="28"/>
          <w:szCs w:val="28"/>
        </w:rPr>
        <w:t>где:</w:t>
      </w:r>
    </w:p>
    <w:p w14:paraId="6492E8FF" w14:textId="77777777" w:rsidR="00E37A3D" w:rsidRPr="004D2304" w:rsidRDefault="00E37A3D" w:rsidP="00E37A3D">
      <w:pPr>
        <w:ind w:firstLine="709"/>
        <w:jc w:val="both"/>
        <w:rPr>
          <w:sz w:val="16"/>
          <w:szCs w:val="28"/>
        </w:rPr>
      </w:pPr>
    </w:p>
    <w:p w14:paraId="7301709A" w14:textId="7F370B39" w:rsidR="00E37A3D" w:rsidRDefault="00E37A3D" w:rsidP="00E37A3D">
      <w:pPr>
        <w:autoSpaceDE w:val="0"/>
        <w:autoSpaceDN w:val="0"/>
        <w:adjustRightInd w:val="0"/>
        <w:ind w:firstLine="540"/>
        <w:jc w:val="both"/>
        <w:rPr>
          <w:sz w:val="28"/>
          <w:szCs w:val="28"/>
        </w:rPr>
      </w:pPr>
      <w:r>
        <w:rPr>
          <w:noProof/>
          <w:position w:val="-12"/>
          <w:sz w:val="28"/>
          <w:szCs w:val="28"/>
        </w:rPr>
        <w:drawing>
          <wp:inline distT="0" distB="0" distL="0" distR="0" wp14:anchorId="21A5FABF" wp14:editId="10148B77">
            <wp:extent cx="664210" cy="3594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4210" cy="359410"/>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1949A85A" w14:textId="77777777" w:rsidR="00E37A3D" w:rsidRPr="004D2304" w:rsidRDefault="00E37A3D" w:rsidP="00E37A3D">
      <w:pPr>
        <w:autoSpaceDE w:val="0"/>
        <w:autoSpaceDN w:val="0"/>
        <w:adjustRightInd w:val="0"/>
        <w:ind w:firstLine="540"/>
        <w:jc w:val="both"/>
        <w:rPr>
          <w:sz w:val="18"/>
          <w:szCs w:val="28"/>
        </w:rPr>
      </w:pPr>
    </w:p>
    <w:p w14:paraId="39CC4775" w14:textId="08E79359" w:rsidR="00E37A3D" w:rsidRDefault="00E37A3D" w:rsidP="00E37A3D">
      <w:pPr>
        <w:autoSpaceDE w:val="0"/>
        <w:autoSpaceDN w:val="0"/>
        <w:adjustRightInd w:val="0"/>
        <w:ind w:firstLine="540"/>
        <w:jc w:val="both"/>
        <w:rPr>
          <w:sz w:val="28"/>
          <w:szCs w:val="28"/>
        </w:rPr>
      </w:pPr>
      <w:r>
        <w:rPr>
          <w:noProof/>
          <w:position w:val="-14"/>
          <w:sz w:val="28"/>
          <w:szCs w:val="28"/>
        </w:rPr>
        <w:drawing>
          <wp:inline distT="0" distB="0" distL="0" distR="0" wp14:anchorId="779130FF" wp14:editId="1D98C5C3">
            <wp:extent cx="707390" cy="3594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07390" cy="359410"/>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p>
    <w:p w14:paraId="6CDE2745" w14:textId="1C662355" w:rsidR="00E37A3D" w:rsidRDefault="00E37A3D" w:rsidP="00E37A3D">
      <w:pPr>
        <w:autoSpaceDE w:val="0"/>
        <w:autoSpaceDN w:val="0"/>
        <w:adjustRightInd w:val="0"/>
        <w:spacing w:before="280"/>
        <w:ind w:firstLine="540"/>
        <w:jc w:val="both"/>
        <w:rPr>
          <w:sz w:val="28"/>
          <w:szCs w:val="28"/>
        </w:rPr>
      </w:pPr>
      <w:r>
        <w:rPr>
          <w:noProof/>
          <w:position w:val="-12"/>
          <w:sz w:val="28"/>
          <w:szCs w:val="28"/>
        </w:rPr>
        <w:drawing>
          <wp:inline distT="0" distB="0" distL="0" distR="0" wp14:anchorId="1811AF02" wp14:editId="066CF0FF">
            <wp:extent cx="620395" cy="3594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0395" cy="359410"/>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195851E" w14:textId="77777777" w:rsidR="00E37A3D" w:rsidRPr="004D2304" w:rsidRDefault="00E37A3D" w:rsidP="00E37A3D">
      <w:pPr>
        <w:autoSpaceDE w:val="0"/>
        <w:autoSpaceDN w:val="0"/>
        <w:adjustRightInd w:val="0"/>
        <w:ind w:firstLine="539"/>
        <w:jc w:val="both"/>
        <w:rPr>
          <w:sz w:val="20"/>
          <w:szCs w:val="28"/>
        </w:rPr>
      </w:pPr>
    </w:p>
    <w:p w14:paraId="00209DE7" w14:textId="77777777" w:rsidR="00E37A3D" w:rsidRDefault="00E37A3D" w:rsidP="00E37A3D">
      <w:pPr>
        <w:ind w:firstLine="709"/>
        <w:jc w:val="both"/>
        <w:rPr>
          <w:sz w:val="28"/>
          <w:szCs w:val="28"/>
        </w:rPr>
      </w:pPr>
      <w:r>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7E565DC3" w14:textId="77777777" w:rsidR="00E37A3D" w:rsidRDefault="00E37A3D" w:rsidP="00E37A3D">
      <w:pPr>
        <w:ind w:firstLine="709"/>
        <w:jc w:val="both"/>
        <w:rPr>
          <w:sz w:val="28"/>
          <w:szCs w:val="28"/>
        </w:rPr>
      </w:pPr>
      <w:r>
        <w:rPr>
          <w:sz w:val="28"/>
          <w:szCs w:val="28"/>
        </w:rPr>
        <w:t>На основании вышеизложенного, к</w:t>
      </w:r>
      <w:r w:rsidRPr="00141CE0">
        <w:rPr>
          <w:sz w:val="28"/>
          <w:szCs w:val="28"/>
        </w:rPr>
        <w:t>орректировка общей суммы необходимой валовой выручки</w:t>
      </w:r>
      <w:r>
        <w:rPr>
          <w:sz w:val="28"/>
          <w:szCs w:val="28"/>
        </w:rPr>
        <w:t xml:space="preserve"> произведена на следующем уровне с учетом календарной разбивки:</w:t>
      </w:r>
    </w:p>
    <w:p w14:paraId="5258008B" w14:textId="77777777" w:rsidR="00E37A3D" w:rsidRDefault="00E37A3D" w:rsidP="00E37A3D">
      <w:pPr>
        <w:tabs>
          <w:tab w:val="left" w:pos="1134"/>
        </w:tabs>
        <w:ind w:firstLine="709"/>
        <w:jc w:val="both"/>
        <w:rPr>
          <w:sz w:val="28"/>
          <w:szCs w:val="28"/>
        </w:rPr>
      </w:pPr>
      <w:r>
        <w:rPr>
          <w:sz w:val="28"/>
          <w:szCs w:val="28"/>
        </w:rPr>
        <w:t xml:space="preserve">- 2021 год на сумму </w:t>
      </w:r>
      <w:r>
        <w:rPr>
          <w:b/>
          <w:i/>
          <w:sz w:val="28"/>
          <w:szCs w:val="28"/>
        </w:rPr>
        <w:t xml:space="preserve">0,00 </w:t>
      </w:r>
      <w:r>
        <w:rPr>
          <w:sz w:val="28"/>
          <w:szCs w:val="28"/>
        </w:rPr>
        <w:t>тыс. руб.;</w:t>
      </w:r>
    </w:p>
    <w:p w14:paraId="1519C2B8" w14:textId="77777777" w:rsidR="00E37A3D" w:rsidRDefault="00E37A3D" w:rsidP="00E37A3D">
      <w:pPr>
        <w:tabs>
          <w:tab w:val="left" w:pos="1134"/>
        </w:tabs>
        <w:ind w:firstLine="709"/>
        <w:jc w:val="both"/>
        <w:rPr>
          <w:sz w:val="28"/>
          <w:szCs w:val="28"/>
        </w:rPr>
      </w:pPr>
      <w:r>
        <w:rPr>
          <w:sz w:val="28"/>
          <w:szCs w:val="28"/>
        </w:rPr>
        <w:t xml:space="preserve">- 2022 год уменьшения НВВ на сумму </w:t>
      </w:r>
      <w:r>
        <w:rPr>
          <w:b/>
          <w:i/>
          <w:sz w:val="28"/>
          <w:szCs w:val="28"/>
        </w:rPr>
        <w:t xml:space="preserve">1,23 </w:t>
      </w:r>
      <w:r>
        <w:rPr>
          <w:sz w:val="28"/>
          <w:szCs w:val="28"/>
        </w:rPr>
        <w:t>тыс. руб., в том числе:</w:t>
      </w:r>
    </w:p>
    <w:p w14:paraId="184FC7BD" w14:textId="77777777" w:rsidR="00E37A3D" w:rsidRPr="00B028CB" w:rsidRDefault="00E37A3D" w:rsidP="00E37A3D">
      <w:pPr>
        <w:tabs>
          <w:tab w:val="left" w:pos="1134"/>
        </w:tabs>
        <w:ind w:left="709"/>
        <w:jc w:val="both"/>
        <w:rPr>
          <w:sz w:val="28"/>
          <w:szCs w:val="28"/>
        </w:rPr>
      </w:pPr>
      <w:r w:rsidRPr="00B028CB">
        <w:rPr>
          <w:b/>
          <w:sz w:val="28"/>
          <w:szCs w:val="28"/>
        </w:rPr>
        <w:t>с</w:t>
      </w:r>
      <w:r w:rsidRPr="00B028CB">
        <w:rPr>
          <w:sz w:val="28"/>
          <w:szCs w:val="28"/>
        </w:rPr>
        <w:t xml:space="preserve"> </w:t>
      </w:r>
      <w:r w:rsidRPr="00B028CB">
        <w:rPr>
          <w:b/>
          <w:sz w:val="28"/>
          <w:szCs w:val="28"/>
        </w:rPr>
        <w:t>01.01.20</w:t>
      </w:r>
      <w:r>
        <w:rPr>
          <w:b/>
          <w:sz w:val="28"/>
          <w:szCs w:val="28"/>
        </w:rPr>
        <w:t>22</w:t>
      </w:r>
      <w:r w:rsidRPr="00B028CB">
        <w:rPr>
          <w:b/>
          <w:sz w:val="28"/>
          <w:szCs w:val="28"/>
        </w:rPr>
        <w:t xml:space="preserve"> по 30.06.20</w:t>
      </w:r>
      <w:r>
        <w:rPr>
          <w:b/>
          <w:sz w:val="28"/>
          <w:szCs w:val="28"/>
        </w:rPr>
        <w:t>22</w:t>
      </w:r>
      <w:r w:rsidRPr="00B028CB">
        <w:rPr>
          <w:sz w:val="28"/>
          <w:szCs w:val="28"/>
        </w:rPr>
        <w:t xml:space="preserve"> – </w:t>
      </w:r>
      <w:r>
        <w:rPr>
          <w:b/>
          <w:i/>
          <w:sz w:val="28"/>
          <w:szCs w:val="28"/>
        </w:rPr>
        <w:t xml:space="preserve">0,00 </w:t>
      </w:r>
      <w:r>
        <w:rPr>
          <w:sz w:val="28"/>
          <w:szCs w:val="28"/>
        </w:rPr>
        <w:t>тыс. руб.;</w:t>
      </w:r>
    </w:p>
    <w:p w14:paraId="47AE6EA8" w14:textId="77777777" w:rsidR="00E37A3D" w:rsidRDefault="00E37A3D" w:rsidP="00E37A3D">
      <w:pPr>
        <w:tabs>
          <w:tab w:val="left" w:pos="1134"/>
        </w:tabs>
        <w:ind w:left="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22</w:t>
      </w:r>
      <w:r w:rsidRPr="00610766">
        <w:rPr>
          <w:b/>
          <w:sz w:val="28"/>
          <w:szCs w:val="28"/>
        </w:rPr>
        <w:t xml:space="preserve"> по 31.12.20</w:t>
      </w:r>
      <w:r>
        <w:rPr>
          <w:b/>
          <w:sz w:val="28"/>
          <w:szCs w:val="28"/>
        </w:rPr>
        <w:t>22</w:t>
      </w:r>
      <w:r w:rsidRPr="00610766">
        <w:rPr>
          <w:sz w:val="28"/>
          <w:szCs w:val="28"/>
        </w:rPr>
        <w:t xml:space="preserve"> – </w:t>
      </w:r>
      <w:r>
        <w:rPr>
          <w:b/>
          <w:i/>
          <w:sz w:val="28"/>
          <w:szCs w:val="28"/>
        </w:rPr>
        <w:t>1,23</w:t>
      </w:r>
      <w:r w:rsidRPr="00610766">
        <w:rPr>
          <w:sz w:val="28"/>
          <w:szCs w:val="28"/>
        </w:rPr>
        <w:t xml:space="preserve"> тыс. руб.</w:t>
      </w:r>
      <w:r>
        <w:rPr>
          <w:sz w:val="28"/>
          <w:szCs w:val="28"/>
        </w:rPr>
        <w:t>;</w:t>
      </w:r>
    </w:p>
    <w:p w14:paraId="09D80A70" w14:textId="77777777" w:rsidR="00E37A3D" w:rsidRDefault="00E37A3D" w:rsidP="00E37A3D">
      <w:pPr>
        <w:tabs>
          <w:tab w:val="left" w:pos="1134"/>
        </w:tabs>
        <w:ind w:firstLine="709"/>
        <w:jc w:val="both"/>
        <w:rPr>
          <w:sz w:val="28"/>
          <w:szCs w:val="28"/>
        </w:rPr>
      </w:pPr>
      <w:r>
        <w:rPr>
          <w:sz w:val="28"/>
          <w:szCs w:val="28"/>
        </w:rPr>
        <w:t xml:space="preserve">- 2023 год увеличение НВВ на сумму </w:t>
      </w:r>
      <w:r>
        <w:rPr>
          <w:b/>
          <w:i/>
          <w:sz w:val="28"/>
          <w:szCs w:val="28"/>
        </w:rPr>
        <w:t xml:space="preserve">1,23 </w:t>
      </w:r>
      <w:r>
        <w:rPr>
          <w:sz w:val="28"/>
          <w:szCs w:val="28"/>
        </w:rPr>
        <w:t>тыс. руб., в том числе:</w:t>
      </w:r>
    </w:p>
    <w:p w14:paraId="40151147" w14:textId="77777777" w:rsidR="00E37A3D" w:rsidRPr="00B028CB" w:rsidRDefault="00E37A3D" w:rsidP="00E37A3D">
      <w:pPr>
        <w:tabs>
          <w:tab w:val="left" w:pos="1134"/>
        </w:tabs>
        <w:ind w:left="709"/>
        <w:jc w:val="both"/>
        <w:rPr>
          <w:sz w:val="28"/>
          <w:szCs w:val="28"/>
        </w:rPr>
      </w:pPr>
      <w:r w:rsidRPr="00B028CB">
        <w:rPr>
          <w:b/>
          <w:sz w:val="28"/>
          <w:szCs w:val="28"/>
        </w:rPr>
        <w:t>с</w:t>
      </w:r>
      <w:r w:rsidRPr="00B028CB">
        <w:rPr>
          <w:sz w:val="28"/>
          <w:szCs w:val="28"/>
        </w:rPr>
        <w:t xml:space="preserve"> </w:t>
      </w:r>
      <w:r w:rsidRPr="00B028CB">
        <w:rPr>
          <w:b/>
          <w:sz w:val="28"/>
          <w:szCs w:val="28"/>
        </w:rPr>
        <w:t>01.01.20</w:t>
      </w:r>
      <w:r>
        <w:rPr>
          <w:b/>
          <w:sz w:val="28"/>
          <w:szCs w:val="28"/>
        </w:rPr>
        <w:t>23</w:t>
      </w:r>
      <w:r w:rsidRPr="00B028CB">
        <w:rPr>
          <w:b/>
          <w:sz w:val="28"/>
          <w:szCs w:val="28"/>
        </w:rPr>
        <w:t xml:space="preserve"> по 30.06.20</w:t>
      </w:r>
      <w:r>
        <w:rPr>
          <w:b/>
          <w:sz w:val="28"/>
          <w:szCs w:val="28"/>
        </w:rPr>
        <w:t>23</w:t>
      </w:r>
      <w:r w:rsidRPr="00B028CB">
        <w:rPr>
          <w:sz w:val="28"/>
          <w:szCs w:val="28"/>
        </w:rPr>
        <w:t xml:space="preserve"> – </w:t>
      </w:r>
      <w:r>
        <w:rPr>
          <w:b/>
          <w:i/>
          <w:sz w:val="28"/>
          <w:szCs w:val="28"/>
        </w:rPr>
        <w:t xml:space="preserve">0,54 </w:t>
      </w:r>
      <w:r>
        <w:rPr>
          <w:sz w:val="28"/>
          <w:szCs w:val="28"/>
        </w:rPr>
        <w:t>тыс. руб.;</w:t>
      </w:r>
    </w:p>
    <w:p w14:paraId="0344992D" w14:textId="77777777" w:rsidR="00E37A3D" w:rsidRDefault="00E37A3D" w:rsidP="00E37A3D">
      <w:pPr>
        <w:tabs>
          <w:tab w:val="left" w:pos="1134"/>
        </w:tabs>
        <w:ind w:left="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23</w:t>
      </w:r>
      <w:r w:rsidRPr="00610766">
        <w:rPr>
          <w:b/>
          <w:sz w:val="28"/>
          <w:szCs w:val="28"/>
        </w:rPr>
        <w:t xml:space="preserve"> по 31.12.20</w:t>
      </w:r>
      <w:r>
        <w:rPr>
          <w:b/>
          <w:sz w:val="28"/>
          <w:szCs w:val="28"/>
        </w:rPr>
        <w:t>23</w:t>
      </w:r>
      <w:r w:rsidRPr="00610766">
        <w:rPr>
          <w:sz w:val="28"/>
          <w:szCs w:val="28"/>
        </w:rPr>
        <w:t xml:space="preserve"> – </w:t>
      </w:r>
      <w:r>
        <w:rPr>
          <w:b/>
          <w:i/>
          <w:sz w:val="28"/>
          <w:szCs w:val="28"/>
        </w:rPr>
        <w:t xml:space="preserve">0,69 </w:t>
      </w:r>
      <w:r w:rsidRPr="00610766">
        <w:rPr>
          <w:sz w:val="28"/>
          <w:szCs w:val="28"/>
        </w:rPr>
        <w:t>тыс. руб.</w:t>
      </w:r>
    </w:p>
    <w:p w14:paraId="79B518A7" w14:textId="77777777" w:rsidR="00E37A3D" w:rsidRDefault="00E37A3D" w:rsidP="00E37A3D">
      <w:pPr>
        <w:tabs>
          <w:tab w:val="left" w:pos="1134"/>
        </w:tabs>
        <w:ind w:firstLine="709"/>
        <w:jc w:val="both"/>
        <w:rPr>
          <w:sz w:val="28"/>
          <w:szCs w:val="28"/>
        </w:rPr>
      </w:pPr>
    </w:p>
    <w:p w14:paraId="337FBF8C" w14:textId="77777777" w:rsidR="00E37A3D" w:rsidRDefault="00E37A3D" w:rsidP="00E37A3D">
      <w:pPr>
        <w:tabs>
          <w:tab w:val="left" w:pos="1134"/>
        </w:tabs>
        <w:jc w:val="center"/>
        <w:rPr>
          <w:b/>
          <w:color w:val="000000"/>
          <w:sz w:val="32"/>
          <w:szCs w:val="32"/>
          <w:u w:val="single"/>
        </w:rPr>
      </w:pPr>
      <w:r w:rsidRPr="0002089B">
        <w:rPr>
          <w:b/>
          <w:color w:val="000000"/>
          <w:sz w:val="32"/>
          <w:szCs w:val="32"/>
          <w:u w:val="single"/>
        </w:rPr>
        <w:t xml:space="preserve">Тарифы на </w:t>
      </w:r>
      <w:r>
        <w:rPr>
          <w:b/>
          <w:color w:val="000000"/>
          <w:sz w:val="32"/>
          <w:szCs w:val="32"/>
          <w:u w:val="single"/>
        </w:rPr>
        <w:t>техническую</w:t>
      </w:r>
      <w:r w:rsidRPr="0002089B">
        <w:rPr>
          <w:b/>
          <w:color w:val="000000"/>
          <w:sz w:val="32"/>
          <w:szCs w:val="32"/>
          <w:u w:val="single"/>
        </w:rPr>
        <w:t xml:space="preserve"> воду</w:t>
      </w:r>
    </w:p>
    <w:p w14:paraId="46E43899" w14:textId="77777777" w:rsidR="00E37A3D" w:rsidRPr="00F04D07" w:rsidRDefault="00E37A3D" w:rsidP="00E37A3D">
      <w:pPr>
        <w:tabs>
          <w:tab w:val="left" w:pos="1134"/>
        </w:tabs>
        <w:ind w:firstLine="709"/>
        <w:jc w:val="both"/>
        <w:rPr>
          <w:sz w:val="28"/>
          <w:szCs w:val="28"/>
        </w:rPr>
      </w:pPr>
      <w:r w:rsidRPr="0002089B">
        <w:rPr>
          <w:color w:val="000000"/>
          <w:sz w:val="28"/>
          <w:szCs w:val="28"/>
        </w:rPr>
        <w:t xml:space="preserve">Учитывая результаты анализа и экономические интересы производителя и потребителей </w:t>
      </w:r>
      <w:r>
        <w:rPr>
          <w:color w:val="000000"/>
          <w:sz w:val="28"/>
          <w:szCs w:val="28"/>
        </w:rPr>
        <w:t>технической</w:t>
      </w:r>
      <w:r w:rsidRPr="0002089B">
        <w:rPr>
          <w:color w:val="000000"/>
          <w:sz w:val="28"/>
          <w:szCs w:val="28"/>
        </w:rPr>
        <w:t xml:space="preserve"> воды, рекомендую </w:t>
      </w:r>
      <w:r>
        <w:rPr>
          <w:color w:val="000000"/>
          <w:sz w:val="28"/>
          <w:szCs w:val="28"/>
        </w:rPr>
        <w:t>Р</w:t>
      </w:r>
      <w:r w:rsidRPr="0002089B">
        <w:rPr>
          <w:color w:val="000000"/>
          <w:sz w:val="28"/>
          <w:szCs w:val="28"/>
        </w:rPr>
        <w:t>егиональной энергетической комиссии К</w:t>
      </w:r>
      <w:r>
        <w:rPr>
          <w:color w:val="000000"/>
          <w:sz w:val="28"/>
          <w:szCs w:val="28"/>
        </w:rPr>
        <w:t xml:space="preserve">узбасса </w:t>
      </w:r>
      <w:r w:rsidRPr="00F04D07">
        <w:rPr>
          <w:sz w:val="28"/>
          <w:szCs w:val="28"/>
        </w:rPr>
        <w:t xml:space="preserve">установить для организации тарифы с учетом календарной разбивки по данным </w:t>
      </w:r>
      <w:r>
        <w:rPr>
          <w:sz w:val="28"/>
          <w:szCs w:val="28"/>
        </w:rPr>
        <w:t xml:space="preserve">             </w:t>
      </w:r>
      <w:r w:rsidRPr="00F04D07">
        <w:rPr>
          <w:sz w:val="28"/>
          <w:szCs w:val="28"/>
        </w:rPr>
        <w:t xml:space="preserve">таблицы </w:t>
      </w:r>
      <w:r>
        <w:rPr>
          <w:sz w:val="28"/>
          <w:szCs w:val="28"/>
        </w:rPr>
        <w:t>4</w:t>
      </w:r>
      <w:r w:rsidRPr="00F04D07">
        <w:rPr>
          <w:sz w:val="28"/>
          <w:szCs w:val="28"/>
        </w:rPr>
        <w:t>:</w:t>
      </w:r>
    </w:p>
    <w:p w14:paraId="3C5C1E26" w14:textId="77777777" w:rsidR="00E37A3D" w:rsidRPr="00F04D07" w:rsidRDefault="00E37A3D" w:rsidP="00E37A3D">
      <w:pPr>
        <w:ind w:firstLine="709"/>
        <w:jc w:val="both"/>
        <w:rPr>
          <w:sz w:val="6"/>
          <w:szCs w:val="28"/>
        </w:rPr>
      </w:pPr>
    </w:p>
    <w:p w14:paraId="34FD661B" w14:textId="77777777" w:rsidR="00E37A3D" w:rsidRPr="00F04D07" w:rsidRDefault="00E37A3D" w:rsidP="00E37A3D">
      <w:pPr>
        <w:tabs>
          <w:tab w:val="left" w:pos="1134"/>
        </w:tabs>
        <w:ind w:left="709"/>
        <w:jc w:val="right"/>
        <w:rPr>
          <w:sz w:val="28"/>
          <w:szCs w:val="28"/>
          <w:shd w:val="clear" w:color="auto" w:fill="FFFFFF"/>
        </w:rPr>
      </w:pPr>
      <w:r w:rsidRPr="00F04D07">
        <w:rPr>
          <w:sz w:val="28"/>
          <w:szCs w:val="28"/>
        </w:rPr>
        <w:t xml:space="preserve">Таблица </w:t>
      </w:r>
      <w:r>
        <w:rPr>
          <w:sz w:val="28"/>
          <w:szCs w:val="28"/>
        </w:rPr>
        <w:t>4</w:t>
      </w:r>
    </w:p>
    <w:p w14:paraId="7842EC87" w14:textId="77777777" w:rsidR="00E37A3D" w:rsidRPr="00F04D07" w:rsidRDefault="00E37A3D" w:rsidP="00E37A3D">
      <w:pPr>
        <w:ind w:firstLine="709"/>
        <w:jc w:val="center"/>
        <w:rPr>
          <w:sz w:val="12"/>
          <w:szCs w:val="28"/>
        </w:rPr>
      </w:pPr>
    </w:p>
    <w:p w14:paraId="3A78E543" w14:textId="77777777" w:rsidR="00E37A3D" w:rsidRDefault="00E37A3D" w:rsidP="00E37A3D">
      <w:pPr>
        <w:jc w:val="center"/>
        <w:rPr>
          <w:color w:val="000000"/>
          <w:sz w:val="28"/>
          <w:szCs w:val="28"/>
        </w:rPr>
      </w:pPr>
      <w:r w:rsidRPr="00F04D07">
        <w:rPr>
          <w:sz w:val="28"/>
          <w:szCs w:val="28"/>
        </w:rPr>
        <w:t xml:space="preserve">Одноставочные тарифы на </w:t>
      </w:r>
      <w:r>
        <w:rPr>
          <w:sz w:val="28"/>
          <w:szCs w:val="28"/>
        </w:rPr>
        <w:t>техническую</w:t>
      </w:r>
      <w:r w:rsidRPr="00F04D07">
        <w:rPr>
          <w:sz w:val="28"/>
          <w:szCs w:val="28"/>
        </w:rPr>
        <w:t xml:space="preserve"> воду</w:t>
      </w:r>
      <w:r>
        <w:rPr>
          <w:color w:val="000000"/>
          <w:sz w:val="28"/>
          <w:szCs w:val="28"/>
        </w:rPr>
        <w:t xml:space="preserve"> </w:t>
      </w:r>
      <w:r w:rsidRPr="00223479">
        <w:rPr>
          <w:color w:val="000000"/>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w:t>
      </w:r>
      <w:r w:rsidRPr="00223479">
        <w:rPr>
          <w:color w:val="000000"/>
          <w:sz w:val="28"/>
          <w:szCs w:val="28"/>
        </w:rPr>
        <w:lastRenderedPageBreak/>
        <w:t xml:space="preserve">муниципальный округ) </w:t>
      </w:r>
      <w:r w:rsidRPr="003E17CE">
        <w:rPr>
          <w:color w:val="000000"/>
          <w:sz w:val="28"/>
          <w:szCs w:val="28"/>
        </w:rPr>
        <w:t>в сфере холодного водоснабжения</w:t>
      </w:r>
      <w:r>
        <w:rPr>
          <w:color w:val="000000"/>
          <w:sz w:val="28"/>
          <w:szCs w:val="28"/>
        </w:rPr>
        <w:t xml:space="preserve"> </w:t>
      </w:r>
      <w:r w:rsidRPr="003E17CE">
        <w:rPr>
          <w:color w:val="000000"/>
          <w:sz w:val="28"/>
          <w:szCs w:val="28"/>
        </w:rPr>
        <w:t xml:space="preserve">на период с </w:t>
      </w:r>
      <w:r>
        <w:rPr>
          <w:color w:val="000000"/>
          <w:sz w:val="28"/>
          <w:szCs w:val="28"/>
        </w:rPr>
        <w:t>01</w:t>
      </w:r>
      <w:r w:rsidRPr="003E17CE">
        <w:rPr>
          <w:color w:val="000000"/>
          <w:sz w:val="28"/>
          <w:szCs w:val="28"/>
        </w:rPr>
        <w:t>.</w:t>
      </w:r>
      <w:r>
        <w:rPr>
          <w:color w:val="000000"/>
          <w:sz w:val="28"/>
          <w:szCs w:val="28"/>
        </w:rPr>
        <w:t>01</w:t>
      </w:r>
      <w:r w:rsidRPr="003E17CE">
        <w:rPr>
          <w:color w:val="000000"/>
          <w:sz w:val="28"/>
          <w:szCs w:val="28"/>
        </w:rPr>
        <w:t>.20</w:t>
      </w:r>
      <w:r>
        <w:rPr>
          <w:color w:val="000000"/>
          <w:sz w:val="28"/>
          <w:szCs w:val="28"/>
        </w:rPr>
        <w:t>21</w:t>
      </w:r>
      <w:r w:rsidRPr="003E17CE">
        <w:rPr>
          <w:color w:val="000000"/>
          <w:sz w:val="28"/>
          <w:szCs w:val="28"/>
        </w:rPr>
        <w:t xml:space="preserve"> по 31.12.20</w:t>
      </w:r>
      <w:r>
        <w:rPr>
          <w:color w:val="000000"/>
          <w:sz w:val="28"/>
          <w:szCs w:val="28"/>
        </w:rPr>
        <w:t>23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2019"/>
        <w:gridCol w:w="1383"/>
        <w:gridCol w:w="2410"/>
      </w:tblGrid>
      <w:tr w:rsidR="00E37A3D" w:rsidRPr="00E1212F" w14:paraId="37337B3C" w14:textId="77777777" w:rsidTr="00B74153">
        <w:tc>
          <w:tcPr>
            <w:tcW w:w="2127" w:type="dxa"/>
            <w:shd w:val="clear" w:color="auto" w:fill="auto"/>
            <w:vAlign w:val="center"/>
          </w:tcPr>
          <w:p w14:paraId="4B001CAC" w14:textId="77777777" w:rsidR="00E37A3D" w:rsidRPr="00E1212F" w:rsidRDefault="00E37A3D" w:rsidP="00B74153">
            <w:pPr>
              <w:jc w:val="center"/>
              <w:rPr>
                <w:color w:val="FF0000"/>
                <w:sz w:val="28"/>
                <w:szCs w:val="28"/>
              </w:rPr>
            </w:pPr>
            <w:r>
              <w:rPr>
                <w:sz w:val="28"/>
                <w:szCs w:val="28"/>
              </w:rPr>
              <w:t>Предприятие</w:t>
            </w:r>
          </w:p>
        </w:tc>
        <w:tc>
          <w:tcPr>
            <w:tcW w:w="2126" w:type="dxa"/>
            <w:shd w:val="clear" w:color="auto" w:fill="auto"/>
            <w:vAlign w:val="center"/>
          </w:tcPr>
          <w:p w14:paraId="5E58CA73" w14:textId="77777777" w:rsidR="00E37A3D" w:rsidRPr="00E1212F" w:rsidRDefault="00E37A3D" w:rsidP="00B74153">
            <w:pPr>
              <w:jc w:val="center"/>
              <w:rPr>
                <w:sz w:val="28"/>
                <w:szCs w:val="28"/>
              </w:rPr>
            </w:pPr>
            <w:r w:rsidRPr="00E1212F">
              <w:rPr>
                <w:sz w:val="28"/>
                <w:szCs w:val="28"/>
              </w:rPr>
              <w:t>Год долгосрочного периода</w:t>
            </w:r>
          </w:p>
        </w:tc>
        <w:tc>
          <w:tcPr>
            <w:tcW w:w="2019" w:type="dxa"/>
            <w:shd w:val="clear" w:color="auto" w:fill="auto"/>
            <w:vAlign w:val="center"/>
          </w:tcPr>
          <w:p w14:paraId="0F5B8110" w14:textId="77777777" w:rsidR="00E37A3D" w:rsidRPr="00E1212F" w:rsidRDefault="00E37A3D" w:rsidP="00B74153">
            <w:pPr>
              <w:jc w:val="center"/>
              <w:rPr>
                <w:sz w:val="28"/>
                <w:szCs w:val="28"/>
              </w:rPr>
            </w:pPr>
            <w:r w:rsidRPr="00E1212F">
              <w:rPr>
                <w:sz w:val="28"/>
                <w:szCs w:val="28"/>
              </w:rPr>
              <w:t>Календарная разбивка</w:t>
            </w:r>
          </w:p>
        </w:tc>
        <w:tc>
          <w:tcPr>
            <w:tcW w:w="1383" w:type="dxa"/>
            <w:shd w:val="clear" w:color="auto" w:fill="auto"/>
            <w:vAlign w:val="center"/>
          </w:tcPr>
          <w:p w14:paraId="4472E9C6" w14:textId="77777777" w:rsidR="00E37A3D" w:rsidRPr="00E1212F" w:rsidRDefault="00E37A3D" w:rsidP="00B74153">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2410" w:type="dxa"/>
            <w:shd w:val="clear" w:color="auto" w:fill="auto"/>
            <w:vAlign w:val="center"/>
          </w:tcPr>
          <w:p w14:paraId="077F3C28" w14:textId="77777777" w:rsidR="00E37A3D" w:rsidRPr="00E1212F" w:rsidRDefault="00E37A3D" w:rsidP="00B74153">
            <w:pPr>
              <w:jc w:val="center"/>
              <w:rPr>
                <w:sz w:val="28"/>
                <w:szCs w:val="28"/>
              </w:rPr>
            </w:pPr>
            <w:r w:rsidRPr="00E1212F">
              <w:rPr>
                <w:sz w:val="28"/>
                <w:szCs w:val="28"/>
              </w:rPr>
              <w:t>Рост к предыдущему периоду, %</w:t>
            </w:r>
          </w:p>
        </w:tc>
      </w:tr>
      <w:tr w:rsidR="00E37A3D" w:rsidRPr="00E1212F" w14:paraId="2B4630BA" w14:textId="77777777" w:rsidTr="00B74153">
        <w:tc>
          <w:tcPr>
            <w:tcW w:w="2127" w:type="dxa"/>
            <w:shd w:val="clear" w:color="auto" w:fill="auto"/>
            <w:vAlign w:val="center"/>
          </w:tcPr>
          <w:p w14:paraId="4D0B892F" w14:textId="77777777" w:rsidR="00E37A3D" w:rsidRDefault="00E37A3D" w:rsidP="00B74153">
            <w:pPr>
              <w:jc w:val="center"/>
              <w:rPr>
                <w:sz w:val="28"/>
                <w:szCs w:val="28"/>
              </w:rPr>
            </w:pPr>
            <w:r>
              <w:rPr>
                <w:sz w:val="28"/>
                <w:szCs w:val="28"/>
              </w:rPr>
              <w:t>1</w:t>
            </w:r>
          </w:p>
        </w:tc>
        <w:tc>
          <w:tcPr>
            <w:tcW w:w="2126" w:type="dxa"/>
            <w:shd w:val="clear" w:color="auto" w:fill="auto"/>
            <w:vAlign w:val="center"/>
          </w:tcPr>
          <w:p w14:paraId="4E9AA87D" w14:textId="77777777" w:rsidR="00E37A3D" w:rsidRPr="00E1212F" w:rsidRDefault="00E37A3D" w:rsidP="00B74153">
            <w:pPr>
              <w:jc w:val="center"/>
              <w:rPr>
                <w:sz w:val="28"/>
                <w:szCs w:val="28"/>
              </w:rPr>
            </w:pPr>
            <w:r>
              <w:rPr>
                <w:sz w:val="28"/>
                <w:szCs w:val="28"/>
              </w:rPr>
              <w:t>2</w:t>
            </w:r>
          </w:p>
        </w:tc>
        <w:tc>
          <w:tcPr>
            <w:tcW w:w="2019" w:type="dxa"/>
            <w:shd w:val="clear" w:color="auto" w:fill="auto"/>
            <w:vAlign w:val="center"/>
          </w:tcPr>
          <w:p w14:paraId="1E3EAA24" w14:textId="77777777" w:rsidR="00E37A3D" w:rsidRPr="00E1212F" w:rsidRDefault="00E37A3D" w:rsidP="00B74153">
            <w:pPr>
              <w:jc w:val="center"/>
              <w:rPr>
                <w:sz w:val="28"/>
                <w:szCs w:val="28"/>
              </w:rPr>
            </w:pPr>
            <w:r>
              <w:rPr>
                <w:sz w:val="28"/>
                <w:szCs w:val="28"/>
              </w:rPr>
              <w:t>3</w:t>
            </w:r>
          </w:p>
        </w:tc>
        <w:tc>
          <w:tcPr>
            <w:tcW w:w="1383" w:type="dxa"/>
            <w:shd w:val="clear" w:color="auto" w:fill="auto"/>
            <w:vAlign w:val="center"/>
          </w:tcPr>
          <w:p w14:paraId="6511DBAD" w14:textId="77777777" w:rsidR="00E37A3D" w:rsidRPr="00E1212F" w:rsidRDefault="00E37A3D" w:rsidP="00B74153">
            <w:pPr>
              <w:jc w:val="center"/>
              <w:rPr>
                <w:sz w:val="28"/>
                <w:szCs w:val="28"/>
              </w:rPr>
            </w:pPr>
            <w:r>
              <w:rPr>
                <w:sz w:val="28"/>
                <w:szCs w:val="28"/>
              </w:rPr>
              <w:t>4</w:t>
            </w:r>
          </w:p>
        </w:tc>
        <w:tc>
          <w:tcPr>
            <w:tcW w:w="2410" w:type="dxa"/>
            <w:shd w:val="clear" w:color="auto" w:fill="auto"/>
            <w:vAlign w:val="center"/>
          </w:tcPr>
          <w:p w14:paraId="79256951" w14:textId="77777777" w:rsidR="00E37A3D" w:rsidRPr="00E1212F" w:rsidRDefault="00E37A3D" w:rsidP="00B74153">
            <w:pPr>
              <w:jc w:val="center"/>
              <w:rPr>
                <w:sz w:val="28"/>
                <w:szCs w:val="28"/>
              </w:rPr>
            </w:pPr>
            <w:r>
              <w:rPr>
                <w:sz w:val="28"/>
                <w:szCs w:val="28"/>
              </w:rPr>
              <w:t>5</w:t>
            </w:r>
          </w:p>
        </w:tc>
      </w:tr>
      <w:tr w:rsidR="00E37A3D" w:rsidRPr="00E1212F" w14:paraId="1F037D2A" w14:textId="77777777" w:rsidTr="00B74153">
        <w:trPr>
          <w:trHeight w:val="177"/>
        </w:trPr>
        <w:tc>
          <w:tcPr>
            <w:tcW w:w="10065" w:type="dxa"/>
            <w:gridSpan w:val="5"/>
            <w:shd w:val="clear" w:color="auto" w:fill="auto"/>
            <w:vAlign w:val="center"/>
          </w:tcPr>
          <w:p w14:paraId="3EC8236A" w14:textId="77777777" w:rsidR="00E37A3D" w:rsidRPr="00E1212F" w:rsidRDefault="00E37A3D" w:rsidP="00B74153">
            <w:pPr>
              <w:jc w:val="center"/>
              <w:rPr>
                <w:sz w:val="28"/>
                <w:szCs w:val="28"/>
              </w:rPr>
            </w:pPr>
            <w:r>
              <w:rPr>
                <w:sz w:val="28"/>
                <w:szCs w:val="28"/>
              </w:rPr>
              <w:t>Техническая вода</w:t>
            </w:r>
          </w:p>
        </w:tc>
      </w:tr>
      <w:tr w:rsidR="00E37A3D" w:rsidRPr="00E1212F" w14:paraId="44035A10" w14:textId="77777777" w:rsidTr="00B74153">
        <w:trPr>
          <w:trHeight w:val="425"/>
        </w:trPr>
        <w:tc>
          <w:tcPr>
            <w:tcW w:w="2127" w:type="dxa"/>
            <w:vMerge w:val="restart"/>
            <w:shd w:val="clear" w:color="auto" w:fill="auto"/>
            <w:vAlign w:val="center"/>
          </w:tcPr>
          <w:p w14:paraId="63E57E0F" w14:textId="77777777" w:rsidR="00E37A3D" w:rsidRPr="00E1212F" w:rsidRDefault="00E37A3D" w:rsidP="00B74153">
            <w:pPr>
              <w:jc w:val="center"/>
              <w:rPr>
                <w:sz w:val="28"/>
                <w:szCs w:val="28"/>
              </w:rPr>
            </w:pPr>
            <w:r w:rsidRPr="00223479">
              <w:rPr>
                <w:color w:val="000000"/>
                <w:sz w:val="28"/>
                <w:szCs w:val="28"/>
              </w:rPr>
              <w:t>АО «Транснефть – Западная Сибирь»</w:t>
            </w:r>
          </w:p>
        </w:tc>
        <w:tc>
          <w:tcPr>
            <w:tcW w:w="2126" w:type="dxa"/>
            <w:vMerge w:val="restart"/>
            <w:shd w:val="clear" w:color="auto" w:fill="auto"/>
            <w:vAlign w:val="center"/>
          </w:tcPr>
          <w:p w14:paraId="7622026D" w14:textId="77777777" w:rsidR="00E37A3D" w:rsidRPr="00E1212F" w:rsidRDefault="00E37A3D" w:rsidP="00B74153">
            <w:pPr>
              <w:jc w:val="center"/>
              <w:rPr>
                <w:sz w:val="28"/>
                <w:szCs w:val="28"/>
              </w:rPr>
            </w:pPr>
            <w:r w:rsidRPr="00E1212F">
              <w:rPr>
                <w:sz w:val="28"/>
                <w:szCs w:val="28"/>
              </w:rPr>
              <w:t>20</w:t>
            </w:r>
            <w:r>
              <w:rPr>
                <w:sz w:val="28"/>
                <w:szCs w:val="28"/>
              </w:rPr>
              <w:t>21</w:t>
            </w:r>
          </w:p>
        </w:tc>
        <w:tc>
          <w:tcPr>
            <w:tcW w:w="2019" w:type="dxa"/>
            <w:shd w:val="clear" w:color="auto" w:fill="auto"/>
          </w:tcPr>
          <w:p w14:paraId="11C40EE7" w14:textId="77777777" w:rsidR="00E37A3D" w:rsidRPr="00D04B1A" w:rsidRDefault="00E37A3D" w:rsidP="00B74153">
            <w:pPr>
              <w:jc w:val="center"/>
            </w:pPr>
            <w:r w:rsidRPr="00D04B1A">
              <w:t>с 01.01.202</w:t>
            </w:r>
            <w:r>
              <w:t>1</w:t>
            </w:r>
            <w:r w:rsidRPr="00D04B1A">
              <w:t xml:space="preserve"> по 30.06.202</w:t>
            </w:r>
            <w:r>
              <w:t>1</w:t>
            </w:r>
          </w:p>
        </w:tc>
        <w:tc>
          <w:tcPr>
            <w:tcW w:w="1383" w:type="dxa"/>
            <w:shd w:val="clear" w:color="auto" w:fill="auto"/>
            <w:vAlign w:val="center"/>
          </w:tcPr>
          <w:p w14:paraId="297C7EC6" w14:textId="77777777" w:rsidR="00E37A3D" w:rsidRPr="00E1212F" w:rsidRDefault="00E37A3D" w:rsidP="00B74153">
            <w:pPr>
              <w:jc w:val="center"/>
              <w:rPr>
                <w:sz w:val="28"/>
                <w:szCs w:val="28"/>
              </w:rPr>
            </w:pPr>
            <w:r>
              <w:rPr>
                <w:sz w:val="28"/>
                <w:szCs w:val="28"/>
              </w:rPr>
              <w:t>52,55</w:t>
            </w:r>
          </w:p>
        </w:tc>
        <w:tc>
          <w:tcPr>
            <w:tcW w:w="2410" w:type="dxa"/>
            <w:shd w:val="clear" w:color="auto" w:fill="auto"/>
            <w:vAlign w:val="center"/>
          </w:tcPr>
          <w:p w14:paraId="28183704" w14:textId="77777777" w:rsidR="00E37A3D" w:rsidRPr="00E1212F" w:rsidRDefault="00E37A3D" w:rsidP="00B74153">
            <w:pPr>
              <w:jc w:val="center"/>
              <w:rPr>
                <w:sz w:val="28"/>
                <w:szCs w:val="28"/>
              </w:rPr>
            </w:pPr>
            <w:r>
              <w:rPr>
                <w:sz w:val="28"/>
                <w:szCs w:val="28"/>
              </w:rPr>
              <w:t>-2,7</w:t>
            </w:r>
          </w:p>
        </w:tc>
      </w:tr>
      <w:tr w:rsidR="00E37A3D" w:rsidRPr="00E1212F" w14:paraId="5ADA13DE" w14:textId="77777777" w:rsidTr="00B74153">
        <w:trPr>
          <w:trHeight w:val="419"/>
        </w:trPr>
        <w:tc>
          <w:tcPr>
            <w:tcW w:w="2127" w:type="dxa"/>
            <w:vMerge/>
            <w:shd w:val="clear" w:color="auto" w:fill="auto"/>
            <w:vAlign w:val="center"/>
          </w:tcPr>
          <w:p w14:paraId="4FA2E7D6" w14:textId="77777777" w:rsidR="00E37A3D" w:rsidRPr="00E1212F" w:rsidRDefault="00E37A3D" w:rsidP="00B74153">
            <w:pPr>
              <w:jc w:val="both"/>
              <w:rPr>
                <w:sz w:val="28"/>
                <w:szCs w:val="28"/>
              </w:rPr>
            </w:pPr>
          </w:p>
        </w:tc>
        <w:tc>
          <w:tcPr>
            <w:tcW w:w="2126" w:type="dxa"/>
            <w:vMerge/>
            <w:shd w:val="clear" w:color="auto" w:fill="auto"/>
            <w:vAlign w:val="center"/>
          </w:tcPr>
          <w:p w14:paraId="37A4D648" w14:textId="77777777" w:rsidR="00E37A3D" w:rsidRPr="00E1212F" w:rsidRDefault="00E37A3D" w:rsidP="00B74153">
            <w:pPr>
              <w:jc w:val="center"/>
              <w:rPr>
                <w:sz w:val="28"/>
                <w:szCs w:val="28"/>
              </w:rPr>
            </w:pPr>
          </w:p>
        </w:tc>
        <w:tc>
          <w:tcPr>
            <w:tcW w:w="2019" w:type="dxa"/>
            <w:shd w:val="clear" w:color="auto" w:fill="auto"/>
          </w:tcPr>
          <w:p w14:paraId="49BD6451" w14:textId="77777777" w:rsidR="00E37A3D" w:rsidRPr="00D04B1A" w:rsidRDefault="00E37A3D" w:rsidP="00B74153">
            <w:pPr>
              <w:jc w:val="center"/>
            </w:pPr>
            <w:r w:rsidRPr="00D04B1A">
              <w:t>с 01.07.202</w:t>
            </w:r>
            <w:r>
              <w:t>1</w:t>
            </w:r>
            <w:r w:rsidRPr="00D04B1A">
              <w:t xml:space="preserve"> по 31.12.202</w:t>
            </w:r>
            <w:r>
              <w:t>1</w:t>
            </w:r>
          </w:p>
        </w:tc>
        <w:tc>
          <w:tcPr>
            <w:tcW w:w="1383" w:type="dxa"/>
            <w:shd w:val="clear" w:color="auto" w:fill="auto"/>
            <w:vAlign w:val="center"/>
          </w:tcPr>
          <w:p w14:paraId="01BE614E" w14:textId="77777777" w:rsidR="00E37A3D" w:rsidRPr="00E1212F" w:rsidRDefault="00E37A3D" w:rsidP="00B74153">
            <w:pPr>
              <w:jc w:val="center"/>
              <w:rPr>
                <w:sz w:val="28"/>
                <w:szCs w:val="28"/>
              </w:rPr>
            </w:pPr>
            <w:r>
              <w:rPr>
                <w:sz w:val="28"/>
                <w:szCs w:val="28"/>
              </w:rPr>
              <w:t>52,55</w:t>
            </w:r>
          </w:p>
        </w:tc>
        <w:tc>
          <w:tcPr>
            <w:tcW w:w="2410" w:type="dxa"/>
            <w:shd w:val="clear" w:color="auto" w:fill="auto"/>
            <w:vAlign w:val="center"/>
          </w:tcPr>
          <w:p w14:paraId="7FA793B2" w14:textId="77777777" w:rsidR="00E37A3D" w:rsidRPr="00E1212F" w:rsidRDefault="00E37A3D" w:rsidP="00B74153">
            <w:pPr>
              <w:jc w:val="center"/>
              <w:rPr>
                <w:sz w:val="28"/>
                <w:szCs w:val="28"/>
              </w:rPr>
            </w:pPr>
            <w:r>
              <w:rPr>
                <w:sz w:val="28"/>
                <w:szCs w:val="28"/>
              </w:rPr>
              <w:t>0,0</w:t>
            </w:r>
          </w:p>
        </w:tc>
      </w:tr>
      <w:tr w:rsidR="00E37A3D" w:rsidRPr="00E1212F" w14:paraId="483BAC35" w14:textId="77777777" w:rsidTr="00B74153">
        <w:trPr>
          <w:trHeight w:val="285"/>
        </w:trPr>
        <w:tc>
          <w:tcPr>
            <w:tcW w:w="2127" w:type="dxa"/>
            <w:vMerge/>
            <w:shd w:val="clear" w:color="auto" w:fill="auto"/>
            <w:vAlign w:val="center"/>
          </w:tcPr>
          <w:p w14:paraId="7B391452" w14:textId="77777777" w:rsidR="00E37A3D" w:rsidRPr="00E1212F" w:rsidRDefault="00E37A3D" w:rsidP="00B74153">
            <w:pPr>
              <w:jc w:val="both"/>
              <w:rPr>
                <w:sz w:val="28"/>
                <w:szCs w:val="28"/>
              </w:rPr>
            </w:pPr>
          </w:p>
        </w:tc>
        <w:tc>
          <w:tcPr>
            <w:tcW w:w="2126" w:type="dxa"/>
            <w:vMerge w:val="restart"/>
            <w:shd w:val="clear" w:color="auto" w:fill="auto"/>
            <w:vAlign w:val="center"/>
          </w:tcPr>
          <w:p w14:paraId="57CD8479" w14:textId="77777777" w:rsidR="00E37A3D" w:rsidRPr="00E1212F" w:rsidRDefault="00E37A3D" w:rsidP="00B74153">
            <w:pPr>
              <w:jc w:val="center"/>
              <w:rPr>
                <w:sz w:val="28"/>
                <w:szCs w:val="28"/>
              </w:rPr>
            </w:pPr>
            <w:r>
              <w:rPr>
                <w:sz w:val="28"/>
                <w:szCs w:val="28"/>
              </w:rPr>
              <w:t>2022</w:t>
            </w:r>
          </w:p>
        </w:tc>
        <w:tc>
          <w:tcPr>
            <w:tcW w:w="2019" w:type="dxa"/>
            <w:shd w:val="clear" w:color="auto" w:fill="auto"/>
          </w:tcPr>
          <w:p w14:paraId="02600B60" w14:textId="77777777" w:rsidR="00E37A3D" w:rsidRPr="00D04B1A" w:rsidRDefault="00E37A3D" w:rsidP="00B74153">
            <w:pPr>
              <w:jc w:val="center"/>
            </w:pPr>
            <w:r w:rsidRPr="00D04B1A">
              <w:t>с 01.01.202</w:t>
            </w:r>
            <w:r>
              <w:t>2</w:t>
            </w:r>
            <w:r w:rsidRPr="00D04B1A">
              <w:t xml:space="preserve"> по 30.06.202</w:t>
            </w:r>
            <w:r>
              <w:t>2</w:t>
            </w:r>
          </w:p>
        </w:tc>
        <w:tc>
          <w:tcPr>
            <w:tcW w:w="1383" w:type="dxa"/>
            <w:shd w:val="clear" w:color="auto" w:fill="auto"/>
            <w:vAlign w:val="center"/>
          </w:tcPr>
          <w:p w14:paraId="39A10731" w14:textId="77777777" w:rsidR="00E37A3D" w:rsidRPr="00E1212F" w:rsidRDefault="00E37A3D" w:rsidP="00B74153">
            <w:pPr>
              <w:jc w:val="center"/>
              <w:rPr>
                <w:sz w:val="28"/>
                <w:szCs w:val="28"/>
              </w:rPr>
            </w:pPr>
            <w:r>
              <w:rPr>
                <w:sz w:val="28"/>
                <w:szCs w:val="28"/>
              </w:rPr>
              <w:t>52,55</w:t>
            </w:r>
          </w:p>
        </w:tc>
        <w:tc>
          <w:tcPr>
            <w:tcW w:w="2410" w:type="dxa"/>
            <w:shd w:val="clear" w:color="auto" w:fill="auto"/>
            <w:vAlign w:val="center"/>
          </w:tcPr>
          <w:p w14:paraId="719DA7CF" w14:textId="77777777" w:rsidR="00E37A3D" w:rsidRPr="00E1212F" w:rsidRDefault="00E37A3D" w:rsidP="00B74153">
            <w:pPr>
              <w:jc w:val="center"/>
              <w:rPr>
                <w:sz w:val="28"/>
                <w:szCs w:val="28"/>
              </w:rPr>
            </w:pPr>
            <w:r>
              <w:rPr>
                <w:sz w:val="28"/>
                <w:szCs w:val="28"/>
              </w:rPr>
              <w:t>0,0</w:t>
            </w:r>
          </w:p>
        </w:tc>
      </w:tr>
      <w:tr w:rsidR="00E37A3D" w:rsidRPr="00E1212F" w14:paraId="4E5A2C8F" w14:textId="77777777" w:rsidTr="00B74153">
        <w:trPr>
          <w:trHeight w:val="279"/>
        </w:trPr>
        <w:tc>
          <w:tcPr>
            <w:tcW w:w="2127" w:type="dxa"/>
            <w:vMerge/>
            <w:shd w:val="clear" w:color="auto" w:fill="auto"/>
            <w:vAlign w:val="center"/>
          </w:tcPr>
          <w:p w14:paraId="344A3868" w14:textId="77777777" w:rsidR="00E37A3D" w:rsidRPr="00E1212F" w:rsidRDefault="00E37A3D" w:rsidP="00B74153">
            <w:pPr>
              <w:jc w:val="both"/>
              <w:rPr>
                <w:sz w:val="28"/>
                <w:szCs w:val="28"/>
              </w:rPr>
            </w:pPr>
          </w:p>
        </w:tc>
        <w:tc>
          <w:tcPr>
            <w:tcW w:w="2126" w:type="dxa"/>
            <w:vMerge/>
            <w:shd w:val="clear" w:color="auto" w:fill="auto"/>
            <w:vAlign w:val="center"/>
          </w:tcPr>
          <w:p w14:paraId="1E62CEBE" w14:textId="77777777" w:rsidR="00E37A3D" w:rsidRPr="00E1212F" w:rsidRDefault="00E37A3D" w:rsidP="00B74153">
            <w:pPr>
              <w:jc w:val="center"/>
              <w:rPr>
                <w:sz w:val="28"/>
                <w:szCs w:val="28"/>
              </w:rPr>
            </w:pPr>
          </w:p>
        </w:tc>
        <w:tc>
          <w:tcPr>
            <w:tcW w:w="2019" w:type="dxa"/>
            <w:shd w:val="clear" w:color="auto" w:fill="auto"/>
          </w:tcPr>
          <w:p w14:paraId="4FA20426" w14:textId="77777777" w:rsidR="00E37A3D" w:rsidRPr="00D04B1A" w:rsidRDefault="00E37A3D" w:rsidP="00B74153">
            <w:pPr>
              <w:jc w:val="center"/>
            </w:pPr>
            <w:r w:rsidRPr="00D04B1A">
              <w:t>с 01.07.202</w:t>
            </w:r>
            <w:r>
              <w:t>2</w:t>
            </w:r>
            <w:r w:rsidRPr="00D04B1A">
              <w:t xml:space="preserve"> по 31.12.202</w:t>
            </w:r>
            <w:r>
              <w:t>2</w:t>
            </w:r>
          </w:p>
        </w:tc>
        <w:tc>
          <w:tcPr>
            <w:tcW w:w="1383" w:type="dxa"/>
            <w:shd w:val="clear" w:color="auto" w:fill="auto"/>
            <w:vAlign w:val="center"/>
          </w:tcPr>
          <w:p w14:paraId="1585F754" w14:textId="77777777" w:rsidR="00E37A3D" w:rsidRPr="00E1212F" w:rsidRDefault="00E37A3D" w:rsidP="00B74153">
            <w:pPr>
              <w:jc w:val="center"/>
              <w:rPr>
                <w:sz w:val="28"/>
                <w:szCs w:val="28"/>
              </w:rPr>
            </w:pPr>
            <w:r>
              <w:rPr>
                <w:sz w:val="28"/>
                <w:szCs w:val="28"/>
              </w:rPr>
              <w:t>55,03</w:t>
            </w:r>
          </w:p>
        </w:tc>
        <w:tc>
          <w:tcPr>
            <w:tcW w:w="2410" w:type="dxa"/>
            <w:shd w:val="clear" w:color="auto" w:fill="auto"/>
            <w:vAlign w:val="center"/>
          </w:tcPr>
          <w:p w14:paraId="4F6E1CF8" w14:textId="77777777" w:rsidR="00E37A3D" w:rsidRPr="00E1212F" w:rsidRDefault="00E37A3D" w:rsidP="00B74153">
            <w:pPr>
              <w:jc w:val="center"/>
              <w:rPr>
                <w:sz w:val="28"/>
                <w:szCs w:val="28"/>
              </w:rPr>
            </w:pPr>
            <w:r>
              <w:rPr>
                <w:sz w:val="28"/>
                <w:szCs w:val="28"/>
              </w:rPr>
              <w:t>4,7</w:t>
            </w:r>
          </w:p>
        </w:tc>
      </w:tr>
      <w:tr w:rsidR="00E37A3D" w:rsidRPr="00E1212F" w14:paraId="40626965" w14:textId="77777777" w:rsidTr="00B74153">
        <w:trPr>
          <w:trHeight w:val="301"/>
        </w:trPr>
        <w:tc>
          <w:tcPr>
            <w:tcW w:w="2127" w:type="dxa"/>
            <w:vMerge/>
            <w:shd w:val="clear" w:color="auto" w:fill="auto"/>
            <w:vAlign w:val="center"/>
          </w:tcPr>
          <w:p w14:paraId="746C5B50" w14:textId="77777777" w:rsidR="00E37A3D" w:rsidRPr="00E1212F" w:rsidRDefault="00E37A3D" w:rsidP="00B74153">
            <w:pPr>
              <w:jc w:val="both"/>
              <w:rPr>
                <w:sz w:val="28"/>
                <w:szCs w:val="28"/>
              </w:rPr>
            </w:pPr>
          </w:p>
        </w:tc>
        <w:tc>
          <w:tcPr>
            <w:tcW w:w="2126" w:type="dxa"/>
            <w:vMerge w:val="restart"/>
            <w:shd w:val="clear" w:color="auto" w:fill="auto"/>
            <w:vAlign w:val="center"/>
          </w:tcPr>
          <w:p w14:paraId="7BF80571" w14:textId="77777777" w:rsidR="00E37A3D" w:rsidRPr="00E1212F" w:rsidRDefault="00E37A3D" w:rsidP="00B74153">
            <w:pPr>
              <w:jc w:val="center"/>
              <w:rPr>
                <w:sz w:val="28"/>
                <w:szCs w:val="28"/>
              </w:rPr>
            </w:pPr>
            <w:r>
              <w:rPr>
                <w:sz w:val="28"/>
                <w:szCs w:val="28"/>
              </w:rPr>
              <w:t>2023</w:t>
            </w:r>
          </w:p>
        </w:tc>
        <w:tc>
          <w:tcPr>
            <w:tcW w:w="2019" w:type="dxa"/>
            <w:shd w:val="clear" w:color="auto" w:fill="auto"/>
          </w:tcPr>
          <w:p w14:paraId="74F5CA24" w14:textId="77777777" w:rsidR="00E37A3D" w:rsidRPr="00D04B1A" w:rsidRDefault="00E37A3D" w:rsidP="00B74153">
            <w:pPr>
              <w:jc w:val="center"/>
            </w:pPr>
            <w:r w:rsidRPr="00D04B1A">
              <w:t>с 01.01.202</w:t>
            </w:r>
            <w:r>
              <w:t>3</w:t>
            </w:r>
            <w:r w:rsidRPr="00D04B1A">
              <w:t xml:space="preserve"> по 30.06.202</w:t>
            </w:r>
            <w:r>
              <w:t>3</w:t>
            </w:r>
          </w:p>
        </w:tc>
        <w:tc>
          <w:tcPr>
            <w:tcW w:w="1383" w:type="dxa"/>
            <w:shd w:val="clear" w:color="auto" w:fill="auto"/>
            <w:vAlign w:val="center"/>
          </w:tcPr>
          <w:p w14:paraId="1458BE4B" w14:textId="77777777" w:rsidR="00E37A3D" w:rsidRPr="00E1212F" w:rsidRDefault="00E37A3D" w:rsidP="00B74153">
            <w:pPr>
              <w:jc w:val="center"/>
              <w:rPr>
                <w:sz w:val="28"/>
                <w:szCs w:val="28"/>
              </w:rPr>
            </w:pPr>
            <w:r>
              <w:rPr>
                <w:sz w:val="28"/>
                <w:szCs w:val="28"/>
              </w:rPr>
              <w:t>55,03</w:t>
            </w:r>
          </w:p>
        </w:tc>
        <w:tc>
          <w:tcPr>
            <w:tcW w:w="2410" w:type="dxa"/>
            <w:shd w:val="clear" w:color="auto" w:fill="auto"/>
            <w:vAlign w:val="center"/>
          </w:tcPr>
          <w:p w14:paraId="2B88F66C" w14:textId="77777777" w:rsidR="00E37A3D" w:rsidRDefault="00E37A3D" w:rsidP="00B74153">
            <w:pPr>
              <w:jc w:val="center"/>
              <w:rPr>
                <w:sz w:val="28"/>
                <w:szCs w:val="28"/>
              </w:rPr>
            </w:pPr>
            <w:r>
              <w:rPr>
                <w:sz w:val="28"/>
                <w:szCs w:val="28"/>
              </w:rPr>
              <w:t>0,0</w:t>
            </w:r>
          </w:p>
        </w:tc>
      </w:tr>
      <w:tr w:rsidR="00E37A3D" w:rsidRPr="00E1212F" w14:paraId="0190CDE5" w14:textId="77777777" w:rsidTr="00B74153">
        <w:trPr>
          <w:trHeight w:val="295"/>
        </w:trPr>
        <w:tc>
          <w:tcPr>
            <w:tcW w:w="2127" w:type="dxa"/>
            <w:vMerge/>
            <w:shd w:val="clear" w:color="auto" w:fill="auto"/>
            <w:vAlign w:val="center"/>
          </w:tcPr>
          <w:p w14:paraId="1A723191" w14:textId="77777777" w:rsidR="00E37A3D" w:rsidRPr="00E1212F" w:rsidRDefault="00E37A3D" w:rsidP="00B74153">
            <w:pPr>
              <w:jc w:val="both"/>
              <w:rPr>
                <w:sz w:val="28"/>
                <w:szCs w:val="28"/>
              </w:rPr>
            </w:pPr>
          </w:p>
        </w:tc>
        <w:tc>
          <w:tcPr>
            <w:tcW w:w="2126" w:type="dxa"/>
            <w:vMerge/>
            <w:shd w:val="clear" w:color="auto" w:fill="auto"/>
            <w:vAlign w:val="center"/>
          </w:tcPr>
          <w:p w14:paraId="29E45467" w14:textId="77777777" w:rsidR="00E37A3D" w:rsidRPr="00E1212F" w:rsidRDefault="00E37A3D" w:rsidP="00B74153">
            <w:pPr>
              <w:jc w:val="center"/>
              <w:rPr>
                <w:sz w:val="28"/>
                <w:szCs w:val="28"/>
              </w:rPr>
            </w:pPr>
          </w:p>
        </w:tc>
        <w:tc>
          <w:tcPr>
            <w:tcW w:w="2019" w:type="dxa"/>
            <w:shd w:val="clear" w:color="auto" w:fill="auto"/>
          </w:tcPr>
          <w:p w14:paraId="3786CD42" w14:textId="77777777" w:rsidR="00E37A3D" w:rsidRPr="00D04B1A" w:rsidRDefault="00E37A3D" w:rsidP="00B74153">
            <w:pPr>
              <w:jc w:val="center"/>
            </w:pPr>
            <w:r w:rsidRPr="00D04B1A">
              <w:t>с 01.07.202</w:t>
            </w:r>
            <w:r>
              <w:t>3</w:t>
            </w:r>
            <w:r w:rsidRPr="00D04B1A">
              <w:t xml:space="preserve"> по 31.12.202</w:t>
            </w:r>
            <w:r>
              <w:t>3</w:t>
            </w:r>
          </w:p>
        </w:tc>
        <w:tc>
          <w:tcPr>
            <w:tcW w:w="1383" w:type="dxa"/>
            <w:shd w:val="clear" w:color="auto" w:fill="auto"/>
            <w:vAlign w:val="center"/>
          </w:tcPr>
          <w:p w14:paraId="497D2EA6" w14:textId="77777777" w:rsidR="00E37A3D" w:rsidRPr="00E1212F" w:rsidRDefault="00E37A3D" w:rsidP="00B74153">
            <w:pPr>
              <w:jc w:val="center"/>
              <w:rPr>
                <w:sz w:val="28"/>
                <w:szCs w:val="28"/>
              </w:rPr>
            </w:pPr>
            <w:r>
              <w:rPr>
                <w:sz w:val="28"/>
                <w:szCs w:val="28"/>
              </w:rPr>
              <w:t>57,62</w:t>
            </w:r>
          </w:p>
        </w:tc>
        <w:tc>
          <w:tcPr>
            <w:tcW w:w="2410" w:type="dxa"/>
            <w:shd w:val="clear" w:color="auto" w:fill="auto"/>
            <w:vAlign w:val="center"/>
          </w:tcPr>
          <w:p w14:paraId="62736FB1" w14:textId="77777777" w:rsidR="00E37A3D" w:rsidRDefault="00E37A3D" w:rsidP="00B74153">
            <w:pPr>
              <w:jc w:val="center"/>
              <w:rPr>
                <w:sz w:val="28"/>
                <w:szCs w:val="28"/>
              </w:rPr>
            </w:pPr>
            <w:r>
              <w:rPr>
                <w:sz w:val="28"/>
                <w:szCs w:val="28"/>
              </w:rPr>
              <w:t>4,7</w:t>
            </w:r>
          </w:p>
        </w:tc>
      </w:tr>
      <w:tr w:rsidR="00E37A3D" w:rsidRPr="00E72D3B" w14:paraId="0F09D122" w14:textId="77777777" w:rsidTr="00B7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2"/>
        </w:trPr>
        <w:tc>
          <w:tcPr>
            <w:tcW w:w="6272" w:type="dxa"/>
            <w:gridSpan w:val="3"/>
            <w:tcBorders>
              <w:top w:val="single" w:sz="4" w:space="0" w:color="auto"/>
            </w:tcBorders>
            <w:shd w:val="clear" w:color="auto" w:fill="auto"/>
          </w:tcPr>
          <w:p w14:paraId="04666518" w14:textId="0C7B67A9" w:rsidR="00E37A3D" w:rsidRPr="00E72D3B" w:rsidRDefault="00E37A3D" w:rsidP="00B74153">
            <w:pPr>
              <w:pStyle w:val="33"/>
              <w:ind w:firstLine="0"/>
              <w:rPr>
                <w:color w:val="000000"/>
                <w:sz w:val="28"/>
                <w:szCs w:val="28"/>
              </w:rPr>
            </w:pPr>
          </w:p>
        </w:tc>
        <w:tc>
          <w:tcPr>
            <w:tcW w:w="3793" w:type="dxa"/>
            <w:gridSpan w:val="2"/>
            <w:tcBorders>
              <w:top w:val="single" w:sz="4" w:space="0" w:color="auto"/>
            </w:tcBorders>
            <w:shd w:val="clear" w:color="auto" w:fill="auto"/>
          </w:tcPr>
          <w:p w14:paraId="5A3DC70B" w14:textId="7C13539B" w:rsidR="00E37A3D" w:rsidRPr="00E72D3B" w:rsidRDefault="00E37A3D" w:rsidP="00B74153">
            <w:pPr>
              <w:pStyle w:val="33"/>
              <w:ind w:firstLine="0"/>
              <w:jc w:val="both"/>
              <w:rPr>
                <w:color w:val="000000"/>
                <w:sz w:val="28"/>
                <w:szCs w:val="28"/>
              </w:rPr>
            </w:pPr>
          </w:p>
        </w:tc>
      </w:tr>
    </w:tbl>
    <w:p w14:paraId="06A8BA8E" w14:textId="77777777" w:rsidR="00E37A3D" w:rsidRDefault="00E37A3D" w:rsidP="00E37A3D">
      <w:pPr>
        <w:pStyle w:val="33"/>
        <w:ind w:firstLine="0"/>
        <w:jc w:val="right"/>
        <w:rPr>
          <w:color w:val="000000"/>
          <w:sz w:val="28"/>
          <w:szCs w:val="28"/>
        </w:rPr>
      </w:pPr>
    </w:p>
    <w:p w14:paraId="54305FFE" w14:textId="77777777" w:rsidR="006E3470" w:rsidRDefault="006E3470" w:rsidP="006E3470">
      <w:pPr>
        <w:tabs>
          <w:tab w:val="left" w:pos="5580"/>
          <w:tab w:val="left" w:pos="9498"/>
        </w:tabs>
        <w:ind w:right="-569" w:firstLine="5529"/>
        <w:rPr>
          <w:color w:val="000000" w:themeColor="text1"/>
          <w:sz w:val="28"/>
          <w:szCs w:val="28"/>
        </w:rPr>
      </w:pPr>
    </w:p>
    <w:p w14:paraId="56FF9224" w14:textId="34296D19" w:rsidR="00F46117" w:rsidRDefault="00F46117" w:rsidP="00483DB3">
      <w:pPr>
        <w:tabs>
          <w:tab w:val="left" w:pos="426"/>
        </w:tabs>
        <w:jc w:val="both"/>
        <w:rPr>
          <w:sz w:val="28"/>
          <w:szCs w:val="28"/>
        </w:rPr>
      </w:pPr>
    </w:p>
    <w:p w14:paraId="344B1DEB" w14:textId="40C77EF0" w:rsidR="00E37A3D" w:rsidRDefault="00E37A3D" w:rsidP="00483DB3">
      <w:pPr>
        <w:tabs>
          <w:tab w:val="left" w:pos="426"/>
        </w:tabs>
        <w:jc w:val="both"/>
        <w:rPr>
          <w:sz w:val="28"/>
          <w:szCs w:val="28"/>
        </w:rPr>
      </w:pPr>
    </w:p>
    <w:p w14:paraId="405D8A5D" w14:textId="5F91EF12" w:rsidR="00E37A3D" w:rsidRDefault="00E37A3D" w:rsidP="00483DB3">
      <w:pPr>
        <w:tabs>
          <w:tab w:val="left" w:pos="426"/>
        </w:tabs>
        <w:jc w:val="both"/>
        <w:rPr>
          <w:sz w:val="28"/>
          <w:szCs w:val="28"/>
        </w:rPr>
      </w:pPr>
    </w:p>
    <w:p w14:paraId="7C8D64D8" w14:textId="5762B478" w:rsidR="00E37A3D" w:rsidRDefault="00E37A3D" w:rsidP="00483DB3">
      <w:pPr>
        <w:tabs>
          <w:tab w:val="left" w:pos="426"/>
        </w:tabs>
        <w:jc w:val="both"/>
        <w:rPr>
          <w:sz w:val="28"/>
          <w:szCs w:val="28"/>
        </w:rPr>
      </w:pPr>
    </w:p>
    <w:p w14:paraId="00B23F22" w14:textId="512C9F2B" w:rsidR="00E37A3D" w:rsidRDefault="00E37A3D" w:rsidP="00483DB3">
      <w:pPr>
        <w:tabs>
          <w:tab w:val="left" w:pos="426"/>
        </w:tabs>
        <w:jc w:val="both"/>
        <w:rPr>
          <w:sz w:val="28"/>
          <w:szCs w:val="28"/>
        </w:rPr>
      </w:pPr>
    </w:p>
    <w:p w14:paraId="37E307B8" w14:textId="1BABEDA5" w:rsidR="00E37A3D" w:rsidRDefault="00E37A3D" w:rsidP="00483DB3">
      <w:pPr>
        <w:tabs>
          <w:tab w:val="left" w:pos="426"/>
        </w:tabs>
        <w:jc w:val="both"/>
        <w:rPr>
          <w:sz w:val="28"/>
          <w:szCs w:val="28"/>
        </w:rPr>
      </w:pPr>
    </w:p>
    <w:p w14:paraId="2DC89794" w14:textId="036BCAEE" w:rsidR="00E37A3D" w:rsidRDefault="00E37A3D" w:rsidP="00483DB3">
      <w:pPr>
        <w:tabs>
          <w:tab w:val="left" w:pos="426"/>
        </w:tabs>
        <w:jc w:val="both"/>
        <w:rPr>
          <w:sz w:val="28"/>
          <w:szCs w:val="28"/>
        </w:rPr>
      </w:pPr>
    </w:p>
    <w:p w14:paraId="5954CED9" w14:textId="25903220" w:rsidR="00E37A3D" w:rsidRDefault="00E37A3D" w:rsidP="00483DB3">
      <w:pPr>
        <w:tabs>
          <w:tab w:val="left" w:pos="426"/>
        </w:tabs>
        <w:jc w:val="both"/>
        <w:rPr>
          <w:sz w:val="28"/>
          <w:szCs w:val="28"/>
        </w:rPr>
      </w:pPr>
    </w:p>
    <w:p w14:paraId="27DFC08E" w14:textId="4DEAD3A3" w:rsidR="00E37A3D" w:rsidRDefault="00E37A3D" w:rsidP="00483DB3">
      <w:pPr>
        <w:tabs>
          <w:tab w:val="left" w:pos="426"/>
        </w:tabs>
        <w:jc w:val="both"/>
        <w:rPr>
          <w:sz w:val="28"/>
          <w:szCs w:val="28"/>
        </w:rPr>
      </w:pPr>
    </w:p>
    <w:p w14:paraId="44C5FC11" w14:textId="7A63E892" w:rsidR="00E37A3D" w:rsidRDefault="00E37A3D" w:rsidP="00483DB3">
      <w:pPr>
        <w:tabs>
          <w:tab w:val="left" w:pos="426"/>
        </w:tabs>
        <w:jc w:val="both"/>
        <w:rPr>
          <w:sz w:val="28"/>
          <w:szCs w:val="28"/>
        </w:rPr>
      </w:pPr>
    </w:p>
    <w:p w14:paraId="65DE256B" w14:textId="164E67CB" w:rsidR="00E37A3D" w:rsidRDefault="00E37A3D" w:rsidP="00483DB3">
      <w:pPr>
        <w:tabs>
          <w:tab w:val="left" w:pos="426"/>
        </w:tabs>
        <w:jc w:val="both"/>
        <w:rPr>
          <w:sz w:val="28"/>
          <w:szCs w:val="28"/>
        </w:rPr>
      </w:pPr>
    </w:p>
    <w:p w14:paraId="58F09C21" w14:textId="21A27F79" w:rsidR="00E37A3D" w:rsidRDefault="00E37A3D" w:rsidP="00483DB3">
      <w:pPr>
        <w:tabs>
          <w:tab w:val="left" w:pos="426"/>
        </w:tabs>
        <w:jc w:val="both"/>
        <w:rPr>
          <w:sz w:val="28"/>
          <w:szCs w:val="28"/>
        </w:rPr>
      </w:pPr>
    </w:p>
    <w:p w14:paraId="7201047E" w14:textId="2C16572D" w:rsidR="00E37A3D" w:rsidRDefault="00E37A3D" w:rsidP="00483DB3">
      <w:pPr>
        <w:tabs>
          <w:tab w:val="left" w:pos="426"/>
        </w:tabs>
        <w:jc w:val="both"/>
        <w:rPr>
          <w:sz w:val="28"/>
          <w:szCs w:val="28"/>
        </w:rPr>
      </w:pPr>
    </w:p>
    <w:p w14:paraId="701B277F" w14:textId="5CC71E48" w:rsidR="00E37A3D" w:rsidRDefault="00E37A3D" w:rsidP="00483DB3">
      <w:pPr>
        <w:tabs>
          <w:tab w:val="left" w:pos="426"/>
        </w:tabs>
        <w:jc w:val="both"/>
        <w:rPr>
          <w:sz w:val="28"/>
          <w:szCs w:val="28"/>
        </w:rPr>
      </w:pPr>
    </w:p>
    <w:p w14:paraId="5DE1A6C4" w14:textId="34C79BA6" w:rsidR="00E37A3D" w:rsidRDefault="00E37A3D" w:rsidP="00483DB3">
      <w:pPr>
        <w:tabs>
          <w:tab w:val="left" w:pos="426"/>
        </w:tabs>
        <w:jc w:val="both"/>
        <w:rPr>
          <w:sz w:val="28"/>
          <w:szCs w:val="28"/>
        </w:rPr>
      </w:pPr>
    </w:p>
    <w:p w14:paraId="68AAFF1A" w14:textId="03097372" w:rsidR="00E37A3D" w:rsidRDefault="00E37A3D" w:rsidP="00483DB3">
      <w:pPr>
        <w:tabs>
          <w:tab w:val="left" w:pos="426"/>
        </w:tabs>
        <w:jc w:val="both"/>
        <w:rPr>
          <w:sz w:val="28"/>
          <w:szCs w:val="28"/>
        </w:rPr>
      </w:pPr>
    </w:p>
    <w:p w14:paraId="1C9E9E94" w14:textId="0C365628" w:rsidR="00E37A3D" w:rsidRDefault="00E37A3D" w:rsidP="00483DB3">
      <w:pPr>
        <w:tabs>
          <w:tab w:val="left" w:pos="426"/>
        </w:tabs>
        <w:jc w:val="both"/>
        <w:rPr>
          <w:sz w:val="28"/>
          <w:szCs w:val="28"/>
        </w:rPr>
      </w:pPr>
    </w:p>
    <w:p w14:paraId="1B940477" w14:textId="187C0B18" w:rsidR="00E37A3D" w:rsidRDefault="00E37A3D" w:rsidP="00483DB3">
      <w:pPr>
        <w:tabs>
          <w:tab w:val="left" w:pos="426"/>
        </w:tabs>
        <w:jc w:val="both"/>
        <w:rPr>
          <w:sz w:val="28"/>
          <w:szCs w:val="28"/>
        </w:rPr>
      </w:pPr>
    </w:p>
    <w:p w14:paraId="619A02FE" w14:textId="309FDE62" w:rsidR="00E37A3D" w:rsidRPr="004932DA" w:rsidRDefault="00E37A3D" w:rsidP="00E37A3D">
      <w:pPr>
        <w:tabs>
          <w:tab w:val="left" w:pos="5580"/>
          <w:tab w:val="left" w:pos="9498"/>
        </w:tabs>
        <w:ind w:right="-569" w:firstLine="5529"/>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6</w:t>
      </w:r>
      <w:r w:rsidRPr="002A7F22">
        <w:rPr>
          <w:color w:val="000000" w:themeColor="text1"/>
          <w:sz w:val="28"/>
          <w:szCs w:val="28"/>
        </w:rPr>
        <w:t xml:space="preserve"> к протоколу № </w:t>
      </w:r>
      <w:r w:rsidRPr="004932DA">
        <w:rPr>
          <w:color w:val="000000" w:themeColor="text1"/>
          <w:sz w:val="28"/>
          <w:szCs w:val="28"/>
        </w:rPr>
        <w:t>56</w:t>
      </w:r>
    </w:p>
    <w:p w14:paraId="6C71BA10" w14:textId="77777777" w:rsidR="00E37A3D" w:rsidRPr="002A7F22" w:rsidRDefault="00E37A3D" w:rsidP="00E37A3D">
      <w:pPr>
        <w:tabs>
          <w:tab w:val="left" w:pos="5580"/>
          <w:tab w:val="left" w:pos="9498"/>
        </w:tabs>
        <w:ind w:right="-569" w:firstLine="5529"/>
        <w:rPr>
          <w:color w:val="000000" w:themeColor="text1"/>
          <w:sz w:val="28"/>
          <w:szCs w:val="28"/>
        </w:rPr>
      </w:pPr>
      <w:r w:rsidRPr="002A7F22">
        <w:rPr>
          <w:color w:val="000000" w:themeColor="text1"/>
          <w:sz w:val="28"/>
          <w:szCs w:val="28"/>
        </w:rPr>
        <w:t>заседания Правления Региональной</w:t>
      </w:r>
    </w:p>
    <w:p w14:paraId="61FBF850" w14:textId="77777777" w:rsidR="00E37A3D" w:rsidRPr="002A7F22" w:rsidRDefault="00E37A3D" w:rsidP="00E37A3D">
      <w:pPr>
        <w:tabs>
          <w:tab w:val="left" w:pos="5580"/>
          <w:tab w:val="left" w:pos="9498"/>
        </w:tabs>
        <w:ind w:right="-569" w:firstLine="5529"/>
        <w:rPr>
          <w:color w:val="000000" w:themeColor="text1"/>
          <w:sz w:val="28"/>
          <w:szCs w:val="28"/>
        </w:rPr>
      </w:pPr>
      <w:r w:rsidRPr="002A7F22">
        <w:rPr>
          <w:color w:val="000000" w:themeColor="text1"/>
          <w:sz w:val="28"/>
          <w:szCs w:val="28"/>
        </w:rPr>
        <w:t>энергетической комиссии</w:t>
      </w:r>
    </w:p>
    <w:p w14:paraId="1A7202AF" w14:textId="002313A5" w:rsidR="00E37A3D" w:rsidRDefault="00E37A3D" w:rsidP="00E37A3D">
      <w:pPr>
        <w:tabs>
          <w:tab w:val="left" w:pos="5580"/>
          <w:tab w:val="left" w:pos="9498"/>
        </w:tabs>
        <w:ind w:right="-569" w:firstLine="5529"/>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5CB563B3" w14:textId="35BEC42A" w:rsidR="00E37A3D" w:rsidRDefault="00E37A3D" w:rsidP="00E37A3D">
      <w:pPr>
        <w:tabs>
          <w:tab w:val="left" w:pos="5580"/>
          <w:tab w:val="left" w:pos="9498"/>
        </w:tabs>
        <w:ind w:right="-569" w:firstLine="5529"/>
        <w:rPr>
          <w:color w:val="000000" w:themeColor="text1"/>
          <w:sz w:val="28"/>
          <w:szCs w:val="28"/>
        </w:rPr>
      </w:pPr>
    </w:p>
    <w:p w14:paraId="727843F7" w14:textId="0AD44A3A" w:rsidR="00E37A3D" w:rsidRDefault="00E37A3D" w:rsidP="00E37A3D">
      <w:pPr>
        <w:tabs>
          <w:tab w:val="left" w:pos="5580"/>
          <w:tab w:val="left" w:pos="9498"/>
        </w:tabs>
        <w:ind w:right="-569" w:firstLine="5529"/>
        <w:rPr>
          <w:color w:val="000000" w:themeColor="text1"/>
          <w:sz w:val="28"/>
          <w:szCs w:val="28"/>
        </w:rPr>
      </w:pPr>
    </w:p>
    <w:p w14:paraId="5E321558" w14:textId="77777777" w:rsidR="008C4318" w:rsidRPr="0038038D" w:rsidRDefault="008C4318" w:rsidP="008C4318">
      <w:pPr>
        <w:jc w:val="center"/>
        <w:rPr>
          <w:b/>
          <w:sz w:val="28"/>
          <w:szCs w:val="28"/>
        </w:rPr>
      </w:pPr>
      <w:r w:rsidRPr="0038038D">
        <w:rPr>
          <w:b/>
          <w:sz w:val="28"/>
          <w:szCs w:val="28"/>
        </w:rPr>
        <w:t>Долгосрочные параметры</w:t>
      </w:r>
    </w:p>
    <w:p w14:paraId="4269C81B" w14:textId="77777777" w:rsidR="008C4318" w:rsidRPr="0038038D" w:rsidRDefault="008C4318" w:rsidP="008C4318">
      <w:pPr>
        <w:jc w:val="center"/>
        <w:rPr>
          <w:b/>
          <w:sz w:val="28"/>
          <w:szCs w:val="28"/>
        </w:rPr>
      </w:pPr>
      <w:r w:rsidRPr="0038038D">
        <w:rPr>
          <w:b/>
          <w:sz w:val="28"/>
          <w:szCs w:val="28"/>
        </w:rPr>
        <w:t xml:space="preserve"> регулирования тарифов на техническую воду</w:t>
      </w:r>
    </w:p>
    <w:p w14:paraId="6F2E864D" w14:textId="77777777" w:rsidR="008C4318" w:rsidRPr="0038038D" w:rsidRDefault="008C4318" w:rsidP="008C4318">
      <w:pPr>
        <w:jc w:val="center"/>
        <w:rPr>
          <w:b/>
          <w:sz w:val="28"/>
          <w:szCs w:val="28"/>
        </w:rPr>
      </w:pPr>
      <w:r w:rsidRPr="0038038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66E337A6" w14:textId="77777777" w:rsidR="008C4318" w:rsidRPr="0038038D" w:rsidRDefault="008C4318" w:rsidP="008C4318">
      <w:pPr>
        <w:jc w:val="center"/>
        <w:rPr>
          <w:b/>
          <w:bCs/>
          <w:kern w:val="32"/>
          <w:sz w:val="28"/>
          <w:szCs w:val="28"/>
        </w:rPr>
      </w:pPr>
      <w:r w:rsidRPr="0038038D">
        <w:rPr>
          <w:b/>
          <w:bCs/>
          <w:kern w:val="32"/>
          <w:sz w:val="28"/>
          <w:szCs w:val="28"/>
        </w:rPr>
        <w:t>(Яйский муниципальный округ)</w:t>
      </w:r>
    </w:p>
    <w:p w14:paraId="35DAC8ED" w14:textId="77777777" w:rsidR="008C4318" w:rsidRPr="0038038D" w:rsidRDefault="008C4318" w:rsidP="008C4318">
      <w:pPr>
        <w:jc w:val="center"/>
        <w:rPr>
          <w:b/>
          <w:sz w:val="28"/>
          <w:szCs w:val="28"/>
        </w:rPr>
      </w:pPr>
      <w:r w:rsidRPr="0038038D">
        <w:rPr>
          <w:b/>
          <w:sz w:val="28"/>
          <w:szCs w:val="28"/>
        </w:rPr>
        <w:t>на период с 01.01.2021 по 31.12.2023</w:t>
      </w:r>
    </w:p>
    <w:p w14:paraId="255AFBF9" w14:textId="77777777" w:rsidR="008C4318" w:rsidRPr="0038038D" w:rsidRDefault="008C4318" w:rsidP="008C4318">
      <w:pPr>
        <w:jc w:val="center"/>
        <w:rPr>
          <w:b/>
          <w:sz w:val="28"/>
          <w:szCs w:val="28"/>
        </w:rPr>
      </w:pPr>
    </w:p>
    <w:tbl>
      <w:tblPr>
        <w:tblStyle w:val="af"/>
        <w:tblW w:w="10631" w:type="dxa"/>
        <w:tblInd w:w="-431" w:type="dxa"/>
        <w:tblLayout w:type="fixed"/>
        <w:tblLook w:val="04A0" w:firstRow="1" w:lastRow="0" w:firstColumn="1" w:lastColumn="0" w:noHBand="0" w:noVBand="1"/>
      </w:tblPr>
      <w:tblGrid>
        <w:gridCol w:w="1843"/>
        <w:gridCol w:w="992"/>
        <w:gridCol w:w="1843"/>
        <w:gridCol w:w="1842"/>
        <w:gridCol w:w="1701"/>
        <w:gridCol w:w="1134"/>
        <w:gridCol w:w="1276"/>
      </w:tblGrid>
      <w:tr w:rsidR="008C4318" w:rsidRPr="0038038D" w14:paraId="7B357FA1" w14:textId="77777777" w:rsidTr="008C4318">
        <w:trPr>
          <w:trHeight w:val="922"/>
        </w:trPr>
        <w:tc>
          <w:tcPr>
            <w:tcW w:w="1843" w:type="dxa"/>
            <w:vMerge w:val="restart"/>
            <w:vAlign w:val="center"/>
          </w:tcPr>
          <w:p w14:paraId="2E814B10" w14:textId="77777777" w:rsidR="008C4318" w:rsidRPr="0038038D" w:rsidRDefault="008C4318" w:rsidP="00B74153">
            <w:pPr>
              <w:tabs>
                <w:tab w:val="left" w:pos="0"/>
              </w:tabs>
              <w:jc w:val="center"/>
            </w:pPr>
            <w:r w:rsidRPr="0038038D">
              <w:t>Наименование услуг</w:t>
            </w:r>
          </w:p>
        </w:tc>
        <w:tc>
          <w:tcPr>
            <w:tcW w:w="992" w:type="dxa"/>
            <w:vMerge w:val="restart"/>
            <w:vAlign w:val="center"/>
          </w:tcPr>
          <w:p w14:paraId="312962DB" w14:textId="77777777" w:rsidR="008C4318" w:rsidRPr="0038038D" w:rsidRDefault="008C4318" w:rsidP="00B74153">
            <w:pPr>
              <w:tabs>
                <w:tab w:val="left" w:pos="0"/>
              </w:tabs>
              <w:jc w:val="center"/>
            </w:pPr>
            <w:r w:rsidRPr="0038038D">
              <w:t>Период</w:t>
            </w:r>
          </w:p>
        </w:tc>
        <w:tc>
          <w:tcPr>
            <w:tcW w:w="1843" w:type="dxa"/>
            <w:vMerge w:val="restart"/>
            <w:vAlign w:val="center"/>
          </w:tcPr>
          <w:p w14:paraId="1BC22E52" w14:textId="77777777" w:rsidR="008C4318" w:rsidRPr="0038038D" w:rsidRDefault="008C4318" w:rsidP="00B74153">
            <w:pPr>
              <w:tabs>
                <w:tab w:val="left" w:pos="0"/>
              </w:tabs>
              <w:jc w:val="center"/>
            </w:pPr>
            <w:r w:rsidRPr="0038038D">
              <w:t>Базовый уровень операционных</w:t>
            </w:r>
          </w:p>
          <w:p w14:paraId="0377D390" w14:textId="77777777" w:rsidR="008C4318" w:rsidRPr="0038038D" w:rsidRDefault="008C4318" w:rsidP="00B74153">
            <w:pPr>
              <w:tabs>
                <w:tab w:val="left" w:pos="0"/>
              </w:tabs>
              <w:jc w:val="center"/>
            </w:pPr>
            <w:r w:rsidRPr="0038038D">
              <w:t>расходов,</w:t>
            </w:r>
          </w:p>
          <w:p w14:paraId="26FBF1A3" w14:textId="77777777" w:rsidR="008C4318" w:rsidRPr="0038038D" w:rsidRDefault="008C4318" w:rsidP="00B74153">
            <w:pPr>
              <w:tabs>
                <w:tab w:val="left" w:pos="0"/>
              </w:tabs>
              <w:jc w:val="center"/>
            </w:pPr>
            <w:r w:rsidRPr="0038038D">
              <w:t>тыс. руб.</w:t>
            </w:r>
          </w:p>
        </w:tc>
        <w:tc>
          <w:tcPr>
            <w:tcW w:w="1842" w:type="dxa"/>
            <w:vMerge w:val="restart"/>
            <w:vAlign w:val="center"/>
          </w:tcPr>
          <w:p w14:paraId="2A71C824" w14:textId="77777777" w:rsidR="008C4318" w:rsidRPr="0038038D" w:rsidRDefault="008C4318" w:rsidP="00B74153">
            <w:pPr>
              <w:tabs>
                <w:tab w:val="left" w:pos="0"/>
              </w:tabs>
              <w:jc w:val="center"/>
            </w:pPr>
            <w:r w:rsidRPr="0038038D">
              <w:t>Индекс эффективности операционных расходов, %</w:t>
            </w:r>
          </w:p>
        </w:tc>
        <w:tc>
          <w:tcPr>
            <w:tcW w:w="1701" w:type="dxa"/>
            <w:vMerge w:val="restart"/>
            <w:vAlign w:val="center"/>
          </w:tcPr>
          <w:p w14:paraId="6A17E351" w14:textId="77777777" w:rsidR="008C4318" w:rsidRPr="0038038D" w:rsidRDefault="008C4318" w:rsidP="00B74153">
            <w:pPr>
              <w:tabs>
                <w:tab w:val="left" w:pos="0"/>
              </w:tabs>
              <w:jc w:val="center"/>
            </w:pPr>
            <w:r w:rsidRPr="0038038D">
              <w:t>Нормативный уровень прибыли, %</w:t>
            </w:r>
          </w:p>
        </w:tc>
        <w:tc>
          <w:tcPr>
            <w:tcW w:w="2410" w:type="dxa"/>
            <w:gridSpan w:val="2"/>
            <w:vAlign w:val="center"/>
          </w:tcPr>
          <w:p w14:paraId="31789D40" w14:textId="77777777" w:rsidR="008C4318" w:rsidRPr="0038038D" w:rsidRDefault="008C4318" w:rsidP="00B74153">
            <w:pPr>
              <w:tabs>
                <w:tab w:val="left" w:pos="0"/>
              </w:tabs>
              <w:jc w:val="center"/>
            </w:pPr>
            <w:r w:rsidRPr="0038038D">
              <w:t>Показатели энергосбережения и энергетической эффективности</w:t>
            </w:r>
          </w:p>
        </w:tc>
      </w:tr>
      <w:tr w:rsidR="008C4318" w:rsidRPr="0038038D" w14:paraId="5CCDF089" w14:textId="77777777" w:rsidTr="008C4318">
        <w:trPr>
          <w:trHeight w:val="897"/>
        </w:trPr>
        <w:tc>
          <w:tcPr>
            <w:tcW w:w="1843" w:type="dxa"/>
            <w:vMerge/>
            <w:vAlign w:val="center"/>
          </w:tcPr>
          <w:p w14:paraId="4E6E4C75" w14:textId="77777777" w:rsidR="008C4318" w:rsidRPr="0038038D" w:rsidRDefault="008C4318" w:rsidP="00B74153">
            <w:pPr>
              <w:tabs>
                <w:tab w:val="left" w:pos="0"/>
              </w:tabs>
              <w:jc w:val="center"/>
            </w:pPr>
          </w:p>
        </w:tc>
        <w:tc>
          <w:tcPr>
            <w:tcW w:w="992" w:type="dxa"/>
            <w:vMerge/>
          </w:tcPr>
          <w:p w14:paraId="7877FFD7" w14:textId="77777777" w:rsidR="008C4318" w:rsidRPr="0038038D" w:rsidRDefault="008C4318" w:rsidP="00B74153">
            <w:pPr>
              <w:tabs>
                <w:tab w:val="left" w:pos="0"/>
              </w:tabs>
              <w:jc w:val="center"/>
            </w:pPr>
          </w:p>
        </w:tc>
        <w:tc>
          <w:tcPr>
            <w:tcW w:w="1843" w:type="dxa"/>
            <w:vMerge/>
          </w:tcPr>
          <w:p w14:paraId="2E9EC50E" w14:textId="77777777" w:rsidR="008C4318" w:rsidRPr="0038038D" w:rsidRDefault="008C4318" w:rsidP="00B74153">
            <w:pPr>
              <w:tabs>
                <w:tab w:val="left" w:pos="0"/>
              </w:tabs>
              <w:jc w:val="center"/>
            </w:pPr>
          </w:p>
        </w:tc>
        <w:tc>
          <w:tcPr>
            <w:tcW w:w="1842" w:type="dxa"/>
            <w:vMerge/>
          </w:tcPr>
          <w:p w14:paraId="1BFA7DEF" w14:textId="77777777" w:rsidR="008C4318" w:rsidRPr="0038038D" w:rsidRDefault="008C4318" w:rsidP="00B74153">
            <w:pPr>
              <w:tabs>
                <w:tab w:val="left" w:pos="0"/>
              </w:tabs>
              <w:jc w:val="center"/>
            </w:pPr>
          </w:p>
        </w:tc>
        <w:tc>
          <w:tcPr>
            <w:tcW w:w="1701" w:type="dxa"/>
            <w:vMerge/>
            <w:vAlign w:val="center"/>
          </w:tcPr>
          <w:p w14:paraId="73BDF71D" w14:textId="77777777" w:rsidR="008C4318" w:rsidRPr="0038038D" w:rsidRDefault="008C4318" w:rsidP="00B74153">
            <w:pPr>
              <w:tabs>
                <w:tab w:val="left" w:pos="0"/>
              </w:tabs>
              <w:jc w:val="center"/>
            </w:pPr>
          </w:p>
        </w:tc>
        <w:tc>
          <w:tcPr>
            <w:tcW w:w="1134" w:type="dxa"/>
          </w:tcPr>
          <w:p w14:paraId="59BE03B4" w14:textId="77777777" w:rsidR="008C4318" w:rsidRPr="0038038D" w:rsidRDefault="008C4318" w:rsidP="00B74153">
            <w:pPr>
              <w:tabs>
                <w:tab w:val="left" w:pos="0"/>
              </w:tabs>
              <w:jc w:val="center"/>
            </w:pPr>
            <w:r w:rsidRPr="0038038D">
              <w:t>Уровень потерь воды, %</w:t>
            </w:r>
          </w:p>
        </w:tc>
        <w:tc>
          <w:tcPr>
            <w:tcW w:w="1276" w:type="dxa"/>
          </w:tcPr>
          <w:p w14:paraId="69A0E715" w14:textId="77777777" w:rsidR="008C4318" w:rsidRPr="0038038D" w:rsidRDefault="008C4318" w:rsidP="00B74153">
            <w:pPr>
              <w:tabs>
                <w:tab w:val="left" w:pos="0"/>
              </w:tabs>
              <w:jc w:val="center"/>
            </w:pPr>
            <w:r w:rsidRPr="0038038D">
              <w:t>Удельный расход электри-ческой энергии, кВт*ч/ м</w:t>
            </w:r>
            <w:r w:rsidRPr="0038038D">
              <w:rPr>
                <w:vertAlign w:val="superscript"/>
              </w:rPr>
              <w:t>3</w:t>
            </w:r>
          </w:p>
        </w:tc>
      </w:tr>
      <w:tr w:rsidR="008C4318" w:rsidRPr="0038038D" w14:paraId="4A7D2F97" w14:textId="77777777" w:rsidTr="008C4318">
        <w:tc>
          <w:tcPr>
            <w:tcW w:w="1843" w:type="dxa"/>
            <w:vMerge w:val="restart"/>
            <w:vAlign w:val="center"/>
          </w:tcPr>
          <w:p w14:paraId="6391A4CA" w14:textId="77777777" w:rsidR="008C4318" w:rsidRPr="0038038D" w:rsidRDefault="008C4318" w:rsidP="00B74153">
            <w:pPr>
              <w:tabs>
                <w:tab w:val="left" w:pos="0"/>
              </w:tabs>
            </w:pPr>
            <w:r w:rsidRPr="0038038D">
              <w:t>Техническая вода</w:t>
            </w:r>
          </w:p>
        </w:tc>
        <w:tc>
          <w:tcPr>
            <w:tcW w:w="992" w:type="dxa"/>
          </w:tcPr>
          <w:p w14:paraId="656BBE3C" w14:textId="77777777" w:rsidR="008C4318" w:rsidRPr="0038038D" w:rsidRDefault="008C4318" w:rsidP="00B74153">
            <w:pPr>
              <w:tabs>
                <w:tab w:val="left" w:pos="0"/>
              </w:tabs>
              <w:jc w:val="center"/>
            </w:pPr>
            <w:r w:rsidRPr="0038038D">
              <w:t>2021</w:t>
            </w:r>
          </w:p>
        </w:tc>
        <w:tc>
          <w:tcPr>
            <w:tcW w:w="1843" w:type="dxa"/>
            <w:vAlign w:val="center"/>
          </w:tcPr>
          <w:p w14:paraId="716DF05E" w14:textId="77777777" w:rsidR="008C4318" w:rsidRPr="0038038D" w:rsidRDefault="008C4318" w:rsidP="00B74153">
            <w:pPr>
              <w:tabs>
                <w:tab w:val="left" w:pos="0"/>
              </w:tabs>
              <w:jc w:val="center"/>
            </w:pPr>
            <w:r w:rsidRPr="0038038D">
              <w:t>139,36</w:t>
            </w:r>
          </w:p>
        </w:tc>
        <w:tc>
          <w:tcPr>
            <w:tcW w:w="1842" w:type="dxa"/>
            <w:vAlign w:val="center"/>
          </w:tcPr>
          <w:p w14:paraId="21AB278F" w14:textId="77777777" w:rsidR="008C4318" w:rsidRPr="0038038D" w:rsidRDefault="008C4318" w:rsidP="00B74153">
            <w:pPr>
              <w:tabs>
                <w:tab w:val="left" w:pos="0"/>
              </w:tabs>
              <w:jc w:val="center"/>
            </w:pPr>
            <w:r w:rsidRPr="0038038D">
              <w:t>х</w:t>
            </w:r>
          </w:p>
        </w:tc>
        <w:tc>
          <w:tcPr>
            <w:tcW w:w="1701" w:type="dxa"/>
          </w:tcPr>
          <w:p w14:paraId="3E195185" w14:textId="77777777" w:rsidR="008C4318" w:rsidRPr="0038038D" w:rsidRDefault="008C4318" w:rsidP="00B74153">
            <w:pPr>
              <w:tabs>
                <w:tab w:val="left" w:pos="0"/>
              </w:tabs>
              <w:jc w:val="center"/>
            </w:pPr>
            <w:r w:rsidRPr="0038038D">
              <w:t>х</w:t>
            </w:r>
          </w:p>
        </w:tc>
        <w:tc>
          <w:tcPr>
            <w:tcW w:w="1134" w:type="dxa"/>
            <w:vAlign w:val="center"/>
          </w:tcPr>
          <w:p w14:paraId="6C593A79" w14:textId="77777777" w:rsidR="008C4318" w:rsidRPr="0038038D" w:rsidRDefault="008C4318" w:rsidP="00B74153">
            <w:pPr>
              <w:tabs>
                <w:tab w:val="left" w:pos="0"/>
              </w:tabs>
              <w:jc w:val="center"/>
            </w:pPr>
            <w:r w:rsidRPr="0038038D">
              <w:t>0,00</w:t>
            </w:r>
          </w:p>
        </w:tc>
        <w:tc>
          <w:tcPr>
            <w:tcW w:w="1276" w:type="dxa"/>
            <w:vAlign w:val="center"/>
          </w:tcPr>
          <w:p w14:paraId="36252806" w14:textId="77777777" w:rsidR="008C4318" w:rsidRPr="0038038D" w:rsidRDefault="008C4318" w:rsidP="00B74153">
            <w:pPr>
              <w:tabs>
                <w:tab w:val="left" w:pos="0"/>
              </w:tabs>
              <w:jc w:val="center"/>
            </w:pPr>
            <w:r w:rsidRPr="0038038D">
              <w:t>1,77</w:t>
            </w:r>
          </w:p>
        </w:tc>
      </w:tr>
      <w:tr w:rsidR="008C4318" w:rsidRPr="0038038D" w14:paraId="1A09A57B" w14:textId="77777777" w:rsidTr="008C4318">
        <w:tc>
          <w:tcPr>
            <w:tcW w:w="1843" w:type="dxa"/>
            <w:vMerge/>
            <w:vAlign w:val="center"/>
          </w:tcPr>
          <w:p w14:paraId="3F97A3A6" w14:textId="77777777" w:rsidR="008C4318" w:rsidRPr="0038038D" w:rsidRDefault="008C4318" w:rsidP="00B74153">
            <w:pPr>
              <w:tabs>
                <w:tab w:val="left" w:pos="0"/>
              </w:tabs>
              <w:jc w:val="center"/>
            </w:pPr>
          </w:p>
        </w:tc>
        <w:tc>
          <w:tcPr>
            <w:tcW w:w="992" w:type="dxa"/>
          </w:tcPr>
          <w:p w14:paraId="376DF172" w14:textId="77777777" w:rsidR="008C4318" w:rsidRPr="0038038D" w:rsidRDefault="008C4318" w:rsidP="00B74153">
            <w:pPr>
              <w:tabs>
                <w:tab w:val="left" w:pos="0"/>
              </w:tabs>
              <w:jc w:val="center"/>
            </w:pPr>
            <w:r w:rsidRPr="0038038D">
              <w:t>2022</w:t>
            </w:r>
          </w:p>
        </w:tc>
        <w:tc>
          <w:tcPr>
            <w:tcW w:w="1843" w:type="dxa"/>
          </w:tcPr>
          <w:p w14:paraId="0FD46999" w14:textId="77777777" w:rsidR="008C4318" w:rsidRPr="0038038D" w:rsidRDefault="008C4318" w:rsidP="00B74153">
            <w:pPr>
              <w:tabs>
                <w:tab w:val="left" w:pos="0"/>
              </w:tabs>
              <w:jc w:val="center"/>
            </w:pPr>
            <w:r w:rsidRPr="0038038D">
              <w:t>х</w:t>
            </w:r>
          </w:p>
        </w:tc>
        <w:tc>
          <w:tcPr>
            <w:tcW w:w="1842" w:type="dxa"/>
            <w:vAlign w:val="center"/>
          </w:tcPr>
          <w:p w14:paraId="62E3DB7C" w14:textId="77777777" w:rsidR="008C4318" w:rsidRPr="0038038D" w:rsidRDefault="008C4318" w:rsidP="00B74153">
            <w:pPr>
              <w:tabs>
                <w:tab w:val="left" w:pos="0"/>
              </w:tabs>
              <w:jc w:val="center"/>
            </w:pPr>
            <w:r w:rsidRPr="0038038D">
              <w:t>1</w:t>
            </w:r>
          </w:p>
        </w:tc>
        <w:tc>
          <w:tcPr>
            <w:tcW w:w="1701" w:type="dxa"/>
          </w:tcPr>
          <w:p w14:paraId="5A681A22" w14:textId="77777777" w:rsidR="008C4318" w:rsidRPr="0038038D" w:rsidRDefault="008C4318" w:rsidP="00B74153">
            <w:pPr>
              <w:tabs>
                <w:tab w:val="left" w:pos="0"/>
              </w:tabs>
              <w:jc w:val="center"/>
            </w:pPr>
            <w:r w:rsidRPr="0038038D">
              <w:t>х</w:t>
            </w:r>
          </w:p>
        </w:tc>
        <w:tc>
          <w:tcPr>
            <w:tcW w:w="1134" w:type="dxa"/>
            <w:vAlign w:val="center"/>
          </w:tcPr>
          <w:p w14:paraId="66BF6E61" w14:textId="77777777" w:rsidR="008C4318" w:rsidRPr="0038038D" w:rsidRDefault="008C4318" w:rsidP="00B74153">
            <w:pPr>
              <w:tabs>
                <w:tab w:val="left" w:pos="0"/>
              </w:tabs>
              <w:jc w:val="center"/>
            </w:pPr>
            <w:r w:rsidRPr="0038038D">
              <w:t>0,00</w:t>
            </w:r>
          </w:p>
        </w:tc>
        <w:tc>
          <w:tcPr>
            <w:tcW w:w="1276" w:type="dxa"/>
            <w:vAlign w:val="center"/>
          </w:tcPr>
          <w:p w14:paraId="58FA6BE2" w14:textId="77777777" w:rsidR="008C4318" w:rsidRPr="0038038D" w:rsidRDefault="008C4318" w:rsidP="00B74153">
            <w:pPr>
              <w:tabs>
                <w:tab w:val="left" w:pos="0"/>
              </w:tabs>
              <w:jc w:val="center"/>
            </w:pPr>
            <w:r w:rsidRPr="0038038D">
              <w:t>1,77</w:t>
            </w:r>
          </w:p>
        </w:tc>
      </w:tr>
      <w:tr w:rsidR="008C4318" w:rsidRPr="0038038D" w14:paraId="4D0371AD" w14:textId="77777777" w:rsidTr="008C4318">
        <w:tc>
          <w:tcPr>
            <w:tcW w:w="1843" w:type="dxa"/>
            <w:vMerge/>
            <w:vAlign w:val="center"/>
          </w:tcPr>
          <w:p w14:paraId="7F1E1421" w14:textId="77777777" w:rsidR="008C4318" w:rsidRPr="0038038D" w:rsidRDefault="008C4318" w:rsidP="00B74153">
            <w:pPr>
              <w:tabs>
                <w:tab w:val="left" w:pos="0"/>
              </w:tabs>
              <w:jc w:val="center"/>
            </w:pPr>
          </w:p>
        </w:tc>
        <w:tc>
          <w:tcPr>
            <w:tcW w:w="992" w:type="dxa"/>
          </w:tcPr>
          <w:p w14:paraId="3FF73BE3" w14:textId="77777777" w:rsidR="008C4318" w:rsidRPr="0038038D" w:rsidRDefault="008C4318" w:rsidP="00B74153">
            <w:pPr>
              <w:tabs>
                <w:tab w:val="left" w:pos="0"/>
              </w:tabs>
              <w:jc w:val="center"/>
            </w:pPr>
            <w:r w:rsidRPr="0038038D">
              <w:t>2023</w:t>
            </w:r>
          </w:p>
        </w:tc>
        <w:tc>
          <w:tcPr>
            <w:tcW w:w="1843" w:type="dxa"/>
          </w:tcPr>
          <w:p w14:paraId="0AC13DB9" w14:textId="77777777" w:rsidR="008C4318" w:rsidRPr="0038038D" w:rsidRDefault="008C4318" w:rsidP="00B74153">
            <w:pPr>
              <w:tabs>
                <w:tab w:val="left" w:pos="0"/>
              </w:tabs>
              <w:jc w:val="center"/>
            </w:pPr>
            <w:r w:rsidRPr="0038038D">
              <w:t>х</w:t>
            </w:r>
          </w:p>
        </w:tc>
        <w:tc>
          <w:tcPr>
            <w:tcW w:w="1842" w:type="dxa"/>
            <w:vAlign w:val="center"/>
          </w:tcPr>
          <w:p w14:paraId="326995E9" w14:textId="77777777" w:rsidR="008C4318" w:rsidRPr="0038038D" w:rsidRDefault="008C4318" w:rsidP="00B74153">
            <w:pPr>
              <w:tabs>
                <w:tab w:val="left" w:pos="0"/>
              </w:tabs>
              <w:jc w:val="center"/>
            </w:pPr>
            <w:r w:rsidRPr="0038038D">
              <w:t>1</w:t>
            </w:r>
          </w:p>
        </w:tc>
        <w:tc>
          <w:tcPr>
            <w:tcW w:w="1701" w:type="dxa"/>
          </w:tcPr>
          <w:p w14:paraId="17A8CBDC" w14:textId="77777777" w:rsidR="008C4318" w:rsidRPr="0038038D" w:rsidRDefault="008C4318" w:rsidP="00B74153">
            <w:pPr>
              <w:tabs>
                <w:tab w:val="left" w:pos="0"/>
              </w:tabs>
              <w:jc w:val="center"/>
            </w:pPr>
            <w:r w:rsidRPr="0038038D">
              <w:t>х</w:t>
            </w:r>
          </w:p>
        </w:tc>
        <w:tc>
          <w:tcPr>
            <w:tcW w:w="1134" w:type="dxa"/>
            <w:vAlign w:val="center"/>
          </w:tcPr>
          <w:p w14:paraId="41A183F3" w14:textId="77777777" w:rsidR="008C4318" w:rsidRPr="0038038D" w:rsidRDefault="008C4318" w:rsidP="00B74153">
            <w:pPr>
              <w:tabs>
                <w:tab w:val="left" w:pos="0"/>
              </w:tabs>
              <w:jc w:val="center"/>
            </w:pPr>
            <w:r w:rsidRPr="0038038D">
              <w:t>0,00</w:t>
            </w:r>
          </w:p>
        </w:tc>
        <w:tc>
          <w:tcPr>
            <w:tcW w:w="1276" w:type="dxa"/>
            <w:vAlign w:val="center"/>
          </w:tcPr>
          <w:p w14:paraId="6C4FD0A0" w14:textId="77777777" w:rsidR="008C4318" w:rsidRPr="0038038D" w:rsidRDefault="008C4318" w:rsidP="00B74153">
            <w:pPr>
              <w:tabs>
                <w:tab w:val="left" w:pos="0"/>
              </w:tabs>
              <w:jc w:val="center"/>
            </w:pPr>
            <w:r w:rsidRPr="0038038D">
              <w:t>1,77</w:t>
            </w:r>
          </w:p>
        </w:tc>
      </w:tr>
    </w:tbl>
    <w:p w14:paraId="182CD4E3" w14:textId="77777777" w:rsidR="008C4318" w:rsidRPr="0038038D" w:rsidRDefault="008C4318" w:rsidP="008C4318">
      <w:pPr>
        <w:tabs>
          <w:tab w:val="left" w:pos="0"/>
        </w:tabs>
        <w:ind w:left="3544"/>
        <w:jc w:val="center"/>
        <w:rPr>
          <w:sz w:val="28"/>
          <w:szCs w:val="28"/>
        </w:rPr>
      </w:pPr>
    </w:p>
    <w:p w14:paraId="0AEFD68B" w14:textId="77777777" w:rsidR="008C4318" w:rsidRPr="0038038D" w:rsidRDefault="008C4318" w:rsidP="008C4318">
      <w:pPr>
        <w:tabs>
          <w:tab w:val="left" w:pos="0"/>
        </w:tabs>
        <w:jc w:val="center"/>
        <w:rPr>
          <w:sz w:val="28"/>
          <w:szCs w:val="28"/>
        </w:rPr>
      </w:pPr>
    </w:p>
    <w:p w14:paraId="0D305157" w14:textId="77777777" w:rsidR="00E37A3D" w:rsidRDefault="00E37A3D" w:rsidP="00E37A3D">
      <w:pPr>
        <w:tabs>
          <w:tab w:val="left" w:pos="5580"/>
          <w:tab w:val="left" w:pos="9498"/>
        </w:tabs>
        <w:ind w:right="-569" w:firstLine="5529"/>
        <w:rPr>
          <w:color w:val="000000" w:themeColor="text1"/>
          <w:sz w:val="28"/>
          <w:szCs w:val="28"/>
        </w:rPr>
      </w:pPr>
    </w:p>
    <w:p w14:paraId="69C26498" w14:textId="7370C271" w:rsidR="00E37A3D" w:rsidRDefault="00E37A3D" w:rsidP="00483DB3">
      <w:pPr>
        <w:tabs>
          <w:tab w:val="left" w:pos="426"/>
        </w:tabs>
        <w:jc w:val="both"/>
        <w:rPr>
          <w:sz w:val="28"/>
          <w:szCs w:val="28"/>
        </w:rPr>
      </w:pPr>
    </w:p>
    <w:p w14:paraId="47E06D14" w14:textId="07C564C5" w:rsidR="00B23F6A" w:rsidRDefault="00B23F6A" w:rsidP="00483DB3">
      <w:pPr>
        <w:tabs>
          <w:tab w:val="left" w:pos="426"/>
        </w:tabs>
        <w:jc w:val="both"/>
        <w:rPr>
          <w:sz w:val="28"/>
          <w:szCs w:val="28"/>
        </w:rPr>
      </w:pPr>
    </w:p>
    <w:p w14:paraId="3AB79E80" w14:textId="31487289" w:rsidR="00B23F6A" w:rsidRDefault="00B23F6A" w:rsidP="00483DB3">
      <w:pPr>
        <w:tabs>
          <w:tab w:val="left" w:pos="426"/>
        </w:tabs>
        <w:jc w:val="both"/>
        <w:rPr>
          <w:sz w:val="28"/>
          <w:szCs w:val="28"/>
        </w:rPr>
      </w:pPr>
    </w:p>
    <w:p w14:paraId="435ECA09" w14:textId="26799410" w:rsidR="00B23F6A" w:rsidRDefault="00B23F6A" w:rsidP="00483DB3">
      <w:pPr>
        <w:tabs>
          <w:tab w:val="left" w:pos="426"/>
        </w:tabs>
        <w:jc w:val="both"/>
        <w:rPr>
          <w:sz w:val="28"/>
          <w:szCs w:val="28"/>
        </w:rPr>
      </w:pPr>
    </w:p>
    <w:p w14:paraId="2131E6A8" w14:textId="126A8164" w:rsidR="00B23F6A" w:rsidRDefault="00B23F6A" w:rsidP="00483DB3">
      <w:pPr>
        <w:tabs>
          <w:tab w:val="left" w:pos="426"/>
        </w:tabs>
        <w:jc w:val="both"/>
        <w:rPr>
          <w:sz w:val="28"/>
          <w:szCs w:val="28"/>
        </w:rPr>
      </w:pPr>
    </w:p>
    <w:p w14:paraId="1AF2A250" w14:textId="69498764" w:rsidR="00B23F6A" w:rsidRDefault="00B23F6A" w:rsidP="00483DB3">
      <w:pPr>
        <w:tabs>
          <w:tab w:val="left" w:pos="426"/>
        </w:tabs>
        <w:jc w:val="both"/>
        <w:rPr>
          <w:sz w:val="28"/>
          <w:szCs w:val="28"/>
        </w:rPr>
      </w:pPr>
    </w:p>
    <w:p w14:paraId="44DBE73D" w14:textId="4342D5D1" w:rsidR="00B23F6A" w:rsidRDefault="00B23F6A" w:rsidP="00483DB3">
      <w:pPr>
        <w:tabs>
          <w:tab w:val="left" w:pos="426"/>
        </w:tabs>
        <w:jc w:val="both"/>
        <w:rPr>
          <w:sz w:val="28"/>
          <w:szCs w:val="28"/>
        </w:rPr>
      </w:pPr>
    </w:p>
    <w:p w14:paraId="761197C7" w14:textId="1BF899DE" w:rsidR="00B23F6A" w:rsidRDefault="00B23F6A" w:rsidP="00483DB3">
      <w:pPr>
        <w:tabs>
          <w:tab w:val="left" w:pos="426"/>
        </w:tabs>
        <w:jc w:val="both"/>
        <w:rPr>
          <w:sz w:val="28"/>
          <w:szCs w:val="28"/>
        </w:rPr>
      </w:pPr>
    </w:p>
    <w:p w14:paraId="2B3394C5" w14:textId="74DF091A" w:rsidR="00B23F6A" w:rsidRDefault="00B23F6A" w:rsidP="00483DB3">
      <w:pPr>
        <w:tabs>
          <w:tab w:val="left" w:pos="426"/>
        </w:tabs>
        <w:jc w:val="both"/>
        <w:rPr>
          <w:sz w:val="28"/>
          <w:szCs w:val="28"/>
        </w:rPr>
      </w:pPr>
    </w:p>
    <w:p w14:paraId="2B6D2BD9" w14:textId="1637F1FC" w:rsidR="00B23F6A" w:rsidRDefault="00B23F6A" w:rsidP="00483DB3">
      <w:pPr>
        <w:tabs>
          <w:tab w:val="left" w:pos="426"/>
        </w:tabs>
        <w:jc w:val="both"/>
        <w:rPr>
          <w:sz w:val="28"/>
          <w:szCs w:val="28"/>
        </w:rPr>
      </w:pPr>
    </w:p>
    <w:p w14:paraId="7B4B1554" w14:textId="0A7E2DFB" w:rsidR="00B23F6A" w:rsidRDefault="00B23F6A" w:rsidP="00483DB3">
      <w:pPr>
        <w:tabs>
          <w:tab w:val="left" w:pos="426"/>
        </w:tabs>
        <w:jc w:val="both"/>
        <w:rPr>
          <w:sz w:val="28"/>
          <w:szCs w:val="28"/>
        </w:rPr>
      </w:pPr>
    </w:p>
    <w:p w14:paraId="25B6B068" w14:textId="6C9A3E6D" w:rsidR="00B23F6A" w:rsidRDefault="00B23F6A" w:rsidP="00483DB3">
      <w:pPr>
        <w:tabs>
          <w:tab w:val="left" w:pos="426"/>
        </w:tabs>
        <w:jc w:val="both"/>
        <w:rPr>
          <w:sz w:val="28"/>
          <w:szCs w:val="28"/>
        </w:rPr>
      </w:pPr>
    </w:p>
    <w:p w14:paraId="7459C1B9" w14:textId="3269C63A" w:rsidR="00B23F6A" w:rsidRDefault="00B23F6A" w:rsidP="00483DB3">
      <w:pPr>
        <w:tabs>
          <w:tab w:val="left" w:pos="426"/>
        </w:tabs>
        <w:jc w:val="both"/>
        <w:rPr>
          <w:sz w:val="28"/>
          <w:szCs w:val="28"/>
        </w:rPr>
      </w:pPr>
    </w:p>
    <w:p w14:paraId="1EE667D4" w14:textId="0829F1CE" w:rsidR="00B23F6A" w:rsidRDefault="00B23F6A" w:rsidP="00483DB3">
      <w:pPr>
        <w:tabs>
          <w:tab w:val="left" w:pos="426"/>
        </w:tabs>
        <w:jc w:val="both"/>
        <w:rPr>
          <w:sz w:val="28"/>
          <w:szCs w:val="28"/>
        </w:rPr>
      </w:pPr>
    </w:p>
    <w:p w14:paraId="4C2E31BE" w14:textId="233731EC" w:rsidR="00B23F6A" w:rsidRDefault="00B23F6A" w:rsidP="00483DB3">
      <w:pPr>
        <w:tabs>
          <w:tab w:val="left" w:pos="426"/>
        </w:tabs>
        <w:jc w:val="both"/>
        <w:rPr>
          <w:sz w:val="28"/>
          <w:szCs w:val="28"/>
        </w:rPr>
      </w:pPr>
    </w:p>
    <w:p w14:paraId="15CF6A0C" w14:textId="3D8FA7E0" w:rsidR="00B23F6A" w:rsidRPr="004932DA" w:rsidRDefault="00B23F6A" w:rsidP="00B23F6A">
      <w:pPr>
        <w:tabs>
          <w:tab w:val="left" w:pos="5580"/>
          <w:tab w:val="left" w:pos="9498"/>
        </w:tabs>
        <w:ind w:right="-569" w:firstLine="5529"/>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7</w:t>
      </w:r>
      <w:r w:rsidRPr="002A7F22">
        <w:rPr>
          <w:color w:val="000000" w:themeColor="text1"/>
          <w:sz w:val="28"/>
          <w:szCs w:val="28"/>
        </w:rPr>
        <w:t xml:space="preserve"> к протоколу № </w:t>
      </w:r>
      <w:r w:rsidRPr="004932DA">
        <w:rPr>
          <w:color w:val="000000" w:themeColor="text1"/>
          <w:sz w:val="28"/>
          <w:szCs w:val="28"/>
        </w:rPr>
        <w:t>56</w:t>
      </w:r>
    </w:p>
    <w:p w14:paraId="512403C8" w14:textId="77777777" w:rsidR="00B23F6A" w:rsidRPr="002A7F22" w:rsidRDefault="00B23F6A" w:rsidP="00B23F6A">
      <w:pPr>
        <w:tabs>
          <w:tab w:val="left" w:pos="5580"/>
          <w:tab w:val="left" w:pos="9498"/>
        </w:tabs>
        <w:ind w:right="-569" w:firstLine="5529"/>
        <w:rPr>
          <w:color w:val="000000" w:themeColor="text1"/>
          <w:sz w:val="28"/>
          <w:szCs w:val="28"/>
        </w:rPr>
      </w:pPr>
      <w:r w:rsidRPr="002A7F22">
        <w:rPr>
          <w:color w:val="000000" w:themeColor="text1"/>
          <w:sz w:val="28"/>
          <w:szCs w:val="28"/>
        </w:rPr>
        <w:t>заседания Правления Региональной</w:t>
      </w:r>
    </w:p>
    <w:p w14:paraId="6DB1FD0D" w14:textId="77777777" w:rsidR="00B23F6A" w:rsidRPr="002A7F22" w:rsidRDefault="00B23F6A" w:rsidP="00B23F6A">
      <w:pPr>
        <w:tabs>
          <w:tab w:val="left" w:pos="5580"/>
          <w:tab w:val="left" w:pos="9498"/>
        </w:tabs>
        <w:ind w:right="-569" w:firstLine="5529"/>
        <w:rPr>
          <w:color w:val="000000" w:themeColor="text1"/>
          <w:sz w:val="28"/>
          <w:szCs w:val="28"/>
        </w:rPr>
      </w:pPr>
      <w:r w:rsidRPr="002A7F22">
        <w:rPr>
          <w:color w:val="000000" w:themeColor="text1"/>
          <w:sz w:val="28"/>
          <w:szCs w:val="28"/>
        </w:rPr>
        <w:t>энергетической комиссии</w:t>
      </w:r>
    </w:p>
    <w:p w14:paraId="6045BD0E" w14:textId="4B2805BB" w:rsidR="00B23F6A" w:rsidRDefault="00B23F6A" w:rsidP="00B23F6A">
      <w:pPr>
        <w:tabs>
          <w:tab w:val="left" w:pos="5580"/>
          <w:tab w:val="left" w:pos="9498"/>
        </w:tabs>
        <w:ind w:right="-569" w:firstLine="5529"/>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5970AA1A" w14:textId="523A991C" w:rsidR="00B23F6A" w:rsidRDefault="00B23F6A" w:rsidP="00B23F6A">
      <w:pPr>
        <w:tabs>
          <w:tab w:val="left" w:pos="5580"/>
          <w:tab w:val="left" w:pos="9498"/>
        </w:tabs>
        <w:ind w:right="-569" w:firstLine="5529"/>
        <w:rPr>
          <w:color w:val="000000" w:themeColor="text1"/>
          <w:sz w:val="28"/>
          <w:szCs w:val="28"/>
        </w:rPr>
      </w:pPr>
    </w:p>
    <w:p w14:paraId="2D10B611" w14:textId="1409BC04" w:rsidR="00B23F6A" w:rsidRDefault="00B23F6A" w:rsidP="00B23F6A">
      <w:pPr>
        <w:tabs>
          <w:tab w:val="left" w:pos="5580"/>
          <w:tab w:val="left" w:pos="9498"/>
        </w:tabs>
        <w:ind w:right="-569" w:firstLine="5529"/>
        <w:rPr>
          <w:color w:val="000000" w:themeColor="text1"/>
          <w:sz w:val="28"/>
          <w:szCs w:val="28"/>
        </w:rPr>
      </w:pPr>
    </w:p>
    <w:p w14:paraId="1B07EE3E" w14:textId="77777777" w:rsidR="00874C21" w:rsidRPr="00AF673E" w:rsidRDefault="00874C21" w:rsidP="00874C21">
      <w:pPr>
        <w:tabs>
          <w:tab w:val="left" w:pos="3052"/>
        </w:tabs>
      </w:pPr>
    </w:p>
    <w:p w14:paraId="1A4B87B5" w14:textId="77777777" w:rsidR="00874C21" w:rsidRPr="00AF673E" w:rsidRDefault="00874C21" w:rsidP="00874C21">
      <w:pPr>
        <w:tabs>
          <w:tab w:val="left" w:pos="3052"/>
        </w:tabs>
        <w:jc w:val="center"/>
        <w:rPr>
          <w:b/>
          <w:bCs/>
          <w:sz w:val="28"/>
          <w:szCs w:val="28"/>
        </w:rPr>
      </w:pPr>
      <w:r w:rsidRPr="00AF673E">
        <w:rPr>
          <w:b/>
          <w:bCs/>
          <w:sz w:val="28"/>
          <w:szCs w:val="28"/>
        </w:rPr>
        <w:t xml:space="preserve">Производственная программа </w:t>
      </w:r>
    </w:p>
    <w:p w14:paraId="5EA1F3A8" w14:textId="77777777" w:rsidR="00874C21" w:rsidRPr="00AF673E" w:rsidRDefault="00874C21" w:rsidP="00874C21">
      <w:pPr>
        <w:jc w:val="center"/>
        <w:rPr>
          <w:b/>
          <w:sz w:val="28"/>
          <w:szCs w:val="28"/>
        </w:rPr>
      </w:pPr>
      <w:bookmarkStart w:id="5" w:name="_Hlk535224535"/>
      <w:r w:rsidRPr="00AF673E">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060D6A1F" w14:textId="77777777" w:rsidR="00874C21" w:rsidRPr="00AF673E" w:rsidRDefault="00874C21" w:rsidP="00874C21">
      <w:pPr>
        <w:tabs>
          <w:tab w:val="left" w:pos="3052"/>
        </w:tabs>
        <w:jc w:val="center"/>
        <w:rPr>
          <w:b/>
        </w:rPr>
      </w:pPr>
      <w:r w:rsidRPr="00AF673E">
        <w:rPr>
          <w:b/>
          <w:bCs/>
          <w:kern w:val="32"/>
          <w:sz w:val="28"/>
          <w:szCs w:val="28"/>
        </w:rPr>
        <w:t xml:space="preserve">(Яйский муниципальный округ) </w:t>
      </w:r>
      <w:bookmarkEnd w:id="5"/>
      <w:r w:rsidRPr="00AF673E">
        <w:rPr>
          <w:b/>
          <w:bCs/>
          <w:sz w:val="28"/>
          <w:szCs w:val="28"/>
        </w:rPr>
        <w:t>в сфере холодного водоснабжения технической водой на период с 01.01.2021 по 31.12.2023</w:t>
      </w:r>
    </w:p>
    <w:p w14:paraId="4BACE4ED" w14:textId="77777777" w:rsidR="00874C21" w:rsidRPr="00AF673E" w:rsidRDefault="00874C21" w:rsidP="00874C21">
      <w:pPr>
        <w:rPr>
          <w:b/>
        </w:rPr>
      </w:pPr>
    </w:p>
    <w:p w14:paraId="42D744BE" w14:textId="77777777" w:rsidR="00874C21" w:rsidRPr="00AF673E" w:rsidRDefault="00874C21" w:rsidP="00874C21"/>
    <w:p w14:paraId="57751566" w14:textId="77777777" w:rsidR="00874C21" w:rsidRPr="00AF673E" w:rsidRDefault="00874C21" w:rsidP="00874C21">
      <w:pPr>
        <w:jc w:val="center"/>
        <w:rPr>
          <w:sz w:val="28"/>
          <w:szCs w:val="28"/>
        </w:rPr>
      </w:pPr>
      <w:r w:rsidRPr="00AF673E">
        <w:rPr>
          <w:sz w:val="28"/>
          <w:szCs w:val="28"/>
        </w:rPr>
        <w:t>Раздел 1. Паспорт производственной программы</w:t>
      </w:r>
    </w:p>
    <w:p w14:paraId="41C2C4DE" w14:textId="77777777" w:rsidR="00874C21" w:rsidRPr="00AF673E" w:rsidRDefault="00874C21" w:rsidP="00874C21">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874C21" w:rsidRPr="00AF673E" w14:paraId="24A509B6" w14:textId="77777777" w:rsidTr="00B74153">
        <w:trPr>
          <w:trHeight w:val="1221"/>
        </w:trPr>
        <w:tc>
          <w:tcPr>
            <w:tcW w:w="5103" w:type="dxa"/>
            <w:vAlign w:val="center"/>
          </w:tcPr>
          <w:p w14:paraId="6807582E" w14:textId="77777777" w:rsidR="00874C21" w:rsidRPr="00AF673E" w:rsidRDefault="00874C21" w:rsidP="00874C21">
            <w:pPr>
              <w:jc w:val="center"/>
              <w:rPr>
                <w:sz w:val="28"/>
                <w:szCs w:val="28"/>
              </w:rPr>
            </w:pPr>
            <w:r w:rsidRPr="00AF673E">
              <w:rPr>
                <w:sz w:val="28"/>
                <w:szCs w:val="28"/>
              </w:rPr>
              <w:t>Наименование организации</w:t>
            </w:r>
          </w:p>
        </w:tc>
        <w:tc>
          <w:tcPr>
            <w:tcW w:w="4962" w:type="dxa"/>
            <w:vAlign w:val="center"/>
          </w:tcPr>
          <w:p w14:paraId="7CCECD40" w14:textId="77777777" w:rsidR="00874C21" w:rsidRPr="00AF673E" w:rsidRDefault="00874C21" w:rsidP="00B74153">
            <w:pPr>
              <w:jc w:val="center"/>
              <w:rPr>
                <w:sz w:val="28"/>
                <w:szCs w:val="28"/>
              </w:rPr>
            </w:pPr>
            <w:r w:rsidRPr="00AF673E">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874C21" w:rsidRPr="00AF673E" w14:paraId="4BF60265" w14:textId="77777777" w:rsidTr="00B74153">
        <w:trPr>
          <w:trHeight w:val="1109"/>
        </w:trPr>
        <w:tc>
          <w:tcPr>
            <w:tcW w:w="5103" w:type="dxa"/>
            <w:vAlign w:val="center"/>
          </w:tcPr>
          <w:p w14:paraId="6A724F86" w14:textId="77777777" w:rsidR="00874C21" w:rsidRPr="00AF673E" w:rsidRDefault="00874C21" w:rsidP="00B74153">
            <w:pPr>
              <w:rPr>
                <w:sz w:val="28"/>
                <w:szCs w:val="28"/>
              </w:rPr>
            </w:pPr>
            <w:r w:rsidRPr="00AF673E">
              <w:rPr>
                <w:sz w:val="28"/>
                <w:szCs w:val="28"/>
              </w:rPr>
              <w:t>Юридический адрес, почтовый адрес</w:t>
            </w:r>
          </w:p>
        </w:tc>
        <w:tc>
          <w:tcPr>
            <w:tcW w:w="4962" w:type="dxa"/>
            <w:vAlign w:val="center"/>
          </w:tcPr>
          <w:p w14:paraId="3E61C1AA" w14:textId="77777777" w:rsidR="00874C21" w:rsidRPr="00AF673E" w:rsidRDefault="00874C21" w:rsidP="00B74153">
            <w:pPr>
              <w:jc w:val="center"/>
              <w:rPr>
                <w:sz w:val="28"/>
                <w:szCs w:val="28"/>
              </w:rPr>
            </w:pPr>
            <w:r w:rsidRPr="00AF673E">
              <w:rPr>
                <w:sz w:val="28"/>
                <w:szCs w:val="28"/>
              </w:rPr>
              <w:t xml:space="preserve">630049, г. Новосибирск, </w:t>
            </w:r>
          </w:p>
          <w:p w14:paraId="474F6582" w14:textId="77777777" w:rsidR="00874C21" w:rsidRPr="00AF673E" w:rsidRDefault="00874C21" w:rsidP="00B74153">
            <w:pPr>
              <w:jc w:val="center"/>
              <w:rPr>
                <w:sz w:val="28"/>
                <w:szCs w:val="28"/>
              </w:rPr>
            </w:pPr>
            <w:r w:rsidRPr="00AF673E">
              <w:rPr>
                <w:sz w:val="28"/>
                <w:szCs w:val="28"/>
              </w:rPr>
              <w:t>ул. Галущака, 1</w:t>
            </w:r>
          </w:p>
        </w:tc>
      </w:tr>
      <w:tr w:rsidR="00874C21" w:rsidRPr="00AF673E" w14:paraId="312047FF" w14:textId="77777777" w:rsidTr="00B74153">
        <w:tc>
          <w:tcPr>
            <w:tcW w:w="5103" w:type="dxa"/>
            <w:vAlign w:val="center"/>
          </w:tcPr>
          <w:p w14:paraId="37C6B22F" w14:textId="77777777" w:rsidR="00874C21" w:rsidRPr="00AF673E" w:rsidRDefault="00874C21" w:rsidP="00B74153">
            <w:pPr>
              <w:rPr>
                <w:sz w:val="28"/>
                <w:szCs w:val="28"/>
              </w:rPr>
            </w:pPr>
            <w:r w:rsidRPr="00AF673E">
              <w:rPr>
                <w:sz w:val="28"/>
                <w:szCs w:val="28"/>
              </w:rPr>
              <w:t>Наименование уполномоченного органа, утвердившего производственную программу</w:t>
            </w:r>
          </w:p>
        </w:tc>
        <w:tc>
          <w:tcPr>
            <w:tcW w:w="4962" w:type="dxa"/>
            <w:vAlign w:val="center"/>
          </w:tcPr>
          <w:p w14:paraId="5CAE9894" w14:textId="77777777" w:rsidR="00874C21" w:rsidRPr="00AF673E" w:rsidRDefault="00874C21" w:rsidP="00B74153">
            <w:pPr>
              <w:jc w:val="center"/>
              <w:rPr>
                <w:sz w:val="28"/>
                <w:szCs w:val="28"/>
              </w:rPr>
            </w:pPr>
            <w:r w:rsidRPr="00AF673E">
              <w:rPr>
                <w:sz w:val="28"/>
                <w:szCs w:val="28"/>
              </w:rPr>
              <w:t>Региональная энергетическая комиссия Кузбасса</w:t>
            </w:r>
          </w:p>
        </w:tc>
      </w:tr>
      <w:tr w:rsidR="00874C21" w:rsidRPr="00AF673E" w14:paraId="647DD291" w14:textId="77777777" w:rsidTr="00B74153">
        <w:tc>
          <w:tcPr>
            <w:tcW w:w="5103" w:type="dxa"/>
            <w:vAlign w:val="center"/>
          </w:tcPr>
          <w:p w14:paraId="3E76E07F" w14:textId="77777777" w:rsidR="00874C21" w:rsidRPr="00AF673E" w:rsidRDefault="00874C21" w:rsidP="00B74153">
            <w:pPr>
              <w:rPr>
                <w:sz w:val="28"/>
                <w:szCs w:val="28"/>
              </w:rPr>
            </w:pPr>
            <w:r w:rsidRPr="00AF673E">
              <w:rPr>
                <w:sz w:val="28"/>
                <w:szCs w:val="28"/>
              </w:rPr>
              <w:t>Юридический адрес, почтовый адрес уполномоченного органа, утвердившего программу</w:t>
            </w:r>
          </w:p>
        </w:tc>
        <w:tc>
          <w:tcPr>
            <w:tcW w:w="4962" w:type="dxa"/>
            <w:vAlign w:val="center"/>
          </w:tcPr>
          <w:p w14:paraId="718F4053" w14:textId="77777777" w:rsidR="00874C21" w:rsidRPr="00AF673E" w:rsidRDefault="00874C21" w:rsidP="00B74153">
            <w:pPr>
              <w:jc w:val="center"/>
              <w:rPr>
                <w:sz w:val="28"/>
                <w:szCs w:val="28"/>
              </w:rPr>
            </w:pPr>
            <w:r w:rsidRPr="00AF673E">
              <w:rPr>
                <w:sz w:val="28"/>
                <w:szCs w:val="28"/>
              </w:rPr>
              <w:t xml:space="preserve">650993, г. Кемерово, </w:t>
            </w:r>
          </w:p>
          <w:p w14:paraId="1FA3A857" w14:textId="77777777" w:rsidR="00874C21" w:rsidRPr="00AF673E" w:rsidRDefault="00874C21" w:rsidP="00B74153">
            <w:pPr>
              <w:jc w:val="center"/>
              <w:rPr>
                <w:sz w:val="28"/>
                <w:szCs w:val="28"/>
              </w:rPr>
            </w:pPr>
            <w:r w:rsidRPr="00AF673E">
              <w:rPr>
                <w:sz w:val="28"/>
                <w:szCs w:val="28"/>
              </w:rPr>
              <w:t>ул. Н. Островского, д. 32</w:t>
            </w:r>
          </w:p>
        </w:tc>
      </w:tr>
    </w:tbl>
    <w:p w14:paraId="4A03F106" w14:textId="77777777" w:rsidR="00874C21" w:rsidRPr="00AF673E" w:rsidRDefault="00874C21" w:rsidP="00874C21">
      <w:pPr>
        <w:jc w:val="center"/>
        <w:rPr>
          <w:sz w:val="28"/>
          <w:szCs w:val="28"/>
        </w:rPr>
      </w:pPr>
    </w:p>
    <w:p w14:paraId="14423FAF" w14:textId="77777777" w:rsidR="00874C21" w:rsidRPr="00AF673E" w:rsidRDefault="00874C21" w:rsidP="00874C21">
      <w:pPr>
        <w:jc w:val="center"/>
        <w:rPr>
          <w:sz w:val="28"/>
          <w:szCs w:val="28"/>
        </w:rPr>
      </w:pPr>
    </w:p>
    <w:p w14:paraId="4C91E182" w14:textId="77777777" w:rsidR="00874C21" w:rsidRPr="00AF673E" w:rsidRDefault="00874C21" w:rsidP="00874C21">
      <w:pPr>
        <w:jc w:val="center"/>
        <w:rPr>
          <w:sz w:val="28"/>
          <w:szCs w:val="28"/>
        </w:rPr>
      </w:pPr>
    </w:p>
    <w:p w14:paraId="13851644" w14:textId="77777777" w:rsidR="00874C21" w:rsidRPr="00AF673E" w:rsidRDefault="00874C21" w:rsidP="00874C21">
      <w:pPr>
        <w:jc w:val="center"/>
        <w:rPr>
          <w:sz w:val="28"/>
          <w:szCs w:val="28"/>
        </w:rPr>
      </w:pPr>
    </w:p>
    <w:p w14:paraId="73B3E09A" w14:textId="77777777" w:rsidR="00874C21" w:rsidRPr="00AF673E" w:rsidRDefault="00874C21" w:rsidP="00874C21">
      <w:pPr>
        <w:jc w:val="center"/>
        <w:rPr>
          <w:sz w:val="28"/>
          <w:szCs w:val="28"/>
        </w:rPr>
      </w:pPr>
    </w:p>
    <w:p w14:paraId="56BC7319" w14:textId="77777777" w:rsidR="00874C21" w:rsidRPr="00AF673E" w:rsidRDefault="00874C21" w:rsidP="00874C21">
      <w:pPr>
        <w:jc w:val="center"/>
        <w:rPr>
          <w:sz w:val="28"/>
          <w:szCs w:val="28"/>
        </w:rPr>
      </w:pPr>
    </w:p>
    <w:p w14:paraId="1698695D" w14:textId="77777777" w:rsidR="00874C21" w:rsidRPr="00AF673E" w:rsidRDefault="00874C21" w:rsidP="00874C21">
      <w:pPr>
        <w:jc w:val="center"/>
        <w:rPr>
          <w:sz w:val="28"/>
          <w:szCs w:val="28"/>
        </w:rPr>
      </w:pPr>
    </w:p>
    <w:p w14:paraId="700EE21C" w14:textId="77777777" w:rsidR="00874C21" w:rsidRPr="00AF673E" w:rsidRDefault="00874C21" w:rsidP="00874C21">
      <w:pPr>
        <w:jc w:val="center"/>
        <w:rPr>
          <w:sz w:val="28"/>
          <w:szCs w:val="28"/>
        </w:rPr>
      </w:pPr>
    </w:p>
    <w:p w14:paraId="06053766" w14:textId="77777777" w:rsidR="00874C21" w:rsidRPr="00AF673E" w:rsidRDefault="00874C21" w:rsidP="00874C21">
      <w:pPr>
        <w:jc w:val="center"/>
        <w:rPr>
          <w:sz w:val="28"/>
          <w:szCs w:val="28"/>
        </w:rPr>
      </w:pPr>
    </w:p>
    <w:p w14:paraId="112AF4D6" w14:textId="77777777" w:rsidR="00874C21" w:rsidRPr="00AF673E" w:rsidRDefault="00874C21" w:rsidP="00874C21">
      <w:pPr>
        <w:jc w:val="center"/>
        <w:rPr>
          <w:sz w:val="28"/>
          <w:szCs w:val="28"/>
        </w:rPr>
      </w:pPr>
    </w:p>
    <w:p w14:paraId="37FF72BC" w14:textId="77777777" w:rsidR="00874C21" w:rsidRPr="00AF673E" w:rsidRDefault="00874C21" w:rsidP="00874C21">
      <w:pPr>
        <w:jc w:val="center"/>
        <w:rPr>
          <w:sz w:val="28"/>
          <w:szCs w:val="28"/>
        </w:rPr>
      </w:pPr>
    </w:p>
    <w:p w14:paraId="67F99547" w14:textId="77777777" w:rsidR="00874C21" w:rsidRPr="00AF673E" w:rsidRDefault="00874C21" w:rsidP="00874C21">
      <w:pPr>
        <w:jc w:val="center"/>
        <w:rPr>
          <w:sz w:val="28"/>
          <w:szCs w:val="28"/>
        </w:rPr>
      </w:pPr>
      <w:r w:rsidRPr="00AF673E">
        <w:rPr>
          <w:sz w:val="28"/>
          <w:szCs w:val="28"/>
        </w:rPr>
        <w:t xml:space="preserve">Раздел 2. Перечень плановых мероприятий по ремонту объектов централизованных систем холодного водоснабжения </w:t>
      </w:r>
    </w:p>
    <w:p w14:paraId="6CE0AF1D" w14:textId="77777777" w:rsidR="00874C21" w:rsidRPr="00AF673E" w:rsidRDefault="00874C21" w:rsidP="00874C21">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874C21" w:rsidRPr="00AF673E" w14:paraId="6666CE0A" w14:textId="77777777" w:rsidTr="00B74153">
        <w:trPr>
          <w:gridAfter w:val="1"/>
          <w:wAfter w:w="23" w:type="dxa"/>
          <w:trHeight w:val="706"/>
          <w:jc w:val="center"/>
        </w:trPr>
        <w:tc>
          <w:tcPr>
            <w:tcW w:w="2620" w:type="dxa"/>
            <w:vMerge w:val="restart"/>
            <w:vAlign w:val="center"/>
          </w:tcPr>
          <w:p w14:paraId="02AAE213" w14:textId="77777777" w:rsidR="00874C21" w:rsidRPr="00AF673E" w:rsidRDefault="00874C21" w:rsidP="00B74153">
            <w:pPr>
              <w:jc w:val="center"/>
              <w:rPr>
                <w:sz w:val="28"/>
                <w:szCs w:val="28"/>
              </w:rPr>
            </w:pPr>
            <w:r w:rsidRPr="00AF673E">
              <w:rPr>
                <w:sz w:val="28"/>
                <w:szCs w:val="28"/>
              </w:rPr>
              <w:t>Наименование мероприятия</w:t>
            </w:r>
          </w:p>
        </w:tc>
        <w:tc>
          <w:tcPr>
            <w:tcW w:w="1417" w:type="dxa"/>
            <w:vMerge w:val="restart"/>
            <w:vAlign w:val="center"/>
          </w:tcPr>
          <w:p w14:paraId="70AFB42A" w14:textId="77777777" w:rsidR="00874C21" w:rsidRPr="00AF673E" w:rsidRDefault="00874C21" w:rsidP="00B74153">
            <w:pPr>
              <w:jc w:val="center"/>
              <w:rPr>
                <w:sz w:val="28"/>
                <w:szCs w:val="28"/>
              </w:rPr>
            </w:pPr>
            <w:r w:rsidRPr="00AF673E">
              <w:rPr>
                <w:sz w:val="28"/>
                <w:szCs w:val="28"/>
              </w:rPr>
              <w:t>Срок реали-зации</w:t>
            </w:r>
          </w:p>
        </w:tc>
        <w:tc>
          <w:tcPr>
            <w:tcW w:w="1985" w:type="dxa"/>
            <w:vMerge w:val="restart"/>
          </w:tcPr>
          <w:p w14:paraId="1F9F911E" w14:textId="77777777" w:rsidR="00874C21" w:rsidRPr="00AF673E" w:rsidRDefault="00874C21" w:rsidP="00B74153">
            <w:pPr>
              <w:jc w:val="center"/>
              <w:rPr>
                <w:sz w:val="28"/>
                <w:szCs w:val="28"/>
              </w:rPr>
            </w:pPr>
            <w:r w:rsidRPr="00AF673E">
              <w:rPr>
                <w:sz w:val="28"/>
                <w:szCs w:val="28"/>
              </w:rPr>
              <w:t xml:space="preserve">Финансовые потребности, </w:t>
            </w:r>
          </w:p>
          <w:p w14:paraId="478EFEFE" w14:textId="77777777" w:rsidR="00874C21" w:rsidRPr="00AF673E" w:rsidRDefault="00874C21" w:rsidP="00B74153">
            <w:pPr>
              <w:jc w:val="center"/>
              <w:rPr>
                <w:sz w:val="28"/>
                <w:szCs w:val="28"/>
              </w:rPr>
            </w:pPr>
            <w:r w:rsidRPr="00AF673E">
              <w:rPr>
                <w:sz w:val="28"/>
                <w:szCs w:val="28"/>
              </w:rPr>
              <w:t xml:space="preserve">тыс. руб. </w:t>
            </w:r>
          </w:p>
          <w:p w14:paraId="53D940F8" w14:textId="77777777" w:rsidR="00874C21" w:rsidRPr="00AF673E" w:rsidRDefault="00874C21" w:rsidP="00B74153">
            <w:pPr>
              <w:jc w:val="center"/>
              <w:rPr>
                <w:sz w:val="28"/>
                <w:szCs w:val="28"/>
              </w:rPr>
            </w:pPr>
            <w:r w:rsidRPr="00AF673E">
              <w:rPr>
                <w:sz w:val="28"/>
                <w:szCs w:val="28"/>
              </w:rPr>
              <w:t>(без НДС)</w:t>
            </w:r>
          </w:p>
        </w:tc>
        <w:tc>
          <w:tcPr>
            <w:tcW w:w="4179" w:type="dxa"/>
            <w:gridSpan w:val="3"/>
            <w:vAlign w:val="center"/>
          </w:tcPr>
          <w:p w14:paraId="509E5D1C" w14:textId="77777777" w:rsidR="00874C21" w:rsidRPr="00AF673E" w:rsidRDefault="00874C21" w:rsidP="00B74153">
            <w:pPr>
              <w:jc w:val="center"/>
              <w:rPr>
                <w:sz w:val="28"/>
                <w:szCs w:val="28"/>
              </w:rPr>
            </w:pPr>
            <w:r w:rsidRPr="00AF673E">
              <w:rPr>
                <w:sz w:val="28"/>
                <w:szCs w:val="28"/>
              </w:rPr>
              <w:t>Ожидаемый эффект</w:t>
            </w:r>
          </w:p>
        </w:tc>
      </w:tr>
      <w:tr w:rsidR="00874C21" w:rsidRPr="00AF673E" w14:paraId="33E9C1CE" w14:textId="77777777" w:rsidTr="00B74153">
        <w:trPr>
          <w:gridAfter w:val="1"/>
          <w:wAfter w:w="23" w:type="dxa"/>
          <w:trHeight w:val="844"/>
          <w:jc w:val="center"/>
        </w:trPr>
        <w:tc>
          <w:tcPr>
            <w:tcW w:w="2620" w:type="dxa"/>
            <w:vMerge/>
          </w:tcPr>
          <w:p w14:paraId="10FB51CB" w14:textId="77777777" w:rsidR="00874C21" w:rsidRPr="00AF673E" w:rsidRDefault="00874C21" w:rsidP="00B74153">
            <w:pPr>
              <w:jc w:val="center"/>
              <w:rPr>
                <w:sz w:val="28"/>
                <w:szCs w:val="28"/>
              </w:rPr>
            </w:pPr>
          </w:p>
        </w:tc>
        <w:tc>
          <w:tcPr>
            <w:tcW w:w="1417" w:type="dxa"/>
            <w:vMerge/>
          </w:tcPr>
          <w:p w14:paraId="147D8B67" w14:textId="77777777" w:rsidR="00874C21" w:rsidRPr="00AF673E" w:rsidRDefault="00874C21" w:rsidP="00B74153">
            <w:pPr>
              <w:jc w:val="center"/>
              <w:rPr>
                <w:sz w:val="28"/>
                <w:szCs w:val="28"/>
              </w:rPr>
            </w:pPr>
          </w:p>
        </w:tc>
        <w:tc>
          <w:tcPr>
            <w:tcW w:w="1985" w:type="dxa"/>
            <w:vMerge/>
          </w:tcPr>
          <w:p w14:paraId="2F5999CE" w14:textId="77777777" w:rsidR="00874C21" w:rsidRPr="00AF673E" w:rsidRDefault="00874C21" w:rsidP="00B74153">
            <w:pPr>
              <w:jc w:val="center"/>
              <w:rPr>
                <w:sz w:val="28"/>
                <w:szCs w:val="28"/>
              </w:rPr>
            </w:pPr>
          </w:p>
        </w:tc>
        <w:tc>
          <w:tcPr>
            <w:tcW w:w="2126" w:type="dxa"/>
            <w:vAlign w:val="center"/>
          </w:tcPr>
          <w:p w14:paraId="1B6E2DD5" w14:textId="77777777" w:rsidR="00874C21" w:rsidRPr="00AF673E" w:rsidRDefault="00874C21" w:rsidP="00B74153">
            <w:pPr>
              <w:jc w:val="center"/>
              <w:rPr>
                <w:sz w:val="28"/>
                <w:szCs w:val="28"/>
              </w:rPr>
            </w:pPr>
            <w:r w:rsidRPr="00AF673E">
              <w:rPr>
                <w:sz w:val="28"/>
                <w:szCs w:val="28"/>
              </w:rPr>
              <w:t>Наименование показателей</w:t>
            </w:r>
          </w:p>
        </w:tc>
        <w:tc>
          <w:tcPr>
            <w:tcW w:w="850" w:type="dxa"/>
            <w:vAlign w:val="center"/>
          </w:tcPr>
          <w:p w14:paraId="6CE10E7B" w14:textId="77777777" w:rsidR="00874C21" w:rsidRPr="00AF673E" w:rsidRDefault="00874C21" w:rsidP="00B74153">
            <w:pPr>
              <w:jc w:val="center"/>
              <w:rPr>
                <w:sz w:val="28"/>
                <w:szCs w:val="28"/>
              </w:rPr>
            </w:pPr>
            <w:r w:rsidRPr="00AF673E">
              <w:rPr>
                <w:sz w:val="28"/>
                <w:szCs w:val="28"/>
              </w:rPr>
              <w:t>тыс. руб.</w:t>
            </w:r>
          </w:p>
        </w:tc>
        <w:tc>
          <w:tcPr>
            <w:tcW w:w="1203" w:type="dxa"/>
            <w:vAlign w:val="center"/>
          </w:tcPr>
          <w:p w14:paraId="10F5772D" w14:textId="77777777" w:rsidR="00874C21" w:rsidRPr="00AF673E" w:rsidRDefault="00874C21" w:rsidP="00B74153">
            <w:pPr>
              <w:jc w:val="center"/>
              <w:rPr>
                <w:sz w:val="28"/>
                <w:szCs w:val="28"/>
              </w:rPr>
            </w:pPr>
            <w:r w:rsidRPr="00AF673E">
              <w:rPr>
                <w:sz w:val="28"/>
                <w:szCs w:val="28"/>
              </w:rPr>
              <w:t>%</w:t>
            </w:r>
          </w:p>
        </w:tc>
      </w:tr>
      <w:tr w:rsidR="00874C21" w:rsidRPr="00AF673E" w14:paraId="4A55D6ED" w14:textId="77777777" w:rsidTr="00B74153">
        <w:trPr>
          <w:jc w:val="center"/>
        </w:trPr>
        <w:tc>
          <w:tcPr>
            <w:tcW w:w="10224" w:type="dxa"/>
            <w:gridSpan w:val="7"/>
          </w:tcPr>
          <w:p w14:paraId="29BCC81D" w14:textId="77777777" w:rsidR="00874C21" w:rsidRPr="00AF673E" w:rsidRDefault="00874C21" w:rsidP="00B74153">
            <w:pPr>
              <w:ind w:left="360"/>
              <w:jc w:val="center"/>
              <w:rPr>
                <w:sz w:val="28"/>
                <w:szCs w:val="28"/>
              </w:rPr>
            </w:pPr>
            <w:r w:rsidRPr="00AF673E">
              <w:rPr>
                <w:sz w:val="28"/>
                <w:szCs w:val="28"/>
              </w:rPr>
              <w:t>Холодное водоснабжение технической водой</w:t>
            </w:r>
          </w:p>
        </w:tc>
      </w:tr>
      <w:tr w:rsidR="00874C21" w:rsidRPr="00AF673E" w14:paraId="048DA4D2" w14:textId="77777777" w:rsidTr="00B74153">
        <w:trPr>
          <w:gridAfter w:val="1"/>
          <w:wAfter w:w="23" w:type="dxa"/>
          <w:trHeight w:val="251"/>
          <w:jc w:val="center"/>
        </w:trPr>
        <w:tc>
          <w:tcPr>
            <w:tcW w:w="2620" w:type="dxa"/>
            <w:vAlign w:val="center"/>
          </w:tcPr>
          <w:p w14:paraId="5A232C7F" w14:textId="77777777" w:rsidR="00874C21" w:rsidRPr="00AF673E" w:rsidRDefault="00874C21" w:rsidP="00B74153">
            <w:pPr>
              <w:jc w:val="center"/>
              <w:rPr>
                <w:sz w:val="28"/>
                <w:szCs w:val="28"/>
              </w:rPr>
            </w:pPr>
            <w:r w:rsidRPr="00AF673E">
              <w:rPr>
                <w:sz w:val="28"/>
                <w:szCs w:val="28"/>
              </w:rPr>
              <w:t>-</w:t>
            </w:r>
          </w:p>
        </w:tc>
        <w:tc>
          <w:tcPr>
            <w:tcW w:w="1417" w:type="dxa"/>
            <w:vAlign w:val="center"/>
          </w:tcPr>
          <w:p w14:paraId="126EDB48" w14:textId="77777777" w:rsidR="00874C21" w:rsidRPr="00AF673E" w:rsidRDefault="00874C21" w:rsidP="00B74153">
            <w:pPr>
              <w:jc w:val="center"/>
              <w:rPr>
                <w:sz w:val="28"/>
                <w:szCs w:val="28"/>
              </w:rPr>
            </w:pPr>
            <w:r w:rsidRPr="00AF673E">
              <w:rPr>
                <w:sz w:val="28"/>
                <w:szCs w:val="28"/>
              </w:rPr>
              <w:t>-</w:t>
            </w:r>
          </w:p>
        </w:tc>
        <w:tc>
          <w:tcPr>
            <w:tcW w:w="1985" w:type="dxa"/>
            <w:vAlign w:val="center"/>
          </w:tcPr>
          <w:p w14:paraId="41DF1626" w14:textId="77777777" w:rsidR="00874C21" w:rsidRPr="00AF673E" w:rsidRDefault="00874C21" w:rsidP="00B74153">
            <w:pPr>
              <w:jc w:val="center"/>
              <w:rPr>
                <w:sz w:val="28"/>
                <w:szCs w:val="28"/>
              </w:rPr>
            </w:pPr>
            <w:r w:rsidRPr="00AF673E">
              <w:rPr>
                <w:sz w:val="28"/>
                <w:szCs w:val="28"/>
              </w:rPr>
              <w:t>-</w:t>
            </w:r>
          </w:p>
        </w:tc>
        <w:tc>
          <w:tcPr>
            <w:tcW w:w="2126" w:type="dxa"/>
            <w:vAlign w:val="center"/>
          </w:tcPr>
          <w:p w14:paraId="2661841A" w14:textId="77777777" w:rsidR="00874C21" w:rsidRPr="00AF673E" w:rsidRDefault="00874C21" w:rsidP="00B74153">
            <w:pPr>
              <w:jc w:val="center"/>
              <w:rPr>
                <w:sz w:val="28"/>
                <w:szCs w:val="28"/>
              </w:rPr>
            </w:pPr>
            <w:r w:rsidRPr="00AF673E">
              <w:rPr>
                <w:sz w:val="28"/>
                <w:szCs w:val="28"/>
              </w:rPr>
              <w:t>-</w:t>
            </w:r>
          </w:p>
        </w:tc>
        <w:tc>
          <w:tcPr>
            <w:tcW w:w="850" w:type="dxa"/>
            <w:vAlign w:val="center"/>
          </w:tcPr>
          <w:p w14:paraId="06159A30" w14:textId="77777777" w:rsidR="00874C21" w:rsidRPr="00AF673E" w:rsidRDefault="00874C21" w:rsidP="00B74153">
            <w:pPr>
              <w:jc w:val="center"/>
              <w:rPr>
                <w:sz w:val="28"/>
                <w:szCs w:val="28"/>
              </w:rPr>
            </w:pPr>
            <w:r w:rsidRPr="00AF673E">
              <w:rPr>
                <w:sz w:val="28"/>
                <w:szCs w:val="28"/>
              </w:rPr>
              <w:t>-</w:t>
            </w:r>
          </w:p>
        </w:tc>
        <w:tc>
          <w:tcPr>
            <w:tcW w:w="1203" w:type="dxa"/>
            <w:vAlign w:val="center"/>
          </w:tcPr>
          <w:p w14:paraId="05C8D485" w14:textId="77777777" w:rsidR="00874C21" w:rsidRPr="00AF673E" w:rsidRDefault="00874C21" w:rsidP="00B74153">
            <w:pPr>
              <w:jc w:val="center"/>
              <w:rPr>
                <w:sz w:val="28"/>
                <w:szCs w:val="28"/>
              </w:rPr>
            </w:pPr>
            <w:r w:rsidRPr="00AF673E">
              <w:rPr>
                <w:sz w:val="28"/>
                <w:szCs w:val="28"/>
              </w:rPr>
              <w:t>-</w:t>
            </w:r>
          </w:p>
        </w:tc>
      </w:tr>
    </w:tbl>
    <w:p w14:paraId="48F8D019" w14:textId="77777777" w:rsidR="00874C21" w:rsidRPr="00AF673E" w:rsidRDefault="00874C21" w:rsidP="00874C21">
      <w:pPr>
        <w:jc w:val="center"/>
        <w:rPr>
          <w:sz w:val="28"/>
          <w:szCs w:val="28"/>
        </w:rPr>
      </w:pPr>
    </w:p>
    <w:p w14:paraId="0C5437AF" w14:textId="77777777" w:rsidR="00874C21" w:rsidRPr="00AF673E" w:rsidRDefault="00874C21" w:rsidP="00874C21">
      <w:pPr>
        <w:jc w:val="center"/>
        <w:rPr>
          <w:sz w:val="28"/>
          <w:szCs w:val="28"/>
        </w:rPr>
      </w:pPr>
    </w:p>
    <w:p w14:paraId="3FC1BCBA" w14:textId="77777777" w:rsidR="00874C21" w:rsidRPr="00AF673E" w:rsidRDefault="00874C21" w:rsidP="00874C21">
      <w:pPr>
        <w:jc w:val="center"/>
        <w:rPr>
          <w:sz w:val="28"/>
          <w:szCs w:val="28"/>
        </w:rPr>
      </w:pPr>
    </w:p>
    <w:p w14:paraId="06721466" w14:textId="77777777" w:rsidR="00874C21" w:rsidRPr="00AF673E" w:rsidRDefault="00874C21" w:rsidP="00874C21">
      <w:pPr>
        <w:jc w:val="center"/>
        <w:rPr>
          <w:sz w:val="28"/>
          <w:szCs w:val="28"/>
        </w:rPr>
      </w:pPr>
      <w:r w:rsidRPr="00AF673E">
        <w:rPr>
          <w:sz w:val="28"/>
          <w:szCs w:val="28"/>
        </w:rPr>
        <w:t xml:space="preserve">Раздел 3. Перечень плановых мероприятий, направленных на улучшение качества технической воды </w:t>
      </w:r>
    </w:p>
    <w:p w14:paraId="618544F3" w14:textId="77777777" w:rsidR="00874C21" w:rsidRPr="00AF673E" w:rsidRDefault="00874C21" w:rsidP="00874C21">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874C21" w:rsidRPr="00AF673E" w14:paraId="54B75AF8" w14:textId="77777777" w:rsidTr="00B74153">
        <w:trPr>
          <w:gridAfter w:val="1"/>
          <w:wAfter w:w="23" w:type="dxa"/>
          <w:trHeight w:val="706"/>
          <w:jc w:val="center"/>
        </w:trPr>
        <w:tc>
          <w:tcPr>
            <w:tcW w:w="2620" w:type="dxa"/>
            <w:vMerge w:val="restart"/>
            <w:vAlign w:val="center"/>
          </w:tcPr>
          <w:p w14:paraId="50B30B72" w14:textId="77777777" w:rsidR="00874C21" w:rsidRPr="00AF673E" w:rsidRDefault="00874C21" w:rsidP="00B74153">
            <w:pPr>
              <w:jc w:val="center"/>
              <w:rPr>
                <w:sz w:val="28"/>
                <w:szCs w:val="28"/>
              </w:rPr>
            </w:pPr>
            <w:r w:rsidRPr="00AF673E">
              <w:rPr>
                <w:sz w:val="28"/>
                <w:szCs w:val="28"/>
              </w:rPr>
              <w:t>Наименование мероприятия</w:t>
            </w:r>
          </w:p>
        </w:tc>
        <w:tc>
          <w:tcPr>
            <w:tcW w:w="1417" w:type="dxa"/>
            <w:vMerge w:val="restart"/>
            <w:vAlign w:val="center"/>
          </w:tcPr>
          <w:p w14:paraId="7FCB0733" w14:textId="77777777" w:rsidR="00874C21" w:rsidRPr="00AF673E" w:rsidRDefault="00874C21" w:rsidP="00B74153">
            <w:pPr>
              <w:jc w:val="center"/>
              <w:rPr>
                <w:sz w:val="28"/>
                <w:szCs w:val="28"/>
              </w:rPr>
            </w:pPr>
            <w:r w:rsidRPr="00AF673E">
              <w:rPr>
                <w:sz w:val="28"/>
                <w:szCs w:val="28"/>
              </w:rPr>
              <w:t>Срок реали-зации</w:t>
            </w:r>
          </w:p>
        </w:tc>
        <w:tc>
          <w:tcPr>
            <w:tcW w:w="1985" w:type="dxa"/>
            <w:vMerge w:val="restart"/>
          </w:tcPr>
          <w:p w14:paraId="2AE03A39" w14:textId="77777777" w:rsidR="00874C21" w:rsidRPr="00AF673E" w:rsidRDefault="00874C21" w:rsidP="00B74153">
            <w:pPr>
              <w:jc w:val="center"/>
              <w:rPr>
                <w:sz w:val="28"/>
                <w:szCs w:val="28"/>
              </w:rPr>
            </w:pPr>
            <w:r w:rsidRPr="00AF673E">
              <w:rPr>
                <w:sz w:val="28"/>
                <w:szCs w:val="28"/>
              </w:rPr>
              <w:t xml:space="preserve">Финансовые потребности, </w:t>
            </w:r>
          </w:p>
          <w:p w14:paraId="77265892" w14:textId="77777777" w:rsidR="00874C21" w:rsidRPr="00AF673E" w:rsidRDefault="00874C21" w:rsidP="00B74153">
            <w:pPr>
              <w:jc w:val="center"/>
              <w:rPr>
                <w:sz w:val="28"/>
                <w:szCs w:val="28"/>
              </w:rPr>
            </w:pPr>
            <w:r w:rsidRPr="00AF673E">
              <w:rPr>
                <w:sz w:val="28"/>
                <w:szCs w:val="28"/>
              </w:rPr>
              <w:t xml:space="preserve">тыс. руб. </w:t>
            </w:r>
          </w:p>
          <w:p w14:paraId="1520DE44" w14:textId="77777777" w:rsidR="00874C21" w:rsidRPr="00AF673E" w:rsidRDefault="00874C21" w:rsidP="00B74153">
            <w:pPr>
              <w:jc w:val="center"/>
              <w:rPr>
                <w:sz w:val="28"/>
                <w:szCs w:val="28"/>
              </w:rPr>
            </w:pPr>
            <w:r w:rsidRPr="00AF673E">
              <w:rPr>
                <w:sz w:val="28"/>
                <w:szCs w:val="28"/>
              </w:rPr>
              <w:t>(без НДС)</w:t>
            </w:r>
          </w:p>
        </w:tc>
        <w:tc>
          <w:tcPr>
            <w:tcW w:w="4179" w:type="dxa"/>
            <w:gridSpan w:val="3"/>
            <w:vAlign w:val="center"/>
          </w:tcPr>
          <w:p w14:paraId="28FB88AF" w14:textId="77777777" w:rsidR="00874C21" w:rsidRPr="00AF673E" w:rsidRDefault="00874C21" w:rsidP="00B74153">
            <w:pPr>
              <w:jc w:val="center"/>
              <w:rPr>
                <w:sz w:val="28"/>
                <w:szCs w:val="28"/>
              </w:rPr>
            </w:pPr>
            <w:r w:rsidRPr="00AF673E">
              <w:rPr>
                <w:sz w:val="28"/>
                <w:szCs w:val="28"/>
              </w:rPr>
              <w:t>Ожидаемый эффект</w:t>
            </w:r>
          </w:p>
        </w:tc>
      </w:tr>
      <w:tr w:rsidR="00874C21" w:rsidRPr="00AF673E" w14:paraId="1725215D" w14:textId="77777777" w:rsidTr="00B74153">
        <w:trPr>
          <w:gridAfter w:val="1"/>
          <w:wAfter w:w="23" w:type="dxa"/>
          <w:trHeight w:val="844"/>
          <w:jc w:val="center"/>
        </w:trPr>
        <w:tc>
          <w:tcPr>
            <w:tcW w:w="2620" w:type="dxa"/>
            <w:vMerge/>
          </w:tcPr>
          <w:p w14:paraId="1929BB2E" w14:textId="77777777" w:rsidR="00874C21" w:rsidRPr="00AF673E" w:rsidRDefault="00874C21" w:rsidP="00B74153">
            <w:pPr>
              <w:jc w:val="center"/>
              <w:rPr>
                <w:sz w:val="28"/>
                <w:szCs w:val="28"/>
              </w:rPr>
            </w:pPr>
          </w:p>
        </w:tc>
        <w:tc>
          <w:tcPr>
            <w:tcW w:w="1417" w:type="dxa"/>
            <w:vMerge/>
          </w:tcPr>
          <w:p w14:paraId="70FE9A71" w14:textId="77777777" w:rsidR="00874C21" w:rsidRPr="00AF673E" w:rsidRDefault="00874C21" w:rsidP="00B74153">
            <w:pPr>
              <w:jc w:val="center"/>
              <w:rPr>
                <w:sz w:val="28"/>
                <w:szCs w:val="28"/>
              </w:rPr>
            </w:pPr>
          </w:p>
        </w:tc>
        <w:tc>
          <w:tcPr>
            <w:tcW w:w="1985" w:type="dxa"/>
            <w:vMerge/>
          </w:tcPr>
          <w:p w14:paraId="7277CCDF" w14:textId="77777777" w:rsidR="00874C21" w:rsidRPr="00AF673E" w:rsidRDefault="00874C21" w:rsidP="00B74153">
            <w:pPr>
              <w:jc w:val="center"/>
              <w:rPr>
                <w:sz w:val="28"/>
                <w:szCs w:val="28"/>
              </w:rPr>
            </w:pPr>
          </w:p>
        </w:tc>
        <w:tc>
          <w:tcPr>
            <w:tcW w:w="2126" w:type="dxa"/>
            <w:vAlign w:val="center"/>
          </w:tcPr>
          <w:p w14:paraId="78FB6F89" w14:textId="77777777" w:rsidR="00874C21" w:rsidRPr="00AF673E" w:rsidRDefault="00874C21" w:rsidP="00B74153">
            <w:pPr>
              <w:jc w:val="center"/>
              <w:rPr>
                <w:sz w:val="28"/>
                <w:szCs w:val="28"/>
              </w:rPr>
            </w:pPr>
            <w:r w:rsidRPr="00AF673E">
              <w:rPr>
                <w:sz w:val="28"/>
                <w:szCs w:val="28"/>
              </w:rPr>
              <w:t>Наименование показателей</w:t>
            </w:r>
          </w:p>
        </w:tc>
        <w:tc>
          <w:tcPr>
            <w:tcW w:w="850" w:type="dxa"/>
            <w:vAlign w:val="center"/>
          </w:tcPr>
          <w:p w14:paraId="60F2C398" w14:textId="77777777" w:rsidR="00874C21" w:rsidRPr="00AF673E" w:rsidRDefault="00874C21" w:rsidP="00B74153">
            <w:pPr>
              <w:jc w:val="center"/>
              <w:rPr>
                <w:sz w:val="28"/>
                <w:szCs w:val="28"/>
              </w:rPr>
            </w:pPr>
            <w:r w:rsidRPr="00AF673E">
              <w:rPr>
                <w:sz w:val="28"/>
                <w:szCs w:val="28"/>
              </w:rPr>
              <w:t>тыс. руб.</w:t>
            </w:r>
          </w:p>
        </w:tc>
        <w:tc>
          <w:tcPr>
            <w:tcW w:w="1203" w:type="dxa"/>
            <w:vAlign w:val="center"/>
          </w:tcPr>
          <w:p w14:paraId="5C467C8D" w14:textId="77777777" w:rsidR="00874C21" w:rsidRPr="00AF673E" w:rsidRDefault="00874C21" w:rsidP="00B74153">
            <w:pPr>
              <w:jc w:val="center"/>
              <w:rPr>
                <w:sz w:val="28"/>
                <w:szCs w:val="28"/>
              </w:rPr>
            </w:pPr>
            <w:r w:rsidRPr="00AF673E">
              <w:rPr>
                <w:sz w:val="28"/>
                <w:szCs w:val="28"/>
              </w:rPr>
              <w:t>%</w:t>
            </w:r>
          </w:p>
        </w:tc>
      </w:tr>
      <w:tr w:rsidR="00874C21" w:rsidRPr="00AF673E" w14:paraId="1F991810" w14:textId="77777777" w:rsidTr="00B74153">
        <w:trPr>
          <w:jc w:val="center"/>
        </w:trPr>
        <w:tc>
          <w:tcPr>
            <w:tcW w:w="10224" w:type="dxa"/>
            <w:gridSpan w:val="7"/>
          </w:tcPr>
          <w:p w14:paraId="067DB518" w14:textId="77777777" w:rsidR="00874C21" w:rsidRPr="00AF673E" w:rsidRDefault="00874C21" w:rsidP="00B74153">
            <w:pPr>
              <w:ind w:left="360"/>
              <w:jc w:val="center"/>
              <w:rPr>
                <w:sz w:val="28"/>
                <w:szCs w:val="28"/>
              </w:rPr>
            </w:pPr>
            <w:r w:rsidRPr="00AF673E">
              <w:rPr>
                <w:sz w:val="28"/>
                <w:szCs w:val="28"/>
              </w:rPr>
              <w:t>Холодное водоснабжение технической водой</w:t>
            </w:r>
          </w:p>
        </w:tc>
      </w:tr>
      <w:tr w:rsidR="00874C21" w:rsidRPr="00AF673E" w14:paraId="4EBDF28F" w14:textId="77777777" w:rsidTr="00B74153">
        <w:trPr>
          <w:gridAfter w:val="1"/>
          <w:wAfter w:w="23" w:type="dxa"/>
          <w:trHeight w:val="393"/>
          <w:jc w:val="center"/>
        </w:trPr>
        <w:tc>
          <w:tcPr>
            <w:tcW w:w="2620" w:type="dxa"/>
            <w:vAlign w:val="center"/>
          </w:tcPr>
          <w:p w14:paraId="4F3CD615" w14:textId="77777777" w:rsidR="00874C21" w:rsidRPr="00AF673E" w:rsidRDefault="00874C21" w:rsidP="00B74153">
            <w:pPr>
              <w:jc w:val="center"/>
              <w:rPr>
                <w:sz w:val="28"/>
                <w:szCs w:val="28"/>
              </w:rPr>
            </w:pPr>
            <w:r w:rsidRPr="00AF673E">
              <w:rPr>
                <w:sz w:val="28"/>
                <w:szCs w:val="28"/>
              </w:rPr>
              <w:t>-</w:t>
            </w:r>
          </w:p>
        </w:tc>
        <w:tc>
          <w:tcPr>
            <w:tcW w:w="1417" w:type="dxa"/>
            <w:vAlign w:val="center"/>
          </w:tcPr>
          <w:p w14:paraId="6BEDCD47" w14:textId="77777777" w:rsidR="00874C21" w:rsidRPr="00AF673E" w:rsidRDefault="00874C21" w:rsidP="00B74153">
            <w:pPr>
              <w:jc w:val="center"/>
              <w:rPr>
                <w:sz w:val="28"/>
                <w:szCs w:val="28"/>
              </w:rPr>
            </w:pPr>
            <w:r w:rsidRPr="00AF673E">
              <w:rPr>
                <w:sz w:val="28"/>
                <w:szCs w:val="28"/>
              </w:rPr>
              <w:t>-</w:t>
            </w:r>
          </w:p>
        </w:tc>
        <w:tc>
          <w:tcPr>
            <w:tcW w:w="1985" w:type="dxa"/>
            <w:vAlign w:val="center"/>
          </w:tcPr>
          <w:p w14:paraId="1CE8FAFB" w14:textId="77777777" w:rsidR="00874C21" w:rsidRPr="00AF673E" w:rsidRDefault="00874C21" w:rsidP="00B74153">
            <w:pPr>
              <w:jc w:val="center"/>
              <w:rPr>
                <w:sz w:val="28"/>
                <w:szCs w:val="28"/>
              </w:rPr>
            </w:pPr>
            <w:r w:rsidRPr="00AF673E">
              <w:rPr>
                <w:sz w:val="28"/>
                <w:szCs w:val="28"/>
              </w:rPr>
              <w:t>-</w:t>
            </w:r>
          </w:p>
        </w:tc>
        <w:tc>
          <w:tcPr>
            <w:tcW w:w="2126" w:type="dxa"/>
            <w:vAlign w:val="center"/>
          </w:tcPr>
          <w:p w14:paraId="30F12F19" w14:textId="77777777" w:rsidR="00874C21" w:rsidRPr="00AF673E" w:rsidRDefault="00874C21" w:rsidP="00B74153">
            <w:pPr>
              <w:jc w:val="center"/>
              <w:rPr>
                <w:sz w:val="28"/>
                <w:szCs w:val="28"/>
              </w:rPr>
            </w:pPr>
            <w:r w:rsidRPr="00AF673E">
              <w:rPr>
                <w:sz w:val="28"/>
                <w:szCs w:val="28"/>
              </w:rPr>
              <w:t>-</w:t>
            </w:r>
          </w:p>
        </w:tc>
        <w:tc>
          <w:tcPr>
            <w:tcW w:w="850" w:type="dxa"/>
            <w:vAlign w:val="center"/>
          </w:tcPr>
          <w:p w14:paraId="2FA8A999" w14:textId="77777777" w:rsidR="00874C21" w:rsidRPr="00AF673E" w:rsidRDefault="00874C21" w:rsidP="00B74153">
            <w:pPr>
              <w:jc w:val="center"/>
              <w:rPr>
                <w:sz w:val="28"/>
                <w:szCs w:val="28"/>
              </w:rPr>
            </w:pPr>
            <w:r w:rsidRPr="00AF673E">
              <w:rPr>
                <w:sz w:val="28"/>
                <w:szCs w:val="28"/>
              </w:rPr>
              <w:t>-</w:t>
            </w:r>
          </w:p>
        </w:tc>
        <w:tc>
          <w:tcPr>
            <w:tcW w:w="1203" w:type="dxa"/>
            <w:vAlign w:val="center"/>
          </w:tcPr>
          <w:p w14:paraId="747F326A" w14:textId="77777777" w:rsidR="00874C21" w:rsidRPr="00AF673E" w:rsidRDefault="00874C21" w:rsidP="00B74153">
            <w:pPr>
              <w:jc w:val="center"/>
              <w:rPr>
                <w:sz w:val="28"/>
                <w:szCs w:val="28"/>
              </w:rPr>
            </w:pPr>
            <w:r w:rsidRPr="00AF673E">
              <w:rPr>
                <w:sz w:val="28"/>
                <w:szCs w:val="28"/>
              </w:rPr>
              <w:t>-</w:t>
            </w:r>
          </w:p>
        </w:tc>
      </w:tr>
    </w:tbl>
    <w:p w14:paraId="680F4112" w14:textId="77777777" w:rsidR="00874C21" w:rsidRPr="00AF673E" w:rsidRDefault="00874C21" w:rsidP="00874C21">
      <w:pPr>
        <w:jc w:val="center"/>
        <w:rPr>
          <w:sz w:val="28"/>
          <w:szCs w:val="28"/>
        </w:rPr>
      </w:pPr>
    </w:p>
    <w:p w14:paraId="2C4049AC" w14:textId="77777777" w:rsidR="00874C21" w:rsidRPr="00AF673E" w:rsidRDefault="00874C21" w:rsidP="00874C21">
      <w:pPr>
        <w:jc w:val="center"/>
        <w:rPr>
          <w:sz w:val="28"/>
          <w:szCs w:val="28"/>
        </w:rPr>
      </w:pPr>
    </w:p>
    <w:p w14:paraId="3E9BF09F" w14:textId="77777777" w:rsidR="00874C21" w:rsidRPr="00AF673E" w:rsidRDefault="00874C21" w:rsidP="00874C21">
      <w:pPr>
        <w:jc w:val="center"/>
        <w:rPr>
          <w:sz w:val="28"/>
          <w:szCs w:val="28"/>
        </w:rPr>
      </w:pPr>
      <w:r w:rsidRPr="00AF673E">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7F6ADB20" w14:textId="77777777" w:rsidR="00874C21" w:rsidRPr="00AF673E" w:rsidRDefault="00874C21" w:rsidP="00874C21">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874C21" w:rsidRPr="00AF673E" w14:paraId="5A77D97B" w14:textId="77777777" w:rsidTr="00B74153">
        <w:trPr>
          <w:gridAfter w:val="1"/>
          <w:wAfter w:w="23" w:type="dxa"/>
          <w:trHeight w:val="706"/>
          <w:jc w:val="center"/>
        </w:trPr>
        <w:tc>
          <w:tcPr>
            <w:tcW w:w="2620" w:type="dxa"/>
            <w:vMerge w:val="restart"/>
            <w:vAlign w:val="center"/>
          </w:tcPr>
          <w:p w14:paraId="416552E3" w14:textId="77777777" w:rsidR="00874C21" w:rsidRPr="00AF673E" w:rsidRDefault="00874C21" w:rsidP="00B74153">
            <w:pPr>
              <w:jc w:val="center"/>
              <w:rPr>
                <w:sz w:val="28"/>
                <w:szCs w:val="28"/>
              </w:rPr>
            </w:pPr>
            <w:r w:rsidRPr="00AF673E">
              <w:rPr>
                <w:sz w:val="28"/>
                <w:szCs w:val="28"/>
              </w:rPr>
              <w:t>Наименование мероприятия</w:t>
            </w:r>
          </w:p>
        </w:tc>
        <w:tc>
          <w:tcPr>
            <w:tcW w:w="1417" w:type="dxa"/>
            <w:vMerge w:val="restart"/>
            <w:vAlign w:val="center"/>
          </w:tcPr>
          <w:p w14:paraId="67299678" w14:textId="77777777" w:rsidR="00874C21" w:rsidRPr="00AF673E" w:rsidRDefault="00874C21" w:rsidP="00B74153">
            <w:pPr>
              <w:jc w:val="center"/>
              <w:rPr>
                <w:sz w:val="28"/>
                <w:szCs w:val="28"/>
              </w:rPr>
            </w:pPr>
            <w:r w:rsidRPr="00AF673E">
              <w:rPr>
                <w:sz w:val="28"/>
                <w:szCs w:val="28"/>
              </w:rPr>
              <w:t>Срок реали-зации</w:t>
            </w:r>
          </w:p>
        </w:tc>
        <w:tc>
          <w:tcPr>
            <w:tcW w:w="1985" w:type="dxa"/>
            <w:vMerge w:val="restart"/>
          </w:tcPr>
          <w:p w14:paraId="417E68CA" w14:textId="77777777" w:rsidR="00874C21" w:rsidRPr="00AF673E" w:rsidRDefault="00874C21" w:rsidP="00B74153">
            <w:pPr>
              <w:jc w:val="center"/>
              <w:rPr>
                <w:sz w:val="28"/>
                <w:szCs w:val="28"/>
              </w:rPr>
            </w:pPr>
            <w:r w:rsidRPr="00AF673E">
              <w:rPr>
                <w:sz w:val="28"/>
                <w:szCs w:val="28"/>
              </w:rPr>
              <w:t xml:space="preserve">Финансовые потребности, </w:t>
            </w:r>
          </w:p>
          <w:p w14:paraId="2986D624" w14:textId="77777777" w:rsidR="00874C21" w:rsidRPr="00AF673E" w:rsidRDefault="00874C21" w:rsidP="00B74153">
            <w:pPr>
              <w:jc w:val="center"/>
              <w:rPr>
                <w:sz w:val="28"/>
                <w:szCs w:val="28"/>
              </w:rPr>
            </w:pPr>
            <w:r w:rsidRPr="00AF673E">
              <w:rPr>
                <w:sz w:val="28"/>
                <w:szCs w:val="28"/>
              </w:rPr>
              <w:t xml:space="preserve">тыс. руб. </w:t>
            </w:r>
          </w:p>
          <w:p w14:paraId="34D1E4DE" w14:textId="77777777" w:rsidR="00874C21" w:rsidRPr="00AF673E" w:rsidRDefault="00874C21" w:rsidP="00B74153">
            <w:pPr>
              <w:jc w:val="center"/>
              <w:rPr>
                <w:sz w:val="28"/>
                <w:szCs w:val="28"/>
              </w:rPr>
            </w:pPr>
            <w:r w:rsidRPr="00AF673E">
              <w:rPr>
                <w:sz w:val="28"/>
                <w:szCs w:val="28"/>
              </w:rPr>
              <w:t>(без НДС)</w:t>
            </w:r>
          </w:p>
        </w:tc>
        <w:tc>
          <w:tcPr>
            <w:tcW w:w="4179" w:type="dxa"/>
            <w:gridSpan w:val="3"/>
            <w:vAlign w:val="center"/>
          </w:tcPr>
          <w:p w14:paraId="7345DE8E" w14:textId="77777777" w:rsidR="00874C21" w:rsidRPr="00AF673E" w:rsidRDefault="00874C21" w:rsidP="00B74153">
            <w:pPr>
              <w:jc w:val="center"/>
              <w:rPr>
                <w:sz w:val="28"/>
                <w:szCs w:val="28"/>
              </w:rPr>
            </w:pPr>
            <w:r w:rsidRPr="00AF673E">
              <w:rPr>
                <w:sz w:val="28"/>
                <w:szCs w:val="28"/>
              </w:rPr>
              <w:t>Ожидаемый эффект</w:t>
            </w:r>
          </w:p>
        </w:tc>
      </w:tr>
      <w:tr w:rsidR="00874C21" w:rsidRPr="00AF673E" w14:paraId="118FF6F8" w14:textId="77777777" w:rsidTr="00B74153">
        <w:trPr>
          <w:gridAfter w:val="1"/>
          <w:wAfter w:w="23" w:type="dxa"/>
          <w:trHeight w:val="844"/>
          <w:jc w:val="center"/>
        </w:trPr>
        <w:tc>
          <w:tcPr>
            <w:tcW w:w="2620" w:type="dxa"/>
            <w:vMerge/>
          </w:tcPr>
          <w:p w14:paraId="42DF331A" w14:textId="77777777" w:rsidR="00874C21" w:rsidRPr="00AF673E" w:rsidRDefault="00874C21" w:rsidP="00B74153">
            <w:pPr>
              <w:jc w:val="center"/>
              <w:rPr>
                <w:sz w:val="28"/>
                <w:szCs w:val="28"/>
              </w:rPr>
            </w:pPr>
          </w:p>
        </w:tc>
        <w:tc>
          <w:tcPr>
            <w:tcW w:w="1417" w:type="dxa"/>
            <w:vMerge/>
          </w:tcPr>
          <w:p w14:paraId="07B84A1C" w14:textId="77777777" w:rsidR="00874C21" w:rsidRPr="00AF673E" w:rsidRDefault="00874C21" w:rsidP="00B74153">
            <w:pPr>
              <w:jc w:val="center"/>
              <w:rPr>
                <w:sz w:val="28"/>
                <w:szCs w:val="28"/>
              </w:rPr>
            </w:pPr>
          </w:p>
        </w:tc>
        <w:tc>
          <w:tcPr>
            <w:tcW w:w="1985" w:type="dxa"/>
            <w:vMerge/>
          </w:tcPr>
          <w:p w14:paraId="43FFC999" w14:textId="77777777" w:rsidR="00874C21" w:rsidRPr="00AF673E" w:rsidRDefault="00874C21" w:rsidP="00B74153">
            <w:pPr>
              <w:jc w:val="center"/>
              <w:rPr>
                <w:sz w:val="28"/>
                <w:szCs w:val="28"/>
              </w:rPr>
            </w:pPr>
          </w:p>
        </w:tc>
        <w:tc>
          <w:tcPr>
            <w:tcW w:w="2126" w:type="dxa"/>
            <w:vAlign w:val="center"/>
          </w:tcPr>
          <w:p w14:paraId="46E5B99D" w14:textId="77777777" w:rsidR="00874C21" w:rsidRPr="00AF673E" w:rsidRDefault="00874C21" w:rsidP="00B74153">
            <w:pPr>
              <w:jc w:val="center"/>
              <w:rPr>
                <w:sz w:val="28"/>
                <w:szCs w:val="28"/>
              </w:rPr>
            </w:pPr>
            <w:r w:rsidRPr="00AF673E">
              <w:rPr>
                <w:sz w:val="28"/>
                <w:szCs w:val="28"/>
              </w:rPr>
              <w:t>Наименование показателей</w:t>
            </w:r>
          </w:p>
        </w:tc>
        <w:tc>
          <w:tcPr>
            <w:tcW w:w="850" w:type="dxa"/>
            <w:vAlign w:val="center"/>
          </w:tcPr>
          <w:p w14:paraId="760E9D5D" w14:textId="77777777" w:rsidR="00874C21" w:rsidRPr="00AF673E" w:rsidRDefault="00874C21" w:rsidP="00B74153">
            <w:pPr>
              <w:jc w:val="center"/>
              <w:rPr>
                <w:sz w:val="28"/>
                <w:szCs w:val="28"/>
              </w:rPr>
            </w:pPr>
            <w:r w:rsidRPr="00AF673E">
              <w:rPr>
                <w:sz w:val="28"/>
                <w:szCs w:val="28"/>
              </w:rPr>
              <w:t>тыс. руб.</w:t>
            </w:r>
          </w:p>
        </w:tc>
        <w:tc>
          <w:tcPr>
            <w:tcW w:w="1203" w:type="dxa"/>
            <w:vAlign w:val="center"/>
          </w:tcPr>
          <w:p w14:paraId="29B7F71E" w14:textId="77777777" w:rsidR="00874C21" w:rsidRPr="00AF673E" w:rsidRDefault="00874C21" w:rsidP="00B74153">
            <w:pPr>
              <w:jc w:val="center"/>
              <w:rPr>
                <w:sz w:val="28"/>
                <w:szCs w:val="28"/>
              </w:rPr>
            </w:pPr>
            <w:r w:rsidRPr="00AF673E">
              <w:rPr>
                <w:sz w:val="28"/>
                <w:szCs w:val="28"/>
              </w:rPr>
              <w:t>%</w:t>
            </w:r>
          </w:p>
        </w:tc>
      </w:tr>
      <w:tr w:rsidR="00874C21" w:rsidRPr="00AF673E" w14:paraId="7FEABF40" w14:textId="77777777" w:rsidTr="00B74153">
        <w:trPr>
          <w:jc w:val="center"/>
        </w:trPr>
        <w:tc>
          <w:tcPr>
            <w:tcW w:w="10224" w:type="dxa"/>
            <w:gridSpan w:val="7"/>
          </w:tcPr>
          <w:p w14:paraId="5B023CFE" w14:textId="77777777" w:rsidR="00874C21" w:rsidRPr="00AF673E" w:rsidRDefault="00874C21" w:rsidP="00B74153">
            <w:pPr>
              <w:ind w:left="360"/>
              <w:jc w:val="center"/>
              <w:rPr>
                <w:sz w:val="28"/>
                <w:szCs w:val="28"/>
              </w:rPr>
            </w:pPr>
            <w:r w:rsidRPr="00AF673E">
              <w:rPr>
                <w:sz w:val="28"/>
                <w:szCs w:val="28"/>
              </w:rPr>
              <w:t>Холодное водоснабжение технической водой</w:t>
            </w:r>
          </w:p>
        </w:tc>
      </w:tr>
      <w:tr w:rsidR="00874C21" w:rsidRPr="00AF673E" w14:paraId="45FD50C6" w14:textId="77777777" w:rsidTr="00B74153">
        <w:trPr>
          <w:gridAfter w:val="1"/>
          <w:wAfter w:w="23" w:type="dxa"/>
          <w:trHeight w:val="355"/>
          <w:jc w:val="center"/>
        </w:trPr>
        <w:tc>
          <w:tcPr>
            <w:tcW w:w="2620" w:type="dxa"/>
            <w:vAlign w:val="center"/>
          </w:tcPr>
          <w:p w14:paraId="6BB7F86D" w14:textId="77777777" w:rsidR="00874C21" w:rsidRPr="00AF673E" w:rsidRDefault="00874C21" w:rsidP="00B74153">
            <w:pPr>
              <w:jc w:val="center"/>
              <w:rPr>
                <w:sz w:val="28"/>
                <w:szCs w:val="28"/>
              </w:rPr>
            </w:pPr>
            <w:r w:rsidRPr="00AF673E">
              <w:rPr>
                <w:sz w:val="28"/>
                <w:szCs w:val="28"/>
              </w:rPr>
              <w:t>-</w:t>
            </w:r>
          </w:p>
        </w:tc>
        <w:tc>
          <w:tcPr>
            <w:tcW w:w="1417" w:type="dxa"/>
            <w:vAlign w:val="center"/>
          </w:tcPr>
          <w:p w14:paraId="0BC2694F" w14:textId="77777777" w:rsidR="00874C21" w:rsidRPr="00AF673E" w:rsidRDefault="00874C21" w:rsidP="00B74153">
            <w:pPr>
              <w:jc w:val="center"/>
              <w:rPr>
                <w:sz w:val="28"/>
                <w:szCs w:val="28"/>
              </w:rPr>
            </w:pPr>
            <w:r w:rsidRPr="00AF673E">
              <w:rPr>
                <w:sz w:val="28"/>
                <w:szCs w:val="28"/>
              </w:rPr>
              <w:t>-</w:t>
            </w:r>
          </w:p>
        </w:tc>
        <w:tc>
          <w:tcPr>
            <w:tcW w:w="1985" w:type="dxa"/>
            <w:vAlign w:val="center"/>
          </w:tcPr>
          <w:p w14:paraId="3C4EAAFB" w14:textId="77777777" w:rsidR="00874C21" w:rsidRPr="00AF673E" w:rsidRDefault="00874C21" w:rsidP="00B74153">
            <w:pPr>
              <w:jc w:val="center"/>
              <w:rPr>
                <w:sz w:val="28"/>
                <w:szCs w:val="28"/>
              </w:rPr>
            </w:pPr>
            <w:r w:rsidRPr="00AF673E">
              <w:rPr>
                <w:sz w:val="28"/>
                <w:szCs w:val="28"/>
              </w:rPr>
              <w:t>-</w:t>
            </w:r>
          </w:p>
        </w:tc>
        <w:tc>
          <w:tcPr>
            <w:tcW w:w="2126" w:type="dxa"/>
            <w:vAlign w:val="center"/>
          </w:tcPr>
          <w:p w14:paraId="31022A43" w14:textId="77777777" w:rsidR="00874C21" w:rsidRPr="00AF673E" w:rsidRDefault="00874C21" w:rsidP="00B74153">
            <w:pPr>
              <w:jc w:val="center"/>
              <w:rPr>
                <w:sz w:val="28"/>
                <w:szCs w:val="28"/>
              </w:rPr>
            </w:pPr>
            <w:r w:rsidRPr="00AF673E">
              <w:rPr>
                <w:sz w:val="28"/>
                <w:szCs w:val="28"/>
              </w:rPr>
              <w:t>-</w:t>
            </w:r>
          </w:p>
        </w:tc>
        <w:tc>
          <w:tcPr>
            <w:tcW w:w="850" w:type="dxa"/>
            <w:vAlign w:val="center"/>
          </w:tcPr>
          <w:p w14:paraId="3B1C2654" w14:textId="77777777" w:rsidR="00874C21" w:rsidRPr="00AF673E" w:rsidRDefault="00874C21" w:rsidP="00B74153">
            <w:pPr>
              <w:jc w:val="center"/>
              <w:rPr>
                <w:sz w:val="28"/>
                <w:szCs w:val="28"/>
              </w:rPr>
            </w:pPr>
            <w:r w:rsidRPr="00AF673E">
              <w:rPr>
                <w:sz w:val="28"/>
                <w:szCs w:val="28"/>
              </w:rPr>
              <w:t>-</w:t>
            </w:r>
          </w:p>
        </w:tc>
        <w:tc>
          <w:tcPr>
            <w:tcW w:w="1203" w:type="dxa"/>
            <w:vAlign w:val="center"/>
          </w:tcPr>
          <w:p w14:paraId="41F74420" w14:textId="77777777" w:rsidR="00874C21" w:rsidRPr="00AF673E" w:rsidRDefault="00874C21" w:rsidP="00B74153">
            <w:pPr>
              <w:jc w:val="center"/>
              <w:rPr>
                <w:sz w:val="28"/>
                <w:szCs w:val="28"/>
              </w:rPr>
            </w:pPr>
            <w:r w:rsidRPr="00AF673E">
              <w:rPr>
                <w:sz w:val="28"/>
                <w:szCs w:val="28"/>
              </w:rPr>
              <w:t>-</w:t>
            </w:r>
          </w:p>
        </w:tc>
      </w:tr>
    </w:tbl>
    <w:p w14:paraId="22108AE8" w14:textId="77777777" w:rsidR="00874C21" w:rsidRPr="00AF673E" w:rsidRDefault="00874C21" w:rsidP="00874C21">
      <w:pPr>
        <w:jc w:val="center"/>
        <w:rPr>
          <w:sz w:val="28"/>
          <w:szCs w:val="28"/>
        </w:rPr>
      </w:pPr>
    </w:p>
    <w:p w14:paraId="6FADAAFD" w14:textId="77777777" w:rsidR="00874C21" w:rsidRPr="00AF673E" w:rsidRDefault="00874C21" w:rsidP="00874C21">
      <w:pPr>
        <w:jc w:val="center"/>
        <w:rPr>
          <w:sz w:val="28"/>
          <w:szCs w:val="28"/>
        </w:rPr>
      </w:pPr>
    </w:p>
    <w:p w14:paraId="74859B67" w14:textId="77777777" w:rsidR="00874C21" w:rsidRPr="00AF673E" w:rsidRDefault="00874C21" w:rsidP="00874C21">
      <w:pPr>
        <w:jc w:val="center"/>
        <w:rPr>
          <w:sz w:val="28"/>
          <w:szCs w:val="28"/>
        </w:rPr>
      </w:pPr>
    </w:p>
    <w:p w14:paraId="44A7A30C" w14:textId="77777777" w:rsidR="00874C21" w:rsidRPr="00AF673E" w:rsidRDefault="00874C21" w:rsidP="00874C21">
      <w:pPr>
        <w:jc w:val="center"/>
        <w:rPr>
          <w:sz w:val="28"/>
          <w:szCs w:val="28"/>
        </w:rPr>
      </w:pPr>
    </w:p>
    <w:p w14:paraId="6E26DB19" w14:textId="77777777" w:rsidR="00874C21" w:rsidRPr="00AF673E" w:rsidRDefault="00874C21" w:rsidP="00874C21">
      <w:pPr>
        <w:jc w:val="center"/>
        <w:rPr>
          <w:sz w:val="28"/>
          <w:szCs w:val="28"/>
        </w:rPr>
      </w:pPr>
    </w:p>
    <w:p w14:paraId="63B042D2" w14:textId="77777777" w:rsidR="00874C21" w:rsidRPr="00AF673E" w:rsidRDefault="00874C21" w:rsidP="00874C21">
      <w:pPr>
        <w:jc w:val="center"/>
        <w:rPr>
          <w:sz w:val="28"/>
          <w:szCs w:val="28"/>
        </w:rPr>
      </w:pPr>
    </w:p>
    <w:p w14:paraId="12683AA4" w14:textId="77777777" w:rsidR="00874C21" w:rsidRPr="00AF673E" w:rsidRDefault="00874C21" w:rsidP="00874C21">
      <w:pPr>
        <w:jc w:val="center"/>
        <w:rPr>
          <w:sz w:val="28"/>
          <w:szCs w:val="28"/>
        </w:rPr>
      </w:pPr>
      <w:r w:rsidRPr="00AF673E">
        <w:rPr>
          <w:sz w:val="28"/>
          <w:szCs w:val="28"/>
        </w:rPr>
        <w:lastRenderedPageBreak/>
        <w:t xml:space="preserve">Раздел 5. Планируемые объемы подачи технической воды </w:t>
      </w:r>
    </w:p>
    <w:p w14:paraId="439E5F93" w14:textId="77777777" w:rsidR="00874C21" w:rsidRPr="00AF673E" w:rsidRDefault="00874C21" w:rsidP="00874C21">
      <w:pPr>
        <w:jc w:val="center"/>
        <w:rPr>
          <w:sz w:val="28"/>
          <w:szCs w:val="28"/>
        </w:rPr>
      </w:pPr>
    </w:p>
    <w:tbl>
      <w:tblPr>
        <w:tblStyle w:val="af"/>
        <w:tblW w:w="11057" w:type="dxa"/>
        <w:tblInd w:w="-714" w:type="dxa"/>
        <w:tblLayout w:type="fixed"/>
        <w:tblLook w:val="04A0" w:firstRow="1" w:lastRow="0" w:firstColumn="1" w:lastColumn="0" w:noHBand="0" w:noVBand="1"/>
      </w:tblPr>
      <w:tblGrid>
        <w:gridCol w:w="850"/>
        <w:gridCol w:w="2552"/>
        <w:gridCol w:w="709"/>
        <w:gridCol w:w="1134"/>
        <w:gridCol w:w="1134"/>
        <w:gridCol w:w="1134"/>
        <w:gridCol w:w="1134"/>
        <w:gridCol w:w="1134"/>
        <w:gridCol w:w="1276"/>
      </w:tblGrid>
      <w:tr w:rsidR="00874C21" w:rsidRPr="00AF673E" w14:paraId="0ABC91DE" w14:textId="77777777" w:rsidTr="00874C21">
        <w:trPr>
          <w:trHeight w:val="489"/>
        </w:trPr>
        <w:tc>
          <w:tcPr>
            <w:tcW w:w="850" w:type="dxa"/>
            <w:vMerge w:val="restart"/>
            <w:vAlign w:val="center"/>
          </w:tcPr>
          <w:p w14:paraId="2DC55482" w14:textId="77777777" w:rsidR="00874C21" w:rsidRPr="00AF673E" w:rsidRDefault="00874C21" w:rsidP="00B74153">
            <w:pPr>
              <w:jc w:val="center"/>
            </w:pPr>
            <w:r w:rsidRPr="00AF673E">
              <w:t>№ п/п</w:t>
            </w:r>
          </w:p>
        </w:tc>
        <w:tc>
          <w:tcPr>
            <w:tcW w:w="2552" w:type="dxa"/>
            <w:vMerge w:val="restart"/>
            <w:vAlign w:val="center"/>
          </w:tcPr>
          <w:p w14:paraId="0647CB5C" w14:textId="77777777" w:rsidR="00874C21" w:rsidRPr="00AF673E" w:rsidRDefault="00874C21" w:rsidP="00B74153">
            <w:pPr>
              <w:jc w:val="center"/>
            </w:pPr>
            <w:r w:rsidRPr="00AF673E">
              <w:t>Наименование показателя</w:t>
            </w:r>
          </w:p>
        </w:tc>
        <w:tc>
          <w:tcPr>
            <w:tcW w:w="709" w:type="dxa"/>
            <w:vMerge w:val="restart"/>
            <w:vAlign w:val="center"/>
          </w:tcPr>
          <w:p w14:paraId="0B512A85" w14:textId="77777777" w:rsidR="00874C21" w:rsidRPr="00AF673E" w:rsidRDefault="00874C21" w:rsidP="00B74153">
            <w:pPr>
              <w:jc w:val="center"/>
            </w:pPr>
            <w:r w:rsidRPr="00AF673E">
              <w:t>Ед. изм.</w:t>
            </w:r>
          </w:p>
        </w:tc>
        <w:tc>
          <w:tcPr>
            <w:tcW w:w="2268" w:type="dxa"/>
            <w:gridSpan w:val="2"/>
            <w:vAlign w:val="center"/>
          </w:tcPr>
          <w:p w14:paraId="43D8D63B" w14:textId="77777777" w:rsidR="00874C21" w:rsidRPr="00BA4161" w:rsidRDefault="00874C21" w:rsidP="00B74153">
            <w:pPr>
              <w:jc w:val="center"/>
            </w:pPr>
            <w:r w:rsidRPr="00BA4161">
              <w:t>2021 год</w:t>
            </w:r>
          </w:p>
        </w:tc>
        <w:tc>
          <w:tcPr>
            <w:tcW w:w="2268" w:type="dxa"/>
            <w:gridSpan w:val="2"/>
            <w:vAlign w:val="center"/>
          </w:tcPr>
          <w:p w14:paraId="709F6BD3" w14:textId="77777777" w:rsidR="00874C21" w:rsidRPr="00BA4161" w:rsidRDefault="00874C21" w:rsidP="00B74153">
            <w:pPr>
              <w:jc w:val="center"/>
            </w:pPr>
            <w:r w:rsidRPr="00BA4161">
              <w:t>2022 год</w:t>
            </w:r>
          </w:p>
        </w:tc>
        <w:tc>
          <w:tcPr>
            <w:tcW w:w="2410" w:type="dxa"/>
            <w:gridSpan w:val="2"/>
            <w:vAlign w:val="center"/>
          </w:tcPr>
          <w:p w14:paraId="2EF8680D" w14:textId="77777777" w:rsidR="00874C21" w:rsidRPr="00BA4161" w:rsidRDefault="00874C21" w:rsidP="00B74153">
            <w:pPr>
              <w:jc w:val="center"/>
            </w:pPr>
            <w:r w:rsidRPr="00BA4161">
              <w:t>2023 год</w:t>
            </w:r>
          </w:p>
        </w:tc>
      </w:tr>
      <w:tr w:rsidR="00874C21" w:rsidRPr="00AF673E" w14:paraId="3258129A" w14:textId="77777777" w:rsidTr="00874C21">
        <w:trPr>
          <w:trHeight w:val="598"/>
        </w:trPr>
        <w:tc>
          <w:tcPr>
            <w:tcW w:w="850" w:type="dxa"/>
            <w:vMerge/>
          </w:tcPr>
          <w:p w14:paraId="7F34AEA3" w14:textId="77777777" w:rsidR="00874C21" w:rsidRPr="00AF673E" w:rsidRDefault="00874C21" w:rsidP="00B74153">
            <w:pPr>
              <w:jc w:val="both"/>
            </w:pPr>
          </w:p>
        </w:tc>
        <w:tc>
          <w:tcPr>
            <w:tcW w:w="2552" w:type="dxa"/>
            <w:vMerge/>
          </w:tcPr>
          <w:p w14:paraId="231C9DE0" w14:textId="77777777" w:rsidR="00874C21" w:rsidRPr="00AF673E" w:rsidRDefault="00874C21" w:rsidP="00B74153">
            <w:pPr>
              <w:jc w:val="both"/>
            </w:pPr>
          </w:p>
        </w:tc>
        <w:tc>
          <w:tcPr>
            <w:tcW w:w="709" w:type="dxa"/>
            <w:vMerge/>
          </w:tcPr>
          <w:p w14:paraId="1BE15B31" w14:textId="77777777" w:rsidR="00874C21" w:rsidRPr="00AF673E" w:rsidRDefault="00874C21" w:rsidP="00B74153">
            <w:pPr>
              <w:jc w:val="both"/>
            </w:pPr>
          </w:p>
        </w:tc>
        <w:tc>
          <w:tcPr>
            <w:tcW w:w="1134" w:type="dxa"/>
            <w:vAlign w:val="center"/>
          </w:tcPr>
          <w:p w14:paraId="2F741ED9" w14:textId="77777777" w:rsidR="00874C21" w:rsidRPr="00BA4161" w:rsidRDefault="00874C21" w:rsidP="00B74153">
            <w:pPr>
              <w:jc w:val="center"/>
            </w:pPr>
            <w:r w:rsidRPr="00BA4161">
              <w:t>с 01.01.   по 30.06.</w:t>
            </w:r>
          </w:p>
        </w:tc>
        <w:tc>
          <w:tcPr>
            <w:tcW w:w="1134" w:type="dxa"/>
            <w:vAlign w:val="center"/>
          </w:tcPr>
          <w:p w14:paraId="14D03F94" w14:textId="77777777" w:rsidR="00874C21" w:rsidRPr="00BA4161" w:rsidRDefault="00874C21" w:rsidP="00B74153">
            <w:pPr>
              <w:jc w:val="center"/>
            </w:pPr>
            <w:r w:rsidRPr="00BA4161">
              <w:t>с 01.07.     по 31.12.</w:t>
            </w:r>
          </w:p>
        </w:tc>
        <w:tc>
          <w:tcPr>
            <w:tcW w:w="1134" w:type="dxa"/>
            <w:vAlign w:val="center"/>
          </w:tcPr>
          <w:p w14:paraId="1423D4F4" w14:textId="77777777" w:rsidR="00874C21" w:rsidRPr="00BA4161" w:rsidRDefault="00874C21" w:rsidP="00B74153">
            <w:pPr>
              <w:jc w:val="center"/>
            </w:pPr>
            <w:r w:rsidRPr="00BA4161">
              <w:t>с 01.01.   по 30.06.</w:t>
            </w:r>
          </w:p>
        </w:tc>
        <w:tc>
          <w:tcPr>
            <w:tcW w:w="1134" w:type="dxa"/>
            <w:vAlign w:val="center"/>
          </w:tcPr>
          <w:p w14:paraId="3DAD535B" w14:textId="77777777" w:rsidR="00874C21" w:rsidRPr="00BA4161" w:rsidRDefault="00874C21" w:rsidP="00B74153">
            <w:pPr>
              <w:jc w:val="center"/>
            </w:pPr>
            <w:r w:rsidRPr="00BA4161">
              <w:t>с 01.01.    по 30.06.</w:t>
            </w:r>
          </w:p>
        </w:tc>
        <w:tc>
          <w:tcPr>
            <w:tcW w:w="1134" w:type="dxa"/>
            <w:vAlign w:val="center"/>
          </w:tcPr>
          <w:p w14:paraId="3D63A52C" w14:textId="77777777" w:rsidR="00874C21" w:rsidRPr="00BA4161" w:rsidRDefault="00874C21" w:rsidP="00B74153">
            <w:pPr>
              <w:jc w:val="center"/>
            </w:pPr>
            <w:r w:rsidRPr="00BA4161">
              <w:t>с 01.07.     по 31.12.</w:t>
            </w:r>
          </w:p>
        </w:tc>
        <w:tc>
          <w:tcPr>
            <w:tcW w:w="1276" w:type="dxa"/>
            <w:vAlign w:val="center"/>
          </w:tcPr>
          <w:p w14:paraId="32C45E07" w14:textId="77777777" w:rsidR="00874C21" w:rsidRPr="00BA4161" w:rsidRDefault="00874C21" w:rsidP="00B74153">
            <w:pPr>
              <w:jc w:val="center"/>
            </w:pPr>
            <w:r w:rsidRPr="00BA4161">
              <w:t>с 01.01.   по 30.06.</w:t>
            </w:r>
          </w:p>
        </w:tc>
      </w:tr>
      <w:tr w:rsidR="00874C21" w:rsidRPr="00AF673E" w14:paraId="4523C66E" w14:textId="77777777" w:rsidTr="00874C21">
        <w:trPr>
          <w:trHeight w:val="253"/>
        </w:trPr>
        <w:tc>
          <w:tcPr>
            <w:tcW w:w="850" w:type="dxa"/>
          </w:tcPr>
          <w:p w14:paraId="77CE7289" w14:textId="77777777" w:rsidR="00874C21" w:rsidRPr="00AF673E" w:rsidRDefault="00874C21" w:rsidP="00B74153">
            <w:pPr>
              <w:jc w:val="center"/>
            </w:pPr>
            <w:r w:rsidRPr="00AF673E">
              <w:t>1</w:t>
            </w:r>
          </w:p>
        </w:tc>
        <w:tc>
          <w:tcPr>
            <w:tcW w:w="2552" w:type="dxa"/>
          </w:tcPr>
          <w:p w14:paraId="460CF4BE" w14:textId="77777777" w:rsidR="00874C21" w:rsidRPr="00AF673E" w:rsidRDefault="00874C21" w:rsidP="00B74153">
            <w:pPr>
              <w:jc w:val="center"/>
            </w:pPr>
            <w:r w:rsidRPr="00AF673E">
              <w:t>2</w:t>
            </w:r>
          </w:p>
        </w:tc>
        <w:tc>
          <w:tcPr>
            <w:tcW w:w="709" w:type="dxa"/>
          </w:tcPr>
          <w:p w14:paraId="7A160A57" w14:textId="77777777" w:rsidR="00874C21" w:rsidRPr="00AF673E" w:rsidRDefault="00874C21" w:rsidP="00B74153">
            <w:pPr>
              <w:jc w:val="center"/>
            </w:pPr>
            <w:r w:rsidRPr="00AF673E">
              <w:t>3</w:t>
            </w:r>
          </w:p>
        </w:tc>
        <w:tc>
          <w:tcPr>
            <w:tcW w:w="1134" w:type="dxa"/>
            <w:vAlign w:val="center"/>
          </w:tcPr>
          <w:p w14:paraId="3A97AC55" w14:textId="77777777" w:rsidR="00874C21" w:rsidRPr="00AF673E" w:rsidRDefault="00874C21" w:rsidP="00B74153">
            <w:pPr>
              <w:jc w:val="center"/>
            </w:pPr>
            <w:r w:rsidRPr="00AF673E">
              <w:t>4</w:t>
            </w:r>
          </w:p>
        </w:tc>
        <w:tc>
          <w:tcPr>
            <w:tcW w:w="1134" w:type="dxa"/>
            <w:vAlign w:val="center"/>
          </w:tcPr>
          <w:p w14:paraId="67BB151D" w14:textId="77777777" w:rsidR="00874C21" w:rsidRPr="00AF673E" w:rsidRDefault="00874C21" w:rsidP="00B74153">
            <w:pPr>
              <w:jc w:val="center"/>
            </w:pPr>
            <w:r w:rsidRPr="00AF673E">
              <w:t>5</w:t>
            </w:r>
          </w:p>
        </w:tc>
        <w:tc>
          <w:tcPr>
            <w:tcW w:w="1134" w:type="dxa"/>
          </w:tcPr>
          <w:p w14:paraId="0F25EA61" w14:textId="77777777" w:rsidR="00874C21" w:rsidRPr="00AF673E" w:rsidRDefault="00874C21" w:rsidP="00B74153">
            <w:pPr>
              <w:jc w:val="center"/>
            </w:pPr>
            <w:r w:rsidRPr="00AF673E">
              <w:t>6</w:t>
            </w:r>
          </w:p>
        </w:tc>
        <w:tc>
          <w:tcPr>
            <w:tcW w:w="1134" w:type="dxa"/>
          </w:tcPr>
          <w:p w14:paraId="3C9D53D8" w14:textId="77777777" w:rsidR="00874C21" w:rsidRPr="00AF673E" w:rsidRDefault="00874C21" w:rsidP="00B74153">
            <w:pPr>
              <w:jc w:val="center"/>
            </w:pPr>
            <w:r w:rsidRPr="00AF673E">
              <w:t>7</w:t>
            </w:r>
          </w:p>
        </w:tc>
        <w:tc>
          <w:tcPr>
            <w:tcW w:w="1134" w:type="dxa"/>
          </w:tcPr>
          <w:p w14:paraId="7AA65FAE" w14:textId="77777777" w:rsidR="00874C21" w:rsidRPr="00AF673E" w:rsidRDefault="00874C21" w:rsidP="00B74153">
            <w:pPr>
              <w:jc w:val="center"/>
            </w:pPr>
            <w:r w:rsidRPr="00AF673E">
              <w:t>8</w:t>
            </w:r>
          </w:p>
        </w:tc>
        <w:tc>
          <w:tcPr>
            <w:tcW w:w="1276" w:type="dxa"/>
          </w:tcPr>
          <w:p w14:paraId="5BB18AB9" w14:textId="77777777" w:rsidR="00874C21" w:rsidRPr="00AF673E" w:rsidRDefault="00874C21" w:rsidP="00B74153">
            <w:pPr>
              <w:jc w:val="center"/>
            </w:pPr>
            <w:r w:rsidRPr="00AF673E">
              <w:t>9</w:t>
            </w:r>
          </w:p>
        </w:tc>
      </w:tr>
      <w:tr w:rsidR="00874C21" w:rsidRPr="00AF673E" w14:paraId="3B4B85EE" w14:textId="77777777" w:rsidTr="00874C21">
        <w:trPr>
          <w:trHeight w:val="381"/>
        </w:trPr>
        <w:tc>
          <w:tcPr>
            <w:tcW w:w="11057" w:type="dxa"/>
            <w:gridSpan w:val="9"/>
            <w:vAlign w:val="center"/>
          </w:tcPr>
          <w:p w14:paraId="08804108" w14:textId="77777777" w:rsidR="00874C21" w:rsidRPr="00AF673E" w:rsidRDefault="00874C21" w:rsidP="00B74153">
            <w:pPr>
              <w:jc w:val="center"/>
            </w:pPr>
            <w:r w:rsidRPr="00AF673E">
              <w:t>Холодное водоснабжение технической водой</w:t>
            </w:r>
          </w:p>
        </w:tc>
      </w:tr>
      <w:tr w:rsidR="00874C21" w:rsidRPr="00AF673E" w14:paraId="51FB217C" w14:textId="77777777" w:rsidTr="00874C21">
        <w:trPr>
          <w:trHeight w:val="439"/>
        </w:trPr>
        <w:tc>
          <w:tcPr>
            <w:tcW w:w="850" w:type="dxa"/>
            <w:vAlign w:val="center"/>
          </w:tcPr>
          <w:p w14:paraId="5B5DD3E0" w14:textId="77777777" w:rsidR="00874C21" w:rsidRPr="00AF673E" w:rsidRDefault="00874C21" w:rsidP="00B74153">
            <w:pPr>
              <w:jc w:val="center"/>
            </w:pPr>
            <w:r w:rsidRPr="00AF673E">
              <w:t>1.</w:t>
            </w:r>
          </w:p>
        </w:tc>
        <w:tc>
          <w:tcPr>
            <w:tcW w:w="2552" w:type="dxa"/>
            <w:vAlign w:val="center"/>
          </w:tcPr>
          <w:p w14:paraId="39961F1A" w14:textId="77777777" w:rsidR="00874C21" w:rsidRPr="00AF673E" w:rsidRDefault="00874C21" w:rsidP="00B74153">
            <w:r w:rsidRPr="00AF673E">
              <w:t>Поднято воды</w:t>
            </w:r>
          </w:p>
        </w:tc>
        <w:tc>
          <w:tcPr>
            <w:tcW w:w="709" w:type="dxa"/>
            <w:vAlign w:val="center"/>
          </w:tcPr>
          <w:p w14:paraId="4F340368" w14:textId="77777777" w:rsidR="00874C21" w:rsidRPr="00AF673E" w:rsidRDefault="00874C21" w:rsidP="00B74153">
            <w:pPr>
              <w:jc w:val="center"/>
              <w:rPr>
                <w:vertAlign w:val="superscript"/>
              </w:rPr>
            </w:pPr>
            <w:r w:rsidRPr="00AF673E">
              <w:t>м</w:t>
            </w:r>
            <w:r w:rsidRPr="00AF673E">
              <w:rPr>
                <w:vertAlign w:val="superscript"/>
              </w:rPr>
              <w:t>3</w:t>
            </w:r>
          </w:p>
        </w:tc>
        <w:tc>
          <w:tcPr>
            <w:tcW w:w="1134" w:type="dxa"/>
            <w:vAlign w:val="center"/>
          </w:tcPr>
          <w:p w14:paraId="19739A41" w14:textId="77777777" w:rsidR="00874C21" w:rsidRPr="00BA4161" w:rsidRDefault="00874C21" w:rsidP="00B74153">
            <w:pPr>
              <w:jc w:val="center"/>
            </w:pPr>
            <w:r w:rsidRPr="00BA4161">
              <w:t>1500,00</w:t>
            </w:r>
          </w:p>
        </w:tc>
        <w:tc>
          <w:tcPr>
            <w:tcW w:w="1134" w:type="dxa"/>
            <w:vAlign w:val="center"/>
          </w:tcPr>
          <w:p w14:paraId="02F1718E" w14:textId="77777777" w:rsidR="00874C21" w:rsidRPr="00BA4161" w:rsidRDefault="00874C21" w:rsidP="00B74153">
            <w:pPr>
              <w:jc w:val="center"/>
            </w:pPr>
            <w:r w:rsidRPr="00BA4161">
              <w:t>1500,00</w:t>
            </w:r>
          </w:p>
        </w:tc>
        <w:tc>
          <w:tcPr>
            <w:tcW w:w="1134" w:type="dxa"/>
            <w:vAlign w:val="center"/>
          </w:tcPr>
          <w:p w14:paraId="039E0212" w14:textId="77777777" w:rsidR="00874C21" w:rsidRPr="00BA4161" w:rsidRDefault="00874C21" w:rsidP="00B74153">
            <w:pPr>
              <w:jc w:val="center"/>
            </w:pPr>
            <w:r w:rsidRPr="00BA4161">
              <w:t>1500,00</w:t>
            </w:r>
          </w:p>
        </w:tc>
        <w:tc>
          <w:tcPr>
            <w:tcW w:w="1134" w:type="dxa"/>
            <w:vAlign w:val="center"/>
          </w:tcPr>
          <w:p w14:paraId="5FC229D5" w14:textId="77777777" w:rsidR="00874C21" w:rsidRPr="00BA4161" w:rsidRDefault="00874C21" w:rsidP="00B74153">
            <w:pPr>
              <w:jc w:val="center"/>
            </w:pPr>
            <w:r w:rsidRPr="00BA4161">
              <w:t>1500,00</w:t>
            </w:r>
          </w:p>
        </w:tc>
        <w:tc>
          <w:tcPr>
            <w:tcW w:w="1134" w:type="dxa"/>
            <w:vAlign w:val="center"/>
          </w:tcPr>
          <w:p w14:paraId="36CBB12E" w14:textId="77777777" w:rsidR="00874C21" w:rsidRPr="00BA4161" w:rsidRDefault="00874C21" w:rsidP="00B74153">
            <w:pPr>
              <w:jc w:val="center"/>
            </w:pPr>
            <w:r w:rsidRPr="00BA4161">
              <w:t>1500,00</w:t>
            </w:r>
          </w:p>
        </w:tc>
        <w:tc>
          <w:tcPr>
            <w:tcW w:w="1276" w:type="dxa"/>
            <w:vAlign w:val="center"/>
          </w:tcPr>
          <w:p w14:paraId="3F58EFFA" w14:textId="77777777" w:rsidR="00874C21" w:rsidRPr="00BA4161" w:rsidRDefault="00874C21" w:rsidP="00B74153">
            <w:pPr>
              <w:jc w:val="center"/>
            </w:pPr>
            <w:r w:rsidRPr="00BA4161">
              <w:t>1500,00</w:t>
            </w:r>
          </w:p>
        </w:tc>
      </w:tr>
      <w:tr w:rsidR="00874C21" w:rsidRPr="00AF673E" w14:paraId="70A8F849" w14:textId="77777777" w:rsidTr="00874C21">
        <w:trPr>
          <w:trHeight w:val="389"/>
        </w:trPr>
        <w:tc>
          <w:tcPr>
            <w:tcW w:w="850" w:type="dxa"/>
            <w:vAlign w:val="center"/>
          </w:tcPr>
          <w:p w14:paraId="2A407FD2" w14:textId="77777777" w:rsidR="00874C21" w:rsidRPr="00AF673E" w:rsidRDefault="00874C21" w:rsidP="00B74153">
            <w:pPr>
              <w:jc w:val="center"/>
            </w:pPr>
            <w:r w:rsidRPr="00AF673E">
              <w:t>2.</w:t>
            </w:r>
          </w:p>
        </w:tc>
        <w:tc>
          <w:tcPr>
            <w:tcW w:w="2552" w:type="dxa"/>
            <w:vAlign w:val="center"/>
          </w:tcPr>
          <w:p w14:paraId="077452BD" w14:textId="77777777" w:rsidR="00874C21" w:rsidRPr="00AF673E" w:rsidRDefault="00874C21" w:rsidP="00B74153">
            <w:r w:rsidRPr="00AF673E">
              <w:t>Получено со стороны</w:t>
            </w:r>
          </w:p>
        </w:tc>
        <w:tc>
          <w:tcPr>
            <w:tcW w:w="709" w:type="dxa"/>
            <w:vAlign w:val="center"/>
          </w:tcPr>
          <w:p w14:paraId="1496E006"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7B1D04F7" w14:textId="77777777" w:rsidR="00874C21" w:rsidRPr="00BA4161" w:rsidRDefault="00874C21" w:rsidP="00B74153">
            <w:pPr>
              <w:jc w:val="center"/>
            </w:pPr>
            <w:r w:rsidRPr="00BA4161">
              <w:t>-</w:t>
            </w:r>
          </w:p>
        </w:tc>
        <w:tc>
          <w:tcPr>
            <w:tcW w:w="1134" w:type="dxa"/>
            <w:vAlign w:val="center"/>
          </w:tcPr>
          <w:p w14:paraId="2354802D" w14:textId="77777777" w:rsidR="00874C21" w:rsidRPr="00BA4161" w:rsidRDefault="00874C21" w:rsidP="00B74153">
            <w:pPr>
              <w:jc w:val="center"/>
            </w:pPr>
            <w:r w:rsidRPr="00BA4161">
              <w:t>-</w:t>
            </w:r>
          </w:p>
        </w:tc>
        <w:tc>
          <w:tcPr>
            <w:tcW w:w="1134" w:type="dxa"/>
            <w:vAlign w:val="center"/>
          </w:tcPr>
          <w:p w14:paraId="7BC60F58" w14:textId="77777777" w:rsidR="00874C21" w:rsidRPr="00BA4161" w:rsidRDefault="00874C21" w:rsidP="00B74153">
            <w:pPr>
              <w:jc w:val="center"/>
            </w:pPr>
            <w:r w:rsidRPr="00BA4161">
              <w:t>-</w:t>
            </w:r>
          </w:p>
        </w:tc>
        <w:tc>
          <w:tcPr>
            <w:tcW w:w="1134" w:type="dxa"/>
            <w:vAlign w:val="center"/>
          </w:tcPr>
          <w:p w14:paraId="78478A5E" w14:textId="77777777" w:rsidR="00874C21" w:rsidRPr="00BA4161" w:rsidRDefault="00874C21" w:rsidP="00B74153">
            <w:pPr>
              <w:jc w:val="center"/>
            </w:pPr>
            <w:r w:rsidRPr="00BA4161">
              <w:t>-</w:t>
            </w:r>
          </w:p>
        </w:tc>
        <w:tc>
          <w:tcPr>
            <w:tcW w:w="1134" w:type="dxa"/>
            <w:vAlign w:val="center"/>
          </w:tcPr>
          <w:p w14:paraId="6B942B76" w14:textId="77777777" w:rsidR="00874C21" w:rsidRPr="00BA4161" w:rsidRDefault="00874C21" w:rsidP="00B74153">
            <w:pPr>
              <w:jc w:val="center"/>
            </w:pPr>
            <w:r w:rsidRPr="00BA4161">
              <w:t>-</w:t>
            </w:r>
          </w:p>
        </w:tc>
        <w:tc>
          <w:tcPr>
            <w:tcW w:w="1276" w:type="dxa"/>
            <w:vAlign w:val="center"/>
          </w:tcPr>
          <w:p w14:paraId="2E543CB0" w14:textId="77777777" w:rsidR="00874C21" w:rsidRPr="00BA4161" w:rsidRDefault="00874C21" w:rsidP="00B74153">
            <w:pPr>
              <w:jc w:val="center"/>
            </w:pPr>
            <w:r w:rsidRPr="00BA4161">
              <w:t>-</w:t>
            </w:r>
          </w:p>
        </w:tc>
      </w:tr>
      <w:tr w:rsidR="00874C21" w:rsidRPr="00AF673E" w14:paraId="5239C4F2" w14:textId="77777777" w:rsidTr="00874C21">
        <w:trPr>
          <w:trHeight w:val="392"/>
        </w:trPr>
        <w:tc>
          <w:tcPr>
            <w:tcW w:w="850" w:type="dxa"/>
            <w:vAlign w:val="center"/>
          </w:tcPr>
          <w:p w14:paraId="1D4A0C3F" w14:textId="77777777" w:rsidR="00874C21" w:rsidRPr="00AF673E" w:rsidRDefault="00874C21" w:rsidP="00B74153">
            <w:pPr>
              <w:jc w:val="center"/>
            </w:pPr>
            <w:r w:rsidRPr="00AF673E">
              <w:t>3.</w:t>
            </w:r>
          </w:p>
        </w:tc>
        <w:tc>
          <w:tcPr>
            <w:tcW w:w="2552" w:type="dxa"/>
            <w:vAlign w:val="center"/>
          </w:tcPr>
          <w:p w14:paraId="3CC48CF3" w14:textId="77777777" w:rsidR="00874C21" w:rsidRPr="00AF673E" w:rsidRDefault="00874C21" w:rsidP="00B74153">
            <w:r w:rsidRPr="00AF673E">
              <w:t>Расход воды на коммунально-бытовые нужды</w:t>
            </w:r>
          </w:p>
        </w:tc>
        <w:tc>
          <w:tcPr>
            <w:tcW w:w="709" w:type="dxa"/>
            <w:vAlign w:val="center"/>
          </w:tcPr>
          <w:p w14:paraId="5B602BBB"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137A7C87" w14:textId="77777777" w:rsidR="00874C21" w:rsidRPr="00BA4161" w:rsidRDefault="00874C21" w:rsidP="00B74153">
            <w:pPr>
              <w:jc w:val="center"/>
            </w:pPr>
            <w:r w:rsidRPr="00BA4161">
              <w:t>-</w:t>
            </w:r>
          </w:p>
        </w:tc>
        <w:tc>
          <w:tcPr>
            <w:tcW w:w="1134" w:type="dxa"/>
            <w:vAlign w:val="center"/>
          </w:tcPr>
          <w:p w14:paraId="5D08077B" w14:textId="77777777" w:rsidR="00874C21" w:rsidRPr="00BA4161" w:rsidRDefault="00874C21" w:rsidP="00B74153">
            <w:pPr>
              <w:jc w:val="center"/>
            </w:pPr>
            <w:r w:rsidRPr="00BA4161">
              <w:t>-</w:t>
            </w:r>
          </w:p>
        </w:tc>
        <w:tc>
          <w:tcPr>
            <w:tcW w:w="1134" w:type="dxa"/>
            <w:vAlign w:val="center"/>
          </w:tcPr>
          <w:p w14:paraId="1813DB9E" w14:textId="77777777" w:rsidR="00874C21" w:rsidRPr="00BA4161" w:rsidRDefault="00874C21" w:rsidP="00B74153">
            <w:pPr>
              <w:jc w:val="center"/>
            </w:pPr>
            <w:r w:rsidRPr="00BA4161">
              <w:t>-</w:t>
            </w:r>
          </w:p>
        </w:tc>
        <w:tc>
          <w:tcPr>
            <w:tcW w:w="1134" w:type="dxa"/>
            <w:vAlign w:val="center"/>
          </w:tcPr>
          <w:p w14:paraId="4CDCFF62" w14:textId="77777777" w:rsidR="00874C21" w:rsidRPr="00BA4161" w:rsidRDefault="00874C21" w:rsidP="00B74153">
            <w:pPr>
              <w:jc w:val="center"/>
            </w:pPr>
            <w:r w:rsidRPr="00BA4161">
              <w:t>-</w:t>
            </w:r>
          </w:p>
        </w:tc>
        <w:tc>
          <w:tcPr>
            <w:tcW w:w="1134" w:type="dxa"/>
            <w:vAlign w:val="center"/>
          </w:tcPr>
          <w:p w14:paraId="553E3B47" w14:textId="77777777" w:rsidR="00874C21" w:rsidRPr="00BA4161" w:rsidRDefault="00874C21" w:rsidP="00B74153">
            <w:pPr>
              <w:jc w:val="center"/>
            </w:pPr>
            <w:r w:rsidRPr="00BA4161">
              <w:t>-</w:t>
            </w:r>
          </w:p>
        </w:tc>
        <w:tc>
          <w:tcPr>
            <w:tcW w:w="1276" w:type="dxa"/>
            <w:vAlign w:val="center"/>
          </w:tcPr>
          <w:p w14:paraId="4F74E31E" w14:textId="77777777" w:rsidR="00874C21" w:rsidRPr="00BA4161" w:rsidRDefault="00874C21" w:rsidP="00B74153">
            <w:pPr>
              <w:jc w:val="center"/>
            </w:pPr>
            <w:r w:rsidRPr="00BA4161">
              <w:t>-</w:t>
            </w:r>
          </w:p>
        </w:tc>
      </w:tr>
      <w:tr w:rsidR="00874C21" w:rsidRPr="00AF673E" w14:paraId="5CDFD578" w14:textId="77777777" w:rsidTr="00874C21">
        <w:trPr>
          <w:trHeight w:val="413"/>
        </w:trPr>
        <w:tc>
          <w:tcPr>
            <w:tcW w:w="850" w:type="dxa"/>
            <w:vAlign w:val="center"/>
          </w:tcPr>
          <w:p w14:paraId="0D4569F5" w14:textId="77777777" w:rsidR="00874C21" w:rsidRPr="00AF673E" w:rsidRDefault="00874C21" w:rsidP="00B74153">
            <w:pPr>
              <w:jc w:val="center"/>
            </w:pPr>
            <w:r w:rsidRPr="00AF673E">
              <w:t>4.</w:t>
            </w:r>
          </w:p>
        </w:tc>
        <w:tc>
          <w:tcPr>
            <w:tcW w:w="2552" w:type="dxa"/>
            <w:vAlign w:val="center"/>
          </w:tcPr>
          <w:p w14:paraId="3AFEA103" w14:textId="77777777" w:rsidR="00874C21" w:rsidRPr="00AF673E" w:rsidRDefault="00874C21" w:rsidP="00B74153">
            <w:r w:rsidRPr="00AF673E">
              <w:t>Расход воды на нужды предприятия:</w:t>
            </w:r>
          </w:p>
        </w:tc>
        <w:tc>
          <w:tcPr>
            <w:tcW w:w="709" w:type="dxa"/>
            <w:vAlign w:val="center"/>
          </w:tcPr>
          <w:p w14:paraId="5573D518"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57C2CDDD" w14:textId="77777777" w:rsidR="00874C21" w:rsidRPr="00BA4161" w:rsidRDefault="00874C21" w:rsidP="00B74153">
            <w:pPr>
              <w:jc w:val="center"/>
            </w:pPr>
            <w:r w:rsidRPr="00BA4161">
              <w:t>-</w:t>
            </w:r>
          </w:p>
        </w:tc>
        <w:tc>
          <w:tcPr>
            <w:tcW w:w="1134" w:type="dxa"/>
            <w:vAlign w:val="center"/>
          </w:tcPr>
          <w:p w14:paraId="67607073" w14:textId="77777777" w:rsidR="00874C21" w:rsidRPr="00BA4161" w:rsidRDefault="00874C21" w:rsidP="00B74153">
            <w:pPr>
              <w:jc w:val="center"/>
            </w:pPr>
            <w:r w:rsidRPr="00BA4161">
              <w:t>-</w:t>
            </w:r>
          </w:p>
        </w:tc>
        <w:tc>
          <w:tcPr>
            <w:tcW w:w="1134" w:type="dxa"/>
            <w:vAlign w:val="center"/>
          </w:tcPr>
          <w:p w14:paraId="79C6CB75" w14:textId="77777777" w:rsidR="00874C21" w:rsidRPr="00BA4161" w:rsidRDefault="00874C21" w:rsidP="00B74153">
            <w:pPr>
              <w:jc w:val="center"/>
            </w:pPr>
            <w:r w:rsidRPr="00BA4161">
              <w:t>-</w:t>
            </w:r>
          </w:p>
        </w:tc>
        <w:tc>
          <w:tcPr>
            <w:tcW w:w="1134" w:type="dxa"/>
            <w:vAlign w:val="center"/>
          </w:tcPr>
          <w:p w14:paraId="5A7845FB" w14:textId="77777777" w:rsidR="00874C21" w:rsidRPr="00BA4161" w:rsidRDefault="00874C21" w:rsidP="00B74153">
            <w:pPr>
              <w:jc w:val="center"/>
            </w:pPr>
            <w:r w:rsidRPr="00BA4161">
              <w:t>-</w:t>
            </w:r>
          </w:p>
        </w:tc>
        <w:tc>
          <w:tcPr>
            <w:tcW w:w="1134" w:type="dxa"/>
            <w:vAlign w:val="center"/>
          </w:tcPr>
          <w:p w14:paraId="53219F66" w14:textId="77777777" w:rsidR="00874C21" w:rsidRPr="00BA4161" w:rsidRDefault="00874C21" w:rsidP="00B74153">
            <w:pPr>
              <w:jc w:val="center"/>
            </w:pPr>
            <w:r w:rsidRPr="00BA4161">
              <w:t>-</w:t>
            </w:r>
          </w:p>
        </w:tc>
        <w:tc>
          <w:tcPr>
            <w:tcW w:w="1276" w:type="dxa"/>
            <w:vAlign w:val="center"/>
          </w:tcPr>
          <w:p w14:paraId="4BECF780" w14:textId="77777777" w:rsidR="00874C21" w:rsidRPr="00BA4161" w:rsidRDefault="00874C21" w:rsidP="00B74153">
            <w:pPr>
              <w:jc w:val="center"/>
            </w:pPr>
            <w:r w:rsidRPr="00BA4161">
              <w:t>-</w:t>
            </w:r>
          </w:p>
        </w:tc>
      </w:tr>
      <w:tr w:rsidR="00874C21" w:rsidRPr="00AF673E" w14:paraId="19547236" w14:textId="77777777" w:rsidTr="00874C21">
        <w:trPr>
          <w:trHeight w:val="405"/>
        </w:trPr>
        <w:tc>
          <w:tcPr>
            <w:tcW w:w="850" w:type="dxa"/>
            <w:vAlign w:val="center"/>
          </w:tcPr>
          <w:p w14:paraId="120D52FC" w14:textId="77777777" w:rsidR="00874C21" w:rsidRPr="00AF673E" w:rsidRDefault="00874C21" w:rsidP="00B74153">
            <w:pPr>
              <w:jc w:val="center"/>
            </w:pPr>
            <w:r w:rsidRPr="00AF673E">
              <w:t>4.1.</w:t>
            </w:r>
          </w:p>
        </w:tc>
        <w:tc>
          <w:tcPr>
            <w:tcW w:w="2552" w:type="dxa"/>
            <w:vAlign w:val="center"/>
          </w:tcPr>
          <w:p w14:paraId="243540BA" w14:textId="77777777" w:rsidR="00874C21" w:rsidRPr="00AF673E" w:rsidRDefault="00874C21" w:rsidP="00B74153">
            <w:r w:rsidRPr="00AF673E">
              <w:t>- на очистные сооружения</w:t>
            </w:r>
          </w:p>
        </w:tc>
        <w:tc>
          <w:tcPr>
            <w:tcW w:w="709" w:type="dxa"/>
            <w:vAlign w:val="center"/>
          </w:tcPr>
          <w:p w14:paraId="2A00D55F"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7D066105" w14:textId="77777777" w:rsidR="00874C21" w:rsidRPr="00BA4161" w:rsidRDefault="00874C21" w:rsidP="00B74153">
            <w:pPr>
              <w:jc w:val="center"/>
            </w:pPr>
            <w:r w:rsidRPr="00BA4161">
              <w:t>-</w:t>
            </w:r>
          </w:p>
        </w:tc>
        <w:tc>
          <w:tcPr>
            <w:tcW w:w="1134" w:type="dxa"/>
            <w:vAlign w:val="center"/>
          </w:tcPr>
          <w:p w14:paraId="78C4EFE7" w14:textId="77777777" w:rsidR="00874C21" w:rsidRPr="00BA4161" w:rsidRDefault="00874C21" w:rsidP="00B74153">
            <w:pPr>
              <w:jc w:val="center"/>
            </w:pPr>
            <w:r w:rsidRPr="00BA4161">
              <w:t>-</w:t>
            </w:r>
          </w:p>
        </w:tc>
        <w:tc>
          <w:tcPr>
            <w:tcW w:w="1134" w:type="dxa"/>
            <w:vAlign w:val="center"/>
          </w:tcPr>
          <w:p w14:paraId="3634711F" w14:textId="77777777" w:rsidR="00874C21" w:rsidRPr="00BA4161" w:rsidRDefault="00874C21" w:rsidP="00B74153">
            <w:pPr>
              <w:jc w:val="center"/>
            </w:pPr>
            <w:r w:rsidRPr="00BA4161">
              <w:t>-</w:t>
            </w:r>
          </w:p>
        </w:tc>
        <w:tc>
          <w:tcPr>
            <w:tcW w:w="1134" w:type="dxa"/>
            <w:vAlign w:val="center"/>
          </w:tcPr>
          <w:p w14:paraId="14E48403" w14:textId="77777777" w:rsidR="00874C21" w:rsidRPr="00BA4161" w:rsidRDefault="00874C21" w:rsidP="00B74153">
            <w:pPr>
              <w:jc w:val="center"/>
            </w:pPr>
            <w:r w:rsidRPr="00BA4161">
              <w:t>-</w:t>
            </w:r>
          </w:p>
        </w:tc>
        <w:tc>
          <w:tcPr>
            <w:tcW w:w="1134" w:type="dxa"/>
            <w:vAlign w:val="center"/>
          </w:tcPr>
          <w:p w14:paraId="1DA92116" w14:textId="77777777" w:rsidR="00874C21" w:rsidRPr="00BA4161" w:rsidRDefault="00874C21" w:rsidP="00B74153">
            <w:pPr>
              <w:jc w:val="center"/>
            </w:pPr>
            <w:r w:rsidRPr="00BA4161">
              <w:t>-</w:t>
            </w:r>
          </w:p>
        </w:tc>
        <w:tc>
          <w:tcPr>
            <w:tcW w:w="1276" w:type="dxa"/>
            <w:vAlign w:val="center"/>
          </w:tcPr>
          <w:p w14:paraId="7C671318" w14:textId="77777777" w:rsidR="00874C21" w:rsidRPr="00BA4161" w:rsidRDefault="00874C21" w:rsidP="00B74153">
            <w:pPr>
              <w:jc w:val="center"/>
            </w:pPr>
            <w:r w:rsidRPr="00BA4161">
              <w:t>-</w:t>
            </w:r>
          </w:p>
        </w:tc>
      </w:tr>
      <w:tr w:rsidR="00874C21" w:rsidRPr="00AF673E" w14:paraId="1EBCC6EB" w14:textId="77777777" w:rsidTr="00874C21">
        <w:trPr>
          <w:trHeight w:val="424"/>
        </w:trPr>
        <w:tc>
          <w:tcPr>
            <w:tcW w:w="850" w:type="dxa"/>
            <w:vAlign w:val="center"/>
          </w:tcPr>
          <w:p w14:paraId="57AE4A12" w14:textId="77777777" w:rsidR="00874C21" w:rsidRPr="00AF673E" w:rsidRDefault="00874C21" w:rsidP="00B74153">
            <w:pPr>
              <w:jc w:val="center"/>
            </w:pPr>
            <w:r w:rsidRPr="00AF673E">
              <w:t>4.2.</w:t>
            </w:r>
          </w:p>
        </w:tc>
        <w:tc>
          <w:tcPr>
            <w:tcW w:w="2552" w:type="dxa"/>
            <w:vAlign w:val="center"/>
          </w:tcPr>
          <w:p w14:paraId="545C872E" w14:textId="77777777" w:rsidR="00874C21" w:rsidRPr="00AF673E" w:rsidRDefault="00874C21" w:rsidP="00B74153">
            <w:r w:rsidRPr="00AF673E">
              <w:t>- на промывку сетей</w:t>
            </w:r>
          </w:p>
        </w:tc>
        <w:tc>
          <w:tcPr>
            <w:tcW w:w="709" w:type="dxa"/>
            <w:vAlign w:val="center"/>
          </w:tcPr>
          <w:p w14:paraId="7CBAC61A"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244EBDD8" w14:textId="77777777" w:rsidR="00874C21" w:rsidRPr="00BA4161" w:rsidRDefault="00874C21" w:rsidP="00B74153">
            <w:pPr>
              <w:jc w:val="center"/>
            </w:pPr>
            <w:r w:rsidRPr="00BA4161">
              <w:t>-</w:t>
            </w:r>
          </w:p>
        </w:tc>
        <w:tc>
          <w:tcPr>
            <w:tcW w:w="1134" w:type="dxa"/>
            <w:vAlign w:val="center"/>
          </w:tcPr>
          <w:p w14:paraId="7BD5DE9B" w14:textId="77777777" w:rsidR="00874C21" w:rsidRPr="00BA4161" w:rsidRDefault="00874C21" w:rsidP="00B74153">
            <w:pPr>
              <w:jc w:val="center"/>
            </w:pPr>
            <w:r w:rsidRPr="00BA4161">
              <w:t>-</w:t>
            </w:r>
          </w:p>
        </w:tc>
        <w:tc>
          <w:tcPr>
            <w:tcW w:w="1134" w:type="dxa"/>
            <w:vAlign w:val="center"/>
          </w:tcPr>
          <w:p w14:paraId="56C9EA07" w14:textId="77777777" w:rsidR="00874C21" w:rsidRPr="00BA4161" w:rsidRDefault="00874C21" w:rsidP="00B74153">
            <w:pPr>
              <w:jc w:val="center"/>
            </w:pPr>
            <w:r w:rsidRPr="00BA4161">
              <w:t>-</w:t>
            </w:r>
          </w:p>
        </w:tc>
        <w:tc>
          <w:tcPr>
            <w:tcW w:w="1134" w:type="dxa"/>
            <w:vAlign w:val="center"/>
          </w:tcPr>
          <w:p w14:paraId="1B23E2FD" w14:textId="77777777" w:rsidR="00874C21" w:rsidRPr="00BA4161" w:rsidRDefault="00874C21" w:rsidP="00B74153">
            <w:pPr>
              <w:jc w:val="center"/>
            </w:pPr>
            <w:r w:rsidRPr="00BA4161">
              <w:t>-</w:t>
            </w:r>
          </w:p>
        </w:tc>
        <w:tc>
          <w:tcPr>
            <w:tcW w:w="1134" w:type="dxa"/>
            <w:vAlign w:val="center"/>
          </w:tcPr>
          <w:p w14:paraId="4AC7D296" w14:textId="77777777" w:rsidR="00874C21" w:rsidRPr="00BA4161" w:rsidRDefault="00874C21" w:rsidP="00B74153">
            <w:pPr>
              <w:jc w:val="center"/>
            </w:pPr>
            <w:r w:rsidRPr="00BA4161">
              <w:t>-</w:t>
            </w:r>
          </w:p>
        </w:tc>
        <w:tc>
          <w:tcPr>
            <w:tcW w:w="1276" w:type="dxa"/>
            <w:vAlign w:val="center"/>
          </w:tcPr>
          <w:p w14:paraId="6EE693B0" w14:textId="77777777" w:rsidR="00874C21" w:rsidRPr="00BA4161" w:rsidRDefault="00874C21" w:rsidP="00B74153">
            <w:pPr>
              <w:jc w:val="center"/>
            </w:pPr>
            <w:r w:rsidRPr="00BA4161">
              <w:t>-</w:t>
            </w:r>
          </w:p>
        </w:tc>
      </w:tr>
      <w:tr w:rsidR="00874C21" w:rsidRPr="00AF673E" w14:paraId="337EF0F4" w14:textId="77777777" w:rsidTr="00874C21">
        <w:trPr>
          <w:trHeight w:val="385"/>
        </w:trPr>
        <w:tc>
          <w:tcPr>
            <w:tcW w:w="850" w:type="dxa"/>
            <w:vAlign w:val="center"/>
          </w:tcPr>
          <w:p w14:paraId="4B27E223" w14:textId="77777777" w:rsidR="00874C21" w:rsidRPr="00AF673E" w:rsidRDefault="00874C21" w:rsidP="00B74153">
            <w:pPr>
              <w:jc w:val="center"/>
            </w:pPr>
            <w:r w:rsidRPr="00AF673E">
              <w:t>4.3.</w:t>
            </w:r>
          </w:p>
        </w:tc>
        <w:tc>
          <w:tcPr>
            <w:tcW w:w="2552" w:type="dxa"/>
            <w:vAlign w:val="center"/>
          </w:tcPr>
          <w:p w14:paraId="541B3E77" w14:textId="77777777" w:rsidR="00874C21" w:rsidRPr="00AF673E" w:rsidRDefault="00874C21" w:rsidP="00B74153">
            <w:r w:rsidRPr="00AF673E">
              <w:t>- прочие</w:t>
            </w:r>
          </w:p>
        </w:tc>
        <w:tc>
          <w:tcPr>
            <w:tcW w:w="709" w:type="dxa"/>
            <w:vAlign w:val="center"/>
          </w:tcPr>
          <w:p w14:paraId="34384EB2"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6F2FD8FB" w14:textId="77777777" w:rsidR="00874C21" w:rsidRPr="00BA4161" w:rsidRDefault="00874C21" w:rsidP="00B74153">
            <w:pPr>
              <w:jc w:val="center"/>
            </w:pPr>
            <w:r w:rsidRPr="00BA4161">
              <w:t>-</w:t>
            </w:r>
          </w:p>
        </w:tc>
        <w:tc>
          <w:tcPr>
            <w:tcW w:w="1134" w:type="dxa"/>
            <w:vAlign w:val="center"/>
          </w:tcPr>
          <w:p w14:paraId="19A3F89E" w14:textId="77777777" w:rsidR="00874C21" w:rsidRPr="00BA4161" w:rsidRDefault="00874C21" w:rsidP="00B74153">
            <w:pPr>
              <w:jc w:val="center"/>
            </w:pPr>
            <w:r w:rsidRPr="00BA4161">
              <w:t>-</w:t>
            </w:r>
          </w:p>
        </w:tc>
        <w:tc>
          <w:tcPr>
            <w:tcW w:w="1134" w:type="dxa"/>
            <w:vAlign w:val="center"/>
          </w:tcPr>
          <w:p w14:paraId="42857A5F" w14:textId="77777777" w:rsidR="00874C21" w:rsidRPr="00BA4161" w:rsidRDefault="00874C21" w:rsidP="00B74153">
            <w:pPr>
              <w:jc w:val="center"/>
            </w:pPr>
            <w:r w:rsidRPr="00BA4161">
              <w:t>-</w:t>
            </w:r>
          </w:p>
        </w:tc>
        <w:tc>
          <w:tcPr>
            <w:tcW w:w="1134" w:type="dxa"/>
            <w:vAlign w:val="center"/>
          </w:tcPr>
          <w:p w14:paraId="15B47877" w14:textId="77777777" w:rsidR="00874C21" w:rsidRPr="00BA4161" w:rsidRDefault="00874C21" w:rsidP="00B74153">
            <w:pPr>
              <w:jc w:val="center"/>
            </w:pPr>
            <w:r w:rsidRPr="00BA4161">
              <w:t>-</w:t>
            </w:r>
          </w:p>
        </w:tc>
        <w:tc>
          <w:tcPr>
            <w:tcW w:w="1134" w:type="dxa"/>
            <w:vAlign w:val="center"/>
          </w:tcPr>
          <w:p w14:paraId="477E1A90" w14:textId="77777777" w:rsidR="00874C21" w:rsidRPr="00BA4161" w:rsidRDefault="00874C21" w:rsidP="00B74153">
            <w:pPr>
              <w:jc w:val="center"/>
            </w:pPr>
            <w:r w:rsidRPr="00BA4161">
              <w:t>-</w:t>
            </w:r>
          </w:p>
        </w:tc>
        <w:tc>
          <w:tcPr>
            <w:tcW w:w="1276" w:type="dxa"/>
            <w:vAlign w:val="center"/>
          </w:tcPr>
          <w:p w14:paraId="4BCDDC08" w14:textId="77777777" w:rsidR="00874C21" w:rsidRPr="00BA4161" w:rsidRDefault="00874C21" w:rsidP="00B74153">
            <w:pPr>
              <w:jc w:val="center"/>
            </w:pPr>
            <w:r w:rsidRPr="00BA4161">
              <w:t>-</w:t>
            </w:r>
          </w:p>
        </w:tc>
      </w:tr>
      <w:tr w:rsidR="00874C21" w:rsidRPr="00AF673E" w14:paraId="5FEE747A" w14:textId="77777777" w:rsidTr="00874C21">
        <w:trPr>
          <w:trHeight w:val="424"/>
        </w:trPr>
        <w:tc>
          <w:tcPr>
            <w:tcW w:w="850" w:type="dxa"/>
            <w:vAlign w:val="center"/>
          </w:tcPr>
          <w:p w14:paraId="27EE9683" w14:textId="77777777" w:rsidR="00874C21" w:rsidRPr="00AF673E" w:rsidRDefault="00874C21" w:rsidP="00B74153">
            <w:pPr>
              <w:jc w:val="center"/>
            </w:pPr>
            <w:r w:rsidRPr="00AF673E">
              <w:t>5.</w:t>
            </w:r>
          </w:p>
        </w:tc>
        <w:tc>
          <w:tcPr>
            <w:tcW w:w="2552" w:type="dxa"/>
            <w:vAlign w:val="center"/>
          </w:tcPr>
          <w:p w14:paraId="0710D937" w14:textId="77777777" w:rsidR="00874C21" w:rsidRPr="00AF673E" w:rsidRDefault="00874C21" w:rsidP="00B74153">
            <w:r w:rsidRPr="00AF673E">
              <w:t>Подано воды в сеть</w:t>
            </w:r>
          </w:p>
        </w:tc>
        <w:tc>
          <w:tcPr>
            <w:tcW w:w="709" w:type="dxa"/>
            <w:vAlign w:val="center"/>
          </w:tcPr>
          <w:p w14:paraId="2C69BA3F"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6F1ABD41" w14:textId="77777777" w:rsidR="00874C21" w:rsidRPr="00BA4161" w:rsidRDefault="00874C21" w:rsidP="00B74153">
            <w:pPr>
              <w:jc w:val="center"/>
            </w:pPr>
            <w:r w:rsidRPr="00BA4161">
              <w:t>1500,00</w:t>
            </w:r>
          </w:p>
        </w:tc>
        <w:tc>
          <w:tcPr>
            <w:tcW w:w="1134" w:type="dxa"/>
            <w:vAlign w:val="center"/>
          </w:tcPr>
          <w:p w14:paraId="6FDB538E" w14:textId="77777777" w:rsidR="00874C21" w:rsidRPr="00BA4161" w:rsidRDefault="00874C21" w:rsidP="00B74153">
            <w:pPr>
              <w:jc w:val="center"/>
            </w:pPr>
            <w:r w:rsidRPr="00BA4161">
              <w:t>1500,00</w:t>
            </w:r>
          </w:p>
        </w:tc>
        <w:tc>
          <w:tcPr>
            <w:tcW w:w="1134" w:type="dxa"/>
            <w:vAlign w:val="center"/>
          </w:tcPr>
          <w:p w14:paraId="4C2172FC" w14:textId="77777777" w:rsidR="00874C21" w:rsidRPr="00BA4161" w:rsidRDefault="00874C21" w:rsidP="00B74153">
            <w:pPr>
              <w:jc w:val="center"/>
            </w:pPr>
            <w:r w:rsidRPr="00BA4161">
              <w:t>1500,00</w:t>
            </w:r>
          </w:p>
        </w:tc>
        <w:tc>
          <w:tcPr>
            <w:tcW w:w="1134" w:type="dxa"/>
            <w:vAlign w:val="center"/>
          </w:tcPr>
          <w:p w14:paraId="3A4505E3" w14:textId="77777777" w:rsidR="00874C21" w:rsidRPr="00BA4161" w:rsidRDefault="00874C21" w:rsidP="00B74153">
            <w:pPr>
              <w:jc w:val="center"/>
            </w:pPr>
            <w:r w:rsidRPr="00BA4161">
              <w:t>1500,00</w:t>
            </w:r>
          </w:p>
        </w:tc>
        <w:tc>
          <w:tcPr>
            <w:tcW w:w="1134" w:type="dxa"/>
            <w:vAlign w:val="center"/>
          </w:tcPr>
          <w:p w14:paraId="04FFB53A" w14:textId="77777777" w:rsidR="00874C21" w:rsidRPr="00BA4161" w:rsidRDefault="00874C21" w:rsidP="00B74153">
            <w:pPr>
              <w:jc w:val="center"/>
            </w:pPr>
            <w:r w:rsidRPr="00BA4161">
              <w:t>1500,00</w:t>
            </w:r>
          </w:p>
        </w:tc>
        <w:tc>
          <w:tcPr>
            <w:tcW w:w="1276" w:type="dxa"/>
            <w:vAlign w:val="center"/>
          </w:tcPr>
          <w:p w14:paraId="60D82ACA" w14:textId="77777777" w:rsidR="00874C21" w:rsidRPr="00BA4161" w:rsidRDefault="00874C21" w:rsidP="00B74153">
            <w:pPr>
              <w:jc w:val="center"/>
            </w:pPr>
            <w:r w:rsidRPr="00BA4161">
              <w:t>1500,00</w:t>
            </w:r>
          </w:p>
        </w:tc>
      </w:tr>
      <w:tr w:rsidR="00874C21" w:rsidRPr="00AF673E" w14:paraId="7A13A6C6" w14:textId="77777777" w:rsidTr="00874C21">
        <w:trPr>
          <w:trHeight w:val="447"/>
        </w:trPr>
        <w:tc>
          <w:tcPr>
            <w:tcW w:w="850" w:type="dxa"/>
            <w:vAlign w:val="center"/>
          </w:tcPr>
          <w:p w14:paraId="59F75824" w14:textId="77777777" w:rsidR="00874C21" w:rsidRPr="00AF673E" w:rsidRDefault="00874C21" w:rsidP="00B74153">
            <w:pPr>
              <w:jc w:val="center"/>
            </w:pPr>
            <w:r w:rsidRPr="00AF673E">
              <w:t>6.</w:t>
            </w:r>
          </w:p>
        </w:tc>
        <w:tc>
          <w:tcPr>
            <w:tcW w:w="2552" w:type="dxa"/>
            <w:vAlign w:val="center"/>
          </w:tcPr>
          <w:p w14:paraId="00FD4588" w14:textId="77777777" w:rsidR="00874C21" w:rsidRPr="00AF673E" w:rsidRDefault="00874C21" w:rsidP="00B74153">
            <w:r w:rsidRPr="00AF673E">
              <w:t>Потери воды</w:t>
            </w:r>
          </w:p>
        </w:tc>
        <w:tc>
          <w:tcPr>
            <w:tcW w:w="709" w:type="dxa"/>
            <w:vAlign w:val="center"/>
          </w:tcPr>
          <w:p w14:paraId="0F612DD4"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1E27D312" w14:textId="77777777" w:rsidR="00874C21" w:rsidRPr="00BA4161" w:rsidRDefault="00874C21" w:rsidP="00B74153">
            <w:pPr>
              <w:jc w:val="center"/>
            </w:pPr>
            <w:r w:rsidRPr="00BA4161">
              <w:t>0,00</w:t>
            </w:r>
          </w:p>
        </w:tc>
        <w:tc>
          <w:tcPr>
            <w:tcW w:w="1134" w:type="dxa"/>
            <w:vAlign w:val="center"/>
          </w:tcPr>
          <w:p w14:paraId="78D9093A" w14:textId="77777777" w:rsidR="00874C21" w:rsidRPr="00BA4161" w:rsidRDefault="00874C21" w:rsidP="00B74153">
            <w:pPr>
              <w:jc w:val="center"/>
            </w:pPr>
            <w:r w:rsidRPr="00BA4161">
              <w:t>0,00</w:t>
            </w:r>
          </w:p>
        </w:tc>
        <w:tc>
          <w:tcPr>
            <w:tcW w:w="1134" w:type="dxa"/>
            <w:vAlign w:val="center"/>
          </w:tcPr>
          <w:p w14:paraId="3943FAA8" w14:textId="77777777" w:rsidR="00874C21" w:rsidRPr="00BA4161" w:rsidRDefault="00874C21" w:rsidP="00B74153">
            <w:pPr>
              <w:jc w:val="center"/>
            </w:pPr>
            <w:r w:rsidRPr="00BA4161">
              <w:t>0,00</w:t>
            </w:r>
          </w:p>
        </w:tc>
        <w:tc>
          <w:tcPr>
            <w:tcW w:w="1134" w:type="dxa"/>
            <w:vAlign w:val="center"/>
          </w:tcPr>
          <w:p w14:paraId="7FF3D592" w14:textId="77777777" w:rsidR="00874C21" w:rsidRPr="00BA4161" w:rsidRDefault="00874C21" w:rsidP="00B74153">
            <w:pPr>
              <w:jc w:val="center"/>
            </w:pPr>
            <w:r w:rsidRPr="00BA4161">
              <w:t>0,00</w:t>
            </w:r>
          </w:p>
        </w:tc>
        <w:tc>
          <w:tcPr>
            <w:tcW w:w="1134" w:type="dxa"/>
            <w:vAlign w:val="center"/>
          </w:tcPr>
          <w:p w14:paraId="48553A60" w14:textId="77777777" w:rsidR="00874C21" w:rsidRPr="00BA4161" w:rsidRDefault="00874C21" w:rsidP="00B74153">
            <w:pPr>
              <w:jc w:val="center"/>
            </w:pPr>
            <w:r w:rsidRPr="00BA4161">
              <w:t>0,00</w:t>
            </w:r>
          </w:p>
        </w:tc>
        <w:tc>
          <w:tcPr>
            <w:tcW w:w="1276" w:type="dxa"/>
            <w:vAlign w:val="center"/>
          </w:tcPr>
          <w:p w14:paraId="08AD43EE" w14:textId="77777777" w:rsidR="00874C21" w:rsidRPr="00BA4161" w:rsidRDefault="00874C21" w:rsidP="00B74153">
            <w:pPr>
              <w:jc w:val="center"/>
            </w:pPr>
            <w:r w:rsidRPr="00BA4161">
              <w:t>0,00</w:t>
            </w:r>
          </w:p>
        </w:tc>
      </w:tr>
      <w:tr w:rsidR="00874C21" w:rsidRPr="00AF673E" w14:paraId="2F6D335E" w14:textId="77777777" w:rsidTr="00874C21">
        <w:trPr>
          <w:trHeight w:val="379"/>
        </w:trPr>
        <w:tc>
          <w:tcPr>
            <w:tcW w:w="850" w:type="dxa"/>
            <w:vAlign w:val="center"/>
          </w:tcPr>
          <w:p w14:paraId="5EF1E54D" w14:textId="77777777" w:rsidR="00874C21" w:rsidRPr="00AF673E" w:rsidRDefault="00874C21" w:rsidP="00B74153">
            <w:pPr>
              <w:jc w:val="center"/>
            </w:pPr>
            <w:r w:rsidRPr="00AF673E">
              <w:t>6.1.</w:t>
            </w:r>
          </w:p>
        </w:tc>
        <w:tc>
          <w:tcPr>
            <w:tcW w:w="2552" w:type="dxa"/>
            <w:vAlign w:val="center"/>
          </w:tcPr>
          <w:p w14:paraId="00F6A00E" w14:textId="77777777" w:rsidR="00874C21" w:rsidRPr="00AF673E" w:rsidRDefault="00874C21" w:rsidP="00B74153">
            <w:r w:rsidRPr="00AF673E">
              <w:t>Уровень потерь к объему поданной воды в сеть</w:t>
            </w:r>
          </w:p>
        </w:tc>
        <w:tc>
          <w:tcPr>
            <w:tcW w:w="709" w:type="dxa"/>
            <w:vAlign w:val="center"/>
          </w:tcPr>
          <w:p w14:paraId="1066EDD7" w14:textId="77777777" w:rsidR="00874C21" w:rsidRPr="00AF673E" w:rsidRDefault="00874C21" w:rsidP="00B74153">
            <w:pPr>
              <w:jc w:val="center"/>
            </w:pPr>
            <w:r w:rsidRPr="00AF673E">
              <w:t>%</w:t>
            </w:r>
          </w:p>
        </w:tc>
        <w:tc>
          <w:tcPr>
            <w:tcW w:w="1134" w:type="dxa"/>
            <w:vAlign w:val="center"/>
          </w:tcPr>
          <w:p w14:paraId="57BEFFC9" w14:textId="77777777" w:rsidR="00874C21" w:rsidRPr="00BA4161" w:rsidRDefault="00874C21" w:rsidP="00B74153">
            <w:pPr>
              <w:jc w:val="center"/>
            </w:pPr>
            <w:r w:rsidRPr="00BA4161">
              <w:t>0,00</w:t>
            </w:r>
          </w:p>
        </w:tc>
        <w:tc>
          <w:tcPr>
            <w:tcW w:w="1134" w:type="dxa"/>
            <w:vAlign w:val="center"/>
          </w:tcPr>
          <w:p w14:paraId="5567AD94" w14:textId="77777777" w:rsidR="00874C21" w:rsidRPr="00BA4161" w:rsidRDefault="00874C21" w:rsidP="00B74153">
            <w:pPr>
              <w:jc w:val="center"/>
            </w:pPr>
            <w:r w:rsidRPr="00BA4161">
              <w:t>0,00</w:t>
            </w:r>
          </w:p>
        </w:tc>
        <w:tc>
          <w:tcPr>
            <w:tcW w:w="1134" w:type="dxa"/>
            <w:vAlign w:val="center"/>
          </w:tcPr>
          <w:p w14:paraId="057AE9F9" w14:textId="77777777" w:rsidR="00874C21" w:rsidRPr="00BA4161" w:rsidRDefault="00874C21" w:rsidP="00B74153">
            <w:pPr>
              <w:jc w:val="center"/>
            </w:pPr>
            <w:r w:rsidRPr="00BA4161">
              <w:t>0,00</w:t>
            </w:r>
          </w:p>
        </w:tc>
        <w:tc>
          <w:tcPr>
            <w:tcW w:w="1134" w:type="dxa"/>
            <w:vAlign w:val="center"/>
          </w:tcPr>
          <w:p w14:paraId="576EBBD0" w14:textId="77777777" w:rsidR="00874C21" w:rsidRPr="00BA4161" w:rsidRDefault="00874C21" w:rsidP="00B74153">
            <w:pPr>
              <w:jc w:val="center"/>
            </w:pPr>
            <w:r w:rsidRPr="00BA4161">
              <w:t>0,00</w:t>
            </w:r>
          </w:p>
        </w:tc>
        <w:tc>
          <w:tcPr>
            <w:tcW w:w="1134" w:type="dxa"/>
            <w:vAlign w:val="center"/>
          </w:tcPr>
          <w:p w14:paraId="4E2809E8" w14:textId="77777777" w:rsidR="00874C21" w:rsidRPr="00BA4161" w:rsidRDefault="00874C21" w:rsidP="00B74153">
            <w:pPr>
              <w:jc w:val="center"/>
            </w:pPr>
            <w:r w:rsidRPr="00BA4161">
              <w:t>0,00</w:t>
            </w:r>
          </w:p>
        </w:tc>
        <w:tc>
          <w:tcPr>
            <w:tcW w:w="1276" w:type="dxa"/>
            <w:vAlign w:val="center"/>
          </w:tcPr>
          <w:p w14:paraId="7110DFF8" w14:textId="77777777" w:rsidR="00874C21" w:rsidRPr="00BA4161" w:rsidRDefault="00874C21" w:rsidP="00B74153">
            <w:pPr>
              <w:jc w:val="center"/>
            </w:pPr>
            <w:r w:rsidRPr="00BA4161">
              <w:t>0,00</w:t>
            </w:r>
          </w:p>
        </w:tc>
      </w:tr>
      <w:tr w:rsidR="00874C21" w:rsidRPr="00AF673E" w14:paraId="1961D86A" w14:textId="77777777" w:rsidTr="00874C21">
        <w:trPr>
          <w:trHeight w:val="426"/>
        </w:trPr>
        <w:tc>
          <w:tcPr>
            <w:tcW w:w="850" w:type="dxa"/>
            <w:vAlign w:val="center"/>
          </w:tcPr>
          <w:p w14:paraId="0B5863CF" w14:textId="77777777" w:rsidR="00874C21" w:rsidRPr="00AF673E" w:rsidRDefault="00874C21" w:rsidP="00B74153">
            <w:pPr>
              <w:jc w:val="center"/>
            </w:pPr>
            <w:r w:rsidRPr="00AF673E">
              <w:t>7.</w:t>
            </w:r>
          </w:p>
        </w:tc>
        <w:tc>
          <w:tcPr>
            <w:tcW w:w="2552" w:type="dxa"/>
            <w:vAlign w:val="center"/>
          </w:tcPr>
          <w:p w14:paraId="58F9BAB0" w14:textId="77777777" w:rsidR="00874C21" w:rsidRPr="00AF673E" w:rsidRDefault="00874C21" w:rsidP="00B74153">
            <w:r w:rsidRPr="00AF673E">
              <w:t>Отпущено воды по категориям потребителей</w:t>
            </w:r>
          </w:p>
        </w:tc>
        <w:tc>
          <w:tcPr>
            <w:tcW w:w="709" w:type="dxa"/>
            <w:vAlign w:val="center"/>
          </w:tcPr>
          <w:p w14:paraId="7F7BDE81"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4E1402A2" w14:textId="77777777" w:rsidR="00874C21" w:rsidRPr="00BA4161" w:rsidRDefault="00874C21" w:rsidP="00B74153">
            <w:pPr>
              <w:jc w:val="center"/>
            </w:pPr>
            <w:r w:rsidRPr="00BA4161">
              <w:t>440,00</w:t>
            </w:r>
          </w:p>
        </w:tc>
        <w:tc>
          <w:tcPr>
            <w:tcW w:w="1134" w:type="dxa"/>
            <w:vAlign w:val="center"/>
          </w:tcPr>
          <w:p w14:paraId="70B5DFC8" w14:textId="77777777" w:rsidR="00874C21" w:rsidRPr="00BA4161" w:rsidRDefault="00874C21" w:rsidP="00B74153">
            <w:pPr>
              <w:jc w:val="center"/>
            </w:pPr>
            <w:r w:rsidRPr="00BA4161">
              <w:t>440,00</w:t>
            </w:r>
          </w:p>
        </w:tc>
        <w:tc>
          <w:tcPr>
            <w:tcW w:w="1134" w:type="dxa"/>
            <w:vAlign w:val="center"/>
          </w:tcPr>
          <w:p w14:paraId="0C57012F" w14:textId="77777777" w:rsidR="00874C21" w:rsidRPr="00BA4161" w:rsidRDefault="00874C21" w:rsidP="00B74153">
            <w:pPr>
              <w:jc w:val="center"/>
            </w:pPr>
            <w:r w:rsidRPr="00BA4161">
              <w:t>440,00</w:t>
            </w:r>
          </w:p>
        </w:tc>
        <w:tc>
          <w:tcPr>
            <w:tcW w:w="1134" w:type="dxa"/>
            <w:vAlign w:val="center"/>
          </w:tcPr>
          <w:p w14:paraId="00D50F91" w14:textId="77777777" w:rsidR="00874C21" w:rsidRPr="00BA4161" w:rsidRDefault="00874C21" w:rsidP="00B74153">
            <w:pPr>
              <w:jc w:val="center"/>
            </w:pPr>
            <w:r w:rsidRPr="00BA4161">
              <w:t>440,00</w:t>
            </w:r>
          </w:p>
        </w:tc>
        <w:tc>
          <w:tcPr>
            <w:tcW w:w="1134" w:type="dxa"/>
            <w:vAlign w:val="center"/>
          </w:tcPr>
          <w:p w14:paraId="08C2D697" w14:textId="77777777" w:rsidR="00874C21" w:rsidRPr="00BA4161" w:rsidRDefault="00874C21" w:rsidP="00B74153">
            <w:pPr>
              <w:jc w:val="center"/>
            </w:pPr>
            <w:r w:rsidRPr="00BA4161">
              <w:t>440,00</w:t>
            </w:r>
          </w:p>
        </w:tc>
        <w:tc>
          <w:tcPr>
            <w:tcW w:w="1276" w:type="dxa"/>
            <w:vAlign w:val="center"/>
          </w:tcPr>
          <w:p w14:paraId="35AF1914" w14:textId="77777777" w:rsidR="00874C21" w:rsidRPr="00BA4161" w:rsidRDefault="00874C21" w:rsidP="00B74153">
            <w:pPr>
              <w:jc w:val="center"/>
            </w:pPr>
            <w:r w:rsidRPr="00BA4161">
              <w:t>440,00</w:t>
            </w:r>
          </w:p>
        </w:tc>
      </w:tr>
      <w:tr w:rsidR="00874C21" w:rsidRPr="00AF673E" w14:paraId="415A8765" w14:textId="77777777" w:rsidTr="00874C21">
        <w:trPr>
          <w:trHeight w:val="431"/>
        </w:trPr>
        <w:tc>
          <w:tcPr>
            <w:tcW w:w="850" w:type="dxa"/>
            <w:vAlign w:val="center"/>
          </w:tcPr>
          <w:p w14:paraId="59B828E2" w14:textId="77777777" w:rsidR="00874C21" w:rsidRPr="00AF673E" w:rsidRDefault="00874C21" w:rsidP="00B74153">
            <w:pPr>
              <w:jc w:val="center"/>
            </w:pPr>
            <w:r w:rsidRPr="00AF673E">
              <w:t>7.1.</w:t>
            </w:r>
          </w:p>
        </w:tc>
        <w:tc>
          <w:tcPr>
            <w:tcW w:w="2552" w:type="dxa"/>
            <w:vAlign w:val="center"/>
          </w:tcPr>
          <w:p w14:paraId="09053FCB" w14:textId="77777777" w:rsidR="00874C21" w:rsidRPr="00AF673E" w:rsidRDefault="00874C21" w:rsidP="00B74153">
            <w:r w:rsidRPr="00AF673E">
              <w:t>Потребительский рынок</w:t>
            </w:r>
          </w:p>
        </w:tc>
        <w:tc>
          <w:tcPr>
            <w:tcW w:w="709" w:type="dxa"/>
            <w:vAlign w:val="center"/>
          </w:tcPr>
          <w:p w14:paraId="296D127C"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586ADA50" w14:textId="77777777" w:rsidR="00874C21" w:rsidRPr="00BA4161" w:rsidRDefault="00874C21" w:rsidP="00B74153">
            <w:pPr>
              <w:jc w:val="center"/>
            </w:pPr>
            <w:r w:rsidRPr="00BA4161">
              <w:t>440,00</w:t>
            </w:r>
          </w:p>
        </w:tc>
        <w:tc>
          <w:tcPr>
            <w:tcW w:w="1134" w:type="dxa"/>
            <w:vAlign w:val="center"/>
          </w:tcPr>
          <w:p w14:paraId="164622E8" w14:textId="77777777" w:rsidR="00874C21" w:rsidRPr="00BA4161" w:rsidRDefault="00874C21" w:rsidP="00B74153">
            <w:pPr>
              <w:jc w:val="center"/>
            </w:pPr>
            <w:r w:rsidRPr="00BA4161">
              <w:t>440,00</w:t>
            </w:r>
          </w:p>
        </w:tc>
        <w:tc>
          <w:tcPr>
            <w:tcW w:w="1134" w:type="dxa"/>
            <w:vAlign w:val="center"/>
          </w:tcPr>
          <w:p w14:paraId="1BB5CAB7" w14:textId="77777777" w:rsidR="00874C21" w:rsidRPr="00BA4161" w:rsidRDefault="00874C21" w:rsidP="00B74153">
            <w:pPr>
              <w:jc w:val="center"/>
            </w:pPr>
            <w:r w:rsidRPr="00BA4161">
              <w:t>440,00</w:t>
            </w:r>
          </w:p>
        </w:tc>
        <w:tc>
          <w:tcPr>
            <w:tcW w:w="1134" w:type="dxa"/>
            <w:vAlign w:val="center"/>
          </w:tcPr>
          <w:p w14:paraId="282E9D4F" w14:textId="77777777" w:rsidR="00874C21" w:rsidRPr="00BA4161" w:rsidRDefault="00874C21" w:rsidP="00B74153">
            <w:pPr>
              <w:jc w:val="center"/>
            </w:pPr>
            <w:r w:rsidRPr="00BA4161">
              <w:t>440,00</w:t>
            </w:r>
          </w:p>
        </w:tc>
        <w:tc>
          <w:tcPr>
            <w:tcW w:w="1134" w:type="dxa"/>
            <w:vAlign w:val="center"/>
          </w:tcPr>
          <w:p w14:paraId="1F559679" w14:textId="77777777" w:rsidR="00874C21" w:rsidRPr="00BA4161" w:rsidRDefault="00874C21" w:rsidP="00B74153">
            <w:pPr>
              <w:jc w:val="center"/>
            </w:pPr>
            <w:r w:rsidRPr="00BA4161">
              <w:t>440,00</w:t>
            </w:r>
          </w:p>
        </w:tc>
        <w:tc>
          <w:tcPr>
            <w:tcW w:w="1276" w:type="dxa"/>
            <w:vAlign w:val="center"/>
          </w:tcPr>
          <w:p w14:paraId="317A7155" w14:textId="77777777" w:rsidR="00874C21" w:rsidRPr="00BA4161" w:rsidRDefault="00874C21" w:rsidP="00B74153">
            <w:pPr>
              <w:jc w:val="center"/>
            </w:pPr>
            <w:r w:rsidRPr="00BA4161">
              <w:t>440,00</w:t>
            </w:r>
          </w:p>
        </w:tc>
      </w:tr>
      <w:tr w:rsidR="00874C21" w:rsidRPr="00AF673E" w14:paraId="07896968" w14:textId="77777777" w:rsidTr="00874C21">
        <w:trPr>
          <w:trHeight w:val="325"/>
        </w:trPr>
        <w:tc>
          <w:tcPr>
            <w:tcW w:w="850" w:type="dxa"/>
            <w:vAlign w:val="center"/>
          </w:tcPr>
          <w:p w14:paraId="49090C67" w14:textId="77777777" w:rsidR="00874C21" w:rsidRPr="00AF673E" w:rsidRDefault="00874C21" w:rsidP="00B74153">
            <w:pPr>
              <w:jc w:val="center"/>
            </w:pPr>
            <w:r w:rsidRPr="00AF673E">
              <w:t>7.1.1.</w:t>
            </w:r>
          </w:p>
        </w:tc>
        <w:tc>
          <w:tcPr>
            <w:tcW w:w="2552" w:type="dxa"/>
            <w:vAlign w:val="center"/>
          </w:tcPr>
          <w:p w14:paraId="7B2D95AB" w14:textId="77777777" w:rsidR="00874C21" w:rsidRPr="00AF673E" w:rsidRDefault="00874C21" w:rsidP="00B74153">
            <w:r w:rsidRPr="00AF673E">
              <w:t>- население</w:t>
            </w:r>
          </w:p>
        </w:tc>
        <w:tc>
          <w:tcPr>
            <w:tcW w:w="709" w:type="dxa"/>
            <w:vAlign w:val="center"/>
          </w:tcPr>
          <w:p w14:paraId="1ED3C18D"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3CB4FE96" w14:textId="77777777" w:rsidR="00874C21" w:rsidRPr="00BA4161" w:rsidRDefault="00874C21" w:rsidP="00B74153">
            <w:pPr>
              <w:jc w:val="center"/>
            </w:pPr>
            <w:r w:rsidRPr="00BA4161">
              <w:t>-</w:t>
            </w:r>
          </w:p>
        </w:tc>
        <w:tc>
          <w:tcPr>
            <w:tcW w:w="1134" w:type="dxa"/>
            <w:vAlign w:val="center"/>
          </w:tcPr>
          <w:p w14:paraId="06979B75" w14:textId="77777777" w:rsidR="00874C21" w:rsidRPr="00BA4161" w:rsidRDefault="00874C21" w:rsidP="00B74153">
            <w:pPr>
              <w:jc w:val="center"/>
            </w:pPr>
            <w:r w:rsidRPr="00BA4161">
              <w:t>-</w:t>
            </w:r>
          </w:p>
        </w:tc>
        <w:tc>
          <w:tcPr>
            <w:tcW w:w="1134" w:type="dxa"/>
            <w:vAlign w:val="center"/>
          </w:tcPr>
          <w:p w14:paraId="01339E9D" w14:textId="77777777" w:rsidR="00874C21" w:rsidRPr="00BA4161" w:rsidRDefault="00874C21" w:rsidP="00B74153">
            <w:pPr>
              <w:jc w:val="center"/>
            </w:pPr>
            <w:r w:rsidRPr="00BA4161">
              <w:t>-</w:t>
            </w:r>
          </w:p>
        </w:tc>
        <w:tc>
          <w:tcPr>
            <w:tcW w:w="1134" w:type="dxa"/>
            <w:vAlign w:val="center"/>
          </w:tcPr>
          <w:p w14:paraId="3458AEF9" w14:textId="77777777" w:rsidR="00874C21" w:rsidRPr="00BA4161" w:rsidRDefault="00874C21" w:rsidP="00B74153">
            <w:pPr>
              <w:jc w:val="center"/>
            </w:pPr>
            <w:r w:rsidRPr="00BA4161">
              <w:t>-</w:t>
            </w:r>
          </w:p>
        </w:tc>
        <w:tc>
          <w:tcPr>
            <w:tcW w:w="1134" w:type="dxa"/>
            <w:vAlign w:val="center"/>
          </w:tcPr>
          <w:p w14:paraId="493D5A4D" w14:textId="77777777" w:rsidR="00874C21" w:rsidRPr="00BA4161" w:rsidRDefault="00874C21" w:rsidP="00B74153">
            <w:pPr>
              <w:jc w:val="center"/>
            </w:pPr>
            <w:r w:rsidRPr="00BA4161">
              <w:t>-</w:t>
            </w:r>
          </w:p>
        </w:tc>
        <w:tc>
          <w:tcPr>
            <w:tcW w:w="1276" w:type="dxa"/>
            <w:vAlign w:val="center"/>
          </w:tcPr>
          <w:p w14:paraId="51BE2B21" w14:textId="77777777" w:rsidR="00874C21" w:rsidRPr="00BA4161" w:rsidRDefault="00874C21" w:rsidP="00B74153">
            <w:pPr>
              <w:jc w:val="center"/>
            </w:pPr>
            <w:r w:rsidRPr="00BA4161">
              <w:t>-</w:t>
            </w:r>
          </w:p>
        </w:tc>
      </w:tr>
      <w:tr w:rsidR="00874C21" w:rsidRPr="00AF673E" w14:paraId="7577BCAC" w14:textId="77777777" w:rsidTr="00874C21">
        <w:trPr>
          <w:trHeight w:val="358"/>
        </w:trPr>
        <w:tc>
          <w:tcPr>
            <w:tcW w:w="850" w:type="dxa"/>
            <w:vAlign w:val="center"/>
          </w:tcPr>
          <w:p w14:paraId="3D9D7B25" w14:textId="77777777" w:rsidR="00874C21" w:rsidRPr="00AF673E" w:rsidRDefault="00874C21" w:rsidP="00B74153">
            <w:pPr>
              <w:jc w:val="center"/>
            </w:pPr>
            <w:r w:rsidRPr="00AF673E">
              <w:t>7.1.2.</w:t>
            </w:r>
          </w:p>
        </w:tc>
        <w:tc>
          <w:tcPr>
            <w:tcW w:w="2552" w:type="dxa"/>
            <w:vAlign w:val="center"/>
          </w:tcPr>
          <w:p w14:paraId="5D8A1567" w14:textId="77777777" w:rsidR="00874C21" w:rsidRPr="00AF673E" w:rsidRDefault="00874C21" w:rsidP="00B74153">
            <w:r w:rsidRPr="00AF673E">
              <w:t>- прочие потребители</w:t>
            </w:r>
          </w:p>
        </w:tc>
        <w:tc>
          <w:tcPr>
            <w:tcW w:w="709" w:type="dxa"/>
            <w:vAlign w:val="center"/>
          </w:tcPr>
          <w:p w14:paraId="1563FDE4"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380FD5C4" w14:textId="77777777" w:rsidR="00874C21" w:rsidRPr="00BA4161" w:rsidRDefault="00874C21" w:rsidP="00B74153">
            <w:pPr>
              <w:jc w:val="center"/>
            </w:pPr>
            <w:r w:rsidRPr="00BA4161">
              <w:t>440,00</w:t>
            </w:r>
          </w:p>
        </w:tc>
        <w:tc>
          <w:tcPr>
            <w:tcW w:w="1134" w:type="dxa"/>
            <w:vAlign w:val="center"/>
          </w:tcPr>
          <w:p w14:paraId="5288940C" w14:textId="77777777" w:rsidR="00874C21" w:rsidRPr="00BA4161" w:rsidRDefault="00874C21" w:rsidP="00B74153">
            <w:pPr>
              <w:jc w:val="center"/>
            </w:pPr>
            <w:r w:rsidRPr="00BA4161">
              <w:t>440,00</w:t>
            </w:r>
          </w:p>
        </w:tc>
        <w:tc>
          <w:tcPr>
            <w:tcW w:w="1134" w:type="dxa"/>
            <w:vAlign w:val="center"/>
          </w:tcPr>
          <w:p w14:paraId="5CA47403" w14:textId="77777777" w:rsidR="00874C21" w:rsidRPr="00BA4161" w:rsidRDefault="00874C21" w:rsidP="00B74153">
            <w:pPr>
              <w:jc w:val="center"/>
            </w:pPr>
            <w:r w:rsidRPr="00BA4161">
              <w:t>440,00</w:t>
            </w:r>
          </w:p>
        </w:tc>
        <w:tc>
          <w:tcPr>
            <w:tcW w:w="1134" w:type="dxa"/>
            <w:vAlign w:val="center"/>
          </w:tcPr>
          <w:p w14:paraId="2C038742" w14:textId="77777777" w:rsidR="00874C21" w:rsidRPr="00BA4161" w:rsidRDefault="00874C21" w:rsidP="00B74153">
            <w:pPr>
              <w:jc w:val="center"/>
            </w:pPr>
            <w:r w:rsidRPr="00BA4161">
              <w:t>440,00</w:t>
            </w:r>
          </w:p>
        </w:tc>
        <w:tc>
          <w:tcPr>
            <w:tcW w:w="1134" w:type="dxa"/>
            <w:vAlign w:val="center"/>
          </w:tcPr>
          <w:p w14:paraId="1E68C599" w14:textId="77777777" w:rsidR="00874C21" w:rsidRPr="00BA4161" w:rsidRDefault="00874C21" w:rsidP="00B74153">
            <w:pPr>
              <w:jc w:val="center"/>
            </w:pPr>
            <w:r w:rsidRPr="00BA4161">
              <w:t>440,00</w:t>
            </w:r>
          </w:p>
        </w:tc>
        <w:tc>
          <w:tcPr>
            <w:tcW w:w="1276" w:type="dxa"/>
            <w:vAlign w:val="center"/>
          </w:tcPr>
          <w:p w14:paraId="34713129" w14:textId="77777777" w:rsidR="00874C21" w:rsidRPr="00BA4161" w:rsidRDefault="00874C21" w:rsidP="00B74153">
            <w:pPr>
              <w:jc w:val="center"/>
            </w:pPr>
            <w:r w:rsidRPr="00BA4161">
              <w:t>440,00</w:t>
            </w:r>
          </w:p>
        </w:tc>
      </w:tr>
      <w:tr w:rsidR="00874C21" w:rsidRPr="00AF673E" w14:paraId="7121A2B6" w14:textId="77777777" w:rsidTr="00874C21">
        <w:trPr>
          <w:trHeight w:val="369"/>
        </w:trPr>
        <w:tc>
          <w:tcPr>
            <w:tcW w:w="850" w:type="dxa"/>
            <w:vAlign w:val="center"/>
          </w:tcPr>
          <w:p w14:paraId="0D8DF6F7" w14:textId="77777777" w:rsidR="00874C21" w:rsidRPr="00AF673E" w:rsidRDefault="00874C21" w:rsidP="00B74153">
            <w:pPr>
              <w:jc w:val="center"/>
            </w:pPr>
            <w:r w:rsidRPr="00AF673E">
              <w:t>7.2.</w:t>
            </w:r>
          </w:p>
        </w:tc>
        <w:tc>
          <w:tcPr>
            <w:tcW w:w="2552" w:type="dxa"/>
            <w:vAlign w:val="center"/>
          </w:tcPr>
          <w:p w14:paraId="1A482B8A" w14:textId="77777777" w:rsidR="00874C21" w:rsidRPr="00AF673E" w:rsidRDefault="00874C21" w:rsidP="00B74153">
            <w:r w:rsidRPr="00AF673E">
              <w:t>Собственные нужды производства</w:t>
            </w:r>
          </w:p>
        </w:tc>
        <w:tc>
          <w:tcPr>
            <w:tcW w:w="709" w:type="dxa"/>
            <w:vAlign w:val="center"/>
          </w:tcPr>
          <w:p w14:paraId="5DBAFD63" w14:textId="77777777" w:rsidR="00874C21" w:rsidRPr="00AF673E" w:rsidRDefault="00874C21" w:rsidP="00B74153">
            <w:pPr>
              <w:jc w:val="center"/>
            </w:pPr>
            <w:r w:rsidRPr="00AF673E">
              <w:t>м</w:t>
            </w:r>
            <w:r w:rsidRPr="00AF673E">
              <w:rPr>
                <w:vertAlign w:val="superscript"/>
              </w:rPr>
              <w:t>3</w:t>
            </w:r>
          </w:p>
        </w:tc>
        <w:tc>
          <w:tcPr>
            <w:tcW w:w="1134" w:type="dxa"/>
            <w:vAlign w:val="center"/>
          </w:tcPr>
          <w:p w14:paraId="699797E7" w14:textId="77777777" w:rsidR="00874C21" w:rsidRPr="00BA4161" w:rsidRDefault="00874C21" w:rsidP="00B74153">
            <w:pPr>
              <w:jc w:val="center"/>
            </w:pPr>
            <w:r w:rsidRPr="00BA4161">
              <w:t>1060,00</w:t>
            </w:r>
          </w:p>
        </w:tc>
        <w:tc>
          <w:tcPr>
            <w:tcW w:w="1134" w:type="dxa"/>
            <w:vAlign w:val="center"/>
          </w:tcPr>
          <w:p w14:paraId="77AB6A0E" w14:textId="77777777" w:rsidR="00874C21" w:rsidRPr="00BA4161" w:rsidRDefault="00874C21" w:rsidP="00B74153">
            <w:pPr>
              <w:jc w:val="center"/>
            </w:pPr>
            <w:r w:rsidRPr="00BA4161">
              <w:t>1060,00</w:t>
            </w:r>
          </w:p>
        </w:tc>
        <w:tc>
          <w:tcPr>
            <w:tcW w:w="1134" w:type="dxa"/>
            <w:vAlign w:val="center"/>
          </w:tcPr>
          <w:p w14:paraId="0610A5EF" w14:textId="77777777" w:rsidR="00874C21" w:rsidRPr="00BA4161" w:rsidRDefault="00874C21" w:rsidP="00B74153">
            <w:pPr>
              <w:jc w:val="center"/>
            </w:pPr>
            <w:r w:rsidRPr="00BA4161">
              <w:t>1060,00</w:t>
            </w:r>
          </w:p>
        </w:tc>
        <w:tc>
          <w:tcPr>
            <w:tcW w:w="1134" w:type="dxa"/>
            <w:vAlign w:val="center"/>
          </w:tcPr>
          <w:p w14:paraId="47BA6544" w14:textId="77777777" w:rsidR="00874C21" w:rsidRPr="00BA4161" w:rsidRDefault="00874C21" w:rsidP="00B74153">
            <w:pPr>
              <w:jc w:val="center"/>
            </w:pPr>
            <w:r w:rsidRPr="00BA4161">
              <w:t>1060,00</w:t>
            </w:r>
          </w:p>
        </w:tc>
        <w:tc>
          <w:tcPr>
            <w:tcW w:w="1134" w:type="dxa"/>
            <w:vAlign w:val="center"/>
          </w:tcPr>
          <w:p w14:paraId="54CBB852" w14:textId="77777777" w:rsidR="00874C21" w:rsidRPr="00BA4161" w:rsidRDefault="00874C21" w:rsidP="00B74153">
            <w:pPr>
              <w:jc w:val="center"/>
            </w:pPr>
            <w:r w:rsidRPr="00BA4161">
              <w:t>1060,00</w:t>
            </w:r>
          </w:p>
        </w:tc>
        <w:tc>
          <w:tcPr>
            <w:tcW w:w="1276" w:type="dxa"/>
            <w:vAlign w:val="center"/>
          </w:tcPr>
          <w:p w14:paraId="266AFABB" w14:textId="77777777" w:rsidR="00874C21" w:rsidRPr="00BA4161" w:rsidRDefault="00874C21" w:rsidP="00B74153">
            <w:pPr>
              <w:jc w:val="center"/>
            </w:pPr>
            <w:r w:rsidRPr="00BA4161">
              <w:t>1060,00</w:t>
            </w:r>
          </w:p>
        </w:tc>
      </w:tr>
    </w:tbl>
    <w:p w14:paraId="326C0499" w14:textId="77777777" w:rsidR="00874C21" w:rsidRPr="00AF673E" w:rsidRDefault="00874C21" w:rsidP="00874C21">
      <w:pPr>
        <w:jc w:val="center"/>
        <w:rPr>
          <w:sz w:val="28"/>
          <w:szCs w:val="28"/>
        </w:rPr>
      </w:pPr>
    </w:p>
    <w:p w14:paraId="74F92B62" w14:textId="77777777" w:rsidR="00874C21" w:rsidRPr="00AF673E" w:rsidRDefault="00874C21" w:rsidP="00874C21">
      <w:pPr>
        <w:jc w:val="center"/>
        <w:rPr>
          <w:sz w:val="28"/>
          <w:szCs w:val="28"/>
        </w:rPr>
      </w:pPr>
    </w:p>
    <w:p w14:paraId="16024B96" w14:textId="77777777" w:rsidR="00874C21" w:rsidRPr="00AF673E" w:rsidRDefault="00874C21" w:rsidP="00874C21">
      <w:pPr>
        <w:jc w:val="center"/>
        <w:rPr>
          <w:sz w:val="28"/>
          <w:szCs w:val="28"/>
        </w:rPr>
      </w:pPr>
    </w:p>
    <w:p w14:paraId="711A6C11" w14:textId="77777777" w:rsidR="00874C21" w:rsidRPr="00AF673E" w:rsidRDefault="00874C21" w:rsidP="00874C21">
      <w:pPr>
        <w:jc w:val="center"/>
        <w:rPr>
          <w:sz w:val="28"/>
          <w:szCs w:val="28"/>
        </w:rPr>
      </w:pPr>
    </w:p>
    <w:p w14:paraId="1DB0B952" w14:textId="77777777" w:rsidR="00874C21" w:rsidRPr="00AF673E" w:rsidRDefault="00874C21" w:rsidP="00874C21">
      <w:pPr>
        <w:jc w:val="center"/>
        <w:rPr>
          <w:sz w:val="28"/>
          <w:szCs w:val="28"/>
        </w:rPr>
      </w:pPr>
    </w:p>
    <w:p w14:paraId="1FC23D0F" w14:textId="77777777" w:rsidR="00874C21" w:rsidRDefault="00874C21" w:rsidP="00874C21">
      <w:pPr>
        <w:jc w:val="center"/>
        <w:rPr>
          <w:sz w:val="28"/>
          <w:szCs w:val="28"/>
        </w:rPr>
      </w:pPr>
    </w:p>
    <w:p w14:paraId="79AD19C0" w14:textId="77777777" w:rsidR="00874C21" w:rsidRDefault="00874C21" w:rsidP="00874C21">
      <w:pPr>
        <w:jc w:val="center"/>
        <w:rPr>
          <w:sz w:val="28"/>
          <w:szCs w:val="28"/>
        </w:rPr>
      </w:pPr>
    </w:p>
    <w:p w14:paraId="00C1C886" w14:textId="77777777" w:rsidR="00874C21" w:rsidRPr="00AF673E" w:rsidRDefault="00874C21" w:rsidP="00874C21">
      <w:pPr>
        <w:jc w:val="center"/>
        <w:rPr>
          <w:sz w:val="28"/>
          <w:szCs w:val="28"/>
        </w:rPr>
      </w:pPr>
    </w:p>
    <w:p w14:paraId="25367434" w14:textId="77777777" w:rsidR="00874C21" w:rsidRDefault="00874C21" w:rsidP="00874C21">
      <w:pPr>
        <w:jc w:val="center"/>
        <w:rPr>
          <w:sz w:val="28"/>
          <w:szCs w:val="28"/>
        </w:rPr>
      </w:pPr>
    </w:p>
    <w:p w14:paraId="3514B939" w14:textId="77777777" w:rsidR="00874C21" w:rsidRDefault="00874C21" w:rsidP="00874C21">
      <w:pPr>
        <w:jc w:val="center"/>
        <w:rPr>
          <w:sz w:val="28"/>
          <w:szCs w:val="28"/>
        </w:rPr>
      </w:pPr>
    </w:p>
    <w:p w14:paraId="771285E0" w14:textId="77777777" w:rsidR="00874C21" w:rsidRPr="00AF673E" w:rsidRDefault="00874C21" w:rsidP="00874C21">
      <w:pPr>
        <w:jc w:val="center"/>
        <w:rPr>
          <w:sz w:val="28"/>
          <w:szCs w:val="28"/>
        </w:rPr>
      </w:pPr>
    </w:p>
    <w:p w14:paraId="1CA6D37B" w14:textId="77777777" w:rsidR="00874C21" w:rsidRPr="00AF673E" w:rsidRDefault="00874C21" w:rsidP="00874C21">
      <w:pPr>
        <w:jc w:val="center"/>
        <w:rPr>
          <w:sz w:val="28"/>
          <w:szCs w:val="28"/>
        </w:rPr>
      </w:pPr>
    </w:p>
    <w:p w14:paraId="470BE389" w14:textId="77777777" w:rsidR="00874C21" w:rsidRPr="00AF673E" w:rsidRDefault="00874C21" w:rsidP="00874C21">
      <w:pPr>
        <w:jc w:val="center"/>
        <w:rPr>
          <w:bCs/>
          <w:sz w:val="28"/>
          <w:szCs w:val="28"/>
        </w:rPr>
      </w:pPr>
      <w:r w:rsidRPr="00AF673E">
        <w:rPr>
          <w:bCs/>
          <w:sz w:val="28"/>
          <w:szCs w:val="28"/>
        </w:rPr>
        <w:t>Раздел 6. Объем финансовых потребностей, необходимых для реализации производственной программы</w:t>
      </w:r>
    </w:p>
    <w:p w14:paraId="2E24CE0C" w14:textId="77777777" w:rsidR="00874C21" w:rsidRPr="00AF673E" w:rsidRDefault="00874C21" w:rsidP="00874C21">
      <w:pPr>
        <w:ind w:left="-567"/>
        <w:jc w:val="center"/>
        <w:rPr>
          <w:bCs/>
          <w:sz w:val="28"/>
          <w:szCs w:val="28"/>
        </w:rPr>
      </w:pPr>
    </w:p>
    <w:tbl>
      <w:tblPr>
        <w:tblStyle w:val="af"/>
        <w:tblW w:w="10915" w:type="dxa"/>
        <w:tblInd w:w="-714" w:type="dxa"/>
        <w:tblLook w:val="04A0" w:firstRow="1" w:lastRow="0" w:firstColumn="1" w:lastColumn="0" w:noHBand="0" w:noVBand="1"/>
      </w:tblPr>
      <w:tblGrid>
        <w:gridCol w:w="594"/>
        <w:gridCol w:w="2667"/>
        <w:gridCol w:w="1276"/>
        <w:gridCol w:w="1276"/>
        <w:gridCol w:w="1276"/>
        <w:gridCol w:w="1275"/>
        <w:gridCol w:w="1275"/>
        <w:gridCol w:w="1276"/>
      </w:tblGrid>
      <w:tr w:rsidR="00874C21" w:rsidRPr="00AF673E" w14:paraId="2C0919C7" w14:textId="77777777" w:rsidTr="00874C21">
        <w:tc>
          <w:tcPr>
            <w:tcW w:w="594" w:type="dxa"/>
            <w:vMerge w:val="restart"/>
            <w:vAlign w:val="center"/>
          </w:tcPr>
          <w:p w14:paraId="55015C94" w14:textId="77777777" w:rsidR="00874C21" w:rsidRPr="00AF673E" w:rsidRDefault="00874C21" w:rsidP="00B74153">
            <w:pPr>
              <w:jc w:val="center"/>
              <w:rPr>
                <w:bCs/>
                <w:sz w:val="28"/>
                <w:szCs w:val="28"/>
              </w:rPr>
            </w:pPr>
            <w:r w:rsidRPr="00AF673E">
              <w:rPr>
                <w:bCs/>
                <w:sz w:val="28"/>
                <w:szCs w:val="28"/>
              </w:rPr>
              <w:t>№ п/п</w:t>
            </w:r>
          </w:p>
        </w:tc>
        <w:tc>
          <w:tcPr>
            <w:tcW w:w="2667" w:type="dxa"/>
            <w:vMerge w:val="restart"/>
            <w:vAlign w:val="center"/>
          </w:tcPr>
          <w:p w14:paraId="304978C7" w14:textId="77777777" w:rsidR="00874C21" w:rsidRPr="00AF673E" w:rsidRDefault="00874C21" w:rsidP="00B74153">
            <w:pPr>
              <w:jc w:val="center"/>
              <w:rPr>
                <w:bCs/>
                <w:sz w:val="28"/>
                <w:szCs w:val="28"/>
              </w:rPr>
            </w:pPr>
            <w:r w:rsidRPr="00AF673E">
              <w:rPr>
                <w:bCs/>
                <w:sz w:val="28"/>
                <w:szCs w:val="28"/>
              </w:rPr>
              <w:t>Наименование показателя</w:t>
            </w:r>
          </w:p>
        </w:tc>
        <w:tc>
          <w:tcPr>
            <w:tcW w:w="2552" w:type="dxa"/>
            <w:gridSpan w:val="2"/>
          </w:tcPr>
          <w:p w14:paraId="0DAB2A0F" w14:textId="77777777" w:rsidR="00874C21" w:rsidRPr="00AF673E" w:rsidRDefault="00874C21" w:rsidP="00B74153">
            <w:pPr>
              <w:jc w:val="center"/>
              <w:rPr>
                <w:bCs/>
                <w:sz w:val="28"/>
                <w:szCs w:val="28"/>
              </w:rPr>
            </w:pPr>
            <w:r w:rsidRPr="00AF673E">
              <w:rPr>
                <w:bCs/>
                <w:sz w:val="28"/>
                <w:szCs w:val="28"/>
              </w:rPr>
              <w:t>2021 год</w:t>
            </w:r>
          </w:p>
        </w:tc>
        <w:tc>
          <w:tcPr>
            <w:tcW w:w="2551" w:type="dxa"/>
            <w:gridSpan w:val="2"/>
          </w:tcPr>
          <w:p w14:paraId="7A794B07" w14:textId="77777777" w:rsidR="00874C21" w:rsidRPr="00AF673E" w:rsidRDefault="00874C21" w:rsidP="00B74153">
            <w:pPr>
              <w:jc w:val="center"/>
              <w:rPr>
                <w:bCs/>
                <w:sz w:val="28"/>
                <w:szCs w:val="28"/>
              </w:rPr>
            </w:pPr>
            <w:r w:rsidRPr="00AF673E">
              <w:rPr>
                <w:bCs/>
                <w:sz w:val="28"/>
                <w:szCs w:val="28"/>
              </w:rPr>
              <w:t>2022 год</w:t>
            </w:r>
          </w:p>
        </w:tc>
        <w:tc>
          <w:tcPr>
            <w:tcW w:w="2551" w:type="dxa"/>
            <w:gridSpan w:val="2"/>
          </w:tcPr>
          <w:p w14:paraId="1A40339F" w14:textId="77777777" w:rsidR="00874C21" w:rsidRPr="00AF673E" w:rsidRDefault="00874C21" w:rsidP="00B74153">
            <w:pPr>
              <w:jc w:val="center"/>
              <w:rPr>
                <w:bCs/>
                <w:sz w:val="28"/>
                <w:szCs w:val="28"/>
              </w:rPr>
            </w:pPr>
            <w:r w:rsidRPr="00AF673E">
              <w:rPr>
                <w:bCs/>
                <w:sz w:val="28"/>
                <w:szCs w:val="28"/>
              </w:rPr>
              <w:t>2023 год</w:t>
            </w:r>
          </w:p>
        </w:tc>
      </w:tr>
      <w:tr w:rsidR="00874C21" w:rsidRPr="00AF673E" w14:paraId="7BAB41D3" w14:textId="77777777" w:rsidTr="00874C21">
        <w:trPr>
          <w:trHeight w:val="554"/>
        </w:trPr>
        <w:tc>
          <w:tcPr>
            <w:tcW w:w="594" w:type="dxa"/>
            <w:vMerge/>
          </w:tcPr>
          <w:p w14:paraId="742EB7EA" w14:textId="77777777" w:rsidR="00874C21" w:rsidRPr="00AF673E" w:rsidRDefault="00874C21" w:rsidP="00B74153">
            <w:pPr>
              <w:jc w:val="center"/>
              <w:rPr>
                <w:bCs/>
                <w:sz w:val="28"/>
                <w:szCs w:val="28"/>
              </w:rPr>
            </w:pPr>
          </w:p>
        </w:tc>
        <w:tc>
          <w:tcPr>
            <w:tcW w:w="2667" w:type="dxa"/>
            <w:vMerge/>
          </w:tcPr>
          <w:p w14:paraId="3F5276EE" w14:textId="77777777" w:rsidR="00874C21" w:rsidRPr="00AF673E" w:rsidRDefault="00874C21" w:rsidP="00B74153">
            <w:pPr>
              <w:jc w:val="center"/>
              <w:rPr>
                <w:bCs/>
                <w:sz w:val="28"/>
                <w:szCs w:val="28"/>
              </w:rPr>
            </w:pPr>
          </w:p>
        </w:tc>
        <w:tc>
          <w:tcPr>
            <w:tcW w:w="1276" w:type="dxa"/>
            <w:vAlign w:val="center"/>
          </w:tcPr>
          <w:p w14:paraId="59A96A17" w14:textId="77777777" w:rsidR="00874C21" w:rsidRPr="00AF673E" w:rsidRDefault="00874C21" w:rsidP="00B74153">
            <w:pPr>
              <w:jc w:val="center"/>
            </w:pPr>
            <w:r w:rsidRPr="00AF673E">
              <w:t>с 01.01.    по 30.06.</w:t>
            </w:r>
          </w:p>
        </w:tc>
        <w:tc>
          <w:tcPr>
            <w:tcW w:w="1276" w:type="dxa"/>
          </w:tcPr>
          <w:p w14:paraId="5357E832" w14:textId="77777777" w:rsidR="00874C21" w:rsidRPr="00AF673E" w:rsidRDefault="00874C21" w:rsidP="00B74153">
            <w:pPr>
              <w:jc w:val="center"/>
              <w:rPr>
                <w:bCs/>
                <w:sz w:val="28"/>
                <w:szCs w:val="28"/>
              </w:rPr>
            </w:pPr>
            <w:r w:rsidRPr="00AF673E">
              <w:t>с 01.07.     по 31.12.</w:t>
            </w:r>
          </w:p>
        </w:tc>
        <w:tc>
          <w:tcPr>
            <w:tcW w:w="1276" w:type="dxa"/>
            <w:vAlign w:val="center"/>
          </w:tcPr>
          <w:p w14:paraId="6E7398F5" w14:textId="77777777" w:rsidR="00874C21" w:rsidRPr="00AF673E" w:rsidRDefault="00874C21" w:rsidP="00B74153">
            <w:pPr>
              <w:jc w:val="center"/>
            </w:pPr>
            <w:r w:rsidRPr="00AF673E">
              <w:t>с 01.01.    по 30.06.</w:t>
            </w:r>
          </w:p>
        </w:tc>
        <w:tc>
          <w:tcPr>
            <w:tcW w:w="1275" w:type="dxa"/>
          </w:tcPr>
          <w:p w14:paraId="63BFE431" w14:textId="77777777" w:rsidR="00874C21" w:rsidRPr="00AF673E" w:rsidRDefault="00874C21" w:rsidP="00B74153">
            <w:pPr>
              <w:jc w:val="center"/>
              <w:rPr>
                <w:bCs/>
                <w:sz w:val="28"/>
                <w:szCs w:val="28"/>
              </w:rPr>
            </w:pPr>
            <w:r w:rsidRPr="00AF673E">
              <w:t>с 01.07.     по 31.12.</w:t>
            </w:r>
          </w:p>
        </w:tc>
        <w:tc>
          <w:tcPr>
            <w:tcW w:w="1275" w:type="dxa"/>
            <w:vAlign w:val="center"/>
          </w:tcPr>
          <w:p w14:paraId="53A208F0" w14:textId="77777777" w:rsidR="00874C21" w:rsidRPr="00AF673E" w:rsidRDefault="00874C21" w:rsidP="00B74153">
            <w:pPr>
              <w:jc w:val="center"/>
            </w:pPr>
            <w:r w:rsidRPr="00AF673E">
              <w:t>с 01.01.    по 30.06.</w:t>
            </w:r>
          </w:p>
        </w:tc>
        <w:tc>
          <w:tcPr>
            <w:tcW w:w="1276" w:type="dxa"/>
          </w:tcPr>
          <w:p w14:paraId="0A3DB090" w14:textId="77777777" w:rsidR="00874C21" w:rsidRPr="00AF673E" w:rsidRDefault="00874C21" w:rsidP="00B74153">
            <w:pPr>
              <w:jc w:val="center"/>
              <w:rPr>
                <w:bCs/>
                <w:sz w:val="28"/>
                <w:szCs w:val="28"/>
              </w:rPr>
            </w:pPr>
            <w:r w:rsidRPr="00AF673E">
              <w:t>с 01.07.     по 31.12.</w:t>
            </w:r>
          </w:p>
        </w:tc>
      </w:tr>
      <w:tr w:rsidR="00874C21" w:rsidRPr="00AF673E" w14:paraId="31284A2B" w14:textId="77777777" w:rsidTr="00874C21">
        <w:tc>
          <w:tcPr>
            <w:tcW w:w="594" w:type="dxa"/>
          </w:tcPr>
          <w:p w14:paraId="740940B9" w14:textId="77777777" w:rsidR="00874C21" w:rsidRPr="00AF673E" w:rsidRDefault="00874C21" w:rsidP="00B74153">
            <w:pPr>
              <w:jc w:val="center"/>
              <w:rPr>
                <w:bCs/>
                <w:sz w:val="28"/>
                <w:szCs w:val="28"/>
              </w:rPr>
            </w:pPr>
            <w:r w:rsidRPr="00AF673E">
              <w:rPr>
                <w:bCs/>
                <w:sz w:val="28"/>
                <w:szCs w:val="28"/>
              </w:rPr>
              <w:t>1</w:t>
            </w:r>
          </w:p>
        </w:tc>
        <w:tc>
          <w:tcPr>
            <w:tcW w:w="2667" w:type="dxa"/>
          </w:tcPr>
          <w:p w14:paraId="2204E9D4" w14:textId="77777777" w:rsidR="00874C21" w:rsidRPr="00AF673E" w:rsidRDefault="00874C21" w:rsidP="00B74153">
            <w:pPr>
              <w:jc w:val="center"/>
              <w:rPr>
                <w:bCs/>
                <w:sz w:val="28"/>
                <w:szCs w:val="28"/>
              </w:rPr>
            </w:pPr>
            <w:r w:rsidRPr="00AF673E">
              <w:rPr>
                <w:bCs/>
                <w:sz w:val="28"/>
                <w:szCs w:val="28"/>
              </w:rPr>
              <w:t>2</w:t>
            </w:r>
          </w:p>
        </w:tc>
        <w:tc>
          <w:tcPr>
            <w:tcW w:w="1276" w:type="dxa"/>
          </w:tcPr>
          <w:p w14:paraId="318B1DCB" w14:textId="77777777" w:rsidR="00874C21" w:rsidRPr="00AF673E" w:rsidRDefault="00874C21" w:rsidP="00B74153">
            <w:pPr>
              <w:jc w:val="center"/>
              <w:rPr>
                <w:bCs/>
                <w:sz w:val="28"/>
                <w:szCs w:val="28"/>
              </w:rPr>
            </w:pPr>
            <w:r w:rsidRPr="00AF673E">
              <w:rPr>
                <w:bCs/>
                <w:sz w:val="28"/>
                <w:szCs w:val="28"/>
              </w:rPr>
              <w:t>3</w:t>
            </w:r>
          </w:p>
        </w:tc>
        <w:tc>
          <w:tcPr>
            <w:tcW w:w="1276" w:type="dxa"/>
          </w:tcPr>
          <w:p w14:paraId="4102BBEE" w14:textId="77777777" w:rsidR="00874C21" w:rsidRPr="00AF673E" w:rsidRDefault="00874C21" w:rsidP="00B74153">
            <w:pPr>
              <w:jc w:val="center"/>
              <w:rPr>
                <w:bCs/>
                <w:sz w:val="28"/>
                <w:szCs w:val="28"/>
              </w:rPr>
            </w:pPr>
            <w:r w:rsidRPr="00AF673E">
              <w:rPr>
                <w:bCs/>
                <w:sz w:val="28"/>
                <w:szCs w:val="28"/>
              </w:rPr>
              <w:t>4</w:t>
            </w:r>
          </w:p>
        </w:tc>
        <w:tc>
          <w:tcPr>
            <w:tcW w:w="1276" w:type="dxa"/>
          </w:tcPr>
          <w:p w14:paraId="20F0625E" w14:textId="77777777" w:rsidR="00874C21" w:rsidRPr="00AF673E" w:rsidRDefault="00874C21" w:rsidP="00B74153">
            <w:pPr>
              <w:jc w:val="center"/>
              <w:rPr>
                <w:bCs/>
                <w:sz w:val="28"/>
                <w:szCs w:val="28"/>
              </w:rPr>
            </w:pPr>
            <w:r w:rsidRPr="00AF673E">
              <w:rPr>
                <w:bCs/>
                <w:sz w:val="28"/>
                <w:szCs w:val="28"/>
              </w:rPr>
              <w:t>5</w:t>
            </w:r>
          </w:p>
        </w:tc>
        <w:tc>
          <w:tcPr>
            <w:tcW w:w="1275" w:type="dxa"/>
          </w:tcPr>
          <w:p w14:paraId="40FA7FDF" w14:textId="77777777" w:rsidR="00874C21" w:rsidRPr="00AF673E" w:rsidRDefault="00874C21" w:rsidP="00B74153">
            <w:pPr>
              <w:jc w:val="center"/>
              <w:rPr>
                <w:bCs/>
                <w:sz w:val="28"/>
                <w:szCs w:val="28"/>
              </w:rPr>
            </w:pPr>
            <w:r w:rsidRPr="00AF673E">
              <w:rPr>
                <w:bCs/>
                <w:sz w:val="28"/>
                <w:szCs w:val="28"/>
              </w:rPr>
              <w:t>6</w:t>
            </w:r>
          </w:p>
        </w:tc>
        <w:tc>
          <w:tcPr>
            <w:tcW w:w="1275" w:type="dxa"/>
          </w:tcPr>
          <w:p w14:paraId="6508720A" w14:textId="77777777" w:rsidR="00874C21" w:rsidRPr="00AF673E" w:rsidRDefault="00874C21" w:rsidP="00B74153">
            <w:pPr>
              <w:jc w:val="center"/>
              <w:rPr>
                <w:bCs/>
                <w:sz w:val="28"/>
                <w:szCs w:val="28"/>
              </w:rPr>
            </w:pPr>
            <w:r w:rsidRPr="00AF673E">
              <w:rPr>
                <w:bCs/>
                <w:sz w:val="28"/>
                <w:szCs w:val="28"/>
              </w:rPr>
              <w:t>7</w:t>
            </w:r>
          </w:p>
        </w:tc>
        <w:tc>
          <w:tcPr>
            <w:tcW w:w="1276" w:type="dxa"/>
          </w:tcPr>
          <w:p w14:paraId="100BD648" w14:textId="77777777" w:rsidR="00874C21" w:rsidRPr="00AF673E" w:rsidRDefault="00874C21" w:rsidP="00B74153">
            <w:pPr>
              <w:jc w:val="center"/>
              <w:rPr>
                <w:bCs/>
                <w:sz w:val="28"/>
                <w:szCs w:val="28"/>
              </w:rPr>
            </w:pPr>
            <w:r w:rsidRPr="00AF673E">
              <w:rPr>
                <w:bCs/>
                <w:sz w:val="28"/>
                <w:szCs w:val="28"/>
              </w:rPr>
              <w:t>8</w:t>
            </w:r>
          </w:p>
        </w:tc>
      </w:tr>
      <w:tr w:rsidR="00874C21" w:rsidRPr="00AF673E" w14:paraId="25D5561B" w14:textId="77777777" w:rsidTr="00874C21">
        <w:tc>
          <w:tcPr>
            <w:tcW w:w="594" w:type="dxa"/>
            <w:vAlign w:val="center"/>
          </w:tcPr>
          <w:p w14:paraId="71B22E6E" w14:textId="77777777" w:rsidR="00874C21" w:rsidRPr="00AF673E" w:rsidRDefault="00874C21" w:rsidP="00B74153">
            <w:pPr>
              <w:jc w:val="center"/>
              <w:rPr>
                <w:bCs/>
                <w:sz w:val="28"/>
                <w:szCs w:val="28"/>
              </w:rPr>
            </w:pPr>
            <w:r w:rsidRPr="00AF673E">
              <w:rPr>
                <w:bCs/>
                <w:sz w:val="28"/>
                <w:szCs w:val="28"/>
              </w:rPr>
              <w:t>1.</w:t>
            </w:r>
          </w:p>
        </w:tc>
        <w:tc>
          <w:tcPr>
            <w:tcW w:w="2667" w:type="dxa"/>
            <w:vAlign w:val="center"/>
          </w:tcPr>
          <w:p w14:paraId="5BAC37DB" w14:textId="77777777" w:rsidR="00874C21" w:rsidRPr="00AF673E" w:rsidRDefault="00874C21" w:rsidP="00B74153">
            <w:pPr>
              <w:rPr>
                <w:bCs/>
                <w:sz w:val="28"/>
                <w:szCs w:val="28"/>
              </w:rPr>
            </w:pPr>
            <w:r w:rsidRPr="00AF673E">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78E7BD2C" w14:textId="77777777" w:rsidR="00874C21" w:rsidRPr="00AF673E" w:rsidRDefault="00874C21" w:rsidP="00B74153">
            <w:pPr>
              <w:jc w:val="center"/>
              <w:rPr>
                <w:bCs/>
              </w:rPr>
            </w:pPr>
            <w:r>
              <w:rPr>
                <w:bCs/>
              </w:rPr>
              <w:t>78,83</w:t>
            </w:r>
          </w:p>
        </w:tc>
        <w:tc>
          <w:tcPr>
            <w:tcW w:w="1276" w:type="dxa"/>
            <w:vAlign w:val="center"/>
          </w:tcPr>
          <w:p w14:paraId="6D514169" w14:textId="77777777" w:rsidR="00874C21" w:rsidRPr="00AF673E" w:rsidRDefault="00874C21" w:rsidP="00B74153">
            <w:pPr>
              <w:jc w:val="center"/>
              <w:rPr>
                <w:bCs/>
              </w:rPr>
            </w:pPr>
            <w:r>
              <w:rPr>
                <w:bCs/>
              </w:rPr>
              <w:t>78,83</w:t>
            </w:r>
          </w:p>
        </w:tc>
        <w:tc>
          <w:tcPr>
            <w:tcW w:w="1276" w:type="dxa"/>
            <w:vAlign w:val="center"/>
          </w:tcPr>
          <w:p w14:paraId="61473FDF" w14:textId="77777777" w:rsidR="00874C21" w:rsidRPr="00AF673E" w:rsidRDefault="00874C21" w:rsidP="00B74153">
            <w:pPr>
              <w:jc w:val="center"/>
              <w:rPr>
                <w:bCs/>
              </w:rPr>
            </w:pPr>
            <w:r>
              <w:rPr>
                <w:bCs/>
              </w:rPr>
              <w:t>78,83</w:t>
            </w:r>
          </w:p>
        </w:tc>
        <w:tc>
          <w:tcPr>
            <w:tcW w:w="1275" w:type="dxa"/>
            <w:vAlign w:val="center"/>
          </w:tcPr>
          <w:p w14:paraId="056A290E" w14:textId="77777777" w:rsidR="00874C21" w:rsidRPr="00AF673E" w:rsidRDefault="00874C21" w:rsidP="00B74153">
            <w:pPr>
              <w:jc w:val="center"/>
              <w:rPr>
                <w:bCs/>
              </w:rPr>
            </w:pPr>
            <w:r>
              <w:rPr>
                <w:bCs/>
              </w:rPr>
              <w:t>82,54</w:t>
            </w:r>
          </w:p>
        </w:tc>
        <w:tc>
          <w:tcPr>
            <w:tcW w:w="1275" w:type="dxa"/>
            <w:vAlign w:val="center"/>
          </w:tcPr>
          <w:p w14:paraId="54B5A5CC" w14:textId="77777777" w:rsidR="00874C21" w:rsidRPr="00AF673E" w:rsidRDefault="00874C21" w:rsidP="00B74153">
            <w:pPr>
              <w:jc w:val="center"/>
              <w:rPr>
                <w:bCs/>
              </w:rPr>
            </w:pPr>
            <w:r>
              <w:rPr>
                <w:bCs/>
              </w:rPr>
              <w:t>82,54</w:t>
            </w:r>
          </w:p>
        </w:tc>
        <w:tc>
          <w:tcPr>
            <w:tcW w:w="1276" w:type="dxa"/>
            <w:vAlign w:val="center"/>
          </w:tcPr>
          <w:p w14:paraId="57A6674A" w14:textId="77777777" w:rsidR="00874C21" w:rsidRPr="00AF673E" w:rsidRDefault="00874C21" w:rsidP="00B74153">
            <w:pPr>
              <w:jc w:val="center"/>
              <w:rPr>
                <w:bCs/>
              </w:rPr>
            </w:pPr>
            <w:r>
              <w:rPr>
                <w:bCs/>
              </w:rPr>
              <w:t>86,43</w:t>
            </w:r>
          </w:p>
        </w:tc>
      </w:tr>
    </w:tbl>
    <w:p w14:paraId="04550395" w14:textId="77777777" w:rsidR="00874C21" w:rsidRPr="00AF673E" w:rsidRDefault="00874C21" w:rsidP="00874C21">
      <w:pPr>
        <w:ind w:left="-567"/>
        <w:jc w:val="center"/>
        <w:rPr>
          <w:bCs/>
          <w:sz w:val="28"/>
          <w:szCs w:val="28"/>
        </w:rPr>
      </w:pPr>
    </w:p>
    <w:p w14:paraId="4C772054" w14:textId="77777777" w:rsidR="00874C21" w:rsidRPr="00AF673E" w:rsidRDefault="00874C21" w:rsidP="00874C21">
      <w:pPr>
        <w:ind w:left="-567"/>
        <w:jc w:val="center"/>
        <w:rPr>
          <w:bCs/>
          <w:sz w:val="28"/>
          <w:szCs w:val="28"/>
        </w:rPr>
      </w:pPr>
    </w:p>
    <w:p w14:paraId="11200F02" w14:textId="77777777" w:rsidR="00874C21" w:rsidRPr="00AF673E" w:rsidRDefault="00874C21" w:rsidP="00874C21">
      <w:pPr>
        <w:ind w:left="-567"/>
        <w:jc w:val="center"/>
        <w:rPr>
          <w:bCs/>
          <w:sz w:val="28"/>
          <w:szCs w:val="28"/>
        </w:rPr>
      </w:pPr>
    </w:p>
    <w:p w14:paraId="15EC8710" w14:textId="77777777" w:rsidR="00874C21" w:rsidRPr="00AF673E" w:rsidRDefault="00874C21" w:rsidP="00874C21">
      <w:pPr>
        <w:ind w:left="-567"/>
        <w:jc w:val="center"/>
        <w:rPr>
          <w:bCs/>
          <w:sz w:val="28"/>
          <w:szCs w:val="28"/>
        </w:rPr>
      </w:pPr>
    </w:p>
    <w:p w14:paraId="03B83352" w14:textId="77777777" w:rsidR="00874C21" w:rsidRPr="00AF673E" w:rsidRDefault="00874C21" w:rsidP="00874C21">
      <w:pPr>
        <w:ind w:left="-567"/>
        <w:jc w:val="center"/>
        <w:rPr>
          <w:bCs/>
          <w:sz w:val="28"/>
          <w:szCs w:val="28"/>
        </w:rPr>
      </w:pPr>
    </w:p>
    <w:p w14:paraId="4C95919A" w14:textId="77777777" w:rsidR="00874C21" w:rsidRPr="00AF673E" w:rsidRDefault="00874C21" w:rsidP="00874C21">
      <w:pPr>
        <w:ind w:left="-567"/>
        <w:jc w:val="center"/>
        <w:rPr>
          <w:bCs/>
          <w:sz w:val="28"/>
          <w:szCs w:val="28"/>
        </w:rPr>
      </w:pPr>
    </w:p>
    <w:p w14:paraId="20FF9F5B" w14:textId="77777777" w:rsidR="00874C21" w:rsidRPr="00AF673E" w:rsidRDefault="00874C21" w:rsidP="00874C21">
      <w:pPr>
        <w:ind w:left="-567"/>
        <w:jc w:val="center"/>
        <w:rPr>
          <w:bCs/>
          <w:sz w:val="28"/>
          <w:szCs w:val="28"/>
        </w:rPr>
      </w:pPr>
    </w:p>
    <w:p w14:paraId="09913ACE" w14:textId="77777777" w:rsidR="00874C21" w:rsidRPr="00AF673E" w:rsidRDefault="00874C21" w:rsidP="00874C21">
      <w:pPr>
        <w:ind w:left="-567"/>
        <w:jc w:val="center"/>
        <w:rPr>
          <w:bCs/>
          <w:sz w:val="28"/>
          <w:szCs w:val="28"/>
        </w:rPr>
      </w:pPr>
    </w:p>
    <w:p w14:paraId="2389B506" w14:textId="77777777" w:rsidR="00874C21" w:rsidRPr="00AF673E" w:rsidRDefault="00874C21" w:rsidP="00874C21">
      <w:pPr>
        <w:jc w:val="center"/>
        <w:rPr>
          <w:bCs/>
          <w:sz w:val="28"/>
          <w:szCs w:val="28"/>
        </w:rPr>
      </w:pPr>
      <w:r w:rsidRPr="00AF673E">
        <w:rPr>
          <w:bCs/>
          <w:sz w:val="28"/>
          <w:szCs w:val="28"/>
        </w:rPr>
        <w:t>Раздел 7. График реализации мероприятий производственной программы</w:t>
      </w:r>
    </w:p>
    <w:p w14:paraId="74F265E4" w14:textId="77777777" w:rsidR="00874C21" w:rsidRPr="00AF673E" w:rsidRDefault="00874C21" w:rsidP="00874C21">
      <w:pPr>
        <w:ind w:left="-567"/>
        <w:jc w:val="center"/>
        <w:rPr>
          <w:bCs/>
          <w:sz w:val="28"/>
          <w:szCs w:val="28"/>
        </w:rPr>
      </w:pPr>
    </w:p>
    <w:tbl>
      <w:tblPr>
        <w:tblStyle w:val="af"/>
        <w:tblW w:w="10060" w:type="dxa"/>
        <w:tblInd w:w="-289" w:type="dxa"/>
        <w:tblLook w:val="04A0" w:firstRow="1" w:lastRow="0" w:firstColumn="1" w:lastColumn="0" w:noHBand="0" w:noVBand="1"/>
      </w:tblPr>
      <w:tblGrid>
        <w:gridCol w:w="3539"/>
        <w:gridCol w:w="3260"/>
        <w:gridCol w:w="3261"/>
      </w:tblGrid>
      <w:tr w:rsidR="00874C21" w:rsidRPr="00AF673E" w14:paraId="67E81B34" w14:textId="77777777" w:rsidTr="00874C21">
        <w:trPr>
          <w:trHeight w:val="914"/>
        </w:trPr>
        <w:tc>
          <w:tcPr>
            <w:tcW w:w="3539" w:type="dxa"/>
            <w:vAlign w:val="center"/>
          </w:tcPr>
          <w:p w14:paraId="123BDD4F" w14:textId="77777777" w:rsidR="00874C21" w:rsidRPr="00AF673E" w:rsidRDefault="00874C21" w:rsidP="00B74153">
            <w:pPr>
              <w:jc w:val="center"/>
              <w:rPr>
                <w:bCs/>
                <w:sz w:val="28"/>
                <w:szCs w:val="28"/>
              </w:rPr>
            </w:pPr>
            <w:r w:rsidRPr="00AF673E">
              <w:rPr>
                <w:bCs/>
                <w:sz w:val="28"/>
                <w:szCs w:val="28"/>
              </w:rPr>
              <w:t>Наименование мероприятия</w:t>
            </w:r>
          </w:p>
        </w:tc>
        <w:tc>
          <w:tcPr>
            <w:tcW w:w="3260" w:type="dxa"/>
            <w:vAlign w:val="center"/>
          </w:tcPr>
          <w:p w14:paraId="1DA5CE62" w14:textId="77777777" w:rsidR="00874C21" w:rsidRPr="00AF673E" w:rsidRDefault="00874C21" w:rsidP="00B74153">
            <w:pPr>
              <w:jc w:val="center"/>
              <w:rPr>
                <w:bCs/>
                <w:sz w:val="28"/>
                <w:szCs w:val="28"/>
              </w:rPr>
            </w:pPr>
            <w:r w:rsidRPr="00AF673E">
              <w:rPr>
                <w:bCs/>
                <w:sz w:val="28"/>
                <w:szCs w:val="28"/>
              </w:rPr>
              <w:t>Дата начала    реализации мероприятий</w:t>
            </w:r>
          </w:p>
        </w:tc>
        <w:tc>
          <w:tcPr>
            <w:tcW w:w="3261" w:type="dxa"/>
            <w:vAlign w:val="center"/>
          </w:tcPr>
          <w:p w14:paraId="7CEB3F4B" w14:textId="77777777" w:rsidR="00874C21" w:rsidRPr="00AF673E" w:rsidRDefault="00874C21" w:rsidP="00B74153">
            <w:pPr>
              <w:jc w:val="center"/>
              <w:rPr>
                <w:bCs/>
                <w:sz w:val="28"/>
                <w:szCs w:val="28"/>
              </w:rPr>
            </w:pPr>
            <w:r w:rsidRPr="00AF673E">
              <w:rPr>
                <w:bCs/>
                <w:sz w:val="28"/>
                <w:szCs w:val="28"/>
              </w:rPr>
              <w:t>Дата окончания реализации мероприятий</w:t>
            </w:r>
          </w:p>
        </w:tc>
      </w:tr>
      <w:tr w:rsidR="00874C21" w:rsidRPr="00AF673E" w14:paraId="1D167DF6" w14:textId="77777777" w:rsidTr="00874C21">
        <w:trPr>
          <w:trHeight w:val="960"/>
        </w:trPr>
        <w:tc>
          <w:tcPr>
            <w:tcW w:w="3539" w:type="dxa"/>
            <w:vAlign w:val="center"/>
          </w:tcPr>
          <w:p w14:paraId="4E687694" w14:textId="77777777" w:rsidR="00874C21" w:rsidRPr="00AF673E" w:rsidRDefault="00874C21" w:rsidP="00B74153">
            <w:pPr>
              <w:jc w:val="center"/>
              <w:rPr>
                <w:bCs/>
                <w:sz w:val="28"/>
                <w:szCs w:val="28"/>
              </w:rPr>
            </w:pPr>
            <w:r w:rsidRPr="00AF673E">
              <w:rPr>
                <w:bCs/>
                <w:sz w:val="28"/>
                <w:szCs w:val="28"/>
              </w:rPr>
              <w:t xml:space="preserve">Бесперебойное холодное водоснабжение </w:t>
            </w:r>
          </w:p>
        </w:tc>
        <w:tc>
          <w:tcPr>
            <w:tcW w:w="3260" w:type="dxa"/>
            <w:vAlign w:val="center"/>
          </w:tcPr>
          <w:p w14:paraId="1899D9B2" w14:textId="77777777" w:rsidR="00874C21" w:rsidRPr="00AF673E" w:rsidRDefault="00874C21" w:rsidP="00B74153">
            <w:pPr>
              <w:jc w:val="center"/>
              <w:rPr>
                <w:bCs/>
                <w:sz w:val="28"/>
                <w:szCs w:val="28"/>
              </w:rPr>
            </w:pPr>
            <w:r w:rsidRPr="00AF673E">
              <w:rPr>
                <w:bCs/>
                <w:sz w:val="28"/>
                <w:szCs w:val="28"/>
              </w:rPr>
              <w:t>01.01.2021</w:t>
            </w:r>
          </w:p>
        </w:tc>
        <w:tc>
          <w:tcPr>
            <w:tcW w:w="3261" w:type="dxa"/>
            <w:vAlign w:val="center"/>
          </w:tcPr>
          <w:p w14:paraId="6141318B" w14:textId="77777777" w:rsidR="00874C21" w:rsidRPr="00AF673E" w:rsidRDefault="00874C21" w:rsidP="00B74153">
            <w:pPr>
              <w:jc w:val="center"/>
              <w:rPr>
                <w:bCs/>
                <w:sz w:val="28"/>
                <w:szCs w:val="28"/>
              </w:rPr>
            </w:pPr>
            <w:r w:rsidRPr="00AF673E">
              <w:rPr>
                <w:bCs/>
                <w:sz w:val="28"/>
                <w:szCs w:val="28"/>
              </w:rPr>
              <w:t>31.12.2023</w:t>
            </w:r>
          </w:p>
        </w:tc>
      </w:tr>
    </w:tbl>
    <w:p w14:paraId="02EAFF64" w14:textId="77777777" w:rsidR="00874C21" w:rsidRPr="00AF673E" w:rsidRDefault="00874C21" w:rsidP="00874C21">
      <w:pPr>
        <w:ind w:left="-567"/>
        <w:jc w:val="center"/>
        <w:rPr>
          <w:bCs/>
          <w:sz w:val="28"/>
          <w:szCs w:val="28"/>
        </w:rPr>
      </w:pPr>
    </w:p>
    <w:p w14:paraId="0C545B93" w14:textId="77777777" w:rsidR="00874C21" w:rsidRPr="00AF673E" w:rsidRDefault="00874C21" w:rsidP="00874C21">
      <w:pPr>
        <w:ind w:left="-567"/>
        <w:jc w:val="center"/>
        <w:rPr>
          <w:bCs/>
          <w:sz w:val="28"/>
          <w:szCs w:val="28"/>
        </w:rPr>
      </w:pPr>
    </w:p>
    <w:p w14:paraId="1B49CB62" w14:textId="77777777" w:rsidR="00874C21" w:rsidRPr="00AF673E" w:rsidRDefault="00874C21" w:rsidP="00874C21">
      <w:pPr>
        <w:ind w:left="-567"/>
        <w:jc w:val="center"/>
        <w:rPr>
          <w:bCs/>
          <w:sz w:val="28"/>
          <w:szCs w:val="28"/>
        </w:rPr>
      </w:pPr>
    </w:p>
    <w:p w14:paraId="790C22D0" w14:textId="77777777" w:rsidR="00874C21" w:rsidRPr="00AF673E" w:rsidRDefault="00874C21" w:rsidP="00874C21">
      <w:pPr>
        <w:ind w:left="-567"/>
        <w:jc w:val="center"/>
        <w:rPr>
          <w:bCs/>
          <w:sz w:val="28"/>
          <w:szCs w:val="28"/>
        </w:rPr>
      </w:pPr>
    </w:p>
    <w:p w14:paraId="61A08DAB" w14:textId="77777777" w:rsidR="00874C21" w:rsidRPr="00AF673E" w:rsidRDefault="00874C21" w:rsidP="00874C21">
      <w:pPr>
        <w:ind w:left="-567"/>
        <w:jc w:val="center"/>
        <w:rPr>
          <w:bCs/>
          <w:sz w:val="28"/>
          <w:szCs w:val="28"/>
        </w:rPr>
      </w:pPr>
    </w:p>
    <w:p w14:paraId="6767C457" w14:textId="77777777" w:rsidR="00874C21" w:rsidRPr="00AF673E" w:rsidRDefault="00874C21" w:rsidP="00874C21">
      <w:pPr>
        <w:ind w:left="-567"/>
        <w:jc w:val="center"/>
        <w:rPr>
          <w:bCs/>
          <w:sz w:val="28"/>
          <w:szCs w:val="28"/>
        </w:rPr>
      </w:pPr>
    </w:p>
    <w:p w14:paraId="12E43B0A" w14:textId="77777777" w:rsidR="00874C21" w:rsidRPr="00AF673E" w:rsidRDefault="00874C21" w:rsidP="00874C21">
      <w:pPr>
        <w:ind w:left="-567"/>
        <w:jc w:val="center"/>
        <w:rPr>
          <w:bCs/>
          <w:sz w:val="28"/>
          <w:szCs w:val="28"/>
        </w:rPr>
      </w:pPr>
    </w:p>
    <w:p w14:paraId="58B9A4A8" w14:textId="77777777" w:rsidR="00874C21" w:rsidRPr="00AF673E" w:rsidRDefault="00874C21" w:rsidP="00874C21">
      <w:pPr>
        <w:ind w:left="-567"/>
        <w:jc w:val="center"/>
        <w:rPr>
          <w:bCs/>
          <w:sz w:val="28"/>
          <w:szCs w:val="28"/>
        </w:rPr>
      </w:pPr>
    </w:p>
    <w:p w14:paraId="64EE9972" w14:textId="77777777" w:rsidR="00874C21" w:rsidRPr="00AF673E" w:rsidRDefault="00874C21" w:rsidP="00874C21">
      <w:pPr>
        <w:ind w:left="-567"/>
        <w:jc w:val="center"/>
        <w:rPr>
          <w:bCs/>
          <w:sz w:val="28"/>
          <w:szCs w:val="28"/>
        </w:rPr>
      </w:pPr>
    </w:p>
    <w:p w14:paraId="30819124" w14:textId="77777777" w:rsidR="00874C21" w:rsidRPr="00AF673E" w:rsidRDefault="00874C21" w:rsidP="00874C21">
      <w:pPr>
        <w:ind w:left="-567"/>
        <w:jc w:val="center"/>
        <w:rPr>
          <w:bCs/>
          <w:sz w:val="28"/>
          <w:szCs w:val="28"/>
        </w:rPr>
      </w:pPr>
    </w:p>
    <w:p w14:paraId="1FA8DD97" w14:textId="77777777" w:rsidR="00874C21" w:rsidRPr="00AF673E" w:rsidRDefault="00874C21" w:rsidP="00874C21">
      <w:pPr>
        <w:jc w:val="center"/>
        <w:rPr>
          <w:bCs/>
          <w:sz w:val="28"/>
          <w:szCs w:val="28"/>
        </w:rPr>
      </w:pPr>
      <w:r w:rsidRPr="00AF673E">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2C49BD8D" w14:textId="77777777" w:rsidR="00874C21" w:rsidRPr="00AF673E" w:rsidRDefault="00874C21" w:rsidP="00874C21">
      <w:pPr>
        <w:ind w:left="-567"/>
        <w:jc w:val="center"/>
        <w:rPr>
          <w:bCs/>
          <w:sz w:val="28"/>
          <w:szCs w:val="28"/>
        </w:rPr>
      </w:pPr>
    </w:p>
    <w:tbl>
      <w:tblPr>
        <w:tblStyle w:val="af"/>
        <w:tblW w:w="11256" w:type="dxa"/>
        <w:tblInd w:w="-714" w:type="dxa"/>
        <w:tblLayout w:type="fixed"/>
        <w:tblLook w:val="04A0" w:firstRow="1" w:lastRow="0" w:firstColumn="1" w:lastColumn="0" w:noHBand="0" w:noVBand="1"/>
      </w:tblPr>
      <w:tblGrid>
        <w:gridCol w:w="822"/>
        <w:gridCol w:w="3375"/>
        <w:gridCol w:w="993"/>
        <w:gridCol w:w="1701"/>
        <w:gridCol w:w="992"/>
        <w:gridCol w:w="1134"/>
        <w:gridCol w:w="1134"/>
        <w:gridCol w:w="1105"/>
      </w:tblGrid>
      <w:tr w:rsidR="00874C21" w:rsidRPr="00874C21" w14:paraId="6E13139B" w14:textId="77777777" w:rsidTr="00874C21">
        <w:tc>
          <w:tcPr>
            <w:tcW w:w="822" w:type="dxa"/>
            <w:vAlign w:val="center"/>
          </w:tcPr>
          <w:p w14:paraId="23F99FF1" w14:textId="77777777" w:rsidR="00874C21" w:rsidRPr="00874C21" w:rsidRDefault="00874C21" w:rsidP="00B74153">
            <w:pPr>
              <w:jc w:val="center"/>
              <w:rPr>
                <w:bCs/>
                <w:sz w:val="20"/>
                <w:szCs w:val="20"/>
              </w:rPr>
            </w:pPr>
            <w:r w:rsidRPr="00874C21">
              <w:rPr>
                <w:bCs/>
                <w:sz w:val="20"/>
                <w:szCs w:val="20"/>
              </w:rPr>
              <w:t>№ п/п</w:t>
            </w:r>
          </w:p>
        </w:tc>
        <w:tc>
          <w:tcPr>
            <w:tcW w:w="3375" w:type="dxa"/>
            <w:vAlign w:val="center"/>
          </w:tcPr>
          <w:p w14:paraId="3A79B299" w14:textId="77777777" w:rsidR="00874C21" w:rsidRPr="00874C21" w:rsidRDefault="00874C21" w:rsidP="00B74153">
            <w:pPr>
              <w:jc w:val="center"/>
              <w:rPr>
                <w:bCs/>
                <w:sz w:val="20"/>
                <w:szCs w:val="20"/>
              </w:rPr>
            </w:pPr>
            <w:r w:rsidRPr="00874C21">
              <w:rPr>
                <w:bCs/>
                <w:sz w:val="20"/>
                <w:szCs w:val="20"/>
              </w:rPr>
              <w:t>Наименование показателя</w:t>
            </w:r>
          </w:p>
        </w:tc>
        <w:tc>
          <w:tcPr>
            <w:tcW w:w="993" w:type="dxa"/>
            <w:vAlign w:val="center"/>
          </w:tcPr>
          <w:p w14:paraId="69C56D73" w14:textId="77777777" w:rsidR="00874C21" w:rsidRPr="00874C21" w:rsidRDefault="00874C21" w:rsidP="00B74153">
            <w:pPr>
              <w:jc w:val="center"/>
              <w:rPr>
                <w:bCs/>
                <w:sz w:val="20"/>
                <w:szCs w:val="20"/>
              </w:rPr>
            </w:pPr>
            <w:r w:rsidRPr="00874C21">
              <w:rPr>
                <w:bCs/>
                <w:sz w:val="20"/>
                <w:szCs w:val="20"/>
              </w:rPr>
              <w:t>Факт 2019 год</w:t>
            </w:r>
          </w:p>
        </w:tc>
        <w:tc>
          <w:tcPr>
            <w:tcW w:w="1701" w:type="dxa"/>
            <w:vAlign w:val="center"/>
          </w:tcPr>
          <w:p w14:paraId="5604B4C2" w14:textId="77777777" w:rsidR="00874C21" w:rsidRPr="00874C21" w:rsidRDefault="00874C21" w:rsidP="00B74153">
            <w:pPr>
              <w:jc w:val="center"/>
              <w:rPr>
                <w:bCs/>
                <w:sz w:val="20"/>
                <w:szCs w:val="20"/>
              </w:rPr>
            </w:pPr>
            <w:r w:rsidRPr="00874C21">
              <w:rPr>
                <w:bCs/>
                <w:sz w:val="20"/>
                <w:szCs w:val="20"/>
              </w:rPr>
              <w:t>Ожидаемые значения 2020 год</w:t>
            </w:r>
          </w:p>
        </w:tc>
        <w:tc>
          <w:tcPr>
            <w:tcW w:w="992" w:type="dxa"/>
            <w:vAlign w:val="center"/>
          </w:tcPr>
          <w:p w14:paraId="0D976A78" w14:textId="77777777" w:rsidR="00874C21" w:rsidRPr="00874C21" w:rsidRDefault="00874C21" w:rsidP="00B74153">
            <w:pPr>
              <w:jc w:val="center"/>
              <w:rPr>
                <w:bCs/>
                <w:sz w:val="20"/>
                <w:szCs w:val="20"/>
              </w:rPr>
            </w:pPr>
            <w:r w:rsidRPr="00874C21">
              <w:rPr>
                <w:bCs/>
                <w:sz w:val="20"/>
                <w:szCs w:val="20"/>
              </w:rPr>
              <w:t>План 2021 год</w:t>
            </w:r>
          </w:p>
        </w:tc>
        <w:tc>
          <w:tcPr>
            <w:tcW w:w="1134" w:type="dxa"/>
            <w:vAlign w:val="center"/>
          </w:tcPr>
          <w:p w14:paraId="04DC37F8" w14:textId="77777777" w:rsidR="00874C21" w:rsidRPr="00874C21" w:rsidRDefault="00874C21" w:rsidP="00B74153">
            <w:pPr>
              <w:jc w:val="center"/>
              <w:rPr>
                <w:bCs/>
                <w:sz w:val="20"/>
                <w:szCs w:val="20"/>
              </w:rPr>
            </w:pPr>
            <w:r w:rsidRPr="00874C21">
              <w:rPr>
                <w:bCs/>
                <w:sz w:val="20"/>
                <w:szCs w:val="20"/>
              </w:rPr>
              <w:t>План 2022 год</w:t>
            </w:r>
          </w:p>
        </w:tc>
        <w:tc>
          <w:tcPr>
            <w:tcW w:w="1134" w:type="dxa"/>
            <w:vAlign w:val="center"/>
          </w:tcPr>
          <w:p w14:paraId="0F5BC551" w14:textId="77777777" w:rsidR="00874C21" w:rsidRPr="00874C21" w:rsidRDefault="00874C21" w:rsidP="00B74153">
            <w:pPr>
              <w:jc w:val="center"/>
              <w:rPr>
                <w:bCs/>
                <w:sz w:val="20"/>
                <w:szCs w:val="20"/>
              </w:rPr>
            </w:pPr>
            <w:r w:rsidRPr="00874C21">
              <w:rPr>
                <w:bCs/>
                <w:sz w:val="20"/>
                <w:szCs w:val="20"/>
              </w:rPr>
              <w:t>План 2023 год</w:t>
            </w:r>
          </w:p>
        </w:tc>
        <w:tc>
          <w:tcPr>
            <w:tcW w:w="1105" w:type="dxa"/>
            <w:vAlign w:val="center"/>
          </w:tcPr>
          <w:p w14:paraId="4EAD6BF2" w14:textId="77777777" w:rsidR="00874C21" w:rsidRPr="00874C21" w:rsidRDefault="00874C21" w:rsidP="00B74153">
            <w:pPr>
              <w:jc w:val="center"/>
              <w:rPr>
                <w:bCs/>
                <w:sz w:val="20"/>
                <w:szCs w:val="20"/>
              </w:rPr>
            </w:pPr>
            <w:r w:rsidRPr="00874C21">
              <w:rPr>
                <w:bCs/>
                <w:sz w:val="20"/>
                <w:szCs w:val="20"/>
              </w:rPr>
              <w:t>План 2024 год</w:t>
            </w:r>
          </w:p>
        </w:tc>
      </w:tr>
      <w:tr w:rsidR="00874C21" w:rsidRPr="00874C21" w14:paraId="0B66A748" w14:textId="77777777" w:rsidTr="00874C21">
        <w:tc>
          <w:tcPr>
            <w:tcW w:w="822" w:type="dxa"/>
          </w:tcPr>
          <w:p w14:paraId="6CE40257" w14:textId="77777777" w:rsidR="00874C21" w:rsidRPr="00874C21" w:rsidRDefault="00874C21" w:rsidP="00B74153">
            <w:pPr>
              <w:jc w:val="center"/>
              <w:rPr>
                <w:bCs/>
                <w:sz w:val="20"/>
                <w:szCs w:val="20"/>
              </w:rPr>
            </w:pPr>
            <w:r w:rsidRPr="00874C21">
              <w:rPr>
                <w:bCs/>
                <w:sz w:val="20"/>
                <w:szCs w:val="20"/>
              </w:rPr>
              <w:t>1</w:t>
            </w:r>
          </w:p>
        </w:tc>
        <w:tc>
          <w:tcPr>
            <w:tcW w:w="3375" w:type="dxa"/>
          </w:tcPr>
          <w:p w14:paraId="023AA624" w14:textId="77777777" w:rsidR="00874C21" w:rsidRPr="00874C21" w:rsidRDefault="00874C21" w:rsidP="00B74153">
            <w:pPr>
              <w:jc w:val="center"/>
              <w:rPr>
                <w:bCs/>
                <w:sz w:val="20"/>
                <w:szCs w:val="20"/>
              </w:rPr>
            </w:pPr>
            <w:r w:rsidRPr="00874C21">
              <w:rPr>
                <w:bCs/>
                <w:sz w:val="20"/>
                <w:szCs w:val="20"/>
              </w:rPr>
              <w:t>2</w:t>
            </w:r>
          </w:p>
        </w:tc>
        <w:tc>
          <w:tcPr>
            <w:tcW w:w="993" w:type="dxa"/>
          </w:tcPr>
          <w:p w14:paraId="1F046129" w14:textId="77777777" w:rsidR="00874C21" w:rsidRPr="00874C21" w:rsidRDefault="00874C21" w:rsidP="00B74153">
            <w:pPr>
              <w:jc w:val="center"/>
              <w:rPr>
                <w:bCs/>
                <w:sz w:val="20"/>
                <w:szCs w:val="20"/>
              </w:rPr>
            </w:pPr>
            <w:r w:rsidRPr="00874C21">
              <w:rPr>
                <w:bCs/>
                <w:sz w:val="20"/>
                <w:szCs w:val="20"/>
              </w:rPr>
              <w:t>3</w:t>
            </w:r>
          </w:p>
        </w:tc>
        <w:tc>
          <w:tcPr>
            <w:tcW w:w="1701" w:type="dxa"/>
          </w:tcPr>
          <w:p w14:paraId="06103093" w14:textId="77777777" w:rsidR="00874C21" w:rsidRPr="00874C21" w:rsidRDefault="00874C21" w:rsidP="00B74153">
            <w:pPr>
              <w:jc w:val="center"/>
              <w:rPr>
                <w:bCs/>
                <w:sz w:val="20"/>
                <w:szCs w:val="20"/>
              </w:rPr>
            </w:pPr>
            <w:r w:rsidRPr="00874C21">
              <w:rPr>
                <w:bCs/>
                <w:sz w:val="20"/>
                <w:szCs w:val="20"/>
              </w:rPr>
              <w:t>4</w:t>
            </w:r>
          </w:p>
        </w:tc>
        <w:tc>
          <w:tcPr>
            <w:tcW w:w="992" w:type="dxa"/>
          </w:tcPr>
          <w:p w14:paraId="3624373E" w14:textId="77777777" w:rsidR="00874C21" w:rsidRPr="00874C21" w:rsidRDefault="00874C21" w:rsidP="00B74153">
            <w:pPr>
              <w:jc w:val="center"/>
              <w:rPr>
                <w:bCs/>
                <w:sz w:val="20"/>
                <w:szCs w:val="20"/>
              </w:rPr>
            </w:pPr>
            <w:r w:rsidRPr="00874C21">
              <w:rPr>
                <w:bCs/>
                <w:sz w:val="20"/>
                <w:szCs w:val="20"/>
              </w:rPr>
              <w:t>5</w:t>
            </w:r>
          </w:p>
        </w:tc>
        <w:tc>
          <w:tcPr>
            <w:tcW w:w="1134" w:type="dxa"/>
          </w:tcPr>
          <w:p w14:paraId="26681613" w14:textId="77777777" w:rsidR="00874C21" w:rsidRPr="00874C21" w:rsidRDefault="00874C21" w:rsidP="00B74153">
            <w:pPr>
              <w:jc w:val="center"/>
              <w:rPr>
                <w:bCs/>
                <w:sz w:val="20"/>
                <w:szCs w:val="20"/>
              </w:rPr>
            </w:pPr>
            <w:r w:rsidRPr="00874C21">
              <w:rPr>
                <w:bCs/>
                <w:sz w:val="20"/>
                <w:szCs w:val="20"/>
              </w:rPr>
              <w:t>6</w:t>
            </w:r>
          </w:p>
        </w:tc>
        <w:tc>
          <w:tcPr>
            <w:tcW w:w="1134" w:type="dxa"/>
          </w:tcPr>
          <w:p w14:paraId="0223947F" w14:textId="77777777" w:rsidR="00874C21" w:rsidRPr="00874C21" w:rsidRDefault="00874C21" w:rsidP="00B74153">
            <w:pPr>
              <w:jc w:val="center"/>
              <w:rPr>
                <w:bCs/>
                <w:sz w:val="20"/>
                <w:szCs w:val="20"/>
              </w:rPr>
            </w:pPr>
            <w:r w:rsidRPr="00874C21">
              <w:rPr>
                <w:bCs/>
                <w:sz w:val="20"/>
                <w:szCs w:val="20"/>
              </w:rPr>
              <w:t>7</w:t>
            </w:r>
          </w:p>
        </w:tc>
        <w:tc>
          <w:tcPr>
            <w:tcW w:w="1105" w:type="dxa"/>
          </w:tcPr>
          <w:p w14:paraId="2A048B74" w14:textId="77777777" w:rsidR="00874C21" w:rsidRPr="00874C21" w:rsidRDefault="00874C21" w:rsidP="00B74153">
            <w:pPr>
              <w:jc w:val="center"/>
              <w:rPr>
                <w:bCs/>
                <w:sz w:val="20"/>
                <w:szCs w:val="20"/>
              </w:rPr>
            </w:pPr>
            <w:r w:rsidRPr="00874C21">
              <w:rPr>
                <w:bCs/>
                <w:sz w:val="20"/>
                <w:szCs w:val="20"/>
              </w:rPr>
              <w:t>8</w:t>
            </w:r>
          </w:p>
        </w:tc>
      </w:tr>
      <w:tr w:rsidR="00874C21" w:rsidRPr="00874C21" w14:paraId="42E95A00" w14:textId="77777777" w:rsidTr="00874C21">
        <w:trPr>
          <w:trHeight w:val="530"/>
        </w:trPr>
        <w:tc>
          <w:tcPr>
            <w:tcW w:w="11256" w:type="dxa"/>
            <w:gridSpan w:val="8"/>
            <w:vAlign w:val="center"/>
          </w:tcPr>
          <w:p w14:paraId="7C2C19DE" w14:textId="77777777" w:rsidR="00874C21" w:rsidRPr="00874C21" w:rsidRDefault="00874C21" w:rsidP="00874C21">
            <w:pPr>
              <w:pStyle w:val="a7"/>
              <w:numPr>
                <w:ilvl w:val="0"/>
                <w:numId w:val="9"/>
              </w:numPr>
              <w:jc w:val="center"/>
              <w:rPr>
                <w:bCs/>
                <w:sz w:val="20"/>
                <w:szCs w:val="20"/>
              </w:rPr>
            </w:pPr>
            <w:r w:rsidRPr="00874C21">
              <w:rPr>
                <w:bCs/>
                <w:sz w:val="20"/>
                <w:szCs w:val="20"/>
              </w:rPr>
              <w:t>Показатели качества воды</w:t>
            </w:r>
          </w:p>
        </w:tc>
      </w:tr>
      <w:tr w:rsidR="00874C21" w:rsidRPr="00874C21" w14:paraId="115E02BE" w14:textId="77777777" w:rsidTr="00874C21">
        <w:trPr>
          <w:trHeight w:val="3739"/>
        </w:trPr>
        <w:tc>
          <w:tcPr>
            <w:tcW w:w="822" w:type="dxa"/>
            <w:vAlign w:val="center"/>
          </w:tcPr>
          <w:p w14:paraId="0D2E91B0" w14:textId="77777777" w:rsidR="00874C21" w:rsidRPr="00874C21" w:rsidRDefault="00874C21" w:rsidP="00B74153">
            <w:pPr>
              <w:jc w:val="center"/>
              <w:rPr>
                <w:bCs/>
                <w:sz w:val="20"/>
                <w:szCs w:val="20"/>
              </w:rPr>
            </w:pPr>
            <w:r w:rsidRPr="00874C21">
              <w:rPr>
                <w:bCs/>
                <w:sz w:val="20"/>
                <w:szCs w:val="20"/>
              </w:rPr>
              <w:t>1.1.</w:t>
            </w:r>
          </w:p>
        </w:tc>
        <w:tc>
          <w:tcPr>
            <w:tcW w:w="3375" w:type="dxa"/>
            <w:vAlign w:val="center"/>
          </w:tcPr>
          <w:p w14:paraId="4E97BEB0" w14:textId="77777777" w:rsidR="00874C21" w:rsidRPr="00874C21" w:rsidRDefault="00874C21" w:rsidP="00B74153">
            <w:pPr>
              <w:rPr>
                <w:sz w:val="20"/>
                <w:szCs w:val="20"/>
              </w:rPr>
            </w:pPr>
            <w:r w:rsidRPr="00874C21">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E7B5728"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4CCB5E9D" w14:textId="77777777" w:rsidR="00874C21" w:rsidRPr="00874C21" w:rsidRDefault="00874C21" w:rsidP="00B74153">
            <w:pPr>
              <w:jc w:val="center"/>
              <w:rPr>
                <w:bCs/>
                <w:sz w:val="20"/>
                <w:szCs w:val="20"/>
              </w:rPr>
            </w:pPr>
            <w:r w:rsidRPr="00874C21">
              <w:rPr>
                <w:bCs/>
                <w:sz w:val="20"/>
                <w:szCs w:val="20"/>
              </w:rPr>
              <w:t>-</w:t>
            </w:r>
          </w:p>
        </w:tc>
        <w:tc>
          <w:tcPr>
            <w:tcW w:w="992" w:type="dxa"/>
            <w:vAlign w:val="center"/>
          </w:tcPr>
          <w:p w14:paraId="30F99902" w14:textId="77777777" w:rsidR="00874C21" w:rsidRPr="00874C21" w:rsidRDefault="00874C21" w:rsidP="00B74153">
            <w:pPr>
              <w:jc w:val="center"/>
              <w:rPr>
                <w:sz w:val="20"/>
                <w:szCs w:val="20"/>
              </w:rPr>
            </w:pPr>
            <w:r w:rsidRPr="00874C21">
              <w:rPr>
                <w:sz w:val="20"/>
                <w:szCs w:val="20"/>
              </w:rPr>
              <w:t>-</w:t>
            </w:r>
          </w:p>
        </w:tc>
        <w:tc>
          <w:tcPr>
            <w:tcW w:w="1134" w:type="dxa"/>
            <w:vAlign w:val="center"/>
          </w:tcPr>
          <w:p w14:paraId="726FB1BF" w14:textId="77777777" w:rsidR="00874C21" w:rsidRPr="00874C21" w:rsidRDefault="00874C21" w:rsidP="00B74153">
            <w:pPr>
              <w:jc w:val="center"/>
              <w:rPr>
                <w:sz w:val="20"/>
                <w:szCs w:val="20"/>
              </w:rPr>
            </w:pPr>
            <w:r w:rsidRPr="00874C21">
              <w:rPr>
                <w:sz w:val="20"/>
                <w:szCs w:val="20"/>
              </w:rPr>
              <w:t>-</w:t>
            </w:r>
          </w:p>
        </w:tc>
        <w:tc>
          <w:tcPr>
            <w:tcW w:w="1134" w:type="dxa"/>
            <w:vAlign w:val="center"/>
          </w:tcPr>
          <w:p w14:paraId="4202EC4A" w14:textId="77777777" w:rsidR="00874C21" w:rsidRPr="00874C21" w:rsidRDefault="00874C21" w:rsidP="00B74153">
            <w:pPr>
              <w:jc w:val="center"/>
              <w:rPr>
                <w:sz w:val="20"/>
                <w:szCs w:val="20"/>
              </w:rPr>
            </w:pPr>
            <w:r w:rsidRPr="00874C21">
              <w:rPr>
                <w:sz w:val="20"/>
                <w:szCs w:val="20"/>
              </w:rPr>
              <w:t>-</w:t>
            </w:r>
          </w:p>
        </w:tc>
        <w:tc>
          <w:tcPr>
            <w:tcW w:w="1105" w:type="dxa"/>
            <w:vAlign w:val="center"/>
          </w:tcPr>
          <w:p w14:paraId="052FAF20" w14:textId="77777777" w:rsidR="00874C21" w:rsidRPr="00874C21" w:rsidRDefault="00874C21" w:rsidP="00B74153">
            <w:pPr>
              <w:jc w:val="center"/>
              <w:rPr>
                <w:sz w:val="20"/>
                <w:szCs w:val="20"/>
              </w:rPr>
            </w:pPr>
            <w:r w:rsidRPr="00874C21">
              <w:rPr>
                <w:sz w:val="20"/>
                <w:szCs w:val="20"/>
              </w:rPr>
              <w:t>-</w:t>
            </w:r>
          </w:p>
        </w:tc>
      </w:tr>
      <w:tr w:rsidR="00874C21" w:rsidRPr="00874C21" w14:paraId="7167DDE9" w14:textId="77777777" w:rsidTr="00874C21">
        <w:trPr>
          <w:trHeight w:val="2619"/>
        </w:trPr>
        <w:tc>
          <w:tcPr>
            <w:tcW w:w="822" w:type="dxa"/>
            <w:vAlign w:val="center"/>
          </w:tcPr>
          <w:p w14:paraId="5E9BFBA1" w14:textId="77777777" w:rsidR="00874C21" w:rsidRPr="00874C21" w:rsidRDefault="00874C21" w:rsidP="00B74153">
            <w:pPr>
              <w:jc w:val="center"/>
              <w:rPr>
                <w:bCs/>
                <w:sz w:val="20"/>
                <w:szCs w:val="20"/>
              </w:rPr>
            </w:pPr>
            <w:r w:rsidRPr="00874C21">
              <w:rPr>
                <w:bCs/>
                <w:sz w:val="20"/>
                <w:szCs w:val="20"/>
              </w:rPr>
              <w:t>1.2.</w:t>
            </w:r>
          </w:p>
        </w:tc>
        <w:tc>
          <w:tcPr>
            <w:tcW w:w="3375" w:type="dxa"/>
          </w:tcPr>
          <w:p w14:paraId="211129B4" w14:textId="77777777" w:rsidR="00874C21" w:rsidRPr="00874C21" w:rsidRDefault="00874C21" w:rsidP="00B74153">
            <w:pPr>
              <w:rPr>
                <w:bCs/>
                <w:sz w:val="20"/>
                <w:szCs w:val="20"/>
              </w:rPr>
            </w:pPr>
            <w:r w:rsidRPr="00874C21">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A79AC8B"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18DD1548" w14:textId="77777777" w:rsidR="00874C21" w:rsidRPr="00874C21" w:rsidRDefault="00874C21" w:rsidP="00B74153">
            <w:pPr>
              <w:jc w:val="center"/>
              <w:rPr>
                <w:bCs/>
                <w:sz w:val="20"/>
                <w:szCs w:val="20"/>
              </w:rPr>
            </w:pPr>
            <w:r w:rsidRPr="00874C21">
              <w:rPr>
                <w:bCs/>
                <w:sz w:val="20"/>
                <w:szCs w:val="20"/>
              </w:rPr>
              <w:t>-</w:t>
            </w:r>
          </w:p>
        </w:tc>
        <w:tc>
          <w:tcPr>
            <w:tcW w:w="992" w:type="dxa"/>
            <w:vAlign w:val="center"/>
          </w:tcPr>
          <w:p w14:paraId="74863B40" w14:textId="77777777" w:rsidR="00874C21" w:rsidRPr="00874C21" w:rsidRDefault="00874C21" w:rsidP="00B74153">
            <w:pPr>
              <w:jc w:val="center"/>
              <w:rPr>
                <w:sz w:val="20"/>
                <w:szCs w:val="20"/>
              </w:rPr>
            </w:pPr>
            <w:r w:rsidRPr="00874C21">
              <w:rPr>
                <w:sz w:val="20"/>
                <w:szCs w:val="20"/>
              </w:rPr>
              <w:t>-</w:t>
            </w:r>
          </w:p>
        </w:tc>
        <w:tc>
          <w:tcPr>
            <w:tcW w:w="1134" w:type="dxa"/>
            <w:vAlign w:val="center"/>
          </w:tcPr>
          <w:p w14:paraId="5C9C0D1F" w14:textId="77777777" w:rsidR="00874C21" w:rsidRPr="00874C21" w:rsidRDefault="00874C21" w:rsidP="00B74153">
            <w:pPr>
              <w:jc w:val="center"/>
              <w:rPr>
                <w:sz w:val="20"/>
                <w:szCs w:val="20"/>
              </w:rPr>
            </w:pPr>
            <w:r w:rsidRPr="00874C21">
              <w:rPr>
                <w:sz w:val="20"/>
                <w:szCs w:val="20"/>
              </w:rPr>
              <w:t>-</w:t>
            </w:r>
          </w:p>
        </w:tc>
        <w:tc>
          <w:tcPr>
            <w:tcW w:w="1134" w:type="dxa"/>
            <w:vAlign w:val="center"/>
          </w:tcPr>
          <w:p w14:paraId="69B0364D" w14:textId="77777777" w:rsidR="00874C21" w:rsidRPr="00874C21" w:rsidRDefault="00874C21" w:rsidP="00B74153">
            <w:pPr>
              <w:jc w:val="center"/>
              <w:rPr>
                <w:sz w:val="20"/>
                <w:szCs w:val="20"/>
              </w:rPr>
            </w:pPr>
            <w:r w:rsidRPr="00874C21">
              <w:rPr>
                <w:sz w:val="20"/>
                <w:szCs w:val="20"/>
              </w:rPr>
              <w:t>-</w:t>
            </w:r>
          </w:p>
        </w:tc>
        <w:tc>
          <w:tcPr>
            <w:tcW w:w="1105" w:type="dxa"/>
            <w:vAlign w:val="center"/>
          </w:tcPr>
          <w:p w14:paraId="28201239" w14:textId="77777777" w:rsidR="00874C21" w:rsidRPr="00874C21" w:rsidRDefault="00874C21" w:rsidP="00B74153">
            <w:pPr>
              <w:jc w:val="center"/>
              <w:rPr>
                <w:sz w:val="20"/>
                <w:szCs w:val="20"/>
              </w:rPr>
            </w:pPr>
            <w:r w:rsidRPr="00874C21">
              <w:rPr>
                <w:sz w:val="20"/>
                <w:szCs w:val="20"/>
              </w:rPr>
              <w:t>-</w:t>
            </w:r>
          </w:p>
        </w:tc>
      </w:tr>
      <w:tr w:rsidR="00874C21" w:rsidRPr="00874C21" w14:paraId="30F06112" w14:textId="77777777" w:rsidTr="00874C21">
        <w:trPr>
          <w:trHeight w:val="514"/>
        </w:trPr>
        <w:tc>
          <w:tcPr>
            <w:tcW w:w="11256" w:type="dxa"/>
            <w:gridSpan w:val="8"/>
            <w:vAlign w:val="center"/>
          </w:tcPr>
          <w:p w14:paraId="38B91F3E" w14:textId="77777777" w:rsidR="00874C21" w:rsidRPr="00874C21" w:rsidRDefault="00874C21" w:rsidP="00874C21">
            <w:pPr>
              <w:pStyle w:val="a7"/>
              <w:numPr>
                <w:ilvl w:val="0"/>
                <w:numId w:val="9"/>
              </w:numPr>
              <w:jc w:val="center"/>
              <w:rPr>
                <w:bCs/>
                <w:sz w:val="20"/>
                <w:szCs w:val="20"/>
              </w:rPr>
            </w:pPr>
            <w:r w:rsidRPr="00874C21">
              <w:rPr>
                <w:bCs/>
                <w:sz w:val="20"/>
                <w:szCs w:val="20"/>
              </w:rPr>
              <w:t xml:space="preserve">Показатели надежности и бесперебойности водоснабжения </w:t>
            </w:r>
          </w:p>
        </w:tc>
      </w:tr>
      <w:tr w:rsidR="00874C21" w:rsidRPr="00874C21" w14:paraId="3F188DA2" w14:textId="77777777" w:rsidTr="00874C21">
        <w:trPr>
          <w:trHeight w:val="4519"/>
        </w:trPr>
        <w:tc>
          <w:tcPr>
            <w:tcW w:w="822" w:type="dxa"/>
            <w:vAlign w:val="center"/>
          </w:tcPr>
          <w:p w14:paraId="10C8B753" w14:textId="77777777" w:rsidR="00874C21" w:rsidRPr="00874C21" w:rsidRDefault="00874C21" w:rsidP="00B74153">
            <w:pPr>
              <w:jc w:val="center"/>
              <w:rPr>
                <w:bCs/>
                <w:sz w:val="20"/>
                <w:szCs w:val="20"/>
              </w:rPr>
            </w:pPr>
            <w:r w:rsidRPr="00874C21">
              <w:rPr>
                <w:bCs/>
                <w:sz w:val="20"/>
                <w:szCs w:val="20"/>
              </w:rPr>
              <w:t>2.1.</w:t>
            </w:r>
          </w:p>
        </w:tc>
        <w:tc>
          <w:tcPr>
            <w:tcW w:w="3375" w:type="dxa"/>
          </w:tcPr>
          <w:p w14:paraId="39DB40C2" w14:textId="77777777" w:rsidR="00874C21" w:rsidRDefault="00874C21" w:rsidP="00B74153">
            <w:pPr>
              <w:rPr>
                <w:sz w:val="20"/>
                <w:szCs w:val="20"/>
              </w:rPr>
            </w:pPr>
            <w:r w:rsidRPr="00874C21">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3A45D930" w14:textId="77777777" w:rsidR="00874C21" w:rsidRDefault="00874C21" w:rsidP="00B74153">
            <w:pPr>
              <w:rPr>
                <w:sz w:val="20"/>
                <w:szCs w:val="20"/>
              </w:rPr>
            </w:pPr>
          </w:p>
          <w:p w14:paraId="25B74254" w14:textId="77777777" w:rsidR="00874C21" w:rsidRDefault="00874C21" w:rsidP="00B74153">
            <w:pPr>
              <w:rPr>
                <w:sz w:val="20"/>
                <w:szCs w:val="20"/>
              </w:rPr>
            </w:pPr>
          </w:p>
          <w:p w14:paraId="5B5972FF" w14:textId="77777777" w:rsidR="00874C21" w:rsidRDefault="00874C21" w:rsidP="00B74153">
            <w:pPr>
              <w:rPr>
                <w:sz w:val="20"/>
                <w:szCs w:val="20"/>
              </w:rPr>
            </w:pPr>
          </w:p>
          <w:p w14:paraId="61B57FE4" w14:textId="77777777" w:rsidR="00874C21" w:rsidRDefault="00874C21" w:rsidP="00B74153">
            <w:pPr>
              <w:rPr>
                <w:sz w:val="20"/>
                <w:szCs w:val="20"/>
              </w:rPr>
            </w:pPr>
          </w:p>
          <w:p w14:paraId="7F2D9F13" w14:textId="119D7C48" w:rsidR="00874C21" w:rsidRPr="00874C21" w:rsidRDefault="00874C21" w:rsidP="00B74153">
            <w:pPr>
              <w:rPr>
                <w:bCs/>
                <w:sz w:val="20"/>
                <w:szCs w:val="20"/>
              </w:rPr>
            </w:pPr>
          </w:p>
        </w:tc>
        <w:tc>
          <w:tcPr>
            <w:tcW w:w="993" w:type="dxa"/>
            <w:vAlign w:val="center"/>
          </w:tcPr>
          <w:p w14:paraId="143C9763"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738871A0" w14:textId="77777777" w:rsidR="00874C21" w:rsidRPr="00874C21" w:rsidRDefault="00874C21" w:rsidP="00B74153">
            <w:pPr>
              <w:jc w:val="center"/>
              <w:rPr>
                <w:bCs/>
                <w:sz w:val="20"/>
                <w:szCs w:val="20"/>
              </w:rPr>
            </w:pPr>
            <w:r w:rsidRPr="00874C21">
              <w:rPr>
                <w:bCs/>
                <w:sz w:val="20"/>
                <w:szCs w:val="20"/>
              </w:rPr>
              <w:t>-</w:t>
            </w:r>
          </w:p>
        </w:tc>
        <w:tc>
          <w:tcPr>
            <w:tcW w:w="992" w:type="dxa"/>
            <w:vAlign w:val="center"/>
          </w:tcPr>
          <w:p w14:paraId="547BFDF6"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33CAA381"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7FEF5D3B" w14:textId="77777777" w:rsidR="00874C21" w:rsidRPr="00874C21" w:rsidRDefault="00874C21" w:rsidP="00B74153">
            <w:pPr>
              <w:jc w:val="center"/>
              <w:rPr>
                <w:bCs/>
                <w:sz w:val="20"/>
                <w:szCs w:val="20"/>
              </w:rPr>
            </w:pPr>
            <w:r w:rsidRPr="00874C21">
              <w:rPr>
                <w:bCs/>
                <w:sz w:val="20"/>
                <w:szCs w:val="20"/>
              </w:rPr>
              <w:t>-</w:t>
            </w:r>
          </w:p>
        </w:tc>
        <w:tc>
          <w:tcPr>
            <w:tcW w:w="1105" w:type="dxa"/>
            <w:vAlign w:val="center"/>
          </w:tcPr>
          <w:p w14:paraId="1CD8AAAE" w14:textId="77777777" w:rsidR="00874C21" w:rsidRPr="00874C21" w:rsidRDefault="00874C21" w:rsidP="00B74153">
            <w:pPr>
              <w:jc w:val="center"/>
              <w:rPr>
                <w:bCs/>
                <w:sz w:val="20"/>
                <w:szCs w:val="20"/>
              </w:rPr>
            </w:pPr>
            <w:r w:rsidRPr="00874C21">
              <w:rPr>
                <w:bCs/>
                <w:sz w:val="20"/>
                <w:szCs w:val="20"/>
              </w:rPr>
              <w:t>-</w:t>
            </w:r>
          </w:p>
        </w:tc>
      </w:tr>
      <w:tr w:rsidR="00874C21" w:rsidRPr="00874C21" w14:paraId="671D215B" w14:textId="77777777" w:rsidTr="00874C21">
        <w:tc>
          <w:tcPr>
            <w:tcW w:w="822" w:type="dxa"/>
          </w:tcPr>
          <w:p w14:paraId="2BFE5113" w14:textId="77777777" w:rsidR="00874C21" w:rsidRPr="00874C21" w:rsidRDefault="00874C21" w:rsidP="00B74153">
            <w:pPr>
              <w:jc w:val="center"/>
              <w:rPr>
                <w:bCs/>
                <w:sz w:val="20"/>
                <w:szCs w:val="20"/>
              </w:rPr>
            </w:pPr>
            <w:r w:rsidRPr="00874C21">
              <w:rPr>
                <w:bCs/>
                <w:sz w:val="20"/>
                <w:szCs w:val="20"/>
              </w:rPr>
              <w:lastRenderedPageBreak/>
              <w:t>1</w:t>
            </w:r>
          </w:p>
        </w:tc>
        <w:tc>
          <w:tcPr>
            <w:tcW w:w="3375" w:type="dxa"/>
          </w:tcPr>
          <w:p w14:paraId="56791BD8" w14:textId="77777777" w:rsidR="00874C21" w:rsidRPr="00874C21" w:rsidRDefault="00874C21" w:rsidP="00B74153">
            <w:pPr>
              <w:jc w:val="center"/>
              <w:rPr>
                <w:bCs/>
                <w:sz w:val="20"/>
                <w:szCs w:val="20"/>
              </w:rPr>
            </w:pPr>
            <w:r w:rsidRPr="00874C21">
              <w:rPr>
                <w:bCs/>
                <w:sz w:val="20"/>
                <w:szCs w:val="20"/>
              </w:rPr>
              <w:t>2</w:t>
            </w:r>
          </w:p>
        </w:tc>
        <w:tc>
          <w:tcPr>
            <w:tcW w:w="993" w:type="dxa"/>
          </w:tcPr>
          <w:p w14:paraId="7F2E146B" w14:textId="77777777" w:rsidR="00874C21" w:rsidRPr="00874C21" w:rsidRDefault="00874C21" w:rsidP="00B74153">
            <w:pPr>
              <w:jc w:val="center"/>
              <w:rPr>
                <w:bCs/>
                <w:sz w:val="20"/>
                <w:szCs w:val="20"/>
              </w:rPr>
            </w:pPr>
            <w:r w:rsidRPr="00874C21">
              <w:rPr>
                <w:bCs/>
                <w:sz w:val="20"/>
                <w:szCs w:val="20"/>
              </w:rPr>
              <w:t>3</w:t>
            </w:r>
          </w:p>
        </w:tc>
        <w:tc>
          <w:tcPr>
            <w:tcW w:w="1701" w:type="dxa"/>
          </w:tcPr>
          <w:p w14:paraId="25D23CBE" w14:textId="77777777" w:rsidR="00874C21" w:rsidRPr="00874C21" w:rsidRDefault="00874C21" w:rsidP="00B74153">
            <w:pPr>
              <w:jc w:val="center"/>
              <w:rPr>
                <w:bCs/>
                <w:sz w:val="20"/>
                <w:szCs w:val="20"/>
              </w:rPr>
            </w:pPr>
            <w:r w:rsidRPr="00874C21">
              <w:rPr>
                <w:bCs/>
                <w:sz w:val="20"/>
                <w:szCs w:val="20"/>
              </w:rPr>
              <w:t>4</w:t>
            </w:r>
          </w:p>
        </w:tc>
        <w:tc>
          <w:tcPr>
            <w:tcW w:w="992" w:type="dxa"/>
          </w:tcPr>
          <w:p w14:paraId="0D70FFD8" w14:textId="77777777" w:rsidR="00874C21" w:rsidRPr="00874C21" w:rsidRDefault="00874C21" w:rsidP="00B74153">
            <w:pPr>
              <w:jc w:val="center"/>
              <w:rPr>
                <w:bCs/>
                <w:sz w:val="20"/>
                <w:szCs w:val="20"/>
              </w:rPr>
            </w:pPr>
            <w:r w:rsidRPr="00874C21">
              <w:rPr>
                <w:bCs/>
                <w:sz w:val="20"/>
                <w:szCs w:val="20"/>
              </w:rPr>
              <w:t>5</w:t>
            </w:r>
          </w:p>
        </w:tc>
        <w:tc>
          <w:tcPr>
            <w:tcW w:w="1134" w:type="dxa"/>
          </w:tcPr>
          <w:p w14:paraId="4313CB7F" w14:textId="77777777" w:rsidR="00874C21" w:rsidRPr="00874C21" w:rsidRDefault="00874C21" w:rsidP="00B74153">
            <w:pPr>
              <w:jc w:val="center"/>
              <w:rPr>
                <w:bCs/>
                <w:sz w:val="20"/>
                <w:szCs w:val="20"/>
              </w:rPr>
            </w:pPr>
            <w:r w:rsidRPr="00874C21">
              <w:rPr>
                <w:bCs/>
                <w:sz w:val="20"/>
                <w:szCs w:val="20"/>
              </w:rPr>
              <w:t>6</w:t>
            </w:r>
          </w:p>
        </w:tc>
        <w:tc>
          <w:tcPr>
            <w:tcW w:w="1134" w:type="dxa"/>
          </w:tcPr>
          <w:p w14:paraId="6972B2A8" w14:textId="77777777" w:rsidR="00874C21" w:rsidRPr="00874C21" w:rsidRDefault="00874C21" w:rsidP="00B74153">
            <w:pPr>
              <w:jc w:val="center"/>
              <w:rPr>
                <w:bCs/>
                <w:sz w:val="20"/>
                <w:szCs w:val="20"/>
              </w:rPr>
            </w:pPr>
            <w:r w:rsidRPr="00874C21">
              <w:rPr>
                <w:bCs/>
                <w:sz w:val="20"/>
                <w:szCs w:val="20"/>
              </w:rPr>
              <w:t>7</w:t>
            </w:r>
          </w:p>
        </w:tc>
        <w:tc>
          <w:tcPr>
            <w:tcW w:w="1105" w:type="dxa"/>
          </w:tcPr>
          <w:p w14:paraId="703CC9F8" w14:textId="77777777" w:rsidR="00874C21" w:rsidRPr="00874C21" w:rsidRDefault="00874C21" w:rsidP="00B74153">
            <w:pPr>
              <w:jc w:val="center"/>
              <w:rPr>
                <w:bCs/>
                <w:sz w:val="20"/>
                <w:szCs w:val="20"/>
              </w:rPr>
            </w:pPr>
            <w:r w:rsidRPr="00874C21">
              <w:rPr>
                <w:bCs/>
                <w:sz w:val="20"/>
                <w:szCs w:val="20"/>
              </w:rPr>
              <w:t>8</w:t>
            </w:r>
          </w:p>
        </w:tc>
      </w:tr>
      <w:tr w:rsidR="00874C21" w:rsidRPr="00874C21" w14:paraId="7E37BBC0" w14:textId="77777777" w:rsidTr="00874C21">
        <w:trPr>
          <w:trHeight w:val="982"/>
        </w:trPr>
        <w:tc>
          <w:tcPr>
            <w:tcW w:w="11256" w:type="dxa"/>
            <w:gridSpan w:val="8"/>
            <w:vAlign w:val="center"/>
          </w:tcPr>
          <w:p w14:paraId="6395A069" w14:textId="77777777" w:rsidR="00874C21" w:rsidRPr="00874C21" w:rsidRDefault="00874C21" w:rsidP="00874C21">
            <w:pPr>
              <w:pStyle w:val="a7"/>
              <w:numPr>
                <w:ilvl w:val="0"/>
                <w:numId w:val="9"/>
              </w:numPr>
              <w:jc w:val="center"/>
              <w:rPr>
                <w:bCs/>
                <w:sz w:val="20"/>
                <w:szCs w:val="20"/>
              </w:rPr>
            </w:pPr>
            <w:r w:rsidRPr="00874C21">
              <w:rPr>
                <w:bCs/>
                <w:sz w:val="20"/>
                <w:szCs w:val="20"/>
              </w:rPr>
              <w:t>Показатели энергетической эффективности использования ресурсов, в том числе уровень потерь воды</w:t>
            </w:r>
          </w:p>
        </w:tc>
      </w:tr>
      <w:tr w:rsidR="00874C21" w:rsidRPr="00874C21" w14:paraId="732C8410" w14:textId="77777777" w:rsidTr="00874C21">
        <w:trPr>
          <w:trHeight w:val="1944"/>
        </w:trPr>
        <w:tc>
          <w:tcPr>
            <w:tcW w:w="822" w:type="dxa"/>
            <w:vAlign w:val="center"/>
          </w:tcPr>
          <w:p w14:paraId="3B2AAC43" w14:textId="77777777" w:rsidR="00874C21" w:rsidRPr="00874C21" w:rsidRDefault="00874C21" w:rsidP="00B74153">
            <w:pPr>
              <w:jc w:val="center"/>
              <w:rPr>
                <w:bCs/>
                <w:sz w:val="20"/>
                <w:szCs w:val="20"/>
              </w:rPr>
            </w:pPr>
            <w:r w:rsidRPr="00874C21">
              <w:rPr>
                <w:bCs/>
                <w:sz w:val="20"/>
                <w:szCs w:val="20"/>
              </w:rPr>
              <w:t>3.1.</w:t>
            </w:r>
          </w:p>
        </w:tc>
        <w:tc>
          <w:tcPr>
            <w:tcW w:w="3375" w:type="dxa"/>
            <w:vAlign w:val="center"/>
          </w:tcPr>
          <w:p w14:paraId="6F1F5563" w14:textId="77777777" w:rsidR="00874C21" w:rsidRPr="00874C21" w:rsidRDefault="00874C21" w:rsidP="00B74153">
            <w:pPr>
              <w:rPr>
                <w:sz w:val="20"/>
                <w:szCs w:val="20"/>
              </w:rPr>
            </w:pPr>
            <w:r w:rsidRPr="00874C21">
              <w:rPr>
                <w:sz w:val="20"/>
                <w:szCs w:val="20"/>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93" w:type="dxa"/>
            <w:vAlign w:val="center"/>
          </w:tcPr>
          <w:p w14:paraId="201BA902"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602F76E2" w14:textId="77777777" w:rsidR="00874C21" w:rsidRPr="00874C21" w:rsidRDefault="00874C21" w:rsidP="00B74153">
            <w:pPr>
              <w:jc w:val="center"/>
              <w:rPr>
                <w:bCs/>
                <w:sz w:val="20"/>
                <w:szCs w:val="20"/>
              </w:rPr>
            </w:pPr>
            <w:r w:rsidRPr="00874C21">
              <w:rPr>
                <w:bCs/>
                <w:sz w:val="20"/>
                <w:szCs w:val="20"/>
              </w:rPr>
              <w:t>0,00</w:t>
            </w:r>
          </w:p>
        </w:tc>
        <w:tc>
          <w:tcPr>
            <w:tcW w:w="992" w:type="dxa"/>
            <w:vAlign w:val="center"/>
          </w:tcPr>
          <w:p w14:paraId="17F0AF0B" w14:textId="77777777" w:rsidR="00874C21" w:rsidRPr="00874C21" w:rsidRDefault="00874C21" w:rsidP="00B74153">
            <w:pPr>
              <w:jc w:val="center"/>
              <w:rPr>
                <w:bCs/>
                <w:sz w:val="20"/>
                <w:szCs w:val="20"/>
              </w:rPr>
            </w:pPr>
            <w:r w:rsidRPr="00874C21">
              <w:rPr>
                <w:bCs/>
                <w:sz w:val="20"/>
                <w:szCs w:val="20"/>
              </w:rPr>
              <w:t>0,00</w:t>
            </w:r>
          </w:p>
        </w:tc>
        <w:tc>
          <w:tcPr>
            <w:tcW w:w="1134" w:type="dxa"/>
            <w:vAlign w:val="center"/>
          </w:tcPr>
          <w:p w14:paraId="077804E7" w14:textId="77777777" w:rsidR="00874C21" w:rsidRPr="00874C21" w:rsidRDefault="00874C21" w:rsidP="00B74153">
            <w:pPr>
              <w:jc w:val="center"/>
              <w:rPr>
                <w:bCs/>
                <w:sz w:val="20"/>
                <w:szCs w:val="20"/>
              </w:rPr>
            </w:pPr>
            <w:r w:rsidRPr="00874C21">
              <w:rPr>
                <w:bCs/>
                <w:sz w:val="20"/>
                <w:szCs w:val="20"/>
              </w:rPr>
              <w:t>0,00</w:t>
            </w:r>
          </w:p>
        </w:tc>
        <w:tc>
          <w:tcPr>
            <w:tcW w:w="1134" w:type="dxa"/>
            <w:vAlign w:val="center"/>
          </w:tcPr>
          <w:p w14:paraId="2260C579" w14:textId="77777777" w:rsidR="00874C21" w:rsidRPr="00874C21" w:rsidRDefault="00874C21" w:rsidP="00B74153">
            <w:pPr>
              <w:jc w:val="center"/>
              <w:rPr>
                <w:bCs/>
                <w:sz w:val="20"/>
                <w:szCs w:val="20"/>
              </w:rPr>
            </w:pPr>
            <w:r w:rsidRPr="00874C21">
              <w:rPr>
                <w:bCs/>
                <w:sz w:val="20"/>
                <w:szCs w:val="20"/>
              </w:rPr>
              <w:t>0,00</w:t>
            </w:r>
          </w:p>
        </w:tc>
        <w:tc>
          <w:tcPr>
            <w:tcW w:w="1105" w:type="dxa"/>
            <w:vAlign w:val="center"/>
          </w:tcPr>
          <w:p w14:paraId="7584653B" w14:textId="77777777" w:rsidR="00874C21" w:rsidRPr="00874C21" w:rsidRDefault="00874C21" w:rsidP="00B74153">
            <w:pPr>
              <w:jc w:val="center"/>
              <w:rPr>
                <w:bCs/>
                <w:sz w:val="20"/>
                <w:szCs w:val="20"/>
              </w:rPr>
            </w:pPr>
            <w:r w:rsidRPr="00874C21">
              <w:rPr>
                <w:bCs/>
                <w:sz w:val="20"/>
                <w:szCs w:val="20"/>
              </w:rPr>
              <w:t>0,00</w:t>
            </w:r>
          </w:p>
        </w:tc>
      </w:tr>
      <w:tr w:rsidR="00874C21" w:rsidRPr="00874C21" w14:paraId="0175199A" w14:textId="77777777" w:rsidTr="00874C21">
        <w:trPr>
          <w:trHeight w:val="2263"/>
        </w:trPr>
        <w:tc>
          <w:tcPr>
            <w:tcW w:w="822" w:type="dxa"/>
            <w:vAlign w:val="center"/>
          </w:tcPr>
          <w:p w14:paraId="0DD34EEE" w14:textId="77777777" w:rsidR="00874C21" w:rsidRPr="00874C21" w:rsidRDefault="00874C21" w:rsidP="00B74153">
            <w:pPr>
              <w:jc w:val="center"/>
              <w:rPr>
                <w:bCs/>
                <w:sz w:val="20"/>
                <w:szCs w:val="20"/>
              </w:rPr>
            </w:pPr>
            <w:r w:rsidRPr="00874C21">
              <w:rPr>
                <w:bCs/>
                <w:sz w:val="20"/>
                <w:szCs w:val="20"/>
              </w:rPr>
              <w:t>3.2.</w:t>
            </w:r>
          </w:p>
        </w:tc>
        <w:tc>
          <w:tcPr>
            <w:tcW w:w="3375" w:type="dxa"/>
            <w:vAlign w:val="center"/>
          </w:tcPr>
          <w:p w14:paraId="7E87B056" w14:textId="77777777" w:rsidR="00874C21" w:rsidRPr="00874C21" w:rsidRDefault="00874C21" w:rsidP="00B74153">
            <w:pPr>
              <w:rPr>
                <w:bCs/>
                <w:sz w:val="20"/>
                <w:szCs w:val="20"/>
              </w:rPr>
            </w:pPr>
            <w:r w:rsidRPr="00874C21">
              <w:rPr>
                <w:sz w:val="20"/>
                <w:szCs w:val="20"/>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874C21">
              <w:rPr>
                <w:sz w:val="20"/>
                <w:szCs w:val="20"/>
                <w:vertAlign w:val="superscript"/>
              </w:rPr>
              <w:t>3</w:t>
            </w:r>
            <w:r w:rsidRPr="00874C21">
              <w:rPr>
                <w:sz w:val="20"/>
                <w:szCs w:val="20"/>
              </w:rPr>
              <w:t xml:space="preserve">) – </w:t>
            </w:r>
            <w:r w:rsidRPr="00874C21">
              <w:rPr>
                <w:sz w:val="20"/>
                <w:szCs w:val="20"/>
                <w:u w:val="single"/>
              </w:rPr>
              <w:t>для организаций, оказывающих услуги по водоподготовке</w:t>
            </w:r>
          </w:p>
        </w:tc>
        <w:tc>
          <w:tcPr>
            <w:tcW w:w="993" w:type="dxa"/>
            <w:vAlign w:val="center"/>
          </w:tcPr>
          <w:p w14:paraId="3684D611"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211529B6" w14:textId="77777777" w:rsidR="00874C21" w:rsidRPr="00874C21" w:rsidRDefault="00874C21" w:rsidP="00B74153">
            <w:pPr>
              <w:jc w:val="center"/>
              <w:rPr>
                <w:bCs/>
                <w:sz w:val="20"/>
                <w:szCs w:val="20"/>
              </w:rPr>
            </w:pPr>
            <w:r w:rsidRPr="00874C21">
              <w:rPr>
                <w:bCs/>
                <w:sz w:val="20"/>
                <w:szCs w:val="20"/>
              </w:rPr>
              <w:t>-</w:t>
            </w:r>
          </w:p>
        </w:tc>
        <w:tc>
          <w:tcPr>
            <w:tcW w:w="992" w:type="dxa"/>
            <w:vAlign w:val="center"/>
          </w:tcPr>
          <w:p w14:paraId="43EDF54C"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1AE837B5"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59ADDF16" w14:textId="77777777" w:rsidR="00874C21" w:rsidRPr="00874C21" w:rsidRDefault="00874C21" w:rsidP="00B74153">
            <w:pPr>
              <w:jc w:val="center"/>
              <w:rPr>
                <w:bCs/>
                <w:sz w:val="20"/>
                <w:szCs w:val="20"/>
              </w:rPr>
            </w:pPr>
            <w:r w:rsidRPr="00874C21">
              <w:rPr>
                <w:bCs/>
                <w:sz w:val="20"/>
                <w:szCs w:val="20"/>
              </w:rPr>
              <w:t>-</w:t>
            </w:r>
          </w:p>
        </w:tc>
        <w:tc>
          <w:tcPr>
            <w:tcW w:w="1105" w:type="dxa"/>
            <w:vAlign w:val="center"/>
          </w:tcPr>
          <w:p w14:paraId="7E544201" w14:textId="77777777" w:rsidR="00874C21" w:rsidRPr="00874C21" w:rsidRDefault="00874C21" w:rsidP="00B74153">
            <w:pPr>
              <w:jc w:val="center"/>
              <w:rPr>
                <w:bCs/>
                <w:sz w:val="20"/>
                <w:szCs w:val="20"/>
              </w:rPr>
            </w:pPr>
            <w:r w:rsidRPr="00874C21">
              <w:rPr>
                <w:bCs/>
                <w:sz w:val="20"/>
                <w:szCs w:val="20"/>
              </w:rPr>
              <w:t>-</w:t>
            </w:r>
          </w:p>
        </w:tc>
      </w:tr>
      <w:tr w:rsidR="00874C21" w:rsidRPr="00874C21" w14:paraId="0B2AD006" w14:textId="77777777" w:rsidTr="00874C21">
        <w:trPr>
          <w:trHeight w:val="2530"/>
        </w:trPr>
        <w:tc>
          <w:tcPr>
            <w:tcW w:w="822" w:type="dxa"/>
            <w:vAlign w:val="center"/>
          </w:tcPr>
          <w:p w14:paraId="0463D887" w14:textId="77777777" w:rsidR="00874C21" w:rsidRPr="00874C21" w:rsidRDefault="00874C21" w:rsidP="00B74153">
            <w:pPr>
              <w:jc w:val="center"/>
              <w:rPr>
                <w:bCs/>
                <w:sz w:val="20"/>
                <w:szCs w:val="20"/>
              </w:rPr>
            </w:pPr>
            <w:r w:rsidRPr="00874C21">
              <w:rPr>
                <w:bCs/>
                <w:sz w:val="20"/>
                <w:szCs w:val="20"/>
              </w:rPr>
              <w:t>3.3.</w:t>
            </w:r>
          </w:p>
        </w:tc>
        <w:tc>
          <w:tcPr>
            <w:tcW w:w="3375" w:type="dxa"/>
            <w:vAlign w:val="center"/>
          </w:tcPr>
          <w:p w14:paraId="057673A3" w14:textId="77777777" w:rsidR="00874C21" w:rsidRPr="00874C21" w:rsidRDefault="00874C21" w:rsidP="00B74153">
            <w:pPr>
              <w:rPr>
                <w:sz w:val="20"/>
                <w:szCs w:val="20"/>
              </w:rPr>
            </w:pPr>
            <w:r w:rsidRPr="00874C21">
              <w:rPr>
                <w:sz w:val="20"/>
                <w:szCs w:val="20"/>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874C21">
              <w:rPr>
                <w:sz w:val="20"/>
                <w:szCs w:val="20"/>
                <w:vertAlign w:val="superscript"/>
              </w:rPr>
              <w:t>3</w:t>
            </w:r>
            <w:r w:rsidRPr="00874C21">
              <w:rPr>
                <w:sz w:val="20"/>
                <w:szCs w:val="20"/>
              </w:rPr>
              <w:t xml:space="preserve">) – </w:t>
            </w:r>
            <w:r w:rsidRPr="00874C21">
              <w:rPr>
                <w:sz w:val="20"/>
                <w:szCs w:val="20"/>
                <w:u w:val="single"/>
              </w:rPr>
              <w:t>для организаций, оказывающих услуги по транспортировке</w:t>
            </w:r>
          </w:p>
        </w:tc>
        <w:tc>
          <w:tcPr>
            <w:tcW w:w="993" w:type="dxa"/>
            <w:vAlign w:val="center"/>
          </w:tcPr>
          <w:p w14:paraId="2C3EE2DB"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0391AD54" w14:textId="77777777" w:rsidR="00874C21" w:rsidRPr="00874C21" w:rsidRDefault="00874C21" w:rsidP="00B74153">
            <w:pPr>
              <w:jc w:val="center"/>
              <w:rPr>
                <w:bCs/>
                <w:sz w:val="20"/>
                <w:szCs w:val="20"/>
              </w:rPr>
            </w:pPr>
            <w:r w:rsidRPr="00874C21">
              <w:rPr>
                <w:bCs/>
                <w:sz w:val="20"/>
                <w:szCs w:val="20"/>
              </w:rPr>
              <w:t>-</w:t>
            </w:r>
          </w:p>
        </w:tc>
        <w:tc>
          <w:tcPr>
            <w:tcW w:w="992" w:type="dxa"/>
            <w:vAlign w:val="center"/>
          </w:tcPr>
          <w:p w14:paraId="06B30F4A"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1E5E3DF6" w14:textId="77777777" w:rsidR="00874C21" w:rsidRPr="00874C21" w:rsidRDefault="00874C21" w:rsidP="00B74153">
            <w:pPr>
              <w:jc w:val="center"/>
              <w:rPr>
                <w:bCs/>
                <w:sz w:val="20"/>
                <w:szCs w:val="20"/>
              </w:rPr>
            </w:pPr>
            <w:r w:rsidRPr="00874C21">
              <w:rPr>
                <w:bCs/>
                <w:sz w:val="20"/>
                <w:szCs w:val="20"/>
              </w:rPr>
              <w:t>-</w:t>
            </w:r>
          </w:p>
        </w:tc>
        <w:tc>
          <w:tcPr>
            <w:tcW w:w="1134" w:type="dxa"/>
            <w:vAlign w:val="center"/>
          </w:tcPr>
          <w:p w14:paraId="207BC310" w14:textId="77777777" w:rsidR="00874C21" w:rsidRPr="00874C21" w:rsidRDefault="00874C21" w:rsidP="00B74153">
            <w:pPr>
              <w:jc w:val="center"/>
              <w:rPr>
                <w:bCs/>
                <w:sz w:val="20"/>
                <w:szCs w:val="20"/>
              </w:rPr>
            </w:pPr>
            <w:r w:rsidRPr="00874C21">
              <w:rPr>
                <w:bCs/>
                <w:sz w:val="20"/>
                <w:szCs w:val="20"/>
              </w:rPr>
              <w:t>-</w:t>
            </w:r>
          </w:p>
        </w:tc>
        <w:tc>
          <w:tcPr>
            <w:tcW w:w="1105" w:type="dxa"/>
            <w:vAlign w:val="center"/>
          </w:tcPr>
          <w:p w14:paraId="46F6F53C" w14:textId="77777777" w:rsidR="00874C21" w:rsidRPr="00874C21" w:rsidRDefault="00874C21" w:rsidP="00B74153">
            <w:pPr>
              <w:jc w:val="center"/>
              <w:rPr>
                <w:bCs/>
                <w:sz w:val="20"/>
                <w:szCs w:val="20"/>
              </w:rPr>
            </w:pPr>
            <w:r w:rsidRPr="00874C21">
              <w:rPr>
                <w:bCs/>
                <w:sz w:val="20"/>
                <w:szCs w:val="20"/>
              </w:rPr>
              <w:t>-</w:t>
            </w:r>
          </w:p>
        </w:tc>
      </w:tr>
      <w:tr w:rsidR="00874C21" w:rsidRPr="00874C21" w14:paraId="0B2F0999" w14:textId="77777777" w:rsidTr="00874C21">
        <w:tc>
          <w:tcPr>
            <w:tcW w:w="822" w:type="dxa"/>
            <w:vAlign w:val="center"/>
          </w:tcPr>
          <w:p w14:paraId="047B25C3" w14:textId="77777777" w:rsidR="00874C21" w:rsidRPr="00874C21" w:rsidRDefault="00874C21" w:rsidP="00B74153">
            <w:pPr>
              <w:jc w:val="center"/>
              <w:rPr>
                <w:bCs/>
                <w:sz w:val="20"/>
                <w:szCs w:val="20"/>
              </w:rPr>
            </w:pPr>
            <w:r w:rsidRPr="00874C21">
              <w:rPr>
                <w:bCs/>
                <w:sz w:val="20"/>
                <w:szCs w:val="20"/>
              </w:rPr>
              <w:t>3.4.</w:t>
            </w:r>
          </w:p>
        </w:tc>
        <w:tc>
          <w:tcPr>
            <w:tcW w:w="3375" w:type="dxa"/>
          </w:tcPr>
          <w:p w14:paraId="03646A6F" w14:textId="77777777" w:rsidR="00874C21" w:rsidRPr="00874C21" w:rsidRDefault="00874C21" w:rsidP="00B74153">
            <w:pPr>
              <w:rPr>
                <w:bCs/>
                <w:sz w:val="20"/>
                <w:szCs w:val="20"/>
              </w:rPr>
            </w:pPr>
            <w:r w:rsidRPr="00874C21">
              <w:rPr>
                <w:sz w:val="20"/>
                <w:szCs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874C21">
              <w:rPr>
                <w:sz w:val="20"/>
                <w:szCs w:val="20"/>
                <w:vertAlign w:val="superscript"/>
              </w:rPr>
              <w:t>3</w:t>
            </w:r>
            <w:r w:rsidRPr="00874C21">
              <w:rPr>
                <w:sz w:val="20"/>
                <w:szCs w:val="20"/>
              </w:rPr>
              <w:t xml:space="preserve">) – </w:t>
            </w:r>
            <w:r w:rsidRPr="00874C21">
              <w:rPr>
                <w:sz w:val="20"/>
                <w:szCs w:val="20"/>
                <w:u w:val="single"/>
              </w:rPr>
              <w:t>для организаций, оказывающих услуги водоснабжения технической водой (полный цикл)</w:t>
            </w:r>
          </w:p>
        </w:tc>
        <w:tc>
          <w:tcPr>
            <w:tcW w:w="993" w:type="dxa"/>
            <w:vAlign w:val="center"/>
          </w:tcPr>
          <w:p w14:paraId="3E53C777" w14:textId="77777777" w:rsidR="00874C21" w:rsidRPr="00874C21" w:rsidRDefault="00874C21" w:rsidP="00B74153">
            <w:pPr>
              <w:jc w:val="center"/>
              <w:rPr>
                <w:bCs/>
                <w:sz w:val="20"/>
                <w:szCs w:val="20"/>
              </w:rPr>
            </w:pPr>
            <w:r w:rsidRPr="00874C21">
              <w:rPr>
                <w:bCs/>
                <w:sz w:val="20"/>
                <w:szCs w:val="20"/>
              </w:rPr>
              <w:t>-</w:t>
            </w:r>
          </w:p>
        </w:tc>
        <w:tc>
          <w:tcPr>
            <w:tcW w:w="1701" w:type="dxa"/>
            <w:vAlign w:val="center"/>
          </w:tcPr>
          <w:p w14:paraId="2F180157" w14:textId="77777777" w:rsidR="00874C21" w:rsidRPr="00874C21" w:rsidRDefault="00874C21" w:rsidP="00B74153">
            <w:pPr>
              <w:jc w:val="center"/>
              <w:rPr>
                <w:bCs/>
                <w:sz w:val="20"/>
                <w:szCs w:val="20"/>
              </w:rPr>
            </w:pPr>
            <w:r w:rsidRPr="00874C21">
              <w:rPr>
                <w:bCs/>
                <w:sz w:val="20"/>
                <w:szCs w:val="20"/>
              </w:rPr>
              <w:t>1,77</w:t>
            </w:r>
          </w:p>
        </w:tc>
        <w:tc>
          <w:tcPr>
            <w:tcW w:w="992" w:type="dxa"/>
            <w:vAlign w:val="center"/>
          </w:tcPr>
          <w:p w14:paraId="46F829AB" w14:textId="77777777" w:rsidR="00874C21" w:rsidRPr="00874C21" w:rsidRDefault="00874C21" w:rsidP="00B74153">
            <w:pPr>
              <w:jc w:val="center"/>
              <w:rPr>
                <w:bCs/>
                <w:sz w:val="20"/>
                <w:szCs w:val="20"/>
              </w:rPr>
            </w:pPr>
            <w:r w:rsidRPr="00874C21">
              <w:rPr>
                <w:bCs/>
                <w:sz w:val="20"/>
                <w:szCs w:val="20"/>
              </w:rPr>
              <w:t>1,77</w:t>
            </w:r>
          </w:p>
        </w:tc>
        <w:tc>
          <w:tcPr>
            <w:tcW w:w="1134" w:type="dxa"/>
            <w:vAlign w:val="center"/>
          </w:tcPr>
          <w:p w14:paraId="39634E67" w14:textId="77777777" w:rsidR="00874C21" w:rsidRPr="00874C21" w:rsidRDefault="00874C21" w:rsidP="00B74153">
            <w:pPr>
              <w:jc w:val="center"/>
              <w:rPr>
                <w:bCs/>
                <w:sz w:val="20"/>
                <w:szCs w:val="20"/>
              </w:rPr>
            </w:pPr>
            <w:r w:rsidRPr="00874C21">
              <w:rPr>
                <w:bCs/>
                <w:sz w:val="20"/>
                <w:szCs w:val="20"/>
              </w:rPr>
              <w:t>1,77</w:t>
            </w:r>
          </w:p>
        </w:tc>
        <w:tc>
          <w:tcPr>
            <w:tcW w:w="1134" w:type="dxa"/>
            <w:vAlign w:val="center"/>
          </w:tcPr>
          <w:p w14:paraId="31C3919F" w14:textId="77777777" w:rsidR="00874C21" w:rsidRPr="00874C21" w:rsidRDefault="00874C21" w:rsidP="00B74153">
            <w:pPr>
              <w:jc w:val="center"/>
              <w:rPr>
                <w:bCs/>
                <w:sz w:val="20"/>
                <w:szCs w:val="20"/>
              </w:rPr>
            </w:pPr>
            <w:r w:rsidRPr="00874C21">
              <w:rPr>
                <w:bCs/>
                <w:sz w:val="20"/>
                <w:szCs w:val="20"/>
              </w:rPr>
              <w:t>1,77</w:t>
            </w:r>
          </w:p>
        </w:tc>
        <w:tc>
          <w:tcPr>
            <w:tcW w:w="1105" w:type="dxa"/>
            <w:vAlign w:val="center"/>
          </w:tcPr>
          <w:p w14:paraId="36B65030" w14:textId="77777777" w:rsidR="00874C21" w:rsidRPr="00874C21" w:rsidRDefault="00874C21" w:rsidP="00B74153">
            <w:pPr>
              <w:jc w:val="center"/>
              <w:rPr>
                <w:bCs/>
                <w:sz w:val="20"/>
                <w:szCs w:val="20"/>
              </w:rPr>
            </w:pPr>
            <w:r w:rsidRPr="00874C21">
              <w:rPr>
                <w:bCs/>
                <w:sz w:val="20"/>
                <w:szCs w:val="20"/>
              </w:rPr>
              <w:t>1,77</w:t>
            </w:r>
          </w:p>
        </w:tc>
      </w:tr>
    </w:tbl>
    <w:p w14:paraId="268FE2FD" w14:textId="77777777" w:rsidR="00874C21" w:rsidRPr="00AF673E" w:rsidRDefault="00874C21" w:rsidP="00874C21">
      <w:pPr>
        <w:ind w:left="-567"/>
        <w:jc w:val="center"/>
        <w:rPr>
          <w:bCs/>
          <w:sz w:val="28"/>
          <w:szCs w:val="28"/>
        </w:rPr>
      </w:pPr>
    </w:p>
    <w:p w14:paraId="7903C46C" w14:textId="77777777" w:rsidR="00874C21" w:rsidRPr="00AF673E" w:rsidRDefault="00874C21" w:rsidP="00874C21">
      <w:pPr>
        <w:ind w:left="-567"/>
        <w:jc w:val="center"/>
        <w:rPr>
          <w:bCs/>
          <w:sz w:val="28"/>
          <w:szCs w:val="28"/>
        </w:rPr>
      </w:pPr>
    </w:p>
    <w:p w14:paraId="20934C23" w14:textId="77777777" w:rsidR="00874C21" w:rsidRPr="00AF673E" w:rsidRDefault="00874C21" w:rsidP="00874C21">
      <w:pPr>
        <w:ind w:left="-567"/>
        <w:jc w:val="center"/>
        <w:rPr>
          <w:bCs/>
          <w:sz w:val="28"/>
          <w:szCs w:val="28"/>
        </w:rPr>
      </w:pPr>
    </w:p>
    <w:p w14:paraId="4DDC9994" w14:textId="77777777" w:rsidR="00874C21" w:rsidRPr="00AF673E" w:rsidRDefault="00874C21" w:rsidP="00874C21">
      <w:pPr>
        <w:ind w:left="-567"/>
        <w:jc w:val="center"/>
        <w:rPr>
          <w:bCs/>
          <w:sz w:val="28"/>
          <w:szCs w:val="28"/>
        </w:rPr>
      </w:pPr>
    </w:p>
    <w:p w14:paraId="22FCABD1" w14:textId="77777777" w:rsidR="00874C21" w:rsidRPr="00AF673E" w:rsidRDefault="00874C21" w:rsidP="00874C21">
      <w:pPr>
        <w:ind w:left="-567"/>
        <w:jc w:val="center"/>
        <w:rPr>
          <w:bCs/>
          <w:sz w:val="28"/>
          <w:szCs w:val="28"/>
        </w:rPr>
      </w:pPr>
    </w:p>
    <w:p w14:paraId="52583DBA" w14:textId="77777777" w:rsidR="00874C21" w:rsidRPr="00AF673E" w:rsidRDefault="00874C21" w:rsidP="00874C21">
      <w:pPr>
        <w:ind w:left="-567"/>
        <w:jc w:val="center"/>
        <w:rPr>
          <w:bCs/>
          <w:sz w:val="28"/>
          <w:szCs w:val="28"/>
        </w:rPr>
      </w:pPr>
    </w:p>
    <w:p w14:paraId="1E44E961" w14:textId="77777777" w:rsidR="00874C21" w:rsidRPr="00AF673E" w:rsidRDefault="00874C21" w:rsidP="00874C21">
      <w:pPr>
        <w:ind w:left="-567"/>
        <w:jc w:val="center"/>
        <w:rPr>
          <w:bCs/>
          <w:sz w:val="28"/>
          <w:szCs w:val="28"/>
        </w:rPr>
      </w:pPr>
    </w:p>
    <w:p w14:paraId="54B9FBCA" w14:textId="77777777" w:rsidR="00874C21" w:rsidRPr="00AF673E" w:rsidRDefault="00874C21" w:rsidP="00874C21">
      <w:pPr>
        <w:ind w:left="-567"/>
        <w:jc w:val="center"/>
        <w:rPr>
          <w:bCs/>
          <w:sz w:val="28"/>
          <w:szCs w:val="28"/>
        </w:rPr>
      </w:pPr>
    </w:p>
    <w:p w14:paraId="7DFD4E25" w14:textId="77777777" w:rsidR="00874C21" w:rsidRPr="00AF673E" w:rsidRDefault="00874C21" w:rsidP="00874C21">
      <w:pPr>
        <w:ind w:left="-567"/>
        <w:jc w:val="center"/>
        <w:rPr>
          <w:bCs/>
          <w:sz w:val="28"/>
          <w:szCs w:val="28"/>
        </w:rPr>
      </w:pPr>
    </w:p>
    <w:p w14:paraId="79ABD281" w14:textId="77777777" w:rsidR="00874C21" w:rsidRPr="00AF673E" w:rsidRDefault="00874C21" w:rsidP="00874C21">
      <w:pPr>
        <w:ind w:left="-567"/>
        <w:jc w:val="center"/>
        <w:rPr>
          <w:bCs/>
          <w:sz w:val="28"/>
          <w:szCs w:val="28"/>
        </w:rPr>
      </w:pPr>
    </w:p>
    <w:p w14:paraId="4FB7A2D0" w14:textId="77777777" w:rsidR="00874C21" w:rsidRPr="00AF673E" w:rsidRDefault="00874C21" w:rsidP="00874C21">
      <w:pPr>
        <w:spacing w:after="200" w:line="276" w:lineRule="auto"/>
        <w:rPr>
          <w:bCs/>
          <w:sz w:val="28"/>
          <w:szCs w:val="28"/>
        </w:rPr>
      </w:pPr>
      <w:r w:rsidRPr="00AF673E">
        <w:rPr>
          <w:bCs/>
          <w:sz w:val="28"/>
          <w:szCs w:val="28"/>
        </w:rPr>
        <w:br w:type="page"/>
      </w:r>
    </w:p>
    <w:p w14:paraId="52EDDA75" w14:textId="77777777" w:rsidR="00874C21" w:rsidRPr="00AF673E" w:rsidRDefault="00874C21" w:rsidP="00874C21">
      <w:pPr>
        <w:jc w:val="center"/>
        <w:rPr>
          <w:bCs/>
          <w:sz w:val="28"/>
          <w:szCs w:val="28"/>
        </w:rPr>
      </w:pPr>
      <w:r w:rsidRPr="00AF673E">
        <w:rPr>
          <w:bCs/>
          <w:sz w:val="28"/>
          <w:szCs w:val="28"/>
        </w:rPr>
        <w:lastRenderedPageBreak/>
        <w:t>Раздел 9. Расчет эффективности производственной программы</w:t>
      </w:r>
    </w:p>
    <w:p w14:paraId="09E28CA1" w14:textId="77777777" w:rsidR="00874C21" w:rsidRPr="00AF673E" w:rsidRDefault="00874C21" w:rsidP="00874C21">
      <w:pPr>
        <w:ind w:left="-567"/>
        <w:jc w:val="center"/>
        <w:rPr>
          <w:bCs/>
          <w:sz w:val="28"/>
          <w:szCs w:val="28"/>
        </w:rPr>
      </w:pPr>
    </w:p>
    <w:tbl>
      <w:tblPr>
        <w:tblStyle w:val="af"/>
        <w:tblW w:w="11057" w:type="dxa"/>
        <w:tblInd w:w="-572" w:type="dxa"/>
        <w:tblLayout w:type="fixed"/>
        <w:tblLook w:val="04A0" w:firstRow="1" w:lastRow="0" w:firstColumn="1" w:lastColumn="0" w:noHBand="0" w:noVBand="1"/>
      </w:tblPr>
      <w:tblGrid>
        <w:gridCol w:w="736"/>
        <w:gridCol w:w="3659"/>
        <w:gridCol w:w="1559"/>
        <w:gridCol w:w="2552"/>
        <w:gridCol w:w="2551"/>
      </w:tblGrid>
      <w:tr w:rsidR="00874C21" w:rsidRPr="00874C21" w14:paraId="25FEEDB2" w14:textId="77777777" w:rsidTr="00874C21">
        <w:tc>
          <w:tcPr>
            <w:tcW w:w="736" w:type="dxa"/>
            <w:vAlign w:val="center"/>
          </w:tcPr>
          <w:p w14:paraId="5339B2F6" w14:textId="77777777" w:rsidR="00874C21" w:rsidRPr="00874C21" w:rsidRDefault="00874C21" w:rsidP="00B74153">
            <w:pPr>
              <w:jc w:val="center"/>
              <w:rPr>
                <w:bCs/>
                <w:sz w:val="22"/>
                <w:szCs w:val="22"/>
              </w:rPr>
            </w:pPr>
            <w:r w:rsidRPr="00874C21">
              <w:rPr>
                <w:bCs/>
                <w:sz w:val="22"/>
                <w:szCs w:val="22"/>
              </w:rPr>
              <w:t>№ п/п</w:t>
            </w:r>
          </w:p>
        </w:tc>
        <w:tc>
          <w:tcPr>
            <w:tcW w:w="3659" w:type="dxa"/>
            <w:vAlign w:val="center"/>
          </w:tcPr>
          <w:p w14:paraId="6793633A" w14:textId="77777777" w:rsidR="00874C21" w:rsidRPr="00874C21" w:rsidRDefault="00874C21" w:rsidP="00B74153">
            <w:pPr>
              <w:jc w:val="center"/>
              <w:rPr>
                <w:bCs/>
                <w:sz w:val="22"/>
                <w:szCs w:val="22"/>
              </w:rPr>
            </w:pPr>
            <w:r w:rsidRPr="00874C21">
              <w:rPr>
                <w:bCs/>
                <w:sz w:val="22"/>
                <w:szCs w:val="22"/>
              </w:rPr>
              <w:t>Наименование показателя</w:t>
            </w:r>
          </w:p>
        </w:tc>
        <w:tc>
          <w:tcPr>
            <w:tcW w:w="1559" w:type="dxa"/>
            <w:vAlign w:val="center"/>
          </w:tcPr>
          <w:p w14:paraId="1C529C70" w14:textId="77777777" w:rsidR="00874C21" w:rsidRPr="00874C21" w:rsidRDefault="00874C21" w:rsidP="00B74153">
            <w:pPr>
              <w:jc w:val="center"/>
              <w:rPr>
                <w:bCs/>
                <w:sz w:val="22"/>
                <w:szCs w:val="22"/>
              </w:rPr>
            </w:pPr>
            <w:r w:rsidRPr="00874C21">
              <w:rPr>
                <w:bCs/>
                <w:sz w:val="22"/>
                <w:szCs w:val="22"/>
              </w:rPr>
              <w:t>Значение показателя в базовом периоде    2021 год</w:t>
            </w:r>
          </w:p>
        </w:tc>
        <w:tc>
          <w:tcPr>
            <w:tcW w:w="2552" w:type="dxa"/>
            <w:vAlign w:val="center"/>
          </w:tcPr>
          <w:p w14:paraId="28482B89" w14:textId="77777777" w:rsidR="00874C21" w:rsidRPr="00874C21" w:rsidRDefault="00874C21" w:rsidP="00B74153">
            <w:pPr>
              <w:jc w:val="center"/>
              <w:rPr>
                <w:bCs/>
                <w:sz w:val="22"/>
                <w:szCs w:val="22"/>
              </w:rPr>
            </w:pPr>
            <w:r w:rsidRPr="00874C21">
              <w:rPr>
                <w:bCs/>
                <w:sz w:val="22"/>
                <w:szCs w:val="22"/>
              </w:rPr>
              <w:t>Планируемое значение показателя по итогам реализации производственной программы                  2024 год</w:t>
            </w:r>
          </w:p>
        </w:tc>
        <w:tc>
          <w:tcPr>
            <w:tcW w:w="2551" w:type="dxa"/>
            <w:vAlign w:val="center"/>
          </w:tcPr>
          <w:p w14:paraId="73BAFF1B" w14:textId="77777777" w:rsidR="00874C21" w:rsidRPr="00874C21" w:rsidRDefault="00874C21" w:rsidP="00B74153">
            <w:pPr>
              <w:jc w:val="center"/>
              <w:rPr>
                <w:bCs/>
                <w:sz w:val="22"/>
                <w:szCs w:val="22"/>
              </w:rPr>
            </w:pPr>
            <w:r w:rsidRPr="00874C21">
              <w:rPr>
                <w:bCs/>
                <w:sz w:val="22"/>
                <w:szCs w:val="22"/>
              </w:rPr>
              <w:t>Эффективность производственной программы,</w:t>
            </w:r>
          </w:p>
          <w:p w14:paraId="67D9B4EE" w14:textId="77777777" w:rsidR="00874C21" w:rsidRPr="00874C21" w:rsidRDefault="00874C21" w:rsidP="00B74153">
            <w:pPr>
              <w:jc w:val="center"/>
              <w:rPr>
                <w:bCs/>
                <w:sz w:val="22"/>
                <w:szCs w:val="22"/>
              </w:rPr>
            </w:pPr>
            <w:r w:rsidRPr="00874C21">
              <w:rPr>
                <w:bCs/>
                <w:sz w:val="22"/>
                <w:szCs w:val="22"/>
              </w:rPr>
              <w:t>тыс. руб.</w:t>
            </w:r>
          </w:p>
        </w:tc>
      </w:tr>
      <w:tr w:rsidR="00874C21" w:rsidRPr="00874C21" w14:paraId="284D530A" w14:textId="77777777" w:rsidTr="00874C21">
        <w:tc>
          <w:tcPr>
            <w:tcW w:w="736" w:type="dxa"/>
          </w:tcPr>
          <w:p w14:paraId="3FF19A55" w14:textId="77777777" w:rsidR="00874C21" w:rsidRPr="00874C21" w:rsidRDefault="00874C21" w:rsidP="00B74153">
            <w:pPr>
              <w:jc w:val="center"/>
              <w:rPr>
                <w:bCs/>
                <w:sz w:val="22"/>
                <w:szCs w:val="22"/>
              </w:rPr>
            </w:pPr>
            <w:r w:rsidRPr="00874C21">
              <w:rPr>
                <w:bCs/>
                <w:sz w:val="22"/>
                <w:szCs w:val="22"/>
              </w:rPr>
              <w:t>1</w:t>
            </w:r>
          </w:p>
        </w:tc>
        <w:tc>
          <w:tcPr>
            <w:tcW w:w="3659" w:type="dxa"/>
          </w:tcPr>
          <w:p w14:paraId="32BA9276" w14:textId="77777777" w:rsidR="00874C21" w:rsidRPr="00874C21" w:rsidRDefault="00874C21" w:rsidP="00B74153">
            <w:pPr>
              <w:jc w:val="center"/>
              <w:rPr>
                <w:bCs/>
                <w:sz w:val="22"/>
                <w:szCs w:val="22"/>
              </w:rPr>
            </w:pPr>
            <w:r w:rsidRPr="00874C21">
              <w:rPr>
                <w:bCs/>
                <w:sz w:val="22"/>
                <w:szCs w:val="22"/>
              </w:rPr>
              <w:t>2</w:t>
            </w:r>
          </w:p>
        </w:tc>
        <w:tc>
          <w:tcPr>
            <w:tcW w:w="1559" w:type="dxa"/>
          </w:tcPr>
          <w:p w14:paraId="3A917BB4" w14:textId="77777777" w:rsidR="00874C21" w:rsidRPr="00874C21" w:rsidRDefault="00874C21" w:rsidP="00B74153">
            <w:pPr>
              <w:jc w:val="center"/>
              <w:rPr>
                <w:bCs/>
                <w:sz w:val="22"/>
                <w:szCs w:val="22"/>
              </w:rPr>
            </w:pPr>
            <w:r w:rsidRPr="00874C21">
              <w:rPr>
                <w:bCs/>
                <w:sz w:val="22"/>
                <w:szCs w:val="22"/>
              </w:rPr>
              <w:t>3</w:t>
            </w:r>
          </w:p>
        </w:tc>
        <w:tc>
          <w:tcPr>
            <w:tcW w:w="2552" w:type="dxa"/>
          </w:tcPr>
          <w:p w14:paraId="7A438320" w14:textId="77777777" w:rsidR="00874C21" w:rsidRPr="00874C21" w:rsidRDefault="00874C21" w:rsidP="00B74153">
            <w:pPr>
              <w:jc w:val="center"/>
              <w:rPr>
                <w:bCs/>
                <w:sz w:val="22"/>
                <w:szCs w:val="22"/>
              </w:rPr>
            </w:pPr>
            <w:r w:rsidRPr="00874C21">
              <w:rPr>
                <w:bCs/>
                <w:sz w:val="22"/>
                <w:szCs w:val="22"/>
              </w:rPr>
              <w:t>4</w:t>
            </w:r>
          </w:p>
        </w:tc>
        <w:tc>
          <w:tcPr>
            <w:tcW w:w="2551" w:type="dxa"/>
          </w:tcPr>
          <w:p w14:paraId="0B0A618F" w14:textId="77777777" w:rsidR="00874C21" w:rsidRPr="00874C21" w:rsidRDefault="00874C21" w:rsidP="00B74153">
            <w:pPr>
              <w:jc w:val="center"/>
              <w:rPr>
                <w:bCs/>
                <w:sz w:val="22"/>
                <w:szCs w:val="22"/>
              </w:rPr>
            </w:pPr>
            <w:r w:rsidRPr="00874C21">
              <w:rPr>
                <w:bCs/>
                <w:sz w:val="22"/>
                <w:szCs w:val="22"/>
              </w:rPr>
              <w:t>5</w:t>
            </w:r>
          </w:p>
        </w:tc>
      </w:tr>
      <w:tr w:rsidR="00874C21" w:rsidRPr="00874C21" w14:paraId="33CE4A13" w14:textId="77777777" w:rsidTr="00874C21">
        <w:trPr>
          <w:trHeight w:val="596"/>
        </w:trPr>
        <w:tc>
          <w:tcPr>
            <w:tcW w:w="11057" w:type="dxa"/>
            <w:gridSpan w:val="5"/>
            <w:vAlign w:val="center"/>
          </w:tcPr>
          <w:p w14:paraId="397760EE" w14:textId="77777777" w:rsidR="00874C21" w:rsidRPr="00874C21" w:rsidRDefault="00874C21" w:rsidP="00874C21">
            <w:pPr>
              <w:pStyle w:val="a7"/>
              <w:numPr>
                <w:ilvl w:val="0"/>
                <w:numId w:val="10"/>
              </w:numPr>
              <w:jc w:val="center"/>
              <w:rPr>
                <w:bCs/>
                <w:sz w:val="22"/>
                <w:szCs w:val="22"/>
              </w:rPr>
            </w:pPr>
            <w:r w:rsidRPr="00874C21">
              <w:rPr>
                <w:bCs/>
                <w:sz w:val="22"/>
                <w:szCs w:val="22"/>
              </w:rPr>
              <w:t>Показатели качества воды</w:t>
            </w:r>
          </w:p>
        </w:tc>
      </w:tr>
      <w:tr w:rsidR="00874C21" w:rsidRPr="00874C21" w14:paraId="7AA8817C" w14:textId="77777777" w:rsidTr="00874C21">
        <w:trPr>
          <w:trHeight w:val="3565"/>
        </w:trPr>
        <w:tc>
          <w:tcPr>
            <w:tcW w:w="736" w:type="dxa"/>
            <w:vAlign w:val="center"/>
          </w:tcPr>
          <w:p w14:paraId="0BFC9CE9" w14:textId="77777777" w:rsidR="00874C21" w:rsidRPr="00874C21" w:rsidRDefault="00874C21" w:rsidP="00B74153">
            <w:pPr>
              <w:jc w:val="center"/>
              <w:rPr>
                <w:bCs/>
                <w:sz w:val="22"/>
                <w:szCs w:val="22"/>
              </w:rPr>
            </w:pPr>
            <w:r w:rsidRPr="00874C21">
              <w:rPr>
                <w:bCs/>
                <w:sz w:val="22"/>
                <w:szCs w:val="22"/>
              </w:rPr>
              <w:t>1.1.</w:t>
            </w:r>
          </w:p>
        </w:tc>
        <w:tc>
          <w:tcPr>
            <w:tcW w:w="3659" w:type="dxa"/>
            <w:vAlign w:val="center"/>
          </w:tcPr>
          <w:p w14:paraId="751C6099" w14:textId="77777777" w:rsidR="00874C21" w:rsidRPr="00874C21" w:rsidRDefault="00874C21" w:rsidP="00B74153">
            <w:pPr>
              <w:rPr>
                <w:sz w:val="22"/>
                <w:szCs w:val="22"/>
              </w:rPr>
            </w:pPr>
            <w:r w:rsidRPr="00874C2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CB2B222" w14:textId="77777777" w:rsidR="00874C21" w:rsidRPr="00874C21" w:rsidRDefault="00874C21" w:rsidP="00B74153">
            <w:pPr>
              <w:jc w:val="center"/>
              <w:rPr>
                <w:bCs/>
                <w:sz w:val="22"/>
                <w:szCs w:val="22"/>
              </w:rPr>
            </w:pPr>
            <w:r w:rsidRPr="00874C21">
              <w:rPr>
                <w:bCs/>
                <w:sz w:val="22"/>
                <w:szCs w:val="22"/>
              </w:rPr>
              <w:t>-</w:t>
            </w:r>
          </w:p>
        </w:tc>
        <w:tc>
          <w:tcPr>
            <w:tcW w:w="2552" w:type="dxa"/>
            <w:vAlign w:val="center"/>
          </w:tcPr>
          <w:p w14:paraId="4E68B990" w14:textId="77777777" w:rsidR="00874C21" w:rsidRPr="00874C21" w:rsidRDefault="00874C21" w:rsidP="00B74153">
            <w:pPr>
              <w:jc w:val="center"/>
              <w:rPr>
                <w:bCs/>
                <w:sz w:val="22"/>
                <w:szCs w:val="22"/>
              </w:rPr>
            </w:pPr>
            <w:r w:rsidRPr="00874C21">
              <w:rPr>
                <w:bCs/>
                <w:sz w:val="22"/>
                <w:szCs w:val="22"/>
              </w:rPr>
              <w:t>-</w:t>
            </w:r>
          </w:p>
        </w:tc>
        <w:tc>
          <w:tcPr>
            <w:tcW w:w="2551" w:type="dxa"/>
            <w:vAlign w:val="center"/>
          </w:tcPr>
          <w:p w14:paraId="22A3A2C7" w14:textId="77777777" w:rsidR="00874C21" w:rsidRPr="00874C21" w:rsidRDefault="00874C21" w:rsidP="00B74153">
            <w:pPr>
              <w:jc w:val="center"/>
              <w:rPr>
                <w:bCs/>
                <w:sz w:val="22"/>
                <w:szCs w:val="22"/>
              </w:rPr>
            </w:pPr>
            <w:r w:rsidRPr="00874C21">
              <w:rPr>
                <w:bCs/>
                <w:sz w:val="22"/>
                <w:szCs w:val="22"/>
              </w:rPr>
              <w:t>-</w:t>
            </w:r>
          </w:p>
        </w:tc>
      </w:tr>
      <w:tr w:rsidR="00874C21" w:rsidRPr="00874C21" w14:paraId="0BE737FE" w14:textId="77777777" w:rsidTr="00874C21">
        <w:trPr>
          <w:trHeight w:val="2266"/>
        </w:trPr>
        <w:tc>
          <w:tcPr>
            <w:tcW w:w="736" w:type="dxa"/>
            <w:vAlign w:val="center"/>
          </w:tcPr>
          <w:p w14:paraId="2D7C600B" w14:textId="77777777" w:rsidR="00874C21" w:rsidRPr="00874C21" w:rsidRDefault="00874C21" w:rsidP="00B74153">
            <w:pPr>
              <w:jc w:val="center"/>
              <w:rPr>
                <w:bCs/>
                <w:sz w:val="22"/>
                <w:szCs w:val="22"/>
              </w:rPr>
            </w:pPr>
            <w:r w:rsidRPr="00874C21">
              <w:rPr>
                <w:bCs/>
                <w:sz w:val="22"/>
                <w:szCs w:val="22"/>
              </w:rPr>
              <w:t>1.2.</w:t>
            </w:r>
          </w:p>
        </w:tc>
        <w:tc>
          <w:tcPr>
            <w:tcW w:w="3659" w:type="dxa"/>
            <w:vAlign w:val="center"/>
          </w:tcPr>
          <w:p w14:paraId="177D525A" w14:textId="77777777" w:rsidR="00874C21" w:rsidRPr="00874C21" w:rsidRDefault="00874C21" w:rsidP="00B74153">
            <w:pPr>
              <w:rPr>
                <w:bCs/>
                <w:sz w:val="22"/>
                <w:szCs w:val="22"/>
              </w:rPr>
            </w:pPr>
            <w:r w:rsidRPr="00874C2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DCCFDB1" w14:textId="77777777" w:rsidR="00874C21" w:rsidRPr="00874C21" w:rsidRDefault="00874C21" w:rsidP="00B74153">
            <w:pPr>
              <w:jc w:val="center"/>
              <w:rPr>
                <w:bCs/>
                <w:sz w:val="22"/>
                <w:szCs w:val="22"/>
              </w:rPr>
            </w:pPr>
            <w:r w:rsidRPr="00874C21">
              <w:rPr>
                <w:bCs/>
                <w:sz w:val="22"/>
                <w:szCs w:val="22"/>
              </w:rPr>
              <w:t>-</w:t>
            </w:r>
          </w:p>
        </w:tc>
        <w:tc>
          <w:tcPr>
            <w:tcW w:w="2552" w:type="dxa"/>
            <w:vAlign w:val="center"/>
          </w:tcPr>
          <w:p w14:paraId="7C2D5593" w14:textId="77777777" w:rsidR="00874C21" w:rsidRPr="00874C21" w:rsidRDefault="00874C21" w:rsidP="00B74153">
            <w:pPr>
              <w:jc w:val="center"/>
              <w:rPr>
                <w:bCs/>
                <w:sz w:val="22"/>
                <w:szCs w:val="22"/>
              </w:rPr>
            </w:pPr>
            <w:r w:rsidRPr="00874C21">
              <w:rPr>
                <w:bCs/>
                <w:sz w:val="22"/>
                <w:szCs w:val="22"/>
              </w:rPr>
              <w:t>-</w:t>
            </w:r>
          </w:p>
        </w:tc>
        <w:tc>
          <w:tcPr>
            <w:tcW w:w="2551" w:type="dxa"/>
            <w:vAlign w:val="center"/>
          </w:tcPr>
          <w:p w14:paraId="7238E647" w14:textId="77777777" w:rsidR="00874C21" w:rsidRPr="00874C21" w:rsidRDefault="00874C21" w:rsidP="00B74153">
            <w:pPr>
              <w:jc w:val="center"/>
              <w:rPr>
                <w:bCs/>
                <w:sz w:val="22"/>
                <w:szCs w:val="22"/>
              </w:rPr>
            </w:pPr>
            <w:r w:rsidRPr="00874C21">
              <w:rPr>
                <w:bCs/>
                <w:sz w:val="22"/>
                <w:szCs w:val="22"/>
              </w:rPr>
              <w:t>-</w:t>
            </w:r>
          </w:p>
        </w:tc>
      </w:tr>
      <w:tr w:rsidR="00874C21" w:rsidRPr="00874C21" w14:paraId="1C890837" w14:textId="77777777" w:rsidTr="00874C21">
        <w:trPr>
          <w:trHeight w:val="704"/>
        </w:trPr>
        <w:tc>
          <w:tcPr>
            <w:tcW w:w="11057" w:type="dxa"/>
            <w:gridSpan w:val="5"/>
            <w:vAlign w:val="center"/>
          </w:tcPr>
          <w:p w14:paraId="405BCB0A" w14:textId="77777777" w:rsidR="00874C21" w:rsidRPr="00874C21" w:rsidRDefault="00874C21" w:rsidP="00874C21">
            <w:pPr>
              <w:pStyle w:val="a7"/>
              <w:numPr>
                <w:ilvl w:val="0"/>
                <w:numId w:val="10"/>
              </w:numPr>
              <w:jc w:val="center"/>
              <w:rPr>
                <w:bCs/>
                <w:sz w:val="22"/>
                <w:szCs w:val="22"/>
              </w:rPr>
            </w:pPr>
            <w:r w:rsidRPr="00874C21">
              <w:rPr>
                <w:bCs/>
                <w:sz w:val="22"/>
                <w:szCs w:val="22"/>
              </w:rPr>
              <w:t xml:space="preserve">Показатели надежности и бесперебойности водоснабжения </w:t>
            </w:r>
          </w:p>
        </w:tc>
      </w:tr>
      <w:tr w:rsidR="00874C21" w:rsidRPr="00874C21" w14:paraId="275EDA8C" w14:textId="77777777" w:rsidTr="00874C21">
        <w:trPr>
          <w:trHeight w:val="4124"/>
        </w:trPr>
        <w:tc>
          <w:tcPr>
            <w:tcW w:w="736" w:type="dxa"/>
            <w:vAlign w:val="center"/>
          </w:tcPr>
          <w:p w14:paraId="500CE7B1" w14:textId="77777777" w:rsidR="00874C21" w:rsidRPr="00874C21" w:rsidRDefault="00874C21" w:rsidP="00B74153">
            <w:pPr>
              <w:jc w:val="center"/>
              <w:rPr>
                <w:bCs/>
                <w:sz w:val="22"/>
                <w:szCs w:val="22"/>
              </w:rPr>
            </w:pPr>
            <w:r w:rsidRPr="00874C21">
              <w:rPr>
                <w:bCs/>
                <w:sz w:val="22"/>
                <w:szCs w:val="22"/>
              </w:rPr>
              <w:t>2.1.</w:t>
            </w:r>
          </w:p>
        </w:tc>
        <w:tc>
          <w:tcPr>
            <w:tcW w:w="3659" w:type="dxa"/>
            <w:vAlign w:val="center"/>
          </w:tcPr>
          <w:p w14:paraId="25BB0476" w14:textId="77777777" w:rsidR="00874C21" w:rsidRDefault="00874C21" w:rsidP="00B74153">
            <w:pPr>
              <w:rPr>
                <w:sz w:val="22"/>
                <w:szCs w:val="22"/>
              </w:rPr>
            </w:pPr>
            <w:r w:rsidRPr="00874C2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27E98394" w14:textId="77777777" w:rsidR="00874C21" w:rsidRDefault="00874C21" w:rsidP="00B74153">
            <w:pPr>
              <w:rPr>
                <w:sz w:val="22"/>
                <w:szCs w:val="22"/>
              </w:rPr>
            </w:pPr>
          </w:p>
          <w:p w14:paraId="1A21569B" w14:textId="12A6E69B" w:rsidR="00874C21" w:rsidRPr="00874C21" w:rsidRDefault="00874C21" w:rsidP="00B74153">
            <w:pPr>
              <w:rPr>
                <w:bCs/>
                <w:sz w:val="22"/>
                <w:szCs w:val="22"/>
              </w:rPr>
            </w:pPr>
          </w:p>
        </w:tc>
        <w:tc>
          <w:tcPr>
            <w:tcW w:w="1559" w:type="dxa"/>
            <w:vAlign w:val="center"/>
          </w:tcPr>
          <w:p w14:paraId="0C0441F7" w14:textId="77777777" w:rsidR="00874C21" w:rsidRPr="00874C21" w:rsidRDefault="00874C21" w:rsidP="00B74153">
            <w:pPr>
              <w:jc w:val="center"/>
              <w:rPr>
                <w:bCs/>
                <w:sz w:val="22"/>
                <w:szCs w:val="22"/>
              </w:rPr>
            </w:pPr>
            <w:r w:rsidRPr="00874C21">
              <w:rPr>
                <w:bCs/>
                <w:sz w:val="22"/>
                <w:szCs w:val="22"/>
              </w:rPr>
              <w:t>-</w:t>
            </w:r>
          </w:p>
        </w:tc>
        <w:tc>
          <w:tcPr>
            <w:tcW w:w="2552" w:type="dxa"/>
            <w:vAlign w:val="center"/>
          </w:tcPr>
          <w:p w14:paraId="1A63696A" w14:textId="77777777" w:rsidR="00874C21" w:rsidRPr="00874C21" w:rsidRDefault="00874C21" w:rsidP="00B74153">
            <w:pPr>
              <w:jc w:val="center"/>
              <w:rPr>
                <w:bCs/>
                <w:sz w:val="22"/>
                <w:szCs w:val="22"/>
              </w:rPr>
            </w:pPr>
            <w:r w:rsidRPr="00874C21">
              <w:rPr>
                <w:bCs/>
                <w:sz w:val="22"/>
                <w:szCs w:val="22"/>
              </w:rPr>
              <w:t>-</w:t>
            </w:r>
          </w:p>
        </w:tc>
        <w:tc>
          <w:tcPr>
            <w:tcW w:w="2551" w:type="dxa"/>
            <w:vAlign w:val="center"/>
          </w:tcPr>
          <w:p w14:paraId="72CFC253" w14:textId="77777777" w:rsidR="00874C21" w:rsidRPr="00874C21" w:rsidRDefault="00874C21" w:rsidP="00B74153">
            <w:pPr>
              <w:jc w:val="center"/>
              <w:rPr>
                <w:bCs/>
                <w:sz w:val="22"/>
                <w:szCs w:val="22"/>
              </w:rPr>
            </w:pPr>
            <w:r w:rsidRPr="00874C21">
              <w:rPr>
                <w:bCs/>
                <w:sz w:val="22"/>
                <w:szCs w:val="22"/>
              </w:rPr>
              <w:t>-</w:t>
            </w:r>
          </w:p>
        </w:tc>
      </w:tr>
      <w:tr w:rsidR="00874C21" w:rsidRPr="00874C21" w14:paraId="7C4CDAC3" w14:textId="77777777" w:rsidTr="00874C21">
        <w:tc>
          <w:tcPr>
            <w:tcW w:w="736" w:type="dxa"/>
          </w:tcPr>
          <w:p w14:paraId="7CF2F204" w14:textId="77777777" w:rsidR="00874C21" w:rsidRPr="00874C21" w:rsidRDefault="00874C21" w:rsidP="00B74153">
            <w:pPr>
              <w:jc w:val="center"/>
              <w:rPr>
                <w:bCs/>
                <w:sz w:val="22"/>
                <w:szCs w:val="22"/>
              </w:rPr>
            </w:pPr>
            <w:r w:rsidRPr="00874C21">
              <w:rPr>
                <w:bCs/>
                <w:sz w:val="22"/>
                <w:szCs w:val="22"/>
              </w:rPr>
              <w:lastRenderedPageBreak/>
              <w:t>1</w:t>
            </w:r>
          </w:p>
        </w:tc>
        <w:tc>
          <w:tcPr>
            <w:tcW w:w="3659" w:type="dxa"/>
          </w:tcPr>
          <w:p w14:paraId="0F3B7665" w14:textId="77777777" w:rsidR="00874C21" w:rsidRPr="00874C21" w:rsidRDefault="00874C21" w:rsidP="00B74153">
            <w:pPr>
              <w:jc w:val="center"/>
              <w:rPr>
                <w:bCs/>
                <w:sz w:val="22"/>
                <w:szCs w:val="22"/>
              </w:rPr>
            </w:pPr>
            <w:r w:rsidRPr="00874C21">
              <w:rPr>
                <w:bCs/>
                <w:sz w:val="22"/>
                <w:szCs w:val="22"/>
              </w:rPr>
              <w:t>2</w:t>
            </w:r>
          </w:p>
        </w:tc>
        <w:tc>
          <w:tcPr>
            <w:tcW w:w="1559" w:type="dxa"/>
          </w:tcPr>
          <w:p w14:paraId="7739CCBE" w14:textId="77777777" w:rsidR="00874C21" w:rsidRPr="00874C21" w:rsidRDefault="00874C21" w:rsidP="00B74153">
            <w:pPr>
              <w:jc w:val="center"/>
              <w:rPr>
                <w:bCs/>
                <w:sz w:val="22"/>
                <w:szCs w:val="22"/>
              </w:rPr>
            </w:pPr>
            <w:r w:rsidRPr="00874C21">
              <w:rPr>
                <w:bCs/>
                <w:sz w:val="22"/>
                <w:szCs w:val="22"/>
              </w:rPr>
              <w:t>3</w:t>
            </w:r>
          </w:p>
        </w:tc>
        <w:tc>
          <w:tcPr>
            <w:tcW w:w="2552" w:type="dxa"/>
          </w:tcPr>
          <w:p w14:paraId="7F707CDF" w14:textId="77777777" w:rsidR="00874C21" w:rsidRPr="00874C21" w:rsidRDefault="00874C21" w:rsidP="00B74153">
            <w:pPr>
              <w:jc w:val="center"/>
              <w:rPr>
                <w:bCs/>
                <w:sz w:val="22"/>
                <w:szCs w:val="22"/>
              </w:rPr>
            </w:pPr>
            <w:r w:rsidRPr="00874C21">
              <w:rPr>
                <w:bCs/>
                <w:sz w:val="22"/>
                <w:szCs w:val="22"/>
              </w:rPr>
              <w:t>4</w:t>
            </w:r>
          </w:p>
        </w:tc>
        <w:tc>
          <w:tcPr>
            <w:tcW w:w="2551" w:type="dxa"/>
          </w:tcPr>
          <w:p w14:paraId="19736DED" w14:textId="77777777" w:rsidR="00874C21" w:rsidRPr="00874C21" w:rsidRDefault="00874C21" w:rsidP="00B74153">
            <w:pPr>
              <w:jc w:val="center"/>
              <w:rPr>
                <w:bCs/>
                <w:sz w:val="22"/>
                <w:szCs w:val="22"/>
              </w:rPr>
            </w:pPr>
            <w:r w:rsidRPr="00874C21">
              <w:rPr>
                <w:bCs/>
                <w:sz w:val="22"/>
                <w:szCs w:val="22"/>
              </w:rPr>
              <w:t>5</w:t>
            </w:r>
          </w:p>
        </w:tc>
      </w:tr>
      <w:tr w:rsidR="00874C21" w:rsidRPr="00874C21" w14:paraId="36361893" w14:textId="77777777" w:rsidTr="00874C21">
        <w:trPr>
          <w:trHeight w:val="982"/>
        </w:trPr>
        <w:tc>
          <w:tcPr>
            <w:tcW w:w="11057" w:type="dxa"/>
            <w:gridSpan w:val="5"/>
            <w:vAlign w:val="center"/>
          </w:tcPr>
          <w:p w14:paraId="2B71577D" w14:textId="77777777" w:rsidR="00874C21" w:rsidRPr="00874C21" w:rsidRDefault="00874C21" w:rsidP="00874C21">
            <w:pPr>
              <w:pStyle w:val="a7"/>
              <w:numPr>
                <w:ilvl w:val="0"/>
                <w:numId w:val="10"/>
              </w:numPr>
              <w:jc w:val="center"/>
              <w:rPr>
                <w:bCs/>
                <w:sz w:val="22"/>
                <w:szCs w:val="22"/>
              </w:rPr>
            </w:pPr>
            <w:r w:rsidRPr="00874C21">
              <w:rPr>
                <w:bCs/>
                <w:sz w:val="22"/>
                <w:szCs w:val="22"/>
              </w:rPr>
              <w:t>Показатели энергетической эффективности использования ресурсов, в том числе уровень потерь воды</w:t>
            </w:r>
          </w:p>
        </w:tc>
      </w:tr>
      <w:tr w:rsidR="00874C21" w:rsidRPr="00874C21" w14:paraId="21F76D8F" w14:textId="77777777" w:rsidTr="00874C21">
        <w:trPr>
          <w:trHeight w:val="1661"/>
        </w:trPr>
        <w:tc>
          <w:tcPr>
            <w:tcW w:w="736" w:type="dxa"/>
            <w:vAlign w:val="center"/>
          </w:tcPr>
          <w:p w14:paraId="545981CA" w14:textId="77777777" w:rsidR="00874C21" w:rsidRPr="00874C21" w:rsidRDefault="00874C21" w:rsidP="00B74153">
            <w:pPr>
              <w:jc w:val="center"/>
              <w:rPr>
                <w:bCs/>
                <w:sz w:val="22"/>
                <w:szCs w:val="22"/>
              </w:rPr>
            </w:pPr>
            <w:r w:rsidRPr="00874C21">
              <w:rPr>
                <w:bCs/>
                <w:sz w:val="22"/>
                <w:szCs w:val="22"/>
              </w:rPr>
              <w:t>3.1.</w:t>
            </w:r>
          </w:p>
        </w:tc>
        <w:tc>
          <w:tcPr>
            <w:tcW w:w="3659" w:type="dxa"/>
            <w:vAlign w:val="center"/>
          </w:tcPr>
          <w:p w14:paraId="08D4F9AE" w14:textId="77777777" w:rsidR="00874C21" w:rsidRPr="00874C21" w:rsidRDefault="00874C21" w:rsidP="00B74153">
            <w:pPr>
              <w:rPr>
                <w:sz w:val="22"/>
                <w:szCs w:val="22"/>
              </w:rPr>
            </w:pPr>
            <w:r w:rsidRPr="00874C21">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6D7B2CC6" w14:textId="77777777" w:rsidR="00874C21" w:rsidRPr="00874C21" w:rsidRDefault="00874C21" w:rsidP="00B74153">
            <w:pPr>
              <w:jc w:val="center"/>
              <w:rPr>
                <w:bCs/>
                <w:sz w:val="22"/>
                <w:szCs w:val="22"/>
              </w:rPr>
            </w:pPr>
            <w:r w:rsidRPr="00874C21">
              <w:rPr>
                <w:bCs/>
                <w:sz w:val="22"/>
                <w:szCs w:val="22"/>
              </w:rPr>
              <w:t>0,00</w:t>
            </w:r>
          </w:p>
        </w:tc>
        <w:tc>
          <w:tcPr>
            <w:tcW w:w="2552" w:type="dxa"/>
            <w:vAlign w:val="center"/>
          </w:tcPr>
          <w:p w14:paraId="29719A59" w14:textId="77777777" w:rsidR="00874C21" w:rsidRPr="00874C21" w:rsidRDefault="00874C21" w:rsidP="00B74153">
            <w:pPr>
              <w:jc w:val="center"/>
              <w:rPr>
                <w:bCs/>
                <w:sz w:val="22"/>
                <w:szCs w:val="22"/>
              </w:rPr>
            </w:pPr>
            <w:r w:rsidRPr="00874C21">
              <w:rPr>
                <w:bCs/>
                <w:sz w:val="22"/>
                <w:szCs w:val="22"/>
              </w:rPr>
              <w:t>0,00</w:t>
            </w:r>
          </w:p>
        </w:tc>
        <w:tc>
          <w:tcPr>
            <w:tcW w:w="2551" w:type="dxa"/>
            <w:vAlign w:val="center"/>
          </w:tcPr>
          <w:p w14:paraId="063B09E6" w14:textId="77777777" w:rsidR="00874C21" w:rsidRPr="00874C21" w:rsidRDefault="00874C21" w:rsidP="00B74153">
            <w:pPr>
              <w:jc w:val="center"/>
              <w:rPr>
                <w:bCs/>
                <w:sz w:val="22"/>
                <w:szCs w:val="22"/>
              </w:rPr>
            </w:pPr>
            <w:r w:rsidRPr="00874C21">
              <w:rPr>
                <w:bCs/>
                <w:sz w:val="22"/>
                <w:szCs w:val="22"/>
              </w:rPr>
              <w:t>-</w:t>
            </w:r>
          </w:p>
        </w:tc>
      </w:tr>
      <w:tr w:rsidR="00874C21" w:rsidRPr="00874C21" w14:paraId="3E7EB3EE" w14:textId="77777777" w:rsidTr="00874C21">
        <w:trPr>
          <w:trHeight w:val="2251"/>
        </w:trPr>
        <w:tc>
          <w:tcPr>
            <w:tcW w:w="736" w:type="dxa"/>
            <w:vAlign w:val="center"/>
          </w:tcPr>
          <w:p w14:paraId="2C32D8D9" w14:textId="77777777" w:rsidR="00874C21" w:rsidRPr="00874C21" w:rsidRDefault="00874C21" w:rsidP="00B74153">
            <w:pPr>
              <w:jc w:val="center"/>
              <w:rPr>
                <w:bCs/>
                <w:sz w:val="22"/>
                <w:szCs w:val="22"/>
              </w:rPr>
            </w:pPr>
            <w:r w:rsidRPr="00874C21">
              <w:rPr>
                <w:bCs/>
                <w:sz w:val="22"/>
                <w:szCs w:val="22"/>
              </w:rPr>
              <w:t>3.2.</w:t>
            </w:r>
          </w:p>
        </w:tc>
        <w:tc>
          <w:tcPr>
            <w:tcW w:w="3659" w:type="dxa"/>
            <w:vAlign w:val="center"/>
          </w:tcPr>
          <w:p w14:paraId="35B5C4C4" w14:textId="77777777" w:rsidR="00874C21" w:rsidRPr="00874C21" w:rsidRDefault="00874C21" w:rsidP="00B74153">
            <w:pPr>
              <w:rPr>
                <w:bCs/>
                <w:sz w:val="22"/>
                <w:szCs w:val="22"/>
              </w:rPr>
            </w:pPr>
            <w:r w:rsidRPr="00874C21">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874C21">
              <w:rPr>
                <w:sz w:val="22"/>
                <w:szCs w:val="22"/>
                <w:vertAlign w:val="superscript"/>
              </w:rPr>
              <w:t>3</w:t>
            </w:r>
            <w:r w:rsidRPr="00874C21">
              <w:rPr>
                <w:sz w:val="22"/>
                <w:szCs w:val="22"/>
              </w:rPr>
              <w:t xml:space="preserve">) – </w:t>
            </w:r>
            <w:r w:rsidRPr="00874C21">
              <w:rPr>
                <w:sz w:val="22"/>
                <w:szCs w:val="22"/>
                <w:u w:val="single"/>
              </w:rPr>
              <w:t>для организаций, оказывающих услуги по водоподготовке</w:t>
            </w:r>
          </w:p>
        </w:tc>
        <w:tc>
          <w:tcPr>
            <w:tcW w:w="1559" w:type="dxa"/>
            <w:vAlign w:val="center"/>
          </w:tcPr>
          <w:p w14:paraId="194A5511" w14:textId="77777777" w:rsidR="00874C21" w:rsidRPr="00874C21" w:rsidRDefault="00874C21" w:rsidP="00B74153">
            <w:pPr>
              <w:jc w:val="center"/>
              <w:rPr>
                <w:bCs/>
                <w:sz w:val="22"/>
                <w:szCs w:val="22"/>
              </w:rPr>
            </w:pPr>
            <w:r w:rsidRPr="00874C21">
              <w:rPr>
                <w:bCs/>
                <w:sz w:val="22"/>
                <w:szCs w:val="22"/>
              </w:rPr>
              <w:t>-</w:t>
            </w:r>
          </w:p>
        </w:tc>
        <w:tc>
          <w:tcPr>
            <w:tcW w:w="2552" w:type="dxa"/>
            <w:vAlign w:val="center"/>
          </w:tcPr>
          <w:p w14:paraId="53AE3A0D" w14:textId="77777777" w:rsidR="00874C21" w:rsidRPr="00874C21" w:rsidRDefault="00874C21" w:rsidP="00B74153">
            <w:pPr>
              <w:jc w:val="center"/>
              <w:rPr>
                <w:bCs/>
                <w:sz w:val="22"/>
                <w:szCs w:val="22"/>
              </w:rPr>
            </w:pPr>
            <w:r w:rsidRPr="00874C21">
              <w:rPr>
                <w:bCs/>
                <w:sz w:val="22"/>
                <w:szCs w:val="22"/>
              </w:rPr>
              <w:t>-</w:t>
            </w:r>
          </w:p>
        </w:tc>
        <w:tc>
          <w:tcPr>
            <w:tcW w:w="2551" w:type="dxa"/>
            <w:vAlign w:val="center"/>
          </w:tcPr>
          <w:p w14:paraId="5DF5EC7F" w14:textId="77777777" w:rsidR="00874C21" w:rsidRPr="00874C21" w:rsidRDefault="00874C21" w:rsidP="00B74153">
            <w:pPr>
              <w:jc w:val="center"/>
              <w:rPr>
                <w:bCs/>
                <w:sz w:val="22"/>
                <w:szCs w:val="22"/>
              </w:rPr>
            </w:pPr>
            <w:r w:rsidRPr="00874C21">
              <w:rPr>
                <w:bCs/>
                <w:sz w:val="22"/>
                <w:szCs w:val="22"/>
              </w:rPr>
              <w:t>-</w:t>
            </w:r>
          </w:p>
        </w:tc>
      </w:tr>
      <w:tr w:rsidR="00874C21" w:rsidRPr="00874C21" w14:paraId="502D82EA" w14:textId="77777777" w:rsidTr="00874C21">
        <w:trPr>
          <w:trHeight w:val="2228"/>
        </w:trPr>
        <w:tc>
          <w:tcPr>
            <w:tcW w:w="736" w:type="dxa"/>
            <w:vAlign w:val="center"/>
          </w:tcPr>
          <w:p w14:paraId="1DC98B9A" w14:textId="77777777" w:rsidR="00874C21" w:rsidRPr="00874C21" w:rsidRDefault="00874C21" w:rsidP="00B74153">
            <w:pPr>
              <w:jc w:val="center"/>
              <w:rPr>
                <w:bCs/>
                <w:sz w:val="22"/>
                <w:szCs w:val="22"/>
              </w:rPr>
            </w:pPr>
            <w:r w:rsidRPr="00874C21">
              <w:rPr>
                <w:bCs/>
                <w:sz w:val="22"/>
                <w:szCs w:val="22"/>
              </w:rPr>
              <w:t>3.3.</w:t>
            </w:r>
          </w:p>
        </w:tc>
        <w:tc>
          <w:tcPr>
            <w:tcW w:w="3659" w:type="dxa"/>
            <w:vAlign w:val="center"/>
          </w:tcPr>
          <w:p w14:paraId="57FD5A20" w14:textId="77777777" w:rsidR="00874C21" w:rsidRPr="00874C21" w:rsidRDefault="00874C21" w:rsidP="00B74153">
            <w:pPr>
              <w:rPr>
                <w:sz w:val="22"/>
                <w:szCs w:val="22"/>
              </w:rPr>
            </w:pPr>
            <w:r w:rsidRPr="00874C21">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874C21">
              <w:rPr>
                <w:sz w:val="22"/>
                <w:szCs w:val="22"/>
                <w:vertAlign w:val="superscript"/>
              </w:rPr>
              <w:t>3</w:t>
            </w:r>
            <w:r w:rsidRPr="00874C21">
              <w:rPr>
                <w:sz w:val="22"/>
                <w:szCs w:val="22"/>
              </w:rPr>
              <w:t xml:space="preserve">) – </w:t>
            </w:r>
            <w:r w:rsidRPr="00874C21">
              <w:rPr>
                <w:sz w:val="22"/>
                <w:szCs w:val="22"/>
                <w:u w:val="single"/>
              </w:rPr>
              <w:t>для организаций, оказывающих услуги по транспортировке</w:t>
            </w:r>
          </w:p>
        </w:tc>
        <w:tc>
          <w:tcPr>
            <w:tcW w:w="1559" w:type="dxa"/>
            <w:vAlign w:val="center"/>
          </w:tcPr>
          <w:p w14:paraId="2D776CE5" w14:textId="77777777" w:rsidR="00874C21" w:rsidRPr="00874C21" w:rsidRDefault="00874C21" w:rsidP="00B74153">
            <w:pPr>
              <w:jc w:val="center"/>
              <w:rPr>
                <w:bCs/>
                <w:sz w:val="22"/>
                <w:szCs w:val="22"/>
              </w:rPr>
            </w:pPr>
            <w:r w:rsidRPr="00874C21">
              <w:rPr>
                <w:bCs/>
                <w:sz w:val="22"/>
                <w:szCs w:val="22"/>
              </w:rPr>
              <w:t>-</w:t>
            </w:r>
          </w:p>
        </w:tc>
        <w:tc>
          <w:tcPr>
            <w:tcW w:w="2552" w:type="dxa"/>
            <w:vAlign w:val="center"/>
          </w:tcPr>
          <w:p w14:paraId="59995CEA" w14:textId="77777777" w:rsidR="00874C21" w:rsidRPr="00874C21" w:rsidRDefault="00874C21" w:rsidP="00B74153">
            <w:pPr>
              <w:jc w:val="center"/>
              <w:rPr>
                <w:bCs/>
                <w:sz w:val="22"/>
                <w:szCs w:val="22"/>
              </w:rPr>
            </w:pPr>
            <w:r w:rsidRPr="00874C21">
              <w:rPr>
                <w:bCs/>
                <w:sz w:val="22"/>
                <w:szCs w:val="22"/>
              </w:rPr>
              <w:t>-</w:t>
            </w:r>
          </w:p>
        </w:tc>
        <w:tc>
          <w:tcPr>
            <w:tcW w:w="2551" w:type="dxa"/>
            <w:vAlign w:val="center"/>
          </w:tcPr>
          <w:p w14:paraId="6B8E6109" w14:textId="77777777" w:rsidR="00874C21" w:rsidRPr="00874C21" w:rsidRDefault="00874C21" w:rsidP="00B74153">
            <w:pPr>
              <w:jc w:val="center"/>
              <w:rPr>
                <w:bCs/>
                <w:sz w:val="22"/>
                <w:szCs w:val="22"/>
              </w:rPr>
            </w:pPr>
            <w:r w:rsidRPr="00874C21">
              <w:rPr>
                <w:bCs/>
                <w:sz w:val="22"/>
                <w:szCs w:val="22"/>
              </w:rPr>
              <w:t>-</w:t>
            </w:r>
          </w:p>
        </w:tc>
      </w:tr>
      <w:tr w:rsidR="00874C21" w:rsidRPr="00874C21" w14:paraId="3EA347F8" w14:textId="77777777" w:rsidTr="00874C21">
        <w:trPr>
          <w:trHeight w:val="2527"/>
        </w:trPr>
        <w:tc>
          <w:tcPr>
            <w:tcW w:w="736" w:type="dxa"/>
            <w:vAlign w:val="center"/>
          </w:tcPr>
          <w:p w14:paraId="7D043388" w14:textId="77777777" w:rsidR="00874C21" w:rsidRPr="00874C21" w:rsidRDefault="00874C21" w:rsidP="00B74153">
            <w:pPr>
              <w:jc w:val="center"/>
              <w:rPr>
                <w:bCs/>
                <w:sz w:val="22"/>
                <w:szCs w:val="22"/>
              </w:rPr>
            </w:pPr>
            <w:r w:rsidRPr="00874C21">
              <w:rPr>
                <w:bCs/>
                <w:sz w:val="22"/>
                <w:szCs w:val="22"/>
              </w:rPr>
              <w:t>3.4.</w:t>
            </w:r>
          </w:p>
        </w:tc>
        <w:tc>
          <w:tcPr>
            <w:tcW w:w="3659" w:type="dxa"/>
            <w:vAlign w:val="center"/>
          </w:tcPr>
          <w:p w14:paraId="2539D128" w14:textId="77777777" w:rsidR="00874C21" w:rsidRPr="00874C21" w:rsidRDefault="00874C21" w:rsidP="00B74153">
            <w:pPr>
              <w:rPr>
                <w:bCs/>
                <w:sz w:val="22"/>
                <w:szCs w:val="22"/>
              </w:rPr>
            </w:pPr>
            <w:r w:rsidRPr="00874C2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74C21">
              <w:rPr>
                <w:sz w:val="22"/>
                <w:szCs w:val="22"/>
                <w:vertAlign w:val="superscript"/>
              </w:rPr>
              <w:t>3</w:t>
            </w:r>
            <w:r w:rsidRPr="00874C21">
              <w:rPr>
                <w:sz w:val="22"/>
                <w:szCs w:val="22"/>
              </w:rPr>
              <w:t xml:space="preserve">) – </w:t>
            </w:r>
            <w:r w:rsidRPr="00874C21">
              <w:rPr>
                <w:sz w:val="22"/>
                <w:szCs w:val="22"/>
                <w:u w:val="single"/>
              </w:rPr>
              <w:t>для организаций, оказывающих услуги водоснабжения технической водой (полный цикл)</w:t>
            </w:r>
          </w:p>
        </w:tc>
        <w:tc>
          <w:tcPr>
            <w:tcW w:w="1559" w:type="dxa"/>
            <w:vAlign w:val="center"/>
          </w:tcPr>
          <w:p w14:paraId="3619C2F9" w14:textId="77777777" w:rsidR="00874C21" w:rsidRPr="00874C21" w:rsidRDefault="00874C21" w:rsidP="00B74153">
            <w:pPr>
              <w:jc w:val="center"/>
              <w:rPr>
                <w:bCs/>
                <w:sz w:val="22"/>
                <w:szCs w:val="22"/>
              </w:rPr>
            </w:pPr>
            <w:r w:rsidRPr="00874C21">
              <w:rPr>
                <w:bCs/>
                <w:sz w:val="22"/>
                <w:szCs w:val="22"/>
              </w:rPr>
              <w:t>1,77</w:t>
            </w:r>
          </w:p>
        </w:tc>
        <w:tc>
          <w:tcPr>
            <w:tcW w:w="2552" w:type="dxa"/>
            <w:vAlign w:val="center"/>
          </w:tcPr>
          <w:p w14:paraId="1559A353" w14:textId="77777777" w:rsidR="00874C21" w:rsidRPr="00874C21" w:rsidRDefault="00874C21" w:rsidP="00B74153">
            <w:pPr>
              <w:jc w:val="center"/>
              <w:rPr>
                <w:bCs/>
                <w:sz w:val="22"/>
                <w:szCs w:val="22"/>
              </w:rPr>
            </w:pPr>
            <w:r w:rsidRPr="00874C21">
              <w:rPr>
                <w:bCs/>
                <w:sz w:val="22"/>
                <w:szCs w:val="22"/>
              </w:rPr>
              <w:t>1,77</w:t>
            </w:r>
          </w:p>
        </w:tc>
        <w:tc>
          <w:tcPr>
            <w:tcW w:w="2551" w:type="dxa"/>
            <w:vAlign w:val="center"/>
          </w:tcPr>
          <w:p w14:paraId="2ADB6AF7" w14:textId="77777777" w:rsidR="00874C21" w:rsidRPr="00874C21" w:rsidRDefault="00874C21" w:rsidP="00B74153">
            <w:pPr>
              <w:jc w:val="center"/>
              <w:rPr>
                <w:bCs/>
                <w:sz w:val="22"/>
                <w:szCs w:val="22"/>
              </w:rPr>
            </w:pPr>
            <w:r w:rsidRPr="00874C21">
              <w:rPr>
                <w:bCs/>
                <w:sz w:val="22"/>
                <w:szCs w:val="22"/>
              </w:rPr>
              <w:t>-</w:t>
            </w:r>
          </w:p>
        </w:tc>
      </w:tr>
    </w:tbl>
    <w:p w14:paraId="190CBE74" w14:textId="77777777" w:rsidR="00874C21" w:rsidRPr="00AF673E" w:rsidRDefault="00874C21" w:rsidP="00874C21">
      <w:pPr>
        <w:ind w:left="-567"/>
        <w:jc w:val="center"/>
        <w:rPr>
          <w:bCs/>
          <w:sz w:val="28"/>
          <w:szCs w:val="28"/>
        </w:rPr>
      </w:pPr>
    </w:p>
    <w:p w14:paraId="2F5210BC" w14:textId="367CBFC6" w:rsidR="00874C21" w:rsidRPr="00AF673E" w:rsidRDefault="00874C21" w:rsidP="00874C21">
      <w:pPr>
        <w:jc w:val="center"/>
        <w:rPr>
          <w:bCs/>
          <w:sz w:val="28"/>
          <w:szCs w:val="28"/>
        </w:rPr>
      </w:pPr>
      <w:r w:rsidRPr="00AF673E">
        <w:rPr>
          <w:bCs/>
          <w:sz w:val="28"/>
          <w:szCs w:val="28"/>
        </w:rPr>
        <w:t>Раздел 10. Отчет об исполнении производственной программы за 2019 год</w:t>
      </w:r>
    </w:p>
    <w:tbl>
      <w:tblPr>
        <w:tblStyle w:val="af"/>
        <w:tblW w:w="9374" w:type="dxa"/>
        <w:tblInd w:w="-289" w:type="dxa"/>
        <w:tblLook w:val="04A0" w:firstRow="1" w:lastRow="0" w:firstColumn="1" w:lastColumn="0" w:noHBand="0" w:noVBand="1"/>
      </w:tblPr>
      <w:tblGrid>
        <w:gridCol w:w="5813"/>
        <w:gridCol w:w="17"/>
        <w:gridCol w:w="3544"/>
      </w:tblGrid>
      <w:tr w:rsidR="00874C21" w:rsidRPr="00874C21" w14:paraId="32F5B91B" w14:textId="77777777" w:rsidTr="00B74153">
        <w:tc>
          <w:tcPr>
            <w:tcW w:w="5830" w:type="dxa"/>
            <w:gridSpan w:val="2"/>
            <w:tcBorders>
              <w:top w:val="single" w:sz="4" w:space="0" w:color="auto"/>
              <w:left w:val="single" w:sz="4" w:space="0" w:color="auto"/>
              <w:bottom w:val="single" w:sz="4" w:space="0" w:color="auto"/>
              <w:right w:val="single" w:sz="4" w:space="0" w:color="auto"/>
            </w:tcBorders>
            <w:vAlign w:val="center"/>
            <w:hideMark/>
          </w:tcPr>
          <w:p w14:paraId="3C9D5414" w14:textId="77777777" w:rsidR="00874C21" w:rsidRPr="00874C21" w:rsidRDefault="00874C21" w:rsidP="00B74153">
            <w:pPr>
              <w:jc w:val="center"/>
              <w:rPr>
                <w:bCs/>
                <w:sz w:val="22"/>
                <w:szCs w:val="22"/>
              </w:rPr>
            </w:pPr>
            <w:r w:rsidRPr="00874C21">
              <w:rPr>
                <w:bCs/>
                <w:sz w:val="22"/>
                <w:szCs w:val="22"/>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AF5250" w14:textId="77777777" w:rsidR="00874C21" w:rsidRPr="00874C21" w:rsidRDefault="00874C21" w:rsidP="00B74153">
            <w:pPr>
              <w:jc w:val="center"/>
              <w:rPr>
                <w:bCs/>
                <w:sz w:val="22"/>
                <w:szCs w:val="22"/>
              </w:rPr>
            </w:pPr>
            <w:r w:rsidRPr="00874C21">
              <w:rPr>
                <w:bCs/>
                <w:sz w:val="22"/>
                <w:szCs w:val="22"/>
              </w:rPr>
              <w:t>Фактическое значение показателя, тыс. руб.</w:t>
            </w:r>
          </w:p>
        </w:tc>
      </w:tr>
      <w:tr w:rsidR="00874C21" w:rsidRPr="00874C21" w14:paraId="62B0C7AB" w14:textId="77777777" w:rsidTr="00B74153">
        <w:tc>
          <w:tcPr>
            <w:tcW w:w="9374" w:type="dxa"/>
            <w:gridSpan w:val="3"/>
            <w:tcBorders>
              <w:top w:val="single" w:sz="4" w:space="0" w:color="auto"/>
              <w:left w:val="single" w:sz="4" w:space="0" w:color="auto"/>
              <w:bottom w:val="single" w:sz="4" w:space="0" w:color="auto"/>
              <w:right w:val="single" w:sz="4" w:space="0" w:color="auto"/>
            </w:tcBorders>
            <w:hideMark/>
          </w:tcPr>
          <w:p w14:paraId="17CB05F8" w14:textId="77777777" w:rsidR="00874C21" w:rsidRPr="00874C21" w:rsidRDefault="00874C21" w:rsidP="00B74153">
            <w:pPr>
              <w:pStyle w:val="a7"/>
              <w:ind w:left="0"/>
              <w:jc w:val="center"/>
              <w:rPr>
                <w:bCs/>
                <w:sz w:val="22"/>
                <w:szCs w:val="22"/>
              </w:rPr>
            </w:pPr>
            <w:r w:rsidRPr="00874C21">
              <w:rPr>
                <w:bCs/>
                <w:sz w:val="22"/>
                <w:szCs w:val="22"/>
              </w:rPr>
              <w:t>Холодное водоснабжение технической водой</w:t>
            </w:r>
          </w:p>
        </w:tc>
      </w:tr>
      <w:tr w:rsidR="00874C21" w:rsidRPr="00874C21" w14:paraId="5735A861" w14:textId="77777777" w:rsidTr="00B74153">
        <w:tc>
          <w:tcPr>
            <w:tcW w:w="5813" w:type="dxa"/>
            <w:tcBorders>
              <w:top w:val="single" w:sz="4" w:space="0" w:color="auto"/>
              <w:left w:val="single" w:sz="4" w:space="0" w:color="auto"/>
              <w:bottom w:val="single" w:sz="4" w:space="0" w:color="auto"/>
              <w:right w:val="single" w:sz="4" w:space="0" w:color="auto"/>
            </w:tcBorders>
          </w:tcPr>
          <w:p w14:paraId="32E8DD63" w14:textId="77777777" w:rsidR="00874C21" w:rsidRPr="00874C21" w:rsidRDefault="00874C21" w:rsidP="00B74153">
            <w:pPr>
              <w:pStyle w:val="a7"/>
              <w:ind w:left="0"/>
              <w:jc w:val="center"/>
              <w:rPr>
                <w:bCs/>
                <w:sz w:val="22"/>
                <w:szCs w:val="22"/>
              </w:rPr>
            </w:pPr>
            <w:r w:rsidRPr="00874C21">
              <w:rPr>
                <w:bCs/>
                <w:sz w:val="22"/>
                <w:szCs w:val="22"/>
              </w:rPr>
              <w:t>-</w:t>
            </w:r>
          </w:p>
        </w:tc>
        <w:tc>
          <w:tcPr>
            <w:tcW w:w="3561" w:type="dxa"/>
            <w:gridSpan w:val="2"/>
            <w:tcBorders>
              <w:top w:val="single" w:sz="4" w:space="0" w:color="auto"/>
              <w:left w:val="single" w:sz="4" w:space="0" w:color="auto"/>
              <w:bottom w:val="single" w:sz="4" w:space="0" w:color="auto"/>
              <w:right w:val="single" w:sz="4" w:space="0" w:color="auto"/>
            </w:tcBorders>
          </w:tcPr>
          <w:p w14:paraId="2A81F8E1" w14:textId="77777777" w:rsidR="00874C21" w:rsidRPr="00874C21" w:rsidRDefault="00874C21" w:rsidP="00B74153">
            <w:pPr>
              <w:pStyle w:val="a7"/>
              <w:ind w:left="0"/>
              <w:jc w:val="center"/>
              <w:rPr>
                <w:bCs/>
                <w:sz w:val="22"/>
                <w:szCs w:val="22"/>
              </w:rPr>
            </w:pPr>
            <w:r w:rsidRPr="00874C21">
              <w:rPr>
                <w:bCs/>
                <w:sz w:val="22"/>
                <w:szCs w:val="22"/>
              </w:rPr>
              <w:t>-</w:t>
            </w:r>
          </w:p>
        </w:tc>
      </w:tr>
    </w:tbl>
    <w:p w14:paraId="40896682" w14:textId="77777777" w:rsidR="00874C21" w:rsidRPr="00AF673E" w:rsidRDefault="00874C21" w:rsidP="00874C21">
      <w:pPr>
        <w:ind w:left="-567"/>
        <w:jc w:val="center"/>
        <w:rPr>
          <w:bCs/>
          <w:sz w:val="28"/>
          <w:szCs w:val="28"/>
        </w:rPr>
      </w:pPr>
    </w:p>
    <w:p w14:paraId="6559A1D2" w14:textId="3F36F4DF" w:rsidR="00874C21" w:rsidRPr="00AF673E" w:rsidRDefault="00874C21" w:rsidP="00874C21">
      <w:pPr>
        <w:jc w:val="center"/>
        <w:rPr>
          <w:bCs/>
          <w:sz w:val="28"/>
          <w:szCs w:val="28"/>
        </w:rPr>
      </w:pPr>
      <w:r>
        <w:rPr>
          <w:bCs/>
          <w:sz w:val="28"/>
          <w:szCs w:val="28"/>
        </w:rPr>
        <w:t>Разде</w:t>
      </w:r>
      <w:r w:rsidRPr="00AF673E">
        <w:rPr>
          <w:bCs/>
          <w:sz w:val="28"/>
          <w:szCs w:val="28"/>
        </w:rPr>
        <w:t>л 11. Мероприятия, направленные на повышение качества обслуживания</w:t>
      </w:r>
      <w:r>
        <w:rPr>
          <w:bCs/>
          <w:sz w:val="28"/>
          <w:szCs w:val="28"/>
        </w:rPr>
        <w:t xml:space="preserve"> </w:t>
      </w:r>
      <w:r w:rsidRPr="00AF673E">
        <w:rPr>
          <w:bCs/>
          <w:sz w:val="28"/>
          <w:szCs w:val="28"/>
        </w:rPr>
        <w:t xml:space="preserve"> абонентов</w:t>
      </w:r>
    </w:p>
    <w:tbl>
      <w:tblPr>
        <w:tblStyle w:val="af"/>
        <w:tblW w:w="9356" w:type="dxa"/>
        <w:tblInd w:w="-5" w:type="dxa"/>
        <w:tblLook w:val="04A0" w:firstRow="1" w:lastRow="0" w:firstColumn="1" w:lastColumn="0" w:noHBand="0" w:noVBand="1"/>
      </w:tblPr>
      <w:tblGrid>
        <w:gridCol w:w="5373"/>
        <w:gridCol w:w="3983"/>
      </w:tblGrid>
      <w:tr w:rsidR="00874C21" w:rsidRPr="00874C21" w14:paraId="498AC0DA" w14:textId="77777777" w:rsidTr="00B74153">
        <w:trPr>
          <w:trHeight w:val="748"/>
        </w:trPr>
        <w:tc>
          <w:tcPr>
            <w:tcW w:w="5373" w:type="dxa"/>
            <w:vAlign w:val="center"/>
          </w:tcPr>
          <w:p w14:paraId="6E6E4152" w14:textId="77777777" w:rsidR="00874C21" w:rsidRPr="00874C21" w:rsidRDefault="00874C21" w:rsidP="00B74153">
            <w:pPr>
              <w:jc w:val="center"/>
              <w:rPr>
                <w:bCs/>
                <w:sz w:val="22"/>
                <w:szCs w:val="22"/>
              </w:rPr>
            </w:pPr>
            <w:r w:rsidRPr="00874C21">
              <w:rPr>
                <w:bCs/>
                <w:sz w:val="22"/>
                <w:szCs w:val="22"/>
              </w:rPr>
              <w:t>Наименование мероприятия</w:t>
            </w:r>
          </w:p>
        </w:tc>
        <w:tc>
          <w:tcPr>
            <w:tcW w:w="3983" w:type="dxa"/>
            <w:vAlign w:val="center"/>
          </w:tcPr>
          <w:p w14:paraId="16CCCABF" w14:textId="77777777" w:rsidR="00874C21" w:rsidRPr="00874C21" w:rsidRDefault="00874C21" w:rsidP="00B74153">
            <w:pPr>
              <w:jc w:val="center"/>
              <w:rPr>
                <w:bCs/>
                <w:sz w:val="22"/>
                <w:szCs w:val="22"/>
              </w:rPr>
            </w:pPr>
            <w:r w:rsidRPr="00874C21">
              <w:rPr>
                <w:bCs/>
                <w:sz w:val="22"/>
                <w:szCs w:val="22"/>
              </w:rPr>
              <w:t>Период проведения мероприятий</w:t>
            </w:r>
          </w:p>
        </w:tc>
      </w:tr>
      <w:tr w:rsidR="00874C21" w:rsidRPr="00874C21" w14:paraId="21088C70" w14:textId="77777777" w:rsidTr="00874C21">
        <w:trPr>
          <w:trHeight w:val="133"/>
        </w:trPr>
        <w:tc>
          <w:tcPr>
            <w:tcW w:w="5373" w:type="dxa"/>
            <w:vAlign w:val="center"/>
          </w:tcPr>
          <w:p w14:paraId="6B153F43" w14:textId="77777777" w:rsidR="00874C21" w:rsidRPr="00874C21" w:rsidRDefault="00874C21" w:rsidP="00B74153">
            <w:pPr>
              <w:jc w:val="center"/>
              <w:rPr>
                <w:bCs/>
                <w:sz w:val="22"/>
                <w:szCs w:val="22"/>
              </w:rPr>
            </w:pPr>
            <w:r w:rsidRPr="00874C21">
              <w:rPr>
                <w:bCs/>
                <w:sz w:val="22"/>
                <w:szCs w:val="22"/>
              </w:rPr>
              <w:t>-</w:t>
            </w:r>
          </w:p>
        </w:tc>
        <w:tc>
          <w:tcPr>
            <w:tcW w:w="3983" w:type="dxa"/>
            <w:vAlign w:val="center"/>
          </w:tcPr>
          <w:p w14:paraId="2928E5E7" w14:textId="77777777" w:rsidR="00874C21" w:rsidRPr="00874C21" w:rsidRDefault="00874C21" w:rsidP="00B74153">
            <w:pPr>
              <w:jc w:val="center"/>
              <w:rPr>
                <w:bCs/>
                <w:sz w:val="22"/>
                <w:szCs w:val="22"/>
              </w:rPr>
            </w:pPr>
            <w:r w:rsidRPr="00874C21">
              <w:rPr>
                <w:bCs/>
                <w:sz w:val="22"/>
                <w:szCs w:val="22"/>
              </w:rPr>
              <w:t>-</w:t>
            </w:r>
          </w:p>
        </w:tc>
      </w:tr>
    </w:tbl>
    <w:p w14:paraId="6ADD06CD" w14:textId="77777777" w:rsidR="003C5C96" w:rsidRDefault="003C5C96" w:rsidP="00874C21">
      <w:pPr>
        <w:jc w:val="both"/>
        <w:rPr>
          <w:sz w:val="28"/>
          <w:szCs w:val="28"/>
        </w:rPr>
        <w:sectPr w:rsidR="003C5C96" w:rsidSect="00E37A3D">
          <w:pgSz w:w="11906" w:h="16838"/>
          <w:pgMar w:top="1134" w:right="851" w:bottom="1418" w:left="1134" w:header="720" w:footer="720" w:gutter="0"/>
          <w:cols w:space="720"/>
          <w:titlePg/>
          <w:docGrid w:linePitch="326"/>
        </w:sectPr>
      </w:pPr>
    </w:p>
    <w:p w14:paraId="63B692CC" w14:textId="1DC397C6" w:rsidR="003C5C96" w:rsidRDefault="003C5C96" w:rsidP="003C5C96">
      <w:pPr>
        <w:tabs>
          <w:tab w:val="left" w:pos="5580"/>
          <w:tab w:val="left" w:pos="9498"/>
        </w:tabs>
        <w:ind w:right="-569" w:firstLine="6804"/>
        <w:rPr>
          <w:color w:val="000000" w:themeColor="text1"/>
          <w:sz w:val="28"/>
          <w:szCs w:val="28"/>
        </w:rPr>
      </w:pPr>
      <w:r w:rsidRPr="002A7F22">
        <w:rPr>
          <w:color w:val="000000" w:themeColor="text1"/>
          <w:sz w:val="28"/>
          <w:szCs w:val="28"/>
        </w:rPr>
        <w:lastRenderedPageBreak/>
        <w:t xml:space="preserve">Приложение № </w:t>
      </w:r>
      <w:r w:rsidR="00935F2B">
        <w:rPr>
          <w:color w:val="000000" w:themeColor="text1"/>
          <w:sz w:val="28"/>
          <w:szCs w:val="28"/>
        </w:rPr>
        <w:t>8</w:t>
      </w:r>
      <w:r w:rsidRPr="002A7F22">
        <w:rPr>
          <w:color w:val="000000" w:themeColor="text1"/>
          <w:sz w:val="28"/>
          <w:szCs w:val="28"/>
        </w:rPr>
        <w:t xml:space="preserve"> к протоколу № </w:t>
      </w:r>
      <w:r w:rsidRPr="004932DA">
        <w:rPr>
          <w:color w:val="000000" w:themeColor="text1"/>
          <w:sz w:val="28"/>
          <w:szCs w:val="28"/>
        </w:rPr>
        <w:t>56</w:t>
      </w:r>
      <w:r>
        <w:rPr>
          <w:color w:val="000000" w:themeColor="text1"/>
          <w:sz w:val="28"/>
          <w:szCs w:val="28"/>
        </w:rPr>
        <w:t xml:space="preserve"> </w:t>
      </w:r>
      <w:r w:rsidRPr="002A7F22">
        <w:rPr>
          <w:color w:val="000000" w:themeColor="text1"/>
          <w:sz w:val="28"/>
          <w:szCs w:val="28"/>
        </w:rPr>
        <w:t xml:space="preserve">заседания Правления </w:t>
      </w:r>
    </w:p>
    <w:p w14:paraId="6E2A8BAD" w14:textId="00E33C3A" w:rsidR="003C5C96" w:rsidRDefault="003C5C96" w:rsidP="003C5C96">
      <w:pPr>
        <w:tabs>
          <w:tab w:val="left" w:pos="5580"/>
          <w:tab w:val="left" w:pos="9498"/>
        </w:tabs>
        <w:ind w:right="-569" w:firstLine="6804"/>
        <w:rPr>
          <w:color w:val="000000" w:themeColor="text1"/>
          <w:sz w:val="28"/>
          <w:szCs w:val="28"/>
        </w:rPr>
      </w:pPr>
      <w:r w:rsidRPr="002A7F22">
        <w:rPr>
          <w:color w:val="000000" w:themeColor="text1"/>
          <w:sz w:val="28"/>
          <w:szCs w:val="28"/>
        </w:rPr>
        <w:t>Региональной</w:t>
      </w:r>
      <w:r>
        <w:rPr>
          <w:color w:val="000000" w:themeColor="text1"/>
          <w:sz w:val="28"/>
          <w:szCs w:val="28"/>
        </w:rPr>
        <w:t xml:space="preserve"> </w:t>
      </w:r>
      <w:r w:rsidRPr="002A7F22">
        <w:rPr>
          <w:color w:val="000000" w:themeColor="text1"/>
          <w:sz w:val="28"/>
          <w:szCs w:val="28"/>
        </w:rPr>
        <w:t>энергетической комиссии</w:t>
      </w:r>
      <w:r>
        <w:rPr>
          <w:color w:val="000000" w:themeColor="text1"/>
          <w:sz w:val="28"/>
          <w:szCs w:val="28"/>
        </w:rPr>
        <w:t xml:space="preserve"> </w:t>
      </w:r>
      <w:r w:rsidRPr="002A7F22">
        <w:rPr>
          <w:color w:val="000000" w:themeColor="text1"/>
          <w:sz w:val="28"/>
          <w:szCs w:val="28"/>
        </w:rPr>
        <w:t xml:space="preserve">Кузбасса от </w:t>
      </w:r>
      <w:r>
        <w:rPr>
          <w:color w:val="000000" w:themeColor="text1"/>
          <w:sz w:val="28"/>
          <w:szCs w:val="28"/>
        </w:rPr>
        <w:t>1</w:t>
      </w:r>
      <w:r w:rsidRPr="006E1AD5">
        <w:rPr>
          <w:color w:val="000000" w:themeColor="text1"/>
          <w:sz w:val="28"/>
          <w:szCs w:val="28"/>
        </w:rPr>
        <w:t>7</w:t>
      </w:r>
      <w:r>
        <w:rPr>
          <w:color w:val="000000" w:themeColor="text1"/>
          <w:sz w:val="28"/>
          <w:szCs w:val="28"/>
        </w:rPr>
        <w:t>.</w:t>
      </w:r>
      <w:r w:rsidRPr="006E1AD5">
        <w:rPr>
          <w:color w:val="000000" w:themeColor="text1"/>
          <w:sz w:val="28"/>
          <w:szCs w:val="28"/>
        </w:rPr>
        <w:t>09</w:t>
      </w:r>
      <w:r>
        <w:rPr>
          <w:color w:val="000000" w:themeColor="text1"/>
          <w:sz w:val="28"/>
          <w:szCs w:val="28"/>
        </w:rPr>
        <w:t>.</w:t>
      </w:r>
      <w:r w:rsidRPr="002A7F22">
        <w:rPr>
          <w:color w:val="000000" w:themeColor="text1"/>
          <w:sz w:val="28"/>
          <w:szCs w:val="28"/>
        </w:rPr>
        <w:t>2020</w:t>
      </w:r>
    </w:p>
    <w:p w14:paraId="288A37F7" w14:textId="5991CFBA" w:rsidR="003C5C96" w:rsidRDefault="003C5C96" w:rsidP="003C5C96">
      <w:pPr>
        <w:tabs>
          <w:tab w:val="left" w:pos="5580"/>
          <w:tab w:val="left" w:pos="9498"/>
        </w:tabs>
        <w:ind w:right="-569" w:firstLine="6804"/>
        <w:rPr>
          <w:color w:val="000000" w:themeColor="text1"/>
          <w:sz w:val="28"/>
          <w:szCs w:val="28"/>
        </w:rPr>
      </w:pPr>
    </w:p>
    <w:p w14:paraId="49DB0579" w14:textId="5D75B22A" w:rsidR="003C5C96" w:rsidRDefault="009A60D5" w:rsidP="009A60D5">
      <w:pPr>
        <w:tabs>
          <w:tab w:val="left" w:pos="5580"/>
          <w:tab w:val="left" w:pos="9498"/>
        </w:tabs>
        <w:ind w:right="-569"/>
        <w:rPr>
          <w:color w:val="000000" w:themeColor="text1"/>
          <w:sz w:val="28"/>
          <w:szCs w:val="28"/>
        </w:rPr>
      </w:pPr>
      <w:r w:rsidRPr="009A60D5">
        <w:rPr>
          <w:noProof/>
        </w:rPr>
        <w:drawing>
          <wp:inline distT="0" distB="0" distL="0" distR="0" wp14:anchorId="1C5ABAEB" wp14:editId="14E8D381">
            <wp:extent cx="9070333" cy="5257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96908" cy="5273205"/>
                    </a:xfrm>
                    <a:prstGeom prst="rect">
                      <a:avLst/>
                    </a:prstGeom>
                    <a:noFill/>
                    <a:ln>
                      <a:noFill/>
                    </a:ln>
                  </pic:spPr>
                </pic:pic>
              </a:graphicData>
            </a:graphic>
          </wp:inline>
        </w:drawing>
      </w:r>
    </w:p>
    <w:p w14:paraId="0740CFC6" w14:textId="5C6FA297" w:rsidR="00F36260" w:rsidRDefault="00F36260" w:rsidP="009A60D5">
      <w:pPr>
        <w:tabs>
          <w:tab w:val="left" w:pos="5580"/>
          <w:tab w:val="left" w:pos="9498"/>
        </w:tabs>
        <w:ind w:right="-569"/>
        <w:rPr>
          <w:color w:val="000000" w:themeColor="text1"/>
          <w:sz w:val="28"/>
          <w:szCs w:val="28"/>
        </w:rPr>
      </w:pPr>
    </w:p>
    <w:p w14:paraId="41BD5585" w14:textId="44B11423" w:rsidR="00F36260" w:rsidRDefault="00724194" w:rsidP="009A60D5">
      <w:pPr>
        <w:tabs>
          <w:tab w:val="left" w:pos="5580"/>
          <w:tab w:val="left" w:pos="9498"/>
        </w:tabs>
        <w:ind w:right="-569"/>
        <w:rPr>
          <w:color w:val="000000" w:themeColor="text1"/>
          <w:sz w:val="28"/>
          <w:szCs w:val="28"/>
        </w:rPr>
      </w:pPr>
      <w:r w:rsidRPr="00724194">
        <w:rPr>
          <w:noProof/>
        </w:rPr>
        <w:lastRenderedPageBreak/>
        <w:drawing>
          <wp:inline distT="0" distB="0" distL="0" distR="0" wp14:anchorId="2BE03BDB" wp14:editId="354F87B7">
            <wp:extent cx="9069337" cy="1981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23200" cy="1992966"/>
                    </a:xfrm>
                    <a:prstGeom prst="rect">
                      <a:avLst/>
                    </a:prstGeom>
                    <a:noFill/>
                    <a:ln>
                      <a:noFill/>
                    </a:ln>
                  </pic:spPr>
                </pic:pic>
              </a:graphicData>
            </a:graphic>
          </wp:inline>
        </w:drawing>
      </w:r>
    </w:p>
    <w:p w14:paraId="08FDEC87" w14:textId="4C9E8A83" w:rsidR="00874C21" w:rsidRPr="00AF673E" w:rsidRDefault="00F36260" w:rsidP="00874C21">
      <w:pPr>
        <w:jc w:val="both"/>
        <w:rPr>
          <w:sz w:val="28"/>
          <w:szCs w:val="28"/>
        </w:rPr>
      </w:pPr>
      <w:r w:rsidRPr="00F36260">
        <w:rPr>
          <w:noProof/>
        </w:rPr>
        <w:drawing>
          <wp:inline distT="0" distB="0" distL="0" distR="0" wp14:anchorId="5CF131F0" wp14:editId="3D0EBFCD">
            <wp:extent cx="9066734" cy="1730828"/>
            <wp:effectExtent l="0" t="0" r="127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34382" cy="1743742"/>
                    </a:xfrm>
                    <a:prstGeom prst="rect">
                      <a:avLst/>
                    </a:prstGeom>
                    <a:noFill/>
                    <a:ln>
                      <a:noFill/>
                    </a:ln>
                  </pic:spPr>
                </pic:pic>
              </a:graphicData>
            </a:graphic>
          </wp:inline>
        </w:drawing>
      </w:r>
    </w:p>
    <w:p w14:paraId="1067AABF" w14:textId="4569D72D" w:rsidR="00874C21" w:rsidRPr="00AF673E" w:rsidRDefault="00724194" w:rsidP="00874C21">
      <w:pPr>
        <w:jc w:val="both"/>
        <w:rPr>
          <w:sz w:val="28"/>
          <w:szCs w:val="28"/>
        </w:rPr>
      </w:pPr>
      <w:r w:rsidRPr="00724194">
        <w:rPr>
          <w:noProof/>
        </w:rPr>
        <w:drawing>
          <wp:inline distT="0" distB="0" distL="0" distR="0" wp14:anchorId="0F7D915A" wp14:editId="1404E9C9">
            <wp:extent cx="9071610" cy="1621972"/>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123065" cy="1631172"/>
                    </a:xfrm>
                    <a:prstGeom prst="rect">
                      <a:avLst/>
                    </a:prstGeom>
                    <a:noFill/>
                    <a:ln>
                      <a:noFill/>
                    </a:ln>
                  </pic:spPr>
                </pic:pic>
              </a:graphicData>
            </a:graphic>
          </wp:inline>
        </w:drawing>
      </w:r>
    </w:p>
    <w:p w14:paraId="740E2199" w14:textId="77777777" w:rsidR="00874C21" w:rsidRPr="00AF673E" w:rsidRDefault="00874C21" w:rsidP="00874C21">
      <w:pPr>
        <w:jc w:val="both"/>
        <w:rPr>
          <w:sz w:val="28"/>
          <w:szCs w:val="28"/>
        </w:rPr>
      </w:pPr>
    </w:p>
    <w:p w14:paraId="5D2BDDF8" w14:textId="77777777" w:rsidR="00874C21" w:rsidRPr="00AF673E" w:rsidRDefault="00874C21" w:rsidP="00874C21">
      <w:pPr>
        <w:jc w:val="both"/>
        <w:rPr>
          <w:sz w:val="28"/>
          <w:szCs w:val="28"/>
        </w:rPr>
      </w:pPr>
    </w:p>
    <w:p w14:paraId="76EF68CE" w14:textId="77777777" w:rsidR="00874C21" w:rsidRPr="00AF673E" w:rsidRDefault="00874C21" w:rsidP="00874C21">
      <w:pPr>
        <w:jc w:val="both"/>
        <w:rPr>
          <w:sz w:val="28"/>
          <w:szCs w:val="28"/>
        </w:rPr>
      </w:pPr>
    </w:p>
    <w:p w14:paraId="59948E63" w14:textId="77777777" w:rsidR="00874C21" w:rsidRPr="00AF673E" w:rsidRDefault="00874C21" w:rsidP="00874C21">
      <w:pPr>
        <w:jc w:val="both"/>
        <w:rPr>
          <w:sz w:val="28"/>
          <w:szCs w:val="28"/>
        </w:rPr>
      </w:pPr>
    </w:p>
    <w:p w14:paraId="33274701" w14:textId="77777777" w:rsidR="00874C21" w:rsidRPr="00AF673E" w:rsidRDefault="00874C21" w:rsidP="00874C21">
      <w:pPr>
        <w:jc w:val="both"/>
        <w:rPr>
          <w:sz w:val="28"/>
          <w:szCs w:val="28"/>
        </w:rPr>
      </w:pPr>
    </w:p>
    <w:p w14:paraId="04DBBF71" w14:textId="77777777" w:rsidR="00874C21" w:rsidRPr="00AF673E" w:rsidRDefault="00874C21" w:rsidP="00874C21">
      <w:pPr>
        <w:jc w:val="both"/>
        <w:rPr>
          <w:sz w:val="28"/>
          <w:szCs w:val="28"/>
        </w:rPr>
      </w:pPr>
    </w:p>
    <w:p w14:paraId="7D4C0FDD" w14:textId="08728643" w:rsidR="00874C21" w:rsidRPr="00AF673E" w:rsidRDefault="00724194" w:rsidP="00874C21">
      <w:pPr>
        <w:jc w:val="both"/>
        <w:rPr>
          <w:sz w:val="28"/>
          <w:szCs w:val="28"/>
        </w:rPr>
      </w:pPr>
      <w:r w:rsidRPr="00724194">
        <w:rPr>
          <w:noProof/>
        </w:rPr>
        <w:drawing>
          <wp:inline distT="0" distB="0" distL="0" distR="0" wp14:anchorId="5D6E82F0" wp14:editId="16CBDD9F">
            <wp:extent cx="9071610" cy="2558143"/>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093812" cy="2564404"/>
                    </a:xfrm>
                    <a:prstGeom prst="rect">
                      <a:avLst/>
                    </a:prstGeom>
                    <a:noFill/>
                    <a:ln>
                      <a:noFill/>
                    </a:ln>
                  </pic:spPr>
                </pic:pic>
              </a:graphicData>
            </a:graphic>
          </wp:inline>
        </w:drawing>
      </w:r>
    </w:p>
    <w:p w14:paraId="6A098BDE" w14:textId="77777777" w:rsidR="00874C21" w:rsidRPr="00AF673E" w:rsidRDefault="00874C21" w:rsidP="00874C21">
      <w:pPr>
        <w:jc w:val="both"/>
        <w:rPr>
          <w:sz w:val="28"/>
          <w:szCs w:val="28"/>
        </w:rPr>
      </w:pPr>
    </w:p>
    <w:p w14:paraId="0B47A3C9" w14:textId="77777777" w:rsidR="00874C21" w:rsidRPr="00AF673E" w:rsidRDefault="00874C21" w:rsidP="00874C21">
      <w:pPr>
        <w:jc w:val="both"/>
        <w:rPr>
          <w:sz w:val="28"/>
          <w:szCs w:val="28"/>
        </w:rPr>
      </w:pPr>
    </w:p>
    <w:p w14:paraId="56630B38" w14:textId="77777777" w:rsidR="00874C21" w:rsidRPr="00AF673E" w:rsidRDefault="00874C21" w:rsidP="00874C21">
      <w:pPr>
        <w:jc w:val="both"/>
        <w:rPr>
          <w:sz w:val="28"/>
          <w:szCs w:val="28"/>
        </w:rPr>
      </w:pPr>
    </w:p>
    <w:p w14:paraId="30B23BD6" w14:textId="77777777" w:rsidR="00874C21" w:rsidRPr="00AF673E" w:rsidRDefault="00874C21" w:rsidP="00874C21">
      <w:pPr>
        <w:jc w:val="both"/>
        <w:rPr>
          <w:sz w:val="28"/>
          <w:szCs w:val="28"/>
        </w:rPr>
      </w:pPr>
    </w:p>
    <w:p w14:paraId="40AE4813" w14:textId="77777777" w:rsidR="00874C21" w:rsidRPr="00AF673E" w:rsidRDefault="00874C21" w:rsidP="00874C21">
      <w:pPr>
        <w:jc w:val="both"/>
        <w:rPr>
          <w:sz w:val="28"/>
          <w:szCs w:val="28"/>
        </w:rPr>
      </w:pPr>
    </w:p>
    <w:p w14:paraId="790FD7BE" w14:textId="77777777" w:rsidR="00874C21" w:rsidRPr="00AF673E" w:rsidRDefault="00874C21" w:rsidP="00874C21">
      <w:pPr>
        <w:jc w:val="both"/>
        <w:rPr>
          <w:sz w:val="28"/>
          <w:szCs w:val="28"/>
        </w:rPr>
      </w:pPr>
    </w:p>
    <w:p w14:paraId="6FD481DE" w14:textId="77777777" w:rsidR="00874C21" w:rsidRPr="00AF673E" w:rsidRDefault="00874C21" w:rsidP="00874C21">
      <w:pPr>
        <w:jc w:val="both"/>
        <w:rPr>
          <w:sz w:val="28"/>
          <w:szCs w:val="28"/>
        </w:rPr>
      </w:pPr>
    </w:p>
    <w:p w14:paraId="46870694" w14:textId="77777777" w:rsidR="00874C21" w:rsidRPr="00AF673E" w:rsidRDefault="00874C21" w:rsidP="00874C21">
      <w:pPr>
        <w:jc w:val="both"/>
        <w:rPr>
          <w:sz w:val="28"/>
          <w:szCs w:val="28"/>
        </w:rPr>
      </w:pPr>
    </w:p>
    <w:p w14:paraId="45142904" w14:textId="77777777" w:rsidR="00874C21" w:rsidRPr="00AF673E" w:rsidRDefault="00874C21" w:rsidP="00874C21">
      <w:pPr>
        <w:jc w:val="both"/>
        <w:rPr>
          <w:sz w:val="28"/>
          <w:szCs w:val="28"/>
        </w:rPr>
      </w:pPr>
    </w:p>
    <w:p w14:paraId="317662B5" w14:textId="77777777" w:rsidR="00874C21" w:rsidRPr="00AF673E" w:rsidRDefault="00874C21" w:rsidP="00874C21">
      <w:pPr>
        <w:jc w:val="both"/>
        <w:rPr>
          <w:sz w:val="28"/>
          <w:szCs w:val="28"/>
        </w:rPr>
      </w:pPr>
    </w:p>
    <w:p w14:paraId="25B594F2" w14:textId="77777777" w:rsidR="00874C21" w:rsidRPr="00AF673E" w:rsidRDefault="00874C21" w:rsidP="00874C21">
      <w:pPr>
        <w:jc w:val="both"/>
        <w:rPr>
          <w:sz w:val="28"/>
          <w:szCs w:val="28"/>
        </w:rPr>
      </w:pPr>
    </w:p>
    <w:p w14:paraId="421FBD90" w14:textId="77777777" w:rsidR="00874C21" w:rsidRPr="00AF673E" w:rsidRDefault="00874C21" w:rsidP="00874C21">
      <w:pPr>
        <w:jc w:val="both"/>
        <w:rPr>
          <w:sz w:val="28"/>
          <w:szCs w:val="28"/>
        </w:rPr>
      </w:pPr>
    </w:p>
    <w:p w14:paraId="56B81940" w14:textId="77777777" w:rsidR="00874C21" w:rsidRPr="00AF673E" w:rsidRDefault="00874C21" w:rsidP="00874C21">
      <w:pPr>
        <w:jc w:val="both"/>
        <w:rPr>
          <w:sz w:val="28"/>
          <w:szCs w:val="28"/>
        </w:rPr>
      </w:pPr>
    </w:p>
    <w:p w14:paraId="6FAD8137" w14:textId="77777777" w:rsidR="00874C21" w:rsidRPr="00AF673E" w:rsidRDefault="00874C21" w:rsidP="00874C21">
      <w:pPr>
        <w:jc w:val="both"/>
        <w:rPr>
          <w:sz w:val="28"/>
          <w:szCs w:val="28"/>
        </w:rPr>
      </w:pPr>
    </w:p>
    <w:p w14:paraId="6E431A6E" w14:textId="77777777" w:rsidR="00874C21" w:rsidRPr="00AF673E" w:rsidRDefault="00874C21" w:rsidP="00874C21">
      <w:pPr>
        <w:jc w:val="both"/>
        <w:rPr>
          <w:sz w:val="28"/>
          <w:szCs w:val="28"/>
        </w:rPr>
      </w:pPr>
    </w:p>
    <w:p w14:paraId="1F59ED1E" w14:textId="77777777" w:rsidR="00874C21" w:rsidRPr="00AF673E" w:rsidRDefault="00874C21" w:rsidP="00874C21">
      <w:pPr>
        <w:jc w:val="both"/>
        <w:rPr>
          <w:sz w:val="28"/>
          <w:szCs w:val="28"/>
        </w:rPr>
      </w:pPr>
    </w:p>
    <w:p w14:paraId="356DA5B5" w14:textId="539838BF" w:rsidR="005F47C7" w:rsidRDefault="005F47C7" w:rsidP="005F47C7">
      <w:pPr>
        <w:tabs>
          <w:tab w:val="left" w:pos="5580"/>
          <w:tab w:val="left" w:pos="9498"/>
        </w:tabs>
        <w:ind w:right="-569" w:firstLine="6804"/>
        <w:rPr>
          <w:color w:val="000000" w:themeColor="text1"/>
          <w:sz w:val="28"/>
          <w:szCs w:val="28"/>
        </w:rPr>
      </w:pPr>
      <w:r w:rsidRPr="002A7F22">
        <w:rPr>
          <w:color w:val="000000" w:themeColor="text1"/>
          <w:sz w:val="28"/>
          <w:szCs w:val="28"/>
        </w:rPr>
        <w:t xml:space="preserve">Приложение № </w:t>
      </w:r>
      <w:r w:rsidR="00935F2B">
        <w:rPr>
          <w:color w:val="000000" w:themeColor="text1"/>
          <w:sz w:val="28"/>
          <w:szCs w:val="28"/>
        </w:rPr>
        <w:t>9</w:t>
      </w:r>
      <w:r w:rsidRPr="002A7F22">
        <w:rPr>
          <w:color w:val="000000" w:themeColor="text1"/>
          <w:sz w:val="28"/>
          <w:szCs w:val="28"/>
        </w:rPr>
        <w:t xml:space="preserve"> к протоколу № </w:t>
      </w:r>
      <w:r w:rsidRPr="004932DA">
        <w:rPr>
          <w:color w:val="000000" w:themeColor="text1"/>
          <w:sz w:val="28"/>
          <w:szCs w:val="28"/>
        </w:rPr>
        <w:t>56</w:t>
      </w:r>
      <w:r>
        <w:rPr>
          <w:color w:val="000000" w:themeColor="text1"/>
          <w:sz w:val="28"/>
          <w:szCs w:val="28"/>
        </w:rPr>
        <w:t xml:space="preserve"> </w:t>
      </w:r>
      <w:r w:rsidRPr="002A7F22">
        <w:rPr>
          <w:color w:val="000000" w:themeColor="text1"/>
          <w:sz w:val="28"/>
          <w:szCs w:val="28"/>
        </w:rPr>
        <w:t xml:space="preserve">заседания Правления </w:t>
      </w:r>
    </w:p>
    <w:p w14:paraId="4A7AEEA4" w14:textId="27FE6AB8" w:rsidR="005F47C7" w:rsidRDefault="005F47C7" w:rsidP="005F47C7">
      <w:pPr>
        <w:tabs>
          <w:tab w:val="left" w:pos="5580"/>
          <w:tab w:val="left" w:pos="9498"/>
        </w:tabs>
        <w:ind w:right="-569" w:firstLine="6804"/>
        <w:rPr>
          <w:color w:val="000000" w:themeColor="text1"/>
          <w:sz w:val="28"/>
          <w:szCs w:val="28"/>
        </w:rPr>
      </w:pPr>
      <w:r w:rsidRPr="002A7F22">
        <w:rPr>
          <w:color w:val="000000" w:themeColor="text1"/>
          <w:sz w:val="28"/>
          <w:szCs w:val="28"/>
        </w:rPr>
        <w:t>Региональной</w:t>
      </w:r>
      <w:r>
        <w:rPr>
          <w:color w:val="000000" w:themeColor="text1"/>
          <w:sz w:val="28"/>
          <w:szCs w:val="28"/>
        </w:rPr>
        <w:t xml:space="preserve"> </w:t>
      </w:r>
      <w:r w:rsidRPr="002A7F22">
        <w:rPr>
          <w:color w:val="000000" w:themeColor="text1"/>
          <w:sz w:val="28"/>
          <w:szCs w:val="28"/>
        </w:rPr>
        <w:t>энергетической комиссии</w:t>
      </w:r>
      <w:r>
        <w:rPr>
          <w:color w:val="000000" w:themeColor="text1"/>
          <w:sz w:val="28"/>
          <w:szCs w:val="28"/>
        </w:rPr>
        <w:t xml:space="preserve"> </w:t>
      </w:r>
      <w:r w:rsidRPr="002A7F22">
        <w:rPr>
          <w:color w:val="000000" w:themeColor="text1"/>
          <w:sz w:val="28"/>
          <w:szCs w:val="28"/>
        </w:rPr>
        <w:t xml:space="preserve">Кузбасса от </w:t>
      </w:r>
      <w:r>
        <w:rPr>
          <w:color w:val="000000" w:themeColor="text1"/>
          <w:sz w:val="28"/>
          <w:szCs w:val="28"/>
        </w:rPr>
        <w:t>1</w:t>
      </w:r>
      <w:r w:rsidRPr="006E1AD5">
        <w:rPr>
          <w:color w:val="000000" w:themeColor="text1"/>
          <w:sz w:val="28"/>
          <w:szCs w:val="28"/>
        </w:rPr>
        <w:t>7</w:t>
      </w:r>
      <w:r>
        <w:rPr>
          <w:color w:val="000000" w:themeColor="text1"/>
          <w:sz w:val="28"/>
          <w:szCs w:val="28"/>
        </w:rPr>
        <w:t>.</w:t>
      </w:r>
      <w:r w:rsidRPr="006E1AD5">
        <w:rPr>
          <w:color w:val="000000" w:themeColor="text1"/>
          <w:sz w:val="28"/>
          <w:szCs w:val="28"/>
        </w:rPr>
        <w:t>09</w:t>
      </w:r>
      <w:r>
        <w:rPr>
          <w:color w:val="000000" w:themeColor="text1"/>
          <w:sz w:val="28"/>
          <w:szCs w:val="28"/>
        </w:rPr>
        <w:t>.</w:t>
      </w:r>
      <w:r w:rsidRPr="002A7F22">
        <w:rPr>
          <w:color w:val="000000" w:themeColor="text1"/>
          <w:sz w:val="28"/>
          <w:szCs w:val="28"/>
        </w:rPr>
        <w:t>2020</w:t>
      </w:r>
    </w:p>
    <w:p w14:paraId="6650E0BE" w14:textId="47CAD94D" w:rsidR="005F47C7" w:rsidRDefault="005F47C7" w:rsidP="005F47C7">
      <w:pPr>
        <w:tabs>
          <w:tab w:val="left" w:pos="5580"/>
          <w:tab w:val="left" w:pos="9498"/>
        </w:tabs>
        <w:ind w:right="-569" w:firstLine="6804"/>
        <w:rPr>
          <w:color w:val="000000" w:themeColor="text1"/>
          <w:sz w:val="28"/>
          <w:szCs w:val="28"/>
        </w:rPr>
      </w:pPr>
    </w:p>
    <w:p w14:paraId="21888858" w14:textId="77777777" w:rsidR="005808AC" w:rsidRDefault="005808AC" w:rsidP="005808AC">
      <w:pPr>
        <w:jc w:val="center"/>
        <w:rPr>
          <w:b/>
          <w:sz w:val="28"/>
          <w:szCs w:val="28"/>
        </w:rPr>
      </w:pPr>
    </w:p>
    <w:p w14:paraId="674D3DFE" w14:textId="77777777" w:rsidR="005808AC" w:rsidRDefault="005808AC" w:rsidP="005808AC">
      <w:pPr>
        <w:jc w:val="center"/>
        <w:rPr>
          <w:b/>
          <w:sz w:val="28"/>
          <w:szCs w:val="28"/>
        </w:rPr>
      </w:pPr>
    </w:p>
    <w:p w14:paraId="02052A2D" w14:textId="0DE362AD" w:rsidR="005808AC" w:rsidRPr="00AF673E" w:rsidRDefault="005808AC" w:rsidP="005808AC">
      <w:pPr>
        <w:jc w:val="center"/>
        <w:rPr>
          <w:b/>
          <w:sz w:val="28"/>
          <w:szCs w:val="28"/>
        </w:rPr>
      </w:pPr>
      <w:r w:rsidRPr="00AF673E">
        <w:rPr>
          <w:b/>
          <w:sz w:val="28"/>
          <w:szCs w:val="28"/>
        </w:rPr>
        <w:t>Одноставочные тарифы на техническую воду</w:t>
      </w:r>
    </w:p>
    <w:p w14:paraId="1B2FB9E5" w14:textId="77777777" w:rsidR="005808AC" w:rsidRPr="00AF673E" w:rsidRDefault="005808AC" w:rsidP="005808AC">
      <w:pPr>
        <w:jc w:val="center"/>
        <w:rPr>
          <w:b/>
          <w:sz w:val="28"/>
          <w:szCs w:val="28"/>
        </w:rPr>
      </w:pPr>
      <w:r w:rsidRPr="00AF673E">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10FB4CDB" w14:textId="77777777" w:rsidR="005808AC" w:rsidRPr="00AF673E" w:rsidRDefault="005808AC" w:rsidP="005808AC">
      <w:pPr>
        <w:jc w:val="center"/>
        <w:rPr>
          <w:b/>
          <w:bCs/>
          <w:kern w:val="32"/>
          <w:sz w:val="28"/>
          <w:szCs w:val="28"/>
        </w:rPr>
      </w:pPr>
      <w:r w:rsidRPr="00AF673E">
        <w:rPr>
          <w:b/>
          <w:bCs/>
          <w:kern w:val="32"/>
          <w:sz w:val="28"/>
          <w:szCs w:val="28"/>
        </w:rPr>
        <w:t xml:space="preserve">(Яйский муниципальный округ) </w:t>
      </w:r>
    </w:p>
    <w:p w14:paraId="13C01CB1" w14:textId="77777777" w:rsidR="005808AC" w:rsidRPr="00AF673E" w:rsidRDefault="005808AC" w:rsidP="005808AC">
      <w:pPr>
        <w:jc w:val="center"/>
        <w:rPr>
          <w:b/>
          <w:sz w:val="28"/>
          <w:szCs w:val="28"/>
        </w:rPr>
      </w:pPr>
      <w:r w:rsidRPr="00AF673E">
        <w:rPr>
          <w:b/>
          <w:sz w:val="28"/>
          <w:szCs w:val="28"/>
        </w:rPr>
        <w:t>на период с 01.01.2021 по 31.12.2023</w:t>
      </w:r>
    </w:p>
    <w:p w14:paraId="4C196F71" w14:textId="77777777" w:rsidR="005808AC" w:rsidRPr="00AF673E" w:rsidRDefault="005808AC" w:rsidP="005808AC">
      <w:pPr>
        <w:jc w:val="center"/>
        <w:rPr>
          <w:b/>
          <w:sz w:val="28"/>
          <w:szCs w:val="28"/>
        </w:rPr>
      </w:pPr>
    </w:p>
    <w:p w14:paraId="06D52449" w14:textId="77777777" w:rsidR="005808AC" w:rsidRPr="00AF673E" w:rsidRDefault="005808AC" w:rsidP="005808AC">
      <w:pPr>
        <w:jc w:val="center"/>
        <w:rPr>
          <w:b/>
          <w:sz w:val="28"/>
          <w:szCs w:val="28"/>
        </w:rPr>
      </w:pPr>
    </w:p>
    <w:p w14:paraId="39DDBD04" w14:textId="77777777" w:rsidR="005808AC" w:rsidRPr="00AF673E" w:rsidRDefault="005808AC" w:rsidP="005808AC">
      <w:pPr>
        <w:jc w:val="center"/>
        <w:rPr>
          <w:b/>
          <w:sz w:val="28"/>
          <w:szCs w:val="28"/>
        </w:rPr>
      </w:pPr>
    </w:p>
    <w:tbl>
      <w:tblPr>
        <w:tblW w:w="11057" w:type="dxa"/>
        <w:tblInd w:w="1555" w:type="dxa"/>
        <w:tblLayout w:type="fixed"/>
        <w:tblLook w:val="04A0" w:firstRow="1" w:lastRow="0" w:firstColumn="1" w:lastColumn="0" w:noHBand="0" w:noVBand="1"/>
      </w:tblPr>
      <w:tblGrid>
        <w:gridCol w:w="2835"/>
        <w:gridCol w:w="1418"/>
        <w:gridCol w:w="1417"/>
        <w:gridCol w:w="1276"/>
        <w:gridCol w:w="1276"/>
        <w:gridCol w:w="1417"/>
        <w:gridCol w:w="1418"/>
      </w:tblGrid>
      <w:tr w:rsidR="005808AC" w:rsidRPr="00AF673E" w14:paraId="2767092B" w14:textId="77777777" w:rsidTr="005808AC">
        <w:trPr>
          <w:trHeight w:val="49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A91AA6" w14:textId="77777777" w:rsidR="005808AC" w:rsidRPr="00AF673E" w:rsidRDefault="005808AC" w:rsidP="00B74153">
            <w:pPr>
              <w:jc w:val="center"/>
              <w:rPr>
                <w:sz w:val="28"/>
                <w:szCs w:val="28"/>
              </w:rPr>
            </w:pPr>
            <w:r w:rsidRPr="00AF673E">
              <w:rPr>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146FFDC4" w14:textId="77777777" w:rsidR="005808AC" w:rsidRPr="00AF673E" w:rsidRDefault="005808AC" w:rsidP="00B74153">
            <w:pPr>
              <w:jc w:val="center"/>
              <w:rPr>
                <w:sz w:val="28"/>
                <w:szCs w:val="28"/>
              </w:rPr>
            </w:pPr>
            <w:r w:rsidRPr="00AF673E">
              <w:rPr>
                <w:sz w:val="28"/>
                <w:szCs w:val="28"/>
              </w:rPr>
              <w:t>Тариф, руб./м</w:t>
            </w:r>
            <w:r w:rsidRPr="00AF673E">
              <w:rPr>
                <w:sz w:val="28"/>
                <w:szCs w:val="28"/>
                <w:vertAlign w:val="superscript"/>
              </w:rPr>
              <w:t>3</w:t>
            </w:r>
          </w:p>
        </w:tc>
      </w:tr>
      <w:tr w:rsidR="005808AC" w:rsidRPr="00AF673E" w14:paraId="1EB1C854" w14:textId="77777777" w:rsidTr="005808AC">
        <w:trPr>
          <w:trHeight w:val="403"/>
        </w:trPr>
        <w:tc>
          <w:tcPr>
            <w:tcW w:w="2835" w:type="dxa"/>
            <w:vMerge/>
            <w:tcBorders>
              <w:top w:val="single" w:sz="4" w:space="0" w:color="auto"/>
              <w:left w:val="single" w:sz="4" w:space="0" w:color="auto"/>
              <w:bottom w:val="single" w:sz="4" w:space="0" w:color="auto"/>
              <w:right w:val="single" w:sz="4" w:space="0" w:color="auto"/>
            </w:tcBorders>
            <w:vAlign w:val="center"/>
          </w:tcPr>
          <w:p w14:paraId="36D77C9B" w14:textId="77777777" w:rsidR="005808AC" w:rsidRPr="00AF673E" w:rsidRDefault="005808AC" w:rsidP="00B74153">
            <w:pPr>
              <w:rPr>
                <w:sz w:val="28"/>
                <w:szCs w:val="28"/>
              </w:rPr>
            </w:pPr>
          </w:p>
        </w:tc>
        <w:tc>
          <w:tcPr>
            <w:tcW w:w="2835" w:type="dxa"/>
            <w:gridSpan w:val="2"/>
            <w:tcBorders>
              <w:top w:val="nil"/>
              <w:left w:val="nil"/>
              <w:bottom w:val="single" w:sz="4" w:space="0" w:color="auto"/>
              <w:right w:val="single" w:sz="4" w:space="0" w:color="auto"/>
            </w:tcBorders>
            <w:shd w:val="clear" w:color="000000" w:fill="FFFFFF"/>
            <w:vAlign w:val="center"/>
          </w:tcPr>
          <w:p w14:paraId="03D412D0" w14:textId="77777777" w:rsidR="005808AC" w:rsidRPr="00AF673E" w:rsidRDefault="005808AC" w:rsidP="00B74153">
            <w:pPr>
              <w:jc w:val="center"/>
              <w:rPr>
                <w:sz w:val="28"/>
                <w:szCs w:val="28"/>
              </w:rPr>
            </w:pPr>
            <w:r w:rsidRPr="00AF673E">
              <w:rPr>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79E27A7E" w14:textId="77777777" w:rsidR="005808AC" w:rsidRPr="00AF673E" w:rsidRDefault="005808AC" w:rsidP="00B74153">
            <w:pPr>
              <w:jc w:val="center"/>
              <w:rPr>
                <w:sz w:val="28"/>
                <w:szCs w:val="28"/>
              </w:rPr>
            </w:pPr>
            <w:r w:rsidRPr="00AF673E">
              <w:rPr>
                <w:sz w:val="28"/>
                <w:szCs w:val="28"/>
              </w:rPr>
              <w:t>2022 год</w:t>
            </w:r>
          </w:p>
        </w:tc>
        <w:tc>
          <w:tcPr>
            <w:tcW w:w="2835" w:type="dxa"/>
            <w:gridSpan w:val="2"/>
            <w:tcBorders>
              <w:top w:val="nil"/>
              <w:left w:val="nil"/>
              <w:bottom w:val="single" w:sz="4" w:space="0" w:color="auto"/>
              <w:right w:val="single" w:sz="4" w:space="0" w:color="auto"/>
            </w:tcBorders>
            <w:shd w:val="clear" w:color="000000" w:fill="FFFFFF"/>
            <w:vAlign w:val="center"/>
          </w:tcPr>
          <w:p w14:paraId="0082382D" w14:textId="77777777" w:rsidR="005808AC" w:rsidRPr="00AF673E" w:rsidRDefault="005808AC" w:rsidP="00B74153">
            <w:pPr>
              <w:jc w:val="center"/>
              <w:rPr>
                <w:sz w:val="28"/>
                <w:szCs w:val="28"/>
              </w:rPr>
            </w:pPr>
            <w:r w:rsidRPr="00AF673E">
              <w:rPr>
                <w:sz w:val="28"/>
                <w:szCs w:val="28"/>
              </w:rPr>
              <w:t>2023 год</w:t>
            </w:r>
          </w:p>
        </w:tc>
      </w:tr>
      <w:tr w:rsidR="005808AC" w:rsidRPr="00AF673E" w14:paraId="04B46205" w14:textId="77777777" w:rsidTr="005808AC">
        <w:trPr>
          <w:trHeight w:val="88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55EF7EA" w14:textId="77777777" w:rsidR="005808AC" w:rsidRPr="00AF673E" w:rsidRDefault="005808AC" w:rsidP="00B74153">
            <w:pPr>
              <w:rPr>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4759903B" w14:textId="77777777" w:rsidR="005808AC" w:rsidRPr="00AF673E" w:rsidRDefault="005808AC" w:rsidP="00B74153">
            <w:pPr>
              <w:jc w:val="center"/>
              <w:rPr>
                <w:sz w:val="28"/>
                <w:szCs w:val="28"/>
              </w:rPr>
            </w:pPr>
            <w:r w:rsidRPr="00AF673E">
              <w:rPr>
                <w:sz w:val="28"/>
                <w:szCs w:val="28"/>
              </w:rPr>
              <w:t xml:space="preserve">с 01.01. </w:t>
            </w:r>
          </w:p>
          <w:p w14:paraId="51FEFCD0" w14:textId="77777777" w:rsidR="005808AC" w:rsidRPr="00AF673E" w:rsidRDefault="005808AC" w:rsidP="00B74153">
            <w:pPr>
              <w:jc w:val="center"/>
              <w:rPr>
                <w:sz w:val="28"/>
                <w:szCs w:val="28"/>
              </w:rPr>
            </w:pPr>
            <w:r w:rsidRPr="00AF673E">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3E35A3C2" w14:textId="77777777" w:rsidR="005808AC" w:rsidRPr="00AF673E" w:rsidRDefault="005808AC" w:rsidP="00B74153">
            <w:pPr>
              <w:jc w:val="center"/>
              <w:rPr>
                <w:sz w:val="28"/>
                <w:szCs w:val="28"/>
              </w:rPr>
            </w:pPr>
            <w:r w:rsidRPr="00AF673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AD82E68" w14:textId="77777777" w:rsidR="005808AC" w:rsidRPr="00AF673E" w:rsidRDefault="005808AC" w:rsidP="00B74153">
            <w:pPr>
              <w:jc w:val="center"/>
              <w:rPr>
                <w:sz w:val="28"/>
                <w:szCs w:val="28"/>
              </w:rPr>
            </w:pPr>
            <w:r w:rsidRPr="00AF673E">
              <w:rPr>
                <w:sz w:val="28"/>
                <w:szCs w:val="28"/>
              </w:rPr>
              <w:t xml:space="preserve">с 01.01. </w:t>
            </w:r>
          </w:p>
          <w:p w14:paraId="427918F5" w14:textId="77777777" w:rsidR="005808AC" w:rsidRPr="00AF673E" w:rsidRDefault="005808AC" w:rsidP="00B74153">
            <w:pPr>
              <w:jc w:val="center"/>
              <w:rPr>
                <w:sz w:val="28"/>
                <w:szCs w:val="28"/>
              </w:rPr>
            </w:pPr>
            <w:r w:rsidRPr="00AF673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ABF4C4A" w14:textId="77777777" w:rsidR="005808AC" w:rsidRPr="00AF673E" w:rsidRDefault="005808AC" w:rsidP="00B74153">
            <w:pPr>
              <w:jc w:val="center"/>
              <w:rPr>
                <w:sz w:val="28"/>
                <w:szCs w:val="28"/>
              </w:rPr>
            </w:pPr>
            <w:r w:rsidRPr="00AF673E">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57DE9231" w14:textId="77777777" w:rsidR="005808AC" w:rsidRPr="00AF673E" w:rsidRDefault="005808AC" w:rsidP="00B74153">
            <w:pPr>
              <w:jc w:val="center"/>
              <w:rPr>
                <w:sz w:val="28"/>
                <w:szCs w:val="28"/>
              </w:rPr>
            </w:pPr>
            <w:r w:rsidRPr="00AF673E">
              <w:rPr>
                <w:sz w:val="28"/>
                <w:szCs w:val="28"/>
              </w:rPr>
              <w:t xml:space="preserve">с 01.01. </w:t>
            </w:r>
          </w:p>
          <w:p w14:paraId="109B3D71" w14:textId="77777777" w:rsidR="005808AC" w:rsidRPr="00AF673E" w:rsidRDefault="005808AC" w:rsidP="00B74153">
            <w:pPr>
              <w:jc w:val="center"/>
              <w:rPr>
                <w:sz w:val="28"/>
                <w:szCs w:val="28"/>
              </w:rPr>
            </w:pPr>
            <w:r w:rsidRPr="00AF673E">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2E90D126" w14:textId="77777777" w:rsidR="005808AC" w:rsidRPr="00AF673E" w:rsidRDefault="005808AC" w:rsidP="00B74153">
            <w:pPr>
              <w:jc w:val="center"/>
              <w:rPr>
                <w:sz w:val="28"/>
                <w:szCs w:val="28"/>
              </w:rPr>
            </w:pPr>
            <w:r w:rsidRPr="00AF673E">
              <w:rPr>
                <w:sz w:val="28"/>
                <w:szCs w:val="28"/>
              </w:rPr>
              <w:t>с 01.07. по 31.12.</w:t>
            </w:r>
          </w:p>
        </w:tc>
      </w:tr>
      <w:tr w:rsidR="005808AC" w:rsidRPr="00AF673E" w14:paraId="69A32C71" w14:textId="77777777" w:rsidTr="005808AC">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7210AAC" w14:textId="77777777" w:rsidR="005808AC" w:rsidRPr="00AF673E" w:rsidRDefault="005808AC" w:rsidP="00B74153">
            <w:pPr>
              <w:jc w:val="center"/>
              <w:rPr>
                <w:sz w:val="28"/>
                <w:szCs w:val="28"/>
              </w:rPr>
            </w:pPr>
            <w:r w:rsidRPr="00AF673E">
              <w:rPr>
                <w:sz w:val="28"/>
                <w:szCs w:val="28"/>
              </w:rPr>
              <w:t>Техническая вода</w:t>
            </w:r>
          </w:p>
        </w:tc>
      </w:tr>
      <w:tr w:rsidR="005808AC" w:rsidRPr="00AF673E" w14:paraId="5E52C462" w14:textId="77777777" w:rsidTr="005808AC">
        <w:trPr>
          <w:trHeight w:val="565"/>
        </w:trPr>
        <w:tc>
          <w:tcPr>
            <w:tcW w:w="2835" w:type="dxa"/>
            <w:tcBorders>
              <w:top w:val="nil"/>
              <w:left w:val="single" w:sz="4" w:space="0" w:color="auto"/>
              <w:bottom w:val="single" w:sz="4" w:space="0" w:color="auto"/>
              <w:right w:val="single" w:sz="4" w:space="0" w:color="auto"/>
            </w:tcBorders>
            <w:shd w:val="clear" w:color="000000" w:fill="FFFFFF"/>
            <w:hideMark/>
          </w:tcPr>
          <w:p w14:paraId="33ECE197" w14:textId="77777777" w:rsidR="005808AC" w:rsidRDefault="005808AC" w:rsidP="00B74153">
            <w:pPr>
              <w:rPr>
                <w:sz w:val="28"/>
                <w:szCs w:val="28"/>
              </w:rPr>
            </w:pPr>
            <w:r w:rsidRPr="00AF673E">
              <w:rPr>
                <w:sz w:val="28"/>
                <w:szCs w:val="28"/>
              </w:rPr>
              <w:t xml:space="preserve">Прочие потребители </w:t>
            </w:r>
          </w:p>
          <w:p w14:paraId="21971EF8" w14:textId="77777777" w:rsidR="005808AC" w:rsidRPr="00AF673E" w:rsidRDefault="005808AC" w:rsidP="00B74153">
            <w:pPr>
              <w:rPr>
                <w:sz w:val="28"/>
                <w:szCs w:val="28"/>
              </w:rPr>
            </w:pPr>
            <w:r w:rsidRPr="00AF673E">
              <w:rPr>
                <w:sz w:val="28"/>
                <w:szCs w:val="28"/>
              </w:rPr>
              <w:t>(без НДС)</w:t>
            </w:r>
          </w:p>
        </w:tc>
        <w:tc>
          <w:tcPr>
            <w:tcW w:w="1418" w:type="dxa"/>
            <w:tcBorders>
              <w:top w:val="nil"/>
              <w:left w:val="nil"/>
              <w:bottom w:val="single" w:sz="4" w:space="0" w:color="auto"/>
              <w:right w:val="single" w:sz="4" w:space="0" w:color="auto"/>
            </w:tcBorders>
            <w:shd w:val="clear" w:color="000000" w:fill="FFFFFF"/>
            <w:vAlign w:val="center"/>
          </w:tcPr>
          <w:p w14:paraId="3D8BE404" w14:textId="77777777" w:rsidR="005808AC" w:rsidRPr="00AF673E" w:rsidRDefault="005808AC" w:rsidP="00B74153">
            <w:pPr>
              <w:jc w:val="center"/>
              <w:rPr>
                <w:sz w:val="28"/>
                <w:szCs w:val="28"/>
              </w:rPr>
            </w:pPr>
            <w:r>
              <w:rPr>
                <w:sz w:val="28"/>
                <w:szCs w:val="28"/>
              </w:rPr>
              <w:t>52,55</w:t>
            </w:r>
          </w:p>
        </w:tc>
        <w:tc>
          <w:tcPr>
            <w:tcW w:w="1417" w:type="dxa"/>
            <w:tcBorders>
              <w:top w:val="nil"/>
              <w:left w:val="nil"/>
              <w:bottom w:val="single" w:sz="4" w:space="0" w:color="auto"/>
              <w:right w:val="single" w:sz="4" w:space="0" w:color="auto"/>
            </w:tcBorders>
            <w:shd w:val="clear" w:color="000000" w:fill="FFFFFF"/>
            <w:vAlign w:val="center"/>
          </w:tcPr>
          <w:p w14:paraId="3AB731B7" w14:textId="77777777" w:rsidR="005808AC" w:rsidRPr="00AF673E" w:rsidRDefault="005808AC" w:rsidP="00B74153">
            <w:pPr>
              <w:jc w:val="center"/>
              <w:rPr>
                <w:sz w:val="28"/>
                <w:szCs w:val="28"/>
              </w:rPr>
            </w:pPr>
            <w:r>
              <w:rPr>
                <w:sz w:val="28"/>
                <w:szCs w:val="28"/>
              </w:rPr>
              <w:t>52,55</w:t>
            </w:r>
          </w:p>
        </w:tc>
        <w:tc>
          <w:tcPr>
            <w:tcW w:w="1276" w:type="dxa"/>
            <w:tcBorders>
              <w:top w:val="nil"/>
              <w:left w:val="nil"/>
              <w:bottom w:val="single" w:sz="4" w:space="0" w:color="auto"/>
              <w:right w:val="single" w:sz="4" w:space="0" w:color="auto"/>
            </w:tcBorders>
            <w:shd w:val="clear" w:color="000000" w:fill="FFFFFF"/>
            <w:vAlign w:val="center"/>
          </w:tcPr>
          <w:p w14:paraId="20FAFF2A" w14:textId="77777777" w:rsidR="005808AC" w:rsidRPr="00AF673E" w:rsidRDefault="005808AC" w:rsidP="00B74153">
            <w:pPr>
              <w:jc w:val="center"/>
              <w:rPr>
                <w:sz w:val="28"/>
                <w:szCs w:val="28"/>
              </w:rPr>
            </w:pPr>
            <w:r>
              <w:rPr>
                <w:sz w:val="28"/>
                <w:szCs w:val="28"/>
              </w:rPr>
              <w:t>52,55</w:t>
            </w:r>
          </w:p>
        </w:tc>
        <w:tc>
          <w:tcPr>
            <w:tcW w:w="1276" w:type="dxa"/>
            <w:tcBorders>
              <w:top w:val="nil"/>
              <w:left w:val="nil"/>
              <w:bottom w:val="single" w:sz="4" w:space="0" w:color="auto"/>
              <w:right w:val="single" w:sz="4" w:space="0" w:color="auto"/>
            </w:tcBorders>
            <w:shd w:val="clear" w:color="000000" w:fill="FFFFFF"/>
            <w:vAlign w:val="center"/>
          </w:tcPr>
          <w:p w14:paraId="581BC540" w14:textId="77777777" w:rsidR="005808AC" w:rsidRPr="00AF673E" w:rsidRDefault="005808AC" w:rsidP="00B74153">
            <w:pPr>
              <w:jc w:val="center"/>
              <w:rPr>
                <w:sz w:val="28"/>
                <w:szCs w:val="28"/>
              </w:rPr>
            </w:pPr>
            <w:r>
              <w:rPr>
                <w:sz w:val="28"/>
                <w:szCs w:val="28"/>
              </w:rPr>
              <w:t>55,03</w:t>
            </w:r>
          </w:p>
        </w:tc>
        <w:tc>
          <w:tcPr>
            <w:tcW w:w="1417" w:type="dxa"/>
            <w:tcBorders>
              <w:top w:val="nil"/>
              <w:left w:val="nil"/>
              <w:bottom w:val="single" w:sz="4" w:space="0" w:color="auto"/>
              <w:right w:val="single" w:sz="4" w:space="0" w:color="auto"/>
            </w:tcBorders>
            <w:shd w:val="clear" w:color="000000" w:fill="FFFFFF"/>
            <w:vAlign w:val="center"/>
          </w:tcPr>
          <w:p w14:paraId="3C6AFDAB" w14:textId="77777777" w:rsidR="005808AC" w:rsidRPr="00AF673E" w:rsidRDefault="005808AC" w:rsidP="00B74153">
            <w:pPr>
              <w:jc w:val="center"/>
              <w:rPr>
                <w:sz w:val="28"/>
                <w:szCs w:val="28"/>
              </w:rPr>
            </w:pPr>
            <w:r>
              <w:rPr>
                <w:sz w:val="28"/>
                <w:szCs w:val="28"/>
              </w:rPr>
              <w:t>55,03</w:t>
            </w:r>
          </w:p>
        </w:tc>
        <w:tc>
          <w:tcPr>
            <w:tcW w:w="1418" w:type="dxa"/>
            <w:tcBorders>
              <w:top w:val="nil"/>
              <w:left w:val="nil"/>
              <w:bottom w:val="single" w:sz="4" w:space="0" w:color="auto"/>
              <w:right w:val="single" w:sz="4" w:space="0" w:color="auto"/>
            </w:tcBorders>
            <w:shd w:val="clear" w:color="000000" w:fill="FFFFFF"/>
            <w:vAlign w:val="center"/>
          </w:tcPr>
          <w:p w14:paraId="6F9265A8" w14:textId="77777777" w:rsidR="005808AC" w:rsidRPr="00AF673E" w:rsidRDefault="005808AC" w:rsidP="00B74153">
            <w:pPr>
              <w:jc w:val="center"/>
              <w:rPr>
                <w:sz w:val="28"/>
                <w:szCs w:val="28"/>
              </w:rPr>
            </w:pPr>
            <w:r>
              <w:rPr>
                <w:sz w:val="28"/>
                <w:szCs w:val="28"/>
              </w:rPr>
              <w:t>57,62</w:t>
            </w:r>
          </w:p>
        </w:tc>
      </w:tr>
    </w:tbl>
    <w:p w14:paraId="2844C23D" w14:textId="77777777" w:rsidR="005808AC" w:rsidRPr="00AF673E" w:rsidRDefault="005808AC" w:rsidP="005808AC">
      <w:pPr>
        <w:ind w:firstLine="709"/>
        <w:jc w:val="right"/>
        <w:rPr>
          <w:sz w:val="28"/>
          <w:szCs w:val="28"/>
        </w:rPr>
      </w:pPr>
    </w:p>
    <w:p w14:paraId="4BFF379D" w14:textId="77777777" w:rsidR="005F47C7" w:rsidRDefault="005F47C7" w:rsidP="005F47C7">
      <w:pPr>
        <w:tabs>
          <w:tab w:val="left" w:pos="5580"/>
          <w:tab w:val="left" w:pos="9498"/>
        </w:tabs>
        <w:ind w:right="-569" w:firstLine="6804"/>
        <w:rPr>
          <w:color w:val="000000" w:themeColor="text1"/>
          <w:sz w:val="28"/>
          <w:szCs w:val="28"/>
        </w:rPr>
      </w:pPr>
    </w:p>
    <w:p w14:paraId="53C4A340" w14:textId="77777777" w:rsidR="00874C21" w:rsidRPr="00AF673E" w:rsidRDefault="00874C21" w:rsidP="00874C21">
      <w:pPr>
        <w:jc w:val="both"/>
        <w:rPr>
          <w:sz w:val="28"/>
          <w:szCs w:val="28"/>
        </w:rPr>
      </w:pPr>
    </w:p>
    <w:p w14:paraId="39B7B979" w14:textId="77777777" w:rsidR="00874C21" w:rsidRPr="00AF673E" w:rsidRDefault="00874C21" w:rsidP="00874C21">
      <w:pPr>
        <w:jc w:val="both"/>
        <w:rPr>
          <w:sz w:val="28"/>
          <w:szCs w:val="28"/>
        </w:rPr>
      </w:pPr>
    </w:p>
    <w:p w14:paraId="0D968E2F" w14:textId="77777777" w:rsidR="00440981" w:rsidRDefault="00440981" w:rsidP="00874C21">
      <w:pPr>
        <w:jc w:val="both"/>
        <w:rPr>
          <w:sz w:val="28"/>
          <w:szCs w:val="28"/>
        </w:rPr>
        <w:sectPr w:rsidR="00440981" w:rsidSect="003C5C96">
          <w:pgSz w:w="16838" w:h="11906" w:orient="landscape"/>
          <w:pgMar w:top="1134" w:right="1134" w:bottom="851" w:left="1418" w:header="720" w:footer="720" w:gutter="0"/>
          <w:cols w:space="720"/>
          <w:titlePg/>
          <w:docGrid w:linePitch="326"/>
        </w:sectPr>
      </w:pPr>
    </w:p>
    <w:p w14:paraId="58532E06" w14:textId="168F2BF8" w:rsidR="00874C21" w:rsidRPr="00AF673E" w:rsidRDefault="00874C21" w:rsidP="00874C21">
      <w:pPr>
        <w:jc w:val="both"/>
        <w:rPr>
          <w:sz w:val="28"/>
          <w:szCs w:val="28"/>
        </w:rPr>
      </w:pPr>
    </w:p>
    <w:p w14:paraId="1B26318B" w14:textId="6D3A8CC4" w:rsidR="00440981" w:rsidRPr="004932DA" w:rsidRDefault="00440981" w:rsidP="00C16FA9">
      <w:pPr>
        <w:tabs>
          <w:tab w:val="left" w:pos="5580"/>
          <w:tab w:val="left" w:pos="9498"/>
        </w:tabs>
        <w:ind w:right="-569" w:firstLine="4820"/>
        <w:rPr>
          <w:color w:val="000000" w:themeColor="text1"/>
          <w:sz w:val="28"/>
          <w:szCs w:val="28"/>
        </w:rPr>
      </w:pPr>
      <w:r w:rsidRPr="002A7F22">
        <w:rPr>
          <w:color w:val="000000" w:themeColor="text1"/>
          <w:sz w:val="28"/>
          <w:szCs w:val="28"/>
        </w:rPr>
        <w:t xml:space="preserve">Приложение № </w:t>
      </w:r>
      <w:r>
        <w:rPr>
          <w:color w:val="000000" w:themeColor="text1"/>
          <w:sz w:val="28"/>
          <w:szCs w:val="28"/>
        </w:rPr>
        <w:t>1</w:t>
      </w:r>
      <w:r w:rsidR="00935F2B">
        <w:rPr>
          <w:color w:val="000000" w:themeColor="text1"/>
          <w:sz w:val="28"/>
          <w:szCs w:val="28"/>
        </w:rPr>
        <w:t>0</w:t>
      </w:r>
      <w:r w:rsidRPr="002A7F22">
        <w:rPr>
          <w:color w:val="000000" w:themeColor="text1"/>
          <w:sz w:val="28"/>
          <w:szCs w:val="28"/>
        </w:rPr>
        <w:t xml:space="preserve"> к протоколу № </w:t>
      </w:r>
      <w:r w:rsidRPr="004932DA">
        <w:rPr>
          <w:color w:val="000000" w:themeColor="text1"/>
          <w:sz w:val="28"/>
          <w:szCs w:val="28"/>
        </w:rPr>
        <w:t>56</w:t>
      </w:r>
    </w:p>
    <w:p w14:paraId="234752F3" w14:textId="77777777" w:rsidR="00440981" w:rsidRPr="002A7F22" w:rsidRDefault="00440981" w:rsidP="00C16FA9">
      <w:pPr>
        <w:tabs>
          <w:tab w:val="left" w:pos="5580"/>
          <w:tab w:val="left" w:pos="9498"/>
        </w:tabs>
        <w:ind w:right="-569" w:firstLine="4820"/>
        <w:rPr>
          <w:color w:val="000000" w:themeColor="text1"/>
          <w:sz w:val="28"/>
          <w:szCs w:val="28"/>
        </w:rPr>
      </w:pPr>
      <w:r w:rsidRPr="002A7F22">
        <w:rPr>
          <w:color w:val="000000" w:themeColor="text1"/>
          <w:sz w:val="28"/>
          <w:szCs w:val="28"/>
        </w:rPr>
        <w:t>заседания Правления Региональной</w:t>
      </w:r>
    </w:p>
    <w:p w14:paraId="024609A0" w14:textId="77777777" w:rsidR="00440981" w:rsidRPr="002A7F22" w:rsidRDefault="00440981" w:rsidP="00C16FA9">
      <w:pPr>
        <w:tabs>
          <w:tab w:val="left" w:pos="5580"/>
          <w:tab w:val="left" w:pos="9498"/>
        </w:tabs>
        <w:ind w:right="-569" w:firstLine="4820"/>
        <w:rPr>
          <w:color w:val="000000" w:themeColor="text1"/>
          <w:sz w:val="28"/>
          <w:szCs w:val="28"/>
        </w:rPr>
      </w:pPr>
      <w:r w:rsidRPr="002A7F22">
        <w:rPr>
          <w:color w:val="000000" w:themeColor="text1"/>
          <w:sz w:val="28"/>
          <w:szCs w:val="28"/>
        </w:rPr>
        <w:t>энергетической комиссии</w:t>
      </w:r>
    </w:p>
    <w:p w14:paraId="53EBEE54" w14:textId="7A3728E5" w:rsidR="00440981" w:rsidRDefault="00440981" w:rsidP="00C16FA9">
      <w:pPr>
        <w:tabs>
          <w:tab w:val="left" w:pos="5580"/>
          <w:tab w:val="left" w:pos="9498"/>
        </w:tabs>
        <w:ind w:right="-569" w:firstLine="4820"/>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3128D666" w14:textId="06B5CE9D" w:rsidR="00935F2B" w:rsidRDefault="00935F2B" w:rsidP="00440981">
      <w:pPr>
        <w:tabs>
          <w:tab w:val="left" w:pos="5580"/>
          <w:tab w:val="left" w:pos="9498"/>
        </w:tabs>
        <w:ind w:right="-569" w:firstLine="5529"/>
        <w:rPr>
          <w:color w:val="000000" w:themeColor="text1"/>
          <w:sz w:val="28"/>
          <w:szCs w:val="28"/>
        </w:rPr>
      </w:pPr>
    </w:p>
    <w:p w14:paraId="2FB51C42" w14:textId="77777777" w:rsidR="00C16FA9" w:rsidRPr="00134BA9" w:rsidRDefault="00C16FA9" w:rsidP="00C16FA9">
      <w:pPr>
        <w:pStyle w:val="10"/>
        <w:ind w:firstLine="709"/>
        <w:jc w:val="center"/>
        <w:rPr>
          <w:iCs/>
          <w:sz w:val="28"/>
          <w:szCs w:val="28"/>
        </w:rPr>
      </w:pPr>
      <w:r w:rsidRPr="00134BA9">
        <w:rPr>
          <w:iCs/>
          <w:sz w:val="28"/>
          <w:szCs w:val="28"/>
        </w:rPr>
        <w:t>Экспертное заключение</w:t>
      </w:r>
    </w:p>
    <w:p w14:paraId="5209CE8A" w14:textId="77777777" w:rsidR="00C16FA9" w:rsidRPr="00134BA9" w:rsidRDefault="00C16FA9" w:rsidP="00C16FA9">
      <w:pPr>
        <w:pStyle w:val="10"/>
        <w:ind w:firstLine="709"/>
        <w:jc w:val="center"/>
        <w:rPr>
          <w:iCs/>
          <w:sz w:val="28"/>
          <w:szCs w:val="28"/>
        </w:rPr>
      </w:pPr>
      <w:r>
        <w:rPr>
          <w:iCs/>
          <w:sz w:val="28"/>
          <w:szCs w:val="28"/>
        </w:rPr>
        <w:t>Р</w:t>
      </w:r>
      <w:r w:rsidRPr="00134BA9">
        <w:rPr>
          <w:iCs/>
          <w:sz w:val="28"/>
          <w:szCs w:val="28"/>
        </w:rPr>
        <w:t>егиональной энергетической комиссии К</w:t>
      </w:r>
      <w:r>
        <w:rPr>
          <w:iCs/>
          <w:sz w:val="28"/>
          <w:szCs w:val="28"/>
        </w:rPr>
        <w:t>узбасса</w:t>
      </w:r>
    </w:p>
    <w:p w14:paraId="5D4577AC" w14:textId="77777777" w:rsidR="00C16FA9" w:rsidRPr="004148ED" w:rsidRDefault="00C16FA9" w:rsidP="00C16FA9">
      <w:pPr>
        <w:jc w:val="center"/>
        <w:rPr>
          <w:bCs/>
          <w:sz w:val="28"/>
          <w:szCs w:val="28"/>
        </w:rPr>
      </w:pPr>
      <w:r w:rsidRPr="00134BA9">
        <w:rPr>
          <w:sz w:val="28"/>
          <w:szCs w:val="28"/>
        </w:rPr>
        <w:t>по материалам, представленным</w:t>
      </w:r>
      <w:r w:rsidRPr="00134BA9">
        <w:rPr>
          <w:b/>
          <w:sz w:val="28"/>
          <w:szCs w:val="28"/>
        </w:rPr>
        <w:t xml:space="preserve"> </w:t>
      </w:r>
      <w:r w:rsidRPr="004148ED">
        <w:rPr>
          <w:bCs/>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4D0CDEC5" w14:textId="77777777" w:rsidR="00C16FA9" w:rsidRPr="00134BA9" w:rsidRDefault="00C16FA9" w:rsidP="00C16FA9">
      <w:pPr>
        <w:pStyle w:val="afc"/>
        <w:tabs>
          <w:tab w:val="left" w:pos="10206"/>
        </w:tabs>
        <w:ind w:firstLine="709"/>
        <w:jc w:val="center"/>
        <w:rPr>
          <w:sz w:val="28"/>
          <w:szCs w:val="28"/>
        </w:rPr>
      </w:pPr>
      <w:r w:rsidRPr="004148ED">
        <w:rPr>
          <w:bCs/>
          <w:kern w:val="32"/>
          <w:sz w:val="28"/>
          <w:szCs w:val="28"/>
        </w:rPr>
        <w:t>(Яйский муниципальный округ)</w:t>
      </w:r>
      <w:r w:rsidRPr="004148ED">
        <w:rPr>
          <w:bCs/>
          <w:sz w:val="28"/>
          <w:szCs w:val="28"/>
        </w:rPr>
        <w:t>,</w:t>
      </w:r>
      <w:r w:rsidRPr="00134BA9">
        <w:rPr>
          <w:sz w:val="28"/>
          <w:szCs w:val="28"/>
        </w:rPr>
        <w:t xml:space="preserve"> для установления тарифов на транспортировку </w:t>
      </w:r>
      <w:r>
        <w:rPr>
          <w:sz w:val="28"/>
          <w:szCs w:val="28"/>
        </w:rPr>
        <w:t>питьевой воды</w:t>
      </w:r>
      <w:r w:rsidRPr="00134BA9">
        <w:rPr>
          <w:sz w:val="28"/>
          <w:szCs w:val="28"/>
        </w:rPr>
        <w:t>, реализуем</w:t>
      </w:r>
      <w:r>
        <w:rPr>
          <w:sz w:val="28"/>
          <w:szCs w:val="28"/>
        </w:rPr>
        <w:t>ой</w:t>
      </w:r>
      <w:r w:rsidRPr="00134BA9">
        <w:rPr>
          <w:sz w:val="28"/>
          <w:szCs w:val="28"/>
        </w:rPr>
        <w:t xml:space="preserve"> на потребительском рынке</w:t>
      </w:r>
    </w:p>
    <w:p w14:paraId="01CB0AE1" w14:textId="77777777" w:rsidR="00C16FA9" w:rsidRPr="00134BA9" w:rsidRDefault="00C16FA9" w:rsidP="00C16FA9">
      <w:pPr>
        <w:pStyle w:val="afc"/>
        <w:tabs>
          <w:tab w:val="left" w:pos="10206"/>
        </w:tabs>
        <w:ind w:firstLine="709"/>
        <w:jc w:val="center"/>
        <w:rPr>
          <w:sz w:val="28"/>
          <w:szCs w:val="28"/>
        </w:rPr>
      </w:pPr>
      <w:r w:rsidRPr="00134BA9">
        <w:rPr>
          <w:sz w:val="28"/>
          <w:szCs w:val="28"/>
        </w:rPr>
        <w:t xml:space="preserve">на период с </w:t>
      </w:r>
      <w:r>
        <w:rPr>
          <w:sz w:val="28"/>
          <w:szCs w:val="28"/>
        </w:rPr>
        <w:t>01</w:t>
      </w:r>
      <w:r w:rsidRPr="00134BA9">
        <w:rPr>
          <w:sz w:val="28"/>
          <w:szCs w:val="28"/>
        </w:rPr>
        <w:t>.0</w:t>
      </w:r>
      <w:r>
        <w:rPr>
          <w:sz w:val="28"/>
          <w:szCs w:val="28"/>
        </w:rPr>
        <w:t>1</w:t>
      </w:r>
      <w:r w:rsidRPr="00134BA9">
        <w:rPr>
          <w:sz w:val="28"/>
          <w:szCs w:val="28"/>
        </w:rPr>
        <w:t>.20</w:t>
      </w:r>
      <w:r>
        <w:rPr>
          <w:sz w:val="28"/>
          <w:szCs w:val="28"/>
        </w:rPr>
        <w:t>21</w:t>
      </w:r>
      <w:r w:rsidRPr="00134BA9">
        <w:rPr>
          <w:sz w:val="28"/>
          <w:szCs w:val="28"/>
        </w:rPr>
        <w:t xml:space="preserve"> по 31.12.20</w:t>
      </w:r>
      <w:r>
        <w:rPr>
          <w:sz w:val="28"/>
          <w:szCs w:val="28"/>
        </w:rPr>
        <w:t>21</w:t>
      </w:r>
    </w:p>
    <w:p w14:paraId="656D0F03" w14:textId="77777777" w:rsidR="00C16FA9" w:rsidRPr="00134BA9" w:rsidRDefault="00C16FA9" w:rsidP="00C16FA9">
      <w:pPr>
        <w:pStyle w:val="afc"/>
        <w:jc w:val="both"/>
        <w:rPr>
          <w:i/>
          <w:sz w:val="29"/>
          <w:szCs w:val="29"/>
        </w:rPr>
      </w:pPr>
    </w:p>
    <w:p w14:paraId="40D88C70" w14:textId="77777777" w:rsidR="00C16FA9" w:rsidRPr="00134BA9" w:rsidRDefault="00C16FA9" w:rsidP="00C16FA9">
      <w:pPr>
        <w:tabs>
          <w:tab w:val="left" w:pos="1215"/>
        </w:tabs>
        <w:ind w:firstLine="709"/>
        <w:jc w:val="both"/>
        <w:rPr>
          <w:sz w:val="20"/>
          <w:szCs w:val="28"/>
        </w:rPr>
      </w:pPr>
      <w:r w:rsidRPr="00134BA9">
        <w:rPr>
          <w:sz w:val="28"/>
          <w:szCs w:val="28"/>
        </w:rPr>
        <w:tab/>
      </w:r>
    </w:p>
    <w:p w14:paraId="4E9072D6" w14:textId="77777777" w:rsidR="00C16FA9" w:rsidRPr="00134BA9" w:rsidRDefault="00C16FA9" w:rsidP="00C16FA9">
      <w:pPr>
        <w:ind w:firstLine="709"/>
        <w:jc w:val="both"/>
        <w:rPr>
          <w:sz w:val="28"/>
          <w:szCs w:val="28"/>
        </w:rPr>
      </w:pPr>
      <w:r>
        <w:rPr>
          <w:sz w:val="28"/>
          <w:szCs w:val="28"/>
        </w:rPr>
        <w:t>Ведущий к</w:t>
      </w:r>
      <w:r w:rsidRPr="00134BA9">
        <w:rPr>
          <w:sz w:val="28"/>
          <w:szCs w:val="28"/>
        </w:rPr>
        <w:t xml:space="preserve">онсультант (далее – «специалист») </w:t>
      </w:r>
      <w:r>
        <w:rPr>
          <w:sz w:val="28"/>
          <w:szCs w:val="28"/>
        </w:rPr>
        <w:t>Р</w:t>
      </w:r>
      <w:r w:rsidRPr="00134BA9">
        <w:rPr>
          <w:sz w:val="28"/>
          <w:szCs w:val="28"/>
        </w:rPr>
        <w:t>егиональной энергетической комиссии К</w:t>
      </w:r>
      <w:r>
        <w:rPr>
          <w:sz w:val="28"/>
          <w:szCs w:val="28"/>
        </w:rPr>
        <w:t>узбасса</w:t>
      </w:r>
      <w:r w:rsidRPr="00134BA9">
        <w:rPr>
          <w:sz w:val="28"/>
          <w:szCs w:val="28"/>
        </w:rPr>
        <w:t xml:space="preserve"> (далее – «РЭК К</w:t>
      </w:r>
      <w:r>
        <w:rPr>
          <w:sz w:val="28"/>
          <w:szCs w:val="28"/>
        </w:rPr>
        <w:t>узбасса</w:t>
      </w:r>
      <w:r w:rsidRPr="00134BA9">
        <w:rPr>
          <w:sz w:val="28"/>
          <w:szCs w:val="28"/>
        </w:rPr>
        <w:t xml:space="preserve">»), рассмотрев представленные организацией предложения по установлению тарифов на транспортировку </w:t>
      </w:r>
      <w:r>
        <w:rPr>
          <w:sz w:val="28"/>
          <w:szCs w:val="28"/>
        </w:rPr>
        <w:t>питьевой воды</w:t>
      </w:r>
      <w:r w:rsidRPr="00134BA9">
        <w:rPr>
          <w:sz w:val="28"/>
          <w:szCs w:val="28"/>
        </w:rPr>
        <w:t>, реализуем</w:t>
      </w:r>
      <w:r>
        <w:rPr>
          <w:sz w:val="28"/>
          <w:szCs w:val="28"/>
        </w:rPr>
        <w:t>ой</w:t>
      </w:r>
      <w:r w:rsidRPr="00134BA9">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169266E4" w14:textId="77777777" w:rsidR="00C16FA9" w:rsidRDefault="00C16FA9" w:rsidP="00C16FA9">
      <w:pPr>
        <w:ind w:firstLine="709"/>
        <w:jc w:val="both"/>
        <w:rPr>
          <w:sz w:val="20"/>
          <w:szCs w:val="28"/>
        </w:rPr>
      </w:pPr>
    </w:p>
    <w:p w14:paraId="098208EE" w14:textId="77777777" w:rsidR="00C16FA9" w:rsidRPr="00134BA9" w:rsidRDefault="00C16FA9" w:rsidP="00C16FA9">
      <w:pPr>
        <w:ind w:firstLine="709"/>
        <w:jc w:val="center"/>
        <w:rPr>
          <w:b/>
          <w:sz w:val="32"/>
          <w:szCs w:val="32"/>
          <w:u w:val="single"/>
        </w:rPr>
      </w:pPr>
      <w:r w:rsidRPr="00134BA9">
        <w:rPr>
          <w:b/>
          <w:sz w:val="32"/>
          <w:szCs w:val="32"/>
          <w:u w:val="single"/>
        </w:rPr>
        <w:t>Общая характеристика организации</w:t>
      </w:r>
    </w:p>
    <w:p w14:paraId="5C9D4C9B" w14:textId="77777777" w:rsidR="00C16FA9" w:rsidRPr="00A97B60" w:rsidRDefault="00C16FA9" w:rsidP="00C16FA9">
      <w:pPr>
        <w:ind w:firstLine="709"/>
        <w:jc w:val="both"/>
        <w:rPr>
          <w:sz w:val="28"/>
          <w:szCs w:val="28"/>
        </w:rPr>
      </w:pPr>
      <w:r w:rsidRPr="00A97B60">
        <w:rPr>
          <w:sz w:val="28"/>
          <w:szCs w:val="28"/>
        </w:rPr>
        <w:t xml:space="preserve">Основным видом деятельности организации является </w:t>
      </w:r>
      <w:r>
        <w:rPr>
          <w:sz w:val="28"/>
          <w:szCs w:val="28"/>
        </w:rPr>
        <w:t>транспортировка нефти и нефтепродуктов</w:t>
      </w:r>
      <w:r w:rsidRPr="00A97B60">
        <w:rPr>
          <w:sz w:val="28"/>
          <w:szCs w:val="28"/>
        </w:rPr>
        <w:t>, к прочим видам деятельности относится оказание услуг холодного водоснабжения, водоотведения.</w:t>
      </w:r>
    </w:p>
    <w:p w14:paraId="1990AE5A" w14:textId="77777777" w:rsidR="00C16FA9" w:rsidRPr="009F49A9" w:rsidRDefault="00C16FA9" w:rsidP="00C16FA9">
      <w:pPr>
        <w:ind w:firstLine="709"/>
        <w:jc w:val="both"/>
        <w:rPr>
          <w:color w:val="000000"/>
          <w:sz w:val="28"/>
          <w:szCs w:val="28"/>
        </w:rPr>
      </w:pPr>
      <w:r w:rsidRPr="009F49A9">
        <w:rPr>
          <w:color w:val="000000"/>
          <w:sz w:val="28"/>
          <w:szCs w:val="28"/>
        </w:rPr>
        <w:t>Зон</w:t>
      </w:r>
      <w:r>
        <w:rPr>
          <w:color w:val="000000"/>
          <w:sz w:val="28"/>
          <w:szCs w:val="28"/>
        </w:rPr>
        <w:t>ами</w:t>
      </w:r>
      <w:r w:rsidRPr="009F49A9">
        <w:rPr>
          <w:color w:val="000000"/>
          <w:sz w:val="28"/>
          <w:szCs w:val="28"/>
        </w:rPr>
        <w:t xml:space="preserve"> обслуживания организации </w:t>
      </w:r>
      <w:r>
        <w:rPr>
          <w:color w:val="000000"/>
          <w:sz w:val="28"/>
          <w:szCs w:val="28"/>
        </w:rPr>
        <w:t xml:space="preserve">на территории Кемеровской области </w:t>
      </w:r>
      <w:r w:rsidRPr="009F49A9">
        <w:rPr>
          <w:color w:val="000000"/>
          <w:sz w:val="28"/>
          <w:szCs w:val="28"/>
        </w:rPr>
        <w:t>явля</w:t>
      </w:r>
      <w:r>
        <w:rPr>
          <w:color w:val="000000"/>
          <w:sz w:val="28"/>
          <w:szCs w:val="28"/>
        </w:rPr>
        <w:t>ю</w:t>
      </w:r>
      <w:r w:rsidRPr="009F49A9">
        <w:rPr>
          <w:color w:val="000000"/>
          <w:sz w:val="28"/>
          <w:szCs w:val="28"/>
        </w:rPr>
        <w:t>тся</w:t>
      </w:r>
      <w:r>
        <w:rPr>
          <w:color w:val="000000"/>
          <w:sz w:val="28"/>
          <w:szCs w:val="28"/>
        </w:rPr>
        <w:t xml:space="preserve"> </w:t>
      </w:r>
      <w:r w:rsidRPr="00EE633B">
        <w:rPr>
          <w:sz w:val="28"/>
          <w:szCs w:val="28"/>
        </w:rPr>
        <w:t>Анжеро-Судженская линейная производственно-диспетчерская станция</w:t>
      </w:r>
      <w:r>
        <w:rPr>
          <w:sz w:val="28"/>
          <w:szCs w:val="28"/>
        </w:rPr>
        <w:t xml:space="preserve"> (Яйский муниципальный округ)</w:t>
      </w:r>
      <w:r w:rsidRPr="009F49A9">
        <w:rPr>
          <w:color w:val="000000"/>
          <w:sz w:val="28"/>
          <w:szCs w:val="28"/>
        </w:rPr>
        <w:t>.</w:t>
      </w:r>
    </w:p>
    <w:p w14:paraId="5E7D7694" w14:textId="77777777" w:rsidR="00C16FA9" w:rsidRPr="00243F95" w:rsidRDefault="00C16FA9" w:rsidP="00C16FA9">
      <w:pPr>
        <w:ind w:firstLine="709"/>
        <w:jc w:val="both"/>
        <w:rPr>
          <w:sz w:val="28"/>
          <w:szCs w:val="28"/>
        </w:rPr>
      </w:pPr>
      <w:r w:rsidRPr="009F49A9">
        <w:rPr>
          <w:color w:val="000000"/>
          <w:sz w:val="28"/>
          <w:szCs w:val="28"/>
        </w:rPr>
        <w:t>Объекты коммунальной инфраструктуры, используемые в сфере холодного водоснабжения и водоотведения</w:t>
      </w:r>
      <w:r>
        <w:rPr>
          <w:color w:val="000000"/>
          <w:sz w:val="28"/>
          <w:szCs w:val="28"/>
        </w:rPr>
        <w:t>,</w:t>
      </w:r>
      <w:r w:rsidRPr="009F49A9">
        <w:rPr>
          <w:color w:val="000000"/>
          <w:sz w:val="28"/>
          <w:szCs w:val="28"/>
        </w:rPr>
        <w:t xml:space="preserve"> </w:t>
      </w:r>
      <w:r>
        <w:rPr>
          <w:color w:val="000000"/>
          <w:sz w:val="28"/>
          <w:szCs w:val="28"/>
        </w:rPr>
        <w:t xml:space="preserve">находятся в собственности                 </w:t>
      </w:r>
      <w:r w:rsidRPr="00243F95">
        <w:rPr>
          <w:sz w:val="28"/>
          <w:szCs w:val="28"/>
        </w:rPr>
        <w:t>АО «Транснефть-Западная Сибирь».</w:t>
      </w:r>
    </w:p>
    <w:p w14:paraId="0E3AFB56" w14:textId="77777777" w:rsidR="00C16FA9" w:rsidRPr="00243F95" w:rsidRDefault="00C16FA9" w:rsidP="00C16FA9">
      <w:pPr>
        <w:ind w:firstLine="709"/>
        <w:jc w:val="both"/>
        <w:rPr>
          <w:sz w:val="28"/>
          <w:szCs w:val="28"/>
        </w:rPr>
      </w:pPr>
      <w:r w:rsidRPr="00243F95">
        <w:rPr>
          <w:sz w:val="28"/>
          <w:szCs w:val="28"/>
        </w:rPr>
        <w:t>Анжеро-Судженская линейная производственно-диспетчерская станция:</w:t>
      </w:r>
    </w:p>
    <w:p w14:paraId="07C8D77B" w14:textId="77777777" w:rsidR="00C16FA9" w:rsidRPr="00243F95" w:rsidRDefault="00C16FA9" w:rsidP="00C16FA9">
      <w:pPr>
        <w:ind w:firstLine="709"/>
        <w:jc w:val="both"/>
        <w:rPr>
          <w:sz w:val="28"/>
          <w:szCs w:val="28"/>
        </w:rPr>
      </w:pPr>
      <w:r w:rsidRPr="00243F95">
        <w:rPr>
          <w:sz w:val="28"/>
          <w:szCs w:val="28"/>
        </w:rPr>
        <w:t>- покупает питьевую воду у ООО «Водоканал» (г. Анжеро-Судженск), использует ее на собственные нужды и передает по своим сетям (3,2</w:t>
      </w:r>
      <w:r>
        <w:rPr>
          <w:sz w:val="28"/>
          <w:szCs w:val="28"/>
        </w:rPr>
        <w:t>1</w:t>
      </w:r>
      <w:r w:rsidRPr="00243F95">
        <w:rPr>
          <w:sz w:val="28"/>
          <w:szCs w:val="28"/>
        </w:rPr>
        <w:t xml:space="preserve">9 км) сторонним потребителям; </w:t>
      </w:r>
    </w:p>
    <w:p w14:paraId="3EFF36DE" w14:textId="77777777" w:rsidR="00C16FA9" w:rsidRPr="00243F95" w:rsidRDefault="00C16FA9" w:rsidP="00C16FA9">
      <w:pPr>
        <w:ind w:firstLine="709"/>
        <w:jc w:val="both"/>
        <w:rPr>
          <w:sz w:val="28"/>
          <w:szCs w:val="28"/>
        </w:rPr>
      </w:pPr>
      <w:r w:rsidRPr="00243F95">
        <w:rPr>
          <w:sz w:val="28"/>
          <w:szCs w:val="28"/>
        </w:rPr>
        <w:t>- на очистные сооружения организации кроме собственных стоков поступают сточные воды от ООО «Стройконструкция-Регион»;</w:t>
      </w:r>
    </w:p>
    <w:p w14:paraId="5FE8AA6E" w14:textId="77777777" w:rsidR="00C16FA9" w:rsidRPr="00243F95" w:rsidRDefault="00C16FA9" w:rsidP="00C16FA9">
      <w:pPr>
        <w:ind w:firstLine="709"/>
        <w:jc w:val="both"/>
        <w:rPr>
          <w:sz w:val="28"/>
          <w:szCs w:val="28"/>
        </w:rPr>
      </w:pPr>
      <w:r w:rsidRPr="00243F95">
        <w:rPr>
          <w:sz w:val="28"/>
          <w:szCs w:val="28"/>
        </w:rPr>
        <w:t>- добыча технической воды из 2-х артезианских скважин, использует ее на собственные нужды и передает по своим сетям стороннему потребителю ООО «Стройконструкция-Регион».</w:t>
      </w:r>
    </w:p>
    <w:p w14:paraId="7BDF183F" w14:textId="77777777" w:rsidR="00C16FA9" w:rsidRDefault="00C16FA9" w:rsidP="00C16FA9">
      <w:pPr>
        <w:jc w:val="center"/>
        <w:rPr>
          <w:b/>
          <w:sz w:val="32"/>
          <w:szCs w:val="32"/>
          <w:u w:val="single"/>
        </w:rPr>
      </w:pPr>
    </w:p>
    <w:p w14:paraId="38B2245F" w14:textId="77777777" w:rsidR="00C16FA9" w:rsidRPr="00134BA9" w:rsidRDefault="00C16FA9" w:rsidP="00C16FA9">
      <w:pPr>
        <w:jc w:val="center"/>
        <w:rPr>
          <w:b/>
          <w:sz w:val="32"/>
          <w:szCs w:val="32"/>
          <w:u w:val="single"/>
        </w:rPr>
      </w:pPr>
      <w:r w:rsidRPr="00134BA9">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52A112D" w14:textId="77777777" w:rsidR="00C16FA9" w:rsidRPr="00FD472E" w:rsidRDefault="00C16FA9" w:rsidP="00C16FA9">
      <w:pPr>
        <w:ind w:firstLine="709"/>
        <w:jc w:val="both"/>
        <w:rPr>
          <w:sz w:val="28"/>
          <w:szCs w:val="28"/>
        </w:rPr>
      </w:pPr>
      <w:r w:rsidRPr="00FD472E">
        <w:rPr>
          <w:sz w:val="28"/>
          <w:szCs w:val="28"/>
        </w:rPr>
        <w:t xml:space="preserve">Заявление об установлении долгосрочных тарифов на </w:t>
      </w:r>
      <w:r>
        <w:rPr>
          <w:sz w:val="28"/>
          <w:szCs w:val="28"/>
        </w:rPr>
        <w:t>услуги водоснабжения</w:t>
      </w:r>
      <w:r w:rsidRPr="00FD472E">
        <w:rPr>
          <w:sz w:val="28"/>
          <w:szCs w:val="28"/>
        </w:rPr>
        <w:t xml:space="preserve"> на 20</w:t>
      </w:r>
      <w:r>
        <w:rPr>
          <w:sz w:val="28"/>
          <w:szCs w:val="28"/>
        </w:rPr>
        <w:t>21</w:t>
      </w:r>
      <w:r w:rsidRPr="00FD472E">
        <w:rPr>
          <w:sz w:val="28"/>
          <w:szCs w:val="28"/>
        </w:rPr>
        <w:t>-202</w:t>
      </w:r>
      <w:r>
        <w:rPr>
          <w:sz w:val="28"/>
          <w:szCs w:val="28"/>
        </w:rPr>
        <w:t>3</w:t>
      </w:r>
      <w:r w:rsidRPr="00FD472E">
        <w:rPr>
          <w:sz w:val="28"/>
          <w:szCs w:val="28"/>
        </w:rPr>
        <w:t xml:space="preserve"> гг. (с применением метода индексации) поступило в </w:t>
      </w:r>
      <w:r>
        <w:rPr>
          <w:sz w:val="28"/>
          <w:szCs w:val="28"/>
        </w:rPr>
        <w:t xml:space="preserve">регулирующий орган </w:t>
      </w:r>
      <w:r w:rsidRPr="00240278">
        <w:rPr>
          <w:sz w:val="28"/>
          <w:szCs w:val="28"/>
        </w:rPr>
        <w:t>2</w:t>
      </w:r>
      <w:r>
        <w:rPr>
          <w:sz w:val="28"/>
          <w:szCs w:val="28"/>
        </w:rPr>
        <w:t>7</w:t>
      </w:r>
      <w:r w:rsidRPr="00240278">
        <w:rPr>
          <w:sz w:val="28"/>
          <w:szCs w:val="28"/>
        </w:rPr>
        <w:t>.04.20</w:t>
      </w:r>
      <w:r>
        <w:rPr>
          <w:sz w:val="28"/>
          <w:szCs w:val="28"/>
        </w:rPr>
        <w:t>20</w:t>
      </w:r>
      <w:r w:rsidRPr="00240278">
        <w:rPr>
          <w:sz w:val="28"/>
          <w:szCs w:val="28"/>
        </w:rPr>
        <w:t xml:space="preserve"> (вх. № </w:t>
      </w:r>
      <w:r>
        <w:rPr>
          <w:sz w:val="28"/>
          <w:szCs w:val="28"/>
        </w:rPr>
        <w:t>1728</w:t>
      </w:r>
      <w:r w:rsidRPr="00240278">
        <w:rPr>
          <w:sz w:val="28"/>
          <w:szCs w:val="28"/>
        </w:rPr>
        <w:t>).</w:t>
      </w:r>
      <w:r w:rsidRPr="00FD472E">
        <w:rPr>
          <w:sz w:val="28"/>
          <w:szCs w:val="28"/>
          <w:u w:val="single"/>
        </w:rPr>
        <w:t xml:space="preserve"> </w:t>
      </w:r>
    </w:p>
    <w:p w14:paraId="59E1BBD2" w14:textId="77777777" w:rsidR="00C16FA9" w:rsidRDefault="00C16FA9" w:rsidP="00C16FA9">
      <w:pPr>
        <w:ind w:firstLine="709"/>
        <w:jc w:val="both"/>
        <w:rPr>
          <w:sz w:val="28"/>
          <w:szCs w:val="28"/>
        </w:rPr>
      </w:pPr>
      <w:r w:rsidRPr="00FD472E">
        <w:rPr>
          <w:sz w:val="28"/>
          <w:szCs w:val="28"/>
        </w:rPr>
        <w:t>Материалы организации по расчету тарифов на 20</w:t>
      </w:r>
      <w:r>
        <w:rPr>
          <w:sz w:val="28"/>
          <w:szCs w:val="28"/>
        </w:rPr>
        <w:t>21</w:t>
      </w:r>
      <w:r w:rsidRPr="00FD472E">
        <w:rPr>
          <w:sz w:val="28"/>
          <w:szCs w:val="28"/>
        </w:rPr>
        <w:t>-202</w:t>
      </w:r>
      <w:r>
        <w:rPr>
          <w:sz w:val="28"/>
          <w:szCs w:val="28"/>
        </w:rPr>
        <w:t>3</w:t>
      </w:r>
      <w:r w:rsidRPr="00FD472E">
        <w:rPr>
          <w:sz w:val="28"/>
          <w:szCs w:val="28"/>
        </w:rPr>
        <w:t xml:space="preserve">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w:t>
      </w:r>
      <w:r>
        <w:rPr>
          <w:sz w:val="28"/>
          <w:szCs w:val="28"/>
        </w:rPr>
        <w:t xml:space="preserve">               </w:t>
      </w:r>
      <w:r w:rsidRPr="00FD472E">
        <w:rPr>
          <w:sz w:val="28"/>
          <w:szCs w:val="28"/>
        </w:rPr>
        <w:t>№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43EF4446" w14:textId="77777777" w:rsidR="00C16FA9" w:rsidRPr="00B40949" w:rsidRDefault="00C16FA9" w:rsidP="00C16FA9">
      <w:pPr>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22/пр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4D1B1B3A" w14:textId="77777777" w:rsidR="00C16FA9" w:rsidRPr="00B469E7" w:rsidRDefault="00C16FA9" w:rsidP="00C16FA9">
      <w:pPr>
        <w:ind w:firstLine="709"/>
        <w:jc w:val="both"/>
        <w:rPr>
          <w:sz w:val="28"/>
          <w:szCs w:val="28"/>
        </w:rPr>
      </w:pPr>
      <w:r w:rsidRPr="00B469E7">
        <w:rPr>
          <w:sz w:val="28"/>
          <w:szCs w:val="28"/>
        </w:rPr>
        <w:t xml:space="preserve">Организацией раздельный бухгалтерский учет по видам деятельности не ведется. </w:t>
      </w:r>
    </w:p>
    <w:p w14:paraId="23F06C32" w14:textId="77777777" w:rsidR="00C16FA9" w:rsidRPr="00134BA9" w:rsidRDefault="00C16FA9" w:rsidP="00C16FA9">
      <w:pPr>
        <w:ind w:firstLine="709"/>
        <w:jc w:val="both"/>
        <w:rPr>
          <w:sz w:val="28"/>
          <w:szCs w:val="28"/>
        </w:rPr>
      </w:pPr>
    </w:p>
    <w:p w14:paraId="597371C2" w14:textId="77777777" w:rsidR="00C16FA9" w:rsidRPr="00243F95" w:rsidRDefault="00C16FA9" w:rsidP="00C16FA9">
      <w:pPr>
        <w:ind w:firstLine="709"/>
        <w:jc w:val="center"/>
        <w:rPr>
          <w:b/>
          <w:sz w:val="32"/>
          <w:szCs w:val="32"/>
          <w:u w:val="single"/>
        </w:rPr>
      </w:pPr>
      <w:r w:rsidRPr="00243F95">
        <w:rPr>
          <w:b/>
          <w:sz w:val="32"/>
          <w:szCs w:val="32"/>
          <w:u w:val="single"/>
        </w:rPr>
        <w:t xml:space="preserve">Оценка достоверности данных, приведенных в предложениях об установлении тарифов </w:t>
      </w:r>
    </w:p>
    <w:p w14:paraId="3CE01723" w14:textId="77777777" w:rsidR="00C16FA9" w:rsidRDefault="00C16FA9" w:rsidP="00C16FA9">
      <w:pPr>
        <w:ind w:firstLine="709"/>
        <w:jc w:val="both"/>
        <w:rPr>
          <w:sz w:val="28"/>
          <w:szCs w:val="28"/>
        </w:rPr>
      </w:pPr>
    </w:p>
    <w:p w14:paraId="7BE4769F" w14:textId="77777777" w:rsidR="00C16FA9" w:rsidRPr="00134BA9" w:rsidRDefault="00C16FA9" w:rsidP="00C16FA9">
      <w:pPr>
        <w:ind w:firstLine="709"/>
        <w:jc w:val="both"/>
        <w:rPr>
          <w:sz w:val="28"/>
          <w:szCs w:val="28"/>
        </w:rPr>
      </w:pPr>
      <w:r w:rsidRPr="00134BA9">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6A7BAF6" w14:textId="77777777" w:rsidR="00C16FA9" w:rsidRPr="00134BA9" w:rsidRDefault="00C16FA9" w:rsidP="00C16FA9">
      <w:pPr>
        <w:ind w:firstLine="709"/>
        <w:jc w:val="both"/>
        <w:rPr>
          <w:sz w:val="28"/>
          <w:szCs w:val="28"/>
        </w:rPr>
      </w:pPr>
      <w:r w:rsidRPr="00134BA9">
        <w:rPr>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134BA9">
        <w:rPr>
          <w:sz w:val="28"/>
          <w:szCs w:val="28"/>
        </w:rPr>
        <w:lastRenderedPageBreak/>
        <w:t xml:space="preserve">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w:t>
      </w:r>
      <w:r>
        <w:rPr>
          <w:sz w:val="28"/>
          <w:szCs w:val="28"/>
        </w:rPr>
        <w:t>Р</w:t>
      </w:r>
      <w:r w:rsidRPr="00134BA9">
        <w:rPr>
          <w:sz w:val="28"/>
          <w:szCs w:val="28"/>
        </w:rPr>
        <w:t>егиональной энергетической комиссией К</w:t>
      </w:r>
      <w:r>
        <w:rPr>
          <w:sz w:val="28"/>
          <w:szCs w:val="28"/>
        </w:rPr>
        <w:t>узбасса</w:t>
      </w:r>
      <w:r w:rsidRPr="00134BA9">
        <w:rPr>
          <w:sz w:val="28"/>
          <w:szCs w:val="28"/>
        </w:rPr>
        <w:t xml:space="preserve"> видам деятельности за 201</w:t>
      </w:r>
      <w:r>
        <w:rPr>
          <w:sz w:val="28"/>
          <w:szCs w:val="28"/>
        </w:rPr>
        <w:t>9</w:t>
      </w:r>
      <w:r w:rsidRPr="00134BA9">
        <w:rPr>
          <w:sz w:val="28"/>
          <w:szCs w:val="28"/>
        </w:rPr>
        <w:t xml:space="preserve"> год.</w:t>
      </w:r>
    </w:p>
    <w:p w14:paraId="6BBC12F5" w14:textId="77777777" w:rsidR="00C16FA9" w:rsidRDefault="00C16FA9" w:rsidP="00C16FA9">
      <w:pPr>
        <w:ind w:firstLine="709"/>
        <w:jc w:val="both"/>
        <w:rPr>
          <w:sz w:val="28"/>
          <w:szCs w:val="28"/>
        </w:rPr>
      </w:pPr>
      <w:r w:rsidRPr="000E2B5E">
        <w:rPr>
          <w:sz w:val="28"/>
          <w:szCs w:val="28"/>
        </w:rPr>
        <w:t xml:space="preserve">Деятельность предприятия </w:t>
      </w:r>
      <w:r w:rsidRPr="000E2B5E">
        <w:rPr>
          <w:sz w:val="28"/>
          <w:szCs w:val="28"/>
          <w:u w:val="single"/>
        </w:rPr>
        <w:t>в части организации и проведения закупочных процедур</w:t>
      </w:r>
      <w:r w:rsidRPr="000E2B5E">
        <w:rPr>
          <w:sz w:val="28"/>
          <w:szCs w:val="28"/>
        </w:rPr>
        <w:t xml:space="preserve"> регламентируется Положением «О закуп</w:t>
      </w:r>
      <w:r>
        <w:rPr>
          <w:sz w:val="28"/>
          <w:szCs w:val="28"/>
        </w:rPr>
        <w:t>ках</w:t>
      </w:r>
      <w:r w:rsidRPr="000E2B5E">
        <w:rPr>
          <w:sz w:val="28"/>
          <w:szCs w:val="28"/>
        </w:rPr>
        <w:t xml:space="preserve"> товаров, работ, услуг </w:t>
      </w:r>
      <w:r>
        <w:rPr>
          <w:sz w:val="28"/>
          <w:szCs w:val="28"/>
        </w:rPr>
        <w:t>АО «Транснефть-Западная Сибирь»</w:t>
      </w:r>
      <w:r w:rsidRPr="000E2B5E">
        <w:rPr>
          <w:sz w:val="28"/>
          <w:szCs w:val="28"/>
        </w:rPr>
        <w:t xml:space="preserve">, утвержденным </w:t>
      </w:r>
      <w:r>
        <w:rPr>
          <w:sz w:val="28"/>
          <w:szCs w:val="28"/>
        </w:rPr>
        <w:t>советом директоров протоколом от 20.04.2017 №9</w:t>
      </w:r>
      <w:r w:rsidRPr="000E2B5E">
        <w:rPr>
          <w:sz w:val="28"/>
          <w:szCs w:val="28"/>
        </w:rPr>
        <w:t xml:space="preserve"> (основополагающим документом в данной области является Федеральный закон от 18.07.2011 № 223-ФЗ </w:t>
      </w:r>
      <w:r>
        <w:rPr>
          <w:sz w:val="28"/>
          <w:szCs w:val="28"/>
        </w:rPr>
        <w:t xml:space="preserve">                  </w:t>
      </w:r>
      <w:r w:rsidRPr="000E2B5E">
        <w:rPr>
          <w:sz w:val="28"/>
          <w:szCs w:val="28"/>
        </w:rPr>
        <w:t>«О закупках товаров, работ, услуг отдельными видами юридических лиц»).</w:t>
      </w:r>
    </w:p>
    <w:p w14:paraId="2930258F" w14:textId="77777777" w:rsidR="00C16FA9" w:rsidRPr="00134BA9" w:rsidRDefault="00C16FA9" w:rsidP="00C16FA9">
      <w:pPr>
        <w:ind w:firstLine="709"/>
        <w:jc w:val="center"/>
        <w:rPr>
          <w:sz w:val="22"/>
          <w:szCs w:val="28"/>
        </w:rPr>
      </w:pPr>
    </w:p>
    <w:p w14:paraId="371DAFCC" w14:textId="77777777" w:rsidR="00C16FA9" w:rsidRDefault="00C16FA9" w:rsidP="00C16FA9">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08EDFE94" w14:textId="77777777" w:rsidR="00C16FA9" w:rsidRPr="003E52D6" w:rsidRDefault="00C16FA9" w:rsidP="00C16FA9">
      <w:pPr>
        <w:ind w:firstLine="709"/>
        <w:jc w:val="both"/>
        <w:rPr>
          <w:sz w:val="16"/>
          <w:szCs w:val="16"/>
        </w:rPr>
      </w:pPr>
    </w:p>
    <w:p w14:paraId="2D4C2299" w14:textId="77777777" w:rsidR="00C16FA9" w:rsidRDefault="00C16FA9" w:rsidP="00C16FA9">
      <w:pPr>
        <w:ind w:firstLine="709"/>
        <w:jc w:val="both"/>
        <w:rPr>
          <w:sz w:val="28"/>
          <w:szCs w:val="28"/>
        </w:rPr>
      </w:pPr>
      <w:r w:rsidRPr="00613563">
        <w:rPr>
          <w:sz w:val="28"/>
          <w:szCs w:val="28"/>
        </w:rPr>
        <w:t xml:space="preserve">Организация </w:t>
      </w:r>
      <w:r>
        <w:rPr>
          <w:sz w:val="28"/>
          <w:szCs w:val="28"/>
        </w:rPr>
        <w:t xml:space="preserve">находится на общей </w:t>
      </w:r>
      <w:r w:rsidRPr="00613563">
        <w:rPr>
          <w:sz w:val="28"/>
          <w:szCs w:val="28"/>
        </w:rPr>
        <w:t>систем</w:t>
      </w:r>
      <w:r>
        <w:rPr>
          <w:sz w:val="28"/>
          <w:szCs w:val="28"/>
        </w:rPr>
        <w:t>е</w:t>
      </w:r>
      <w:r w:rsidRPr="00613563">
        <w:rPr>
          <w:sz w:val="28"/>
          <w:szCs w:val="28"/>
        </w:rPr>
        <w:t xml:space="preserve"> налогообложения.</w:t>
      </w:r>
    </w:p>
    <w:p w14:paraId="5CD80F36" w14:textId="77777777" w:rsidR="00C16FA9" w:rsidRPr="00A74ECF" w:rsidRDefault="00C16FA9" w:rsidP="00C16FA9">
      <w:pPr>
        <w:ind w:firstLine="709"/>
        <w:jc w:val="both"/>
        <w:rPr>
          <w:sz w:val="28"/>
          <w:szCs w:val="28"/>
        </w:rPr>
      </w:pPr>
      <w:r w:rsidRPr="002E471F">
        <w:rPr>
          <w:sz w:val="28"/>
          <w:szCs w:val="28"/>
        </w:rPr>
        <w:t xml:space="preserve">В </w:t>
      </w:r>
      <w:r w:rsidRPr="00A74ECF">
        <w:rPr>
          <w:sz w:val="28"/>
          <w:szCs w:val="28"/>
        </w:rPr>
        <w:t>связи с тем, что регулируемые виды деятельности являются вспомогательными видами производства, оценить финансовый результат по регулируемым видам деятельности на основе бухгалтерской (финансовой) отчетности за 2019 год не представляется возможным.</w:t>
      </w:r>
    </w:p>
    <w:p w14:paraId="67CC7D55" w14:textId="77777777" w:rsidR="00C16FA9" w:rsidRDefault="00C16FA9" w:rsidP="00C16FA9">
      <w:pPr>
        <w:jc w:val="center"/>
        <w:rPr>
          <w:b/>
          <w:sz w:val="28"/>
          <w:szCs w:val="28"/>
          <w:u w:val="single"/>
        </w:rPr>
      </w:pPr>
    </w:p>
    <w:p w14:paraId="2AF1033E" w14:textId="77777777" w:rsidR="00C16FA9" w:rsidRPr="00134BA9" w:rsidRDefault="00C16FA9" w:rsidP="00C16FA9">
      <w:pPr>
        <w:jc w:val="center"/>
        <w:rPr>
          <w:b/>
          <w:sz w:val="28"/>
          <w:szCs w:val="28"/>
          <w:u w:val="single"/>
        </w:rPr>
      </w:pPr>
      <w:r w:rsidRPr="00134BA9">
        <w:rPr>
          <w:b/>
          <w:sz w:val="28"/>
          <w:szCs w:val="28"/>
          <w:u w:val="single"/>
        </w:rPr>
        <w:t>Анализ основных технико-экономических показателей</w:t>
      </w:r>
    </w:p>
    <w:p w14:paraId="7B16216F" w14:textId="77777777" w:rsidR="00C16FA9" w:rsidRPr="00134BA9" w:rsidRDefault="00C16FA9" w:rsidP="00C16FA9">
      <w:pPr>
        <w:ind w:firstLine="709"/>
        <w:jc w:val="center"/>
        <w:rPr>
          <w:b/>
          <w:sz w:val="28"/>
          <w:szCs w:val="28"/>
          <w:u w:val="single"/>
        </w:rPr>
      </w:pPr>
    </w:p>
    <w:p w14:paraId="1B0D9D35" w14:textId="77777777" w:rsidR="00C16FA9" w:rsidRPr="00A02EFB" w:rsidRDefault="00C16FA9" w:rsidP="00C16FA9">
      <w:pPr>
        <w:ind w:firstLine="709"/>
        <w:jc w:val="both"/>
        <w:rPr>
          <w:sz w:val="28"/>
          <w:szCs w:val="28"/>
        </w:rPr>
      </w:pPr>
      <w:r w:rsidRPr="00A02EFB">
        <w:rPr>
          <w:sz w:val="28"/>
          <w:szCs w:val="28"/>
        </w:rPr>
        <w:t>Организацией предлагается к утверждению плановый объем реализации услуг</w:t>
      </w:r>
      <w:r>
        <w:rPr>
          <w:sz w:val="28"/>
          <w:szCs w:val="28"/>
        </w:rPr>
        <w:t xml:space="preserve"> </w:t>
      </w:r>
      <w:r w:rsidRPr="00A02EFB">
        <w:rPr>
          <w:sz w:val="28"/>
          <w:szCs w:val="28"/>
        </w:rPr>
        <w:t xml:space="preserve">по </w:t>
      </w:r>
      <w:r>
        <w:rPr>
          <w:sz w:val="28"/>
          <w:szCs w:val="28"/>
        </w:rPr>
        <w:t>водоснабжению</w:t>
      </w:r>
      <w:r w:rsidRPr="00A02EFB">
        <w:rPr>
          <w:sz w:val="28"/>
          <w:szCs w:val="28"/>
        </w:rPr>
        <w:t>:</w:t>
      </w:r>
    </w:p>
    <w:p w14:paraId="7454B3B9" w14:textId="77777777" w:rsidR="00C16FA9" w:rsidRPr="000D329D" w:rsidRDefault="00C16FA9" w:rsidP="00C16FA9">
      <w:pPr>
        <w:ind w:firstLine="709"/>
        <w:jc w:val="both"/>
        <w:rPr>
          <w:sz w:val="28"/>
          <w:szCs w:val="28"/>
        </w:rPr>
      </w:pPr>
      <w:r w:rsidRPr="00A02EFB">
        <w:rPr>
          <w:sz w:val="28"/>
          <w:szCs w:val="28"/>
        </w:rPr>
        <w:t>на 20</w:t>
      </w:r>
      <w:r>
        <w:rPr>
          <w:sz w:val="28"/>
          <w:szCs w:val="28"/>
        </w:rPr>
        <w:t>21</w:t>
      </w:r>
      <w:r w:rsidRPr="00A02EFB">
        <w:rPr>
          <w:sz w:val="28"/>
          <w:szCs w:val="28"/>
        </w:rPr>
        <w:t xml:space="preserve"> год - в размере </w:t>
      </w:r>
      <w:r w:rsidRPr="000D329D">
        <w:rPr>
          <w:b/>
          <w:i/>
          <w:sz w:val="28"/>
          <w:szCs w:val="28"/>
        </w:rPr>
        <w:t>21385,00</w:t>
      </w:r>
      <w:r w:rsidRPr="000D329D">
        <w:rPr>
          <w:sz w:val="28"/>
          <w:szCs w:val="28"/>
        </w:rPr>
        <w:t xml:space="preserve"> м</w:t>
      </w:r>
      <w:r w:rsidRPr="000D329D">
        <w:rPr>
          <w:sz w:val="28"/>
          <w:szCs w:val="28"/>
          <w:vertAlign w:val="superscript"/>
        </w:rPr>
        <w:t>3</w:t>
      </w:r>
      <w:r w:rsidRPr="000D329D">
        <w:rPr>
          <w:sz w:val="28"/>
          <w:szCs w:val="28"/>
        </w:rPr>
        <w:t xml:space="preserve">, в том числе на потребительском рынке – </w:t>
      </w:r>
      <w:r w:rsidRPr="000D329D">
        <w:rPr>
          <w:b/>
          <w:i/>
          <w:sz w:val="28"/>
          <w:szCs w:val="28"/>
        </w:rPr>
        <w:t xml:space="preserve">1280,00 </w:t>
      </w:r>
      <w:r w:rsidRPr="000D329D">
        <w:rPr>
          <w:sz w:val="28"/>
          <w:szCs w:val="28"/>
        </w:rPr>
        <w:t>м</w:t>
      </w:r>
      <w:r w:rsidRPr="000D329D">
        <w:rPr>
          <w:sz w:val="28"/>
          <w:szCs w:val="28"/>
          <w:vertAlign w:val="superscript"/>
        </w:rPr>
        <w:t>3</w:t>
      </w:r>
      <w:r w:rsidRPr="000D329D">
        <w:rPr>
          <w:sz w:val="28"/>
          <w:szCs w:val="28"/>
        </w:rPr>
        <w:t>;</w:t>
      </w:r>
    </w:p>
    <w:p w14:paraId="707FA642" w14:textId="77777777" w:rsidR="00C16FA9" w:rsidRPr="00A02EFB" w:rsidRDefault="00C16FA9" w:rsidP="00C16FA9">
      <w:pPr>
        <w:ind w:firstLine="709"/>
        <w:jc w:val="both"/>
        <w:rPr>
          <w:sz w:val="28"/>
          <w:szCs w:val="28"/>
        </w:rPr>
      </w:pPr>
      <w:r w:rsidRPr="00A02EFB">
        <w:rPr>
          <w:sz w:val="28"/>
          <w:szCs w:val="28"/>
        </w:rPr>
        <w:t>на 202</w:t>
      </w:r>
      <w:r>
        <w:rPr>
          <w:sz w:val="28"/>
          <w:szCs w:val="28"/>
        </w:rPr>
        <w:t>2</w:t>
      </w:r>
      <w:r w:rsidRPr="00A02EFB">
        <w:rPr>
          <w:sz w:val="28"/>
          <w:szCs w:val="28"/>
        </w:rPr>
        <w:t xml:space="preserve"> – 202</w:t>
      </w:r>
      <w:r>
        <w:rPr>
          <w:sz w:val="28"/>
          <w:szCs w:val="28"/>
        </w:rPr>
        <w:t>3</w:t>
      </w:r>
      <w:r w:rsidRPr="00A02EFB">
        <w:rPr>
          <w:sz w:val="28"/>
          <w:szCs w:val="28"/>
        </w:rPr>
        <w:t xml:space="preserve"> годы – на уровне </w:t>
      </w:r>
      <w:r w:rsidRPr="00A02EFB">
        <w:rPr>
          <w:b/>
          <w:i/>
          <w:sz w:val="28"/>
          <w:szCs w:val="28"/>
        </w:rPr>
        <w:t>20</w:t>
      </w:r>
      <w:r>
        <w:rPr>
          <w:b/>
          <w:i/>
          <w:sz w:val="28"/>
          <w:szCs w:val="28"/>
        </w:rPr>
        <w:t>20</w:t>
      </w:r>
      <w:r w:rsidRPr="00A02EFB">
        <w:rPr>
          <w:sz w:val="28"/>
          <w:szCs w:val="28"/>
        </w:rPr>
        <w:t xml:space="preserve"> года. </w:t>
      </w:r>
    </w:p>
    <w:p w14:paraId="6C1A1B19" w14:textId="77777777" w:rsidR="00C16FA9" w:rsidRDefault="00C16FA9" w:rsidP="00C16FA9">
      <w:pPr>
        <w:ind w:firstLine="709"/>
        <w:jc w:val="both"/>
        <w:rPr>
          <w:color w:val="000000"/>
          <w:sz w:val="28"/>
          <w:szCs w:val="28"/>
        </w:rPr>
      </w:pPr>
    </w:p>
    <w:p w14:paraId="408E884A" w14:textId="77777777" w:rsidR="00C16FA9" w:rsidRDefault="00C16FA9" w:rsidP="00C16FA9">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70F629D" w14:textId="77777777" w:rsidR="00C16FA9" w:rsidRDefault="00C16FA9" w:rsidP="00C16FA9">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6446F1CE" w14:textId="77777777" w:rsidR="00C16FA9" w:rsidRPr="00BC2958" w:rsidRDefault="00C16FA9" w:rsidP="00C16FA9">
      <w:pPr>
        <w:ind w:firstLine="709"/>
        <w:jc w:val="both"/>
        <w:rPr>
          <w:color w:val="000000"/>
          <w:sz w:val="16"/>
          <w:szCs w:val="28"/>
        </w:rPr>
      </w:pPr>
    </w:p>
    <w:p w14:paraId="10B764B3" w14:textId="6637759A" w:rsidR="00C16FA9" w:rsidRDefault="00C16FA9" w:rsidP="00C16FA9">
      <w:pPr>
        <w:ind w:firstLine="709"/>
        <w:rPr>
          <w:position w:val="-12"/>
        </w:rPr>
      </w:pPr>
      <w:r w:rsidRPr="00BA6760">
        <w:rPr>
          <w:noProof/>
          <w:position w:val="-12"/>
        </w:rPr>
        <w:drawing>
          <wp:inline distT="0" distB="0" distL="0" distR="0" wp14:anchorId="09B1292A" wp14:editId="37161BDB">
            <wp:extent cx="2863215" cy="34861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863215" cy="348615"/>
                    </a:xfrm>
                    <a:prstGeom prst="rect">
                      <a:avLst/>
                    </a:prstGeom>
                    <a:noFill/>
                    <a:ln>
                      <a:noFill/>
                    </a:ln>
                  </pic:spPr>
                </pic:pic>
              </a:graphicData>
            </a:graphic>
          </wp:inline>
        </w:drawing>
      </w:r>
    </w:p>
    <w:p w14:paraId="669ED9FA" w14:textId="20A1E127" w:rsidR="00C16FA9" w:rsidRDefault="00C16FA9" w:rsidP="00C16FA9">
      <w:pPr>
        <w:ind w:firstLine="709"/>
        <w:rPr>
          <w:color w:val="000000"/>
          <w:sz w:val="28"/>
          <w:szCs w:val="28"/>
        </w:rPr>
      </w:pPr>
      <w:r w:rsidRPr="00BA6760">
        <w:rPr>
          <w:noProof/>
          <w:position w:val="-36"/>
        </w:rPr>
        <w:lastRenderedPageBreak/>
        <w:drawing>
          <wp:inline distT="0" distB="0" distL="0" distR="0" wp14:anchorId="6C84E7A1" wp14:editId="0FBB5468">
            <wp:extent cx="3178810" cy="65341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178810" cy="653415"/>
                    </a:xfrm>
                    <a:prstGeom prst="rect">
                      <a:avLst/>
                    </a:prstGeom>
                    <a:noFill/>
                    <a:ln>
                      <a:noFill/>
                    </a:ln>
                  </pic:spPr>
                </pic:pic>
              </a:graphicData>
            </a:graphic>
          </wp:inline>
        </w:drawing>
      </w:r>
    </w:p>
    <w:p w14:paraId="771D3970" w14:textId="77777777" w:rsidR="00C16FA9" w:rsidRPr="00CF5CDF" w:rsidRDefault="00C16FA9" w:rsidP="00C16FA9">
      <w:pPr>
        <w:ind w:firstLine="709"/>
        <w:jc w:val="both"/>
        <w:rPr>
          <w:color w:val="000000"/>
          <w:sz w:val="14"/>
          <w:szCs w:val="28"/>
        </w:rPr>
      </w:pPr>
    </w:p>
    <w:p w14:paraId="373173ED" w14:textId="77777777" w:rsidR="00C16FA9" w:rsidRDefault="00C16FA9" w:rsidP="00C16FA9">
      <w:pPr>
        <w:ind w:firstLine="540"/>
        <w:jc w:val="both"/>
        <w:rPr>
          <w:sz w:val="28"/>
          <w:szCs w:val="28"/>
        </w:rPr>
      </w:pPr>
      <w:r>
        <w:rPr>
          <w:sz w:val="28"/>
          <w:szCs w:val="28"/>
        </w:rPr>
        <w:t>где:</w:t>
      </w:r>
    </w:p>
    <w:p w14:paraId="7F3916D9" w14:textId="0114E440" w:rsidR="00C16FA9" w:rsidRDefault="00C16FA9" w:rsidP="00C16FA9">
      <w:pPr>
        <w:ind w:firstLine="540"/>
        <w:jc w:val="both"/>
        <w:rPr>
          <w:sz w:val="28"/>
          <w:szCs w:val="28"/>
        </w:rPr>
      </w:pPr>
      <w:r w:rsidRPr="00BA6760">
        <w:rPr>
          <w:noProof/>
          <w:position w:val="-11"/>
          <w:sz w:val="28"/>
          <w:szCs w:val="28"/>
        </w:rPr>
        <w:drawing>
          <wp:inline distT="0" distB="0" distL="0" distR="0" wp14:anchorId="41B6EE3E" wp14:editId="2275178B">
            <wp:extent cx="272415" cy="32639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2415" cy="326390"/>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4C2E752C" w14:textId="16BDC730" w:rsidR="00C16FA9" w:rsidRDefault="00C16FA9" w:rsidP="00C16FA9">
      <w:pPr>
        <w:ind w:firstLine="540"/>
        <w:jc w:val="both"/>
        <w:rPr>
          <w:sz w:val="28"/>
          <w:szCs w:val="28"/>
        </w:rPr>
      </w:pPr>
      <w:r w:rsidRPr="00BA6760">
        <w:rPr>
          <w:noProof/>
          <w:position w:val="-12"/>
          <w:sz w:val="28"/>
          <w:szCs w:val="28"/>
        </w:rPr>
        <w:drawing>
          <wp:inline distT="0" distB="0" distL="0" distR="0" wp14:anchorId="21DEA9F3" wp14:editId="196A1BEB">
            <wp:extent cx="359410" cy="33718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9410" cy="337185"/>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D51FA05" w14:textId="5B306DAA" w:rsidR="00C16FA9" w:rsidRDefault="00C16FA9" w:rsidP="00C16FA9">
      <w:pPr>
        <w:ind w:firstLine="540"/>
        <w:jc w:val="both"/>
        <w:rPr>
          <w:sz w:val="28"/>
          <w:szCs w:val="28"/>
        </w:rPr>
      </w:pPr>
      <w:r w:rsidRPr="00BA6760">
        <w:rPr>
          <w:noProof/>
          <w:position w:val="-12"/>
          <w:sz w:val="28"/>
          <w:szCs w:val="28"/>
        </w:rPr>
        <w:drawing>
          <wp:inline distT="0" distB="0" distL="0" distR="0" wp14:anchorId="762A988E" wp14:editId="697F7ECD">
            <wp:extent cx="424815" cy="33718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4815" cy="337185"/>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CF14DE9" w14:textId="09B87A83" w:rsidR="00C16FA9" w:rsidRDefault="00C16FA9" w:rsidP="00C16FA9">
      <w:pPr>
        <w:ind w:firstLine="540"/>
        <w:jc w:val="both"/>
        <w:rPr>
          <w:sz w:val="28"/>
          <w:szCs w:val="28"/>
        </w:rPr>
      </w:pPr>
      <w:r w:rsidRPr="00BA6760">
        <w:rPr>
          <w:noProof/>
          <w:position w:val="-11"/>
          <w:sz w:val="28"/>
          <w:szCs w:val="28"/>
        </w:rPr>
        <w:drawing>
          <wp:inline distT="0" distB="0" distL="0" distR="0" wp14:anchorId="5B2B7226" wp14:editId="5B9BF951">
            <wp:extent cx="196215" cy="3263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6215" cy="326390"/>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046B10C" w14:textId="77777777" w:rsidR="00C16FA9" w:rsidRDefault="00C16FA9" w:rsidP="00C16FA9">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xml:space="preserve"> специалист полагает </w:t>
      </w:r>
      <w:r w:rsidRPr="003E6074">
        <w:rPr>
          <w:color w:val="000000"/>
          <w:sz w:val="28"/>
          <w:szCs w:val="28"/>
        </w:rPr>
        <w:t xml:space="preserve">экономически и технологически обоснованным принять показатели объемов </w:t>
      </w:r>
      <w:bookmarkStart w:id="6" w:name="_Hlk23259968"/>
      <w:r>
        <w:rPr>
          <w:color w:val="000000"/>
          <w:sz w:val="28"/>
          <w:szCs w:val="28"/>
        </w:rPr>
        <w:t xml:space="preserve">отпущенной воды на потребительский рынок </w:t>
      </w:r>
      <w:bookmarkEnd w:id="6"/>
      <w:r>
        <w:rPr>
          <w:color w:val="000000"/>
          <w:sz w:val="28"/>
          <w:szCs w:val="28"/>
        </w:rPr>
        <w:t>на уровне расчетных значений в соответствии с Методическими указаниями.</w:t>
      </w:r>
    </w:p>
    <w:p w14:paraId="0302E531" w14:textId="77777777" w:rsidR="00C16FA9" w:rsidRDefault="00C16FA9" w:rsidP="00C16FA9">
      <w:pPr>
        <w:ind w:firstLine="709"/>
        <w:jc w:val="both"/>
        <w:rPr>
          <w:color w:val="000000"/>
          <w:sz w:val="28"/>
          <w:szCs w:val="28"/>
        </w:rPr>
      </w:pPr>
      <w:r>
        <w:rPr>
          <w:color w:val="000000"/>
          <w:sz w:val="28"/>
          <w:szCs w:val="28"/>
        </w:rPr>
        <w:t xml:space="preserve">Для расчета </w:t>
      </w:r>
      <w:r w:rsidRPr="00EE5626">
        <w:rPr>
          <w:color w:val="000000"/>
          <w:sz w:val="28"/>
          <w:szCs w:val="28"/>
        </w:rPr>
        <w:t xml:space="preserve">отпущенной воды на потребительский рынок </w:t>
      </w:r>
      <w:r>
        <w:rPr>
          <w:color w:val="000000"/>
          <w:sz w:val="28"/>
          <w:szCs w:val="28"/>
        </w:rPr>
        <w:t>специалистом использовались сведения о фактических объемах отпущенной воды за 2019 год, в соответствии с представленной в материалах тарифного дела информацией, а также данные о фактических объемах отпущенной воды за 2016-2018гг., представленные в предыдущих тарифных делах. В связи с тем, что в представленных АО «Транснефть-ЗС»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211F3563" w14:textId="77777777" w:rsidR="00C16FA9" w:rsidRDefault="00C16FA9" w:rsidP="00C16FA9">
      <w:pPr>
        <w:ind w:firstLine="709"/>
        <w:jc w:val="both"/>
        <w:rPr>
          <w:color w:val="000000"/>
          <w:sz w:val="28"/>
          <w:szCs w:val="28"/>
        </w:rPr>
      </w:pPr>
      <w:r>
        <w:rPr>
          <w:color w:val="000000"/>
          <w:sz w:val="28"/>
          <w:szCs w:val="28"/>
        </w:rPr>
        <w:t>При определении темпа изменения отпущенной воды за 2016-2019гг. в соответствии с п. 5 Методических указаний регулятором принимались во внимание следующие моменты:</w:t>
      </w:r>
    </w:p>
    <w:p w14:paraId="454FCD5D" w14:textId="77777777" w:rsidR="00C16FA9" w:rsidRDefault="00C16FA9" w:rsidP="00C16FA9">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218654AF" w14:textId="77777777" w:rsidR="00C16FA9" w:rsidRDefault="00C16FA9" w:rsidP="00C16FA9">
      <w:pPr>
        <w:ind w:firstLine="709"/>
        <w:jc w:val="both"/>
        <w:rPr>
          <w:color w:val="000000"/>
          <w:sz w:val="28"/>
          <w:szCs w:val="28"/>
        </w:rPr>
      </w:pPr>
      <w:r>
        <w:rPr>
          <w:color w:val="000000"/>
          <w:sz w:val="28"/>
          <w:szCs w:val="28"/>
        </w:rPr>
        <w:lastRenderedPageBreak/>
        <w:t>2. Т</w:t>
      </w:r>
      <w:r>
        <w:rPr>
          <w:sz w:val="28"/>
          <w:szCs w:val="28"/>
        </w:rPr>
        <w:t>емп изменения (снижения) потребления воды (пропуска сточных вод) не должен превышать 5 процентов в год. В связи с тем, что фактическое изменение объемов отпущенной воды в предыдущие годы составило более 5%, специалистом при расчете принималось значение 5% в соответствии с Методическими указаниями.</w:t>
      </w:r>
    </w:p>
    <w:p w14:paraId="396B86A1" w14:textId="77777777" w:rsidR="00C16FA9" w:rsidRDefault="00C16FA9" w:rsidP="00C16FA9">
      <w:pPr>
        <w:ind w:firstLine="709"/>
        <w:jc w:val="both"/>
        <w:rPr>
          <w:sz w:val="28"/>
          <w:szCs w:val="28"/>
        </w:rPr>
      </w:pPr>
    </w:p>
    <w:p w14:paraId="6D18AC25" w14:textId="77777777" w:rsidR="00C16FA9" w:rsidRDefault="00C16FA9" w:rsidP="00C16FA9">
      <w:pPr>
        <w:ind w:firstLine="709"/>
        <w:jc w:val="both"/>
        <w:rPr>
          <w:color w:val="000000"/>
          <w:sz w:val="28"/>
          <w:szCs w:val="28"/>
        </w:rPr>
      </w:pPr>
      <w:r>
        <w:rPr>
          <w:color w:val="000000"/>
          <w:sz w:val="28"/>
          <w:szCs w:val="28"/>
        </w:rPr>
        <w:t xml:space="preserve">Исходные данные для расчета объема отпущенной воды на 2021 год </w:t>
      </w:r>
      <w:r w:rsidRPr="009B4A5B">
        <w:rPr>
          <w:sz w:val="28"/>
          <w:szCs w:val="28"/>
        </w:rPr>
        <w:t>представлены в Приложении 1 к экспертному</w:t>
      </w:r>
      <w:r>
        <w:rPr>
          <w:color w:val="000000"/>
          <w:sz w:val="28"/>
          <w:szCs w:val="28"/>
        </w:rPr>
        <w:t xml:space="preserve"> заключению.</w:t>
      </w:r>
    </w:p>
    <w:p w14:paraId="66910997" w14:textId="77777777" w:rsidR="00C16FA9" w:rsidRDefault="00C16FA9" w:rsidP="00C16FA9">
      <w:pPr>
        <w:ind w:firstLine="709"/>
        <w:jc w:val="both"/>
        <w:rPr>
          <w:color w:val="000000"/>
          <w:sz w:val="28"/>
          <w:szCs w:val="28"/>
        </w:rPr>
      </w:pPr>
    </w:p>
    <w:p w14:paraId="6529D353" w14:textId="77777777" w:rsidR="00C16FA9" w:rsidRDefault="00C16FA9" w:rsidP="00C16FA9">
      <w:pPr>
        <w:ind w:firstLine="709"/>
        <w:jc w:val="both"/>
        <w:rPr>
          <w:color w:val="000000"/>
          <w:sz w:val="28"/>
          <w:szCs w:val="28"/>
        </w:rPr>
      </w:pPr>
      <w:r w:rsidRPr="004A1609">
        <w:rPr>
          <w:color w:val="000000"/>
          <w:sz w:val="28"/>
          <w:szCs w:val="28"/>
          <w:u w:val="single"/>
        </w:rPr>
        <w:t xml:space="preserve">Объем </w:t>
      </w:r>
      <w:r>
        <w:rPr>
          <w:color w:val="000000"/>
          <w:sz w:val="28"/>
          <w:szCs w:val="28"/>
          <w:u w:val="single"/>
        </w:rPr>
        <w:t xml:space="preserve">отпущенной воды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составил:</w:t>
      </w:r>
    </w:p>
    <w:p w14:paraId="109CFF75" w14:textId="77777777" w:rsidR="00C16FA9" w:rsidRPr="00D240FB" w:rsidRDefault="00C16FA9" w:rsidP="00C16FA9">
      <w:pPr>
        <w:ind w:firstLine="709"/>
        <w:jc w:val="both"/>
        <w:rPr>
          <w:sz w:val="28"/>
          <w:szCs w:val="28"/>
        </w:rPr>
      </w:pPr>
    </w:p>
    <w:p w14:paraId="7200D8FC" w14:textId="77777777" w:rsidR="00C16FA9" w:rsidRPr="00D240FB" w:rsidRDefault="00C16FA9" w:rsidP="00C16FA9">
      <w:pPr>
        <w:ind w:firstLine="709"/>
        <w:jc w:val="both"/>
        <w:rPr>
          <w:sz w:val="28"/>
          <w:szCs w:val="28"/>
        </w:rPr>
      </w:pPr>
      <w:r w:rsidRPr="00D240FB">
        <w:rPr>
          <w:sz w:val="28"/>
          <w:szCs w:val="28"/>
          <w:lang w:val="en-US"/>
        </w:rPr>
        <w:t>t</w:t>
      </w:r>
      <w:r w:rsidRPr="00D240FB">
        <w:rPr>
          <w:sz w:val="28"/>
          <w:szCs w:val="28"/>
          <w:vertAlign w:val="subscript"/>
          <w:lang w:val="en-US"/>
        </w:rPr>
        <w:t>i</w:t>
      </w:r>
      <w:r w:rsidRPr="00D240FB">
        <w:rPr>
          <w:sz w:val="28"/>
          <w:szCs w:val="28"/>
        </w:rPr>
        <w:t xml:space="preserve"> = ¹/₃ ((</w:t>
      </w:r>
      <w:r>
        <w:rPr>
          <w:sz w:val="28"/>
          <w:szCs w:val="28"/>
        </w:rPr>
        <w:t>754,30</w:t>
      </w:r>
      <w:r w:rsidRPr="00D240FB">
        <w:rPr>
          <w:sz w:val="28"/>
          <w:szCs w:val="28"/>
        </w:rPr>
        <w:t xml:space="preserve"> – 0 – 0 – </w:t>
      </w:r>
      <w:r>
        <w:rPr>
          <w:sz w:val="28"/>
          <w:szCs w:val="28"/>
        </w:rPr>
        <w:t>794,0</w:t>
      </w:r>
      <w:r w:rsidRPr="00D240FB">
        <w:rPr>
          <w:sz w:val="28"/>
          <w:szCs w:val="28"/>
        </w:rPr>
        <w:t xml:space="preserve">0) / </w:t>
      </w:r>
      <w:r>
        <w:rPr>
          <w:sz w:val="28"/>
          <w:szCs w:val="28"/>
        </w:rPr>
        <w:t>794</w:t>
      </w:r>
      <w:r w:rsidRPr="00D240FB">
        <w:rPr>
          <w:sz w:val="28"/>
          <w:szCs w:val="28"/>
        </w:rPr>
        <w:t>,00 + (</w:t>
      </w:r>
      <w:r>
        <w:rPr>
          <w:sz w:val="28"/>
          <w:szCs w:val="28"/>
        </w:rPr>
        <w:t>792,02</w:t>
      </w:r>
      <w:r w:rsidRPr="00D240FB">
        <w:rPr>
          <w:sz w:val="28"/>
          <w:szCs w:val="28"/>
        </w:rPr>
        <w:t xml:space="preserve"> – 0 – 0 – </w:t>
      </w:r>
      <w:r>
        <w:rPr>
          <w:sz w:val="28"/>
          <w:szCs w:val="28"/>
        </w:rPr>
        <w:t>754,30</w:t>
      </w:r>
      <w:r w:rsidRPr="00D240FB">
        <w:rPr>
          <w:sz w:val="28"/>
          <w:szCs w:val="28"/>
        </w:rPr>
        <w:t xml:space="preserve">) / </w:t>
      </w:r>
      <w:r>
        <w:rPr>
          <w:sz w:val="28"/>
          <w:szCs w:val="28"/>
        </w:rPr>
        <w:t xml:space="preserve">          / 754,30</w:t>
      </w:r>
      <w:r w:rsidRPr="00D240FB">
        <w:rPr>
          <w:sz w:val="28"/>
          <w:szCs w:val="28"/>
        </w:rPr>
        <w:t xml:space="preserve"> + (</w:t>
      </w:r>
      <w:r>
        <w:rPr>
          <w:sz w:val="28"/>
          <w:szCs w:val="28"/>
        </w:rPr>
        <w:t>752,41</w:t>
      </w:r>
      <w:r w:rsidRPr="00D240FB">
        <w:rPr>
          <w:sz w:val="28"/>
          <w:szCs w:val="28"/>
        </w:rPr>
        <w:t xml:space="preserve"> – 0 – 0 – </w:t>
      </w:r>
      <w:r>
        <w:rPr>
          <w:sz w:val="28"/>
          <w:szCs w:val="28"/>
        </w:rPr>
        <w:t>792,02</w:t>
      </w:r>
      <w:r w:rsidRPr="00D240FB">
        <w:rPr>
          <w:sz w:val="28"/>
          <w:szCs w:val="28"/>
        </w:rPr>
        <w:t xml:space="preserve">) / </w:t>
      </w:r>
      <w:r>
        <w:rPr>
          <w:sz w:val="28"/>
          <w:szCs w:val="28"/>
        </w:rPr>
        <w:t>792,02</w:t>
      </w:r>
      <w:r w:rsidRPr="00D240FB">
        <w:rPr>
          <w:sz w:val="28"/>
          <w:szCs w:val="28"/>
        </w:rPr>
        <w:t xml:space="preserve">) = - </w:t>
      </w:r>
      <w:r>
        <w:rPr>
          <w:sz w:val="28"/>
          <w:szCs w:val="28"/>
        </w:rPr>
        <w:t>0,016666667</w:t>
      </w:r>
    </w:p>
    <w:p w14:paraId="25911F34" w14:textId="77777777" w:rsidR="00C16FA9" w:rsidRPr="00D240FB" w:rsidRDefault="00C16FA9" w:rsidP="00C16FA9">
      <w:pPr>
        <w:ind w:firstLine="709"/>
        <w:jc w:val="both"/>
        <w:rPr>
          <w:sz w:val="28"/>
          <w:szCs w:val="28"/>
        </w:rPr>
      </w:pPr>
    </w:p>
    <w:p w14:paraId="4B66D7D8" w14:textId="77777777" w:rsidR="00C16FA9" w:rsidRPr="00D240FB" w:rsidRDefault="00C16FA9" w:rsidP="00C16FA9">
      <w:pPr>
        <w:ind w:firstLine="709"/>
        <w:jc w:val="both"/>
        <w:rPr>
          <w:sz w:val="28"/>
          <w:szCs w:val="28"/>
        </w:rPr>
      </w:pPr>
      <w:r w:rsidRPr="00D240FB">
        <w:rPr>
          <w:sz w:val="28"/>
          <w:szCs w:val="28"/>
          <w:lang w:val="en-US"/>
        </w:rPr>
        <w:t>Q</w:t>
      </w:r>
      <w:r w:rsidRPr="00D240FB">
        <w:rPr>
          <w:sz w:val="28"/>
          <w:szCs w:val="28"/>
          <w:vertAlign w:val="subscript"/>
          <w:lang w:val="en-US"/>
        </w:rPr>
        <w:t>i</w:t>
      </w:r>
      <w:r w:rsidRPr="00D240FB">
        <w:rPr>
          <w:sz w:val="28"/>
          <w:szCs w:val="28"/>
        </w:rPr>
        <w:t xml:space="preserve"> = </w:t>
      </w:r>
      <w:r>
        <w:rPr>
          <w:sz w:val="28"/>
          <w:szCs w:val="28"/>
        </w:rPr>
        <w:t>674,00</w:t>
      </w:r>
      <w:r w:rsidRPr="00D240FB">
        <w:rPr>
          <w:sz w:val="28"/>
          <w:szCs w:val="28"/>
        </w:rPr>
        <w:t xml:space="preserve"> * (1 + (- 0,0</w:t>
      </w:r>
      <w:r>
        <w:rPr>
          <w:sz w:val="28"/>
          <w:szCs w:val="28"/>
        </w:rPr>
        <w:t>16666667</w:t>
      </w:r>
      <w:r w:rsidRPr="00D240FB">
        <w:rPr>
          <w:sz w:val="28"/>
          <w:szCs w:val="28"/>
        </w:rPr>
        <w:t>))</w:t>
      </w:r>
      <w:r w:rsidRPr="00D240FB">
        <w:rPr>
          <w:sz w:val="28"/>
          <w:szCs w:val="28"/>
          <w:vertAlign w:val="superscript"/>
        </w:rPr>
        <w:t>2</w:t>
      </w:r>
      <w:r w:rsidRPr="00D240FB">
        <w:rPr>
          <w:sz w:val="28"/>
          <w:szCs w:val="28"/>
        </w:rPr>
        <w:t xml:space="preserve"> + 0 – 0 = </w:t>
      </w:r>
      <w:r>
        <w:rPr>
          <w:sz w:val="28"/>
          <w:szCs w:val="28"/>
        </w:rPr>
        <w:t>651,72</w:t>
      </w:r>
    </w:p>
    <w:p w14:paraId="43735E06" w14:textId="77777777" w:rsidR="00C16FA9" w:rsidRPr="00D240FB" w:rsidRDefault="00C16FA9" w:rsidP="00C16FA9">
      <w:pPr>
        <w:ind w:firstLine="709"/>
        <w:jc w:val="both"/>
        <w:rPr>
          <w:sz w:val="28"/>
          <w:szCs w:val="28"/>
        </w:rPr>
      </w:pPr>
    </w:p>
    <w:p w14:paraId="3BEADCE1" w14:textId="77777777" w:rsidR="00C16FA9" w:rsidRPr="00D240FB" w:rsidRDefault="00C16FA9" w:rsidP="00C16FA9">
      <w:pPr>
        <w:ind w:firstLine="709"/>
        <w:jc w:val="both"/>
        <w:rPr>
          <w:sz w:val="28"/>
          <w:szCs w:val="28"/>
        </w:rPr>
      </w:pPr>
      <w:r w:rsidRPr="00D240FB">
        <w:rPr>
          <w:sz w:val="28"/>
          <w:szCs w:val="28"/>
          <w:u w:val="single"/>
        </w:rPr>
        <w:t xml:space="preserve">Объем отпущенной воды </w:t>
      </w:r>
      <w:r>
        <w:rPr>
          <w:sz w:val="28"/>
          <w:szCs w:val="28"/>
          <w:u w:val="single"/>
        </w:rPr>
        <w:t>для собственных нужд</w:t>
      </w:r>
      <w:r w:rsidRPr="00D240FB">
        <w:rPr>
          <w:sz w:val="28"/>
          <w:szCs w:val="28"/>
        </w:rPr>
        <w:t xml:space="preserve"> в соответствии с вышеуказанными формулами Методических указаний составил:</w:t>
      </w:r>
    </w:p>
    <w:p w14:paraId="3C286F44" w14:textId="77777777" w:rsidR="00C16FA9" w:rsidRPr="00D240FB" w:rsidRDefault="00C16FA9" w:rsidP="00C16FA9">
      <w:pPr>
        <w:ind w:firstLine="709"/>
        <w:jc w:val="both"/>
        <w:rPr>
          <w:sz w:val="28"/>
          <w:szCs w:val="28"/>
        </w:rPr>
      </w:pPr>
    </w:p>
    <w:p w14:paraId="76416123" w14:textId="77777777" w:rsidR="00C16FA9" w:rsidRPr="00D240FB" w:rsidRDefault="00C16FA9" w:rsidP="00C16FA9">
      <w:pPr>
        <w:ind w:firstLine="709"/>
        <w:jc w:val="both"/>
        <w:rPr>
          <w:sz w:val="28"/>
          <w:szCs w:val="28"/>
        </w:rPr>
      </w:pPr>
      <w:r w:rsidRPr="00D240FB">
        <w:rPr>
          <w:sz w:val="28"/>
          <w:szCs w:val="28"/>
          <w:lang w:val="en-US"/>
        </w:rPr>
        <w:t>t</w:t>
      </w:r>
      <w:r w:rsidRPr="00D240FB">
        <w:rPr>
          <w:sz w:val="28"/>
          <w:szCs w:val="28"/>
          <w:vertAlign w:val="subscript"/>
          <w:lang w:val="en-US"/>
        </w:rPr>
        <w:t>i</w:t>
      </w:r>
      <w:r w:rsidRPr="00D240FB">
        <w:rPr>
          <w:sz w:val="28"/>
          <w:szCs w:val="28"/>
        </w:rPr>
        <w:t xml:space="preserve"> = ¹/₃ ((</w:t>
      </w:r>
      <w:r>
        <w:rPr>
          <w:sz w:val="28"/>
          <w:szCs w:val="28"/>
        </w:rPr>
        <w:t>32951,70</w:t>
      </w:r>
      <w:r w:rsidRPr="00D240FB">
        <w:rPr>
          <w:sz w:val="28"/>
          <w:szCs w:val="28"/>
        </w:rPr>
        <w:t xml:space="preserve"> – 0 – 0 – </w:t>
      </w:r>
      <w:r>
        <w:rPr>
          <w:sz w:val="28"/>
          <w:szCs w:val="28"/>
        </w:rPr>
        <w:t>34686,00</w:t>
      </w:r>
      <w:r w:rsidRPr="00D240FB">
        <w:rPr>
          <w:sz w:val="28"/>
          <w:szCs w:val="28"/>
        </w:rPr>
        <w:t>) / 3</w:t>
      </w:r>
      <w:r>
        <w:rPr>
          <w:sz w:val="28"/>
          <w:szCs w:val="28"/>
        </w:rPr>
        <w:t>4686</w:t>
      </w:r>
      <w:r w:rsidRPr="00D240FB">
        <w:rPr>
          <w:sz w:val="28"/>
          <w:szCs w:val="28"/>
        </w:rPr>
        <w:t>,00 + (</w:t>
      </w:r>
      <w:r>
        <w:rPr>
          <w:sz w:val="28"/>
          <w:szCs w:val="28"/>
        </w:rPr>
        <w:t>31304,12</w:t>
      </w:r>
      <w:r w:rsidRPr="00D240FB">
        <w:rPr>
          <w:sz w:val="28"/>
          <w:szCs w:val="28"/>
        </w:rPr>
        <w:t xml:space="preserve"> – 0 – 0 – </w:t>
      </w:r>
      <w:r>
        <w:rPr>
          <w:sz w:val="28"/>
          <w:szCs w:val="28"/>
        </w:rPr>
        <w:t xml:space="preserve">                 </w:t>
      </w:r>
      <w:r w:rsidRPr="00D240FB">
        <w:rPr>
          <w:sz w:val="28"/>
          <w:szCs w:val="28"/>
        </w:rPr>
        <w:t>– 3</w:t>
      </w:r>
      <w:r>
        <w:rPr>
          <w:sz w:val="28"/>
          <w:szCs w:val="28"/>
        </w:rPr>
        <w:t>2951,70)</w:t>
      </w:r>
      <w:r w:rsidRPr="00D240FB">
        <w:rPr>
          <w:sz w:val="28"/>
          <w:szCs w:val="28"/>
        </w:rPr>
        <w:t xml:space="preserve"> / 329</w:t>
      </w:r>
      <w:r>
        <w:rPr>
          <w:sz w:val="28"/>
          <w:szCs w:val="28"/>
        </w:rPr>
        <w:t>51</w:t>
      </w:r>
      <w:r w:rsidRPr="00D240FB">
        <w:rPr>
          <w:sz w:val="28"/>
          <w:szCs w:val="28"/>
        </w:rPr>
        <w:t>,</w:t>
      </w:r>
      <w:r>
        <w:rPr>
          <w:sz w:val="28"/>
          <w:szCs w:val="28"/>
        </w:rPr>
        <w:t>7</w:t>
      </w:r>
      <w:r w:rsidRPr="00D240FB">
        <w:rPr>
          <w:sz w:val="28"/>
          <w:szCs w:val="28"/>
        </w:rPr>
        <w:t>0 + (</w:t>
      </w:r>
      <w:r>
        <w:rPr>
          <w:sz w:val="28"/>
          <w:szCs w:val="28"/>
        </w:rPr>
        <w:t>32869</w:t>
      </w:r>
      <w:r w:rsidRPr="00D240FB">
        <w:rPr>
          <w:sz w:val="28"/>
          <w:szCs w:val="28"/>
        </w:rPr>
        <w:t>,</w:t>
      </w:r>
      <w:r>
        <w:rPr>
          <w:sz w:val="28"/>
          <w:szCs w:val="28"/>
        </w:rPr>
        <w:t>32</w:t>
      </w:r>
      <w:r w:rsidRPr="00D240FB">
        <w:rPr>
          <w:sz w:val="28"/>
          <w:szCs w:val="28"/>
        </w:rPr>
        <w:t xml:space="preserve"> – 0 – 0 – </w:t>
      </w:r>
      <w:r>
        <w:rPr>
          <w:sz w:val="28"/>
          <w:szCs w:val="28"/>
        </w:rPr>
        <w:t>31304,12</w:t>
      </w:r>
      <w:r w:rsidRPr="00D240FB">
        <w:rPr>
          <w:sz w:val="28"/>
          <w:szCs w:val="28"/>
        </w:rPr>
        <w:t>) / 3</w:t>
      </w:r>
      <w:r>
        <w:rPr>
          <w:sz w:val="28"/>
          <w:szCs w:val="28"/>
        </w:rPr>
        <w:t>1304,12</w:t>
      </w:r>
      <w:r w:rsidRPr="00D240FB">
        <w:rPr>
          <w:sz w:val="28"/>
          <w:szCs w:val="28"/>
        </w:rPr>
        <w:t xml:space="preserve">) =                         = </w:t>
      </w:r>
      <w:r>
        <w:rPr>
          <w:sz w:val="28"/>
          <w:szCs w:val="28"/>
        </w:rPr>
        <w:t>0,016666667</w:t>
      </w:r>
    </w:p>
    <w:p w14:paraId="453868F6" w14:textId="77777777" w:rsidR="00C16FA9" w:rsidRPr="00D240FB" w:rsidRDefault="00C16FA9" w:rsidP="00C16FA9">
      <w:pPr>
        <w:ind w:firstLine="709"/>
        <w:jc w:val="both"/>
        <w:rPr>
          <w:sz w:val="28"/>
          <w:szCs w:val="28"/>
        </w:rPr>
      </w:pPr>
    </w:p>
    <w:p w14:paraId="201F78EA" w14:textId="77777777" w:rsidR="00C16FA9" w:rsidRDefault="00C16FA9" w:rsidP="00C16FA9">
      <w:pPr>
        <w:ind w:firstLine="709"/>
        <w:jc w:val="both"/>
        <w:rPr>
          <w:sz w:val="28"/>
          <w:szCs w:val="28"/>
        </w:rPr>
      </w:pPr>
      <w:r w:rsidRPr="00D240FB">
        <w:rPr>
          <w:sz w:val="28"/>
          <w:szCs w:val="28"/>
          <w:lang w:val="en-US"/>
        </w:rPr>
        <w:t>Q</w:t>
      </w:r>
      <w:r w:rsidRPr="00D240FB">
        <w:rPr>
          <w:sz w:val="28"/>
          <w:szCs w:val="28"/>
          <w:vertAlign w:val="subscript"/>
          <w:lang w:val="en-US"/>
        </w:rPr>
        <w:t>i</w:t>
      </w:r>
      <w:r w:rsidRPr="00D240FB">
        <w:rPr>
          <w:sz w:val="28"/>
          <w:szCs w:val="28"/>
        </w:rPr>
        <w:t xml:space="preserve"> = </w:t>
      </w:r>
      <w:r>
        <w:rPr>
          <w:sz w:val="28"/>
          <w:szCs w:val="28"/>
        </w:rPr>
        <w:t>29257,00</w:t>
      </w:r>
      <w:r w:rsidRPr="00D240FB">
        <w:rPr>
          <w:sz w:val="28"/>
          <w:szCs w:val="28"/>
        </w:rPr>
        <w:t xml:space="preserve"> * (1</w:t>
      </w:r>
      <w:r>
        <w:rPr>
          <w:sz w:val="28"/>
          <w:szCs w:val="28"/>
        </w:rPr>
        <w:t>+(-</w:t>
      </w:r>
      <w:r w:rsidRPr="00D240FB">
        <w:rPr>
          <w:sz w:val="28"/>
          <w:szCs w:val="28"/>
        </w:rPr>
        <w:t xml:space="preserve"> </w:t>
      </w:r>
      <w:r>
        <w:rPr>
          <w:sz w:val="28"/>
          <w:szCs w:val="28"/>
        </w:rPr>
        <w:t>0,016666667)</w:t>
      </w:r>
      <w:r w:rsidRPr="00D240FB">
        <w:rPr>
          <w:sz w:val="28"/>
          <w:szCs w:val="28"/>
        </w:rPr>
        <w:t>)</w:t>
      </w:r>
      <w:r w:rsidRPr="00D240FB">
        <w:rPr>
          <w:sz w:val="28"/>
          <w:szCs w:val="28"/>
          <w:vertAlign w:val="superscript"/>
        </w:rPr>
        <w:t>2</w:t>
      </w:r>
      <w:r w:rsidRPr="00D240FB">
        <w:rPr>
          <w:sz w:val="28"/>
          <w:szCs w:val="28"/>
        </w:rPr>
        <w:t xml:space="preserve"> + 0 – 0 = </w:t>
      </w:r>
      <w:r>
        <w:rPr>
          <w:sz w:val="28"/>
          <w:szCs w:val="28"/>
        </w:rPr>
        <w:t>28289,89</w:t>
      </w:r>
    </w:p>
    <w:p w14:paraId="726E70C9" w14:textId="77777777" w:rsidR="00C16FA9" w:rsidRDefault="00C16FA9" w:rsidP="00C16FA9">
      <w:pPr>
        <w:ind w:firstLine="709"/>
        <w:jc w:val="both"/>
        <w:rPr>
          <w:sz w:val="28"/>
          <w:szCs w:val="28"/>
        </w:rPr>
      </w:pPr>
    </w:p>
    <w:p w14:paraId="11E9CFAD" w14:textId="77777777" w:rsidR="00C16FA9" w:rsidRPr="00D240FB" w:rsidRDefault="00C16FA9" w:rsidP="00C16FA9">
      <w:pPr>
        <w:ind w:firstLine="709"/>
        <w:jc w:val="both"/>
        <w:rPr>
          <w:sz w:val="28"/>
          <w:szCs w:val="28"/>
        </w:rPr>
      </w:pPr>
      <w:r w:rsidRPr="00BA6760">
        <w:rPr>
          <w:sz w:val="28"/>
          <w:szCs w:val="28"/>
        </w:rPr>
        <w:t>Планируемый   объем   отпущенной   воды по категориям потребителей составил:</w:t>
      </w:r>
    </w:p>
    <w:p w14:paraId="51D0CEAD" w14:textId="77777777" w:rsidR="00C16FA9" w:rsidRPr="006757C0" w:rsidRDefault="00C16FA9" w:rsidP="00C16FA9">
      <w:pPr>
        <w:ind w:firstLine="709"/>
        <w:jc w:val="both"/>
        <w:rPr>
          <w:sz w:val="28"/>
          <w:szCs w:val="28"/>
        </w:rPr>
      </w:pPr>
      <w:r w:rsidRPr="006757C0">
        <w:rPr>
          <w:sz w:val="28"/>
          <w:szCs w:val="28"/>
        </w:rPr>
        <w:t xml:space="preserve">- на период с 01.01.2021 по 30.06.2021 – </w:t>
      </w:r>
      <w:r w:rsidRPr="006757C0">
        <w:rPr>
          <w:b/>
          <w:i/>
          <w:sz w:val="28"/>
          <w:szCs w:val="28"/>
        </w:rPr>
        <w:t>14470,81</w:t>
      </w:r>
      <w:r w:rsidRPr="006757C0">
        <w:rPr>
          <w:sz w:val="28"/>
          <w:szCs w:val="28"/>
        </w:rPr>
        <w:t xml:space="preserve"> м</w:t>
      </w:r>
      <w:r w:rsidRPr="006757C0">
        <w:rPr>
          <w:sz w:val="28"/>
          <w:szCs w:val="28"/>
          <w:vertAlign w:val="superscript"/>
        </w:rPr>
        <w:t>3</w:t>
      </w:r>
      <w:r w:rsidRPr="006757C0">
        <w:rPr>
          <w:sz w:val="28"/>
          <w:szCs w:val="28"/>
        </w:rPr>
        <w:t xml:space="preserve">, в том числе                        на потребительский рынок – </w:t>
      </w:r>
      <w:r w:rsidRPr="006757C0">
        <w:rPr>
          <w:b/>
          <w:i/>
          <w:sz w:val="28"/>
          <w:szCs w:val="28"/>
        </w:rPr>
        <w:t>325,86</w:t>
      </w:r>
      <w:r w:rsidRPr="006757C0">
        <w:rPr>
          <w:sz w:val="28"/>
          <w:szCs w:val="28"/>
        </w:rPr>
        <w:t xml:space="preserve"> м</w:t>
      </w:r>
      <w:r w:rsidRPr="006757C0">
        <w:rPr>
          <w:sz w:val="28"/>
          <w:szCs w:val="28"/>
          <w:vertAlign w:val="superscript"/>
        </w:rPr>
        <w:t>3</w:t>
      </w:r>
      <w:r w:rsidRPr="006757C0">
        <w:rPr>
          <w:sz w:val="28"/>
          <w:szCs w:val="28"/>
        </w:rPr>
        <w:t>;</w:t>
      </w:r>
    </w:p>
    <w:p w14:paraId="5295B0D7" w14:textId="77777777" w:rsidR="00C16FA9" w:rsidRPr="006757C0" w:rsidRDefault="00C16FA9" w:rsidP="00C16FA9">
      <w:pPr>
        <w:ind w:firstLine="709"/>
        <w:jc w:val="both"/>
        <w:rPr>
          <w:sz w:val="28"/>
          <w:szCs w:val="28"/>
        </w:rPr>
      </w:pPr>
      <w:r w:rsidRPr="006757C0">
        <w:rPr>
          <w:sz w:val="28"/>
          <w:szCs w:val="28"/>
        </w:rPr>
        <w:t xml:space="preserve">- на период с 01.07.2021 по 31.12.2021 – </w:t>
      </w:r>
      <w:r w:rsidRPr="006757C0">
        <w:rPr>
          <w:b/>
          <w:i/>
          <w:sz w:val="28"/>
          <w:szCs w:val="28"/>
        </w:rPr>
        <w:t>14470,81</w:t>
      </w:r>
      <w:r w:rsidRPr="006757C0">
        <w:rPr>
          <w:sz w:val="28"/>
          <w:szCs w:val="28"/>
        </w:rPr>
        <w:t xml:space="preserve"> м</w:t>
      </w:r>
      <w:r w:rsidRPr="006757C0">
        <w:rPr>
          <w:sz w:val="28"/>
          <w:szCs w:val="28"/>
          <w:vertAlign w:val="superscript"/>
        </w:rPr>
        <w:t>3</w:t>
      </w:r>
      <w:r w:rsidRPr="006757C0">
        <w:rPr>
          <w:sz w:val="28"/>
          <w:szCs w:val="28"/>
        </w:rPr>
        <w:t xml:space="preserve">, в том числе                        на потребительский рынок – </w:t>
      </w:r>
      <w:r w:rsidRPr="006757C0">
        <w:rPr>
          <w:b/>
          <w:i/>
          <w:sz w:val="28"/>
          <w:szCs w:val="28"/>
        </w:rPr>
        <w:t>325,86</w:t>
      </w:r>
      <w:r w:rsidRPr="006757C0">
        <w:rPr>
          <w:sz w:val="28"/>
          <w:szCs w:val="28"/>
        </w:rPr>
        <w:t xml:space="preserve"> м</w:t>
      </w:r>
      <w:r w:rsidRPr="006757C0">
        <w:rPr>
          <w:sz w:val="28"/>
          <w:szCs w:val="28"/>
          <w:vertAlign w:val="superscript"/>
        </w:rPr>
        <w:t>3</w:t>
      </w:r>
      <w:r w:rsidRPr="006757C0">
        <w:rPr>
          <w:sz w:val="28"/>
          <w:szCs w:val="28"/>
        </w:rPr>
        <w:t>.</w:t>
      </w:r>
    </w:p>
    <w:p w14:paraId="53AE1AD2" w14:textId="77777777" w:rsidR="00C16FA9" w:rsidRPr="006B2BD4" w:rsidRDefault="00C16FA9" w:rsidP="00C16FA9">
      <w:pPr>
        <w:ind w:firstLine="709"/>
        <w:jc w:val="both"/>
        <w:rPr>
          <w:color w:val="FF0000"/>
          <w:sz w:val="14"/>
          <w:szCs w:val="28"/>
        </w:rPr>
      </w:pPr>
    </w:p>
    <w:p w14:paraId="5947C7A6" w14:textId="77777777" w:rsidR="00C16FA9" w:rsidRPr="000D329D" w:rsidRDefault="00C16FA9" w:rsidP="00C16FA9">
      <w:pPr>
        <w:ind w:firstLine="709"/>
        <w:jc w:val="both"/>
        <w:rPr>
          <w:sz w:val="28"/>
          <w:szCs w:val="28"/>
        </w:rPr>
      </w:pPr>
      <w:r w:rsidRPr="000D329D">
        <w:rPr>
          <w:sz w:val="28"/>
          <w:szCs w:val="28"/>
        </w:rPr>
        <w:t>Размер финансовых потребностей, необходимых для реализации производственной программы в сфере водоснабжения, составляет:</w:t>
      </w:r>
    </w:p>
    <w:p w14:paraId="31C31195" w14:textId="77777777" w:rsidR="00C16FA9" w:rsidRPr="000D329D" w:rsidRDefault="00C16FA9" w:rsidP="00C16FA9">
      <w:pPr>
        <w:ind w:firstLine="709"/>
        <w:jc w:val="both"/>
        <w:rPr>
          <w:sz w:val="28"/>
          <w:szCs w:val="28"/>
        </w:rPr>
      </w:pPr>
      <w:r w:rsidRPr="000D329D">
        <w:rPr>
          <w:sz w:val="28"/>
          <w:szCs w:val="28"/>
        </w:rPr>
        <w:t xml:space="preserve">- на период с 01.01.2021 по 30.06.2021 – </w:t>
      </w:r>
      <w:r w:rsidRPr="000D329D">
        <w:rPr>
          <w:b/>
          <w:i/>
          <w:sz w:val="28"/>
          <w:szCs w:val="28"/>
        </w:rPr>
        <w:t>58,43</w:t>
      </w:r>
      <w:r w:rsidRPr="000D329D">
        <w:rPr>
          <w:sz w:val="28"/>
          <w:szCs w:val="28"/>
        </w:rPr>
        <w:t xml:space="preserve"> тыс. руб.</w:t>
      </w:r>
      <w:r>
        <w:rPr>
          <w:sz w:val="28"/>
          <w:szCs w:val="28"/>
        </w:rPr>
        <w:t>;</w:t>
      </w:r>
    </w:p>
    <w:p w14:paraId="238658A6" w14:textId="77777777" w:rsidR="00C16FA9" w:rsidRPr="000D329D" w:rsidRDefault="00C16FA9" w:rsidP="00C16FA9">
      <w:pPr>
        <w:ind w:firstLine="709"/>
        <w:jc w:val="both"/>
        <w:rPr>
          <w:sz w:val="28"/>
          <w:szCs w:val="28"/>
        </w:rPr>
      </w:pPr>
      <w:r w:rsidRPr="000D329D">
        <w:rPr>
          <w:sz w:val="28"/>
          <w:szCs w:val="28"/>
        </w:rPr>
        <w:t xml:space="preserve">- на период с 01.07.2021 по 31.12.2021 – </w:t>
      </w:r>
      <w:r w:rsidRPr="000D329D">
        <w:rPr>
          <w:b/>
          <w:i/>
          <w:sz w:val="28"/>
          <w:szCs w:val="28"/>
        </w:rPr>
        <w:t>58,43</w:t>
      </w:r>
      <w:r w:rsidRPr="000D329D">
        <w:rPr>
          <w:sz w:val="28"/>
          <w:szCs w:val="28"/>
        </w:rPr>
        <w:t xml:space="preserve"> тыс. руб</w:t>
      </w:r>
      <w:r>
        <w:rPr>
          <w:sz w:val="28"/>
          <w:szCs w:val="28"/>
        </w:rPr>
        <w:t>.</w:t>
      </w:r>
    </w:p>
    <w:p w14:paraId="740391C6" w14:textId="77777777" w:rsidR="00C16FA9" w:rsidRPr="006B2BD4" w:rsidRDefault="00C16FA9" w:rsidP="00C16FA9">
      <w:pPr>
        <w:ind w:firstLine="709"/>
        <w:jc w:val="both"/>
        <w:rPr>
          <w:color w:val="FF0000"/>
          <w:sz w:val="28"/>
          <w:szCs w:val="28"/>
        </w:rPr>
      </w:pPr>
    </w:p>
    <w:p w14:paraId="47FC3EFB" w14:textId="77777777" w:rsidR="00C16FA9" w:rsidRDefault="00C16FA9" w:rsidP="00C16FA9">
      <w:pPr>
        <w:jc w:val="center"/>
        <w:rPr>
          <w:b/>
          <w:sz w:val="28"/>
          <w:szCs w:val="28"/>
        </w:rPr>
      </w:pPr>
      <w:r w:rsidRPr="00134BA9">
        <w:rPr>
          <w:b/>
          <w:sz w:val="28"/>
          <w:szCs w:val="28"/>
        </w:rPr>
        <w:t xml:space="preserve">Транспортировка </w:t>
      </w:r>
      <w:r>
        <w:rPr>
          <w:b/>
          <w:sz w:val="28"/>
          <w:szCs w:val="28"/>
        </w:rPr>
        <w:t>питьевой воды</w:t>
      </w:r>
    </w:p>
    <w:p w14:paraId="33090C4F" w14:textId="77777777" w:rsidR="00C16FA9" w:rsidRPr="00134BA9" w:rsidRDefault="00C16FA9" w:rsidP="00C16FA9">
      <w:pPr>
        <w:jc w:val="center"/>
        <w:rPr>
          <w:b/>
          <w:sz w:val="18"/>
          <w:szCs w:val="28"/>
          <w:u w:val="single"/>
        </w:rPr>
      </w:pPr>
    </w:p>
    <w:p w14:paraId="7D2A0677" w14:textId="77777777" w:rsidR="00C16FA9" w:rsidRPr="00134BA9" w:rsidRDefault="00C16FA9" w:rsidP="00C16FA9">
      <w:pPr>
        <w:jc w:val="center"/>
        <w:rPr>
          <w:b/>
          <w:sz w:val="28"/>
          <w:szCs w:val="28"/>
          <w:u w:val="single"/>
        </w:rPr>
      </w:pPr>
      <w:r w:rsidRPr="00134BA9">
        <w:rPr>
          <w:b/>
          <w:sz w:val="28"/>
          <w:szCs w:val="28"/>
          <w:u w:val="single"/>
        </w:rPr>
        <w:t>Анализ расчета величины необходимой валовой выручки</w:t>
      </w:r>
    </w:p>
    <w:p w14:paraId="50470648" w14:textId="77777777" w:rsidR="00C16FA9" w:rsidRDefault="00C16FA9" w:rsidP="00C16FA9">
      <w:pPr>
        <w:ind w:firstLine="567"/>
        <w:jc w:val="both"/>
        <w:rPr>
          <w:sz w:val="28"/>
          <w:szCs w:val="28"/>
        </w:rPr>
      </w:pPr>
    </w:p>
    <w:p w14:paraId="4FC8C628" w14:textId="77777777" w:rsidR="00C16FA9" w:rsidRPr="006757C0" w:rsidRDefault="00C16FA9" w:rsidP="00C16FA9">
      <w:pPr>
        <w:ind w:firstLine="567"/>
        <w:jc w:val="both"/>
        <w:rPr>
          <w:sz w:val="28"/>
          <w:szCs w:val="28"/>
        </w:rPr>
      </w:pPr>
      <w:r w:rsidRPr="003761DC">
        <w:rPr>
          <w:sz w:val="28"/>
          <w:szCs w:val="28"/>
        </w:rPr>
        <w:t xml:space="preserve">Организацией заявлена необходимая валовая </w:t>
      </w:r>
      <w:r w:rsidRPr="000F5F35">
        <w:rPr>
          <w:sz w:val="28"/>
          <w:szCs w:val="28"/>
        </w:rPr>
        <w:t xml:space="preserve">выручка в сфере </w:t>
      </w:r>
      <w:r w:rsidRPr="006757C0">
        <w:rPr>
          <w:sz w:val="28"/>
          <w:szCs w:val="28"/>
        </w:rPr>
        <w:t>водоснабжения (транспортировка питьевой воды):</w:t>
      </w:r>
    </w:p>
    <w:p w14:paraId="6466C9BD" w14:textId="77777777" w:rsidR="00C16FA9" w:rsidRPr="006757C0" w:rsidRDefault="00C16FA9" w:rsidP="00C16FA9">
      <w:pPr>
        <w:ind w:firstLine="567"/>
        <w:jc w:val="both"/>
        <w:rPr>
          <w:sz w:val="28"/>
          <w:szCs w:val="28"/>
        </w:rPr>
      </w:pPr>
      <w:r w:rsidRPr="006757C0">
        <w:rPr>
          <w:sz w:val="28"/>
          <w:szCs w:val="28"/>
        </w:rPr>
        <w:lastRenderedPageBreak/>
        <w:t xml:space="preserve">- на 2021 год - размере </w:t>
      </w:r>
      <w:r>
        <w:rPr>
          <w:b/>
          <w:i/>
          <w:sz w:val="28"/>
          <w:szCs w:val="28"/>
        </w:rPr>
        <w:t>97,03</w:t>
      </w:r>
      <w:r w:rsidRPr="006757C0">
        <w:rPr>
          <w:sz w:val="28"/>
          <w:szCs w:val="28"/>
        </w:rPr>
        <w:t xml:space="preserve"> тыс. руб., тариф – в размере </w:t>
      </w:r>
      <w:r w:rsidRPr="006757C0">
        <w:rPr>
          <w:b/>
          <w:i/>
          <w:sz w:val="28"/>
          <w:szCs w:val="28"/>
        </w:rPr>
        <w:t>4,54</w:t>
      </w:r>
      <w:r w:rsidRPr="006757C0">
        <w:rPr>
          <w:sz w:val="28"/>
          <w:szCs w:val="28"/>
        </w:rPr>
        <w:t xml:space="preserve"> руб./м</w:t>
      </w:r>
      <w:r w:rsidRPr="006757C0">
        <w:rPr>
          <w:sz w:val="28"/>
          <w:szCs w:val="28"/>
          <w:vertAlign w:val="superscript"/>
        </w:rPr>
        <w:t>3</w:t>
      </w:r>
      <w:r w:rsidRPr="006757C0">
        <w:rPr>
          <w:sz w:val="28"/>
          <w:szCs w:val="28"/>
        </w:rPr>
        <w:t>;</w:t>
      </w:r>
    </w:p>
    <w:p w14:paraId="5656565D" w14:textId="77777777" w:rsidR="00C16FA9" w:rsidRPr="006757C0" w:rsidRDefault="00C16FA9" w:rsidP="00C16FA9">
      <w:pPr>
        <w:ind w:firstLine="567"/>
        <w:jc w:val="both"/>
        <w:rPr>
          <w:sz w:val="28"/>
          <w:szCs w:val="28"/>
        </w:rPr>
      </w:pPr>
      <w:r w:rsidRPr="006757C0">
        <w:rPr>
          <w:sz w:val="28"/>
          <w:szCs w:val="28"/>
        </w:rPr>
        <w:t xml:space="preserve">- на 2022 год - размере </w:t>
      </w:r>
      <w:r>
        <w:rPr>
          <w:b/>
          <w:i/>
          <w:sz w:val="28"/>
          <w:szCs w:val="28"/>
        </w:rPr>
        <w:t>99,94</w:t>
      </w:r>
      <w:r w:rsidRPr="006757C0">
        <w:rPr>
          <w:sz w:val="28"/>
          <w:szCs w:val="28"/>
        </w:rPr>
        <w:t xml:space="preserve"> тыс. руб., тариф – в размере </w:t>
      </w:r>
      <w:r w:rsidRPr="006757C0">
        <w:rPr>
          <w:b/>
          <w:i/>
          <w:sz w:val="28"/>
          <w:szCs w:val="28"/>
        </w:rPr>
        <w:t>4,67</w:t>
      </w:r>
      <w:r w:rsidRPr="006757C0">
        <w:rPr>
          <w:sz w:val="28"/>
          <w:szCs w:val="28"/>
        </w:rPr>
        <w:t xml:space="preserve"> руб./м</w:t>
      </w:r>
      <w:r w:rsidRPr="006757C0">
        <w:rPr>
          <w:sz w:val="28"/>
          <w:szCs w:val="28"/>
          <w:vertAlign w:val="superscript"/>
        </w:rPr>
        <w:t>3</w:t>
      </w:r>
      <w:r w:rsidRPr="006757C0">
        <w:rPr>
          <w:sz w:val="28"/>
          <w:szCs w:val="28"/>
        </w:rPr>
        <w:t>;</w:t>
      </w:r>
    </w:p>
    <w:p w14:paraId="493C0D8B" w14:textId="77777777" w:rsidR="00C16FA9" w:rsidRPr="003761DC" w:rsidRDefault="00C16FA9" w:rsidP="00C16FA9">
      <w:pPr>
        <w:ind w:firstLine="567"/>
        <w:jc w:val="both"/>
        <w:rPr>
          <w:sz w:val="28"/>
          <w:szCs w:val="28"/>
        </w:rPr>
      </w:pPr>
      <w:r w:rsidRPr="006757C0">
        <w:rPr>
          <w:sz w:val="28"/>
          <w:szCs w:val="28"/>
        </w:rPr>
        <w:t xml:space="preserve">- на 2023 год – размере </w:t>
      </w:r>
      <w:r>
        <w:rPr>
          <w:b/>
          <w:i/>
          <w:sz w:val="28"/>
          <w:szCs w:val="28"/>
        </w:rPr>
        <w:t>102,94</w:t>
      </w:r>
      <w:r w:rsidRPr="006757C0">
        <w:rPr>
          <w:sz w:val="28"/>
          <w:szCs w:val="28"/>
        </w:rPr>
        <w:t xml:space="preserve"> тыс. руб</w:t>
      </w:r>
      <w:r w:rsidRPr="003761DC">
        <w:rPr>
          <w:sz w:val="28"/>
          <w:szCs w:val="28"/>
        </w:rPr>
        <w:t xml:space="preserve">., тариф – в размере </w:t>
      </w:r>
      <w:r>
        <w:rPr>
          <w:b/>
          <w:i/>
          <w:sz w:val="28"/>
          <w:szCs w:val="28"/>
        </w:rPr>
        <w:t>4,81</w:t>
      </w:r>
      <w:r w:rsidRPr="003761DC">
        <w:rPr>
          <w:sz w:val="28"/>
          <w:szCs w:val="28"/>
        </w:rPr>
        <w:t xml:space="preserve"> руб./м</w:t>
      </w:r>
      <w:r w:rsidRPr="003761DC">
        <w:rPr>
          <w:sz w:val="28"/>
          <w:szCs w:val="28"/>
          <w:vertAlign w:val="superscript"/>
        </w:rPr>
        <w:t>3</w:t>
      </w:r>
      <w:r>
        <w:rPr>
          <w:sz w:val="28"/>
          <w:szCs w:val="28"/>
        </w:rPr>
        <w:t>.</w:t>
      </w:r>
    </w:p>
    <w:p w14:paraId="1FE06C95" w14:textId="77777777" w:rsidR="00C16FA9" w:rsidRDefault="00C16FA9" w:rsidP="00C16FA9">
      <w:pPr>
        <w:autoSpaceDE w:val="0"/>
        <w:autoSpaceDN w:val="0"/>
        <w:adjustRightInd w:val="0"/>
        <w:ind w:firstLine="540"/>
        <w:jc w:val="both"/>
        <w:rPr>
          <w:sz w:val="28"/>
          <w:szCs w:val="28"/>
        </w:rPr>
      </w:pPr>
      <w:r>
        <w:rPr>
          <w:sz w:val="28"/>
          <w:szCs w:val="28"/>
        </w:rPr>
        <w:t xml:space="preserve">В соответствии с пунктом </w:t>
      </w:r>
      <w:r w:rsidRPr="000F5F35">
        <w:rPr>
          <w:sz w:val="28"/>
          <w:szCs w:val="28"/>
        </w:rPr>
        <w:t>53 «</w:t>
      </w:r>
      <w:hyperlink r:id="rId135" w:history="1">
        <w:r w:rsidRPr="000F5F35">
          <w:rPr>
            <w:sz w:val="28"/>
            <w:szCs w:val="28"/>
          </w:rPr>
          <w:t>Основ</w:t>
        </w:r>
      </w:hyperlink>
      <w:r w:rsidRPr="000F5F35">
        <w:rPr>
          <w:sz w:val="28"/>
          <w:szCs w:val="28"/>
        </w:rPr>
        <w:t xml:space="preserve">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w:t>
      </w:r>
      <w:r w:rsidRPr="002812F5">
        <w:rPr>
          <w:sz w:val="28"/>
          <w:szCs w:val="28"/>
        </w:rPr>
        <w:t>рифов в сфере водоснабжения и водоотведения», при установлении тарифов</w:t>
      </w:r>
      <w:r>
        <w:rPr>
          <w:sz w:val="28"/>
          <w:szCs w:val="28"/>
        </w:rPr>
        <w:t xml:space="preserve"> на товары (работы, услуги) регулируемой организации, осуществляющей транспортировку питьевой воды в условиях, сопоставимых с осуществлением аналогичной деятельности в этих же централизованных системах водоснабжения другими регулируемыми организациями, и при этом протяженность сетей водоснабжения, эксплуатируемых регулируемой организацией, в централизованной системе водоснабжения не превышает 10 километров, для расчета необходимой валовой выручки применяется</w:t>
      </w:r>
      <w:r w:rsidRPr="004D4624">
        <w:rPr>
          <w:sz w:val="28"/>
          <w:szCs w:val="28"/>
        </w:rPr>
        <w:t xml:space="preserve"> </w:t>
      </w:r>
      <w:r w:rsidRPr="004D4624">
        <w:rPr>
          <w:b/>
          <w:sz w:val="28"/>
          <w:szCs w:val="28"/>
        </w:rPr>
        <w:t>метод сравнения аналогов</w:t>
      </w:r>
      <w:r>
        <w:rPr>
          <w:sz w:val="28"/>
          <w:szCs w:val="28"/>
        </w:rPr>
        <w:t>.</w:t>
      </w:r>
    </w:p>
    <w:p w14:paraId="7FB256DC" w14:textId="77777777" w:rsidR="00C16FA9" w:rsidRPr="00134BA9" w:rsidRDefault="00C16FA9" w:rsidP="00C16FA9">
      <w:pPr>
        <w:ind w:firstLine="709"/>
        <w:jc w:val="both"/>
        <w:rPr>
          <w:sz w:val="28"/>
          <w:szCs w:val="28"/>
        </w:rPr>
      </w:pPr>
      <w:r w:rsidRPr="00134BA9">
        <w:rPr>
          <w:sz w:val="28"/>
          <w:szCs w:val="28"/>
        </w:rPr>
        <w:t>Необходимая валовая выручка в сфере водо</w:t>
      </w:r>
      <w:r>
        <w:rPr>
          <w:sz w:val="28"/>
          <w:szCs w:val="28"/>
        </w:rPr>
        <w:t>снабжения</w:t>
      </w:r>
      <w:r w:rsidRPr="00134BA9">
        <w:rPr>
          <w:sz w:val="28"/>
          <w:szCs w:val="28"/>
        </w:rPr>
        <w:t xml:space="preserve">                                         </w:t>
      </w:r>
      <w:r w:rsidRPr="00134BA9">
        <w:rPr>
          <w:bCs/>
          <w:sz w:val="28"/>
          <w:szCs w:val="28"/>
        </w:rPr>
        <w:t>АО «</w:t>
      </w:r>
      <w:r>
        <w:rPr>
          <w:bCs/>
          <w:sz w:val="28"/>
          <w:szCs w:val="28"/>
        </w:rPr>
        <w:t>Транснефть-ЗС</w:t>
      </w:r>
      <w:r w:rsidRPr="00134BA9">
        <w:rPr>
          <w:bCs/>
          <w:sz w:val="28"/>
          <w:szCs w:val="28"/>
        </w:rPr>
        <w:t xml:space="preserve">» </w:t>
      </w:r>
      <w:r w:rsidRPr="00134BA9">
        <w:rPr>
          <w:sz w:val="28"/>
          <w:szCs w:val="28"/>
        </w:rPr>
        <w:t>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77BB21BE" w14:textId="77777777" w:rsidR="00C16FA9" w:rsidRPr="00134BA9" w:rsidRDefault="00C16FA9" w:rsidP="00C16FA9">
      <w:pPr>
        <w:ind w:firstLine="709"/>
        <w:jc w:val="both"/>
        <w:rPr>
          <w:sz w:val="28"/>
          <w:szCs w:val="28"/>
        </w:rPr>
      </w:pPr>
      <w:r w:rsidRPr="00134BA9">
        <w:rPr>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14:paraId="610A5E8C" w14:textId="77777777" w:rsidR="00C16FA9" w:rsidRPr="00134BA9" w:rsidRDefault="00C16FA9" w:rsidP="00C16FA9">
      <w:pPr>
        <w:ind w:firstLine="709"/>
        <w:jc w:val="both"/>
        <w:rPr>
          <w:rFonts w:ascii="Calibri" w:eastAsia="Calibri" w:hAnsi="Calibri"/>
          <w:position w:val="-12"/>
          <w:sz w:val="14"/>
          <w:szCs w:val="22"/>
          <w:lang w:eastAsia="en-US"/>
        </w:rPr>
      </w:pPr>
    </w:p>
    <w:p w14:paraId="65DA09AF" w14:textId="2BA30F86" w:rsidR="00C16FA9" w:rsidRPr="00134BA9" w:rsidRDefault="00C16FA9" w:rsidP="00C16FA9">
      <w:pPr>
        <w:ind w:firstLine="709"/>
        <w:jc w:val="both"/>
        <w:rPr>
          <w:sz w:val="28"/>
          <w:szCs w:val="28"/>
        </w:rPr>
      </w:pPr>
      <w:r w:rsidRPr="00134BA9">
        <w:rPr>
          <w:rFonts w:ascii="Calibri" w:eastAsia="Calibri" w:hAnsi="Calibri"/>
          <w:noProof/>
          <w:position w:val="-12"/>
          <w:sz w:val="22"/>
          <w:szCs w:val="22"/>
          <w:lang w:eastAsia="en-US"/>
        </w:rPr>
        <w:drawing>
          <wp:inline distT="0" distB="0" distL="0" distR="0" wp14:anchorId="2CC711AB" wp14:editId="26768397">
            <wp:extent cx="1818005" cy="283210"/>
            <wp:effectExtent l="0" t="0" r="0" b="2540"/>
            <wp:docPr id="51"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18005" cy="283210"/>
                    </a:xfrm>
                    <a:prstGeom prst="rect">
                      <a:avLst/>
                    </a:prstGeom>
                    <a:noFill/>
                    <a:ln>
                      <a:noFill/>
                    </a:ln>
                  </pic:spPr>
                </pic:pic>
              </a:graphicData>
            </a:graphic>
          </wp:inline>
        </w:drawing>
      </w:r>
    </w:p>
    <w:p w14:paraId="78B25CD5" w14:textId="77777777" w:rsidR="00C16FA9" w:rsidRPr="00134BA9" w:rsidRDefault="00C16FA9" w:rsidP="00C16FA9">
      <w:pPr>
        <w:ind w:firstLine="709"/>
        <w:jc w:val="both"/>
        <w:rPr>
          <w:rFonts w:ascii="Calibri" w:eastAsia="Calibri" w:hAnsi="Calibri"/>
          <w:position w:val="-24"/>
          <w:sz w:val="6"/>
          <w:szCs w:val="22"/>
          <w:lang w:eastAsia="en-US"/>
        </w:rPr>
      </w:pPr>
    </w:p>
    <w:p w14:paraId="6DA0448C" w14:textId="3D04723F" w:rsidR="00C16FA9" w:rsidRPr="00134BA9" w:rsidRDefault="00C16FA9" w:rsidP="00C16FA9">
      <w:pPr>
        <w:ind w:firstLine="709"/>
        <w:jc w:val="both"/>
        <w:rPr>
          <w:sz w:val="28"/>
          <w:szCs w:val="28"/>
        </w:rPr>
      </w:pPr>
      <w:r w:rsidRPr="00134BA9">
        <w:rPr>
          <w:rFonts w:ascii="Calibri" w:eastAsia="Calibri" w:hAnsi="Calibri"/>
          <w:noProof/>
          <w:position w:val="-24"/>
          <w:sz w:val="22"/>
          <w:szCs w:val="22"/>
          <w:lang w:eastAsia="en-US"/>
        </w:rPr>
        <w:drawing>
          <wp:inline distT="0" distB="0" distL="0" distR="0" wp14:anchorId="6BFD9C3E" wp14:editId="30FEE0D7">
            <wp:extent cx="1077595" cy="478790"/>
            <wp:effectExtent l="0" t="0" r="0" b="0"/>
            <wp:docPr id="50"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77595" cy="478790"/>
                    </a:xfrm>
                    <a:prstGeom prst="rect">
                      <a:avLst/>
                    </a:prstGeom>
                    <a:noFill/>
                    <a:ln>
                      <a:noFill/>
                    </a:ln>
                  </pic:spPr>
                </pic:pic>
              </a:graphicData>
            </a:graphic>
          </wp:inline>
        </w:drawing>
      </w:r>
    </w:p>
    <w:p w14:paraId="3872A1BA" w14:textId="77777777" w:rsidR="00C16FA9" w:rsidRPr="00134BA9" w:rsidRDefault="00C16FA9" w:rsidP="00C16FA9">
      <w:pPr>
        <w:ind w:firstLine="709"/>
        <w:jc w:val="both"/>
        <w:rPr>
          <w:sz w:val="28"/>
          <w:szCs w:val="28"/>
        </w:rPr>
      </w:pPr>
      <w:r w:rsidRPr="00134BA9">
        <w:rPr>
          <w:sz w:val="28"/>
          <w:szCs w:val="28"/>
        </w:rPr>
        <w:t>где:</w:t>
      </w:r>
    </w:p>
    <w:p w14:paraId="20B32195" w14:textId="77777777" w:rsidR="00C16FA9" w:rsidRPr="00134BA9" w:rsidRDefault="00C16FA9" w:rsidP="00C16FA9">
      <w:pPr>
        <w:ind w:firstLine="709"/>
        <w:jc w:val="both"/>
        <w:rPr>
          <w:sz w:val="16"/>
          <w:szCs w:val="28"/>
        </w:rPr>
      </w:pPr>
    </w:p>
    <w:p w14:paraId="131C0FC6" w14:textId="13120AE1" w:rsidR="00C16FA9" w:rsidRPr="00134BA9" w:rsidRDefault="00C16FA9" w:rsidP="00C16FA9">
      <w:pPr>
        <w:widowControl w:val="0"/>
        <w:autoSpaceDE w:val="0"/>
        <w:autoSpaceDN w:val="0"/>
        <w:ind w:firstLine="709"/>
        <w:jc w:val="both"/>
        <w:rPr>
          <w:sz w:val="28"/>
        </w:rPr>
      </w:pPr>
      <w:r w:rsidRPr="00134BA9">
        <w:rPr>
          <w:noProof/>
          <w:position w:val="-12"/>
          <w:sz w:val="28"/>
        </w:rPr>
        <w:drawing>
          <wp:inline distT="0" distB="0" distL="0" distR="0" wp14:anchorId="7B5FEF88" wp14:editId="45B3856A">
            <wp:extent cx="511810" cy="283210"/>
            <wp:effectExtent l="0" t="0" r="2540" b="2540"/>
            <wp:docPr id="49" name="Рисунок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11810" cy="283210"/>
                    </a:xfrm>
                    <a:prstGeom prst="rect">
                      <a:avLst/>
                    </a:prstGeom>
                    <a:noFill/>
                    <a:ln>
                      <a:noFill/>
                    </a:ln>
                  </pic:spPr>
                </pic:pic>
              </a:graphicData>
            </a:graphic>
          </wp:inline>
        </w:drawing>
      </w:r>
      <w:r w:rsidRPr="00134BA9">
        <w:rPr>
          <w:sz w:val="28"/>
        </w:rPr>
        <w:t xml:space="preserve"> - необходимая валовая выручка, установленная в отношении n-ной регулируемой организации, тыс. руб.;</w:t>
      </w:r>
    </w:p>
    <w:p w14:paraId="3695CCB6" w14:textId="77777777" w:rsidR="00C16FA9" w:rsidRPr="00134BA9" w:rsidRDefault="00C16FA9" w:rsidP="00C16FA9">
      <w:pPr>
        <w:widowControl w:val="0"/>
        <w:autoSpaceDE w:val="0"/>
        <w:autoSpaceDN w:val="0"/>
        <w:ind w:firstLine="709"/>
        <w:jc w:val="both"/>
        <w:rPr>
          <w:sz w:val="28"/>
        </w:rPr>
      </w:pPr>
      <w:r w:rsidRPr="00134BA9">
        <w:rPr>
          <w:sz w:val="28"/>
        </w:rPr>
        <w:t>УТР - удельная необходимая валовая выручка в расчете на метр водопроводной (канализационной) сети, тыс. руб./км;</w:t>
      </w:r>
    </w:p>
    <w:p w14:paraId="2BDB3B49" w14:textId="543DDBC9" w:rsidR="00C16FA9" w:rsidRPr="00134BA9" w:rsidRDefault="00C16FA9" w:rsidP="00C16FA9">
      <w:pPr>
        <w:widowControl w:val="0"/>
        <w:autoSpaceDE w:val="0"/>
        <w:autoSpaceDN w:val="0"/>
        <w:ind w:firstLine="709"/>
        <w:jc w:val="both"/>
        <w:rPr>
          <w:sz w:val="28"/>
        </w:rPr>
      </w:pPr>
      <w:r w:rsidRPr="00134BA9">
        <w:rPr>
          <w:noProof/>
          <w:position w:val="-12"/>
          <w:sz w:val="28"/>
        </w:rPr>
        <w:drawing>
          <wp:inline distT="0" distB="0" distL="0" distR="0" wp14:anchorId="2A751BBC" wp14:editId="7814E263">
            <wp:extent cx="272415" cy="283210"/>
            <wp:effectExtent l="0" t="0" r="0" b="2540"/>
            <wp:docPr id="48"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r w:rsidRPr="00134BA9">
        <w:rPr>
          <w:sz w:val="28"/>
        </w:rPr>
        <w:t xml:space="preserve"> - протяженность водопроводной (канализационной) сети n-ной регулируемой организации, определенная в сопоставимых величинах, км;</w:t>
      </w:r>
    </w:p>
    <w:p w14:paraId="147E18D8" w14:textId="77777777" w:rsidR="00C16FA9" w:rsidRPr="00134BA9" w:rsidRDefault="00C16FA9" w:rsidP="00C16FA9">
      <w:pPr>
        <w:widowControl w:val="0"/>
        <w:autoSpaceDE w:val="0"/>
        <w:autoSpaceDN w:val="0"/>
        <w:ind w:firstLine="709"/>
        <w:jc w:val="both"/>
        <w:rPr>
          <w:sz w:val="28"/>
        </w:rPr>
      </w:pPr>
      <w:r w:rsidRPr="00134BA9">
        <w:rPr>
          <w:sz w:val="28"/>
        </w:rPr>
        <w:t>A - нормативный уровень расходов на амортизацию основных средств и нематериальных активов в расчете на протяженность сети, тыс. руб./км;</w:t>
      </w:r>
    </w:p>
    <w:p w14:paraId="448BC839" w14:textId="2998B13F" w:rsidR="00C16FA9" w:rsidRPr="00134BA9" w:rsidRDefault="00C16FA9" w:rsidP="00C16FA9">
      <w:pPr>
        <w:widowControl w:val="0"/>
        <w:autoSpaceDE w:val="0"/>
        <w:autoSpaceDN w:val="0"/>
        <w:ind w:firstLine="709"/>
        <w:jc w:val="both"/>
        <w:rPr>
          <w:sz w:val="28"/>
        </w:rPr>
      </w:pPr>
      <w:r w:rsidRPr="00134BA9">
        <w:rPr>
          <w:noProof/>
          <w:position w:val="-4"/>
          <w:sz w:val="28"/>
        </w:rPr>
        <w:lastRenderedPageBreak/>
        <w:drawing>
          <wp:inline distT="0" distB="0" distL="0" distR="0" wp14:anchorId="69B5C15A" wp14:editId="0F32C412">
            <wp:extent cx="467995" cy="272415"/>
            <wp:effectExtent l="0" t="0" r="8255" b="0"/>
            <wp:docPr id="47"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67995" cy="272415"/>
                    </a:xfrm>
                    <a:prstGeom prst="rect">
                      <a:avLst/>
                    </a:prstGeom>
                    <a:noFill/>
                    <a:ln>
                      <a:noFill/>
                    </a:ln>
                  </pic:spPr>
                </pic:pic>
              </a:graphicData>
            </a:graphic>
          </wp:inline>
        </w:drawing>
      </w:r>
      <w:r w:rsidRPr="00134BA9">
        <w:rPr>
          <w:sz w:val="28"/>
        </w:rPr>
        <w:t xml:space="preserve"> - текущие расходы гарантирующей организации, отнесенные на вид деятельности по транспортировке воды (сточных вод), тыс. руб.;</w:t>
      </w:r>
    </w:p>
    <w:p w14:paraId="418CFD90" w14:textId="30E08CA9" w:rsidR="00C16FA9" w:rsidRPr="00134BA9" w:rsidRDefault="00C16FA9" w:rsidP="00C16FA9">
      <w:pPr>
        <w:ind w:firstLine="709"/>
        <w:jc w:val="both"/>
        <w:rPr>
          <w:sz w:val="36"/>
          <w:szCs w:val="28"/>
        </w:rPr>
      </w:pPr>
      <w:r w:rsidRPr="00134BA9">
        <w:rPr>
          <w:rFonts w:eastAsia="Calibri"/>
          <w:noProof/>
          <w:position w:val="-4"/>
          <w:sz w:val="28"/>
          <w:szCs w:val="22"/>
          <w:lang w:eastAsia="en-US"/>
        </w:rPr>
        <w:drawing>
          <wp:inline distT="0" distB="0" distL="0" distR="0" wp14:anchorId="7CC79386" wp14:editId="49B49C64">
            <wp:extent cx="283210" cy="272415"/>
            <wp:effectExtent l="0" t="0" r="2540" b="0"/>
            <wp:docPr id="46"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83210" cy="272415"/>
                    </a:xfrm>
                    <a:prstGeom prst="rect">
                      <a:avLst/>
                    </a:prstGeom>
                    <a:noFill/>
                    <a:ln>
                      <a:noFill/>
                    </a:ln>
                  </pic:spPr>
                </pic:pic>
              </a:graphicData>
            </a:graphic>
          </wp:inline>
        </w:drawing>
      </w:r>
      <w:r w:rsidRPr="00134BA9">
        <w:rPr>
          <w:rFonts w:eastAsia="Calibri"/>
          <w:sz w:val="28"/>
          <w:szCs w:val="22"/>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14:paraId="58E84265" w14:textId="77777777" w:rsidR="00C16FA9" w:rsidRPr="00134BA9" w:rsidRDefault="00C16FA9" w:rsidP="00C16FA9">
      <w:pPr>
        <w:ind w:firstLine="709"/>
        <w:jc w:val="both"/>
        <w:rPr>
          <w:sz w:val="28"/>
          <w:szCs w:val="28"/>
        </w:rPr>
      </w:pPr>
    </w:p>
    <w:p w14:paraId="614808A9" w14:textId="77777777" w:rsidR="00C16FA9" w:rsidRPr="00134BA9" w:rsidRDefault="00C16FA9" w:rsidP="00C16FA9">
      <w:pPr>
        <w:ind w:firstLine="709"/>
        <w:jc w:val="both"/>
        <w:rPr>
          <w:sz w:val="28"/>
          <w:szCs w:val="28"/>
        </w:rPr>
      </w:pPr>
      <w:r w:rsidRPr="00134BA9">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238131C9" w14:textId="77777777" w:rsidR="00C16FA9" w:rsidRPr="00134BA9" w:rsidRDefault="00C16FA9" w:rsidP="00C16FA9">
      <w:pPr>
        <w:ind w:firstLine="709"/>
        <w:jc w:val="both"/>
        <w:rPr>
          <w:sz w:val="18"/>
          <w:szCs w:val="28"/>
        </w:rPr>
      </w:pPr>
    </w:p>
    <w:p w14:paraId="2E5F9F32" w14:textId="0828E5B1" w:rsidR="00C16FA9" w:rsidRPr="00134BA9" w:rsidRDefault="00C16FA9" w:rsidP="00C16FA9">
      <w:pPr>
        <w:ind w:firstLine="709"/>
        <w:jc w:val="both"/>
        <w:rPr>
          <w:rFonts w:ascii="Calibri" w:eastAsia="Calibri" w:hAnsi="Calibri"/>
          <w:position w:val="-28"/>
          <w:sz w:val="22"/>
          <w:szCs w:val="22"/>
          <w:lang w:eastAsia="en-US"/>
        </w:rPr>
      </w:pPr>
      <w:r w:rsidRPr="00134BA9">
        <w:rPr>
          <w:rFonts w:ascii="Calibri" w:eastAsia="Calibri" w:hAnsi="Calibri"/>
          <w:noProof/>
          <w:position w:val="-28"/>
          <w:sz w:val="22"/>
          <w:szCs w:val="22"/>
          <w:lang w:eastAsia="en-US"/>
        </w:rPr>
        <w:drawing>
          <wp:inline distT="0" distB="0" distL="0" distR="0" wp14:anchorId="0F738939" wp14:editId="1F1BCA34">
            <wp:extent cx="1240790" cy="413385"/>
            <wp:effectExtent l="0" t="0" r="0" b="5715"/>
            <wp:docPr id="45"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40790" cy="413385"/>
                    </a:xfrm>
                    <a:prstGeom prst="rect">
                      <a:avLst/>
                    </a:prstGeom>
                    <a:noFill/>
                    <a:ln>
                      <a:noFill/>
                    </a:ln>
                  </pic:spPr>
                </pic:pic>
              </a:graphicData>
            </a:graphic>
          </wp:inline>
        </w:drawing>
      </w:r>
    </w:p>
    <w:p w14:paraId="256B1D54" w14:textId="77777777" w:rsidR="00C16FA9" w:rsidRPr="00134BA9" w:rsidRDefault="00C16FA9" w:rsidP="00C16FA9">
      <w:pPr>
        <w:ind w:firstLine="709"/>
        <w:jc w:val="both"/>
        <w:rPr>
          <w:sz w:val="18"/>
          <w:szCs w:val="28"/>
        </w:rPr>
      </w:pPr>
    </w:p>
    <w:p w14:paraId="1950E307" w14:textId="6A733872" w:rsidR="00C16FA9" w:rsidRPr="00134BA9" w:rsidRDefault="00C16FA9" w:rsidP="00C16FA9">
      <w:pPr>
        <w:ind w:firstLine="709"/>
        <w:jc w:val="both"/>
        <w:rPr>
          <w:rFonts w:ascii="Calibri" w:eastAsia="Calibri" w:hAnsi="Calibri"/>
          <w:position w:val="-30"/>
          <w:sz w:val="22"/>
          <w:szCs w:val="22"/>
          <w:lang w:eastAsia="en-US"/>
        </w:rPr>
      </w:pPr>
      <w:r w:rsidRPr="00134BA9">
        <w:rPr>
          <w:rFonts w:ascii="Calibri" w:eastAsia="Calibri" w:hAnsi="Calibri"/>
          <w:noProof/>
          <w:position w:val="-30"/>
          <w:sz w:val="22"/>
          <w:szCs w:val="22"/>
          <w:lang w:eastAsia="en-US"/>
        </w:rPr>
        <w:drawing>
          <wp:inline distT="0" distB="0" distL="0" distR="0" wp14:anchorId="5E6407D4" wp14:editId="7609A105">
            <wp:extent cx="794385" cy="577215"/>
            <wp:effectExtent l="0" t="0" r="5715" b="0"/>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94385" cy="577215"/>
                    </a:xfrm>
                    <a:prstGeom prst="rect">
                      <a:avLst/>
                    </a:prstGeom>
                    <a:noFill/>
                    <a:ln>
                      <a:noFill/>
                    </a:ln>
                  </pic:spPr>
                </pic:pic>
              </a:graphicData>
            </a:graphic>
          </wp:inline>
        </w:drawing>
      </w:r>
    </w:p>
    <w:p w14:paraId="4F225045" w14:textId="77777777" w:rsidR="00C16FA9" w:rsidRPr="00134BA9" w:rsidRDefault="00C16FA9" w:rsidP="00C16FA9">
      <w:pPr>
        <w:ind w:firstLine="567"/>
        <w:jc w:val="both"/>
        <w:rPr>
          <w:rFonts w:eastAsia="Calibri"/>
          <w:position w:val="-30"/>
          <w:sz w:val="28"/>
          <w:szCs w:val="22"/>
          <w:lang w:eastAsia="en-US"/>
        </w:rPr>
      </w:pPr>
      <w:r w:rsidRPr="00134BA9">
        <w:rPr>
          <w:rFonts w:eastAsia="Calibri"/>
          <w:position w:val="-30"/>
          <w:sz w:val="28"/>
          <w:szCs w:val="22"/>
          <w:lang w:eastAsia="en-US"/>
        </w:rPr>
        <w:t>где:</w:t>
      </w:r>
    </w:p>
    <w:p w14:paraId="726E40E7" w14:textId="7864429B" w:rsidR="00C16FA9" w:rsidRPr="00134BA9" w:rsidRDefault="00C16FA9" w:rsidP="00C16FA9">
      <w:pPr>
        <w:widowControl w:val="0"/>
        <w:autoSpaceDE w:val="0"/>
        <w:autoSpaceDN w:val="0"/>
        <w:ind w:firstLine="567"/>
        <w:jc w:val="both"/>
        <w:rPr>
          <w:sz w:val="28"/>
        </w:rPr>
      </w:pPr>
      <w:r w:rsidRPr="00134BA9">
        <w:rPr>
          <w:noProof/>
          <w:position w:val="-12"/>
          <w:sz w:val="28"/>
        </w:rPr>
        <w:drawing>
          <wp:inline distT="0" distB="0" distL="0" distR="0" wp14:anchorId="3E8D2BBA" wp14:editId="3B885651">
            <wp:extent cx="260985" cy="283210"/>
            <wp:effectExtent l="0" t="0" r="5715" b="2540"/>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0985" cy="283210"/>
                    </a:xfrm>
                    <a:prstGeom prst="rect">
                      <a:avLst/>
                    </a:prstGeom>
                    <a:noFill/>
                    <a:ln>
                      <a:noFill/>
                    </a:ln>
                  </pic:spPr>
                </pic:pic>
              </a:graphicData>
            </a:graphic>
          </wp:inline>
        </w:drawing>
      </w:r>
      <w:r w:rsidRPr="00134BA9">
        <w:rPr>
          <w:sz w:val="28"/>
        </w:rPr>
        <w:t xml:space="preserve"> - протяженность в километрах трубопроводов организации i в сопоставимых величинах, км;</w:t>
      </w:r>
    </w:p>
    <w:p w14:paraId="0ABCD5F5" w14:textId="2F000926" w:rsidR="00C16FA9" w:rsidRPr="00134BA9" w:rsidRDefault="00C16FA9" w:rsidP="00C16FA9">
      <w:pPr>
        <w:widowControl w:val="0"/>
        <w:autoSpaceDE w:val="0"/>
        <w:autoSpaceDN w:val="0"/>
        <w:ind w:firstLine="567"/>
        <w:jc w:val="both"/>
        <w:rPr>
          <w:sz w:val="28"/>
        </w:rPr>
      </w:pPr>
      <w:r w:rsidRPr="00134BA9">
        <w:rPr>
          <w:noProof/>
          <w:position w:val="-14"/>
          <w:sz w:val="28"/>
        </w:rPr>
        <w:drawing>
          <wp:inline distT="0" distB="0" distL="0" distR="0" wp14:anchorId="48D364FF" wp14:editId="64DA8A7F">
            <wp:extent cx="304800" cy="326390"/>
            <wp:effectExtent l="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04800" cy="326390"/>
                    </a:xfrm>
                    <a:prstGeom prst="rect">
                      <a:avLst/>
                    </a:prstGeom>
                    <a:noFill/>
                    <a:ln>
                      <a:noFill/>
                    </a:ln>
                  </pic:spPr>
                </pic:pic>
              </a:graphicData>
            </a:graphic>
          </wp:inline>
        </w:drawing>
      </w:r>
      <w:r w:rsidRPr="00134BA9">
        <w:rPr>
          <w:sz w:val="28"/>
        </w:rPr>
        <w:t xml:space="preserve"> - протяженность в километрах трубопроводов диаметра d организации i, км;</w:t>
      </w:r>
    </w:p>
    <w:p w14:paraId="0968CB2F" w14:textId="2D845A93" w:rsidR="00C16FA9" w:rsidRPr="00134BA9" w:rsidRDefault="00C16FA9" w:rsidP="00C16FA9">
      <w:pPr>
        <w:widowControl w:val="0"/>
        <w:autoSpaceDE w:val="0"/>
        <w:autoSpaceDN w:val="0"/>
        <w:ind w:firstLine="567"/>
        <w:jc w:val="both"/>
        <w:rPr>
          <w:sz w:val="28"/>
        </w:rPr>
      </w:pPr>
      <w:r w:rsidRPr="00134BA9">
        <w:rPr>
          <w:noProof/>
          <w:position w:val="-12"/>
          <w:sz w:val="28"/>
        </w:rPr>
        <w:drawing>
          <wp:inline distT="0" distB="0" distL="0" distR="0" wp14:anchorId="70D67016" wp14:editId="456E24BE">
            <wp:extent cx="260985" cy="294005"/>
            <wp:effectExtent l="0" t="0" r="5715"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0985" cy="294005"/>
                    </a:xfrm>
                    <a:prstGeom prst="rect">
                      <a:avLst/>
                    </a:prstGeom>
                    <a:noFill/>
                    <a:ln>
                      <a:noFill/>
                    </a:ln>
                  </pic:spPr>
                </pic:pic>
              </a:graphicData>
            </a:graphic>
          </wp:inline>
        </w:drawing>
      </w:r>
      <w:r w:rsidRPr="00134BA9">
        <w:rPr>
          <w:sz w:val="28"/>
        </w:rPr>
        <w:t xml:space="preserve"> - протяженность в километрах трубопроводов диаметра d в централизованной системе водоснабжения (водоотведения), км;</w:t>
      </w:r>
    </w:p>
    <w:p w14:paraId="14477FE0" w14:textId="2F14D904" w:rsidR="00C16FA9" w:rsidRPr="00134BA9" w:rsidRDefault="00C16FA9" w:rsidP="00C16FA9">
      <w:pPr>
        <w:widowControl w:val="0"/>
        <w:autoSpaceDE w:val="0"/>
        <w:autoSpaceDN w:val="0"/>
        <w:ind w:firstLine="567"/>
        <w:jc w:val="both"/>
        <w:rPr>
          <w:sz w:val="28"/>
        </w:rPr>
      </w:pPr>
      <w:r w:rsidRPr="00134BA9">
        <w:rPr>
          <w:noProof/>
          <w:position w:val="-12"/>
          <w:sz w:val="28"/>
        </w:rPr>
        <w:drawing>
          <wp:inline distT="0" distB="0" distL="0" distR="0" wp14:anchorId="6D96F9F2" wp14:editId="73340E48">
            <wp:extent cx="250190" cy="272415"/>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0190" cy="272415"/>
                    </a:xfrm>
                    <a:prstGeom prst="rect">
                      <a:avLst/>
                    </a:prstGeom>
                    <a:noFill/>
                    <a:ln>
                      <a:noFill/>
                    </a:ln>
                  </pic:spPr>
                </pic:pic>
              </a:graphicData>
            </a:graphic>
          </wp:inline>
        </w:drawing>
      </w:r>
      <w:r w:rsidRPr="00134BA9">
        <w:rPr>
          <w:sz w:val="28"/>
        </w:rPr>
        <w:t xml:space="preserve"> - коэффициент дифференциации стоимости строительства сетей в зависимости от их диаметра d;</w:t>
      </w:r>
    </w:p>
    <w:p w14:paraId="160177E3" w14:textId="3EF7208D" w:rsidR="00C16FA9" w:rsidRPr="00134BA9" w:rsidRDefault="00C16FA9" w:rsidP="00C16FA9">
      <w:pPr>
        <w:widowControl w:val="0"/>
        <w:autoSpaceDE w:val="0"/>
        <w:autoSpaceDN w:val="0"/>
        <w:ind w:firstLine="567"/>
        <w:jc w:val="both"/>
        <w:rPr>
          <w:sz w:val="28"/>
        </w:rPr>
      </w:pPr>
      <w:r w:rsidRPr="00134BA9">
        <w:rPr>
          <w:noProof/>
          <w:position w:val="-12"/>
          <w:sz w:val="28"/>
        </w:rPr>
        <w:drawing>
          <wp:inline distT="0" distB="0" distL="0" distR="0" wp14:anchorId="53FF9FCA" wp14:editId="4E877DEF">
            <wp:extent cx="272415" cy="283210"/>
            <wp:effectExtent l="0" t="0" r="0" b="2540"/>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r w:rsidRPr="00134BA9">
        <w:rPr>
          <w:sz w:val="28"/>
        </w:rPr>
        <w:t xml:space="preserve"> - средняя стоимость строительства трубопровода диаметра d, тыс. руб./км;</w:t>
      </w:r>
    </w:p>
    <w:p w14:paraId="51610C31" w14:textId="52465FB3" w:rsidR="00C16FA9" w:rsidRPr="00134BA9" w:rsidRDefault="00C16FA9" w:rsidP="00C16FA9">
      <w:pPr>
        <w:widowControl w:val="0"/>
        <w:autoSpaceDE w:val="0"/>
        <w:autoSpaceDN w:val="0"/>
        <w:ind w:firstLine="567"/>
        <w:jc w:val="both"/>
        <w:rPr>
          <w:sz w:val="28"/>
        </w:rPr>
      </w:pPr>
      <w:r w:rsidRPr="00134BA9">
        <w:rPr>
          <w:noProof/>
          <w:position w:val="-12"/>
          <w:sz w:val="28"/>
        </w:rPr>
        <w:drawing>
          <wp:inline distT="0" distB="0" distL="0" distR="0" wp14:anchorId="10A1F15C" wp14:editId="6236256B">
            <wp:extent cx="326390" cy="283210"/>
            <wp:effectExtent l="0" t="0" r="0" b="2540"/>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6390" cy="283210"/>
                    </a:xfrm>
                    <a:prstGeom prst="rect">
                      <a:avLst/>
                    </a:prstGeom>
                    <a:noFill/>
                    <a:ln>
                      <a:noFill/>
                    </a:ln>
                  </pic:spPr>
                </pic:pic>
              </a:graphicData>
            </a:graphic>
          </wp:inline>
        </w:drawing>
      </w:r>
      <w:r w:rsidRPr="00134BA9">
        <w:rPr>
          <w:sz w:val="28"/>
        </w:rPr>
        <w:t xml:space="preserve"> - средняя стоимость строительства трубопровода диаметра 500 мм, тыс. руб./км.</w:t>
      </w:r>
    </w:p>
    <w:p w14:paraId="131D8DA5" w14:textId="77777777" w:rsidR="00C16FA9" w:rsidRPr="00134BA9" w:rsidRDefault="00C16FA9" w:rsidP="00C16FA9">
      <w:pPr>
        <w:ind w:firstLine="709"/>
        <w:jc w:val="both"/>
        <w:rPr>
          <w:rFonts w:ascii="Calibri" w:eastAsia="Calibri" w:hAnsi="Calibri"/>
          <w:position w:val="-30"/>
          <w:sz w:val="14"/>
          <w:szCs w:val="22"/>
          <w:lang w:eastAsia="en-US"/>
        </w:rPr>
      </w:pPr>
    </w:p>
    <w:p w14:paraId="6FCF9E3F" w14:textId="77777777" w:rsidR="00C16FA9" w:rsidRPr="00134BA9" w:rsidRDefault="00C16FA9" w:rsidP="00C16FA9">
      <w:pPr>
        <w:ind w:firstLine="709"/>
        <w:jc w:val="both"/>
        <w:rPr>
          <w:sz w:val="28"/>
          <w:szCs w:val="28"/>
        </w:rPr>
      </w:pPr>
      <w:r w:rsidRPr="00134BA9">
        <w:rPr>
          <w:sz w:val="28"/>
          <w:szCs w:val="28"/>
        </w:rPr>
        <w:t xml:space="preserve">Для определения расходов гарантирующей организации, приходящихся на транспортировку </w:t>
      </w:r>
      <w:r>
        <w:rPr>
          <w:sz w:val="28"/>
          <w:szCs w:val="28"/>
        </w:rPr>
        <w:t>питьевой воды</w:t>
      </w:r>
      <w:r w:rsidRPr="00134BA9">
        <w:rPr>
          <w:sz w:val="28"/>
          <w:szCs w:val="28"/>
        </w:rPr>
        <w:t xml:space="preserve">, регулирующим органом был направлен запрос в гарантирующую организацию </w:t>
      </w:r>
      <w:r>
        <w:rPr>
          <w:sz w:val="28"/>
          <w:szCs w:val="28"/>
        </w:rPr>
        <w:t>ОО</w:t>
      </w:r>
      <w:r w:rsidRPr="00134BA9">
        <w:rPr>
          <w:sz w:val="28"/>
          <w:szCs w:val="28"/>
        </w:rPr>
        <w:t>О «</w:t>
      </w:r>
      <w:r>
        <w:rPr>
          <w:sz w:val="28"/>
          <w:szCs w:val="28"/>
        </w:rPr>
        <w:t>Водоканал</w:t>
      </w:r>
      <w:r w:rsidRPr="00134BA9">
        <w:rPr>
          <w:sz w:val="28"/>
          <w:szCs w:val="28"/>
        </w:rPr>
        <w:t>»</w:t>
      </w:r>
      <w:r>
        <w:rPr>
          <w:sz w:val="28"/>
          <w:szCs w:val="28"/>
        </w:rPr>
        <w:t xml:space="preserve"> (г. Анжеро-Судженск)</w:t>
      </w:r>
      <w:r w:rsidRPr="00134BA9">
        <w:rPr>
          <w:sz w:val="28"/>
          <w:szCs w:val="28"/>
        </w:rPr>
        <w:t xml:space="preserve"> (исх. от </w:t>
      </w:r>
      <w:r>
        <w:rPr>
          <w:sz w:val="28"/>
          <w:szCs w:val="28"/>
        </w:rPr>
        <w:t>15</w:t>
      </w:r>
      <w:r w:rsidRPr="00134BA9">
        <w:rPr>
          <w:sz w:val="28"/>
          <w:szCs w:val="28"/>
        </w:rPr>
        <w:t>.0</w:t>
      </w:r>
      <w:r>
        <w:rPr>
          <w:sz w:val="28"/>
          <w:szCs w:val="28"/>
        </w:rPr>
        <w:t>5</w:t>
      </w:r>
      <w:r w:rsidRPr="00134BA9">
        <w:rPr>
          <w:sz w:val="28"/>
          <w:szCs w:val="28"/>
        </w:rPr>
        <w:t>.20</w:t>
      </w:r>
      <w:r>
        <w:rPr>
          <w:sz w:val="28"/>
          <w:szCs w:val="28"/>
        </w:rPr>
        <w:t>20</w:t>
      </w:r>
      <w:r w:rsidRPr="00134BA9">
        <w:rPr>
          <w:sz w:val="28"/>
          <w:szCs w:val="28"/>
        </w:rPr>
        <w:t xml:space="preserve"> № М-10-6</w:t>
      </w:r>
      <w:r>
        <w:rPr>
          <w:sz w:val="28"/>
          <w:szCs w:val="28"/>
        </w:rPr>
        <w:t>3</w:t>
      </w:r>
      <w:r w:rsidRPr="00134BA9">
        <w:rPr>
          <w:sz w:val="28"/>
          <w:szCs w:val="28"/>
        </w:rPr>
        <w:t>/</w:t>
      </w:r>
      <w:r>
        <w:rPr>
          <w:sz w:val="28"/>
          <w:szCs w:val="28"/>
        </w:rPr>
        <w:t>1457</w:t>
      </w:r>
      <w:r w:rsidRPr="00134BA9">
        <w:rPr>
          <w:sz w:val="28"/>
          <w:szCs w:val="28"/>
        </w:rPr>
        <w:t>-02).</w:t>
      </w:r>
    </w:p>
    <w:p w14:paraId="0AF6D6A5" w14:textId="77777777" w:rsidR="00C16FA9" w:rsidRPr="00134BA9" w:rsidRDefault="00C16FA9" w:rsidP="00C16FA9">
      <w:pPr>
        <w:ind w:firstLine="709"/>
        <w:jc w:val="both"/>
        <w:rPr>
          <w:sz w:val="28"/>
          <w:szCs w:val="28"/>
        </w:rPr>
      </w:pPr>
      <w:r w:rsidRPr="00134BA9">
        <w:rPr>
          <w:sz w:val="28"/>
          <w:szCs w:val="28"/>
        </w:rPr>
        <w:t xml:space="preserve">Гарантирующей организацией - </w:t>
      </w:r>
      <w:r>
        <w:rPr>
          <w:sz w:val="28"/>
          <w:szCs w:val="28"/>
        </w:rPr>
        <w:t>ОО</w:t>
      </w:r>
      <w:r w:rsidRPr="00134BA9">
        <w:rPr>
          <w:sz w:val="28"/>
          <w:szCs w:val="28"/>
        </w:rPr>
        <w:t>О «</w:t>
      </w:r>
      <w:r>
        <w:rPr>
          <w:sz w:val="28"/>
          <w:szCs w:val="28"/>
        </w:rPr>
        <w:t>Водоканал</w:t>
      </w:r>
      <w:r w:rsidRPr="00134BA9">
        <w:rPr>
          <w:sz w:val="28"/>
          <w:szCs w:val="28"/>
        </w:rPr>
        <w:t xml:space="preserve">» представлены расшифровки экономически обоснованных затрат на транспортировку </w:t>
      </w:r>
      <w:r>
        <w:rPr>
          <w:sz w:val="28"/>
          <w:szCs w:val="28"/>
        </w:rPr>
        <w:t>питьевой воды</w:t>
      </w:r>
      <w:r w:rsidRPr="00134BA9">
        <w:rPr>
          <w:sz w:val="28"/>
          <w:szCs w:val="28"/>
        </w:rPr>
        <w:t xml:space="preserve"> за 201</w:t>
      </w:r>
      <w:r>
        <w:rPr>
          <w:sz w:val="28"/>
          <w:szCs w:val="28"/>
        </w:rPr>
        <w:t>9</w:t>
      </w:r>
      <w:r w:rsidRPr="00134BA9">
        <w:rPr>
          <w:sz w:val="28"/>
          <w:szCs w:val="28"/>
        </w:rPr>
        <w:t xml:space="preserve"> год, </w:t>
      </w:r>
      <w:r w:rsidRPr="006757C0">
        <w:rPr>
          <w:sz w:val="28"/>
          <w:szCs w:val="28"/>
        </w:rPr>
        <w:t>определенных согласно Методическим указаниям</w:t>
      </w:r>
      <w:r w:rsidRPr="00134BA9">
        <w:rPr>
          <w:sz w:val="28"/>
          <w:szCs w:val="28"/>
        </w:rPr>
        <w:t xml:space="preserve"> (вх. от </w:t>
      </w:r>
      <w:r>
        <w:rPr>
          <w:sz w:val="28"/>
          <w:szCs w:val="28"/>
        </w:rPr>
        <w:t>16</w:t>
      </w:r>
      <w:r w:rsidRPr="00134BA9">
        <w:rPr>
          <w:sz w:val="28"/>
          <w:szCs w:val="28"/>
        </w:rPr>
        <w:t>.0</w:t>
      </w:r>
      <w:r>
        <w:rPr>
          <w:sz w:val="28"/>
          <w:szCs w:val="28"/>
        </w:rPr>
        <w:t>7</w:t>
      </w:r>
      <w:r w:rsidRPr="00134BA9">
        <w:rPr>
          <w:sz w:val="28"/>
          <w:szCs w:val="28"/>
        </w:rPr>
        <w:t>.20</w:t>
      </w:r>
      <w:r>
        <w:rPr>
          <w:sz w:val="28"/>
          <w:szCs w:val="28"/>
        </w:rPr>
        <w:t>20</w:t>
      </w:r>
      <w:r w:rsidRPr="00134BA9">
        <w:rPr>
          <w:sz w:val="28"/>
          <w:szCs w:val="28"/>
        </w:rPr>
        <w:t xml:space="preserve"> № </w:t>
      </w:r>
      <w:r>
        <w:rPr>
          <w:sz w:val="28"/>
          <w:szCs w:val="28"/>
        </w:rPr>
        <w:t>3115</w:t>
      </w:r>
      <w:r w:rsidRPr="00134BA9">
        <w:rPr>
          <w:sz w:val="28"/>
          <w:szCs w:val="28"/>
        </w:rPr>
        <w:t>).</w:t>
      </w:r>
    </w:p>
    <w:p w14:paraId="3A951FE1" w14:textId="77777777" w:rsidR="00C16FA9" w:rsidRPr="009B4A5B" w:rsidRDefault="00C16FA9" w:rsidP="00C16FA9">
      <w:pPr>
        <w:ind w:firstLine="709"/>
        <w:jc w:val="both"/>
        <w:rPr>
          <w:sz w:val="28"/>
          <w:szCs w:val="28"/>
        </w:rPr>
      </w:pPr>
      <w:r w:rsidRPr="00134BA9">
        <w:rPr>
          <w:sz w:val="28"/>
          <w:szCs w:val="28"/>
        </w:rPr>
        <w:t xml:space="preserve">Кроме того, в соответствии с методом сравнения аналогов,                  </w:t>
      </w:r>
      <w:r>
        <w:rPr>
          <w:sz w:val="28"/>
          <w:szCs w:val="28"/>
        </w:rPr>
        <w:t>ОО</w:t>
      </w:r>
      <w:r w:rsidRPr="00134BA9">
        <w:rPr>
          <w:sz w:val="28"/>
          <w:szCs w:val="28"/>
        </w:rPr>
        <w:t>О «</w:t>
      </w:r>
      <w:r>
        <w:rPr>
          <w:sz w:val="28"/>
          <w:szCs w:val="28"/>
        </w:rPr>
        <w:t>Водоканал</w:t>
      </w:r>
      <w:r w:rsidRPr="00134BA9">
        <w:rPr>
          <w:sz w:val="28"/>
          <w:szCs w:val="28"/>
        </w:rPr>
        <w:t xml:space="preserve">» предоставлен расчет протяженности </w:t>
      </w:r>
      <w:r>
        <w:rPr>
          <w:sz w:val="28"/>
          <w:szCs w:val="28"/>
        </w:rPr>
        <w:t>водопроводных</w:t>
      </w:r>
      <w:r w:rsidRPr="00134BA9">
        <w:rPr>
          <w:sz w:val="28"/>
          <w:szCs w:val="28"/>
        </w:rPr>
        <w:t xml:space="preserve"> сетей в сопоставимых величинах (с приложением обосновывающих </w:t>
      </w:r>
      <w:r w:rsidRPr="009B4A5B">
        <w:rPr>
          <w:sz w:val="28"/>
          <w:szCs w:val="28"/>
        </w:rPr>
        <w:t xml:space="preserve">материалов), которая составила 365,42 км. Расчет протяженности произведен на основании </w:t>
      </w:r>
      <w:r w:rsidRPr="009B4A5B">
        <w:rPr>
          <w:sz w:val="28"/>
          <w:szCs w:val="28"/>
        </w:rPr>
        <w:lastRenderedPageBreak/>
        <w:t>коэффициентов дифференциации исходя из средней стоимости строительства трубопроводов заданных диаметров. Расчет представлен в Приложении 2 к экспертному заключению.</w:t>
      </w:r>
    </w:p>
    <w:p w14:paraId="05F4CD77" w14:textId="77777777" w:rsidR="00C16FA9" w:rsidRPr="00134BA9" w:rsidRDefault="00C16FA9" w:rsidP="00C16FA9">
      <w:pPr>
        <w:ind w:firstLine="709"/>
        <w:jc w:val="both"/>
        <w:rPr>
          <w:sz w:val="28"/>
          <w:szCs w:val="28"/>
        </w:rPr>
      </w:pPr>
      <w:r w:rsidRPr="009B4A5B">
        <w:rPr>
          <w:sz w:val="28"/>
          <w:szCs w:val="28"/>
        </w:rPr>
        <w:t>При переводе протяженности сетей АО «Транснефть-ЗС»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ООО «Водоканал». Протяженность водопроводных сетей АО «Транснефть-ЗС» в сопоставимых величинах составила 1,604 км. Расчет предоставлен в Приложении 3 к экспертному</w:t>
      </w:r>
      <w:r w:rsidRPr="00134BA9">
        <w:rPr>
          <w:sz w:val="28"/>
          <w:szCs w:val="28"/>
        </w:rPr>
        <w:t xml:space="preserve"> заключению. Расчет произведен на основании данных о диаметре </w:t>
      </w:r>
      <w:r>
        <w:rPr>
          <w:sz w:val="28"/>
          <w:szCs w:val="28"/>
        </w:rPr>
        <w:t>водопроводных сетей</w:t>
      </w:r>
      <w:r w:rsidRPr="00134BA9">
        <w:rPr>
          <w:sz w:val="28"/>
          <w:szCs w:val="28"/>
        </w:rPr>
        <w:t xml:space="preserve"> согласно </w:t>
      </w:r>
      <w:r>
        <w:rPr>
          <w:sz w:val="28"/>
          <w:szCs w:val="28"/>
        </w:rPr>
        <w:t>инвентарным карточкам</w:t>
      </w:r>
      <w:r w:rsidRPr="00134BA9">
        <w:rPr>
          <w:sz w:val="28"/>
          <w:szCs w:val="28"/>
        </w:rPr>
        <w:t xml:space="preserve">. </w:t>
      </w:r>
    </w:p>
    <w:p w14:paraId="1B7AEFBA" w14:textId="77777777" w:rsidR="00C16FA9" w:rsidRPr="009B4A5B" w:rsidRDefault="00C16FA9" w:rsidP="00C16FA9">
      <w:pPr>
        <w:ind w:firstLine="709"/>
        <w:jc w:val="both"/>
        <w:rPr>
          <w:sz w:val="28"/>
          <w:szCs w:val="28"/>
        </w:rPr>
      </w:pPr>
      <w:r w:rsidRPr="00134BA9">
        <w:rPr>
          <w:sz w:val="28"/>
          <w:szCs w:val="28"/>
        </w:rPr>
        <w:t xml:space="preserve">Удельная необходимая валовая </w:t>
      </w:r>
      <w:r w:rsidRPr="0044293D">
        <w:rPr>
          <w:sz w:val="28"/>
          <w:szCs w:val="28"/>
        </w:rPr>
        <w:t>выручка АО «</w:t>
      </w:r>
      <w:r>
        <w:rPr>
          <w:sz w:val="28"/>
          <w:szCs w:val="28"/>
        </w:rPr>
        <w:t>Транснефть-ЗС</w:t>
      </w:r>
      <w:r w:rsidRPr="0044293D">
        <w:rPr>
          <w:sz w:val="28"/>
          <w:szCs w:val="28"/>
        </w:rPr>
        <w:t>» на</w:t>
      </w:r>
      <w:r w:rsidRPr="00134BA9">
        <w:rPr>
          <w:sz w:val="28"/>
          <w:szCs w:val="28"/>
        </w:rPr>
        <w:t xml:space="preserve"> период с </w:t>
      </w:r>
      <w:r>
        <w:rPr>
          <w:sz w:val="28"/>
          <w:szCs w:val="28"/>
        </w:rPr>
        <w:t>01</w:t>
      </w:r>
      <w:r w:rsidRPr="00134BA9">
        <w:rPr>
          <w:sz w:val="28"/>
          <w:szCs w:val="28"/>
        </w:rPr>
        <w:t>.0</w:t>
      </w:r>
      <w:r>
        <w:rPr>
          <w:sz w:val="28"/>
          <w:szCs w:val="28"/>
        </w:rPr>
        <w:t>1</w:t>
      </w:r>
      <w:r w:rsidRPr="00134BA9">
        <w:rPr>
          <w:sz w:val="28"/>
          <w:szCs w:val="28"/>
        </w:rPr>
        <w:t>.20</w:t>
      </w:r>
      <w:r>
        <w:rPr>
          <w:sz w:val="28"/>
          <w:szCs w:val="28"/>
        </w:rPr>
        <w:t>21</w:t>
      </w:r>
      <w:r w:rsidRPr="00134BA9">
        <w:rPr>
          <w:sz w:val="28"/>
          <w:szCs w:val="28"/>
        </w:rPr>
        <w:t xml:space="preserve"> по 31.12.20</w:t>
      </w:r>
      <w:r>
        <w:rPr>
          <w:sz w:val="28"/>
          <w:szCs w:val="28"/>
        </w:rPr>
        <w:t>21</w:t>
      </w:r>
      <w:r w:rsidRPr="00134BA9">
        <w:rPr>
          <w:sz w:val="28"/>
          <w:szCs w:val="28"/>
        </w:rPr>
        <w:t xml:space="preserve"> в расчете на 1 км </w:t>
      </w:r>
      <w:r>
        <w:rPr>
          <w:sz w:val="28"/>
          <w:szCs w:val="28"/>
        </w:rPr>
        <w:t>водопроводной сети</w:t>
      </w:r>
      <w:r w:rsidRPr="00134BA9">
        <w:rPr>
          <w:sz w:val="28"/>
          <w:szCs w:val="28"/>
        </w:rPr>
        <w:t xml:space="preserve">, определенной в </w:t>
      </w:r>
      <w:r w:rsidRPr="009B4A5B">
        <w:rPr>
          <w:sz w:val="28"/>
          <w:szCs w:val="28"/>
        </w:rPr>
        <w:t>сопоставимых величинах, составила 63,33 тыс. руб./км. и рассчитана от удельной необходимой валовой выручк</w:t>
      </w:r>
      <w:r>
        <w:rPr>
          <w:sz w:val="28"/>
          <w:szCs w:val="28"/>
        </w:rPr>
        <w:t>и</w:t>
      </w:r>
      <w:r w:rsidRPr="009B4A5B">
        <w:rPr>
          <w:sz w:val="28"/>
          <w:szCs w:val="28"/>
        </w:rPr>
        <w:t xml:space="preserve"> ООО «Водоканал» за 2019 год в размере 59,30 тыс. руб. с учетом индексов ИПЦ Минэкономразвития России 103,0% на 2020 год и 103,7% на 2021 год.</w:t>
      </w:r>
    </w:p>
    <w:p w14:paraId="564B6D77" w14:textId="77777777" w:rsidR="00C16FA9" w:rsidRPr="009B4A5B" w:rsidRDefault="00C16FA9" w:rsidP="00C16FA9">
      <w:pPr>
        <w:ind w:firstLine="709"/>
        <w:jc w:val="both"/>
        <w:rPr>
          <w:sz w:val="28"/>
          <w:szCs w:val="28"/>
        </w:rPr>
      </w:pPr>
      <w:r w:rsidRPr="009B4A5B">
        <w:rPr>
          <w:sz w:val="28"/>
          <w:szCs w:val="28"/>
        </w:rPr>
        <w:t>Нормативный уровень расходов на амортизацию основных средств принят в размере 9,50 тыс. 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водопроводной сети.</w:t>
      </w:r>
    </w:p>
    <w:p w14:paraId="26B33F3B" w14:textId="77777777" w:rsidR="00C16FA9" w:rsidRPr="009B4A5B" w:rsidRDefault="00C16FA9" w:rsidP="00C16FA9">
      <w:pPr>
        <w:ind w:firstLine="709"/>
        <w:jc w:val="both"/>
        <w:rPr>
          <w:sz w:val="28"/>
          <w:szCs w:val="28"/>
        </w:rPr>
      </w:pPr>
    </w:p>
    <w:p w14:paraId="458D7B79" w14:textId="77777777" w:rsidR="00C16FA9" w:rsidRPr="009B4A5B" w:rsidRDefault="00C16FA9" w:rsidP="00C16FA9">
      <w:pPr>
        <w:ind w:firstLine="709"/>
        <w:jc w:val="both"/>
        <w:rPr>
          <w:sz w:val="28"/>
          <w:szCs w:val="28"/>
        </w:rPr>
      </w:pPr>
      <w:r w:rsidRPr="009B4A5B">
        <w:rPr>
          <w:sz w:val="28"/>
          <w:szCs w:val="28"/>
        </w:rPr>
        <w:t>А = УТР * 15% = 63,33 тыс. руб./км. * 15% = 9,50 тыс. руб./км.</w:t>
      </w:r>
    </w:p>
    <w:p w14:paraId="5FC69DE8" w14:textId="77777777" w:rsidR="00C16FA9" w:rsidRPr="00134BA9" w:rsidRDefault="00C16FA9" w:rsidP="00C16FA9">
      <w:pPr>
        <w:ind w:firstLine="709"/>
        <w:jc w:val="both"/>
        <w:rPr>
          <w:sz w:val="28"/>
          <w:szCs w:val="28"/>
          <w:u w:val="single"/>
        </w:rPr>
      </w:pPr>
    </w:p>
    <w:p w14:paraId="61A4BC06" w14:textId="77777777" w:rsidR="00C16FA9" w:rsidRPr="002C3340" w:rsidRDefault="00C16FA9" w:rsidP="00C16FA9">
      <w:pPr>
        <w:ind w:firstLine="709"/>
        <w:jc w:val="both"/>
        <w:rPr>
          <w:sz w:val="28"/>
          <w:szCs w:val="28"/>
        </w:rPr>
      </w:pPr>
      <w:r w:rsidRPr="00134BA9">
        <w:rPr>
          <w:sz w:val="28"/>
          <w:szCs w:val="28"/>
        </w:rPr>
        <w:t>Необходимая валовая выручка АО «</w:t>
      </w:r>
      <w:r>
        <w:rPr>
          <w:sz w:val="28"/>
          <w:szCs w:val="28"/>
        </w:rPr>
        <w:t>Транснефть-ЗС</w:t>
      </w:r>
      <w:r w:rsidRPr="00134BA9">
        <w:rPr>
          <w:sz w:val="28"/>
          <w:szCs w:val="28"/>
        </w:rPr>
        <w:t xml:space="preserve">» для осуществления транспортировки </w:t>
      </w:r>
      <w:r>
        <w:rPr>
          <w:sz w:val="28"/>
          <w:szCs w:val="28"/>
        </w:rPr>
        <w:t>питьевой воды</w:t>
      </w:r>
      <w:r w:rsidRPr="00134BA9">
        <w:rPr>
          <w:sz w:val="28"/>
          <w:szCs w:val="28"/>
        </w:rPr>
        <w:t xml:space="preserve"> на период с </w:t>
      </w:r>
      <w:r>
        <w:rPr>
          <w:sz w:val="28"/>
          <w:szCs w:val="28"/>
        </w:rPr>
        <w:t>01</w:t>
      </w:r>
      <w:r w:rsidRPr="00134BA9">
        <w:rPr>
          <w:sz w:val="28"/>
          <w:szCs w:val="28"/>
        </w:rPr>
        <w:t>.0</w:t>
      </w:r>
      <w:r>
        <w:rPr>
          <w:sz w:val="28"/>
          <w:szCs w:val="28"/>
        </w:rPr>
        <w:t>1</w:t>
      </w:r>
      <w:r w:rsidRPr="00134BA9">
        <w:rPr>
          <w:sz w:val="28"/>
          <w:szCs w:val="28"/>
        </w:rPr>
        <w:t>.20</w:t>
      </w:r>
      <w:r>
        <w:rPr>
          <w:sz w:val="28"/>
          <w:szCs w:val="28"/>
        </w:rPr>
        <w:t>21</w:t>
      </w:r>
      <w:r w:rsidRPr="00134BA9">
        <w:rPr>
          <w:sz w:val="28"/>
          <w:szCs w:val="28"/>
        </w:rPr>
        <w:t xml:space="preserve"> по 31.12.20</w:t>
      </w:r>
      <w:r>
        <w:rPr>
          <w:sz w:val="28"/>
          <w:szCs w:val="28"/>
        </w:rPr>
        <w:t>21</w:t>
      </w:r>
      <w:r w:rsidRPr="00134BA9">
        <w:rPr>
          <w:sz w:val="28"/>
          <w:szCs w:val="28"/>
        </w:rPr>
        <w:t xml:space="preserve"> определена</w:t>
      </w:r>
      <w:r>
        <w:rPr>
          <w:sz w:val="28"/>
          <w:szCs w:val="28"/>
        </w:rPr>
        <w:t>,</w:t>
      </w:r>
      <w:r w:rsidRPr="00134BA9">
        <w:rPr>
          <w:sz w:val="28"/>
          <w:szCs w:val="28"/>
        </w:rPr>
        <w:t xml:space="preserve"> исходя из удельной необходимой валовой выручки </w:t>
      </w:r>
      <w:r>
        <w:rPr>
          <w:sz w:val="28"/>
          <w:szCs w:val="28"/>
        </w:rPr>
        <w:t>ОО</w:t>
      </w:r>
      <w:r w:rsidRPr="00134BA9">
        <w:rPr>
          <w:sz w:val="28"/>
          <w:szCs w:val="28"/>
        </w:rPr>
        <w:t>О «</w:t>
      </w:r>
      <w:r>
        <w:rPr>
          <w:sz w:val="28"/>
          <w:szCs w:val="28"/>
        </w:rPr>
        <w:t>Водоканал</w:t>
      </w:r>
      <w:r w:rsidRPr="00134BA9">
        <w:rPr>
          <w:sz w:val="28"/>
          <w:szCs w:val="28"/>
        </w:rPr>
        <w:t xml:space="preserve">» в расчете на 1 км </w:t>
      </w:r>
      <w:r>
        <w:rPr>
          <w:sz w:val="28"/>
          <w:szCs w:val="28"/>
        </w:rPr>
        <w:t xml:space="preserve">водопроводной </w:t>
      </w:r>
      <w:r w:rsidRPr="00134BA9">
        <w:rPr>
          <w:sz w:val="28"/>
          <w:szCs w:val="28"/>
        </w:rPr>
        <w:t>сети в сопоставимых величинах за 201</w:t>
      </w:r>
      <w:r>
        <w:rPr>
          <w:sz w:val="28"/>
          <w:szCs w:val="28"/>
        </w:rPr>
        <w:t>9</w:t>
      </w:r>
      <w:r w:rsidRPr="00134BA9">
        <w:rPr>
          <w:sz w:val="28"/>
          <w:szCs w:val="28"/>
        </w:rPr>
        <w:t xml:space="preserve"> год </w:t>
      </w:r>
      <w:r w:rsidRPr="004D6C4A">
        <w:rPr>
          <w:sz w:val="28"/>
          <w:szCs w:val="28"/>
        </w:rPr>
        <w:t>с</w:t>
      </w:r>
      <w:r>
        <w:rPr>
          <w:sz w:val="28"/>
          <w:szCs w:val="28"/>
        </w:rPr>
        <w:t xml:space="preserve"> применением</w:t>
      </w:r>
      <w:r w:rsidRPr="004D6C4A">
        <w:rPr>
          <w:sz w:val="28"/>
          <w:szCs w:val="28"/>
        </w:rPr>
        <w:t xml:space="preserve"> </w:t>
      </w:r>
      <w:r>
        <w:rPr>
          <w:sz w:val="28"/>
          <w:szCs w:val="28"/>
        </w:rPr>
        <w:t>индексов ИПЦ</w:t>
      </w:r>
      <w:r w:rsidRPr="004D6C4A">
        <w:rPr>
          <w:sz w:val="28"/>
          <w:szCs w:val="28"/>
        </w:rPr>
        <w:t xml:space="preserve"> Минэкономразвития</w:t>
      </w:r>
      <w:r>
        <w:rPr>
          <w:sz w:val="28"/>
          <w:szCs w:val="28"/>
        </w:rPr>
        <w:t xml:space="preserve"> России 103,0% на 2020 </w:t>
      </w:r>
      <w:r w:rsidRPr="002C3340">
        <w:rPr>
          <w:sz w:val="28"/>
          <w:szCs w:val="28"/>
        </w:rPr>
        <w:t xml:space="preserve">год и 103,7% на 2021 год и нормативного уровня расходов на амортизацию основных средств и нематериальных активов. (расчет представлен в Приложении 4 к экспертному заключению). </w:t>
      </w:r>
    </w:p>
    <w:p w14:paraId="07CE1DDB" w14:textId="77777777" w:rsidR="00C16FA9" w:rsidRPr="006757C0" w:rsidRDefault="00C16FA9" w:rsidP="00C16FA9">
      <w:pPr>
        <w:ind w:firstLine="709"/>
        <w:jc w:val="both"/>
        <w:rPr>
          <w:sz w:val="28"/>
          <w:szCs w:val="28"/>
        </w:rPr>
      </w:pPr>
      <w:r w:rsidRPr="002C3340">
        <w:rPr>
          <w:sz w:val="28"/>
          <w:szCs w:val="28"/>
        </w:rPr>
        <w:t>Необходимая валовая выручка</w:t>
      </w:r>
      <w:r w:rsidRPr="00134BA9">
        <w:rPr>
          <w:sz w:val="28"/>
          <w:szCs w:val="28"/>
        </w:rPr>
        <w:t xml:space="preserve"> АО «</w:t>
      </w:r>
      <w:r>
        <w:rPr>
          <w:sz w:val="28"/>
          <w:szCs w:val="28"/>
        </w:rPr>
        <w:t>Транснефть-ЗС</w:t>
      </w:r>
      <w:r w:rsidRPr="00134BA9">
        <w:rPr>
          <w:sz w:val="28"/>
          <w:szCs w:val="28"/>
        </w:rPr>
        <w:t>» в сфере водо</w:t>
      </w:r>
      <w:r>
        <w:rPr>
          <w:sz w:val="28"/>
          <w:szCs w:val="28"/>
        </w:rPr>
        <w:t>снабжения</w:t>
      </w:r>
      <w:r w:rsidRPr="00134BA9">
        <w:rPr>
          <w:sz w:val="28"/>
          <w:szCs w:val="28"/>
        </w:rPr>
        <w:t xml:space="preserve"> с учетом календарной разбивки принята на следующем уровне:</w:t>
      </w:r>
    </w:p>
    <w:p w14:paraId="095C0EB6" w14:textId="77777777" w:rsidR="00C16FA9" w:rsidRPr="006757C0" w:rsidRDefault="00C16FA9" w:rsidP="00C16FA9">
      <w:pPr>
        <w:ind w:firstLine="709"/>
        <w:jc w:val="both"/>
        <w:rPr>
          <w:sz w:val="28"/>
          <w:szCs w:val="28"/>
        </w:rPr>
      </w:pPr>
      <w:r w:rsidRPr="006757C0">
        <w:rPr>
          <w:sz w:val="28"/>
          <w:szCs w:val="28"/>
        </w:rPr>
        <w:t xml:space="preserve">- на период с 01.01.2021 по 30.06.2021 – </w:t>
      </w:r>
      <w:r w:rsidRPr="006757C0">
        <w:rPr>
          <w:b/>
          <w:i/>
          <w:sz w:val="28"/>
          <w:szCs w:val="28"/>
        </w:rPr>
        <w:t>58,43</w:t>
      </w:r>
      <w:r w:rsidRPr="006757C0">
        <w:rPr>
          <w:sz w:val="28"/>
          <w:szCs w:val="28"/>
        </w:rPr>
        <w:t xml:space="preserve"> тыс. руб.</w:t>
      </w:r>
      <w:r>
        <w:rPr>
          <w:sz w:val="28"/>
          <w:szCs w:val="28"/>
        </w:rPr>
        <w:t>;</w:t>
      </w:r>
    </w:p>
    <w:p w14:paraId="2BAD1FC7" w14:textId="77777777" w:rsidR="00C16FA9" w:rsidRPr="006757C0" w:rsidRDefault="00C16FA9" w:rsidP="00C16FA9">
      <w:pPr>
        <w:ind w:firstLine="709"/>
        <w:jc w:val="both"/>
        <w:rPr>
          <w:sz w:val="28"/>
          <w:szCs w:val="28"/>
        </w:rPr>
      </w:pPr>
      <w:r w:rsidRPr="006757C0">
        <w:rPr>
          <w:sz w:val="28"/>
          <w:szCs w:val="28"/>
        </w:rPr>
        <w:t xml:space="preserve">- на период с 01.07.2021 по 31.12.2021 – </w:t>
      </w:r>
      <w:r w:rsidRPr="006757C0">
        <w:rPr>
          <w:b/>
          <w:i/>
          <w:sz w:val="28"/>
          <w:szCs w:val="28"/>
        </w:rPr>
        <w:t>58,43</w:t>
      </w:r>
      <w:r w:rsidRPr="006757C0">
        <w:rPr>
          <w:sz w:val="28"/>
          <w:szCs w:val="28"/>
        </w:rPr>
        <w:t xml:space="preserve"> тыс. руб.</w:t>
      </w:r>
    </w:p>
    <w:p w14:paraId="2BA8EFF5" w14:textId="77777777" w:rsidR="00C16FA9" w:rsidRPr="00847EA7" w:rsidRDefault="00C16FA9" w:rsidP="00C16FA9">
      <w:pPr>
        <w:ind w:firstLine="709"/>
        <w:jc w:val="both"/>
        <w:rPr>
          <w:sz w:val="14"/>
          <w:szCs w:val="14"/>
        </w:rPr>
      </w:pPr>
    </w:p>
    <w:p w14:paraId="0B0A5B9B" w14:textId="77777777" w:rsidR="00C16FA9" w:rsidRPr="00134BA9" w:rsidRDefault="00C16FA9" w:rsidP="00C16FA9">
      <w:pPr>
        <w:ind w:firstLine="709"/>
        <w:jc w:val="both"/>
        <w:rPr>
          <w:sz w:val="28"/>
          <w:szCs w:val="28"/>
        </w:rPr>
      </w:pPr>
      <w:r w:rsidRPr="00134BA9">
        <w:rPr>
          <w:sz w:val="28"/>
          <w:szCs w:val="28"/>
        </w:rPr>
        <w:t>Инвестиционная программа в отношении данной организации не утверждалась.</w:t>
      </w:r>
    </w:p>
    <w:p w14:paraId="2768F55E" w14:textId="77777777" w:rsidR="00C16FA9" w:rsidRPr="00134BA9" w:rsidRDefault="00C16FA9" w:rsidP="00C16FA9">
      <w:pPr>
        <w:ind w:firstLine="709"/>
        <w:jc w:val="both"/>
        <w:rPr>
          <w:sz w:val="28"/>
          <w:szCs w:val="28"/>
        </w:rPr>
      </w:pPr>
    </w:p>
    <w:p w14:paraId="0099E980" w14:textId="77777777" w:rsidR="00C16FA9" w:rsidRPr="00134BA9" w:rsidRDefault="00C16FA9" w:rsidP="00C16FA9">
      <w:pPr>
        <w:tabs>
          <w:tab w:val="left" w:pos="1134"/>
        </w:tabs>
        <w:jc w:val="center"/>
        <w:rPr>
          <w:b/>
          <w:sz w:val="28"/>
          <w:szCs w:val="28"/>
          <w:u w:val="single"/>
        </w:rPr>
      </w:pPr>
      <w:r w:rsidRPr="00134BA9">
        <w:rPr>
          <w:b/>
          <w:sz w:val="28"/>
          <w:szCs w:val="28"/>
          <w:u w:val="single"/>
        </w:rPr>
        <w:t xml:space="preserve">Тарифы на транспортировку </w:t>
      </w:r>
      <w:r>
        <w:rPr>
          <w:b/>
          <w:sz w:val="28"/>
          <w:szCs w:val="28"/>
          <w:u w:val="single"/>
        </w:rPr>
        <w:t>питьевой воды</w:t>
      </w:r>
    </w:p>
    <w:p w14:paraId="2B9F7884" w14:textId="77777777" w:rsidR="00C16FA9" w:rsidRDefault="00C16FA9" w:rsidP="00C16FA9">
      <w:pPr>
        <w:tabs>
          <w:tab w:val="left" w:pos="1134"/>
        </w:tabs>
        <w:jc w:val="center"/>
        <w:rPr>
          <w:b/>
          <w:sz w:val="28"/>
          <w:szCs w:val="28"/>
          <w:u w:val="single"/>
        </w:rPr>
      </w:pPr>
      <w:r w:rsidRPr="003355F3">
        <w:rPr>
          <w:b/>
          <w:sz w:val="28"/>
          <w:szCs w:val="28"/>
          <w:u w:val="single"/>
        </w:rPr>
        <w:lastRenderedPageBreak/>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1FDF2F75" w14:textId="77777777" w:rsidR="00C16FA9" w:rsidRPr="00134BA9" w:rsidRDefault="00C16FA9" w:rsidP="00C16FA9">
      <w:pPr>
        <w:tabs>
          <w:tab w:val="left" w:pos="1134"/>
        </w:tabs>
        <w:jc w:val="center"/>
        <w:rPr>
          <w:b/>
          <w:sz w:val="28"/>
          <w:szCs w:val="28"/>
          <w:u w:val="single"/>
        </w:rPr>
      </w:pPr>
      <w:r w:rsidRPr="003355F3">
        <w:rPr>
          <w:b/>
          <w:kern w:val="32"/>
          <w:sz w:val="28"/>
          <w:szCs w:val="28"/>
          <w:u w:val="single"/>
        </w:rPr>
        <w:t xml:space="preserve">(Яйский муниципальный округ) </w:t>
      </w:r>
      <w:r w:rsidRPr="00134BA9">
        <w:rPr>
          <w:b/>
          <w:sz w:val="28"/>
          <w:szCs w:val="28"/>
          <w:u w:val="single"/>
        </w:rPr>
        <w:t xml:space="preserve">на период с </w:t>
      </w:r>
      <w:r>
        <w:rPr>
          <w:b/>
          <w:sz w:val="28"/>
          <w:szCs w:val="28"/>
          <w:u w:val="single"/>
        </w:rPr>
        <w:t>01</w:t>
      </w:r>
      <w:r w:rsidRPr="00134BA9">
        <w:rPr>
          <w:b/>
          <w:sz w:val="28"/>
          <w:szCs w:val="28"/>
          <w:u w:val="single"/>
        </w:rPr>
        <w:t>.0</w:t>
      </w:r>
      <w:r>
        <w:rPr>
          <w:b/>
          <w:sz w:val="28"/>
          <w:szCs w:val="28"/>
          <w:u w:val="single"/>
        </w:rPr>
        <w:t>1</w:t>
      </w:r>
      <w:r w:rsidRPr="00134BA9">
        <w:rPr>
          <w:b/>
          <w:sz w:val="28"/>
          <w:szCs w:val="28"/>
          <w:u w:val="single"/>
        </w:rPr>
        <w:t>.20</w:t>
      </w:r>
      <w:r>
        <w:rPr>
          <w:b/>
          <w:sz w:val="28"/>
          <w:szCs w:val="28"/>
          <w:u w:val="single"/>
        </w:rPr>
        <w:t>21</w:t>
      </w:r>
      <w:r w:rsidRPr="00134BA9">
        <w:rPr>
          <w:b/>
          <w:sz w:val="28"/>
          <w:szCs w:val="28"/>
          <w:u w:val="single"/>
        </w:rPr>
        <w:t xml:space="preserve"> по 31.12.20</w:t>
      </w:r>
      <w:r>
        <w:rPr>
          <w:b/>
          <w:sz w:val="28"/>
          <w:szCs w:val="28"/>
          <w:u w:val="single"/>
        </w:rPr>
        <w:t>21</w:t>
      </w:r>
    </w:p>
    <w:p w14:paraId="502C4FC4" w14:textId="77777777" w:rsidR="00C16FA9" w:rsidRDefault="00C16FA9" w:rsidP="00C16FA9">
      <w:pPr>
        <w:tabs>
          <w:tab w:val="left" w:pos="1134"/>
        </w:tabs>
        <w:ind w:firstLine="709"/>
        <w:jc w:val="both"/>
        <w:rPr>
          <w:sz w:val="28"/>
          <w:szCs w:val="28"/>
        </w:rPr>
      </w:pPr>
    </w:p>
    <w:p w14:paraId="4EFCF37F" w14:textId="77777777" w:rsidR="00C16FA9" w:rsidRPr="00134BA9" w:rsidRDefault="00C16FA9" w:rsidP="00C16FA9">
      <w:pPr>
        <w:tabs>
          <w:tab w:val="left" w:pos="1134"/>
        </w:tabs>
        <w:ind w:firstLine="709"/>
        <w:jc w:val="both"/>
        <w:rPr>
          <w:sz w:val="28"/>
          <w:szCs w:val="28"/>
        </w:rPr>
      </w:pPr>
      <w:r w:rsidRPr="00134BA9">
        <w:rPr>
          <w:sz w:val="28"/>
          <w:szCs w:val="28"/>
        </w:rPr>
        <w:t xml:space="preserve">Учитывая результаты проведенного анализа и экономические интересы производителя и потребителей регулируемых услуг, рекомендую </w:t>
      </w:r>
      <w:r>
        <w:rPr>
          <w:sz w:val="28"/>
          <w:szCs w:val="28"/>
        </w:rPr>
        <w:t>Р</w:t>
      </w:r>
      <w:r w:rsidRPr="00134BA9">
        <w:rPr>
          <w:sz w:val="28"/>
          <w:szCs w:val="28"/>
        </w:rPr>
        <w:t>егиональной энергетической комиссии К</w:t>
      </w:r>
      <w:r>
        <w:rPr>
          <w:sz w:val="28"/>
          <w:szCs w:val="28"/>
        </w:rPr>
        <w:t>узбасса</w:t>
      </w:r>
      <w:r w:rsidRPr="00134BA9">
        <w:rPr>
          <w:sz w:val="28"/>
          <w:szCs w:val="28"/>
        </w:rPr>
        <w:t xml:space="preserve"> установить для организации тарифы на транспортировку </w:t>
      </w:r>
      <w:r>
        <w:rPr>
          <w:sz w:val="28"/>
          <w:szCs w:val="28"/>
        </w:rPr>
        <w:t>питьевой воды</w:t>
      </w:r>
      <w:r w:rsidRPr="00134BA9">
        <w:rPr>
          <w:sz w:val="28"/>
          <w:szCs w:val="28"/>
        </w:rPr>
        <w:t xml:space="preserve"> на период с </w:t>
      </w:r>
      <w:r>
        <w:rPr>
          <w:sz w:val="28"/>
          <w:szCs w:val="28"/>
        </w:rPr>
        <w:t>01</w:t>
      </w:r>
      <w:r w:rsidRPr="00134BA9">
        <w:rPr>
          <w:sz w:val="28"/>
          <w:szCs w:val="28"/>
        </w:rPr>
        <w:t>.0</w:t>
      </w:r>
      <w:r>
        <w:rPr>
          <w:sz w:val="28"/>
          <w:szCs w:val="28"/>
        </w:rPr>
        <w:t>1</w:t>
      </w:r>
      <w:r w:rsidRPr="00134BA9">
        <w:rPr>
          <w:sz w:val="28"/>
          <w:szCs w:val="28"/>
        </w:rPr>
        <w:t>.20</w:t>
      </w:r>
      <w:r>
        <w:rPr>
          <w:sz w:val="28"/>
          <w:szCs w:val="28"/>
        </w:rPr>
        <w:t>21</w:t>
      </w:r>
      <w:r w:rsidRPr="00134BA9">
        <w:rPr>
          <w:sz w:val="28"/>
          <w:szCs w:val="28"/>
        </w:rPr>
        <w:t xml:space="preserve"> по 31.12.20</w:t>
      </w:r>
      <w:r>
        <w:rPr>
          <w:sz w:val="28"/>
          <w:szCs w:val="28"/>
        </w:rPr>
        <w:t>21</w:t>
      </w:r>
      <w:r w:rsidRPr="00134BA9">
        <w:rPr>
          <w:sz w:val="28"/>
          <w:szCs w:val="28"/>
        </w:rPr>
        <w:t xml:space="preserve"> согласно данным таблицы 1.</w:t>
      </w:r>
    </w:p>
    <w:p w14:paraId="591636D6" w14:textId="77777777" w:rsidR="00C16FA9" w:rsidRPr="00134BA9" w:rsidRDefault="00C16FA9" w:rsidP="00C16FA9">
      <w:pPr>
        <w:keepNext/>
        <w:tabs>
          <w:tab w:val="left" w:pos="7655"/>
        </w:tabs>
        <w:ind w:firstLine="709"/>
        <w:jc w:val="right"/>
        <w:outlineLvl w:val="3"/>
        <w:rPr>
          <w:bCs/>
          <w:sz w:val="28"/>
          <w:szCs w:val="28"/>
        </w:rPr>
      </w:pPr>
      <w:r w:rsidRPr="00134BA9">
        <w:rPr>
          <w:bCs/>
          <w:sz w:val="28"/>
          <w:szCs w:val="28"/>
        </w:rPr>
        <w:t>Таблица 1</w:t>
      </w:r>
    </w:p>
    <w:p w14:paraId="44429891" w14:textId="77777777" w:rsidR="00C16FA9" w:rsidRPr="00134BA9" w:rsidRDefault="00C16FA9" w:rsidP="00C16FA9">
      <w:pPr>
        <w:keepNext/>
        <w:tabs>
          <w:tab w:val="left" w:pos="7655"/>
        </w:tabs>
        <w:ind w:firstLine="709"/>
        <w:jc w:val="right"/>
        <w:outlineLvl w:val="3"/>
        <w:rPr>
          <w:bCs/>
          <w:sz w:val="12"/>
          <w:szCs w:val="28"/>
        </w:rPr>
      </w:pPr>
    </w:p>
    <w:p w14:paraId="49E3D0EF" w14:textId="77777777" w:rsidR="00C16FA9" w:rsidRPr="00134BA9" w:rsidRDefault="00C16FA9" w:rsidP="00C16FA9">
      <w:pPr>
        <w:tabs>
          <w:tab w:val="left" w:pos="1134"/>
        </w:tabs>
        <w:jc w:val="center"/>
        <w:rPr>
          <w:b/>
          <w:bCs/>
          <w:kern w:val="32"/>
          <w:sz w:val="28"/>
          <w:szCs w:val="28"/>
          <w:lang w:eastAsia="en-US"/>
        </w:rPr>
      </w:pPr>
      <w:r w:rsidRPr="00134BA9">
        <w:rPr>
          <w:b/>
          <w:sz w:val="28"/>
          <w:szCs w:val="28"/>
          <w:lang w:eastAsia="en-US"/>
        </w:rPr>
        <w:t xml:space="preserve">Одноставочные тарифы </w:t>
      </w:r>
      <w:r>
        <w:rPr>
          <w:b/>
          <w:sz w:val="28"/>
          <w:szCs w:val="28"/>
          <w:lang w:eastAsia="en-US"/>
        </w:rPr>
        <w:t xml:space="preserve">на </w:t>
      </w:r>
      <w:r w:rsidRPr="00134BA9">
        <w:rPr>
          <w:b/>
          <w:bCs/>
          <w:kern w:val="32"/>
          <w:sz w:val="28"/>
          <w:szCs w:val="28"/>
          <w:lang w:eastAsia="en-US"/>
        </w:rPr>
        <w:t xml:space="preserve">транспортировку </w:t>
      </w:r>
      <w:r>
        <w:rPr>
          <w:b/>
          <w:bCs/>
          <w:kern w:val="32"/>
          <w:sz w:val="28"/>
          <w:szCs w:val="28"/>
          <w:lang w:eastAsia="en-US"/>
        </w:rPr>
        <w:t>питьевой воды</w:t>
      </w:r>
    </w:p>
    <w:p w14:paraId="43D34DFF" w14:textId="77777777" w:rsidR="00C16FA9" w:rsidRDefault="00C16FA9" w:rsidP="00C16FA9">
      <w:pPr>
        <w:jc w:val="center"/>
        <w:rPr>
          <w:b/>
          <w:sz w:val="28"/>
          <w:szCs w:val="28"/>
        </w:rPr>
      </w:pPr>
      <w:r w:rsidRPr="00E32247">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1C63FC11" w14:textId="77777777" w:rsidR="00C16FA9" w:rsidRPr="00134BA9" w:rsidRDefault="00C16FA9" w:rsidP="00C16FA9">
      <w:pPr>
        <w:jc w:val="center"/>
        <w:rPr>
          <w:b/>
          <w:sz w:val="28"/>
          <w:szCs w:val="28"/>
        </w:rPr>
      </w:pPr>
      <w:r w:rsidRPr="00E32247">
        <w:rPr>
          <w:b/>
          <w:kern w:val="32"/>
          <w:sz w:val="28"/>
          <w:szCs w:val="28"/>
        </w:rPr>
        <w:t>(Яйский муниципальный округ)</w:t>
      </w:r>
      <w:r>
        <w:rPr>
          <w:b/>
          <w:kern w:val="32"/>
          <w:sz w:val="28"/>
          <w:szCs w:val="28"/>
        </w:rPr>
        <w:t xml:space="preserve"> </w:t>
      </w:r>
      <w:r w:rsidRPr="00134BA9">
        <w:rPr>
          <w:b/>
          <w:sz w:val="28"/>
          <w:szCs w:val="28"/>
        </w:rPr>
        <w:t xml:space="preserve">на период с </w:t>
      </w:r>
      <w:r>
        <w:rPr>
          <w:b/>
          <w:sz w:val="28"/>
          <w:szCs w:val="28"/>
        </w:rPr>
        <w:t>01</w:t>
      </w:r>
      <w:r w:rsidRPr="00134BA9">
        <w:rPr>
          <w:b/>
          <w:sz w:val="28"/>
          <w:szCs w:val="28"/>
        </w:rPr>
        <w:t>.0</w:t>
      </w:r>
      <w:r>
        <w:rPr>
          <w:b/>
          <w:sz w:val="28"/>
          <w:szCs w:val="28"/>
        </w:rPr>
        <w:t>1</w:t>
      </w:r>
      <w:r w:rsidRPr="00134BA9">
        <w:rPr>
          <w:b/>
          <w:sz w:val="28"/>
          <w:szCs w:val="28"/>
        </w:rPr>
        <w:t>.20</w:t>
      </w:r>
      <w:r>
        <w:rPr>
          <w:b/>
          <w:sz w:val="28"/>
          <w:szCs w:val="28"/>
        </w:rPr>
        <w:t>21</w:t>
      </w:r>
      <w:r w:rsidRPr="00134BA9">
        <w:rPr>
          <w:b/>
          <w:sz w:val="28"/>
          <w:szCs w:val="28"/>
        </w:rPr>
        <w:t xml:space="preserve"> по 31.12.20</w:t>
      </w:r>
      <w:r>
        <w:rPr>
          <w:b/>
          <w:sz w:val="28"/>
          <w:szCs w:val="28"/>
        </w:rPr>
        <w:t>21</w:t>
      </w:r>
    </w:p>
    <w:p w14:paraId="42C9D624" w14:textId="77777777" w:rsidR="00C16FA9" w:rsidRPr="00134BA9" w:rsidRDefault="00C16FA9" w:rsidP="00C16FA9">
      <w:pPr>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1134"/>
        <w:gridCol w:w="1843"/>
        <w:gridCol w:w="1462"/>
        <w:gridCol w:w="1955"/>
      </w:tblGrid>
      <w:tr w:rsidR="00C16FA9" w:rsidRPr="00134BA9" w14:paraId="581BB12D" w14:textId="77777777" w:rsidTr="00B74153">
        <w:tc>
          <w:tcPr>
            <w:tcW w:w="3085" w:type="dxa"/>
            <w:shd w:val="clear" w:color="auto" w:fill="auto"/>
            <w:vAlign w:val="center"/>
          </w:tcPr>
          <w:p w14:paraId="5429053C" w14:textId="77777777" w:rsidR="00C16FA9" w:rsidRPr="00134BA9" w:rsidRDefault="00C16FA9" w:rsidP="00B74153">
            <w:pPr>
              <w:jc w:val="center"/>
              <w:rPr>
                <w:sz w:val="28"/>
                <w:szCs w:val="28"/>
              </w:rPr>
            </w:pPr>
            <w:r w:rsidRPr="00134BA9">
              <w:rPr>
                <w:sz w:val="28"/>
                <w:szCs w:val="28"/>
              </w:rPr>
              <w:t>Предприятие</w:t>
            </w:r>
          </w:p>
        </w:tc>
        <w:tc>
          <w:tcPr>
            <w:tcW w:w="1179" w:type="dxa"/>
            <w:shd w:val="clear" w:color="auto" w:fill="auto"/>
            <w:vAlign w:val="center"/>
          </w:tcPr>
          <w:p w14:paraId="44BAA6B0" w14:textId="77777777" w:rsidR="00C16FA9" w:rsidRPr="00134BA9" w:rsidRDefault="00C16FA9" w:rsidP="00B74153">
            <w:pPr>
              <w:jc w:val="center"/>
              <w:rPr>
                <w:sz w:val="28"/>
                <w:szCs w:val="28"/>
              </w:rPr>
            </w:pPr>
            <w:r w:rsidRPr="00134BA9">
              <w:rPr>
                <w:sz w:val="28"/>
                <w:szCs w:val="28"/>
              </w:rPr>
              <w:t xml:space="preserve">Год </w:t>
            </w:r>
          </w:p>
        </w:tc>
        <w:tc>
          <w:tcPr>
            <w:tcW w:w="1854" w:type="dxa"/>
            <w:shd w:val="clear" w:color="auto" w:fill="auto"/>
            <w:vAlign w:val="center"/>
          </w:tcPr>
          <w:p w14:paraId="47998A40" w14:textId="77777777" w:rsidR="00C16FA9" w:rsidRPr="00134BA9" w:rsidRDefault="00C16FA9" w:rsidP="00B74153">
            <w:pPr>
              <w:jc w:val="center"/>
              <w:rPr>
                <w:sz w:val="28"/>
                <w:szCs w:val="28"/>
              </w:rPr>
            </w:pPr>
            <w:r w:rsidRPr="00134BA9">
              <w:rPr>
                <w:sz w:val="28"/>
                <w:szCs w:val="28"/>
              </w:rPr>
              <w:t>Календарная разбивка</w:t>
            </w:r>
          </w:p>
        </w:tc>
        <w:tc>
          <w:tcPr>
            <w:tcW w:w="1490" w:type="dxa"/>
            <w:shd w:val="clear" w:color="auto" w:fill="auto"/>
            <w:vAlign w:val="center"/>
          </w:tcPr>
          <w:p w14:paraId="68598AB2" w14:textId="77777777" w:rsidR="00C16FA9" w:rsidRPr="00134BA9" w:rsidRDefault="00C16FA9" w:rsidP="00B74153">
            <w:pPr>
              <w:jc w:val="center"/>
              <w:rPr>
                <w:sz w:val="28"/>
                <w:szCs w:val="28"/>
              </w:rPr>
            </w:pPr>
            <w:r w:rsidRPr="00134BA9">
              <w:rPr>
                <w:sz w:val="28"/>
                <w:szCs w:val="28"/>
              </w:rPr>
              <w:t>Тарифы, руб./м</w:t>
            </w:r>
            <w:r w:rsidRPr="00134BA9">
              <w:rPr>
                <w:sz w:val="28"/>
                <w:szCs w:val="28"/>
                <w:vertAlign w:val="superscript"/>
              </w:rPr>
              <w:t>3</w:t>
            </w:r>
          </w:p>
        </w:tc>
        <w:tc>
          <w:tcPr>
            <w:tcW w:w="1962" w:type="dxa"/>
            <w:shd w:val="clear" w:color="auto" w:fill="auto"/>
            <w:vAlign w:val="center"/>
          </w:tcPr>
          <w:p w14:paraId="4E2AB983" w14:textId="77777777" w:rsidR="00C16FA9" w:rsidRPr="00134BA9" w:rsidRDefault="00C16FA9" w:rsidP="00B74153">
            <w:pPr>
              <w:jc w:val="center"/>
              <w:rPr>
                <w:sz w:val="28"/>
                <w:szCs w:val="28"/>
              </w:rPr>
            </w:pPr>
            <w:r w:rsidRPr="00134BA9">
              <w:rPr>
                <w:sz w:val="28"/>
                <w:szCs w:val="28"/>
              </w:rPr>
              <w:t>Рост к предыдущему периоду, %</w:t>
            </w:r>
          </w:p>
        </w:tc>
      </w:tr>
      <w:tr w:rsidR="00C16FA9" w:rsidRPr="00134BA9" w14:paraId="65D62488" w14:textId="77777777" w:rsidTr="00B74153">
        <w:tc>
          <w:tcPr>
            <w:tcW w:w="3085" w:type="dxa"/>
            <w:shd w:val="clear" w:color="auto" w:fill="auto"/>
          </w:tcPr>
          <w:p w14:paraId="3968FC57" w14:textId="77777777" w:rsidR="00C16FA9" w:rsidRPr="00134BA9" w:rsidRDefault="00C16FA9" w:rsidP="00B74153">
            <w:pPr>
              <w:jc w:val="center"/>
              <w:rPr>
                <w:sz w:val="28"/>
                <w:szCs w:val="28"/>
              </w:rPr>
            </w:pPr>
            <w:r w:rsidRPr="00134BA9">
              <w:rPr>
                <w:sz w:val="28"/>
                <w:szCs w:val="28"/>
              </w:rPr>
              <w:t>1</w:t>
            </w:r>
          </w:p>
        </w:tc>
        <w:tc>
          <w:tcPr>
            <w:tcW w:w="1179" w:type="dxa"/>
            <w:shd w:val="clear" w:color="auto" w:fill="auto"/>
          </w:tcPr>
          <w:p w14:paraId="0BA56C27" w14:textId="77777777" w:rsidR="00C16FA9" w:rsidRPr="00134BA9" w:rsidRDefault="00C16FA9" w:rsidP="00B74153">
            <w:pPr>
              <w:jc w:val="center"/>
              <w:rPr>
                <w:sz w:val="28"/>
                <w:szCs w:val="28"/>
              </w:rPr>
            </w:pPr>
            <w:r w:rsidRPr="00134BA9">
              <w:rPr>
                <w:sz w:val="28"/>
                <w:szCs w:val="28"/>
              </w:rPr>
              <w:t>2</w:t>
            </w:r>
          </w:p>
        </w:tc>
        <w:tc>
          <w:tcPr>
            <w:tcW w:w="1854" w:type="dxa"/>
            <w:shd w:val="clear" w:color="auto" w:fill="auto"/>
          </w:tcPr>
          <w:p w14:paraId="6432BFC6" w14:textId="77777777" w:rsidR="00C16FA9" w:rsidRPr="00134BA9" w:rsidRDefault="00C16FA9" w:rsidP="00B74153">
            <w:pPr>
              <w:jc w:val="center"/>
              <w:rPr>
                <w:sz w:val="28"/>
                <w:szCs w:val="28"/>
              </w:rPr>
            </w:pPr>
            <w:r w:rsidRPr="00134BA9">
              <w:rPr>
                <w:sz w:val="28"/>
                <w:szCs w:val="28"/>
              </w:rPr>
              <w:t>3</w:t>
            </w:r>
          </w:p>
        </w:tc>
        <w:tc>
          <w:tcPr>
            <w:tcW w:w="1490" w:type="dxa"/>
            <w:shd w:val="clear" w:color="auto" w:fill="auto"/>
          </w:tcPr>
          <w:p w14:paraId="09F40432" w14:textId="77777777" w:rsidR="00C16FA9" w:rsidRPr="00134BA9" w:rsidRDefault="00C16FA9" w:rsidP="00B74153">
            <w:pPr>
              <w:jc w:val="center"/>
              <w:rPr>
                <w:sz w:val="28"/>
                <w:szCs w:val="28"/>
              </w:rPr>
            </w:pPr>
            <w:r w:rsidRPr="00134BA9">
              <w:rPr>
                <w:sz w:val="28"/>
                <w:szCs w:val="28"/>
              </w:rPr>
              <w:t>4</w:t>
            </w:r>
          </w:p>
        </w:tc>
        <w:tc>
          <w:tcPr>
            <w:tcW w:w="1962" w:type="dxa"/>
            <w:shd w:val="clear" w:color="auto" w:fill="auto"/>
          </w:tcPr>
          <w:p w14:paraId="7151AFE7" w14:textId="77777777" w:rsidR="00C16FA9" w:rsidRPr="00134BA9" w:rsidRDefault="00C16FA9" w:rsidP="00B74153">
            <w:pPr>
              <w:jc w:val="center"/>
              <w:rPr>
                <w:sz w:val="28"/>
                <w:szCs w:val="28"/>
              </w:rPr>
            </w:pPr>
            <w:r w:rsidRPr="00134BA9">
              <w:rPr>
                <w:sz w:val="28"/>
                <w:szCs w:val="28"/>
              </w:rPr>
              <w:t>5</w:t>
            </w:r>
          </w:p>
        </w:tc>
      </w:tr>
      <w:tr w:rsidR="00C16FA9" w:rsidRPr="00134BA9" w14:paraId="618A2D3B" w14:textId="77777777" w:rsidTr="00B74153">
        <w:tc>
          <w:tcPr>
            <w:tcW w:w="3085" w:type="dxa"/>
            <w:vMerge w:val="restart"/>
            <w:shd w:val="clear" w:color="auto" w:fill="auto"/>
            <w:vAlign w:val="center"/>
          </w:tcPr>
          <w:p w14:paraId="634459BC" w14:textId="77777777" w:rsidR="00C16FA9" w:rsidRPr="00134BA9" w:rsidRDefault="00C16FA9" w:rsidP="00B74153">
            <w:pPr>
              <w:jc w:val="center"/>
              <w:rPr>
                <w:sz w:val="28"/>
                <w:szCs w:val="28"/>
              </w:rPr>
            </w:pPr>
            <w:r w:rsidRPr="00134BA9">
              <w:rPr>
                <w:bCs/>
                <w:sz w:val="28"/>
                <w:szCs w:val="28"/>
              </w:rPr>
              <w:t>АО «</w:t>
            </w:r>
            <w:r>
              <w:rPr>
                <w:bCs/>
                <w:sz w:val="28"/>
                <w:szCs w:val="28"/>
              </w:rPr>
              <w:t>Транснефть-Западная Сибирь</w:t>
            </w:r>
            <w:r w:rsidRPr="00134BA9">
              <w:rPr>
                <w:bCs/>
                <w:sz w:val="28"/>
                <w:szCs w:val="28"/>
              </w:rPr>
              <w:t>»</w:t>
            </w:r>
          </w:p>
        </w:tc>
        <w:tc>
          <w:tcPr>
            <w:tcW w:w="1179" w:type="dxa"/>
            <w:vMerge w:val="restart"/>
            <w:shd w:val="clear" w:color="auto" w:fill="auto"/>
            <w:vAlign w:val="center"/>
          </w:tcPr>
          <w:p w14:paraId="50336374" w14:textId="77777777" w:rsidR="00C16FA9" w:rsidRPr="00134BA9" w:rsidRDefault="00C16FA9" w:rsidP="00B74153">
            <w:pPr>
              <w:jc w:val="center"/>
              <w:rPr>
                <w:sz w:val="28"/>
                <w:szCs w:val="28"/>
              </w:rPr>
            </w:pPr>
            <w:r w:rsidRPr="00134BA9">
              <w:rPr>
                <w:sz w:val="28"/>
                <w:szCs w:val="28"/>
              </w:rPr>
              <w:t>20</w:t>
            </w:r>
            <w:r>
              <w:rPr>
                <w:sz w:val="28"/>
                <w:szCs w:val="28"/>
              </w:rPr>
              <w:t>21</w:t>
            </w:r>
          </w:p>
        </w:tc>
        <w:tc>
          <w:tcPr>
            <w:tcW w:w="1854" w:type="dxa"/>
            <w:shd w:val="clear" w:color="auto" w:fill="auto"/>
          </w:tcPr>
          <w:p w14:paraId="5E7B3108" w14:textId="77777777" w:rsidR="00C16FA9" w:rsidRPr="00134BA9" w:rsidRDefault="00C16FA9" w:rsidP="00B74153">
            <w:pPr>
              <w:jc w:val="center"/>
              <w:rPr>
                <w:sz w:val="28"/>
                <w:szCs w:val="28"/>
              </w:rPr>
            </w:pPr>
            <w:r w:rsidRPr="00134BA9">
              <w:rPr>
                <w:sz w:val="28"/>
                <w:szCs w:val="28"/>
              </w:rPr>
              <w:t xml:space="preserve">с </w:t>
            </w:r>
            <w:r>
              <w:rPr>
                <w:sz w:val="28"/>
                <w:szCs w:val="28"/>
              </w:rPr>
              <w:t>01</w:t>
            </w:r>
            <w:r w:rsidRPr="00134BA9">
              <w:rPr>
                <w:sz w:val="28"/>
                <w:szCs w:val="28"/>
              </w:rPr>
              <w:t>.0</w:t>
            </w:r>
            <w:r>
              <w:rPr>
                <w:sz w:val="28"/>
                <w:szCs w:val="28"/>
              </w:rPr>
              <w:t>1</w:t>
            </w:r>
            <w:r w:rsidRPr="00134BA9">
              <w:rPr>
                <w:sz w:val="28"/>
                <w:szCs w:val="28"/>
              </w:rPr>
              <w:t>.20</w:t>
            </w:r>
            <w:r>
              <w:rPr>
                <w:sz w:val="28"/>
                <w:szCs w:val="28"/>
              </w:rPr>
              <w:t>21</w:t>
            </w:r>
            <w:r w:rsidRPr="00134BA9">
              <w:rPr>
                <w:sz w:val="28"/>
                <w:szCs w:val="28"/>
              </w:rPr>
              <w:t xml:space="preserve"> по 31.12.20</w:t>
            </w:r>
            <w:r>
              <w:rPr>
                <w:sz w:val="28"/>
                <w:szCs w:val="28"/>
              </w:rPr>
              <w:t>21</w:t>
            </w:r>
          </w:p>
        </w:tc>
        <w:tc>
          <w:tcPr>
            <w:tcW w:w="1490" w:type="dxa"/>
            <w:shd w:val="clear" w:color="auto" w:fill="auto"/>
            <w:vAlign w:val="center"/>
          </w:tcPr>
          <w:p w14:paraId="3714DC38" w14:textId="77777777" w:rsidR="00C16FA9" w:rsidRPr="00134BA9" w:rsidRDefault="00C16FA9" w:rsidP="00B74153">
            <w:pPr>
              <w:jc w:val="center"/>
              <w:rPr>
                <w:sz w:val="28"/>
                <w:szCs w:val="28"/>
              </w:rPr>
            </w:pPr>
            <w:r>
              <w:rPr>
                <w:sz w:val="28"/>
                <w:szCs w:val="28"/>
              </w:rPr>
              <w:t>4,04</w:t>
            </w:r>
          </w:p>
        </w:tc>
        <w:tc>
          <w:tcPr>
            <w:tcW w:w="1962" w:type="dxa"/>
            <w:shd w:val="clear" w:color="auto" w:fill="auto"/>
            <w:vAlign w:val="center"/>
          </w:tcPr>
          <w:p w14:paraId="365121CB" w14:textId="77777777" w:rsidR="00C16FA9" w:rsidRPr="00134BA9" w:rsidRDefault="00C16FA9" w:rsidP="00B74153">
            <w:pPr>
              <w:jc w:val="center"/>
              <w:rPr>
                <w:sz w:val="28"/>
                <w:szCs w:val="28"/>
              </w:rPr>
            </w:pPr>
            <w:r>
              <w:rPr>
                <w:sz w:val="28"/>
                <w:szCs w:val="28"/>
              </w:rPr>
              <w:t>-8,4</w:t>
            </w:r>
          </w:p>
        </w:tc>
      </w:tr>
      <w:tr w:rsidR="00C16FA9" w:rsidRPr="00134BA9" w14:paraId="22473C9E" w14:textId="77777777" w:rsidTr="00B74153">
        <w:tc>
          <w:tcPr>
            <w:tcW w:w="3085" w:type="dxa"/>
            <w:vMerge/>
            <w:tcBorders>
              <w:bottom w:val="single" w:sz="4" w:space="0" w:color="auto"/>
            </w:tcBorders>
            <w:shd w:val="clear" w:color="auto" w:fill="auto"/>
            <w:vAlign w:val="center"/>
          </w:tcPr>
          <w:p w14:paraId="0CF60B06" w14:textId="77777777" w:rsidR="00C16FA9" w:rsidRPr="000605F5" w:rsidRDefault="00C16FA9" w:rsidP="00B74153">
            <w:pPr>
              <w:jc w:val="center"/>
              <w:rPr>
                <w:bCs/>
                <w:sz w:val="28"/>
                <w:szCs w:val="28"/>
              </w:rPr>
            </w:pPr>
          </w:p>
        </w:tc>
        <w:tc>
          <w:tcPr>
            <w:tcW w:w="1179" w:type="dxa"/>
            <w:vMerge/>
            <w:tcBorders>
              <w:bottom w:val="single" w:sz="4" w:space="0" w:color="auto"/>
            </w:tcBorders>
            <w:shd w:val="clear" w:color="auto" w:fill="auto"/>
            <w:vAlign w:val="center"/>
          </w:tcPr>
          <w:p w14:paraId="5611AFCF" w14:textId="77777777" w:rsidR="00C16FA9" w:rsidRPr="00134BA9" w:rsidRDefault="00C16FA9" w:rsidP="00B74153">
            <w:pPr>
              <w:jc w:val="center"/>
              <w:rPr>
                <w:sz w:val="28"/>
                <w:szCs w:val="28"/>
              </w:rPr>
            </w:pPr>
          </w:p>
        </w:tc>
        <w:tc>
          <w:tcPr>
            <w:tcW w:w="1854" w:type="dxa"/>
            <w:tcBorders>
              <w:top w:val="single" w:sz="4" w:space="0" w:color="auto"/>
              <w:bottom w:val="single" w:sz="4" w:space="0" w:color="auto"/>
              <w:right w:val="single" w:sz="4" w:space="0" w:color="auto"/>
            </w:tcBorders>
            <w:shd w:val="clear" w:color="auto" w:fill="auto"/>
          </w:tcPr>
          <w:p w14:paraId="7F926EBD" w14:textId="77777777" w:rsidR="00C16FA9" w:rsidRPr="00134BA9" w:rsidRDefault="00C16FA9" w:rsidP="00B74153">
            <w:pPr>
              <w:jc w:val="center"/>
              <w:rPr>
                <w:sz w:val="28"/>
                <w:szCs w:val="28"/>
              </w:rPr>
            </w:pPr>
            <w:r w:rsidRPr="00134BA9">
              <w:rPr>
                <w:sz w:val="28"/>
                <w:szCs w:val="28"/>
              </w:rPr>
              <w:t xml:space="preserve">с </w:t>
            </w:r>
            <w:r>
              <w:rPr>
                <w:sz w:val="28"/>
                <w:szCs w:val="28"/>
              </w:rPr>
              <w:t>01</w:t>
            </w:r>
            <w:r w:rsidRPr="00134BA9">
              <w:rPr>
                <w:sz w:val="28"/>
                <w:szCs w:val="28"/>
              </w:rPr>
              <w:t>.0</w:t>
            </w:r>
            <w:r>
              <w:rPr>
                <w:sz w:val="28"/>
                <w:szCs w:val="28"/>
              </w:rPr>
              <w:t>7</w:t>
            </w:r>
            <w:r w:rsidRPr="00134BA9">
              <w:rPr>
                <w:sz w:val="28"/>
                <w:szCs w:val="28"/>
              </w:rPr>
              <w:t>.20</w:t>
            </w:r>
            <w:r>
              <w:rPr>
                <w:sz w:val="28"/>
                <w:szCs w:val="28"/>
              </w:rPr>
              <w:t>21</w:t>
            </w:r>
            <w:r w:rsidRPr="00134BA9">
              <w:rPr>
                <w:sz w:val="28"/>
                <w:szCs w:val="28"/>
              </w:rPr>
              <w:t xml:space="preserve"> по 31.12.20</w:t>
            </w:r>
            <w:r>
              <w:rPr>
                <w:sz w:val="28"/>
                <w:szCs w:val="28"/>
              </w:rPr>
              <w:t>21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FAF40FF" w14:textId="77777777" w:rsidR="00C16FA9" w:rsidRPr="00134BA9" w:rsidRDefault="00C16FA9" w:rsidP="00B74153">
            <w:pPr>
              <w:jc w:val="center"/>
              <w:rPr>
                <w:sz w:val="28"/>
                <w:szCs w:val="28"/>
              </w:rPr>
            </w:pPr>
            <w:r>
              <w:rPr>
                <w:sz w:val="28"/>
                <w:szCs w:val="28"/>
              </w:rPr>
              <w:t>4,04</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15D45AF" w14:textId="77777777" w:rsidR="00C16FA9" w:rsidRPr="00134BA9" w:rsidRDefault="00C16FA9" w:rsidP="00B74153">
            <w:pPr>
              <w:jc w:val="center"/>
              <w:rPr>
                <w:sz w:val="28"/>
                <w:szCs w:val="28"/>
              </w:rPr>
            </w:pPr>
            <w:r>
              <w:rPr>
                <w:sz w:val="28"/>
                <w:szCs w:val="28"/>
              </w:rPr>
              <w:t>0,0</w:t>
            </w:r>
          </w:p>
        </w:tc>
      </w:tr>
    </w:tbl>
    <w:p w14:paraId="21ED3E8F" w14:textId="77777777" w:rsidR="00C16FA9" w:rsidRDefault="00C16FA9" w:rsidP="00C16FA9">
      <w:pPr>
        <w:jc w:val="center"/>
        <w:rPr>
          <w:b/>
          <w:sz w:val="28"/>
          <w:szCs w:val="28"/>
          <w:lang w:eastAsia="en-US"/>
        </w:rPr>
      </w:pPr>
    </w:p>
    <w:p w14:paraId="2585C087" w14:textId="77777777" w:rsidR="00C16FA9" w:rsidRPr="00134BA9" w:rsidRDefault="00C16FA9" w:rsidP="00C16FA9">
      <w:pPr>
        <w:jc w:val="center"/>
        <w:rPr>
          <w:b/>
          <w:sz w:val="28"/>
          <w:szCs w:val="28"/>
          <w:lang w:eastAsia="en-US"/>
        </w:rPr>
      </w:pPr>
    </w:p>
    <w:tbl>
      <w:tblPr>
        <w:tblW w:w="0" w:type="auto"/>
        <w:tblInd w:w="-176" w:type="dxa"/>
        <w:tblLook w:val="04A0" w:firstRow="1" w:lastRow="0" w:firstColumn="1" w:lastColumn="0" w:noHBand="0" w:noVBand="1"/>
      </w:tblPr>
      <w:tblGrid>
        <w:gridCol w:w="5267"/>
        <w:gridCol w:w="4263"/>
      </w:tblGrid>
      <w:tr w:rsidR="00C16FA9" w:rsidRPr="00CD3925" w14:paraId="15D2BE40" w14:textId="77777777" w:rsidTr="00B74153">
        <w:tc>
          <w:tcPr>
            <w:tcW w:w="5387" w:type="dxa"/>
            <w:shd w:val="clear" w:color="auto" w:fill="auto"/>
          </w:tcPr>
          <w:p w14:paraId="1737C6F3" w14:textId="28AAC770" w:rsidR="00C16FA9" w:rsidRPr="00CD3925" w:rsidRDefault="00C16FA9" w:rsidP="00B74153">
            <w:pPr>
              <w:rPr>
                <w:sz w:val="28"/>
                <w:szCs w:val="28"/>
              </w:rPr>
            </w:pPr>
          </w:p>
        </w:tc>
        <w:tc>
          <w:tcPr>
            <w:tcW w:w="4359" w:type="dxa"/>
            <w:shd w:val="clear" w:color="auto" w:fill="auto"/>
          </w:tcPr>
          <w:p w14:paraId="1194D597" w14:textId="77777777" w:rsidR="00C16FA9" w:rsidRPr="00CD3925" w:rsidRDefault="00C16FA9" w:rsidP="00B74153">
            <w:pPr>
              <w:jc w:val="right"/>
              <w:rPr>
                <w:sz w:val="28"/>
                <w:szCs w:val="28"/>
              </w:rPr>
            </w:pPr>
          </w:p>
        </w:tc>
      </w:tr>
    </w:tbl>
    <w:p w14:paraId="50D96029" w14:textId="77777777" w:rsidR="00C16FA9" w:rsidRPr="00134BA9" w:rsidRDefault="00C16FA9" w:rsidP="00C16FA9">
      <w:pPr>
        <w:ind w:firstLine="709"/>
        <w:jc w:val="both"/>
        <w:rPr>
          <w:sz w:val="28"/>
          <w:szCs w:val="28"/>
        </w:rPr>
      </w:pPr>
    </w:p>
    <w:p w14:paraId="3E4AE69A" w14:textId="77777777" w:rsidR="00C16FA9" w:rsidRPr="00134BA9" w:rsidRDefault="00C16FA9" w:rsidP="00C16FA9">
      <w:pPr>
        <w:tabs>
          <w:tab w:val="left" w:pos="1290"/>
        </w:tabs>
        <w:sectPr w:rsidR="00C16FA9" w:rsidRPr="00134BA9" w:rsidSect="00A8038E">
          <w:headerReference w:type="default" r:id="rId150"/>
          <w:pgSz w:w="11906" w:h="16838"/>
          <w:pgMar w:top="1134" w:right="851" w:bottom="1134" w:left="1701" w:header="720" w:footer="720" w:gutter="0"/>
          <w:cols w:space="720"/>
          <w:titlePg/>
          <w:docGrid w:linePitch="326"/>
        </w:sectPr>
      </w:pPr>
    </w:p>
    <w:p w14:paraId="5A7D7663" w14:textId="77777777" w:rsidR="00C16FA9" w:rsidRPr="00134BA9" w:rsidRDefault="00C16FA9" w:rsidP="00C16FA9">
      <w:pPr>
        <w:jc w:val="right"/>
        <w:rPr>
          <w:sz w:val="28"/>
          <w:szCs w:val="28"/>
        </w:rPr>
      </w:pPr>
      <w:r w:rsidRPr="00134BA9">
        <w:rPr>
          <w:sz w:val="28"/>
          <w:szCs w:val="28"/>
        </w:rPr>
        <w:lastRenderedPageBreak/>
        <w:t>Приложение 1 к экспертному заключению</w:t>
      </w:r>
    </w:p>
    <w:p w14:paraId="1A33A901" w14:textId="77777777" w:rsidR="00C16FA9" w:rsidRDefault="00C16FA9" w:rsidP="00C16FA9">
      <w:pPr>
        <w:jc w:val="both"/>
      </w:pPr>
    </w:p>
    <w:p w14:paraId="4AE75A90" w14:textId="77777777" w:rsidR="00C16FA9" w:rsidRDefault="00C16FA9" w:rsidP="00C16FA9">
      <w:pPr>
        <w:jc w:val="center"/>
      </w:pPr>
      <w:r>
        <w:rPr>
          <w:sz w:val="28"/>
          <w:szCs w:val="28"/>
        </w:rPr>
        <w:t>Динамика изменения объемов по категориям потребителей АО «Транснефть-ЗС»</w:t>
      </w:r>
    </w:p>
    <w:p w14:paraId="288A1FEE" w14:textId="58DC73BF" w:rsidR="00C16FA9" w:rsidRDefault="00C16FA9" w:rsidP="00C16FA9">
      <w:pPr>
        <w:jc w:val="both"/>
      </w:pPr>
      <w:r>
        <w:rPr>
          <w:noProof/>
        </w:rPr>
        <w:drawing>
          <wp:anchor distT="0" distB="0" distL="114300" distR="114300" simplePos="0" relativeHeight="251662336" behindDoc="0" locked="0" layoutInCell="1" allowOverlap="1" wp14:anchorId="043F2FAC" wp14:editId="757ED1A3">
            <wp:simplePos x="0" y="0"/>
            <wp:positionH relativeFrom="column">
              <wp:posOffset>243477</wp:posOffset>
            </wp:positionH>
            <wp:positionV relativeFrom="paragraph">
              <wp:posOffset>279037</wp:posOffset>
            </wp:positionV>
            <wp:extent cx="5939790" cy="3883660"/>
            <wp:effectExtent l="0" t="0" r="3810" b="2540"/>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39790" cy="388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AA3A" w14:textId="649590AF" w:rsidR="00C16FA9" w:rsidRDefault="00C16FA9" w:rsidP="00C16FA9">
      <w:pPr>
        <w:jc w:val="both"/>
      </w:pPr>
    </w:p>
    <w:p w14:paraId="194A58D3" w14:textId="77777777" w:rsidR="00C16FA9" w:rsidRDefault="00C16FA9" w:rsidP="00C16FA9">
      <w:pPr>
        <w:jc w:val="both"/>
      </w:pPr>
    </w:p>
    <w:p w14:paraId="543E63C1" w14:textId="77777777" w:rsidR="00C16FA9" w:rsidRDefault="00C16FA9" w:rsidP="00C16FA9">
      <w:pPr>
        <w:jc w:val="both"/>
      </w:pPr>
    </w:p>
    <w:p w14:paraId="31AD31A4" w14:textId="77777777" w:rsidR="00C16FA9" w:rsidRDefault="00C16FA9" w:rsidP="00C16FA9">
      <w:pPr>
        <w:jc w:val="right"/>
      </w:pPr>
    </w:p>
    <w:p w14:paraId="5C563578" w14:textId="77777777" w:rsidR="00C16FA9" w:rsidRPr="00134BA9" w:rsidRDefault="00C16FA9" w:rsidP="00C16FA9">
      <w:pPr>
        <w:jc w:val="right"/>
        <w:rPr>
          <w:sz w:val="28"/>
          <w:szCs w:val="28"/>
        </w:rPr>
      </w:pPr>
      <w:r w:rsidRPr="00134BA9">
        <w:rPr>
          <w:sz w:val="28"/>
          <w:szCs w:val="28"/>
        </w:rPr>
        <w:t xml:space="preserve">Приложение </w:t>
      </w:r>
      <w:r>
        <w:rPr>
          <w:sz w:val="28"/>
          <w:szCs w:val="28"/>
        </w:rPr>
        <w:t>2</w:t>
      </w:r>
      <w:r w:rsidRPr="00134BA9">
        <w:rPr>
          <w:sz w:val="28"/>
          <w:szCs w:val="28"/>
        </w:rPr>
        <w:t xml:space="preserve"> к экспертному заключению</w:t>
      </w:r>
    </w:p>
    <w:p w14:paraId="724E3513" w14:textId="77777777" w:rsidR="00C16FA9" w:rsidRPr="00134BA9" w:rsidRDefault="00C16FA9" w:rsidP="00C16FA9">
      <w:pPr>
        <w:jc w:val="center"/>
      </w:pPr>
    </w:p>
    <w:p w14:paraId="3D571D1A" w14:textId="49780542" w:rsidR="00C16FA9" w:rsidRPr="00134BA9" w:rsidRDefault="00C16FA9" w:rsidP="00C16FA9">
      <w:pPr>
        <w:jc w:val="center"/>
      </w:pPr>
      <w:r>
        <w:rPr>
          <w:noProof/>
        </w:rPr>
        <w:drawing>
          <wp:anchor distT="0" distB="0" distL="114300" distR="114300" simplePos="0" relativeHeight="251661312" behindDoc="0" locked="0" layoutInCell="1" allowOverlap="1" wp14:anchorId="07148BC4" wp14:editId="6CB727A0">
            <wp:simplePos x="0" y="0"/>
            <wp:positionH relativeFrom="column">
              <wp:posOffset>60325</wp:posOffset>
            </wp:positionH>
            <wp:positionV relativeFrom="paragraph">
              <wp:posOffset>166370</wp:posOffset>
            </wp:positionV>
            <wp:extent cx="5939790" cy="2383790"/>
            <wp:effectExtent l="0" t="0" r="381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39790" cy="238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44A62" w14:textId="77777777" w:rsidR="00C16FA9" w:rsidRDefault="00C16FA9" w:rsidP="00C16FA9">
      <w:pPr>
        <w:jc w:val="center"/>
      </w:pPr>
    </w:p>
    <w:p w14:paraId="09A66693" w14:textId="77777777" w:rsidR="00C16FA9" w:rsidRDefault="00C16FA9" w:rsidP="00C16FA9">
      <w:pPr>
        <w:jc w:val="center"/>
      </w:pPr>
    </w:p>
    <w:p w14:paraId="4243F4AD" w14:textId="13F8ACEF" w:rsidR="00C16FA9" w:rsidRPr="00134BA9" w:rsidRDefault="00C16FA9" w:rsidP="00C16FA9">
      <w:pPr>
        <w:jc w:val="right"/>
        <w:rPr>
          <w:sz w:val="28"/>
          <w:szCs w:val="28"/>
        </w:rPr>
      </w:pPr>
      <w:r>
        <w:rPr>
          <w:noProof/>
        </w:rPr>
        <w:lastRenderedPageBreak/>
        <w:drawing>
          <wp:anchor distT="0" distB="0" distL="114300" distR="114300" simplePos="0" relativeHeight="251664384" behindDoc="0" locked="0" layoutInCell="1" allowOverlap="1" wp14:anchorId="3A428D1C" wp14:editId="24A52500">
            <wp:simplePos x="0" y="0"/>
            <wp:positionH relativeFrom="column">
              <wp:posOffset>330563</wp:posOffset>
            </wp:positionH>
            <wp:positionV relativeFrom="paragraph">
              <wp:posOffset>350702</wp:posOffset>
            </wp:positionV>
            <wp:extent cx="5939790" cy="2402840"/>
            <wp:effectExtent l="0" t="0" r="3810" b="0"/>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39790" cy="240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BA9">
        <w:rPr>
          <w:sz w:val="28"/>
          <w:szCs w:val="28"/>
        </w:rPr>
        <w:t>Приложение</w:t>
      </w:r>
      <w:r>
        <w:rPr>
          <w:sz w:val="28"/>
          <w:szCs w:val="28"/>
        </w:rPr>
        <w:t xml:space="preserve"> 3 </w:t>
      </w:r>
      <w:r w:rsidRPr="00134BA9">
        <w:rPr>
          <w:sz w:val="28"/>
          <w:szCs w:val="28"/>
        </w:rPr>
        <w:t>к экспертному заключению</w:t>
      </w:r>
    </w:p>
    <w:p w14:paraId="440E55B5" w14:textId="62D156B8" w:rsidR="00C16FA9" w:rsidRPr="00134BA9" w:rsidRDefault="00C16FA9" w:rsidP="00C16FA9">
      <w:pPr>
        <w:jc w:val="right"/>
        <w:rPr>
          <w:sz w:val="28"/>
          <w:szCs w:val="28"/>
        </w:rPr>
      </w:pPr>
    </w:p>
    <w:p w14:paraId="74FAD7D1" w14:textId="77777777" w:rsidR="00C16FA9" w:rsidRPr="00134BA9" w:rsidRDefault="00C16FA9" w:rsidP="00C16FA9">
      <w:pPr>
        <w:jc w:val="right"/>
        <w:rPr>
          <w:sz w:val="28"/>
          <w:szCs w:val="28"/>
        </w:rPr>
      </w:pPr>
    </w:p>
    <w:p w14:paraId="56366FAD" w14:textId="77777777" w:rsidR="00C16FA9" w:rsidRPr="00134BA9" w:rsidRDefault="00C16FA9" w:rsidP="00C16FA9">
      <w:pPr>
        <w:rPr>
          <w:sz w:val="28"/>
          <w:szCs w:val="28"/>
        </w:rPr>
      </w:pPr>
    </w:p>
    <w:p w14:paraId="01671858" w14:textId="77777777" w:rsidR="00C16FA9" w:rsidRPr="00134BA9" w:rsidRDefault="00C16FA9" w:rsidP="00C16FA9">
      <w:pPr>
        <w:jc w:val="right"/>
        <w:rPr>
          <w:b/>
        </w:rPr>
      </w:pPr>
    </w:p>
    <w:p w14:paraId="25FB2C9B" w14:textId="2D3D5548" w:rsidR="00C16FA9" w:rsidRPr="00134BA9" w:rsidRDefault="00C16FA9" w:rsidP="00C16FA9">
      <w:pPr>
        <w:jc w:val="right"/>
        <w:rPr>
          <w:sz w:val="28"/>
          <w:szCs w:val="28"/>
        </w:rPr>
      </w:pPr>
      <w:r>
        <w:rPr>
          <w:noProof/>
        </w:rPr>
        <w:drawing>
          <wp:anchor distT="0" distB="0" distL="114300" distR="114300" simplePos="0" relativeHeight="251663360" behindDoc="0" locked="0" layoutInCell="1" allowOverlap="1" wp14:anchorId="262C39C6" wp14:editId="2749739F">
            <wp:simplePos x="0" y="0"/>
            <wp:positionH relativeFrom="column">
              <wp:posOffset>307158</wp:posOffset>
            </wp:positionH>
            <wp:positionV relativeFrom="paragraph">
              <wp:posOffset>362495</wp:posOffset>
            </wp:positionV>
            <wp:extent cx="5939790" cy="3843020"/>
            <wp:effectExtent l="0" t="0" r="3810" b="5080"/>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39790" cy="384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BA9">
        <w:rPr>
          <w:sz w:val="28"/>
          <w:szCs w:val="28"/>
        </w:rPr>
        <w:t xml:space="preserve">Приложение </w:t>
      </w:r>
      <w:r>
        <w:rPr>
          <w:sz w:val="28"/>
          <w:szCs w:val="28"/>
        </w:rPr>
        <w:t>4</w:t>
      </w:r>
      <w:r w:rsidRPr="00134BA9">
        <w:rPr>
          <w:sz w:val="28"/>
          <w:szCs w:val="28"/>
        </w:rPr>
        <w:t xml:space="preserve"> к экспертному заключению</w:t>
      </w:r>
    </w:p>
    <w:p w14:paraId="2FEAF420" w14:textId="565C47DA" w:rsidR="00C16FA9" w:rsidRPr="00134BA9" w:rsidRDefault="00C16FA9" w:rsidP="00C16FA9">
      <w:pPr>
        <w:jc w:val="right"/>
        <w:rPr>
          <w:sz w:val="28"/>
          <w:szCs w:val="28"/>
        </w:rPr>
      </w:pPr>
    </w:p>
    <w:p w14:paraId="63A443D8" w14:textId="24FD71E4" w:rsidR="00C16FA9" w:rsidRDefault="00C16FA9" w:rsidP="00C16FA9">
      <w:pPr>
        <w:jc w:val="right"/>
      </w:pPr>
    </w:p>
    <w:p w14:paraId="2A06FD4A" w14:textId="5030B3F0" w:rsidR="00C16FA9" w:rsidRDefault="00C16FA9" w:rsidP="00C16FA9">
      <w:pPr>
        <w:jc w:val="right"/>
      </w:pPr>
    </w:p>
    <w:p w14:paraId="7773CDC2" w14:textId="30A987EF" w:rsidR="00C16FA9" w:rsidRDefault="00C16FA9" w:rsidP="00C16FA9">
      <w:pPr>
        <w:jc w:val="right"/>
      </w:pPr>
    </w:p>
    <w:p w14:paraId="72D0AA6C" w14:textId="4A26DFD4" w:rsidR="00C16FA9" w:rsidRDefault="00C16FA9" w:rsidP="00C16FA9">
      <w:pPr>
        <w:jc w:val="right"/>
      </w:pPr>
    </w:p>
    <w:p w14:paraId="5065A5C0" w14:textId="66949981" w:rsidR="00C16FA9" w:rsidRDefault="00C16FA9" w:rsidP="00C16FA9">
      <w:pPr>
        <w:jc w:val="right"/>
      </w:pPr>
    </w:p>
    <w:p w14:paraId="06FB5D51" w14:textId="33F5D872" w:rsidR="00C16FA9" w:rsidRPr="004932DA" w:rsidRDefault="00C16FA9" w:rsidP="00C16FA9">
      <w:pPr>
        <w:tabs>
          <w:tab w:val="left" w:pos="5580"/>
          <w:tab w:val="left" w:pos="9498"/>
        </w:tabs>
        <w:ind w:right="-569" w:firstLine="4820"/>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11</w:t>
      </w:r>
      <w:r w:rsidRPr="002A7F22">
        <w:rPr>
          <w:color w:val="000000" w:themeColor="text1"/>
          <w:sz w:val="28"/>
          <w:szCs w:val="28"/>
        </w:rPr>
        <w:t xml:space="preserve"> к протоколу № </w:t>
      </w:r>
      <w:r w:rsidRPr="004932DA">
        <w:rPr>
          <w:color w:val="000000" w:themeColor="text1"/>
          <w:sz w:val="28"/>
          <w:szCs w:val="28"/>
        </w:rPr>
        <w:t>56</w:t>
      </w:r>
    </w:p>
    <w:p w14:paraId="7437ADC3" w14:textId="77777777" w:rsidR="00C16FA9" w:rsidRPr="002A7F22" w:rsidRDefault="00C16FA9" w:rsidP="00C16FA9">
      <w:pPr>
        <w:tabs>
          <w:tab w:val="left" w:pos="5580"/>
          <w:tab w:val="left" w:pos="9498"/>
        </w:tabs>
        <w:ind w:right="-569" w:firstLine="4820"/>
        <w:rPr>
          <w:color w:val="000000" w:themeColor="text1"/>
          <w:sz w:val="28"/>
          <w:szCs w:val="28"/>
        </w:rPr>
      </w:pPr>
      <w:r w:rsidRPr="002A7F22">
        <w:rPr>
          <w:color w:val="000000" w:themeColor="text1"/>
          <w:sz w:val="28"/>
          <w:szCs w:val="28"/>
        </w:rPr>
        <w:t>заседания Правления Региональной</w:t>
      </w:r>
    </w:p>
    <w:p w14:paraId="1711FAAB" w14:textId="77777777" w:rsidR="00C16FA9" w:rsidRPr="002A7F22" w:rsidRDefault="00C16FA9" w:rsidP="00C16FA9">
      <w:pPr>
        <w:tabs>
          <w:tab w:val="left" w:pos="5580"/>
          <w:tab w:val="left" w:pos="9498"/>
        </w:tabs>
        <w:ind w:right="-569" w:firstLine="4820"/>
        <w:rPr>
          <w:color w:val="000000" w:themeColor="text1"/>
          <w:sz w:val="28"/>
          <w:szCs w:val="28"/>
        </w:rPr>
      </w:pPr>
      <w:r w:rsidRPr="002A7F22">
        <w:rPr>
          <w:color w:val="000000" w:themeColor="text1"/>
          <w:sz w:val="28"/>
          <w:szCs w:val="28"/>
        </w:rPr>
        <w:t>энергетической комиссии</w:t>
      </w:r>
    </w:p>
    <w:p w14:paraId="27CA2A18" w14:textId="797D4BC0" w:rsidR="00C16FA9" w:rsidRDefault="00C16FA9" w:rsidP="00C16FA9">
      <w:pPr>
        <w:tabs>
          <w:tab w:val="left" w:pos="5580"/>
          <w:tab w:val="left" w:pos="9498"/>
        </w:tabs>
        <w:ind w:right="-569" w:firstLine="4820"/>
        <w:rPr>
          <w:color w:val="000000" w:themeColor="text1"/>
          <w:sz w:val="28"/>
          <w:szCs w:val="28"/>
        </w:rPr>
      </w:pPr>
      <w:r w:rsidRPr="002A7F22">
        <w:rPr>
          <w:color w:val="000000" w:themeColor="text1"/>
          <w:sz w:val="28"/>
          <w:szCs w:val="28"/>
        </w:rPr>
        <w:t xml:space="preserve">Кузбасса от </w:t>
      </w:r>
      <w:r w:rsidRPr="00C364E5">
        <w:rPr>
          <w:color w:val="000000" w:themeColor="text1"/>
          <w:sz w:val="28"/>
          <w:szCs w:val="28"/>
        </w:rPr>
        <w:t>17</w:t>
      </w:r>
      <w:r>
        <w:rPr>
          <w:color w:val="000000" w:themeColor="text1"/>
          <w:sz w:val="28"/>
          <w:szCs w:val="28"/>
        </w:rPr>
        <w:t>.</w:t>
      </w:r>
      <w:r w:rsidRPr="00C364E5">
        <w:rPr>
          <w:color w:val="000000" w:themeColor="text1"/>
          <w:sz w:val="28"/>
          <w:szCs w:val="28"/>
        </w:rPr>
        <w:t>09</w:t>
      </w:r>
      <w:r>
        <w:rPr>
          <w:color w:val="000000" w:themeColor="text1"/>
          <w:sz w:val="28"/>
          <w:szCs w:val="28"/>
        </w:rPr>
        <w:t>.</w:t>
      </w:r>
      <w:r w:rsidRPr="002A7F22">
        <w:rPr>
          <w:color w:val="000000" w:themeColor="text1"/>
          <w:sz w:val="28"/>
          <w:szCs w:val="28"/>
        </w:rPr>
        <w:t>2020</w:t>
      </w:r>
    </w:p>
    <w:p w14:paraId="56D009BF" w14:textId="0612CE1D" w:rsidR="00C16FA9" w:rsidRDefault="00C16FA9" w:rsidP="00C16FA9">
      <w:pPr>
        <w:tabs>
          <w:tab w:val="left" w:pos="5580"/>
          <w:tab w:val="left" w:pos="9498"/>
        </w:tabs>
        <w:ind w:right="-569" w:firstLine="4820"/>
        <w:rPr>
          <w:color w:val="000000" w:themeColor="text1"/>
          <w:sz w:val="28"/>
          <w:szCs w:val="28"/>
        </w:rPr>
      </w:pPr>
    </w:p>
    <w:p w14:paraId="1A79ED54" w14:textId="77777777" w:rsidR="00C16FA9" w:rsidRDefault="00C16FA9" w:rsidP="00C16FA9">
      <w:pPr>
        <w:tabs>
          <w:tab w:val="left" w:pos="5580"/>
          <w:tab w:val="left" w:pos="9498"/>
        </w:tabs>
        <w:ind w:right="-569" w:firstLine="4820"/>
        <w:rPr>
          <w:color w:val="000000" w:themeColor="text1"/>
          <w:sz w:val="28"/>
          <w:szCs w:val="28"/>
        </w:rPr>
      </w:pPr>
    </w:p>
    <w:p w14:paraId="2C505787" w14:textId="77777777" w:rsidR="009C3A83" w:rsidRDefault="009C3A83" w:rsidP="009C3A83">
      <w:pPr>
        <w:tabs>
          <w:tab w:val="left" w:pos="3052"/>
        </w:tabs>
        <w:jc w:val="center"/>
        <w:rPr>
          <w:b/>
          <w:bCs/>
          <w:sz w:val="28"/>
          <w:szCs w:val="28"/>
        </w:rPr>
      </w:pPr>
      <w:r w:rsidRPr="006343C3">
        <w:rPr>
          <w:b/>
          <w:bCs/>
          <w:sz w:val="28"/>
          <w:szCs w:val="28"/>
        </w:rPr>
        <w:t xml:space="preserve">Производственная программа </w:t>
      </w:r>
    </w:p>
    <w:p w14:paraId="213AA758" w14:textId="77777777" w:rsidR="009C3A83" w:rsidRPr="00AF673E" w:rsidRDefault="009C3A83" w:rsidP="009C3A83">
      <w:pPr>
        <w:tabs>
          <w:tab w:val="left" w:pos="3052"/>
        </w:tabs>
        <w:jc w:val="center"/>
        <w:rPr>
          <w:b/>
        </w:rPr>
      </w:pPr>
      <w:r w:rsidRPr="00954045">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954045">
        <w:rPr>
          <w:b/>
          <w:bCs/>
          <w:kern w:val="32"/>
          <w:sz w:val="28"/>
          <w:szCs w:val="28"/>
        </w:rPr>
        <w:t xml:space="preserve">(Яйский муниципальный </w:t>
      </w:r>
      <w:r>
        <w:rPr>
          <w:b/>
          <w:bCs/>
          <w:kern w:val="32"/>
          <w:sz w:val="28"/>
          <w:szCs w:val="28"/>
        </w:rPr>
        <w:t>округ</w:t>
      </w:r>
      <w:r w:rsidRPr="00954045">
        <w:rPr>
          <w:b/>
          <w:bCs/>
          <w:kern w:val="32"/>
          <w:sz w:val="28"/>
          <w:szCs w:val="28"/>
        </w:rPr>
        <w:t xml:space="preserve">) </w:t>
      </w:r>
      <w:r w:rsidRPr="00EE1866">
        <w:rPr>
          <w:b/>
          <w:bCs/>
          <w:color w:val="000000" w:themeColor="text1"/>
          <w:sz w:val="28"/>
          <w:szCs w:val="28"/>
        </w:rPr>
        <w:t xml:space="preserve">в сфере </w:t>
      </w:r>
      <w:r>
        <w:rPr>
          <w:b/>
          <w:bCs/>
          <w:color w:val="000000" w:themeColor="text1"/>
          <w:sz w:val="28"/>
          <w:szCs w:val="28"/>
        </w:rPr>
        <w:t xml:space="preserve">холодного водоснабжения питьевой водой </w:t>
      </w:r>
      <w:r w:rsidRPr="00AF673E">
        <w:rPr>
          <w:b/>
          <w:bCs/>
          <w:sz w:val="28"/>
          <w:szCs w:val="28"/>
        </w:rPr>
        <w:t>на период с 01.01.2021 по 31.12.202</w:t>
      </w:r>
      <w:r>
        <w:rPr>
          <w:b/>
          <w:bCs/>
          <w:sz w:val="28"/>
          <w:szCs w:val="28"/>
        </w:rPr>
        <w:t>1</w:t>
      </w:r>
    </w:p>
    <w:p w14:paraId="62329184" w14:textId="77777777" w:rsidR="009C3A83" w:rsidRPr="00AF673E" w:rsidRDefault="009C3A83" w:rsidP="009C3A83">
      <w:pPr>
        <w:rPr>
          <w:b/>
        </w:rPr>
      </w:pPr>
    </w:p>
    <w:p w14:paraId="490557C9" w14:textId="77777777" w:rsidR="009C3A83" w:rsidRPr="00AF673E" w:rsidRDefault="009C3A83" w:rsidP="009C3A83"/>
    <w:p w14:paraId="6D0583E5" w14:textId="77777777" w:rsidR="009C3A83" w:rsidRPr="00AF673E" w:rsidRDefault="009C3A83" w:rsidP="009C3A83">
      <w:pPr>
        <w:jc w:val="center"/>
        <w:rPr>
          <w:sz w:val="28"/>
          <w:szCs w:val="28"/>
        </w:rPr>
      </w:pPr>
      <w:r w:rsidRPr="00AF673E">
        <w:rPr>
          <w:sz w:val="28"/>
          <w:szCs w:val="28"/>
        </w:rPr>
        <w:t>Раздел 1. Паспорт производственной программы</w:t>
      </w:r>
    </w:p>
    <w:p w14:paraId="07A1EC25" w14:textId="77777777" w:rsidR="009C3A83" w:rsidRPr="00AF673E" w:rsidRDefault="009C3A83" w:rsidP="009C3A83">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9C3A83" w:rsidRPr="00AF673E" w14:paraId="5452C19A" w14:textId="77777777" w:rsidTr="00B74153">
        <w:trPr>
          <w:trHeight w:val="1221"/>
        </w:trPr>
        <w:tc>
          <w:tcPr>
            <w:tcW w:w="5103" w:type="dxa"/>
            <w:vAlign w:val="center"/>
          </w:tcPr>
          <w:p w14:paraId="69ECF5F8" w14:textId="77777777" w:rsidR="009C3A83" w:rsidRPr="00AF673E" w:rsidRDefault="009C3A83" w:rsidP="00B74153">
            <w:pPr>
              <w:rPr>
                <w:sz w:val="28"/>
                <w:szCs w:val="28"/>
              </w:rPr>
            </w:pPr>
            <w:r w:rsidRPr="00AF673E">
              <w:rPr>
                <w:sz w:val="28"/>
                <w:szCs w:val="28"/>
              </w:rPr>
              <w:t>Наименование организации</w:t>
            </w:r>
          </w:p>
        </w:tc>
        <w:tc>
          <w:tcPr>
            <w:tcW w:w="4962" w:type="dxa"/>
            <w:vAlign w:val="center"/>
          </w:tcPr>
          <w:p w14:paraId="42A52394" w14:textId="77777777" w:rsidR="009C3A83" w:rsidRPr="00AF673E" w:rsidRDefault="009C3A83" w:rsidP="00B74153">
            <w:pPr>
              <w:jc w:val="center"/>
              <w:rPr>
                <w:sz w:val="28"/>
                <w:szCs w:val="28"/>
              </w:rPr>
            </w:pPr>
            <w:r w:rsidRPr="00AF673E">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9C3A83" w:rsidRPr="00AF673E" w14:paraId="7493EEFF" w14:textId="77777777" w:rsidTr="00B74153">
        <w:trPr>
          <w:trHeight w:val="1109"/>
        </w:trPr>
        <w:tc>
          <w:tcPr>
            <w:tcW w:w="5103" w:type="dxa"/>
            <w:vAlign w:val="center"/>
          </w:tcPr>
          <w:p w14:paraId="05DA0CD0" w14:textId="77777777" w:rsidR="009C3A83" w:rsidRPr="00AF673E" w:rsidRDefault="009C3A83" w:rsidP="00B74153">
            <w:pPr>
              <w:rPr>
                <w:sz w:val="28"/>
                <w:szCs w:val="28"/>
              </w:rPr>
            </w:pPr>
            <w:r w:rsidRPr="00AF673E">
              <w:rPr>
                <w:sz w:val="28"/>
                <w:szCs w:val="28"/>
              </w:rPr>
              <w:t>Юридический адрес, почтовый адрес</w:t>
            </w:r>
          </w:p>
        </w:tc>
        <w:tc>
          <w:tcPr>
            <w:tcW w:w="4962" w:type="dxa"/>
            <w:vAlign w:val="center"/>
          </w:tcPr>
          <w:p w14:paraId="192A2F34" w14:textId="77777777" w:rsidR="009C3A83" w:rsidRPr="00AF673E" w:rsidRDefault="009C3A83" w:rsidP="00B74153">
            <w:pPr>
              <w:jc w:val="center"/>
              <w:rPr>
                <w:sz w:val="28"/>
                <w:szCs w:val="28"/>
              </w:rPr>
            </w:pPr>
            <w:r w:rsidRPr="00AF673E">
              <w:rPr>
                <w:sz w:val="28"/>
                <w:szCs w:val="28"/>
              </w:rPr>
              <w:t xml:space="preserve">630049, г. Новосибирск, </w:t>
            </w:r>
          </w:p>
          <w:p w14:paraId="026194BE" w14:textId="77777777" w:rsidR="009C3A83" w:rsidRPr="00AF673E" w:rsidRDefault="009C3A83" w:rsidP="00B74153">
            <w:pPr>
              <w:jc w:val="center"/>
              <w:rPr>
                <w:sz w:val="28"/>
                <w:szCs w:val="28"/>
              </w:rPr>
            </w:pPr>
            <w:r w:rsidRPr="00AF673E">
              <w:rPr>
                <w:sz w:val="28"/>
                <w:szCs w:val="28"/>
              </w:rPr>
              <w:t>ул. Галущака, 1</w:t>
            </w:r>
          </w:p>
        </w:tc>
      </w:tr>
      <w:tr w:rsidR="009C3A83" w:rsidRPr="00AF673E" w14:paraId="2BF40237" w14:textId="77777777" w:rsidTr="00B74153">
        <w:tc>
          <w:tcPr>
            <w:tcW w:w="5103" w:type="dxa"/>
            <w:vAlign w:val="center"/>
          </w:tcPr>
          <w:p w14:paraId="6A44B2C2" w14:textId="77777777" w:rsidR="009C3A83" w:rsidRPr="00AF673E" w:rsidRDefault="009C3A83" w:rsidP="00B74153">
            <w:pPr>
              <w:rPr>
                <w:sz w:val="28"/>
                <w:szCs w:val="28"/>
              </w:rPr>
            </w:pPr>
            <w:r w:rsidRPr="00AF673E">
              <w:rPr>
                <w:sz w:val="28"/>
                <w:szCs w:val="28"/>
              </w:rPr>
              <w:t>Наименование уполномоченного органа, утвердившего производственную программу</w:t>
            </w:r>
          </w:p>
        </w:tc>
        <w:tc>
          <w:tcPr>
            <w:tcW w:w="4962" w:type="dxa"/>
            <w:vAlign w:val="center"/>
          </w:tcPr>
          <w:p w14:paraId="688AB2A3" w14:textId="77777777" w:rsidR="009C3A83" w:rsidRPr="00AF673E" w:rsidRDefault="009C3A83" w:rsidP="00B74153">
            <w:pPr>
              <w:jc w:val="center"/>
              <w:rPr>
                <w:sz w:val="28"/>
                <w:szCs w:val="28"/>
              </w:rPr>
            </w:pPr>
            <w:r w:rsidRPr="00AF673E">
              <w:rPr>
                <w:sz w:val="28"/>
                <w:szCs w:val="28"/>
              </w:rPr>
              <w:t>Региональная энергетическая комиссия Кузбасса</w:t>
            </w:r>
          </w:p>
        </w:tc>
      </w:tr>
      <w:tr w:rsidR="009C3A83" w:rsidRPr="00AF673E" w14:paraId="0F1964A1" w14:textId="77777777" w:rsidTr="00B74153">
        <w:tc>
          <w:tcPr>
            <w:tcW w:w="5103" w:type="dxa"/>
            <w:vAlign w:val="center"/>
          </w:tcPr>
          <w:p w14:paraId="4B05BA24" w14:textId="77777777" w:rsidR="009C3A83" w:rsidRPr="00AF673E" w:rsidRDefault="009C3A83" w:rsidP="00B74153">
            <w:pPr>
              <w:rPr>
                <w:sz w:val="28"/>
                <w:szCs w:val="28"/>
              </w:rPr>
            </w:pPr>
            <w:r w:rsidRPr="00AF673E">
              <w:rPr>
                <w:sz w:val="28"/>
                <w:szCs w:val="28"/>
              </w:rPr>
              <w:t>Юридический адрес, почтовый адрес уполномоченного органа, утвердившего программу</w:t>
            </w:r>
          </w:p>
        </w:tc>
        <w:tc>
          <w:tcPr>
            <w:tcW w:w="4962" w:type="dxa"/>
            <w:vAlign w:val="center"/>
          </w:tcPr>
          <w:p w14:paraId="35C2DFD4" w14:textId="77777777" w:rsidR="009C3A83" w:rsidRPr="00AF673E" w:rsidRDefault="009C3A83" w:rsidP="00B74153">
            <w:pPr>
              <w:jc w:val="center"/>
              <w:rPr>
                <w:sz w:val="28"/>
                <w:szCs w:val="28"/>
              </w:rPr>
            </w:pPr>
            <w:r w:rsidRPr="00AF673E">
              <w:rPr>
                <w:sz w:val="28"/>
                <w:szCs w:val="28"/>
              </w:rPr>
              <w:t xml:space="preserve">650993, г. Кемерово, </w:t>
            </w:r>
          </w:p>
          <w:p w14:paraId="10119F4F" w14:textId="77777777" w:rsidR="009C3A83" w:rsidRPr="00AF673E" w:rsidRDefault="009C3A83" w:rsidP="00B74153">
            <w:pPr>
              <w:jc w:val="center"/>
              <w:rPr>
                <w:sz w:val="28"/>
                <w:szCs w:val="28"/>
              </w:rPr>
            </w:pPr>
            <w:r w:rsidRPr="00AF673E">
              <w:rPr>
                <w:sz w:val="28"/>
                <w:szCs w:val="28"/>
              </w:rPr>
              <w:t>ул. Н. Островского, д. 32</w:t>
            </w:r>
          </w:p>
        </w:tc>
      </w:tr>
    </w:tbl>
    <w:p w14:paraId="5C36408A" w14:textId="77777777" w:rsidR="009C3A83" w:rsidRPr="00AF673E" w:rsidRDefault="009C3A83" w:rsidP="009C3A83">
      <w:pPr>
        <w:jc w:val="center"/>
        <w:rPr>
          <w:sz w:val="28"/>
          <w:szCs w:val="28"/>
        </w:rPr>
      </w:pPr>
    </w:p>
    <w:p w14:paraId="2856D5FC" w14:textId="77777777" w:rsidR="009C3A83" w:rsidRPr="00AF673E" w:rsidRDefault="009C3A83" w:rsidP="009C3A83">
      <w:pPr>
        <w:jc w:val="center"/>
        <w:rPr>
          <w:sz w:val="28"/>
          <w:szCs w:val="28"/>
        </w:rPr>
      </w:pPr>
    </w:p>
    <w:p w14:paraId="265BF4F2" w14:textId="77777777" w:rsidR="009C3A83" w:rsidRPr="00AF673E" w:rsidRDefault="009C3A83" w:rsidP="009C3A83">
      <w:pPr>
        <w:jc w:val="center"/>
        <w:rPr>
          <w:sz w:val="28"/>
          <w:szCs w:val="28"/>
        </w:rPr>
      </w:pPr>
    </w:p>
    <w:p w14:paraId="30D0BDEF" w14:textId="77777777" w:rsidR="009C3A83" w:rsidRPr="00AF673E" w:rsidRDefault="009C3A83" w:rsidP="009C3A83">
      <w:pPr>
        <w:jc w:val="center"/>
        <w:rPr>
          <w:sz w:val="28"/>
          <w:szCs w:val="28"/>
        </w:rPr>
      </w:pPr>
    </w:p>
    <w:p w14:paraId="53134161" w14:textId="77777777" w:rsidR="009C3A83" w:rsidRPr="00AF673E" w:rsidRDefault="009C3A83" w:rsidP="009C3A83">
      <w:pPr>
        <w:jc w:val="center"/>
        <w:rPr>
          <w:sz w:val="28"/>
          <w:szCs w:val="28"/>
        </w:rPr>
      </w:pPr>
    </w:p>
    <w:p w14:paraId="24C011FD" w14:textId="77777777" w:rsidR="009C3A83" w:rsidRPr="00AF673E" w:rsidRDefault="009C3A83" w:rsidP="009C3A83">
      <w:pPr>
        <w:jc w:val="center"/>
        <w:rPr>
          <w:sz w:val="28"/>
          <w:szCs w:val="28"/>
        </w:rPr>
      </w:pPr>
    </w:p>
    <w:p w14:paraId="777ED207" w14:textId="77777777" w:rsidR="009C3A83" w:rsidRPr="00AF673E" w:rsidRDefault="009C3A83" w:rsidP="009C3A83">
      <w:pPr>
        <w:jc w:val="center"/>
        <w:rPr>
          <w:sz w:val="28"/>
          <w:szCs w:val="28"/>
        </w:rPr>
      </w:pPr>
    </w:p>
    <w:p w14:paraId="574C3C72" w14:textId="77777777" w:rsidR="009C3A83" w:rsidRPr="00AF673E" w:rsidRDefault="009C3A83" w:rsidP="009C3A83">
      <w:pPr>
        <w:jc w:val="center"/>
        <w:rPr>
          <w:sz w:val="28"/>
          <w:szCs w:val="28"/>
        </w:rPr>
      </w:pPr>
    </w:p>
    <w:p w14:paraId="22B7BC74" w14:textId="77777777" w:rsidR="009C3A83" w:rsidRPr="00AF673E" w:rsidRDefault="009C3A83" w:rsidP="009C3A83">
      <w:pPr>
        <w:jc w:val="center"/>
        <w:rPr>
          <w:sz w:val="28"/>
          <w:szCs w:val="28"/>
        </w:rPr>
      </w:pPr>
    </w:p>
    <w:p w14:paraId="7DC57C36" w14:textId="77777777" w:rsidR="009C3A83" w:rsidRPr="00AF673E" w:rsidRDefault="009C3A83" w:rsidP="009C3A83">
      <w:pPr>
        <w:jc w:val="center"/>
        <w:rPr>
          <w:sz w:val="28"/>
          <w:szCs w:val="28"/>
        </w:rPr>
      </w:pPr>
    </w:p>
    <w:p w14:paraId="1C3B2E2A" w14:textId="77777777" w:rsidR="009C3A83" w:rsidRPr="00AF673E" w:rsidRDefault="009C3A83" w:rsidP="009C3A83">
      <w:pPr>
        <w:jc w:val="center"/>
        <w:rPr>
          <w:sz w:val="28"/>
          <w:szCs w:val="28"/>
        </w:rPr>
      </w:pPr>
    </w:p>
    <w:p w14:paraId="21467458" w14:textId="77777777" w:rsidR="009C3A83" w:rsidRPr="00AF673E" w:rsidRDefault="009C3A83" w:rsidP="009C3A83">
      <w:pPr>
        <w:jc w:val="center"/>
        <w:rPr>
          <w:sz w:val="28"/>
          <w:szCs w:val="28"/>
        </w:rPr>
      </w:pPr>
      <w:r w:rsidRPr="00AF673E">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26EA1EC0" w14:textId="77777777" w:rsidR="009C3A83" w:rsidRPr="00AF673E" w:rsidRDefault="009C3A83" w:rsidP="009C3A83">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9C3A83" w:rsidRPr="00AF673E" w14:paraId="4B09BE7F" w14:textId="77777777" w:rsidTr="00B74153">
        <w:trPr>
          <w:gridAfter w:val="1"/>
          <w:wAfter w:w="23" w:type="dxa"/>
          <w:trHeight w:val="706"/>
          <w:jc w:val="center"/>
        </w:trPr>
        <w:tc>
          <w:tcPr>
            <w:tcW w:w="2620" w:type="dxa"/>
            <w:vMerge w:val="restart"/>
            <w:vAlign w:val="center"/>
          </w:tcPr>
          <w:p w14:paraId="7EAA69DD" w14:textId="77777777" w:rsidR="009C3A83" w:rsidRPr="00AF673E" w:rsidRDefault="009C3A83" w:rsidP="00B74153">
            <w:pPr>
              <w:jc w:val="center"/>
              <w:rPr>
                <w:sz w:val="28"/>
                <w:szCs w:val="28"/>
              </w:rPr>
            </w:pPr>
            <w:r w:rsidRPr="00AF673E">
              <w:rPr>
                <w:sz w:val="28"/>
                <w:szCs w:val="28"/>
              </w:rPr>
              <w:t>Наименование мероприятия</w:t>
            </w:r>
          </w:p>
        </w:tc>
        <w:tc>
          <w:tcPr>
            <w:tcW w:w="1417" w:type="dxa"/>
            <w:vMerge w:val="restart"/>
            <w:vAlign w:val="center"/>
          </w:tcPr>
          <w:p w14:paraId="6AAC3360" w14:textId="77777777" w:rsidR="009C3A83" w:rsidRPr="00AF673E" w:rsidRDefault="009C3A83" w:rsidP="00B74153">
            <w:pPr>
              <w:jc w:val="center"/>
              <w:rPr>
                <w:sz w:val="28"/>
                <w:szCs w:val="28"/>
              </w:rPr>
            </w:pPr>
            <w:r w:rsidRPr="00AF673E">
              <w:rPr>
                <w:sz w:val="28"/>
                <w:szCs w:val="28"/>
              </w:rPr>
              <w:t>Срок реали-зации</w:t>
            </w:r>
          </w:p>
        </w:tc>
        <w:tc>
          <w:tcPr>
            <w:tcW w:w="1985" w:type="dxa"/>
            <w:vMerge w:val="restart"/>
          </w:tcPr>
          <w:p w14:paraId="6B3BDFE2" w14:textId="77777777" w:rsidR="009C3A83" w:rsidRPr="00AF673E" w:rsidRDefault="009C3A83" w:rsidP="00B74153">
            <w:pPr>
              <w:jc w:val="center"/>
              <w:rPr>
                <w:sz w:val="28"/>
                <w:szCs w:val="28"/>
              </w:rPr>
            </w:pPr>
            <w:r w:rsidRPr="00AF673E">
              <w:rPr>
                <w:sz w:val="28"/>
                <w:szCs w:val="28"/>
              </w:rPr>
              <w:t xml:space="preserve">Финансовые потребности, </w:t>
            </w:r>
          </w:p>
          <w:p w14:paraId="7308E486" w14:textId="77777777" w:rsidR="009C3A83" w:rsidRPr="00AF673E" w:rsidRDefault="009C3A83" w:rsidP="00B74153">
            <w:pPr>
              <w:jc w:val="center"/>
              <w:rPr>
                <w:sz w:val="28"/>
                <w:szCs w:val="28"/>
              </w:rPr>
            </w:pPr>
            <w:r w:rsidRPr="00AF673E">
              <w:rPr>
                <w:sz w:val="28"/>
                <w:szCs w:val="28"/>
              </w:rPr>
              <w:t xml:space="preserve">тыс. руб. </w:t>
            </w:r>
          </w:p>
          <w:p w14:paraId="3733D999" w14:textId="77777777" w:rsidR="009C3A83" w:rsidRPr="00AF673E" w:rsidRDefault="009C3A83" w:rsidP="00B74153">
            <w:pPr>
              <w:jc w:val="center"/>
              <w:rPr>
                <w:sz w:val="28"/>
                <w:szCs w:val="28"/>
              </w:rPr>
            </w:pPr>
            <w:r w:rsidRPr="00AF673E">
              <w:rPr>
                <w:sz w:val="28"/>
                <w:szCs w:val="28"/>
              </w:rPr>
              <w:t>(без НДС)</w:t>
            </w:r>
          </w:p>
        </w:tc>
        <w:tc>
          <w:tcPr>
            <w:tcW w:w="4179" w:type="dxa"/>
            <w:gridSpan w:val="3"/>
            <w:vAlign w:val="center"/>
          </w:tcPr>
          <w:p w14:paraId="5B2F923B" w14:textId="77777777" w:rsidR="009C3A83" w:rsidRPr="00AF673E" w:rsidRDefault="009C3A83" w:rsidP="00B74153">
            <w:pPr>
              <w:jc w:val="center"/>
              <w:rPr>
                <w:sz w:val="28"/>
                <w:szCs w:val="28"/>
              </w:rPr>
            </w:pPr>
            <w:r w:rsidRPr="00AF673E">
              <w:rPr>
                <w:sz w:val="28"/>
                <w:szCs w:val="28"/>
              </w:rPr>
              <w:t>Ожидаемый эффект</w:t>
            </w:r>
          </w:p>
        </w:tc>
      </w:tr>
      <w:tr w:rsidR="009C3A83" w:rsidRPr="00AF673E" w14:paraId="77292FD7" w14:textId="77777777" w:rsidTr="00B74153">
        <w:trPr>
          <w:gridAfter w:val="1"/>
          <w:wAfter w:w="23" w:type="dxa"/>
          <w:trHeight w:val="844"/>
          <w:jc w:val="center"/>
        </w:trPr>
        <w:tc>
          <w:tcPr>
            <w:tcW w:w="2620" w:type="dxa"/>
            <w:vMerge/>
          </w:tcPr>
          <w:p w14:paraId="4FDDD88A" w14:textId="77777777" w:rsidR="009C3A83" w:rsidRPr="00AF673E" w:rsidRDefault="009C3A83" w:rsidP="00B74153">
            <w:pPr>
              <w:jc w:val="center"/>
              <w:rPr>
                <w:sz w:val="28"/>
                <w:szCs w:val="28"/>
              </w:rPr>
            </w:pPr>
          </w:p>
        </w:tc>
        <w:tc>
          <w:tcPr>
            <w:tcW w:w="1417" w:type="dxa"/>
            <w:vMerge/>
          </w:tcPr>
          <w:p w14:paraId="0CC90E23" w14:textId="77777777" w:rsidR="009C3A83" w:rsidRPr="00AF673E" w:rsidRDefault="009C3A83" w:rsidP="00B74153">
            <w:pPr>
              <w:jc w:val="center"/>
              <w:rPr>
                <w:sz w:val="28"/>
                <w:szCs w:val="28"/>
              </w:rPr>
            </w:pPr>
          </w:p>
        </w:tc>
        <w:tc>
          <w:tcPr>
            <w:tcW w:w="1985" w:type="dxa"/>
            <w:vMerge/>
          </w:tcPr>
          <w:p w14:paraId="18300CB0" w14:textId="77777777" w:rsidR="009C3A83" w:rsidRPr="00AF673E" w:rsidRDefault="009C3A83" w:rsidP="00B74153">
            <w:pPr>
              <w:jc w:val="center"/>
              <w:rPr>
                <w:sz w:val="28"/>
                <w:szCs w:val="28"/>
              </w:rPr>
            </w:pPr>
          </w:p>
        </w:tc>
        <w:tc>
          <w:tcPr>
            <w:tcW w:w="2126" w:type="dxa"/>
            <w:vAlign w:val="center"/>
          </w:tcPr>
          <w:p w14:paraId="066389B8" w14:textId="77777777" w:rsidR="009C3A83" w:rsidRPr="00AF673E" w:rsidRDefault="009C3A83" w:rsidP="00B74153">
            <w:pPr>
              <w:jc w:val="center"/>
              <w:rPr>
                <w:sz w:val="28"/>
                <w:szCs w:val="28"/>
              </w:rPr>
            </w:pPr>
            <w:r w:rsidRPr="00AF673E">
              <w:rPr>
                <w:sz w:val="28"/>
                <w:szCs w:val="28"/>
              </w:rPr>
              <w:t>Наименование показателей</w:t>
            </w:r>
          </w:p>
        </w:tc>
        <w:tc>
          <w:tcPr>
            <w:tcW w:w="850" w:type="dxa"/>
            <w:vAlign w:val="center"/>
          </w:tcPr>
          <w:p w14:paraId="33A6F9CA" w14:textId="77777777" w:rsidR="009C3A83" w:rsidRPr="00AF673E" w:rsidRDefault="009C3A83" w:rsidP="00B74153">
            <w:pPr>
              <w:jc w:val="center"/>
              <w:rPr>
                <w:sz w:val="28"/>
                <w:szCs w:val="28"/>
              </w:rPr>
            </w:pPr>
            <w:r w:rsidRPr="00AF673E">
              <w:rPr>
                <w:sz w:val="28"/>
                <w:szCs w:val="28"/>
              </w:rPr>
              <w:t>тыс. руб.</w:t>
            </w:r>
          </w:p>
        </w:tc>
        <w:tc>
          <w:tcPr>
            <w:tcW w:w="1203" w:type="dxa"/>
            <w:vAlign w:val="center"/>
          </w:tcPr>
          <w:p w14:paraId="27C978BA" w14:textId="77777777" w:rsidR="009C3A83" w:rsidRPr="00AF673E" w:rsidRDefault="009C3A83" w:rsidP="00B74153">
            <w:pPr>
              <w:jc w:val="center"/>
              <w:rPr>
                <w:sz w:val="28"/>
                <w:szCs w:val="28"/>
              </w:rPr>
            </w:pPr>
            <w:r w:rsidRPr="00AF673E">
              <w:rPr>
                <w:sz w:val="28"/>
                <w:szCs w:val="28"/>
              </w:rPr>
              <w:t>%</w:t>
            </w:r>
          </w:p>
        </w:tc>
      </w:tr>
      <w:tr w:rsidR="009C3A83" w:rsidRPr="00AF673E" w14:paraId="357DAE73" w14:textId="77777777" w:rsidTr="00B74153">
        <w:trPr>
          <w:jc w:val="center"/>
        </w:trPr>
        <w:tc>
          <w:tcPr>
            <w:tcW w:w="10224" w:type="dxa"/>
            <w:gridSpan w:val="7"/>
          </w:tcPr>
          <w:p w14:paraId="021D34C2" w14:textId="77777777" w:rsidR="009C3A83" w:rsidRPr="00AF673E" w:rsidRDefault="009C3A83" w:rsidP="00B74153">
            <w:pPr>
              <w:ind w:left="360"/>
              <w:jc w:val="center"/>
              <w:rPr>
                <w:sz w:val="28"/>
                <w:szCs w:val="28"/>
              </w:rPr>
            </w:pPr>
            <w:r w:rsidRPr="0025710C">
              <w:rPr>
                <w:color w:val="000000" w:themeColor="text1"/>
                <w:sz w:val="28"/>
                <w:szCs w:val="28"/>
              </w:rPr>
              <w:t xml:space="preserve">Транспортировка </w:t>
            </w:r>
            <w:r>
              <w:rPr>
                <w:color w:val="000000" w:themeColor="text1"/>
                <w:sz w:val="28"/>
                <w:szCs w:val="28"/>
              </w:rPr>
              <w:t>питьевой воды</w:t>
            </w:r>
          </w:p>
        </w:tc>
      </w:tr>
      <w:tr w:rsidR="009C3A83" w:rsidRPr="00AF673E" w14:paraId="7D002E15" w14:textId="77777777" w:rsidTr="00B74153">
        <w:trPr>
          <w:gridAfter w:val="1"/>
          <w:wAfter w:w="23" w:type="dxa"/>
          <w:trHeight w:val="251"/>
          <w:jc w:val="center"/>
        </w:trPr>
        <w:tc>
          <w:tcPr>
            <w:tcW w:w="2620" w:type="dxa"/>
            <w:vAlign w:val="center"/>
          </w:tcPr>
          <w:p w14:paraId="319A3F8E" w14:textId="77777777" w:rsidR="009C3A83" w:rsidRPr="00AF673E" w:rsidRDefault="009C3A83" w:rsidP="00B74153">
            <w:pPr>
              <w:jc w:val="center"/>
              <w:rPr>
                <w:sz w:val="28"/>
                <w:szCs w:val="28"/>
              </w:rPr>
            </w:pPr>
            <w:r w:rsidRPr="00AF673E">
              <w:rPr>
                <w:sz w:val="28"/>
                <w:szCs w:val="28"/>
              </w:rPr>
              <w:t>-</w:t>
            </w:r>
          </w:p>
        </w:tc>
        <w:tc>
          <w:tcPr>
            <w:tcW w:w="1417" w:type="dxa"/>
            <w:vAlign w:val="center"/>
          </w:tcPr>
          <w:p w14:paraId="058509E6" w14:textId="77777777" w:rsidR="009C3A83" w:rsidRPr="00AF673E" w:rsidRDefault="009C3A83" w:rsidP="00B74153">
            <w:pPr>
              <w:jc w:val="center"/>
              <w:rPr>
                <w:sz w:val="28"/>
                <w:szCs w:val="28"/>
              </w:rPr>
            </w:pPr>
            <w:r w:rsidRPr="00AF673E">
              <w:rPr>
                <w:sz w:val="28"/>
                <w:szCs w:val="28"/>
              </w:rPr>
              <w:t>-</w:t>
            </w:r>
          </w:p>
        </w:tc>
        <w:tc>
          <w:tcPr>
            <w:tcW w:w="1985" w:type="dxa"/>
            <w:vAlign w:val="center"/>
          </w:tcPr>
          <w:p w14:paraId="5BD971D4" w14:textId="77777777" w:rsidR="009C3A83" w:rsidRPr="00AF673E" w:rsidRDefault="009C3A83" w:rsidP="00B74153">
            <w:pPr>
              <w:jc w:val="center"/>
              <w:rPr>
                <w:sz w:val="28"/>
                <w:szCs w:val="28"/>
              </w:rPr>
            </w:pPr>
            <w:r w:rsidRPr="00AF673E">
              <w:rPr>
                <w:sz w:val="28"/>
                <w:szCs w:val="28"/>
              </w:rPr>
              <w:t>-</w:t>
            </w:r>
          </w:p>
        </w:tc>
        <w:tc>
          <w:tcPr>
            <w:tcW w:w="2126" w:type="dxa"/>
            <w:vAlign w:val="center"/>
          </w:tcPr>
          <w:p w14:paraId="3FF0B179" w14:textId="77777777" w:rsidR="009C3A83" w:rsidRPr="00AF673E" w:rsidRDefault="009C3A83" w:rsidP="00B74153">
            <w:pPr>
              <w:jc w:val="center"/>
              <w:rPr>
                <w:sz w:val="28"/>
                <w:szCs w:val="28"/>
              </w:rPr>
            </w:pPr>
            <w:r w:rsidRPr="00AF673E">
              <w:rPr>
                <w:sz w:val="28"/>
                <w:szCs w:val="28"/>
              </w:rPr>
              <w:t>-</w:t>
            </w:r>
          </w:p>
        </w:tc>
        <w:tc>
          <w:tcPr>
            <w:tcW w:w="850" w:type="dxa"/>
            <w:vAlign w:val="center"/>
          </w:tcPr>
          <w:p w14:paraId="0FD55889" w14:textId="77777777" w:rsidR="009C3A83" w:rsidRPr="00AF673E" w:rsidRDefault="009C3A83" w:rsidP="00B74153">
            <w:pPr>
              <w:jc w:val="center"/>
              <w:rPr>
                <w:sz w:val="28"/>
                <w:szCs w:val="28"/>
              </w:rPr>
            </w:pPr>
            <w:r w:rsidRPr="00AF673E">
              <w:rPr>
                <w:sz w:val="28"/>
                <w:szCs w:val="28"/>
              </w:rPr>
              <w:t>-</w:t>
            </w:r>
          </w:p>
        </w:tc>
        <w:tc>
          <w:tcPr>
            <w:tcW w:w="1203" w:type="dxa"/>
            <w:vAlign w:val="center"/>
          </w:tcPr>
          <w:p w14:paraId="06B230A0" w14:textId="77777777" w:rsidR="009C3A83" w:rsidRPr="00AF673E" w:rsidRDefault="009C3A83" w:rsidP="00B74153">
            <w:pPr>
              <w:jc w:val="center"/>
              <w:rPr>
                <w:sz w:val="28"/>
                <w:szCs w:val="28"/>
              </w:rPr>
            </w:pPr>
            <w:r w:rsidRPr="00AF673E">
              <w:rPr>
                <w:sz w:val="28"/>
                <w:szCs w:val="28"/>
              </w:rPr>
              <w:t>-</w:t>
            </w:r>
          </w:p>
        </w:tc>
      </w:tr>
    </w:tbl>
    <w:p w14:paraId="0AF4D22B" w14:textId="77777777" w:rsidR="009C3A83" w:rsidRPr="00AF673E" w:rsidRDefault="009C3A83" w:rsidP="009C3A83">
      <w:pPr>
        <w:jc w:val="center"/>
        <w:rPr>
          <w:sz w:val="28"/>
          <w:szCs w:val="28"/>
        </w:rPr>
      </w:pPr>
    </w:p>
    <w:p w14:paraId="2301FDC6" w14:textId="77777777" w:rsidR="009C3A83" w:rsidRPr="00AF673E" w:rsidRDefault="009C3A83" w:rsidP="009C3A83">
      <w:pPr>
        <w:jc w:val="center"/>
        <w:rPr>
          <w:sz w:val="28"/>
          <w:szCs w:val="28"/>
        </w:rPr>
      </w:pPr>
    </w:p>
    <w:p w14:paraId="1E716C86" w14:textId="77777777" w:rsidR="009C3A83" w:rsidRPr="00AF673E" w:rsidRDefault="009C3A83" w:rsidP="009C3A83">
      <w:pPr>
        <w:jc w:val="center"/>
        <w:rPr>
          <w:sz w:val="28"/>
          <w:szCs w:val="28"/>
        </w:rPr>
      </w:pPr>
    </w:p>
    <w:p w14:paraId="005D111F" w14:textId="77777777" w:rsidR="009C3A83" w:rsidRPr="00AF673E" w:rsidRDefault="009C3A83" w:rsidP="009C3A83">
      <w:pPr>
        <w:jc w:val="center"/>
        <w:rPr>
          <w:sz w:val="28"/>
          <w:szCs w:val="28"/>
        </w:rPr>
      </w:pPr>
      <w:r w:rsidRPr="00AF673E">
        <w:rPr>
          <w:sz w:val="28"/>
          <w:szCs w:val="28"/>
        </w:rPr>
        <w:t xml:space="preserve">Раздел 3. Перечень плановых мероприятий, направленных на улучшение качества </w:t>
      </w:r>
      <w:r>
        <w:rPr>
          <w:sz w:val="28"/>
          <w:szCs w:val="28"/>
        </w:rPr>
        <w:t>питьевой</w:t>
      </w:r>
      <w:r w:rsidRPr="00AF673E">
        <w:rPr>
          <w:sz w:val="28"/>
          <w:szCs w:val="28"/>
        </w:rPr>
        <w:t xml:space="preserve"> воды </w:t>
      </w:r>
    </w:p>
    <w:p w14:paraId="0D668DD5" w14:textId="77777777" w:rsidR="009C3A83" w:rsidRPr="00AF673E" w:rsidRDefault="009C3A83" w:rsidP="009C3A83">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9C3A83" w:rsidRPr="00AF673E" w14:paraId="20FC3FE9" w14:textId="77777777" w:rsidTr="00B74153">
        <w:trPr>
          <w:gridAfter w:val="1"/>
          <w:wAfter w:w="23" w:type="dxa"/>
          <w:trHeight w:val="706"/>
          <w:jc w:val="center"/>
        </w:trPr>
        <w:tc>
          <w:tcPr>
            <w:tcW w:w="2620" w:type="dxa"/>
            <w:vMerge w:val="restart"/>
            <w:vAlign w:val="center"/>
          </w:tcPr>
          <w:p w14:paraId="325BE75E" w14:textId="77777777" w:rsidR="009C3A83" w:rsidRPr="00AF673E" w:rsidRDefault="009C3A83" w:rsidP="00B74153">
            <w:pPr>
              <w:jc w:val="center"/>
              <w:rPr>
                <w:sz w:val="28"/>
                <w:szCs w:val="28"/>
              </w:rPr>
            </w:pPr>
            <w:r w:rsidRPr="00AF673E">
              <w:rPr>
                <w:sz w:val="28"/>
                <w:szCs w:val="28"/>
              </w:rPr>
              <w:t>Наименование мероприятия</w:t>
            </w:r>
          </w:p>
        </w:tc>
        <w:tc>
          <w:tcPr>
            <w:tcW w:w="1417" w:type="dxa"/>
            <w:vMerge w:val="restart"/>
            <w:vAlign w:val="center"/>
          </w:tcPr>
          <w:p w14:paraId="0AC7D1D5" w14:textId="77777777" w:rsidR="009C3A83" w:rsidRPr="00AF673E" w:rsidRDefault="009C3A83" w:rsidP="00B74153">
            <w:pPr>
              <w:jc w:val="center"/>
              <w:rPr>
                <w:sz w:val="28"/>
                <w:szCs w:val="28"/>
              </w:rPr>
            </w:pPr>
            <w:r w:rsidRPr="00AF673E">
              <w:rPr>
                <w:sz w:val="28"/>
                <w:szCs w:val="28"/>
              </w:rPr>
              <w:t>Срок реали-зации</w:t>
            </w:r>
          </w:p>
        </w:tc>
        <w:tc>
          <w:tcPr>
            <w:tcW w:w="1985" w:type="dxa"/>
            <w:vMerge w:val="restart"/>
          </w:tcPr>
          <w:p w14:paraId="2EC9856A" w14:textId="77777777" w:rsidR="009C3A83" w:rsidRPr="00AF673E" w:rsidRDefault="009C3A83" w:rsidP="00B74153">
            <w:pPr>
              <w:jc w:val="center"/>
              <w:rPr>
                <w:sz w:val="28"/>
                <w:szCs w:val="28"/>
              </w:rPr>
            </w:pPr>
            <w:r w:rsidRPr="00AF673E">
              <w:rPr>
                <w:sz w:val="28"/>
                <w:szCs w:val="28"/>
              </w:rPr>
              <w:t xml:space="preserve">Финансовые потребности, </w:t>
            </w:r>
          </w:p>
          <w:p w14:paraId="040FED5B" w14:textId="77777777" w:rsidR="009C3A83" w:rsidRPr="00AF673E" w:rsidRDefault="009C3A83" w:rsidP="00B74153">
            <w:pPr>
              <w:jc w:val="center"/>
              <w:rPr>
                <w:sz w:val="28"/>
                <w:szCs w:val="28"/>
              </w:rPr>
            </w:pPr>
            <w:r w:rsidRPr="00AF673E">
              <w:rPr>
                <w:sz w:val="28"/>
                <w:szCs w:val="28"/>
              </w:rPr>
              <w:t xml:space="preserve">тыс. руб. </w:t>
            </w:r>
          </w:p>
          <w:p w14:paraId="72117839" w14:textId="77777777" w:rsidR="009C3A83" w:rsidRPr="00AF673E" w:rsidRDefault="009C3A83" w:rsidP="00B74153">
            <w:pPr>
              <w:jc w:val="center"/>
              <w:rPr>
                <w:sz w:val="28"/>
                <w:szCs w:val="28"/>
              </w:rPr>
            </w:pPr>
            <w:r w:rsidRPr="00AF673E">
              <w:rPr>
                <w:sz w:val="28"/>
                <w:szCs w:val="28"/>
              </w:rPr>
              <w:t>(без НДС)</w:t>
            </w:r>
          </w:p>
        </w:tc>
        <w:tc>
          <w:tcPr>
            <w:tcW w:w="4179" w:type="dxa"/>
            <w:gridSpan w:val="3"/>
            <w:vAlign w:val="center"/>
          </w:tcPr>
          <w:p w14:paraId="233E1D71" w14:textId="77777777" w:rsidR="009C3A83" w:rsidRPr="00AF673E" w:rsidRDefault="009C3A83" w:rsidP="00B74153">
            <w:pPr>
              <w:jc w:val="center"/>
              <w:rPr>
                <w:sz w:val="28"/>
                <w:szCs w:val="28"/>
              </w:rPr>
            </w:pPr>
            <w:r w:rsidRPr="00AF673E">
              <w:rPr>
                <w:sz w:val="28"/>
                <w:szCs w:val="28"/>
              </w:rPr>
              <w:t>Ожидаемый эффект</w:t>
            </w:r>
          </w:p>
        </w:tc>
      </w:tr>
      <w:tr w:rsidR="009C3A83" w:rsidRPr="00AF673E" w14:paraId="033BE34F" w14:textId="77777777" w:rsidTr="00B74153">
        <w:trPr>
          <w:gridAfter w:val="1"/>
          <w:wAfter w:w="23" w:type="dxa"/>
          <w:trHeight w:val="844"/>
          <w:jc w:val="center"/>
        </w:trPr>
        <w:tc>
          <w:tcPr>
            <w:tcW w:w="2620" w:type="dxa"/>
            <w:vMerge/>
          </w:tcPr>
          <w:p w14:paraId="082C888B" w14:textId="77777777" w:rsidR="009C3A83" w:rsidRPr="00AF673E" w:rsidRDefault="009C3A83" w:rsidP="00B74153">
            <w:pPr>
              <w:jc w:val="center"/>
              <w:rPr>
                <w:sz w:val="28"/>
                <w:szCs w:val="28"/>
              </w:rPr>
            </w:pPr>
          </w:p>
        </w:tc>
        <w:tc>
          <w:tcPr>
            <w:tcW w:w="1417" w:type="dxa"/>
            <w:vMerge/>
          </w:tcPr>
          <w:p w14:paraId="2F7EE722" w14:textId="77777777" w:rsidR="009C3A83" w:rsidRPr="00AF673E" w:rsidRDefault="009C3A83" w:rsidP="00B74153">
            <w:pPr>
              <w:jc w:val="center"/>
              <w:rPr>
                <w:sz w:val="28"/>
                <w:szCs w:val="28"/>
              </w:rPr>
            </w:pPr>
          </w:p>
        </w:tc>
        <w:tc>
          <w:tcPr>
            <w:tcW w:w="1985" w:type="dxa"/>
            <w:vMerge/>
          </w:tcPr>
          <w:p w14:paraId="3275C464" w14:textId="77777777" w:rsidR="009C3A83" w:rsidRPr="00AF673E" w:rsidRDefault="009C3A83" w:rsidP="00B74153">
            <w:pPr>
              <w:jc w:val="center"/>
              <w:rPr>
                <w:sz w:val="28"/>
                <w:szCs w:val="28"/>
              </w:rPr>
            </w:pPr>
          </w:p>
        </w:tc>
        <w:tc>
          <w:tcPr>
            <w:tcW w:w="2126" w:type="dxa"/>
            <w:vAlign w:val="center"/>
          </w:tcPr>
          <w:p w14:paraId="6AFBFD47" w14:textId="77777777" w:rsidR="009C3A83" w:rsidRPr="00AF673E" w:rsidRDefault="009C3A83" w:rsidP="00B74153">
            <w:pPr>
              <w:jc w:val="center"/>
              <w:rPr>
                <w:sz w:val="28"/>
                <w:szCs w:val="28"/>
              </w:rPr>
            </w:pPr>
            <w:r w:rsidRPr="00AF673E">
              <w:rPr>
                <w:sz w:val="28"/>
                <w:szCs w:val="28"/>
              </w:rPr>
              <w:t>Наименование показателей</w:t>
            </w:r>
          </w:p>
        </w:tc>
        <w:tc>
          <w:tcPr>
            <w:tcW w:w="850" w:type="dxa"/>
            <w:vAlign w:val="center"/>
          </w:tcPr>
          <w:p w14:paraId="60307B89" w14:textId="77777777" w:rsidR="009C3A83" w:rsidRPr="00AF673E" w:rsidRDefault="009C3A83" w:rsidP="00B74153">
            <w:pPr>
              <w:jc w:val="center"/>
              <w:rPr>
                <w:sz w:val="28"/>
                <w:szCs w:val="28"/>
              </w:rPr>
            </w:pPr>
            <w:r w:rsidRPr="00AF673E">
              <w:rPr>
                <w:sz w:val="28"/>
                <w:szCs w:val="28"/>
              </w:rPr>
              <w:t>тыс. руб.</w:t>
            </w:r>
          </w:p>
        </w:tc>
        <w:tc>
          <w:tcPr>
            <w:tcW w:w="1203" w:type="dxa"/>
            <w:vAlign w:val="center"/>
          </w:tcPr>
          <w:p w14:paraId="3F002297" w14:textId="77777777" w:rsidR="009C3A83" w:rsidRPr="00AF673E" w:rsidRDefault="009C3A83" w:rsidP="00B74153">
            <w:pPr>
              <w:jc w:val="center"/>
              <w:rPr>
                <w:sz w:val="28"/>
                <w:szCs w:val="28"/>
              </w:rPr>
            </w:pPr>
            <w:r w:rsidRPr="00AF673E">
              <w:rPr>
                <w:sz w:val="28"/>
                <w:szCs w:val="28"/>
              </w:rPr>
              <w:t>%</w:t>
            </w:r>
          </w:p>
        </w:tc>
      </w:tr>
      <w:tr w:rsidR="009C3A83" w:rsidRPr="00AF673E" w14:paraId="36469F50" w14:textId="77777777" w:rsidTr="00B74153">
        <w:trPr>
          <w:jc w:val="center"/>
        </w:trPr>
        <w:tc>
          <w:tcPr>
            <w:tcW w:w="10224" w:type="dxa"/>
            <w:gridSpan w:val="7"/>
          </w:tcPr>
          <w:p w14:paraId="2B8C091E" w14:textId="77777777" w:rsidR="009C3A83" w:rsidRPr="00AF673E" w:rsidRDefault="009C3A83" w:rsidP="00B74153">
            <w:pPr>
              <w:ind w:left="360"/>
              <w:jc w:val="center"/>
              <w:rPr>
                <w:sz w:val="28"/>
                <w:szCs w:val="28"/>
              </w:rPr>
            </w:pPr>
            <w:r w:rsidRPr="0025710C">
              <w:rPr>
                <w:color w:val="000000" w:themeColor="text1"/>
                <w:sz w:val="28"/>
                <w:szCs w:val="28"/>
              </w:rPr>
              <w:t xml:space="preserve">Транспортировка </w:t>
            </w:r>
            <w:r>
              <w:rPr>
                <w:color w:val="000000" w:themeColor="text1"/>
                <w:sz w:val="28"/>
                <w:szCs w:val="28"/>
              </w:rPr>
              <w:t>питьевой воды</w:t>
            </w:r>
          </w:p>
        </w:tc>
      </w:tr>
      <w:tr w:rsidR="009C3A83" w:rsidRPr="00AF673E" w14:paraId="6C5A799A" w14:textId="77777777" w:rsidTr="00B74153">
        <w:trPr>
          <w:gridAfter w:val="1"/>
          <w:wAfter w:w="23" w:type="dxa"/>
          <w:trHeight w:val="393"/>
          <w:jc w:val="center"/>
        </w:trPr>
        <w:tc>
          <w:tcPr>
            <w:tcW w:w="2620" w:type="dxa"/>
            <w:vAlign w:val="center"/>
          </w:tcPr>
          <w:p w14:paraId="4E5AA19E" w14:textId="77777777" w:rsidR="009C3A83" w:rsidRPr="00AF673E" w:rsidRDefault="009C3A83" w:rsidP="00B74153">
            <w:pPr>
              <w:jc w:val="center"/>
              <w:rPr>
                <w:sz w:val="28"/>
                <w:szCs w:val="28"/>
              </w:rPr>
            </w:pPr>
            <w:r w:rsidRPr="00AF673E">
              <w:rPr>
                <w:sz w:val="28"/>
                <w:szCs w:val="28"/>
              </w:rPr>
              <w:t>-</w:t>
            </w:r>
          </w:p>
        </w:tc>
        <w:tc>
          <w:tcPr>
            <w:tcW w:w="1417" w:type="dxa"/>
            <w:vAlign w:val="center"/>
          </w:tcPr>
          <w:p w14:paraId="05F71746" w14:textId="77777777" w:rsidR="009C3A83" w:rsidRPr="00AF673E" w:rsidRDefault="009C3A83" w:rsidP="00B74153">
            <w:pPr>
              <w:jc w:val="center"/>
              <w:rPr>
                <w:sz w:val="28"/>
                <w:szCs w:val="28"/>
              </w:rPr>
            </w:pPr>
            <w:r w:rsidRPr="00AF673E">
              <w:rPr>
                <w:sz w:val="28"/>
                <w:szCs w:val="28"/>
              </w:rPr>
              <w:t>-</w:t>
            </w:r>
          </w:p>
        </w:tc>
        <w:tc>
          <w:tcPr>
            <w:tcW w:w="1985" w:type="dxa"/>
            <w:vAlign w:val="center"/>
          </w:tcPr>
          <w:p w14:paraId="734488FB" w14:textId="77777777" w:rsidR="009C3A83" w:rsidRPr="00AF673E" w:rsidRDefault="009C3A83" w:rsidP="00B74153">
            <w:pPr>
              <w:jc w:val="center"/>
              <w:rPr>
                <w:sz w:val="28"/>
                <w:szCs w:val="28"/>
              </w:rPr>
            </w:pPr>
            <w:r w:rsidRPr="00AF673E">
              <w:rPr>
                <w:sz w:val="28"/>
                <w:szCs w:val="28"/>
              </w:rPr>
              <w:t>-</w:t>
            </w:r>
          </w:p>
        </w:tc>
        <w:tc>
          <w:tcPr>
            <w:tcW w:w="2126" w:type="dxa"/>
            <w:vAlign w:val="center"/>
          </w:tcPr>
          <w:p w14:paraId="2747FA00" w14:textId="77777777" w:rsidR="009C3A83" w:rsidRPr="00AF673E" w:rsidRDefault="009C3A83" w:rsidP="00B74153">
            <w:pPr>
              <w:jc w:val="center"/>
              <w:rPr>
                <w:sz w:val="28"/>
                <w:szCs w:val="28"/>
              </w:rPr>
            </w:pPr>
            <w:r w:rsidRPr="00AF673E">
              <w:rPr>
                <w:sz w:val="28"/>
                <w:szCs w:val="28"/>
              </w:rPr>
              <w:t>-</w:t>
            </w:r>
          </w:p>
        </w:tc>
        <w:tc>
          <w:tcPr>
            <w:tcW w:w="850" w:type="dxa"/>
            <w:vAlign w:val="center"/>
          </w:tcPr>
          <w:p w14:paraId="0F4E8C5F" w14:textId="77777777" w:rsidR="009C3A83" w:rsidRPr="00AF673E" w:rsidRDefault="009C3A83" w:rsidP="00B74153">
            <w:pPr>
              <w:jc w:val="center"/>
              <w:rPr>
                <w:sz w:val="28"/>
                <w:szCs w:val="28"/>
              </w:rPr>
            </w:pPr>
            <w:r w:rsidRPr="00AF673E">
              <w:rPr>
                <w:sz w:val="28"/>
                <w:szCs w:val="28"/>
              </w:rPr>
              <w:t>-</w:t>
            </w:r>
          </w:p>
        </w:tc>
        <w:tc>
          <w:tcPr>
            <w:tcW w:w="1203" w:type="dxa"/>
            <w:vAlign w:val="center"/>
          </w:tcPr>
          <w:p w14:paraId="536BDF18" w14:textId="77777777" w:rsidR="009C3A83" w:rsidRPr="00AF673E" w:rsidRDefault="009C3A83" w:rsidP="00B74153">
            <w:pPr>
              <w:jc w:val="center"/>
              <w:rPr>
                <w:sz w:val="28"/>
                <w:szCs w:val="28"/>
              </w:rPr>
            </w:pPr>
            <w:r w:rsidRPr="00AF673E">
              <w:rPr>
                <w:sz w:val="28"/>
                <w:szCs w:val="28"/>
              </w:rPr>
              <w:t>-</w:t>
            </w:r>
          </w:p>
        </w:tc>
      </w:tr>
    </w:tbl>
    <w:p w14:paraId="65F7F9A3" w14:textId="77777777" w:rsidR="009C3A83" w:rsidRPr="00AF673E" w:rsidRDefault="009C3A83" w:rsidP="009C3A83">
      <w:pPr>
        <w:jc w:val="center"/>
        <w:rPr>
          <w:sz w:val="28"/>
          <w:szCs w:val="28"/>
        </w:rPr>
      </w:pPr>
    </w:p>
    <w:p w14:paraId="7530C33E" w14:textId="77777777" w:rsidR="009C3A83" w:rsidRPr="00AF673E" w:rsidRDefault="009C3A83" w:rsidP="009C3A83">
      <w:pPr>
        <w:jc w:val="center"/>
        <w:rPr>
          <w:sz w:val="28"/>
          <w:szCs w:val="28"/>
        </w:rPr>
      </w:pPr>
    </w:p>
    <w:p w14:paraId="0961B2DB" w14:textId="5B012EF7" w:rsidR="009C3A83" w:rsidRPr="00AF673E" w:rsidRDefault="009C3A83" w:rsidP="009C3A83">
      <w:pPr>
        <w:spacing w:after="200" w:line="276" w:lineRule="auto"/>
        <w:rPr>
          <w:sz w:val="28"/>
          <w:szCs w:val="28"/>
        </w:rPr>
      </w:pPr>
    </w:p>
    <w:p w14:paraId="04173BC7" w14:textId="77777777" w:rsidR="009C3A83" w:rsidRPr="00AF673E" w:rsidRDefault="009C3A83" w:rsidP="009C3A83">
      <w:pPr>
        <w:jc w:val="center"/>
        <w:rPr>
          <w:sz w:val="28"/>
          <w:szCs w:val="28"/>
        </w:rPr>
      </w:pPr>
      <w:r w:rsidRPr="00AF673E">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0A5CE7F6" w14:textId="77777777" w:rsidR="009C3A83" w:rsidRPr="00AF673E" w:rsidRDefault="009C3A83" w:rsidP="009C3A83">
      <w:pPr>
        <w:jc w:val="center"/>
        <w:rPr>
          <w:sz w:val="28"/>
          <w:szCs w:val="28"/>
        </w:rPr>
      </w:pPr>
    </w:p>
    <w:tbl>
      <w:tblPr>
        <w:tblStyle w:val="af"/>
        <w:tblW w:w="10224" w:type="dxa"/>
        <w:jc w:val="center"/>
        <w:tblLayout w:type="fixed"/>
        <w:tblLook w:val="04A0" w:firstRow="1" w:lastRow="0" w:firstColumn="1" w:lastColumn="0" w:noHBand="0" w:noVBand="1"/>
      </w:tblPr>
      <w:tblGrid>
        <w:gridCol w:w="2620"/>
        <w:gridCol w:w="1417"/>
        <w:gridCol w:w="1985"/>
        <w:gridCol w:w="2126"/>
        <w:gridCol w:w="850"/>
        <w:gridCol w:w="1203"/>
        <w:gridCol w:w="23"/>
      </w:tblGrid>
      <w:tr w:rsidR="009C3A83" w:rsidRPr="00AF673E" w14:paraId="2F20A1B8" w14:textId="77777777" w:rsidTr="00B74153">
        <w:trPr>
          <w:gridAfter w:val="1"/>
          <w:wAfter w:w="23" w:type="dxa"/>
          <w:trHeight w:val="706"/>
          <w:jc w:val="center"/>
        </w:trPr>
        <w:tc>
          <w:tcPr>
            <w:tcW w:w="2620" w:type="dxa"/>
            <w:vMerge w:val="restart"/>
            <w:vAlign w:val="center"/>
          </w:tcPr>
          <w:p w14:paraId="293B715B" w14:textId="77777777" w:rsidR="009C3A83" w:rsidRPr="00AF673E" w:rsidRDefault="009C3A83" w:rsidP="00B74153">
            <w:pPr>
              <w:jc w:val="center"/>
              <w:rPr>
                <w:sz w:val="28"/>
                <w:szCs w:val="28"/>
              </w:rPr>
            </w:pPr>
            <w:r w:rsidRPr="00AF673E">
              <w:rPr>
                <w:sz w:val="28"/>
                <w:szCs w:val="28"/>
              </w:rPr>
              <w:t>Наименование мероприятия</w:t>
            </w:r>
          </w:p>
        </w:tc>
        <w:tc>
          <w:tcPr>
            <w:tcW w:w="1417" w:type="dxa"/>
            <w:vMerge w:val="restart"/>
            <w:vAlign w:val="center"/>
          </w:tcPr>
          <w:p w14:paraId="6878713E" w14:textId="77777777" w:rsidR="009C3A83" w:rsidRPr="00AF673E" w:rsidRDefault="009C3A83" w:rsidP="00B74153">
            <w:pPr>
              <w:jc w:val="center"/>
              <w:rPr>
                <w:sz w:val="28"/>
                <w:szCs w:val="28"/>
              </w:rPr>
            </w:pPr>
            <w:r w:rsidRPr="00AF673E">
              <w:rPr>
                <w:sz w:val="28"/>
                <w:szCs w:val="28"/>
              </w:rPr>
              <w:t>Срок реали-зации</w:t>
            </w:r>
          </w:p>
        </w:tc>
        <w:tc>
          <w:tcPr>
            <w:tcW w:w="1985" w:type="dxa"/>
            <w:vMerge w:val="restart"/>
          </w:tcPr>
          <w:p w14:paraId="6F9D58C6" w14:textId="77777777" w:rsidR="009C3A83" w:rsidRPr="00AF673E" w:rsidRDefault="009C3A83" w:rsidP="00B74153">
            <w:pPr>
              <w:jc w:val="center"/>
              <w:rPr>
                <w:sz w:val="28"/>
                <w:szCs w:val="28"/>
              </w:rPr>
            </w:pPr>
            <w:r w:rsidRPr="00AF673E">
              <w:rPr>
                <w:sz w:val="28"/>
                <w:szCs w:val="28"/>
              </w:rPr>
              <w:t xml:space="preserve">Финансовые потребности, </w:t>
            </w:r>
          </w:p>
          <w:p w14:paraId="02638A70" w14:textId="77777777" w:rsidR="009C3A83" w:rsidRPr="00AF673E" w:rsidRDefault="009C3A83" w:rsidP="00B74153">
            <w:pPr>
              <w:jc w:val="center"/>
              <w:rPr>
                <w:sz w:val="28"/>
                <w:szCs w:val="28"/>
              </w:rPr>
            </w:pPr>
            <w:r w:rsidRPr="00AF673E">
              <w:rPr>
                <w:sz w:val="28"/>
                <w:szCs w:val="28"/>
              </w:rPr>
              <w:t xml:space="preserve">тыс. руб. </w:t>
            </w:r>
          </w:p>
          <w:p w14:paraId="3FC28A62" w14:textId="77777777" w:rsidR="009C3A83" w:rsidRPr="00AF673E" w:rsidRDefault="009C3A83" w:rsidP="00B74153">
            <w:pPr>
              <w:jc w:val="center"/>
              <w:rPr>
                <w:sz w:val="28"/>
                <w:szCs w:val="28"/>
              </w:rPr>
            </w:pPr>
            <w:r w:rsidRPr="00AF673E">
              <w:rPr>
                <w:sz w:val="28"/>
                <w:szCs w:val="28"/>
              </w:rPr>
              <w:t>(без НДС)</w:t>
            </w:r>
          </w:p>
        </w:tc>
        <w:tc>
          <w:tcPr>
            <w:tcW w:w="4179" w:type="dxa"/>
            <w:gridSpan w:val="3"/>
            <w:vAlign w:val="center"/>
          </w:tcPr>
          <w:p w14:paraId="2543A513" w14:textId="77777777" w:rsidR="009C3A83" w:rsidRPr="00AF673E" w:rsidRDefault="009C3A83" w:rsidP="00B74153">
            <w:pPr>
              <w:jc w:val="center"/>
              <w:rPr>
                <w:sz w:val="28"/>
                <w:szCs w:val="28"/>
              </w:rPr>
            </w:pPr>
            <w:r w:rsidRPr="00AF673E">
              <w:rPr>
                <w:sz w:val="28"/>
                <w:szCs w:val="28"/>
              </w:rPr>
              <w:t>Ожидаемый эффект</w:t>
            </w:r>
          </w:p>
        </w:tc>
      </w:tr>
      <w:tr w:rsidR="009C3A83" w:rsidRPr="00AF673E" w14:paraId="2C7E0112" w14:textId="77777777" w:rsidTr="00B74153">
        <w:trPr>
          <w:gridAfter w:val="1"/>
          <w:wAfter w:w="23" w:type="dxa"/>
          <w:trHeight w:val="844"/>
          <w:jc w:val="center"/>
        </w:trPr>
        <w:tc>
          <w:tcPr>
            <w:tcW w:w="2620" w:type="dxa"/>
            <w:vMerge/>
          </w:tcPr>
          <w:p w14:paraId="11E8E531" w14:textId="77777777" w:rsidR="009C3A83" w:rsidRPr="00AF673E" w:rsidRDefault="009C3A83" w:rsidP="00B74153">
            <w:pPr>
              <w:jc w:val="center"/>
              <w:rPr>
                <w:sz w:val="28"/>
                <w:szCs w:val="28"/>
              </w:rPr>
            </w:pPr>
          </w:p>
        </w:tc>
        <w:tc>
          <w:tcPr>
            <w:tcW w:w="1417" w:type="dxa"/>
            <w:vMerge/>
          </w:tcPr>
          <w:p w14:paraId="2EAD3802" w14:textId="77777777" w:rsidR="009C3A83" w:rsidRPr="00AF673E" w:rsidRDefault="009C3A83" w:rsidP="00B74153">
            <w:pPr>
              <w:jc w:val="center"/>
              <w:rPr>
                <w:sz w:val="28"/>
                <w:szCs w:val="28"/>
              </w:rPr>
            </w:pPr>
          </w:p>
        </w:tc>
        <w:tc>
          <w:tcPr>
            <w:tcW w:w="1985" w:type="dxa"/>
            <w:vMerge/>
          </w:tcPr>
          <w:p w14:paraId="464A68D6" w14:textId="77777777" w:rsidR="009C3A83" w:rsidRPr="00AF673E" w:rsidRDefault="009C3A83" w:rsidP="00B74153">
            <w:pPr>
              <w:jc w:val="center"/>
              <w:rPr>
                <w:sz w:val="28"/>
                <w:szCs w:val="28"/>
              </w:rPr>
            </w:pPr>
          </w:p>
        </w:tc>
        <w:tc>
          <w:tcPr>
            <w:tcW w:w="2126" w:type="dxa"/>
            <w:vAlign w:val="center"/>
          </w:tcPr>
          <w:p w14:paraId="2FA4B7DA" w14:textId="77777777" w:rsidR="009C3A83" w:rsidRPr="00AF673E" w:rsidRDefault="009C3A83" w:rsidP="00B74153">
            <w:pPr>
              <w:jc w:val="center"/>
              <w:rPr>
                <w:sz w:val="28"/>
                <w:szCs w:val="28"/>
              </w:rPr>
            </w:pPr>
            <w:r w:rsidRPr="00AF673E">
              <w:rPr>
                <w:sz w:val="28"/>
                <w:szCs w:val="28"/>
              </w:rPr>
              <w:t>Наименование показателей</w:t>
            </w:r>
          </w:p>
        </w:tc>
        <w:tc>
          <w:tcPr>
            <w:tcW w:w="850" w:type="dxa"/>
            <w:vAlign w:val="center"/>
          </w:tcPr>
          <w:p w14:paraId="5D2E056D" w14:textId="77777777" w:rsidR="009C3A83" w:rsidRPr="00AF673E" w:rsidRDefault="009C3A83" w:rsidP="00B74153">
            <w:pPr>
              <w:jc w:val="center"/>
              <w:rPr>
                <w:sz w:val="28"/>
                <w:szCs w:val="28"/>
              </w:rPr>
            </w:pPr>
            <w:r w:rsidRPr="00AF673E">
              <w:rPr>
                <w:sz w:val="28"/>
                <w:szCs w:val="28"/>
              </w:rPr>
              <w:t>тыс. руб.</w:t>
            </w:r>
          </w:p>
        </w:tc>
        <w:tc>
          <w:tcPr>
            <w:tcW w:w="1203" w:type="dxa"/>
            <w:vAlign w:val="center"/>
          </w:tcPr>
          <w:p w14:paraId="499321A1" w14:textId="77777777" w:rsidR="009C3A83" w:rsidRPr="00AF673E" w:rsidRDefault="009C3A83" w:rsidP="00B74153">
            <w:pPr>
              <w:jc w:val="center"/>
              <w:rPr>
                <w:sz w:val="28"/>
                <w:szCs w:val="28"/>
              </w:rPr>
            </w:pPr>
            <w:r w:rsidRPr="00AF673E">
              <w:rPr>
                <w:sz w:val="28"/>
                <w:szCs w:val="28"/>
              </w:rPr>
              <w:t>%</w:t>
            </w:r>
          </w:p>
        </w:tc>
      </w:tr>
      <w:tr w:rsidR="009C3A83" w:rsidRPr="00AF673E" w14:paraId="6FC2879C" w14:textId="77777777" w:rsidTr="00B74153">
        <w:trPr>
          <w:jc w:val="center"/>
        </w:trPr>
        <w:tc>
          <w:tcPr>
            <w:tcW w:w="10224" w:type="dxa"/>
            <w:gridSpan w:val="7"/>
          </w:tcPr>
          <w:p w14:paraId="78FBD25F" w14:textId="77777777" w:rsidR="009C3A83" w:rsidRPr="00AF673E" w:rsidRDefault="009C3A83" w:rsidP="00B74153">
            <w:pPr>
              <w:ind w:left="360"/>
              <w:jc w:val="center"/>
              <w:rPr>
                <w:sz w:val="28"/>
                <w:szCs w:val="28"/>
              </w:rPr>
            </w:pPr>
            <w:r w:rsidRPr="0025710C">
              <w:rPr>
                <w:color w:val="000000" w:themeColor="text1"/>
                <w:sz w:val="28"/>
                <w:szCs w:val="28"/>
              </w:rPr>
              <w:t xml:space="preserve">Транспортировка </w:t>
            </w:r>
            <w:r>
              <w:rPr>
                <w:color w:val="000000" w:themeColor="text1"/>
                <w:sz w:val="28"/>
                <w:szCs w:val="28"/>
              </w:rPr>
              <w:t>питьевой воды</w:t>
            </w:r>
          </w:p>
        </w:tc>
      </w:tr>
      <w:tr w:rsidR="009C3A83" w:rsidRPr="00AF673E" w14:paraId="05C771F7" w14:textId="77777777" w:rsidTr="00B74153">
        <w:trPr>
          <w:gridAfter w:val="1"/>
          <w:wAfter w:w="23" w:type="dxa"/>
          <w:trHeight w:val="355"/>
          <w:jc w:val="center"/>
        </w:trPr>
        <w:tc>
          <w:tcPr>
            <w:tcW w:w="2620" w:type="dxa"/>
            <w:vAlign w:val="center"/>
          </w:tcPr>
          <w:p w14:paraId="14D96AAE" w14:textId="77777777" w:rsidR="009C3A83" w:rsidRPr="00AF673E" w:rsidRDefault="009C3A83" w:rsidP="00B74153">
            <w:pPr>
              <w:jc w:val="center"/>
              <w:rPr>
                <w:sz w:val="28"/>
                <w:szCs w:val="28"/>
              </w:rPr>
            </w:pPr>
            <w:r w:rsidRPr="00AF673E">
              <w:rPr>
                <w:sz w:val="28"/>
                <w:szCs w:val="28"/>
              </w:rPr>
              <w:t>-</w:t>
            </w:r>
          </w:p>
        </w:tc>
        <w:tc>
          <w:tcPr>
            <w:tcW w:w="1417" w:type="dxa"/>
            <w:vAlign w:val="center"/>
          </w:tcPr>
          <w:p w14:paraId="73DE4430" w14:textId="77777777" w:rsidR="009C3A83" w:rsidRPr="00AF673E" w:rsidRDefault="009C3A83" w:rsidP="00B74153">
            <w:pPr>
              <w:jc w:val="center"/>
              <w:rPr>
                <w:sz w:val="28"/>
                <w:szCs w:val="28"/>
              </w:rPr>
            </w:pPr>
            <w:r w:rsidRPr="00AF673E">
              <w:rPr>
                <w:sz w:val="28"/>
                <w:szCs w:val="28"/>
              </w:rPr>
              <w:t>-</w:t>
            </w:r>
          </w:p>
        </w:tc>
        <w:tc>
          <w:tcPr>
            <w:tcW w:w="1985" w:type="dxa"/>
            <w:vAlign w:val="center"/>
          </w:tcPr>
          <w:p w14:paraId="30EAE15F" w14:textId="77777777" w:rsidR="009C3A83" w:rsidRPr="00AF673E" w:rsidRDefault="009C3A83" w:rsidP="00B74153">
            <w:pPr>
              <w:jc w:val="center"/>
              <w:rPr>
                <w:sz w:val="28"/>
                <w:szCs w:val="28"/>
              </w:rPr>
            </w:pPr>
            <w:r w:rsidRPr="00AF673E">
              <w:rPr>
                <w:sz w:val="28"/>
                <w:szCs w:val="28"/>
              </w:rPr>
              <w:t>-</w:t>
            </w:r>
          </w:p>
        </w:tc>
        <w:tc>
          <w:tcPr>
            <w:tcW w:w="2126" w:type="dxa"/>
            <w:vAlign w:val="center"/>
          </w:tcPr>
          <w:p w14:paraId="3DD4BDC6" w14:textId="77777777" w:rsidR="009C3A83" w:rsidRPr="00AF673E" w:rsidRDefault="009C3A83" w:rsidP="00B74153">
            <w:pPr>
              <w:jc w:val="center"/>
              <w:rPr>
                <w:sz w:val="28"/>
                <w:szCs w:val="28"/>
              </w:rPr>
            </w:pPr>
            <w:r w:rsidRPr="00AF673E">
              <w:rPr>
                <w:sz w:val="28"/>
                <w:szCs w:val="28"/>
              </w:rPr>
              <w:t>-</w:t>
            </w:r>
          </w:p>
        </w:tc>
        <w:tc>
          <w:tcPr>
            <w:tcW w:w="850" w:type="dxa"/>
            <w:vAlign w:val="center"/>
          </w:tcPr>
          <w:p w14:paraId="25811A9D" w14:textId="77777777" w:rsidR="009C3A83" w:rsidRPr="00AF673E" w:rsidRDefault="009C3A83" w:rsidP="00B74153">
            <w:pPr>
              <w:jc w:val="center"/>
              <w:rPr>
                <w:sz w:val="28"/>
                <w:szCs w:val="28"/>
              </w:rPr>
            </w:pPr>
            <w:r w:rsidRPr="00AF673E">
              <w:rPr>
                <w:sz w:val="28"/>
                <w:szCs w:val="28"/>
              </w:rPr>
              <w:t>-</w:t>
            </w:r>
          </w:p>
        </w:tc>
        <w:tc>
          <w:tcPr>
            <w:tcW w:w="1203" w:type="dxa"/>
            <w:vAlign w:val="center"/>
          </w:tcPr>
          <w:p w14:paraId="64E6D006" w14:textId="77777777" w:rsidR="009C3A83" w:rsidRPr="00AF673E" w:rsidRDefault="009C3A83" w:rsidP="00B74153">
            <w:pPr>
              <w:jc w:val="center"/>
              <w:rPr>
                <w:sz w:val="28"/>
                <w:szCs w:val="28"/>
              </w:rPr>
            </w:pPr>
            <w:r w:rsidRPr="00AF673E">
              <w:rPr>
                <w:sz w:val="28"/>
                <w:szCs w:val="28"/>
              </w:rPr>
              <w:t>-</w:t>
            </w:r>
          </w:p>
        </w:tc>
      </w:tr>
    </w:tbl>
    <w:p w14:paraId="4F6BC6E7" w14:textId="77777777" w:rsidR="009C3A83" w:rsidRPr="00AF673E" w:rsidRDefault="009C3A83" w:rsidP="009C3A83">
      <w:pPr>
        <w:jc w:val="center"/>
        <w:rPr>
          <w:sz w:val="28"/>
          <w:szCs w:val="28"/>
        </w:rPr>
      </w:pPr>
    </w:p>
    <w:p w14:paraId="74BA7244" w14:textId="77777777" w:rsidR="009C3A83" w:rsidRPr="00AF673E" w:rsidRDefault="009C3A83" w:rsidP="009C3A83">
      <w:pPr>
        <w:jc w:val="center"/>
        <w:rPr>
          <w:sz w:val="28"/>
          <w:szCs w:val="28"/>
        </w:rPr>
      </w:pPr>
    </w:p>
    <w:p w14:paraId="2FBE9F8D" w14:textId="77777777" w:rsidR="009C3A83" w:rsidRPr="00AF673E" w:rsidRDefault="009C3A83" w:rsidP="009C3A83">
      <w:pPr>
        <w:jc w:val="center"/>
        <w:rPr>
          <w:sz w:val="28"/>
          <w:szCs w:val="28"/>
        </w:rPr>
      </w:pPr>
    </w:p>
    <w:p w14:paraId="3EFBC003" w14:textId="77777777" w:rsidR="009C3A83" w:rsidRPr="00AF673E" w:rsidRDefault="009C3A83" w:rsidP="009C3A83">
      <w:pPr>
        <w:jc w:val="center"/>
        <w:rPr>
          <w:sz w:val="28"/>
          <w:szCs w:val="28"/>
        </w:rPr>
      </w:pPr>
    </w:p>
    <w:p w14:paraId="5B01FA1F" w14:textId="77777777" w:rsidR="009C3A83" w:rsidRPr="00AF673E" w:rsidRDefault="009C3A83" w:rsidP="009C3A83">
      <w:pPr>
        <w:jc w:val="center"/>
        <w:rPr>
          <w:sz w:val="28"/>
          <w:szCs w:val="28"/>
        </w:rPr>
      </w:pPr>
    </w:p>
    <w:p w14:paraId="59B1D183" w14:textId="77777777" w:rsidR="009C3A83" w:rsidRDefault="009C3A83" w:rsidP="009C3A83">
      <w:pPr>
        <w:jc w:val="center"/>
        <w:rPr>
          <w:sz w:val="28"/>
          <w:szCs w:val="28"/>
        </w:rPr>
      </w:pPr>
      <w:r>
        <w:rPr>
          <w:sz w:val="28"/>
          <w:szCs w:val="28"/>
        </w:rPr>
        <w:lastRenderedPageBreak/>
        <w:t>Раздел 5</w:t>
      </w:r>
      <w:r w:rsidRPr="007C52A9">
        <w:rPr>
          <w:sz w:val="28"/>
          <w:szCs w:val="28"/>
        </w:rPr>
        <w:t>. Планируемые объемы подачи питьевой воды</w:t>
      </w:r>
    </w:p>
    <w:p w14:paraId="15BF6330" w14:textId="77777777" w:rsidR="009C3A83" w:rsidRDefault="009C3A83" w:rsidP="009C3A83">
      <w:pPr>
        <w:jc w:val="center"/>
        <w:rPr>
          <w:sz w:val="28"/>
          <w:szCs w:val="28"/>
        </w:rPr>
      </w:pPr>
    </w:p>
    <w:tbl>
      <w:tblPr>
        <w:tblStyle w:val="af"/>
        <w:tblW w:w="10065" w:type="dxa"/>
        <w:tblInd w:w="-431" w:type="dxa"/>
        <w:tblLayout w:type="fixed"/>
        <w:tblLook w:val="04A0" w:firstRow="1" w:lastRow="0" w:firstColumn="1" w:lastColumn="0" w:noHBand="0" w:noVBand="1"/>
      </w:tblPr>
      <w:tblGrid>
        <w:gridCol w:w="1135"/>
        <w:gridCol w:w="4394"/>
        <w:gridCol w:w="851"/>
        <w:gridCol w:w="1843"/>
        <w:gridCol w:w="1842"/>
      </w:tblGrid>
      <w:tr w:rsidR="009C3A83" w14:paraId="11D7102E" w14:textId="77777777" w:rsidTr="00B74153">
        <w:trPr>
          <w:trHeight w:val="625"/>
        </w:trPr>
        <w:tc>
          <w:tcPr>
            <w:tcW w:w="1135" w:type="dxa"/>
            <w:vMerge w:val="restart"/>
            <w:vAlign w:val="center"/>
          </w:tcPr>
          <w:p w14:paraId="6A4CDEAF" w14:textId="77777777" w:rsidR="009C3A83" w:rsidRPr="00B7213C" w:rsidRDefault="009C3A83" w:rsidP="00B74153">
            <w:pPr>
              <w:jc w:val="center"/>
              <w:rPr>
                <w:sz w:val="28"/>
                <w:szCs w:val="28"/>
              </w:rPr>
            </w:pPr>
            <w:r w:rsidRPr="00B7213C">
              <w:rPr>
                <w:sz w:val="28"/>
                <w:szCs w:val="28"/>
              </w:rPr>
              <w:t>№</w:t>
            </w:r>
          </w:p>
          <w:p w14:paraId="2207CCE6" w14:textId="77777777" w:rsidR="009C3A83" w:rsidRPr="00B7213C" w:rsidRDefault="009C3A83" w:rsidP="00B74153">
            <w:pPr>
              <w:jc w:val="center"/>
              <w:rPr>
                <w:sz w:val="28"/>
                <w:szCs w:val="28"/>
              </w:rPr>
            </w:pPr>
            <w:r w:rsidRPr="00B7213C">
              <w:rPr>
                <w:sz w:val="28"/>
                <w:szCs w:val="28"/>
              </w:rPr>
              <w:t>п/п</w:t>
            </w:r>
          </w:p>
        </w:tc>
        <w:tc>
          <w:tcPr>
            <w:tcW w:w="4394" w:type="dxa"/>
            <w:vMerge w:val="restart"/>
            <w:vAlign w:val="center"/>
          </w:tcPr>
          <w:p w14:paraId="204C478F" w14:textId="77777777" w:rsidR="009C3A83" w:rsidRPr="00B7213C" w:rsidRDefault="009C3A83" w:rsidP="00B74153">
            <w:pPr>
              <w:jc w:val="center"/>
              <w:rPr>
                <w:sz w:val="28"/>
                <w:szCs w:val="28"/>
              </w:rPr>
            </w:pPr>
            <w:r w:rsidRPr="00B7213C">
              <w:rPr>
                <w:sz w:val="28"/>
                <w:szCs w:val="28"/>
              </w:rPr>
              <w:t>Наименование показателя</w:t>
            </w:r>
          </w:p>
        </w:tc>
        <w:tc>
          <w:tcPr>
            <w:tcW w:w="851" w:type="dxa"/>
            <w:vMerge w:val="restart"/>
            <w:vAlign w:val="center"/>
          </w:tcPr>
          <w:p w14:paraId="2961EEAD" w14:textId="77777777" w:rsidR="009C3A83" w:rsidRPr="00B7213C" w:rsidRDefault="009C3A83" w:rsidP="00B74153">
            <w:pPr>
              <w:jc w:val="center"/>
              <w:rPr>
                <w:sz w:val="28"/>
                <w:szCs w:val="28"/>
              </w:rPr>
            </w:pPr>
            <w:r w:rsidRPr="00B7213C">
              <w:rPr>
                <w:sz w:val="28"/>
                <w:szCs w:val="28"/>
              </w:rPr>
              <w:t>Ед. изм.</w:t>
            </w:r>
          </w:p>
        </w:tc>
        <w:tc>
          <w:tcPr>
            <w:tcW w:w="3685" w:type="dxa"/>
            <w:gridSpan w:val="2"/>
            <w:vAlign w:val="center"/>
          </w:tcPr>
          <w:p w14:paraId="2D0E1F64" w14:textId="77777777" w:rsidR="009C3A83" w:rsidRPr="00B7213C" w:rsidRDefault="009C3A83" w:rsidP="00B74153">
            <w:pPr>
              <w:jc w:val="center"/>
              <w:rPr>
                <w:sz w:val="28"/>
                <w:szCs w:val="28"/>
              </w:rPr>
            </w:pPr>
            <w:r>
              <w:rPr>
                <w:sz w:val="28"/>
                <w:szCs w:val="28"/>
              </w:rPr>
              <w:t>2021 год</w:t>
            </w:r>
          </w:p>
        </w:tc>
      </w:tr>
      <w:tr w:rsidR="009C3A83" w14:paraId="2675CF29" w14:textId="77777777" w:rsidTr="00B74153">
        <w:trPr>
          <w:trHeight w:val="625"/>
        </w:trPr>
        <w:tc>
          <w:tcPr>
            <w:tcW w:w="1135" w:type="dxa"/>
            <w:vMerge/>
            <w:vAlign w:val="center"/>
          </w:tcPr>
          <w:p w14:paraId="029467D1" w14:textId="77777777" w:rsidR="009C3A83" w:rsidRPr="00B7213C" w:rsidRDefault="009C3A83" w:rsidP="00B74153">
            <w:pPr>
              <w:jc w:val="center"/>
              <w:rPr>
                <w:sz w:val="28"/>
                <w:szCs w:val="28"/>
              </w:rPr>
            </w:pPr>
          </w:p>
        </w:tc>
        <w:tc>
          <w:tcPr>
            <w:tcW w:w="4394" w:type="dxa"/>
            <w:vMerge/>
            <w:vAlign w:val="center"/>
          </w:tcPr>
          <w:p w14:paraId="125F6BC2" w14:textId="77777777" w:rsidR="009C3A83" w:rsidRPr="00B7213C" w:rsidRDefault="009C3A83" w:rsidP="00B74153">
            <w:pPr>
              <w:jc w:val="center"/>
              <w:rPr>
                <w:sz w:val="28"/>
                <w:szCs w:val="28"/>
              </w:rPr>
            </w:pPr>
          </w:p>
        </w:tc>
        <w:tc>
          <w:tcPr>
            <w:tcW w:w="851" w:type="dxa"/>
            <w:vMerge/>
            <w:vAlign w:val="center"/>
          </w:tcPr>
          <w:p w14:paraId="71B5B91C" w14:textId="77777777" w:rsidR="009C3A83" w:rsidRPr="00B7213C" w:rsidRDefault="009C3A83" w:rsidP="00B74153">
            <w:pPr>
              <w:jc w:val="center"/>
              <w:rPr>
                <w:sz w:val="28"/>
                <w:szCs w:val="28"/>
              </w:rPr>
            </w:pPr>
          </w:p>
        </w:tc>
        <w:tc>
          <w:tcPr>
            <w:tcW w:w="1843" w:type="dxa"/>
            <w:vAlign w:val="center"/>
          </w:tcPr>
          <w:p w14:paraId="638B4A86" w14:textId="77777777" w:rsidR="009C3A83" w:rsidRDefault="009C3A83" w:rsidP="00B74153">
            <w:pPr>
              <w:jc w:val="center"/>
              <w:rPr>
                <w:sz w:val="28"/>
                <w:szCs w:val="28"/>
              </w:rPr>
            </w:pPr>
            <w:r w:rsidRPr="00B7213C">
              <w:rPr>
                <w:sz w:val="28"/>
                <w:szCs w:val="28"/>
              </w:rPr>
              <w:t xml:space="preserve">с </w:t>
            </w:r>
            <w:r>
              <w:rPr>
                <w:sz w:val="28"/>
                <w:szCs w:val="28"/>
              </w:rPr>
              <w:t>01</w:t>
            </w:r>
            <w:r w:rsidRPr="00B7213C">
              <w:rPr>
                <w:sz w:val="28"/>
                <w:szCs w:val="28"/>
              </w:rPr>
              <w:t>.0</w:t>
            </w:r>
            <w:r>
              <w:rPr>
                <w:sz w:val="28"/>
                <w:szCs w:val="28"/>
              </w:rPr>
              <w:t>1</w:t>
            </w:r>
            <w:r w:rsidRPr="00B7213C">
              <w:rPr>
                <w:sz w:val="28"/>
                <w:szCs w:val="28"/>
              </w:rPr>
              <w:t xml:space="preserve">.     </w:t>
            </w:r>
          </w:p>
          <w:p w14:paraId="71B6F17C" w14:textId="77777777" w:rsidR="009C3A83" w:rsidRPr="00B7213C" w:rsidRDefault="009C3A83" w:rsidP="00B74153">
            <w:pPr>
              <w:jc w:val="center"/>
              <w:rPr>
                <w:sz w:val="28"/>
                <w:szCs w:val="28"/>
              </w:rPr>
            </w:pPr>
            <w:r w:rsidRPr="00B7213C">
              <w:rPr>
                <w:sz w:val="28"/>
                <w:szCs w:val="28"/>
              </w:rPr>
              <w:t>по 3</w:t>
            </w:r>
            <w:r>
              <w:rPr>
                <w:sz w:val="28"/>
                <w:szCs w:val="28"/>
              </w:rPr>
              <w:t>0</w:t>
            </w:r>
            <w:r w:rsidRPr="00B7213C">
              <w:rPr>
                <w:sz w:val="28"/>
                <w:szCs w:val="28"/>
              </w:rPr>
              <w:t>.</w:t>
            </w:r>
            <w:r>
              <w:rPr>
                <w:sz w:val="28"/>
                <w:szCs w:val="28"/>
              </w:rPr>
              <w:t>06</w:t>
            </w:r>
            <w:r w:rsidRPr="00B7213C">
              <w:rPr>
                <w:sz w:val="28"/>
                <w:szCs w:val="28"/>
              </w:rPr>
              <w:t>.</w:t>
            </w:r>
          </w:p>
        </w:tc>
        <w:tc>
          <w:tcPr>
            <w:tcW w:w="1842" w:type="dxa"/>
          </w:tcPr>
          <w:p w14:paraId="125B1717" w14:textId="77777777" w:rsidR="009C3A83" w:rsidRDefault="009C3A83" w:rsidP="00B74153">
            <w:pPr>
              <w:jc w:val="center"/>
              <w:rPr>
                <w:sz w:val="28"/>
                <w:szCs w:val="28"/>
              </w:rPr>
            </w:pPr>
            <w:r>
              <w:rPr>
                <w:sz w:val="28"/>
                <w:szCs w:val="28"/>
              </w:rPr>
              <w:t xml:space="preserve">с 01.07.    </w:t>
            </w:r>
          </w:p>
          <w:p w14:paraId="4B917657" w14:textId="77777777" w:rsidR="009C3A83" w:rsidRPr="00B7213C" w:rsidRDefault="009C3A83" w:rsidP="00B74153">
            <w:pPr>
              <w:jc w:val="center"/>
              <w:rPr>
                <w:sz w:val="28"/>
                <w:szCs w:val="28"/>
              </w:rPr>
            </w:pPr>
            <w:r>
              <w:rPr>
                <w:sz w:val="28"/>
                <w:szCs w:val="28"/>
              </w:rPr>
              <w:t>по 31.12.</w:t>
            </w:r>
          </w:p>
        </w:tc>
      </w:tr>
      <w:tr w:rsidR="009C3A83" w14:paraId="6E8EE8A4" w14:textId="77777777" w:rsidTr="00B74153">
        <w:trPr>
          <w:trHeight w:val="250"/>
        </w:trPr>
        <w:tc>
          <w:tcPr>
            <w:tcW w:w="1135" w:type="dxa"/>
          </w:tcPr>
          <w:p w14:paraId="10990C6C" w14:textId="77777777" w:rsidR="009C3A83" w:rsidRDefault="009C3A83" w:rsidP="00B74153">
            <w:pPr>
              <w:jc w:val="center"/>
              <w:rPr>
                <w:sz w:val="28"/>
                <w:szCs w:val="28"/>
              </w:rPr>
            </w:pPr>
            <w:r>
              <w:rPr>
                <w:sz w:val="28"/>
                <w:szCs w:val="28"/>
              </w:rPr>
              <w:t>1</w:t>
            </w:r>
          </w:p>
        </w:tc>
        <w:tc>
          <w:tcPr>
            <w:tcW w:w="4394" w:type="dxa"/>
          </w:tcPr>
          <w:p w14:paraId="5A7E4B5F" w14:textId="77777777" w:rsidR="009C3A83" w:rsidRDefault="009C3A83" w:rsidP="00B74153">
            <w:pPr>
              <w:jc w:val="center"/>
              <w:rPr>
                <w:sz w:val="28"/>
                <w:szCs w:val="28"/>
              </w:rPr>
            </w:pPr>
            <w:r>
              <w:rPr>
                <w:sz w:val="28"/>
                <w:szCs w:val="28"/>
              </w:rPr>
              <w:t>2</w:t>
            </w:r>
          </w:p>
        </w:tc>
        <w:tc>
          <w:tcPr>
            <w:tcW w:w="851" w:type="dxa"/>
          </w:tcPr>
          <w:p w14:paraId="3A1E67EF" w14:textId="77777777" w:rsidR="009C3A83" w:rsidRDefault="009C3A83" w:rsidP="00B74153">
            <w:pPr>
              <w:jc w:val="center"/>
              <w:rPr>
                <w:sz w:val="28"/>
                <w:szCs w:val="28"/>
              </w:rPr>
            </w:pPr>
            <w:r>
              <w:rPr>
                <w:sz w:val="28"/>
                <w:szCs w:val="28"/>
              </w:rPr>
              <w:t>3</w:t>
            </w:r>
          </w:p>
        </w:tc>
        <w:tc>
          <w:tcPr>
            <w:tcW w:w="1843" w:type="dxa"/>
            <w:vAlign w:val="center"/>
          </w:tcPr>
          <w:p w14:paraId="3B860F4C" w14:textId="77777777" w:rsidR="009C3A83" w:rsidRDefault="009C3A83" w:rsidP="00B74153">
            <w:pPr>
              <w:jc w:val="center"/>
              <w:rPr>
                <w:sz w:val="28"/>
                <w:szCs w:val="28"/>
              </w:rPr>
            </w:pPr>
            <w:r>
              <w:rPr>
                <w:sz w:val="28"/>
                <w:szCs w:val="28"/>
              </w:rPr>
              <w:t>4</w:t>
            </w:r>
          </w:p>
        </w:tc>
        <w:tc>
          <w:tcPr>
            <w:tcW w:w="1842" w:type="dxa"/>
          </w:tcPr>
          <w:p w14:paraId="2105976D" w14:textId="77777777" w:rsidR="009C3A83" w:rsidRDefault="009C3A83" w:rsidP="00B74153">
            <w:pPr>
              <w:jc w:val="center"/>
              <w:rPr>
                <w:sz w:val="28"/>
                <w:szCs w:val="28"/>
              </w:rPr>
            </w:pPr>
            <w:r>
              <w:rPr>
                <w:sz w:val="28"/>
                <w:szCs w:val="28"/>
              </w:rPr>
              <w:t>5</w:t>
            </w:r>
          </w:p>
        </w:tc>
      </w:tr>
      <w:tr w:rsidR="009C3A83" w14:paraId="725BE232" w14:textId="77777777" w:rsidTr="00B74153">
        <w:trPr>
          <w:trHeight w:val="250"/>
        </w:trPr>
        <w:tc>
          <w:tcPr>
            <w:tcW w:w="10065" w:type="dxa"/>
            <w:gridSpan w:val="5"/>
          </w:tcPr>
          <w:p w14:paraId="7B7FD6AF" w14:textId="77777777" w:rsidR="009C3A83" w:rsidRDefault="009C3A83" w:rsidP="00B74153">
            <w:pPr>
              <w:jc w:val="center"/>
              <w:rPr>
                <w:sz w:val="28"/>
                <w:szCs w:val="28"/>
              </w:rPr>
            </w:pPr>
            <w:r>
              <w:rPr>
                <w:sz w:val="28"/>
                <w:szCs w:val="28"/>
              </w:rPr>
              <w:t>Транспортировка питьевой воды</w:t>
            </w:r>
          </w:p>
        </w:tc>
      </w:tr>
      <w:tr w:rsidR="009C3A83" w:rsidRPr="00C1486B" w14:paraId="3631D879" w14:textId="77777777" w:rsidTr="00B74153">
        <w:trPr>
          <w:trHeight w:val="439"/>
        </w:trPr>
        <w:tc>
          <w:tcPr>
            <w:tcW w:w="1135" w:type="dxa"/>
            <w:vAlign w:val="center"/>
          </w:tcPr>
          <w:p w14:paraId="4A018449" w14:textId="77777777" w:rsidR="009C3A83" w:rsidRPr="00203296" w:rsidRDefault="009C3A83" w:rsidP="00B74153">
            <w:pPr>
              <w:jc w:val="center"/>
              <w:rPr>
                <w:sz w:val="28"/>
                <w:szCs w:val="28"/>
              </w:rPr>
            </w:pPr>
            <w:r w:rsidRPr="00203296">
              <w:rPr>
                <w:sz w:val="28"/>
                <w:szCs w:val="28"/>
              </w:rPr>
              <w:t>1.</w:t>
            </w:r>
          </w:p>
        </w:tc>
        <w:tc>
          <w:tcPr>
            <w:tcW w:w="4394" w:type="dxa"/>
            <w:vAlign w:val="center"/>
          </w:tcPr>
          <w:p w14:paraId="373CC28E" w14:textId="77777777" w:rsidR="009C3A83" w:rsidRPr="00203296" w:rsidRDefault="009C3A83" w:rsidP="00B74153">
            <w:pPr>
              <w:rPr>
                <w:sz w:val="28"/>
                <w:szCs w:val="28"/>
              </w:rPr>
            </w:pPr>
            <w:r w:rsidRPr="00203296">
              <w:rPr>
                <w:sz w:val="28"/>
                <w:szCs w:val="28"/>
              </w:rPr>
              <w:t>Поднято воды</w:t>
            </w:r>
          </w:p>
        </w:tc>
        <w:tc>
          <w:tcPr>
            <w:tcW w:w="851" w:type="dxa"/>
            <w:vAlign w:val="center"/>
          </w:tcPr>
          <w:p w14:paraId="310099DA" w14:textId="77777777" w:rsidR="009C3A83" w:rsidRPr="00203296" w:rsidRDefault="009C3A83" w:rsidP="00B74153">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14:paraId="7F1B18FB"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4D9A5EC0" w14:textId="77777777" w:rsidR="009C3A83" w:rsidRPr="00F26486" w:rsidRDefault="009C3A83" w:rsidP="00B74153">
            <w:pPr>
              <w:jc w:val="center"/>
              <w:rPr>
                <w:sz w:val="28"/>
                <w:szCs w:val="28"/>
              </w:rPr>
            </w:pPr>
            <w:r w:rsidRPr="00F26486">
              <w:rPr>
                <w:sz w:val="28"/>
                <w:szCs w:val="28"/>
              </w:rPr>
              <w:t>-</w:t>
            </w:r>
          </w:p>
        </w:tc>
      </w:tr>
      <w:tr w:rsidR="009C3A83" w:rsidRPr="00C1486B" w14:paraId="0B1D0ACA" w14:textId="77777777" w:rsidTr="00B74153">
        <w:tc>
          <w:tcPr>
            <w:tcW w:w="1135" w:type="dxa"/>
            <w:vAlign w:val="center"/>
          </w:tcPr>
          <w:p w14:paraId="314A62F0" w14:textId="77777777" w:rsidR="009C3A83" w:rsidRPr="00203296" w:rsidRDefault="009C3A83" w:rsidP="00B74153">
            <w:pPr>
              <w:jc w:val="center"/>
              <w:rPr>
                <w:sz w:val="28"/>
                <w:szCs w:val="28"/>
              </w:rPr>
            </w:pPr>
            <w:r w:rsidRPr="00203296">
              <w:rPr>
                <w:sz w:val="28"/>
                <w:szCs w:val="28"/>
              </w:rPr>
              <w:t>2.</w:t>
            </w:r>
          </w:p>
        </w:tc>
        <w:tc>
          <w:tcPr>
            <w:tcW w:w="4394" w:type="dxa"/>
            <w:vAlign w:val="center"/>
          </w:tcPr>
          <w:p w14:paraId="0DC267E2" w14:textId="77777777" w:rsidR="009C3A83" w:rsidRPr="00203296" w:rsidRDefault="009C3A83" w:rsidP="00B74153">
            <w:pPr>
              <w:rPr>
                <w:sz w:val="28"/>
                <w:szCs w:val="28"/>
              </w:rPr>
            </w:pPr>
            <w:r w:rsidRPr="00203296">
              <w:rPr>
                <w:sz w:val="28"/>
                <w:szCs w:val="28"/>
              </w:rPr>
              <w:t>Получено со стороны</w:t>
            </w:r>
          </w:p>
        </w:tc>
        <w:tc>
          <w:tcPr>
            <w:tcW w:w="851" w:type="dxa"/>
            <w:vAlign w:val="center"/>
          </w:tcPr>
          <w:p w14:paraId="761802A5"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22A60F7" w14:textId="77777777" w:rsidR="009C3A83" w:rsidRPr="00F26486" w:rsidRDefault="009C3A83" w:rsidP="00B74153">
            <w:pPr>
              <w:jc w:val="center"/>
              <w:rPr>
                <w:sz w:val="28"/>
                <w:szCs w:val="28"/>
              </w:rPr>
            </w:pPr>
            <w:r>
              <w:rPr>
                <w:sz w:val="28"/>
                <w:szCs w:val="28"/>
              </w:rPr>
              <w:t>14470,81</w:t>
            </w:r>
          </w:p>
        </w:tc>
        <w:tc>
          <w:tcPr>
            <w:tcW w:w="1842" w:type="dxa"/>
            <w:vAlign w:val="center"/>
          </w:tcPr>
          <w:p w14:paraId="7ED6A24B" w14:textId="77777777" w:rsidR="009C3A83" w:rsidRPr="00F26486" w:rsidRDefault="009C3A83" w:rsidP="00B74153">
            <w:pPr>
              <w:jc w:val="center"/>
              <w:rPr>
                <w:sz w:val="28"/>
                <w:szCs w:val="28"/>
              </w:rPr>
            </w:pPr>
            <w:r>
              <w:rPr>
                <w:sz w:val="28"/>
                <w:szCs w:val="28"/>
              </w:rPr>
              <w:t>14470,81</w:t>
            </w:r>
          </w:p>
        </w:tc>
      </w:tr>
      <w:tr w:rsidR="009C3A83" w:rsidRPr="00C1486B" w14:paraId="7C6F78A1" w14:textId="77777777" w:rsidTr="00B74153">
        <w:tc>
          <w:tcPr>
            <w:tcW w:w="1135" w:type="dxa"/>
            <w:vAlign w:val="center"/>
          </w:tcPr>
          <w:p w14:paraId="74339E74" w14:textId="77777777" w:rsidR="009C3A83" w:rsidRPr="00203296" w:rsidRDefault="009C3A83" w:rsidP="00B74153">
            <w:pPr>
              <w:jc w:val="center"/>
              <w:rPr>
                <w:sz w:val="28"/>
                <w:szCs w:val="28"/>
              </w:rPr>
            </w:pPr>
            <w:r w:rsidRPr="00203296">
              <w:rPr>
                <w:sz w:val="28"/>
                <w:szCs w:val="28"/>
              </w:rPr>
              <w:t>3.</w:t>
            </w:r>
          </w:p>
        </w:tc>
        <w:tc>
          <w:tcPr>
            <w:tcW w:w="4394" w:type="dxa"/>
            <w:vAlign w:val="center"/>
          </w:tcPr>
          <w:p w14:paraId="7B52B562" w14:textId="77777777" w:rsidR="009C3A83" w:rsidRPr="00203296" w:rsidRDefault="009C3A83" w:rsidP="00B74153">
            <w:pPr>
              <w:rPr>
                <w:sz w:val="28"/>
                <w:szCs w:val="28"/>
              </w:rPr>
            </w:pPr>
            <w:r w:rsidRPr="00203296">
              <w:rPr>
                <w:sz w:val="28"/>
                <w:szCs w:val="28"/>
              </w:rPr>
              <w:t>Расход воды на коммунально-бытовые нужды</w:t>
            </w:r>
          </w:p>
        </w:tc>
        <w:tc>
          <w:tcPr>
            <w:tcW w:w="851" w:type="dxa"/>
            <w:vAlign w:val="center"/>
          </w:tcPr>
          <w:p w14:paraId="2F056A83"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DD3EB71"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45FC55AC" w14:textId="77777777" w:rsidR="009C3A83" w:rsidRPr="00F26486" w:rsidRDefault="009C3A83" w:rsidP="00B74153">
            <w:pPr>
              <w:jc w:val="center"/>
              <w:rPr>
                <w:sz w:val="28"/>
                <w:szCs w:val="28"/>
              </w:rPr>
            </w:pPr>
            <w:r w:rsidRPr="00F26486">
              <w:rPr>
                <w:sz w:val="28"/>
                <w:szCs w:val="28"/>
              </w:rPr>
              <w:t>-</w:t>
            </w:r>
          </w:p>
        </w:tc>
      </w:tr>
      <w:tr w:rsidR="009C3A83" w:rsidRPr="00C1486B" w14:paraId="645089F4" w14:textId="77777777" w:rsidTr="00B74153">
        <w:tc>
          <w:tcPr>
            <w:tcW w:w="1135" w:type="dxa"/>
            <w:vAlign w:val="center"/>
          </w:tcPr>
          <w:p w14:paraId="5B73ADD3" w14:textId="77777777" w:rsidR="009C3A83" w:rsidRPr="00203296" w:rsidRDefault="009C3A83" w:rsidP="00B74153">
            <w:pPr>
              <w:jc w:val="center"/>
              <w:rPr>
                <w:sz w:val="28"/>
                <w:szCs w:val="28"/>
              </w:rPr>
            </w:pPr>
            <w:r w:rsidRPr="00203296">
              <w:rPr>
                <w:sz w:val="28"/>
                <w:szCs w:val="28"/>
              </w:rPr>
              <w:t>4.</w:t>
            </w:r>
          </w:p>
        </w:tc>
        <w:tc>
          <w:tcPr>
            <w:tcW w:w="4394" w:type="dxa"/>
            <w:vAlign w:val="center"/>
          </w:tcPr>
          <w:p w14:paraId="7FE062DF" w14:textId="77777777" w:rsidR="009C3A83" w:rsidRPr="00203296" w:rsidRDefault="009C3A83" w:rsidP="00B74153">
            <w:pPr>
              <w:rPr>
                <w:sz w:val="28"/>
                <w:szCs w:val="28"/>
              </w:rPr>
            </w:pPr>
            <w:r w:rsidRPr="00203296">
              <w:rPr>
                <w:sz w:val="28"/>
                <w:szCs w:val="28"/>
              </w:rPr>
              <w:t>Расход воды на нужды предприятия:</w:t>
            </w:r>
          </w:p>
        </w:tc>
        <w:tc>
          <w:tcPr>
            <w:tcW w:w="851" w:type="dxa"/>
            <w:vAlign w:val="center"/>
          </w:tcPr>
          <w:p w14:paraId="5E3E027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BF08597"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2541B1D9" w14:textId="77777777" w:rsidR="009C3A83" w:rsidRPr="00F26486" w:rsidRDefault="009C3A83" w:rsidP="00B74153">
            <w:pPr>
              <w:jc w:val="center"/>
              <w:rPr>
                <w:sz w:val="28"/>
                <w:szCs w:val="28"/>
              </w:rPr>
            </w:pPr>
            <w:r w:rsidRPr="00F26486">
              <w:rPr>
                <w:sz w:val="28"/>
                <w:szCs w:val="28"/>
              </w:rPr>
              <w:t>-</w:t>
            </w:r>
          </w:p>
        </w:tc>
      </w:tr>
      <w:tr w:rsidR="009C3A83" w:rsidRPr="00C1486B" w14:paraId="51270FCF" w14:textId="77777777" w:rsidTr="00B74153">
        <w:tc>
          <w:tcPr>
            <w:tcW w:w="1135" w:type="dxa"/>
            <w:vAlign w:val="center"/>
          </w:tcPr>
          <w:p w14:paraId="00C9315B" w14:textId="77777777" w:rsidR="009C3A83" w:rsidRPr="00203296" w:rsidRDefault="009C3A83" w:rsidP="00B74153">
            <w:pPr>
              <w:jc w:val="center"/>
              <w:rPr>
                <w:sz w:val="28"/>
                <w:szCs w:val="28"/>
              </w:rPr>
            </w:pPr>
            <w:r w:rsidRPr="00203296">
              <w:rPr>
                <w:sz w:val="28"/>
                <w:szCs w:val="28"/>
              </w:rPr>
              <w:t>4.1.</w:t>
            </w:r>
          </w:p>
        </w:tc>
        <w:tc>
          <w:tcPr>
            <w:tcW w:w="4394" w:type="dxa"/>
            <w:vAlign w:val="center"/>
          </w:tcPr>
          <w:p w14:paraId="4177301F" w14:textId="77777777" w:rsidR="009C3A83" w:rsidRPr="00203296" w:rsidRDefault="009C3A83" w:rsidP="00B74153">
            <w:pPr>
              <w:rPr>
                <w:sz w:val="28"/>
                <w:szCs w:val="28"/>
              </w:rPr>
            </w:pPr>
            <w:r w:rsidRPr="00203296">
              <w:rPr>
                <w:sz w:val="28"/>
                <w:szCs w:val="28"/>
              </w:rPr>
              <w:t>- на очистные сооружения</w:t>
            </w:r>
          </w:p>
        </w:tc>
        <w:tc>
          <w:tcPr>
            <w:tcW w:w="851" w:type="dxa"/>
            <w:vAlign w:val="center"/>
          </w:tcPr>
          <w:p w14:paraId="147DFAB8"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0082189"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12FB638F" w14:textId="77777777" w:rsidR="009C3A83" w:rsidRPr="00F26486" w:rsidRDefault="009C3A83" w:rsidP="00B74153">
            <w:pPr>
              <w:jc w:val="center"/>
              <w:rPr>
                <w:sz w:val="28"/>
                <w:szCs w:val="28"/>
              </w:rPr>
            </w:pPr>
            <w:r w:rsidRPr="00F26486">
              <w:rPr>
                <w:sz w:val="28"/>
                <w:szCs w:val="28"/>
              </w:rPr>
              <w:t>-</w:t>
            </w:r>
          </w:p>
        </w:tc>
      </w:tr>
      <w:tr w:rsidR="009C3A83" w:rsidRPr="00C1486B" w14:paraId="1ECBA921" w14:textId="77777777" w:rsidTr="00B74153">
        <w:tc>
          <w:tcPr>
            <w:tcW w:w="1135" w:type="dxa"/>
            <w:vAlign w:val="center"/>
          </w:tcPr>
          <w:p w14:paraId="62964E24" w14:textId="77777777" w:rsidR="009C3A83" w:rsidRPr="00203296" w:rsidRDefault="009C3A83" w:rsidP="00B74153">
            <w:pPr>
              <w:jc w:val="center"/>
              <w:rPr>
                <w:sz w:val="28"/>
                <w:szCs w:val="28"/>
              </w:rPr>
            </w:pPr>
            <w:r w:rsidRPr="00203296">
              <w:rPr>
                <w:sz w:val="28"/>
                <w:szCs w:val="28"/>
              </w:rPr>
              <w:t>4.2.</w:t>
            </w:r>
          </w:p>
        </w:tc>
        <w:tc>
          <w:tcPr>
            <w:tcW w:w="4394" w:type="dxa"/>
            <w:vAlign w:val="center"/>
          </w:tcPr>
          <w:p w14:paraId="3B40A208" w14:textId="77777777" w:rsidR="009C3A83" w:rsidRPr="00203296" w:rsidRDefault="009C3A83" w:rsidP="00B74153">
            <w:pPr>
              <w:rPr>
                <w:sz w:val="28"/>
                <w:szCs w:val="28"/>
              </w:rPr>
            </w:pPr>
            <w:r w:rsidRPr="00203296">
              <w:rPr>
                <w:sz w:val="28"/>
                <w:szCs w:val="28"/>
              </w:rPr>
              <w:t>- на промывку сетей</w:t>
            </w:r>
          </w:p>
        </w:tc>
        <w:tc>
          <w:tcPr>
            <w:tcW w:w="851" w:type="dxa"/>
            <w:vAlign w:val="center"/>
          </w:tcPr>
          <w:p w14:paraId="3994D669"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DF25B41"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75A38FAC" w14:textId="77777777" w:rsidR="009C3A83" w:rsidRPr="00F26486" w:rsidRDefault="009C3A83" w:rsidP="00B74153">
            <w:pPr>
              <w:jc w:val="center"/>
              <w:rPr>
                <w:sz w:val="28"/>
                <w:szCs w:val="28"/>
              </w:rPr>
            </w:pPr>
            <w:r w:rsidRPr="00F26486">
              <w:rPr>
                <w:sz w:val="28"/>
                <w:szCs w:val="28"/>
              </w:rPr>
              <w:t>-</w:t>
            </w:r>
          </w:p>
        </w:tc>
      </w:tr>
      <w:tr w:rsidR="009C3A83" w:rsidRPr="00C1486B" w14:paraId="3CE9CE1D" w14:textId="77777777" w:rsidTr="00B74153">
        <w:trPr>
          <w:trHeight w:val="183"/>
        </w:trPr>
        <w:tc>
          <w:tcPr>
            <w:tcW w:w="1135" w:type="dxa"/>
            <w:vAlign w:val="center"/>
          </w:tcPr>
          <w:p w14:paraId="06242358" w14:textId="77777777" w:rsidR="009C3A83" w:rsidRPr="00203296" w:rsidRDefault="009C3A83" w:rsidP="00B74153">
            <w:pPr>
              <w:jc w:val="center"/>
              <w:rPr>
                <w:sz w:val="28"/>
                <w:szCs w:val="28"/>
              </w:rPr>
            </w:pPr>
            <w:r w:rsidRPr="00203296">
              <w:rPr>
                <w:sz w:val="28"/>
                <w:szCs w:val="28"/>
              </w:rPr>
              <w:t>4.3.</w:t>
            </w:r>
          </w:p>
        </w:tc>
        <w:tc>
          <w:tcPr>
            <w:tcW w:w="4394" w:type="dxa"/>
            <w:vAlign w:val="center"/>
          </w:tcPr>
          <w:p w14:paraId="336C9DF8" w14:textId="77777777" w:rsidR="009C3A83" w:rsidRPr="00203296" w:rsidRDefault="009C3A83" w:rsidP="00B74153">
            <w:pPr>
              <w:rPr>
                <w:sz w:val="28"/>
                <w:szCs w:val="28"/>
              </w:rPr>
            </w:pPr>
            <w:r w:rsidRPr="00203296">
              <w:rPr>
                <w:sz w:val="28"/>
                <w:szCs w:val="28"/>
              </w:rPr>
              <w:t>- прочие</w:t>
            </w:r>
          </w:p>
        </w:tc>
        <w:tc>
          <w:tcPr>
            <w:tcW w:w="851" w:type="dxa"/>
            <w:vAlign w:val="center"/>
          </w:tcPr>
          <w:p w14:paraId="68F4F30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81B6B3F"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6EEE095B" w14:textId="77777777" w:rsidR="009C3A83" w:rsidRPr="00F26486" w:rsidRDefault="009C3A83" w:rsidP="00B74153">
            <w:pPr>
              <w:jc w:val="center"/>
              <w:rPr>
                <w:sz w:val="28"/>
                <w:szCs w:val="28"/>
              </w:rPr>
            </w:pPr>
            <w:r w:rsidRPr="00F26486">
              <w:rPr>
                <w:sz w:val="28"/>
                <w:szCs w:val="28"/>
              </w:rPr>
              <w:t>-</w:t>
            </w:r>
          </w:p>
        </w:tc>
      </w:tr>
      <w:tr w:rsidR="009C3A83" w:rsidRPr="00C1486B" w14:paraId="064B571B" w14:textId="77777777" w:rsidTr="00B74153">
        <w:trPr>
          <w:trHeight w:val="456"/>
        </w:trPr>
        <w:tc>
          <w:tcPr>
            <w:tcW w:w="1135" w:type="dxa"/>
            <w:vAlign w:val="center"/>
          </w:tcPr>
          <w:p w14:paraId="7094F14B" w14:textId="77777777" w:rsidR="009C3A83" w:rsidRPr="00203296" w:rsidRDefault="009C3A83" w:rsidP="00B74153">
            <w:pPr>
              <w:jc w:val="center"/>
              <w:rPr>
                <w:sz w:val="28"/>
                <w:szCs w:val="28"/>
              </w:rPr>
            </w:pPr>
            <w:r w:rsidRPr="00203296">
              <w:rPr>
                <w:sz w:val="28"/>
                <w:szCs w:val="28"/>
              </w:rPr>
              <w:t>5.</w:t>
            </w:r>
          </w:p>
        </w:tc>
        <w:tc>
          <w:tcPr>
            <w:tcW w:w="4394" w:type="dxa"/>
            <w:vAlign w:val="center"/>
          </w:tcPr>
          <w:p w14:paraId="1CF9C462" w14:textId="77777777" w:rsidR="009C3A83" w:rsidRPr="00203296" w:rsidRDefault="009C3A83" w:rsidP="00B74153">
            <w:pPr>
              <w:rPr>
                <w:sz w:val="28"/>
                <w:szCs w:val="28"/>
              </w:rPr>
            </w:pPr>
            <w:r w:rsidRPr="00203296">
              <w:rPr>
                <w:sz w:val="28"/>
                <w:szCs w:val="28"/>
              </w:rPr>
              <w:t>Объем пропущенной воды через очистные сооружения</w:t>
            </w:r>
          </w:p>
        </w:tc>
        <w:tc>
          <w:tcPr>
            <w:tcW w:w="851" w:type="dxa"/>
            <w:vAlign w:val="center"/>
          </w:tcPr>
          <w:p w14:paraId="34EF9A13"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6F6A6C3"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1F687B35" w14:textId="77777777" w:rsidR="009C3A83" w:rsidRPr="00F26486" w:rsidRDefault="009C3A83" w:rsidP="00B74153">
            <w:pPr>
              <w:jc w:val="center"/>
              <w:rPr>
                <w:sz w:val="28"/>
                <w:szCs w:val="28"/>
              </w:rPr>
            </w:pPr>
            <w:r w:rsidRPr="00F26486">
              <w:rPr>
                <w:sz w:val="28"/>
                <w:szCs w:val="28"/>
              </w:rPr>
              <w:t>-</w:t>
            </w:r>
          </w:p>
        </w:tc>
      </w:tr>
      <w:tr w:rsidR="009C3A83" w:rsidRPr="00C1486B" w14:paraId="2402EC76" w14:textId="77777777" w:rsidTr="00B74153">
        <w:tc>
          <w:tcPr>
            <w:tcW w:w="1135" w:type="dxa"/>
            <w:vAlign w:val="center"/>
          </w:tcPr>
          <w:p w14:paraId="135958CA" w14:textId="77777777" w:rsidR="009C3A83" w:rsidRPr="00203296" w:rsidRDefault="009C3A83" w:rsidP="00B74153">
            <w:pPr>
              <w:jc w:val="center"/>
              <w:rPr>
                <w:sz w:val="28"/>
                <w:szCs w:val="28"/>
              </w:rPr>
            </w:pPr>
            <w:r w:rsidRPr="00203296">
              <w:rPr>
                <w:sz w:val="28"/>
                <w:szCs w:val="28"/>
              </w:rPr>
              <w:t>6.</w:t>
            </w:r>
          </w:p>
        </w:tc>
        <w:tc>
          <w:tcPr>
            <w:tcW w:w="4394" w:type="dxa"/>
            <w:vAlign w:val="center"/>
          </w:tcPr>
          <w:p w14:paraId="65AFF6C7" w14:textId="77777777" w:rsidR="009C3A83" w:rsidRPr="00203296" w:rsidRDefault="009C3A83" w:rsidP="00B74153">
            <w:pPr>
              <w:rPr>
                <w:sz w:val="28"/>
                <w:szCs w:val="28"/>
              </w:rPr>
            </w:pPr>
            <w:r w:rsidRPr="00203296">
              <w:rPr>
                <w:sz w:val="28"/>
                <w:szCs w:val="28"/>
              </w:rPr>
              <w:t>Подано воды в сеть</w:t>
            </w:r>
          </w:p>
        </w:tc>
        <w:tc>
          <w:tcPr>
            <w:tcW w:w="851" w:type="dxa"/>
            <w:vAlign w:val="center"/>
          </w:tcPr>
          <w:p w14:paraId="2A9B0F6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9A9C2F9" w14:textId="77777777" w:rsidR="009C3A83" w:rsidRPr="00F26486" w:rsidRDefault="009C3A83" w:rsidP="00B74153">
            <w:pPr>
              <w:jc w:val="center"/>
              <w:rPr>
                <w:sz w:val="28"/>
                <w:szCs w:val="28"/>
              </w:rPr>
            </w:pPr>
            <w:r>
              <w:rPr>
                <w:sz w:val="28"/>
                <w:szCs w:val="28"/>
              </w:rPr>
              <w:t>14470,81</w:t>
            </w:r>
          </w:p>
        </w:tc>
        <w:tc>
          <w:tcPr>
            <w:tcW w:w="1842" w:type="dxa"/>
            <w:vAlign w:val="center"/>
          </w:tcPr>
          <w:p w14:paraId="20A98FEB" w14:textId="77777777" w:rsidR="009C3A83" w:rsidRPr="00F26486" w:rsidRDefault="009C3A83" w:rsidP="00B74153">
            <w:pPr>
              <w:jc w:val="center"/>
              <w:rPr>
                <w:sz w:val="28"/>
                <w:szCs w:val="28"/>
              </w:rPr>
            </w:pPr>
            <w:r>
              <w:rPr>
                <w:sz w:val="28"/>
                <w:szCs w:val="28"/>
              </w:rPr>
              <w:t>14470,81</w:t>
            </w:r>
          </w:p>
        </w:tc>
      </w:tr>
      <w:tr w:rsidR="009C3A83" w:rsidRPr="00C1486B" w14:paraId="612CCA72" w14:textId="77777777" w:rsidTr="00B74153">
        <w:trPr>
          <w:trHeight w:val="313"/>
        </w:trPr>
        <w:tc>
          <w:tcPr>
            <w:tcW w:w="1135" w:type="dxa"/>
            <w:vAlign w:val="center"/>
          </w:tcPr>
          <w:p w14:paraId="1F36264A" w14:textId="77777777" w:rsidR="009C3A83" w:rsidRPr="00203296" w:rsidRDefault="009C3A83" w:rsidP="00B74153">
            <w:pPr>
              <w:jc w:val="center"/>
              <w:rPr>
                <w:sz w:val="28"/>
                <w:szCs w:val="28"/>
              </w:rPr>
            </w:pPr>
            <w:r w:rsidRPr="00203296">
              <w:rPr>
                <w:sz w:val="28"/>
                <w:szCs w:val="28"/>
              </w:rPr>
              <w:t>7.</w:t>
            </w:r>
          </w:p>
        </w:tc>
        <w:tc>
          <w:tcPr>
            <w:tcW w:w="4394" w:type="dxa"/>
            <w:vAlign w:val="center"/>
          </w:tcPr>
          <w:p w14:paraId="7B6799EE" w14:textId="77777777" w:rsidR="009C3A83" w:rsidRPr="00203296" w:rsidRDefault="009C3A83" w:rsidP="00B74153">
            <w:pPr>
              <w:rPr>
                <w:sz w:val="28"/>
                <w:szCs w:val="28"/>
              </w:rPr>
            </w:pPr>
            <w:r w:rsidRPr="00203296">
              <w:rPr>
                <w:sz w:val="28"/>
                <w:szCs w:val="28"/>
              </w:rPr>
              <w:t>Потери воды</w:t>
            </w:r>
          </w:p>
        </w:tc>
        <w:tc>
          <w:tcPr>
            <w:tcW w:w="851" w:type="dxa"/>
            <w:vAlign w:val="center"/>
          </w:tcPr>
          <w:p w14:paraId="5089306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A11C8E3" w14:textId="77777777" w:rsidR="009C3A83" w:rsidRPr="00F26486" w:rsidRDefault="009C3A83" w:rsidP="00B74153">
            <w:pPr>
              <w:jc w:val="center"/>
              <w:rPr>
                <w:sz w:val="28"/>
                <w:szCs w:val="28"/>
              </w:rPr>
            </w:pPr>
            <w:r>
              <w:rPr>
                <w:sz w:val="28"/>
                <w:szCs w:val="28"/>
              </w:rPr>
              <w:t>0,00</w:t>
            </w:r>
          </w:p>
        </w:tc>
        <w:tc>
          <w:tcPr>
            <w:tcW w:w="1842" w:type="dxa"/>
            <w:vAlign w:val="center"/>
          </w:tcPr>
          <w:p w14:paraId="57548986" w14:textId="77777777" w:rsidR="009C3A83" w:rsidRPr="00F26486" w:rsidRDefault="009C3A83" w:rsidP="00B74153">
            <w:pPr>
              <w:jc w:val="center"/>
              <w:rPr>
                <w:sz w:val="28"/>
                <w:szCs w:val="28"/>
              </w:rPr>
            </w:pPr>
            <w:r>
              <w:rPr>
                <w:sz w:val="28"/>
                <w:szCs w:val="28"/>
              </w:rPr>
              <w:t>0,00</w:t>
            </w:r>
          </w:p>
        </w:tc>
      </w:tr>
      <w:tr w:rsidR="009C3A83" w:rsidRPr="00C1486B" w14:paraId="36802348" w14:textId="77777777" w:rsidTr="00B74153">
        <w:trPr>
          <w:trHeight w:val="558"/>
        </w:trPr>
        <w:tc>
          <w:tcPr>
            <w:tcW w:w="1135" w:type="dxa"/>
            <w:vAlign w:val="center"/>
          </w:tcPr>
          <w:p w14:paraId="0E5F5F6B" w14:textId="77777777" w:rsidR="009C3A83" w:rsidRPr="00203296" w:rsidRDefault="009C3A83" w:rsidP="00B74153">
            <w:pPr>
              <w:jc w:val="center"/>
              <w:rPr>
                <w:sz w:val="28"/>
                <w:szCs w:val="28"/>
              </w:rPr>
            </w:pPr>
            <w:r w:rsidRPr="00203296">
              <w:rPr>
                <w:sz w:val="28"/>
                <w:szCs w:val="28"/>
              </w:rPr>
              <w:t>8.</w:t>
            </w:r>
          </w:p>
        </w:tc>
        <w:tc>
          <w:tcPr>
            <w:tcW w:w="4394" w:type="dxa"/>
            <w:vAlign w:val="center"/>
          </w:tcPr>
          <w:p w14:paraId="7BDC43D7" w14:textId="77777777" w:rsidR="009C3A83" w:rsidRPr="00203296" w:rsidRDefault="009C3A83" w:rsidP="00B74153">
            <w:pPr>
              <w:rPr>
                <w:sz w:val="28"/>
                <w:szCs w:val="28"/>
              </w:rPr>
            </w:pPr>
            <w:r w:rsidRPr="00203296">
              <w:rPr>
                <w:sz w:val="28"/>
                <w:szCs w:val="28"/>
              </w:rPr>
              <w:t>Уровень потерь к объему поданной воды в сеть</w:t>
            </w:r>
          </w:p>
        </w:tc>
        <w:tc>
          <w:tcPr>
            <w:tcW w:w="851" w:type="dxa"/>
            <w:vAlign w:val="center"/>
          </w:tcPr>
          <w:p w14:paraId="4C23833E" w14:textId="77777777" w:rsidR="009C3A83" w:rsidRPr="00203296" w:rsidRDefault="009C3A83" w:rsidP="00B74153">
            <w:pPr>
              <w:jc w:val="center"/>
              <w:rPr>
                <w:sz w:val="28"/>
                <w:szCs w:val="28"/>
              </w:rPr>
            </w:pPr>
            <w:r w:rsidRPr="00203296">
              <w:rPr>
                <w:sz w:val="28"/>
                <w:szCs w:val="28"/>
              </w:rPr>
              <w:t>%</w:t>
            </w:r>
          </w:p>
        </w:tc>
        <w:tc>
          <w:tcPr>
            <w:tcW w:w="1843" w:type="dxa"/>
            <w:vAlign w:val="center"/>
          </w:tcPr>
          <w:p w14:paraId="096ED059" w14:textId="77777777" w:rsidR="009C3A83" w:rsidRPr="00F26486" w:rsidRDefault="009C3A83" w:rsidP="00B74153">
            <w:pPr>
              <w:jc w:val="center"/>
              <w:rPr>
                <w:sz w:val="28"/>
                <w:szCs w:val="28"/>
              </w:rPr>
            </w:pPr>
            <w:r>
              <w:rPr>
                <w:sz w:val="28"/>
                <w:szCs w:val="28"/>
              </w:rPr>
              <w:t>0,00</w:t>
            </w:r>
          </w:p>
        </w:tc>
        <w:tc>
          <w:tcPr>
            <w:tcW w:w="1842" w:type="dxa"/>
            <w:vAlign w:val="center"/>
          </w:tcPr>
          <w:p w14:paraId="7B3B8C3E" w14:textId="77777777" w:rsidR="009C3A83" w:rsidRPr="00F26486" w:rsidRDefault="009C3A83" w:rsidP="00B74153">
            <w:pPr>
              <w:jc w:val="center"/>
              <w:rPr>
                <w:sz w:val="28"/>
                <w:szCs w:val="28"/>
              </w:rPr>
            </w:pPr>
            <w:r>
              <w:rPr>
                <w:sz w:val="28"/>
                <w:szCs w:val="28"/>
              </w:rPr>
              <w:t>0,00</w:t>
            </w:r>
          </w:p>
        </w:tc>
      </w:tr>
      <w:tr w:rsidR="009C3A83" w:rsidRPr="00C1486B" w14:paraId="0D64F5FA" w14:textId="77777777" w:rsidTr="00B74153">
        <w:tc>
          <w:tcPr>
            <w:tcW w:w="1135" w:type="dxa"/>
            <w:vAlign w:val="center"/>
          </w:tcPr>
          <w:p w14:paraId="6CD64543" w14:textId="77777777" w:rsidR="009C3A83" w:rsidRPr="00203296" w:rsidRDefault="009C3A83" w:rsidP="00B74153">
            <w:pPr>
              <w:jc w:val="center"/>
              <w:rPr>
                <w:sz w:val="28"/>
                <w:szCs w:val="28"/>
              </w:rPr>
            </w:pPr>
            <w:r w:rsidRPr="00203296">
              <w:rPr>
                <w:sz w:val="28"/>
                <w:szCs w:val="28"/>
              </w:rPr>
              <w:t>9.</w:t>
            </w:r>
          </w:p>
        </w:tc>
        <w:tc>
          <w:tcPr>
            <w:tcW w:w="4394" w:type="dxa"/>
            <w:vAlign w:val="center"/>
          </w:tcPr>
          <w:p w14:paraId="732C1FCF" w14:textId="77777777" w:rsidR="009C3A83" w:rsidRPr="00203296" w:rsidRDefault="009C3A83" w:rsidP="00B74153">
            <w:pPr>
              <w:rPr>
                <w:sz w:val="28"/>
                <w:szCs w:val="28"/>
              </w:rPr>
            </w:pPr>
            <w:r w:rsidRPr="00203296">
              <w:rPr>
                <w:sz w:val="28"/>
                <w:szCs w:val="28"/>
              </w:rPr>
              <w:t>Отпущено воды по категориям потребителей</w:t>
            </w:r>
          </w:p>
        </w:tc>
        <w:tc>
          <w:tcPr>
            <w:tcW w:w="851" w:type="dxa"/>
            <w:vAlign w:val="center"/>
          </w:tcPr>
          <w:p w14:paraId="7ECD4DCB"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252E5FDB" w14:textId="77777777" w:rsidR="009C3A83" w:rsidRPr="00F26486" w:rsidRDefault="009C3A83" w:rsidP="00B74153">
            <w:pPr>
              <w:jc w:val="center"/>
              <w:rPr>
                <w:sz w:val="28"/>
                <w:szCs w:val="28"/>
              </w:rPr>
            </w:pPr>
            <w:r>
              <w:rPr>
                <w:sz w:val="28"/>
                <w:szCs w:val="28"/>
              </w:rPr>
              <w:t>14470,81</w:t>
            </w:r>
          </w:p>
        </w:tc>
        <w:tc>
          <w:tcPr>
            <w:tcW w:w="1842" w:type="dxa"/>
            <w:vAlign w:val="center"/>
          </w:tcPr>
          <w:p w14:paraId="7F2018D1" w14:textId="77777777" w:rsidR="009C3A83" w:rsidRPr="00F26486" w:rsidRDefault="009C3A83" w:rsidP="00B74153">
            <w:pPr>
              <w:jc w:val="center"/>
              <w:rPr>
                <w:sz w:val="28"/>
                <w:szCs w:val="28"/>
              </w:rPr>
            </w:pPr>
            <w:r>
              <w:rPr>
                <w:sz w:val="28"/>
                <w:szCs w:val="28"/>
              </w:rPr>
              <w:t>14470,81</w:t>
            </w:r>
          </w:p>
        </w:tc>
      </w:tr>
      <w:tr w:rsidR="009C3A83" w:rsidRPr="00C1486B" w14:paraId="64A81223" w14:textId="77777777" w:rsidTr="00B74153">
        <w:trPr>
          <w:trHeight w:val="277"/>
        </w:trPr>
        <w:tc>
          <w:tcPr>
            <w:tcW w:w="1135" w:type="dxa"/>
            <w:vAlign w:val="center"/>
          </w:tcPr>
          <w:p w14:paraId="753D2899" w14:textId="77777777" w:rsidR="009C3A83" w:rsidRPr="00203296" w:rsidRDefault="009C3A83" w:rsidP="00B74153">
            <w:pPr>
              <w:jc w:val="center"/>
              <w:rPr>
                <w:sz w:val="28"/>
                <w:szCs w:val="28"/>
              </w:rPr>
            </w:pPr>
            <w:r w:rsidRPr="00203296">
              <w:rPr>
                <w:sz w:val="28"/>
                <w:szCs w:val="28"/>
              </w:rPr>
              <w:t>9.1.</w:t>
            </w:r>
          </w:p>
        </w:tc>
        <w:tc>
          <w:tcPr>
            <w:tcW w:w="4394" w:type="dxa"/>
            <w:vAlign w:val="center"/>
          </w:tcPr>
          <w:p w14:paraId="464B58F0" w14:textId="77777777" w:rsidR="009C3A83" w:rsidRPr="00203296" w:rsidRDefault="009C3A83" w:rsidP="00B74153">
            <w:pPr>
              <w:rPr>
                <w:sz w:val="28"/>
                <w:szCs w:val="28"/>
              </w:rPr>
            </w:pPr>
            <w:r w:rsidRPr="00203296">
              <w:rPr>
                <w:sz w:val="28"/>
                <w:szCs w:val="28"/>
              </w:rPr>
              <w:t>Потребительский рынок</w:t>
            </w:r>
          </w:p>
        </w:tc>
        <w:tc>
          <w:tcPr>
            <w:tcW w:w="851" w:type="dxa"/>
            <w:vAlign w:val="center"/>
          </w:tcPr>
          <w:p w14:paraId="539FC3A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320EC87" w14:textId="77777777" w:rsidR="009C3A83" w:rsidRPr="00F26486" w:rsidRDefault="009C3A83" w:rsidP="00B74153">
            <w:pPr>
              <w:jc w:val="center"/>
              <w:rPr>
                <w:sz w:val="28"/>
                <w:szCs w:val="28"/>
              </w:rPr>
            </w:pPr>
            <w:r>
              <w:rPr>
                <w:sz w:val="28"/>
                <w:szCs w:val="28"/>
              </w:rPr>
              <w:t>325,86</w:t>
            </w:r>
          </w:p>
        </w:tc>
        <w:tc>
          <w:tcPr>
            <w:tcW w:w="1842" w:type="dxa"/>
            <w:vAlign w:val="center"/>
          </w:tcPr>
          <w:p w14:paraId="111EC63F" w14:textId="77777777" w:rsidR="009C3A83" w:rsidRPr="00F26486" w:rsidRDefault="009C3A83" w:rsidP="00B74153">
            <w:pPr>
              <w:jc w:val="center"/>
              <w:rPr>
                <w:sz w:val="28"/>
                <w:szCs w:val="28"/>
              </w:rPr>
            </w:pPr>
            <w:r>
              <w:rPr>
                <w:sz w:val="28"/>
                <w:szCs w:val="28"/>
              </w:rPr>
              <w:t>325,86</w:t>
            </w:r>
          </w:p>
        </w:tc>
      </w:tr>
      <w:tr w:rsidR="009C3A83" w:rsidRPr="00C1486B" w14:paraId="443B22DD" w14:textId="77777777" w:rsidTr="00B74153">
        <w:trPr>
          <w:trHeight w:val="281"/>
        </w:trPr>
        <w:tc>
          <w:tcPr>
            <w:tcW w:w="1135" w:type="dxa"/>
            <w:vAlign w:val="center"/>
          </w:tcPr>
          <w:p w14:paraId="1ECCABD9" w14:textId="77777777" w:rsidR="009C3A83" w:rsidRPr="00203296" w:rsidRDefault="009C3A83" w:rsidP="00B74153">
            <w:pPr>
              <w:jc w:val="center"/>
              <w:rPr>
                <w:sz w:val="28"/>
                <w:szCs w:val="28"/>
              </w:rPr>
            </w:pPr>
            <w:r w:rsidRPr="00203296">
              <w:rPr>
                <w:sz w:val="28"/>
                <w:szCs w:val="28"/>
              </w:rPr>
              <w:t>9.1.1.</w:t>
            </w:r>
          </w:p>
        </w:tc>
        <w:tc>
          <w:tcPr>
            <w:tcW w:w="4394" w:type="dxa"/>
            <w:vAlign w:val="center"/>
          </w:tcPr>
          <w:p w14:paraId="2CE96339" w14:textId="77777777" w:rsidR="009C3A83" w:rsidRPr="00203296" w:rsidRDefault="009C3A83" w:rsidP="00B74153">
            <w:pPr>
              <w:rPr>
                <w:sz w:val="28"/>
                <w:szCs w:val="28"/>
              </w:rPr>
            </w:pPr>
            <w:r w:rsidRPr="00203296">
              <w:rPr>
                <w:sz w:val="28"/>
                <w:szCs w:val="28"/>
              </w:rPr>
              <w:t>- население</w:t>
            </w:r>
          </w:p>
        </w:tc>
        <w:tc>
          <w:tcPr>
            <w:tcW w:w="851" w:type="dxa"/>
            <w:vAlign w:val="center"/>
          </w:tcPr>
          <w:p w14:paraId="10904ED0"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B2C3185" w14:textId="77777777" w:rsidR="009C3A83" w:rsidRPr="00F26486" w:rsidRDefault="009C3A83" w:rsidP="00B74153">
            <w:pPr>
              <w:jc w:val="center"/>
              <w:rPr>
                <w:sz w:val="28"/>
                <w:szCs w:val="28"/>
              </w:rPr>
            </w:pPr>
            <w:r w:rsidRPr="00F26486">
              <w:rPr>
                <w:sz w:val="28"/>
                <w:szCs w:val="28"/>
              </w:rPr>
              <w:t>-</w:t>
            </w:r>
          </w:p>
        </w:tc>
        <w:tc>
          <w:tcPr>
            <w:tcW w:w="1842" w:type="dxa"/>
            <w:vAlign w:val="center"/>
          </w:tcPr>
          <w:p w14:paraId="39747862" w14:textId="77777777" w:rsidR="009C3A83" w:rsidRPr="00F26486" w:rsidRDefault="009C3A83" w:rsidP="00B74153">
            <w:pPr>
              <w:jc w:val="center"/>
              <w:rPr>
                <w:sz w:val="28"/>
                <w:szCs w:val="28"/>
              </w:rPr>
            </w:pPr>
            <w:r w:rsidRPr="00F26486">
              <w:rPr>
                <w:sz w:val="28"/>
                <w:szCs w:val="28"/>
              </w:rPr>
              <w:t>-</w:t>
            </w:r>
          </w:p>
        </w:tc>
      </w:tr>
      <w:tr w:rsidR="009C3A83" w:rsidRPr="00C1486B" w14:paraId="6F0A1EF4" w14:textId="77777777" w:rsidTr="00B74153">
        <w:trPr>
          <w:trHeight w:val="271"/>
        </w:trPr>
        <w:tc>
          <w:tcPr>
            <w:tcW w:w="1135" w:type="dxa"/>
            <w:vAlign w:val="center"/>
          </w:tcPr>
          <w:p w14:paraId="2BB55B44" w14:textId="77777777" w:rsidR="009C3A83" w:rsidRPr="00203296" w:rsidRDefault="009C3A83" w:rsidP="00B74153">
            <w:pPr>
              <w:jc w:val="center"/>
              <w:rPr>
                <w:sz w:val="28"/>
                <w:szCs w:val="28"/>
              </w:rPr>
            </w:pPr>
            <w:r w:rsidRPr="00203296">
              <w:rPr>
                <w:sz w:val="28"/>
                <w:szCs w:val="28"/>
              </w:rPr>
              <w:t>9.1.2.</w:t>
            </w:r>
          </w:p>
        </w:tc>
        <w:tc>
          <w:tcPr>
            <w:tcW w:w="4394" w:type="dxa"/>
            <w:vAlign w:val="center"/>
          </w:tcPr>
          <w:p w14:paraId="677B1784" w14:textId="77777777" w:rsidR="009C3A83" w:rsidRPr="00203296" w:rsidRDefault="009C3A83" w:rsidP="00B74153">
            <w:pPr>
              <w:rPr>
                <w:sz w:val="28"/>
                <w:szCs w:val="28"/>
              </w:rPr>
            </w:pPr>
            <w:r w:rsidRPr="00203296">
              <w:rPr>
                <w:sz w:val="28"/>
                <w:szCs w:val="28"/>
              </w:rPr>
              <w:t>- прочие потребители</w:t>
            </w:r>
          </w:p>
        </w:tc>
        <w:tc>
          <w:tcPr>
            <w:tcW w:w="851" w:type="dxa"/>
            <w:vAlign w:val="center"/>
          </w:tcPr>
          <w:p w14:paraId="78421EA8"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B9F0EF7" w14:textId="77777777" w:rsidR="009C3A83" w:rsidRPr="00F26486" w:rsidRDefault="009C3A83" w:rsidP="00B74153">
            <w:pPr>
              <w:jc w:val="center"/>
              <w:rPr>
                <w:sz w:val="28"/>
                <w:szCs w:val="28"/>
              </w:rPr>
            </w:pPr>
            <w:r>
              <w:rPr>
                <w:sz w:val="28"/>
                <w:szCs w:val="28"/>
              </w:rPr>
              <w:t>325,86</w:t>
            </w:r>
          </w:p>
        </w:tc>
        <w:tc>
          <w:tcPr>
            <w:tcW w:w="1842" w:type="dxa"/>
            <w:vAlign w:val="center"/>
          </w:tcPr>
          <w:p w14:paraId="400DDDFE" w14:textId="77777777" w:rsidR="009C3A83" w:rsidRPr="00F26486" w:rsidRDefault="009C3A83" w:rsidP="00B74153">
            <w:pPr>
              <w:jc w:val="center"/>
              <w:rPr>
                <w:sz w:val="28"/>
                <w:szCs w:val="28"/>
              </w:rPr>
            </w:pPr>
            <w:r>
              <w:rPr>
                <w:sz w:val="28"/>
                <w:szCs w:val="28"/>
              </w:rPr>
              <w:t>325,86</w:t>
            </w:r>
          </w:p>
        </w:tc>
      </w:tr>
      <w:tr w:rsidR="009C3A83" w:rsidRPr="00C1486B" w14:paraId="2C89D41A" w14:textId="77777777" w:rsidTr="00B74153">
        <w:trPr>
          <w:trHeight w:val="498"/>
        </w:trPr>
        <w:tc>
          <w:tcPr>
            <w:tcW w:w="1135" w:type="dxa"/>
            <w:vAlign w:val="center"/>
          </w:tcPr>
          <w:p w14:paraId="725273FE" w14:textId="77777777" w:rsidR="009C3A83" w:rsidRPr="00203296" w:rsidRDefault="009C3A83" w:rsidP="00B74153">
            <w:pPr>
              <w:jc w:val="center"/>
              <w:rPr>
                <w:sz w:val="28"/>
                <w:szCs w:val="28"/>
              </w:rPr>
            </w:pPr>
            <w:r w:rsidRPr="00203296">
              <w:rPr>
                <w:sz w:val="28"/>
                <w:szCs w:val="28"/>
              </w:rPr>
              <w:t>9.2.</w:t>
            </w:r>
          </w:p>
        </w:tc>
        <w:tc>
          <w:tcPr>
            <w:tcW w:w="4394" w:type="dxa"/>
            <w:vAlign w:val="center"/>
          </w:tcPr>
          <w:p w14:paraId="6038D321" w14:textId="77777777" w:rsidR="009C3A83" w:rsidRPr="00203296" w:rsidRDefault="009C3A83" w:rsidP="00B74153">
            <w:pPr>
              <w:rPr>
                <w:sz w:val="28"/>
                <w:szCs w:val="28"/>
              </w:rPr>
            </w:pPr>
            <w:r w:rsidRPr="00203296">
              <w:rPr>
                <w:sz w:val="28"/>
                <w:szCs w:val="28"/>
              </w:rPr>
              <w:t>Собственные нужды производства</w:t>
            </w:r>
          </w:p>
        </w:tc>
        <w:tc>
          <w:tcPr>
            <w:tcW w:w="851" w:type="dxa"/>
            <w:vAlign w:val="center"/>
          </w:tcPr>
          <w:p w14:paraId="7F087C91" w14:textId="77777777" w:rsidR="009C3A83" w:rsidRPr="00203296" w:rsidRDefault="009C3A83" w:rsidP="00B74153">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39FAFE1" w14:textId="77777777" w:rsidR="009C3A83" w:rsidRPr="00F26486" w:rsidRDefault="009C3A83" w:rsidP="00B74153">
            <w:pPr>
              <w:jc w:val="center"/>
              <w:rPr>
                <w:sz w:val="28"/>
                <w:szCs w:val="28"/>
              </w:rPr>
            </w:pPr>
            <w:r>
              <w:rPr>
                <w:sz w:val="28"/>
                <w:szCs w:val="28"/>
              </w:rPr>
              <w:t>14144,95</w:t>
            </w:r>
          </w:p>
        </w:tc>
        <w:tc>
          <w:tcPr>
            <w:tcW w:w="1842" w:type="dxa"/>
            <w:vAlign w:val="center"/>
          </w:tcPr>
          <w:p w14:paraId="202AFF1E" w14:textId="77777777" w:rsidR="009C3A83" w:rsidRPr="00F26486" w:rsidRDefault="009C3A83" w:rsidP="00B74153">
            <w:pPr>
              <w:jc w:val="center"/>
              <w:rPr>
                <w:sz w:val="28"/>
                <w:szCs w:val="28"/>
              </w:rPr>
            </w:pPr>
            <w:r>
              <w:rPr>
                <w:sz w:val="28"/>
                <w:szCs w:val="28"/>
              </w:rPr>
              <w:t>14144,95</w:t>
            </w:r>
          </w:p>
        </w:tc>
      </w:tr>
    </w:tbl>
    <w:p w14:paraId="3E9AB7BF" w14:textId="77777777" w:rsidR="009C3A83" w:rsidRDefault="009C3A83" w:rsidP="009C3A83">
      <w:pPr>
        <w:jc w:val="both"/>
        <w:rPr>
          <w:sz w:val="28"/>
          <w:szCs w:val="28"/>
        </w:rPr>
      </w:pPr>
    </w:p>
    <w:p w14:paraId="5087ED1B" w14:textId="77777777" w:rsidR="009C3A83" w:rsidRDefault="009C3A83" w:rsidP="009C3A83">
      <w:pPr>
        <w:jc w:val="both"/>
        <w:rPr>
          <w:sz w:val="28"/>
          <w:szCs w:val="28"/>
        </w:rPr>
      </w:pPr>
    </w:p>
    <w:p w14:paraId="09A01308" w14:textId="77777777" w:rsidR="009C3A83" w:rsidRDefault="009C3A83" w:rsidP="009C3A83">
      <w:pPr>
        <w:jc w:val="both"/>
        <w:rPr>
          <w:sz w:val="28"/>
          <w:szCs w:val="28"/>
        </w:rPr>
      </w:pPr>
    </w:p>
    <w:p w14:paraId="5D06D4CC" w14:textId="77777777" w:rsidR="009C3A83" w:rsidRDefault="009C3A83" w:rsidP="009C3A83">
      <w:pPr>
        <w:jc w:val="both"/>
        <w:rPr>
          <w:sz w:val="28"/>
          <w:szCs w:val="28"/>
        </w:rPr>
      </w:pPr>
    </w:p>
    <w:p w14:paraId="6A1E8D78" w14:textId="77777777" w:rsidR="009C3A83" w:rsidRDefault="009C3A83" w:rsidP="009C3A83">
      <w:pPr>
        <w:jc w:val="both"/>
        <w:rPr>
          <w:sz w:val="28"/>
          <w:szCs w:val="28"/>
        </w:rPr>
      </w:pPr>
    </w:p>
    <w:p w14:paraId="31261BFF" w14:textId="77777777" w:rsidR="009C3A83" w:rsidRDefault="009C3A83" w:rsidP="009C3A83">
      <w:pPr>
        <w:jc w:val="both"/>
        <w:rPr>
          <w:sz w:val="28"/>
          <w:szCs w:val="28"/>
        </w:rPr>
      </w:pPr>
    </w:p>
    <w:p w14:paraId="1E0CD297" w14:textId="77777777" w:rsidR="009C3A83" w:rsidRDefault="009C3A83" w:rsidP="009C3A83">
      <w:pPr>
        <w:jc w:val="both"/>
        <w:rPr>
          <w:sz w:val="28"/>
          <w:szCs w:val="28"/>
        </w:rPr>
      </w:pPr>
    </w:p>
    <w:p w14:paraId="6CF7B33C" w14:textId="77777777" w:rsidR="009C3A83" w:rsidRDefault="009C3A83" w:rsidP="009C3A83">
      <w:pPr>
        <w:jc w:val="both"/>
        <w:rPr>
          <w:sz w:val="28"/>
          <w:szCs w:val="28"/>
        </w:rPr>
      </w:pPr>
    </w:p>
    <w:p w14:paraId="75A3F077" w14:textId="77777777" w:rsidR="009C3A83" w:rsidRDefault="009C3A83" w:rsidP="009C3A83">
      <w:pPr>
        <w:jc w:val="both"/>
        <w:rPr>
          <w:sz w:val="28"/>
          <w:szCs w:val="28"/>
        </w:rPr>
      </w:pPr>
    </w:p>
    <w:p w14:paraId="2D4D062F" w14:textId="77777777" w:rsidR="009C3A83" w:rsidRDefault="009C3A83" w:rsidP="009C3A83">
      <w:pPr>
        <w:jc w:val="both"/>
        <w:rPr>
          <w:sz w:val="28"/>
          <w:szCs w:val="28"/>
        </w:rPr>
      </w:pPr>
    </w:p>
    <w:p w14:paraId="7EF303C6" w14:textId="77777777" w:rsidR="009C3A83" w:rsidRDefault="009C3A83" w:rsidP="009C3A83">
      <w:pPr>
        <w:jc w:val="both"/>
        <w:rPr>
          <w:sz w:val="28"/>
          <w:szCs w:val="28"/>
        </w:rPr>
      </w:pPr>
    </w:p>
    <w:p w14:paraId="4BE4C6CE" w14:textId="77777777" w:rsidR="009C3A83" w:rsidRDefault="009C3A83" w:rsidP="009C3A83">
      <w:pPr>
        <w:jc w:val="both"/>
        <w:rPr>
          <w:sz w:val="28"/>
          <w:szCs w:val="28"/>
        </w:rPr>
      </w:pPr>
    </w:p>
    <w:p w14:paraId="22AB9AB0" w14:textId="77777777" w:rsidR="009C3A83" w:rsidRDefault="009C3A83" w:rsidP="009C3A83">
      <w:pPr>
        <w:jc w:val="both"/>
        <w:rPr>
          <w:sz w:val="28"/>
          <w:szCs w:val="28"/>
        </w:rPr>
      </w:pPr>
    </w:p>
    <w:p w14:paraId="2C5A2137" w14:textId="77777777" w:rsidR="009C3A83" w:rsidRDefault="009C3A83" w:rsidP="009C3A83">
      <w:pPr>
        <w:jc w:val="both"/>
        <w:rPr>
          <w:sz w:val="28"/>
          <w:szCs w:val="28"/>
        </w:rPr>
      </w:pPr>
    </w:p>
    <w:p w14:paraId="0AA3848A" w14:textId="77777777" w:rsidR="009C3A83" w:rsidRDefault="009C3A83" w:rsidP="009C3A83">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3E2061E6" w14:textId="77777777" w:rsidR="009C3A83" w:rsidRDefault="009C3A83" w:rsidP="009C3A83">
      <w:pPr>
        <w:ind w:left="-567"/>
        <w:jc w:val="center"/>
        <w:rPr>
          <w:bCs/>
          <w:color w:val="000000"/>
          <w:sz w:val="28"/>
          <w:szCs w:val="28"/>
        </w:rPr>
      </w:pPr>
    </w:p>
    <w:tbl>
      <w:tblPr>
        <w:tblStyle w:val="af"/>
        <w:tblW w:w="9782" w:type="dxa"/>
        <w:tblInd w:w="-431" w:type="dxa"/>
        <w:tblLook w:val="04A0" w:firstRow="1" w:lastRow="0" w:firstColumn="1" w:lastColumn="0" w:noHBand="0" w:noVBand="1"/>
      </w:tblPr>
      <w:tblGrid>
        <w:gridCol w:w="6663"/>
        <w:gridCol w:w="1560"/>
        <w:gridCol w:w="1559"/>
      </w:tblGrid>
      <w:tr w:rsidR="009C3A83" w14:paraId="4C2828FA" w14:textId="77777777" w:rsidTr="00B74153">
        <w:trPr>
          <w:trHeight w:val="534"/>
        </w:trPr>
        <w:tc>
          <w:tcPr>
            <w:tcW w:w="6663" w:type="dxa"/>
            <w:vMerge w:val="restart"/>
            <w:vAlign w:val="center"/>
          </w:tcPr>
          <w:p w14:paraId="7B587E22" w14:textId="77777777" w:rsidR="009C3A83" w:rsidRPr="00C52F45" w:rsidRDefault="009C3A83" w:rsidP="00B74153">
            <w:pPr>
              <w:jc w:val="center"/>
              <w:rPr>
                <w:bCs/>
                <w:color w:val="000000"/>
                <w:sz w:val="28"/>
                <w:szCs w:val="28"/>
              </w:rPr>
            </w:pPr>
            <w:r w:rsidRPr="00C52F45">
              <w:rPr>
                <w:bCs/>
                <w:color w:val="000000"/>
                <w:sz w:val="28"/>
                <w:szCs w:val="28"/>
              </w:rPr>
              <w:t>Наименование показателя</w:t>
            </w:r>
          </w:p>
        </w:tc>
        <w:tc>
          <w:tcPr>
            <w:tcW w:w="3119" w:type="dxa"/>
            <w:gridSpan w:val="2"/>
            <w:vAlign w:val="center"/>
          </w:tcPr>
          <w:p w14:paraId="0CEBC66E" w14:textId="77777777" w:rsidR="009C3A83" w:rsidRPr="00C52F45" w:rsidRDefault="009C3A83" w:rsidP="00B74153">
            <w:pPr>
              <w:jc w:val="center"/>
              <w:rPr>
                <w:sz w:val="28"/>
                <w:szCs w:val="28"/>
              </w:rPr>
            </w:pPr>
            <w:r>
              <w:rPr>
                <w:sz w:val="28"/>
                <w:szCs w:val="28"/>
              </w:rPr>
              <w:t>2021 год</w:t>
            </w:r>
          </w:p>
        </w:tc>
      </w:tr>
      <w:tr w:rsidR="009C3A83" w14:paraId="49547FF8" w14:textId="77777777" w:rsidTr="00B74153">
        <w:trPr>
          <w:trHeight w:val="534"/>
        </w:trPr>
        <w:tc>
          <w:tcPr>
            <w:tcW w:w="6663" w:type="dxa"/>
            <w:vMerge/>
            <w:vAlign w:val="center"/>
          </w:tcPr>
          <w:p w14:paraId="3BB8CF72" w14:textId="77777777" w:rsidR="009C3A83" w:rsidRPr="00C52F45" w:rsidRDefault="009C3A83" w:rsidP="00B74153">
            <w:pPr>
              <w:jc w:val="center"/>
              <w:rPr>
                <w:bCs/>
                <w:color w:val="000000"/>
                <w:sz w:val="28"/>
                <w:szCs w:val="28"/>
              </w:rPr>
            </w:pPr>
          </w:p>
        </w:tc>
        <w:tc>
          <w:tcPr>
            <w:tcW w:w="1560" w:type="dxa"/>
            <w:vAlign w:val="center"/>
          </w:tcPr>
          <w:p w14:paraId="3BFB0CF9" w14:textId="77777777" w:rsidR="009C3A83" w:rsidRPr="00C52F45" w:rsidRDefault="009C3A83" w:rsidP="00B74153">
            <w:pPr>
              <w:jc w:val="center"/>
              <w:rPr>
                <w:sz w:val="28"/>
                <w:szCs w:val="28"/>
              </w:rPr>
            </w:pPr>
            <w:r w:rsidRPr="00C52F45">
              <w:rPr>
                <w:sz w:val="28"/>
                <w:szCs w:val="28"/>
              </w:rPr>
              <w:t xml:space="preserve">с </w:t>
            </w:r>
            <w:r>
              <w:rPr>
                <w:sz w:val="28"/>
                <w:szCs w:val="28"/>
              </w:rPr>
              <w:t>01</w:t>
            </w:r>
            <w:r w:rsidRPr="00C52F45">
              <w:rPr>
                <w:sz w:val="28"/>
                <w:szCs w:val="28"/>
              </w:rPr>
              <w:t>.0</w:t>
            </w:r>
            <w:r>
              <w:rPr>
                <w:sz w:val="28"/>
                <w:szCs w:val="28"/>
              </w:rPr>
              <w:t>1</w:t>
            </w:r>
            <w:r w:rsidRPr="00C52F45">
              <w:rPr>
                <w:sz w:val="28"/>
                <w:szCs w:val="28"/>
              </w:rPr>
              <w:t xml:space="preserve">.   </w:t>
            </w:r>
          </w:p>
          <w:p w14:paraId="292D8E04" w14:textId="77777777" w:rsidR="009C3A83" w:rsidRPr="00C52F45" w:rsidRDefault="009C3A83" w:rsidP="00B74153">
            <w:pPr>
              <w:jc w:val="center"/>
              <w:rPr>
                <w:bCs/>
                <w:sz w:val="28"/>
                <w:szCs w:val="28"/>
              </w:rPr>
            </w:pPr>
            <w:r w:rsidRPr="00C52F45">
              <w:rPr>
                <w:sz w:val="28"/>
                <w:szCs w:val="28"/>
              </w:rPr>
              <w:t>по 3</w:t>
            </w:r>
            <w:r>
              <w:rPr>
                <w:sz w:val="28"/>
                <w:szCs w:val="28"/>
              </w:rPr>
              <w:t>0</w:t>
            </w:r>
            <w:r w:rsidRPr="00C52F45">
              <w:rPr>
                <w:sz w:val="28"/>
                <w:szCs w:val="28"/>
              </w:rPr>
              <w:t>.</w:t>
            </w:r>
            <w:r>
              <w:rPr>
                <w:sz w:val="28"/>
                <w:szCs w:val="28"/>
              </w:rPr>
              <w:t>06</w:t>
            </w:r>
            <w:r w:rsidRPr="00C52F45">
              <w:rPr>
                <w:sz w:val="28"/>
                <w:szCs w:val="28"/>
              </w:rPr>
              <w:t>.</w:t>
            </w:r>
          </w:p>
        </w:tc>
        <w:tc>
          <w:tcPr>
            <w:tcW w:w="1559" w:type="dxa"/>
          </w:tcPr>
          <w:p w14:paraId="53ADF5F6" w14:textId="77777777" w:rsidR="009C3A83" w:rsidRPr="00C52F45" w:rsidRDefault="009C3A83" w:rsidP="00B74153">
            <w:pPr>
              <w:jc w:val="center"/>
              <w:rPr>
                <w:sz w:val="28"/>
                <w:szCs w:val="28"/>
              </w:rPr>
            </w:pPr>
            <w:r w:rsidRPr="00C52F45">
              <w:rPr>
                <w:sz w:val="28"/>
                <w:szCs w:val="28"/>
              </w:rPr>
              <w:t xml:space="preserve">с </w:t>
            </w:r>
            <w:r>
              <w:rPr>
                <w:sz w:val="28"/>
                <w:szCs w:val="28"/>
              </w:rPr>
              <w:t>01</w:t>
            </w:r>
            <w:r w:rsidRPr="00C52F45">
              <w:rPr>
                <w:sz w:val="28"/>
                <w:szCs w:val="28"/>
              </w:rPr>
              <w:t>.0</w:t>
            </w:r>
            <w:r>
              <w:rPr>
                <w:sz w:val="28"/>
                <w:szCs w:val="28"/>
              </w:rPr>
              <w:t>7</w:t>
            </w:r>
            <w:r w:rsidRPr="00C52F45">
              <w:rPr>
                <w:sz w:val="28"/>
                <w:szCs w:val="28"/>
              </w:rPr>
              <w:t xml:space="preserve">.    </w:t>
            </w:r>
          </w:p>
          <w:p w14:paraId="53C1B548" w14:textId="77777777" w:rsidR="009C3A83" w:rsidRPr="00C52F45" w:rsidRDefault="009C3A83" w:rsidP="00B74153">
            <w:pPr>
              <w:jc w:val="center"/>
              <w:rPr>
                <w:sz w:val="28"/>
                <w:szCs w:val="28"/>
              </w:rPr>
            </w:pPr>
            <w:r w:rsidRPr="00C52F45">
              <w:rPr>
                <w:sz w:val="28"/>
                <w:szCs w:val="28"/>
              </w:rPr>
              <w:t>по 31.12.</w:t>
            </w:r>
          </w:p>
        </w:tc>
      </w:tr>
      <w:tr w:rsidR="009C3A83" w14:paraId="4C6C38B8" w14:textId="77777777" w:rsidTr="00B74153">
        <w:trPr>
          <w:trHeight w:val="303"/>
        </w:trPr>
        <w:tc>
          <w:tcPr>
            <w:tcW w:w="6663" w:type="dxa"/>
          </w:tcPr>
          <w:p w14:paraId="49BE2DC0" w14:textId="77777777" w:rsidR="009C3A83" w:rsidRDefault="009C3A83" w:rsidP="00B74153">
            <w:pPr>
              <w:jc w:val="center"/>
              <w:rPr>
                <w:bCs/>
                <w:color w:val="000000"/>
                <w:sz w:val="28"/>
                <w:szCs w:val="28"/>
              </w:rPr>
            </w:pPr>
            <w:r>
              <w:rPr>
                <w:bCs/>
                <w:color w:val="000000"/>
                <w:sz w:val="28"/>
                <w:szCs w:val="28"/>
              </w:rPr>
              <w:t>1</w:t>
            </w:r>
          </w:p>
        </w:tc>
        <w:tc>
          <w:tcPr>
            <w:tcW w:w="1560" w:type="dxa"/>
          </w:tcPr>
          <w:p w14:paraId="1FEE04BB" w14:textId="77777777" w:rsidR="009C3A83" w:rsidRDefault="009C3A83" w:rsidP="00B74153">
            <w:pPr>
              <w:jc w:val="center"/>
              <w:rPr>
                <w:bCs/>
                <w:color w:val="000000"/>
                <w:sz w:val="28"/>
                <w:szCs w:val="28"/>
              </w:rPr>
            </w:pPr>
            <w:r>
              <w:rPr>
                <w:bCs/>
                <w:color w:val="000000"/>
                <w:sz w:val="28"/>
                <w:szCs w:val="28"/>
              </w:rPr>
              <w:t>2</w:t>
            </w:r>
          </w:p>
        </w:tc>
        <w:tc>
          <w:tcPr>
            <w:tcW w:w="1559" w:type="dxa"/>
          </w:tcPr>
          <w:p w14:paraId="09383595" w14:textId="77777777" w:rsidR="009C3A83" w:rsidRDefault="009C3A83" w:rsidP="00B74153">
            <w:pPr>
              <w:jc w:val="center"/>
              <w:rPr>
                <w:bCs/>
                <w:color w:val="000000"/>
                <w:sz w:val="28"/>
                <w:szCs w:val="28"/>
              </w:rPr>
            </w:pPr>
            <w:r>
              <w:rPr>
                <w:bCs/>
                <w:color w:val="000000"/>
                <w:sz w:val="28"/>
                <w:szCs w:val="28"/>
              </w:rPr>
              <w:t>3</w:t>
            </w:r>
          </w:p>
        </w:tc>
      </w:tr>
      <w:tr w:rsidR="009C3A83" w14:paraId="01A277E3" w14:textId="77777777" w:rsidTr="00B74153">
        <w:trPr>
          <w:trHeight w:val="1398"/>
        </w:trPr>
        <w:tc>
          <w:tcPr>
            <w:tcW w:w="6663" w:type="dxa"/>
            <w:vAlign w:val="center"/>
          </w:tcPr>
          <w:p w14:paraId="6EC8CF65" w14:textId="77777777" w:rsidR="009C3A83" w:rsidRPr="00EE3B38" w:rsidRDefault="009C3A83" w:rsidP="00B74153">
            <w:pPr>
              <w:rPr>
                <w:bCs/>
                <w:sz w:val="28"/>
                <w:szCs w:val="28"/>
              </w:rPr>
            </w:pPr>
            <w:r w:rsidRPr="00EE3B38">
              <w:rPr>
                <w:bCs/>
                <w:sz w:val="28"/>
                <w:szCs w:val="28"/>
              </w:rPr>
              <w:t xml:space="preserve">Финансовые потребности, необходимые для реализации производственной программы в сфере </w:t>
            </w:r>
            <w:r>
              <w:rPr>
                <w:bCs/>
                <w:sz w:val="28"/>
                <w:szCs w:val="28"/>
              </w:rPr>
              <w:t>холодного водоснабжения питьевой водой</w:t>
            </w:r>
            <w:r w:rsidRPr="00EE3B38">
              <w:rPr>
                <w:bCs/>
                <w:sz w:val="28"/>
                <w:szCs w:val="28"/>
              </w:rPr>
              <w:t xml:space="preserve"> (транспортировка </w:t>
            </w:r>
            <w:r>
              <w:rPr>
                <w:bCs/>
                <w:sz w:val="28"/>
                <w:szCs w:val="28"/>
              </w:rPr>
              <w:t>питьевой воды</w:t>
            </w:r>
            <w:r w:rsidRPr="00EE3B38">
              <w:rPr>
                <w:bCs/>
                <w:sz w:val="28"/>
                <w:szCs w:val="28"/>
              </w:rPr>
              <w:t>), тыс. руб.</w:t>
            </w:r>
          </w:p>
        </w:tc>
        <w:tc>
          <w:tcPr>
            <w:tcW w:w="1560" w:type="dxa"/>
            <w:vAlign w:val="center"/>
          </w:tcPr>
          <w:p w14:paraId="28C94CC1" w14:textId="77777777" w:rsidR="009C3A83" w:rsidRPr="004C51D2" w:rsidRDefault="009C3A83" w:rsidP="00B74153">
            <w:pPr>
              <w:jc w:val="center"/>
              <w:rPr>
                <w:bCs/>
                <w:sz w:val="28"/>
                <w:szCs w:val="28"/>
              </w:rPr>
            </w:pPr>
            <w:r>
              <w:rPr>
                <w:bCs/>
                <w:sz w:val="28"/>
                <w:szCs w:val="28"/>
              </w:rPr>
              <w:t>58,43</w:t>
            </w:r>
          </w:p>
        </w:tc>
        <w:tc>
          <w:tcPr>
            <w:tcW w:w="1559" w:type="dxa"/>
            <w:vAlign w:val="center"/>
          </w:tcPr>
          <w:p w14:paraId="4D9253B7" w14:textId="77777777" w:rsidR="009C3A83" w:rsidRPr="004C51D2" w:rsidRDefault="009C3A83" w:rsidP="00B74153">
            <w:pPr>
              <w:jc w:val="center"/>
              <w:rPr>
                <w:bCs/>
                <w:sz w:val="28"/>
                <w:szCs w:val="28"/>
              </w:rPr>
            </w:pPr>
            <w:r>
              <w:rPr>
                <w:bCs/>
                <w:sz w:val="28"/>
                <w:szCs w:val="28"/>
              </w:rPr>
              <w:t>58,43</w:t>
            </w:r>
          </w:p>
        </w:tc>
      </w:tr>
    </w:tbl>
    <w:p w14:paraId="50DE023A" w14:textId="77777777" w:rsidR="009C3A83" w:rsidRPr="00AF673E" w:rsidRDefault="009C3A83" w:rsidP="009C3A83">
      <w:pPr>
        <w:ind w:left="-567"/>
        <w:jc w:val="center"/>
        <w:rPr>
          <w:bCs/>
          <w:sz w:val="28"/>
          <w:szCs w:val="28"/>
        </w:rPr>
      </w:pPr>
    </w:p>
    <w:p w14:paraId="70083ED7" w14:textId="77777777" w:rsidR="009C3A83" w:rsidRPr="00AF673E" w:rsidRDefault="009C3A83" w:rsidP="009C3A83">
      <w:pPr>
        <w:ind w:left="-567"/>
        <w:jc w:val="center"/>
        <w:rPr>
          <w:bCs/>
          <w:sz w:val="28"/>
          <w:szCs w:val="28"/>
        </w:rPr>
      </w:pPr>
    </w:p>
    <w:p w14:paraId="2CFD38E2" w14:textId="77777777" w:rsidR="009C3A83" w:rsidRPr="00AF673E" w:rsidRDefault="009C3A83" w:rsidP="009C3A83">
      <w:pPr>
        <w:jc w:val="center"/>
        <w:rPr>
          <w:bCs/>
          <w:sz w:val="28"/>
          <w:szCs w:val="28"/>
        </w:rPr>
      </w:pPr>
      <w:r w:rsidRPr="00AF673E">
        <w:rPr>
          <w:bCs/>
          <w:sz w:val="28"/>
          <w:szCs w:val="28"/>
        </w:rPr>
        <w:t>Раздел 7. График реализации мероприятий производственной программы</w:t>
      </w:r>
    </w:p>
    <w:p w14:paraId="097BFE30" w14:textId="77777777" w:rsidR="009C3A83" w:rsidRPr="00AF673E" w:rsidRDefault="009C3A83" w:rsidP="009C3A83">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9C3A83" w:rsidRPr="00AF673E" w14:paraId="34BFE700" w14:textId="77777777" w:rsidTr="00B74153">
        <w:trPr>
          <w:trHeight w:val="914"/>
        </w:trPr>
        <w:tc>
          <w:tcPr>
            <w:tcW w:w="3539" w:type="dxa"/>
            <w:vAlign w:val="center"/>
          </w:tcPr>
          <w:p w14:paraId="74D320DF" w14:textId="77777777" w:rsidR="009C3A83" w:rsidRPr="00AF673E" w:rsidRDefault="009C3A83" w:rsidP="00B74153">
            <w:pPr>
              <w:jc w:val="center"/>
              <w:rPr>
                <w:bCs/>
                <w:sz w:val="28"/>
                <w:szCs w:val="28"/>
              </w:rPr>
            </w:pPr>
            <w:r w:rsidRPr="00AF673E">
              <w:rPr>
                <w:bCs/>
                <w:sz w:val="28"/>
                <w:szCs w:val="28"/>
              </w:rPr>
              <w:t>Наименование мероприятия</w:t>
            </w:r>
          </w:p>
        </w:tc>
        <w:tc>
          <w:tcPr>
            <w:tcW w:w="3260" w:type="dxa"/>
            <w:vAlign w:val="center"/>
          </w:tcPr>
          <w:p w14:paraId="62A0F602" w14:textId="77777777" w:rsidR="009C3A83" w:rsidRPr="00AF673E" w:rsidRDefault="009C3A83" w:rsidP="00B74153">
            <w:pPr>
              <w:jc w:val="center"/>
              <w:rPr>
                <w:bCs/>
                <w:sz w:val="28"/>
                <w:szCs w:val="28"/>
              </w:rPr>
            </w:pPr>
            <w:r w:rsidRPr="00AF673E">
              <w:rPr>
                <w:bCs/>
                <w:sz w:val="28"/>
                <w:szCs w:val="28"/>
              </w:rPr>
              <w:t>Дата начала    реализации мероприятий</w:t>
            </w:r>
          </w:p>
        </w:tc>
        <w:tc>
          <w:tcPr>
            <w:tcW w:w="3261" w:type="dxa"/>
            <w:vAlign w:val="center"/>
          </w:tcPr>
          <w:p w14:paraId="540A9340" w14:textId="77777777" w:rsidR="009C3A83" w:rsidRPr="00AF673E" w:rsidRDefault="009C3A83" w:rsidP="00B74153">
            <w:pPr>
              <w:jc w:val="center"/>
              <w:rPr>
                <w:bCs/>
                <w:sz w:val="28"/>
                <w:szCs w:val="28"/>
              </w:rPr>
            </w:pPr>
            <w:r w:rsidRPr="00AF673E">
              <w:rPr>
                <w:bCs/>
                <w:sz w:val="28"/>
                <w:szCs w:val="28"/>
              </w:rPr>
              <w:t>Дата окончания реализации мероприятий</w:t>
            </w:r>
          </w:p>
        </w:tc>
      </w:tr>
      <w:tr w:rsidR="009C3A83" w:rsidRPr="00AF673E" w14:paraId="3E4C64E8" w14:textId="77777777" w:rsidTr="00B74153">
        <w:trPr>
          <w:trHeight w:val="960"/>
        </w:trPr>
        <w:tc>
          <w:tcPr>
            <w:tcW w:w="3539" w:type="dxa"/>
            <w:vAlign w:val="center"/>
          </w:tcPr>
          <w:p w14:paraId="410DC24B" w14:textId="77777777" w:rsidR="009C3A83" w:rsidRPr="00AF673E" w:rsidRDefault="009C3A83" w:rsidP="00B74153">
            <w:pPr>
              <w:jc w:val="center"/>
              <w:rPr>
                <w:bCs/>
                <w:sz w:val="28"/>
                <w:szCs w:val="28"/>
              </w:rPr>
            </w:pPr>
            <w:r w:rsidRPr="00AF673E">
              <w:rPr>
                <w:bCs/>
                <w:sz w:val="28"/>
                <w:szCs w:val="28"/>
              </w:rPr>
              <w:t xml:space="preserve">Бесперебойное холодное водоснабжение </w:t>
            </w:r>
          </w:p>
        </w:tc>
        <w:tc>
          <w:tcPr>
            <w:tcW w:w="3260" w:type="dxa"/>
            <w:vAlign w:val="center"/>
          </w:tcPr>
          <w:p w14:paraId="47E3822D" w14:textId="77777777" w:rsidR="009C3A83" w:rsidRPr="00AF673E" w:rsidRDefault="009C3A83" w:rsidP="00B74153">
            <w:pPr>
              <w:jc w:val="center"/>
              <w:rPr>
                <w:bCs/>
                <w:sz w:val="28"/>
                <w:szCs w:val="28"/>
              </w:rPr>
            </w:pPr>
            <w:r w:rsidRPr="00AF673E">
              <w:rPr>
                <w:bCs/>
                <w:sz w:val="28"/>
                <w:szCs w:val="28"/>
              </w:rPr>
              <w:t>01.01.2021</w:t>
            </w:r>
          </w:p>
        </w:tc>
        <w:tc>
          <w:tcPr>
            <w:tcW w:w="3261" w:type="dxa"/>
            <w:vAlign w:val="center"/>
          </w:tcPr>
          <w:p w14:paraId="7E05C465" w14:textId="77777777" w:rsidR="009C3A83" w:rsidRPr="00AF673E" w:rsidRDefault="009C3A83" w:rsidP="00B74153">
            <w:pPr>
              <w:jc w:val="center"/>
              <w:rPr>
                <w:bCs/>
                <w:sz w:val="28"/>
                <w:szCs w:val="28"/>
              </w:rPr>
            </w:pPr>
            <w:r w:rsidRPr="00AF673E">
              <w:rPr>
                <w:bCs/>
                <w:sz w:val="28"/>
                <w:szCs w:val="28"/>
              </w:rPr>
              <w:t>31.12.202</w:t>
            </w:r>
            <w:r>
              <w:rPr>
                <w:bCs/>
                <w:sz w:val="28"/>
                <w:szCs w:val="28"/>
              </w:rPr>
              <w:t>1</w:t>
            </w:r>
          </w:p>
        </w:tc>
      </w:tr>
    </w:tbl>
    <w:p w14:paraId="13C7E8D5" w14:textId="77777777" w:rsidR="009C3A83" w:rsidRPr="00AF673E" w:rsidRDefault="009C3A83" w:rsidP="009C3A83">
      <w:pPr>
        <w:ind w:left="-567"/>
        <w:jc w:val="center"/>
        <w:rPr>
          <w:bCs/>
          <w:sz w:val="28"/>
          <w:szCs w:val="28"/>
        </w:rPr>
      </w:pPr>
    </w:p>
    <w:p w14:paraId="773BF0F8" w14:textId="77777777" w:rsidR="009C3A83" w:rsidRPr="00AF673E" w:rsidRDefault="009C3A83" w:rsidP="009C3A83">
      <w:pPr>
        <w:ind w:left="-567"/>
        <w:jc w:val="center"/>
        <w:rPr>
          <w:bCs/>
          <w:sz w:val="28"/>
          <w:szCs w:val="28"/>
        </w:rPr>
      </w:pPr>
    </w:p>
    <w:p w14:paraId="51983FC5" w14:textId="77777777" w:rsidR="009C3A83" w:rsidRPr="00AF673E" w:rsidRDefault="009C3A83" w:rsidP="009C3A83">
      <w:pPr>
        <w:ind w:left="-567"/>
        <w:jc w:val="center"/>
        <w:rPr>
          <w:bCs/>
          <w:sz w:val="28"/>
          <w:szCs w:val="28"/>
        </w:rPr>
      </w:pPr>
    </w:p>
    <w:p w14:paraId="58D35523" w14:textId="77777777" w:rsidR="009C3A83" w:rsidRPr="00AF673E" w:rsidRDefault="009C3A83" w:rsidP="009C3A83">
      <w:pPr>
        <w:ind w:left="-567"/>
        <w:jc w:val="center"/>
        <w:rPr>
          <w:bCs/>
          <w:sz w:val="28"/>
          <w:szCs w:val="28"/>
        </w:rPr>
      </w:pPr>
    </w:p>
    <w:p w14:paraId="3E76011F" w14:textId="77777777" w:rsidR="009C3A83" w:rsidRPr="00AF673E" w:rsidRDefault="009C3A83" w:rsidP="009C3A83">
      <w:pPr>
        <w:ind w:left="-567"/>
        <w:jc w:val="center"/>
        <w:rPr>
          <w:bCs/>
          <w:sz w:val="28"/>
          <w:szCs w:val="28"/>
        </w:rPr>
      </w:pPr>
    </w:p>
    <w:p w14:paraId="5015E132" w14:textId="77777777" w:rsidR="009C3A83" w:rsidRPr="00AF673E" w:rsidRDefault="009C3A83" w:rsidP="009C3A83">
      <w:pPr>
        <w:ind w:left="-567"/>
        <w:jc w:val="center"/>
        <w:rPr>
          <w:bCs/>
          <w:sz w:val="28"/>
          <w:szCs w:val="28"/>
        </w:rPr>
      </w:pPr>
    </w:p>
    <w:p w14:paraId="726D1A52" w14:textId="77777777" w:rsidR="009C3A83" w:rsidRPr="00AF673E" w:rsidRDefault="009C3A83" w:rsidP="009C3A83">
      <w:pPr>
        <w:ind w:left="-567"/>
        <w:jc w:val="center"/>
        <w:rPr>
          <w:bCs/>
          <w:sz w:val="28"/>
          <w:szCs w:val="28"/>
        </w:rPr>
      </w:pPr>
    </w:p>
    <w:p w14:paraId="5E97AFDA" w14:textId="77777777" w:rsidR="009C3A83" w:rsidRPr="00AF673E" w:rsidRDefault="009C3A83" w:rsidP="009C3A83">
      <w:pPr>
        <w:ind w:left="-567"/>
        <w:jc w:val="center"/>
        <w:rPr>
          <w:bCs/>
          <w:sz w:val="28"/>
          <w:szCs w:val="28"/>
        </w:rPr>
      </w:pPr>
    </w:p>
    <w:p w14:paraId="7C4225F8" w14:textId="77777777" w:rsidR="009C3A83" w:rsidRPr="00AF673E" w:rsidRDefault="009C3A83" w:rsidP="009C3A83">
      <w:pPr>
        <w:ind w:left="-567"/>
        <w:jc w:val="center"/>
        <w:rPr>
          <w:bCs/>
          <w:sz w:val="28"/>
          <w:szCs w:val="28"/>
        </w:rPr>
      </w:pPr>
    </w:p>
    <w:p w14:paraId="10B78AE4" w14:textId="77777777" w:rsidR="009C3A83" w:rsidRPr="00AF673E" w:rsidRDefault="009C3A83" w:rsidP="009C3A83">
      <w:pPr>
        <w:ind w:left="-567"/>
        <w:jc w:val="center"/>
        <w:rPr>
          <w:bCs/>
          <w:sz w:val="28"/>
          <w:szCs w:val="28"/>
        </w:rPr>
      </w:pPr>
    </w:p>
    <w:p w14:paraId="6C58009A" w14:textId="77777777" w:rsidR="009C3A83" w:rsidRPr="00AF673E" w:rsidRDefault="009C3A83" w:rsidP="009C3A83">
      <w:pPr>
        <w:ind w:left="-567"/>
        <w:jc w:val="center"/>
        <w:rPr>
          <w:bCs/>
          <w:sz w:val="28"/>
          <w:szCs w:val="28"/>
        </w:rPr>
      </w:pPr>
    </w:p>
    <w:p w14:paraId="071C017F" w14:textId="77777777" w:rsidR="009C3A83" w:rsidRPr="00AF673E" w:rsidRDefault="009C3A83" w:rsidP="009C3A83">
      <w:pPr>
        <w:ind w:left="-567"/>
        <w:jc w:val="center"/>
        <w:rPr>
          <w:bCs/>
          <w:sz w:val="28"/>
          <w:szCs w:val="28"/>
        </w:rPr>
      </w:pPr>
    </w:p>
    <w:p w14:paraId="587207D4" w14:textId="77777777" w:rsidR="009C3A83" w:rsidRPr="00AF673E" w:rsidRDefault="009C3A83" w:rsidP="009C3A83">
      <w:pPr>
        <w:ind w:left="-567"/>
        <w:jc w:val="center"/>
        <w:rPr>
          <w:bCs/>
          <w:sz w:val="28"/>
          <w:szCs w:val="28"/>
        </w:rPr>
      </w:pPr>
    </w:p>
    <w:p w14:paraId="29A32DAD" w14:textId="77777777" w:rsidR="009C3A83" w:rsidRPr="00AF673E" w:rsidRDefault="009C3A83" w:rsidP="009C3A83">
      <w:pPr>
        <w:ind w:left="-567"/>
        <w:jc w:val="center"/>
        <w:rPr>
          <w:bCs/>
          <w:sz w:val="28"/>
          <w:szCs w:val="28"/>
        </w:rPr>
      </w:pPr>
    </w:p>
    <w:p w14:paraId="741C21A2" w14:textId="77777777" w:rsidR="009C3A83" w:rsidRPr="00AF673E" w:rsidRDefault="009C3A83" w:rsidP="009C3A83">
      <w:pPr>
        <w:ind w:left="-567"/>
        <w:jc w:val="center"/>
        <w:rPr>
          <w:bCs/>
          <w:sz w:val="28"/>
          <w:szCs w:val="28"/>
        </w:rPr>
      </w:pPr>
    </w:p>
    <w:p w14:paraId="7643313E" w14:textId="77777777" w:rsidR="009C3A83" w:rsidRPr="00AF673E" w:rsidRDefault="009C3A83" w:rsidP="009C3A83">
      <w:pPr>
        <w:ind w:left="-567"/>
        <w:jc w:val="center"/>
        <w:rPr>
          <w:bCs/>
          <w:sz w:val="28"/>
          <w:szCs w:val="28"/>
        </w:rPr>
      </w:pPr>
    </w:p>
    <w:p w14:paraId="0AC51F39" w14:textId="77777777" w:rsidR="009C3A83" w:rsidRPr="00AF673E" w:rsidRDefault="009C3A83" w:rsidP="009C3A83">
      <w:pPr>
        <w:ind w:left="-567"/>
        <w:jc w:val="center"/>
        <w:rPr>
          <w:bCs/>
          <w:sz w:val="28"/>
          <w:szCs w:val="28"/>
        </w:rPr>
      </w:pPr>
    </w:p>
    <w:p w14:paraId="474B7F62" w14:textId="77777777" w:rsidR="009C3A83" w:rsidRPr="00AF673E" w:rsidRDefault="009C3A83" w:rsidP="009C3A83">
      <w:pPr>
        <w:ind w:left="-567"/>
        <w:jc w:val="center"/>
        <w:rPr>
          <w:bCs/>
          <w:sz w:val="28"/>
          <w:szCs w:val="28"/>
        </w:rPr>
      </w:pPr>
    </w:p>
    <w:p w14:paraId="3662BCDA" w14:textId="77777777" w:rsidR="009C3A83" w:rsidRPr="00AF673E" w:rsidRDefault="009C3A83" w:rsidP="009C3A83">
      <w:pPr>
        <w:ind w:left="-567"/>
        <w:jc w:val="center"/>
        <w:rPr>
          <w:bCs/>
          <w:sz w:val="28"/>
          <w:szCs w:val="28"/>
        </w:rPr>
      </w:pPr>
    </w:p>
    <w:p w14:paraId="04F3C067" w14:textId="77777777" w:rsidR="009C3A83" w:rsidRPr="00AF673E" w:rsidRDefault="009C3A83" w:rsidP="009C3A83">
      <w:pPr>
        <w:ind w:left="-567"/>
        <w:jc w:val="center"/>
        <w:rPr>
          <w:bCs/>
          <w:sz w:val="28"/>
          <w:szCs w:val="28"/>
        </w:rPr>
      </w:pPr>
    </w:p>
    <w:p w14:paraId="5D1BC533" w14:textId="1494BE3B" w:rsidR="009C3A83" w:rsidRPr="00AF673E" w:rsidRDefault="009C3A83" w:rsidP="009C3A83">
      <w:pPr>
        <w:ind w:left="-567"/>
        <w:rPr>
          <w:bCs/>
          <w:sz w:val="28"/>
          <w:szCs w:val="28"/>
        </w:rPr>
      </w:pPr>
      <w:r>
        <w:rPr>
          <w:bCs/>
          <w:sz w:val="28"/>
          <w:szCs w:val="28"/>
        </w:rPr>
        <w:lastRenderedPageBreak/>
        <w:tab/>
      </w:r>
      <w:r w:rsidRPr="00AF673E">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0D691B5C" w14:textId="77777777" w:rsidR="009C3A83" w:rsidRPr="00AF673E" w:rsidRDefault="009C3A83" w:rsidP="009C3A83">
      <w:pPr>
        <w:ind w:left="-567"/>
        <w:jc w:val="center"/>
        <w:rPr>
          <w:bCs/>
          <w:sz w:val="28"/>
          <w:szCs w:val="28"/>
        </w:rPr>
      </w:pPr>
    </w:p>
    <w:tbl>
      <w:tblPr>
        <w:tblStyle w:val="af"/>
        <w:tblW w:w="11228" w:type="dxa"/>
        <w:tblInd w:w="-856" w:type="dxa"/>
        <w:tblLayout w:type="fixed"/>
        <w:tblLook w:val="04A0" w:firstRow="1" w:lastRow="0" w:firstColumn="1" w:lastColumn="0" w:noHBand="0" w:noVBand="1"/>
      </w:tblPr>
      <w:tblGrid>
        <w:gridCol w:w="822"/>
        <w:gridCol w:w="5728"/>
        <w:gridCol w:w="992"/>
        <w:gridCol w:w="1701"/>
        <w:gridCol w:w="992"/>
        <w:gridCol w:w="993"/>
      </w:tblGrid>
      <w:tr w:rsidR="009C3A83" w:rsidRPr="00AF673E" w14:paraId="061885E4" w14:textId="77777777" w:rsidTr="009C3A83">
        <w:tc>
          <w:tcPr>
            <w:tcW w:w="822" w:type="dxa"/>
            <w:vAlign w:val="center"/>
          </w:tcPr>
          <w:p w14:paraId="144B4622" w14:textId="77777777" w:rsidR="009C3A83" w:rsidRPr="00AF673E" w:rsidRDefault="009C3A83" w:rsidP="00B74153">
            <w:pPr>
              <w:jc w:val="center"/>
              <w:rPr>
                <w:bCs/>
                <w:sz w:val="28"/>
                <w:szCs w:val="28"/>
              </w:rPr>
            </w:pPr>
            <w:r w:rsidRPr="00AF673E">
              <w:rPr>
                <w:bCs/>
                <w:sz w:val="28"/>
                <w:szCs w:val="28"/>
              </w:rPr>
              <w:t>№ п/п</w:t>
            </w:r>
          </w:p>
        </w:tc>
        <w:tc>
          <w:tcPr>
            <w:tcW w:w="5728" w:type="dxa"/>
            <w:vAlign w:val="center"/>
          </w:tcPr>
          <w:p w14:paraId="26CE3230" w14:textId="77777777" w:rsidR="009C3A83" w:rsidRPr="00AF673E" w:rsidRDefault="009C3A83" w:rsidP="009C3A83">
            <w:pPr>
              <w:ind w:left="-43" w:firstLine="43"/>
              <w:jc w:val="center"/>
              <w:rPr>
                <w:bCs/>
                <w:sz w:val="28"/>
                <w:szCs w:val="28"/>
              </w:rPr>
            </w:pPr>
            <w:r w:rsidRPr="00AF673E">
              <w:rPr>
                <w:bCs/>
                <w:sz w:val="28"/>
                <w:szCs w:val="28"/>
              </w:rPr>
              <w:t>Наименование показателя</w:t>
            </w:r>
          </w:p>
        </w:tc>
        <w:tc>
          <w:tcPr>
            <w:tcW w:w="992" w:type="dxa"/>
            <w:vAlign w:val="center"/>
          </w:tcPr>
          <w:p w14:paraId="4F6818E1" w14:textId="77777777" w:rsidR="009C3A83" w:rsidRPr="00AF673E" w:rsidRDefault="009C3A83" w:rsidP="00B74153">
            <w:pPr>
              <w:jc w:val="center"/>
              <w:rPr>
                <w:bCs/>
                <w:sz w:val="28"/>
                <w:szCs w:val="28"/>
              </w:rPr>
            </w:pPr>
            <w:r w:rsidRPr="00AF673E">
              <w:rPr>
                <w:bCs/>
                <w:sz w:val="28"/>
                <w:szCs w:val="28"/>
              </w:rPr>
              <w:t>Факт 2019 год</w:t>
            </w:r>
          </w:p>
        </w:tc>
        <w:tc>
          <w:tcPr>
            <w:tcW w:w="1701" w:type="dxa"/>
            <w:vAlign w:val="center"/>
          </w:tcPr>
          <w:p w14:paraId="678F477A" w14:textId="77777777" w:rsidR="009C3A83" w:rsidRPr="00AF673E" w:rsidRDefault="009C3A83" w:rsidP="00B74153">
            <w:pPr>
              <w:jc w:val="center"/>
              <w:rPr>
                <w:bCs/>
                <w:sz w:val="28"/>
                <w:szCs w:val="28"/>
              </w:rPr>
            </w:pPr>
            <w:r w:rsidRPr="00AF673E">
              <w:rPr>
                <w:bCs/>
                <w:sz w:val="28"/>
                <w:szCs w:val="28"/>
              </w:rPr>
              <w:t>Ожидаемые значения 2020 год</w:t>
            </w:r>
          </w:p>
        </w:tc>
        <w:tc>
          <w:tcPr>
            <w:tcW w:w="992" w:type="dxa"/>
            <w:vAlign w:val="center"/>
          </w:tcPr>
          <w:p w14:paraId="7EB6080E" w14:textId="77777777" w:rsidR="009C3A83" w:rsidRPr="00AF673E" w:rsidRDefault="009C3A83" w:rsidP="00B74153">
            <w:pPr>
              <w:jc w:val="center"/>
              <w:rPr>
                <w:bCs/>
                <w:sz w:val="28"/>
                <w:szCs w:val="28"/>
              </w:rPr>
            </w:pPr>
            <w:r w:rsidRPr="00AF673E">
              <w:rPr>
                <w:bCs/>
                <w:sz w:val="28"/>
                <w:szCs w:val="28"/>
              </w:rPr>
              <w:t>План 2021 год</w:t>
            </w:r>
          </w:p>
        </w:tc>
        <w:tc>
          <w:tcPr>
            <w:tcW w:w="993" w:type="dxa"/>
            <w:vAlign w:val="center"/>
          </w:tcPr>
          <w:p w14:paraId="28600124" w14:textId="77777777" w:rsidR="009C3A83" w:rsidRPr="00AF673E" w:rsidRDefault="009C3A83" w:rsidP="00B74153">
            <w:pPr>
              <w:jc w:val="center"/>
              <w:rPr>
                <w:bCs/>
                <w:sz w:val="28"/>
                <w:szCs w:val="28"/>
              </w:rPr>
            </w:pPr>
            <w:r w:rsidRPr="00AF673E">
              <w:rPr>
                <w:bCs/>
                <w:sz w:val="28"/>
                <w:szCs w:val="28"/>
              </w:rPr>
              <w:t>План 2022 год</w:t>
            </w:r>
          </w:p>
        </w:tc>
      </w:tr>
      <w:tr w:rsidR="009C3A83" w:rsidRPr="00AF673E" w14:paraId="39BF9072" w14:textId="77777777" w:rsidTr="009C3A83">
        <w:tc>
          <w:tcPr>
            <w:tcW w:w="822" w:type="dxa"/>
          </w:tcPr>
          <w:p w14:paraId="75D53E10" w14:textId="77777777" w:rsidR="009C3A83" w:rsidRPr="00AF673E" w:rsidRDefault="009C3A83" w:rsidP="00B74153">
            <w:pPr>
              <w:jc w:val="center"/>
              <w:rPr>
                <w:bCs/>
                <w:sz w:val="28"/>
                <w:szCs w:val="28"/>
              </w:rPr>
            </w:pPr>
            <w:r w:rsidRPr="00AF673E">
              <w:rPr>
                <w:bCs/>
                <w:sz w:val="28"/>
                <w:szCs w:val="28"/>
              </w:rPr>
              <w:t>1</w:t>
            </w:r>
          </w:p>
        </w:tc>
        <w:tc>
          <w:tcPr>
            <w:tcW w:w="5728" w:type="dxa"/>
          </w:tcPr>
          <w:p w14:paraId="10BADB89" w14:textId="77777777" w:rsidR="009C3A83" w:rsidRPr="00AF673E" w:rsidRDefault="009C3A83" w:rsidP="00B74153">
            <w:pPr>
              <w:jc w:val="center"/>
              <w:rPr>
                <w:bCs/>
                <w:sz w:val="28"/>
                <w:szCs w:val="28"/>
              </w:rPr>
            </w:pPr>
            <w:r w:rsidRPr="00AF673E">
              <w:rPr>
                <w:bCs/>
                <w:sz w:val="28"/>
                <w:szCs w:val="28"/>
              </w:rPr>
              <w:t>2</w:t>
            </w:r>
          </w:p>
        </w:tc>
        <w:tc>
          <w:tcPr>
            <w:tcW w:w="992" w:type="dxa"/>
          </w:tcPr>
          <w:p w14:paraId="6B84C3A6" w14:textId="77777777" w:rsidR="009C3A83" w:rsidRPr="00AF673E" w:rsidRDefault="009C3A83" w:rsidP="00B74153">
            <w:pPr>
              <w:jc w:val="center"/>
              <w:rPr>
                <w:bCs/>
                <w:sz w:val="28"/>
                <w:szCs w:val="28"/>
              </w:rPr>
            </w:pPr>
            <w:r w:rsidRPr="00AF673E">
              <w:rPr>
                <w:bCs/>
                <w:sz w:val="28"/>
                <w:szCs w:val="28"/>
              </w:rPr>
              <w:t>3</w:t>
            </w:r>
          </w:p>
        </w:tc>
        <w:tc>
          <w:tcPr>
            <w:tcW w:w="1701" w:type="dxa"/>
          </w:tcPr>
          <w:p w14:paraId="5F52AFF0" w14:textId="77777777" w:rsidR="009C3A83" w:rsidRPr="00AF673E" w:rsidRDefault="009C3A83" w:rsidP="00B74153">
            <w:pPr>
              <w:jc w:val="center"/>
              <w:rPr>
                <w:bCs/>
                <w:sz w:val="28"/>
                <w:szCs w:val="28"/>
              </w:rPr>
            </w:pPr>
            <w:r w:rsidRPr="00AF673E">
              <w:rPr>
                <w:bCs/>
                <w:sz w:val="28"/>
                <w:szCs w:val="28"/>
              </w:rPr>
              <w:t>4</w:t>
            </w:r>
          </w:p>
        </w:tc>
        <w:tc>
          <w:tcPr>
            <w:tcW w:w="992" w:type="dxa"/>
          </w:tcPr>
          <w:p w14:paraId="0234751D" w14:textId="77777777" w:rsidR="009C3A83" w:rsidRPr="00AF673E" w:rsidRDefault="009C3A83" w:rsidP="00B74153">
            <w:pPr>
              <w:jc w:val="center"/>
              <w:rPr>
                <w:bCs/>
                <w:sz w:val="28"/>
                <w:szCs w:val="28"/>
              </w:rPr>
            </w:pPr>
            <w:r w:rsidRPr="00AF673E">
              <w:rPr>
                <w:bCs/>
                <w:sz w:val="28"/>
                <w:szCs w:val="28"/>
              </w:rPr>
              <w:t>5</w:t>
            </w:r>
          </w:p>
        </w:tc>
        <w:tc>
          <w:tcPr>
            <w:tcW w:w="993" w:type="dxa"/>
          </w:tcPr>
          <w:p w14:paraId="317D94BB" w14:textId="77777777" w:rsidR="009C3A83" w:rsidRPr="00AF673E" w:rsidRDefault="009C3A83" w:rsidP="00B74153">
            <w:pPr>
              <w:jc w:val="center"/>
              <w:rPr>
                <w:bCs/>
                <w:sz w:val="28"/>
                <w:szCs w:val="28"/>
              </w:rPr>
            </w:pPr>
            <w:r w:rsidRPr="00AF673E">
              <w:rPr>
                <w:bCs/>
                <w:sz w:val="28"/>
                <w:szCs w:val="28"/>
              </w:rPr>
              <w:t>6</w:t>
            </w:r>
          </w:p>
        </w:tc>
      </w:tr>
      <w:tr w:rsidR="009C3A83" w:rsidRPr="00AF673E" w14:paraId="186B11D8" w14:textId="77777777" w:rsidTr="009C3A83">
        <w:trPr>
          <w:trHeight w:val="247"/>
        </w:trPr>
        <w:tc>
          <w:tcPr>
            <w:tcW w:w="11228" w:type="dxa"/>
            <w:gridSpan w:val="6"/>
            <w:vAlign w:val="center"/>
          </w:tcPr>
          <w:p w14:paraId="05152CF9" w14:textId="77777777" w:rsidR="009C3A83" w:rsidRPr="00AF673E" w:rsidRDefault="009C3A83" w:rsidP="009C3A83">
            <w:pPr>
              <w:pStyle w:val="a7"/>
              <w:numPr>
                <w:ilvl w:val="0"/>
                <w:numId w:val="9"/>
              </w:numPr>
              <w:jc w:val="center"/>
              <w:rPr>
                <w:bCs/>
                <w:sz w:val="28"/>
                <w:szCs w:val="28"/>
              </w:rPr>
            </w:pPr>
            <w:r w:rsidRPr="00AF673E">
              <w:rPr>
                <w:bCs/>
                <w:sz w:val="28"/>
                <w:szCs w:val="28"/>
              </w:rPr>
              <w:t>Показатели качества воды</w:t>
            </w:r>
          </w:p>
        </w:tc>
      </w:tr>
      <w:tr w:rsidR="009C3A83" w:rsidRPr="00AF673E" w14:paraId="31D45DA2" w14:textId="77777777" w:rsidTr="009C3A83">
        <w:trPr>
          <w:trHeight w:val="1842"/>
        </w:trPr>
        <w:tc>
          <w:tcPr>
            <w:tcW w:w="822" w:type="dxa"/>
            <w:vAlign w:val="center"/>
          </w:tcPr>
          <w:p w14:paraId="5E984696" w14:textId="77777777" w:rsidR="009C3A83" w:rsidRPr="00AF673E" w:rsidRDefault="009C3A83" w:rsidP="00B74153">
            <w:pPr>
              <w:jc w:val="center"/>
              <w:rPr>
                <w:bCs/>
                <w:sz w:val="28"/>
                <w:szCs w:val="28"/>
              </w:rPr>
            </w:pPr>
            <w:r w:rsidRPr="00AF673E">
              <w:rPr>
                <w:bCs/>
                <w:sz w:val="28"/>
                <w:szCs w:val="28"/>
              </w:rPr>
              <w:t>1.1.</w:t>
            </w:r>
          </w:p>
        </w:tc>
        <w:tc>
          <w:tcPr>
            <w:tcW w:w="5728" w:type="dxa"/>
            <w:vAlign w:val="center"/>
          </w:tcPr>
          <w:p w14:paraId="12D8CE66" w14:textId="77777777" w:rsidR="009C3A83" w:rsidRPr="00AF673E" w:rsidRDefault="009C3A83" w:rsidP="00B74153">
            <w:pPr>
              <w:rPr>
                <w:sz w:val="22"/>
                <w:szCs w:val="22"/>
              </w:rPr>
            </w:pPr>
            <w:r w:rsidRPr="00AF673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2272D3BB" w14:textId="77777777" w:rsidR="009C3A83" w:rsidRPr="00AF673E" w:rsidRDefault="009C3A83" w:rsidP="00B74153">
            <w:pPr>
              <w:jc w:val="center"/>
              <w:rPr>
                <w:bCs/>
                <w:sz w:val="28"/>
                <w:szCs w:val="28"/>
              </w:rPr>
            </w:pPr>
            <w:r>
              <w:rPr>
                <w:bCs/>
                <w:sz w:val="28"/>
                <w:szCs w:val="28"/>
              </w:rPr>
              <w:t>-</w:t>
            </w:r>
          </w:p>
        </w:tc>
        <w:tc>
          <w:tcPr>
            <w:tcW w:w="1701" w:type="dxa"/>
            <w:vAlign w:val="center"/>
          </w:tcPr>
          <w:p w14:paraId="2A317B03" w14:textId="77777777" w:rsidR="009C3A83" w:rsidRPr="00AF673E" w:rsidRDefault="009C3A83" w:rsidP="00B74153">
            <w:pPr>
              <w:jc w:val="center"/>
              <w:rPr>
                <w:bCs/>
                <w:sz w:val="28"/>
                <w:szCs w:val="28"/>
              </w:rPr>
            </w:pPr>
            <w:r>
              <w:rPr>
                <w:bCs/>
                <w:sz w:val="28"/>
                <w:szCs w:val="28"/>
              </w:rPr>
              <w:t>-</w:t>
            </w:r>
          </w:p>
        </w:tc>
        <w:tc>
          <w:tcPr>
            <w:tcW w:w="992" w:type="dxa"/>
            <w:vAlign w:val="center"/>
          </w:tcPr>
          <w:p w14:paraId="4748DFE8" w14:textId="77777777" w:rsidR="009C3A83" w:rsidRPr="00AF673E" w:rsidRDefault="009C3A83" w:rsidP="00B74153">
            <w:pPr>
              <w:jc w:val="center"/>
            </w:pPr>
            <w:r>
              <w:t>-</w:t>
            </w:r>
          </w:p>
        </w:tc>
        <w:tc>
          <w:tcPr>
            <w:tcW w:w="993" w:type="dxa"/>
            <w:vAlign w:val="center"/>
          </w:tcPr>
          <w:p w14:paraId="51C29B80" w14:textId="77777777" w:rsidR="009C3A83" w:rsidRPr="00AF673E" w:rsidRDefault="009C3A83" w:rsidP="00B74153">
            <w:pPr>
              <w:jc w:val="center"/>
            </w:pPr>
            <w:r>
              <w:t>-</w:t>
            </w:r>
          </w:p>
        </w:tc>
      </w:tr>
      <w:tr w:rsidR="009C3A83" w:rsidRPr="00AF673E" w14:paraId="32F3EE16" w14:textId="77777777" w:rsidTr="009C3A83">
        <w:trPr>
          <w:trHeight w:val="1260"/>
        </w:trPr>
        <w:tc>
          <w:tcPr>
            <w:tcW w:w="822" w:type="dxa"/>
            <w:vAlign w:val="center"/>
          </w:tcPr>
          <w:p w14:paraId="3B18EB6A" w14:textId="77777777" w:rsidR="009C3A83" w:rsidRPr="00AF673E" w:rsidRDefault="009C3A83" w:rsidP="00B74153">
            <w:pPr>
              <w:jc w:val="center"/>
              <w:rPr>
                <w:bCs/>
                <w:sz w:val="28"/>
                <w:szCs w:val="28"/>
              </w:rPr>
            </w:pPr>
            <w:r w:rsidRPr="00AF673E">
              <w:rPr>
                <w:bCs/>
                <w:sz w:val="28"/>
                <w:szCs w:val="28"/>
              </w:rPr>
              <w:t>1.2.</w:t>
            </w:r>
          </w:p>
        </w:tc>
        <w:tc>
          <w:tcPr>
            <w:tcW w:w="5728" w:type="dxa"/>
          </w:tcPr>
          <w:p w14:paraId="460C1A00" w14:textId="77777777" w:rsidR="009C3A83" w:rsidRPr="00AF673E" w:rsidRDefault="009C3A83" w:rsidP="00B74153">
            <w:pPr>
              <w:rPr>
                <w:bCs/>
                <w:sz w:val="28"/>
                <w:szCs w:val="28"/>
              </w:rPr>
            </w:pPr>
            <w:r w:rsidRPr="00AF673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594E3955" w14:textId="77777777" w:rsidR="009C3A83" w:rsidRPr="00AF673E" w:rsidRDefault="009C3A83" w:rsidP="00B74153">
            <w:pPr>
              <w:jc w:val="center"/>
              <w:rPr>
                <w:bCs/>
                <w:sz w:val="28"/>
                <w:szCs w:val="28"/>
              </w:rPr>
            </w:pPr>
            <w:r>
              <w:rPr>
                <w:bCs/>
                <w:sz w:val="28"/>
                <w:szCs w:val="28"/>
              </w:rPr>
              <w:t>-</w:t>
            </w:r>
          </w:p>
        </w:tc>
        <w:tc>
          <w:tcPr>
            <w:tcW w:w="1701" w:type="dxa"/>
            <w:vAlign w:val="center"/>
          </w:tcPr>
          <w:p w14:paraId="28FA48B9" w14:textId="77777777" w:rsidR="009C3A83" w:rsidRPr="00AF673E" w:rsidRDefault="009C3A83" w:rsidP="00B74153">
            <w:pPr>
              <w:jc w:val="center"/>
              <w:rPr>
                <w:bCs/>
                <w:sz w:val="28"/>
                <w:szCs w:val="28"/>
              </w:rPr>
            </w:pPr>
            <w:r>
              <w:rPr>
                <w:bCs/>
                <w:sz w:val="28"/>
                <w:szCs w:val="28"/>
              </w:rPr>
              <w:t>-</w:t>
            </w:r>
          </w:p>
        </w:tc>
        <w:tc>
          <w:tcPr>
            <w:tcW w:w="992" w:type="dxa"/>
            <w:vAlign w:val="center"/>
          </w:tcPr>
          <w:p w14:paraId="24C4A8B1" w14:textId="77777777" w:rsidR="009C3A83" w:rsidRPr="00AF673E" w:rsidRDefault="009C3A83" w:rsidP="00B74153">
            <w:pPr>
              <w:jc w:val="center"/>
            </w:pPr>
            <w:r>
              <w:t>-</w:t>
            </w:r>
          </w:p>
        </w:tc>
        <w:tc>
          <w:tcPr>
            <w:tcW w:w="993" w:type="dxa"/>
            <w:vAlign w:val="center"/>
          </w:tcPr>
          <w:p w14:paraId="27884CB8" w14:textId="77777777" w:rsidR="009C3A83" w:rsidRPr="00AF673E" w:rsidRDefault="009C3A83" w:rsidP="00B74153">
            <w:pPr>
              <w:jc w:val="center"/>
            </w:pPr>
            <w:r>
              <w:t>-</w:t>
            </w:r>
          </w:p>
        </w:tc>
      </w:tr>
      <w:tr w:rsidR="009C3A83" w:rsidRPr="00AF673E" w14:paraId="7BC4BA16" w14:textId="77777777" w:rsidTr="009C3A83">
        <w:trPr>
          <w:trHeight w:val="325"/>
        </w:trPr>
        <w:tc>
          <w:tcPr>
            <w:tcW w:w="11228" w:type="dxa"/>
            <w:gridSpan w:val="6"/>
            <w:vAlign w:val="center"/>
          </w:tcPr>
          <w:p w14:paraId="53018128" w14:textId="77777777" w:rsidR="009C3A83" w:rsidRPr="00AF673E" w:rsidRDefault="009C3A83" w:rsidP="009C3A83">
            <w:pPr>
              <w:pStyle w:val="a7"/>
              <w:numPr>
                <w:ilvl w:val="0"/>
                <w:numId w:val="9"/>
              </w:numPr>
              <w:jc w:val="center"/>
              <w:rPr>
                <w:bCs/>
                <w:sz w:val="28"/>
                <w:szCs w:val="28"/>
              </w:rPr>
            </w:pPr>
            <w:r w:rsidRPr="00AF673E">
              <w:rPr>
                <w:bCs/>
                <w:sz w:val="28"/>
                <w:szCs w:val="28"/>
              </w:rPr>
              <w:t xml:space="preserve">Показатели надежности и бесперебойности водоснабжения </w:t>
            </w:r>
          </w:p>
        </w:tc>
      </w:tr>
      <w:tr w:rsidR="009C3A83" w:rsidRPr="00AF673E" w14:paraId="5CCD3042" w14:textId="77777777" w:rsidTr="009C3A83">
        <w:trPr>
          <w:trHeight w:val="2257"/>
        </w:trPr>
        <w:tc>
          <w:tcPr>
            <w:tcW w:w="822" w:type="dxa"/>
            <w:vAlign w:val="center"/>
          </w:tcPr>
          <w:p w14:paraId="4523E709" w14:textId="77777777" w:rsidR="009C3A83" w:rsidRPr="00AF673E" w:rsidRDefault="009C3A83" w:rsidP="00B74153">
            <w:pPr>
              <w:jc w:val="center"/>
              <w:rPr>
                <w:bCs/>
                <w:sz w:val="28"/>
                <w:szCs w:val="28"/>
              </w:rPr>
            </w:pPr>
            <w:r w:rsidRPr="00AF673E">
              <w:rPr>
                <w:bCs/>
                <w:sz w:val="28"/>
                <w:szCs w:val="28"/>
              </w:rPr>
              <w:t>2.1.</w:t>
            </w:r>
          </w:p>
        </w:tc>
        <w:tc>
          <w:tcPr>
            <w:tcW w:w="5728" w:type="dxa"/>
          </w:tcPr>
          <w:p w14:paraId="0D6326A7" w14:textId="77777777" w:rsidR="009C3A83" w:rsidRPr="00AF673E" w:rsidRDefault="009C3A83" w:rsidP="00B74153">
            <w:pPr>
              <w:rPr>
                <w:bCs/>
                <w:sz w:val="28"/>
                <w:szCs w:val="28"/>
              </w:rPr>
            </w:pPr>
            <w:r w:rsidRPr="00AF673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2FCE9B1A" w14:textId="77777777" w:rsidR="009C3A83" w:rsidRPr="00AF673E" w:rsidRDefault="009C3A83" w:rsidP="00B74153">
            <w:pPr>
              <w:jc w:val="center"/>
              <w:rPr>
                <w:bCs/>
                <w:sz w:val="28"/>
                <w:szCs w:val="28"/>
              </w:rPr>
            </w:pPr>
            <w:r>
              <w:rPr>
                <w:bCs/>
                <w:sz w:val="28"/>
                <w:szCs w:val="28"/>
              </w:rPr>
              <w:t>-</w:t>
            </w:r>
          </w:p>
        </w:tc>
        <w:tc>
          <w:tcPr>
            <w:tcW w:w="1701" w:type="dxa"/>
            <w:vAlign w:val="center"/>
          </w:tcPr>
          <w:p w14:paraId="24210465" w14:textId="77777777" w:rsidR="009C3A83" w:rsidRPr="00AF673E" w:rsidRDefault="009C3A83" w:rsidP="00B74153">
            <w:pPr>
              <w:jc w:val="center"/>
              <w:rPr>
                <w:bCs/>
                <w:sz w:val="28"/>
                <w:szCs w:val="28"/>
              </w:rPr>
            </w:pPr>
            <w:r>
              <w:rPr>
                <w:bCs/>
                <w:sz w:val="28"/>
                <w:szCs w:val="28"/>
              </w:rPr>
              <w:t>-</w:t>
            </w:r>
          </w:p>
        </w:tc>
        <w:tc>
          <w:tcPr>
            <w:tcW w:w="992" w:type="dxa"/>
            <w:vAlign w:val="center"/>
          </w:tcPr>
          <w:p w14:paraId="21B26944" w14:textId="77777777" w:rsidR="009C3A83" w:rsidRPr="00AF673E" w:rsidRDefault="009C3A83" w:rsidP="00B74153">
            <w:pPr>
              <w:jc w:val="center"/>
              <w:rPr>
                <w:bCs/>
                <w:sz w:val="28"/>
                <w:szCs w:val="28"/>
              </w:rPr>
            </w:pPr>
            <w:r>
              <w:rPr>
                <w:bCs/>
                <w:sz w:val="28"/>
                <w:szCs w:val="28"/>
              </w:rPr>
              <w:t>-</w:t>
            </w:r>
          </w:p>
        </w:tc>
        <w:tc>
          <w:tcPr>
            <w:tcW w:w="993" w:type="dxa"/>
            <w:vAlign w:val="center"/>
          </w:tcPr>
          <w:p w14:paraId="547D0F9F" w14:textId="77777777" w:rsidR="009C3A83" w:rsidRPr="00AF673E" w:rsidRDefault="009C3A83" w:rsidP="00B74153">
            <w:pPr>
              <w:jc w:val="center"/>
              <w:rPr>
                <w:bCs/>
                <w:sz w:val="28"/>
                <w:szCs w:val="28"/>
              </w:rPr>
            </w:pPr>
            <w:r>
              <w:rPr>
                <w:bCs/>
                <w:sz w:val="28"/>
                <w:szCs w:val="28"/>
              </w:rPr>
              <w:t>-</w:t>
            </w:r>
          </w:p>
        </w:tc>
      </w:tr>
      <w:tr w:rsidR="009C3A83" w:rsidRPr="00AF673E" w14:paraId="00574AF1" w14:textId="77777777" w:rsidTr="009C3A83">
        <w:trPr>
          <w:trHeight w:val="694"/>
        </w:trPr>
        <w:tc>
          <w:tcPr>
            <w:tcW w:w="11228" w:type="dxa"/>
            <w:gridSpan w:val="6"/>
            <w:vAlign w:val="center"/>
          </w:tcPr>
          <w:p w14:paraId="46C14A97" w14:textId="77777777" w:rsidR="009C3A83" w:rsidRPr="00AF673E" w:rsidRDefault="009C3A83" w:rsidP="009C3A83">
            <w:pPr>
              <w:pStyle w:val="a7"/>
              <w:numPr>
                <w:ilvl w:val="0"/>
                <w:numId w:val="9"/>
              </w:numPr>
              <w:jc w:val="center"/>
              <w:rPr>
                <w:bCs/>
                <w:sz w:val="28"/>
                <w:szCs w:val="28"/>
              </w:rPr>
            </w:pPr>
            <w:r w:rsidRPr="00AF673E">
              <w:rPr>
                <w:bCs/>
                <w:sz w:val="28"/>
                <w:szCs w:val="28"/>
              </w:rPr>
              <w:t>Показатели энергетической эффективности использования ресурсов, в том числе уровень потерь воды</w:t>
            </w:r>
          </w:p>
        </w:tc>
      </w:tr>
      <w:tr w:rsidR="009C3A83" w:rsidRPr="00AF673E" w14:paraId="2CD42615" w14:textId="77777777" w:rsidTr="009C3A83">
        <w:trPr>
          <w:trHeight w:val="698"/>
        </w:trPr>
        <w:tc>
          <w:tcPr>
            <w:tcW w:w="822" w:type="dxa"/>
            <w:vAlign w:val="center"/>
          </w:tcPr>
          <w:p w14:paraId="2FE2A8FD" w14:textId="77777777" w:rsidR="009C3A83" w:rsidRPr="00AF673E" w:rsidRDefault="009C3A83" w:rsidP="00B74153">
            <w:pPr>
              <w:jc w:val="center"/>
              <w:rPr>
                <w:bCs/>
                <w:sz w:val="28"/>
                <w:szCs w:val="28"/>
              </w:rPr>
            </w:pPr>
            <w:r w:rsidRPr="00AF673E">
              <w:rPr>
                <w:bCs/>
                <w:sz w:val="28"/>
                <w:szCs w:val="28"/>
              </w:rPr>
              <w:t>3.1.</w:t>
            </w:r>
          </w:p>
        </w:tc>
        <w:tc>
          <w:tcPr>
            <w:tcW w:w="5728" w:type="dxa"/>
            <w:vAlign w:val="center"/>
          </w:tcPr>
          <w:p w14:paraId="2579B68C" w14:textId="77777777" w:rsidR="009C3A83" w:rsidRPr="00AF673E" w:rsidRDefault="009C3A83" w:rsidP="00B74153">
            <w:pPr>
              <w:rPr>
                <w:sz w:val="22"/>
                <w:szCs w:val="22"/>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495CE968" w14:textId="77777777" w:rsidR="009C3A83" w:rsidRPr="00AF673E" w:rsidRDefault="009C3A83" w:rsidP="00B74153">
            <w:pPr>
              <w:jc w:val="center"/>
              <w:rPr>
                <w:bCs/>
                <w:sz w:val="28"/>
                <w:szCs w:val="28"/>
              </w:rPr>
            </w:pPr>
            <w:r>
              <w:rPr>
                <w:bCs/>
                <w:sz w:val="28"/>
                <w:szCs w:val="28"/>
              </w:rPr>
              <w:t>-</w:t>
            </w:r>
          </w:p>
        </w:tc>
        <w:tc>
          <w:tcPr>
            <w:tcW w:w="1701" w:type="dxa"/>
            <w:vAlign w:val="center"/>
          </w:tcPr>
          <w:p w14:paraId="0C731EBD" w14:textId="77777777" w:rsidR="009C3A83" w:rsidRPr="00AF673E" w:rsidRDefault="009C3A83" w:rsidP="00B74153">
            <w:pPr>
              <w:jc w:val="center"/>
              <w:rPr>
                <w:bCs/>
                <w:sz w:val="28"/>
                <w:szCs w:val="28"/>
              </w:rPr>
            </w:pPr>
            <w:r>
              <w:rPr>
                <w:bCs/>
                <w:sz w:val="28"/>
                <w:szCs w:val="28"/>
              </w:rPr>
              <w:t>-</w:t>
            </w:r>
          </w:p>
        </w:tc>
        <w:tc>
          <w:tcPr>
            <w:tcW w:w="992" w:type="dxa"/>
            <w:vAlign w:val="center"/>
          </w:tcPr>
          <w:p w14:paraId="376EF7FA" w14:textId="77777777" w:rsidR="009C3A83" w:rsidRPr="00AF673E" w:rsidRDefault="009C3A83" w:rsidP="00B74153">
            <w:pPr>
              <w:jc w:val="center"/>
              <w:rPr>
                <w:bCs/>
                <w:sz w:val="28"/>
                <w:szCs w:val="28"/>
              </w:rPr>
            </w:pPr>
            <w:r>
              <w:rPr>
                <w:bCs/>
                <w:sz w:val="28"/>
                <w:szCs w:val="28"/>
              </w:rPr>
              <w:t>-</w:t>
            </w:r>
          </w:p>
        </w:tc>
        <w:tc>
          <w:tcPr>
            <w:tcW w:w="993" w:type="dxa"/>
            <w:vAlign w:val="center"/>
          </w:tcPr>
          <w:p w14:paraId="372BF7F4" w14:textId="77777777" w:rsidR="009C3A83" w:rsidRPr="00AF673E" w:rsidRDefault="009C3A83" w:rsidP="00B74153">
            <w:pPr>
              <w:jc w:val="center"/>
              <w:rPr>
                <w:bCs/>
                <w:sz w:val="28"/>
                <w:szCs w:val="28"/>
              </w:rPr>
            </w:pPr>
            <w:r>
              <w:rPr>
                <w:bCs/>
                <w:sz w:val="28"/>
                <w:szCs w:val="28"/>
              </w:rPr>
              <w:t>-</w:t>
            </w:r>
          </w:p>
        </w:tc>
      </w:tr>
      <w:tr w:rsidR="009C3A83" w:rsidRPr="00AF673E" w14:paraId="47E59CE1" w14:textId="77777777" w:rsidTr="009C3A83">
        <w:trPr>
          <w:trHeight w:val="1206"/>
        </w:trPr>
        <w:tc>
          <w:tcPr>
            <w:tcW w:w="822" w:type="dxa"/>
            <w:vAlign w:val="center"/>
          </w:tcPr>
          <w:p w14:paraId="61C5B052" w14:textId="77777777" w:rsidR="009C3A83" w:rsidRPr="00AF673E" w:rsidRDefault="009C3A83" w:rsidP="00B74153">
            <w:pPr>
              <w:jc w:val="center"/>
              <w:rPr>
                <w:bCs/>
                <w:sz w:val="28"/>
                <w:szCs w:val="28"/>
              </w:rPr>
            </w:pPr>
            <w:r w:rsidRPr="00AF673E">
              <w:rPr>
                <w:bCs/>
                <w:sz w:val="28"/>
                <w:szCs w:val="28"/>
              </w:rPr>
              <w:t>3.2.</w:t>
            </w:r>
          </w:p>
        </w:tc>
        <w:tc>
          <w:tcPr>
            <w:tcW w:w="5728" w:type="dxa"/>
            <w:vAlign w:val="center"/>
          </w:tcPr>
          <w:p w14:paraId="780A1892" w14:textId="77777777" w:rsidR="009C3A83" w:rsidRPr="00AF673E" w:rsidRDefault="009C3A83" w:rsidP="00B74153">
            <w:pPr>
              <w:rPr>
                <w:bCs/>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2" w:type="dxa"/>
            <w:vAlign w:val="center"/>
          </w:tcPr>
          <w:p w14:paraId="365D90A0" w14:textId="77777777" w:rsidR="009C3A83" w:rsidRPr="00AF673E" w:rsidRDefault="009C3A83" w:rsidP="00B74153">
            <w:pPr>
              <w:jc w:val="center"/>
              <w:rPr>
                <w:bCs/>
                <w:sz w:val="28"/>
                <w:szCs w:val="28"/>
              </w:rPr>
            </w:pPr>
            <w:r>
              <w:rPr>
                <w:bCs/>
                <w:sz w:val="28"/>
                <w:szCs w:val="28"/>
              </w:rPr>
              <w:t>-</w:t>
            </w:r>
          </w:p>
        </w:tc>
        <w:tc>
          <w:tcPr>
            <w:tcW w:w="1701" w:type="dxa"/>
            <w:vAlign w:val="center"/>
          </w:tcPr>
          <w:p w14:paraId="3E822011" w14:textId="77777777" w:rsidR="009C3A83" w:rsidRPr="00AF673E" w:rsidRDefault="009C3A83" w:rsidP="00B74153">
            <w:pPr>
              <w:jc w:val="center"/>
              <w:rPr>
                <w:bCs/>
                <w:sz w:val="28"/>
                <w:szCs w:val="28"/>
              </w:rPr>
            </w:pPr>
            <w:r>
              <w:rPr>
                <w:bCs/>
                <w:sz w:val="28"/>
                <w:szCs w:val="28"/>
              </w:rPr>
              <w:t>-</w:t>
            </w:r>
          </w:p>
        </w:tc>
        <w:tc>
          <w:tcPr>
            <w:tcW w:w="992" w:type="dxa"/>
            <w:vAlign w:val="center"/>
          </w:tcPr>
          <w:p w14:paraId="21151321" w14:textId="77777777" w:rsidR="009C3A83" w:rsidRPr="00AF673E" w:rsidRDefault="009C3A83" w:rsidP="00B74153">
            <w:pPr>
              <w:jc w:val="center"/>
              <w:rPr>
                <w:bCs/>
                <w:sz w:val="28"/>
                <w:szCs w:val="28"/>
              </w:rPr>
            </w:pPr>
            <w:r>
              <w:rPr>
                <w:bCs/>
                <w:sz w:val="28"/>
                <w:szCs w:val="28"/>
              </w:rPr>
              <w:t>-</w:t>
            </w:r>
          </w:p>
        </w:tc>
        <w:tc>
          <w:tcPr>
            <w:tcW w:w="993" w:type="dxa"/>
            <w:vAlign w:val="center"/>
          </w:tcPr>
          <w:p w14:paraId="408BA27E" w14:textId="77777777" w:rsidR="009C3A83" w:rsidRPr="00AF673E" w:rsidRDefault="009C3A83" w:rsidP="00B74153">
            <w:pPr>
              <w:jc w:val="center"/>
              <w:rPr>
                <w:bCs/>
                <w:sz w:val="28"/>
                <w:szCs w:val="28"/>
              </w:rPr>
            </w:pPr>
            <w:r>
              <w:rPr>
                <w:bCs/>
                <w:sz w:val="28"/>
                <w:szCs w:val="28"/>
              </w:rPr>
              <w:t>-</w:t>
            </w:r>
          </w:p>
        </w:tc>
      </w:tr>
      <w:tr w:rsidR="009C3A83" w:rsidRPr="00AF673E" w14:paraId="7D644BB2" w14:textId="77777777" w:rsidTr="009C3A83">
        <w:trPr>
          <w:trHeight w:val="1393"/>
        </w:trPr>
        <w:tc>
          <w:tcPr>
            <w:tcW w:w="822" w:type="dxa"/>
            <w:vAlign w:val="center"/>
          </w:tcPr>
          <w:p w14:paraId="4EC04D29" w14:textId="77777777" w:rsidR="009C3A83" w:rsidRPr="00AF673E" w:rsidRDefault="009C3A83" w:rsidP="00B74153">
            <w:pPr>
              <w:jc w:val="center"/>
              <w:rPr>
                <w:bCs/>
                <w:sz w:val="28"/>
                <w:szCs w:val="28"/>
              </w:rPr>
            </w:pPr>
            <w:r w:rsidRPr="00AF673E">
              <w:rPr>
                <w:bCs/>
                <w:sz w:val="28"/>
                <w:szCs w:val="28"/>
              </w:rPr>
              <w:t>3.3.</w:t>
            </w:r>
          </w:p>
        </w:tc>
        <w:tc>
          <w:tcPr>
            <w:tcW w:w="5728" w:type="dxa"/>
            <w:vAlign w:val="center"/>
          </w:tcPr>
          <w:p w14:paraId="425D0D8A" w14:textId="77777777" w:rsidR="009C3A83" w:rsidRPr="00AF673E" w:rsidRDefault="009C3A83" w:rsidP="00B74153">
            <w:pPr>
              <w:rPr>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2" w:type="dxa"/>
            <w:vAlign w:val="center"/>
          </w:tcPr>
          <w:p w14:paraId="06DD3357" w14:textId="77777777" w:rsidR="009C3A83" w:rsidRPr="00AF673E" w:rsidRDefault="009C3A83" w:rsidP="00B74153">
            <w:pPr>
              <w:jc w:val="center"/>
              <w:rPr>
                <w:bCs/>
                <w:sz w:val="28"/>
                <w:szCs w:val="28"/>
              </w:rPr>
            </w:pPr>
            <w:r>
              <w:rPr>
                <w:bCs/>
                <w:sz w:val="28"/>
                <w:szCs w:val="28"/>
              </w:rPr>
              <w:t>-</w:t>
            </w:r>
          </w:p>
        </w:tc>
        <w:tc>
          <w:tcPr>
            <w:tcW w:w="1701" w:type="dxa"/>
            <w:vAlign w:val="center"/>
          </w:tcPr>
          <w:p w14:paraId="6F0739AA" w14:textId="77777777" w:rsidR="009C3A83" w:rsidRPr="00AF673E" w:rsidRDefault="009C3A83" w:rsidP="00B74153">
            <w:pPr>
              <w:jc w:val="center"/>
              <w:rPr>
                <w:bCs/>
                <w:sz w:val="28"/>
                <w:szCs w:val="28"/>
              </w:rPr>
            </w:pPr>
            <w:r>
              <w:rPr>
                <w:bCs/>
                <w:sz w:val="28"/>
                <w:szCs w:val="28"/>
              </w:rPr>
              <w:t>-</w:t>
            </w:r>
          </w:p>
        </w:tc>
        <w:tc>
          <w:tcPr>
            <w:tcW w:w="992" w:type="dxa"/>
            <w:vAlign w:val="center"/>
          </w:tcPr>
          <w:p w14:paraId="033C1D48" w14:textId="77777777" w:rsidR="009C3A83" w:rsidRPr="00AF673E" w:rsidRDefault="009C3A83" w:rsidP="00B74153">
            <w:pPr>
              <w:jc w:val="center"/>
              <w:rPr>
                <w:bCs/>
                <w:sz w:val="28"/>
                <w:szCs w:val="28"/>
              </w:rPr>
            </w:pPr>
            <w:r>
              <w:rPr>
                <w:bCs/>
                <w:sz w:val="28"/>
                <w:szCs w:val="28"/>
              </w:rPr>
              <w:t>-</w:t>
            </w:r>
          </w:p>
        </w:tc>
        <w:tc>
          <w:tcPr>
            <w:tcW w:w="993" w:type="dxa"/>
            <w:vAlign w:val="center"/>
          </w:tcPr>
          <w:p w14:paraId="343C03A3" w14:textId="77777777" w:rsidR="009C3A83" w:rsidRPr="00AF673E" w:rsidRDefault="009C3A83" w:rsidP="00B74153">
            <w:pPr>
              <w:jc w:val="center"/>
              <w:rPr>
                <w:bCs/>
                <w:sz w:val="28"/>
                <w:szCs w:val="28"/>
              </w:rPr>
            </w:pPr>
            <w:r>
              <w:rPr>
                <w:bCs/>
                <w:sz w:val="28"/>
                <w:szCs w:val="28"/>
              </w:rPr>
              <w:t>-</w:t>
            </w:r>
          </w:p>
        </w:tc>
      </w:tr>
      <w:tr w:rsidR="009C3A83" w:rsidRPr="00AF673E" w14:paraId="135A91B5" w14:textId="77777777" w:rsidTr="009C3A83">
        <w:trPr>
          <w:trHeight w:val="1413"/>
        </w:trPr>
        <w:tc>
          <w:tcPr>
            <w:tcW w:w="822" w:type="dxa"/>
            <w:vAlign w:val="center"/>
          </w:tcPr>
          <w:p w14:paraId="0BB8E773" w14:textId="77777777" w:rsidR="009C3A83" w:rsidRPr="00AF673E" w:rsidRDefault="009C3A83" w:rsidP="00B74153">
            <w:pPr>
              <w:jc w:val="center"/>
              <w:rPr>
                <w:bCs/>
                <w:sz w:val="28"/>
                <w:szCs w:val="28"/>
              </w:rPr>
            </w:pPr>
            <w:r w:rsidRPr="00AF673E">
              <w:rPr>
                <w:bCs/>
                <w:sz w:val="28"/>
                <w:szCs w:val="28"/>
              </w:rPr>
              <w:t>3.4.</w:t>
            </w:r>
          </w:p>
        </w:tc>
        <w:tc>
          <w:tcPr>
            <w:tcW w:w="5728" w:type="dxa"/>
            <w:vAlign w:val="center"/>
          </w:tcPr>
          <w:p w14:paraId="4F93DCF3" w14:textId="77777777" w:rsidR="009C3A83" w:rsidRPr="00AF673E" w:rsidRDefault="009C3A83" w:rsidP="00B74153">
            <w:pPr>
              <w:rPr>
                <w:bCs/>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2" w:type="dxa"/>
            <w:vAlign w:val="center"/>
          </w:tcPr>
          <w:p w14:paraId="76903CA0" w14:textId="77777777" w:rsidR="009C3A83" w:rsidRPr="00AF673E" w:rsidRDefault="009C3A83" w:rsidP="00B74153">
            <w:pPr>
              <w:jc w:val="center"/>
              <w:rPr>
                <w:bCs/>
                <w:sz w:val="28"/>
                <w:szCs w:val="28"/>
              </w:rPr>
            </w:pPr>
            <w:r>
              <w:rPr>
                <w:bCs/>
                <w:sz w:val="28"/>
                <w:szCs w:val="28"/>
              </w:rPr>
              <w:t>-</w:t>
            </w:r>
          </w:p>
        </w:tc>
        <w:tc>
          <w:tcPr>
            <w:tcW w:w="1701" w:type="dxa"/>
            <w:vAlign w:val="center"/>
          </w:tcPr>
          <w:p w14:paraId="1672CAFA" w14:textId="77777777" w:rsidR="009C3A83" w:rsidRPr="00AF673E" w:rsidRDefault="009C3A83" w:rsidP="00B74153">
            <w:pPr>
              <w:jc w:val="center"/>
              <w:rPr>
                <w:bCs/>
                <w:sz w:val="28"/>
                <w:szCs w:val="28"/>
              </w:rPr>
            </w:pPr>
            <w:r>
              <w:rPr>
                <w:bCs/>
                <w:sz w:val="28"/>
                <w:szCs w:val="28"/>
              </w:rPr>
              <w:t>-</w:t>
            </w:r>
          </w:p>
        </w:tc>
        <w:tc>
          <w:tcPr>
            <w:tcW w:w="992" w:type="dxa"/>
            <w:vAlign w:val="center"/>
          </w:tcPr>
          <w:p w14:paraId="4CE18E3E" w14:textId="77777777" w:rsidR="009C3A83" w:rsidRPr="00AF673E" w:rsidRDefault="009C3A83" w:rsidP="00B74153">
            <w:pPr>
              <w:jc w:val="center"/>
              <w:rPr>
                <w:bCs/>
                <w:sz w:val="28"/>
                <w:szCs w:val="28"/>
              </w:rPr>
            </w:pPr>
            <w:r>
              <w:rPr>
                <w:bCs/>
                <w:sz w:val="28"/>
                <w:szCs w:val="28"/>
              </w:rPr>
              <w:t>-</w:t>
            </w:r>
          </w:p>
        </w:tc>
        <w:tc>
          <w:tcPr>
            <w:tcW w:w="993" w:type="dxa"/>
            <w:vAlign w:val="center"/>
          </w:tcPr>
          <w:p w14:paraId="041ACDEC" w14:textId="77777777" w:rsidR="009C3A83" w:rsidRPr="00AF673E" w:rsidRDefault="009C3A83" w:rsidP="00B74153">
            <w:pPr>
              <w:jc w:val="center"/>
              <w:rPr>
                <w:bCs/>
                <w:sz w:val="28"/>
                <w:szCs w:val="28"/>
              </w:rPr>
            </w:pPr>
            <w:r>
              <w:rPr>
                <w:bCs/>
                <w:sz w:val="28"/>
                <w:szCs w:val="28"/>
              </w:rPr>
              <w:t>-</w:t>
            </w:r>
          </w:p>
        </w:tc>
      </w:tr>
    </w:tbl>
    <w:p w14:paraId="2F3D72EF" w14:textId="77777777" w:rsidR="009C3A83" w:rsidRPr="00AF673E" w:rsidRDefault="009C3A83" w:rsidP="009C3A83">
      <w:pPr>
        <w:jc w:val="center"/>
        <w:rPr>
          <w:bCs/>
          <w:sz w:val="28"/>
          <w:szCs w:val="28"/>
        </w:rPr>
      </w:pPr>
      <w:r>
        <w:rPr>
          <w:bCs/>
          <w:sz w:val="28"/>
          <w:szCs w:val="28"/>
        </w:rPr>
        <w:lastRenderedPageBreak/>
        <w:t>Р</w:t>
      </w:r>
      <w:r w:rsidRPr="00AF673E">
        <w:rPr>
          <w:bCs/>
          <w:sz w:val="28"/>
          <w:szCs w:val="28"/>
        </w:rPr>
        <w:t>аздел 9. Расчет эффективности производственной программы</w:t>
      </w:r>
    </w:p>
    <w:p w14:paraId="636EFFAE" w14:textId="77777777" w:rsidR="009C3A83" w:rsidRPr="00AF673E" w:rsidRDefault="009C3A83" w:rsidP="009C3A83">
      <w:pPr>
        <w:ind w:left="-567"/>
        <w:jc w:val="center"/>
        <w:rPr>
          <w:bCs/>
          <w:sz w:val="28"/>
          <w:szCs w:val="28"/>
        </w:rPr>
      </w:pPr>
    </w:p>
    <w:tbl>
      <w:tblPr>
        <w:tblStyle w:val="af"/>
        <w:tblW w:w="11057" w:type="dxa"/>
        <w:tblInd w:w="-572" w:type="dxa"/>
        <w:tblLayout w:type="fixed"/>
        <w:tblLook w:val="04A0" w:firstRow="1" w:lastRow="0" w:firstColumn="1" w:lastColumn="0" w:noHBand="0" w:noVBand="1"/>
      </w:tblPr>
      <w:tblGrid>
        <w:gridCol w:w="736"/>
        <w:gridCol w:w="3546"/>
        <w:gridCol w:w="1559"/>
        <w:gridCol w:w="2977"/>
        <w:gridCol w:w="2239"/>
      </w:tblGrid>
      <w:tr w:rsidR="009C3A83" w:rsidRPr="00AF673E" w14:paraId="2D8E9CC6" w14:textId="77777777" w:rsidTr="009C3A83">
        <w:tc>
          <w:tcPr>
            <w:tcW w:w="736" w:type="dxa"/>
            <w:vAlign w:val="center"/>
          </w:tcPr>
          <w:p w14:paraId="3453B3A4" w14:textId="77777777" w:rsidR="009C3A83" w:rsidRPr="009C3A83" w:rsidRDefault="009C3A83" w:rsidP="00B74153">
            <w:pPr>
              <w:jc w:val="center"/>
              <w:rPr>
                <w:bCs/>
                <w:sz w:val="20"/>
                <w:szCs w:val="20"/>
              </w:rPr>
            </w:pPr>
            <w:r w:rsidRPr="009C3A83">
              <w:rPr>
                <w:bCs/>
                <w:sz w:val="20"/>
                <w:szCs w:val="20"/>
              </w:rPr>
              <w:t>№ п/п</w:t>
            </w:r>
          </w:p>
        </w:tc>
        <w:tc>
          <w:tcPr>
            <w:tcW w:w="3546" w:type="dxa"/>
            <w:vAlign w:val="center"/>
          </w:tcPr>
          <w:p w14:paraId="0A1F76F8" w14:textId="77777777" w:rsidR="009C3A83" w:rsidRPr="009C3A83" w:rsidRDefault="009C3A83" w:rsidP="00B74153">
            <w:pPr>
              <w:jc w:val="center"/>
              <w:rPr>
                <w:bCs/>
                <w:sz w:val="20"/>
                <w:szCs w:val="20"/>
              </w:rPr>
            </w:pPr>
            <w:r w:rsidRPr="009C3A83">
              <w:rPr>
                <w:bCs/>
                <w:sz w:val="20"/>
                <w:szCs w:val="20"/>
              </w:rPr>
              <w:t>Наименование показателя</w:t>
            </w:r>
          </w:p>
        </w:tc>
        <w:tc>
          <w:tcPr>
            <w:tcW w:w="1559" w:type="dxa"/>
            <w:vAlign w:val="center"/>
          </w:tcPr>
          <w:p w14:paraId="7423BA25" w14:textId="77777777" w:rsidR="009C3A83" w:rsidRPr="009C3A83" w:rsidRDefault="009C3A83" w:rsidP="00B74153">
            <w:pPr>
              <w:jc w:val="center"/>
              <w:rPr>
                <w:bCs/>
                <w:sz w:val="20"/>
                <w:szCs w:val="20"/>
              </w:rPr>
            </w:pPr>
            <w:r w:rsidRPr="009C3A83">
              <w:rPr>
                <w:bCs/>
                <w:sz w:val="20"/>
                <w:szCs w:val="20"/>
              </w:rPr>
              <w:t>Значение показателя в базовом периоде    2021 год</w:t>
            </w:r>
          </w:p>
        </w:tc>
        <w:tc>
          <w:tcPr>
            <w:tcW w:w="2977" w:type="dxa"/>
            <w:vAlign w:val="center"/>
          </w:tcPr>
          <w:p w14:paraId="19A9042C" w14:textId="77777777" w:rsidR="009C3A83" w:rsidRPr="009C3A83" w:rsidRDefault="009C3A83" w:rsidP="00B74153">
            <w:pPr>
              <w:jc w:val="center"/>
              <w:rPr>
                <w:bCs/>
                <w:sz w:val="20"/>
                <w:szCs w:val="20"/>
              </w:rPr>
            </w:pPr>
            <w:r w:rsidRPr="009C3A83">
              <w:rPr>
                <w:bCs/>
                <w:sz w:val="20"/>
                <w:szCs w:val="20"/>
              </w:rPr>
              <w:t>Планируемое значение показателя по итогам реализации производственной программы                  2022 год</w:t>
            </w:r>
          </w:p>
        </w:tc>
        <w:tc>
          <w:tcPr>
            <w:tcW w:w="2239" w:type="dxa"/>
            <w:vAlign w:val="center"/>
          </w:tcPr>
          <w:p w14:paraId="0411C0AA" w14:textId="77777777" w:rsidR="009C3A83" w:rsidRPr="009C3A83" w:rsidRDefault="009C3A83" w:rsidP="00B74153">
            <w:pPr>
              <w:jc w:val="center"/>
              <w:rPr>
                <w:bCs/>
                <w:sz w:val="20"/>
                <w:szCs w:val="20"/>
              </w:rPr>
            </w:pPr>
            <w:r w:rsidRPr="009C3A83">
              <w:rPr>
                <w:bCs/>
                <w:sz w:val="20"/>
                <w:szCs w:val="20"/>
              </w:rPr>
              <w:t>Эффективность производствен-ной программы,</w:t>
            </w:r>
          </w:p>
          <w:p w14:paraId="3818E178" w14:textId="77777777" w:rsidR="009C3A83" w:rsidRPr="009C3A83" w:rsidRDefault="009C3A83" w:rsidP="00B74153">
            <w:pPr>
              <w:jc w:val="center"/>
              <w:rPr>
                <w:bCs/>
                <w:sz w:val="20"/>
                <w:szCs w:val="20"/>
              </w:rPr>
            </w:pPr>
            <w:r w:rsidRPr="009C3A83">
              <w:rPr>
                <w:bCs/>
                <w:sz w:val="20"/>
                <w:szCs w:val="20"/>
              </w:rPr>
              <w:t>тыс. руб.</w:t>
            </w:r>
          </w:p>
        </w:tc>
      </w:tr>
      <w:tr w:rsidR="009C3A83" w:rsidRPr="00AF673E" w14:paraId="56941A66" w14:textId="77777777" w:rsidTr="009C3A83">
        <w:tc>
          <w:tcPr>
            <w:tcW w:w="736" w:type="dxa"/>
          </w:tcPr>
          <w:p w14:paraId="53212C26" w14:textId="77777777" w:rsidR="009C3A83" w:rsidRPr="009C3A83" w:rsidRDefault="009C3A83" w:rsidP="00B74153">
            <w:pPr>
              <w:jc w:val="center"/>
              <w:rPr>
                <w:bCs/>
                <w:sz w:val="20"/>
                <w:szCs w:val="20"/>
              </w:rPr>
            </w:pPr>
            <w:r w:rsidRPr="009C3A83">
              <w:rPr>
                <w:bCs/>
                <w:sz w:val="20"/>
                <w:szCs w:val="20"/>
              </w:rPr>
              <w:t>1</w:t>
            </w:r>
          </w:p>
        </w:tc>
        <w:tc>
          <w:tcPr>
            <w:tcW w:w="3546" w:type="dxa"/>
          </w:tcPr>
          <w:p w14:paraId="3AA78DF0" w14:textId="77777777" w:rsidR="009C3A83" w:rsidRPr="009C3A83" w:rsidRDefault="009C3A83" w:rsidP="00B74153">
            <w:pPr>
              <w:jc w:val="center"/>
              <w:rPr>
                <w:bCs/>
                <w:sz w:val="20"/>
                <w:szCs w:val="20"/>
              </w:rPr>
            </w:pPr>
            <w:r w:rsidRPr="009C3A83">
              <w:rPr>
                <w:bCs/>
                <w:sz w:val="20"/>
                <w:szCs w:val="20"/>
              </w:rPr>
              <w:t>2</w:t>
            </w:r>
          </w:p>
        </w:tc>
        <w:tc>
          <w:tcPr>
            <w:tcW w:w="1559" w:type="dxa"/>
          </w:tcPr>
          <w:p w14:paraId="48FD0BC0" w14:textId="77777777" w:rsidR="009C3A83" w:rsidRPr="009C3A83" w:rsidRDefault="009C3A83" w:rsidP="00B74153">
            <w:pPr>
              <w:jc w:val="center"/>
              <w:rPr>
                <w:bCs/>
                <w:sz w:val="20"/>
                <w:szCs w:val="20"/>
              </w:rPr>
            </w:pPr>
            <w:r w:rsidRPr="009C3A83">
              <w:rPr>
                <w:bCs/>
                <w:sz w:val="20"/>
                <w:szCs w:val="20"/>
              </w:rPr>
              <w:t>3</w:t>
            </w:r>
          </w:p>
        </w:tc>
        <w:tc>
          <w:tcPr>
            <w:tcW w:w="2977" w:type="dxa"/>
          </w:tcPr>
          <w:p w14:paraId="2EB89D3E" w14:textId="77777777" w:rsidR="009C3A83" w:rsidRPr="009C3A83" w:rsidRDefault="009C3A83" w:rsidP="00B74153">
            <w:pPr>
              <w:jc w:val="center"/>
              <w:rPr>
                <w:bCs/>
                <w:sz w:val="20"/>
                <w:szCs w:val="20"/>
              </w:rPr>
            </w:pPr>
            <w:r w:rsidRPr="009C3A83">
              <w:rPr>
                <w:bCs/>
                <w:sz w:val="20"/>
                <w:szCs w:val="20"/>
              </w:rPr>
              <w:t>4</w:t>
            </w:r>
          </w:p>
        </w:tc>
        <w:tc>
          <w:tcPr>
            <w:tcW w:w="2239" w:type="dxa"/>
          </w:tcPr>
          <w:p w14:paraId="7B751ADA" w14:textId="77777777" w:rsidR="009C3A83" w:rsidRPr="009C3A83" w:rsidRDefault="009C3A83" w:rsidP="00B74153">
            <w:pPr>
              <w:jc w:val="center"/>
              <w:rPr>
                <w:bCs/>
                <w:sz w:val="20"/>
                <w:szCs w:val="20"/>
              </w:rPr>
            </w:pPr>
            <w:r w:rsidRPr="009C3A83">
              <w:rPr>
                <w:bCs/>
                <w:sz w:val="20"/>
                <w:szCs w:val="20"/>
              </w:rPr>
              <w:t>5</w:t>
            </w:r>
          </w:p>
        </w:tc>
      </w:tr>
      <w:tr w:rsidR="009C3A83" w:rsidRPr="00AF673E" w14:paraId="5BF04434" w14:textId="77777777" w:rsidTr="009C3A83">
        <w:trPr>
          <w:trHeight w:val="621"/>
        </w:trPr>
        <w:tc>
          <w:tcPr>
            <w:tcW w:w="11057" w:type="dxa"/>
            <w:gridSpan w:val="5"/>
            <w:vAlign w:val="center"/>
          </w:tcPr>
          <w:p w14:paraId="0AC5A8FA" w14:textId="77CE61CD" w:rsidR="009C3A83" w:rsidRPr="009C3A83" w:rsidRDefault="009C3A83" w:rsidP="009C3A83">
            <w:pPr>
              <w:ind w:left="360"/>
              <w:jc w:val="center"/>
              <w:rPr>
                <w:bCs/>
                <w:sz w:val="20"/>
                <w:szCs w:val="20"/>
              </w:rPr>
            </w:pPr>
            <w:r>
              <w:rPr>
                <w:bCs/>
                <w:sz w:val="20"/>
                <w:szCs w:val="20"/>
              </w:rPr>
              <w:t>1.</w:t>
            </w:r>
            <w:r w:rsidRPr="009C3A83">
              <w:rPr>
                <w:bCs/>
                <w:sz w:val="20"/>
                <w:szCs w:val="20"/>
              </w:rPr>
              <w:t>Показатели качества воды</w:t>
            </w:r>
          </w:p>
        </w:tc>
      </w:tr>
      <w:tr w:rsidR="009C3A83" w:rsidRPr="00AF673E" w14:paraId="69011695" w14:textId="77777777" w:rsidTr="009C3A83">
        <w:trPr>
          <w:trHeight w:val="3565"/>
        </w:trPr>
        <w:tc>
          <w:tcPr>
            <w:tcW w:w="736" w:type="dxa"/>
            <w:vAlign w:val="center"/>
          </w:tcPr>
          <w:p w14:paraId="2B756060" w14:textId="77777777" w:rsidR="009C3A83" w:rsidRPr="00AF673E" w:rsidRDefault="009C3A83" w:rsidP="00B74153">
            <w:pPr>
              <w:jc w:val="center"/>
              <w:rPr>
                <w:bCs/>
                <w:sz w:val="28"/>
                <w:szCs w:val="28"/>
              </w:rPr>
            </w:pPr>
            <w:r w:rsidRPr="00AF673E">
              <w:rPr>
                <w:bCs/>
                <w:sz w:val="28"/>
                <w:szCs w:val="28"/>
              </w:rPr>
              <w:t>1.1.</w:t>
            </w:r>
          </w:p>
        </w:tc>
        <w:tc>
          <w:tcPr>
            <w:tcW w:w="3546" w:type="dxa"/>
            <w:vAlign w:val="center"/>
          </w:tcPr>
          <w:p w14:paraId="50FF026A" w14:textId="77777777" w:rsidR="009C3A83" w:rsidRPr="00AF673E" w:rsidRDefault="009C3A83" w:rsidP="00B74153">
            <w:pPr>
              <w:rPr>
                <w:sz w:val="22"/>
                <w:szCs w:val="22"/>
              </w:rPr>
            </w:pPr>
            <w:r w:rsidRPr="00AF673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20C778B" w14:textId="77777777" w:rsidR="009C3A83" w:rsidRPr="00AF673E" w:rsidRDefault="009C3A83" w:rsidP="00B74153">
            <w:pPr>
              <w:jc w:val="center"/>
              <w:rPr>
                <w:bCs/>
                <w:sz w:val="28"/>
                <w:szCs w:val="28"/>
              </w:rPr>
            </w:pPr>
            <w:r>
              <w:rPr>
                <w:bCs/>
                <w:sz w:val="28"/>
                <w:szCs w:val="28"/>
              </w:rPr>
              <w:t>-</w:t>
            </w:r>
          </w:p>
        </w:tc>
        <w:tc>
          <w:tcPr>
            <w:tcW w:w="2977" w:type="dxa"/>
            <w:vAlign w:val="center"/>
          </w:tcPr>
          <w:p w14:paraId="135303F0" w14:textId="77777777" w:rsidR="009C3A83" w:rsidRPr="00AF673E" w:rsidRDefault="009C3A83" w:rsidP="00B74153">
            <w:pPr>
              <w:jc w:val="center"/>
              <w:rPr>
                <w:bCs/>
                <w:sz w:val="28"/>
                <w:szCs w:val="28"/>
              </w:rPr>
            </w:pPr>
            <w:r>
              <w:rPr>
                <w:bCs/>
                <w:sz w:val="28"/>
                <w:szCs w:val="28"/>
              </w:rPr>
              <w:t>-</w:t>
            </w:r>
          </w:p>
        </w:tc>
        <w:tc>
          <w:tcPr>
            <w:tcW w:w="2239" w:type="dxa"/>
            <w:vAlign w:val="center"/>
          </w:tcPr>
          <w:p w14:paraId="72CACC00" w14:textId="77777777" w:rsidR="009C3A83" w:rsidRPr="00AF673E" w:rsidRDefault="009C3A83" w:rsidP="00B74153">
            <w:pPr>
              <w:jc w:val="center"/>
              <w:rPr>
                <w:bCs/>
                <w:sz w:val="28"/>
                <w:szCs w:val="28"/>
              </w:rPr>
            </w:pPr>
            <w:r>
              <w:rPr>
                <w:bCs/>
                <w:sz w:val="28"/>
                <w:szCs w:val="28"/>
              </w:rPr>
              <w:t>-</w:t>
            </w:r>
          </w:p>
        </w:tc>
      </w:tr>
      <w:tr w:rsidR="009C3A83" w:rsidRPr="00AF673E" w14:paraId="5BC8BDBD" w14:textId="77777777" w:rsidTr="009C3A83">
        <w:trPr>
          <w:trHeight w:val="2523"/>
        </w:trPr>
        <w:tc>
          <w:tcPr>
            <w:tcW w:w="736" w:type="dxa"/>
            <w:vAlign w:val="center"/>
          </w:tcPr>
          <w:p w14:paraId="69CC3242" w14:textId="77777777" w:rsidR="009C3A83" w:rsidRPr="00AF673E" w:rsidRDefault="009C3A83" w:rsidP="00B74153">
            <w:pPr>
              <w:jc w:val="center"/>
              <w:rPr>
                <w:bCs/>
                <w:sz w:val="28"/>
                <w:szCs w:val="28"/>
              </w:rPr>
            </w:pPr>
            <w:r w:rsidRPr="00AF673E">
              <w:rPr>
                <w:bCs/>
                <w:sz w:val="28"/>
                <w:szCs w:val="28"/>
              </w:rPr>
              <w:t>1.2.</w:t>
            </w:r>
          </w:p>
        </w:tc>
        <w:tc>
          <w:tcPr>
            <w:tcW w:w="3546" w:type="dxa"/>
            <w:vAlign w:val="center"/>
          </w:tcPr>
          <w:p w14:paraId="59B10FE7" w14:textId="77777777" w:rsidR="009C3A83" w:rsidRPr="00AF673E" w:rsidRDefault="009C3A83" w:rsidP="00B74153">
            <w:pPr>
              <w:rPr>
                <w:bCs/>
                <w:sz w:val="28"/>
                <w:szCs w:val="28"/>
              </w:rPr>
            </w:pPr>
            <w:r w:rsidRPr="00AF673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8BBE968" w14:textId="77777777" w:rsidR="009C3A83" w:rsidRPr="00AF673E" w:rsidRDefault="009C3A83" w:rsidP="00B74153">
            <w:pPr>
              <w:jc w:val="center"/>
              <w:rPr>
                <w:bCs/>
                <w:sz w:val="28"/>
                <w:szCs w:val="28"/>
              </w:rPr>
            </w:pPr>
            <w:r>
              <w:rPr>
                <w:bCs/>
                <w:sz w:val="28"/>
                <w:szCs w:val="28"/>
              </w:rPr>
              <w:t>-</w:t>
            </w:r>
          </w:p>
        </w:tc>
        <w:tc>
          <w:tcPr>
            <w:tcW w:w="2977" w:type="dxa"/>
            <w:vAlign w:val="center"/>
          </w:tcPr>
          <w:p w14:paraId="5BF6287A" w14:textId="77777777" w:rsidR="009C3A83" w:rsidRPr="00AF673E" w:rsidRDefault="009C3A83" w:rsidP="00B74153">
            <w:pPr>
              <w:jc w:val="center"/>
              <w:rPr>
                <w:bCs/>
                <w:sz w:val="28"/>
                <w:szCs w:val="28"/>
              </w:rPr>
            </w:pPr>
            <w:r>
              <w:rPr>
                <w:bCs/>
                <w:sz w:val="28"/>
                <w:szCs w:val="28"/>
              </w:rPr>
              <w:t>-</w:t>
            </w:r>
          </w:p>
        </w:tc>
        <w:tc>
          <w:tcPr>
            <w:tcW w:w="2239" w:type="dxa"/>
            <w:vAlign w:val="center"/>
          </w:tcPr>
          <w:p w14:paraId="0D7BA72A" w14:textId="77777777" w:rsidR="009C3A83" w:rsidRPr="00AF673E" w:rsidRDefault="009C3A83" w:rsidP="00B74153">
            <w:pPr>
              <w:jc w:val="center"/>
              <w:rPr>
                <w:bCs/>
                <w:sz w:val="28"/>
                <w:szCs w:val="28"/>
              </w:rPr>
            </w:pPr>
            <w:r>
              <w:rPr>
                <w:bCs/>
                <w:sz w:val="28"/>
                <w:szCs w:val="28"/>
              </w:rPr>
              <w:t>-</w:t>
            </w:r>
          </w:p>
        </w:tc>
      </w:tr>
      <w:tr w:rsidR="009C3A83" w:rsidRPr="00AF673E" w14:paraId="5E660E4A" w14:textId="77777777" w:rsidTr="009C3A83">
        <w:trPr>
          <w:trHeight w:val="555"/>
        </w:trPr>
        <w:tc>
          <w:tcPr>
            <w:tcW w:w="11057" w:type="dxa"/>
            <w:gridSpan w:val="5"/>
            <w:vAlign w:val="center"/>
          </w:tcPr>
          <w:p w14:paraId="3F23E070" w14:textId="2C113C4A" w:rsidR="009C3A83" w:rsidRPr="009C3A83" w:rsidRDefault="009C3A83" w:rsidP="009C3A83">
            <w:pPr>
              <w:ind w:left="360"/>
              <w:jc w:val="center"/>
              <w:rPr>
                <w:bCs/>
                <w:sz w:val="20"/>
                <w:szCs w:val="20"/>
              </w:rPr>
            </w:pPr>
            <w:r w:rsidRPr="009C3A83">
              <w:rPr>
                <w:bCs/>
                <w:sz w:val="20"/>
                <w:szCs w:val="20"/>
              </w:rPr>
              <w:t xml:space="preserve">2.Показатели надежности и бесперебойности водоснабжения </w:t>
            </w:r>
          </w:p>
        </w:tc>
      </w:tr>
      <w:tr w:rsidR="009C3A83" w:rsidRPr="00AF673E" w14:paraId="25B3CFAE" w14:textId="77777777" w:rsidTr="009C3A83">
        <w:trPr>
          <w:trHeight w:val="4338"/>
        </w:trPr>
        <w:tc>
          <w:tcPr>
            <w:tcW w:w="736" w:type="dxa"/>
            <w:vAlign w:val="center"/>
          </w:tcPr>
          <w:p w14:paraId="0C3F126A" w14:textId="77777777" w:rsidR="009C3A83" w:rsidRPr="00AF673E" w:rsidRDefault="009C3A83" w:rsidP="00B74153">
            <w:pPr>
              <w:jc w:val="center"/>
              <w:rPr>
                <w:bCs/>
                <w:sz w:val="28"/>
                <w:szCs w:val="28"/>
              </w:rPr>
            </w:pPr>
            <w:r w:rsidRPr="00AF673E">
              <w:rPr>
                <w:bCs/>
                <w:sz w:val="28"/>
                <w:szCs w:val="28"/>
              </w:rPr>
              <w:t>2.1.</w:t>
            </w:r>
          </w:p>
        </w:tc>
        <w:tc>
          <w:tcPr>
            <w:tcW w:w="3546" w:type="dxa"/>
            <w:vAlign w:val="center"/>
          </w:tcPr>
          <w:p w14:paraId="35241352" w14:textId="77777777" w:rsidR="009C3A83" w:rsidRDefault="009C3A83" w:rsidP="00B74153">
            <w:pPr>
              <w:rPr>
                <w:sz w:val="22"/>
                <w:szCs w:val="22"/>
              </w:rPr>
            </w:pPr>
            <w:r w:rsidRPr="00AF673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352087B0" w14:textId="77777777" w:rsidR="009C3A83" w:rsidRDefault="009C3A83" w:rsidP="00B74153">
            <w:pPr>
              <w:rPr>
                <w:sz w:val="22"/>
                <w:szCs w:val="22"/>
              </w:rPr>
            </w:pPr>
          </w:p>
          <w:p w14:paraId="6AB224B4" w14:textId="4405FF50" w:rsidR="009C3A83" w:rsidRPr="00AF673E" w:rsidRDefault="009C3A83" w:rsidP="00B74153">
            <w:pPr>
              <w:rPr>
                <w:bCs/>
                <w:sz w:val="28"/>
                <w:szCs w:val="28"/>
              </w:rPr>
            </w:pPr>
          </w:p>
        </w:tc>
        <w:tc>
          <w:tcPr>
            <w:tcW w:w="1559" w:type="dxa"/>
            <w:vAlign w:val="center"/>
          </w:tcPr>
          <w:p w14:paraId="4F36F012" w14:textId="77777777" w:rsidR="009C3A83" w:rsidRPr="00AF673E" w:rsidRDefault="009C3A83" w:rsidP="00B74153">
            <w:pPr>
              <w:jc w:val="center"/>
              <w:rPr>
                <w:bCs/>
                <w:sz w:val="28"/>
                <w:szCs w:val="28"/>
              </w:rPr>
            </w:pPr>
            <w:r>
              <w:rPr>
                <w:bCs/>
                <w:sz w:val="28"/>
                <w:szCs w:val="28"/>
              </w:rPr>
              <w:t>-</w:t>
            </w:r>
          </w:p>
        </w:tc>
        <w:tc>
          <w:tcPr>
            <w:tcW w:w="2977" w:type="dxa"/>
            <w:vAlign w:val="center"/>
          </w:tcPr>
          <w:p w14:paraId="09A4C4D9" w14:textId="77777777" w:rsidR="009C3A83" w:rsidRPr="00AF673E" w:rsidRDefault="009C3A83" w:rsidP="00B74153">
            <w:pPr>
              <w:jc w:val="center"/>
              <w:rPr>
                <w:bCs/>
                <w:sz w:val="28"/>
                <w:szCs w:val="28"/>
              </w:rPr>
            </w:pPr>
            <w:r>
              <w:rPr>
                <w:bCs/>
                <w:sz w:val="28"/>
                <w:szCs w:val="28"/>
              </w:rPr>
              <w:t>-</w:t>
            </w:r>
          </w:p>
        </w:tc>
        <w:tc>
          <w:tcPr>
            <w:tcW w:w="2239" w:type="dxa"/>
            <w:vAlign w:val="center"/>
          </w:tcPr>
          <w:p w14:paraId="1120784D" w14:textId="77777777" w:rsidR="009C3A83" w:rsidRPr="00AF673E" w:rsidRDefault="009C3A83" w:rsidP="00B74153">
            <w:pPr>
              <w:jc w:val="center"/>
              <w:rPr>
                <w:bCs/>
                <w:sz w:val="28"/>
                <w:szCs w:val="28"/>
              </w:rPr>
            </w:pPr>
            <w:r>
              <w:rPr>
                <w:bCs/>
                <w:sz w:val="28"/>
                <w:szCs w:val="28"/>
              </w:rPr>
              <w:t>-</w:t>
            </w:r>
          </w:p>
        </w:tc>
      </w:tr>
      <w:tr w:rsidR="009C3A83" w:rsidRPr="00AF673E" w14:paraId="7B5184A8" w14:textId="77777777" w:rsidTr="009C3A83">
        <w:tc>
          <w:tcPr>
            <w:tcW w:w="736" w:type="dxa"/>
          </w:tcPr>
          <w:p w14:paraId="7E331867" w14:textId="77777777" w:rsidR="009C3A83" w:rsidRPr="00AF673E" w:rsidRDefault="009C3A83" w:rsidP="00B74153">
            <w:pPr>
              <w:jc w:val="center"/>
              <w:rPr>
                <w:bCs/>
                <w:sz w:val="28"/>
                <w:szCs w:val="28"/>
              </w:rPr>
            </w:pPr>
            <w:r w:rsidRPr="00AF673E">
              <w:rPr>
                <w:bCs/>
                <w:sz w:val="28"/>
                <w:szCs w:val="28"/>
              </w:rPr>
              <w:lastRenderedPageBreak/>
              <w:t>1</w:t>
            </w:r>
          </w:p>
        </w:tc>
        <w:tc>
          <w:tcPr>
            <w:tcW w:w="3546" w:type="dxa"/>
          </w:tcPr>
          <w:p w14:paraId="093C3197" w14:textId="77777777" w:rsidR="009C3A83" w:rsidRPr="00AF673E" w:rsidRDefault="009C3A83" w:rsidP="00B74153">
            <w:pPr>
              <w:jc w:val="center"/>
              <w:rPr>
                <w:bCs/>
                <w:sz w:val="28"/>
                <w:szCs w:val="28"/>
              </w:rPr>
            </w:pPr>
            <w:r w:rsidRPr="00AF673E">
              <w:rPr>
                <w:bCs/>
                <w:sz w:val="28"/>
                <w:szCs w:val="28"/>
              </w:rPr>
              <w:t>2</w:t>
            </w:r>
          </w:p>
        </w:tc>
        <w:tc>
          <w:tcPr>
            <w:tcW w:w="1559" w:type="dxa"/>
          </w:tcPr>
          <w:p w14:paraId="65471F3B" w14:textId="77777777" w:rsidR="009C3A83" w:rsidRPr="00AF673E" w:rsidRDefault="009C3A83" w:rsidP="00B74153">
            <w:pPr>
              <w:jc w:val="center"/>
              <w:rPr>
                <w:bCs/>
                <w:sz w:val="28"/>
                <w:szCs w:val="28"/>
              </w:rPr>
            </w:pPr>
            <w:r w:rsidRPr="00AF673E">
              <w:rPr>
                <w:bCs/>
                <w:sz w:val="28"/>
                <w:szCs w:val="28"/>
              </w:rPr>
              <w:t>3</w:t>
            </w:r>
          </w:p>
        </w:tc>
        <w:tc>
          <w:tcPr>
            <w:tcW w:w="2977" w:type="dxa"/>
          </w:tcPr>
          <w:p w14:paraId="74860F2B" w14:textId="77777777" w:rsidR="009C3A83" w:rsidRPr="00AF673E" w:rsidRDefault="009C3A83" w:rsidP="00B74153">
            <w:pPr>
              <w:jc w:val="center"/>
              <w:rPr>
                <w:bCs/>
                <w:sz w:val="28"/>
                <w:szCs w:val="28"/>
              </w:rPr>
            </w:pPr>
            <w:r w:rsidRPr="00AF673E">
              <w:rPr>
                <w:bCs/>
                <w:sz w:val="28"/>
                <w:szCs w:val="28"/>
              </w:rPr>
              <w:t>4</w:t>
            </w:r>
          </w:p>
        </w:tc>
        <w:tc>
          <w:tcPr>
            <w:tcW w:w="2239" w:type="dxa"/>
          </w:tcPr>
          <w:p w14:paraId="5600E4AC" w14:textId="77777777" w:rsidR="009C3A83" w:rsidRPr="00AF673E" w:rsidRDefault="009C3A83" w:rsidP="00B74153">
            <w:pPr>
              <w:jc w:val="center"/>
              <w:rPr>
                <w:bCs/>
                <w:sz w:val="28"/>
                <w:szCs w:val="28"/>
              </w:rPr>
            </w:pPr>
            <w:r w:rsidRPr="00AF673E">
              <w:rPr>
                <w:bCs/>
                <w:sz w:val="28"/>
                <w:szCs w:val="28"/>
              </w:rPr>
              <w:t>5</w:t>
            </w:r>
          </w:p>
        </w:tc>
      </w:tr>
      <w:tr w:rsidR="009C3A83" w:rsidRPr="00AF673E" w14:paraId="1C8D5535" w14:textId="77777777" w:rsidTr="009C3A83">
        <w:trPr>
          <w:trHeight w:val="982"/>
        </w:trPr>
        <w:tc>
          <w:tcPr>
            <w:tcW w:w="11057" w:type="dxa"/>
            <w:gridSpan w:val="5"/>
            <w:vAlign w:val="center"/>
          </w:tcPr>
          <w:p w14:paraId="015B09A3" w14:textId="0F432A40" w:rsidR="009C3A83" w:rsidRPr="009C3A83" w:rsidRDefault="009C3A83" w:rsidP="009C3A83">
            <w:pPr>
              <w:ind w:left="360"/>
              <w:jc w:val="center"/>
              <w:rPr>
                <w:bCs/>
                <w:sz w:val="20"/>
                <w:szCs w:val="20"/>
              </w:rPr>
            </w:pPr>
            <w:r w:rsidRPr="009C3A83">
              <w:rPr>
                <w:bCs/>
                <w:sz w:val="20"/>
                <w:szCs w:val="20"/>
              </w:rPr>
              <w:t>3.Показатели энергетической эффективности использования ресурсов, в том числе уровень потерь воды</w:t>
            </w:r>
          </w:p>
        </w:tc>
      </w:tr>
      <w:tr w:rsidR="009C3A83" w:rsidRPr="00AF673E" w14:paraId="31C53FFF" w14:textId="77777777" w:rsidTr="009C3A83">
        <w:trPr>
          <w:trHeight w:val="1660"/>
        </w:trPr>
        <w:tc>
          <w:tcPr>
            <w:tcW w:w="736" w:type="dxa"/>
            <w:vAlign w:val="center"/>
          </w:tcPr>
          <w:p w14:paraId="750AA56C" w14:textId="77777777" w:rsidR="009C3A83" w:rsidRPr="00AF673E" w:rsidRDefault="009C3A83" w:rsidP="00B74153">
            <w:pPr>
              <w:jc w:val="center"/>
              <w:rPr>
                <w:bCs/>
                <w:sz w:val="28"/>
                <w:szCs w:val="28"/>
              </w:rPr>
            </w:pPr>
            <w:r w:rsidRPr="00AF673E">
              <w:rPr>
                <w:bCs/>
                <w:sz w:val="28"/>
                <w:szCs w:val="28"/>
              </w:rPr>
              <w:t>3.1.</w:t>
            </w:r>
          </w:p>
        </w:tc>
        <w:tc>
          <w:tcPr>
            <w:tcW w:w="3546" w:type="dxa"/>
            <w:vAlign w:val="center"/>
          </w:tcPr>
          <w:p w14:paraId="34791D67" w14:textId="77777777" w:rsidR="009C3A83" w:rsidRPr="00AF673E" w:rsidRDefault="009C3A83" w:rsidP="00B74153">
            <w:pPr>
              <w:rPr>
                <w:sz w:val="22"/>
                <w:szCs w:val="22"/>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569CFB6" w14:textId="77777777" w:rsidR="009C3A83" w:rsidRPr="00AF673E" w:rsidRDefault="009C3A83" w:rsidP="00B74153">
            <w:pPr>
              <w:jc w:val="center"/>
              <w:rPr>
                <w:bCs/>
                <w:sz w:val="28"/>
                <w:szCs w:val="28"/>
              </w:rPr>
            </w:pPr>
            <w:r>
              <w:rPr>
                <w:bCs/>
                <w:sz w:val="28"/>
                <w:szCs w:val="28"/>
              </w:rPr>
              <w:t>-</w:t>
            </w:r>
          </w:p>
        </w:tc>
        <w:tc>
          <w:tcPr>
            <w:tcW w:w="2977" w:type="dxa"/>
            <w:vAlign w:val="center"/>
          </w:tcPr>
          <w:p w14:paraId="6752440B" w14:textId="77777777" w:rsidR="009C3A83" w:rsidRPr="00AF673E" w:rsidRDefault="009C3A83" w:rsidP="00B74153">
            <w:pPr>
              <w:jc w:val="center"/>
              <w:rPr>
                <w:bCs/>
                <w:sz w:val="28"/>
                <w:szCs w:val="28"/>
              </w:rPr>
            </w:pPr>
            <w:r>
              <w:rPr>
                <w:bCs/>
                <w:sz w:val="28"/>
                <w:szCs w:val="28"/>
              </w:rPr>
              <w:t>-</w:t>
            </w:r>
          </w:p>
        </w:tc>
        <w:tc>
          <w:tcPr>
            <w:tcW w:w="2239" w:type="dxa"/>
            <w:vAlign w:val="center"/>
          </w:tcPr>
          <w:p w14:paraId="5A094C69" w14:textId="77777777" w:rsidR="009C3A83" w:rsidRPr="00AF673E" w:rsidRDefault="009C3A83" w:rsidP="00B74153">
            <w:pPr>
              <w:jc w:val="center"/>
              <w:rPr>
                <w:bCs/>
                <w:sz w:val="28"/>
                <w:szCs w:val="28"/>
              </w:rPr>
            </w:pPr>
            <w:r>
              <w:rPr>
                <w:bCs/>
                <w:sz w:val="28"/>
                <w:szCs w:val="28"/>
              </w:rPr>
              <w:t>-</w:t>
            </w:r>
          </w:p>
        </w:tc>
      </w:tr>
      <w:tr w:rsidR="009C3A83" w:rsidRPr="00AF673E" w14:paraId="70C606BC" w14:textId="77777777" w:rsidTr="009C3A83">
        <w:trPr>
          <w:trHeight w:val="2252"/>
        </w:trPr>
        <w:tc>
          <w:tcPr>
            <w:tcW w:w="736" w:type="dxa"/>
            <w:vAlign w:val="center"/>
          </w:tcPr>
          <w:p w14:paraId="7734EA08" w14:textId="77777777" w:rsidR="009C3A83" w:rsidRPr="00AF673E" w:rsidRDefault="009C3A83" w:rsidP="00B74153">
            <w:pPr>
              <w:jc w:val="center"/>
              <w:rPr>
                <w:bCs/>
                <w:sz w:val="28"/>
                <w:szCs w:val="28"/>
              </w:rPr>
            </w:pPr>
            <w:r w:rsidRPr="00AF673E">
              <w:rPr>
                <w:bCs/>
                <w:sz w:val="28"/>
                <w:szCs w:val="28"/>
              </w:rPr>
              <w:t>3.2.</w:t>
            </w:r>
          </w:p>
        </w:tc>
        <w:tc>
          <w:tcPr>
            <w:tcW w:w="3546" w:type="dxa"/>
            <w:vAlign w:val="center"/>
          </w:tcPr>
          <w:p w14:paraId="4403314A" w14:textId="77777777" w:rsidR="009C3A83" w:rsidRPr="00AF673E" w:rsidRDefault="009C3A83" w:rsidP="00B74153">
            <w:pPr>
              <w:rPr>
                <w:bCs/>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4986AB70" w14:textId="77777777" w:rsidR="009C3A83" w:rsidRPr="00AF673E" w:rsidRDefault="009C3A83" w:rsidP="00B74153">
            <w:pPr>
              <w:jc w:val="center"/>
              <w:rPr>
                <w:bCs/>
                <w:sz w:val="28"/>
                <w:szCs w:val="28"/>
              </w:rPr>
            </w:pPr>
            <w:r>
              <w:rPr>
                <w:bCs/>
                <w:sz w:val="28"/>
                <w:szCs w:val="28"/>
              </w:rPr>
              <w:t>-</w:t>
            </w:r>
          </w:p>
        </w:tc>
        <w:tc>
          <w:tcPr>
            <w:tcW w:w="2977" w:type="dxa"/>
            <w:vAlign w:val="center"/>
          </w:tcPr>
          <w:p w14:paraId="4E6BD36F" w14:textId="77777777" w:rsidR="009C3A83" w:rsidRPr="00AF673E" w:rsidRDefault="009C3A83" w:rsidP="00B74153">
            <w:pPr>
              <w:jc w:val="center"/>
              <w:rPr>
                <w:bCs/>
                <w:sz w:val="28"/>
                <w:szCs w:val="28"/>
              </w:rPr>
            </w:pPr>
            <w:r>
              <w:rPr>
                <w:bCs/>
                <w:sz w:val="28"/>
                <w:szCs w:val="28"/>
              </w:rPr>
              <w:t>-</w:t>
            </w:r>
          </w:p>
        </w:tc>
        <w:tc>
          <w:tcPr>
            <w:tcW w:w="2239" w:type="dxa"/>
            <w:vAlign w:val="center"/>
          </w:tcPr>
          <w:p w14:paraId="199B2ACF" w14:textId="77777777" w:rsidR="009C3A83" w:rsidRPr="00AF673E" w:rsidRDefault="009C3A83" w:rsidP="00B74153">
            <w:pPr>
              <w:jc w:val="center"/>
              <w:rPr>
                <w:bCs/>
                <w:sz w:val="28"/>
                <w:szCs w:val="28"/>
              </w:rPr>
            </w:pPr>
            <w:r>
              <w:rPr>
                <w:bCs/>
                <w:sz w:val="28"/>
                <w:szCs w:val="28"/>
              </w:rPr>
              <w:t>-</w:t>
            </w:r>
          </w:p>
        </w:tc>
      </w:tr>
      <w:tr w:rsidR="009C3A83" w:rsidRPr="00AF673E" w14:paraId="14B01F0C" w14:textId="77777777" w:rsidTr="009C3A83">
        <w:trPr>
          <w:trHeight w:val="2228"/>
        </w:trPr>
        <w:tc>
          <w:tcPr>
            <w:tcW w:w="736" w:type="dxa"/>
            <w:vAlign w:val="center"/>
          </w:tcPr>
          <w:p w14:paraId="77FD5BB2" w14:textId="77777777" w:rsidR="009C3A83" w:rsidRPr="00AF673E" w:rsidRDefault="009C3A83" w:rsidP="00B74153">
            <w:pPr>
              <w:jc w:val="center"/>
              <w:rPr>
                <w:bCs/>
                <w:sz w:val="28"/>
                <w:szCs w:val="28"/>
              </w:rPr>
            </w:pPr>
            <w:r w:rsidRPr="00AF673E">
              <w:rPr>
                <w:bCs/>
                <w:sz w:val="28"/>
                <w:szCs w:val="28"/>
              </w:rPr>
              <w:t>3.3.</w:t>
            </w:r>
          </w:p>
        </w:tc>
        <w:tc>
          <w:tcPr>
            <w:tcW w:w="3546" w:type="dxa"/>
            <w:vAlign w:val="center"/>
          </w:tcPr>
          <w:p w14:paraId="4DB3B02D" w14:textId="77777777" w:rsidR="009C3A83" w:rsidRPr="00AF673E" w:rsidRDefault="009C3A83" w:rsidP="00B74153">
            <w:pPr>
              <w:rPr>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17A9993" w14:textId="77777777" w:rsidR="009C3A83" w:rsidRPr="00AF673E" w:rsidRDefault="009C3A83" w:rsidP="00B74153">
            <w:pPr>
              <w:jc w:val="center"/>
              <w:rPr>
                <w:bCs/>
                <w:sz w:val="28"/>
                <w:szCs w:val="28"/>
              </w:rPr>
            </w:pPr>
            <w:r>
              <w:rPr>
                <w:bCs/>
                <w:sz w:val="28"/>
                <w:szCs w:val="28"/>
              </w:rPr>
              <w:t>-</w:t>
            </w:r>
          </w:p>
        </w:tc>
        <w:tc>
          <w:tcPr>
            <w:tcW w:w="2977" w:type="dxa"/>
            <w:vAlign w:val="center"/>
          </w:tcPr>
          <w:p w14:paraId="57624D1B" w14:textId="77777777" w:rsidR="009C3A83" w:rsidRPr="00AF673E" w:rsidRDefault="009C3A83" w:rsidP="00B74153">
            <w:pPr>
              <w:jc w:val="center"/>
              <w:rPr>
                <w:bCs/>
                <w:sz w:val="28"/>
                <w:szCs w:val="28"/>
              </w:rPr>
            </w:pPr>
            <w:r>
              <w:rPr>
                <w:bCs/>
                <w:sz w:val="28"/>
                <w:szCs w:val="28"/>
              </w:rPr>
              <w:t>-</w:t>
            </w:r>
          </w:p>
        </w:tc>
        <w:tc>
          <w:tcPr>
            <w:tcW w:w="2239" w:type="dxa"/>
            <w:vAlign w:val="center"/>
          </w:tcPr>
          <w:p w14:paraId="7134E132" w14:textId="77777777" w:rsidR="009C3A83" w:rsidRPr="00AF673E" w:rsidRDefault="009C3A83" w:rsidP="00B74153">
            <w:pPr>
              <w:jc w:val="center"/>
              <w:rPr>
                <w:bCs/>
                <w:sz w:val="28"/>
                <w:szCs w:val="28"/>
              </w:rPr>
            </w:pPr>
            <w:r>
              <w:rPr>
                <w:bCs/>
                <w:sz w:val="28"/>
                <w:szCs w:val="28"/>
              </w:rPr>
              <w:t>-</w:t>
            </w:r>
          </w:p>
        </w:tc>
      </w:tr>
      <w:tr w:rsidR="009C3A83" w:rsidRPr="00AF673E" w14:paraId="1B2426D7" w14:textId="77777777" w:rsidTr="009C3A83">
        <w:trPr>
          <w:trHeight w:val="2527"/>
        </w:trPr>
        <w:tc>
          <w:tcPr>
            <w:tcW w:w="736" w:type="dxa"/>
            <w:vAlign w:val="center"/>
          </w:tcPr>
          <w:p w14:paraId="43A3C7C8" w14:textId="77777777" w:rsidR="009C3A83" w:rsidRPr="00AF673E" w:rsidRDefault="009C3A83" w:rsidP="00B74153">
            <w:pPr>
              <w:jc w:val="center"/>
              <w:rPr>
                <w:bCs/>
                <w:sz w:val="28"/>
                <w:szCs w:val="28"/>
              </w:rPr>
            </w:pPr>
            <w:r w:rsidRPr="00AF673E">
              <w:rPr>
                <w:bCs/>
                <w:sz w:val="28"/>
                <w:szCs w:val="28"/>
              </w:rPr>
              <w:t>3.4.</w:t>
            </w:r>
          </w:p>
        </w:tc>
        <w:tc>
          <w:tcPr>
            <w:tcW w:w="3546" w:type="dxa"/>
            <w:vAlign w:val="center"/>
          </w:tcPr>
          <w:p w14:paraId="7D3414E0" w14:textId="77777777" w:rsidR="009C3A83" w:rsidRPr="00AF673E" w:rsidRDefault="009C3A83" w:rsidP="00B74153">
            <w:pPr>
              <w:rPr>
                <w:bCs/>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211D1AE" w14:textId="77777777" w:rsidR="009C3A83" w:rsidRPr="00AF673E" w:rsidRDefault="009C3A83" w:rsidP="00B74153">
            <w:pPr>
              <w:jc w:val="center"/>
              <w:rPr>
                <w:bCs/>
                <w:sz w:val="28"/>
                <w:szCs w:val="28"/>
              </w:rPr>
            </w:pPr>
            <w:r>
              <w:rPr>
                <w:bCs/>
                <w:sz w:val="28"/>
                <w:szCs w:val="28"/>
              </w:rPr>
              <w:t>-</w:t>
            </w:r>
          </w:p>
        </w:tc>
        <w:tc>
          <w:tcPr>
            <w:tcW w:w="2977" w:type="dxa"/>
            <w:vAlign w:val="center"/>
          </w:tcPr>
          <w:p w14:paraId="10A5E73E" w14:textId="77777777" w:rsidR="009C3A83" w:rsidRPr="00AF673E" w:rsidRDefault="009C3A83" w:rsidP="00B74153">
            <w:pPr>
              <w:jc w:val="center"/>
              <w:rPr>
                <w:bCs/>
                <w:sz w:val="28"/>
                <w:szCs w:val="28"/>
              </w:rPr>
            </w:pPr>
            <w:r>
              <w:rPr>
                <w:bCs/>
                <w:sz w:val="28"/>
                <w:szCs w:val="28"/>
              </w:rPr>
              <w:t>-</w:t>
            </w:r>
          </w:p>
        </w:tc>
        <w:tc>
          <w:tcPr>
            <w:tcW w:w="2239" w:type="dxa"/>
            <w:vAlign w:val="center"/>
          </w:tcPr>
          <w:p w14:paraId="47A4DFA2" w14:textId="77777777" w:rsidR="009C3A83" w:rsidRPr="00AF673E" w:rsidRDefault="009C3A83" w:rsidP="00B74153">
            <w:pPr>
              <w:jc w:val="center"/>
              <w:rPr>
                <w:bCs/>
                <w:sz w:val="28"/>
                <w:szCs w:val="28"/>
              </w:rPr>
            </w:pPr>
            <w:r>
              <w:rPr>
                <w:bCs/>
                <w:sz w:val="28"/>
                <w:szCs w:val="28"/>
              </w:rPr>
              <w:t>-</w:t>
            </w:r>
          </w:p>
        </w:tc>
      </w:tr>
    </w:tbl>
    <w:p w14:paraId="54F2C98A" w14:textId="77777777" w:rsidR="009C3A83" w:rsidRPr="00AF673E" w:rsidRDefault="009C3A83" w:rsidP="009C3A83">
      <w:pPr>
        <w:ind w:left="-567"/>
        <w:jc w:val="center"/>
        <w:rPr>
          <w:bCs/>
          <w:sz w:val="28"/>
          <w:szCs w:val="28"/>
        </w:rPr>
      </w:pPr>
    </w:p>
    <w:p w14:paraId="012A9F42" w14:textId="77777777" w:rsidR="009C3A83" w:rsidRPr="00AF673E" w:rsidRDefault="009C3A83" w:rsidP="009C3A83">
      <w:pPr>
        <w:ind w:left="-567"/>
        <w:jc w:val="center"/>
        <w:rPr>
          <w:bCs/>
          <w:sz w:val="28"/>
          <w:szCs w:val="28"/>
        </w:rPr>
      </w:pPr>
    </w:p>
    <w:p w14:paraId="5B2C5E92" w14:textId="77777777" w:rsidR="009C3A83" w:rsidRPr="00AF673E" w:rsidRDefault="009C3A83" w:rsidP="009C3A83">
      <w:pPr>
        <w:ind w:left="-567"/>
        <w:jc w:val="center"/>
        <w:rPr>
          <w:bCs/>
          <w:sz w:val="28"/>
          <w:szCs w:val="28"/>
        </w:rPr>
      </w:pPr>
    </w:p>
    <w:p w14:paraId="5034FEB3" w14:textId="77777777" w:rsidR="009C3A83" w:rsidRPr="00AF673E" w:rsidRDefault="009C3A83" w:rsidP="009C3A83">
      <w:pPr>
        <w:ind w:left="-567"/>
        <w:jc w:val="center"/>
        <w:rPr>
          <w:bCs/>
          <w:sz w:val="28"/>
          <w:szCs w:val="28"/>
        </w:rPr>
      </w:pPr>
    </w:p>
    <w:p w14:paraId="1C1C0168" w14:textId="77777777" w:rsidR="009C3A83" w:rsidRPr="00AF673E" w:rsidRDefault="009C3A83" w:rsidP="009C3A83">
      <w:pPr>
        <w:ind w:left="-567"/>
        <w:jc w:val="center"/>
        <w:rPr>
          <w:bCs/>
          <w:sz w:val="28"/>
          <w:szCs w:val="28"/>
        </w:rPr>
      </w:pPr>
    </w:p>
    <w:p w14:paraId="796EA73A" w14:textId="77777777" w:rsidR="009C3A83" w:rsidRPr="00AF673E" w:rsidRDefault="009C3A83" w:rsidP="009C3A83">
      <w:pPr>
        <w:ind w:left="-567"/>
        <w:jc w:val="center"/>
        <w:rPr>
          <w:bCs/>
          <w:sz w:val="28"/>
          <w:szCs w:val="28"/>
        </w:rPr>
      </w:pPr>
    </w:p>
    <w:p w14:paraId="251261F8" w14:textId="77777777" w:rsidR="009C3A83" w:rsidRPr="00AF673E" w:rsidRDefault="009C3A83" w:rsidP="009C3A83">
      <w:pPr>
        <w:ind w:left="-567"/>
        <w:jc w:val="center"/>
        <w:rPr>
          <w:bCs/>
          <w:sz w:val="28"/>
          <w:szCs w:val="28"/>
        </w:rPr>
      </w:pPr>
    </w:p>
    <w:p w14:paraId="4D453159" w14:textId="77777777" w:rsidR="009C3A83" w:rsidRPr="00AF673E" w:rsidRDefault="009C3A83" w:rsidP="009C3A83">
      <w:pPr>
        <w:ind w:left="-567"/>
        <w:jc w:val="center"/>
        <w:rPr>
          <w:bCs/>
          <w:sz w:val="28"/>
          <w:szCs w:val="28"/>
        </w:rPr>
      </w:pPr>
    </w:p>
    <w:p w14:paraId="7282FD65" w14:textId="77777777" w:rsidR="009C3A83" w:rsidRPr="00AF673E" w:rsidRDefault="009C3A83" w:rsidP="009C3A83">
      <w:pPr>
        <w:ind w:left="-567"/>
        <w:jc w:val="center"/>
        <w:rPr>
          <w:bCs/>
          <w:sz w:val="28"/>
          <w:szCs w:val="28"/>
        </w:rPr>
      </w:pPr>
    </w:p>
    <w:p w14:paraId="263FF245" w14:textId="77777777" w:rsidR="009C3A83" w:rsidRPr="00AF673E" w:rsidRDefault="009C3A83" w:rsidP="009C3A83">
      <w:pPr>
        <w:ind w:left="-567"/>
        <w:jc w:val="center"/>
        <w:rPr>
          <w:bCs/>
          <w:sz w:val="28"/>
          <w:szCs w:val="28"/>
        </w:rPr>
      </w:pPr>
    </w:p>
    <w:p w14:paraId="7E3E0E2A" w14:textId="77777777" w:rsidR="009C3A83" w:rsidRPr="00AF673E" w:rsidRDefault="009C3A83" w:rsidP="009C3A83">
      <w:pPr>
        <w:ind w:left="-567"/>
        <w:jc w:val="center"/>
        <w:rPr>
          <w:bCs/>
          <w:sz w:val="28"/>
          <w:szCs w:val="28"/>
        </w:rPr>
      </w:pPr>
    </w:p>
    <w:p w14:paraId="2DB25DF1" w14:textId="77777777" w:rsidR="009C3A83" w:rsidRPr="00AF673E" w:rsidRDefault="009C3A83" w:rsidP="009C3A83">
      <w:pPr>
        <w:jc w:val="center"/>
        <w:rPr>
          <w:bCs/>
          <w:sz w:val="28"/>
          <w:szCs w:val="28"/>
        </w:rPr>
      </w:pPr>
      <w:r w:rsidRPr="00AF673E">
        <w:rPr>
          <w:bCs/>
          <w:sz w:val="28"/>
          <w:szCs w:val="28"/>
        </w:rPr>
        <w:br w:type="page"/>
      </w:r>
      <w:r w:rsidRPr="00AF673E">
        <w:rPr>
          <w:bCs/>
          <w:sz w:val="28"/>
          <w:szCs w:val="28"/>
        </w:rPr>
        <w:lastRenderedPageBreak/>
        <w:t xml:space="preserve">Раздел 10. Отчет об исполнении производственной программы </w:t>
      </w:r>
    </w:p>
    <w:p w14:paraId="2ECAA39E" w14:textId="77777777" w:rsidR="009C3A83" w:rsidRPr="00AF673E" w:rsidRDefault="009C3A83" w:rsidP="009C3A83">
      <w:pPr>
        <w:jc w:val="center"/>
        <w:rPr>
          <w:bCs/>
          <w:sz w:val="28"/>
          <w:szCs w:val="28"/>
        </w:rPr>
      </w:pPr>
      <w:r w:rsidRPr="00AF673E">
        <w:rPr>
          <w:bCs/>
          <w:sz w:val="28"/>
          <w:szCs w:val="28"/>
        </w:rPr>
        <w:t>за 2019 год</w:t>
      </w:r>
    </w:p>
    <w:p w14:paraId="2EF3BFAA" w14:textId="77777777" w:rsidR="009C3A83" w:rsidRPr="00AF673E" w:rsidRDefault="009C3A83" w:rsidP="009C3A83">
      <w:pPr>
        <w:jc w:val="center"/>
        <w:rPr>
          <w:bCs/>
          <w:sz w:val="28"/>
          <w:szCs w:val="28"/>
        </w:rPr>
      </w:pPr>
    </w:p>
    <w:tbl>
      <w:tblPr>
        <w:tblStyle w:val="af"/>
        <w:tblW w:w="9374" w:type="dxa"/>
        <w:tblInd w:w="-289" w:type="dxa"/>
        <w:tblLook w:val="04A0" w:firstRow="1" w:lastRow="0" w:firstColumn="1" w:lastColumn="0" w:noHBand="0" w:noVBand="1"/>
      </w:tblPr>
      <w:tblGrid>
        <w:gridCol w:w="5813"/>
        <w:gridCol w:w="17"/>
        <w:gridCol w:w="3544"/>
      </w:tblGrid>
      <w:tr w:rsidR="009C3A83" w:rsidRPr="00AF673E" w14:paraId="14808EA6" w14:textId="77777777" w:rsidTr="00B74153">
        <w:tc>
          <w:tcPr>
            <w:tcW w:w="5830" w:type="dxa"/>
            <w:gridSpan w:val="2"/>
            <w:tcBorders>
              <w:top w:val="single" w:sz="4" w:space="0" w:color="auto"/>
              <w:left w:val="single" w:sz="4" w:space="0" w:color="auto"/>
              <w:bottom w:val="single" w:sz="4" w:space="0" w:color="auto"/>
              <w:right w:val="single" w:sz="4" w:space="0" w:color="auto"/>
            </w:tcBorders>
            <w:vAlign w:val="center"/>
            <w:hideMark/>
          </w:tcPr>
          <w:p w14:paraId="580C9960" w14:textId="77777777" w:rsidR="009C3A83" w:rsidRPr="00AF673E" w:rsidRDefault="009C3A83" w:rsidP="00B74153">
            <w:pPr>
              <w:jc w:val="center"/>
              <w:rPr>
                <w:bCs/>
                <w:sz w:val="28"/>
                <w:szCs w:val="28"/>
              </w:rPr>
            </w:pPr>
            <w:r w:rsidRPr="00AF673E">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64CFB0" w14:textId="77777777" w:rsidR="009C3A83" w:rsidRPr="00AF673E" w:rsidRDefault="009C3A83" w:rsidP="00B74153">
            <w:pPr>
              <w:jc w:val="center"/>
              <w:rPr>
                <w:bCs/>
                <w:sz w:val="28"/>
                <w:szCs w:val="28"/>
              </w:rPr>
            </w:pPr>
            <w:r w:rsidRPr="00AF673E">
              <w:rPr>
                <w:bCs/>
                <w:sz w:val="28"/>
                <w:szCs w:val="28"/>
              </w:rPr>
              <w:t>Фактическое значение показателя, тыс. руб.</w:t>
            </w:r>
          </w:p>
        </w:tc>
      </w:tr>
      <w:tr w:rsidR="009C3A83" w:rsidRPr="00AF673E" w14:paraId="7EC7B691" w14:textId="77777777" w:rsidTr="00B74153">
        <w:tc>
          <w:tcPr>
            <w:tcW w:w="9374" w:type="dxa"/>
            <w:gridSpan w:val="3"/>
            <w:tcBorders>
              <w:top w:val="single" w:sz="4" w:space="0" w:color="auto"/>
              <w:left w:val="single" w:sz="4" w:space="0" w:color="auto"/>
              <w:bottom w:val="single" w:sz="4" w:space="0" w:color="auto"/>
              <w:right w:val="single" w:sz="4" w:space="0" w:color="auto"/>
            </w:tcBorders>
            <w:hideMark/>
          </w:tcPr>
          <w:p w14:paraId="22ED2596" w14:textId="77777777" w:rsidR="009C3A83" w:rsidRPr="00AF673E" w:rsidRDefault="009C3A83" w:rsidP="00B74153">
            <w:pPr>
              <w:pStyle w:val="a7"/>
              <w:ind w:left="0"/>
              <w:jc w:val="center"/>
              <w:rPr>
                <w:bCs/>
                <w:sz w:val="28"/>
                <w:szCs w:val="28"/>
              </w:rPr>
            </w:pPr>
            <w:r>
              <w:rPr>
                <w:bCs/>
                <w:sz w:val="28"/>
                <w:szCs w:val="28"/>
              </w:rPr>
              <w:t>Транспортировка питьевой воды</w:t>
            </w:r>
          </w:p>
        </w:tc>
      </w:tr>
      <w:tr w:rsidR="009C3A83" w:rsidRPr="00AF673E" w14:paraId="7996A62F" w14:textId="77777777" w:rsidTr="00B74153">
        <w:tc>
          <w:tcPr>
            <w:tcW w:w="5813" w:type="dxa"/>
            <w:tcBorders>
              <w:top w:val="single" w:sz="4" w:space="0" w:color="auto"/>
              <w:left w:val="single" w:sz="4" w:space="0" w:color="auto"/>
              <w:bottom w:val="single" w:sz="4" w:space="0" w:color="auto"/>
              <w:right w:val="single" w:sz="4" w:space="0" w:color="auto"/>
            </w:tcBorders>
          </w:tcPr>
          <w:p w14:paraId="4EB3D907" w14:textId="77777777" w:rsidR="009C3A83" w:rsidRPr="00AF673E" w:rsidRDefault="009C3A83" w:rsidP="00B74153">
            <w:pPr>
              <w:pStyle w:val="a7"/>
              <w:ind w:left="0"/>
              <w:jc w:val="center"/>
              <w:rPr>
                <w:bCs/>
                <w:sz w:val="28"/>
                <w:szCs w:val="28"/>
              </w:rPr>
            </w:pPr>
            <w:r w:rsidRPr="00AF673E">
              <w:rPr>
                <w:bCs/>
                <w:sz w:val="28"/>
                <w:szCs w:val="28"/>
              </w:rPr>
              <w:t>-</w:t>
            </w:r>
          </w:p>
        </w:tc>
        <w:tc>
          <w:tcPr>
            <w:tcW w:w="3561" w:type="dxa"/>
            <w:gridSpan w:val="2"/>
            <w:tcBorders>
              <w:top w:val="single" w:sz="4" w:space="0" w:color="auto"/>
              <w:left w:val="single" w:sz="4" w:space="0" w:color="auto"/>
              <w:bottom w:val="single" w:sz="4" w:space="0" w:color="auto"/>
              <w:right w:val="single" w:sz="4" w:space="0" w:color="auto"/>
            </w:tcBorders>
          </w:tcPr>
          <w:p w14:paraId="6499C139" w14:textId="77777777" w:rsidR="009C3A83" w:rsidRPr="00AF673E" w:rsidRDefault="009C3A83" w:rsidP="00B74153">
            <w:pPr>
              <w:pStyle w:val="a7"/>
              <w:ind w:left="0"/>
              <w:jc w:val="center"/>
              <w:rPr>
                <w:bCs/>
                <w:sz w:val="28"/>
                <w:szCs w:val="28"/>
              </w:rPr>
            </w:pPr>
            <w:r w:rsidRPr="00AF673E">
              <w:rPr>
                <w:bCs/>
                <w:sz w:val="28"/>
                <w:szCs w:val="28"/>
              </w:rPr>
              <w:t>-</w:t>
            </w:r>
          </w:p>
        </w:tc>
      </w:tr>
    </w:tbl>
    <w:p w14:paraId="23724A4B" w14:textId="77777777" w:rsidR="009C3A83" w:rsidRPr="00AF673E" w:rsidRDefault="009C3A83" w:rsidP="009C3A83">
      <w:pPr>
        <w:ind w:left="-567"/>
        <w:jc w:val="center"/>
        <w:rPr>
          <w:bCs/>
          <w:sz w:val="28"/>
          <w:szCs w:val="28"/>
        </w:rPr>
      </w:pPr>
    </w:p>
    <w:p w14:paraId="2707980B" w14:textId="77777777" w:rsidR="009C3A83" w:rsidRPr="00AF673E" w:rsidRDefault="009C3A83" w:rsidP="009C3A83">
      <w:pPr>
        <w:jc w:val="both"/>
        <w:rPr>
          <w:sz w:val="28"/>
          <w:szCs w:val="28"/>
        </w:rPr>
      </w:pPr>
    </w:p>
    <w:p w14:paraId="6960ACE5" w14:textId="77777777" w:rsidR="009C3A83" w:rsidRPr="00AF673E" w:rsidRDefault="009C3A83" w:rsidP="009C3A83">
      <w:pPr>
        <w:jc w:val="both"/>
        <w:rPr>
          <w:sz w:val="28"/>
          <w:szCs w:val="28"/>
        </w:rPr>
      </w:pPr>
    </w:p>
    <w:p w14:paraId="3CD5B14C" w14:textId="77777777" w:rsidR="009C3A83" w:rsidRPr="00AF673E" w:rsidRDefault="009C3A83" w:rsidP="009C3A83">
      <w:pPr>
        <w:jc w:val="center"/>
        <w:rPr>
          <w:bCs/>
          <w:sz w:val="28"/>
          <w:szCs w:val="28"/>
        </w:rPr>
      </w:pPr>
      <w:r w:rsidRPr="00AF673E">
        <w:rPr>
          <w:bCs/>
          <w:sz w:val="28"/>
          <w:szCs w:val="28"/>
        </w:rPr>
        <w:t>Раздел 11. Мероприятия, направленные на повышение качества обслуживания абонентов</w:t>
      </w:r>
    </w:p>
    <w:p w14:paraId="6CFF7DDC" w14:textId="77777777" w:rsidR="009C3A83" w:rsidRPr="00AF673E" w:rsidRDefault="009C3A83" w:rsidP="009C3A83">
      <w:pPr>
        <w:ind w:left="-567"/>
        <w:jc w:val="center"/>
        <w:rPr>
          <w:bCs/>
          <w:sz w:val="28"/>
          <w:szCs w:val="28"/>
        </w:rPr>
      </w:pPr>
    </w:p>
    <w:tbl>
      <w:tblPr>
        <w:tblStyle w:val="af"/>
        <w:tblW w:w="9356" w:type="dxa"/>
        <w:tblInd w:w="-5" w:type="dxa"/>
        <w:tblLook w:val="04A0" w:firstRow="1" w:lastRow="0" w:firstColumn="1" w:lastColumn="0" w:noHBand="0" w:noVBand="1"/>
      </w:tblPr>
      <w:tblGrid>
        <w:gridCol w:w="5373"/>
        <w:gridCol w:w="3983"/>
      </w:tblGrid>
      <w:tr w:rsidR="009C3A83" w:rsidRPr="00AF673E" w14:paraId="720EE585" w14:textId="77777777" w:rsidTr="00B74153">
        <w:trPr>
          <w:trHeight w:val="748"/>
        </w:trPr>
        <w:tc>
          <w:tcPr>
            <w:tcW w:w="5373" w:type="dxa"/>
            <w:vAlign w:val="center"/>
          </w:tcPr>
          <w:p w14:paraId="208C452E" w14:textId="77777777" w:rsidR="009C3A83" w:rsidRPr="00AF673E" w:rsidRDefault="009C3A83" w:rsidP="00B74153">
            <w:pPr>
              <w:jc w:val="center"/>
              <w:rPr>
                <w:bCs/>
                <w:sz w:val="28"/>
                <w:szCs w:val="28"/>
              </w:rPr>
            </w:pPr>
            <w:r w:rsidRPr="00AF673E">
              <w:rPr>
                <w:bCs/>
                <w:sz w:val="28"/>
                <w:szCs w:val="28"/>
              </w:rPr>
              <w:t>Наименование мероприятия</w:t>
            </w:r>
          </w:p>
        </w:tc>
        <w:tc>
          <w:tcPr>
            <w:tcW w:w="3983" w:type="dxa"/>
            <w:vAlign w:val="center"/>
          </w:tcPr>
          <w:p w14:paraId="4046AAB0" w14:textId="77777777" w:rsidR="009C3A83" w:rsidRPr="00AF673E" w:rsidRDefault="009C3A83" w:rsidP="00B74153">
            <w:pPr>
              <w:jc w:val="center"/>
              <w:rPr>
                <w:bCs/>
                <w:sz w:val="28"/>
                <w:szCs w:val="28"/>
              </w:rPr>
            </w:pPr>
            <w:r w:rsidRPr="00AF673E">
              <w:rPr>
                <w:bCs/>
                <w:sz w:val="28"/>
                <w:szCs w:val="28"/>
              </w:rPr>
              <w:t>Период проведения мероприятий</w:t>
            </w:r>
          </w:p>
        </w:tc>
      </w:tr>
      <w:tr w:rsidR="009C3A83" w:rsidRPr="00AF673E" w14:paraId="4AAA7223" w14:textId="77777777" w:rsidTr="00B74153">
        <w:trPr>
          <w:trHeight w:val="517"/>
        </w:trPr>
        <w:tc>
          <w:tcPr>
            <w:tcW w:w="5373" w:type="dxa"/>
            <w:vAlign w:val="center"/>
          </w:tcPr>
          <w:p w14:paraId="40881960" w14:textId="77777777" w:rsidR="009C3A83" w:rsidRPr="00AF673E" w:rsidRDefault="009C3A83" w:rsidP="00B74153">
            <w:pPr>
              <w:jc w:val="center"/>
              <w:rPr>
                <w:bCs/>
                <w:sz w:val="28"/>
                <w:szCs w:val="28"/>
              </w:rPr>
            </w:pPr>
            <w:r w:rsidRPr="00AF673E">
              <w:rPr>
                <w:bCs/>
                <w:sz w:val="28"/>
                <w:szCs w:val="28"/>
              </w:rPr>
              <w:t>-</w:t>
            </w:r>
          </w:p>
        </w:tc>
        <w:tc>
          <w:tcPr>
            <w:tcW w:w="3983" w:type="dxa"/>
            <w:vAlign w:val="center"/>
          </w:tcPr>
          <w:p w14:paraId="40424DAB" w14:textId="77777777" w:rsidR="009C3A83" w:rsidRPr="00AF673E" w:rsidRDefault="009C3A83" w:rsidP="00B74153">
            <w:pPr>
              <w:jc w:val="center"/>
              <w:rPr>
                <w:bCs/>
                <w:sz w:val="28"/>
                <w:szCs w:val="28"/>
              </w:rPr>
            </w:pPr>
            <w:r w:rsidRPr="00AF673E">
              <w:rPr>
                <w:bCs/>
                <w:sz w:val="28"/>
                <w:szCs w:val="28"/>
              </w:rPr>
              <w:t>-</w:t>
            </w:r>
          </w:p>
        </w:tc>
      </w:tr>
    </w:tbl>
    <w:p w14:paraId="07E97A77" w14:textId="77777777" w:rsidR="009C3A83" w:rsidRPr="00AF673E" w:rsidRDefault="009C3A83" w:rsidP="009C3A83">
      <w:pPr>
        <w:jc w:val="both"/>
        <w:rPr>
          <w:sz w:val="28"/>
          <w:szCs w:val="28"/>
        </w:rPr>
      </w:pPr>
    </w:p>
    <w:p w14:paraId="230BE13A" w14:textId="77777777" w:rsidR="009C3A83" w:rsidRPr="00AF673E" w:rsidRDefault="009C3A83" w:rsidP="009C3A83">
      <w:pPr>
        <w:jc w:val="both"/>
        <w:rPr>
          <w:sz w:val="28"/>
          <w:szCs w:val="28"/>
        </w:rPr>
      </w:pPr>
    </w:p>
    <w:p w14:paraId="19CC382D" w14:textId="77777777" w:rsidR="009C3A83" w:rsidRPr="00AF673E" w:rsidRDefault="009C3A83" w:rsidP="009C3A83">
      <w:pPr>
        <w:jc w:val="both"/>
        <w:rPr>
          <w:sz w:val="28"/>
          <w:szCs w:val="28"/>
        </w:rPr>
      </w:pPr>
    </w:p>
    <w:p w14:paraId="4A93E279" w14:textId="77777777" w:rsidR="009C3A83" w:rsidRPr="00AF673E" w:rsidRDefault="009C3A83" w:rsidP="009C3A83">
      <w:pPr>
        <w:jc w:val="both"/>
        <w:rPr>
          <w:sz w:val="28"/>
          <w:szCs w:val="28"/>
        </w:rPr>
      </w:pPr>
    </w:p>
    <w:p w14:paraId="26642AC7" w14:textId="77777777" w:rsidR="009C3A83" w:rsidRPr="00AF673E" w:rsidRDefault="009C3A83" w:rsidP="009C3A83">
      <w:pPr>
        <w:jc w:val="both"/>
        <w:rPr>
          <w:sz w:val="28"/>
          <w:szCs w:val="28"/>
        </w:rPr>
      </w:pPr>
    </w:p>
    <w:p w14:paraId="6BC9E091" w14:textId="77777777" w:rsidR="009C3A83" w:rsidRPr="00AF673E" w:rsidRDefault="009C3A83" w:rsidP="009C3A83">
      <w:pPr>
        <w:jc w:val="both"/>
        <w:rPr>
          <w:sz w:val="28"/>
          <w:szCs w:val="28"/>
        </w:rPr>
      </w:pPr>
    </w:p>
    <w:p w14:paraId="3AB9176F" w14:textId="77777777" w:rsidR="009C3A83" w:rsidRPr="00AF673E" w:rsidRDefault="009C3A83" w:rsidP="009C3A83">
      <w:pPr>
        <w:jc w:val="both"/>
        <w:rPr>
          <w:sz w:val="28"/>
          <w:szCs w:val="28"/>
        </w:rPr>
      </w:pPr>
    </w:p>
    <w:p w14:paraId="69C4C16F" w14:textId="77777777" w:rsidR="009C3A83" w:rsidRPr="00AF673E" w:rsidRDefault="009C3A83" w:rsidP="009C3A83">
      <w:pPr>
        <w:jc w:val="both"/>
        <w:rPr>
          <w:sz w:val="28"/>
          <w:szCs w:val="28"/>
        </w:rPr>
      </w:pPr>
    </w:p>
    <w:p w14:paraId="3C3D9D6F" w14:textId="77777777" w:rsidR="009C3A83" w:rsidRPr="00AF673E" w:rsidRDefault="009C3A83" w:rsidP="009C3A83">
      <w:pPr>
        <w:jc w:val="both"/>
        <w:rPr>
          <w:sz w:val="28"/>
          <w:szCs w:val="28"/>
        </w:rPr>
      </w:pPr>
    </w:p>
    <w:p w14:paraId="22CD8A8F" w14:textId="77777777" w:rsidR="009C3A83" w:rsidRPr="00AF673E" w:rsidRDefault="009C3A83" w:rsidP="009C3A83">
      <w:pPr>
        <w:jc w:val="both"/>
        <w:rPr>
          <w:sz w:val="28"/>
          <w:szCs w:val="28"/>
        </w:rPr>
      </w:pPr>
    </w:p>
    <w:p w14:paraId="4249649E" w14:textId="77777777" w:rsidR="009C3A83" w:rsidRPr="00AF673E" w:rsidRDefault="009C3A83" w:rsidP="009C3A83">
      <w:pPr>
        <w:jc w:val="both"/>
        <w:rPr>
          <w:sz w:val="28"/>
          <w:szCs w:val="28"/>
        </w:rPr>
      </w:pPr>
    </w:p>
    <w:p w14:paraId="14A5E4FB" w14:textId="77777777" w:rsidR="009C3A83" w:rsidRPr="00AF673E" w:rsidRDefault="009C3A83" w:rsidP="009C3A83">
      <w:pPr>
        <w:jc w:val="both"/>
        <w:rPr>
          <w:sz w:val="28"/>
          <w:szCs w:val="28"/>
        </w:rPr>
      </w:pPr>
    </w:p>
    <w:p w14:paraId="3B4E3405" w14:textId="77777777" w:rsidR="009C3A83" w:rsidRPr="00AF673E" w:rsidRDefault="009C3A83" w:rsidP="009C3A83">
      <w:pPr>
        <w:jc w:val="both"/>
        <w:rPr>
          <w:sz w:val="28"/>
          <w:szCs w:val="28"/>
        </w:rPr>
      </w:pPr>
    </w:p>
    <w:p w14:paraId="422E7E8E" w14:textId="77777777" w:rsidR="009C3A83" w:rsidRPr="00AF673E" w:rsidRDefault="009C3A83" w:rsidP="009C3A83">
      <w:pPr>
        <w:jc w:val="both"/>
        <w:rPr>
          <w:sz w:val="28"/>
          <w:szCs w:val="28"/>
        </w:rPr>
      </w:pPr>
    </w:p>
    <w:p w14:paraId="0CB9E628" w14:textId="77777777" w:rsidR="009C3A83" w:rsidRPr="00AF673E" w:rsidRDefault="009C3A83" w:rsidP="009C3A83">
      <w:pPr>
        <w:jc w:val="both"/>
        <w:rPr>
          <w:sz w:val="28"/>
          <w:szCs w:val="28"/>
        </w:rPr>
      </w:pPr>
    </w:p>
    <w:p w14:paraId="52BF3478" w14:textId="77777777" w:rsidR="009C3A83" w:rsidRPr="00AF673E" w:rsidRDefault="009C3A83" w:rsidP="009C3A83">
      <w:pPr>
        <w:jc w:val="both"/>
        <w:rPr>
          <w:sz w:val="28"/>
          <w:szCs w:val="28"/>
        </w:rPr>
      </w:pPr>
    </w:p>
    <w:p w14:paraId="0C4CB251" w14:textId="77777777" w:rsidR="009C3A83" w:rsidRPr="00AF673E" w:rsidRDefault="009C3A83" w:rsidP="009C3A83">
      <w:pPr>
        <w:jc w:val="both"/>
        <w:rPr>
          <w:sz w:val="28"/>
          <w:szCs w:val="28"/>
        </w:rPr>
      </w:pPr>
    </w:p>
    <w:p w14:paraId="75619547" w14:textId="77777777" w:rsidR="009C3A83" w:rsidRPr="00AF673E" w:rsidRDefault="009C3A83" w:rsidP="009C3A83">
      <w:pPr>
        <w:jc w:val="both"/>
        <w:rPr>
          <w:sz w:val="28"/>
          <w:szCs w:val="28"/>
        </w:rPr>
      </w:pPr>
    </w:p>
    <w:p w14:paraId="3BA8CC6A" w14:textId="0DC78884" w:rsidR="009C3A83" w:rsidRDefault="009C3A83" w:rsidP="009C3A83">
      <w:pPr>
        <w:jc w:val="both"/>
        <w:rPr>
          <w:sz w:val="28"/>
          <w:szCs w:val="28"/>
        </w:rPr>
      </w:pPr>
    </w:p>
    <w:p w14:paraId="3ACCE5D4" w14:textId="6199C07E" w:rsidR="00A821A6" w:rsidRDefault="00A821A6" w:rsidP="009C3A83">
      <w:pPr>
        <w:jc w:val="both"/>
        <w:rPr>
          <w:sz w:val="28"/>
          <w:szCs w:val="28"/>
        </w:rPr>
      </w:pPr>
    </w:p>
    <w:p w14:paraId="627A90BE" w14:textId="77777777" w:rsidR="00A821A6" w:rsidRPr="00AF673E" w:rsidRDefault="00A821A6" w:rsidP="009C3A83">
      <w:pPr>
        <w:jc w:val="both"/>
        <w:rPr>
          <w:sz w:val="28"/>
          <w:szCs w:val="28"/>
        </w:rPr>
      </w:pPr>
    </w:p>
    <w:p w14:paraId="55B6CFA7" w14:textId="77777777" w:rsidR="009C3A83" w:rsidRPr="00AF673E" w:rsidRDefault="009C3A83" w:rsidP="009C3A83">
      <w:pPr>
        <w:jc w:val="both"/>
        <w:rPr>
          <w:sz w:val="28"/>
          <w:szCs w:val="28"/>
        </w:rPr>
      </w:pPr>
    </w:p>
    <w:p w14:paraId="61492F01" w14:textId="77777777" w:rsidR="009C3A83" w:rsidRPr="00AF673E" w:rsidRDefault="009C3A83" w:rsidP="009C3A83">
      <w:pPr>
        <w:jc w:val="both"/>
        <w:rPr>
          <w:sz w:val="28"/>
          <w:szCs w:val="28"/>
        </w:rPr>
      </w:pPr>
    </w:p>
    <w:p w14:paraId="4F9D246F" w14:textId="77777777" w:rsidR="009C3A83" w:rsidRPr="00AF673E" w:rsidRDefault="009C3A83" w:rsidP="009C3A83">
      <w:pPr>
        <w:jc w:val="both"/>
        <w:rPr>
          <w:sz w:val="28"/>
          <w:szCs w:val="28"/>
        </w:rPr>
      </w:pPr>
    </w:p>
    <w:p w14:paraId="5A8BA5D1" w14:textId="77777777" w:rsidR="009C3A83" w:rsidRPr="00AF673E" w:rsidRDefault="009C3A83" w:rsidP="009C3A83">
      <w:pPr>
        <w:jc w:val="both"/>
        <w:rPr>
          <w:sz w:val="28"/>
          <w:szCs w:val="28"/>
        </w:rPr>
      </w:pPr>
    </w:p>
    <w:p w14:paraId="3A65278E" w14:textId="77777777" w:rsidR="009C3A83" w:rsidRPr="00AF673E" w:rsidRDefault="009C3A83" w:rsidP="009C3A83">
      <w:pPr>
        <w:jc w:val="both"/>
        <w:rPr>
          <w:sz w:val="28"/>
          <w:szCs w:val="28"/>
        </w:rPr>
      </w:pPr>
    </w:p>
    <w:p w14:paraId="1DE364F9" w14:textId="52FE10F6" w:rsidR="00A821A6" w:rsidRPr="004932DA" w:rsidRDefault="00A821A6" w:rsidP="00A821A6">
      <w:pPr>
        <w:tabs>
          <w:tab w:val="left" w:pos="5580"/>
          <w:tab w:val="left" w:pos="9498"/>
        </w:tabs>
        <w:ind w:right="-569" w:firstLine="4820"/>
        <w:rPr>
          <w:color w:val="000000" w:themeColor="text1"/>
          <w:sz w:val="28"/>
          <w:szCs w:val="28"/>
        </w:rPr>
      </w:pPr>
      <w:r w:rsidRPr="002A7F22">
        <w:rPr>
          <w:color w:val="000000" w:themeColor="text1"/>
          <w:sz w:val="28"/>
          <w:szCs w:val="28"/>
        </w:rPr>
        <w:lastRenderedPageBreak/>
        <w:t xml:space="preserve">Приложение № </w:t>
      </w:r>
      <w:r>
        <w:rPr>
          <w:color w:val="000000" w:themeColor="text1"/>
          <w:sz w:val="28"/>
          <w:szCs w:val="28"/>
        </w:rPr>
        <w:t>12</w:t>
      </w:r>
      <w:r w:rsidRPr="002A7F22">
        <w:rPr>
          <w:color w:val="000000" w:themeColor="text1"/>
          <w:sz w:val="28"/>
          <w:szCs w:val="28"/>
        </w:rPr>
        <w:t xml:space="preserve"> к протоколу № </w:t>
      </w:r>
      <w:r w:rsidRPr="004932DA">
        <w:rPr>
          <w:color w:val="000000" w:themeColor="text1"/>
          <w:sz w:val="28"/>
          <w:szCs w:val="28"/>
        </w:rPr>
        <w:t>56</w:t>
      </w:r>
    </w:p>
    <w:p w14:paraId="37A55623" w14:textId="77777777" w:rsidR="00A821A6" w:rsidRPr="002A7F22" w:rsidRDefault="00A821A6" w:rsidP="00A821A6">
      <w:pPr>
        <w:tabs>
          <w:tab w:val="left" w:pos="5580"/>
          <w:tab w:val="left" w:pos="9498"/>
        </w:tabs>
        <w:ind w:right="-569" w:firstLine="4820"/>
        <w:rPr>
          <w:color w:val="000000" w:themeColor="text1"/>
          <w:sz w:val="28"/>
          <w:szCs w:val="28"/>
        </w:rPr>
      </w:pPr>
      <w:r w:rsidRPr="002A7F22">
        <w:rPr>
          <w:color w:val="000000" w:themeColor="text1"/>
          <w:sz w:val="28"/>
          <w:szCs w:val="28"/>
        </w:rPr>
        <w:t>заседания Правления Региональной</w:t>
      </w:r>
    </w:p>
    <w:p w14:paraId="5CE64099" w14:textId="77777777" w:rsidR="00A821A6" w:rsidRPr="002A7F22" w:rsidRDefault="00A821A6" w:rsidP="00A821A6">
      <w:pPr>
        <w:tabs>
          <w:tab w:val="left" w:pos="5580"/>
          <w:tab w:val="left" w:pos="9498"/>
        </w:tabs>
        <w:ind w:right="-569" w:firstLine="4820"/>
        <w:rPr>
          <w:color w:val="000000" w:themeColor="text1"/>
          <w:sz w:val="28"/>
          <w:szCs w:val="28"/>
        </w:rPr>
      </w:pPr>
      <w:r w:rsidRPr="002A7F22">
        <w:rPr>
          <w:color w:val="000000" w:themeColor="text1"/>
          <w:sz w:val="28"/>
          <w:szCs w:val="28"/>
        </w:rPr>
        <w:t>энергетической комиссии</w:t>
      </w:r>
    </w:p>
    <w:p w14:paraId="08491D27" w14:textId="77777777" w:rsidR="00A821A6" w:rsidRDefault="00A821A6" w:rsidP="00A821A6">
      <w:pPr>
        <w:tabs>
          <w:tab w:val="left" w:pos="5580"/>
          <w:tab w:val="left" w:pos="9498"/>
        </w:tabs>
        <w:ind w:right="-569" w:firstLine="4820"/>
        <w:rPr>
          <w:color w:val="000000" w:themeColor="text1"/>
          <w:sz w:val="28"/>
          <w:szCs w:val="28"/>
        </w:rPr>
      </w:pPr>
      <w:r w:rsidRPr="002A7F22">
        <w:rPr>
          <w:color w:val="000000" w:themeColor="text1"/>
          <w:sz w:val="28"/>
          <w:szCs w:val="28"/>
        </w:rPr>
        <w:t xml:space="preserve">Кузбасса от </w:t>
      </w:r>
      <w:r>
        <w:rPr>
          <w:color w:val="000000" w:themeColor="text1"/>
          <w:sz w:val="28"/>
          <w:szCs w:val="28"/>
          <w:lang w:val="en-US"/>
        </w:rPr>
        <w:t>17</w:t>
      </w:r>
      <w:r>
        <w:rPr>
          <w:color w:val="000000" w:themeColor="text1"/>
          <w:sz w:val="28"/>
          <w:szCs w:val="28"/>
        </w:rPr>
        <w:t>.</w:t>
      </w:r>
      <w:r>
        <w:rPr>
          <w:color w:val="000000" w:themeColor="text1"/>
          <w:sz w:val="28"/>
          <w:szCs w:val="28"/>
          <w:lang w:val="en-US"/>
        </w:rPr>
        <w:t>09</w:t>
      </w:r>
      <w:r>
        <w:rPr>
          <w:color w:val="000000" w:themeColor="text1"/>
          <w:sz w:val="28"/>
          <w:szCs w:val="28"/>
        </w:rPr>
        <w:t>.</w:t>
      </w:r>
      <w:r w:rsidRPr="002A7F22">
        <w:rPr>
          <w:color w:val="000000" w:themeColor="text1"/>
          <w:sz w:val="28"/>
          <w:szCs w:val="28"/>
        </w:rPr>
        <w:t>2020</w:t>
      </w:r>
    </w:p>
    <w:p w14:paraId="4375DC3B" w14:textId="77777777" w:rsidR="008B655C" w:rsidRDefault="008B655C" w:rsidP="009C3A83">
      <w:pPr>
        <w:jc w:val="both"/>
        <w:rPr>
          <w:sz w:val="28"/>
          <w:szCs w:val="28"/>
        </w:rPr>
      </w:pPr>
    </w:p>
    <w:p w14:paraId="4A8A68B6" w14:textId="77777777" w:rsidR="00A821A6" w:rsidRDefault="00A821A6" w:rsidP="009C3A83">
      <w:pPr>
        <w:jc w:val="both"/>
        <w:rPr>
          <w:sz w:val="28"/>
          <w:szCs w:val="28"/>
        </w:rPr>
      </w:pPr>
    </w:p>
    <w:p w14:paraId="3ADFEFD3" w14:textId="77777777" w:rsidR="00A821A6" w:rsidRPr="00AF673E" w:rsidRDefault="00A821A6" w:rsidP="00A821A6">
      <w:pPr>
        <w:jc w:val="center"/>
        <w:rPr>
          <w:b/>
          <w:sz w:val="28"/>
          <w:szCs w:val="28"/>
        </w:rPr>
      </w:pPr>
      <w:r w:rsidRPr="00AF673E">
        <w:rPr>
          <w:b/>
          <w:sz w:val="28"/>
          <w:szCs w:val="28"/>
        </w:rPr>
        <w:t xml:space="preserve">Одноставочные тарифы </w:t>
      </w:r>
      <w:r w:rsidRPr="007C52A9">
        <w:rPr>
          <w:b/>
          <w:bCs/>
          <w:kern w:val="32"/>
          <w:sz w:val="28"/>
          <w:szCs w:val="28"/>
        </w:rPr>
        <w:t xml:space="preserve">на </w:t>
      </w:r>
      <w:r>
        <w:rPr>
          <w:b/>
          <w:bCs/>
          <w:kern w:val="32"/>
          <w:sz w:val="28"/>
          <w:szCs w:val="28"/>
        </w:rPr>
        <w:t>транспортировку питьевой воды</w:t>
      </w:r>
    </w:p>
    <w:p w14:paraId="3C004619" w14:textId="77777777" w:rsidR="00A821A6" w:rsidRPr="00AF673E" w:rsidRDefault="00A821A6" w:rsidP="00A821A6">
      <w:pPr>
        <w:jc w:val="center"/>
        <w:rPr>
          <w:b/>
          <w:sz w:val="28"/>
          <w:szCs w:val="28"/>
        </w:rPr>
      </w:pPr>
      <w:r w:rsidRPr="00AF673E">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718DFBC1" w14:textId="77777777" w:rsidR="00A821A6" w:rsidRPr="00AF673E" w:rsidRDefault="00A821A6" w:rsidP="00A821A6">
      <w:pPr>
        <w:jc w:val="center"/>
        <w:rPr>
          <w:b/>
          <w:bCs/>
          <w:kern w:val="32"/>
          <w:sz w:val="28"/>
          <w:szCs w:val="28"/>
        </w:rPr>
      </w:pPr>
      <w:r w:rsidRPr="00AF673E">
        <w:rPr>
          <w:b/>
          <w:bCs/>
          <w:kern w:val="32"/>
          <w:sz w:val="28"/>
          <w:szCs w:val="28"/>
        </w:rPr>
        <w:t xml:space="preserve">(Яйский муниципальный округ) </w:t>
      </w:r>
    </w:p>
    <w:p w14:paraId="6F0010AC" w14:textId="77777777" w:rsidR="00A821A6" w:rsidRPr="00AF673E" w:rsidRDefault="00A821A6" w:rsidP="00A821A6">
      <w:pPr>
        <w:jc w:val="center"/>
        <w:rPr>
          <w:b/>
          <w:sz w:val="28"/>
          <w:szCs w:val="28"/>
        </w:rPr>
      </w:pPr>
      <w:r w:rsidRPr="00AF673E">
        <w:rPr>
          <w:b/>
          <w:sz w:val="28"/>
          <w:szCs w:val="28"/>
        </w:rPr>
        <w:t>на период с 01.01.2021 по 31.12.202</w:t>
      </w:r>
      <w:r>
        <w:rPr>
          <w:b/>
          <w:sz w:val="28"/>
          <w:szCs w:val="28"/>
        </w:rPr>
        <w:t>1</w:t>
      </w:r>
    </w:p>
    <w:p w14:paraId="708C9689" w14:textId="77777777" w:rsidR="00A821A6" w:rsidRPr="00AF673E" w:rsidRDefault="00A821A6" w:rsidP="00A821A6">
      <w:pPr>
        <w:jc w:val="center"/>
        <w:rPr>
          <w:b/>
          <w:sz w:val="28"/>
          <w:szCs w:val="28"/>
        </w:rPr>
      </w:pPr>
    </w:p>
    <w:p w14:paraId="5C77EFF1" w14:textId="77777777" w:rsidR="00A821A6" w:rsidRPr="00AF673E" w:rsidRDefault="00A821A6" w:rsidP="00A821A6">
      <w:pPr>
        <w:jc w:val="center"/>
        <w:rPr>
          <w:b/>
          <w:sz w:val="28"/>
          <w:szCs w:val="28"/>
        </w:rPr>
      </w:pPr>
    </w:p>
    <w:p w14:paraId="003CD93B" w14:textId="77777777" w:rsidR="00A821A6" w:rsidRPr="00AF673E" w:rsidRDefault="00A821A6" w:rsidP="00A821A6">
      <w:pPr>
        <w:jc w:val="center"/>
        <w:rPr>
          <w:b/>
          <w:sz w:val="28"/>
          <w:szCs w:val="28"/>
        </w:rPr>
      </w:pPr>
    </w:p>
    <w:tbl>
      <w:tblPr>
        <w:tblW w:w="9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2268"/>
      </w:tblGrid>
      <w:tr w:rsidR="00A821A6" w:rsidRPr="00EA2512" w14:paraId="48724092" w14:textId="77777777" w:rsidTr="00B74153">
        <w:trPr>
          <w:trHeight w:val="253"/>
        </w:trPr>
        <w:tc>
          <w:tcPr>
            <w:tcW w:w="5104" w:type="dxa"/>
            <w:vMerge w:val="restart"/>
            <w:shd w:val="clear" w:color="000000" w:fill="FFFFFF"/>
            <w:vAlign w:val="center"/>
          </w:tcPr>
          <w:p w14:paraId="39665665" w14:textId="77777777" w:rsidR="00A821A6" w:rsidRDefault="00A821A6" w:rsidP="00B74153">
            <w:pPr>
              <w:jc w:val="center"/>
              <w:rPr>
                <w:color w:val="000000"/>
                <w:sz w:val="28"/>
                <w:szCs w:val="28"/>
              </w:rPr>
            </w:pPr>
            <w:r w:rsidRPr="00EA2512">
              <w:rPr>
                <w:color w:val="000000"/>
                <w:sz w:val="28"/>
                <w:szCs w:val="28"/>
              </w:rPr>
              <w:t xml:space="preserve">Наименование </w:t>
            </w:r>
          </w:p>
          <w:p w14:paraId="260D2FBE" w14:textId="77777777" w:rsidR="00A821A6" w:rsidRPr="00EA2512" w:rsidRDefault="00A821A6" w:rsidP="00B74153">
            <w:pPr>
              <w:jc w:val="center"/>
              <w:rPr>
                <w:color w:val="000000"/>
                <w:sz w:val="28"/>
                <w:szCs w:val="28"/>
              </w:rPr>
            </w:pPr>
            <w:r w:rsidRPr="00EA2512">
              <w:rPr>
                <w:color w:val="000000"/>
                <w:sz w:val="28"/>
                <w:szCs w:val="28"/>
              </w:rPr>
              <w:t>потребителей</w:t>
            </w:r>
          </w:p>
        </w:tc>
        <w:tc>
          <w:tcPr>
            <w:tcW w:w="4536" w:type="dxa"/>
            <w:gridSpan w:val="2"/>
            <w:shd w:val="clear" w:color="000000" w:fill="FFFFFF"/>
            <w:vAlign w:val="center"/>
          </w:tcPr>
          <w:p w14:paraId="62ED6616" w14:textId="77777777" w:rsidR="00A821A6" w:rsidRPr="00EA2512" w:rsidRDefault="00A821A6" w:rsidP="00B74153">
            <w:pPr>
              <w:jc w:val="center"/>
              <w:rPr>
                <w:color w:val="000000"/>
                <w:sz w:val="28"/>
                <w:szCs w:val="28"/>
              </w:rPr>
            </w:pPr>
            <w:r w:rsidRPr="006357CB">
              <w:rPr>
                <w:color w:val="000000"/>
                <w:sz w:val="28"/>
                <w:szCs w:val="28"/>
              </w:rPr>
              <w:t>Тариф, руб./м</w:t>
            </w:r>
            <w:r w:rsidRPr="006357CB">
              <w:rPr>
                <w:color w:val="000000"/>
                <w:sz w:val="28"/>
                <w:szCs w:val="28"/>
                <w:vertAlign w:val="superscript"/>
              </w:rPr>
              <w:t>3</w:t>
            </w:r>
            <w:r>
              <w:rPr>
                <w:color w:val="000000"/>
                <w:sz w:val="28"/>
                <w:szCs w:val="28"/>
                <w:vertAlign w:val="superscript"/>
              </w:rPr>
              <w:t xml:space="preserve"> </w:t>
            </w:r>
            <w:r>
              <w:rPr>
                <w:color w:val="000000"/>
                <w:sz w:val="28"/>
                <w:szCs w:val="28"/>
              </w:rPr>
              <w:t>(без НДС)</w:t>
            </w:r>
            <w:r>
              <w:rPr>
                <w:sz w:val="28"/>
                <w:szCs w:val="28"/>
              </w:rPr>
              <w:t xml:space="preserve">  </w:t>
            </w:r>
          </w:p>
        </w:tc>
      </w:tr>
      <w:tr w:rsidR="00A821A6" w:rsidRPr="00EA2512" w14:paraId="6E87C24D" w14:textId="77777777" w:rsidTr="00B74153">
        <w:trPr>
          <w:trHeight w:val="696"/>
        </w:trPr>
        <w:tc>
          <w:tcPr>
            <w:tcW w:w="5104" w:type="dxa"/>
            <w:vMerge/>
            <w:shd w:val="clear" w:color="000000" w:fill="FFFFFF"/>
            <w:vAlign w:val="center"/>
            <w:hideMark/>
          </w:tcPr>
          <w:p w14:paraId="6223EE10" w14:textId="77777777" w:rsidR="00A821A6" w:rsidRPr="00EA2512" w:rsidRDefault="00A821A6" w:rsidP="00B74153">
            <w:pPr>
              <w:jc w:val="center"/>
              <w:rPr>
                <w:color w:val="000000"/>
                <w:sz w:val="28"/>
                <w:szCs w:val="28"/>
              </w:rPr>
            </w:pPr>
          </w:p>
        </w:tc>
        <w:tc>
          <w:tcPr>
            <w:tcW w:w="2268" w:type="dxa"/>
            <w:shd w:val="clear" w:color="000000" w:fill="FFFFFF"/>
            <w:vAlign w:val="center"/>
          </w:tcPr>
          <w:p w14:paraId="1770D187" w14:textId="77777777" w:rsidR="00A821A6" w:rsidRDefault="00A821A6" w:rsidP="00B74153">
            <w:pPr>
              <w:jc w:val="center"/>
              <w:rPr>
                <w:sz w:val="28"/>
                <w:szCs w:val="28"/>
              </w:rPr>
            </w:pPr>
            <w:r w:rsidRPr="009103E5">
              <w:rPr>
                <w:sz w:val="28"/>
                <w:szCs w:val="28"/>
              </w:rPr>
              <w:t xml:space="preserve">с </w:t>
            </w:r>
            <w:r>
              <w:rPr>
                <w:sz w:val="28"/>
                <w:szCs w:val="28"/>
              </w:rPr>
              <w:t>01</w:t>
            </w:r>
            <w:r w:rsidRPr="009103E5">
              <w:rPr>
                <w:sz w:val="28"/>
                <w:szCs w:val="28"/>
              </w:rPr>
              <w:t>.0</w:t>
            </w:r>
            <w:r>
              <w:rPr>
                <w:sz w:val="28"/>
                <w:szCs w:val="28"/>
              </w:rPr>
              <w:t>1</w:t>
            </w:r>
            <w:r w:rsidRPr="009103E5">
              <w:rPr>
                <w:sz w:val="28"/>
                <w:szCs w:val="28"/>
              </w:rPr>
              <w:t>.20</w:t>
            </w:r>
            <w:r>
              <w:rPr>
                <w:sz w:val="28"/>
                <w:szCs w:val="28"/>
              </w:rPr>
              <w:t>21</w:t>
            </w:r>
          </w:p>
          <w:p w14:paraId="5E22E93B" w14:textId="77777777" w:rsidR="00A821A6" w:rsidRPr="00EA2512" w:rsidRDefault="00A821A6" w:rsidP="00B74153">
            <w:pPr>
              <w:jc w:val="center"/>
              <w:rPr>
                <w:color w:val="000000"/>
                <w:sz w:val="28"/>
                <w:szCs w:val="28"/>
              </w:rPr>
            </w:pPr>
            <w:r w:rsidRPr="009103E5">
              <w:rPr>
                <w:sz w:val="28"/>
                <w:szCs w:val="28"/>
              </w:rPr>
              <w:t>по 3</w:t>
            </w:r>
            <w:r>
              <w:rPr>
                <w:sz w:val="28"/>
                <w:szCs w:val="28"/>
              </w:rPr>
              <w:t>0</w:t>
            </w:r>
            <w:r w:rsidRPr="009103E5">
              <w:rPr>
                <w:sz w:val="28"/>
                <w:szCs w:val="28"/>
              </w:rPr>
              <w:t>.</w:t>
            </w:r>
            <w:r>
              <w:rPr>
                <w:sz w:val="28"/>
                <w:szCs w:val="28"/>
              </w:rPr>
              <w:t>06</w:t>
            </w:r>
            <w:r w:rsidRPr="009103E5">
              <w:rPr>
                <w:sz w:val="28"/>
                <w:szCs w:val="28"/>
              </w:rPr>
              <w:t>.20</w:t>
            </w:r>
            <w:r>
              <w:rPr>
                <w:sz w:val="28"/>
                <w:szCs w:val="28"/>
              </w:rPr>
              <w:t>21</w:t>
            </w:r>
          </w:p>
        </w:tc>
        <w:tc>
          <w:tcPr>
            <w:tcW w:w="2268" w:type="dxa"/>
            <w:shd w:val="clear" w:color="000000" w:fill="FFFFFF"/>
            <w:vAlign w:val="center"/>
          </w:tcPr>
          <w:p w14:paraId="7C5A5751" w14:textId="77777777" w:rsidR="00A821A6" w:rsidRDefault="00A821A6" w:rsidP="00B74153">
            <w:pPr>
              <w:jc w:val="center"/>
              <w:rPr>
                <w:sz w:val="28"/>
                <w:szCs w:val="28"/>
              </w:rPr>
            </w:pPr>
            <w:r w:rsidRPr="009103E5">
              <w:rPr>
                <w:sz w:val="28"/>
                <w:szCs w:val="28"/>
              </w:rPr>
              <w:t xml:space="preserve">с </w:t>
            </w:r>
            <w:r>
              <w:rPr>
                <w:sz w:val="28"/>
                <w:szCs w:val="28"/>
              </w:rPr>
              <w:t>01</w:t>
            </w:r>
            <w:r w:rsidRPr="009103E5">
              <w:rPr>
                <w:sz w:val="28"/>
                <w:szCs w:val="28"/>
              </w:rPr>
              <w:t>.0</w:t>
            </w:r>
            <w:r>
              <w:rPr>
                <w:sz w:val="28"/>
                <w:szCs w:val="28"/>
              </w:rPr>
              <w:t>7</w:t>
            </w:r>
            <w:r w:rsidRPr="009103E5">
              <w:rPr>
                <w:sz w:val="28"/>
                <w:szCs w:val="28"/>
              </w:rPr>
              <w:t>.20</w:t>
            </w:r>
            <w:r>
              <w:rPr>
                <w:sz w:val="28"/>
                <w:szCs w:val="28"/>
              </w:rPr>
              <w:t>21</w:t>
            </w:r>
          </w:p>
          <w:p w14:paraId="30D4CB4B" w14:textId="77777777" w:rsidR="00A821A6" w:rsidRPr="00EA2512" w:rsidRDefault="00A821A6" w:rsidP="00B74153">
            <w:pPr>
              <w:jc w:val="center"/>
              <w:rPr>
                <w:color w:val="000000"/>
                <w:sz w:val="28"/>
                <w:szCs w:val="28"/>
              </w:rPr>
            </w:pPr>
            <w:r w:rsidRPr="009103E5">
              <w:rPr>
                <w:sz w:val="28"/>
                <w:szCs w:val="28"/>
              </w:rPr>
              <w:t>по 31.12.20</w:t>
            </w:r>
            <w:r>
              <w:rPr>
                <w:sz w:val="28"/>
                <w:szCs w:val="28"/>
              </w:rPr>
              <w:t>21</w:t>
            </w:r>
          </w:p>
        </w:tc>
      </w:tr>
      <w:tr w:rsidR="00A821A6" w:rsidRPr="00EA2512" w14:paraId="68CBAB06" w14:textId="77777777" w:rsidTr="00B74153">
        <w:trPr>
          <w:trHeight w:val="552"/>
        </w:trPr>
        <w:tc>
          <w:tcPr>
            <w:tcW w:w="5104" w:type="dxa"/>
            <w:shd w:val="clear" w:color="000000" w:fill="FFFFFF"/>
            <w:vAlign w:val="center"/>
            <w:hideMark/>
          </w:tcPr>
          <w:p w14:paraId="6935FDCE" w14:textId="77777777" w:rsidR="00A821A6" w:rsidRPr="00DB7C7D" w:rsidRDefault="00A821A6" w:rsidP="00B74153">
            <w:pPr>
              <w:rPr>
                <w:sz w:val="28"/>
                <w:szCs w:val="28"/>
              </w:rPr>
            </w:pPr>
            <w:r w:rsidRPr="00736D19">
              <w:rPr>
                <w:sz w:val="28"/>
                <w:szCs w:val="28"/>
              </w:rPr>
              <w:t xml:space="preserve">Прочие потребители   </w:t>
            </w:r>
          </w:p>
        </w:tc>
        <w:tc>
          <w:tcPr>
            <w:tcW w:w="2268" w:type="dxa"/>
            <w:shd w:val="clear" w:color="000000" w:fill="FFFFFF"/>
            <w:vAlign w:val="center"/>
          </w:tcPr>
          <w:p w14:paraId="5756AF29" w14:textId="77777777" w:rsidR="00A821A6" w:rsidRPr="0036322D" w:rsidRDefault="00A821A6" w:rsidP="00B74153">
            <w:pPr>
              <w:jc w:val="center"/>
              <w:rPr>
                <w:sz w:val="28"/>
                <w:szCs w:val="28"/>
              </w:rPr>
            </w:pPr>
            <w:r>
              <w:rPr>
                <w:sz w:val="28"/>
                <w:szCs w:val="28"/>
              </w:rPr>
              <w:t>4,04</w:t>
            </w:r>
          </w:p>
        </w:tc>
        <w:tc>
          <w:tcPr>
            <w:tcW w:w="2268" w:type="dxa"/>
            <w:shd w:val="clear" w:color="000000" w:fill="FFFFFF"/>
            <w:vAlign w:val="center"/>
          </w:tcPr>
          <w:p w14:paraId="338AA43E" w14:textId="77777777" w:rsidR="00A821A6" w:rsidRPr="0036322D" w:rsidRDefault="00A821A6" w:rsidP="00B74153">
            <w:pPr>
              <w:jc w:val="center"/>
              <w:rPr>
                <w:sz w:val="28"/>
                <w:szCs w:val="28"/>
              </w:rPr>
            </w:pPr>
            <w:r>
              <w:rPr>
                <w:sz w:val="28"/>
                <w:szCs w:val="28"/>
              </w:rPr>
              <w:t>4,04</w:t>
            </w:r>
          </w:p>
        </w:tc>
      </w:tr>
    </w:tbl>
    <w:p w14:paraId="686CF07A" w14:textId="77777777" w:rsidR="00A821A6" w:rsidRDefault="00A821A6" w:rsidP="00A821A6">
      <w:pPr>
        <w:ind w:firstLine="709"/>
        <w:jc w:val="both"/>
        <w:rPr>
          <w:color w:val="000000" w:themeColor="text1"/>
          <w:sz w:val="28"/>
          <w:szCs w:val="28"/>
        </w:rPr>
      </w:pPr>
    </w:p>
    <w:p w14:paraId="3652565B" w14:textId="77777777" w:rsidR="00A821A6" w:rsidRPr="004E1A9D" w:rsidRDefault="00A821A6" w:rsidP="00A821A6">
      <w:pPr>
        <w:ind w:firstLine="709"/>
        <w:jc w:val="both"/>
        <w:rPr>
          <w:color w:val="000000" w:themeColor="text1"/>
          <w:sz w:val="28"/>
          <w:szCs w:val="28"/>
        </w:rPr>
      </w:pPr>
      <w:r w:rsidRPr="0025710C">
        <w:rPr>
          <w:color w:val="000000" w:themeColor="text1"/>
          <w:sz w:val="28"/>
          <w:szCs w:val="28"/>
        </w:rPr>
        <w:t xml:space="preserve">* Тарифы установлены для предъявления гарантирующей организации </w:t>
      </w:r>
      <w:r>
        <w:rPr>
          <w:color w:val="000000" w:themeColor="text1"/>
          <w:sz w:val="28"/>
          <w:szCs w:val="28"/>
        </w:rPr>
        <w:t>-</w:t>
      </w:r>
      <w:r w:rsidRPr="0025710C">
        <w:rPr>
          <w:color w:val="000000" w:themeColor="text1"/>
          <w:sz w:val="28"/>
          <w:szCs w:val="28"/>
        </w:rPr>
        <w:t xml:space="preserve"> </w:t>
      </w:r>
      <w:r>
        <w:rPr>
          <w:bCs/>
          <w:kern w:val="32"/>
          <w:sz w:val="28"/>
          <w:szCs w:val="28"/>
        </w:rPr>
        <w:t>ООО «Водоканал»</w:t>
      </w:r>
      <w:r w:rsidRPr="006E11F4">
        <w:rPr>
          <w:sz w:val="28"/>
          <w:szCs w:val="28"/>
        </w:rPr>
        <w:t xml:space="preserve"> (</w:t>
      </w:r>
      <w:r>
        <w:rPr>
          <w:sz w:val="28"/>
          <w:szCs w:val="28"/>
        </w:rPr>
        <w:t>г. Анжеро-Судженск</w:t>
      </w:r>
      <w:r w:rsidRPr="006E11F4">
        <w:rPr>
          <w:sz w:val="28"/>
          <w:szCs w:val="28"/>
        </w:rPr>
        <w:t>)</w:t>
      </w:r>
      <w:r w:rsidRPr="006E11F4">
        <w:rPr>
          <w:bCs/>
          <w:kern w:val="32"/>
          <w:sz w:val="28"/>
          <w:szCs w:val="28"/>
        </w:rPr>
        <w:t xml:space="preserve">, ИНН </w:t>
      </w:r>
      <w:r>
        <w:rPr>
          <w:sz w:val="28"/>
          <w:szCs w:val="28"/>
        </w:rPr>
        <w:t>4246021953</w:t>
      </w:r>
      <w:r w:rsidRPr="0025710C">
        <w:rPr>
          <w:color w:val="000000" w:themeColor="text1"/>
          <w:sz w:val="28"/>
          <w:szCs w:val="28"/>
        </w:rPr>
        <w:t>.</w:t>
      </w:r>
    </w:p>
    <w:p w14:paraId="0FC7B954" w14:textId="77777777" w:rsidR="00A821A6" w:rsidRPr="00AF673E" w:rsidRDefault="00A821A6" w:rsidP="00A821A6">
      <w:pPr>
        <w:ind w:firstLine="709"/>
        <w:jc w:val="both"/>
        <w:rPr>
          <w:sz w:val="28"/>
          <w:szCs w:val="28"/>
        </w:rPr>
      </w:pPr>
    </w:p>
    <w:p w14:paraId="136D0690" w14:textId="1B8EA631" w:rsidR="00A821A6" w:rsidRDefault="00A821A6" w:rsidP="009C3A83">
      <w:pPr>
        <w:jc w:val="both"/>
        <w:rPr>
          <w:sz w:val="28"/>
          <w:szCs w:val="28"/>
        </w:rPr>
        <w:sectPr w:rsidR="00A821A6" w:rsidSect="00440981">
          <w:pgSz w:w="11906" w:h="16838"/>
          <w:pgMar w:top="1134" w:right="851" w:bottom="1418" w:left="1134" w:header="720" w:footer="720" w:gutter="0"/>
          <w:cols w:space="720"/>
          <w:titlePg/>
          <w:docGrid w:linePitch="326"/>
        </w:sectPr>
      </w:pPr>
    </w:p>
    <w:p w14:paraId="59A0C4D6" w14:textId="77777777" w:rsidR="009C3A83" w:rsidRPr="00AF673E" w:rsidRDefault="009C3A83" w:rsidP="00A821A6">
      <w:pPr>
        <w:tabs>
          <w:tab w:val="left" w:pos="5580"/>
          <w:tab w:val="left" w:pos="9498"/>
        </w:tabs>
        <w:ind w:right="-569" w:firstLine="6804"/>
        <w:rPr>
          <w:sz w:val="28"/>
          <w:szCs w:val="28"/>
        </w:rPr>
      </w:pPr>
    </w:p>
    <w:sectPr w:rsidR="009C3A83" w:rsidRPr="00AF673E" w:rsidSect="008B655C">
      <w:pgSz w:w="16838" w:h="11906" w:orient="landscape"/>
      <w:pgMar w:top="1134" w:right="1134"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85548A" w:rsidRDefault="0085548A" w:rsidP="00943C6C">
      <w:r>
        <w:separator/>
      </w:r>
    </w:p>
  </w:endnote>
  <w:endnote w:type="continuationSeparator" w:id="0">
    <w:p w14:paraId="6B2DC651" w14:textId="77777777" w:rsidR="0085548A" w:rsidRDefault="0085548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85548A" w:rsidRDefault="0085548A"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5548A" w:rsidRDefault="008554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85548A" w:rsidRDefault="0085548A" w:rsidP="00943C6C">
      <w:r>
        <w:separator/>
      </w:r>
    </w:p>
  </w:footnote>
  <w:footnote w:type="continuationSeparator" w:id="0">
    <w:p w14:paraId="672CAC6D" w14:textId="77777777" w:rsidR="0085548A" w:rsidRDefault="0085548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5D7FB723" w14:textId="77777777" w:rsidR="00300F42" w:rsidRDefault="00300F42">
        <w:pPr>
          <w:pStyle w:val="a8"/>
          <w:jc w:val="center"/>
        </w:pPr>
        <w:r>
          <w:fldChar w:fldCharType="begin"/>
        </w:r>
        <w:r>
          <w:instrText xml:space="preserve"> PAGE   \* MERGEFORMAT </w:instrText>
        </w:r>
        <w:r>
          <w:fldChar w:fldCharType="separate"/>
        </w:r>
        <w:r>
          <w:rPr>
            <w:noProof/>
          </w:rPr>
          <w:t>18</w:t>
        </w:r>
        <w:r>
          <w:rPr>
            <w:noProof/>
          </w:rPr>
          <w:fldChar w:fldCharType="end"/>
        </w:r>
      </w:p>
    </w:sdtContent>
  </w:sdt>
  <w:p w14:paraId="07A192E2" w14:textId="77777777" w:rsidR="00300F42" w:rsidRDefault="00300F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1A19845A" w14:textId="77777777" w:rsidR="00300F42" w:rsidRDefault="00300F42">
        <w:pPr>
          <w:pStyle w:val="a8"/>
          <w:jc w:val="center"/>
        </w:pPr>
        <w:r>
          <w:fldChar w:fldCharType="begin"/>
        </w:r>
        <w:r>
          <w:instrText>PAGE   \* MERGEFORMAT</w:instrText>
        </w:r>
        <w:r>
          <w:fldChar w:fldCharType="separate"/>
        </w:r>
        <w:r>
          <w:rPr>
            <w:noProof/>
          </w:rPr>
          <w:t>14</w:t>
        </w:r>
        <w:r>
          <w:fldChar w:fldCharType="end"/>
        </w:r>
      </w:p>
    </w:sdtContent>
  </w:sdt>
  <w:p w14:paraId="5FF73B8C" w14:textId="77777777" w:rsidR="00300F42" w:rsidRDefault="00300F4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1082" w14:textId="77777777" w:rsidR="00C16FA9" w:rsidRDefault="00C16FA9">
    <w:pPr>
      <w:pStyle w:val="a8"/>
      <w:jc w:val="center"/>
    </w:pPr>
    <w:r>
      <w:fldChar w:fldCharType="begin"/>
    </w:r>
    <w:r>
      <w:instrText>PAGE   \* MERGEFORMAT</w:instrText>
    </w:r>
    <w:r>
      <w:fldChar w:fldCharType="separate"/>
    </w:r>
    <w:r>
      <w:rPr>
        <w:noProof/>
      </w:rPr>
      <w:t>9</w:t>
    </w:r>
    <w:r>
      <w:fldChar w:fldCharType="end"/>
    </w:r>
  </w:p>
  <w:p w14:paraId="4B8123B7" w14:textId="77777777" w:rsidR="00C16FA9" w:rsidRDefault="00C16FA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242883"/>
    <w:multiLevelType w:val="hybridMultilevel"/>
    <w:tmpl w:val="86C49BEE"/>
    <w:lvl w:ilvl="0" w:tplc="836EA3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15E240C8"/>
    <w:multiLevelType w:val="hybridMultilevel"/>
    <w:tmpl w:val="A426B9B6"/>
    <w:lvl w:ilvl="0" w:tplc="35B0FB6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15:restartNumberingAfterBreak="0">
    <w:nsid w:val="16557E91"/>
    <w:multiLevelType w:val="hybridMultilevel"/>
    <w:tmpl w:val="9B4C2774"/>
    <w:lvl w:ilvl="0" w:tplc="35B0F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26"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0A5A3A"/>
    <w:multiLevelType w:val="hybridMultilevel"/>
    <w:tmpl w:val="E566F9F0"/>
    <w:lvl w:ilvl="0" w:tplc="E8DAA60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7977DD7"/>
    <w:multiLevelType w:val="hybridMultilevel"/>
    <w:tmpl w:val="A426B9B6"/>
    <w:lvl w:ilvl="0" w:tplc="35B0FB62">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7DF4F8B"/>
    <w:multiLevelType w:val="hybridMultilevel"/>
    <w:tmpl w:val="9C388E44"/>
    <w:lvl w:ilvl="0" w:tplc="730C068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32" w15:restartNumberingAfterBreak="0">
    <w:nsid w:val="2A681357"/>
    <w:multiLevelType w:val="hybridMultilevel"/>
    <w:tmpl w:val="12E2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572B3F"/>
    <w:multiLevelType w:val="hybridMultilevel"/>
    <w:tmpl w:val="90CC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37" w15:restartNumberingAfterBreak="0">
    <w:nsid w:val="34D81178"/>
    <w:multiLevelType w:val="hybridMultilevel"/>
    <w:tmpl w:val="EF7C2110"/>
    <w:lvl w:ilvl="0" w:tplc="CA64E5D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DA0CC2"/>
    <w:multiLevelType w:val="hybridMultilevel"/>
    <w:tmpl w:val="A75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B83AD1"/>
    <w:multiLevelType w:val="multilevel"/>
    <w:tmpl w:val="6BF2AADA"/>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3C141419"/>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4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4BBE72C9"/>
    <w:multiLevelType w:val="hybridMultilevel"/>
    <w:tmpl w:val="9EA0E98C"/>
    <w:lvl w:ilvl="0" w:tplc="A70E49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54CF413A"/>
    <w:multiLevelType w:val="hybridMultilevel"/>
    <w:tmpl w:val="6F08FC82"/>
    <w:lvl w:ilvl="0" w:tplc="8D28D2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0"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15:restartNumberingAfterBreak="0">
    <w:nsid w:val="60682FAE"/>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54"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7937110B"/>
    <w:multiLevelType w:val="hybridMultilevel"/>
    <w:tmpl w:val="7140244C"/>
    <w:lvl w:ilvl="0" w:tplc="58C633A4">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A143589"/>
    <w:multiLevelType w:val="hybridMultilevel"/>
    <w:tmpl w:val="C79C41C6"/>
    <w:lvl w:ilvl="0" w:tplc="0CB61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
  </w:num>
  <w:num w:numId="3">
    <w:abstractNumId w:val="0"/>
  </w:num>
  <w:num w:numId="4">
    <w:abstractNumId w:val="3"/>
  </w:num>
  <w:num w:numId="5">
    <w:abstractNumId w:val="1"/>
  </w:num>
  <w:num w:numId="6">
    <w:abstractNumId w:val="42"/>
  </w:num>
  <w:num w:numId="7">
    <w:abstractNumId w:val="18"/>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24"/>
  </w:num>
  <w:num w:numId="10">
    <w:abstractNumId w:val="35"/>
  </w:num>
  <w:num w:numId="11">
    <w:abstractNumId w:val="37"/>
  </w:num>
  <w:num w:numId="12">
    <w:abstractNumId w:val="29"/>
  </w:num>
  <w:num w:numId="13">
    <w:abstractNumId w:val="32"/>
  </w:num>
  <w:num w:numId="14">
    <w:abstractNumId w:val="41"/>
  </w:num>
  <w:num w:numId="15">
    <w:abstractNumId w:val="36"/>
  </w:num>
  <w:num w:numId="16">
    <w:abstractNumId w:val="31"/>
  </w:num>
  <w:num w:numId="17">
    <w:abstractNumId w:val="23"/>
  </w:num>
  <w:num w:numId="18">
    <w:abstractNumId w:val="53"/>
  </w:num>
  <w:num w:numId="19">
    <w:abstractNumId w:val="25"/>
  </w:num>
  <w:num w:numId="20">
    <w:abstractNumId w:val="44"/>
  </w:num>
  <w:num w:numId="21">
    <w:abstractNumId w:val="17"/>
  </w:num>
  <w:num w:numId="22">
    <w:abstractNumId w:val="47"/>
  </w:num>
  <w:num w:numId="23">
    <w:abstractNumId w:val="46"/>
  </w:num>
  <w:num w:numId="24">
    <w:abstractNumId w:val="51"/>
  </w:num>
  <w:num w:numId="25">
    <w:abstractNumId w:val="49"/>
  </w:num>
  <w:num w:numId="26">
    <w:abstractNumId w:val="20"/>
  </w:num>
  <w:num w:numId="27">
    <w:abstractNumId w:val="55"/>
  </w:num>
  <w:num w:numId="28">
    <w:abstractNumId w:val="43"/>
  </w:num>
  <w:num w:numId="29">
    <w:abstractNumId w:val="50"/>
  </w:num>
  <w:num w:numId="30">
    <w:abstractNumId w:val="54"/>
  </w:num>
  <w:num w:numId="31">
    <w:abstractNumId w:val="34"/>
  </w:num>
  <w:num w:numId="32">
    <w:abstractNumId w:val="39"/>
  </w:num>
  <w:num w:numId="33">
    <w:abstractNumId w:val="52"/>
  </w:num>
  <w:num w:numId="34">
    <w:abstractNumId w:val="19"/>
  </w:num>
  <w:num w:numId="35">
    <w:abstractNumId w:val="45"/>
  </w:num>
  <w:num w:numId="36">
    <w:abstractNumId w:val="57"/>
  </w:num>
  <w:num w:numId="37">
    <w:abstractNumId w:val="28"/>
  </w:num>
  <w:num w:numId="38">
    <w:abstractNumId w:val="21"/>
  </w:num>
  <w:num w:numId="39">
    <w:abstractNumId w:val="22"/>
  </w:num>
  <w:num w:numId="40">
    <w:abstractNumId w:val="56"/>
  </w:num>
  <w:num w:numId="41">
    <w:abstractNumId w:val="48"/>
  </w:num>
  <w:num w:numId="42">
    <w:abstractNumId w:val="27"/>
  </w:num>
  <w:num w:numId="43">
    <w:abstractNumId w:val="26"/>
  </w:num>
  <w:num w:numId="44">
    <w:abstractNumId w:val="40"/>
  </w:num>
  <w:num w:numId="45">
    <w:abstractNumId w:val="38"/>
  </w:num>
  <w:num w:numId="4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2FB"/>
    <w:rsid w:val="00042561"/>
    <w:rsid w:val="000430EC"/>
    <w:rsid w:val="000437B1"/>
    <w:rsid w:val="00043AF8"/>
    <w:rsid w:val="0005206D"/>
    <w:rsid w:val="00052C07"/>
    <w:rsid w:val="000533D9"/>
    <w:rsid w:val="0005374F"/>
    <w:rsid w:val="00054F28"/>
    <w:rsid w:val="0005650D"/>
    <w:rsid w:val="000576CC"/>
    <w:rsid w:val="0006354E"/>
    <w:rsid w:val="00063B63"/>
    <w:rsid w:val="00063D65"/>
    <w:rsid w:val="00066F38"/>
    <w:rsid w:val="0006703C"/>
    <w:rsid w:val="00071C5C"/>
    <w:rsid w:val="00075DC1"/>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746E"/>
    <w:rsid w:val="000D004C"/>
    <w:rsid w:val="000D10CE"/>
    <w:rsid w:val="000D18D0"/>
    <w:rsid w:val="000D1BBE"/>
    <w:rsid w:val="000D223A"/>
    <w:rsid w:val="000D3143"/>
    <w:rsid w:val="000D3A56"/>
    <w:rsid w:val="000D4FE2"/>
    <w:rsid w:val="000D5E31"/>
    <w:rsid w:val="000D615F"/>
    <w:rsid w:val="000D7E22"/>
    <w:rsid w:val="000E3CE0"/>
    <w:rsid w:val="000F24FD"/>
    <w:rsid w:val="000F6EBF"/>
    <w:rsid w:val="0010047B"/>
    <w:rsid w:val="00100C12"/>
    <w:rsid w:val="001010E9"/>
    <w:rsid w:val="00102625"/>
    <w:rsid w:val="00103052"/>
    <w:rsid w:val="0010347A"/>
    <w:rsid w:val="0010469B"/>
    <w:rsid w:val="00104A17"/>
    <w:rsid w:val="00105796"/>
    <w:rsid w:val="001077C6"/>
    <w:rsid w:val="00107CF5"/>
    <w:rsid w:val="001102DB"/>
    <w:rsid w:val="00113DE9"/>
    <w:rsid w:val="00121054"/>
    <w:rsid w:val="00121A7F"/>
    <w:rsid w:val="00122122"/>
    <w:rsid w:val="00122697"/>
    <w:rsid w:val="001227AE"/>
    <w:rsid w:val="00122E42"/>
    <w:rsid w:val="00123A45"/>
    <w:rsid w:val="0012615A"/>
    <w:rsid w:val="0012720F"/>
    <w:rsid w:val="00131660"/>
    <w:rsid w:val="00132C1E"/>
    <w:rsid w:val="001343AE"/>
    <w:rsid w:val="00134CBC"/>
    <w:rsid w:val="0013520A"/>
    <w:rsid w:val="00136117"/>
    <w:rsid w:val="00136782"/>
    <w:rsid w:val="001418A6"/>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0CD"/>
    <w:rsid w:val="00167D7A"/>
    <w:rsid w:val="00172042"/>
    <w:rsid w:val="0017238A"/>
    <w:rsid w:val="00175863"/>
    <w:rsid w:val="001763E4"/>
    <w:rsid w:val="00177C80"/>
    <w:rsid w:val="00177DEA"/>
    <w:rsid w:val="00183134"/>
    <w:rsid w:val="001833CA"/>
    <w:rsid w:val="0018415F"/>
    <w:rsid w:val="00184787"/>
    <w:rsid w:val="001851E2"/>
    <w:rsid w:val="001867F3"/>
    <w:rsid w:val="00191E8B"/>
    <w:rsid w:val="00192523"/>
    <w:rsid w:val="0019402C"/>
    <w:rsid w:val="0019579B"/>
    <w:rsid w:val="00195EFE"/>
    <w:rsid w:val="001A0F30"/>
    <w:rsid w:val="001A38F8"/>
    <w:rsid w:val="001A3A63"/>
    <w:rsid w:val="001A59FF"/>
    <w:rsid w:val="001A68E3"/>
    <w:rsid w:val="001B067F"/>
    <w:rsid w:val="001B0B61"/>
    <w:rsid w:val="001B2506"/>
    <w:rsid w:val="001B2D1D"/>
    <w:rsid w:val="001B7F3D"/>
    <w:rsid w:val="001C1D17"/>
    <w:rsid w:val="001C2C74"/>
    <w:rsid w:val="001C3BD2"/>
    <w:rsid w:val="001C413C"/>
    <w:rsid w:val="001C6323"/>
    <w:rsid w:val="001C6BC0"/>
    <w:rsid w:val="001D05CE"/>
    <w:rsid w:val="001D2BC0"/>
    <w:rsid w:val="001D4F1A"/>
    <w:rsid w:val="001D5964"/>
    <w:rsid w:val="001E1F34"/>
    <w:rsid w:val="001E2413"/>
    <w:rsid w:val="001E328D"/>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3132"/>
    <w:rsid w:val="00273F9F"/>
    <w:rsid w:val="00274AC7"/>
    <w:rsid w:val="002757CB"/>
    <w:rsid w:val="002765A2"/>
    <w:rsid w:val="0028094C"/>
    <w:rsid w:val="002816BE"/>
    <w:rsid w:val="00281A90"/>
    <w:rsid w:val="00283A48"/>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0733"/>
    <w:rsid w:val="002A2FBD"/>
    <w:rsid w:val="002A3F88"/>
    <w:rsid w:val="002A5488"/>
    <w:rsid w:val="002A56AE"/>
    <w:rsid w:val="002A6819"/>
    <w:rsid w:val="002B0169"/>
    <w:rsid w:val="002B0E07"/>
    <w:rsid w:val="002B4663"/>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F163E"/>
    <w:rsid w:val="002F3341"/>
    <w:rsid w:val="002F4A6C"/>
    <w:rsid w:val="002F63D6"/>
    <w:rsid w:val="002F63E3"/>
    <w:rsid w:val="002F6F6F"/>
    <w:rsid w:val="0030076F"/>
    <w:rsid w:val="00300F42"/>
    <w:rsid w:val="00302651"/>
    <w:rsid w:val="0030417F"/>
    <w:rsid w:val="00304A2D"/>
    <w:rsid w:val="003063FF"/>
    <w:rsid w:val="0030725E"/>
    <w:rsid w:val="00310CB8"/>
    <w:rsid w:val="00312424"/>
    <w:rsid w:val="003134DB"/>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7109"/>
    <w:rsid w:val="00347FEA"/>
    <w:rsid w:val="00350577"/>
    <w:rsid w:val="00350C15"/>
    <w:rsid w:val="00352C30"/>
    <w:rsid w:val="00353546"/>
    <w:rsid w:val="00354ECC"/>
    <w:rsid w:val="003572AC"/>
    <w:rsid w:val="003572B7"/>
    <w:rsid w:val="0036058D"/>
    <w:rsid w:val="0036108B"/>
    <w:rsid w:val="003661D4"/>
    <w:rsid w:val="0036737F"/>
    <w:rsid w:val="00373F98"/>
    <w:rsid w:val="003768EE"/>
    <w:rsid w:val="00377542"/>
    <w:rsid w:val="00377D8F"/>
    <w:rsid w:val="00380B7A"/>
    <w:rsid w:val="0038201C"/>
    <w:rsid w:val="00382CCF"/>
    <w:rsid w:val="00383CFD"/>
    <w:rsid w:val="00384C8F"/>
    <w:rsid w:val="00385012"/>
    <w:rsid w:val="003875A1"/>
    <w:rsid w:val="00392BBA"/>
    <w:rsid w:val="00397DAE"/>
    <w:rsid w:val="003A0785"/>
    <w:rsid w:val="003A24C0"/>
    <w:rsid w:val="003A34AC"/>
    <w:rsid w:val="003A6995"/>
    <w:rsid w:val="003A6A7B"/>
    <w:rsid w:val="003A7D9E"/>
    <w:rsid w:val="003B01E1"/>
    <w:rsid w:val="003B11FB"/>
    <w:rsid w:val="003B1D16"/>
    <w:rsid w:val="003B1E31"/>
    <w:rsid w:val="003B4CE2"/>
    <w:rsid w:val="003B7EAA"/>
    <w:rsid w:val="003C358A"/>
    <w:rsid w:val="003C4110"/>
    <w:rsid w:val="003C425C"/>
    <w:rsid w:val="003C5C96"/>
    <w:rsid w:val="003C5D4C"/>
    <w:rsid w:val="003C63B0"/>
    <w:rsid w:val="003D45FD"/>
    <w:rsid w:val="003D47BD"/>
    <w:rsid w:val="003D5641"/>
    <w:rsid w:val="003D6D48"/>
    <w:rsid w:val="003E0C07"/>
    <w:rsid w:val="003E1228"/>
    <w:rsid w:val="003E2C84"/>
    <w:rsid w:val="003E4A4B"/>
    <w:rsid w:val="003E5E28"/>
    <w:rsid w:val="003E75B0"/>
    <w:rsid w:val="003F131D"/>
    <w:rsid w:val="003F25F7"/>
    <w:rsid w:val="003F5F2C"/>
    <w:rsid w:val="003F66E3"/>
    <w:rsid w:val="003F73D3"/>
    <w:rsid w:val="003F75DC"/>
    <w:rsid w:val="00401CA4"/>
    <w:rsid w:val="00406760"/>
    <w:rsid w:val="004101CE"/>
    <w:rsid w:val="00411143"/>
    <w:rsid w:val="00412EF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0981"/>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172"/>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3DB3"/>
    <w:rsid w:val="0048448F"/>
    <w:rsid w:val="0048501B"/>
    <w:rsid w:val="00486F62"/>
    <w:rsid w:val="00490DC2"/>
    <w:rsid w:val="004926A0"/>
    <w:rsid w:val="004932DA"/>
    <w:rsid w:val="004944F3"/>
    <w:rsid w:val="00494749"/>
    <w:rsid w:val="00495925"/>
    <w:rsid w:val="00495D23"/>
    <w:rsid w:val="00496FF7"/>
    <w:rsid w:val="004A13FE"/>
    <w:rsid w:val="004A1974"/>
    <w:rsid w:val="004A2205"/>
    <w:rsid w:val="004A3611"/>
    <w:rsid w:val="004A3CE1"/>
    <w:rsid w:val="004A4155"/>
    <w:rsid w:val="004A5C16"/>
    <w:rsid w:val="004B07C9"/>
    <w:rsid w:val="004B3340"/>
    <w:rsid w:val="004B4862"/>
    <w:rsid w:val="004B4BC6"/>
    <w:rsid w:val="004B6344"/>
    <w:rsid w:val="004B6ABC"/>
    <w:rsid w:val="004C01C1"/>
    <w:rsid w:val="004C0B1B"/>
    <w:rsid w:val="004C2359"/>
    <w:rsid w:val="004C4176"/>
    <w:rsid w:val="004C70EF"/>
    <w:rsid w:val="004D3632"/>
    <w:rsid w:val="004D45C1"/>
    <w:rsid w:val="004D5FA6"/>
    <w:rsid w:val="004D60B9"/>
    <w:rsid w:val="004D79C7"/>
    <w:rsid w:val="004D7FF4"/>
    <w:rsid w:val="004E0941"/>
    <w:rsid w:val="004E0BC3"/>
    <w:rsid w:val="004E1C30"/>
    <w:rsid w:val="004E6754"/>
    <w:rsid w:val="004E6879"/>
    <w:rsid w:val="004E69C9"/>
    <w:rsid w:val="004E7812"/>
    <w:rsid w:val="004F0469"/>
    <w:rsid w:val="004F1D6E"/>
    <w:rsid w:val="004F4A46"/>
    <w:rsid w:val="004F5CD3"/>
    <w:rsid w:val="004F6E8A"/>
    <w:rsid w:val="004F7350"/>
    <w:rsid w:val="004F7C96"/>
    <w:rsid w:val="005001DD"/>
    <w:rsid w:val="00500F3B"/>
    <w:rsid w:val="005049D9"/>
    <w:rsid w:val="00505729"/>
    <w:rsid w:val="005058A3"/>
    <w:rsid w:val="0050607A"/>
    <w:rsid w:val="005110AC"/>
    <w:rsid w:val="00511E81"/>
    <w:rsid w:val="005124D0"/>
    <w:rsid w:val="00515A5D"/>
    <w:rsid w:val="00517A7D"/>
    <w:rsid w:val="00517B4C"/>
    <w:rsid w:val="00517EAE"/>
    <w:rsid w:val="00522A59"/>
    <w:rsid w:val="00522F36"/>
    <w:rsid w:val="00524674"/>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57316"/>
    <w:rsid w:val="00560464"/>
    <w:rsid w:val="00560E37"/>
    <w:rsid w:val="0056195E"/>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53A8"/>
    <w:rsid w:val="00580336"/>
    <w:rsid w:val="005808AC"/>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8AC"/>
    <w:rsid w:val="005C3E0B"/>
    <w:rsid w:val="005C4A4D"/>
    <w:rsid w:val="005C5C0B"/>
    <w:rsid w:val="005C76DF"/>
    <w:rsid w:val="005D096F"/>
    <w:rsid w:val="005D0A08"/>
    <w:rsid w:val="005D4007"/>
    <w:rsid w:val="005D5CAA"/>
    <w:rsid w:val="005D736B"/>
    <w:rsid w:val="005E2E7D"/>
    <w:rsid w:val="005E3BA5"/>
    <w:rsid w:val="005E4778"/>
    <w:rsid w:val="005E551F"/>
    <w:rsid w:val="005E6587"/>
    <w:rsid w:val="005E677B"/>
    <w:rsid w:val="005E6A95"/>
    <w:rsid w:val="005E7B93"/>
    <w:rsid w:val="005F1E84"/>
    <w:rsid w:val="005F2917"/>
    <w:rsid w:val="005F3E8E"/>
    <w:rsid w:val="005F47C7"/>
    <w:rsid w:val="005F49EE"/>
    <w:rsid w:val="005F6E01"/>
    <w:rsid w:val="005F7F29"/>
    <w:rsid w:val="006025A8"/>
    <w:rsid w:val="00607965"/>
    <w:rsid w:val="00607F54"/>
    <w:rsid w:val="006154C4"/>
    <w:rsid w:val="00616409"/>
    <w:rsid w:val="006174C8"/>
    <w:rsid w:val="00622DB1"/>
    <w:rsid w:val="006246DD"/>
    <w:rsid w:val="00624B3B"/>
    <w:rsid w:val="0063009D"/>
    <w:rsid w:val="00632AC2"/>
    <w:rsid w:val="006349FD"/>
    <w:rsid w:val="00644E9C"/>
    <w:rsid w:val="00646FD3"/>
    <w:rsid w:val="00650508"/>
    <w:rsid w:val="00654A95"/>
    <w:rsid w:val="00660499"/>
    <w:rsid w:val="00661776"/>
    <w:rsid w:val="00663324"/>
    <w:rsid w:val="006633E7"/>
    <w:rsid w:val="00663FCD"/>
    <w:rsid w:val="00664F55"/>
    <w:rsid w:val="00665AAA"/>
    <w:rsid w:val="00667A07"/>
    <w:rsid w:val="00670D9C"/>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489B"/>
    <w:rsid w:val="006969E8"/>
    <w:rsid w:val="00696C85"/>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B753A"/>
    <w:rsid w:val="006C477D"/>
    <w:rsid w:val="006C5B17"/>
    <w:rsid w:val="006C618E"/>
    <w:rsid w:val="006C6C0C"/>
    <w:rsid w:val="006C72B3"/>
    <w:rsid w:val="006D0E5F"/>
    <w:rsid w:val="006D2EA6"/>
    <w:rsid w:val="006D343C"/>
    <w:rsid w:val="006D3A3C"/>
    <w:rsid w:val="006D3E8C"/>
    <w:rsid w:val="006D3F6E"/>
    <w:rsid w:val="006D78FC"/>
    <w:rsid w:val="006E15C4"/>
    <w:rsid w:val="006E1AD5"/>
    <w:rsid w:val="006E3470"/>
    <w:rsid w:val="006E3822"/>
    <w:rsid w:val="006E46B0"/>
    <w:rsid w:val="006E497F"/>
    <w:rsid w:val="006E554A"/>
    <w:rsid w:val="006E7E43"/>
    <w:rsid w:val="006F0541"/>
    <w:rsid w:val="006F3626"/>
    <w:rsid w:val="006F5C30"/>
    <w:rsid w:val="006F6390"/>
    <w:rsid w:val="00701466"/>
    <w:rsid w:val="00701878"/>
    <w:rsid w:val="00705B99"/>
    <w:rsid w:val="007143BF"/>
    <w:rsid w:val="007151AA"/>
    <w:rsid w:val="00717485"/>
    <w:rsid w:val="007179E1"/>
    <w:rsid w:val="0072014A"/>
    <w:rsid w:val="007203C8"/>
    <w:rsid w:val="007203F4"/>
    <w:rsid w:val="00721DAC"/>
    <w:rsid w:val="007226BA"/>
    <w:rsid w:val="00724194"/>
    <w:rsid w:val="00726FDE"/>
    <w:rsid w:val="00727168"/>
    <w:rsid w:val="00727A0B"/>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B80"/>
    <w:rsid w:val="00776BCA"/>
    <w:rsid w:val="00777950"/>
    <w:rsid w:val="00781428"/>
    <w:rsid w:val="007815FF"/>
    <w:rsid w:val="00783ACA"/>
    <w:rsid w:val="00784E10"/>
    <w:rsid w:val="00785765"/>
    <w:rsid w:val="00786A50"/>
    <w:rsid w:val="00792EFA"/>
    <w:rsid w:val="0079313E"/>
    <w:rsid w:val="0079483F"/>
    <w:rsid w:val="00795CA9"/>
    <w:rsid w:val="007964A6"/>
    <w:rsid w:val="00796533"/>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4AD"/>
    <w:rsid w:val="008518BA"/>
    <w:rsid w:val="008521EB"/>
    <w:rsid w:val="0085266F"/>
    <w:rsid w:val="00852FCC"/>
    <w:rsid w:val="00854FDF"/>
    <w:rsid w:val="008550C5"/>
    <w:rsid w:val="0085548A"/>
    <w:rsid w:val="008555C5"/>
    <w:rsid w:val="008562FD"/>
    <w:rsid w:val="00860DFA"/>
    <w:rsid w:val="008637BC"/>
    <w:rsid w:val="00863D76"/>
    <w:rsid w:val="00864A72"/>
    <w:rsid w:val="00865A94"/>
    <w:rsid w:val="008674ED"/>
    <w:rsid w:val="00867F48"/>
    <w:rsid w:val="00871244"/>
    <w:rsid w:val="00871839"/>
    <w:rsid w:val="00871888"/>
    <w:rsid w:val="00874C21"/>
    <w:rsid w:val="00876003"/>
    <w:rsid w:val="0087652A"/>
    <w:rsid w:val="008805E1"/>
    <w:rsid w:val="00881968"/>
    <w:rsid w:val="008820AD"/>
    <w:rsid w:val="00882D4C"/>
    <w:rsid w:val="00882DFE"/>
    <w:rsid w:val="008830B9"/>
    <w:rsid w:val="0088337D"/>
    <w:rsid w:val="00883398"/>
    <w:rsid w:val="00883D70"/>
    <w:rsid w:val="00890367"/>
    <w:rsid w:val="00890DB3"/>
    <w:rsid w:val="00891893"/>
    <w:rsid w:val="008931C6"/>
    <w:rsid w:val="008949E3"/>
    <w:rsid w:val="00894CA8"/>
    <w:rsid w:val="00895931"/>
    <w:rsid w:val="008966FE"/>
    <w:rsid w:val="008967A8"/>
    <w:rsid w:val="00897ACA"/>
    <w:rsid w:val="00897D9F"/>
    <w:rsid w:val="008A29B5"/>
    <w:rsid w:val="008A4225"/>
    <w:rsid w:val="008A5A99"/>
    <w:rsid w:val="008A5B68"/>
    <w:rsid w:val="008B1DEE"/>
    <w:rsid w:val="008B232E"/>
    <w:rsid w:val="008B2E80"/>
    <w:rsid w:val="008B39E5"/>
    <w:rsid w:val="008B3C76"/>
    <w:rsid w:val="008B4908"/>
    <w:rsid w:val="008B4B43"/>
    <w:rsid w:val="008B4D3B"/>
    <w:rsid w:val="008B655C"/>
    <w:rsid w:val="008C07B6"/>
    <w:rsid w:val="008C1278"/>
    <w:rsid w:val="008C4318"/>
    <w:rsid w:val="008C468D"/>
    <w:rsid w:val="008C672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5F2B"/>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10E1"/>
    <w:rsid w:val="00971BAD"/>
    <w:rsid w:val="00975A7C"/>
    <w:rsid w:val="009762E3"/>
    <w:rsid w:val="009774F5"/>
    <w:rsid w:val="00981944"/>
    <w:rsid w:val="00982493"/>
    <w:rsid w:val="00984481"/>
    <w:rsid w:val="00987938"/>
    <w:rsid w:val="00997B59"/>
    <w:rsid w:val="009A2041"/>
    <w:rsid w:val="009A27B4"/>
    <w:rsid w:val="009A34C6"/>
    <w:rsid w:val="009A4A61"/>
    <w:rsid w:val="009A5102"/>
    <w:rsid w:val="009A5EC9"/>
    <w:rsid w:val="009A60D5"/>
    <w:rsid w:val="009A62AC"/>
    <w:rsid w:val="009A675C"/>
    <w:rsid w:val="009A6C40"/>
    <w:rsid w:val="009A788B"/>
    <w:rsid w:val="009A7ADA"/>
    <w:rsid w:val="009B0558"/>
    <w:rsid w:val="009B328A"/>
    <w:rsid w:val="009B3BE7"/>
    <w:rsid w:val="009B4D13"/>
    <w:rsid w:val="009B55A6"/>
    <w:rsid w:val="009B5701"/>
    <w:rsid w:val="009B60AF"/>
    <w:rsid w:val="009B64B3"/>
    <w:rsid w:val="009C188B"/>
    <w:rsid w:val="009C22CC"/>
    <w:rsid w:val="009C310C"/>
    <w:rsid w:val="009C3A83"/>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9F2"/>
    <w:rsid w:val="009E0AFB"/>
    <w:rsid w:val="009E0C6D"/>
    <w:rsid w:val="009E10AD"/>
    <w:rsid w:val="009E3361"/>
    <w:rsid w:val="009E5B12"/>
    <w:rsid w:val="009E5C48"/>
    <w:rsid w:val="009E6573"/>
    <w:rsid w:val="009F007F"/>
    <w:rsid w:val="009F2608"/>
    <w:rsid w:val="009F30B9"/>
    <w:rsid w:val="009F3398"/>
    <w:rsid w:val="009F4AE4"/>
    <w:rsid w:val="009F5455"/>
    <w:rsid w:val="009F5639"/>
    <w:rsid w:val="009F6A4B"/>
    <w:rsid w:val="009F77D2"/>
    <w:rsid w:val="00A0405C"/>
    <w:rsid w:val="00A057DE"/>
    <w:rsid w:val="00A06F3D"/>
    <w:rsid w:val="00A07318"/>
    <w:rsid w:val="00A07729"/>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7A06"/>
    <w:rsid w:val="00A47C91"/>
    <w:rsid w:val="00A50932"/>
    <w:rsid w:val="00A50982"/>
    <w:rsid w:val="00A50AD7"/>
    <w:rsid w:val="00A511D1"/>
    <w:rsid w:val="00A52A8A"/>
    <w:rsid w:val="00A570A8"/>
    <w:rsid w:val="00A626CF"/>
    <w:rsid w:val="00A6312A"/>
    <w:rsid w:val="00A64E90"/>
    <w:rsid w:val="00A6622E"/>
    <w:rsid w:val="00A71CC4"/>
    <w:rsid w:val="00A71FA8"/>
    <w:rsid w:val="00A72356"/>
    <w:rsid w:val="00A72CF5"/>
    <w:rsid w:val="00A75DBE"/>
    <w:rsid w:val="00A77228"/>
    <w:rsid w:val="00A821A6"/>
    <w:rsid w:val="00A83586"/>
    <w:rsid w:val="00A839A8"/>
    <w:rsid w:val="00A86342"/>
    <w:rsid w:val="00A8652E"/>
    <w:rsid w:val="00A91B9B"/>
    <w:rsid w:val="00A92045"/>
    <w:rsid w:val="00A922C5"/>
    <w:rsid w:val="00AA12A1"/>
    <w:rsid w:val="00AA1B8C"/>
    <w:rsid w:val="00AA2B5B"/>
    <w:rsid w:val="00AA48D1"/>
    <w:rsid w:val="00AA60AD"/>
    <w:rsid w:val="00AA62FD"/>
    <w:rsid w:val="00AA67BD"/>
    <w:rsid w:val="00AA7E1A"/>
    <w:rsid w:val="00AB15E8"/>
    <w:rsid w:val="00AB284F"/>
    <w:rsid w:val="00AB342B"/>
    <w:rsid w:val="00AC1623"/>
    <w:rsid w:val="00AC3A5F"/>
    <w:rsid w:val="00AC64DF"/>
    <w:rsid w:val="00AC73AE"/>
    <w:rsid w:val="00AD0517"/>
    <w:rsid w:val="00AD0762"/>
    <w:rsid w:val="00AD12E9"/>
    <w:rsid w:val="00AD1435"/>
    <w:rsid w:val="00AD247C"/>
    <w:rsid w:val="00AD3715"/>
    <w:rsid w:val="00AD4534"/>
    <w:rsid w:val="00AD5490"/>
    <w:rsid w:val="00AD6490"/>
    <w:rsid w:val="00AD68FA"/>
    <w:rsid w:val="00AD7CB0"/>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3F6A"/>
    <w:rsid w:val="00B24CFF"/>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706B6"/>
    <w:rsid w:val="00B715C4"/>
    <w:rsid w:val="00B724B0"/>
    <w:rsid w:val="00B724F5"/>
    <w:rsid w:val="00B72AEE"/>
    <w:rsid w:val="00B72D0D"/>
    <w:rsid w:val="00B7438E"/>
    <w:rsid w:val="00B77AAC"/>
    <w:rsid w:val="00B817B7"/>
    <w:rsid w:val="00B828AD"/>
    <w:rsid w:val="00B924C7"/>
    <w:rsid w:val="00BA0AB7"/>
    <w:rsid w:val="00BA2E15"/>
    <w:rsid w:val="00BA44E0"/>
    <w:rsid w:val="00BA5DC1"/>
    <w:rsid w:val="00BA6B8D"/>
    <w:rsid w:val="00BA6C52"/>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12B5"/>
    <w:rsid w:val="00BF4FE4"/>
    <w:rsid w:val="00BF51B3"/>
    <w:rsid w:val="00BF57A0"/>
    <w:rsid w:val="00C02A39"/>
    <w:rsid w:val="00C02AA1"/>
    <w:rsid w:val="00C03CD6"/>
    <w:rsid w:val="00C05023"/>
    <w:rsid w:val="00C054E3"/>
    <w:rsid w:val="00C05747"/>
    <w:rsid w:val="00C05AF0"/>
    <w:rsid w:val="00C0603E"/>
    <w:rsid w:val="00C06E7D"/>
    <w:rsid w:val="00C1138A"/>
    <w:rsid w:val="00C128BD"/>
    <w:rsid w:val="00C13F8A"/>
    <w:rsid w:val="00C1453D"/>
    <w:rsid w:val="00C16C32"/>
    <w:rsid w:val="00C16F39"/>
    <w:rsid w:val="00C16FA9"/>
    <w:rsid w:val="00C2307A"/>
    <w:rsid w:val="00C232DF"/>
    <w:rsid w:val="00C23E32"/>
    <w:rsid w:val="00C23FA6"/>
    <w:rsid w:val="00C241CF"/>
    <w:rsid w:val="00C26232"/>
    <w:rsid w:val="00C26AB0"/>
    <w:rsid w:val="00C27E32"/>
    <w:rsid w:val="00C307DF"/>
    <w:rsid w:val="00C30A1A"/>
    <w:rsid w:val="00C310A5"/>
    <w:rsid w:val="00C318C7"/>
    <w:rsid w:val="00C3235E"/>
    <w:rsid w:val="00C35FBC"/>
    <w:rsid w:val="00C364E5"/>
    <w:rsid w:val="00C40DFF"/>
    <w:rsid w:val="00C40F41"/>
    <w:rsid w:val="00C41BDC"/>
    <w:rsid w:val="00C42A69"/>
    <w:rsid w:val="00C43558"/>
    <w:rsid w:val="00C43B34"/>
    <w:rsid w:val="00C4593B"/>
    <w:rsid w:val="00C46995"/>
    <w:rsid w:val="00C51AF1"/>
    <w:rsid w:val="00C5299B"/>
    <w:rsid w:val="00C53662"/>
    <w:rsid w:val="00C545C2"/>
    <w:rsid w:val="00C612FB"/>
    <w:rsid w:val="00C6470E"/>
    <w:rsid w:val="00C65760"/>
    <w:rsid w:val="00C65F6A"/>
    <w:rsid w:val="00C66890"/>
    <w:rsid w:val="00C66D0C"/>
    <w:rsid w:val="00C67CAA"/>
    <w:rsid w:val="00C73561"/>
    <w:rsid w:val="00C76092"/>
    <w:rsid w:val="00C761DE"/>
    <w:rsid w:val="00C768D2"/>
    <w:rsid w:val="00C776FF"/>
    <w:rsid w:val="00C80088"/>
    <w:rsid w:val="00C8068E"/>
    <w:rsid w:val="00C82D53"/>
    <w:rsid w:val="00C83D03"/>
    <w:rsid w:val="00C85AD0"/>
    <w:rsid w:val="00C865A4"/>
    <w:rsid w:val="00C86750"/>
    <w:rsid w:val="00C86872"/>
    <w:rsid w:val="00C912A6"/>
    <w:rsid w:val="00C91505"/>
    <w:rsid w:val="00C9164A"/>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E9B"/>
    <w:rsid w:val="00CC4320"/>
    <w:rsid w:val="00CC50A7"/>
    <w:rsid w:val="00CD15AF"/>
    <w:rsid w:val="00CD2C22"/>
    <w:rsid w:val="00CD2D0D"/>
    <w:rsid w:val="00CD443E"/>
    <w:rsid w:val="00CD446E"/>
    <w:rsid w:val="00CD59D1"/>
    <w:rsid w:val="00CD7EC5"/>
    <w:rsid w:val="00CE2167"/>
    <w:rsid w:val="00CE3CA5"/>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11EC2"/>
    <w:rsid w:val="00D125C5"/>
    <w:rsid w:val="00D12DBE"/>
    <w:rsid w:val="00D14585"/>
    <w:rsid w:val="00D15532"/>
    <w:rsid w:val="00D15C9F"/>
    <w:rsid w:val="00D15D27"/>
    <w:rsid w:val="00D20400"/>
    <w:rsid w:val="00D20E2F"/>
    <w:rsid w:val="00D23269"/>
    <w:rsid w:val="00D26325"/>
    <w:rsid w:val="00D27D2C"/>
    <w:rsid w:val="00D33B4E"/>
    <w:rsid w:val="00D3689C"/>
    <w:rsid w:val="00D36D78"/>
    <w:rsid w:val="00D36E71"/>
    <w:rsid w:val="00D37348"/>
    <w:rsid w:val="00D3769D"/>
    <w:rsid w:val="00D37D9A"/>
    <w:rsid w:val="00D408BA"/>
    <w:rsid w:val="00D41BA3"/>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D1B"/>
    <w:rsid w:val="00D7414F"/>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B4996"/>
    <w:rsid w:val="00DB5986"/>
    <w:rsid w:val="00DB70B9"/>
    <w:rsid w:val="00DB7473"/>
    <w:rsid w:val="00DC0B8A"/>
    <w:rsid w:val="00DC1150"/>
    <w:rsid w:val="00DC265E"/>
    <w:rsid w:val="00DC279A"/>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453"/>
    <w:rsid w:val="00DD7E9C"/>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37A3D"/>
    <w:rsid w:val="00E41EFB"/>
    <w:rsid w:val="00E428E9"/>
    <w:rsid w:val="00E470A0"/>
    <w:rsid w:val="00E5095F"/>
    <w:rsid w:val="00E50E3D"/>
    <w:rsid w:val="00E5371C"/>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30C5"/>
    <w:rsid w:val="00EE5A13"/>
    <w:rsid w:val="00EE5ED6"/>
    <w:rsid w:val="00EE779D"/>
    <w:rsid w:val="00EF0CA4"/>
    <w:rsid w:val="00EF1057"/>
    <w:rsid w:val="00EF1D9F"/>
    <w:rsid w:val="00EF3A47"/>
    <w:rsid w:val="00EF7525"/>
    <w:rsid w:val="00F007EB"/>
    <w:rsid w:val="00F00FB7"/>
    <w:rsid w:val="00F012B7"/>
    <w:rsid w:val="00F01A89"/>
    <w:rsid w:val="00F025C6"/>
    <w:rsid w:val="00F027ED"/>
    <w:rsid w:val="00F043F4"/>
    <w:rsid w:val="00F06557"/>
    <w:rsid w:val="00F10E82"/>
    <w:rsid w:val="00F1188B"/>
    <w:rsid w:val="00F11961"/>
    <w:rsid w:val="00F13298"/>
    <w:rsid w:val="00F14533"/>
    <w:rsid w:val="00F1576C"/>
    <w:rsid w:val="00F15ADE"/>
    <w:rsid w:val="00F16B33"/>
    <w:rsid w:val="00F20636"/>
    <w:rsid w:val="00F2406E"/>
    <w:rsid w:val="00F24496"/>
    <w:rsid w:val="00F24DF0"/>
    <w:rsid w:val="00F26387"/>
    <w:rsid w:val="00F27EAF"/>
    <w:rsid w:val="00F3098A"/>
    <w:rsid w:val="00F30994"/>
    <w:rsid w:val="00F31F9B"/>
    <w:rsid w:val="00F32F89"/>
    <w:rsid w:val="00F3394F"/>
    <w:rsid w:val="00F33E96"/>
    <w:rsid w:val="00F349DC"/>
    <w:rsid w:val="00F35BD3"/>
    <w:rsid w:val="00F36260"/>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6117"/>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6BE"/>
    <w:rsid w:val="00F97619"/>
    <w:rsid w:val="00F97D8B"/>
    <w:rsid w:val="00FA0AA3"/>
    <w:rsid w:val="00FA427C"/>
    <w:rsid w:val="00FA474F"/>
    <w:rsid w:val="00FA7044"/>
    <w:rsid w:val="00FB01FB"/>
    <w:rsid w:val="00FB3484"/>
    <w:rsid w:val="00FB39C9"/>
    <w:rsid w:val="00FB4487"/>
    <w:rsid w:val="00FB4778"/>
    <w:rsid w:val="00FB75DA"/>
    <w:rsid w:val="00FC0182"/>
    <w:rsid w:val="00FC163B"/>
    <w:rsid w:val="00FC1F59"/>
    <w:rsid w:val="00FC2BCF"/>
    <w:rsid w:val="00FC2D1F"/>
    <w:rsid w:val="00FC3A8B"/>
    <w:rsid w:val="00FC5147"/>
    <w:rsid w:val="00FC5872"/>
    <w:rsid w:val="00FC5CAA"/>
    <w:rsid w:val="00FC668B"/>
    <w:rsid w:val="00FC6D45"/>
    <w:rsid w:val="00FD5666"/>
    <w:rsid w:val="00FD5FE0"/>
    <w:rsid w:val="00FE0072"/>
    <w:rsid w:val="00FE1472"/>
    <w:rsid w:val="00FE2BC4"/>
    <w:rsid w:val="00FE33F6"/>
    <w:rsid w:val="00FE5157"/>
    <w:rsid w:val="00FE750B"/>
    <w:rsid w:val="00FF2CF6"/>
    <w:rsid w:val="00FF3331"/>
    <w:rsid w:val="00FF545C"/>
    <w:rsid w:val="00FF5465"/>
    <w:rsid w:val="00FF662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uiPriority w:val="9"/>
    <w:qFormat/>
    <w:rsid w:val="00377D8F"/>
    <w:pPr>
      <w:keepNext/>
      <w:spacing w:before="120"/>
      <w:jc w:val="center"/>
      <w:outlineLvl w:val="4"/>
    </w:pPr>
    <w:rPr>
      <w:b/>
      <w:sz w:val="28"/>
      <w:szCs w:val="20"/>
      <w:lang w:val="en-GB" w:eastAsia="x-none"/>
    </w:rPr>
  </w:style>
  <w:style w:type="paragraph" w:styleId="6">
    <w:name w:val="heading 6"/>
    <w:basedOn w:val="a3"/>
    <w:next w:val="a3"/>
    <w:link w:val="60"/>
    <w:uiPriority w:val="9"/>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uiPriority w:val="9"/>
    <w:qFormat/>
    <w:rsid w:val="00411143"/>
    <w:pPr>
      <w:keepNext/>
      <w:jc w:val="center"/>
      <w:outlineLvl w:val="6"/>
    </w:pPr>
    <w:rPr>
      <w:b/>
      <w:snapToGrid/>
      <w:sz w:val="28"/>
      <w:lang w:val="x-none"/>
    </w:rPr>
  </w:style>
  <w:style w:type="paragraph" w:styleId="8">
    <w:name w:val="heading 8"/>
    <w:basedOn w:val="110"/>
    <w:next w:val="110"/>
    <w:link w:val="80"/>
    <w:uiPriority w:val="9"/>
    <w:qFormat/>
    <w:rsid w:val="00411143"/>
    <w:pPr>
      <w:keepNext/>
      <w:ind w:left="5812"/>
      <w:jc w:val="both"/>
      <w:outlineLvl w:val="7"/>
    </w:pPr>
    <w:rPr>
      <w:snapToGrid/>
      <w:sz w:val="28"/>
      <w:lang w:val="x-none"/>
    </w:rPr>
  </w:style>
  <w:style w:type="paragraph" w:styleId="9">
    <w:name w:val="heading 9"/>
    <w:basedOn w:val="110"/>
    <w:next w:val="110"/>
    <w:link w:val="90"/>
    <w:uiPriority w:val="9"/>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uiPriority w:val="9"/>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uiPriority w:val="99"/>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uiPriority w:val="9"/>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uiPriority w:val="9"/>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uiPriority w:val="9"/>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uiPriority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4">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8">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9">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a">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0">
    <w:basedOn w:val="a3"/>
    <w:next w:val="affa"/>
    <w:rsid w:val="004E1C30"/>
    <w:pPr>
      <w:spacing w:before="100" w:beforeAutospacing="1" w:after="100" w:afterAutospacing="1"/>
    </w:pPr>
  </w:style>
  <w:style w:type="paragraph" w:customStyle="1" w:styleId="afffff1">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4">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6">
    <w:basedOn w:val="a3"/>
    <w:next w:val="affa"/>
    <w:rsid w:val="00B47160"/>
    <w:pPr>
      <w:spacing w:before="100" w:beforeAutospacing="1" w:after="100" w:afterAutospacing="1"/>
    </w:pPr>
  </w:style>
  <w:style w:type="paragraph" w:customStyle="1" w:styleId="afffff7">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b">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c">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a"/>
    <w:rsid w:val="00430A90"/>
    <w:pPr>
      <w:spacing w:before="100" w:beforeAutospacing="1" w:after="100" w:afterAutospacing="1"/>
    </w:pPr>
  </w:style>
  <w:style w:type="paragraph" w:customStyle="1" w:styleId="afffffe">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3"/>
    <w:next w:val="affa"/>
    <w:rsid w:val="001851E2"/>
    <w:pPr>
      <w:spacing w:before="100" w:beforeAutospacing="1" w:after="100" w:afterAutospacing="1"/>
    </w:pPr>
  </w:style>
  <w:style w:type="paragraph" w:customStyle="1" w:styleId="affffff1">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2">
    <w:name w:val="Знак Знак Знак Знак Знак Знак Знак Знак Знак Знак Знак Знак"/>
    <w:basedOn w:val="a3"/>
    <w:rsid w:val="009710E1"/>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uiPriority w:val="99"/>
    <w:semiHidden/>
    <w:unhideWhenUsed/>
    <w:rsid w:val="002F163E"/>
  </w:style>
  <w:style w:type="numbering" w:customStyle="1" w:styleId="1650">
    <w:name w:val="Нет списка165"/>
    <w:next w:val="a6"/>
    <w:semiHidden/>
    <w:rsid w:val="0085548A"/>
  </w:style>
  <w:style w:type="table" w:customStyle="1" w:styleId="1561">
    <w:name w:val="Сетка таблицы156"/>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3"/>
    <w:rsid w:val="003D6D48"/>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Знак Знак Знак Знак"/>
    <w:basedOn w:val="a3"/>
    <w:rsid w:val="00FB39C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1774474">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48989928">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26912190">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1725923">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51058922">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0184497">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6612214">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4.wmf"/><Relationship Id="rId84" Type="http://schemas.openxmlformats.org/officeDocument/2006/relationships/image" Target="media/image75.wmf"/><Relationship Id="rId138" Type="http://schemas.openxmlformats.org/officeDocument/2006/relationships/image" Target="media/image125.wmf"/><Relationship Id="rId107" Type="http://schemas.openxmlformats.org/officeDocument/2006/relationships/image" Target="media/image95.e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5.wmf"/><Relationship Id="rId74" Type="http://schemas.openxmlformats.org/officeDocument/2006/relationships/image" Target="media/image65.wmf"/><Relationship Id="rId128" Type="http://schemas.openxmlformats.org/officeDocument/2006/relationships/image" Target="media/image116.emf"/><Relationship Id="rId149" Type="http://schemas.openxmlformats.org/officeDocument/2006/relationships/image" Target="media/image136.wmf"/><Relationship Id="rId5" Type="http://schemas.openxmlformats.org/officeDocument/2006/relationships/webSettings" Target="webSettings.xml"/><Relationship Id="rId95" Type="http://schemas.openxmlformats.org/officeDocument/2006/relationships/image" Target="media/image86.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1.wmf"/><Relationship Id="rId118" Type="http://schemas.openxmlformats.org/officeDocument/2006/relationships/image" Target="media/image106.wmf"/><Relationship Id="rId134" Type="http://schemas.openxmlformats.org/officeDocument/2006/relationships/image" Target="media/image122.wmf"/><Relationship Id="rId139" Type="http://schemas.openxmlformats.org/officeDocument/2006/relationships/image" Target="media/image126.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header" Target="header3.xml"/><Relationship Id="rId155"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0.wmf"/><Relationship Id="rId103" Type="http://schemas.openxmlformats.org/officeDocument/2006/relationships/header" Target="header1.xml"/><Relationship Id="rId108" Type="http://schemas.openxmlformats.org/officeDocument/2006/relationships/image" Target="media/image96.emf"/><Relationship Id="rId124" Type="http://schemas.openxmlformats.org/officeDocument/2006/relationships/image" Target="media/image112.emf"/><Relationship Id="rId129" Type="http://schemas.openxmlformats.org/officeDocument/2006/relationships/image" Target="media/image117.wmf"/><Relationship Id="rId54" Type="http://schemas.openxmlformats.org/officeDocument/2006/relationships/image" Target="media/image46.wmf"/><Relationship Id="rId70" Type="http://schemas.openxmlformats.org/officeDocument/2006/relationships/image" Target="media/image61.wmf"/><Relationship Id="rId75" Type="http://schemas.openxmlformats.org/officeDocument/2006/relationships/image" Target="media/image66.wmf"/><Relationship Id="rId91" Type="http://schemas.openxmlformats.org/officeDocument/2006/relationships/image" Target="media/image82.wmf"/><Relationship Id="rId96" Type="http://schemas.openxmlformats.org/officeDocument/2006/relationships/image" Target="media/image87.wmf"/><Relationship Id="rId140" Type="http://schemas.openxmlformats.org/officeDocument/2006/relationships/image" Target="media/image127.wmf"/><Relationship Id="rId145" Type="http://schemas.openxmlformats.org/officeDocument/2006/relationships/image" Target="media/image13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2.wmf"/><Relationship Id="rId119" Type="http://schemas.openxmlformats.org/officeDocument/2006/relationships/image" Target="media/image107.wmf"/><Relationship Id="rId44" Type="http://schemas.openxmlformats.org/officeDocument/2006/relationships/image" Target="media/image37.wmf"/><Relationship Id="rId60" Type="http://schemas.openxmlformats.org/officeDocument/2006/relationships/image" Target="media/image51.wmf"/><Relationship Id="rId65" Type="http://schemas.openxmlformats.org/officeDocument/2006/relationships/image" Target="media/image56.wmf"/><Relationship Id="rId81" Type="http://schemas.openxmlformats.org/officeDocument/2006/relationships/image" Target="media/image72.wmf"/><Relationship Id="rId86" Type="http://schemas.openxmlformats.org/officeDocument/2006/relationships/image" Target="media/image77.emf"/><Relationship Id="rId130" Type="http://schemas.openxmlformats.org/officeDocument/2006/relationships/image" Target="media/image118.wmf"/><Relationship Id="rId135" Type="http://schemas.openxmlformats.org/officeDocument/2006/relationships/hyperlink" Target="consultantplus://offline/ref=263F82DE3B70B87FDF4646BF306A012ED3D4EA6A5A15E6C2021CDCD7072CE4FFEA2BB39D2E0362CBQ0d0M" TargetMode="External"/><Relationship Id="rId151" Type="http://schemas.openxmlformats.org/officeDocument/2006/relationships/image" Target="media/image137.emf"/><Relationship Id="rId156"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97.e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hyperlink" Target="consultantplus://offline/ref=3BA6FA74A50E718E896531E72E8AA562FB3430D6E311DF667BD716ED2D9D3612CCF2EE1AA74099A5504CF8837583645003327A1CE2F113E4P9I4K" TargetMode="External"/><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header" Target="header2.xml"/><Relationship Id="rId120" Type="http://schemas.openxmlformats.org/officeDocument/2006/relationships/image" Target="media/image108.wmf"/><Relationship Id="rId125" Type="http://schemas.openxmlformats.org/officeDocument/2006/relationships/image" Target="media/image113.emf"/><Relationship Id="rId141" Type="http://schemas.openxmlformats.org/officeDocument/2006/relationships/image" Target="media/image128.wmf"/><Relationship Id="rId146" Type="http://schemas.openxmlformats.org/officeDocument/2006/relationships/image" Target="media/image133.wmf"/><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98.emf"/><Relationship Id="rId115" Type="http://schemas.openxmlformats.org/officeDocument/2006/relationships/image" Target="media/image103.wmf"/><Relationship Id="rId131" Type="http://schemas.openxmlformats.org/officeDocument/2006/relationships/image" Target="media/image119.wmf"/><Relationship Id="rId136" Type="http://schemas.openxmlformats.org/officeDocument/2006/relationships/image" Target="media/image123.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38.e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footer" Target="footer1.xml"/><Relationship Id="rId126" Type="http://schemas.openxmlformats.org/officeDocument/2006/relationships/image" Target="media/image114.emf"/><Relationship Id="rId147" Type="http://schemas.openxmlformats.org/officeDocument/2006/relationships/image" Target="media/image134.wmf"/><Relationship Id="rId8" Type="http://schemas.openxmlformats.org/officeDocument/2006/relationships/image" Target="media/image1.wmf"/><Relationship Id="rId51" Type="http://schemas.openxmlformats.org/officeDocument/2006/relationships/hyperlink" Target="consultantplus://offline/ref=86F7B0ACBCC8A3BDC9BA234FA4EF1286F789835BE8F185CD89371811B687AFFB56AEB292774DB689102AD8A34C058366C2C1E6E1335FD62Ai5FEK" TargetMode="External"/><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09.wmf"/><Relationship Id="rId142" Type="http://schemas.openxmlformats.org/officeDocument/2006/relationships/image" Target="media/image129.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58.wmf"/><Relationship Id="rId116" Type="http://schemas.openxmlformats.org/officeDocument/2006/relationships/image" Target="media/image104.wmf"/><Relationship Id="rId137" Type="http://schemas.openxmlformats.org/officeDocument/2006/relationships/image" Target="media/image124.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3.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99.emf"/><Relationship Id="rId132" Type="http://schemas.openxmlformats.org/officeDocument/2006/relationships/image" Target="media/image120.wmf"/><Relationship Id="rId153" Type="http://schemas.openxmlformats.org/officeDocument/2006/relationships/image" Target="media/image139.e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48.wmf"/><Relationship Id="rId106" Type="http://schemas.openxmlformats.org/officeDocument/2006/relationships/image" Target="media/image94.emf"/><Relationship Id="rId127" Type="http://schemas.openxmlformats.org/officeDocument/2006/relationships/image" Target="media/image115.e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4.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0.wmf"/><Relationship Id="rId143" Type="http://schemas.openxmlformats.org/officeDocument/2006/relationships/image" Target="media/image130.wmf"/><Relationship Id="rId148" Type="http://schemas.openxmlformats.org/officeDocument/2006/relationships/image" Target="media/image135.w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59.wmf"/><Relationship Id="rId89" Type="http://schemas.openxmlformats.org/officeDocument/2006/relationships/image" Target="media/image80.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0.emf"/><Relationship Id="rId16" Type="http://schemas.openxmlformats.org/officeDocument/2006/relationships/image" Target="media/image9.wmf"/><Relationship Id="rId37" Type="http://schemas.openxmlformats.org/officeDocument/2006/relationships/image" Target="media/image30.wmf"/><Relationship Id="rId58" Type="http://schemas.openxmlformats.org/officeDocument/2006/relationships/image" Target="media/image49.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1.wmf"/><Relationship Id="rId144" Type="http://schemas.openxmlformats.org/officeDocument/2006/relationships/image" Target="media/image131.wmf"/><Relationship Id="rId90"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B13-5A2F-439B-AE6D-6FEF7A9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95</Pages>
  <Words>22209</Words>
  <Characters>126594</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cp:revision>
  <cp:lastPrinted>2020-09-09T03:23:00Z</cp:lastPrinted>
  <dcterms:created xsi:type="dcterms:W3CDTF">2020-09-22T06:23:00Z</dcterms:created>
  <dcterms:modified xsi:type="dcterms:W3CDTF">2020-09-23T02:50:00Z</dcterms:modified>
</cp:coreProperties>
</file>