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11BA9DD4" w:rsidR="001450C6" w:rsidRPr="00FF7934" w:rsidRDefault="001450C6" w:rsidP="001450C6">
      <w:pPr>
        <w:tabs>
          <w:tab w:val="left" w:pos="540"/>
        </w:tabs>
        <w:jc w:val="center"/>
        <w:rPr>
          <w:b/>
        </w:rPr>
      </w:pPr>
      <w:r w:rsidRPr="00C73561">
        <w:rPr>
          <w:b/>
        </w:rPr>
        <w:t xml:space="preserve">ПРОТОКОЛ № </w:t>
      </w:r>
      <w:r w:rsidR="00C30A1A">
        <w:rPr>
          <w:b/>
        </w:rPr>
        <w:t>1</w:t>
      </w:r>
      <w:r w:rsidR="00AB15E8">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D0855E0" w:rsidR="00C1453D" w:rsidRPr="00C73561" w:rsidRDefault="00AB15E8" w:rsidP="00C1453D">
      <w:pPr>
        <w:tabs>
          <w:tab w:val="left" w:pos="8619"/>
        </w:tabs>
        <w:jc w:val="both"/>
      </w:pPr>
      <w:r>
        <w:t>09</w:t>
      </w:r>
      <w:r w:rsidR="007407D0" w:rsidRPr="00C73561">
        <w:t>.</w:t>
      </w:r>
      <w:r w:rsidR="00232BB5">
        <w:t>0</w:t>
      </w:r>
      <w:r>
        <w:t>4</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4224D0" w:rsidRDefault="001450C6" w:rsidP="001450C6">
      <w:pPr>
        <w:jc w:val="both"/>
        <w:rPr>
          <w:b/>
        </w:rPr>
      </w:pPr>
      <w:r w:rsidRPr="004224D0">
        <w:t xml:space="preserve">Председательствующий – </w:t>
      </w:r>
      <w:r w:rsidR="00D14585">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F1D6E" w:rsidRDefault="001450C6" w:rsidP="001450C6">
      <w:pPr>
        <w:jc w:val="both"/>
        <w:rPr>
          <w:b/>
        </w:rPr>
      </w:pPr>
      <w:r w:rsidRPr="004F1D6E">
        <w:rPr>
          <w:b/>
        </w:rPr>
        <w:t>Присутствовали:</w:t>
      </w:r>
    </w:p>
    <w:p w14:paraId="25C20717" w14:textId="77777777" w:rsidR="001450C6" w:rsidRPr="004F1D6E" w:rsidRDefault="001450C6" w:rsidP="001450C6">
      <w:pPr>
        <w:rPr>
          <w:b/>
        </w:rPr>
      </w:pPr>
    </w:p>
    <w:p w14:paraId="0497ED7F" w14:textId="068642BE" w:rsidR="00AB15E8" w:rsidRPr="00AB15E8" w:rsidRDefault="001450C6" w:rsidP="00AB15E8">
      <w:pPr>
        <w:ind w:right="-142"/>
        <w:jc w:val="both"/>
        <w:rPr>
          <w:bCs/>
        </w:rPr>
      </w:pPr>
      <w:r w:rsidRPr="004F1D6E">
        <w:rPr>
          <w:b/>
        </w:rPr>
        <w:t>Члены Правления:</w:t>
      </w:r>
      <w:r w:rsidR="00D14585" w:rsidRPr="004F1D6E">
        <w:rPr>
          <w:b/>
        </w:rPr>
        <w:t xml:space="preserve"> </w:t>
      </w:r>
      <w:r w:rsidR="00D14585" w:rsidRPr="004F1D6E">
        <w:rPr>
          <w:bCs/>
        </w:rPr>
        <w:t>Чурсина О.А.,</w:t>
      </w:r>
      <w:r w:rsidRPr="004F1D6E">
        <w:rPr>
          <w:bCs/>
        </w:rPr>
        <w:t xml:space="preserve"> </w:t>
      </w:r>
      <w:proofErr w:type="spellStart"/>
      <w:r w:rsidR="008B39E5" w:rsidRPr="004F1D6E">
        <w:rPr>
          <w:bCs/>
        </w:rPr>
        <w:t>Кулеб</w:t>
      </w:r>
      <w:r w:rsidR="00F76467" w:rsidRPr="004F1D6E">
        <w:rPr>
          <w:bCs/>
        </w:rPr>
        <w:t>а</w:t>
      </w:r>
      <w:r w:rsidR="008B39E5" w:rsidRPr="004F1D6E">
        <w:rPr>
          <w:bCs/>
        </w:rPr>
        <w:t>кин</w:t>
      </w:r>
      <w:proofErr w:type="spellEnd"/>
      <w:r w:rsidR="008B39E5" w:rsidRPr="004F1D6E">
        <w:rPr>
          <w:bCs/>
        </w:rPr>
        <w:t xml:space="preserve"> </w:t>
      </w:r>
      <w:r w:rsidR="00F76467" w:rsidRPr="004F1D6E">
        <w:rPr>
          <w:bCs/>
        </w:rPr>
        <w:t>С</w:t>
      </w:r>
      <w:r w:rsidR="008B39E5" w:rsidRPr="004F1D6E">
        <w:rPr>
          <w:bCs/>
        </w:rPr>
        <w:t>.В</w:t>
      </w:r>
      <w:r w:rsidR="006B3A8F" w:rsidRPr="004F1D6E">
        <w:rPr>
          <w:bCs/>
        </w:rPr>
        <w:t xml:space="preserve">., </w:t>
      </w:r>
      <w:r w:rsidR="00D14585" w:rsidRPr="004F1D6E">
        <w:rPr>
          <w:bCs/>
        </w:rPr>
        <w:t>Зинченко М.В.</w:t>
      </w:r>
      <w:r w:rsidR="00AB15E8">
        <w:rPr>
          <w:bCs/>
        </w:rPr>
        <w:t xml:space="preserve">, </w:t>
      </w:r>
      <w:r w:rsidR="00AB15E8" w:rsidRPr="00F44837">
        <w:rPr>
          <w:bCs/>
        </w:rPr>
        <w:t>Горовых К.П.</w:t>
      </w:r>
      <w:r w:rsidR="00AB15E8" w:rsidRPr="00E64801">
        <w:rPr>
          <w:b/>
        </w:rPr>
        <w:t xml:space="preserve"> </w:t>
      </w:r>
      <w:r w:rsidR="00AB15E8" w:rsidRPr="00E64801">
        <w:t>(с правом совещательного голоса (не принимает участие в голосовании))</w:t>
      </w:r>
      <w:r w:rsidR="00AB15E8">
        <w:t xml:space="preserve">, </w:t>
      </w:r>
      <w:r w:rsidR="00AB15E8">
        <w:rPr>
          <w:bCs/>
        </w:rPr>
        <w:t xml:space="preserve">Кулебякина М.В. (голосовала заочно, предоставила письменную позицию по голосованию (имеет право голоса только по </w:t>
      </w:r>
      <w:r w:rsidR="00AB15E8">
        <w:rPr>
          <w:bCs/>
        </w:rPr>
        <w:br/>
        <w:t>вопросам №№ 3 - 4 повестки заседания)).</w:t>
      </w:r>
    </w:p>
    <w:p w14:paraId="0D07B0F1" w14:textId="77777777" w:rsidR="006B3A8F" w:rsidRPr="004F1D6E" w:rsidRDefault="006B3A8F" w:rsidP="001450C6">
      <w:pPr>
        <w:rPr>
          <w:bCs/>
        </w:rPr>
      </w:pPr>
    </w:p>
    <w:p w14:paraId="2B434C50" w14:textId="0800429A" w:rsidR="00550580" w:rsidRPr="004F1D6E" w:rsidRDefault="00550580" w:rsidP="001450C6">
      <w:pPr>
        <w:rPr>
          <w:bCs/>
        </w:rPr>
      </w:pPr>
      <w:r w:rsidRPr="004F1D6E">
        <w:rPr>
          <w:bCs/>
        </w:rPr>
        <w:t>Кворум имеется.</w:t>
      </w:r>
    </w:p>
    <w:p w14:paraId="3834FB97" w14:textId="77777777" w:rsidR="00550580" w:rsidRPr="004F1D6E" w:rsidRDefault="00550580" w:rsidP="001450C6">
      <w:pPr>
        <w:rPr>
          <w:b/>
        </w:rPr>
      </w:pPr>
    </w:p>
    <w:p w14:paraId="758BA199" w14:textId="77777777" w:rsidR="001450C6" w:rsidRPr="004F1D6E" w:rsidRDefault="001450C6" w:rsidP="001450C6">
      <w:pPr>
        <w:rPr>
          <w:b/>
        </w:rPr>
      </w:pPr>
      <w:r w:rsidRPr="004F1D6E">
        <w:rPr>
          <w:b/>
        </w:rPr>
        <w:t>Приглашенные:</w:t>
      </w:r>
    </w:p>
    <w:p w14:paraId="08C35968" w14:textId="77777777" w:rsidR="001450C6" w:rsidRPr="004F1D6E" w:rsidRDefault="001450C6" w:rsidP="001450C6">
      <w:pPr>
        <w:rPr>
          <w:bCs/>
        </w:rPr>
      </w:pPr>
    </w:p>
    <w:p w14:paraId="0BE10410" w14:textId="1835B187" w:rsidR="00C30A1A" w:rsidRDefault="001E5E95" w:rsidP="00AB15E8">
      <w:pPr>
        <w:ind w:right="-144"/>
        <w:jc w:val="both"/>
        <w:rPr>
          <w:bCs/>
        </w:rPr>
      </w:pPr>
      <w:r w:rsidRPr="004F1D6E">
        <w:rPr>
          <w:b/>
        </w:rPr>
        <w:t>Бушуева О.В.</w:t>
      </w:r>
      <w:r w:rsidRPr="004F1D6E">
        <w:rPr>
          <w:bCs/>
        </w:rPr>
        <w:t xml:space="preserve"> – начальник </w:t>
      </w:r>
      <w:proofErr w:type="spellStart"/>
      <w:r w:rsidRPr="004F1D6E">
        <w:rPr>
          <w:bCs/>
        </w:rPr>
        <w:t>контрольно</w:t>
      </w:r>
      <w:proofErr w:type="spellEnd"/>
      <w:r w:rsidRPr="004F1D6E">
        <w:rPr>
          <w:bCs/>
        </w:rPr>
        <w:t xml:space="preserve"> - правового управления </w:t>
      </w:r>
      <w:r w:rsidR="00380B7A">
        <w:rPr>
          <w:bCs/>
        </w:rPr>
        <w:t>Р</w:t>
      </w:r>
      <w:r w:rsidRPr="004F1D6E">
        <w:rPr>
          <w:bCs/>
        </w:rPr>
        <w:t xml:space="preserve">егиональной энергетической комиссии </w:t>
      </w:r>
      <w:r w:rsidR="00CB702F" w:rsidRPr="004F1D6E">
        <w:rPr>
          <w:bCs/>
        </w:rPr>
        <w:t>Кузбасса</w:t>
      </w:r>
      <w:r w:rsidR="002816BE">
        <w:rPr>
          <w:bCs/>
        </w:rPr>
        <w:t>;</w:t>
      </w:r>
    </w:p>
    <w:p w14:paraId="75650074" w14:textId="356CB6BF" w:rsidR="002816BE" w:rsidRDefault="002816BE" w:rsidP="002816BE">
      <w:pPr>
        <w:ind w:right="-144"/>
        <w:jc w:val="both"/>
        <w:rPr>
          <w:bCs/>
        </w:rPr>
      </w:pPr>
      <w:r w:rsidRPr="002816BE">
        <w:rPr>
          <w:b/>
        </w:rPr>
        <w:t>Рюмшина М.Н.</w:t>
      </w:r>
      <w:r>
        <w:rPr>
          <w:bCs/>
        </w:rPr>
        <w:t xml:space="preserve"> – начальник отдела ценообразования транспортных и социально – значимых услуг Р</w:t>
      </w:r>
      <w:r w:rsidRPr="004F1D6E">
        <w:rPr>
          <w:bCs/>
        </w:rPr>
        <w:t>егиональной энергетической комиссии Кузбасса</w:t>
      </w:r>
      <w:r>
        <w:rPr>
          <w:bCs/>
        </w:rPr>
        <w:t>;</w:t>
      </w:r>
    </w:p>
    <w:p w14:paraId="26AB9D72" w14:textId="472D5504" w:rsidR="002816BE" w:rsidRDefault="002816BE" w:rsidP="002816BE">
      <w:pPr>
        <w:ind w:right="-144"/>
        <w:jc w:val="both"/>
        <w:rPr>
          <w:bCs/>
        </w:rPr>
      </w:pPr>
      <w:proofErr w:type="spellStart"/>
      <w:r w:rsidRPr="002816BE">
        <w:rPr>
          <w:b/>
        </w:rPr>
        <w:t>Дюбина</w:t>
      </w:r>
      <w:proofErr w:type="spellEnd"/>
      <w:r w:rsidRPr="002816BE">
        <w:rPr>
          <w:b/>
        </w:rPr>
        <w:t xml:space="preserve"> О.В.</w:t>
      </w:r>
      <w:r>
        <w:rPr>
          <w:bCs/>
        </w:rPr>
        <w:t xml:space="preserve"> – консультант отдела ценообразования в электроэнергетике Р</w:t>
      </w:r>
      <w:r w:rsidRPr="004F1D6E">
        <w:rPr>
          <w:bCs/>
        </w:rPr>
        <w:t>егиональной энергетической комиссии Кузбасса</w:t>
      </w:r>
      <w:r>
        <w:rPr>
          <w:bCs/>
        </w:rPr>
        <w:t>.</w:t>
      </w:r>
    </w:p>
    <w:p w14:paraId="4C9204DB" w14:textId="77777777" w:rsidR="00AB15E8" w:rsidRPr="00AB15E8" w:rsidRDefault="00AB15E8" w:rsidP="00AB15E8">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AB15E8" w:rsidRPr="00524D6E" w14:paraId="090E03A0" w14:textId="77777777" w:rsidTr="009D2AE7">
        <w:trPr>
          <w:trHeight w:val="621"/>
          <w:jc w:val="center"/>
        </w:trPr>
        <w:tc>
          <w:tcPr>
            <w:tcW w:w="620" w:type="dxa"/>
            <w:shd w:val="clear" w:color="auto" w:fill="auto"/>
            <w:vAlign w:val="center"/>
          </w:tcPr>
          <w:p w14:paraId="5E29A3B5" w14:textId="36763600" w:rsidR="00AB15E8" w:rsidRDefault="00AB15E8" w:rsidP="00AB15E8">
            <w:pPr>
              <w:jc w:val="center"/>
            </w:pPr>
            <w:r>
              <w:t>1.</w:t>
            </w:r>
          </w:p>
        </w:tc>
        <w:tc>
          <w:tcPr>
            <w:tcW w:w="8780" w:type="dxa"/>
            <w:shd w:val="clear" w:color="auto" w:fill="auto"/>
          </w:tcPr>
          <w:p w14:paraId="7E7A3695" w14:textId="0EB1058F" w:rsidR="00AB15E8" w:rsidRPr="0093204B" w:rsidRDefault="00AB15E8" w:rsidP="00AB15E8">
            <w:pPr>
              <w:ind w:left="11" w:right="141"/>
              <w:jc w:val="both"/>
              <w:rPr>
                <w:bCs/>
                <w:kern w:val="32"/>
              </w:rPr>
            </w:pPr>
            <w:r w:rsidRPr="0042487B">
              <w:rPr>
                <w:bCs/>
              </w:rPr>
              <w:t>Об установлении предельных максимальных тарифов на транспортные услуги, оказываемые на подъездных железнодорожных путях</w:t>
            </w:r>
            <w:bookmarkStart w:id="0" w:name="_Hlk507682133"/>
            <w:r w:rsidR="009F77D2">
              <w:rPr>
                <w:bCs/>
              </w:rPr>
              <w:t xml:space="preserve"> </w:t>
            </w:r>
            <w:r w:rsidRPr="0042487B">
              <w:rPr>
                <w:bCs/>
                <w:color w:val="000000"/>
              </w:rPr>
              <w:t>АО «</w:t>
            </w:r>
            <w:bookmarkEnd w:id="0"/>
            <w:r w:rsidRPr="0042487B">
              <w:rPr>
                <w:bCs/>
                <w:color w:val="000000"/>
              </w:rPr>
              <w:t>Угольная компания «Северный Кузбасс»</w:t>
            </w:r>
          </w:p>
        </w:tc>
      </w:tr>
      <w:tr w:rsidR="00AB15E8" w:rsidRPr="00524D6E" w14:paraId="344A4B5C" w14:textId="77777777" w:rsidTr="009D2AE7">
        <w:trPr>
          <w:trHeight w:val="621"/>
          <w:jc w:val="center"/>
        </w:trPr>
        <w:tc>
          <w:tcPr>
            <w:tcW w:w="620" w:type="dxa"/>
            <w:shd w:val="clear" w:color="auto" w:fill="auto"/>
            <w:vAlign w:val="center"/>
          </w:tcPr>
          <w:p w14:paraId="7159499B" w14:textId="643891D4" w:rsidR="00AB15E8" w:rsidRDefault="00AB15E8" w:rsidP="00AB15E8">
            <w:pPr>
              <w:jc w:val="center"/>
            </w:pPr>
            <w:r>
              <w:t>2.</w:t>
            </w:r>
          </w:p>
        </w:tc>
        <w:tc>
          <w:tcPr>
            <w:tcW w:w="8780" w:type="dxa"/>
            <w:shd w:val="clear" w:color="auto" w:fill="auto"/>
          </w:tcPr>
          <w:p w14:paraId="0969A0CB" w14:textId="693F5CDC" w:rsidR="00AB15E8" w:rsidRPr="0058512C" w:rsidRDefault="00AB15E8" w:rsidP="00AB15E8">
            <w:pPr>
              <w:ind w:left="11" w:right="141"/>
              <w:jc w:val="both"/>
            </w:pPr>
            <w:r w:rsidRPr="00E93259">
              <w:rPr>
                <w:bCs/>
              </w:rPr>
              <w:t>Об установлении предельных максимальных тарифов</w:t>
            </w:r>
            <w:r>
              <w:rPr>
                <w:bCs/>
              </w:rPr>
              <w:t xml:space="preserve"> </w:t>
            </w:r>
            <w:r w:rsidRPr="00E93259">
              <w:rPr>
                <w:bCs/>
              </w:rPr>
              <w:t>на транспортные услуги, оказываемые на подъездных железнодорожных путях</w:t>
            </w:r>
            <w:r>
              <w:rPr>
                <w:bCs/>
              </w:rPr>
              <w:br/>
            </w:r>
            <w:r w:rsidRPr="00E93259">
              <w:rPr>
                <w:bCs/>
              </w:rPr>
              <w:t>ООО «</w:t>
            </w:r>
            <w:proofErr w:type="spellStart"/>
            <w:r w:rsidRPr="00E93259">
              <w:rPr>
                <w:bCs/>
              </w:rPr>
              <w:t>Желдорсервис</w:t>
            </w:r>
            <w:proofErr w:type="spellEnd"/>
            <w:r w:rsidRPr="00E93259">
              <w:rPr>
                <w:bCs/>
              </w:rPr>
              <w:t>»</w:t>
            </w:r>
          </w:p>
        </w:tc>
      </w:tr>
      <w:tr w:rsidR="00AB15E8" w:rsidRPr="00524D6E" w14:paraId="51D67028" w14:textId="77777777" w:rsidTr="009D2AE7">
        <w:trPr>
          <w:trHeight w:val="621"/>
          <w:jc w:val="center"/>
        </w:trPr>
        <w:tc>
          <w:tcPr>
            <w:tcW w:w="620" w:type="dxa"/>
            <w:shd w:val="clear" w:color="auto" w:fill="auto"/>
            <w:vAlign w:val="center"/>
          </w:tcPr>
          <w:p w14:paraId="3F80FF49" w14:textId="5B5CB001" w:rsidR="00AB15E8" w:rsidRDefault="00AB15E8" w:rsidP="00AB15E8">
            <w:pPr>
              <w:jc w:val="center"/>
            </w:pPr>
            <w:r>
              <w:t>3.</w:t>
            </w:r>
          </w:p>
        </w:tc>
        <w:tc>
          <w:tcPr>
            <w:tcW w:w="8780" w:type="dxa"/>
            <w:shd w:val="clear" w:color="auto" w:fill="auto"/>
          </w:tcPr>
          <w:p w14:paraId="52CE5D19" w14:textId="0DD8ECE9" w:rsidR="00AB15E8" w:rsidRPr="0093204B" w:rsidRDefault="00AB15E8" w:rsidP="00AB15E8">
            <w:pPr>
              <w:ind w:left="11" w:right="141"/>
              <w:jc w:val="both"/>
              <w:rPr>
                <w:bCs/>
                <w:kern w:val="32"/>
              </w:rPr>
            </w:pPr>
            <w:r w:rsidRPr="00505CDF">
              <w:rPr>
                <w:bCs/>
              </w:rPr>
              <w:t>Об установлении платы за технологическое присоединение</w:t>
            </w:r>
            <w:r>
              <w:rPr>
                <w:bCs/>
              </w:rPr>
              <w:t xml:space="preserve"> </w:t>
            </w:r>
            <w:r w:rsidRPr="00505CDF">
              <w:rPr>
                <w:bCs/>
              </w:rPr>
              <w:t xml:space="preserve">к электрическим сетям филиала ПАО «МРСК Сибири» – «Кузбассэнерго – РЭС» энергопринимающих устройств ОАО «РЖД» (ПС 110 </w:t>
            </w:r>
            <w:proofErr w:type="spellStart"/>
            <w:r w:rsidRPr="00505CDF">
              <w:rPr>
                <w:bCs/>
              </w:rPr>
              <w:t>кВ</w:t>
            </w:r>
            <w:proofErr w:type="spellEnd"/>
            <w:r w:rsidRPr="00505CDF">
              <w:rPr>
                <w:bCs/>
              </w:rPr>
              <w:t xml:space="preserve"> «</w:t>
            </w:r>
            <w:proofErr w:type="spellStart"/>
            <w:r w:rsidRPr="00505CDF">
              <w:rPr>
                <w:bCs/>
              </w:rPr>
              <w:t>Бочаты</w:t>
            </w:r>
            <w:proofErr w:type="spellEnd"/>
            <w:r w:rsidRPr="00505CDF">
              <w:rPr>
                <w:bCs/>
              </w:rPr>
              <w:t>»,</w:t>
            </w:r>
            <w:r>
              <w:rPr>
                <w:bCs/>
              </w:rPr>
              <w:br/>
            </w:r>
            <w:r w:rsidRPr="00505CDF">
              <w:rPr>
                <w:bCs/>
              </w:rPr>
              <w:t>расположенная по адресу: Кемеровская обл., Беловский район</w:t>
            </w:r>
            <w:r>
              <w:rPr>
                <w:bCs/>
              </w:rPr>
              <w:br/>
            </w:r>
            <w:r w:rsidRPr="00505CDF">
              <w:rPr>
                <w:bCs/>
              </w:rPr>
              <w:t xml:space="preserve">(в районе </w:t>
            </w:r>
            <w:proofErr w:type="spellStart"/>
            <w:r w:rsidRPr="00505CDF">
              <w:rPr>
                <w:bCs/>
              </w:rPr>
              <w:t>ж.д</w:t>
            </w:r>
            <w:proofErr w:type="spellEnd"/>
            <w:r w:rsidRPr="00505CDF">
              <w:rPr>
                <w:bCs/>
              </w:rPr>
              <w:t>. станции «</w:t>
            </w:r>
            <w:proofErr w:type="spellStart"/>
            <w:r w:rsidRPr="00505CDF">
              <w:rPr>
                <w:bCs/>
              </w:rPr>
              <w:t>Бочаты</w:t>
            </w:r>
            <w:proofErr w:type="spellEnd"/>
            <w:r w:rsidRPr="00505CDF">
              <w:rPr>
                <w:bCs/>
              </w:rPr>
              <w:t>»), кадастровый номер земельного участка 42:01:0000000:0041) по индивидуальному проекту</w:t>
            </w:r>
          </w:p>
        </w:tc>
      </w:tr>
      <w:tr w:rsidR="00AB15E8" w:rsidRPr="00524D6E" w14:paraId="0E70EBBE" w14:textId="77777777" w:rsidTr="009D2AE7">
        <w:trPr>
          <w:trHeight w:val="621"/>
          <w:jc w:val="center"/>
        </w:trPr>
        <w:tc>
          <w:tcPr>
            <w:tcW w:w="620" w:type="dxa"/>
            <w:shd w:val="clear" w:color="auto" w:fill="auto"/>
            <w:vAlign w:val="center"/>
          </w:tcPr>
          <w:p w14:paraId="51EA90A9" w14:textId="25315684" w:rsidR="00AB15E8" w:rsidRDefault="00AB15E8" w:rsidP="00AB15E8">
            <w:pPr>
              <w:jc w:val="center"/>
            </w:pPr>
            <w:r>
              <w:t>4.</w:t>
            </w:r>
          </w:p>
        </w:tc>
        <w:tc>
          <w:tcPr>
            <w:tcW w:w="8780" w:type="dxa"/>
            <w:shd w:val="clear" w:color="auto" w:fill="auto"/>
          </w:tcPr>
          <w:p w14:paraId="2EBC7212" w14:textId="70D0C3B1" w:rsidR="00AB15E8" w:rsidRPr="0093204B" w:rsidRDefault="00AB15E8" w:rsidP="00AB15E8">
            <w:pPr>
              <w:ind w:left="11" w:right="141"/>
              <w:jc w:val="both"/>
              <w:rPr>
                <w:bCs/>
                <w:kern w:val="32"/>
              </w:rPr>
            </w:pPr>
            <w:r w:rsidRPr="00505CDF">
              <w:rPr>
                <w:bCs/>
              </w:rPr>
              <w:t>Об установлении платы за технологическое присоединение</w:t>
            </w:r>
            <w:r>
              <w:rPr>
                <w:bCs/>
              </w:rPr>
              <w:br/>
            </w:r>
            <w:r w:rsidRPr="00505CDF">
              <w:rPr>
                <w:bCs/>
              </w:rPr>
              <w:t xml:space="preserve">к электрическим сетям филиала ПАО «МРСК Сибири» – «Кузбассэнерго – РЭС» энергопринимающих устройств ООО «Шахта им. С.Д. </w:t>
            </w:r>
            <w:proofErr w:type="spellStart"/>
            <w:r w:rsidRPr="00505CDF">
              <w:rPr>
                <w:bCs/>
              </w:rPr>
              <w:t>Тихова</w:t>
            </w:r>
            <w:proofErr w:type="spellEnd"/>
            <w:r w:rsidRPr="00505CDF">
              <w:rPr>
                <w:bCs/>
              </w:rPr>
              <w:t xml:space="preserve">» ПС 110 </w:t>
            </w:r>
            <w:proofErr w:type="spellStart"/>
            <w:r w:rsidRPr="00505CDF">
              <w:rPr>
                <w:bCs/>
              </w:rPr>
              <w:t>кВ</w:t>
            </w:r>
            <w:proofErr w:type="spellEnd"/>
            <w:r w:rsidRPr="00505CDF">
              <w:rPr>
                <w:bCs/>
              </w:rPr>
              <w:t xml:space="preserve"> </w:t>
            </w:r>
            <w:proofErr w:type="spellStart"/>
            <w:r w:rsidRPr="00505CDF">
              <w:rPr>
                <w:bCs/>
              </w:rPr>
              <w:t>Тихова</w:t>
            </w:r>
            <w:proofErr w:type="spellEnd"/>
            <w:r w:rsidRPr="00505CDF">
              <w:rPr>
                <w:bCs/>
              </w:rPr>
              <w:t>, расположенных по адресу: Кемеровская обл.,</w:t>
            </w:r>
            <w:r>
              <w:rPr>
                <w:bCs/>
              </w:rPr>
              <w:br/>
            </w:r>
            <w:r w:rsidRPr="00505CDF">
              <w:rPr>
                <w:bCs/>
              </w:rPr>
              <w:t>Ленинск-Кузнецкий р-н, кадастровый номер земельного участка 42:06:0111008:463 по индивидуальному проекту</w:t>
            </w:r>
          </w:p>
        </w:tc>
      </w:tr>
    </w:tbl>
    <w:p w14:paraId="231D9237" w14:textId="77777777" w:rsidR="00380B7A" w:rsidRDefault="00380B7A" w:rsidP="00D14585">
      <w:pPr>
        <w:ind w:firstLine="709"/>
        <w:jc w:val="both"/>
        <w:rPr>
          <w:b/>
        </w:rPr>
      </w:pPr>
    </w:p>
    <w:p w14:paraId="2FF785B9" w14:textId="4E07FA63" w:rsidR="00D14585" w:rsidRPr="00BC2E4A" w:rsidRDefault="00D14585" w:rsidP="00D14585">
      <w:pPr>
        <w:ind w:firstLine="709"/>
        <w:jc w:val="both"/>
        <w:rPr>
          <w:bCs/>
        </w:rPr>
      </w:pPr>
      <w:r>
        <w:rPr>
          <w:b/>
        </w:rPr>
        <w:lastRenderedPageBreak/>
        <w:t>Малюта Д.В</w:t>
      </w:r>
      <w:r w:rsidRPr="00BC2E4A">
        <w:rPr>
          <w:b/>
        </w:rPr>
        <w:t>.</w:t>
      </w:r>
      <w:r w:rsidRPr="00BC2E4A">
        <w:rPr>
          <w:bCs/>
        </w:rPr>
        <w:t xml:space="preserve"> ознакомил присутствующих с повесткой дня и предоставил слово докладчик</w:t>
      </w:r>
      <w:r>
        <w:rPr>
          <w:bCs/>
        </w:rPr>
        <w:t>у</w:t>
      </w:r>
      <w:r w:rsidRPr="00BC2E4A">
        <w:rPr>
          <w:bCs/>
        </w:rPr>
        <w:t>.</w:t>
      </w:r>
    </w:p>
    <w:p w14:paraId="609E322B" w14:textId="77777777" w:rsidR="00D14585" w:rsidRDefault="00D14585" w:rsidP="00C27E32">
      <w:pPr>
        <w:ind w:firstLine="709"/>
        <w:jc w:val="both"/>
        <w:rPr>
          <w:sz w:val="23"/>
          <w:szCs w:val="23"/>
        </w:rPr>
      </w:pPr>
    </w:p>
    <w:p w14:paraId="5CF1E570" w14:textId="4196A7F4" w:rsidR="00F4075B" w:rsidRPr="009F77D2" w:rsidRDefault="00F4075B" w:rsidP="00C27E32">
      <w:pPr>
        <w:ind w:firstLine="709"/>
        <w:jc w:val="both"/>
        <w:rPr>
          <w:b/>
        </w:rPr>
      </w:pPr>
      <w:r w:rsidRPr="00F07ABA">
        <w:rPr>
          <w:bCs/>
        </w:rPr>
        <w:t xml:space="preserve">Вопрос 1 </w:t>
      </w:r>
      <w:bookmarkStart w:id="1" w:name="_Hlk31814456"/>
      <w:r w:rsidRPr="009F77D2">
        <w:rPr>
          <w:b/>
        </w:rPr>
        <w:t>«</w:t>
      </w:r>
      <w:r w:rsidR="009F77D2" w:rsidRPr="009F77D2">
        <w:rPr>
          <w:b/>
        </w:rPr>
        <w:t xml:space="preserve">Об установлении предельных максимальных тарифов на транспортные услуги, оказываемые на подъездных железнодорожных путях </w:t>
      </w:r>
      <w:r w:rsidR="009F77D2" w:rsidRPr="009F77D2">
        <w:rPr>
          <w:b/>
          <w:color w:val="000000"/>
        </w:rPr>
        <w:t>АО «Угольная компания «Северный Кузбасс»</w:t>
      </w:r>
      <w:r w:rsidRPr="009F77D2">
        <w:rPr>
          <w:b/>
        </w:rPr>
        <w:t>»</w:t>
      </w:r>
    </w:p>
    <w:p w14:paraId="2627126A" w14:textId="77777777" w:rsidR="001A59FF" w:rsidRPr="009F77D2" w:rsidRDefault="001A59FF" w:rsidP="00C27E32">
      <w:pPr>
        <w:ind w:firstLine="709"/>
        <w:jc w:val="both"/>
        <w:rPr>
          <w:b/>
        </w:rPr>
      </w:pPr>
    </w:p>
    <w:bookmarkEnd w:id="1"/>
    <w:p w14:paraId="7CA78593" w14:textId="1B196E74" w:rsidR="001A59FF" w:rsidRDefault="00F4075B" w:rsidP="006B3A8F">
      <w:pPr>
        <w:pStyle w:val="a7"/>
        <w:ind w:left="0" w:firstLine="567"/>
        <w:jc w:val="both"/>
        <w:rPr>
          <w:bCs/>
        </w:rPr>
      </w:pPr>
      <w:r w:rsidRPr="00132C1E">
        <w:rPr>
          <w:bCs/>
        </w:rPr>
        <w:t>Докладчик</w:t>
      </w:r>
      <w:r w:rsidR="009F77D2">
        <w:rPr>
          <w:b/>
        </w:rPr>
        <w:t xml:space="preserve"> Рюмшина М.Н.</w:t>
      </w:r>
      <w:r w:rsidR="00C27E32" w:rsidRPr="00D57DB8">
        <w:rPr>
          <w:bCs/>
        </w:rPr>
        <w:t xml:space="preserve"> </w:t>
      </w:r>
      <w:r w:rsidR="001A59FF">
        <w:rPr>
          <w:bCs/>
        </w:rPr>
        <w:t>согласно экспертному заключению (приложение № 1 к настоящему протоколу) предлагает:</w:t>
      </w:r>
    </w:p>
    <w:p w14:paraId="4EEA4546" w14:textId="521934B5" w:rsidR="009F77D2" w:rsidRPr="009F77D2" w:rsidRDefault="009F77D2" w:rsidP="009F77D2">
      <w:pPr>
        <w:ind w:firstLine="567"/>
        <w:jc w:val="both"/>
        <w:rPr>
          <w:bCs/>
        </w:rPr>
      </w:pPr>
      <w:r w:rsidRPr="009F77D2">
        <w:rPr>
          <w:bCs/>
        </w:rPr>
        <w:t xml:space="preserve">1. Установить и ввести в действие с 16.04.2020 предельные максимальные тарифы на транспортные услуги, оказываемые на подъездных железнодорожных путях </w:t>
      </w:r>
      <w:r w:rsidR="00965EE1">
        <w:rPr>
          <w:bCs/>
        </w:rPr>
        <w:br/>
      </w:r>
      <w:r w:rsidRPr="009F77D2">
        <w:rPr>
          <w:bCs/>
        </w:rPr>
        <w:t>АО «Угольная компания «Северный Кузбасс», ИНН 4250005979, без НДС:</w:t>
      </w:r>
    </w:p>
    <w:p w14:paraId="0C7064D3" w14:textId="77777777" w:rsidR="009F77D2" w:rsidRPr="009F77D2" w:rsidRDefault="009F77D2" w:rsidP="009F77D2">
      <w:pPr>
        <w:pStyle w:val="ConsPlusNormal"/>
        <w:tabs>
          <w:tab w:val="left" w:pos="1701"/>
        </w:tabs>
        <w:spacing w:line="252" w:lineRule="auto"/>
        <w:ind w:firstLine="567"/>
        <w:jc w:val="both"/>
        <w:rPr>
          <w:b w:val="0"/>
          <w:sz w:val="24"/>
          <w:szCs w:val="24"/>
        </w:rPr>
      </w:pPr>
      <w:r w:rsidRPr="009F77D2">
        <w:rPr>
          <w:b w:val="0"/>
          <w:sz w:val="24"/>
          <w:szCs w:val="24"/>
        </w:rPr>
        <w:t>1.1. Перевозка грузов, подача и уборка вагонов по подъездным железнодорожным путям в размере 4,79 рублей за тонно-километр.</w:t>
      </w:r>
    </w:p>
    <w:p w14:paraId="4ED8B6B0" w14:textId="77777777" w:rsidR="009F77D2" w:rsidRPr="009F77D2" w:rsidRDefault="009F77D2" w:rsidP="009F77D2">
      <w:pPr>
        <w:pStyle w:val="ConsPlusNormal"/>
        <w:tabs>
          <w:tab w:val="left" w:pos="1701"/>
        </w:tabs>
        <w:spacing w:line="252" w:lineRule="auto"/>
        <w:ind w:firstLine="567"/>
        <w:jc w:val="both"/>
        <w:rPr>
          <w:b w:val="0"/>
          <w:sz w:val="24"/>
          <w:szCs w:val="24"/>
        </w:rPr>
      </w:pPr>
      <w:r w:rsidRPr="009F77D2">
        <w:rPr>
          <w:b w:val="0"/>
          <w:sz w:val="24"/>
          <w:szCs w:val="24"/>
        </w:rPr>
        <w:t xml:space="preserve">1.2. Маневровая работа, выполняемая локомотивом АО «Угольная компания «Северный Кузбасс», в размере 2145 рублей за </w:t>
      </w:r>
      <w:proofErr w:type="spellStart"/>
      <w:r w:rsidRPr="009F77D2">
        <w:rPr>
          <w:b w:val="0"/>
          <w:sz w:val="24"/>
          <w:szCs w:val="24"/>
        </w:rPr>
        <w:t>локомотиво</w:t>
      </w:r>
      <w:proofErr w:type="spellEnd"/>
      <w:r w:rsidRPr="009F77D2">
        <w:rPr>
          <w:b w:val="0"/>
          <w:sz w:val="24"/>
          <w:szCs w:val="24"/>
        </w:rPr>
        <w:t>-час.</w:t>
      </w:r>
    </w:p>
    <w:p w14:paraId="6AE55514" w14:textId="214C8227" w:rsidR="009F77D2" w:rsidRPr="009F77D2" w:rsidRDefault="009F77D2" w:rsidP="009F77D2">
      <w:pPr>
        <w:pStyle w:val="ConsPlusNormal"/>
        <w:tabs>
          <w:tab w:val="left" w:pos="1701"/>
        </w:tabs>
        <w:spacing w:line="252" w:lineRule="auto"/>
        <w:ind w:firstLine="567"/>
        <w:jc w:val="both"/>
        <w:rPr>
          <w:b w:val="0"/>
          <w:sz w:val="24"/>
          <w:szCs w:val="24"/>
        </w:rPr>
      </w:pPr>
      <w:r w:rsidRPr="009F77D2">
        <w:rPr>
          <w:b w:val="0"/>
          <w:sz w:val="24"/>
          <w:szCs w:val="24"/>
        </w:rPr>
        <w:t>1.3. Отстой подвижного состава на подъездных железнодорожных путях в размере 4,25 рубля за вагон в час.</w:t>
      </w:r>
    </w:p>
    <w:p w14:paraId="06EFA675" w14:textId="77777777" w:rsidR="00965EE1" w:rsidRDefault="009F77D2" w:rsidP="00965EE1">
      <w:pPr>
        <w:tabs>
          <w:tab w:val="left" w:pos="1276"/>
        </w:tabs>
        <w:ind w:firstLine="567"/>
        <w:jc w:val="both"/>
        <w:rPr>
          <w:bCs/>
        </w:rPr>
      </w:pPr>
      <w:r w:rsidRPr="009F77D2">
        <w:rPr>
          <w:bCs/>
        </w:rPr>
        <w:t xml:space="preserve">2. Признать утратившим силу с 16.04.2020 постановление департамента цен и тарифов Кемеровской области от 05.03.2012 № 13 «Об утверждении предельных тарифов на транспортные услуги, оказываемые на железнодорожных путях необщего пользования </w:t>
      </w:r>
      <w:r w:rsidR="00965EE1">
        <w:rPr>
          <w:bCs/>
        </w:rPr>
        <w:br/>
      </w:r>
      <w:r w:rsidRPr="009F77D2">
        <w:rPr>
          <w:bCs/>
        </w:rPr>
        <w:t>ОАО «Угольная компания «Северный Кузбасс».</w:t>
      </w:r>
    </w:p>
    <w:p w14:paraId="2A4E4360" w14:textId="77777777" w:rsidR="00965EE1" w:rsidRDefault="00965EE1" w:rsidP="00965EE1">
      <w:pPr>
        <w:tabs>
          <w:tab w:val="left" w:pos="1276"/>
        </w:tabs>
        <w:ind w:firstLine="567"/>
        <w:jc w:val="both"/>
        <w:rPr>
          <w:bCs/>
        </w:rPr>
      </w:pPr>
    </w:p>
    <w:p w14:paraId="7134893F" w14:textId="30AA3520" w:rsidR="00965EE1" w:rsidRDefault="00965EE1" w:rsidP="00FA7044">
      <w:pPr>
        <w:tabs>
          <w:tab w:val="left" w:pos="1276"/>
        </w:tabs>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1420 от 06.04.2020; исх. № 6-21/143 от 06.04.2020) за подписью директора погрузочно-транспортного управления </w:t>
      </w:r>
      <w:r>
        <w:rPr>
          <w:bCs/>
        </w:rPr>
        <w:br/>
        <w:t xml:space="preserve">С.А. </w:t>
      </w:r>
      <w:proofErr w:type="spellStart"/>
      <w:r>
        <w:rPr>
          <w:bCs/>
        </w:rPr>
        <w:t>Ястремского</w:t>
      </w:r>
      <w:proofErr w:type="spellEnd"/>
      <w:r>
        <w:rPr>
          <w:bCs/>
        </w:rPr>
        <w:t xml:space="preserve"> с просьбой рассмотреть вопрос без участия представителей общества. </w:t>
      </w:r>
      <w:r w:rsidR="00FA7044">
        <w:rPr>
          <w:bCs/>
        </w:rPr>
        <w:br/>
      </w:r>
      <w:r>
        <w:rPr>
          <w:bCs/>
        </w:rPr>
        <w:t>С уровнем предлагаемых тарифов согласны.</w:t>
      </w:r>
    </w:p>
    <w:p w14:paraId="5246E08B" w14:textId="77777777" w:rsidR="00965EE1" w:rsidRPr="00965EE1" w:rsidRDefault="00965EE1" w:rsidP="00965EE1">
      <w:pPr>
        <w:tabs>
          <w:tab w:val="left" w:pos="1276"/>
        </w:tabs>
        <w:ind w:firstLine="709"/>
        <w:jc w:val="both"/>
        <w:rPr>
          <w:bCs/>
        </w:rPr>
      </w:pPr>
    </w:p>
    <w:p w14:paraId="4A68C028" w14:textId="65C323AB" w:rsidR="00ED290F" w:rsidRPr="00154164" w:rsidRDefault="00ED290F" w:rsidP="00ED290F">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sidR="00F7035D">
        <w:rPr>
          <w:bCs/>
        </w:rPr>
        <w:t>Кузбасса</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566735F4" w:rsidR="00500F3B" w:rsidRDefault="00ED290F" w:rsidP="00500F3B">
      <w:pPr>
        <w:ind w:firstLine="709"/>
        <w:jc w:val="both"/>
        <w:rPr>
          <w:b/>
        </w:rPr>
      </w:pPr>
      <w:r w:rsidRPr="00312424">
        <w:rPr>
          <w:b/>
        </w:rPr>
        <w:t xml:space="preserve">Голосовали «ЗА» – </w:t>
      </w:r>
      <w:r w:rsidR="00844D73">
        <w:rPr>
          <w:b/>
        </w:rPr>
        <w:t>единогласно</w:t>
      </w:r>
      <w:r w:rsidR="00CB702F">
        <w:rPr>
          <w:b/>
        </w:rPr>
        <w:t>.</w:t>
      </w:r>
    </w:p>
    <w:p w14:paraId="34291B7B" w14:textId="749DA932" w:rsidR="00500F3B" w:rsidRDefault="00500F3B" w:rsidP="00500F3B">
      <w:pPr>
        <w:ind w:firstLine="709"/>
        <w:jc w:val="both"/>
        <w:rPr>
          <w:b/>
        </w:rPr>
      </w:pPr>
    </w:p>
    <w:p w14:paraId="4CB4DDF9" w14:textId="5C4E7540" w:rsidR="00C86750" w:rsidRPr="00D65D57" w:rsidRDefault="00CB702F" w:rsidP="00C86750">
      <w:pPr>
        <w:ind w:firstLine="709"/>
        <w:jc w:val="both"/>
        <w:rPr>
          <w:b/>
        </w:rPr>
      </w:pPr>
      <w:r w:rsidRPr="005F6E01">
        <w:rPr>
          <w:bCs/>
        </w:rPr>
        <w:t>Вопрос 2</w:t>
      </w:r>
      <w:r>
        <w:rPr>
          <w:b/>
        </w:rPr>
        <w:t xml:space="preserve"> </w:t>
      </w:r>
      <w:r w:rsidRPr="00D65D57">
        <w:rPr>
          <w:b/>
        </w:rPr>
        <w:t>«</w:t>
      </w:r>
      <w:r w:rsidR="00D65D57" w:rsidRPr="00D65D57">
        <w:rPr>
          <w:b/>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00D65D57" w:rsidRPr="00D65D57">
        <w:rPr>
          <w:b/>
        </w:rPr>
        <w:t>Желдорсервис</w:t>
      </w:r>
      <w:proofErr w:type="spellEnd"/>
      <w:r w:rsidR="00D65D57" w:rsidRPr="00D65D57">
        <w:rPr>
          <w:b/>
        </w:rPr>
        <w:t>»</w:t>
      </w:r>
      <w:r w:rsidRPr="00D65D57">
        <w:rPr>
          <w:b/>
        </w:rPr>
        <w:t>»</w:t>
      </w:r>
    </w:p>
    <w:p w14:paraId="142ACB9A" w14:textId="77777777" w:rsidR="00C86750" w:rsidRDefault="00C86750" w:rsidP="00C86750">
      <w:pPr>
        <w:ind w:firstLine="709"/>
        <w:jc w:val="both"/>
        <w:rPr>
          <w:b/>
        </w:rPr>
      </w:pPr>
    </w:p>
    <w:p w14:paraId="04CD8AD7" w14:textId="7C1FBE2C" w:rsidR="00D65D57" w:rsidRDefault="00D65D57" w:rsidP="00D65D57">
      <w:pPr>
        <w:pStyle w:val="a7"/>
        <w:ind w:left="0" w:firstLine="567"/>
        <w:jc w:val="both"/>
        <w:rPr>
          <w:bCs/>
        </w:rPr>
      </w:pPr>
      <w:r w:rsidRPr="00132C1E">
        <w:rPr>
          <w:bCs/>
        </w:rPr>
        <w:t>Докладчик</w:t>
      </w:r>
      <w:r>
        <w:rPr>
          <w:b/>
        </w:rPr>
        <w:t xml:space="preserve"> Рюмшина М.Н.</w:t>
      </w:r>
      <w:r w:rsidRPr="00D57DB8">
        <w:rPr>
          <w:bCs/>
        </w:rPr>
        <w:t xml:space="preserve"> </w:t>
      </w:r>
      <w:r>
        <w:rPr>
          <w:bCs/>
        </w:rPr>
        <w:t>согласно экспертному заключению (приложение № 2 к настоящему протоколу) предлагает:</w:t>
      </w:r>
    </w:p>
    <w:p w14:paraId="34BFFF9E" w14:textId="68CFA77A" w:rsidR="00CB702F" w:rsidRDefault="00CB702F" w:rsidP="00500F3B">
      <w:pPr>
        <w:ind w:firstLine="709"/>
        <w:jc w:val="both"/>
        <w:rPr>
          <w:b/>
        </w:rPr>
      </w:pPr>
    </w:p>
    <w:p w14:paraId="1B1E4708" w14:textId="2892E753" w:rsidR="00D65D57" w:rsidRPr="00D65D57" w:rsidRDefault="00D65D57" w:rsidP="00D65D57">
      <w:pPr>
        <w:ind w:firstLine="709"/>
        <w:jc w:val="both"/>
        <w:rPr>
          <w:bCs/>
        </w:rPr>
      </w:pPr>
      <w:r w:rsidRPr="00D65D57">
        <w:rPr>
          <w:bCs/>
        </w:rPr>
        <w:t xml:space="preserve">1. Установить и ввести в действие с 16.04.2020 предельные максимальные тарифы на транспортные услуги, оказываемые на подъездных железнодорожных путях </w:t>
      </w:r>
      <w:r w:rsidR="00965EE1">
        <w:rPr>
          <w:bCs/>
        </w:rPr>
        <w:br/>
      </w:r>
      <w:r w:rsidRPr="00D65D57">
        <w:rPr>
          <w:bCs/>
        </w:rPr>
        <w:t>ООО «</w:t>
      </w:r>
      <w:proofErr w:type="spellStart"/>
      <w:r w:rsidRPr="00D65D57">
        <w:rPr>
          <w:bCs/>
        </w:rPr>
        <w:t>Желдорсервис</w:t>
      </w:r>
      <w:proofErr w:type="spellEnd"/>
      <w:r w:rsidRPr="00D65D57">
        <w:rPr>
          <w:bCs/>
        </w:rPr>
        <w:t>», ИНН 4221016630, (НДС не облагается):</w:t>
      </w:r>
    </w:p>
    <w:p w14:paraId="7397BA12" w14:textId="77777777" w:rsidR="00D65D57" w:rsidRPr="00D65D57" w:rsidRDefault="00D65D57" w:rsidP="00D65D57">
      <w:pPr>
        <w:autoSpaceDE w:val="0"/>
        <w:autoSpaceDN w:val="0"/>
        <w:adjustRightInd w:val="0"/>
        <w:ind w:firstLine="709"/>
        <w:jc w:val="both"/>
        <w:rPr>
          <w:bCs/>
        </w:rPr>
      </w:pPr>
      <w:r w:rsidRPr="00D65D57">
        <w:rPr>
          <w:bCs/>
        </w:rPr>
        <w:t>1.1. Пропуск подвижного состава по подъездным железнодорожным путям в размере 2072,92 рублей за единицу подвижного состава в одном направлении.</w:t>
      </w:r>
    </w:p>
    <w:p w14:paraId="1ECA3F46" w14:textId="77777777" w:rsidR="00D65D57" w:rsidRPr="00D65D57" w:rsidRDefault="00D65D57" w:rsidP="00D65D57">
      <w:pPr>
        <w:autoSpaceDE w:val="0"/>
        <w:autoSpaceDN w:val="0"/>
        <w:adjustRightInd w:val="0"/>
        <w:ind w:firstLine="709"/>
        <w:jc w:val="both"/>
        <w:rPr>
          <w:bCs/>
        </w:rPr>
      </w:pPr>
      <w:r w:rsidRPr="00D65D57">
        <w:rPr>
          <w:bCs/>
        </w:rPr>
        <w:t>1.2. Отстой подвижного состава на подъездных железнодорожных путях в размере 128,92 рублей за вагон в сутки.</w:t>
      </w:r>
    </w:p>
    <w:p w14:paraId="4FEA2849" w14:textId="77777777" w:rsidR="00D65D57" w:rsidRPr="00D65D57" w:rsidRDefault="00D65D57" w:rsidP="00D65D57">
      <w:pPr>
        <w:tabs>
          <w:tab w:val="left" w:pos="1276"/>
        </w:tabs>
        <w:ind w:firstLine="709"/>
        <w:jc w:val="both"/>
        <w:rPr>
          <w:bCs/>
        </w:rPr>
      </w:pPr>
      <w:r w:rsidRPr="00D65D57">
        <w:rPr>
          <w:bCs/>
        </w:rPr>
        <w:t xml:space="preserve">2. Признать утратившим силу с 16.04.2020 постановления региональной энергетической комиссии Кемеровской области: </w:t>
      </w:r>
    </w:p>
    <w:p w14:paraId="651859C6" w14:textId="00F02286" w:rsidR="00D65D57" w:rsidRPr="00D65D57" w:rsidRDefault="00D65D57" w:rsidP="00D65D57">
      <w:pPr>
        <w:tabs>
          <w:tab w:val="left" w:pos="1276"/>
        </w:tabs>
        <w:ind w:firstLine="709"/>
        <w:jc w:val="both"/>
        <w:rPr>
          <w:bCs/>
        </w:rPr>
      </w:pPr>
      <w:r w:rsidRPr="00D65D57">
        <w:rPr>
          <w:bCs/>
        </w:rPr>
        <w:t xml:space="preserve">от 16.11.2017 № 380 «Об установлении предельных максимальных тарифов на транспортные услуги, оказываемые на подъездных железнодорожных путях </w:t>
      </w:r>
      <w:r>
        <w:rPr>
          <w:bCs/>
        </w:rPr>
        <w:br/>
      </w:r>
      <w:r w:rsidRPr="00D65D57">
        <w:rPr>
          <w:bCs/>
        </w:rPr>
        <w:t>ООО «</w:t>
      </w:r>
      <w:proofErr w:type="spellStart"/>
      <w:r w:rsidRPr="00D65D57">
        <w:rPr>
          <w:bCs/>
        </w:rPr>
        <w:t>Желдорсервис</w:t>
      </w:r>
      <w:proofErr w:type="spellEnd"/>
      <w:r w:rsidRPr="00D65D57">
        <w:rPr>
          <w:bCs/>
        </w:rPr>
        <w:t xml:space="preserve">»; </w:t>
      </w:r>
    </w:p>
    <w:p w14:paraId="7238F84A" w14:textId="24D94A2B" w:rsidR="00D65D57" w:rsidRPr="00D65D57" w:rsidRDefault="00D65D57" w:rsidP="00D65D57">
      <w:pPr>
        <w:tabs>
          <w:tab w:val="left" w:pos="1276"/>
        </w:tabs>
        <w:ind w:firstLine="709"/>
        <w:jc w:val="both"/>
        <w:rPr>
          <w:bCs/>
        </w:rPr>
      </w:pPr>
      <w:r w:rsidRPr="00D65D57">
        <w:rPr>
          <w:bCs/>
        </w:rPr>
        <w:lastRenderedPageBreak/>
        <w:t>от 27.12.2018 № 736 «О внесении изменений в постановление региональной энергетической комиссии Кемеровской области от 16.11.2017    № 380 «Об установлении предельных максимальных тарифов на транспортные услуги, оказываемые на подъездных железнодорожных путях ООО «</w:t>
      </w:r>
      <w:proofErr w:type="spellStart"/>
      <w:r w:rsidRPr="00D65D57">
        <w:rPr>
          <w:bCs/>
        </w:rPr>
        <w:t>Желдорсервис</w:t>
      </w:r>
      <w:proofErr w:type="spellEnd"/>
      <w:r w:rsidRPr="00D65D57">
        <w:rPr>
          <w:bCs/>
        </w:rPr>
        <w:t>».</w:t>
      </w:r>
    </w:p>
    <w:p w14:paraId="0158D927" w14:textId="77777777" w:rsidR="00D65D57" w:rsidRDefault="00D65D57" w:rsidP="00500F3B">
      <w:pPr>
        <w:ind w:firstLine="709"/>
        <w:jc w:val="both"/>
        <w:rPr>
          <w:b/>
        </w:rPr>
      </w:pPr>
    </w:p>
    <w:p w14:paraId="440929B8" w14:textId="46FD67B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9E2B1B2" w14:textId="77777777" w:rsidR="00CB702F" w:rsidRPr="00154164" w:rsidRDefault="00CB702F" w:rsidP="00CB702F">
      <w:pPr>
        <w:ind w:firstLine="709"/>
        <w:jc w:val="both"/>
        <w:rPr>
          <w:bCs/>
        </w:rPr>
      </w:pPr>
    </w:p>
    <w:p w14:paraId="68C7DA65" w14:textId="77777777" w:rsidR="00CB702F" w:rsidRDefault="00CB702F" w:rsidP="00CB702F">
      <w:pPr>
        <w:ind w:firstLine="709"/>
        <w:jc w:val="both"/>
        <w:rPr>
          <w:b/>
        </w:rPr>
      </w:pPr>
      <w:r>
        <w:rPr>
          <w:b/>
        </w:rPr>
        <w:t>ПОСТАНОВИЛО</w:t>
      </w:r>
      <w:r w:rsidRPr="00154164">
        <w:rPr>
          <w:b/>
        </w:rPr>
        <w:t>:</w:t>
      </w:r>
    </w:p>
    <w:p w14:paraId="561241A3" w14:textId="77777777" w:rsidR="00CB702F" w:rsidRPr="0038201C" w:rsidRDefault="00CB702F" w:rsidP="00CB702F">
      <w:pPr>
        <w:ind w:firstLine="709"/>
        <w:jc w:val="both"/>
        <w:rPr>
          <w:bCs/>
        </w:rPr>
      </w:pPr>
    </w:p>
    <w:p w14:paraId="156CE81A" w14:textId="77777777" w:rsidR="00CB702F" w:rsidRDefault="00CB702F" w:rsidP="00CB702F">
      <w:pPr>
        <w:ind w:firstLine="709"/>
        <w:jc w:val="both"/>
        <w:rPr>
          <w:bCs/>
        </w:rPr>
      </w:pPr>
      <w:r>
        <w:rPr>
          <w:bCs/>
        </w:rPr>
        <w:t>Согласиться с предложением докладчика.</w:t>
      </w:r>
    </w:p>
    <w:p w14:paraId="0E10F7C7" w14:textId="77777777" w:rsidR="00CB702F" w:rsidRPr="00665AAA" w:rsidRDefault="00CB702F" w:rsidP="00CB702F">
      <w:pPr>
        <w:ind w:firstLine="709"/>
        <w:jc w:val="both"/>
        <w:rPr>
          <w:bCs/>
        </w:rPr>
      </w:pPr>
    </w:p>
    <w:p w14:paraId="3BFE47F6" w14:textId="2CA98E0E" w:rsidR="00CB702F" w:rsidRDefault="00CB702F" w:rsidP="00CB702F">
      <w:pPr>
        <w:ind w:firstLine="709"/>
        <w:jc w:val="both"/>
        <w:rPr>
          <w:b/>
        </w:rPr>
      </w:pPr>
      <w:r w:rsidRPr="00312424">
        <w:rPr>
          <w:b/>
        </w:rPr>
        <w:t xml:space="preserve">Голосовали «ЗА» – </w:t>
      </w:r>
      <w:r>
        <w:rPr>
          <w:b/>
        </w:rPr>
        <w:t>единогласно.</w:t>
      </w:r>
    </w:p>
    <w:p w14:paraId="5F9EEEE0" w14:textId="77777777" w:rsidR="00CB702F" w:rsidRDefault="00CB702F" w:rsidP="00500F3B">
      <w:pPr>
        <w:ind w:firstLine="709"/>
        <w:jc w:val="both"/>
        <w:rPr>
          <w:b/>
        </w:rPr>
      </w:pPr>
    </w:p>
    <w:p w14:paraId="530C7823" w14:textId="1E7A8EE9" w:rsidR="007A5067" w:rsidRPr="00965EE1" w:rsidRDefault="005F6E01" w:rsidP="00FE0072">
      <w:pPr>
        <w:ind w:firstLine="709"/>
        <w:jc w:val="both"/>
        <w:rPr>
          <w:b/>
        </w:rPr>
      </w:pPr>
      <w:r w:rsidRPr="005F6E01">
        <w:rPr>
          <w:bCs/>
        </w:rPr>
        <w:t xml:space="preserve">Вопрос </w:t>
      </w:r>
      <w:r w:rsidR="00CB702F">
        <w:rPr>
          <w:bCs/>
        </w:rPr>
        <w:t>3</w:t>
      </w:r>
      <w:r w:rsidRPr="00FE0072">
        <w:rPr>
          <w:bCs/>
        </w:rPr>
        <w:t xml:space="preserve"> </w:t>
      </w:r>
      <w:r w:rsidRPr="00965EE1">
        <w:rPr>
          <w:b/>
        </w:rPr>
        <w:t>«</w:t>
      </w:r>
      <w:r w:rsidR="00965EE1" w:rsidRPr="00965EE1">
        <w:rPr>
          <w:b/>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00965EE1" w:rsidRPr="00965EE1">
        <w:rPr>
          <w:b/>
        </w:rPr>
        <w:t>кВ</w:t>
      </w:r>
      <w:proofErr w:type="spellEnd"/>
      <w:r w:rsidR="00965EE1" w:rsidRPr="00965EE1">
        <w:rPr>
          <w:b/>
        </w:rPr>
        <w:t xml:space="preserve"> «</w:t>
      </w:r>
      <w:proofErr w:type="spellStart"/>
      <w:r w:rsidR="00965EE1" w:rsidRPr="00965EE1">
        <w:rPr>
          <w:b/>
        </w:rPr>
        <w:t>Бочаты</w:t>
      </w:r>
      <w:proofErr w:type="spellEnd"/>
      <w:r w:rsidR="00965EE1" w:rsidRPr="00965EE1">
        <w:rPr>
          <w:b/>
        </w:rPr>
        <w:t>»,</w:t>
      </w:r>
      <w:r w:rsidR="00965EE1" w:rsidRPr="00965EE1">
        <w:rPr>
          <w:b/>
        </w:rPr>
        <w:br/>
        <w:t>расположенная по адресу: Кемеровская обл., Беловский район</w:t>
      </w:r>
      <w:r w:rsidR="00965EE1" w:rsidRPr="00965EE1">
        <w:rPr>
          <w:b/>
        </w:rPr>
        <w:br/>
        <w:t xml:space="preserve">(в районе </w:t>
      </w:r>
      <w:proofErr w:type="spellStart"/>
      <w:r w:rsidR="00965EE1" w:rsidRPr="00965EE1">
        <w:rPr>
          <w:b/>
        </w:rPr>
        <w:t>ж.д</w:t>
      </w:r>
      <w:proofErr w:type="spellEnd"/>
      <w:r w:rsidR="00965EE1" w:rsidRPr="00965EE1">
        <w:rPr>
          <w:b/>
        </w:rPr>
        <w:t>. станции «</w:t>
      </w:r>
      <w:proofErr w:type="spellStart"/>
      <w:r w:rsidR="00965EE1" w:rsidRPr="00965EE1">
        <w:rPr>
          <w:b/>
        </w:rPr>
        <w:t>Бочаты</w:t>
      </w:r>
      <w:proofErr w:type="spellEnd"/>
      <w:r w:rsidR="00965EE1" w:rsidRPr="00965EE1">
        <w:rPr>
          <w:b/>
        </w:rPr>
        <w:t>»), кадастровый номер земельного участка 42:01:0000000:0041) по индивидуальному проекту</w:t>
      </w:r>
      <w:r w:rsidRPr="00965EE1">
        <w:rPr>
          <w:b/>
        </w:rPr>
        <w:t>»</w:t>
      </w:r>
    </w:p>
    <w:p w14:paraId="127E9F90" w14:textId="77777777" w:rsidR="007A5067" w:rsidRDefault="007A5067" w:rsidP="007A5067">
      <w:pPr>
        <w:ind w:firstLine="709"/>
        <w:jc w:val="both"/>
        <w:rPr>
          <w:b/>
        </w:rPr>
      </w:pPr>
    </w:p>
    <w:p w14:paraId="402D20C8" w14:textId="7AF2E347" w:rsidR="007A5067" w:rsidRDefault="007A5067" w:rsidP="00FA7044">
      <w:pPr>
        <w:ind w:firstLine="709"/>
        <w:jc w:val="both"/>
        <w:rPr>
          <w:b/>
        </w:rPr>
      </w:pPr>
      <w:r w:rsidRPr="00132C1E">
        <w:rPr>
          <w:bCs/>
        </w:rPr>
        <w:t>Докладчик</w:t>
      </w:r>
      <w:r w:rsidR="00FE0072">
        <w:rPr>
          <w:bCs/>
        </w:rPr>
        <w:t>и</w:t>
      </w:r>
      <w:r>
        <w:rPr>
          <w:b/>
        </w:rPr>
        <w:t xml:space="preserve"> </w:t>
      </w:r>
      <w:proofErr w:type="spellStart"/>
      <w:r w:rsidR="00FE0072">
        <w:rPr>
          <w:b/>
        </w:rPr>
        <w:t>Дюбина</w:t>
      </w:r>
      <w:proofErr w:type="spellEnd"/>
      <w:r w:rsidR="00FE0072">
        <w:rPr>
          <w:b/>
        </w:rPr>
        <w:t xml:space="preserve"> О.В. </w:t>
      </w:r>
      <w:r w:rsidR="00FE0072" w:rsidRPr="00DB70B9">
        <w:rPr>
          <w:bCs/>
        </w:rPr>
        <w:t>и</w:t>
      </w:r>
      <w:r w:rsidR="00FE0072">
        <w:rPr>
          <w:b/>
        </w:rPr>
        <w:t xml:space="preserve"> </w:t>
      </w:r>
      <w:proofErr w:type="spellStart"/>
      <w:r w:rsidR="00FE0072">
        <w:rPr>
          <w:b/>
        </w:rPr>
        <w:t>Кулебакин</w:t>
      </w:r>
      <w:proofErr w:type="spellEnd"/>
      <w:r w:rsidR="00FE0072">
        <w:rPr>
          <w:b/>
        </w:rPr>
        <w:t xml:space="preserve"> С.В. </w:t>
      </w:r>
    </w:p>
    <w:p w14:paraId="5306020B" w14:textId="28894587" w:rsidR="00FA7044" w:rsidRDefault="00FA7044" w:rsidP="00FA7044">
      <w:pPr>
        <w:ind w:firstLine="709"/>
        <w:jc w:val="both"/>
        <w:rPr>
          <w:b/>
        </w:rPr>
      </w:pPr>
    </w:p>
    <w:p w14:paraId="353D043D" w14:textId="273B6F81" w:rsidR="00FA7044" w:rsidRDefault="00FA7044" w:rsidP="00FA7044">
      <w:pPr>
        <w:ind w:firstLine="709"/>
        <w:jc w:val="both"/>
      </w:pPr>
      <w:r>
        <w:t xml:space="preserve">Кулебякина М.В. отметила, что в представленных материалах отсутствуют сметные расчеты, выполненные с применением сметных нормативов, используемые при определении стоимости строительства двух ЛЭП 110 </w:t>
      </w:r>
      <w:proofErr w:type="spellStart"/>
      <w:r>
        <w:t>кВ</w:t>
      </w:r>
      <w:proofErr w:type="spellEnd"/>
      <w:r>
        <w:t xml:space="preserve"> отпайками от ВЛ 110 </w:t>
      </w:r>
      <w:proofErr w:type="spellStart"/>
      <w:r>
        <w:t>кВ</w:t>
      </w:r>
      <w:proofErr w:type="spellEnd"/>
      <w:r>
        <w:t xml:space="preserve"> </w:t>
      </w:r>
      <w:proofErr w:type="spellStart"/>
      <w:r>
        <w:t>Шестаковская</w:t>
      </w:r>
      <w:proofErr w:type="spellEnd"/>
      <w:r>
        <w:t xml:space="preserve"> - Бачатская-1, 2 до ПС 110 </w:t>
      </w:r>
      <w:proofErr w:type="spellStart"/>
      <w:r>
        <w:t>кВ</w:t>
      </w:r>
      <w:proofErr w:type="spellEnd"/>
      <w:r>
        <w:t xml:space="preserve"> </w:t>
      </w:r>
      <w:proofErr w:type="spellStart"/>
      <w:r>
        <w:t>Бочаты</w:t>
      </w:r>
      <w:proofErr w:type="spellEnd"/>
      <w:r>
        <w:t>, затрат на организацию сбора и передачи телеинформации и реализации дистанционного ввода графиков временного отключения потребления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w:t>
      </w:r>
    </w:p>
    <w:p w14:paraId="2E317305" w14:textId="51EE3C8F" w:rsidR="00FA7044" w:rsidRDefault="00FA7044" w:rsidP="00FA7044">
      <w:pPr>
        <w:ind w:firstLine="709"/>
        <w:jc w:val="both"/>
        <w:rPr>
          <w:b/>
        </w:rPr>
      </w:pPr>
    </w:p>
    <w:p w14:paraId="3B962552" w14:textId="05B34428" w:rsidR="00FA7044" w:rsidRPr="00071C5C" w:rsidRDefault="00FA7044" w:rsidP="00FA7044">
      <w:pPr>
        <w:ind w:firstLine="709"/>
        <w:jc w:val="both"/>
        <w:rPr>
          <w:bCs/>
        </w:rPr>
      </w:pPr>
      <w:r w:rsidRPr="00071C5C">
        <w:rPr>
          <w:bCs/>
        </w:rPr>
        <w:t>Также отмечено, что в деле имеется письменное обращение (</w:t>
      </w:r>
      <w:proofErr w:type="spellStart"/>
      <w:r w:rsidRPr="00071C5C">
        <w:rPr>
          <w:bCs/>
        </w:rPr>
        <w:t>вх</w:t>
      </w:r>
      <w:proofErr w:type="spellEnd"/>
      <w:r w:rsidRPr="00071C5C">
        <w:rPr>
          <w:bCs/>
        </w:rPr>
        <w:t>. № 1444 от 08.04.2020</w:t>
      </w:r>
      <w:r w:rsidR="00071C5C" w:rsidRPr="00071C5C">
        <w:rPr>
          <w:bCs/>
        </w:rPr>
        <w:t xml:space="preserve">; </w:t>
      </w:r>
      <w:r w:rsidR="00071C5C">
        <w:rPr>
          <w:bCs/>
        </w:rPr>
        <w:br/>
      </w:r>
      <w:r w:rsidR="00071C5C" w:rsidRPr="00071C5C">
        <w:rPr>
          <w:bCs/>
        </w:rPr>
        <w:t>исх. № 1.4/01/2796-исх</w:t>
      </w:r>
      <w:r w:rsidRPr="00071C5C">
        <w:rPr>
          <w:bCs/>
        </w:rPr>
        <w:t>)</w:t>
      </w:r>
      <w:r w:rsidR="00071C5C" w:rsidRPr="00071C5C">
        <w:rPr>
          <w:bCs/>
        </w:rPr>
        <w:t xml:space="preserve"> за подписью заместителя генерального директора - директора филиала ПАО «МРСК Сибири – Кузбассэнерго – РЭС» И.П. Клейменова с просьбой пересмотреть размер платы за технологическое присоединение к электрическим сетям Кузбасского филиала «</w:t>
      </w:r>
      <w:proofErr w:type="spellStart"/>
      <w:r w:rsidR="00071C5C" w:rsidRPr="00071C5C">
        <w:rPr>
          <w:bCs/>
        </w:rPr>
        <w:t>Россети</w:t>
      </w:r>
      <w:proofErr w:type="spellEnd"/>
      <w:r w:rsidR="00071C5C" w:rsidRPr="00071C5C">
        <w:rPr>
          <w:bCs/>
        </w:rPr>
        <w:t xml:space="preserve"> Сибир</w:t>
      </w:r>
      <w:r w:rsidR="00071C5C">
        <w:rPr>
          <w:bCs/>
        </w:rPr>
        <w:t>ь</w:t>
      </w:r>
      <w:r w:rsidR="00071C5C" w:rsidRPr="00071C5C">
        <w:rPr>
          <w:bCs/>
        </w:rPr>
        <w:t>» в сторону увеличения с учетом направленных возражений.</w:t>
      </w:r>
    </w:p>
    <w:p w14:paraId="5108AB1F" w14:textId="77777777" w:rsidR="00071C5C" w:rsidRPr="00FA7044" w:rsidRDefault="00071C5C" w:rsidP="00FA7044">
      <w:pPr>
        <w:ind w:firstLine="709"/>
        <w:jc w:val="both"/>
        <w:rPr>
          <w:b/>
        </w:rPr>
      </w:pPr>
    </w:p>
    <w:p w14:paraId="2E9246BF" w14:textId="75F2773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4B439CFB" w14:textId="77777777" w:rsidR="007A5067" w:rsidRPr="00154164" w:rsidRDefault="007A5067" w:rsidP="007A5067">
      <w:pPr>
        <w:ind w:firstLine="709"/>
        <w:jc w:val="both"/>
        <w:rPr>
          <w:bCs/>
        </w:rPr>
      </w:pPr>
    </w:p>
    <w:p w14:paraId="7BEA2F4F" w14:textId="735EA12E" w:rsidR="007A5067" w:rsidRDefault="00965EE1" w:rsidP="007A5067">
      <w:pPr>
        <w:ind w:firstLine="709"/>
        <w:jc w:val="both"/>
        <w:rPr>
          <w:b/>
        </w:rPr>
      </w:pPr>
      <w:r>
        <w:rPr>
          <w:b/>
        </w:rPr>
        <w:t>РЕШ</w:t>
      </w:r>
      <w:r w:rsidR="007A5067">
        <w:rPr>
          <w:b/>
        </w:rPr>
        <w:t>ИЛО</w:t>
      </w:r>
      <w:r w:rsidR="007A5067" w:rsidRPr="00154164">
        <w:rPr>
          <w:b/>
        </w:rPr>
        <w:t>:</w:t>
      </w:r>
    </w:p>
    <w:p w14:paraId="6225D9A4" w14:textId="77777777" w:rsidR="007A5067" w:rsidRPr="0038201C" w:rsidRDefault="007A5067" w:rsidP="007A5067">
      <w:pPr>
        <w:ind w:firstLine="709"/>
        <w:jc w:val="both"/>
        <w:rPr>
          <w:bCs/>
        </w:rPr>
      </w:pPr>
    </w:p>
    <w:p w14:paraId="611B50CD" w14:textId="610A01D7" w:rsidR="007A5067" w:rsidRDefault="00071C5C" w:rsidP="007A5067">
      <w:pPr>
        <w:ind w:firstLine="709"/>
        <w:jc w:val="both"/>
        <w:rPr>
          <w:bCs/>
        </w:rPr>
      </w:pPr>
      <w:r>
        <w:rPr>
          <w:bCs/>
        </w:rPr>
        <w:t xml:space="preserve">Перенести вопрос по ходатайству </w:t>
      </w:r>
      <w:r w:rsidRPr="00071C5C">
        <w:rPr>
          <w:bCs/>
        </w:rPr>
        <w:t>ПАО «МРСК Сибири – Кузбассэнерго – РЭС»</w:t>
      </w:r>
      <w:r>
        <w:rPr>
          <w:bCs/>
        </w:rPr>
        <w:t xml:space="preserve"> до урегулирования разногласий.</w:t>
      </w:r>
    </w:p>
    <w:p w14:paraId="6FF7BBB6" w14:textId="77777777" w:rsidR="007A5067" w:rsidRPr="00665AAA" w:rsidRDefault="007A5067" w:rsidP="007A5067">
      <w:pPr>
        <w:ind w:firstLine="709"/>
        <w:jc w:val="both"/>
        <w:rPr>
          <w:bCs/>
        </w:rPr>
      </w:pPr>
    </w:p>
    <w:p w14:paraId="0DE91CE5" w14:textId="06B2EC1F" w:rsidR="007A5067" w:rsidRDefault="007A5067" w:rsidP="007A5067">
      <w:pPr>
        <w:ind w:firstLine="709"/>
        <w:jc w:val="both"/>
        <w:rPr>
          <w:b/>
        </w:rPr>
      </w:pPr>
      <w:r w:rsidRPr="00312424">
        <w:rPr>
          <w:b/>
        </w:rPr>
        <w:t xml:space="preserve">Голосовали «ЗА» – </w:t>
      </w:r>
      <w:r w:rsidR="00847DF0">
        <w:rPr>
          <w:b/>
        </w:rPr>
        <w:t>4</w:t>
      </w:r>
      <w:r>
        <w:rPr>
          <w:b/>
        </w:rPr>
        <w:t>;</w:t>
      </w:r>
    </w:p>
    <w:p w14:paraId="5DB8783B" w14:textId="09AB9DC5" w:rsidR="005F6E01" w:rsidRDefault="00847DF0" w:rsidP="00500F3B">
      <w:pPr>
        <w:ind w:firstLine="709"/>
        <w:jc w:val="both"/>
        <w:rPr>
          <w:b/>
        </w:rPr>
      </w:pPr>
      <w:r>
        <w:rPr>
          <w:b/>
        </w:rPr>
        <w:t>«Воздержался» - 1 (Кулебякина М.В.).</w:t>
      </w:r>
    </w:p>
    <w:p w14:paraId="17D03B9A" w14:textId="77777777" w:rsidR="00847DF0" w:rsidRDefault="00847DF0" w:rsidP="00500F3B">
      <w:pPr>
        <w:ind w:firstLine="709"/>
        <w:jc w:val="both"/>
        <w:rPr>
          <w:b/>
        </w:rPr>
      </w:pPr>
    </w:p>
    <w:p w14:paraId="62D2FBC5" w14:textId="0214A932" w:rsidR="007A5067" w:rsidRPr="00965EE1" w:rsidRDefault="007A5067" w:rsidP="00500F3B">
      <w:pPr>
        <w:ind w:firstLine="709"/>
        <w:jc w:val="both"/>
        <w:rPr>
          <w:b/>
        </w:rPr>
      </w:pPr>
      <w:r w:rsidRPr="007A5067">
        <w:rPr>
          <w:bCs/>
        </w:rPr>
        <w:t xml:space="preserve">Вопрос </w:t>
      </w:r>
      <w:r w:rsidR="00664F55">
        <w:rPr>
          <w:bCs/>
        </w:rPr>
        <w:t>4</w:t>
      </w:r>
      <w:r>
        <w:rPr>
          <w:b/>
        </w:rPr>
        <w:t xml:space="preserve"> </w:t>
      </w:r>
      <w:r w:rsidRPr="00965EE1">
        <w:rPr>
          <w:b/>
        </w:rPr>
        <w:t>«</w:t>
      </w:r>
      <w:r w:rsidR="00965EE1" w:rsidRPr="00965EE1">
        <w:rPr>
          <w:b/>
        </w:rPr>
        <w:t>Об установлении платы за технологическое присоединение</w:t>
      </w:r>
      <w:r w:rsidR="00965EE1" w:rsidRPr="00965EE1">
        <w:rPr>
          <w:b/>
        </w:rPr>
        <w:br/>
        <w:t xml:space="preserve">к электрическим сетям филиала ПАО «МРСК Сибири» – «Кузбассэнерго – РЭС» энергопринимающих устройств ООО «Шахта им. С.Д. </w:t>
      </w:r>
      <w:proofErr w:type="spellStart"/>
      <w:r w:rsidR="00965EE1" w:rsidRPr="00965EE1">
        <w:rPr>
          <w:b/>
        </w:rPr>
        <w:t>Тихова</w:t>
      </w:r>
      <w:proofErr w:type="spellEnd"/>
      <w:r w:rsidR="00965EE1" w:rsidRPr="00965EE1">
        <w:rPr>
          <w:b/>
        </w:rPr>
        <w:t xml:space="preserve">» ПС 110 </w:t>
      </w:r>
      <w:proofErr w:type="spellStart"/>
      <w:r w:rsidR="00965EE1" w:rsidRPr="00965EE1">
        <w:rPr>
          <w:b/>
        </w:rPr>
        <w:t>кВ</w:t>
      </w:r>
      <w:proofErr w:type="spellEnd"/>
      <w:r w:rsidR="00965EE1" w:rsidRPr="00965EE1">
        <w:rPr>
          <w:b/>
        </w:rPr>
        <w:t xml:space="preserve"> </w:t>
      </w:r>
      <w:proofErr w:type="spellStart"/>
      <w:r w:rsidR="00965EE1" w:rsidRPr="00965EE1">
        <w:rPr>
          <w:b/>
        </w:rPr>
        <w:t>Тихова</w:t>
      </w:r>
      <w:proofErr w:type="spellEnd"/>
      <w:r w:rsidR="00965EE1" w:rsidRPr="00965EE1">
        <w:rPr>
          <w:b/>
        </w:rPr>
        <w:t>, расположенных по адресу: Кемеровская обл.,</w:t>
      </w:r>
      <w:r w:rsidR="00965EE1">
        <w:rPr>
          <w:b/>
        </w:rPr>
        <w:t xml:space="preserve"> </w:t>
      </w:r>
      <w:r w:rsidR="00965EE1" w:rsidRPr="00965EE1">
        <w:rPr>
          <w:b/>
        </w:rPr>
        <w:t>Ленинск-Кузнецкий р-н, кадастровый номер земельного участка 42:06:0111008:463 по индивидуальному проекту</w:t>
      </w:r>
      <w:r w:rsidRPr="00965EE1">
        <w:rPr>
          <w:b/>
        </w:rPr>
        <w:t>»</w:t>
      </w:r>
    </w:p>
    <w:p w14:paraId="0ED5E072" w14:textId="40CE2BC1" w:rsidR="007A5067" w:rsidRDefault="007A5067" w:rsidP="00500F3B">
      <w:pPr>
        <w:ind w:firstLine="709"/>
        <w:jc w:val="both"/>
        <w:rPr>
          <w:b/>
        </w:rPr>
      </w:pPr>
    </w:p>
    <w:p w14:paraId="5F76F4AD" w14:textId="77777777" w:rsidR="00FA7044" w:rsidRDefault="00965EE1" w:rsidP="00FA7044">
      <w:pPr>
        <w:ind w:firstLine="709"/>
        <w:jc w:val="both"/>
        <w:rPr>
          <w:b/>
        </w:rPr>
      </w:pPr>
      <w:r w:rsidRPr="00132C1E">
        <w:rPr>
          <w:bCs/>
        </w:rPr>
        <w:t>Докладчик</w:t>
      </w:r>
      <w:r>
        <w:rPr>
          <w:bCs/>
        </w:rPr>
        <w:t>и</w:t>
      </w:r>
      <w:r>
        <w:rPr>
          <w:b/>
        </w:rPr>
        <w:t xml:space="preserve"> </w:t>
      </w:r>
      <w:proofErr w:type="spellStart"/>
      <w:r>
        <w:rPr>
          <w:b/>
        </w:rPr>
        <w:t>Дюбина</w:t>
      </w:r>
      <w:proofErr w:type="spellEnd"/>
      <w:r>
        <w:rPr>
          <w:b/>
        </w:rPr>
        <w:t xml:space="preserve"> О.В. </w:t>
      </w:r>
      <w:r w:rsidRPr="00DB70B9">
        <w:rPr>
          <w:bCs/>
        </w:rPr>
        <w:t>и</w:t>
      </w:r>
      <w:r>
        <w:rPr>
          <w:b/>
        </w:rPr>
        <w:t xml:space="preserve"> </w:t>
      </w:r>
      <w:proofErr w:type="spellStart"/>
      <w:r>
        <w:rPr>
          <w:b/>
        </w:rPr>
        <w:t>Кулебакин</w:t>
      </w:r>
      <w:proofErr w:type="spellEnd"/>
      <w:r>
        <w:rPr>
          <w:b/>
        </w:rPr>
        <w:t xml:space="preserve"> С.В.</w:t>
      </w:r>
    </w:p>
    <w:p w14:paraId="0DA359AD" w14:textId="77777777" w:rsidR="00FA7044" w:rsidRDefault="00FA7044" w:rsidP="00FA7044">
      <w:pPr>
        <w:ind w:firstLine="709"/>
        <w:jc w:val="both"/>
        <w:rPr>
          <w:b/>
        </w:rPr>
      </w:pPr>
    </w:p>
    <w:p w14:paraId="3490CE6A" w14:textId="20D6224A" w:rsidR="00F7035D" w:rsidRDefault="00FA7044" w:rsidP="00FA7044">
      <w:pPr>
        <w:ind w:firstLine="709"/>
        <w:jc w:val="both"/>
      </w:pPr>
      <w:r>
        <w:lastRenderedPageBreak/>
        <w:t>Кулебякина М.В.</w:t>
      </w:r>
      <w:r w:rsidRPr="00FA7044">
        <w:t xml:space="preserve"> </w:t>
      </w:r>
      <w:r>
        <w:t>отметила, что расходы на строительство объектов «последней мили» рассчитаны с использованием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 утвержденных приказом Минэнерго России от 17.01.2019 № 10 (далее – УНЦ). УНЦ не являются сметными нормативами и предназначены для определения предельной величины расходов на строительство, используемой для оценки инвестиционных программ, фактических расходов на строительство объектов, строящихся в соответствии с инвестиционными программами сетевых организаций, для определения стоимости активов, которая учитывается при определении базы инвестированного капитала.</w:t>
      </w:r>
    </w:p>
    <w:p w14:paraId="6D890D90" w14:textId="3DF9F3D1" w:rsidR="00FA7044" w:rsidRDefault="00FA7044" w:rsidP="00FA7044">
      <w:pPr>
        <w:ind w:firstLine="709"/>
        <w:jc w:val="both"/>
        <w:rPr>
          <w:b/>
        </w:rPr>
      </w:pPr>
    </w:p>
    <w:p w14:paraId="04983966" w14:textId="1C2F768A" w:rsidR="00071C5C" w:rsidRPr="00071C5C" w:rsidRDefault="00071C5C" w:rsidP="00071C5C">
      <w:pPr>
        <w:ind w:firstLine="709"/>
        <w:jc w:val="both"/>
        <w:rPr>
          <w:bCs/>
        </w:rPr>
      </w:pPr>
      <w:r>
        <w:rPr>
          <w:bCs/>
        </w:rPr>
        <w:t>В</w:t>
      </w:r>
      <w:r w:rsidRPr="00071C5C">
        <w:rPr>
          <w:bCs/>
        </w:rPr>
        <w:t xml:space="preserve"> деле имеется письменное обращение (</w:t>
      </w:r>
      <w:proofErr w:type="spellStart"/>
      <w:r w:rsidRPr="00071C5C">
        <w:rPr>
          <w:bCs/>
        </w:rPr>
        <w:t>вх</w:t>
      </w:r>
      <w:proofErr w:type="spellEnd"/>
      <w:r w:rsidRPr="00071C5C">
        <w:rPr>
          <w:bCs/>
        </w:rPr>
        <w:t xml:space="preserve">. № 1444 от 08.04.2020; </w:t>
      </w:r>
      <w:r>
        <w:rPr>
          <w:bCs/>
        </w:rPr>
        <w:br/>
      </w:r>
      <w:r w:rsidRPr="00071C5C">
        <w:rPr>
          <w:bCs/>
        </w:rPr>
        <w:t>исх. № 1.4/01/2796-исх) за подписью заместителя генерального директора - директора филиала ПАО «МРСК Сибири – Кузбассэнерго – РЭС» И.П. Клейменова с просьбой пересмотреть размер платы за технологическое присоединение к электрическим сетям Кузбасского филиала «</w:t>
      </w:r>
      <w:proofErr w:type="spellStart"/>
      <w:r w:rsidRPr="00071C5C">
        <w:rPr>
          <w:bCs/>
        </w:rPr>
        <w:t>Россети</w:t>
      </w:r>
      <w:proofErr w:type="spellEnd"/>
      <w:r w:rsidRPr="00071C5C">
        <w:rPr>
          <w:bCs/>
        </w:rPr>
        <w:t xml:space="preserve"> Сибир</w:t>
      </w:r>
      <w:r>
        <w:rPr>
          <w:bCs/>
        </w:rPr>
        <w:t>ь</w:t>
      </w:r>
      <w:r w:rsidRPr="00071C5C">
        <w:rPr>
          <w:bCs/>
        </w:rPr>
        <w:t>» в сторону увеличения с учетом направленных возражений.</w:t>
      </w:r>
    </w:p>
    <w:p w14:paraId="5EDEBE91" w14:textId="77777777" w:rsidR="00071C5C" w:rsidRPr="00FA7044" w:rsidRDefault="00071C5C" w:rsidP="00071C5C">
      <w:pPr>
        <w:ind w:firstLine="709"/>
        <w:jc w:val="both"/>
        <w:rPr>
          <w:b/>
        </w:rPr>
      </w:pPr>
    </w:p>
    <w:p w14:paraId="3CB0CB21" w14:textId="5335E3B5"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35ECA01" w14:textId="77777777" w:rsidR="001B067F" w:rsidRPr="00154164" w:rsidRDefault="001B067F" w:rsidP="001B067F">
      <w:pPr>
        <w:ind w:firstLine="709"/>
        <w:jc w:val="both"/>
        <w:rPr>
          <w:bCs/>
        </w:rPr>
      </w:pPr>
    </w:p>
    <w:p w14:paraId="76785DDA" w14:textId="3AED24E4" w:rsidR="001B067F" w:rsidRDefault="00965EE1" w:rsidP="001B067F">
      <w:pPr>
        <w:ind w:firstLine="709"/>
        <w:jc w:val="both"/>
        <w:rPr>
          <w:b/>
        </w:rPr>
      </w:pPr>
      <w:r>
        <w:rPr>
          <w:b/>
        </w:rPr>
        <w:t>РЕШ</w:t>
      </w:r>
      <w:r w:rsidR="001B067F">
        <w:rPr>
          <w:b/>
        </w:rPr>
        <w:t>ИЛО</w:t>
      </w:r>
      <w:r w:rsidR="001B067F" w:rsidRPr="00154164">
        <w:rPr>
          <w:b/>
        </w:rPr>
        <w:t>:</w:t>
      </w:r>
    </w:p>
    <w:p w14:paraId="02B57E11" w14:textId="77777777" w:rsidR="001B067F" w:rsidRPr="0038201C" w:rsidRDefault="001B067F" w:rsidP="001B067F">
      <w:pPr>
        <w:ind w:firstLine="709"/>
        <w:jc w:val="both"/>
        <w:rPr>
          <w:bCs/>
        </w:rPr>
      </w:pPr>
    </w:p>
    <w:p w14:paraId="6130FDD9" w14:textId="77777777" w:rsidR="00071C5C" w:rsidRDefault="00071C5C" w:rsidP="00071C5C">
      <w:pPr>
        <w:ind w:firstLine="709"/>
        <w:jc w:val="both"/>
        <w:rPr>
          <w:bCs/>
        </w:rPr>
      </w:pPr>
      <w:r>
        <w:rPr>
          <w:bCs/>
        </w:rPr>
        <w:t xml:space="preserve">Перенести вопрос по ходатайству </w:t>
      </w:r>
      <w:r w:rsidRPr="00071C5C">
        <w:rPr>
          <w:bCs/>
        </w:rPr>
        <w:t>ПАО «МРСК Сибири – Кузбассэнерго – РЭС»</w:t>
      </w:r>
      <w:r>
        <w:rPr>
          <w:bCs/>
        </w:rPr>
        <w:t xml:space="preserve"> до урегулирования разногласий.</w:t>
      </w:r>
    </w:p>
    <w:p w14:paraId="54D19ADB" w14:textId="77777777" w:rsidR="001B067F" w:rsidRPr="00665AAA" w:rsidRDefault="001B067F" w:rsidP="001B067F">
      <w:pPr>
        <w:ind w:firstLine="709"/>
        <w:jc w:val="both"/>
        <w:rPr>
          <w:bCs/>
        </w:rPr>
      </w:pPr>
    </w:p>
    <w:p w14:paraId="35C8B33C" w14:textId="77777777" w:rsidR="00847DF0" w:rsidRDefault="00847DF0" w:rsidP="00847DF0">
      <w:pPr>
        <w:ind w:firstLine="709"/>
        <w:jc w:val="both"/>
        <w:rPr>
          <w:b/>
        </w:rPr>
      </w:pPr>
      <w:r w:rsidRPr="00312424">
        <w:rPr>
          <w:b/>
        </w:rPr>
        <w:t xml:space="preserve">Голосовали «ЗА» – </w:t>
      </w:r>
      <w:r>
        <w:rPr>
          <w:b/>
        </w:rPr>
        <w:t>4;</w:t>
      </w:r>
    </w:p>
    <w:p w14:paraId="6F90DE09" w14:textId="77777777" w:rsidR="00847DF0" w:rsidRDefault="00847DF0" w:rsidP="00847DF0">
      <w:pPr>
        <w:ind w:firstLine="709"/>
        <w:jc w:val="both"/>
        <w:rPr>
          <w:b/>
        </w:rPr>
      </w:pPr>
      <w:r>
        <w:rPr>
          <w:b/>
        </w:rPr>
        <w:t>«Воздержался» - 1 (Кулебякина М.В.).</w:t>
      </w:r>
    </w:p>
    <w:p w14:paraId="4E5244BC" w14:textId="77777777" w:rsidR="002E5802" w:rsidRPr="002E5802" w:rsidRDefault="002E5802" w:rsidP="00555BEF">
      <w:pPr>
        <w:ind w:firstLine="709"/>
        <w:jc w:val="both"/>
        <w:rPr>
          <w:bCs/>
        </w:rPr>
      </w:pPr>
    </w:p>
    <w:p w14:paraId="36E2D1BF" w14:textId="62846F18"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09522BD6" w14:textId="77777777" w:rsidR="0063009D" w:rsidRPr="00F025C6" w:rsidRDefault="0063009D" w:rsidP="00F9021B">
      <w:pPr>
        <w:jc w:val="both"/>
      </w:pPr>
    </w:p>
    <w:p w14:paraId="2C022693" w14:textId="7E5AFE4F" w:rsidR="004B4862" w:rsidRPr="00F025C6" w:rsidRDefault="00B16E4D" w:rsidP="0063009D">
      <w:pPr>
        <w:tabs>
          <w:tab w:val="left" w:pos="5580"/>
          <w:tab w:val="left" w:pos="9639"/>
        </w:tabs>
        <w:ind w:firstLine="709"/>
        <w:jc w:val="both"/>
      </w:pPr>
      <w:r w:rsidRPr="00F025C6">
        <w:t>_____________________</w:t>
      </w:r>
      <w:r w:rsidR="0063009D" w:rsidRPr="00F025C6">
        <w:t>О.А. Чурсина</w:t>
      </w:r>
    </w:p>
    <w:p w14:paraId="0A3836C9" w14:textId="77777777" w:rsidR="0063009D" w:rsidRPr="00F025C6" w:rsidRDefault="0063009D" w:rsidP="006E554A">
      <w:pPr>
        <w:tabs>
          <w:tab w:val="left" w:pos="5580"/>
          <w:tab w:val="left" w:pos="9498"/>
        </w:tabs>
      </w:pPr>
    </w:p>
    <w:p w14:paraId="641CB003" w14:textId="77777777"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3DFFD946" w14:textId="6EAF2D09"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77777777" w:rsidR="004638C3" w:rsidRPr="00F025C6" w:rsidRDefault="004638C3" w:rsidP="006E554A">
      <w:pPr>
        <w:tabs>
          <w:tab w:val="left" w:pos="5580"/>
          <w:tab w:val="left" w:pos="9498"/>
        </w:tabs>
      </w:pPr>
    </w:p>
    <w:p w14:paraId="69BB1C04" w14:textId="19E278AD" w:rsidR="00142982" w:rsidRDefault="000032AD" w:rsidP="00380B7A">
      <w:pPr>
        <w:tabs>
          <w:tab w:val="left" w:pos="5580"/>
          <w:tab w:val="left" w:pos="9639"/>
        </w:tabs>
        <w:ind w:firstLine="709"/>
        <w:jc w:val="both"/>
      </w:pPr>
      <w:r w:rsidRPr="00F025C6">
        <w:t>_____________________</w:t>
      </w:r>
      <w:r w:rsidR="00965EE1">
        <w:t>М.В. Кулебякина</w:t>
      </w:r>
    </w:p>
    <w:p w14:paraId="7B459609" w14:textId="203C406B" w:rsidR="00142982" w:rsidRDefault="00142982" w:rsidP="00380B7A">
      <w:pPr>
        <w:tabs>
          <w:tab w:val="left" w:pos="5580"/>
          <w:tab w:val="left" w:pos="9639"/>
        </w:tabs>
        <w:ind w:firstLine="709"/>
        <w:jc w:val="both"/>
      </w:pPr>
    </w:p>
    <w:p w14:paraId="42800BDB" w14:textId="77777777" w:rsidR="00965EE1" w:rsidRDefault="00965EE1"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2682A2F2" w:rsidR="00DD4DC5" w:rsidRDefault="00DD4DC5" w:rsidP="00DD4DC5">
      <w:pPr>
        <w:ind w:left="5812" w:right="-144"/>
        <w:jc w:val="both"/>
      </w:pPr>
      <w:r>
        <w:lastRenderedPageBreak/>
        <w:t xml:space="preserve">Приложение № 1 к протоколу № </w:t>
      </w:r>
      <w:r w:rsidR="00F24DF0">
        <w:t>1</w:t>
      </w:r>
      <w:r w:rsidR="009F77D2">
        <w:t>5</w:t>
      </w:r>
      <w:r>
        <w:t xml:space="preserve"> заседания Правления </w:t>
      </w:r>
      <w:r w:rsidR="00380B7A">
        <w:t>Р</w:t>
      </w:r>
      <w:r>
        <w:t xml:space="preserve">егиональной энергетической комиссии </w:t>
      </w:r>
      <w:r w:rsidR="008E39F9">
        <w:t>Кузбасса</w:t>
      </w:r>
      <w:r>
        <w:t xml:space="preserve"> от </w:t>
      </w:r>
      <w:r w:rsidR="009F77D2">
        <w:t>09</w:t>
      </w:r>
      <w:r>
        <w:t>.0</w:t>
      </w:r>
      <w:r w:rsidR="009F77D2">
        <w:t>4</w:t>
      </w:r>
      <w:r>
        <w:t xml:space="preserve">.2020 </w:t>
      </w:r>
    </w:p>
    <w:p w14:paraId="724E1739" w14:textId="77777777" w:rsidR="00142982" w:rsidRDefault="00142982" w:rsidP="00DD4DC5">
      <w:pPr>
        <w:ind w:left="5812" w:right="-144"/>
        <w:jc w:val="both"/>
      </w:pPr>
    </w:p>
    <w:p w14:paraId="0E089199" w14:textId="77777777" w:rsidR="00EB1E85" w:rsidRPr="00EB1E85" w:rsidRDefault="00EB1E85" w:rsidP="00EB1E85">
      <w:pPr>
        <w:ind w:firstLine="567"/>
        <w:jc w:val="center"/>
        <w:rPr>
          <w:b/>
          <w:iCs/>
          <w:color w:val="000000"/>
          <w:sz w:val="28"/>
          <w:szCs w:val="28"/>
          <w:lang w:eastAsia="x-none"/>
        </w:rPr>
      </w:pPr>
      <w:r w:rsidRPr="00EB1E85">
        <w:rPr>
          <w:b/>
          <w:iCs/>
          <w:color w:val="000000"/>
          <w:sz w:val="28"/>
          <w:szCs w:val="28"/>
          <w:lang w:val="x-none" w:eastAsia="x-none"/>
        </w:rPr>
        <w:t>Экспертное заключени</w:t>
      </w:r>
      <w:r w:rsidRPr="00EB1E85">
        <w:rPr>
          <w:b/>
          <w:iCs/>
          <w:color w:val="000000"/>
          <w:sz w:val="28"/>
          <w:szCs w:val="28"/>
          <w:lang w:eastAsia="x-none"/>
        </w:rPr>
        <w:t xml:space="preserve">е </w:t>
      </w:r>
    </w:p>
    <w:p w14:paraId="79C643CA" w14:textId="77777777" w:rsidR="00EB1E85" w:rsidRPr="00EB1E85" w:rsidRDefault="00EB1E85" w:rsidP="00EB1E85">
      <w:pPr>
        <w:ind w:firstLine="567"/>
        <w:jc w:val="center"/>
        <w:rPr>
          <w:sz w:val="28"/>
          <w:szCs w:val="28"/>
        </w:rPr>
      </w:pPr>
      <w:r w:rsidRPr="00EB1E85">
        <w:rPr>
          <w:b/>
          <w:iCs/>
          <w:color w:val="000000"/>
          <w:sz w:val="28"/>
          <w:szCs w:val="28"/>
          <w:lang w:val="x-none" w:eastAsia="x-none"/>
        </w:rPr>
        <w:t>региональной энергетической комиссии К</w:t>
      </w:r>
      <w:r w:rsidRPr="00EB1E85">
        <w:rPr>
          <w:b/>
          <w:iCs/>
          <w:color w:val="000000"/>
          <w:sz w:val="28"/>
          <w:szCs w:val="28"/>
          <w:lang w:eastAsia="x-none"/>
        </w:rPr>
        <w:t xml:space="preserve">узбасса </w:t>
      </w:r>
      <w:r w:rsidRPr="00EB1E85">
        <w:rPr>
          <w:b/>
          <w:iCs/>
          <w:color w:val="000000"/>
          <w:sz w:val="28"/>
          <w:szCs w:val="28"/>
          <w:lang w:val="x-none" w:eastAsia="x-none"/>
        </w:rPr>
        <w:t>по материалам, представленным</w:t>
      </w:r>
      <w:r w:rsidRPr="00EB1E85">
        <w:rPr>
          <w:b/>
          <w:iCs/>
          <w:color w:val="000000"/>
          <w:sz w:val="28"/>
          <w:szCs w:val="28"/>
          <w:lang w:eastAsia="x-none"/>
        </w:rPr>
        <w:t xml:space="preserve"> </w:t>
      </w:r>
      <w:r w:rsidRPr="00EB1E85">
        <w:rPr>
          <w:b/>
          <w:iCs/>
          <w:color w:val="000000"/>
          <w:sz w:val="28"/>
          <w:szCs w:val="28"/>
          <w:lang w:val="x-none" w:eastAsia="x-none"/>
        </w:rPr>
        <w:t>АО «</w:t>
      </w:r>
      <w:r w:rsidRPr="00EB1E85">
        <w:rPr>
          <w:b/>
          <w:iCs/>
          <w:color w:val="000000"/>
          <w:sz w:val="28"/>
          <w:szCs w:val="28"/>
          <w:lang w:eastAsia="x-none"/>
        </w:rPr>
        <w:t>Угольная компания Северный Кузбасс</w:t>
      </w:r>
      <w:r w:rsidRPr="00EB1E85">
        <w:rPr>
          <w:b/>
          <w:iCs/>
          <w:color w:val="000000"/>
          <w:sz w:val="28"/>
          <w:szCs w:val="28"/>
          <w:lang w:val="x-none" w:eastAsia="x-none"/>
        </w:rPr>
        <w:t xml:space="preserve">» для установления </w:t>
      </w:r>
      <w:r w:rsidRPr="00EB1E85">
        <w:rPr>
          <w:b/>
          <w:iCs/>
          <w:color w:val="000000"/>
          <w:sz w:val="28"/>
          <w:szCs w:val="28"/>
          <w:lang w:eastAsia="x-none"/>
        </w:rPr>
        <w:t>предельных максимальных</w:t>
      </w:r>
      <w:r w:rsidRPr="00EB1E85">
        <w:rPr>
          <w:b/>
          <w:iCs/>
          <w:color w:val="000000"/>
          <w:sz w:val="28"/>
          <w:szCs w:val="28"/>
          <w:lang w:val="x-none" w:eastAsia="x-none"/>
        </w:rPr>
        <w:t xml:space="preserve"> тарифов на транспортные услуги, оказываемые на </w:t>
      </w:r>
      <w:r w:rsidRPr="00EB1E85">
        <w:rPr>
          <w:b/>
          <w:iCs/>
          <w:color w:val="000000"/>
          <w:sz w:val="28"/>
          <w:szCs w:val="28"/>
          <w:lang w:eastAsia="x-none"/>
        </w:rPr>
        <w:t xml:space="preserve">подъездных </w:t>
      </w:r>
      <w:r w:rsidRPr="00EB1E85">
        <w:rPr>
          <w:b/>
          <w:iCs/>
          <w:color w:val="000000"/>
          <w:sz w:val="28"/>
          <w:szCs w:val="28"/>
          <w:lang w:val="x-none" w:eastAsia="x-none"/>
        </w:rPr>
        <w:t>железнодорожных путях</w:t>
      </w:r>
      <w:r w:rsidRPr="00EB1E85">
        <w:rPr>
          <w:b/>
          <w:iCs/>
          <w:color w:val="FF0000"/>
          <w:sz w:val="28"/>
          <w:szCs w:val="28"/>
          <w:lang w:val="x-none" w:eastAsia="x-none"/>
        </w:rPr>
        <w:t xml:space="preserve"> </w:t>
      </w:r>
    </w:p>
    <w:p w14:paraId="462398D7" w14:textId="77777777" w:rsidR="00EB1E85" w:rsidRPr="00EB1E85" w:rsidRDefault="00EB1E85" w:rsidP="00EB1E85">
      <w:pPr>
        <w:ind w:firstLine="567"/>
        <w:jc w:val="both"/>
        <w:rPr>
          <w:sz w:val="28"/>
          <w:szCs w:val="28"/>
        </w:rPr>
      </w:pPr>
    </w:p>
    <w:p w14:paraId="5EAB3EB4" w14:textId="77777777" w:rsidR="00EB1E85" w:rsidRPr="00EB1E85" w:rsidRDefault="00EB1E85" w:rsidP="00EB1E85">
      <w:pPr>
        <w:ind w:firstLine="567"/>
        <w:jc w:val="both"/>
        <w:rPr>
          <w:bCs/>
          <w:color w:val="000000"/>
          <w:sz w:val="28"/>
        </w:rPr>
      </w:pPr>
      <w:r w:rsidRPr="00EB1E85">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w:t>
      </w:r>
      <w:r w:rsidRPr="00EB1E85">
        <w:rPr>
          <w:bCs/>
          <w:sz w:val="28"/>
        </w:rPr>
        <w:t xml:space="preserve"> проведен анализ экономической обоснованности увеличения тарифов на транспортные услуги, оказываемых на</w:t>
      </w:r>
      <w:r w:rsidRPr="00EB1E85">
        <w:rPr>
          <w:bCs/>
          <w:color w:val="FF0000"/>
          <w:sz w:val="28"/>
        </w:rPr>
        <w:t xml:space="preserve"> </w:t>
      </w:r>
      <w:r w:rsidRPr="00EB1E85">
        <w:rPr>
          <w:bCs/>
          <w:color w:val="000000"/>
          <w:sz w:val="28"/>
        </w:rPr>
        <w:t xml:space="preserve">подъездных железнодорожных путях </w:t>
      </w:r>
      <w:r w:rsidRPr="00EB1E85">
        <w:rPr>
          <w:iCs/>
          <w:color w:val="000000"/>
          <w:sz w:val="28"/>
          <w:szCs w:val="28"/>
          <w:lang w:val="x-none" w:eastAsia="x-none"/>
        </w:rPr>
        <w:t xml:space="preserve">АО </w:t>
      </w:r>
      <w:r w:rsidRPr="00EB1E85">
        <w:rPr>
          <w:iCs/>
          <w:color w:val="000000"/>
          <w:sz w:val="28"/>
          <w:szCs w:val="28"/>
          <w:lang w:eastAsia="x-none"/>
        </w:rPr>
        <w:t>«Угольная компания Северный Кузбасс</w:t>
      </w:r>
      <w:r w:rsidRPr="00EB1E85">
        <w:rPr>
          <w:iCs/>
          <w:color w:val="000000"/>
          <w:sz w:val="28"/>
          <w:szCs w:val="28"/>
          <w:lang w:val="x-none" w:eastAsia="x-none"/>
        </w:rPr>
        <w:t>»</w:t>
      </w:r>
      <w:r w:rsidRPr="00EB1E85">
        <w:rPr>
          <w:bCs/>
          <w:color w:val="000000"/>
          <w:sz w:val="28"/>
          <w:szCs w:val="28"/>
        </w:rPr>
        <w:t>,</w:t>
      </w:r>
      <w:r w:rsidRPr="00EB1E85">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A916DFC" w14:textId="77777777" w:rsidR="00EB1E85" w:rsidRPr="00EB1E85" w:rsidRDefault="00EB1E85" w:rsidP="00EB1E85">
      <w:pPr>
        <w:ind w:firstLine="567"/>
        <w:jc w:val="both"/>
        <w:rPr>
          <w:bCs/>
          <w:sz w:val="28"/>
          <w:szCs w:val="28"/>
        </w:rPr>
      </w:pPr>
      <w:r w:rsidRPr="00EB1E85">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8353A48" w14:textId="77777777" w:rsidR="00EB1E85" w:rsidRPr="00EB1E85" w:rsidRDefault="00EB1E85" w:rsidP="00EB1E85">
      <w:pPr>
        <w:ind w:firstLine="567"/>
        <w:jc w:val="both"/>
        <w:rPr>
          <w:bCs/>
          <w:sz w:val="28"/>
          <w:szCs w:val="28"/>
        </w:rPr>
      </w:pPr>
      <w:r w:rsidRPr="00EB1E85">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D09BEE9" w14:textId="77777777" w:rsidR="00EB1E85" w:rsidRPr="00EB1E85" w:rsidRDefault="00EB1E85" w:rsidP="00EB1E85">
      <w:pPr>
        <w:ind w:firstLine="567"/>
        <w:jc w:val="both"/>
        <w:rPr>
          <w:sz w:val="28"/>
          <w:szCs w:val="28"/>
        </w:rPr>
      </w:pPr>
      <w:r w:rsidRPr="00EB1E85">
        <w:rPr>
          <w:sz w:val="28"/>
          <w:szCs w:val="28"/>
        </w:rPr>
        <w:t xml:space="preserve">Основная деятельность погрузочно-транспортного управления                                     </w:t>
      </w:r>
      <w:r w:rsidRPr="00EB1E85">
        <w:rPr>
          <w:bCs/>
          <w:iCs/>
          <w:color w:val="000000"/>
          <w:sz w:val="28"/>
          <w:szCs w:val="28"/>
          <w:lang w:val="x-none" w:eastAsia="x-none"/>
        </w:rPr>
        <w:t>АО «</w:t>
      </w:r>
      <w:r w:rsidRPr="00EB1E85">
        <w:rPr>
          <w:bCs/>
          <w:iCs/>
          <w:color w:val="000000"/>
          <w:sz w:val="28"/>
          <w:szCs w:val="28"/>
          <w:lang w:eastAsia="x-none"/>
        </w:rPr>
        <w:t>Угольная компания Северный Кузбасс</w:t>
      </w:r>
      <w:r w:rsidRPr="00EB1E85">
        <w:rPr>
          <w:bCs/>
          <w:iCs/>
          <w:color w:val="000000"/>
          <w:sz w:val="28"/>
          <w:szCs w:val="28"/>
          <w:lang w:val="x-none" w:eastAsia="x-none"/>
        </w:rPr>
        <w:t>»</w:t>
      </w:r>
      <w:r w:rsidRPr="00EB1E85">
        <w:rPr>
          <w:bCs/>
          <w:iCs/>
          <w:color w:val="000000"/>
          <w:sz w:val="28"/>
          <w:szCs w:val="28"/>
          <w:lang w:eastAsia="x-none"/>
        </w:rPr>
        <w:t xml:space="preserve"> (далее - ПТУ) -</w:t>
      </w:r>
      <w:r w:rsidRPr="00EB1E85">
        <w:rPr>
          <w:iCs/>
          <w:color w:val="000000"/>
          <w:sz w:val="28"/>
          <w:szCs w:val="28"/>
          <w:lang w:eastAsia="x-none"/>
        </w:rPr>
        <w:t xml:space="preserve"> д</w:t>
      </w:r>
      <w:r w:rsidRPr="00EB1E85">
        <w:rPr>
          <w:sz w:val="28"/>
          <w:szCs w:val="28"/>
        </w:rPr>
        <w:t>еятельность промышленного железнодорожного транспорта.</w:t>
      </w:r>
    </w:p>
    <w:p w14:paraId="59EDD9EB" w14:textId="77777777" w:rsidR="00EB1E85" w:rsidRPr="00EB1E85" w:rsidRDefault="00EB1E85" w:rsidP="00EB1E85">
      <w:pPr>
        <w:ind w:firstLine="567"/>
        <w:jc w:val="both"/>
        <w:rPr>
          <w:bCs/>
          <w:sz w:val="28"/>
        </w:rPr>
      </w:pPr>
      <w:r w:rsidRPr="00EB1E85">
        <w:rPr>
          <w:bCs/>
          <w:sz w:val="28"/>
        </w:rPr>
        <w:t xml:space="preserve">Объемы транспортных услуг специалист РЭК предлагает принять в следующих объемах: </w:t>
      </w:r>
    </w:p>
    <w:p w14:paraId="14CDEE15" w14:textId="77777777" w:rsidR="00EB1E85" w:rsidRPr="00EB1E85" w:rsidRDefault="00EB1E85" w:rsidP="00EB1E85">
      <w:pPr>
        <w:ind w:firstLine="567"/>
        <w:jc w:val="both"/>
        <w:rPr>
          <w:bCs/>
          <w:sz w:val="28"/>
        </w:rPr>
      </w:pPr>
      <w:r w:rsidRPr="00EB1E85">
        <w:rPr>
          <w:bCs/>
          <w:sz w:val="28"/>
        </w:rPr>
        <w:t xml:space="preserve">- Объем перевозки грузов принят в размере </w:t>
      </w:r>
      <w:r w:rsidRPr="00EB1E85">
        <w:rPr>
          <w:b/>
          <w:sz w:val="28"/>
        </w:rPr>
        <w:t>69755</w:t>
      </w:r>
      <w:r w:rsidRPr="00EB1E85">
        <w:rPr>
          <w:bCs/>
          <w:sz w:val="28"/>
        </w:rPr>
        <w:t xml:space="preserve"> тыс. </w:t>
      </w:r>
      <w:proofErr w:type="spellStart"/>
      <w:r w:rsidRPr="00EB1E85">
        <w:rPr>
          <w:bCs/>
          <w:sz w:val="28"/>
        </w:rPr>
        <w:t>ткм</w:t>
      </w:r>
      <w:proofErr w:type="spellEnd"/>
      <w:r w:rsidRPr="00EB1E85">
        <w:rPr>
          <w:bCs/>
          <w:sz w:val="28"/>
        </w:rPr>
        <w:t>. (объемы сторонних потребителей - по протоколам согласования на период регулирования</w:t>
      </w:r>
      <w:bookmarkStart w:id="12" w:name="_Hlk1388763"/>
      <w:r w:rsidRPr="00EB1E85">
        <w:rPr>
          <w:bCs/>
          <w:sz w:val="28"/>
        </w:rPr>
        <w:t xml:space="preserve">, </w:t>
      </w:r>
      <w:r w:rsidRPr="00EB1E85">
        <w:rPr>
          <w:bCs/>
          <w:sz w:val="28"/>
        </w:rPr>
        <w:lastRenderedPageBreak/>
        <w:t xml:space="preserve">объемы предприятий Угольной компании приняты в среднем за 3 года (2017, 2018, 2019 гг.) согласно пункту 7.1. Методических рекомендаций. </w:t>
      </w:r>
      <w:bookmarkEnd w:id="12"/>
    </w:p>
    <w:p w14:paraId="3B3349B6" w14:textId="77777777" w:rsidR="00EB1E85" w:rsidRPr="00EB1E85" w:rsidRDefault="00EB1E85" w:rsidP="00EB1E85">
      <w:pPr>
        <w:ind w:firstLine="567"/>
        <w:jc w:val="both"/>
        <w:rPr>
          <w:bCs/>
          <w:sz w:val="28"/>
        </w:rPr>
      </w:pPr>
      <w:r w:rsidRPr="00EB1E85">
        <w:rPr>
          <w:bCs/>
          <w:sz w:val="28"/>
        </w:rPr>
        <w:t xml:space="preserve">- Объем работы локомотива принят в размере </w:t>
      </w:r>
      <w:r w:rsidRPr="00EB1E85">
        <w:rPr>
          <w:b/>
          <w:sz w:val="28"/>
        </w:rPr>
        <w:t xml:space="preserve">10847 </w:t>
      </w:r>
      <w:proofErr w:type="spellStart"/>
      <w:r w:rsidRPr="00EB1E85">
        <w:rPr>
          <w:bCs/>
          <w:sz w:val="28"/>
        </w:rPr>
        <w:t>локомотиво</w:t>
      </w:r>
      <w:proofErr w:type="spellEnd"/>
      <w:r w:rsidRPr="00EB1E85">
        <w:rPr>
          <w:bCs/>
          <w:sz w:val="28"/>
        </w:rPr>
        <w:t>-часов - в среднем за 3 года (2017, 2018, 2019 гг.) согласно пункту 7.1. Методических рекомендаций.</w:t>
      </w:r>
    </w:p>
    <w:p w14:paraId="399F99CB" w14:textId="77777777" w:rsidR="00EB1E85" w:rsidRPr="00EB1E85" w:rsidRDefault="00EB1E85" w:rsidP="00EB1E85">
      <w:pPr>
        <w:ind w:firstLine="567"/>
        <w:jc w:val="both"/>
        <w:rPr>
          <w:bCs/>
          <w:sz w:val="28"/>
        </w:rPr>
      </w:pPr>
      <w:r w:rsidRPr="00EB1E85">
        <w:rPr>
          <w:bCs/>
          <w:sz w:val="28"/>
        </w:rPr>
        <w:t xml:space="preserve">- Объем услуг </w:t>
      </w:r>
      <w:r w:rsidRPr="00EB1E85">
        <w:rPr>
          <w:bCs/>
          <w:sz w:val="28"/>
          <w:szCs w:val="28"/>
        </w:rPr>
        <w:t xml:space="preserve">по отстою подвижного состава на подъездных железнодорожных путях </w:t>
      </w:r>
      <w:r w:rsidRPr="00EB1E85">
        <w:rPr>
          <w:bCs/>
          <w:sz w:val="28"/>
        </w:rPr>
        <w:t xml:space="preserve">принят в размере </w:t>
      </w:r>
      <w:r w:rsidRPr="00EB1E85">
        <w:rPr>
          <w:b/>
          <w:sz w:val="28"/>
        </w:rPr>
        <w:t xml:space="preserve">846706 </w:t>
      </w:r>
      <w:proofErr w:type="spellStart"/>
      <w:r w:rsidRPr="00EB1E85">
        <w:rPr>
          <w:bCs/>
          <w:sz w:val="28"/>
        </w:rPr>
        <w:t>вагоно</w:t>
      </w:r>
      <w:proofErr w:type="spellEnd"/>
      <w:r w:rsidRPr="00EB1E85">
        <w:rPr>
          <w:bCs/>
          <w:sz w:val="28"/>
        </w:rPr>
        <w:t>-часов - в среднем за 3 года (2017, 2018, 2019 гг.) согласно пункту 7.1. Методических рекомендаций.</w:t>
      </w:r>
    </w:p>
    <w:p w14:paraId="3ADBCFF2" w14:textId="77777777" w:rsidR="00EB1E85" w:rsidRPr="00EB1E85" w:rsidRDefault="00EB1E85" w:rsidP="00EB1E85">
      <w:pPr>
        <w:ind w:firstLine="567"/>
        <w:jc w:val="both"/>
        <w:rPr>
          <w:bCs/>
          <w:sz w:val="28"/>
          <w:szCs w:val="28"/>
        </w:rPr>
      </w:pPr>
      <w:r w:rsidRPr="00EB1E85">
        <w:rPr>
          <w:bCs/>
          <w:sz w:val="28"/>
          <w:szCs w:val="28"/>
        </w:rPr>
        <w:t xml:space="preserve">По данным </w:t>
      </w:r>
      <w:r w:rsidRPr="00EB1E85">
        <w:rPr>
          <w:bCs/>
          <w:iCs/>
          <w:color w:val="000000"/>
          <w:sz w:val="28"/>
          <w:szCs w:val="28"/>
          <w:lang w:eastAsia="x-none"/>
        </w:rPr>
        <w:t>ПТУ</w:t>
      </w:r>
      <w:r w:rsidRPr="00EB1E85">
        <w:rPr>
          <w:bCs/>
          <w:sz w:val="28"/>
          <w:szCs w:val="28"/>
        </w:rPr>
        <w:t xml:space="preserve"> в собственности организации имеется парк в количестве 13 локомотивов, из них 2 локомотива ТЭМ-18, 8 локомотивов ТЭМ-2, 3 локомотива ТЭМ-7. </w:t>
      </w:r>
    </w:p>
    <w:p w14:paraId="1DC55088" w14:textId="77777777" w:rsidR="00EB1E85" w:rsidRPr="00EB1E85" w:rsidRDefault="00EB1E85" w:rsidP="00EB1E85">
      <w:pPr>
        <w:ind w:firstLine="567"/>
        <w:jc w:val="both"/>
        <w:rPr>
          <w:bCs/>
          <w:sz w:val="28"/>
          <w:szCs w:val="28"/>
        </w:rPr>
      </w:pPr>
      <w:r w:rsidRPr="00EB1E85">
        <w:rPr>
          <w:bCs/>
          <w:sz w:val="28"/>
          <w:szCs w:val="28"/>
        </w:rPr>
        <w:t>Протяжённость железнодорожных подъездных путей предприятия составляет 42,604 км., 71 стрелочный перевод, 6 переездов, 2 стрелочных поста. Рабочий парк путевых машин - 13 единиц.</w:t>
      </w:r>
    </w:p>
    <w:p w14:paraId="35AF2E2D" w14:textId="77777777" w:rsidR="00EB1E85" w:rsidRPr="00EB1E85" w:rsidRDefault="00EB1E85" w:rsidP="00EB1E85">
      <w:pPr>
        <w:ind w:firstLine="567"/>
        <w:jc w:val="both"/>
        <w:rPr>
          <w:bCs/>
          <w:sz w:val="28"/>
        </w:rPr>
      </w:pPr>
      <w:r w:rsidRPr="00EB1E85">
        <w:rPr>
          <w:bCs/>
          <w:sz w:val="28"/>
          <w:szCs w:val="28"/>
        </w:rPr>
        <w:t>Основными потребителями</w:t>
      </w:r>
      <w:r w:rsidRPr="00EB1E85">
        <w:rPr>
          <w:iCs/>
          <w:color w:val="000000"/>
          <w:sz w:val="28"/>
          <w:szCs w:val="28"/>
          <w:lang w:eastAsia="x-none"/>
        </w:rPr>
        <w:t xml:space="preserve"> ПТУ являются ОО</w:t>
      </w:r>
      <w:r w:rsidRPr="00EB1E85">
        <w:rPr>
          <w:bCs/>
          <w:sz w:val="28"/>
        </w:rPr>
        <w:t>О СП «</w:t>
      </w:r>
      <w:proofErr w:type="spellStart"/>
      <w:r w:rsidRPr="00EB1E85">
        <w:rPr>
          <w:bCs/>
          <w:sz w:val="28"/>
        </w:rPr>
        <w:t>Барзасское</w:t>
      </w:r>
      <w:proofErr w:type="spellEnd"/>
      <w:r w:rsidRPr="00EB1E85">
        <w:rPr>
          <w:bCs/>
          <w:sz w:val="28"/>
        </w:rPr>
        <w:t xml:space="preserve"> товарищество», ПАО ЦОФ «Березовская», ООО «Ровер», ООО «</w:t>
      </w:r>
      <w:proofErr w:type="spellStart"/>
      <w:r w:rsidRPr="00EB1E85">
        <w:rPr>
          <w:bCs/>
          <w:sz w:val="28"/>
        </w:rPr>
        <w:t>Втормет</w:t>
      </w:r>
      <w:proofErr w:type="spellEnd"/>
      <w:r w:rsidRPr="00EB1E85">
        <w:rPr>
          <w:bCs/>
          <w:sz w:val="28"/>
        </w:rPr>
        <w:t>».</w:t>
      </w:r>
    </w:p>
    <w:p w14:paraId="1C8B33BD" w14:textId="77777777" w:rsidR="00EB1E85" w:rsidRPr="00EB1E85" w:rsidRDefault="00EB1E85" w:rsidP="00EB1E85">
      <w:pPr>
        <w:ind w:firstLine="567"/>
        <w:jc w:val="both"/>
        <w:rPr>
          <w:bCs/>
          <w:color w:val="000000"/>
          <w:sz w:val="28"/>
        </w:rPr>
      </w:pPr>
      <w:r w:rsidRPr="00EB1E85">
        <w:rPr>
          <w:bCs/>
          <w:iCs/>
          <w:color w:val="000000"/>
          <w:sz w:val="28"/>
        </w:rPr>
        <w:t xml:space="preserve">На основании данных представленных бухгалтерских регистров за 2018 год можно сделать вывод, что на предприятии не ведется раздельного учета расходов по видам регулируемым и нерегулируемым видам деятельности. </w:t>
      </w:r>
      <w:r w:rsidRPr="00EB1E85">
        <w:rPr>
          <w:bCs/>
          <w:color w:val="000000"/>
          <w:sz w:val="28"/>
        </w:rPr>
        <w:t>В связи с тем, что в организации не определен механизм распределения расходов по видам деятельности в учетной политике, руководствуясь ст. 272 НК РФ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специалист РЭК Кузбасса предлагает следующее распределение по доходам за отчетный период:</w:t>
      </w:r>
    </w:p>
    <w:p w14:paraId="234CA6C3" w14:textId="77777777" w:rsidR="00EB1E85" w:rsidRPr="00EB1E85" w:rsidRDefault="00EB1E85" w:rsidP="00EB1E85">
      <w:pPr>
        <w:ind w:firstLine="567"/>
        <w:jc w:val="both"/>
        <w:rPr>
          <w:bCs/>
          <w:color w:val="000000"/>
          <w:sz w:val="28"/>
        </w:rPr>
      </w:pPr>
      <w:r w:rsidRPr="00EB1E85">
        <w:rPr>
          <w:noProof/>
        </w:rPr>
        <w:drawing>
          <wp:inline distT="0" distB="0" distL="0" distR="0" wp14:anchorId="460725B7" wp14:editId="1B3EC961">
            <wp:extent cx="4980305" cy="147860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760" cy="1483787"/>
                    </a:xfrm>
                    <a:prstGeom prst="rect">
                      <a:avLst/>
                    </a:prstGeom>
                    <a:noFill/>
                    <a:ln>
                      <a:noFill/>
                    </a:ln>
                  </pic:spPr>
                </pic:pic>
              </a:graphicData>
            </a:graphic>
          </wp:inline>
        </w:drawing>
      </w:r>
    </w:p>
    <w:p w14:paraId="4EA65D28" w14:textId="77777777" w:rsidR="00EB1E85" w:rsidRPr="00EB1E85" w:rsidRDefault="00EB1E85" w:rsidP="00EB1E85">
      <w:pPr>
        <w:ind w:firstLine="567"/>
        <w:jc w:val="both"/>
        <w:rPr>
          <w:sz w:val="28"/>
          <w:szCs w:val="28"/>
        </w:rPr>
      </w:pPr>
      <w:r w:rsidRPr="00EB1E85">
        <w:rPr>
          <w:sz w:val="28"/>
          <w:szCs w:val="28"/>
        </w:rPr>
        <w:t xml:space="preserve">Величина экономически обоснованных расходов на регулируемый период, заявленная организацией, составляет 487458 тыс. руб., в том числе на перевозку грузов 454063 </w:t>
      </w:r>
      <w:proofErr w:type="spellStart"/>
      <w:r w:rsidRPr="00EB1E85">
        <w:rPr>
          <w:sz w:val="28"/>
          <w:szCs w:val="28"/>
        </w:rPr>
        <w:t>тыс.руб</w:t>
      </w:r>
      <w:proofErr w:type="spellEnd"/>
      <w:r w:rsidRPr="00EB1E85">
        <w:rPr>
          <w:sz w:val="28"/>
          <w:szCs w:val="28"/>
        </w:rPr>
        <w:t xml:space="preserve">., на работу локомотива 27655 </w:t>
      </w:r>
      <w:proofErr w:type="spellStart"/>
      <w:r w:rsidRPr="00EB1E85">
        <w:rPr>
          <w:sz w:val="28"/>
          <w:szCs w:val="28"/>
        </w:rPr>
        <w:t>тыс.руб</w:t>
      </w:r>
      <w:proofErr w:type="spellEnd"/>
      <w:r w:rsidRPr="00EB1E85">
        <w:rPr>
          <w:sz w:val="28"/>
          <w:szCs w:val="28"/>
        </w:rPr>
        <w:t xml:space="preserve">., на отстой вагонов 5740 </w:t>
      </w:r>
      <w:proofErr w:type="spellStart"/>
      <w:r w:rsidRPr="00EB1E85">
        <w:rPr>
          <w:sz w:val="28"/>
          <w:szCs w:val="28"/>
        </w:rPr>
        <w:t>тыс.руб</w:t>
      </w:r>
      <w:proofErr w:type="spellEnd"/>
      <w:r w:rsidRPr="00EB1E85">
        <w:rPr>
          <w:sz w:val="28"/>
          <w:szCs w:val="28"/>
        </w:rPr>
        <w:t>.</w:t>
      </w:r>
    </w:p>
    <w:p w14:paraId="5F50AAF6" w14:textId="77777777" w:rsidR="00EB1E85" w:rsidRPr="00EB1E85" w:rsidRDefault="00EB1E85" w:rsidP="00EB1E85">
      <w:pPr>
        <w:ind w:firstLine="567"/>
        <w:jc w:val="both"/>
        <w:rPr>
          <w:sz w:val="28"/>
          <w:szCs w:val="28"/>
        </w:rPr>
      </w:pPr>
      <w:r w:rsidRPr="00EB1E85">
        <w:rPr>
          <w:sz w:val="28"/>
          <w:szCs w:val="28"/>
        </w:rPr>
        <w:t xml:space="preserve">При проведении анализа экономической обоснованности представленных для расчёта тарифов </w:t>
      </w:r>
      <w:r w:rsidRPr="00EB1E85">
        <w:rPr>
          <w:bCs/>
          <w:iCs/>
          <w:color w:val="000000"/>
          <w:sz w:val="28"/>
          <w:szCs w:val="28"/>
          <w:lang w:val="x-none" w:eastAsia="x-none"/>
        </w:rPr>
        <w:t>АО «</w:t>
      </w:r>
      <w:r w:rsidRPr="00EB1E85">
        <w:rPr>
          <w:bCs/>
          <w:iCs/>
          <w:color w:val="000000"/>
          <w:sz w:val="28"/>
          <w:szCs w:val="28"/>
          <w:lang w:eastAsia="x-none"/>
        </w:rPr>
        <w:t>Угольная компания Северный Кузбасс</w:t>
      </w:r>
      <w:r w:rsidRPr="00EB1E85">
        <w:rPr>
          <w:bCs/>
          <w:iCs/>
          <w:color w:val="000000"/>
          <w:sz w:val="28"/>
          <w:szCs w:val="28"/>
          <w:lang w:val="x-none" w:eastAsia="x-none"/>
        </w:rPr>
        <w:t>»</w:t>
      </w:r>
      <w:r w:rsidRPr="00EB1E85">
        <w:rPr>
          <w:iCs/>
          <w:color w:val="000000"/>
          <w:sz w:val="28"/>
          <w:szCs w:val="28"/>
          <w:lang w:val="x-none" w:eastAsia="x-none"/>
        </w:rPr>
        <w:t xml:space="preserve"> </w:t>
      </w:r>
      <w:r w:rsidRPr="00EB1E85">
        <w:rPr>
          <w:sz w:val="28"/>
          <w:szCs w:val="28"/>
        </w:rPr>
        <w:t>материалов, считаем экономически обоснованными расходы по статьям затрат на следующем уровне:</w:t>
      </w:r>
    </w:p>
    <w:p w14:paraId="34BB7AA2" w14:textId="77777777" w:rsidR="00EB1E85" w:rsidRPr="00EB1E85" w:rsidRDefault="00EB1E85" w:rsidP="00EB1E85">
      <w:pPr>
        <w:ind w:firstLine="567"/>
        <w:jc w:val="both"/>
        <w:rPr>
          <w:sz w:val="28"/>
          <w:szCs w:val="28"/>
        </w:rPr>
      </w:pPr>
      <w:bookmarkStart w:id="13" w:name="_Hlk529871800"/>
      <w:r w:rsidRPr="00EB1E85">
        <w:rPr>
          <w:sz w:val="28"/>
          <w:szCs w:val="28"/>
        </w:rPr>
        <w:t xml:space="preserve"> </w:t>
      </w:r>
      <w:bookmarkStart w:id="14" w:name="_Hlk1658512"/>
      <w:r w:rsidRPr="00EB1E85">
        <w:rPr>
          <w:sz w:val="28"/>
          <w:szCs w:val="28"/>
        </w:rPr>
        <w:t xml:space="preserve">1. Расходы на оплату труда организация предлагает принять в сумме 133200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- 124675 </w:t>
      </w:r>
      <w:proofErr w:type="spellStart"/>
      <w:r w:rsidRPr="00EB1E85">
        <w:rPr>
          <w:sz w:val="28"/>
          <w:szCs w:val="28"/>
        </w:rPr>
        <w:t>тыс.руб</w:t>
      </w:r>
      <w:proofErr w:type="spellEnd"/>
      <w:r w:rsidRPr="00EB1E85">
        <w:rPr>
          <w:sz w:val="28"/>
          <w:szCs w:val="28"/>
        </w:rPr>
        <w:t xml:space="preserve">., маневровая работы локомотива - 7060 </w:t>
      </w:r>
      <w:proofErr w:type="spellStart"/>
      <w:r w:rsidRPr="00EB1E85">
        <w:rPr>
          <w:sz w:val="28"/>
          <w:szCs w:val="28"/>
        </w:rPr>
        <w:t>тыс.руб</w:t>
      </w:r>
      <w:proofErr w:type="spellEnd"/>
      <w:r w:rsidRPr="00EB1E85">
        <w:rPr>
          <w:sz w:val="28"/>
          <w:szCs w:val="28"/>
        </w:rPr>
        <w:t xml:space="preserve">., отстой вагонов 1465 </w:t>
      </w:r>
      <w:proofErr w:type="spellStart"/>
      <w:r w:rsidRPr="00EB1E85">
        <w:rPr>
          <w:sz w:val="28"/>
          <w:szCs w:val="28"/>
        </w:rPr>
        <w:t>тыс.руб</w:t>
      </w:r>
      <w:proofErr w:type="spellEnd"/>
      <w:r w:rsidRPr="00EB1E85">
        <w:rPr>
          <w:sz w:val="28"/>
          <w:szCs w:val="28"/>
        </w:rPr>
        <w:t xml:space="preserve">. Затраты по фонду оплаты труда предприятие предлагает принять с учетом 5 </w:t>
      </w:r>
      <w:r w:rsidRPr="00EB1E85">
        <w:rPr>
          <w:sz w:val="28"/>
          <w:szCs w:val="28"/>
        </w:rPr>
        <w:lastRenderedPageBreak/>
        <w:t>единиц машинистов локомотивов, запланированных предприятием на период регулирования. По факту 2018 года численность машинистов локомотивов 30 чел., по факту 2019 года - 35 чел. по данным предприятия.</w:t>
      </w:r>
    </w:p>
    <w:p w14:paraId="175C5579" w14:textId="77777777" w:rsidR="00EB1E85" w:rsidRPr="00EB1E85" w:rsidRDefault="00EB1E85" w:rsidP="00EB1E85">
      <w:pPr>
        <w:ind w:firstLine="567"/>
        <w:jc w:val="both"/>
        <w:rPr>
          <w:sz w:val="28"/>
          <w:szCs w:val="28"/>
          <w:lang w:eastAsia="x-none"/>
        </w:rPr>
      </w:pPr>
      <w:r w:rsidRPr="00EB1E85">
        <w:rPr>
          <w:sz w:val="28"/>
          <w:szCs w:val="28"/>
          <w:lang w:val="x-none" w:eastAsia="x-none"/>
        </w:rPr>
        <w:t xml:space="preserve">На основании дополнительно представленного в РЭК письма от 28.02.2020 № 6-21/100, предприятие скорректировало предлагаемые на регулируемый период затраты по фонду оплаты труда с учетом фактических затрат 2019 года. Затраты по фонду оплаты труда основного производственного персонала по факту 2019 года составили 129412,9 </w:t>
      </w:r>
      <w:proofErr w:type="spellStart"/>
      <w:r w:rsidRPr="00EB1E85">
        <w:rPr>
          <w:sz w:val="28"/>
          <w:szCs w:val="28"/>
          <w:lang w:val="x-none" w:eastAsia="x-none"/>
        </w:rPr>
        <w:t>тыс.руб</w:t>
      </w:r>
      <w:proofErr w:type="spellEnd"/>
      <w:r w:rsidRPr="00EB1E85">
        <w:rPr>
          <w:sz w:val="28"/>
          <w:szCs w:val="28"/>
          <w:lang w:val="x-none" w:eastAsia="x-none"/>
        </w:rPr>
        <w:t xml:space="preserve">. </w:t>
      </w:r>
      <w:r w:rsidRPr="00EB1E85">
        <w:rPr>
          <w:sz w:val="28"/>
          <w:szCs w:val="28"/>
          <w:lang w:eastAsia="x-none"/>
        </w:rPr>
        <w:t xml:space="preserve">Предприятие предлагает принять в расчет тарифов затраты </w:t>
      </w:r>
      <w:r w:rsidRPr="00EB1E85">
        <w:rPr>
          <w:sz w:val="28"/>
          <w:szCs w:val="28"/>
          <w:lang w:val="x-none" w:eastAsia="x-none"/>
        </w:rPr>
        <w:t>по фонду оплаты труда основного производственного персонала по факту 2019 года</w:t>
      </w:r>
      <w:r w:rsidRPr="00EB1E85">
        <w:rPr>
          <w:sz w:val="28"/>
          <w:szCs w:val="28"/>
          <w:lang w:eastAsia="x-none"/>
        </w:rPr>
        <w:t xml:space="preserve"> с учетом индекса МЭР 103,0 на 2020 год. </w:t>
      </w:r>
    </w:p>
    <w:p w14:paraId="4C47B469" w14:textId="77777777" w:rsidR="00EB1E85" w:rsidRPr="00EB1E85" w:rsidRDefault="00EB1E85" w:rsidP="00EB1E85">
      <w:pPr>
        <w:ind w:firstLine="567"/>
        <w:jc w:val="both"/>
        <w:rPr>
          <w:sz w:val="28"/>
          <w:szCs w:val="28"/>
          <w:lang w:eastAsia="en-US"/>
        </w:rPr>
      </w:pPr>
      <w:r w:rsidRPr="00EB1E85">
        <w:rPr>
          <w:sz w:val="28"/>
          <w:szCs w:val="28"/>
          <w:lang w:eastAsia="en-US"/>
        </w:rPr>
        <w:t xml:space="preserve">Для подтверждения затрат организацией представлены: расчет затрат на оплату труда, штатные расписания, данные бухгалтерского учета, </w:t>
      </w:r>
      <w:proofErr w:type="spellStart"/>
      <w:r w:rsidRPr="00EB1E85">
        <w:rPr>
          <w:sz w:val="28"/>
          <w:szCs w:val="28"/>
          <w:lang w:eastAsia="en-US"/>
        </w:rPr>
        <w:t>статотчетность</w:t>
      </w:r>
      <w:proofErr w:type="spellEnd"/>
      <w:r w:rsidRPr="00EB1E85">
        <w:rPr>
          <w:sz w:val="28"/>
          <w:szCs w:val="28"/>
          <w:lang w:eastAsia="en-US"/>
        </w:rPr>
        <w:t xml:space="preserve"> П-4 (том 6 стр. 21-46, 1-20).</w:t>
      </w:r>
    </w:p>
    <w:p w14:paraId="75E0F57C" w14:textId="77777777" w:rsidR="00EB1E85" w:rsidRPr="00EB1E85" w:rsidRDefault="00EB1E85" w:rsidP="00EB1E85">
      <w:pPr>
        <w:ind w:firstLine="567"/>
        <w:jc w:val="both"/>
        <w:rPr>
          <w:sz w:val="28"/>
          <w:szCs w:val="28"/>
          <w:lang w:eastAsia="en-US"/>
        </w:rPr>
      </w:pPr>
      <w:r w:rsidRPr="00EB1E85">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EB1E85">
        <w:rPr>
          <w:sz w:val="28"/>
          <w:szCs w:val="28"/>
          <w:lang w:eastAsia="x-none"/>
        </w:rPr>
        <w:t xml:space="preserve">в соответствии с пунктом </w:t>
      </w:r>
      <w:r w:rsidRPr="00EB1E85">
        <w:rPr>
          <w:sz w:val="28"/>
          <w:szCs w:val="28"/>
          <w:lang w:val="x-none" w:eastAsia="x-none"/>
        </w:rPr>
        <w:t xml:space="preserve">4.3 Методических рекомендаций  </w:t>
      </w:r>
      <w:r w:rsidRPr="00EB1E85">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bookmarkEnd w:id="14"/>
    <w:p w14:paraId="523691FA"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принять затраты по фонду оплаты труда в размере </w:t>
      </w:r>
      <w:r w:rsidRPr="00EB1E85">
        <w:rPr>
          <w:b/>
          <w:sz w:val="28"/>
          <w:szCs w:val="28"/>
        </w:rPr>
        <w:t>133295</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- 111342 </w:t>
      </w:r>
      <w:proofErr w:type="spellStart"/>
      <w:r w:rsidRPr="00EB1E85">
        <w:rPr>
          <w:sz w:val="28"/>
          <w:szCs w:val="28"/>
        </w:rPr>
        <w:t>тыс.руб</w:t>
      </w:r>
      <w:proofErr w:type="spellEnd"/>
      <w:r w:rsidRPr="00EB1E85">
        <w:rPr>
          <w:sz w:val="28"/>
          <w:szCs w:val="28"/>
        </w:rPr>
        <w:t xml:space="preserve">., маневровая работы локомотива - 7757 </w:t>
      </w:r>
      <w:proofErr w:type="spellStart"/>
      <w:r w:rsidRPr="00EB1E85">
        <w:rPr>
          <w:sz w:val="28"/>
          <w:szCs w:val="28"/>
        </w:rPr>
        <w:t>тыс.руб</w:t>
      </w:r>
      <w:proofErr w:type="spellEnd"/>
      <w:r w:rsidRPr="00EB1E85">
        <w:rPr>
          <w:sz w:val="28"/>
          <w:szCs w:val="28"/>
        </w:rPr>
        <w:t xml:space="preserve">., отстой вагонов -1201 </w:t>
      </w:r>
      <w:proofErr w:type="spellStart"/>
      <w:r w:rsidRPr="00EB1E85">
        <w:rPr>
          <w:sz w:val="28"/>
          <w:szCs w:val="28"/>
        </w:rPr>
        <w:t>тыс.руб</w:t>
      </w:r>
      <w:proofErr w:type="spellEnd"/>
      <w:r w:rsidRPr="00EB1E85">
        <w:rPr>
          <w:sz w:val="28"/>
          <w:szCs w:val="28"/>
        </w:rPr>
        <w:t>.</w:t>
      </w:r>
    </w:p>
    <w:p w14:paraId="128B0E72" w14:textId="77777777" w:rsidR="00EB1E85" w:rsidRPr="00EB1E85" w:rsidRDefault="00EB1E85" w:rsidP="00EB1E85">
      <w:pPr>
        <w:ind w:firstLine="567"/>
        <w:jc w:val="both"/>
        <w:rPr>
          <w:sz w:val="28"/>
          <w:szCs w:val="28"/>
        </w:rPr>
      </w:pPr>
      <w:r w:rsidRPr="00EB1E85">
        <w:rPr>
          <w:sz w:val="28"/>
          <w:szCs w:val="28"/>
        </w:rPr>
        <w:t xml:space="preserve">ФОТ принят по факту 2019 года с индексом МЭР 103,0 с учетом 5 единиц машинистов локомотивов, запланированных предприятием на период регулирования. Численность рабочего персонала составит 315,3 человек, среднемесячная заработная плата составит 35230 руб./мес. </w:t>
      </w:r>
    </w:p>
    <w:bookmarkEnd w:id="13"/>
    <w:p w14:paraId="7BB5F118" w14:textId="77777777" w:rsidR="00EB1E85" w:rsidRPr="00EB1E85" w:rsidRDefault="00EB1E85" w:rsidP="00EB1E85">
      <w:pPr>
        <w:ind w:firstLine="567"/>
        <w:jc w:val="both"/>
        <w:rPr>
          <w:sz w:val="28"/>
          <w:szCs w:val="28"/>
        </w:rPr>
      </w:pPr>
      <w:r w:rsidRPr="00EB1E85">
        <w:rPr>
          <w:sz w:val="28"/>
          <w:szCs w:val="28"/>
        </w:rPr>
        <w:t xml:space="preserve">2. Расходы на налоги и сборы с фонда оплаты труда организация предлагает принять в сумме 42755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- 40019 </w:t>
      </w:r>
      <w:proofErr w:type="spellStart"/>
      <w:r w:rsidRPr="00EB1E85">
        <w:rPr>
          <w:sz w:val="28"/>
          <w:szCs w:val="28"/>
        </w:rPr>
        <w:t>тыс.руб</w:t>
      </w:r>
      <w:proofErr w:type="spellEnd"/>
      <w:r w:rsidRPr="00EB1E85">
        <w:rPr>
          <w:sz w:val="28"/>
          <w:szCs w:val="28"/>
        </w:rPr>
        <w:t xml:space="preserve">., маневровая работы локомотива - 2266 </w:t>
      </w:r>
      <w:proofErr w:type="spellStart"/>
      <w:r w:rsidRPr="00EB1E85">
        <w:rPr>
          <w:sz w:val="28"/>
          <w:szCs w:val="28"/>
        </w:rPr>
        <w:t>тыс.руб</w:t>
      </w:r>
      <w:proofErr w:type="spellEnd"/>
      <w:r w:rsidRPr="00EB1E85">
        <w:rPr>
          <w:sz w:val="28"/>
          <w:szCs w:val="28"/>
        </w:rPr>
        <w:t xml:space="preserve">., отстой вагонов 470 </w:t>
      </w:r>
      <w:proofErr w:type="spellStart"/>
      <w:r w:rsidRPr="00EB1E85">
        <w:rPr>
          <w:sz w:val="28"/>
          <w:szCs w:val="28"/>
        </w:rPr>
        <w:t>тыс.руб</w:t>
      </w:r>
      <w:proofErr w:type="spellEnd"/>
      <w:r w:rsidRPr="00EB1E85">
        <w:rPr>
          <w:sz w:val="28"/>
          <w:szCs w:val="28"/>
        </w:rPr>
        <w:t>.</w:t>
      </w:r>
    </w:p>
    <w:p w14:paraId="0DEF2314" w14:textId="77777777" w:rsidR="00EB1E85" w:rsidRPr="00EB1E85" w:rsidRDefault="00EB1E85" w:rsidP="00EB1E85">
      <w:pPr>
        <w:ind w:firstLine="567"/>
        <w:jc w:val="both"/>
      </w:pPr>
      <w:r w:rsidRPr="00EB1E85">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A216566" w14:textId="77777777" w:rsidR="00EB1E85" w:rsidRPr="00EB1E85" w:rsidRDefault="00EB1E85" w:rsidP="00EB1E85">
      <w:pPr>
        <w:ind w:firstLine="567"/>
        <w:jc w:val="both"/>
        <w:rPr>
          <w:sz w:val="28"/>
          <w:szCs w:val="28"/>
        </w:rPr>
      </w:pPr>
      <w:r w:rsidRPr="00EB1E85">
        <w:rPr>
          <w:sz w:val="28"/>
          <w:szCs w:val="28"/>
        </w:rPr>
        <w:t>Для подтверждения затрат организацией представлено:</w:t>
      </w:r>
      <w:r w:rsidRPr="00EB1E85">
        <w:t xml:space="preserve"> </w:t>
      </w:r>
      <w:r w:rsidRPr="00EB1E85">
        <w:rPr>
          <w:sz w:val="28"/>
          <w:szCs w:val="28"/>
        </w:rPr>
        <w:t>расчет страховых взносов (том 3 стр.8), уведомление о размере страховых взносов на обязательное социальное страхование от несчастных случаев (том 6 стр. 102, том 2 стр. 324) 0,6% к начисленной оплате труда + 4,5% по опасным профессиям, данные бухгалтерского учета.</w:t>
      </w:r>
    </w:p>
    <w:p w14:paraId="5E3BB732" w14:textId="77777777" w:rsidR="00EB1E85" w:rsidRPr="00EB1E85" w:rsidRDefault="00EB1E85" w:rsidP="00EB1E85">
      <w:pPr>
        <w:ind w:firstLine="567"/>
        <w:jc w:val="both"/>
        <w:rPr>
          <w:sz w:val="28"/>
          <w:szCs w:val="28"/>
        </w:rPr>
      </w:pPr>
      <w:r w:rsidRPr="00EB1E85">
        <w:rPr>
          <w:sz w:val="28"/>
          <w:szCs w:val="28"/>
        </w:rPr>
        <w:lastRenderedPageBreak/>
        <w:t xml:space="preserve">Налоги и сборы с фонда оплаты труда специалист РЭК предлагает принять в размере </w:t>
      </w:r>
      <w:r w:rsidRPr="00EB1E85">
        <w:rPr>
          <w:b/>
          <w:sz w:val="28"/>
          <w:szCs w:val="28"/>
        </w:rPr>
        <w:t>42030</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доле по факту отчетного периода, в том числе перевозка грузов, подача, уборка вагонов - 35108 </w:t>
      </w:r>
      <w:proofErr w:type="spellStart"/>
      <w:r w:rsidRPr="00EB1E85">
        <w:rPr>
          <w:sz w:val="28"/>
          <w:szCs w:val="28"/>
        </w:rPr>
        <w:t>тыс.руб</w:t>
      </w:r>
      <w:proofErr w:type="spellEnd"/>
      <w:r w:rsidRPr="00EB1E85">
        <w:rPr>
          <w:sz w:val="28"/>
          <w:szCs w:val="28"/>
        </w:rPr>
        <w:t xml:space="preserve">., маневровая работы локомотива - 2446 </w:t>
      </w:r>
      <w:proofErr w:type="spellStart"/>
      <w:r w:rsidRPr="00EB1E85">
        <w:rPr>
          <w:sz w:val="28"/>
          <w:szCs w:val="28"/>
        </w:rPr>
        <w:t>тыс.руб</w:t>
      </w:r>
      <w:proofErr w:type="spellEnd"/>
      <w:r w:rsidRPr="00EB1E85">
        <w:rPr>
          <w:sz w:val="28"/>
          <w:szCs w:val="28"/>
        </w:rPr>
        <w:t xml:space="preserve">., отстой вагонов 379 </w:t>
      </w:r>
      <w:proofErr w:type="spellStart"/>
      <w:r w:rsidRPr="00EB1E85">
        <w:rPr>
          <w:sz w:val="28"/>
          <w:szCs w:val="28"/>
        </w:rPr>
        <w:t>тыс.руб</w:t>
      </w:r>
      <w:proofErr w:type="spellEnd"/>
      <w:r w:rsidRPr="00EB1E85">
        <w:rPr>
          <w:sz w:val="28"/>
          <w:szCs w:val="28"/>
        </w:rPr>
        <w:t>.</w:t>
      </w:r>
    </w:p>
    <w:p w14:paraId="33EFDB65" w14:textId="77777777" w:rsidR="00EB1E85" w:rsidRPr="00EB1E85" w:rsidRDefault="00EB1E85" w:rsidP="00EB1E85">
      <w:pPr>
        <w:ind w:firstLine="567"/>
        <w:jc w:val="both"/>
        <w:rPr>
          <w:sz w:val="28"/>
          <w:szCs w:val="28"/>
        </w:rPr>
      </w:pPr>
      <w:r w:rsidRPr="00EB1E85">
        <w:rPr>
          <w:sz w:val="28"/>
          <w:szCs w:val="28"/>
        </w:rPr>
        <w:t xml:space="preserve">3. </w:t>
      </w:r>
      <w:bookmarkStart w:id="15" w:name="_Hlk1658547"/>
      <w:r w:rsidRPr="00EB1E85">
        <w:rPr>
          <w:sz w:val="28"/>
          <w:szCs w:val="28"/>
        </w:rPr>
        <w:t xml:space="preserve">Расходы на топливо и ГСМ организация предлагает принять в сумме 54226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- 50755 </w:t>
      </w:r>
      <w:proofErr w:type="spellStart"/>
      <w:r w:rsidRPr="00EB1E85">
        <w:rPr>
          <w:sz w:val="28"/>
          <w:szCs w:val="28"/>
        </w:rPr>
        <w:t>тыс.руб</w:t>
      </w:r>
      <w:proofErr w:type="spellEnd"/>
      <w:r w:rsidRPr="00EB1E85">
        <w:rPr>
          <w:sz w:val="28"/>
          <w:szCs w:val="28"/>
        </w:rPr>
        <w:t xml:space="preserve">., маневровая работы локомотива - 2874 </w:t>
      </w:r>
      <w:proofErr w:type="spellStart"/>
      <w:r w:rsidRPr="00EB1E85">
        <w:rPr>
          <w:sz w:val="28"/>
          <w:szCs w:val="28"/>
        </w:rPr>
        <w:t>тыс.руб</w:t>
      </w:r>
      <w:proofErr w:type="spellEnd"/>
      <w:r w:rsidRPr="00EB1E85">
        <w:rPr>
          <w:sz w:val="28"/>
          <w:szCs w:val="28"/>
        </w:rPr>
        <w:t xml:space="preserve">., отстой вагонов 596 </w:t>
      </w:r>
      <w:proofErr w:type="spellStart"/>
      <w:r w:rsidRPr="00EB1E85">
        <w:rPr>
          <w:sz w:val="28"/>
          <w:szCs w:val="28"/>
        </w:rPr>
        <w:t>тыс.руб</w:t>
      </w:r>
      <w:proofErr w:type="spellEnd"/>
      <w:r w:rsidRPr="00EB1E85">
        <w:rPr>
          <w:sz w:val="28"/>
          <w:szCs w:val="28"/>
        </w:rPr>
        <w:t>.</w:t>
      </w:r>
    </w:p>
    <w:p w14:paraId="13C0908E" w14:textId="77777777" w:rsidR="00EB1E85" w:rsidRPr="00EB1E85" w:rsidRDefault="00EB1E85" w:rsidP="00EB1E85">
      <w:pPr>
        <w:ind w:firstLine="567"/>
        <w:jc w:val="both"/>
        <w:rPr>
          <w:color w:val="000000"/>
          <w:spacing w:val="5"/>
          <w:sz w:val="28"/>
          <w:szCs w:val="28"/>
          <w:lang w:val="x-none" w:eastAsia="x-none"/>
        </w:rPr>
      </w:pPr>
      <w:r w:rsidRPr="00EB1E85">
        <w:rPr>
          <w:sz w:val="28"/>
          <w:szCs w:val="28"/>
        </w:rPr>
        <w:t>В соответствии с пунктом 4.4 Методических рекомендаций, затраты</w:t>
      </w:r>
      <w:r w:rsidRPr="00EB1E85">
        <w:rPr>
          <w:color w:val="000000"/>
          <w:spacing w:val="-5"/>
          <w:sz w:val="28"/>
          <w:szCs w:val="28"/>
          <w:lang w:val="x-none" w:eastAsia="x-none"/>
        </w:rPr>
        <w:t xml:space="preserve"> на топливо и ГСМ </w:t>
      </w:r>
      <w:r w:rsidRPr="00EB1E85">
        <w:rPr>
          <w:color w:val="000000"/>
          <w:spacing w:val="5"/>
          <w:sz w:val="28"/>
          <w:szCs w:val="28"/>
          <w:lang w:val="x-none" w:eastAsia="x-none"/>
        </w:rPr>
        <w:t>рассчитываются в соответствии с приложениями № 2, № 3 к Методическим рекомендациям.</w:t>
      </w:r>
    </w:p>
    <w:p w14:paraId="5D764969" w14:textId="77777777" w:rsidR="00EB1E85" w:rsidRPr="00EB1E85" w:rsidRDefault="00EB1E85" w:rsidP="00EB1E85">
      <w:pPr>
        <w:ind w:firstLine="567"/>
        <w:jc w:val="both"/>
        <w:rPr>
          <w:color w:val="000000"/>
          <w:spacing w:val="5"/>
          <w:sz w:val="28"/>
          <w:szCs w:val="28"/>
          <w:lang w:val="x-none" w:eastAsia="x-none"/>
        </w:rPr>
      </w:pPr>
      <w:r w:rsidRPr="00EB1E85">
        <w:rPr>
          <w:color w:val="000000"/>
          <w:spacing w:val="6"/>
          <w:sz w:val="28"/>
          <w:szCs w:val="28"/>
          <w:lang w:val="x-none" w:eastAsia="x-none"/>
        </w:rPr>
        <w:t xml:space="preserve">В составе расходов на топливо, </w:t>
      </w:r>
      <w:r w:rsidRPr="00EB1E85">
        <w:rPr>
          <w:color w:val="000000"/>
          <w:spacing w:val="5"/>
          <w:sz w:val="28"/>
          <w:szCs w:val="28"/>
          <w:lang w:val="x-none" w:eastAsia="x-none"/>
        </w:rPr>
        <w:t>расходуемое на эксплуатационные</w:t>
      </w:r>
      <w:r w:rsidRPr="00EB1E85">
        <w:rPr>
          <w:color w:val="000000"/>
          <w:spacing w:val="5"/>
          <w:sz w:val="28"/>
          <w:szCs w:val="28"/>
          <w:lang w:val="x-none" w:eastAsia="x-none"/>
        </w:rPr>
        <w:br/>
      </w:r>
      <w:r w:rsidRPr="00EB1E85">
        <w:rPr>
          <w:color w:val="000000"/>
          <w:spacing w:val="-5"/>
          <w:sz w:val="28"/>
          <w:szCs w:val="28"/>
          <w:lang w:val="x-none" w:eastAsia="x-none"/>
        </w:rPr>
        <w:t xml:space="preserve">нужды железнодорожного транспорта, </w:t>
      </w:r>
      <w:r w:rsidRPr="00EB1E85">
        <w:rPr>
          <w:color w:val="000000"/>
          <w:spacing w:val="6"/>
          <w:sz w:val="28"/>
          <w:szCs w:val="28"/>
          <w:lang w:val="x-none" w:eastAsia="x-none"/>
        </w:rPr>
        <w:t>принимается стоимость всех видов</w:t>
      </w:r>
      <w:r w:rsidRPr="00EB1E85">
        <w:rPr>
          <w:color w:val="000000"/>
          <w:spacing w:val="6"/>
          <w:sz w:val="28"/>
          <w:szCs w:val="28"/>
          <w:lang w:val="x-none" w:eastAsia="x-none"/>
        </w:rPr>
        <w:br/>
      </w:r>
      <w:r w:rsidRPr="00EB1E85">
        <w:rPr>
          <w:color w:val="000000"/>
          <w:spacing w:val="2"/>
          <w:sz w:val="28"/>
          <w:szCs w:val="28"/>
          <w:lang w:val="x-none" w:eastAsia="x-none"/>
        </w:rPr>
        <w:t xml:space="preserve">топлива (бензина, дизельного топлива, мазута, </w:t>
      </w:r>
      <w:r w:rsidRPr="00EB1E85">
        <w:rPr>
          <w:color w:val="000000"/>
          <w:spacing w:val="5"/>
          <w:sz w:val="28"/>
          <w:szCs w:val="28"/>
          <w:lang w:val="x-none" w:eastAsia="x-none"/>
        </w:rPr>
        <w:t>газа, масел, нефти и т.д.).</w:t>
      </w:r>
    </w:p>
    <w:p w14:paraId="1DEB3955" w14:textId="77777777" w:rsidR="00EB1E85" w:rsidRPr="00EB1E85" w:rsidRDefault="00EB1E85" w:rsidP="00EB1E85">
      <w:pPr>
        <w:widowControl w:val="0"/>
        <w:shd w:val="clear" w:color="auto" w:fill="FFFFFF"/>
        <w:tabs>
          <w:tab w:val="left" w:pos="540"/>
        </w:tabs>
        <w:autoSpaceDE w:val="0"/>
        <w:autoSpaceDN w:val="0"/>
        <w:adjustRightInd w:val="0"/>
        <w:ind w:firstLine="567"/>
        <w:jc w:val="both"/>
        <w:rPr>
          <w:spacing w:val="-5"/>
          <w:sz w:val="28"/>
          <w:szCs w:val="28"/>
        </w:rPr>
      </w:pPr>
      <w:r w:rsidRPr="00EB1E85">
        <w:rPr>
          <w:sz w:val="28"/>
          <w:szCs w:val="28"/>
        </w:rPr>
        <w:tab/>
        <w:t xml:space="preserve">Расход топлива по службе подвижного состава включается в пределах </w:t>
      </w:r>
      <w:r w:rsidRPr="00EB1E85">
        <w:rPr>
          <w:spacing w:val="-5"/>
          <w:sz w:val="28"/>
          <w:szCs w:val="28"/>
        </w:rPr>
        <w:t xml:space="preserve">норм, разработанных и утвержденных субъектом регулирования, на основе контрольных замеров, </w:t>
      </w:r>
      <w:r w:rsidRPr="00EB1E85">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EB1E85">
        <w:rPr>
          <w:spacing w:val="-5"/>
          <w:sz w:val="28"/>
          <w:szCs w:val="28"/>
        </w:rPr>
        <w:t xml:space="preserve">анализа фактического расхода топлива за предыдущий отчетный период.  </w:t>
      </w:r>
    </w:p>
    <w:p w14:paraId="640332D7" w14:textId="77777777" w:rsidR="00EB1E85" w:rsidRPr="00EB1E85" w:rsidRDefault="00EB1E85" w:rsidP="00EB1E85">
      <w:pPr>
        <w:widowControl w:val="0"/>
        <w:shd w:val="clear" w:color="auto" w:fill="FFFFFF"/>
        <w:tabs>
          <w:tab w:val="left" w:pos="540"/>
        </w:tabs>
        <w:autoSpaceDE w:val="0"/>
        <w:autoSpaceDN w:val="0"/>
        <w:adjustRightInd w:val="0"/>
        <w:ind w:firstLine="567"/>
        <w:jc w:val="both"/>
        <w:rPr>
          <w:spacing w:val="-5"/>
          <w:sz w:val="28"/>
          <w:szCs w:val="28"/>
        </w:rPr>
      </w:pPr>
      <w:r w:rsidRPr="00EB1E85">
        <w:rPr>
          <w:sz w:val="28"/>
          <w:szCs w:val="28"/>
        </w:rPr>
        <w:t xml:space="preserve">Для подтверждения затрат организацией представлено: расчет затрат на топливо и смазочные материалы (том 3 стр. 9-14), нормы расхода топлива и смазочных материалов (том 3 стр.15-21), договор поставки, счет-фактуры, данные бухгалтерского учета (том 2 стр.238-257, 371-374, том 16 стр.36-182). </w:t>
      </w:r>
    </w:p>
    <w:bookmarkEnd w:id="15"/>
    <w:p w14:paraId="69C24E73" w14:textId="77777777" w:rsidR="00EB1E85" w:rsidRPr="00EB1E85" w:rsidRDefault="00EB1E85" w:rsidP="00EB1E85">
      <w:pPr>
        <w:ind w:firstLine="567"/>
        <w:jc w:val="both"/>
        <w:rPr>
          <w:sz w:val="28"/>
          <w:szCs w:val="28"/>
        </w:rPr>
      </w:pPr>
      <w:r w:rsidRPr="00EB1E85">
        <w:rPr>
          <w:sz w:val="28"/>
          <w:szCs w:val="28"/>
        </w:rPr>
        <w:t>Цену дизтоплива специалист РЭК предлагает принять исходя из среднегодовой цены зимнего и летнего дизтоплива (на основании представленной предприятием ОСВ по сч.10 за 2019 год) по факту за 2019 год с индексом 0,996 МЭР на 2020  в размере 42855 руб./</w:t>
      </w:r>
      <w:proofErr w:type="spellStart"/>
      <w:r w:rsidRPr="00EB1E85">
        <w:rPr>
          <w:sz w:val="28"/>
          <w:szCs w:val="28"/>
        </w:rPr>
        <w:t>тн</w:t>
      </w:r>
      <w:proofErr w:type="spellEnd"/>
      <w:r w:rsidRPr="00EB1E85">
        <w:rPr>
          <w:sz w:val="28"/>
          <w:szCs w:val="28"/>
        </w:rPr>
        <w:t xml:space="preserve"> без НДС. Расход дизтоплива на работу тепловозов специалист РЭК предлагает принять исходя из удельного расхода топлива в 2018 году 14,59 кг/</w:t>
      </w:r>
      <w:proofErr w:type="spellStart"/>
      <w:r w:rsidRPr="00EB1E85">
        <w:rPr>
          <w:sz w:val="28"/>
          <w:szCs w:val="28"/>
        </w:rPr>
        <w:t>тыс.ткм</w:t>
      </w:r>
      <w:proofErr w:type="spellEnd"/>
      <w:r w:rsidRPr="00EB1E85">
        <w:rPr>
          <w:sz w:val="28"/>
          <w:szCs w:val="28"/>
        </w:rPr>
        <w:t xml:space="preserve"> и планируемого объема перевозки 69755 </w:t>
      </w:r>
      <w:proofErr w:type="spellStart"/>
      <w:r w:rsidRPr="00EB1E85">
        <w:rPr>
          <w:sz w:val="28"/>
          <w:szCs w:val="28"/>
        </w:rPr>
        <w:t>тыс.ткм</w:t>
      </w:r>
      <w:proofErr w:type="spellEnd"/>
      <w:r w:rsidRPr="00EB1E85">
        <w:rPr>
          <w:sz w:val="28"/>
          <w:szCs w:val="28"/>
        </w:rPr>
        <w:t xml:space="preserve">. Расход топлива и бензина на прочие нужды специалист РЭК предлагает принять по факту 2018 года. Цена бензина АИ-92, АИ-95 по предложению предприятия. </w:t>
      </w:r>
    </w:p>
    <w:p w14:paraId="5E4884A4" w14:textId="77777777" w:rsidR="00EB1E85" w:rsidRPr="00EB1E85" w:rsidRDefault="00EB1E85" w:rsidP="00EB1E85">
      <w:pPr>
        <w:ind w:firstLine="567"/>
        <w:jc w:val="both"/>
        <w:rPr>
          <w:sz w:val="28"/>
          <w:szCs w:val="28"/>
        </w:rPr>
      </w:pPr>
      <w:r w:rsidRPr="00EB1E85">
        <w:rPr>
          <w:sz w:val="28"/>
          <w:szCs w:val="28"/>
        </w:rPr>
        <w:t xml:space="preserve">Затраты на топливо и горюче смазочные материалы специалист РЭК предлагает принять в размере </w:t>
      </w:r>
      <w:r w:rsidRPr="00EB1E85">
        <w:rPr>
          <w:b/>
          <w:sz w:val="28"/>
          <w:szCs w:val="28"/>
        </w:rPr>
        <w:t>51001,6</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- 42602 </w:t>
      </w:r>
      <w:proofErr w:type="spellStart"/>
      <w:r w:rsidRPr="00EB1E85">
        <w:rPr>
          <w:sz w:val="28"/>
          <w:szCs w:val="28"/>
        </w:rPr>
        <w:t>тыс.руб</w:t>
      </w:r>
      <w:proofErr w:type="spellEnd"/>
      <w:r w:rsidRPr="00EB1E85">
        <w:rPr>
          <w:sz w:val="28"/>
          <w:szCs w:val="28"/>
        </w:rPr>
        <w:t xml:space="preserve">., маневровая работы локомотива - 2968 </w:t>
      </w:r>
      <w:proofErr w:type="spellStart"/>
      <w:r w:rsidRPr="00EB1E85">
        <w:rPr>
          <w:sz w:val="28"/>
          <w:szCs w:val="28"/>
        </w:rPr>
        <w:t>тыс.руб</w:t>
      </w:r>
      <w:proofErr w:type="spellEnd"/>
      <w:r w:rsidRPr="00EB1E85">
        <w:rPr>
          <w:sz w:val="28"/>
          <w:szCs w:val="28"/>
        </w:rPr>
        <w:t xml:space="preserve">., отстой вагонов - 460 </w:t>
      </w:r>
      <w:proofErr w:type="spellStart"/>
      <w:r w:rsidRPr="00EB1E85">
        <w:rPr>
          <w:sz w:val="28"/>
          <w:szCs w:val="28"/>
        </w:rPr>
        <w:t>тыс.руб</w:t>
      </w:r>
      <w:proofErr w:type="spellEnd"/>
      <w:r w:rsidRPr="00EB1E85">
        <w:rPr>
          <w:sz w:val="28"/>
          <w:szCs w:val="28"/>
        </w:rPr>
        <w:t>.</w:t>
      </w:r>
    </w:p>
    <w:p w14:paraId="1F1572E1" w14:textId="77777777" w:rsidR="00EB1E85" w:rsidRPr="00EB1E85" w:rsidRDefault="00EB1E85" w:rsidP="00EB1E85">
      <w:pPr>
        <w:ind w:firstLine="567"/>
        <w:jc w:val="both"/>
        <w:rPr>
          <w:sz w:val="28"/>
          <w:szCs w:val="28"/>
        </w:rPr>
      </w:pPr>
      <w:r w:rsidRPr="00EB1E85">
        <w:rPr>
          <w:sz w:val="28"/>
          <w:szCs w:val="28"/>
        </w:rPr>
        <w:t xml:space="preserve">4. Расходы на аренду основных средств организация предлагает принять в сумме 279 </w:t>
      </w:r>
      <w:proofErr w:type="spellStart"/>
      <w:r w:rsidRPr="00EB1E85">
        <w:rPr>
          <w:sz w:val="28"/>
          <w:szCs w:val="28"/>
        </w:rPr>
        <w:t>тыс.руб</w:t>
      </w:r>
      <w:proofErr w:type="spellEnd"/>
      <w:r w:rsidRPr="00EB1E85">
        <w:rPr>
          <w:sz w:val="28"/>
          <w:szCs w:val="28"/>
        </w:rPr>
        <w:t xml:space="preserve">., в том числе </w:t>
      </w:r>
      <w:bookmarkStart w:id="16" w:name="_Hlk27405382"/>
      <w:r w:rsidRPr="00EB1E85">
        <w:rPr>
          <w:sz w:val="28"/>
          <w:szCs w:val="28"/>
        </w:rPr>
        <w:t xml:space="preserve">перевозка грузов, подача, уборка вагонов - 261 </w:t>
      </w:r>
      <w:proofErr w:type="spellStart"/>
      <w:r w:rsidRPr="00EB1E85">
        <w:rPr>
          <w:sz w:val="28"/>
          <w:szCs w:val="28"/>
        </w:rPr>
        <w:t>тыс.руб</w:t>
      </w:r>
      <w:proofErr w:type="spellEnd"/>
      <w:r w:rsidRPr="00EB1E85">
        <w:rPr>
          <w:sz w:val="28"/>
          <w:szCs w:val="28"/>
        </w:rPr>
        <w:t xml:space="preserve">., маневровая работы локомотива - 15 </w:t>
      </w:r>
      <w:proofErr w:type="spellStart"/>
      <w:r w:rsidRPr="00EB1E85">
        <w:rPr>
          <w:sz w:val="28"/>
          <w:szCs w:val="28"/>
        </w:rPr>
        <w:t>тыс.руб</w:t>
      </w:r>
      <w:proofErr w:type="spellEnd"/>
      <w:r w:rsidRPr="00EB1E85">
        <w:rPr>
          <w:sz w:val="28"/>
          <w:szCs w:val="28"/>
        </w:rPr>
        <w:t xml:space="preserve">., отстой вагонов - 3 </w:t>
      </w:r>
      <w:proofErr w:type="spellStart"/>
      <w:r w:rsidRPr="00EB1E85">
        <w:rPr>
          <w:sz w:val="28"/>
          <w:szCs w:val="28"/>
        </w:rPr>
        <w:t>тыс.руб</w:t>
      </w:r>
      <w:proofErr w:type="spellEnd"/>
      <w:r w:rsidRPr="00EB1E85">
        <w:rPr>
          <w:sz w:val="28"/>
          <w:szCs w:val="28"/>
        </w:rPr>
        <w:t>.</w:t>
      </w:r>
    </w:p>
    <w:bookmarkEnd w:id="16"/>
    <w:p w14:paraId="14E4D96A" w14:textId="77777777" w:rsidR="00EB1E85" w:rsidRPr="00EB1E85" w:rsidRDefault="00EB1E85" w:rsidP="00EB1E85">
      <w:pPr>
        <w:ind w:firstLine="567"/>
        <w:jc w:val="both"/>
        <w:rPr>
          <w:sz w:val="28"/>
          <w:szCs w:val="28"/>
        </w:rPr>
      </w:pPr>
      <w:r w:rsidRPr="00EB1E85">
        <w:rPr>
          <w:sz w:val="28"/>
          <w:szCs w:val="28"/>
        </w:rPr>
        <w:t>Организацией представлены договоры аренды основных средств, калькуляции арендной платы (том 8 стр.188-199), данные бухгалтерского учета.</w:t>
      </w:r>
    </w:p>
    <w:p w14:paraId="2A756969" w14:textId="77777777" w:rsidR="00EB1E85" w:rsidRPr="00EB1E85" w:rsidRDefault="00EB1E85" w:rsidP="00EB1E85">
      <w:pPr>
        <w:ind w:firstLine="567"/>
        <w:jc w:val="both"/>
        <w:rPr>
          <w:color w:val="000000"/>
          <w:spacing w:val="3"/>
          <w:sz w:val="28"/>
          <w:szCs w:val="28"/>
          <w:lang w:eastAsia="en-US"/>
        </w:rPr>
      </w:pPr>
      <w:r w:rsidRPr="00EB1E85">
        <w:rPr>
          <w:spacing w:val="3"/>
          <w:sz w:val="28"/>
          <w:szCs w:val="28"/>
        </w:rPr>
        <w:t>Согласно</w:t>
      </w:r>
      <w:r w:rsidRPr="00EB1E85">
        <w:rPr>
          <w:color w:val="FF0000"/>
          <w:spacing w:val="3"/>
          <w:sz w:val="28"/>
          <w:szCs w:val="28"/>
        </w:rPr>
        <w:t xml:space="preserve"> </w:t>
      </w:r>
      <w:r w:rsidRPr="00EB1E85">
        <w:rPr>
          <w:spacing w:val="3"/>
          <w:sz w:val="28"/>
          <w:szCs w:val="28"/>
        </w:rPr>
        <w:t xml:space="preserve">п. </w:t>
      </w:r>
      <w:r w:rsidRPr="00EB1E85">
        <w:rPr>
          <w:sz w:val="28"/>
          <w:szCs w:val="28"/>
          <w:lang w:eastAsia="en-US"/>
        </w:rPr>
        <w:t>4.6. Методических рекомендаций р</w:t>
      </w:r>
      <w:r w:rsidRPr="00EB1E85">
        <w:rPr>
          <w:color w:val="000000"/>
          <w:spacing w:val="3"/>
          <w:sz w:val="28"/>
          <w:szCs w:val="28"/>
          <w:lang w:eastAsia="en-US"/>
        </w:rPr>
        <w:t xml:space="preserve">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7559B9EE" w14:textId="77777777" w:rsidR="00EB1E85" w:rsidRPr="00EB1E85" w:rsidRDefault="00EB1E85" w:rsidP="00EB1E85">
      <w:pPr>
        <w:ind w:firstLine="567"/>
        <w:jc w:val="both"/>
        <w:rPr>
          <w:color w:val="000000"/>
          <w:spacing w:val="3"/>
          <w:sz w:val="28"/>
          <w:szCs w:val="28"/>
        </w:rPr>
      </w:pPr>
      <w:r w:rsidRPr="00EB1E85">
        <w:rPr>
          <w:color w:val="000000"/>
          <w:spacing w:val="3"/>
          <w:sz w:val="28"/>
          <w:szCs w:val="28"/>
        </w:rPr>
        <w:lastRenderedPageBreak/>
        <w:t xml:space="preserve">Аренду помещений ОАО «РЖД» </w:t>
      </w:r>
      <w:r w:rsidRPr="00EB1E85">
        <w:rPr>
          <w:sz w:val="28"/>
          <w:szCs w:val="28"/>
        </w:rPr>
        <w:t>специалист РЭК предлагает принять</w:t>
      </w:r>
      <w:r w:rsidRPr="00EB1E85">
        <w:rPr>
          <w:color w:val="000000"/>
          <w:spacing w:val="3"/>
          <w:sz w:val="28"/>
          <w:szCs w:val="28"/>
        </w:rPr>
        <w:t xml:space="preserve"> по предложению предприятия в сумме 82 </w:t>
      </w:r>
      <w:proofErr w:type="spellStart"/>
      <w:r w:rsidRPr="00EB1E85">
        <w:rPr>
          <w:color w:val="000000"/>
          <w:spacing w:val="3"/>
          <w:sz w:val="28"/>
          <w:szCs w:val="28"/>
        </w:rPr>
        <w:t>тыс.руб</w:t>
      </w:r>
      <w:proofErr w:type="spellEnd"/>
      <w:r w:rsidRPr="00EB1E85">
        <w:rPr>
          <w:color w:val="000000"/>
          <w:spacing w:val="3"/>
          <w:sz w:val="28"/>
          <w:szCs w:val="28"/>
        </w:rPr>
        <w:t xml:space="preserve">. в соответствии с представленным договором аренды, расчетом затрат на аренду. Затраты на аренду автотранспорта работников предприятия в сумме 197 </w:t>
      </w:r>
      <w:proofErr w:type="spellStart"/>
      <w:r w:rsidRPr="00EB1E85">
        <w:rPr>
          <w:color w:val="000000"/>
          <w:spacing w:val="3"/>
          <w:sz w:val="28"/>
          <w:szCs w:val="28"/>
        </w:rPr>
        <w:t>тыс.руб</w:t>
      </w:r>
      <w:proofErr w:type="spellEnd"/>
      <w:r w:rsidRPr="00EB1E85">
        <w:rPr>
          <w:color w:val="000000"/>
          <w:spacing w:val="3"/>
          <w:sz w:val="28"/>
          <w:szCs w:val="28"/>
        </w:rPr>
        <w:t>. специалист РЭК считает экономически необоснованными, на балансе предприятия имеются автотранспортные средства для перевозки работников предприятия.</w:t>
      </w:r>
    </w:p>
    <w:p w14:paraId="0E3EE908" w14:textId="77777777" w:rsidR="00EB1E85" w:rsidRPr="00EB1E85" w:rsidRDefault="00EB1E85" w:rsidP="00EB1E85">
      <w:pPr>
        <w:ind w:firstLine="567"/>
        <w:jc w:val="both"/>
        <w:rPr>
          <w:sz w:val="28"/>
          <w:szCs w:val="28"/>
        </w:rPr>
      </w:pPr>
      <w:r w:rsidRPr="00EB1E85">
        <w:rPr>
          <w:color w:val="000000"/>
          <w:spacing w:val="3"/>
          <w:sz w:val="28"/>
          <w:szCs w:val="28"/>
        </w:rPr>
        <w:t xml:space="preserve"> Специалист РЭК предлагает принять затраты по арендной плате в сумме </w:t>
      </w:r>
      <w:r w:rsidRPr="00EB1E85">
        <w:rPr>
          <w:b/>
          <w:bCs/>
          <w:color w:val="000000"/>
          <w:spacing w:val="3"/>
          <w:sz w:val="28"/>
          <w:szCs w:val="28"/>
        </w:rPr>
        <w:t>82</w:t>
      </w:r>
      <w:r w:rsidRPr="00EB1E85">
        <w:rPr>
          <w:color w:val="000000"/>
          <w:spacing w:val="3"/>
          <w:sz w:val="28"/>
          <w:szCs w:val="28"/>
        </w:rPr>
        <w:t xml:space="preserve"> </w:t>
      </w:r>
      <w:proofErr w:type="spellStart"/>
      <w:r w:rsidRPr="00EB1E85">
        <w:rPr>
          <w:color w:val="000000"/>
          <w:spacing w:val="3"/>
          <w:sz w:val="28"/>
          <w:szCs w:val="28"/>
        </w:rPr>
        <w:t>тыс.руб</w:t>
      </w:r>
      <w:proofErr w:type="spellEnd"/>
      <w:r w:rsidRPr="00EB1E85">
        <w:rPr>
          <w:color w:val="000000"/>
          <w:spacing w:val="3"/>
          <w:sz w:val="28"/>
          <w:szCs w:val="28"/>
        </w:rPr>
        <w:t xml:space="preserve">., из них </w:t>
      </w:r>
      <w:r w:rsidRPr="00EB1E85">
        <w:rPr>
          <w:sz w:val="28"/>
          <w:szCs w:val="28"/>
        </w:rPr>
        <w:t xml:space="preserve">перевозка грузов, подача, уборка вагонов - 68 </w:t>
      </w:r>
      <w:proofErr w:type="spellStart"/>
      <w:r w:rsidRPr="00EB1E85">
        <w:rPr>
          <w:sz w:val="28"/>
          <w:szCs w:val="28"/>
        </w:rPr>
        <w:t>тыс.руб</w:t>
      </w:r>
      <w:proofErr w:type="spellEnd"/>
      <w:r w:rsidRPr="00EB1E85">
        <w:rPr>
          <w:sz w:val="28"/>
          <w:szCs w:val="28"/>
        </w:rPr>
        <w:t xml:space="preserve">., маневровая работы локомотива - 5 </w:t>
      </w:r>
      <w:proofErr w:type="spellStart"/>
      <w:r w:rsidRPr="00EB1E85">
        <w:rPr>
          <w:sz w:val="28"/>
          <w:szCs w:val="28"/>
        </w:rPr>
        <w:t>тыс.руб</w:t>
      </w:r>
      <w:proofErr w:type="spellEnd"/>
      <w:r w:rsidRPr="00EB1E85">
        <w:rPr>
          <w:sz w:val="28"/>
          <w:szCs w:val="28"/>
        </w:rPr>
        <w:t xml:space="preserve">., отстой вагонов - 1 </w:t>
      </w:r>
      <w:proofErr w:type="spellStart"/>
      <w:r w:rsidRPr="00EB1E85">
        <w:rPr>
          <w:sz w:val="28"/>
          <w:szCs w:val="28"/>
        </w:rPr>
        <w:t>тыс.руб</w:t>
      </w:r>
      <w:proofErr w:type="spellEnd"/>
      <w:r w:rsidRPr="00EB1E85">
        <w:rPr>
          <w:sz w:val="28"/>
          <w:szCs w:val="28"/>
        </w:rPr>
        <w:t>.</w:t>
      </w:r>
    </w:p>
    <w:p w14:paraId="1E7E9E44" w14:textId="77777777" w:rsidR="00EB1E85" w:rsidRPr="00EB1E85" w:rsidRDefault="00EB1E85" w:rsidP="00EB1E85">
      <w:pPr>
        <w:ind w:firstLine="567"/>
        <w:jc w:val="both"/>
        <w:rPr>
          <w:sz w:val="28"/>
          <w:szCs w:val="28"/>
        </w:rPr>
      </w:pPr>
      <w:r w:rsidRPr="00EB1E85">
        <w:rPr>
          <w:sz w:val="28"/>
          <w:szCs w:val="28"/>
        </w:rPr>
        <w:t xml:space="preserve">5. Материальные расходы организация предлагает принять в сумме 7626 </w:t>
      </w:r>
      <w:proofErr w:type="spellStart"/>
      <w:r w:rsidRPr="00EB1E85">
        <w:rPr>
          <w:sz w:val="28"/>
          <w:szCs w:val="28"/>
        </w:rPr>
        <w:t>тыс.руб</w:t>
      </w:r>
      <w:proofErr w:type="spellEnd"/>
      <w:r w:rsidRPr="00EB1E85">
        <w:rPr>
          <w:sz w:val="28"/>
          <w:szCs w:val="28"/>
        </w:rPr>
        <w:t>., в том числе</w:t>
      </w:r>
      <w:r w:rsidRPr="00EB1E85">
        <w:rPr>
          <w:color w:val="FF0000"/>
          <w:sz w:val="28"/>
          <w:szCs w:val="28"/>
        </w:rPr>
        <w:t xml:space="preserve"> </w:t>
      </w:r>
      <w:r w:rsidRPr="00EB1E85">
        <w:rPr>
          <w:sz w:val="28"/>
          <w:szCs w:val="28"/>
        </w:rPr>
        <w:t xml:space="preserve">перевозка грузов, подача, уборка вагонов - 7138 </w:t>
      </w:r>
      <w:proofErr w:type="spellStart"/>
      <w:r w:rsidRPr="00EB1E85">
        <w:rPr>
          <w:sz w:val="28"/>
          <w:szCs w:val="28"/>
        </w:rPr>
        <w:t>тыс.руб</w:t>
      </w:r>
      <w:proofErr w:type="spellEnd"/>
      <w:r w:rsidRPr="00EB1E85">
        <w:rPr>
          <w:sz w:val="28"/>
          <w:szCs w:val="28"/>
        </w:rPr>
        <w:t xml:space="preserve">., маневровая работы локомотива - 404 </w:t>
      </w:r>
      <w:proofErr w:type="spellStart"/>
      <w:r w:rsidRPr="00EB1E85">
        <w:rPr>
          <w:sz w:val="28"/>
          <w:szCs w:val="28"/>
        </w:rPr>
        <w:t>тыс.руб</w:t>
      </w:r>
      <w:proofErr w:type="spellEnd"/>
      <w:r w:rsidRPr="00EB1E85">
        <w:rPr>
          <w:sz w:val="28"/>
          <w:szCs w:val="28"/>
        </w:rPr>
        <w:t xml:space="preserve">., отстой вагонов - 84 </w:t>
      </w:r>
      <w:proofErr w:type="spellStart"/>
      <w:r w:rsidRPr="00EB1E85">
        <w:rPr>
          <w:sz w:val="28"/>
          <w:szCs w:val="28"/>
        </w:rPr>
        <w:t>тыс.руб</w:t>
      </w:r>
      <w:proofErr w:type="spellEnd"/>
      <w:r w:rsidRPr="00EB1E85">
        <w:rPr>
          <w:sz w:val="28"/>
          <w:szCs w:val="28"/>
        </w:rPr>
        <w:t>.</w:t>
      </w:r>
    </w:p>
    <w:p w14:paraId="7A8A5FAE" w14:textId="77777777" w:rsidR="00EB1E85" w:rsidRPr="00EB1E85" w:rsidRDefault="00EB1E85" w:rsidP="00EB1E85">
      <w:pPr>
        <w:ind w:firstLine="567"/>
        <w:jc w:val="both"/>
        <w:rPr>
          <w:bCs/>
          <w:sz w:val="28"/>
          <w:szCs w:val="28"/>
        </w:rPr>
      </w:pPr>
      <w:r w:rsidRPr="00EB1E85">
        <w:rPr>
          <w:sz w:val="28"/>
          <w:szCs w:val="28"/>
        </w:rPr>
        <w:t xml:space="preserve">В соответствии с пунктом 4.7 Методических рекомендаций материальные расходы включают в себя расходы </w:t>
      </w:r>
      <w:r w:rsidRPr="00EB1E85">
        <w:rPr>
          <w:bCs/>
          <w:sz w:val="28"/>
          <w:szCs w:val="28"/>
        </w:rPr>
        <w:t>на приобретение сырья и (или) материалов, используемых в процессе перевозки (выполнения работ, оказания услуг):</w:t>
      </w:r>
    </w:p>
    <w:p w14:paraId="29859345" w14:textId="77777777" w:rsidR="00EB1E85" w:rsidRPr="00EB1E85" w:rsidRDefault="00EB1E85" w:rsidP="00EB1E85">
      <w:pPr>
        <w:ind w:firstLine="567"/>
        <w:jc w:val="both"/>
        <w:rPr>
          <w:bCs/>
          <w:sz w:val="28"/>
          <w:szCs w:val="28"/>
        </w:rPr>
      </w:pPr>
      <w:r w:rsidRPr="00EB1E85">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046F77B1" w14:textId="77777777" w:rsidR="00EB1E85" w:rsidRPr="00EB1E85" w:rsidRDefault="00EB1E85" w:rsidP="00EB1E85">
      <w:pPr>
        <w:ind w:firstLine="567"/>
        <w:jc w:val="both"/>
        <w:rPr>
          <w:bCs/>
          <w:sz w:val="28"/>
          <w:szCs w:val="28"/>
        </w:rPr>
      </w:pPr>
      <w:r w:rsidRPr="00EB1E85">
        <w:rPr>
          <w:bCs/>
          <w:sz w:val="28"/>
          <w:szCs w:val="28"/>
        </w:rPr>
        <w:t>на обеспечение охраны труда и техники безопасности;</w:t>
      </w:r>
    </w:p>
    <w:p w14:paraId="434F6890" w14:textId="77777777" w:rsidR="00EB1E85" w:rsidRPr="00EB1E85" w:rsidRDefault="00EB1E85" w:rsidP="00EB1E85">
      <w:pPr>
        <w:ind w:firstLine="567"/>
        <w:jc w:val="both"/>
        <w:rPr>
          <w:bCs/>
          <w:sz w:val="28"/>
          <w:szCs w:val="28"/>
        </w:rPr>
      </w:pPr>
      <w:r w:rsidRPr="00EB1E85">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86B3D0B" w14:textId="77777777" w:rsidR="00EB1E85" w:rsidRPr="00EB1E85" w:rsidRDefault="00EB1E85" w:rsidP="00EB1E85">
      <w:pPr>
        <w:ind w:firstLine="567"/>
        <w:jc w:val="both"/>
        <w:rPr>
          <w:bCs/>
          <w:sz w:val="28"/>
          <w:szCs w:val="28"/>
        </w:rPr>
      </w:pPr>
      <w:r w:rsidRPr="00EB1E85">
        <w:rPr>
          <w:bCs/>
          <w:sz w:val="28"/>
          <w:szCs w:val="28"/>
        </w:rPr>
        <w:t>на приобретение комплектующих изделий и пр.</w:t>
      </w:r>
    </w:p>
    <w:p w14:paraId="2511BBF2" w14:textId="77777777" w:rsidR="00EB1E85" w:rsidRPr="00EB1E85" w:rsidRDefault="00EB1E85" w:rsidP="00EB1E85">
      <w:pPr>
        <w:ind w:firstLine="567"/>
        <w:jc w:val="both"/>
        <w:rPr>
          <w:sz w:val="28"/>
          <w:szCs w:val="28"/>
        </w:rPr>
      </w:pPr>
      <w:r w:rsidRPr="00EB1E85">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3463EA70" w14:textId="77777777" w:rsidR="00EB1E85" w:rsidRPr="00EB1E85" w:rsidRDefault="00EB1E85" w:rsidP="00EB1E85">
      <w:pPr>
        <w:ind w:firstLine="567"/>
        <w:jc w:val="both"/>
        <w:rPr>
          <w:sz w:val="28"/>
          <w:szCs w:val="28"/>
        </w:rPr>
      </w:pPr>
      <w:r w:rsidRPr="00EB1E85">
        <w:rPr>
          <w:sz w:val="28"/>
          <w:szCs w:val="28"/>
        </w:rPr>
        <w:t>Затраты включают затраты на материалы, химию, спецодежду, прочие.</w:t>
      </w:r>
    </w:p>
    <w:p w14:paraId="78259503" w14:textId="77777777" w:rsidR="00EB1E85" w:rsidRPr="00EB1E85" w:rsidRDefault="00EB1E85" w:rsidP="00EB1E85">
      <w:pPr>
        <w:ind w:firstLine="567"/>
        <w:jc w:val="both"/>
        <w:rPr>
          <w:sz w:val="28"/>
          <w:szCs w:val="28"/>
        </w:rPr>
      </w:pPr>
      <w:r w:rsidRPr="00EB1E85">
        <w:rPr>
          <w:sz w:val="28"/>
          <w:szCs w:val="28"/>
        </w:rPr>
        <w:t>Для подтверждения затрат организацией представлено: расчет затрат на материалы, ведомости списания материалов, счет-фактуры (том 3 стр. 75, том 18 стр. 1-386).</w:t>
      </w:r>
    </w:p>
    <w:p w14:paraId="54D29B7C" w14:textId="77777777" w:rsidR="00EB1E85" w:rsidRPr="00EB1E85" w:rsidRDefault="00EB1E85" w:rsidP="00EB1E85">
      <w:pPr>
        <w:ind w:firstLine="567"/>
        <w:jc w:val="both"/>
        <w:rPr>
          <w:sz w:val="28"/>
          <w:szCs w:val="28"/>
        </w:rPr>
      </w:pPr>
      <w:r w:rsidRPr="00EB1E85">
        <w:rPr>
          <w:sz w:val="28"/>
          <w:szCs w:val="28"/>
        </w:rPr>
        <w:t xml:space="preserve">Материальные расходы специалист РЭК предлагает принять в размере </w:t>
      </w:r>
      <w:r w:rsidRPr="00EB1E85">
        <w:rPr>
          <w:b/>
          <w:bCs/>
          <w:sz w:val="28"/>
          <w:szCs w:val="28"/>
        </w:rPr>
        <w:t xml:space="preserve">7626 </w:t>
      </w:r>
      <w:proofErr w:type="spellStart"/>
      <w:r w:rsidRPr="00EB1E85">
        <w:rPr>
          <w:sz w:val="28"/>
          <w:szCs w:val="28"/>
        </w:rPr>
        <w:t>тыс.руб</w:t>
      </w:r>
      <w:proofErr w:type="spellEnd"/>
      <w:r w:rsidRPr="00EB1E85">
        <w:rPr>
          <w:sz w:val="28"/>
          <w:szCs w:val="28"/>
        </w:rPr>
        <w:t>., в том числе</w:t>
      </w:r>
      <w:r w:rsidRPr="00EB1E85">
        <w:rPr>
          <w:color w:val="FF0000"/>
          <w:sz w:val="28"/>
          <w:szCs w:val="28"/>
        </w:rPr>
        <w:t xml:space="preserve"> </w:t>
      </w:r>
      <w:r w:rsidRPr="00EB1E85">
        <w:rPr>
          <w:sz w:val="28"/>
          <w:szCs w:val="28"/>
        </w:rPr>
        <w:t xml:space="preserve">перевозка грузов, подача, уборка вагонов - 6370 </w:t>
      </w:r>
      <w:proofErr w:type="spellStart"/>
      <w:r w:rsidRPr="00EB1E85">
        <w:rPr>
          <w:sz w:val="28"/>
          <w:szCs w:val="28"/>
        </w:rPr>
        <w:t>тыс.руб</w:t>
      </w:r>
      <w:proofErr w:type="spellEnd"/>
      <w:r w:rsidRPr="00EB1E85">
        <w:rPr>
          <w:sz w:val="28"/>
          <w:szCs w:val="28"/>
        </w:rPr>
        <w:t xml:space="preserve">., маневровая работы локомотива - 444 </w:t>
      </w:r>
      <w:proofErr w:type="spellStart"/>
      <w:r w:rsidRPr="00EB1E85">
        <w:rPr>
          <w:sz w:val="28"/>
          <w:szCs w:val="28"/>
        </w:rPr>
        <w:t>тыс.руб</w:t>
      </w:r>
      <w:proofErr w:type="spellEnd"/>
      <w:r w:rsidRPr="00EB1E85">
        <w:rPr>
          <w:sz w:val="28"/>
          <w:szCs w:val="28"/>
        </w:rPr>
        <w:t xml:space="preserve">., отстой вагонов - 69 </w:t>
      </w:r>
      <w:proofErr w:type="spellStart"/>
      <w:r w:rsidRPr="00EB1E85">
        <w:rPr>
          <w:sz w:val="28"/>
          <w:szCs w:val="28"/>
        </w:rPr>
        <w:t>тыс.руб</w:t>
      </w:r>
      <w:proofErr w:type="spellEnd"/>
      <w:r w:rsidRPr="00EB1E85">
        <w:rPr>
          <w:sz w:val="28"/>
          <w:szCs w:val="28"/>
        </w:rPr>
        <w:t>.</w:t>
      </w:r>
    </w:p>
    <w:p w14:paraId="2EA3C694" w14:textId="77777777" w:rsidR="00EB1E85" w:rsidRPr="00EB1E85" w:rsidRDefault="00EB1E85" w:rsidP="00EB1E85">
      <w:pPr>
        <w:ind w:firstLine="567"/>
        <w:jc w:val="both"/>
        <w:rPr>
          <w:sz w:val="28"/>
          <w:szCs w:val="28"/>
        </w:rPr>
      </w:pPr>
      <w:r w:rsidRPr="00EB1E85">
        <w:rPr>
          <w:sz w:val="28"/>
          <w:szCs w:val="28"/>
        </w:rPr>
        <w:t xml:space="preserve">5. Расходы на ремонты, техническое обслуживание основных средств организация предлагает принять в сумме 86093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- 80585 </w:t>
      </w:r>
      <w:proofErr w:type="spellStart"/>
      <w:r w:rsidRPr="00EB1E85">
        <w:rPr>
          <w:sz w:val="28"/>
          <w:szCs w:val="28"/>
        </w:rPr>
        <w:t>тыс.руб</w:t>
      </w:r>
      <w:proofErr w:type="spellEnd"/>
      <w:r w:rsidRPr="00EB1E85">
        <w:rPr>
          <w:sz w:val="28"/>
          <w:szCs w:val="28"/>
        </w:rPr>
        <w:t xml:space="preserve">., маневровая работа локомотива - 4563 </w:t>
      </w:r>
      <w:proofErr w:type="spellStart"/>
      <w:r w:rsidRPr="00EB1E85">
        <w:rPr>
          <w:sz w:val="28"/>
          <w:szCs w:val="28"/>
        </w:rPr>
        <w:t>тыс.руб</w:t>
      </w:r>
      <w:proofErr w:type="spellEnd"/>
      <w:r w:rsidRPr="00EB1E85">
        <w:rPr>
          <w:sz w:val="28"/>
          <w:szCs w:val="28"/>
        </w:rPr>
        <w:t xml:space="preserve">., отстой вагонов - 947 </w:t>
      </w:r>
      <w:proofErr w:type="spellStart"/>
      <w:r w:rsidRPr="00EB1E85">
        <w:rPr>
          <w:sz w:val="28"/>
          <w:szCs w:val="28"/>
        </w:rPr>
        <w:t>тыс.руб</w:t>
      </w:r>
      <w:proofErr w:type="spellEnd"/>
      <w:r w:rsidRPr="00EB1E85">
        <w:rPr>
          <w:sz w:val="28"/>
          <w:szCs w:val="28"/>
        </w:rPr>
        <w:t>.</w:t>
      </w:r>
    </w:p>
    <w:p w14:paraId="5C05F022" w14:textId="77777777" w:rsidR="00EB1E85" w:rsidRPr="00EB1E85" w:rsidRDefault="00EB1E85" w:rsidP="00EB1E85">
      <w:pPr>
        <w:ind w:firstLine="567"/>
        <w:jc w:val="both"/>
        <w:rPr>
          <w:bCs/>
          <w:sz w:val="28"/>
          <w:szCs w:val="28"/>
        </w:rPr>
      </w:pPr>
      <w:r w:rsidRPr="00EB1E85">
        <w:rPr>
          <w:sz w:val="28"/>
          <w:szCs w:val="28"/>
        </w:rPr>
        <w:t>В соответствии с пунктом 4.8 Методических рекомендаций, р</w:t>
      </w:r>
      <w:r w:rsidRPr="00EB1E85">
        <w:rPr>
          <w:bCs/>
          <w:sz w:val="28"/>
          <w:szCs w:val="28"/>
        </w:rPr>
        <w:t xml:space="preserve">асходы на ремонт и техническое обслуживание </w:t>
      </w:r>
      <w:bookmarkStart w:id="17" w:name="_Hlk531959776"/>
      <w:r w:rsidRPr="00EB1E85">
        <w:rPr>
          <w:bCs/>
          <w:sz w:val="28"/>
          <w:szCs w:val="28"/>
        </w:rPr>
        <w:t>включают расходы на:</w:t>
      </w:r>
    </w:p>
    <w:p w14:paraId="6ADA366B" w14:textId="77777777" w:rsidR="00EB1E85" w:rsidRPr="00EB1E85" w:rsidRDefault="00EB1E85" w:rsidP="00EB1E85">
      <w:pPr>
        <w:ind w:firstLine="567"/>
        <w:jc w:val="both"/>
        <w:rPr>
          <w:bCs/>
          <w:sz w:val="28"/>
          <w:szCs w:val="28"/>
        </w:rPr>
      </w:pPr>
      <w:r w:rsidRPr="00EB1E85">
        <w:rPr>
          <w:bCs/>
          <w:sz w:val="28"/>
          <w:szCs w:val="28"/>
        </w:rPr>
        <w:t xml:space="preserve">текущее содержание путей, капитальный, средний, </w:t>
      </w:r>
      <w:proofErr w:type="spellStart"/>
      <w:r w:rsidRPr="00EB1E85">
        <w:rPr>
          <w:bCs/>
          <w:sz w:val="28"/>
          <w:szCs w:val="28"/>
        </w:rPr>
        <w:t>подъёмочный</w:t>
      </w:r>
      <w:proofErr w:type="spellEnd"/>
      <w:r w:rsidRPr="00EB1E85">
        <w:rPr>
          <w:bCs/>
          <w:sz w:val="28"/>
          <w:szCs w:val="28"/>
        </w:rPr>
        <w:t xml:space="preserve">                    ремонты пути и другие ремонтные работы;</w:t>
      </w:r>
    </w:p>
    <w:p w14:paraId="5066A08E" w14:textId="77777777" w:rsidR="00EB1E85" w:rsidRPr="00EB1E85" w:rsidRDefault="00EB1E85" w:rsidP="00EB1E85">
      <w:pPr>
        <w:ind w:firstLine="567"/>
        <w:jc w:val="both"/>
        <w:rPr>
          <w:bCs/>
          <w:sz w:val="28"/>
          <w:szCs w:val="28"/>
        </w:rPr>
      </w:pPr>
      <w:r w:rsidRPr="00EB1E85">
        <w:rPr>
          <w:bCs/>
          <w:sz w:val="28"/>
          <w:szCs w:val="28"/>
        </w:rPr>
        <w:t>содержание, ремонт и смену стрелочных переводов;</w:t>
      </w:r>
    </w:p>
    <w:p w14:paraId="0C2A40D4" w14:textId="77777777" w:rsidR="00EB1E85" w:rsidRPr="00EB1E85" w:rsidRDefault="00EB1E85" w:rsidP="00EB1E85">
      <w:pPr>
        <w:ind w:firstLine="567"/>
        <w:jc w:val="both"/>
        <w:rPr>
          <w:bCs/>
          <w:sz w:val="28"/>
          <w:szCs w:val="28"/>
        </w:rPr>
      </w:pPr>
      <w:r w:rsidRPr="00EB1E85">
        <w:rPr>
          <w:bCs/>
          <w:sz w:val="28"/>
          <w:szCs w:val="28"/>
        </w:rPr>
        <w:t>ремонт и эксплуатацию подвижного состава;</w:t>
      </w:r>
    </w:p>
    <w:p w14:paraId="4C05C54E" w14:textId="77777777" w:rsidR="00EB1E85" w:rsidRPr="00EB1E85" w:rsidRDefault="00EB1E85" w:rsidP="00EB1E85">
      <w:pPr>
        <w:ind w:firstLine="567"/>
        <w:jc w:val="both"/>
        <w:rPr>
          <w:bCs/>
          <w:sz w:val="28"/>
          <w:szCs w:val="28"/>
        </w:rPr>
      </w:pPr>
      <w:r w:rsidRPr="00EB1E85">
        <w:rPr>
          <w:bCs/>
          <w:sz w:val="28"/>
          <w:szCs w:val="28"/>
        </w:rPr>
        <w:t>ремонт и эксплуатацию автотранспорта;</w:t>
      </w:r>
    </w:p>
    <w:p w14:paraId="146F1555" w14:textId="77777777" w:rsidR="00EB1E85" w:rsidRPr="00EB1E85" w:rsidRDefault="00EB1E85" w:rsidP="00EB1E85">
      <w:pPr>
        <w:ind w:firstLine="567"/>
        <w:jc w:val="both"/>
        <w:rPr>
          <w:bCs/>
          <w:sz w:val="28"/>
          <w:szCs w:val="28"/>
        </w:rPr>
      </w:pPr>
      <w:r w:rsidRPr="00EB1E85">
        <w:rPr>
          <w:bCs/>
          <w:sz w:val="28"/>
          <w:szCs w:val="28"/>
        </w:rPr>
        <w:lastRenderedPageBreak/>
        <w:t>ремонт и эксплуатацию устройств сигнализации и связи;</w:t>
      </w:r>
    </w:p>
    <w:p w14:paraId="0492291C" w14:textId="77777777" w:rsidR="00EB1E85" w:rsidRPr="00EB1E85" w:rsidRDefault="00EB1E85" w:rsidP="00EB1E85">
      <w:pPr>
        <w:ind w:firstLine="567"/>
        <w:jc w:val="both"/>
        <w:rPr>
          <w:bCs/>
          <w:sz w:val="28"/>
          <w:szCs w:val="28"/>
        </w:rPr>
      </w:pPr>
      <w:r w:rsidRPr="00EB1E85">
        <w:rPr>
          <w:bCs/>
          <w:sz w:val="28"/>
          <w:szCs w:val="28"/>
        </w:rPr>
        <w:t>ремонт и содержание зданий и сооружений;</w:t>
      </w:r>
    </w:p>
    <w:p w14:paraId="763FD8BB" w14:textId="77777777" w:rsidR="00EB1E85" w:rsidRPr="00EB1E85" w:rsidRDefault="00EB1E85" w:rsidP="00EB1E85">
      <w:pPr>
        <w:ind w:firstLine="567"/>
        <w:jc w:val="both"/>
        <w:rPr>
          <w:bCs/>
          <w:sz w:val="28"/>
          <w:szCs w:val="28"/>
        </w:rPr>
      </w:pPr>
      <w:r w:rsidRPr="00EB1E85">
        <w:rPr>
          <w:bCs/>
          <w:sz w:val="28"/>
          <w:szCs w:val="28"/>
        </w:rPr>
        <w:t>ремонт подвижного состава;</w:t>
      </w:r>
    </w:p>
    <w:p w14:paraId="0A6A7BAB" w14:textId="77777777" w:rsidR="00EB1E85" w:rsidRPr="00EB1E85" w:rsidRDefault="00EB1E85" w:rsidP="00EB1E85">
      <w:pPr>
        <w:ind w:firstLine="567"/>
        <w:jc w:val="both"/>
        <w:rPr>
          <w:bCs/>
          <w:sz w:val="28"/>
          <w:szCs w:val="28"/>
        </w:rPr>
      </w:pPr>
      <w:r w:rsidRPr="00EB1E85">
        <w:rPr>
          <w:bCs/>
          <w:sz w:val="28"/>
          <w:szCs w:val="28"/>
        </w:rPr>
        <w:t>прочие затраты.</w:t>
      </w:r>
    </w:p>
    <w:p w14:paraId="3216FACE" w14:textId="77777777" w:rsidR="00EB1E85" w:rsidRPr="00EB1E85" w:rsidRDefault="00EB1E85" w:rsidP="00EB1E85">
      <w:pPr>
        <w:ind w:firstLine="567"/>
        <w:jc w:val="both"/>
        <w:rPr>
          <w:bCs/>
          <w:sz w:val="28"/>
          <w:szCs w:val="28"/>
        </w:rPr>
      </w:pPr>
      <w:r w:rsidRPr="00EB1E85">
        <w:rPr>
          <w:sz w:val="28"/>
          <w:szCs w:val="28"/>
        </w:rPr>
        <w:t>Исходной базой для определения</w:t>
      </w:r>
      <w:r w:rsidRPr="00EB1E85">
        <w:rPr>
          <w:bCs/>
          <w:sz w:val="28"/>
          <w:szCs w:val="28"/>
        </w:rPr>
        <w:t xml:space="preserve"> расходов на ремонты и техническое обслуживание являются:</w:t>
      </w:r>
    </w:p>
    <w:p w14:paraId="36A086B4" w14:textId="77777777" w:rsidR="00EB1E85" w:rsidRPr="00EB1E85" w:rsidRDefault="00EB1E85" w:rsidP="00EB1E85">
      <w:pPr>
        <w:ind w:firstLine="567"/>
        <w:jc w:val="both"/>
        <w:rPr>
          <w:b/>
          <w:bCs/>
          <w:sz w:val="28"/>
          <w:szCs w:val="28"/>
        </w:rPr>
      </w:pPr>
      <w:r w:rsidRPr="00EB1E85">
        <w:rPr>
          <w:bCs/>
          <w:sz w:val="28"/>
          <w:szCs w:val="28"/>
        </w:rPr>
        <w:t xml:space="preserve">   планы проведения ремонтных работ производственно-технических объектов на основании </w:t>
      </w:r>
      <w:r w:rsidRPr="00EB1E85">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EB1E85">
        <w:rPr>
          <w:bCs/>
          <w:sz w:val="28"/>
          <w:szCs w:val="28"/>
        </w:rPr>
        <w:t xml:space="preserve">;  </w:t>
      </w:r>
    </w:p>
    <w:p w14:paraId="475C8760" w14:textId="77777777" w:rsidR="00EB1E85" w:rsidRPr="00EB1E85" w:rsidRDefault="00EB1E85" w:rsidP="00EB1E85">
      <w:pPr>
        <w:ind w:firstLine="567"/>
        <w:jc w:val="both"/>
        <w:rPr>
          <w:sz w:val="28"/>
          <w:szCs w:val="28"/>
        </w:rPr>
      </w:pPr>
      <w:r w:rsidRPr="00EB1E85">
        <w:rPr>
          <w:bCs/>
          <w:sz w:val="28"/>
          <w:szCs w:val="28"/>
        </w:rPr>
        <w:t xml:space="preserve">стоимость материалов, запчастей на </w:t>
      </w:r>
      <w:r w:rsidRPr="00EB1E85">
        <w:rPr>
          <w:sz w:val="28"/>
          <w:szCs w:val="28"/>
        </w:rPr>
        <w:t xml:space="preserve">единицу ремонта и т.д. </w:t>
      </w:r>
    </w:p>
    <w:bookmarkEnd w:id="17"/>
    <w:p w14:paraId="43C23B80" w14:textId="77777777" w:rsidR="00EB1E85" w:rsidRPr="00EB1E85" w:rsidRDefault="00EB1E85" w:rsidP="00EB1E85">
      <w:pPr>
        <w:ind w:firstLine="567"/>
        <w:jc w:val="both"/>
        <w:rPr>
          <w:sz w:val="28"/>
          <w:szCs w:val="28"/>
        </w:rPr>
      </w:pPr>
      <w:r w:rsidRPr="00EB1E85">
        <w:rPr>
          <w:sz w:val="28"/>
          <w:szCs w:val="28"/>
        </w:rPr>
        <w:t>При определении затрат учитываются:</w:t>
      </w:r>
    </w:p>
    <w:p w14:paraId="0D717E3C" w14:textId="77777777" w:rsidR="00EB1E85" w:rsidRPr="00EB1E85" w:rsidRDefault="00EB1E85" w:rsidP="00EB1E85">
      <w:pPr>
        <w:ind w:firstLine="567"/>
        <w:jc w:val="both"/>
        <w:rPr>
          <w:sz w:val="28"/>
          <w:szCs w:val="28"/>
        </w:rPr>
      </w:pPr>
      <w:r w:rsidRPr="00EB1E85">
        <w:rPr>
          <w:sz w:val="28"/>
          <w:szCs w:val="28"/>
        </w:rPr>
        <w:t xml:space="preserve">    срок службы основных фондов;</w:t>
      </w:r>
    </w:p>
    <w:p w14:paraId="56048A61" w14:textId="77777777" w:rsidR="00EB1E85" w:rsidRPr="00EB1E85" w:rsidRDefault="00EB1E85" w:rsidP="00EB1E85">
      <w:pPr>
        <w:ind w:firstLine="567"/>
        <w:jc w:val="both"/>
        <w:rPr>
          <w:sz w:val="28"/>
          <w:szCs w:val="28"/>
        </w:rPr>
      </w:pPr>
      <w:r w:rsidRPr="00EB1E85">
        <w:rPr>
          <w:sz w:val="28"/>
          <w:szCs w:val="28"/>
        </w:rPr>
        <w:t xml:space="preserve">    продолжительность межремонтных сроков;</w:t>
      </w:r>
    </w:p>
    <w:p w14:paraId="073D8921" w14:textId="77777777" w:rsidR="00EB1E85" w:rsidRPr="00EB1E85" w:rsidRDefault="00EB1E85" w:rsidP="00EB1E85">
      <w:pPr>
        <w:ind w:firstLine="567"/>
        <w:jc w:val="both"/>
        <w:rPr>
          <w:sz w:val="28"/>
          <w:szCs w:val="28"/>
        </w:rPr>
      </w:pPr>
      <w:r w:rsidRPr="00EB1E85">
        <w:rPr>
          <w:sz w:val="28"/>
          <w:szCs w:val="28"/>
        </w:rPr>
        <w:t xml:space="preserve">    регламент проведения ремонтных работ по каждому виду основных фондов, а также их элементов и конструкций;</w:t>
      </w:r>
    </w:p>
    <w:p w14:paraId="5EC25AF4" w14:textId="77777777" w:rsidR="00EB1E85" w:rsidRPr="00EB1E85" w:rsidRDefault="00EB1E85" w:rsidP="00EB1E85">
      <w:pPr>
        <w:ind w:firstLine="567"/>
        <w:jc w:val="both"/>
        <w:rPr>
          <w:sz w:val="28"/>
          <w:szCs w:val="28"/>
        </w:rPr>
      </w:pPr>
      <w:r w:rsidRPr="00EB1E85">
        <w:rPr>
          <w:sz w:val="28"/>
          <w:szCs w:val="28"/>
        </w:rPr>
        <w:t xml:space="preserve"> сметы затрат на проведение ремонтных работ.  </w:t>
      </w:r>
    </w:p>
    <w:p w14:paraId="612823AC" w14:textId="77777777" w:rsidR="00EB1E85" w:rsidRPr="00EB1E85" w:rsidRDefault="00EB1E85" w:rsidP="00EB1E85">
      <w:pPr>
        <w:ind w:firstLine="567"/>
        <w:jc w:val="both"/>
        <w:rPr>
          <w:sz w:val="28"/>
          <w:szCs w:val="28"/>
        </w:rPr>
      </w:pPr>
      <w:r w:rsidRPr="00EB1E85">
        <w:rPr>
          <w:sz w:val="28"/>
          <w:szCs w:val="28"/>
        </w:rPr>
        <w:t xml:space="preserve">В подтверждение затрат предприятием представлены: расчет затрат на ремонты, графики ремонтов, планы ремонтов, дефектные ведомости (том 3 стр.203, 205, 207, том 6 стр.50, 59, 68, 74, </w:t>
      </w:r>
      <w:r w:rsidRPr="00EB1E85">
        <w:t>том</w:t>
      </w:r>
      <w:r w:rsidRPr="00EB1E85">
        <w:rPr>
          <w:sz w:val="28"/>
          <w:szCs w:val="28"/>
        </w:rPr>
        <w:t xml:space="preserve"> 6 стр.54-55, 60-63, 72-73,</w:t>
      </w:r>
      <w:r w:rsidRPr="00EB1E85">
        <w:t xml:space="preserve"> </w:t>
      </w:r>
      <w:r w:rsidRPr="00EB1E85">
        <w:rPr>
          <w:sz w:val="28"/>
          <w:szCs w:val="28"/>
        </w:rPr>
        <w:t>том 6 стр.51-53, 69-71,</w:t>
      </w:r>
      <w:r w:rsidRPr="00EB1E85">
        <w:t xml:space="preserve"> </w:t>
      </w:r>
      <w:r w:rsidRPr="00EB1E85">
        <w:rPr>
          <w:sz w:val="28"/>
          <w:szCs w:val="28"/>
        </w:rPr>
        <w:t>том 6 стр.64-66, 75-77,</w:t>
      </w:r>
      <w:r w:rsidRPr="00EB1E85">
        <w:t xml:space="preserve"> </w:t>
      </w:r>
      <w:r w:rsidRPr="00EB1E85">
        <w:rPr>
          <w:sz w:val="28"/>
          <w:szCs w:val="28"/>
        </w:rPr>
        <w:t>том 6 стр. 81-84,</w:t>
      </w:r>
      <w:r w:rsidRPr="00EB1E85">
        <w:t xml:space="preserve"> </w:t>
      </w:r>
      <w:r w:rsidRPr="00EB1E85">
        <w:rPr>
          <w:sz w:val="28"/>
          <w:szCs w:val="28"/>
        </w:rPr>
        <w:t xml:space="preserve">том 6 стр.78-80, том 6 стр.85, 87). </w:t>
      </w:r>
    </w:p>
    <w:p w14:paraId="5BED5FF0" w14:textId="77777777" w:rsidR="00EB1E85" w:rsidRPr="00EB1E85" w:rsidRDefault="00EB1E85" w:rsidP="00EB1E85">
      <w:pPr>
        <w:ind w:firstLine="567"/>
        <w:jc w:val="both"/>
        <w:rPr>
          <w:sz w:val="28"/>
          <w:szCs w:val="28"/>
        </w:rPr>
      </w:pPr>
      <w:r w:rsidRPr="00EB1E85">
        <w:rPr>
          <w:sz w:val="28"/>
          <w:szCs w:val="28"/>
        </w:rPr>
        <w:t xml:space="preserve">Затраты на ремонт и техническое обслуживание основных средств специалист РЭК предлагает принять в размере </w:t>
      </w:r>
      <w:r w:rsidRPr="00EB1E85">
        <w:rPr>
          <w:b/>
          <w:bCs/>
          <w:sz w:val="28"/>
          <w:szCs w:val="28"/>
        </w:rPr>
        <w:t>75937</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- 63430 </w:t>
      </w:r>
      <w:proofErr w:type="spellStart"/>
      <w:r w:rsidRPr="00EB1E85">
        <w:rPr>
          <w:sz w:val="28"/>
          <w:szCs w:val="28"/>
        </w:rPr>
        <w:t>тыс.руб</w:t>
      </w:r>
      <w:proofErr w:type="spellEnd"/>
      <w:r w:rsidRPr="00EB1E85">
        <w:rPr>
          <w:sz w:val="28"/>
          <w:szCs w:val="28"/>
        </w:rPr>
        <w:t>., маневровая работы локомотива -</w:t>
      </w:r>
      <w:r w:rsidRPr="00EB1E85">
        <w:rPr>
          <w:color w:val="FF0000"/>
          <w:sz w:val="28"/>
          <w:szCs w:val="28"/>
        </w:rPr>
        <w:t xml:space="preserve"> </w:t>
      </w:r>
      <w:r w:rsidRPr="00EB1E85">
        <w:rPr>
          <w:sz w:val="28"/>
          <w:szCs w:val="28"/>
        </w:rPr>
        <w:t>4419</w:t>
      </w:r>
      <w:r w:rsidRPr="00EB1E85">
        <w:rPr>
          <w:color w:val="FF0000"/>
          <w:sz w:val="28"/>
          <w:szCs w:val="28"/>
        </w:rPr>
        <w:t xml:space="preserve"> </w:t>
      </w:r>
      <w:proofErr w:type="spellStart"/>
      <w:r w:rsidRPr="00EB1E85">
        <w:rPr>
          <w:sz w:val="28"/>
          <w:szCs w:val="28"/>
        </w:rPr>
        <w:t>тыс.руб</w:t>
      </w:r>
      <w:proofErr w:type="spellEnd"/>
      <w:r w:rsidRPr="00EB1E85">
        <w:rPr>
          <w:sz w:val="28"/>
          <w:szCs w:val="28"/>
        </w:rPr>
        <w:t xml:space="preserve">., отстой вагонов - 684 </w:t>
      </w:r>
      <w:proofErr w:type="spellStart"/>
      <w:r w:rsidRPr="00EB1E85">
        <w:rPr>
          <w:sz w:val="28"/>
          <w:szCs w:val="28"/>
        </w:rPr>
        <w:t>тыс.руб</w:t>
      </w:r>
      <w:proofErr w:type="spellEnd"/>
      <w:r w:rsidRPr="00EB1E85">
        <w:rPr>
          <w:sz w:val="28"/>
          <w:szCs w:val="28"/>
        </w:rPr>
        <w:t>.</w:t>
      </w:r>
    </w:p>
    <w:p w14:paraId="3C866DF4" w14:textId="77777777" w:rsidR="00EB1E85" w:rsidRPr="00EB1E85" w:rsidRDefault="00EB1E85" w:rsidP="00EB1E85">
      <w:pPr>
        <w:ind w:firstLine="567"/>
        <w:jc w:val="both"/>
        <w:rPr>
          <w:sz w:val="28"/>
          <w:szCs w:val="28"/>
        </w:rPr>
      </w:pPr>
      <w:r w:rsidRPr="00EB1E85">
        <w:rPr>
          <w:sz w:val="28"/>
          <w:szCs w:val="28"/>
        </w:rPr>
        <w:t>Из них:</w:t>
      </w:r>
    </w:p>
    <w:p w14:paraId="0C34F579" w14:textId="77777777" w:rsidR="00EB1E85" w:rsidRPr="00EB1E85" w:rsidRDefault="00EB1E85" w:rsidP="00EB1E85">
      <w:pPr>
        <w:ind w:firstLine="567"/>
        <w:jc w:val="both"/>
        <w:rPr>
          <w:sz w:val="28"/>
          <w:szCs w:val="28"/>
        </w:rPr>
      </w:pPr>
      <w:r w:rsidRPr="00EB1E85">
        <w:rPr>
          <w:sz w:val="28"/>
          <w:szCs w:val="28"/>
        </w:rPr>
        <w:t xml:space="preserve">5.1. Ремонты, выполняемые </w:t>
      </w:r>
      <w:r w:rsidRPr="00EB1E85">
        <w:rPr>
          <w:b/>
          <w:bCs/>
          <w:sz w:val="28"/>
          <w:szCs w:val="28"/>
        </w:rPr>
        <w:t>хоз. способом:</w:t>
      </w:r>
    </w:p>
    <w:p w14:paraId="66B9CF8A" w14:textId="77777777" w:rsidR="00EB1E85" w:rsidRPr="00EB1E85" w:rsidRDefault="00EB1E85" w:rsidP="00EB1E85">
      <w:pPr>
        <w:ind w:firstLine="567"/>
        <w:jc w:val="both"/>
        <w:rPr>
          <w:sz w:val="28"/>
          <w:szCs w:val="28"/>
        </w:rPr>
      </w:pPr>
      <w:r w:rsidRPr="00EB1E85">
        <w:rPr>
          <w:sz w:val="28"/>
          <w:szCs w:val="28"/>
        </w:rPr>
        <w:t xml:space="preserve">5.1.1. Ремонт локомотивов </w:t>
      </w:r>
      <w:r w:rsidRPr="00EB1E85">
        <w:rPr>
          <w:b/>
          <w:bCs/>
          <w:sz w:val="28"/>
          <w:szCs w:val="28"/>
        </w:rPr>
        <w:t xml:space="preserve">ТЭМ-2 </w:t>
      </w:r>
      <w:r w:rsidRPr="00EB1E85">
        <w:rPr>
          <w:sz w:val="28"/>
          <w:szCs w:val="28"/>
        </w:rPr>
        <w:t>(7 единиц):</w:t>
      </w:r>
    </w:p>
    <w:p w14:paraId="015BBDE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5.1.1.1. Ремонт локомотивов ТО-2 - предприятие предлагает принять в сумме  1901,66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размере 1901,65 </w:t>
      </w:r>
      <w:proofErr w:type="spellStart"/>
      <w:r w:rsidRPr="00EB1E85">
        <w:rPr>
          <w:sz w:val="28"/>
          <w:szCs w:val="28"/>
        </w:rPr>
        <w:t>тыс.руб</w:t>
      </w:r>
      <w:proofErr w:type="spellEnd"/>
      <w:r w:rsidRPr="00EB1E85">
        <w:rPr>
          <w:sz w:val="28"/>
          <w:szCs w:val="28"/>
        </w:rPr>
        <w:t xml:space="preserve">. в соответствии с представленными нормами расхода материалов на ТО-2 ТЭМ-2 в сумме 4,283 </w:t>
      </w:r>
      <w:proofErr w:type="spellStart"/>
      <w:r w:rsidRPr="00EB1E85">
        <w:rPr>
          <w:sz w:val="28"/>
          <w:szCs w:val="28"/>
        </w:rPr>
        <w:t>тыс.руб</w:t>
      </w:r>
      <w:proofErr w:type="spellEnd"/>
      <w:r w:rsidRPr="00EB1E85">
        <w:rPr>
          <w:sz w:val="28"/>
          <w:szCs w:val="28"/>
        </w:rPr>
        <w:t xml:space="preserve">. за единицу ремонта (том 3 стр.163) на 444 ремонта по предложению предприятия. (таблица по межремонтным срокам том 3 стр. 160). По факту 2018 года выполнено 373 единицы ремонтов на сумму 1525,58 </w:t>
      </w:r>
      <w:proofErr w:type="spellStart"/>
      <w:r w:rsidRPr="00EB1E85">
        <w:rPr>
          <w:sz w:val="28"/>
          <w:szCs w:val="28"/>
        </w:rPr>
        <w:t>тыс.руб</w:t>
      </w:r>
      <w:proofErr w:type="spellEnd"/>
      <w:r w:rsidRPr="00EB1E85">
        <w:rPr>
          <w:sz w:val="28"/>
          <w:szCs w:val="28"/>
        </w:rPr>
        <w:t>. (том 3 стр.76-115)</w:t>
      </w:r>
    </w:p>
    <w:p w14:paraId="3790CF1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5.1.1.2. Ремонт локомотивов ТО-3 - предприятие предлагает принять в сумме  1385,86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размере 1385,86 </w:t>
      </w:r>
      <w:proofErr w:type="spellStart"/>
      <w:r w:rsidRPr="00EB1E85">
        <w:rPr>
          <w:sz w:val="28"/>
          <w:szCs w:val="28"/>
        </w:rPr>
        <w:t>тыс.руб</w:t>
      </w:r>
      <w:proofErr w:type="spellEnd"/>
      <w:r w:rsidRPr="00EB1E85">
        <w:rPr>
          <w:sz w:val="28"/>
          <w:szCs w:val="28"/>
        </w:rPr>
        <w:t>. в соответствии с представленными нормами расхода запчастей и материалов на ТО-3 ТЭМ2 в сумме 19,798</w:t>
      </w:r>
      <w:r w:rsidRPr="00EB1E85">
        <w:rPr>
          <w:b/>
          <w:bCs/>
          <w:sz w:val="28"/>
          <w:szCs w:val="28"/>
        </w:rPr>
        <w:t xml:space="preserve"> </w:t>
      </w:r>
      <w:proofErr w:type="spellStart"/>
      <w:r w:rsidRPr="00EB1E85">
        <w:rPr>
          <w:sz w:val="28"/>
          <w:szCs w:val="28"/>
        </w:rPr>
        <w:t>тыс.руб</w:t>
      </w:r>
      <w:proofErr w:type="spellEnd"/>
      <w:r w:rsidRPr="00EB1E85">
        <w:rPr>
          <w:sz w:val="28"/>
          <w:szCs w:val="28"/>
        </w:rPr>
        <w:t xml:space="preserve">. за единицу ремонта (том 3 стр.165) на 57 ремонтов в соответствии с межремонтными сроками (1 рем в 40 суток),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w:t>
      </w:r>
      <w:r w:rsidRPr="00EB1E85">
        <w:rPr>
          <w:sz w:val="28"/>
          <w:szCs w:val="28"/>
        </w:rPr>
        <w:lastRenderedPageBreak/>
        <w:t xml:space="preserve">промышленного железнодорожного транспорта»). По факту 2018 года выполнено 49 единиц ремонтов на сумму 946,74 </w:t>
      </w:r>
      <w:proofErr w:type="spellStart"/>
      <w:r w:rsidRPr="00EB1E85">
        <w:rPr>
          <w:sz w:val="28"/>
          <w:szCs w:val="28"/>
        </w:rPr>
        <w:t>тыс.руб</w:t>
      </w:r>
      <w:proofErr w:type="spellEnd"/>
      <w:r w:rsidRPr="00EB1E85">
        <w:rPr>
          <w:sz w:val="28"/>
          <w:szCs w:val="28"/>
        </w:rPr>
        <w:t>. (том 3 стр.76-115)</w:t>
      </w:r>
    </w:p>
    <w:p w14:paraId="4965511D"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5.1.1.3. Ремонт локомотивов ТР-1 - предприятие предлагает принять в сумме  934,65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размере 934,65 </w:t>
      </w:r>
      <w:proofErr w:type="spellStart"/>
      <w:r w:rsidRPr="00EB1E85">
        <w:rPr>
          <w:sz w:val="28"/>
          <w:szCs w:val="28"/>
        </w:rPr>
        <w:t>тыс.руб</w:t>
      </w:r>
      <w:proofErr w:type="spellEnd"/>
      <w:r w:rsidRPr="00EB1E85">
        <w:rPr>
          <w:sz w:val="28"/>
          <w:szCs w:val="28"/>
        </w:rPr>
        <w:t xml:space="preserve">. в соответствии с представленными нормами расхода запчастей и материалов на ТР-1 ТЭМ2 в сумме 155,77527 </w:t>
      </w:r>
      <w:proofErr w:type="spellStart"/>
      <w:r w:rsidRPr="00EB1E85">
        <w:rPr>
          <w:sz w:val="28"/>
          <w:szCs w:val="28"/>
        </w:rPr>
        <w:t>тыс.руб</w:t>
      </w:r>
      <w:proofErr w:type="spellEnd"/>
      <w:r w:rsidRPr="00EB1E85">
        <w:rPr>
          <w:sz w:val="28"/>
          <w:szCs w:val="28"/>
        </w:rPr>
        <w:t>. за единицу ремонта (том 3 стр.167-168) на 6 ремонтов по предложению предприятия.</w:t>
      </w:r>
      <w:r w:rsidRPr="00EB1E85">
        <w:rPr>
          <w:color w:val="FF0000"/>
          <w:sz w:val="28"/>
          <w:szCs w:val="28"/>
        </w:rPr>
        <w:t xml:space="preserve"> </w:t>
      </w:r>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2 единицы ремонтов на сумму 311,55 </w:t>
      </w:r>
      <w:proofErr w:type="spellStart"/>
      <w:r w:rsidRPr="00EB1E85">
        <w:rPr>
          <w:sz w:val="28"/>
          <w:szCs w:val="28"/>
        </w:rPr>
        <w:t>тыс.руб</w:t>
      </w:r>
      <w:proofErr w:type="spellEnd"/>
      <w:r w:rsidRPr="00EB1E85">
        <w:rPr>
          <w:sz w:val="28"/>
          <w:szCs w:val="28"/>
        </w:rPr>
        <w:t>. (том 3 стр.76-115)</w:t>
      </w:r>
    </w:p>
    <w:p w14:paraId="4EE5ADD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5.1.1.4. Ремонт локомотивов ТР-2 - предприятие предлагает принять в сумме  2294,29 </w:t>
      </w:r>
      <w:proofErr w:type="spellStart"/>
      <w:r w:rsidRPr="00EB1E85">
        <w:rPr>
          <w:sz w:val="28"/>
          <w:szCs w:val="28"/>
        </w:rPr>
        <w:t>тыс.руб</w:t>
      </w:r>
      <w:proofErr w:type="spellEnd"/>
      <w:r w:rsidRPr="00EB1E85">
        <w:rPr>
          <w:sz w:val="28"/>
          <w:szCs w:val="28"/>
        </w:rPr>
        <w:t xml:space="preserve">. Специалист РЭК считает цену ремонта в соответствии с представленными нормами расхода запчастей и материалов на ТР-2 ТЭМ2 в сумме 573,57282 </w:t>
      </w:r>
      <w:proofErr w:type="spellStart"/>
      <w:r w:rsidRPr="00EB1E85">
        <w:rPr>
          <w:sz w:val="28"/>
          <w:szCs w:val="28"/>
        </w:rPr>
        <w:t>т.р</w:t>
      </w:r>
      <w:proofErr w:type="spellEnd"/>
      <w:r w:rsidRPr="00EB1E85">
        <w:rPr>
          <w:sz w:val="28"/>
          <w:szCs w:val="28"/>
        </w:rPr>
        <w:t xml:space="preserve">. за единицу ремонта (том 3 стр.171-173) необоснованно завышенной. Затраты специалист РЭК предлагает принять в размере 1237,09 </w:t>
      </w:r>
      <w:proofErr w:type="spellStart"/>
      <w:r w:rsidRPr="00EB1E85">
        <w:rPr>
          <w:sz w:val="28"/>
          <w:szCs w:val="28"/>
        </w:rPr>
        <w:t>тыс.руб</w:t>
      </w:r>
      <w:proofErr w:type="spellEnd"/>
      <w:r w:rsidRPr="00EB1E85">
        <w:rPr>
          <w:sz w:val="28"/>
          <w:szCs w:val="28"/>
        </w:rPr>
        <w:t>. исходя из цены ремонта ТР-2 по факту 2018 года в размере 286,786 руб./ед. с индексами МЭР 104,7 на 2019, 103,0 на 2020 на 4 ремонта по предложению предприятия.</w:t>
      </w:r>
      <w:r w:rsidRPr="00EB1E85">
        <w:rPr>
          <w:color w:val="FF0000"/>
          <w:sz w:val="28"/>
          <w:szCs w:val="28"/>
        </w:rPr>
        <w:t xml:space="preserve"> </w:t>
      </w:r>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3 единицы ремонтов на сумму 860,36 </w:t>
      </w:r>
      <w:proofErr w:type="spellStart"/>
      <w:r w:rsidRPr="00EB1E85">
        <w:rPr>
          <w:sz w:val="28"/>
          <w:szCs w:val="28"/>
        </w:rPr>
        <w:t>тыс.руб</w:t>
      </w:r>
      <w:proofErr w:type="spellEnd"/>
      <w:r w:rsidRPr="00EB1E85">
        <w:rPr>
          <w:sz w:val="28"/>
          <w:szCs w:val="28"/>
        </w:rPr>
        <w:t>. (том 3 стр.76-115)</w:t>
      </w:r>
    </w:p>
    <w:p w14:paraId="5C4ABE9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5.1.1.5. Ремонт локомотивов ТР-3 - </w:t>
      </w:r>
      <w:bookmarkStart w:id="18" w:name="_Hlk36560037"/>
      <w:r w:rsidRPr="00EB1E85">
        <w:rPr>
          <w:sz w:val="28"/>
          <w:szCs w:val="28"/>
        </w:rPr>
        <w:t xml:space="preserve">предприятие предлагает принять в сумме  6675,9 </w:t>
      </w:r>
      <w:proofErr w:type="spellStart"/>
      <w:r w:rsidRPr="00EB1E85">
        <w:rPr>
          <w:sz w:val="28"/>
          <w:szCs w:val="28"/>
        </w:rPr>
        <w:t>тыс.руб</w:t>
      </w:r>
      <w:proofErr w:type="spellEnd"/>
      <w:r w:rsidRPr="00EB1E85">
        <w:rPr>
          <w:sz w:val="28"/>
          <w:szCs w:val="28"/>
        </w:rPr>
        <w:t>.</w:t>
      </w:r>
      <w:bookmarkEnd w:id="18"/>
      <w:r w:rsidRPr="00EB1E85">
        <w:rPr>
          <w:sz w:val="28"/>
          <w:szCs w:val="28"/>
        </w:rPr>
        <w:t xml:space="preserve"> Специалист РЭК считает цену ремонта в соответствии с представленными нормами расхода запчастей и материалов на ТР-3 ТЭМ2 в сумме 2225,299 </w:t>
      </w:r>
      <w:proofErr w:type="spellStart"/>
      <w:r w:rsidRPr="00EB1E85">
        <w:rPr>
          <w:sz w:val="28"/>
          <w:szCs w:val="28"/>
        </w:rPr>
        <w:t>т.р</w:t>
      </w:r>
      <w:proofErr w:type="spellEnd"/>
      <w:r w:rsidRPr="00EB1E85">
        <w:rPr>
          <w:sz w:val="28"/>
          <w:szCs w:val="28"/>
        </w:rPr>
        <w:t xml:space="preserve">. за единицу ремонта (том 3 стр.171-180) необоснованно завышенной. Затраты специалист РЭК предлагает принять размере 3254,64 </w:t>
      </w:r>
      <w:proofErr w:type="spellStart"/>
      <w:r w:rsidRPr="00EB1E85">
        <w:rPr>
          <w:sz w:val="28"/>
          <w:szCs w:val="28"/>
        </w:rPr>
        <w:t>тыс.руб</w:t>
      </w:r>
      <w:proofErr w:type="spellEnd"/>
      <w:r w:rsidRPr="00EB1E85">
        <w:rPr>
          <w:sz w:val="28"/>
          <w:szCs w:val="28"/>
        </w:rPr>
        <w:t xml:space="preserve">. исходя из цены ремонта ТР-3 по факту 2018 года в размере 1509 </w:t>
      </w:r>
      <w:proofErr w:type="spellStart"/>
      <w:r w:rsidRPr="00EB1E85">
        <w:rPr>
          <w:sz w:val="28"/>
          <w:szCs w:val="28"/>
        </w:rPr>
        <w:t>тыс.руб</w:t>
      </w:r>
      <w:proofErr w:type="spellEnd"/>
      <w:r w:rsidRPr="00EB1E85">
        <w:rPr>
          <w:sz w:val="28"/>
          <w:szCs w:val="28"/>
        </w:rPr>
        <w:t>. с индексами 104,7 на 2019, 103,0 на 2020гг. на 2 ремонта в соответствии с межремонтными сроками.</w:t>
      </w:r>
      <w:r w:rsidRPr="00EB1E85">
        <w:rPr>
          <w:color w:val="FF0000"/>
          <w:sz w:val="28"/>
          <w:szCs w:val="28"/>
        </w:rPr>
        <w:t xml:space="preserve"> </w:t>
      </w:r>
      <w:bookmarkStart w:id="19" w:name="_Hlk37068544"/>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4 единицы ремонтов на сумму 6039,05 </w:t>
      </w:r>
      <w:proofErr w:type="spellStart"/>
      <w:r w:rsidRPr="00EB1E85">
        <w:rPr>
          <w:sz w:val="28"/>
          <w:szCs w:val="28"/>
        </w:rPr>
        <w:t>тыс.руб</w:t>
      </w:r>
      <w:proofErr w:type="spellEnd"/>
      <w:r w:rsidRPr="00EB1E85">
        <w:rPr>
          <w:sz w:val="28"/>
          <w:szCs w:val="28"/>
        </w:rPr>
        <w:t>. (том 3 стр.76-115).</w:t>
      </w:r>
    </w:p>
    <w:bookmarkEnd w:id="19"/>
    <w:p w14:paraId="3A7E6426" w14:textId="77777777" w:rsidR="00EB1E85" w:rsidRPr="00EB1E85" w:rsidRDefault="00EB1E85" w:rsidP="00EB1E85">
      <w:pPr>
        <w:ind w:firstLine="567"/>
        <w:jc w:val="both"/>
        <w:rPr>
          <w:sz w:val="28"/>
          <w:szCs w:val="28"/>
        </w:rPr>
      </w:pPr>
      <w:r w:rsidRPr="00EB1E85">
        <w:rPr>
          <w:sz w:val="28"/>
          <w:szCs w:val="28"/>
        </w:rPr>
        <w:t xml:space="preserve">5.1.1.6. Ремонт локомотивов КР-2 - предприятие предлагает принять в сумме  5728,08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1670,69 </w:t>
      </w:r>
      <w:proofErr w:type="spellStart"/>
      <w:r w:rsidRPr="00EB1E85">
        <w:rPr>
          <w:sz w:val="28"/>
          <w:szCs w:val="28"/>
        </w:rPr>
        <w:t>тыс.руб</w:t>
      </w:r>
      <w:proofErr w:type="spellEnd"/>
      <w:r w:rsidRPr="00EB1E85">
        <w:rPr>
          <w:sz w:val="28"/>
          <w:szCs w:val="28"/>
        </w:rPr>
        <w:t xml:space="preserve">. исходя из цены ремонта в соответствии с представленными нормами расхода запчастей и материалов на КР-2 ТЭМ-2 в сумме 2864,041 </w:t>
      </w:r>
      <w:proofErr w:type="spellStart"/>
      <w:r w:rsidRPr="00EB1E85">
        <w:rPr>
          <w:sz w:val="28"/>
          <w:szCs w:val="28"/>
        </w:rPr>
        <w:t>тыс.руб</w:t>
      </w:r>
      <w:proofErr w:type="spellEnd"/>
      <w:r w:rsidRPr="00EB1E85">
        <w:rPr>
          <w:sz w:val="28"/>
          <w:szCs w:val="28"/>
        </w:rPr>
        <w:t xml:space="preserve">. за </w:t>
      </w:r>
      <w:r w:rsidRPr="00EB1E85">
        <w:rPr>
          <w:sz w:val="28"/>
          <w:szCs w:val="28"/>
        </w:rPr>
        <w:lastRenderedPageBreak/>
        <w:t>единицу ремонта (том 3 стр.167-168) на 0,667 ед. ремонтов по нормативу (7 локомотивов ТЭМ2 / 12 лет = 0,583 ед.).</w:t>
      </w:r>
      <w:r w:rsidRPr="00EB1E85">
        <w:rPr>
          <w:color w:val="FF0000"/>
          <w:sz w:val="28"/>
          <w:szCs w:val="28"/>
        </w:rPr>
        <w:t xml:space="preserve"> </w:t>
      </w:r>
      <w:r w:rsidRPr="00EB1E85">
        <w:rPr>
          <w:sz w:val="28"/>
          <w:szCs w:val="28"/>
        </w:rPr>
        <w:t>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w:t>
      </w:r>
    </w:p>
    <w:p w14:paraId="1DD4CF9D" w14:textId="77777777" w:rsidR="00EB1E85" w:rsidRPr="00EB1E85" w:rsidRDefault="00EB1E85" w:rsidP="00EB1E85">
      <w:pPr>
        <w:ind w:firstLine="567"/>
        <w:jc w:val="both"/>
        <w:rPr>
          <w:sz w:val="28"/>
          <w:szCs w:val="28"/>
        </w:rPr>
      </w:pPr>
      <w:r w:rsidRPr="00EB1E85">
        <w:rPr>
          <w:sz w:val="28"/>
          <w:szCs w:val="28"/>
        </w:rPr>
        <w:t xml:space="preserve">5.1.2. Ремонт локомотивов </w:t>
      </w:r>
      <w:r w:rsidRPr="00EB1E85">
        <w:rPr>
          <w:b/>
          <w:bCs/>
          <w:sz w:val="28"/>
          <w:szCs w:val="28"/>
        </w:rPr>
        <w:t xml:space="preserve">ТЭМ-7 </w:t>
      </w:r>
      <w:r w:rsidRPr="00EB1E85">
        <w:rPr>
          <w:sz w:val="28"/>
          <w:szCs w:val="28"/>
        </w:rPr>
        <w:t>(2 единицы):</w:t>
      </w:r>
    </w:p>
    <w:p w14:paraId="082D6A4B"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5.1.2.1. Ремонт локомотивов ТО-2 - предприятие предлагает принять в сумме 925,41 </w:t>
      </w:r>
      <w:proofErr w:type="spellStart"/>
      <w:r w:rsidRPr="00EB1E85">
        <w:rPr>
          <w:sz w:val="28"/>
          <w:szCs w:val="28"/>
        </w:rPr>
        <w:t>тыс.руб</w:t>
      </w:r>
      <w:proofErr w:type="spellEnd"/>
      <w:r w:rsidRPr="00EB1E85">
        <w:rPr>
          <w:sz w:val="28"/>
          <w:szCs w:val="28"/>
        </w:rPr>
        <w:t xml:space="preserve">. Специалист РЭК считает цену ремонта в соответствии с представленными нормами расхода материалов на ТО-2 ТЭМ-7 в сумме 6,7059 </w:t>
      </w:r>
      <w:proofErr w:type="spellStart"/>
      <w:r w:rsidRPr="00EB1E85">
        <w:rPr>
          <w:sz w:val="28"/>
          <w:szCs w:val="28"/>
        </w:rPr>
        <w:t>тыс.руб</w:t>
      </w:r>
      <w:proofErr w:type="spellEnd"/>
      <w:r w:rsidRPr="00EB1E85">
        <w:rPr>
          <w:sz w:val="28"/>
          <w:szCs w:val="28"/>
        </w:rPr>
        <w:t xml:space="preserve">. за единицу ремонта (том 3 стр.164) необоснованно завышенной. Специалист РЭК предлагает затраты в сумме 608,68 </w:t>
      </w:r>
      <w:proofErr w:type="spellStart"/>
      <w:r w:rsidRPr="00EB1E85">
        <w:rPr>
          <w:sz w:val="28"/>
          <w:szCs w:val="28"/>
        </w:rPr>
        <w:t>тыс.руб</w:t>
      </w:r>
      <w:proofErr w:type="spellEnd"/>
      <w:r w:rsidRPr="00EB1E85">
        <w:rPr>
          <w:sz w:val="28"/>
          <w:szCs w:val="28"/>
        </w:rPr>
        <w:t xml:space="preserve">. исходя из цены ТО-2 по факту 2018 года в размере 4,09 </w:t>
      </w:r>
      <w:proofErr w:type="spellStart"/>
      <w:r w:rsidRPr="00EB1E85">
        <w:rPr>
          <w:sz w:val="28"/>
          <w:szCs w:val="28"/>
        </w:rPr>
        <w:t>тыс.руб</w:t>
      </w:r>
      <w:proofErr w:type="spellEnd"/>
      <w:r w:rsidRPr="00EB1E85">
        <w:rPr>
          <w:sz w:val="28"/>
          <w:szCs w:val="28"/>
        </w:rPr>
        <w:t xml:space="preserve">. с индексами МЭР 104,7 на 2019, 103,0 на 2020 на 138 ремонтов по предложению предприятия. По факту 2018 года выполнено 132 единицы ремонтов на сумму 539,88 </w:t>
      </w:r>
      <w:proofErr w:type="spellStart"/>
      <w:r w:rsidRPr="00EB1E85">
        <w:rPr>
          <w:sz w:val="28"/>
          <w:szCs w:val="28"/>
        </w:rPr>
        <w:t>тыс.руб</w:t>
      </w:r>
      <w:proofErr w:type="spellEnd"/>
      <w:r w:rsidRPr="00EB1E85">
        <w:rPr>
          <w:sz w:val="28"/>
          <w:szCs w:val="28"/>
        </w:rPr>
        <w:t>. (том 26 стр.27-52).</w:t>
      </w:r>
    </w:p>
    <w:p w14:paraId="515371D2"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5.1.2.2. Ремонт локомотивов ТО-3 - предприятие предлагает принять в сумме 349,18 </w:t>
      </w:r>
      <w:proofErr w:type="spellStart"/>
      <w:r w:rsidRPr="00EB1E85">
        <w:rPr>
          <w:sz w:val="28"/>
          <w:szCs w:val="28"/>
        </w:rPr>
        <w:t>тыс.руб</w:t>
      </w:r>
      <w:proofErr w:type="spellEnd"/>
      <w:r w:rsidRPr="00EB1E85">
        <w:rPr>
          <w:sz w:val="28"/>
          <w:szCs w:val="28"/>
        </w:rPr>
        <w:t xml:space="preserve">. Специалист РЭК считает цену ремонта ТО-3 в соответствии с представленными нормами расхода материалов на ТО-3 ТЭМ-7 в сумме 23,27851 </w:t>
      </w:r>
      <w:proofErr w:type="spellStart"/>
      <w:r w:rsidRPr="00EB1E85">
        <w:rPr>
          <w:sz w:val="28"/>
          <w:szCs w:val="28"/>
        </w:rPr>
        <w:t>тыс.руб</w:t>
      </w:r>
      <w:proofErr w:type="spellEnd"/>
      <w:r w:rsidRPr="00EB1E85">
        <w:rPr>
          <w:sz w:val="28"/>
          <w:szCs w:val="28"/>
        </w:rPr>
        <w:t xml:space="preserve">. за единицу ремонта (том 3 стр.166) необоснованно завышенной. Специалист РЭК предлагает принять затраты в сумме 312,2 </w:t>
      </w:r>
      <w:proofErr w:type="spellStart"/>
      <w:r w:rsidRPr="00EB1E85">
        <w:rPr>
          <w:sz w:val="28"/>
          <w:szCs w:val="28"/>
        </w:rPr>
        <w:t>тыс.руб</w:t>
      </w:r>
      <w:proofErr w:type="spellEnd"/>
      <w:r w:rsidRPr="00EB1E85">
        <w:rPr>
          <w:sz w:val="28"/>
          <w:szCs w:val="28"/>
        </w:rPr>
        <w:t xml:space="preserve">. исходя из цены ТО-3 по факту 2018 года в размере 19,3 </w:t>
      </w:r>
      <w:proofErr w:type="spellStart"/>
      <w:r w:rsidRPr="00EB1E85">
        <w:rPr>
          <w:sz w:val="28"/>
          <w:szCs w:val="28"/>
        </w:rPr>
        <w:t>тыс.руб</w:t>
      </w:r>
      <w:proofErr w:type="spellEnd"/>
      <w:r w:rsidRPr="00EB1E85">
        <w:rPr>
          <w:sz w:val="28"/>
          <w:szCs w:val="28"/>
        </w:rPr>
        <w:t>. с индексами МЭР 104,7 на 2019, 103,0 на 2020 на 15 ремонтов по предложению предприятия.</w:t>
      </w:r>
      <w:r w:rsidRPr="00EB1E85">
        <w:rPr>
          <w:color w:val="FF0000"/>
          <w:sz w:val="28"/>
          <w:szCs w:val="28"/>
        </w:rPr>
        <w:t xml:space="preserve"> </w:t>
      </w:r>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25 единиц ремонтов на сумму 483,03 </w:t>
      </w:r>
      <w:proofErr w:type="spellStart"/>
      <w:r w:rsidRPr="00EB1E85">
        <w:rPr>
          <w:sz w:val="28"/>
          <w:szCs w:val="28"/>
        </w:rPr>
        <w:t>тыс.руб</w:t>
      </w:r>
      <w:proofErr w:type="spellEnd"/>
      <w:r w:rsidRPr="00EB1E85">
        <w:rPr>
          <w:sz w:val="28"/>
          <w:szCs w:val="28"/>
        </w:rPr>
        <w:t>. (том 26 стр.27-52).</w:t>
      </w:r>
    </w:p>
    <w:p w14:paraId="0942766F"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5.1.2.3. Ремонт локомотивов ТР-2 - предприятие предлагает принять в сумме 1409,32 </w:t>
      </w:r>
      <w:proofErr w:type="spellStart"/>
      <w:r w:rsidRPr="00EB1E85">
        <w:rPr>
          <w:sz w:val="28"/>
          <w:szCs w:val="28"/>
        </w:rPr>
        <w:t>тыс.руб</w:t>
      </w:r>
      <w:proofErr w:type="spellEnd"/>
      <w:r w:rsidRPr="00EB1E85">
        <w:rPr>
          <w:sz w:val="28"/>
          <w:szCs w:val="28"/>
        </w:rPr>
        <w:t xml:space="preserve">. Специалист РЭК считает цену ремонта ТР-2 в соответствии с представленными нормами расхода запчастей и материалов на ТР-2 ТЭМ-7 в сумме 704,66 </w:t>
      </w:r>
      <w:proofErr w:type="spellStart"/>
      <w:r w:rsidRPr="00EB1E85">
        <w:rPr>
          <w:sz w:val="28"/>
          <w:szCs w:val="28"/>
        </w:rPr>
        <w:t>т.р</w:t>
      </w:r>
      <w:proofErr w:type="spellEnd"/>
      <w:r w:rsidRPr="00EB1E85">
        <w:rPr>
          <w:sz w:val="28"/>
          <w:szCs w:val="28"/>
        </w:rPr>
        <w:t xml:space="preserve">. за единицу ремонта (том 3 стр.174-176) необоснованно завышенной. Специалист РЭК предлагает принять затраты в сумме 898,23 </w:t>
      </w:r>
      <w:proofErr w:type="spellStart"/>
      <w:r w:rsidRPr="00EB1E85">
        <w:rPr>
          <w:sz w:val="28"/>
          <w:szCs w:val="28"/>
        </w:rPr>
        <w:t>тыс.руб</w:t>
      </w:r>
      <w:proofErr w:type="spellEnd"/>
      <w:r w:rsidRPr="00EB1E85">
        <w:rPr>
          <w:sz w:val="28"/>
          <w:szCs w:val="28"/>
        </w:rPr>
        <w:t xml:space="preserve">. исходя из цены ТР-2 по факту 2018 года в размере 416,46 </w:t>
      </w:r>
      <w:proofErr w:type="spellStart"/>
      <w:r w:rsidRPr="00EB1E85">
        <w:rPr>
          <w:sz w:val="28"/>
          <w:szCs w:val="28"/>
        </w:rPr>
        <w:t>тыс.руб</w:t>
      </w:r>
      <w:proofErr w:type="spellEnd"/>
      <w:r w:rsidRPr="00EB1E85">
        <w:rPr>
          <w:sz w:val="28"/>
          <w:szCs w:val="28"/>
        </w:rPr>
        <w:t>. с индексами 104,7 на 2019, 103,0 на 2020 на 2 ремонта по предложению предприятия.</w:t>
      </w:r>
      <w:r w:rsidRPr="00EB1E85">
        <w:rPr>
          <w:color w:val="FF0000"/>
          <w:sz w:val="28"/>
          <w:szCs w:val="28"/>
        </w:rPr>
        <w:t xml:space="preserve"> </w:t>
      </w:r>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w:t>
      </w:r>
      <w:bookmarkStart w:id="20" w:name="_Hlk37069255"/>
      <w:r w:rsidRPr="00EB1E85">
        <w:rPr>
          <w:sz w:val="28"/>
          <w:szCs w:val="28"/>
        </w:rPr>
        <w:t xml:space="preserve">По факту 2018 года выполнено 4 единицы ремонтов на сумму 6039,05 </w:t>
      </w:r>
      <w:proofErr w:type="spellStart"/>
      <w:r w:rsidRPr="00EB1E85">
        <w:rPr>
          <w:sz w:val="28"/>
          <w:szCs w:val="28"/>
        </w:rPr>
        <w:t>тыс.руб</w:t>
      </w:r>
      <w:proofErr w:type="spellEnd"/>
      <w:r w:rsidRPr="00EB1E85">
        <w:rPr>
          <w:sz w:val="28"/>
          <w:szCs w:val="28"/>
        </w:rPr>
        <w:t>. (том 26 стр.27-52).</w:t>
      </w:r>
    </w:p>
    <w:bookmarkEnd w:id="20"/>
    <w:p w14:paraId="55C63E70" w14:textId="77777777" w:rsidR="00EB1E85" w:rsidRPr="00EB1E85" w:rsidRDefault="00EB1E85" w:rsidP="00EB1E85">
      <w:pPr>
        <w:ind w:firstLine="567"/>
        <w:jc w:val="both"/>
        <w:rPr>
          <w:sz w:val="28"/>
          <w:szCs w:val="28"/>
        </w:rPr>
      </w:pPr>
      <w:r w:rsidRPr="00EB1E85">
        <w:rPr>
          <w:sz w:val="28"/>
          <w:szCs w:val="28"/>
        </w:rPr>
        <w:t xml:space="preserve">5.1.2.4. Ремонт локомотивов ТР-3 - предприятие предлагает принять в сумме 9397,02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размере 9397,02 </w:t>
      </w:r>
      <w:proofErr w:type="spellStart"/>
      <w:r w:rsidRPr="00EB1E85">
        <w:rPr>
          <w:sz w:val="28"/>
          <w:szCs w:val="28"/>
        </w:rPr>
        <w:t>тыс.руб</w:t>
      </w:r>
      <w:proofErr w:type="spellEnd"/>
      <w:r w:rsidRPr="00EB1E85">
        <w:rPr>
          <w:sz w:val="28"/>
          <w:szCs w:val="28"/>
        </w:rPr>
        <w:t xml:space="preserve">. в соответствии с представленными нормами расхода запчастей и материалов на ТР-3 ТЭМ7 в сумме 9397,019 </w:t>
      </w:r>
      <w:proofErr w:type="spellStart"/>
      <w:r w:rsidRPr="00EB1E85">
        <w:rPr>
          <w:sz w:val="28"/>
          <w:szCs w:val="28"/>
        </w:rPr>
        <w:t>тыс.руб</w:t>
      </w:r>
      <w:proofErr w:type="spellEnd"/>
      <w:r w:rsidRPr="00EB1E85">
        <w:rPr>
          <w:sz w:val="28"/>
          <w:szCs w:val="28"/>
        </w:rPr>
        <w:t xml:space="preserve">. за единицу ремонта (том 3 </w:t>
      </w:r>
      <w:r w:rsidRPr="00EB1E85">
        <w:rPr>
          <w:sz w:val="28"/>
          <w:szCs w:val="28"/>
        </w:rPr>
        <w:lastRenderedPageBreak/>
        <w:t>стр.181-184) на 1 ремонт по предложению предприятия.</w:t>
      </w:r>
      <w:r w:rsidRPr="00EB1E85">
        <w:rPr>
          <w:color w:val="FF0000"/>
          <w:sz w:val="28"/>
          <w:szCs w:val="28"/>
        </w:rPr>
        <w:t xml:space="preserve">  </w:t>
      </w:r>
      <w:r w:rsidRPr="00EB1E85">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w:t>
      </w:r>
    </w:p>
    <w:p w14:paraId="31563EC8"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5.1.3. Внеплановые ремонты тепловозов (аварийный ремонт) предприятие предлагает принять в размере 7338,9 </w:t>
      </w:r>
      <w:proofErr w:type="spellStart"/>
      <w:r w:rsidRPr="00EB1E85">
        <w:rPr>
          <w:sz w:val="28"/>
          <w:szCs w:val="28"/>
        </w:rPr>
        <w:t>тыс.руб</w:t>
      </w:r>
      <w:proofErr w:type="spellEnd"/>
      <w:r w:rsidRPr="00EB1E85">
        <w:rPr>
          <w:sz w:val="28"/>
          <w:szCs w:val="28"/>
        </w:rPr>
        <w:t xml:space="preserve">. В подтверждение затрат предприятием представлены расшифровка, договоры, дефектная ведомость (том 26 стр. 53), расшифровка запасных частей (том 26 стр. 54), счет-фактуры, спецификации (том 26 стр. 55-100). Затраты приняты в рамках предложения предприятия на период регулирования в размере 7338,9 </w:t>
      </w:r>
      <w:proofErr w:type="spellStart"/>
      <w:r w:rsidRPr="00EB1E85">
        <w:rPr>
          <w:sz w:val="28"/>
          <w:szCs w:val="28"/>
        </w:rPr>
        <w:t>тыс.руб</w:t>
      </w:r>
      <w:proofErr w:type="spellEnd"/>
      <w:r w:rsidRPr="00EB1E85">
        <w:rPr>
          <w:sz w:val="28"/>
          <w:szCs w:val="28"/>
        </w:rPr>
        <w:t>.</w:t>
      </w:r>
      <w:r w:rsidRPr="00EB1E85">
        <w:rPr>
          <w:color w:val="FF0000"/>
          <w:sz w:val="28"/>
          <w:szCs w:val="28"/>
        </w:rPr>
        <w:t xml:space="preserve"> </w:t>
      </w:r>
      <w:r w:rsidRPr="00EB1E85">
        <w:rPr>
          <w:sz w:val="28"/>
          <w:szCs w:val="28"/>
        </w:rPr>
        <w:t xml:space="preserve">По факту 2018 года выполнен ремонт на сумму 2878,75 </w:t>
      </w:r>
      <w:proofErr w:type="spellStart"/>
      <w:r w:rsidRPr="00EB1E85">
        <w:rPr>
          <w:sz w:val="28"/>
          <w:szCs w:val="28"/>
        </w:rPr>
        <w:t>тыс.руб</w:t>
      </w:r>
      <w:proofErr w:type="spellEnd"/>
      <w:r w:rsidRPr="00EB1E85">
        <w:rPr>
          <w:sz w:val="28"/>
          <w:szCs w:val="28"/>
        </w:rPr>
        <w:t>. (том 26 стр.55-100).</w:t>
      </w:r>
    </w:p>
    <w:p w14:paraId="54B34E4E" w14:textId="77777777" w:rsidR="00EB1E85" w:rsidRPr="00EB1E85" w:rsidRDefault="00EB1E85" w:rsidP="00EB1E85">
      <w:pPr>
        <w:ind w:firstLine="567"/>
        <w:jc w:val="both"/>
        <w:rPr>
          <w:sz w:val="28"/>
          <w:szCs w:val="28"/>
        </w:rPr>
      </w:pPr>
      <w:r w:rsidRPr="00EB1E85">
        <w:rPr>
          <w:sz w:val="28"/>
          <w:szCs w:val="28"/>
        </w:rPr>
        <w:t xml:space="preserve">5.1.4. Текущее содержание пути - предприятие предлагает принять затраты в сумме 1304,61 </w:t>
      </w:r>
      <w:proofErr w:type="spellStart"/>
      <w:r w:rsidRPr="00EB1E85">
        <w:rPr>
          <w:sz w:val="28"/>
          <w:szCs w:val="28"/>
        </w:rPr>
        <w:t>тыс.руб</w:t>
      </w:r>
      <w:proofErr w:type="spellEnd"/>
      <w:r w:rsidRPr="00EB1E85">
        <w:rPr>
          <w:sz w:val="28"/>
          <w:szCs w:val="28"/>
        </w:rPr>
        <w:t xml:space="preserve">. Перечень и количество материалов на ремонт специалистом РЭК проверен в соответствии со среднесетевыми нормами расхода материалов и изделий на текущее содержание пути, утвержденного указанием МПС России от 29.11.1997 №С-1386у (далее - среднесетевые нормы №С-1386у). Исключен из расчета перечень материалов, отсутствующих в перечне среднесетевых норм №С-1386у по данному ремонту. Перечень материалов, соответствующий среднесетевым нормам №С-1386у, специалист РЭК предлагает принять в рамках предложения предприятия, не превышающем среднесетевые нормы. Цены на материалы специалист РЭК предлагает принять по предложению предприятия на период регулирования. Сумму затрат на текущее содержание пути специалист РЭК предлагает принять в размере 564,88 </w:t>
      </w:r>
      <w:proofErr w:type="spellStart"/>
      <w:r w:rsidRPr="00EB1E85">
        <w:rPr>
          <w:sz w:val="28"/>
          <w:szCs w:val="28"/>
        </w:rPr>
        <w:t>тыс.руб</w:t>
      </w:r>
      <w:proofErr w:type="spellEnd"/>
      <w:r w:rsidRPr="00EB1E85">
        <w:rPr>
          <w:sz w:val="28"/>
          <w:szCs w:val="28"/>
        </w:rPr>
        <w:t xml:space="preserve">. </w:t>
      </w:r>
    </w:p>
    <w:p w14:paraId="7DCFE365" w14:textId="77777777" w:rsidR="00EB1E85" w:rsidRPr="00EB1E85" w:rsidRDefault="00EB1E85" w:rsidP="00EB1E85">
      <w:pPr>
        <w:jc w:val="both"/>
        <w:rPr>
          <w:sz w:val="28"/>
          <w:szCs w:val="28"/>
        </w:rPr>
      </w:pPr>
      <w:r w:rsidRPr="00EB1E85">
        <w:rPr>
          <w:noProof/>
        </w:rPr>
        <w:lastRenderedPageBreak/>
        <w:drawing>
          <wp:inline distT="0" distB="0" distL="0" distR="0" wp14:anchorId="52C0574B" wp14:editId="37E1B5E8">
            <wp:extent cx="6209665" cy="4910455"/>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9665" cy="4910455"/>
                    </a:xfrm>
                    <a:prstGeom prst="rect">
                      <a:avLst/>
                    </a:prstGeom>
                    <a:noFill/>
                    <a:ln>
                      <a:noFill/>
                    </a:ln>
                  </pic:spPr>
                </pic:pic>
              </a:graphicData>
            </a:graphic>
          </wp:inline>
        </w:drawing>
      </w:r>
    </w:p>
    <w:p w14:paraId="2B538A7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По факту 2018 года текущее содержание пути выполнено на сумму 669,52 </w:t>
      </w:r>
      <w:proofErr w:type="spellStart"/>
      <w:r w:rsidRPr="00EB1E85">
        <w:rPr>
          <w:sz w:val="28"/>
          <w:szCs w:val="28"/>
        </w:rPr>
        <w:t>тыс.руб</w:t>
      </w:r>
      <w:proofErr w:type="spellEnd"/>
      <w:r w:rsidRPr="00EB1E85">
        <w:rPr>
          <w:sz w:val="28"/>
          <w:szCs w:val="28"/>
        </w:rPr>
        <w:t>. (том 3 стр.215, 217-234).</w:t>
      </w:r>
    </w:p>
    <w:p w14:paraId="3EF39294" w14:textId="77777777" w:rsidR="00EB1E85" w:rsidRPr="00EB1E85" w:rsidRDefault="00EB1E85" w:rsidP="00EB1E85">
      <w:pPr>
        <w:ind w:firstLine="567"/>
        <w:jc w:val="both"/>
        <w:rPr>
          <w:sz w:val="28"/>
          <w:szCs w:val="28"/>
        </w:rPr>
      </w:pPr>
      <w:r w:rsidRPr="00EB1E85">
        <w:rPr>
          <w:sz w:val="28"/>
          <w:szCs w:val="28"/>
        </w:rPr>
        <w:t xml:space="preserve">5.1.2. Текущее содержание стрелочных переводов - предприятие предлагает принять затраты в сумме 40,35 </w:t>
      </w:r>
      <w:proofErr w:type="spellStart"/>
      <w:r w:rsidRPr="00EB1E85">
        <w:rPr>
          <w:sz w:val="28"/>
          <w:szCs w:val="28"/>
        </w:rPr>
        <w:t>тыс.руб</w:t>
      </w:r>
      <w:proofErr w:type="spellEnd"/>
      <w:r w:rsidRPr="00EB1E85">
        <w:rPr>
          <w:sz w:val="28"/>
          <w:szCs w:val="28"/>
        </w:rPr>
        <w:t xml:space="preserve">. Перечень и количество материалов на ремонт специалистом РЭК проверен в соответствии со среднесетевыми нормами №С-1386у. Исключен из расчета перечень материалов, отсутствующих в перечне среднесетевых норм №С-1386у по данному ремонту. Перечень материалов, соответствующий среднесетевым нормам №С-1386у, специалист РЭК предлагает принять в рамках предложения предприятия, не превышающем среднесетевые нормы. Цены на материалы специалист РЭК предлагает принять по предложению предприятия на период регулирования. Сумму затрат на текущее содержание стрелочных переводов специалист РЭК предлагает принять в размере 36,98 </w:t>
      </w:r>
      <w:proofErr w:type="spellStart"/>
      <w:r w:rsidRPr="00EB1E85">
        <w:rPr>
          <w:sz w:val="28"/>
          <w:szCs w:val="28"/>
        </w:rPr>
        <w:t>тыс.руб</w:t>
      </w:r>
      <w:proofErr w:type="spellEnd"/>
      <w:r w:rsidRPr="00EB1E85">
        <w:rPr>
          <w:sz w:val="28"/>
          <w:szCs w:val="28"/>
        </w:rPr>
        <w:t xml:space="preserve">. </w:t>
      </w:r>
    </w:p>
    <w:p w14:paraId="214B1D12" w14:textId="77777777" w:rsidR="00EB1E85" w:rsidRPr="00EB1E85" w:rsidRDefault="00EB1E85" w:rsidP="00EB1E85">
      <w:pPr>
        <w:jc w:val="both"/>
        <w:rPr>
          <w:sz w:val="28"/>
          <w:szCs w:val="28"/>
        </w:rPr>
      </w:pPr>
      <w:r w:rsidRPr="00EB1E85">
        <w:rPr>
          <w:noProof/>
        </w:rPr>
        <w:lastRenderedPageBreak/>
        <w:drawing>
          <wp:inline distT="0" distB="0" distL="0" distR="0" wp14:anchorId="690C6111" wp14:editId="1AF4B693">
            <wp:extent cx="6209665" cy="265493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2654935"/>
                    </a:xfrm>
                    <a:prstGeom prst="rect">
                      <a:avLst/>
                    </a:prstGeom>
                    <a:noFill/>
                    <a:ln>
                      <a:noFill/>
                    </a:ln>
                  </pic:spPr>
                </pic:pic>
              </a:graphicData>
            </a:graphic>
          </wp:inline>
        </w:drawing>
      </w:r>
    </w:p>
    <w:p w14:paraId="59A70531"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По факту 2018 года текущее содержание стрелочных переводов выполнено на сумму 53,08 </w:t>
      </w:r>
      <w:proofErr w:type="spellStart"/>
      <w:r w:rsidRPr="00EB1E85">
        <w:rPr>
          <w:sz w:val="28"/>
          <w:szCs w:val="28"/>
        </w:rPr>
        <w:t>тыс.руб</w:t>
      </w:r>
      <w:proofErr w:type="spellEnd"/>
      <w:r w:rsidRPr="00EB1E85">
        <w:rPr>
          <w:sz w:val="28"/>
          <w:szCs w:val="28"/>
        </w:rPr>
        <w:t>. (том 3 стр.203, 213-214).</w:t>
      </w:r>
    </w:p>
    <w:p w14:paraId="777F17D7" w14:textId="77777777" w:rsidR="00EB1E85" w:rsidRPr="00EB1E85" w:rsidRDefault="00EB1E85" w:rsidP="00EB1E85">
      <w:pPr>
        <w:ind w:firstLine="567"/>
        <w:jc w:val="both"/>
        <w:rPr>
          <w:sz w:val="28"/>
          <w:szCs w:val="28"/>
        </w:rPr>
      </w:pPr>
      <w:r w:rsidRPr="00EB1E85">
        <w:rPr>
          <w:sz w:val="28"/>
          <w:szCs w:val="28"/>
        </w:rPr>
        <w:t xml:space="preserve">5.1.3. Капитальный ремонт пути - предприятие предлагает принять затраты в сумме 555,98 </w:t>
      </w:r>
      <w:proofErr w:type="spellStart"/>
      <w:r w:rsidRPr="00EB1E85">
        <w:rPr>
          <w:sz w:val="28"/>
          <w:szCs w:val="28"/>
        </w:rPr>
        <w:t>тыс.руб</w:t>
      </w:r>
      <w:proofErr w:type="spellEnd"/>
      <w:r w:rsidRPr="00EB1E85">
        <w:rPr>
          <w:sz w:val="28"/>
          <w:szCs w:val="28"/>
        </w:rPr>
        <w:t xml:space="preserve">. В обоснование плановых затрат на регулируемый период предприятием представлена дефектная ведомость на ремонт 0,038км пути (том 6 стр.85), расчет затрат на материалы (том 3 стр.203), нормативный расчет на 1 км капитального ремонта пути на 14631 </w:t>
      </w:r>
      <w:proofErr w:type="spellStart"/>
      <w:r w:rsidRPr="00EB1E85">
        <w:rPr>
          <w:sz w:val="28"/>
          <w:szCs w:val="28"/>
        </w:rPr>
        <w:t>тыс.руб</w:t>
      </w:r>
      <w:proofErr w:type="spellEnd"/>
      <w:r w:rsidRPr="00EB1E85">
        <w:rPr>
          <w:sz w:val="28"/>
          <w:szCs w:val="28"/>
        </w:rPr>
        <w:t xml:space="preserve">. (том 3 стр.205). </w:t>
      </w:r>
    </w:p>
    <w:p w14:paraId="61C29AA6" w14:textId="77777777" w:rsidR="00EB1E85" w:rsidRPr="00EB1E85" w:rsidRDefault="00EB1E85" w:rsidP="00EB1E85">
      <w:pPr>
        <w:jc w:val="both"/>
        <w:rPr>
          <w:sz w:val="28"/>
          <w:szCs w:val="28"/>
        </w:rPr>
      </w:pPr>
      <w:r w:rsidRPr="00EB1E85">
        <w:rPr>
          <w:noProof/>
        </w:rPr>
        <w:drawing>
          <wp:inline distT="0" distB="0" distL="0" distR="0" wp14:anchorId="390CE05F" wp14:editId="3E08747A">
            <wp:extent cx="6138267" cy="3657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77" cy="3705096"/>
                    </a:xfrm>
                    <a:prstGeom prst="rect">
                      <a:avLst/>
                    </a:prstGeom>
                    <a:noFill/>
                    <a:ln>
                      <a:noFill/>
                    </a:ln>
                  </pic:spPr>
                </pic:pic>
              </a:graphicData>
            </a:graphic>
          </wp:inline>
        </w:drawing>
      </w:r>
    </w:p>
    <w:p w14:paraId="01B3C2C7" w14:textId="77777777" w:rsidR="00EB1E85" w:rsidRPr="00EB1E85" w:rsidRDefault="00EB1E85" w:rsidP="00EB1E85">
      <w:pPr>
        <w:ind w:firstLine="567"/>
        <w:jc w:val="both"/>
        <w:rPr>
          <w:color w:val="FF0000"/>
          <w:sz w:val="28"/>
          <w:szCs w:val="28"/>
        </w:rPr>
      </w:pPr>
    </w:p>
    <w:p w14:paraId="6843F20E" w14:textId="77777777" w:rsidR="00EB1E85" w:rsidRPr="00EB1E85" w:rsidRDefault="00EB1E85" w:rsidP="00EB1E85">
      <w:pPr>
        <w:ind w:firstLine="567"/>
        <w:jc w:val="both"/>
        <w:rPr>
          <w:sz w:val="28"/>
          <w:szCs w:val="28"/>
        </w:rPr>
      </w:pPr>
      <w:r w:rsidRPr="00EB1E85">
        <w:rPr>
          <w:sz w:val="28"/>
          <w:szCs w:val="28"/>
        </w:rPr>
        <w:t xml:space="preserve">Перечень и количество материалов на ремонт специалистом РЭК проверен в соответствии со среднесетевыми нормами №С-1386у. Исключен из расчета перечень материалов, отсутствующих в перечне среднесетевых норм №С-1386у по данному ремонту. Перечень материалов, соответствующий среднесетевым нормам №С-1386у, специалист РЭК предлагает принять в рамках предложения предприятия, не превышающем среднесетевые нормы. Цены на материалы </w:t>
      </w:r>
      <w:r w:rsidRPr="00EB1E85">
        <w:rPr>
          <w:sz w:val="28"/>
          <w:szCs w:val="28"/>
        </w:rPr>
        <w:lastRenderedPageBreak/>
        <w:t xml:space="preserve">специалист РЭК предлагает принять по предложению предприятия на период регулирования. Сумму затрат на капитальный ремонт пути специалист РЭК предлагает принять в размере 552,89 </w:t>
      </w:r>
      <w:proofErr w:type="spellStart"/>
      <w:r w:rsidRPr="00EB1E85">
        <w:rPr>
          <w:sz w:val="28"/>
          <w:szCs w:val="28"/>
        </w:rPr>
        <w:t>тыс.руб</w:t>
      </w:r>
      <w:proofErr w:type="spellEnd"/>
      <w:r w:rsidRPr="00EB1E85">
        <w:rPr>
          <w:sz w:val="28"/>
          <w:szCs w:val="28"/>
        </w:rPr>
        <w:t xml:space="preserve">. </w:t>
      </w:r>
    </w:p>
    <w:p w14:paraId="11A9F1E9"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По факту 2018 года капитальный ремонт пути выполнен с учетом возвратных материалов на сумму -952,57 </w:t>
      </w:r>
      <w:proofErr w:type="spellStart"/>
      <w:r w:rsidRPr="00EB1E85">
        <w:rPr>
          <w:sz w:val="28"/>
          <w:szCs w:val="28"/>
        </w:rPr>
        <w:t>тыс.руб</w:t>
      </w:r>
      <w:proofErr w:type="spellEnd"/>
      <w:r w:rsidRPr="00EB1E85">
        <w:rPr>
          <w:sz w:val="28"/>
          <w:szCs w:val="28"/>
        </w:rPr>
        <w:t>. (том 3 стр. 203, 236-241).</w:t>
      </w:r>
    </w:p>
    <w:p w14:paraId="3FB23490" w14:textId="77777777" w:rsidR="00EB1E85" w:rsidRPr="00EB1E85" w:rsidRDefault="00EB1E85" w:rsidP="00EB1E85">
      <w:pPr>
        <w:ind w:firstLine="567"/>
        <w:jc w:val="both"/>
        <w:rPr>
          <w:sz w:val="28"/>
          <w:szCs w:val="28"/>
        </w:rPr>
      </w:pPr>
      <w:r w:rsidRPr="00EB1E85">
        <w:rPr>
          <w:sz w:val="28"/>
          <w:szCs w:val="28"/>
        </w:rPr>
        <w:t xml:space="preserve">5.1.4. </w:t>
      </w:r>
      <w:proofErr w:type="spellStart"/>
      <w:r w:rsidRPr="00EB1E85">
        <w:rPr>
          <w:sz w:val="28"/>
          <w:szCs w:val="28"/>
        </w:rPr>
        <w:t>Подъемочный</w:t>
      </w:r>
      <w:proofErr w:type="spellEnd"/>
      <w:r w:rsidRPr="00EB1E85">
        <w:rPr>
          <w:sz w:val="28"/>
          <w:szCs w:val="28"/>
        </w:rPr>
        <w:t xml:space="preserve"> ремонт пути - предприятие предлагает принять затраты в сумме 49,62 </w:t>
      </w:r>
      <w:proofErr w:type="spellStart"/>
      <w:r w:rsidRPr="00EB1E85">
        <w:rPr>
          <w:sz w:val="28"/>
          <w:szCs w:val="28"/>
        </w:rPr>
        <w:t>тыс.руб</w:t>
      </w:r>
      <w:proofErr w:type="spellEnd"/>
      <w:r w:rsidRPr="00EB1E85">
        <w:rPr>
          <w:sz w:val="28"/>
          <w:szCs w:val="28"/>
        </w:rPr>
        <w:t xml:space="preserve">. В обоснование плановых затрат на регулируемый период предприятием представлена дефектная ведомость на ремонт 0,35 км пути (том 6 стр.87), расчет затрат на материалы (том 3 стр.203), нормативный расчет на 1 км </w:t>
      </w:r>
      <w:proofErr w:type="spellStart"/>
      <w:r w:rsidRPr="00EB1E85">
        <w:rPr>
          <w:sz w:val="28"/>
          <w:szCs w:val="28"/>
        </w:rPr>
        <w:t>подъемочного</w:t>
      </w:r>
      <w:proofErr w:type="spellEnd"/>
      <w:r w:rsidRPr="00EB1E85">
        <w:rPr>
          <w:sz w:val="28"/>
          <w:szCs w:val="28"/>
        </w:rPr>
        <w:t xml:space="preserve"> ремонта пути на 141,76 </w:t>
      </w:r>
      <w:proofErr w:type="spellStart"/>
      <w:r w:rsidRPr="00EB1E85">
        <w:rPr>
          <w:sz w:val="28"/>
          <w:szCs w:val="28"/>
        </w:rPr>
        <w:t>тыс.руб</w:t>
      </w:r>
      <w:proofErr w:type="spellEnd"/>
      <w:r w:rsidRPr="00EB1E85">
        <w:rPr>
          <w:sz w:val="28"/>
          <w:szCs w:val="28"/>
        </w:rPr>
        <w:t xml:space="preserve">. (том 3 стр.207). Перечень и количество материалов на ремонт специалистом РЭК проверен в соответствии со среднесетевыми нормами №С-1386у. Исключен из расчета перечень материалов, отсутствующих в перечне среднесетевых норм №С-1386у по данному ремонту. Перечень материалов, соответствующий среднесетевым нормам №С-1386у, специалист РЭК предлагает принять в рамках предложения предприятия, не превышающем среднесетевые нормы. Цены на материалы специалист РЭК предлагает принять по предложению предприятия на период регулирования. Сумму затрат на </w:t>
      </w:r>
      <w:proofErr w:type="spellStart"/>
      <w:r w:rsidRPr="00EB1E85">
        <w:rPr>
          <w:sz w:val="28"/>
          <w:szCs w:val="28"/>
        </w:rPr>
        <w:t>подъемочный</w:t>
      </w:r>
      <w:proofErr w:type="spellEnd"/>
      <w:r w:rsidRPr="00EB1E85">
        <w:rPr>
          <w:sz w:val="28"/>
          <w:szCs w:val="28"/>
        </w:rPr>
        <w:t xml:space="preserve"> ремонт пути специалист РЭК предлагает принять в размере 13,56 </w:t>
      </w:r>
      <w:proofErr w:type="spellStart"/>
      <w:r w:rsidRPr="00EB1E85">
        <w:rPr>
          <w:sz w:val="28"/>
          <w:szCs w:val="28"/>
        </w:rPr>
        <w:t>тыс.руб</w:t>
      </w:r>
      <w:proofErr w:type="spellEnd"/>
      <w:r w:rsidRPr="00EB1E85">
        <w:rPr>
          <w:sz w:val="28"/>
          <w:szCs w:val="28"/>
        </w:rPr>
        <w:t xml:space="preserve">. </w:t>
      </w:r>
    </w:p>
    <w:p w14:paraId="329745A4" w14:textId="77777777" w:rsidR="00EB1E85" w:rsidRPr="00EB1E85" w:rsidRDefault="00EB1E85" w:rsidP="00EB1E85">
      <w:pPr>
        <w:jc w:val="both"/>
        <w:rPr>
          <w:sz w:val="28"/>
          <w:szCs w:val="28"/>
        </w:rPr>
      </w:pPr>
      <w:r w:rsidRPr="00EB1E85">
        <w:rPr>
          <w:noProof/>
        </w:rPr>
        <w:drawing>
          <wp:inline distT="0" distB="0" distL="0" distR="0" wp14:anchorId="65694F99" wp14:editId="141F9446">
            <wp:extent cx="6209665" cy="379095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3790950"/>
                    </a:xfrm>
                    <a:prstGeom prst="rect">
                      <a:avLst/>
                    </a:prstGeom>
                    <a:noFill/>
                    <a:ln>
                      <a:noFill/>
                    </a:ln>
                  </pic:spPr>
                </pic:pic>
              </a:graphicData>
            </a:graphic>
          </wp:inline>
        </w:drawing>
      </w:r>
    </w:p>
    <w:p w14:paraId="7057696F" w14:textId="77777777" w:rsidR="00EB1E85" w:rsidRPr="00EB1E85" w:rsidRDefault="00EB1E85" w:rsidP="00EB1E85">
      <w:pPr>
        <w:ind w:firstLine="567"/>
        <w:jc w:val="both"/>
        <w:rPr>
          <w:sz w:val="28"/>
          <w:szCs w:val="28"/>
        </w:rPr>
      </w:pPr>
      <w:r w:rsidRPr="00EB1E85">
        <w:rPr>
          <w:sz w:val="28"/>
          <w:szCs w:val="28"/>
        </w:rPr>
        <w:t xml:space="preserve">5.1.5. Средний ремонт пути - предприятие предлагает принять затраты в сумме 1293,86 </w:t>
      </w:r>
      <w:proofErr w:type="spellStart"/>
      <w:r w:rsidRPr="00EB1E85">
        <w:rPr>
          <w:sz w:val="28"/>
          <w:szCs w:val="28"/>
        </w:rPr>
        <w:t>тыс.руб</w:t>
      </w:r>
      <w:proofErr w:type="spellEnd"/>
      <w:r w:rsidRPr="00EB1E85">
        <w:rPr>
          <w:sz w:val="28"/>
          <w:szCs w:val="28"/>
        </w:rPr>
        <w:t xml:space="preserve">. В обоснование плановых затрат на регулируемый период предприятием представлена дефектная ведомость на ремонт 0,81 км пути (том 6 стр.86), расчет затрат на материалы (том 3 стр.203), нормативный расчет на 1 км среднего ремонта пути на 1597,4 </w:t>
      </w:r>
      <w:proofErr w:type="spellStart"/>
      <w:r w:rsidRPr="00EB1E85">
        <w:rPr>
          <w:sz w:val="28"/>
          <w:szCs w:val="28"/>
        </w:rPr>
        <w:t>тыс.руб</w:t>
      </w:r>
      <w:proofErr w:type="spellEnd"/>
      <w:r w:rsidRPr="00EB1E85">
        <w:rPr>
          <w:sz w:val="28"/>
          <w:szCs w:val="28"/>
        </w:rPr>
        <w:t xml:space="preserve">. (том 3 стр.206).  Перечень и количество материалов на ремонт специалистом РЭК проверен в соответствии со среднесетевыми нормами №С-1386у. Нормы расхода материалов специалист РЭК предлагает принять в рамках предложения предприятия, не превышающем </w:t>
      </w:r>
      <w:r w:rsidRPr="00EB1E85">
        <w:rPr>
          <w:sz w:val="28"/>
          <w:szCs w:val="28"/>
        </w:rPr>
        <w:lastRenderedPageBreak/>
        <w:t xml:space="preserve">среднесетевые нормы. Исключен из расчета перечень материалов, отсутствующих в перечне среднесетевых норм №С-1386у по данному ремонту. Перечень материалов, соответствующий среднесетевым нормам №С-1386у, специалист РЭК предлагает принять в рамках предложения предприятия, не превышающем среднесетевые нормы. Цены на материалы специалист РЭК предлагает принять по предложению предприятия на период регулирования. Сумму затрат на средний ремонт пути специалист РЭК предлагает принять в размере 209,08 </w:t>
      </w:r>
      <w:proofErr w:type="spellStart"/>
      <w:r w:rsidRPr="00EB1E85">
        <w:rPr>
          <w:sz w:val="28"/>
          <w:szCs w:val="28"/>
        </w:rPr>
        <w:t>тыс.руб</w:t>
      </w:r>
      <w:proofErr w:type="spellEnd"/>
      <w:r w:rsidRPr="00EB1E85">
        <w:rPr>
          <w:sz w:val="28"/>
          <w:szCs w:val="28"/>
        </w:rPr>
        <w:t xml:space="preserve">. </w:t>
      </w:r>
    </w:p>
    <w:p w14:paraId="6474C4C1" w14:textId="77777777" w:rsidR="00EB1E85" w:rsidRPr="00EB1E85" w:rsidRDefault="00EB1E85" w:rsidP="00EB1E85">
      <w:pPr>
        <w:jc w:val="both"/>
        <w:rPr>
          <w:sz w:val="28"/>
          <w:szCs w:val="28"/>
        </w:rPr>
      </w:pPr>
      <w:r w:rsidRPr="00EB1E85">
        <w:rPr>
          <w:noProof/>
        </w:rPr>
        <w:drawing>
          <wp:inline distT="0" distB="0" distL="0" distR="0" wp14:anchorId="1A88064B" wp14:editId="6F661BF2">
            <wp:extent cx="6209665" cy="400748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9665" cy="4007485"/>
                    </a:xfrm>
                    <a:prstGeom prst="rect">
                      <a:avLst/>
                    </a:prstGeom>
                    <a:noFill/>
                    <a:ln>
                      <a:noFill/>
                    </a:ln>
                  </pic:spPr>
                </pic:pic>
              </a:graphicData>
            </a:graphic>
          </wp:inline>
        </w:drawing>
      </w:r>
    </w:p>
    <w:p w14:paraId="6EACFCA6"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По факту 2018 года капитальный ремонт пути выполнен на сумму 203,71 </w:t>
      </w:r>
      <w:proofErr w:type="spellStart"/>
      <w:r w:rsidRPr="00EB1E85">
        <w:rPr>
          <w:sz w:val="28"/>
          <w:szCs w:val="28"/>
        </w:rPr>
        <w:t>тыс.руб</w:t>
      </w:r>
      <w:proofErr w:type="spellEnd"/>
      <w:r w:rsidRPr="00EB1E85">
        <w:rPr>
          <w:sz w:val="28"/>
          <w:szCs w:val="28"/>
        </w:rPr>
        <w:t>. (том 3 стр. 203, 285-289).</w:t>
      </w:r>
    </w:p>
    <w:p w14:paraId="7D6552A7"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5.1.6. Сплошная смена рельс - предприятие предлагает принять затраты в сумме 459,89 </w:t>
      </w:r>
      <w:proofErr w:type="spellStart"/>
      <w:r w:rsidRPr="00EB1E85">
        <w:rPr>
          <w:sz w:val="28"/>
          <w:szCs w:val="28"/>
        </w:rPr>
        <w:t>тыс.руб</w:t>
      </w:r>
      <w:proofErr w:type="spellEnd"/>
      <w:r w:rsidRPr="00EB1E85">
        <w:rPr>
          <w:sz w:val="28"/>
          <w:szCs w:val="28"/>
        </w:rPr>
        <w:t>. В обоснование плановых затрат на регулируемый период предприятием представлена дефектная ведомость на ремонт</w:t>
      </w:r>
      <w:r w:rsidRPr="00EB1E85">
        <w:t xml:space="preserve"> </w:t>
      </w:r>
      <w:r w:rsidRPr="00EB1E85">
        <w:rPr>
          <w:sz w:val="28"/>
          <w:szCs w:val="28"/>
        </w:rPr>
        <w:t xml:space="preserve">на 0,15 км пути (том 6 стр.88), расчет затрат на материалы (том 3 стр.203), нормативный расчет на 1 км сплошной смены рельс на 3065,932 </w:t>
      </w:r>
      <w:proofErr w:type="spellStart"/>
      <w:r w:rsidRPr="00EB1E85">
        <w:rPr>
          <w:sz w:val="28"/>
          <w:szCs w:val="28"/>
        </w:rPr>
        <w:t>тыс.руб</w:t>
      </w:r>
      <w:proofErr w:type="spellEnd"/>
      <w:r w:rsidRPr="00EB1E85">
        <w:rPr>
          <w:sz w:val="28"/>
          <w:szCs w:val="28"/>
        </w:rPr>
        <w:t xml:space="preserve">. (том 3 стр.208). Перечень материалов и нормы расхода соответствуют среднесетевым нормам №С-1386у. Сумму затрат на сплошную смену рельс специалист РЭК предлагает принять в размере 459,89 </w:t>
      </w:r>
      <w:proofErr w:type="spellStart"/>
      <w:r w:rsidRPr="00EB1E85">
        <w:rPr>
          <w:sz w:val="28"/>
          <w:szCs w:val="28"/>
        </w:rPr>
        <w:t>тыс.руб</w:t>
      </w:r>
      <w:proofErr w:type="spellEnd"/>
      <w:r w:rsidRPr="00EB1E85">
        <w:rPr>
          <w:sz w:val="28"/>
          <w:szCs w:val="28"/>
        </w:rPr>
        <w:t xml:space="preserve">. По факту 2018 года ремонт выполнен с учетом возвратных материалов на сумму -1204,02 </w:t>
      </w:r>
      <w:proofErr w:type="spellStart"/>
      <w:r w:rsidRPr="00EB1E85">
        <w:rPr>
          <w:sz w:val="28"/>
          <w:szCs w:val="28"/>
        </w:rPr>
        <w:t>тыс.руб</w:t>
      </w:r>
      <w:proofErr w:type="spellEnd"/>
      <w:r w:rsidRPr="00EB1E85">
        <w:rPr>
          <w:sz w:val="28"/>
          <w:szCs w:val="28"/>
        </w:rPr>
        <w:t>. (том 3 стр. 290-296).</w:t>
      </w:r>
    </w:p>
    <w:p w14:paraId="3320D5AB" w14:textId="77777777" w:rsidR="00EB1E85" w:rsidRPr="00EB1E85" w:rsidRDefault="00EB1E85" w:rsidP="00EB1E85">
      <w:pPr>
        <w:autoSpaceDE w:val="0"/>
        <w:autoSpaceDN w:val="0"/>
        <w:adjustRightInd w:val="0"/>
        <w:ind w:firstLine="567"/>
        <w:jc w:val="both"/>
        <w:rPr>
          <w:sz w:val="28"/>
          <w:szCs w:val="28"/>
        </w:rPr>
      </w:pPr>
      <w:r w:rsidRPr="00EB1E85">
        <w:rPr>
          <w:sz w:val="28"/>
          <w:szCs w:val="28"/>
        </w:rPr>
        <w:t xml:space="preserve">5.1.7. Смена стрелочного перевода - предприятие предлагает принять затраты в сумме 1392,34 </w:t>
      </w:r>
      <w:proofErr w:type="spellStart"/>
      <w:r w:rsidRPr="00EB1E85">
        <w:rPr>
          <w:sz w:val="28"/>
          <w:szCs w:val="28"/>
        </w:rPr>
        <w:t>тыс.руб</w:t>
      </w:r>
      <w:proofErr w:type="spellEnd"/>
      <w:r w:rsidRPr="00EB1E85">
        <w:rPr>
          <w:sz w:val="28"/>
          <w:szCs w:val="28"/>
        </w:rPr>
        <w:t xml:space="preserve">. В обоснование плановых затрат на регулируемый период предприятием представлена дефектная ведомость (том 6 стр.89-90), расчет затрат на материалы на стрелочный перевод Р-65 на сумму 1159,34 </w:t>
      </w:r>
      <w:proofErr w:type="spellStart"/>
      <w:r w:rsidRPr="00EB1E85">
        <w:rPr>
          <w:sz w:val="28"/>
          <w:szCs w:val="28"/>
        </w:rPr>
        <w:t>тыс.руб</w:t>
      </w:r>
      <w:proofErr w:type="spellEnd"/>
      <w:r w:rsidRPr="00EB1E85">
        <w:rPr>
          <w:sz w:val="28"/>
          <w:szCs w:val="28"/>
        </w:rPr>
        <w:t xml:space="preserve">., на стрелочный перевод Р-50 на сумму 233,0 </w:t>
      </w:r>
      <w:proofErr w:type="spellStart"/>
      <w:r w:rsidRPr="00EB1E85">
        <w:rPr>
          <w:sz w:val="28"/>
          <w:szCs w:val="28"/>
        </w:rPr>
        <w:t>тыс.руб</w:t>
      </w:r>
      <w:proofErr w:type="spellEnd"/>
      <w:r w:rsidRPr="00EB1E85">
        <w:rPr>
          <w:sz w:val="28"/>
          <w:szCs w:val="28"/>
        </w:rPr>
        <w:t xml:space="preserve">. (том 3 стр.203), нормативный расчет на смену 1 стрелочного перевода Р-65 на 1159,341 </w:t>
      </w:r>
      <w:proofErr w:type="spellStart"/>
      <w:r w:rsidRPr="00EB1E85">
        <w:rPr>
          <w:sz w:val="28"/>
          <w:szCs w:val="28"/>
        </w:rPr>
        <w:t>тыс.руб</w:t>
      </w:r>
      <w:proofErr w:type="spellEnd"/>
      <w:r w:rsidRPr="00EB1E85">
        <w:rPr>
          <w:sz w:val="28"/>
          <w:szCs w:val="28"/>
        </w:rPr>
        <w:t xml:space="preserve">. (том 3 стр.209). Сумму затрат на смену стрелочного перевода специалист РЭК предлагает принять в размере 1392,34 </w:t>
      </w:r>
      <w:proofErr w:type="spellStart"/>
      <w:r w:rsidRPr="00EB1E85">
        <w:rPr>
          <w:sz w:val="28"/>
          <w:szCs w:val="28"/>
        </w:rPr>
        <w:t>тыс.руб</w:t>
      </w:r>
      <w:proofErr w:type="spellEnd"/>
      <w:r w:rsidRPr="00EB1E85">
        <w:rPr>
          <w:sz w:val="28"/>
          <w:szCs w:val="28"/>
        </w:rPr>
        <w:t xml:space="preserve">. </w:t>
      </w:r>
    </w:p>
    <w:p w14:paraId="0DB1C47C" w14:textId="77777777" w:rsidR="00EB1E85" w:rsidRPr="00EB1E85" w:rsidRDefault="00EB1E85" w:rsidP="00EB1E85">
      <w:pPr>
        <w:autoSpaceDE w:val="0"/>
        <w:autoSpaceDN w:val="0"/>
        <w:adjustRightInd w:val="0"/>
        <w:ind w:firstLine="567"/>
        <w:jc w:val="both"/>
        <w:rPr>
          <w:sz w:val="28"/>
          <w:szCs w:val="28"/>
        </w:rPr>
      </w:pPr>
      <w:r w:rsidRPr="00EB1E85">
        <w:rPr>
          <w:sz w:val="28"/>
          <w:szCs w:val="28"/>
        </w:rPr>
        <w:lastRenderedPageBreak/>
        <w:t xml:space="preserve">5.1.8. Ремонт стрелочного перевода - предприятие предлагает принять затраты в сумме 695,6 </w:t>
      </w:r>
      <w:proofErr w:type="spellStart"/>
      <w:r w:rsidRPr="00EB1E85">
        <w:rPr>
          <w:sz w:val="28"/>
          <w:szCs w:val="28"/>
        </w:rPr>
        <w:t>тыс.руб</w:t>
      </w:r>
      <w:proofErr w:type="spellEnd"/>
      <w:r w:rsidRPr="00EB1E85">
        <w:rPr>
          <w:sz w:val="28"/>
          <w:szCs w:val="28"/>
        </w:rPr>
        <w:t xml:space="preserve">. В обоснование плановых затрат на регулируемый период предприятием представлена дефектная ведомость (том 6 стр.91), расчет затрат на материалы (том 3 стр.203). Перечень материалов и нормы расхода соответствуют среднесетевым нормам №С-1386у. Сумму затрат на ремонт стрелочного перевода специалист РЭК предлагает принять в размере 695,6 </w:t>
      </w:r>
      <w:proofErr w:type="spellStart"/>
      <w:r w:rsidRPr="00EB1E85">
        <w:rPr>
          <w:sz w:val="28"/>
          <w:szCs w:val="28"/>
        </w:rPr>
        <w:t>тыс.руб</w:t>
      </w:r>
      <w:proofErr w:type="spellEnd"/>
      <w:r w:rsidRPr="00EB1E85">
        <w:rPr>
          <w:sz w:val="28"/>
          <w:szCs w:val="28"/>
        </w:rPr>
        <w:t xml:space="preserve">. По факту 2018 года ремонт выполнен на сумму 286,6 </w:t>
      </w:r>
      <w:proofErr w:type="spellStart"/>
      <w:r w:rsidRPr="00EB1E85">
        <w:rPr>
          <w:sz w:val="28"/>
          <w:szCs w:val="28"/>
        </w:rPr>
        <w:t>тыс.руб</w:t>
      </w:r>
      <w:proofErr w:type="spellEnd"/>
      <w:r w:rsidRPr="00EB1E85">
        <w:rPr>
          <w:sz w:val="28"/>
          <w:szCs w:val="28"/>
        </w:rPr>
        <w:t>. (том 3 стр. 290-296).</w:t>
      </w:r>
    </w:p>
    <w:p w14:paraId="77CB87D5" w14:textId="77777777" w:rsidR="00EB1E85" w:rsidRPr="00EB1E85" w:rsidRDefault="00EB1E85" w:rsidP="00EB1E85">
      <w:pPr>
        <w:ind w:firstLine="567"/>
        <w:jc w:val="both"/>
        <w:rPr>
          <w:sz w:val="28"/>
          <w:szCs w:val="28"/>
        </w:rPr>
      </w:pPr>
      <w:r w:rsidRPr="00EB1E85">
        <w:rPr>
          <w:sz w:val="28"/>
          <w:szCs w:val="28"/>
        </w:rPr>
        <w:t xml:space="preserve">5.1.9. Ремонт автотранспорта - предприятие предлагает принять затраты в сумме 1192 </w:t>
      </w:r>
      <w:proofErr w:type="spellStart"/>
      <w:r w:rsidRPr="00EB1E85">
        <w:rPr>
          <w:sz w:val="28"/>
          <w:szCs w:val="28"/>
        </w:rPr>
        <w:t>тыс.руб</w:t>
      </w:r>
      <w:proofErr w:type="spellEnd"/>
      <w:r w:rsidRPr="00EB1E85">
        <w:rPr>
          <w:sz w:val="28"/>
          <w:szCs w:val="28"/>
        </w:rPr>
        <w:t xml:space="preserve">. Фактические затраты подтверждены ведомостями списания материалов на ремонты на сумму 1191 </w:t>
      </w:r>
      <w:proofErr w:type="spellStart"/>
      <w:r w:rsidRPr="00EB1E85">
        <w:rPr>
          <w:sz w:val="28"/>
          <w:szCs w:val="28"/>
        </w:rPr>
        <w:t>тыс.руб</w:t>
      </w:r>
      <w:proofErr w:type="spellEnd"/>
      <w:r w:rsidRPr="00EB1E85">
        <w:rPr>
          <w:sz w:val="28"/>
          <w:szCs w:val="28"/>
        </w:rPr>
        <w:t xml:space="preserve">. (том 3 стр.300-302). В обоснование плановых затрат на регулируемый период предприятием представлены дефектные ведомости по каждой единице автотранспорта (том 26 стр.101-124), расшифровка материалов и запчастей (том 8 стр.295-297) на сумму 1191,778 </w:t>
      </w:r>
      <w:proofErr w:type="spellStart"/>
      <w:r w:rsidRPr="00EB1E85">
        <w:rPr>
          <w:sz w:val="28"/>
          <w:szCs w:val="28"/>
        </w:rPr>
        <w:t>тыс.руб</w:t>
      </w:r>
      <w:proofErr w:type="spellEnd"/>
      <w:r w:rsidRPr="00EB1E85">
        <w:rPr>
          <w:sz w:val="28"/>
          <w:szCs w:val="28"/>
        </w:rPr>
        <w:t xml:space="preserve">. Сумму затрат на ремонт автотранспорта специалист РЭК предлагает принять в размере 1192 </w:t>
      </w:r>
      <w:proofErr w:type="spellStart"/>
      <w:r w:rsidRPr="00EB1E85">
        <w:rPr>
          <w:sz w:val="28"/>
          <w:szCs w:val="28"/>
        </w:rPr>
        <w:t>тыс.руб</w:t>
      </w:r>
      <w:proofErr w:type="spellEnd"/>
      <w:r w:rsidRPr="00EB1E85">
        <w:rPr>
          <w:sz w:val="28"/>
          <w:szCs w:val="28"/>
        </w:rPr>
        <w:t xml:space="preserve">. </w:t>
      </w:r>
    </w:p>
    <w:p w14:paraId="5626FED3" w14:textId="77777777" w:rsidR="00EB1E85" w:rsidRPr="00EB1E85" w:rsidRDefault="00EB1E85" w:rsidP="00EB1E85">
      <w:pPr>
        <w:ind w:firstLine="567"/>
        <w:jc w:val="both"/>
        <w:rPr>
          <w:color w:val="FF0000"/>
          <w:sz w:val="28"/>
          <w:szCs w:val="28"/>
        </w:rPr>
      </w:pPr>
      <w:r w:rsidRPr="00EB1E85">
        <w:rPr>
          <w:sz w:val="28"/>
          <w:szCs w:val="28"/>
        </w:rPr>
        <w:t xml:space="preserve">5.1.10. Ремонт путевой техники - предприятие предлагает принять затраты в сумме 3256 </w:t>
      </w:r>
      <w:proofErr w:type="spellStart"/>
      <w:r w:rsidRPr="00EB1E85">
        <w:rPr>
          <w:sz w:val="28"/>
          <w:szCs w:val="28"/>
        </w:rPr>
        <w:t>тыс.руб</w:t>
      </w:r>
      <w:proofErr w:type="spellEnd"/>
      <w:r w:rsidRPr="00EB1E85">
        <w:rPr>
          <w:sz w:val="28"/>
          <w:szCs w:val="28"/>
        </w:rPr>
        <w:t xml:space="preserve">. Фактические затраты подтверждены ведомостями списания материалов на ремонты на сумму 2992 </w:t>
      </w:r>
      <w:proofErr w:type="spellStart"/>
      <w:r w:rsidRPr="00EB1E85">
        <w:rPr>
          <w:sz w:val="28"/>
          <w:szCs w:val="28"/>
        </w:rPr>
        <w:t>тыс.руб</w:t>
      </w:r>
      <w:proofErr w:type="spellEnd"/>
      <w:r w:rsidRPr="00EB1E85">
        <w:rPr>
          <w:sz w:val="28"/>
          <w:szCs w:val="28"/>
        </w:rPr>
        <w:t xml:space="preserve">. (том 3 стр.300-302).                                         В обоснование плановых затрат на регулируемый период предприятием представлены дефектные ведомости на ремонт ж/д крана КЖЭ-561, КЖЭ-562, ДГКУ, МПРП, СМ-2 №1490, СМ-2 №828, СМ-2 №547, СДПМ (том 6 стр.92-99), расшифровка материалов и запчастей (том 8 стр.286-288) на сумму 3256 </w:t>
      </w:r>
      <w:proofErr w:type="spellStart"/>
      <w:r w:rsidRPr="00EB1E85">
        <w:rPr>
          <w:sz w:val="28"/>
          <w:szCs w:val="28"/>
        </w:rPr>
        <w:t>тыс.руб</w:t>
      </w:r>
      <w:proofErr w:type="spellEnd"/>
      <w:r w:rsidRPr="00EB1E85">
        <w:rPr>
          <w:sz w:val="28"/>
          <w:szCs w:val="28"/>
        </w:rPr>
        <w:t xml:space="preserve">. Сумму затрат на ремонт путевой техники специалист РЭК предлагает принять в размере 3256 </w:t>
      </w:r>
      <w:proofErr w:type="spellStart"/>
      <w:r w:rsidRPr="00EB1E85">
        <w:rPr>
          <w:sz w:val="28"/>
          <w:szCs w:val="28"/>
        </w:rPr>
        <w:t>тыс.руб</w:t>
      </w:r>
      <w:proofErr w:type="spellEnd"/>
      <w:r w:rsidRPr="00EB1E85">
        <w:rPr>
          <w:sz w:val="28"/>
          <w:szCs w:val="28"/>
        </w:rPr>
        <w:t xml:space="preserve">. </w:t>
      </w:r>
    </w:p>
    <w:p w14:paraId="310AB5A7" w14:textId="77777777" w:rsidR="00EB1E85" w:rsidRPr="00EB1E85" w:rsidRDefault="00EB1E85" w:rsidP="00EB1E85">
      <w:pPr>
        <w:ind w:firstLine="567"/>
        <w:jc w:val="both"/>
        <w:rPr>
          <w:sz w:val="28"/>
          <w:szCs w:val="28"/>
        </w:rPr>
      </w:pPr>
      <w:r w:rsidRPr="00EB1E85">
        <w:rPr>
          <w:sz w:val="28"/>
          <w:szCs w:val="28"/>
        </w:rPr>
        <w:t xml:space="preserve">5.2. Ремонты, выполняемые </w:t>
      </w:r>
      <w:r w:rsidRPr="00EB1E85">
        <w:rPr>
          <w:b/>
          <w:bCs/>
          <w:sz w:val="28"/>
          <w:szCs w:val="28"/>
        </w:rPr>
        <w:t>подрядным способом:</w:t>
      </w:r>
    </w:p>
    <w:p w14:paraId="02E788B6" w14:textId="77777777" w:rsidR="00EB1E85" w:rsidRPr="00EB1E85" w:rsidRDefault="00EB1E85" w:rsidP="00EB1E85">
      <w:pPr>
        <w:ind w:firstLine="567"/>
        <w:jc w:val="both"/>
        <w:rPr>
          <w:sz w:val="28"/>
          <w:szCs w:val="28"/>
        </w:rPr>
      </w:pPr>
      <w:r w:rsidRPr="00EB1E85">
        <w:rPr>
          <w:sz w:val="28"/>
          <w:szCs w:val="28"/>
        </w:rPr>
        <w:t>5.2.1. Затраты на средний ремонт локомотива ТЭМ-7А №0239.</w:t>
      </w:r>
    </w:p>
    <w:p w14:paraId="077454B6" w14:textId="77777777" w:rsidR="00EB1E85" w:rsidRPr="00EB1E85" w:rsidRDefault="00EB1E85" w:rsidP="00EB1E85">
      <w:pPr>
        <w:ind w:firstLine="567"/>
        <w:jc w:val="both"/>
        <w:rPr>
          <w:sz w:val="28"/>
          <w:szCs w:val="28"/>
        </w:rPr>
      </w:pPr>
      <w:r w:rsidRPr="00EB1E85">
        <w:rPr>
          <w:sz w:val="28"/>
          <w:szCs w:val="28"/>
        </w:rPr>
        <w:t xml:space="preserve">Предприятием дополнительно заявлен ремонт локомотива ТЭМ-7А №0239 на сумму (письмо в РЭК от 28.02.2020 № 6-21/100) на сумму 33439,478 </w:t>
      </w:r>
      <w:proofErr w:type="spellStart"/>
      <w:r w:rsidRPr="00EB1E85">
        <w:rPr>
          <w:sz w:val="28"/>
          <w:szCs w:val="28"/>
        </w:rPr>
        <w:t>тыс.руб</w:t>
      </w:r>
      <w:proofErr w:type="spellEnd"/>
      <w:r w:rsidRPr="00EB1E85">
        <w:rPr>
          <w:sz w:val="28"/>
          <w:szCs w:val="28"/>
        </w:rPr>
        <w:t>.</w:t>
      </w:r>
    </w:p>
    <w:p w14:paraId="14E26C24" w14:textId="77777777" w:rsidR="00EB1E85" w:rsidRPr="00EB1E85" w:rsidRDefault="00EB1E85" w:rsidP="00EB1E85">
      <w:pPr>
        <w:ind w:firstLine="567"/>
        <w:jc w:val="both"/>
        <w:rPr>
          <w:sz w:val="28"/>
          <w:szCs w:val="28"/>
        </w:rPr>
      </w:pPr>
      <w:r w:rsidRPr="00EB1E85">
        <w:rPr>
          <w:sz w:val="28"/>
          <w:szCs w:val="28"/>
        </w:rPr>
        <w:t xml:space="preserve">В обоснование плановых затрат предприятием представлены: технический акт о выводе локомотива ТЭМ-7А из эксплуатации (том 26 стр.125), обоснование ремонта тепловоза ТЭМ-7А № 0239 (том 26 стр. 126), дефектная ведомость состояния тепловоза ТЭМ-7А № 0239 (том 26 стр. 127-129), смета на ремонт (том 26 стр.130-143). </w:t>
      </w:r>
    </w:p>
    <w:p w14:paraId="4D5B5704"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принять затраты на ремонт исходя из среднерыночной стоимости ремонтов СР локомотивов ТЭМ-7 2018 года (согласно таблице 1) с индексами МЭР 104,7, 103,0 на 2019, 2020 гг. с расчетом на 3 локомотива с учетом межремонтных сроков выполнения СР - 6 лет на основании справочника Н.Н. Залит «Тепловозы промышленного транспорта». В соответствии с п. 4.8. Методических рекомендаций при определении затрат на ремонты учитывается продолжительность межремонтных сроков. </w:t>
      </w:r>
    </w:p>
    <w:p w14:paraId="44261D04" w14:textId="77777777" w:rsidR="00EB1E85" w:rsidRPr="00EB1E85" w:rsidRDefault="00EB1E85" w:rsidP="00EB1E85">
      <w:pPr>
        <w:ind w:firstLine="567"/>
        <w:jc w:val="center"/>
        <w:rPr>
          <w:i/>
          <w:iCs/>
          <w:sz w:val="28"/>
          <w:szCs w:val="28"/>
        </w:rPr>
      </w:pPr>
      <w:r w:rsidRPr="00EB1E85">
        <w:rPr>
          <w:i/>
          <w:iCs/>
          <w:sz w:val="28"/>
          <w:szCs w:val="28"/>
        </w:rPr>
        <w:t xml:space="preserve">                                                                                          </w:t>
      </w:r>
    </w:p>
    <w:p w14:paraId="0533FB79" w14:textId="77777777" w:rsidR="00EB1E85" w:rsidRPr="00EB1E85" w:rsidRDefault="00EB1E85" w:rsidP="00EB1E85">
      <w:pPr>
        <w:ind w:firstLine="567"/>
        <w:jc w:val="right"/>
        <w:rPr>
          <w:i/>
          <w:iCs/>
          <w:sz w:val="28"/>
          <w:szCs w:val="28"/>
        </w:rPr>
      </w:pPr>
      <w:r w:rsidRPr="00EB1E85">
        <w:rPr>
          <w:i/>
          <w:iCs/>
          <w:sz w:val="28"/>
          <w:szCs w:val="28"/>
        </w:rPr>
        <w:t xml:space="preserve">   Таблица 1</w:t>
      </w:r>
    </w:p>
    <w:tbl>
      <w:tblPr>
        <w:tblW w:w="9634" w:type="dxa"/>
        <w:tblLook w:val="04A0" w:firstRow="1" w:lastRow="0" w:firstColumn="1" w:lastColumn="0" w:noHBand="0" w:noVBand="1"/>
      </w:tblPr>
      <w:tblGrid>
        <w:gridCol w:w="7933"/>
        <w:gridCol w:w="1701"/>
      </w:tblGrid>
      <w:tr w:rsidR="00EB1E85" w:rsidRPr="00EB1E85" w14:paraId="5ED54ED5" w14:textId="77777777" w:rsidTr="00FE0072">
        <w:trPr>
          <w:trHeight w:val="60"/>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642FC57" w14:textId="77777777" w:rsidR="00EB1E85" w:rsidRPr="00EB1E85" w:rsidRDefault="00EB1E85" w:rsidP="00EB1E85">
            <w:pPr>
              <w:jc w:val="center"/>
              <w:rPr>
                <w:color w:val="000000"/>
                <w:sz w:val="22"/>
                <w:szCs w:val="22"/>
              </w:rPr>
            </w:pPr>
            <w:r w:rsidRPr="00EB1E85">
              <w:rPr>
                <w:color w:val="000000"/>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D775F7" w14:textId="77777777" w:rsidR="00EB1E85" w:rsidRPr="00EB1E85" w:rsidRDefault="00EB1E85" w:rsidP="00EB1E85">
            <w:pPr>
              <w:jc w:val="center"/>
              <w:rPr>
                <w:color w:val="000000"/>
                <w:sz w:val="22"/>
                <w:szCs w:val="22"/>
              </w:rPr>
            </w:pPr>
            <w:r w:rsidRPr="00EB1E85">
              <w:rPr>
                <w:color w:val="000000"/>
                <w:sz w:val="22"/>
                <w:szCs w:val="22"/>
              </w:rPr>
              <w:t xml:space="preserve">цена, </w:t>
            </w:r>
            <w:proofErr w:type="spellStart"/>
            <w:r w:rsidRPr="00EB1E85">
              <w:rPr>
                <w:color w:val="000000"/>
                <w:sz w:val="22"/>
                <w:szCs w:val="22"/>
              </w:rPr>
              <w:t>тыс.руб</w:t>
            </w:r>
            <w:proofErr w:type="spellEnd"/>
            <w:r w:rsidRPr="00EB1E85">
              <w:rPr>
                <w:color w:val="000000"/>
                <w:sz w:val="22"/>
                <w:szCs w:val="22"/>
              </w:rPr>
              <w:t>.</w:t>
            </w:r>
          </w:p>
        </w:tc>
      </w:tr>
      <w:tr w:rsidR="00EB1E85" w:rsidRPr="00EB1E85" w14:paraId="77F659DE" w14:textId="77777777" w:rsidTr="00FE0072">
        <w:trPr>
          <w:trHeight w:val="60"/>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83E33DF" w14:textId="77777777" w:rsidR="00EB1E85" w:rsidRPr="00EB1E85" w:rsidRDefault="00EB1E85" w:rsidP="00EB1E85">
            <w:pPr>
              <w:rPr>
                <w:color w:val="000000"/>
                <w:sz w:val="22"/>
                <w:szCs w:val="22"/>
              </w:rPr>
            </w:pPr>
            <w:r w:rsidRPr="00EB1E85">
              <w:rPr>
                <w:color w:val="000000"/>
                <w:sz w:val="22"/>
                <w:szCs w:val="22"/>
              </w:rPr>
              <w:t>ООО "Компания "</w:t>
            </w:r>
            <w:proofErr w:type="spellStart"/>
            <w:r w:rsidRPr="00EB1E85">
              <w:rPr>
                <w:color w:val="000000"/>
                <w:sz w:val="22"/>
                <w:szCs w:val="22"/>
              </w:rPr>
              <w:t>Востсибуголь</w:t>
            </w:r>
            <w:proofErr w:type="spellEnd"/>
            <w:r w:rsidRPr="00EB1E85">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58BA78" w14:textId="77777777" w:rsidR="00EB1E85" w:rsidRPr="00EB1E85" w:rsidRDefault="00EB1E85" w:rsidP="00EB1E85">
            <w:pPr>
              <w:jc w:val="center"/>
              <w:rPr>
                <w:color w:val="000000"/>
                <w:sz w:val="22"/>
                <w:szCs w:val="22"/>
              </w:rPr>
            </w:pPr>
            <w:r w:rsidRPr="00EB1E85">
              <w:rPr>
                <w:color w:val="000000"/>
                <w:sz w:val="22"/>
                <w:szCs w:val="22"/>
              </w:rPr>
              <w:t>12 164,17</w:t>
            </w:r>
          </w:p>
        </w:tc>
      </w:tr>
      <w:tr w:rsidR="00EB1E85" w:rsidRPr="00EB1E85" w14:paraId="4E5723F0" w14:textId="77777777" w:rsidTr="00FE0072">
        <w:trPr>
          <w:trHeight w:val="60"/>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40E29668" w14:textId="77777777" w:rsidR="00EB1E85" w:rsidRPr="00EB1E85" w:rsidRDefault="00EB1E85" w:rsidP="00EB1E85">
            <w:pPr>
              <w:rPr>
                <w:color w:val="000000"/>
                <w:sz w:val="22"/>
                <w:szCs w:val="22"/>
              </w:rPr>
            </w:pPr>
            <w:r w:rsidRPr="00EB1E85">
              <w:rPr>
                <w:color w:val="000000"/>
                <w:sz w:val="22"/>
                <w:szCs w:val="22"/>
              </w:rPr>
              <w:t>ООО "Компания "</w:t>
            </w:r>
            <w:proofErr w:type="spellStart"/>
            <w:r w:rsidRPr="00EB1E85">
              <w:rPr>
                <w:color w:val="000000"/>
                <w:sz w:val="22"/>
                <w:szCs w:val="22"/>
              </w:rPr>
              <w:t>Востсибуголь</w:t>
            </w:r>
            <w:proofErr w:type="spellEnd"/>
            <w:r w:rsidRPr="00EB1E85">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14:paraId="4FB0D7E4" w14:textId="77777777" w:rsidR="00EB1E85" w:rsidRPr="00EB1E85" w:rsidRDefault="00EB1E85" w:rsidP="00EB1E85">
            <w:pPr>
              <w:jc w:val="center"/>
              <w:rPr>
                <w:color w:val="000000"/>
                <w:sz w:val="22"/>
                <w:szCs w:val="22"/>
              </w:rPr>
            </w:pPr>
            <w:r w:rsidRPr="00EB1E85">
              <w:rPr>
                <w:color w:val="000000"/>
                <w:sz w:val="22"/>
                <w:szCs w:val="22"/>
              </w:rPr>
              <w:t>11 775,12</w:t>
            </w:r>
          </w:p>
        </w:tc>
      </w:tr>
      <w:tr w:rsidR="00EB1E85" w:rsidRPr="00EB1E85" w14:paraId="488D4D80" w14:textId="77777777" w:rsidTr="00FE0072">
        <w:trPr>
          <w:trHeight w:val="60"/>
        </w:trPr>
        <w:tc>
          <w:tcPr>
            <w:tcW w:w="7933" w:type="dxa"/>
            <w:tcBorders>
              <w:top w:val="nil"/>
              <w:left w:val="single" w:sz="4" w:space="0" w:color="auto"/>
              <w:bottom w:val="single" w:sz="4" w:space="0" w:color="auto"/>
              <w:right w:val="single" w:sz="4" w:space="0" w:color="auto"/>
            </w:tcBorders>
            <w:shd w:val="clear" w:color="auto" w:fill="auto"/>
            <w:vAlign w:val="bottom"/>
            <w:hideMark/>
          </w:tcPr>
          <w:p w14:paraId="000A8D6D" w14:textId="77777777" w:rsidR="00EB1E85" w:rsidRPr="00EB1E85" w:rsidRDefault="00EB1E85" w:rsidP="00EB1E85">
            <w:pPr>
              <w:rPr>
                <w:color w:val="000000"/>
                <w:sz w:val="22"/>
                <w:szCs w:val="22"/>
              </w:rPr>
            </w:pPr>
            <w:r w:rsidRPr="00EB1E85">
              <w:rPr>
                <w:color w:val="000000"/>
                <w:sz w:val="22"/>
                <w:szCs w:val="22"/>
              </w:rPr>
              <w:lastRenderedPageBreak/>
              <w:t>ООО "</w:t>
            </w:r>
            <w:proofErr w:type="spellStart"/>
            <w:r w:rsidRPr="00EB1E85">
              <w:rPr>
                <w:color w:val="000000"/>
                <w:sz w:val="22"/>
                <w:szCs w:val="22"/>
              </w:rPr>
              <w:t>Газпромтранс</w:t>
            </w:r>
            <w:proofErr w:type="spellEnd"/>
            <w:r w:rsidRPr="00EB1E85">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14:paraId="2FE03CE8" w14:textId="77777777" w:rsidR="00EB1E85" w:rsidRPr="00EB1E85" w:rsidRDefault="00EB1E85" w:rsidP="00EB1E85">
            <w:pPr>
              <w:jc w:val="center"/>
              <w:rPr>
                <w:color w:val="000000"/>
                <w:sz w:val="22"/>
                <w:szCs w:val="22"/>
              </w:rPr>
            </w:pPr>
            <w:r w:rsidRPr="00EB1E85">
              <w:rPr>
                <w:color w:val="000000"/>
                <w:sz w:val="22"/>
                <w:szCs w:val="22"/>
              </w:rPr>
              <w:t>8 432,91</w:t>
            </w:r>
          </w:p>
        </w:tc>
      </w:tr>
      <w:tr w:rsidR="00EB1E85" w:rsidRPr="00EB1E85" w14:paraId="219520ED" w14:textId="77777777" w:rsidTr="00FE0072">
        <w:trPr>
          <w:trHeight w:val="60"/>
        </w:trPr>
        <w:tc>
          <w:tcPr>
            <w:tcW w:w="7933" w:type="dxa"/>
            <w:tcBorders>
              <w:top w:val="nil"/>
              <w:left w:val="single" w:sz="4" w:space="0" w:color="auto"/>
              <w:bottom w:val="single" w:sz="4" w:space="0" w:color="auto"/>
              <w:right w:val="single" w:sz="4" w:space="0" w:color="auto"/>
            </w:tcBorders>
            <w:shd w:val="clear" w:color="auto" w:fill="auto"/>
            <w:vAlign w:val="bottom"/>
            <w:hideMark/>
          </w:tcPr>
          <w:p w14:paraId="6FE2F7F8" w14:textId="77777777" w:rsidR="00EB1E85" w:rsidRPr="00EB1E85" w:rsidRDefault="00EB1E85" w:rsidP="00EB1E85">
            <w:pPr>
              <w:rPr>
                <w:b/>
                <w:bCs/>
                <w:color w:val="000000"/>
                <w:sz w:val="22"/>
                <w:szCs w:val="22"/>
              </w:rPr>
            </w:pPr>
            <w:r w:rsidRPr="00EB1E85">
              <w:rPr>
                <w:b/>
                <w:bCs/>
                <w:color w:val="000000"/>
                <w:sz w:val="22"/>
                <w:szCs w:val="22"/>
              </w:rPr>
              <w:t>итого средняя рыночная цена</w:t>
            </w:r>
          </w:p>
        </w:tc>
        <w:tc>
          <w:tcPr>
            <w:tcW w:w="1701" w:type="dxa"/>
            <w:tcBorders>
              <w:top w:val="nil"/>
              <w:left w:val="nil"/>
              <w:bottom w:val="single" w:sz="4" w:space="0" w:color="auto"/>
              <w:right w:val="single" w:sz="4" w:space="0" w:color="auto"/>
            </w:tcBorders>
            <w:shd w:val="clear" w:color="auto" w:fill="auto"/>
            <w:vAlign w:val="center"/>
            <w:hideMark/>
          </w:tcPr>
          <w:p w14:paraId="714FE871" w14:textId="77777777" w:rsidR="00EB1E85" w:rsidRPr="00EB1E85" w:rsidRDefault="00EB1E85" w:rsidP="00EB1E85">
            <w:pPr>
              <w:jc w:val="center"/>
              <w:rPr>
                <w:b/>
                <w:bCs/>
                <w:color w:val="000000"/>
                <w:sz w:val="22"/>
                <w:szCs w:val="22"/>
              </w:rPr>
            </w:pPr>
            <w:r w:rsidRPr="00EB1E85">
              <w:rPr>
                <w:b/>
                <w:bCs/>
                <w:color w:val="000000"/>
                <w:sz w:val="22"/>
                <w:szCs w:val="22"/>
              </w:rPr>
              <w:t>10 790,73</w:t>
            </w:r>
          </w:p>
        </w:tc>
      </w:tr>
    </w:tbl>
    <w:p w14:paraId="711CF0E6" w14:textId="77777777" w:rsidR="00EB1E85" w:rsidRPr="00EB1E85" w:rsidRDefault="00EB1E85" w:rsidP="00EB1E85">
      <w:pPr>
        <w:ind w:firstLine="567"/>
        <w:jc w:val="both"/>
        <w:rPr>
          <w:sz w:val="28"/>
          <w:szCs w:val="28"/>
        </w:rPr>
      </w:pPr>
      <w:r w:rsidRPr="00EB1E85">
        <w:rPr>
          <w:sz w:val="28"/>
          <w:szCs w:val="28"/>
        </w:rPr>
        <w:t xml:space="preserve">В расчет предлагается принять среднерыночную цену ремонта - 10790,73 </w:t>
      </w:r>
      <w:proofErr w:type="spellStart"/>
      <w:r w:rsidRPr="00EB1E85">
        <w:rPr>
          <w:sz w:val="28"/>
          <w:szCs w:val="28"/>
        </w:rPr>
        <w:t>тыс.руб</w:t>
      </w:r>
      <w:proofErr w:type="spellEnd"/>
      <w:r w:rsidRPr="00EB1E85">
        <w:rPr>
          <w:sz w:val="28"/>
          <w:szCs w:val="28"/>
        </w:rPr>
        <w:t>.</w:t>
      </w:r>
      <w:r w:rsidRPr="00EB1E85">
        <w:rPr>
          <w:color w:val="FF0000"/>
          <w:sz w:val="28"/>
          <w:szCs w:val="28"/>
        </w:rPr>
        <w:t xml:space="preserve"> </w:t>
      </w:r>
      <w:r w:rsidRPr="00EB1E85">
        <w:rPr>
          <w:sz w:val="28"/>
          <w:szCs w:val="28"/>
        </w:rPr>
        <w:t xml:space="preserve">с индексами МЭР 104,7, 103,0 на 2019, 2020 гг. Сумму затрат на средний ремонт локомотива ТЭМ-7А №0239 специалист РЭК предлагает принять в размере 5818 </w:t>
      </w:r>
      <w:proofErr w:type="spellStart"/>
      <w:r w:rsidRPr="00EB1E85">
        <w:rPr>
          <w:sz w:val="28"/>
          <w:szCs w:val="28"/>
        </w:rPr>
        <w:t>тыс.руб</w:t>
      </w:r>
      <w:proofErr w:type="spellEnd"/>
      <w:r w:rsidRPr="00EB1E85">
        <w:rPr>
          <w:sz w:val="28"/>
          <w:szCs w:val="28"/>
        </w:rPr>
        <w:t xml:space="preserve">. </w:t>
      </w:r>
    </w:p>
    <w:p w14:paraId="7E52885C" w14:textId="77777777" w:rsidR="00EB1E85" w:rsidRPr="00EB1E85" w:rsidRDefault="00EB1E85" w:rsidP="00EB1E85">
      <w:pPr>
        <w:ind w:firstLine="567"/>
        <w:jc w:val="both"/>
        <w:rPr>
          <w:sz w:val="28"/>
          <w:szCs w:val="28"/>
        </w:rPr>
      </w:pPr>
      <w:r w:rsidRPr="00EB1E85">
        <w:rPr>
          <w:sz w:val="28"/>
          <w:szCs w:val="28"/>
        </w:rPr>
        <w:t xml:space="preserve">5.2.2. Освидетельствование колесных пар с заменой бандажей (6 шт.) - предприятие предлагает принять затраты в сумме 1785,27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представлена дефектная ведомость (том 26 стр.145), калькуляции затрат на ремонт одной колесной пары в объеме полного освидетельствования (том 26 стр.147). Сумму затрат на освидетельствование колесных пар с заменой бандажей специалист РЭК предлагает принять в размере 661 </w:t>
      </w:r>
      <w:proofErr w:type="spellStart"/>
      <w:r w:rsidRPr="00EB1E85">
        <w:rPr>
          <w:sz w:val="28"/>
          <w:szCs w:val="28"/>
        </w:rPr>
        <w:t>тыс.руб</w:t>
      </w:r>
      <w:proofErr w:type="spellEnd"/>
      <w:r w:rsidRPr="00EB1E85">
        <w:rPr>
          <w:sz w:val="28"/>
          <w:szCs w:val="28"/>
        </w:rPr>
        <w:t>. на 6 ед. колесных пар.</w:t>
      </w:r>
      <w:r w:rsidRPr="00EB1E85">
        <w:rPr>
          <w:color w:val="FF0000"/>
          <w:sz w:val="28"/>
          <w:szCs w:val="28"/>
        </w:rPr>
        <w:t xml:space="preserve"> </w:t>
      </w:r>
      <w:r w:rsidRPr="00EB1E85">
        <w:rPr>
          <w:sz w:val="28"/>
          <w:szCs w:val="28"/>
        </w:rPr>
        <w:t xml:space="preserve">Фактические затраты 2018 года подтверждены счет-фактурами, актами выполненных работ на сумму 652,78 </w:t>
      </w:r>
      <w:proofErr w:type="spellStart"/>
      <w:r w:rsidRPr="00EB1E85">
        <w:rPr>
          <w:sz w:val="28"/>
          <w:szCs w:val="28"/>
        </w:rPr>
        <w:t>тыс.руб</w:t>
      </w:r>
      <w:proofErr w:type="spellEnd"/>
      <w:r w:rsidRPr="00EB1E85">
        <w:rPr>
          <w:sz w:val="28"/>
          <w:szCs w:val="28"/>
        </w:rPr>
        <w:t xml:space="preserve">. </w:t>
      </w:r>
    </w:p>
    <w:p w14:paraId="3F462556" w14:textId="77777777" w:rsidR="00EB1E85" w:rsidRPr="00EB1E85" w:rsidRDefault="00EB1E85" w:rsidP="00EB1E85">
      <w:pPr>
        <w:ind w:firstLine="567"/>
        <w:jc w:val="both"/>
        <w:rPr>
          <w:color w:val="000000"/>
          <w:spacing w:val="3"/>
          <w:sz w:val="28"/>
          <w:szCs w:val="28"/>
        </w:rPr>
      </w:pPr>
      <w:r w:rsidRPr="00EB1E85">
        <w:rPr>
          <w:sz w:val="28"/>
          <w:szCs w:val="28"/>
        </w:rPr>
        <w:t xml:space="preserve">5.2.3. Ремонт коленчатого вала дизеля - предприятие предлагает принять затраты в сумме 800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представлена дефектная ведомость осмотра 2-ух коленчатых валов, согласно которой требуется обточка коренных и шатунных шеек (том 26 стр.173), договор от 06.11.2019, спецификация к договору на сумму 406,66 за ед. ремонта коленчатого вала, который включает в себя дефектоскопию, шлифовку, подбор вкладышей коренных и шатунных, консервацию. Сметы, калькуляции затрат на ремонт не представлены. В связи с несоответствием ремонтных работ в дефектной ведомости и спецификации, данные документы не могут быть приняты в обоснование затрат на ремонт. Специалист РЭК предлагает затраты в сумме 800 </w:t>
      </w:r>
      <w:proofErr w:type="spellStart"/>
      <w:r w:rsidRPr="00EB1E85">
        <w:rPr>
          <w:sz w:val="28"/>
          <w:szCs w:val="28"/>
        </w:rPr>
        <w:t>тыс.руб</w:t>
      </w:r>
      <w:proofErr w:type="spellEnd"/>
      <w:r w:rsidRPr="00EB1E85">
        <w:rPr>
          <w:sz w:val="28"/>
          <w:szCs w:val="28"/>
        </w:rPr>
        <w:t xml:space="preserve">. </w:t>
      </w:r>
      <w:r w:rsidRPr="00EB1E85">
        <w:rPr>
          <w:color w:val="000000"/>
          <w:spacing w:val="3"/>
          <w:sz w:val="28"/>
          <w:szCs w:val="28"/>
        </w:rPr>
        <w:t>исключить в соответствии с пунктом 2.9 Методических рекомендаций как экономически необоснованные.</w:t>
      </w:r>
    </w:p>
    <w:p w14:paraId="01132E16" w14:textId="77777777" w:rsidR="00EB1E85" w:rsidRPr="00EB1E85" w:rsidRDefault="00EB1E85" w:rsidP="00EB1E85">
      <w:pPr>
        <w:ind w:firstLine="567"/>
        <w:jc w:val="both"/>
        <w:rPr>
          <w:color w:val="000000"/>
          <w:spacing w:val="3"/>
          <w:sz w:val="28"/>
          <w:szCs w:val="28"/>
        </w:rPr>
      </w:pPr>
      <w:r w:rsidRPr="00EB1E85">
        <w:rPr>
          <w:color w:val="000000"/>
          <w:spacing w:val="3"/>
          <w:sz w:val="28"/>
          <w:szCs w:val="28"/>
        </w:rPr>
        <w:t xml:space="preserve">5.2.4. Ремонт СА-3, фрикционных аппаратов - </w:t>
      </w:r>
      <w:r w:rsidRPr="00EB1E85">
        <w:rPr>
          <w:sz w:val="28"/>
          <w:szCs w:val="28"/>
        </w:rPr>
        <w:t xml:space="preserve">предприятие предлагает принять затраты в сумме 67,69 </w:t>
      </w:r>
      <w:proofErr w:type="spellStart"/>
      <w:r w:rsidRPr="00EB1E85">
        <w:rPr>
          <w:sz w:val="28"/>
          <w:szCs w:val="28"/>
        </w:rPr>
        <w:t>тыс.руб</w:t>
      </w:r>
      <w:proofErr w:type="spellEnd"/>
      <w:r w:rsidRPr="00EB1E85">
        <w:rPr>
          <w:sz w:val="28"/>
          <w:szCs w:val="28"/>
        </w:rPr>
        <w:t xml:space="preserve">., ремонт тяговых хомутов - предприятие предлагает принять затраты в сумме 9,85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представлена</w:t>
      </w:r>
      <w:r w:rsidRPr="00EB1E85">
        <w:t xml:space="preserve"> </w:t>
      </w:r>
      <w:r w:rsidRPr="00EB1E85">
        <w:rPr>
          <w:sz w:val="28"/>
          <w:szCs w:val="28"/>
        </w:rPr>
        <w:t xml:space="preserve">дефектная ведомость (том 26 стр.178). Прейскурант цен к договору с АО «ВРК-3» на ремонты (том 26 стр. 203-206) представлен укрупненно, калькуляций по каждому виду ремонта не представлено. Не представляется возможным понять, какие затраты включены в цену ремонтов. Специалист РЭК предлагает затраты в сумме 67,69 </w:t>
      </w:r>
      <w:proofErr w:type="spellStart"/>
      <w:r w:rsidRPr="00EB1E85">
        <w:rPr>
          <w:sz w:val="28"/>
          <w:szCs w:val="28"/>
        </w:rPr>
        <w:t>тыс.руб</w:t>
      </w:r>
      <w:proofErr w:type="spellEnd"/>
      <w:r w:rsidRPr="00EB1E85">
        <w:rPr>
          <w:sz w:val="28"/>
          <w:szCs w:val="28"/>
        </w:rPr>
        <w:t>. на</w:t>
      </w:r>
      <w:r w:rsidRPr="00EB1E85">
        <w:rPr>
          <w:color w:val="000000"/>
          <w:spacing w:val="3"/>
          <w:sz w:val="28"/>
          <w:szCs w:val="28"/>
        </w:rPr>
        <w:t xml:space="preserve"> ремонт СА-3, фрикционных аппаратов</w:t>
      </w:r>
      <w:r w:rsidRPr="00EB1E85">
        <w:rPr>
          <w:sz w:val="28"/>
          <w:szCs w:val="28"/>
        </w:rPr>
        <w:t xml:space="preserve">, в сумме 9,85 </w:t>
      </w:r>
      <w:proofErr w:type="spellStart"/>
      <w:r w:rsidRPr="00EB1E85">
        <w:rPr>
          <w:sz w:val="28"/>
          <w:szCs w:val="28"/>
        </w:rPr>
        <w:t>тыс.руб</w:t>
      </w:r>
      <w:proofErr w:type="spellEnd"/>
      <w:r w:rsidRPr="00EB1E85">
        <w:rPr>
          <w:sz w:val="28"/>
          <w:szCs w:val="28"/>
        </w:rPr>
        <w:t>. на ремонт тяговых хомутов исключить</w:t>
      </w:r>
      <w:r w:rsidRPr="00EB1E85">
        <w:rPr>
          <w:color w:val="000000"/>
          <w:spacing w:val="3"/>
          <w:sz w:val="28"/>
          <w:szCs w:val="28"/>
        </w:rPr>
        <w:t xml:space="preserve"> в соответствии с пунктом 2.9 Методических рекомендаций как экономически необоснованные.</w:t>
      </w:r>
    </w:p>
    <w:p w14:paraId="57DBAD4D" w14:textId="77777777" w:rsidR="00EB1E85" w:rsidRPr="00EB1E85" w:rsidRDefault="00EB1E85" w:rsidP="00EB1E85">
      <w:pPr>
        <w:ind w:firstLine="567"/>
        <w:jc w:val="both"/>
        <w:rPr>
          <w:sz w:val="28"/>
          <w:szCs w:val="28"/>
        </w:rPr>
      </w:pPr>
      <w:r w:rsidRPr="00EB1E85">
        <w:rPr>
          <w:color w:val="000000"/>
          <w:spacing w:val="3"/>
          <w:sz w:val="28"/>
          <w:szCs w:val="28"/>
        </w:rPr>
        <w:t xml:space="preserve">5.2.5. Обкатка тяговых электродвигателей - </w:t>
      </w:r>
      <w:r w:rsidRPr="00EB1E85">
        <w:rPr>
          <w:sz w:val="28"/>
          <w:szCs w:val="28"/>
        </w:rPr>
        <w:t xml:space="preserve">предприятие предлагает принять затраты в сумме 146,49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представлена дефектная ведомость (том 26 стр.207), калькуляция затрат (том 26 стр.209). Затраты рассчитаны на 14 единиц ремонтов на сумму 187,9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146,49 </w:t>
      </w:r>
      <w:proofErr w:type="spellStart"/>
      <w:r w:rsidRPr="00EB1E85">
        <w:rPr>
          <w:sz w:val="28"/>
          <w:szCs w:val="28"/>
        </w:rPr>
        <w:t>тыс.руб</w:t>
      </w:r>
      <w:proofErr w:type="spellEnd"/>
      <w:r w:rsidRPr="00EB1E85">
        <w:rPr>
          <w:sz w:val="28"/>
          <w:szCs w:val="28"/>
        </w:rPr>
        <w:t>. в рамках предложения организации на период регулирования.</w:t>
      </w:r>
    </w:p>
    <w:p w14:paraId="21943C5E" w14:textId="77777777" w:rsidR="00EB1E85" w:rsidRPr="00EB1E85" w:rsidRDefault="00EB1E85" w:rsidP="00EB1E85">
      <w:pPr>
        <w:ind w:firstLine="567"/>
        <w:jc w:val="both"/>
        <w:rPr>
          <w:sz w:val="28"/>
          <w:szCs w:val="28"/>
        </w:rPr>
      </w:pPr>
      <w:r w:rsidRPr="00EB1E85">
        <w:rPr>
          <w:sz w:val="28"/>
          <w:szCs w:val="28"/>
        </w:rPr>
        <w:t xml:space="preserve">5.2.6. Обыкновенное освидетельствование колесных пар с ремонтом букс - предприятие предлагает принять затраты в сумме 1102,5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представлена дефектная ведомость (том 26 </w:t>
      </w:r>
      <w:r w:rsidRPr="00EB1E85">
        <w:rPr>
          <w:sz w:val="28"/>
          <w:szCs w:val="28"/>
        </w:rPr>
        <w:lastRenderedPageBreak/>
        <w:t xml:space="preserve">стр.210), калькуляция затрат (том 26 стр.213). Затраты рассчитаны на 42 единицы ремонтов на сумму 1145,89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1103 </w:t>
      </w:r>
      <w:proofErr w:type="spellStart"/>
      <w:r w:rsidRPr="00EB1E85">
        <w:rPr>
          <w:sz w:val="28"/>
          <w:szCs w:val="28"/>
        </w:rPr>
        <w:t>тыс.руб</w:t>
      </w:r>
      <w:proofErr w:type="spellEnd"/>
      <w:r w:rsidRPr="00EB1E85">
        <w:rPr>
          <w:sz w:val="28"/>
          <w:szCs w:val="28"/>
        </w:rPr>
        <w:t>. в рамках предложения организации на период регулирования.</w:t>
      </w:r>
    </w:p>
    <w:p w14:paraId="4EDC9579" w14:textId="77777777" w:rsidR="00EB1E85" w:rsidRPr="00EB1E85" w:rsidRDefault="00EB1E85" w:rsidP="00EB1E85">
      <w:pPr>
        <w:ind w:firstLine="567"/>
        <w:jc w:val="both"/>
        <w:rPr>
          <w:sz w:val="28"/>
          <w:szCs w:val="28"/>
        </w:rPr>
      </w:pPr>
      <w:r w:rsidRPr="00EB1E85">
        <w:rPr>
          <w:sz w:val="28"/>
          <w:szCs w:val="28"/>
        </w:rPr>
        <w:t xml:space="preserve">5.2.7. Перевозка коленвала - предприятие предлагает принять затраты в сумме 223,59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представлено приложение к доп. соглашению №4 к договору №СК-84/16 от 09.03.2016 с тарифами на транспортные услуги (том 26 стр.214), расчет стоимости перевозки 2 коленвалов из Кемерово в Коломну автомобилем КАМАЗ 65117 в сумме 300,0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224 </w:t>
      </w:r>
      <w:proofErr w:type="spellStart"/>
      <w:r w:rsidRPr="00EB1E85">
        <w:rPr>
          <w:sz w:val="28"/>
          <w:szCs w:val="28"/>
        </w:rPr>
        <w:t>тыс.руб</w:t>
      </w:r>
      <w:proofErr w:type="spellEnd"/>
      <w:r w:rsidRPr="00EB1E85">
        <w:rPr>
          <w:sz w:val="28"/>
          <w:szCs w:val="28"/>
        </w:rPr>
        <w:t>. в рамках предложения организации на период регулирования.</w:t>
      </w:r>
    </w:p>
    <w:p w14:paraId="7F5F2D0D" w14:textId="77777777" w:rsidR="00EB1E85" w:rsidRPr="00EB1E85" w:rsidRDefault="00EB1E85" w:rsidP="00EB1E85">
      <w:pPr>
        <w:ind w:firstLine="567"/>
        <w:jc w:val="both"/>
        <w:rPr>
          <w:color w:val="000000"/>
          <w:spacing w:val="3"/>
          <w:sz w:val="28"/>
          <w:szCs w:val="28"/>
        </w:rPr>
      </w:pPr>
      <w:r w:rsidRPr="00EB1E85">
        <w:rPr>
          <w:sz w:val="28"/>
          <w:szCs w:val="28"/>
        </w:rPr>
        <w:t xml:space="preserve">5.2.8. Услуги приемщика МПС - предприятие предлагает принять затраты в сумме 64,13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представлена</w:t>
      </w:r>
      <w:r w:rsidRPr="00EB1E85">
        <w:t xml:space="preserve"> </w:t>
      </w:r>
      <w:r w:rsidRPr="00EB1E85">
        <w:rPr>
          <w:sz w:val="28"/>
          <w:szCs w:val="28"/>
        </w:rPr>
        <w:t xml:space="preserve">калькуляция стоимости осмотра технического состояния локомотива. Расчета времени осмотра не представлено. Специалист РЭК предлагает затраты в сумме 64,13 </w:t>
      </w:r>
      <w:proofErr w:type="spellStart"/>
      <w:r w:rsidRPr="00EB1E85">
        <w:rPr>
          <w:sz w:val="28"/>
          <w:szCs w:val="28"/>
        </w:rPr>
        <w:t>тыс.руб</w:t>
      </w:r>
      <w:proofErr w:type="spellEnd"/>
      <w:r w:rsidRPr="00EB1E85">
        <w:rPr>
          <w:sz w:val="28"/>
          <w:szCs w:val="28"/>
        </w:rPr>
        <w:t xml:space="preserve">. </w:t>
      </w:r>
      <w:r w:rsidRPr="00EB1E85">
        <w:rPr>
          <w:color w:val="000000"/>
          <w:spacing w:val="3"/>
          <w:sz w:val="28"/>
          <w:szCs w:val="28"/>
        </w:rPr>
        <w:t>отклонить в соответствии с пунктом 2.9 Методических рекомендаций как экономически необоснованные.</w:t>
      </w:r>
    </w:p>
    <w:p w14:paraId="015053B9" w14:textId="77777777" w:rsidR="00EB1E85" w:rsidRPr="00EB1E85" w:rsidRDefault="00EB1E85" w:rsidP="00EB1E85">
      <w:pPr>
        <w:ind w:firstLine="567"/>
        <w:jc w:val="both"/>
        <w:rPr>
          <w:sz w:val="28"/>
          <w:szCs w:val="28"/>
        </w:rPr>
      </w:pPr>
      <w:r w:rsidRPr="00EB1E85">
        <w:rPr>
          <w:color w:val="000000"/>
          <w:spacing w:val="3"/>
          <w:sz w:val="28"/>
          <w:szCs w:val="28"/>
        </w:rPr>
        <w:t xml:space="preserve">5.2.9. Поверка приборов - </w:t>
      </w:r>
      <w:r w:rsidRPr="00EB1E85">
        <w:rPr>
          <w:sz w:val="28"/>
          <w:szCs w:val="28"/>
        </w:rPr>
        <w:t xml:space="preserve">предприятие предлагает принять затраты в сумме 3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представлены договоры, прейскуранты цен (том 27 стр. 1-88).  Специалист РЭК предлагает принять затраты в сумме 3 </w:t>
      </w:r>
      <w:proofErr w:type="spellStart"/>
      <w:r w:rsidRPr="00EB1E85">
        <w:rPr>
          <w:sz w:val="28"/>
          <w:szCs w:val="28"/>
        </w:rPr>
        <w:t>тыс.руб</w:t>
      </w:r>
      <w:proofErr w:type="spellEnd"/>
      <w:r w:rsidRPr="00EB1E85">
        <w:rPr>
          <w:sz w:val="28"/>
          <w:szCs w:val="28"/>
        </w:rPr>
        <w:t>. в рамках предложения организации на период регулирования.</w:t>
      </w:r>
    </w:p>
    <w:p w14:paraId="01A88766" w14:textId="77777777" w:rsidR="00EB1E85" w:rsidRPr="00EB1E85" w:rsidRDefault="00EB1E85" w:rsidP="00EB1E85">
      <w:pPr>
        <w:ind w:firstLine="567"/>
        <w:jc w:val="both"/>
        <w:rPr>
          <w:sz w:val="28"/>
          <w:szCs w:val="28"/>
        </w:rPr>
      </w:pPr>
      <w:r w:rsidRPr="00EB1E85">
        <w:rPr>
          <w:sz w:val="28"/>
          <w:szCs w:val="28"/>
        </w:rPr>
        <w:t xml:space="preserve">5.2.10. Капитальный ремонт железнодорожного пути - предприятие предлагает принять затраты в сумме 11227,42 </w:t>
      </w:r>
      <w:proofErr w:type="spellStart"/>
      <w:r w:rsidRPr="00EB1E85">
        <w:rPr>
          <w:sz w:val="28"/>
          <w:szCs w:val="28"/>
        </w:rPr>
        <w:t>тыс.руб</w:t>
      </w:r>
      <w:proofErr w:type="spellEnd"/>
      <w:r w:rsidRPr="00EB1E85">
        <w:rPr>
          <w:sz w:val="28"/>
          <w:szCs w:val="28"/>
        </w:rPr>
        <w:t xml:space="preserve">. Перечень материалов и нормы расхода соответствуют среднесетевым нормам №С-1386у. В обоснование плановых затрат предприятием представлены: договор подряда от 24.05.2019, стоимость ремонтов определена спецификациями, сметами, представлены дефектные ведомости на ремонты 1170м пути. Специалист РЭК предлагает принять затраты в сумме 11227 </w:t>
      </w:r>
      <w:proofErr w:type="spellStart"/>
      <w:r w:rsidRPr="00EB1E85">
        <w:rPr>
          <w:sz w:val="28"/>
          <w:szCs w:val="28"/>
        </w:rPr>
        <w:t>тыс.руб</w:t>
      </w:r>
      <w:proofErr w:type="spellEnd"/>
      <w:r w:rsidRPr="00EB1E85">
        <w:rPr>
          <w:sz w:val="28"/>
          <w:szCs w:val="28"/>
        </w:rPr>
        <w:t>. в рамках предложения организации на период регулирования.</w:t>
      </w:r>
      <w:r w:rsidRPr="00EB1E85">
        <w:rPr>
          <w:color w:val="FF0000"/>
          <w:sz w:val="28"/>
          <w:szCs w:val="28"/>
        </w:rPr>
        <w:t xml:space="preserve"> </w:t>
      </w:r>
      <w:bookmarkStart w:id="21" w:name="_Hlk36719001"/>
      <w:r w:rsidRPr="00EB1E85">
        <w:rPr>
          <w:sz w:val="28"/>
          <w:szCs w:val="28"/>
        </w:rPr>
        <w:t xml:space="preserve">По факту 2018 данный ремонт подтвержден предприятием счет-фактурами, актами выполненных работ, сметами на сумму 23462,12 </w:t>
      </w:r>
      <w:proofErr w:type="spellStart"/>
      <w:r w:rsidRPr="00EB1E85">
        <w:rPr>
          <w:sz w:val="28"/>
          <w:szCs w:val="28"/>
        </w:rPr>
        <w:t>тыс.руб</w:t>
      </w:r>
      <w:proofErr w:type="spellEnd"/>
      <w:r w:rsidRPr="00EB1E85">
        <w:rPr>
          <w:sz w:val="28"/>
          <w:szCs w:val="28"/>
        </w:rPr>
        <w:t xml:space="preserve">.   </w:t>
      </w:r>
    </w:p>
    <w:bookmarkEnd w:id="21"/>
    <w:p w14:paraId="395F0775" w14:textId="77777777" w:rsidR="00EB1E85" w:rsidRPr="00EB1E85" w:rsidRDefault="00EB1E85" w:rsidP="00EB1E85">
      <w:pPr>
        <w:ind w:firstLine="567"/>
        <w:jc w:val="both"/>
        <w:rPr>
          <w:sz w:val="28"/>
          <w:szCs w:val="28"/>
        </w:rPr>
      </w:pPr>
      <w:r w:rsidRPr="00EB1E85">
        <w:rPr>
          <w:sz w:val="28"/>
          <w:szCs w:val="28"/>
        </w:rPr>
        <w:t xml:space="preserve">5.2.11. Поддержание полосы отвода - предприятие предлагает принять затраты в сумме 683,9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представлены:</w:t>
      </w:r>
      <w:r w:rsidRPr="00EB1E85">
        <w:t xml:space="preserve"> </w:t>
      </w:r>
      <w:r w:rsidRPr="00EB1E85">
        <w:rPr>
          <w:sz w:val="28"/>
          <w:szCs w:val="28"/>
        </w:rPr>
        <w:t xml:space="preserve">договор №СК-225/18 от 28.05.2018, доп. соглашение к договору, спецификация №3, дефектные ведомости (том26 стр.241-242). Специалист РЭК предлагает принять затраты в сумме 684 </w:t>
      </w:r>
      <w:proofErr w:type="spellStart"/>
      <w:r w:rsidRPr="00EB1E85">
        <w:rPr>
          <w:sz w:val="28"/>
          <w:szCs w:val="28"/>
        </w:rPr>
        <w:t>тыс.руб</w:t>
      </w:r>
      <w:proofErr w:type="spellEnd"/>
      <w:r w:rsidRPr="00EB1E85">
        <w:rPr>
          <w:sz w:val="28"/>
          <w:szCs w:val="28"/>
        </w:rPr>
        <w:t xml:space="preserve">. в рамках предложения организации на период регулирования. По факту 2018 данный ремонт подтвержден предприятием счет-фактурами, актами выполненных работ, сметами на сумму 637,96 </w:t>
      </w:r>
      <w:proofErr w:type="spellStart"/>
      <w:r w:rsidRPr="00EB1E85">
        <w:rPr>
          <w:sz w:val="28"/>
          <w:szCs w:val="28"/>
        </w:rPr>
        <w:t>тыс.руб</w:t>
      </w:r>
      <w:proofErr w:type="spellEnd"/>
      <w:r w:rsidRPr="00EB1E85">
        <w:rPr>
          <w:sz w:val="28"/>
          <w:szCs w:val="28"/>
        </w:rPr>
        <w:t xml:space="preserve">.   </w:t>
      </w:r>
    </w:p>
    <w:p w14:paraId="0DADE9B6" w14:textId="77777777" w:rsidR="00EB1E85" w:rsidRPr="00EB1E85" w:rsidRDefault="00EB1E85" w:rsidP="00EB1E85">
      <w:pPr>
        <w:ind w:firstLine="567"/>
        <w:jc w:val="both"/>
        <w:rPr>
          <w:color w:val="FF0000"/>
          <w:sz w:val="28"/>
          <w:szCs w:val="28"/>
        </w:rPr>
      </w:pPr>
      <w:r w:rsidRPr="00EB1E85">
        <w:rPr>
          <w:sz w:val="28"/>
          <w:szCs w:val="28"/>
        </w:rPr>
        <w:t xml:space="preserve">5.2.12. </w:t>
      </w:r>
      <w:proofErr w:type="spellStart"/>
      <w:r w:rsidRPr="00EB1E85">
        <w:rPr>
          <w:sz w:val="28"/>
          <w:szCs w:val="28"/>
        </w:rPr>
        <w:t>Подъемочный</w:t>
      </w:r>
      <w:proofErr w:type="spellEnd"/>
      <w:r w:rsidRPr="00EB1E85">
        <w:rPr>
          <w:sz w:val="28"/>
          <w:szCs w:val="28"/>
        </w:rPr>
        <w:t xml:space="preserve"> ремонт пути - предприятие предлагает принять затраты в сумме 1058,95 </w:t>
      </w:r>
      <w:proofErr w:type="spellStart"/>
      <w:r w:rsidRPr="00EB1E85">
        <w:rPr>
          <w:sz w:val="28"/>
          <w:szCs w:val="28"/>
        </w:rPr>
        <w:t>тыс.руб</w:t>
      </w:r>
      <w:proofErr w:type="spellEnd"/>
      <w:r w:rsidRPr="00EB1E85">
        <w:rPr>
          <w:sz w:val="28"/>
          <w:szCs w:val="28"/>
        </w:rPr>
        <w:t>. Перечень материалов и нормы расхода соответствуют среднесетевым нормам №С-1386у. В обоснование плановых затрат предприятием представлены:</w:t>
      </w:r>
      <w:r w:rsidRPr="00EB1E85">
        <w:t xml:space="preserve"> </w:t>
      </w:r>
      <w:r w:rsidRPr="00EB1E85">
        <w:rPr>
          <w:sz w:val="28"/>
          <w:szCs w:val="28"/>
        </w:rPr>
        <w:t xml:space="preserve">договор подряда от 24.05.2019 на ремонт 970м пути, стоимость ремонтов определена спецификациями, сметами, представлены дефектные </w:t>
      </w:r>
      <w:r w:rsidRPr="00EB1E85">
        <w:rPr>
          <w:sz w:val="28"/>
          <w:szCs w:val="28"/>
        </w:rPr>
        <w:lastRenderedPageBreak/>
        <w:t xml:space="preserve">ведомости на ремонты. Специалист РЭК предлагает принять затраты в сумме 1059 </w:t>
      </w:r>
      <w:proofErr w:type="spellStart"/>
      <w:r w:rsidRPr="00EB1E85">
        <w:rPr>
          <w:sz w:val="28"/>
          <w:szCs w:val="28"/>
        </w:rPr>
        <w:t>тыс.руб</w:t>
      </w:r>
      <w:proofErr w:type="spellEnd"/>
      <w:r w:rsidRPr="00EB1E85">
        <w:rPr>
          <w:sz w:val="28"/>
          <w:szCs w:val="28"/>
        </w:rPr>
        <w:t xml:space="preserve">. в рамках предложения организации на период регулирования. </w:t>
      </w:r>
    </w:p>
    <w:p w14:paraId="63EB99F2" w14:textId="77777777" w:rsidR="00EB1E85" w:rsidRPr="00EB1E85" w:rsidRDefault="00EB1E85" w:rsidP="00EB1E85">
      <w:pPr>
        <w:ind w:firstLine="567"/>
        <w:jc w:val="both"/>
        <w:rPr>
          <w:sz w:val="28"/>
          <w:szCs w:val="28"/>
        </w:rPr>
      </w:pPr>
      <w:r w:rsidRPr="00EB1E85">
        <w:rPr>
          <w:sz w:val="28"/>
          <w:szCs w:val="28"/>
        </w:rPr>
        <w:t xml:space="preserve">5.2.13. </w:t>
      </w:r>
      <w:proofErr w:type="spellStart"/>
      <w:r w:rsidRPr="00EB1E85">
        <w:rPr>
          <w:sz w:val="28"/>
          <w:szCs w:val="28"/>
        </w:rPr>
        <w:t>Подъемочный</w:t>
      </w:r>
      <w:proofErr w:type="spellEnd"/>
      <w:r w:rsidRPr="00EB1E85">
        <w:rPr>
          <w:sz w:val="28"/>
          <w:szCs w:val="28"/>
        </w:rPr>
        <w:t xml:space="preserve"> ремонт пути с применением машин ТТ - предприятие предлагает принять затраты в сумме 2353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представлены</w:t>
      </w:r>
      <w:r w:rsidRPr="00EB1E85">
        <w:t>:</w:t>
      </w:r>
      <w:r w:rsidRPr="00EB1E85">
        <w:rPr>
          <w:sz w:val="28"/>
          <w:szCs w:val="28"/>
        </w:rPr>
        <w:t xml:space="preserve"> договор подряда на ремонт 5,86км пути, стоимость ремонтов определена спецификациями, сметами, представлены дефектные ведомости на ремонты. Специалист РЭК предлагает принять затраты в сумме 2353 </w:t>
      </w:r>
      <w:proofErr w:type="spellStart"/>
      <w:r w:rsidRPr="00EB1E85">
        <w:rPr>
          <w:sz w:val="28"/>
          <w:szCs w:val="28"/>
        </w:rPr>
        <w:t>тыс.руб</w:t>
      </w:r>
      <w:proofErr w:type="spellEnd"/>
      <w:r w:rsidRPr="00EB1E85">
        <w:rPr>
          <w:sz w:val="28"/>
          <w:szCs w:val="28"/>
        </w:rPr>
        <w:t xml:space="preserve">. в рамках предложения организации на период регулирования. </w:t>
      </w:r>
    </w:p>
    <w:p w14:paraId="607DC6E8" w14:textId="77777777" w:rsidR="00EB1E85" w:rsidRPr="00EB1E85" w:rsidRDefault="00EB1E85" w:rsidP="00EB1E85">
      <w:pPr>
        <w:ind w:firstLine="567"/>
        <w:jc w:val="both"/>
        <w:rPr>
          <w:sz w:val="28"/>
          <w:szCs w:val="28"/>
        </w:rPr>
      </w:pPr>
      <w:r w:rsidRPr="00EB1E85">
        <w:rPr>
          <w:sz w:val="28"/>
          <w:szCs w:val="28"/>
        </w:rPr>
        <w:t xml:space="preserve">5.2.14. Ремонт рельсов - предприятие предлагает принять затраты в сумме 475 </w:t>
      </w:r>
      <w:proofErr w:type="spellStart"/>
      <w:r w:rsidRPr="00EB1E85">
        <w:rPr>
          <w:sz w:val="28"/>
          <w:szCs w:val="28"/>
        </w:rPr>
        <w:t>тыс.руб</w:t>
      </w:r>
      <w:proofErr w:type="spellEnd"/>
      <w:r w:rsidRPr="00EB1E85">
        <w:rPr>
          <w:sz w:val="28"/>
          <w:szCs w:val="28"/>
        </w:rPr>
        <w:t xml:space="preserve">. В обоснование плановых затрат предприятием представлены: договор №15/06/2016 по ремонту рельсов, ведомости дефектов рельсов (том 26 стр.243-262). Специалист РЭК предлагает принять затраты в сумме 289 </w:t>
      </w:r>
      <w:proofErr w:type="spellStart"/>
      <w:r w:rsidRPr="00EB1E85">
        <w:rPr>
          <w:sz w:val="28"/>
          <w:szCs w:val="28"/>
        </w:rPr>
        <w:t>тыс.руб</w:t>
      </w:r>
      <w:proofErr w:type="spellEnd"/>
      <w:r w:rsidRPr="00EB1E85">
        <w:rPr>
          <w:sz w:val="28"/>
          <w:szCs w:val="28"/>
        </w:rPr>
        <w:t xml:space="preserve">., при этом количество работ в тоннах предлагает принять в соответствии со спецификацией на ремонт рельсов 110,024 </w:t>
      </w:r>
      <w:proofErr w:type="spellStart"/>
      <w:r w:rsidRPr="00EB1E85">
        <w:rPr>
          <w:sz w:val="28"/>
          <w:szCs w:val="28"/>
        </w:rPr>
        <w:t>тн</w:t>
      </w:r>
      <w:proofErr w:type="spellEnd"/>
      <w:r w:rsidRPr="00EB1E85">
        <w:rPr>
          <w:sz w:val="28"/>
          <w:szCs w:val="28"/>
        </w:rPr>
        <w:t xml:space="preserve">. (том 26 стр.257), цену - в соответствии с калькуляцией 2622,88 руб. за </w:t>
      </w:r>
      <w:proofErr w:type="spellStart"/>
      <w:r w:rsidRPr="00EB1E85">
        <w:rPr>
          <w:sz w:val="28"/>
          <w:szCs w:val="28"/>
        </w:rPr>
        <w:t>тн</w:t>
      </w:r>
      <w:proofErr w:type="spellEnd"/>
      <w:r w:rsidRPr="00EB1E85">
        <w:rPr>
          <w:sz w:val="28"/>
          <w:szCs w:val="28"/>
        </w:rPr>
        <w:t>.</w:t>
      </w:r>
      <w:r w:rsidRPr="00EB1E85">
        <w:rPr>
          <w:color w:val="FF0000"/>
          <w:sz w:val="28"/>
          <w:szCs w:val="28"/>
        </w:rPr>
        <w:t xml:space="preserve"> </w:t>
      </w:r>
      <w:r w:rsidRPr="00EB1E85">
        <w:rPr>
          <w:sz w:val="28"/>
          <w:szCs w:val="28"/>
        </w:rPr>
        <w:t xml:space="preserve">По факту 2018 данный ремонт подтвержден предприятием счет-фактурами, актами выполненных работ на сумму 397,48 </w:t>
      </w:r>
      <w:proofErr w:type="spellStart"/>
      <w:r w:rsidRPr="00EB1E85">
        <w:rPr>
          <w:sz w:val="28"/>
          <w:szCs w:val="28"/>
        </w:rPr>
        <w:t>тыс.руб</w:t>
      </w:r>
      <w:proofErr w:type="spellEnd"/>
      <w:r w:rsidRPr="00EB1E85">
        <w:rPr>
          <w:sz w:val="28"/>
          <w:szCs w:val="28"/>
        </w:rPr>
        <w:t xml:space="preserve">.   </w:t>
      </w:r>
    </w:p>
    <w:p w14:paraId="5444A4FF" w14:textId="77777777" w:rsidR="00EB1E85" w:rsidRPr="00EB1E85" w:rsidRDefault="00EB1E85" w:rsidP="00EB1E85">
      <w:pPr>
        <w:ind w:firstLine="567"/>
        <w:jc w:val="both"/>
        <w:rPr>
          <w:sz w:val="28"/>
          <w:szCs w:val="28"/>
        </w:rPr>
      </w:pPr>
      <w:r w:rsidRPr="00EB1E85">
        <w:rPr>
          <w:sz w:val="28"/>
          <w:szCs w:val="28"/>
        </w:rPr>
        <w:t xml:space="preserve">5.2.15. Средний ремонт пути - предприятие предлагает принять затраты в сумме 4661,67 </w:t>
      </w:r>
      <w:proofErr w:type="spellStart"/>
      <w:r w:rsidRPr="00EB1E85">
        <w:rPr>
          <w:sz w:val="28"/>
          <w:szCs w:val="28"/>
        </w:rPr>
        <w:t>тыс.руб</w:t>
      </w:r>
      <w:proofErr w:type="spellEnd"/>
      <w:r w:rsidRPr="00EB1E85">
        <w:rPr>
          <w:sz w:val="28"/>
          <w:szCs w:val="28"/>
        </w:rPr>
        <w:t xml:space="preserve">. Перечень материалов и нормы расхода соответствуют среднесетевым нормам №С-1386у. В обоснование плановых затрат предприятием представлены: договор подряда от 24.05.2019 на ремонт 1780м пути, стоимость ремонтов определена спецификациями, сметами, представлены дефектные ведомости на ремонты. Специалист РЭК предлагает принять затраты в сумме 4662 </w:t>
      </w:r>
      <w:proofErr w:type="spellStart"/>
      <w:r w:rsidRPr="00EB1E85">
        <w:rPr>
          <w:sz w:val="28"/>
          <w:szCs w:val="28"/>
        </w:rPr>
        <w:t>тыс.руб</w:t>
      </w:r>
      <w:proofErr w:type="spellEnd"/>
      <w:r w:rsidRPr="00EB1E85">
        <w:rPr>
          <w:sz w:val="28"/>
          <w:szCs w:val="28"/>
        </w:rPr>
        <w:t xml:space="preserve">. в рамках предложения организации на период регулирования. По факту 2018 данный ремонт подтвержден предприятием счет-фактурами, актами выполненных работ на сумму 5213,48 </w:t>
      </w:r>
      <w:proofErr w:type="spellStart"/>
      <w:r w:rsidRPr="00EB1E85">
        <w:rPr>
          <w:sz w:val="28"/>
          <w:szCs w:val="28"/>
        </w:rPr>
        <w:t>тыс.руб</w:t>
      </w:r>
      <w:proofErr w:type="spellEnd"/>
      <w:r w:rsidRPr="00EB1E85">
        <w:rPr>
          <w:sz w:val="28"/>
          <w:szCs w:val="28"/>
        </w:rPr>
        <w:t xml:space="preserve">.   </w:t>
      </w:r>
    </w:p>
    <w:p w14:paraId="687AA7FF" w14:textId="77777777" w:rsidR="00EB1E85" w:rsidRPr="00EB1E85" w:rsidRDefault="00EB1E85" w:rsidP="00EB1E85">
      <w:pPr>
        <w:ind w:firstLine="567"/>
        <w:jc w:val="both"/>
        <w:rPr>
          <w:sz w:val="28"/>
          <w:szCs w:val="28"/>
        </w:rPr>
      </w:pPr>
      <w:r w:rsidRPr="00EB1E85">
        <w:rPr>
          <w:sz w:val="28"/>
          <w:szCs w:val="28"/>
        </w:rPr>
        <w:t xml:space="preserve">5.2.16. Смена стрелочного перевода - предприятие предлагает принять затраты в сумме 4759,16 </w:t>
      </w:r>
      <w:proofErr w:type="spellStart"/>
      <w:r w:rsidRPr="00EB1E85">
        <w:rPr>
          <w:sz w:val="28"/>
          <w:szCs w:val="28"/>
        </w:rPr>
        <w:t>тыс.руб</w:t>
      </w:r>
      <w:proofErr w:type="spellEnd"/>
      <w:r w:rsidRPr="00EB1E85">
        <w:rPr>
          <w:sz w:val="28"/>
          <w:szCs w:val="28"/>
        </w:rPr>
        <w:t xml:space="preserve">. на смену 1 стрелочного перевода. В обоснование плановых затрат предприятием представлены: договор подряда от 24.05.2019, стоимость ремонта определена спецификациями, сметами, представлены дефектные ведомости на ремонты. Перечень и количество материалов на ремонт в смете специалистом РЭК проверен в соответствии со среднесетевыми нормами №С-1386у. Нормы расхода материалов специалист РЭК предлагает принять в рамках предложения предприятия, не превышающем среднесетевые нормы. Исключен из расчета перечень материалов, отсутствующих в перечне среднесетевых норм №С-1386у по данному ремонту. Цены на материалы специалист РЭК предлагает принять по предложению предприятия на период регулирования. Специалист РЭК предлагает принять затраты по сметам в соответствии с среднесетевыми нормами расхода материалов №С-1386у в сумме 2838 </w:t>
      </w:r>
      <w:proofErr w:type="spellStart"/>
      <w:r w:rsidRPr="00EB1E85">
        <w:rPr>
          <w:sz w:val="28"/>
          <w:szCs w:val="28"/>
        </w:rPr>
        <w:t>тыс.руб</w:t>
      </w:r>
      <w:proofErr w:type="spellEnd"/>
      <w:r w:rsidRPr="00EB1E85">
        <w:rPr>
          <w:sz w:val="28"/>
          <w:szCs w:val="28"/>
        </w:rPr>
        <w:t xml:space="preserve">. </w:t>
      </w:r>
    </w:p>
    <w:p w14:paraId="448BC7EA" w14:textId="77777777" w:rsidR="00EB1E85" w:rsidRPr="00EB1E85" w:rsidRDefault="00EB1E85" w:rsidP="00EB1E85">
      <w:pPr>
        <w:ind w:firstLine="567"/>
        <w:jc w:val="both"/>
        <w:rPr>
          <w:sz w:val="28"/>
          <w:szCs w:val="28"/>
        </w:rPr>
      </w:pPr>
      <w:r w:rsidRPr="00EB1E85">
        <w:rPr>
          <w:sz w:val="28"/>
          <w:szCs w:val="28"/>
        </w:rPr>
        <w:t xml:space="preserve">5.2.17. Ремонт путевой техники - предприятие предлагает принять затраты в сумме 260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представлены:</w:t>
      </w:r>
      <w:r w:rsidRPr="00EB1E85">
        <w:t xml:space="preserve"> </w:t>
      </w:r>
      <w:r w:rsidRPr="00EB1E85">
        <w:rPr>
          <w:sz w:val="28"/>
          <w:szCs w:val="28"/>
        </w:rPr>
        <w:t xml:space="preserve">договор №СК-487/18 от 25.10.2018 (том 26 стр.263-273), на период регулирования не продлен. Представлена калькуляция на ремонт электродвигателя МТН412 - 63,8 </w:t>
      </w:r>
      <w:proofErr w:type="spellStart"/>
      <w:r w:rsidRPr="00EB1E85">
        <w:rPr>
          <w:sz w:val="28"/>
          <w:szCs w:val="28"/>
        </w:rPr>
        <w:t>тыс.руб</w:t>
      </w:r>
      <w:proofErr w:type="spellEnd"/>
      <w:r w:rsidRPr="00EB1E85">
        <w:rPr>
          <w:sz w:val="28"/>
          <w:szCs w:val="28"/>
        </w:rPr>
        <w:t xml:space="preserve">. в ценах 2018 года, дефектные ведомости на 2 единицы </w:t>
      </w:r>
      <w:r w:rsidRPr="00EB1E85">
        <w:rPr>
          <w:sz w:val="28"/>
          <w:szCs w:val="28"/>
        </w:rPr>
        <w:lastRenderedPageBreak/>
        <w:t xml:space="preserve">электродвигателей от 20.02.2020г Представлена калькуляция на ремонт электродвигателя 5АИ225 - 38,188 </w:t>
      </w:r>
      <w:proofErr w:type="spellStart"/>
      <w:r w:rsidRPr="00EB1E85">
        <w:rPr>
          <w:sz w:val="28"/>
          <w:szCs w:val="28"/>
        </w:rPr>
        <w:t>тыс.руб</w:t>
      </w:r>
      <w:proofErr w:type="spellEnd"/>
      <w:r w:rsidRPr="00EB1E85">
        <w:rPr>
          <w:sz w:val="28"/>
          <w:szCs w:val="28"/>
        </w:rPr>
        <w:t xml:space="preserve">., дефектная ведомость от 20.02.2020 на ремонт электродвигателя АИР180 (модель двигателя в дефектной ведомости не соответствует калькуляции). Специалист РЭК предлагает принять затраты на ремонт 2-х электродвигателей МТН412 на сумму 138 </w:t>
      </w:r>
      <w:proofErr w:type="spellStart"/>
      <w:r w:rsidRPr="00EB1E85">
        <w:rPr>
          <w:sz w:val="28"/>
          <w:szCs w:val="28"/>
        </w:rPr>
        <w:t>тыс.руб</w:t>
      </w:r>
      <w:proofErr w:type="spellEnd"/>
      <w:r w:rsidRPr="00EB1E85">
        <w:rPr>
          <w:sz w:val="28"/>
          <w:szCs w:val="28"/>
        </w:rPr>
        <w:t>. в ценах 2018 года с индексами МЭР 104,7, 103,0 на 2019, 2020 гг.</w:t>
      </w:r>
      <w:r w:rsidRPr="00EB1E85">
        <w:rPr>
          <w:color w:val="FF0000"/>
          <w:sz w:val="28"/>
          <w:szCs w:val="28"/>
        </w:rPr>
        <w:t xml:space="preserve"> </w:t>
      </w:r>
      <w:r w:rsidRPr="00EB1E85">
        <w:rPr>
          <w:sz w:val="28"/>
          <w:szCs w:val="28"/>
        </w:rPr>
        <w:t xml:space="preserve">По факту 2018 данный ремонт подтвержден предприятием счет-фактурами, актами выполненных работ на сумму 261 </w:t>
      </w:r>
      <w:proofErr w:type="spellStart"/>
      <w:r w:rsidRPr="00EB1E85">
        <w:rPr>
          <w:sz w:val="28"/>
          <w:szCs w:val="28"/>
        </w:rPr>
        <w:t>тыс.руб</w:t>
      </w:r>
      <w:proofErr w:type="spellEnd"/>
      <w:r w:rsidRPr="00EB1E85">
        <w:rPr>
          <w:sz w:val="28"/>
          <w:szCs w:val="28"/>
        </w:rPr>
        <w:t xml:space="preserve">.   </w:t>
      </w:r>
    </w:p>
    <w:p w14:paraId="41813386" w14:textId="77777777" w:rsidR="00EB1E85" w:rsidRPr="00EB1E85" w:rsidRDefault="00EB1E85" w:rsidP="00EB1E85">
      <w:pPr>
        <w:ind w:firstLine="567"/>
        <w:jc w:val="both"/>
        <w:rPr>
          <w:sz w:val="28"/>
          <w:szCs w:val="28"/>
        </w:rPr>
      </w:pPr>
      <w:r w:rsidRPr="00EB1E85">
        <w:rPr>
          <w:sz w:val="28"/>
          <w:szCs w:val="28"/>
        </w:rPr>
        <w:t xml:space="preserve">5.2.18. Ремонт зданий, сооружений - </w:t>
      </w:r>
      <w:bookmarkStart w:id="22" w:name="_Hlk36628760"/>
      <w:r w:rsidRPr="00EB1E85">
        <w:rPr>
          <w:sz w:val="28"/>
          <w:szCs w:val="28"/>
        </w:rPr>
        <w:t xml:space="preserve">предприятие предлагает принять затраты в сумме 6802 </w:t>
      </w:r>
      <w:proofErr w:type="spellStart"/>
      <w:r w:rsidRPr="00EB1E85">
        <w:rPr>
          <w:sz w:val="28"/>
          <w:szCs w:val="28"/>
        </w:rPr>
        <w:t>тыс.руб</w:t>
      </w:r>
      <w:proofErr w:type="spellEnd"/>
      <w:r w:rsidRPr="00EB1E85">
        <w:rPr>
          <w:sz w:val="28"/>
          <w:szCs w:val="28"/>
        </w:rPr>
        <w:t xml:space="preserve">. </w:t>
      </w:r>
      <w:bookmarkEnd w:id="22"/>
      <w:r w:rsidRPr="00EB1E85">
        <w:rPr>
          <w:sz w:val="28"/>
          <w:szCs w:val="28"/>
        </w:rPr>
        <w:t>В обоснование плановых затрат предприятием представлены:</w:t>
      </w:r>
      <w:r w:rsidRPr="00EB1E85">
        <w:t xml:space="preserve"> </w:t>
      </w:r>
      <w:r w:rsidRPr="00EB1E85">
        <w:rPr>
          <w:sz w:val="28"/>
          <w:szCs w:val="28"/>
        </w:rPr>
        <w:t xml:space="preserve">дефектная ведомость на замену деревянных оконных блоков в зданиях локомотивного депо, ст. ЦОФ Березовская и депо путевой техники и автотранспорта ст. ЦОФ Березовская в кол-ве 35 шт. Представлен договор (том 26 стр.274-323), смета на сумму 600 </w:t>
      </w:r>
      <w:proofErr w:type="spellStart"/>
      <w:r w:rsidRPr="00EB1E85">
        <w:rPr>
          <w:sz w:val="28"/>
          <w:szCs w:val="28"/>
        </w:rPr>
        <w:t>тыс.руб</w:t>
      </w:r>
      <w:proofErr w:type="spellEnd"/>
      <w:r w:rsidRPr="00EB1E85">
        <w:rPr>
          <w:sz w:val="28"/>
          <w:szCs w:val="28"/>
        </w:rPr>
        <w:t xml:space="preserve">. Представлен договор по ремонту мягкой кровли и смета на сумму 2982,2 </w:t>
      </w:r>
      <w:proofErr w:type="spellStart"/>
      <w:r w:rsidRPr="00EB1E85">
        <w:rPr>
          <w:sz w:val="28"/>
          <w:szCs w:val="28"/>
        </w:rPr>
        <w:t>тыс.руб</w:t>
      </w:r>
      <w:proofErr w:type="spellEnd"/>
      <w:r w:rsidRPr="00EB1E85">
        <w:rPr>
          <w:sz w:val="28"/>
          <w:szCs w:val="28"/>
        </w:rPr>
        <w:t xml:space="preserve">., технический отчет по комплексному обследованию зданий. Представлен договор и смета на утепление стен ДЕПО на сумму 3177,879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рамках представленных подтверждающих документов в сумме 6760 </w:t>
      </w:r>
      <w:proofErr w:type="spellStart"/>
      <w:r w:rsidRPr="00EB1E85">
        <w:rPr>
          <w:sz w:val="28"/>
          <w:szCs w:val="28"/>
        </w:rPr>
        <w:t>тыс.руб</w:t>
      </w:r>
      <w:proofErr w:type="spellEnd"/>
      <w:r w:rsidRPr="00EB1E85">
        <w:rPr>
          <w:sz w:val="28"/>
          <w:szCs w:val="28"/>
        </w:rPr>
        <w:t>.</w:t>
      </w:r>
      <w:r w:rsidRPr="00EB1E85">
        <w:rPr>
          <w:color w:val="FF0000"/>
          <w:sz w:val="28"/>
          <w:szCs w:val="28"/>
        </w:rPr>
        <w:t xml:space="preserve"> </w:t>
      </w:r>
      <w:r w:rsidRPr="00EB1E85">
        <w:rPr>
          <w:sz w:val="28"/>
          <w:szCs w:val="28"/>
        </w:rPr>
        <w:t xml:space="preserve">По факту 2018 данный ремонт подтвержден предприятием счет-фактурами, актами выполненных работ на сумму 69 </w:t>
      </w:r>
      <w:proofErr w:type="spellStart"/>
      <w:r w:rsidRPr="00EB1E85">
        <w:rPr>
          <w:sz w:val="28"/>
          <w:szCs w:val="28"/>
        </w:rPr>
        <w:t>тыс.руб</w:t>
      </w:r>
      <w:proofErr w:type="spellEnd"/>
      <w:r w:rsidRPr="00EB1E85">
        <w:rPr>
          <w:sz w:val="28"/>
          <w:szCs w:val="28"/>
        </w:rPr>
        <w:t xml:space="preserve">.   </w:t>
      </w:r>
    </w:p>
    <w:p w14:paraId="14A27B84" w14:textId="77777777" w:rsidR="00EB1E85" w:rsidRPr="00EB1E85" w:rsidRDefault="00EB1E85" w:rsidP="00EB1E85">
      <w:pPr>
        <w:ind w:firstLine="567"/>
        <w:jc w:val="both"/>
        <w:rPr>
          <w:sz w:val="28"/>
          <w:szCs w:val="28"/>
        </w:rPr>
      </w:pPr>
      <w:r w:rsidRPr="00EB1E85">
        <w:rPr>
          <w:sz w:val="28"/>
          <w:szCs w:val="28"/>
        </w:rPr>
        <w:t xml:space="preserve">5.2.19. Прочие ремонты - предприятие предлагает принять затраты в сумме 940 </w:t>
      </w:r>
      <w:proofErr w:type="spellStart"/>
      <w:r w:rsidRPr="00EB1E85">
        <w:rPr>
          <w:sz w:val="28"/>
          <w:szCs w:val="28"/>
        </w:rPr>
        <w:t>тыс.руб</w:t>
      </w:r>
      <w:proofErr w:type="spellEnd"/>
      <w:r w:rsidRPr="00EB1E85">
        <w:rPr>
          <w:sz w:val="28"/>
          <w:szCs w:val="28"/>
        </w:rPr>
        <w:t>. В обоснование плановых затрат предприятием представлены:</w:t>
      </w:r>
      <w:r w:rsidRPr="00EB1E85">
        <w:t xml:space="preserve"> </w:t>
      </w:r>
      <w:r w:rsidRPr="00EB1E85">
        <w:rPr>
          <w:sz w:val="28"/>
          <w:szCs w:val="28"/>
        </w:rPr>
        <w:t xml:space="preserve">договор на обслуживание электротехнического оборудования (том 26 стр. 332-340) перечень оборудования (приложение №1 к договору) не представлен, приложен расчет стоимости обслуживания на сумму 6,677 </w:t>
      </w:r>
      <w:proofErr w:type="spellStart"/>
      <w:r w:rsidRPr="00EB1E85">
        <w:rPr>
          <w:sz w:val="28"/>
          <w:szCs w:val="28"/>
        </w:rPr>
        <w:t>тыс.руб</w:t>
      </w:r>
      <w:proofErr w:type="spellEnd"/>
      <w:r w:rsidRPr="00EB1E85">
        <w:rPr>
          <w:sz w:val="28"/>
          <w:szCs w:val="28"/>
        </w:rPr>
        <w:t xml:space="preserve">. в месяц. Из представленных документов не понятно какое оборудование обслуживается, какое отношение обслуживание данного оборудования имеет к регулируемой деятельности, затраты не обоснованы. Представлен договор на сервисное обслуживание секционных ворот на сумму 80 </w:t>
      </w:r>
      <w:proofErr w:type="spellStart"/>
      <w:r w:rsidRPr="00EB1E85">
        <w:rPr>
          <w:sz w:val="28"/>
          <w:szCs w:val="28"/>
        </w:rPr>
        <w:t>тыс.руб</w:t>
      </w:r>
      <w:proofErr w:type="spellEnd"/>
      <w:r w:rsidRPr="00EB1E85">
        <w:rPr>
          <w:sz w:val="28"/>
          <w:szCs w:val="28"/>
        </w:rPr>
        <w:t xml:space="preserve">., по данным представленным документам не понятно какое отношение данные затраты имеют к регулируемой деятельности, затраты не обоснованы. Представлена ведомость дефектов крестовин (том 26 стр. 348), калькуляция стоимости ремонта крестовин 29,75 </w:t>
      </w:r>
      <w:proofErr w:type="spellStart"/>
      <w:r w:rsidRPr="00EB1E85">
        <w:rPr>
          <w:sz w:val="28"/>
          <w:szCs w:val="28"/>
        </w:rPr>
        <w:t>тыс.руб</w:t>
      </w:r>
      <w:proofErr w:type="spellEnd"/>
      <w:r w:rsidRPr="00EB1E85">
        <w:rPr>
          <w:sz w:val="28"/>
          <w:szCs w:val="28"/>
        </w:rPr>
        <w:t xml:space="preserve">., в которой затраты на материалы указаны одной суммой, не расписаны по видам материалов, затраты не обоснованы. Представлена дефектная ведомость ремонта аппарата высокого давления </w:t>
      </w:r>
      <w:proofErr w:type="spellStart"/>
      <w:r w:rsidRPr="00EB1E85">
        <w:rPr>
          <w:sz w:val="28"/>
          <w:szCs w:val="28"/>
        </w:rPr>
        <w:t>Karcher</w:t>
      </w:r>
      <w:proofErr w:type="spellEnd"/>
      <w:r w:rsidRPr="00EB1E85">
        <w:rPr>
          <w:sz w:val="28"/>
          <w:szCs w:val="28"/>
        </w:rPr>
        <w:t xml:space="preserve">, договор о сервисном обслуживании. Затраты не обоснованы, по данным представленным документам не понятно какое отношение данные затраты имеют к регулируемой деятельности. Специалист РЭК предлагает затраты в сумме 940 </w:t>
      </w:r>
      <w:proofErr w:type="spellStart"/>
      <w:r w:rsidRPr="00EB1E85">
        <w:rPr>
          <w:sz w:val="28"/>
          <w:szCs w:val="28"/>
        </w:rPr>
        <w:t>тыс.руб</w:t>
      </w:r>
      <w:proofErr w:type="spellEnd"/>
      <w:r w:rsidRPr="00EB1E85">
        <w:rPr>
          <w:sz w:val="28"/>
          <w:szCs w:val="28"/>
        </w:rPr>
        <w:t xml:space="preserve">. </w:t>
      </w:r>
      <w:r w:rsidRPr="00EB1E85">
        <w:rPr>
          <w:color w:val="000000"/>
          <w:spacing w:val="3"/>
          <w:sz w:val="28"/>
          <w:szCs w:val="28"/>
        </w:rPr>
        <w:t>исключить в соответствии с пунктом 2.9 Методических рекомендаций как экономически необоснованные.</w:t>
      </w:r>
      <w:r w:rsidRPr="00EB1E85">
        <w:rPr>
          <w:color w:val="FF0000"/>
          <w:sz w:val="28"/>
          <w:szCs w:val="28"/>
        </w:rPr>
        <w:t xml:space="preserve"> </w:t>
      </w:r>
      <w:r w:rsidRPr="00EB1E85">
        <w:rPr>
          <w:sz w:val="28"/>
          <w:szCs w:val="28"/>
        </w:rPr>
        <w:t xml:space="preserve">По факту 2018 данный ремонт подтвержден предприятием счет-фактурами, актами выполненных работ на сумму 2319 </w:t>
      </w:r>
      <w:proofErr w:type="spellStart"/>
      <w:r w:rsidRPr="00EB1E85">
        <w:rPr>
          <w:sz w:val="28"/>
          <w:szCs w:val="28"/>
        </w:rPr>
        <w:t>тыс.руб</w:t>
      </w:r>
      <w:proofErr w:type="spellEnd"/>
      <w:r w:rsidRPr="00EB1E85">
        <w:rPr>
          <w:sz w:val="28"/>
          <w:szCs w:val="28"/>
        </w:rPr>
        <w:t xml:space="preserve">.   </w:t>
      </w:r>
    </w:p>
    <w:p w14:paraId="386936A5" w14:textId="77777777" w:rsidR="00EB1E85" w:rsidRPr="00EB1E85" w:rsidRDefault="00EB1E85" w:rsidP="00EB1E85">
      <w:pPr>
        <w:ind w:firstLine="567"/>
        <w:jc w:val="both"/>
        <w:rPr>
          <w:sz w:val="28"/>
          <w:szCs w:val="28"/>
        </w:rPr>
      </w:pPr>
      <w:r w:rsidRPr="00EB1E85">
        <w:rPr>
          <w:color w:val="000000"/>
          <w:spacing w:val="3"/>
          <w:sz w:val="28"/>
          <w:szCs w:val="28"/>
        </w:rPr>
        <w:t>6. Расходы на приобретение электрической энергии</w:t>
      </w:r>
      <w:r w:rsidRPr="00EB1E85">
        <w:rPr>
          <w:sz w:val="28"/>
          <w:szCs w:val="28"/>
        </w:rPr>
        <w:t xml:space="preserve"> организация предлагает принять в сумме 2767 </w:t>
      </w:r>
      <w:proofErr w:type="spellStart"/>
      <w:r w:rsidRPr="00EB1E85">
        <w:rPr>
          <w:sz w:val="28"/>
          <w:szCs w:val="28"/>
        </w:rPr>
        <w:t>тыс.руб</w:t>
      </w:r>
      <w:proofErr w:type="spellEnd"/>
      <w:r w:rsidRPr="00EB1E85">
        <w:rPr>
          <w:sz w:val="28"/>
          <w:szCs w:val="28"/>
        </w:rPr>
        <w:t>., в том числе</w:t>
      </w:r>
      <w:r w:rsidRPr="00EB1E85">
        <w:rPr>
          <w:color w:val="FF0000"/>
          <w:sz w:val="28"/>
          <w:szCs w:val="28"/>
        </w:rPr>
        <w:t xml:space="preserve"> </w:t>
      </w:r>
      <w:r w:rsidRPr="00EB1E85">
        <w:rPr>
          <w:sz w:val="28"/>
          <w:szCs w:val="28"/>
        </w:rPr>
        <w:t xml:space="preserve">перевозка грузов, подача, уборка </w:t>
      </w:r>
      <w:r w:rsidRPr="00EB1E85">
        <w:rPr>
          <w:sz w:val="28"/>
          <w:szCs w:val="28"/>
        </w:rPr>
        <w:lastRenderedPageBreak/>
        <w:t xml:space="preserve">вагонов - 2590 </w:t>
      </w:r>
      <w:proofErr w:type="spellStart"/>
      <w:r w:rsidRPr="00EB1E85">
        <w:rPr>
          <w:sz w:val="28"/>
          <w:szCs w:val="28"/>
        </w:rPr>
        <w:t>тыс.руб</w:t>
      </w:r>
      <w:proofErr w:type="spellEnd"/>
      <w:r w:rsidRPr="00EB1E85">
        <w:rPr>
          <w:sz w:val="28"/>
          <w:szCs w:val="28"/>
        </w:rPr>
        <w:t xml:space="preserve">., маневровая работы локомотива - 147 </w:t>
      </w:r>
      <w:proofErr w:type="spellStart"/>
      <w:r w:rsidRPr="00EB1E85">
        <w:rPr>
          <w:sz w:val="28"/>
          <w:szCs w:val="28"/>
        </w:rPr>
        <w:t>тыс.руб</w:t>
      </w:r>
      <w:proofErr w:type="spellEnd"/>
      <w:r w:rsidRPr="00EB1E85">
        <w:rPr>
          <w:sz w:val="28"/>
          <w:szCs w:val="28"/>
        </w:rPr>
        <w:t xml:space="preserve">., отстой вагонов - 30 </w:t>
      </w:r>
      <w:proofErr w:type="spellStart"/>
      <w:r w:rsidRPr="00EB1E85">
        <w:rPr>
          <w:sz w:val="28"/>
          <w:szCs w:val="28"/>
        </w:rPr>
        <w:t>тыс.руб</w:t>
      </w:r>
      <w:proofErr w:type="spellEnd"/>
      <w:r w:rsidRPr="00EB1E85">
        <w:rPr>
          <w:sz w:val="28"/>
          <w:szCs w:val="28"/>
        </w:rPr>
        <w:t>.</w:t>
      </w:r>
    </w:p>
    <w:p w14:paraId="37621A8E" w14:textId="77777777" w:rsidR="00EB1E85" w:rsidRPr="00EB1E85" w:rsidRDefault="00EB1E85" w:rsidP="00EB1E85">
      <w:pPr>
        <w:ind w:firstLine="567"/>
        <w:jc w:val="both"/>
        <w:rPr>
          <w:sz w:val="28"/>
          <w:szCs w:val="28"/>
        </w:rPr>
      </w:pPr>
      <w:r w:rsidRPr="00EB1E85">
        <w:rPr>
          <w:sz w:val="28"/>
          <w:szCs w:val="28"/>
        </w:rPr>
        <w:t>В обоснование затрат организацией представлены договоры с поставщиками услуг, счет-фактуры, акты выполненных работ, данные бухгалтерского учета (том 22 стр.1-212).</w:t>
      </w:r>
    </w:p>
    <w:p w14:paraId="49A17F6B" w14:textId="77777777" w:rsidR="00EB1E85" w:rsidRPr="00EB1E85" w:rsidRDefault="00EB1E85" w:rsidP="00EB1E85">
      <w:pPr>
        <w:ind w:firstLine="567"/>
        <w:jc w:val="both"/>
        <w:rPr>
          <w:sz w:val="28"/>
          <w:szCs w:val="28"/>
          <w:lang w:val="x-none" w:eastAsia="x-none"/>
        </w:rPr>
      </w:pPr>
      <w:r w:rsidRPr="00EB1E85">
        <w:rPr>
          <w:sz w:val="28"/>
          <w:szCs w:val="28"/>
          <w:lang w:val="x-none" w:eastAsia="x-none"/>
        </w:rPr>
        <w:t xml:space="preserve">В соответствии с пунктом 4.9 Методических рекомендаций, </w:t>
      </w:r>
      <w:r w:rsidRPr="00EB1E85">
        <w:rPr>
          <w:sz w:val="28"/>
          <w:szCs w:val="28"/>
          <w:lang w:eastAsia="x-none"/>
        </w:rPr>
        <w:t>р</w:t>
      </w:r>
      <w:proofErr w:type="spellStart"/>
      <w:r w:rsidRPr="00EB1E85">
        <w:rPr>
          <w:color w:val="000000"/>
          <w:spacing w:val="5"/>
          <w:sz w:val="28"/>
          <w:szCs w:val="28"/>
          <w:lang w:val="x-none" w:eastAsia="x-none"/>
        </w:rPr>
        <w:t>асчет</w:t>
      </w:r>
      <w:proofErr w:type="spellEnd"/>
      <w:r w:rsidRPr="00EB1E85">
        <w:rPr>
          <w:color w:val="000000"/>
          <w:spacing w:val="5"/>
          <w:sz w:val="28"/>
          <w:szCs w:val="28"/>
          <w:lang w:val="x-none" w:eastAsia="x-none"/>
        </w:rPr>
        <w:t xml:space="preserve"> затрат на электроэнергию </w:t>
      </w:r>
      <w:bookmarkStart w:id="23" w:name="_Hlk534983009"/>
      <w:r w:rsidRPr="00EB1E85">
        <w:rPr>
          <w:color w:val="000000"/>
          <w:spacing w:val="5"/>
          <w:sz w:val="28"/>
          <w:szCs w:val="28"/>
          <w:lang w:val="x-none" w:eastAsia="x-none"/>
        </w:rPr>
        <w:t xml:space="preserve">производится на основе </w:t>
      </w:r>
      <w:r w:rsidRPr="00EB1E85">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23"/>
      <w:r w:rsidRPr="00EB1E85">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53A210CC" w14:textId="77777777" w:rsidR="00EB1E85" w:rsidRPr="00EB1E85" w:rsidRDefault="00EB1E85" w:rsidP="00EB1E85">
      <w:pPr>
        <w:ind w:firstLine="567"/>
        <w:jc w:val="both"/>
        <w:rPr>
          <w:sz w:val="28"/>
          <w:szCs w:val="28"/>
        </w:rPr>
      </w:pPr>
      <w:r w:rsidRPr="00EB1E85">
        <w:rPr>
          <w:sz w:val="28"/>
          <w:szCs w:val="28"/>
        </w:rPr>
        <w:t xml:space="preserve">Расходы на </w:t>
      </w:r>
      <w:r w:rsidRPr="00EB1E85">
        <w:rPr>
          <w:color w:val="000000"/>
          <w:spacing w:val="3"/>
          <w:sz w:val="28"/>
          <w:szCs w:val="28"/>
        </w:rPr>
        <w:t>приобретение электрической энергии</w:t>
      </w:r>
      <w:r w:rsidRPr="00EB1E85">
        <w:rPr>
          <w:sz w:val="28"/>
          <w:szCs w:val="28"/>
        </w:rPr>
        <w:t xml:space="preserve"> специалист РЭК предлагает принять по предложению предприятия в соответствии с представленным расчетом затрат в сумме </w:t>
      </w:r>
      <w:r w:rsidRPr="00EB1E85">
        <w:rPr>
          <w:b/>
          <w:bCs/>
          <w:sz w:val="28"/>
          <w:szCs w:val="28"/>
        </w:rPr>
        <w:t>2767</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- 2311 </w:t>
      </w:r>
      <w:proofErr w:type="spellStart"/>
      <w:r w:rsidRPr="00EB1E85">
        <w:rPr>
          <w:sz w:val="28"/>
          <w:szCs w:val="28"/>
        </w:rPr>
        <w:t>тыс.руб</w:t>
      </w:r>
      <w:proofErr w:type="spellEnd"/>
      <w:r w:rsidRPr="00EB1E85">
        <w:rPr>
          <w:sz w:val="28"/>
          <w:szCs w:val="28"/>
        </w:rPr>
        <w:t xml:space="preserve">., маневровая работа локомотива - 161 </w:t>
      </w:r>
      <w:proofErr w:type="spellStart"/>
      <w:r w:rsidRPr="00EB1E85">
        <w:rPr>
          <w:sz w:val="28"/>
          <w:szCs w:val="28"/>
        </w:rPr>
        <w:t>тыс.руб</w:t>
      </w:r>
      <w:proofErr w:type="spellEnd"/>
      <w:r w:rsidRPr="00EB1E85">
        <w:rPr>
          <w:sz w:val="28"/>
          <w:szCs w:val="28"/>
        </w:rPr>
        <w:t xml:space="preserve">., отстой вагонов - 25 </w:t>
      </w:r>
      <w:proofErr w:type="spellStart"/>
      <w:r w:rsidRPr="00EB1E85">
        <w:rPr>
          <w:sz w:val="28"/>
          <w:szCs w:val="28"/>
        </w:rPr>
        <w:t>тыс.руб</w:t>
      </w:r>
      <w:proofErr w:type="spellEnd"/>
      <w:r w:rsidRPr="00EB1E85">
        <w:rPr>
          <w:sz w:val="28"/>
          <w:szCs w:val="28"/>
        </w:rPr>
        <w:t>.</w:t>
      </w:r>
    </w:p>
    <w:p w14:paraId="0B6B55A7" w14:textId="77777777" w:rsidR="00EB1E85" w:rsidRPr="00EB1E85" w:rsidRDefault="00EB1E85" w:rsidP="00EB1E85">
      <w:pPr>
        <w:ind w:firstLine="567"/>
        <w:jc w:val="both"/>
        <w:rPr>
          <w:sz w:val="28"/>
          <w:szCs w:val="28"/>
        </w:rPr>
      </w:pPr>
      <w:r w:rsidRPr="00EB1E85">
        <w:rPr>
          <w:sz w:val="28"/>
          <w:szCs w:val="28"/>
        </w:rPr>
        <w:t xml:space="preserve">7. </w:t>
      </w:r>
      <w:bookmarkStart w:id="24" w:name="_Hlk36630125"/>
      <w:r w:rsidRPr="00EB1E85">
        <w:rPr>
          <w:sz w:val="28"/>
          <w:szCs w:val="28"/>
        </w:rPr>
        <w:t>Прочие расходы, связанные с производством и реализацией транспортных услуг</w:t>
      </w:r>
      <w:bookmarkEnd w:id="24"/>
      <w:r w:rsidRPr="00EB1E85">
        <w:rPr>
          <w:sz w:val="28"/>
          <w:szCs w:val="28"/>
        </w:rPr>
        <w:t xml:space="preserve">, предприятие предлагает принять в сумме 15658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- 14656 </w:t>
      </w:r>
      <w:proofErr w:type="spellStart"/>
      <w:r w:rsidRPr="00EB1E85">
        <w:rPr>
          <w:sz w:val="28"/>
          <w:szCs w:val="28"/>
        </w:rPr>
        <w:t>тыс.руб</w:t>
      </w:r>
      <w:proofErr w:type="spellEnd"/>
      <w:r w:rsidRPr="00EB1E85">
        <w:rPr>
          <w:sz w:val="28"/>
          <w:szCs w:val="28"/>
        </w:rPr>
        <w:t xml:space="preserve">., маневровая работа локомотива - 830 </w:t>
      </w:r>
      <w:proofErr w:type="spellStart"/>
      <w:r w:rsidRPr="00EB1E85">
        <w:rPr>
          <w:sz w:val="28"/>
          <w:szCs w:val="28"/>
        </w:rPr>
        <w:t>тыс.руб</w:t>
      </w:r>
      <w:proofErr w:type="spellEnd"/>
      <w:r w:rsidRPr="00EB1E85">
        <w:rPr>
          <w:sz w:val="28"/>
          <w:szCs w:val="28"/>
        </w:rPr>
        <w:t xml:space="preserve">., отстой вагонов - 172 </w:t>
      </w:r>
      <w:proofErr w:type="spellStart"/>
      <w:r w:rsidRPr="00EB1E85">
        <w:rPr>
          <w:sz w:val="28"/>
          <w:szCs w:val="28"/>
        </w:rPr>
        <w:t>тыс.руб</w:t>
      </w:r>
      <w:proofErr w:type="spellEnd"/>
      <w:r w:rsidRPr="00EB1E85">
        <w:rPr>
          <w:sz w:val="28"/>
          <w:szCs w:val="28"/>
        </w:rPr>
        <w:t>.</w:t>
      </w:r>
    </w:p>
    <w:p w14:paraId="2FC19E97" w14:textId="77777777" w:rsidR="00EB1E85" w:rsidRPr="00EB1E85" w:rsidRDefault="00EB1E85" w:rsidP="00EB1E85">
      <w:pPr>
        <w:ind w:firstLine="567"/>
        <w:jc w:val="both"/>
        <w:rPr>
          <w:sz w:val="28"/>
          <w:szCs w:val="28"/>
        </w:rPr>
      </w:pPr>
      <w:r w:rsidRPr="00EB1E85">
        <w:rPr>
          <w:sz w:val="28"/>
          <w:szCs w:val="28"/>
        </w:rPr>
        <w:t>Расчет затрат на прочие расходы, связанные с производством и реализацией транспортных услуг, определяется в соответствии с пунктом 4.10 Методических рекомендаций.</w:t>
      </w:r>
    </w:p>
    <w:p w14:paraId="31EDE62A"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принять прочие расходы, связанные с производством и реализацией транспортных услуг в размере </w:t>
      </w:r>
      <w:r w:rsidRPr="00EB1E85">
        <w:rPr>
          <w:b/>
          <w:sz w:val="28"/>
          <w:szCs w:val="28"/>
        </w:rPr>
        <w:t>15351</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- 12822 </w:t>
      </w:r>
      <w:proofErr w:type="spellStart"/>
      <w:r w:rsidRPr="00EB1E85">
        <w:rPr>
          <w:sz w:val="28"/>
          <w:szCs w:val="28"/>
        </w:rPr>
        <w:t>тыс.руб</w:t>
      </w:r>
      <w:proofErr w:type="spellEnd"/>
      <w:r w:rsidRPr="00EB1E85">
        <w:rPr>
          <w:sz w:val="28"/>
          <w:szCs w:val="28"/>
        </w:rPr>
        <w:t xml:space="preserve">., маневровая работа локомотива - 893 </w:t>
      </w:r>
      <w:proofErr w:type="spellStart"/>
      <w:r w:rsidRPr="00EB1E85">
        <w:rPr>
          <w:sz w:val="28"/>
          <w:szCs w:val="28"/>
        </w:rPr>
        <w:t>тыс.руб</w:t>
      </w:r>
      <w:proofErr w:type="spellEnd"/>
      <w:r w:rsidRPr="00EB1E85">
        <w:rPr>
          <w:sz w:val="28"/>
          <w:szCs w:val="28"/>
        </w:rPr>
        <w:t xml:space="preserve">., отстой вагонов - 138 </w:t>
      </w:r>
      <w:proofErr w:type="spellStart"/>
      <w:r w:rsidRPr="00EB1E85">
        <w:rPr>
          <w:sz w:val="28"/>
          <w:szCs w:val="28"/>
        </w:rPr>
        <w:t>тыс.руб</w:t>
      </w:r>
      <w:proofErr w:type="spellEnd"/>
      <w:r w:rsidRPr="00EB1E85">
        <w:rPr>
          <w:sz w:val="28"/>
          <w:szCs w:val="28"/>
        </w:rPr>
        <w:t>.</w:t>
      </w:r>
    </w:p>
    <w:p w14:paraId="0EA3B4E6" w14:textId="77777777" w:rsidR="00EB1E85" w:rsidRPr="00EB1E85" w:rsidRDefault="00EB1E85" w:rsidP="00EB1E85">
      <w:pPr>
        <w:ind w:firstLine="567"/>
        <w:jc w:val="both"/>
        <w:rPr>
          <w:sz w:val="28"/>
          <w:szCs w:val="28"/>
        </w:rPr>
      </w:pPr>
      <w:r w:rsidRPr="00EB1E85">
        <w:rPr>
          <w:sz w:val="28"/>
          <w:szCs w:val="28"/>
        </w:rPr>
        <w:t>В составе данных расходов:</w:t>
      </w:r>
    </w:p>
    <w:p w14:paraId="395F94A7" w14:textId="77777777" w:rsidR="00EB1E85" w:rsidRPr="00EB1E85" w:rsidRDefault="00EB1E85" w:rsidP="00EB1E85">
      <w:pPr>
        <w:ind w:firstLine="567"/>
        <w:jc w:val="both"/>
        <w:rPr>
          <w:sz w:val="28"/>
          <w:szCs w:val="28"/>
        </w:rPr>
      </w:pPr>
      <w:r w:rsidRPr="00EB1E85">
        <w:rPr>
          <w:sz w:val="28"/>
          <w:szCs w:val="28"/>
        </w:rPr>
        <w:t xml:space="preserve">7.1. Услуги - предприятие предлагает принять в сумме 12843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на услуги в сумме </w:t>
      </w:r>
      <w:r w:rsidRPr="00EB1E85">
        <w:rPr>
          <w:bCs/>
          <w:sz w:val="28"/>
          <w:szCs w:val="28"/>
        </w:rPr>
        <w:t>12611</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w:t>
      </w:r>
    </w:p>
    <w:p w14:paraId="22D68DE1" w14:textId="77777777" w:rsidR="00EB1E85" w:rsidRPr="00EB1E85" w:rsidRDefault="00EB1E85" w:rsidP="00EB1E85">
      <w:pPr>
        <w:ind w:firstLine="567"/>
        <w:jc w:val="both"/>
        <w:rPr>
          <w:sz w:val="28"/>
          <w:szCs w:val="28"/>
        </w:rPr>
      </w:pPr>
      <w:r w:rsidRPr="00EB1E85">
        <w:rPr>
          <w:sz w:val="28"/>
          <w:szCs w:val="28"/>
        </w:rPr>
        <w:t>В перечень данных услуг входят: поверка огнетушителей, освидетельствование на алкогольное опьянение, проверка противопожарных кранов, огнезащитная обработка, поверка тонометров, охрана и проч.</w:t>
      </w:r>
    </w:p>
    <w:p w14:paraId="1C0DC7F5" w14:textId="77777777" w:rsidR="00EB1E85" w:rsidRPr="00EB1E85" w:rsidRDefault="00EB1E85" w:rsidP="00EB1E85">
      <w:pPr>
        <w:ind w:firstLine="567"/>
        <w:jc w:val="both"/>
        <w:rPr>
          <w:sz w:val="28"/>
          <w:szCs w:val="28"/>
        </w:rPr>
      </w:pPr>
      <w:r w:rsidRPr="00EB1E85">
        <w:rPr>
          <w:sz w:val="28"/>
          <w:szCs w:val="28"/>
        </w:rPr>
        <w:t xml:space="preserve">В подтверждение данных затрат предприятием представлены: расчет затрат (том 3 стр.305-306), договоры, данные бухгалтерского учета (том 17 стр.1-376, том 21 стр. 1-385). </w:t>
      </w:r>
      <w:bookmarkStart w:id="25" w:name="_Hlk36630393"/>
      <w:r w:rsidRPr="00EB1E85">
        <w:rPr>
          <w:sz w:val="28"/>
          <w:szCs w:val="28"/>
        </w:rPr>
        <w:t>Специалист РЭК предлагает принять расходы на услуги в рамках предложения предприятия на период регулирования за исключением платы за пользование вагонами</w:t>
      </w:r>
      <w:bookmarkEnd w:id="25"/>
      <w:r w:rsidRPr="00EB1E85">
        <w:rPr>
          <w:sz w:val="28"/>
          <w:szCs w:val="28"/>
        </w:rPr>
        <w:t xml:space="preserve"> в сумме 232,35 </w:t>
      </w:r>
      <w:proofErr w:type="spellStart"/>
      <w:r w:rsidRPr="00EB1E85">
        <w:rPr>
          <w:sz w:val="28"/>
          <w:szCs w:val="28"/>
        </w:rPr>
        <w:t>тыс.руб</w:t>
      </w:r>
      <w:proofErr w:type="spellEnd"/>
      <w:r w:rsidRPr="00EB1E85">
        <w:rPr>
          <w:sz w:val="28"/>
          <w:szCs w:val="28"/>
        </w:rPr>
        <w:t xml:space="preserve">. Данные затраты не относятся к регулируемой деятельности, специалист РЭК предлагает </w:t>
      </w:r>
      <w:r w:rsidRPr="00EB1E85">
        <w:rPr>
          <w:color w:val="000000"/>
          <w:spacing w:val="3"/>
          <w:sz w:val="28"/>
          <w:szCs w:val="28"/>
        </w:rPr>
        <w:t xml:space="preserve">исключить данные затраты в соответствии с пунктом 2.9 Методических рекомендаций как экономически необоснованные. </w:t>
      </w:r>
    </w:p>
    <w:p w14:paraId="57BCC5F6" w14:textId="77777777" w:rsidR="00EB1E85" w:rsidRPr="00EB1E85" w:rsidRDefault="00EB1E85" w:rsidP="00EB1E85">
      <w:pPr>
        <w:ind w:firstLine="567"/>
        <w:jc w:val="both"/>
        <w:rPr>
          <w:sz w:val="28"/>
          <w:szCs w:val="28"/>
        </w:rPr>
      </w:pPr>
      <w:r w:rsidRPr="00EB1E85">
        <w:rPr>
          <w:sz w:val="28"/>
          <w:szCs w:val="28"/>
        </w:rPr>
        <w:t xml:space="preserve">7.2. Прочие денежные расходы - предприятие предлагает принять в сумме 732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на услуги в сумме </w:t>
      </w:r>
      <w:r w:rsidRPr="00EB1E85">
        <w:rPr>
          <w:bCs/>
          <w:sz w:val="28"/>
          <w:szCs w:val="28"/>
        </w:rPr>
        <w:t>650</w:t>
      </w:r>
      <w:r w:rsidRPr="00EB1E85">
        <w:rPr>
          <w:sz w:val="28"/>
          <w:szCs w:val="28"/>
        </w:rPr>
        <w:t xml:space="preserve"> </w:t>
      </w:r>
      <w:proofErr w:type="spellStart"/>
      <w:r w:rsidRPr="00EB1E85">
        <w:rPr>
          <w:sz w:val="28"/>
          <w:szCs w:val="28"/>
        </w:rPr>
        <w:t>тыс.руб</w:t>
      </w:r>
      <w:proofErr w:type="spellEnd"/>
      <w:r w:rsidRPr="00EB1E85">
        <w:rPr>
          <w:sz w:val="28"/>
          <w:szCs w:val="28"/>
        </w:rPr>
        <w:t>.</w:t>
      </w:r>
      <w:r w:rsidRPr="00EB1E85">
        <w:rPr>
          <w:color w:val="FF0000"/>
          <w:sz w:val="28"/>
          <w:szCs w:val="28"/>
        </w:rPr>
        <w:t xml:space="preserve"> </w:t>
      </w:r>
    </w:p>
    <w:p w14:paraId="000364E8" w14:textId="77777777" w:rsidR="00EB1E85" w:rsidRPr="00EB1E85" w:rsidRDefault="00EB1E85" w:rsidP="00EB1E85">
      <w:pPr>
        <w:ind w:firstLine="567"/>
        <w:jc w:val="both"/>
        <w:rPr>
          <w:sz w:val="28"/>
          <w:szCs w:val="28"/>
        </w:rPr>
      </w:pPr>
      <w:r w:rsidRPr="00EB1E85">
        <w:rPr>
          <w:sz w:val="28"/>
          <w:szCs w:val="28"/>
        </w:rPr>
        <w:lastRenderedPageBreak/>
        <w:t>В подтверждение данных затрат предприятием представлены: расчет затрат (том 3 стр.305-306), договоры, данные бухгалтерского учета (том 17 стр.1-376, том 21 стр. 1-385).</w:t>
      </w:r>
    </w:p>
    <w:p w14:paraId="1D42D965" w14:textId="77777777" w:rsidR="00EB1E85" w:rsidRPr="00EB1E85" w:rsidRDefault="00EB1E85" w:rsidP="00EB1E85">
      <w:pPr>
        <w:ind w:firstLine="567"/>
        <w:jc w:val="both"/>
        <w:rPr>
          <w:color w:val="000000"/>
          <w:spacing w:val="3"/>
          <w:sz w:val="28"/>
          <w:szCs w:val="28"/>
        </w:rPr>
      </w:pPr>
      <w:r w:rsidRPr="00EB1E85">
        <w:rPr>
          <w:color w:val="000000"/>
          <w:spacing w:val="3"/>
          <w:sz w:val="28"/>
          <w:szCs w:val="28"/>
        </w:rPr>
        <w:t>В составе прочих денежных расходов: затраты на возмещение стоимости предварительного медосмотра с</w:t>
      </w:r>
      <w:r w:rsidRPr="00EB1E85">
        <w:rPr>
          <w:sz w:val="28"/>
          <w:szCs w:val="28"/>
        </w:rPr>
        <w:t xml:space="preserve">пециалист РЭК предлагает принять в рамках предложения предприятия в размере 268 </w:t>
      </w:r>
      <w:proofErr w:type="spellStart"/>
      <w:r w:rsidRPr="00EB1E85">
        <w:rPr>
          <w:sz w:val="28"/>
          <w:szCs w:val="28"/>
        </w:rPr>
        <w:t>тыс.руб</w:t>
      </w:r>
      <w:proofErr w:type="spellEnd"/>
      <w:r w:rsidRPr="00EB1E85">
        <w:rPr>
          <w:sz w:val="28"/>
          <w:szCs w:val="28"/>
        </w:rPr>
        <w:t xml:space="preserve">., больничные листы </w:t>
      </w:r>
      <w:r w:rsidRPr="00EB1E85">
        <w:rPr>
          <w:color w:val="000000"/>
          <w:spacing w:val="3"/>
          <w:sz w:val="28"/>
          <w:szCs w:val="28"/>
        </w:rPr>
        <w:t>с</w:t>
      </w:r>
      <w:r w:rsidRPr="00EB1E85">
        <w:rPr>
          <w:sz w:val="28"/>
          <w:szCs w:val="28"/>
        </w:rPr>
        <w:t xml:space="preserve">пециалист РЭК предлагает принять по факту 2018 года с индексами МЭР 104,7, 103,0 на 2019, 2020 гг. в размере 327 </w:t>
      </w:r>
      <w:proofErr w:type="spellStart"/>
      <w:r w:rsidRPr="00EB1E85">
        <w:rPr>
          <w:sz w:val="28"/>
          <w:szCs w:val="28"/>
        </w:rPr>
        <w:t>тыс.руб</w:t>
      </w:r>
      <w:proofErr w:type="spellEnd"/>
      <w:r w:rsidRPr="00EB1E85">
        <w:rPr>
          <w:sz w:val="28"/>
          <w:szCs w:val="28"/>
        </w:rPr>
        <w:t xml:space="preserve">., спецпитание (молоко) </w:t>
      </w:r>
      <w:r w:rsidRPr="00EB1E85">
        <w:rPr>
          <w:color w:val="000000"/>
          <w:spacing w:val="3"/>
          <w:sz w:val="28"/>
          <w:szCs w:val="28"/>
        </w:rPr>
        <w:t>с</w:t>
      </w:r>
      <w:r w:rsidRPr="00EB1E85">
        <w:rPr>
          <w:sz w:val="28"/>
          <w:szCs w:val="28"/>
        </w:rPr>
        <w:t xml:space="preserve">пециалист РЭК предлагает принять в рамках предложения предприятия в размере 55 </w:t>
      </w:r>
      <w:proofErr w:type="spellStart"/>
      <w:r w:rsidRPr="00EB1E85">
        <w:rPr>
          <w:sz w:val="28"/>
          <w:szCs w:val="28"/>
        </w:rPr>
        <w:t>тыс.руб</w:t>
      </w:r>
      <w:proofErr w:type="spellEnd"/>
      <w:r w:rsidRPr="00EB1E85">
        <w:rPr>
          <w:sz w:val="28"/>
          <w:szCs w:val="28"/>
        </w:rPr>
        <w:t xml:space="preserve">., затраты на госпошлину в размере 5 </w:t>
      </w:r>
      <w:proofErr w:type="spellStart"/>
      <w:r w:rsidRPr="00EB1E85">
        <w:rPr>
          <w:sz w:val="28"/>
          <w:szCs w:val="28"/>
        </w:rPr>
        <w:t>тыс.руб</w:t>
      </w:r>
      <w:proofErr w:type="spellEnd"/>
      <w:r w:rsidRPr="00EB1E85">
        <w:rPr>
          <w:sz w:val="28"/>
          <w:szCs w:val="28"/>
        </w:rPr>
        <w:t xml:space="preserve">. специалист РЭК предлагает </w:t>
      </w:r>
      <w:r w:rsidRPr="00EB1E85">
        <w:rPr>
          <w:color w:val="000000"/>
          <w:spacing w:val="3"/>
          <w:sz w:val="28"/>
          <w:szCs w:val="28"/>
        </w:rPr>
        <w:t xml:space="preserve">исключить в соответствии с пунктом 2.9 Методических рекомендаций как экономически необоснованные т.к. не представлено обоснование отнесения данных расходов на регулируемую деятельность. </w:t>
      </w:r>
    </w:p>
    <w:p w14:paraId="289ACB9D" w14:textId="77777777" w:rsidR="00EB1E85" w:rsidRPr="00EB1E85" w:rsidRDefault="00EB1E85" w:rsidP="00EB1E85">
      <w:pPr>
        <w:ind w:firstLine="567"/>
        <w:jc w:val="both"/>
        <w:rPr>
          <w:sz w:val="28"/>
          <w:szCs w:val="28"/>
        </w:rPr>
      </w:pPr>
      <w:r w:rsidRPr="00EB1E85">
        <w:rPr>
          <w:color w:val="000000"/>
          <w:spacing w:val="3"/>
          <w:sz w:val="28"/>
          <w:szCs w:val="28"/>
        </w:rPr>
        <w:t xml:space="preserve">7.3. Теплоснабжение, уголь - </w:t>
      </w:r>
      <w:r w:rsidRPr="00EB1E85">
        <w:rPr>
          <w:sz w:val="28"/>
          <w:szCs w:val="28"/>
        </w:rPr>
        <w:t xml:space="preserve">предприятие предлагает принять в сумме 1978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w:t>
      </w:r>
      <w:r w:rsidRPr="00EB1E85">
        <w:rPr>
          <w:bCs/>
          <w:sz w:val="28"/>
          <w:szCs w:val="28"/>
        </w:rPr>
        <w:t>1985</w:t>
      </w:r>
      <w:r w:rsidRPr="00EB1E85">
        <w:rPr>
          <w:sz w:val="28"/>
          <w:szCs w:val="28"/>
        </w:rPr>
        <w:t xml:space="preserve"> </w:t>
      </w:r>
      <w:proofErr w:type="spellStart"/>
      <w:r w:rsidRPr="00EB1E85">
        <w:rPr>
          <w:sz w:val="28"/>
          <w:szCs w:val="28"/>
        </w:rPr>
        <w:t>тыс.руб</w:t>
      </w:r>
      <w:proofErr w:type="spellEnd"/>
      <w:r w:rsidRPr="00EB1E85">
        <w:rPr>
          <w:sz w:val="28"/>
          <w:szCs w:val="28"/>
        </w:rPr>
        <w:t>.</w:t>
      </w:r>
    </w:p>
    <w:p w14:paraId="5582181E" w14:textId="77777777" w:rsidR="00EB1E85" w:rsidRPr="00EB1E85" w:rsidRDefault="00EB1E85" w:rsidP="00EB1E85">
      <w:pPr>
        <w:ind w:firstLine="567"/>
        <w:jc w:val="both"/>
        <w:rPr>
          <w:sz w:val="28"/>
          <w:szCs w:val="28"/>
        </w:rPr>
      </w:pPr>
      <w:r w:rsidRPr="00EB1E85">
        <w:rPr>
          <w:sz w:val="28"/>
          <w:szCs w:val="28"/>
        </w:rPr>
        <w:t xml:space="preserve">В подтверждение данных затрат предприятием представлены: фактические затраты 2018 года (том 19 стр.3-92), расчет затрат на период регулирования (том 3 стр. 308), договоры, данные бухгалтерского учета (том 17 стр.1-376, том 21 стр. 1-385), представлена карточка сч.10.03 за январь 2020 года, счет-фактура согласно которой цена на уголь марки ДПК составила 2050 руб. за тонну. </w:t>
      </w:r>
    </w:p>
    <w:p w14:paraId="7AE4236E"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принять затраты на теплоснабжение по предложению предприятия в размере 251 </w:t>
      </w:r>
      <w:proofErr w:type="spellStart"/>
      <w:r w:rsidRPr="00EB1E85">
        <w:rPr>
          <w:sz w:val="28"/>
          <w:szCs w:val="28"/>
        </w:rPr>
        <w:t>тыс.руб</w:t>
      </w:r>
      <w:proofErr w:type="spellEnd"/>
      <w:r w:rsidRPr="00EB1E85">
        <w:rPr>
          <w:sz w:val="28"/>
          <w:szCs w:val="28"/>
        </w:rPr>
        <w:t xml:space="preserve">., затраты на уголь по расчету предприятия с учетом фактической цены 2020 года, расход угля по факту 2018 года. Затраты на уголь составили 1734,3 </w:t>
      </w:r>
      <w:proofErr w:type="spellStart"/>
      <w:r w:rsidRPr="00EB1E85">
        <w:rPr>
          <w:sz w:val="28"/>
          <w:szCs w:val="28"/>
        </w:rPr>
        <w:t>тыс.руб</w:t>
      </w:r>
      <w:proofErr w:type="spellEnd"/>
      <w:r w:rsidRPr="00EB1E85">
        <w:rPr>
          <w:sz w:val="28"/>
          <w:szCs w:val="28"/>
        </w:rPr>
        <w:t xml:space="preserve">. </w:t>
      </w:r>
    </w:p>
    <w:p w14:paraId="1D30241B" w14:textId="77777777" w:rsidR="00EB1E85" w:rsidRPr="00EB1E85" w:rsidRDefault="00EB1E85" w:rsidP="00EB1E85">
      <w:pPr>
        <w:ind w:firstLine="567"/>
        <w:jc w:val="both"/>
        <w:rPr>
          <w:sz w:val="28"/>
          <w:szCs w:val="28"/>
        </w:rPr>
      </w:pPr>
      <w:r w:rsidRPr="00EB1E85">
        <w:rPr>
          <w:sz w:val="28"/>
          <w:szCs w:val="28"/>
        </w:rPr>
        <w:t xml:space="preserve">7.4. Водоснабжение </w:t>
      </w:r>
      <w:r w:rsidRPr="00EB1E85">
        <w:rPr>
          <w:color w:val="000000"/>
          <w:spacing w:val="3"/>
          <w:sz w:val="28"/>
          <w:szCs w:val="28"/>
        </w:rPr>
        <w:t xml:space="preserve">- </w:t>
      </w:r>
      <w:r w:rsidRPr="00EB1E85">
        <w:rPr>
          <w:sz w:val="28"/>
          <w:szCs w:val="28"/>
        </w:rPr>
        <w:t xml:space="preserve">предприятие предлагает принять в сумме 105 </w:t>
      </w:r>
      <w:proofErr w:type="spellStart"/>
      <w:r w:rsidRPr="00EB1E85">
        <w:rPr>
          <w:sz w:val="28"/>
          <w:szCs w:val="28"/>
        </w:rPr>
        <w:t>тыс.руб</w:t>
      </w:r>
      <w:proofErr w:type="spellEnd"/>
      <w:r w:rsidRPr="00EB1E85">
        <w:rPr>
          <w:sz w:val="28"/>
          <w:szCs w:val="28"/>
        </w:rPr>
        <w:t xml:space="preserve">. Специалист РЭК предлагает принять затраты в сумме </w:t>
      </w:r>
      <w:r w:rsidRPr="00EB1E85">
        <w:rPr>
          <w:bCs/>
          <w:sz w:val="28"/>
          <w:szCs w:val="28"/>
        </w:rPr>
        <w:t>105</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подтверждение данных затрат предприятием представлены: расчет затрат (том 3 стр.305-306), договоры, данные бухгалтерского учета (том 17 стр.1-376, том 21 стр. 1-385). Специалист РЭК предлагает принять затраты на водоснабжение по предложению предприятия в размере 105 </w:t>
      </w:r>
      <w:proofErr w:type="spellStart"/>
      <w:r w:rsidRPr="00EB1E85">
        <w:rPr>
          <w:sz w:val="28"/>
          <w:szCs w:val="28"/>
        </w:rPr>
        <w:t>тыс.руб</w:t>
      </w:r>
      <w:proofErr w:type="spellEnd"/>
      <w:r w:rsidRPr="00EB1E85">
        <w:rPr>
          <w:sz w:val="28"/>
          <w:szCs w:val="28"/>
        </w:rPr>
        <w:t>.</w:t>
      </w:r>
    </w:p>
    <w:p w14:paraId="5AE5DE13" w14:textId="77777777" w:rsidR="00EB1E85" w:rsidRPr="00EB1E85" w:rsidRDefault="00EB1E85" w:rsidP="00EB1E85">
      <w:pPr>
        <w:ind w:firstLine="567"/>
        <w:jc w:val="both"/>
        <w:rPr>
          <w:sz w:val="28"/>
          <w:szCs w:val="28"/>
        </w:rPr>
      </w:pPr>
      <w:r w:rsidRPr="00EB1E85">
        <w:rPr>
          <w:sz w:val="28"/>
          <w:szCs w:val="28"/>
        </w:rPr>
        <w:t xml:space="preserve">8. Накладные расходы предприятие предлагает принять в сумме 29144 </w:t>
      </w:r>
      <w:proofErr w:type="spellStart"/>
      <w:r w:rsidRPr="00EB1E85">
        <w:rPr>
          <w:sz w:val="28"/>
          <w:szCs w:val="28"/>
        </w:rPr>
        <w:t>тыс.руб</w:t>
      </w:r>
      <w:proofErr w:type="spellEnd"/>
      <w:r w:rsidRPr="00EB1E85">
        <w:rPr>
          <w:sz w:val="28"/>
          <w:szCs w:val="28"/>
        </w:rPr>
        <w:t>.</w:t>
      </w:r>
    </w:p>
    <w:p w14:paraId="3F855692" w14:textId="77777777" w:rsidR="00EB1E85" w:rsidRPr="00EB1E85" w:rsidRDefault="00EB1E85" w:rsidP="00EB1E85">
      <w:pPr>
        <w:ind w:firstLine="567"/>
        <w:jc w:val="both"/>
        <w:rPr>
          <w:sz w:val="28"/>
          <w:szCs w:val="28"/>
        </w:rPr>
      </w:pPr>
      <w:r w:rsidRPr="00EB1E85">
        <w:rPr>
          <w:sz w:val="28"/>
          <w:szCs w:val="28"/>
        </w:rPr>
        <w:t xml:space="preserve">Накладные расходы рассчитываются в соответствии с пунктом 4.11 Методических рекомендаций. </w:t>
      </w:r>
    </w:p>
    <w:p w14:paraId="7956E671" w14:textId="77777777" w:rsidR="00EB1E85" w:rsidRPr="00EB1E85" w:rsidRDefault="00EB1E85" w:rsidP="00EB1E85">
      <w:pPr>
        <w:ind w:firstLine="567"/>
        <w:jc w:val="both"/>
        <w:rPr>
          <w:sz w:val="28"/>
          <w:szCs w:val="28"/>
        </w:rPr>
      </w:pPr>
      <w:r w:rsidRPr="00EB1E85">
        <w:rPr>
          <w:sz w:val="28"/>
          <w:szCs w:val="28"/>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15D3813A" w14:textId="77777777" w:rsidR="00EB1E85" w:rsidRPr="00EB1E85" w:rsidRDefault="00EB1E85" w:rsidP="00EB1E85">
      <w:pPr>
        <w:ind w:firstLine="567"/>
        <w:jc w:val="both"/>
        <w:rPr>
          <w:sz w:val="28"/>
          <w:szCs w:val="28"/>
        </w:rPr>
      </w:pPr>
      <w:r w:rsidRPr="00EB1E85">
        <w:rPr>
          <w:sz w:val="28"/>
          <w:szCs w:val="28"/>
        </w:rPr>
        <w:t>оплату труда вспомогательного производственного персонала;</w:t>
      </w:r>
    </w:p>
    <w:p w14:paraId="6E11516E" w14:textId="77777777" w:rsidR="00EB1E85" w:rsidRPr="00EB1E85" w:rsidRDefault="00EB1E85" w:rsidP="00EB1E85">
      <w:pPr>
        <w:ind w:firstLine="567"/>
        <w:jc w:val="both"/>
        <w:rPr>
          <w:sz w:val="28"/>
          <w:szCs w:val="28"/>
        </w:rPr>
      </w:pPr>
      <w:r w:rsidRPr="00EB1E85">
        <w:rPr>
          <w:sz w:val="28"/>
          <w:szCs w:val="28"/>
        </w:rPr>
        <w:t>отчисления на социальные нужды от расходов по оплате труда;</w:t>
      </w:r>
    </w:p>
    <w:p w14:paraId="296DCE1E" w14:textId="77777777" w:rsidR="00EB1E85" w:rsidRPr="00EB1E85" w:rsidRDefault="00EB1E85" w:rsidP="00EB1E85">
      <w:pPr>
        <w:ind w:firstLine="567"/>
        <w:jc w:val="both"/>
        <w:rPr>
          <w:sz w:val="28"/>
          <w:szCs w:val="28"/>
        </w:rPr>
      </w:pPr>
      <w:r w:rsidRPr="00EB1E85">
        <w:rPr>
          <w:sz w:val="28"/>
          <w:szCs w:val="28"/>
        </w:rPr>
        <w:t xml:space="preserve">содержание зданий, сооружений, инвентаря; </w:t>
      </w:r>
    </w:p>
    <w:p w14:paraId="748910C3" w14:textId="77777777" w:rsidR="00EB1E85" w:rsidRPr="00EB1E85" w:rsidRDefault="00EB1E85" w:rsidP="00EB1E85">
      <w:pPr>
        <w:ind w:firstLine="567"/>
        <w:jc w:val="both"/>
        <w:rPr>
          <w:sz w:val="28"/>
          <w:szCs w:val="28"/>
        </w:rPr>
      </w:pPr>
      <w:r w:rsidRPr="00EB1E85">
        <w:rPr>
          <w:sz w:val="28"/>
          <w:szCs w:val="28"/>
        </w:rPr>
        <w:t>охрана труда вспомогательного персонала;</w:t>
      </w:r>
    </w:p>
    <w:p w14:paraId="49550E10" w14:textId="77777777" w:rsidR="00EB1E85" w:rsidRPr="00EB1E85" w:rsidRDefault="00EB1E85" w:rsidP="00EB1E85">
      <w:pPr>
        <w:ind w:firstLine="567"/>
        <w:jc w:val="both"/>
        <w:rPr>
          <w:sz w:val="28"/>
          <w:szCs w:val="28"/>
        </w:rPr>
      </w:pPr>
      <w:r w:rsidRPr="00EB1E85">
        <w:rPr>
          <w:sz w:val="28"/>
          <w:szCs w:val="28"/>
        </w:rPr>
        <w:t>затраты на электроэнергию, тепловую энергию, водоснабжение и водоотведение в производственных зданиях и сооружениях;</w:t>
      </w:r>
    </w:p>
    <w:p w14:paraId="5F095427" w14:textId="77777777" w:rsidR="00EB1E85" w:rsidRPr="00EB1E85" w:rsidRDefault="00EB1E85" w:rsidP="00EB1E85">
      <w:pPr>
        <w:ind w:firstLine="567"/>
        <w:jc w:val="both"/>
        <w:rPr>
          <w:sz w:val="28"/>
          <w:szCs w:val="28"/>
        </w:rPr>
      </w:pPr>
      <w:r w:rsidRPr="00EB1E85">
        <w:rPr>
          <w:sz w:val="28"/>
          <w:szCs w:val="28"/>
        </w:rPr>
        <w:t xml:space="preserve"> прочие общепроизводственные расходы.</w:t>
      </w:r>
    </w:p>
    <w:p w14:paraId="03EE3BEE" w14:textId="77777777" w:rsidR="00EB1E85" w:rsidRPr="00EB1E85" w:rsidRDefault="00EB1E85" w:rsidP="00EB1E85">
      <w:pPr>
        <w:ind w:firstLine="567"/>
        <w:jc w:val="both"/>
        <w:rPr>
          <w:sz w:val="28"/>
          <w:szCs w:val="28"/>
        </w:rPr>
      </w:pPr>
      <w:r w:rsidRPr="00EB1E85">
        <w:rPr>
          <w:sz w:val="28"/>
          <w:szCs w:val="28"/>
        </w:rPr>
        <w:lastRenderedPageBreak/>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657DD22E" w14:textId="77777777" w:rsidR="00EB1E85" w:rsidRPr="00EB1E85" w:rsidRDefault="00EB1E85" w:rsidP="00EB1E85">
      <w:pPr>
        <w:ind w:firstLine="567"/>
        <w:jc w:val="both"/>
        <w:rPr>
          <w:sz w:val="28"/>
          <w:szCs w:val="28"/>
        </w:rPr>
      </w:pPr>
      <w:r w:rsidRPr="00EB1E85">
        <w:rPr>
          <w:sz w:val="28"/>
          <w:szCs w:val="28"/>
        </w:rPr>
        <w:t>на оплату труда административно-управленческого персонала и отчисления на социальные нужды;</w:t>
      </w:r>
    </w:p>
    <w:p w14:paraId="26F51BCF" w14:textId="77777777" w:rsidR="00EB1E85" w:rsidRPr="00EB1E85" w:rsidRDefault="00EB1E85" w:rsidP="00EB1E85">
      <w:pPr>
        <w:ind w:firstLine="567"/>
        <w:jc w:val="both"/>
        <w:rPr>
          <w:sz w:val="28"/>
          <w:szCs w:val="28"/>
        </w:rPr>
      </w:pPr>
      <w:r w:rsidRPr="00EB1E85">
        <w:rPr>
          <w:sz w:val="28"/>
          <w:szCs w:val="28"/>
        </w:rPr>
        <w:t xml:space="preserve">по содержанию зданий и сооружений </w:t>
      </w:r>
      <w:proofErr w:type="spellStart"/>
      <w:r w:rsidRPr="00EB1E85">
        <w:rPr>
          <w:sz w:val="28"/>
          <w:szCs w:val="28"/>
        </w:rPr>
        <w:t>общеэксплуатационного</w:t>
      </w:r>
      <w:proofErr w:type="spellEnd"/>
      <w:r w:rsidRPr="00EB1E85">
        <w:rPr>
          <w:sz w:val="28"/>
          <w:szCs w:val="28"/>
        </w:rPr>
        <w:t xml:space="preserve"> характера;</w:t>
      </w:r>
    </w:p>
    <w:p w14:paraId="243899A9" w14:textId="77777777" w:rsidR="00EB1E85" w:rsidRPr="00EB1E85" w:rsidRDefault="00EB1E85" w:rsidP="00EB1E85">
      <w:pPr>
        <w:ind w:firstLine="567"/>
        <w:jc w:val="both"/>
        <w:rPr>
          <w:sz w:val="28"/>
          <w:szCs w:val="28"/>
        </w:rPr>
      </w:pPr>
      <w:r w:rsidRPr="00EB1E85">
        <w:rPr>
          <w:sz w:val="28"/>
          <w:szCs w:val="28"/>
        </w:rPr>
        <w:t xml:space="preserve"> на содержание пожарно-охранной сигнализации, вневедомственной охраны;</w:t>
      </w:r>
    </w:p>
    <w:p w14:paraId="2A6BAA7C" w14:textId="77777777" w:rsidR="00EB1E85" w:rsidRPr="00EB1E85" w:rsidRDefault="00EB1E85" w:rsidP="00EB1E85">
      <w:pPr>
        <w:ind w:firstLine="567"/>
        <w:jc w:val="both"/>
        <w:rPr>
          <w:sz w:val="28"/>
          <w:szCs w:val="28"/>
        </w:rPr>
      </w:pPr>
      <w:r w:rsidRPr="00EB1E85">
        <w:rPr>
          <w:sz w:val="28"/>
          <w:szCs w:val="28"/>
        </w:rPr>
        <w:t xml:space="preserve"> на обучение персонала;</w:t>
      </w:r>
    </w:p>
    <w:p w14:paraId="7F781276" w14:textId="77777777" w:rsidR="00EB1E85" w:rsidRPr="00EB1E85" w:rsidRDefault="00EB1E85" w:rsidP="00EB1E85">
      <w:pPr>
        <w:ind w:firstLine="567"/>
        <w:jc w:val="both"/>
        <w:rPr>
          <w:sz w:val="28"/>
          <w:szCs w:val="28"/>
        </w:rPr>
      </w:pPr>
      <w:r w:rsidRPr="00EB1E85">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C693AA5" w14:textId="77777777" w:rsidR="00EB1E85" w:rsidRPr="00EB1E85" w:rsidRDefault="00EB1E85" w:rsidP="00EB1E85">
      <w:pPr>
        <w:ind w:firstLine="567"/>
        <w:jc w:val="both"/>
        <w:rPr>
          <w:sz w:val="28"/>
          <w:szCs w:val="28"/>
        </w:rPr>
      </w:pPr>
      <w:r w:rsidRPr="00EB1E85">
        <w:rPr>
          <w:sz w:val="28"/>
          <w:szCs w:val="28"/>
        </w:rPr>
        <w:t xml:space="preserve"> прочие административные расходы.</w:t>
      </w:r>
    </w:p>
    <w:p w14:paraId="2BFB967F" w14:textId="77777777" w:rsidR="00EB1E85" w:rsidRPr="00EB1E85" w:rsidRDefault="00EB1E85" w:rsidP="00EB1E85">
      <w:pPr>
        <w:ind w:firstLine="567"/>
        <w:jc w:val="both"/>
        <w:rPr>
          <w:sz w:val="28"/>
          <w:szCs w:val="28"/>
        </w:rPr>
      </w:pPr>
      <w:r w:rsidRPr="00EB1E85">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6DC955B5" w14:textId="77777777" w:rsidR="00EB1E85" w:rsidRPr="00EB1E85" w:rsidRDefault="00EB1E85" w:rsidP="00EB1E85">
      <w:pPr>
        <w:ind w:firstLine="567"/>
        <w:jc w:val="both"/>
        <w:rPr>
          <w:sz w:val="28"/>
          <w:szCs w:val="28"/>
        </w:rPr>
      </w:pPr>
      <w:r w:rsidRPr="00EB1E85">
        <w:rPr>
          <w:sz w:val="28"/>
          <w:szCs w:val="28"/>
        </w:rPr>
        <w:t>Для подтверждения затрат организацией представлено: расчет затрат на период регулирования, договоры, данные бухгалтерского учета, информация о распределении общехозяйственных расходов (том 6 стр.221-399, том 8 стр.1-174, том 3 стр.310-316).</w:t>
      </w:r>
    </w:p>
    <w:p w14:paraId="5FE9FD35" w14:textId="77777777" w:rsidR="00EB1E85" w:rsidRPr="00EB1E85" w:rsidRDefault="00EB1E85" w:rsidP="00EB1E85">
      <w:pPr>
        <w:ind w:firstLine="567"/>
        <w:jc w:val="both"/>
        <w:rPr>
          <w:sz w:val="28"/>
          <w:szCs w:val="28"/>
        </w:rPr>
      </w:pPr>
      <w:r w:rsidRPr="00EB1E85">
        <w:rPr>
          <w:sz w:val="28"/>
          <w:szCs w:val="28"/>
        </w:rPr>
        <w:t xml:space="preserve">Общепроизводственные расходы организация предлагает принять в сумме 7528 </w:t>
      </w:r>
      <w:proofErr w:type="spellStart"/>
      <w:r w:rsidRPr="00EB1E85">
        <w:rPr>
          <w:sz w:val="28"/>
          <w:szCs w:val="28"/>
        </w:rPr>
        <w:t>тыс.руб</w:t>
      </w:r>
      <w:proofErr w:type="spellEnd"/>
      <w:r w:rsidRPr="00EB1E85">
        <w:rPr>
          <w:sz w:val="28"/>
          <w:szCs w:val="28"/>
        </w:rPr>
        <w:t>.</w:t>
      </w:r>
    </w:p>
    <w:p w14:paraId="2EA3CF38" w14:textId="77777777" w:rsidR="00EB1E85" w:rsidRPr="00EB1E85" w:rsidRDefault="00EB1E85" w:rsidP="00EB1E85">
      <w:pPr>
        <w:ind w:firstLine="567"/>
        <w:jc w:val="both"/>
        <w:rPr>
          <w:sz w:val="28"/>
          <w:szCs w:val="28"/>
        </w:rPr>
      </w:pPr>
      <w:r w:rsidRPr="00EB1E85">
        <w:rPr>
          <w:sz w:val="28"/>
          <w:szCs w:val="28"/>
        </w:rPr>
        <w:t xml:space="preserve">Общепроизводственные расходы специалист РЭК предлагает принять в сумме </w:t>
      </w:r>
      <w:r w:rsidRPr="00EB1E85">
        <w:rPr>
          <w:b/>
          <w:bCs/>
          <w:sz w:val="28"/>
          <w:szCs w:val="28"/>
        </w:rPr>
        <w:t>7030</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затраты по фонду оплаты труда в сумме 4845 </w:t>
      </w:r>
      <w:proofErr w:type="spellStart"/>
      <w:r w:rsidRPr="00EB1E85">
        <w:rPr>
          <w:sz w:val="28"/>
          <w:szCs w:val="28"/>
        </w:rPr>
        <w:t>тыс.руб</w:t>
      </w:r>
      <w:proofErr w:type="spellEnd"/>
      <w:r w:rsidRPr="00EB1E85">
        <w:rPr>
          <w:sz w:val="28"/>
          <w:szCs w:val="28"/>
        </w:rPr>
        <w:t xml:space="preserve">. от фактического фонда оплаты труда за 2019 с учетом индекса МЭР 103,0 на 2020 год, затраты на отчисления в сумме 1478 </w:t>
      </w:r>
      <w:proofErr w:type="spellStart"/>
      <w:r w:rsidRPr="00EB1E85">
        <w:rPr>
          <w:sz w:val="28"/>
          <w:szCs w:val="28"/>
        </w:rPr>
        <w:t>тыс.руб</w:t>
      </w:r>
      <w:proofErr w:type="spellEnd"/>
      <w:r w:rsidRPr="00EB1E85">
        <w:rPr>
          <w:sz w:val="28"/>
          <w:szCs w:val="28"/>
        </w:rPr>
        <w:t xml:space="preserve">. пропорционально фонду оплаты труда. Затраты на прочие общепроизводственные расходы: материальные расходы в сумме 617 </w:t>
      </w:r>
      <w:proofErr w:type="spellStart"/>
      <w:r w:rsidRPr="00EB1E85">
        <w:rPr>
          <w:sz w:val="28"/>
          <w:szCs w:val="28"/>
        </w:rPr>
        <w:t>тыс.руб</w:t>
      </w:r>
      <w:proofErr w:type="spellEnd"/>
      <w:r w:rsidRPr="00EB1E85">
        <w:rPr>
          <w:sz w:val="28"/>
          <w:szCs w:val="28"/>
        </w:rPr>
        <w:t xml:space="preserve">., услуги в сумме 84 </w:t>
      </w:r>
      <w:proofErr w:type="spellStart"/>
      <w:r w:rsidRPr="00EB1E85">
        <w:rPr>
          <w:sz w:val="28"/>
          <w:szCs w:val="28"/>
        </w:rPr>
        <w:t>тыс.руб</w:t>
      </w:r>
      <w:proofErr w:type="spellEnd"/>
      <w:r w:rsidRPr="00EB1E85">
        <w:rPr>
          <w:sz w:val="28"/>
          <w:szCs w:val="28"/>
        </w:rPr>
        <w:t xml:space="preserve">., больничные листы в сумме 7 </w:t>
      </w:r>
      <w:proofErr w:type="spellStart"/>
      <w:r w:rsidRPr="00EB1E85">
        <w:rPr>
          <w:sz w:val="28"/>
          <w:szCs w:val="28"/>
        </w:rPr>
        <w:t>тыс.руб</w:t>
      </w:r>
      <w:proofErr w:type="spellEnd"/>
      <w:r w:rsidRPr="00EB1E85">
        <w:rPr>
          <w:sz w:val="28"/>
          <w:szCs w:val="28"/>
        </w:rPr>
        <w:t xml:space="preserve">. </w:t>
      </w:r>
      <w:bookmarkStart w:id="26" w:name="_Hlk36640075"/>
      <w:r w:rsidRPr="00EB1E85">
        <w:rPr>
          <w:sz w:val="28"/>
          <w:szCs w:val="28"/>
        </w:rPr>
        <w:t>специалист РЭК предлагает принять по факту 2018 года с индексами 104,7, 103,0 на 2019, 2020гг.</w:t>
      </w:r>
      <w:bookmarkEnd w:id="26"/>
    </w:p>
    <w:p w14:paraId="5D515F93" w14:textId="77777777" w:rsidR="00EB1E85" w:rsidRPr="00EB1E85" w:rsidRDefault="00EB1E85" w:rsidP="00EB1E85">
      <w:pPr>
        <w:ind w:firstLine="567"/>
        <w:jc w:val="both"/>
        <w:rPr>
          <w:sz w:val="28"/>
          <w:szCs w:val="28"/>
        </w:rPr>
      </w:pPr>
      <w:r w:rsidRPr="00EB1E85">
        <w:rPr>
          <w:sz w:val="28"/>
          <w:szCs w:val="28"/>
        </w:rPr>
        <w:t xml:space="preserve">Общехозяйственные расходы организация предлагает принять в сумме 21616 </w:t>
      </w:r>
      <w:proofErr w:type="spellStart"/>
      <w:r w:rsidRPr="00EB1E85">
        <w:rPr>
          <w:sz w:val="28"/>
          <w:szCs w:val="28"/>
        </w:rPr>
        <w:t>тыс.руб</w:t>
      </w:r>
      <w:proofErr w:type="spellEnd"/>
      <w:r w:rsidRPr="00EB1E85">
        <w:rPr>
          <w:sz w:val="28"/>
          <w:szCs w:val="28"/>
        </w:rPr>
        <w:t>.</w:t>
      </w:r>
    </w:p>
    <w:p w14:paraId="15CC6824" w14:textId="77777777" w:rsidR="00EB1E85" w:rsidRPr="00EB1E85" w:rsidRDefault="00EB1E85" w:rsidP="00EB1E85">
      <w:pPr>
        <w:ind w:firstLine="567"/>
        <w:jc w:val="both"/>
        <w:rPr>
          <w:sz w:val="28"/>
          <w:szCs w:val="28"/>
        </w:rPr>
      </w:pPr>
      <w:r w:rsidRPr="00EB1E85">
        <w:rPr>
          <w:sz w:val="28"/>
          <w:szCs w:val="28"/>
        </w:rPr>
        <w:t xml:space="preserve">Общехозяйственные расходы специалист РЭК предлагает принять в сумме </w:t>
      </w:r>
      <w:r w:rsidRPr="00EB1E85">
        <w:rPr>
          <w:b/>
          <w:bCs/>
          <w:sz w:val="28"/>
          <w:szCs w:val="28"/>
        </w:rPr>
        <w:t>20045</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затраты по фонду оплаты труда в сумме 11444 </w:t>
      </w:r>
      <w:proofErr w:type="spellStart"/>
      <w:r w:rsidRPr="00EB1E85">
        <w:rPr>
          <w:sz w:val="28"/>
          <w:szCs w:val="28"/>
        </w:rPr>
        <w:t>тыс.руб</w:t>
      </w:r>
      <w:proofErr w:type="spellEnd"/>
      <w:r w:rsidRPr="00EB1E85">
        <w:rPr>
          <w:sz w:val="28"/>
          <w:szCs w:val="28"/>
        </w:rPr>
        <w:t xml:space="preserve">. от фактического фонда оплаты труда за 2019 с учетом индекса МЭР 103,0 на 2020 год, затраты на отчисления в сумме 3877 </w:t>
      </w:r>
      <w:proofErr w:type="spellStart"/>
      <w:r w:rsidRPr="00EB1E85">
        <w:rPr>
          <w:sz w:val="28"/>
          <w:szCs w:val="28"/>
        </w:rPr>
        <w:t>тыс.руб</w:t>
      </w:r>
      <w:proofErr w:type="spellEnd"/>
      <w:r w:rsidRPr="00EB1E85">
        <w:rPr>
          <w:sz w:val="28"/>
          <w:szCs w:val="28"/>
        </w:rPr>
        <w:t xml:space="preserve">. пропорционально фонду оплаты труда. Затраты на прочие общехозяйственные расходы: материальные расходы в сумме 228 </w:t>
      </w:r>
      <w:proofErr w:type="spellStart"/>
      <w:r w:rsidRPr="00EB1E85">
        <w:rPr>
          <w:sz w:val="28"/>
          <w:szCs w:val="28"/>
        </w:rPr>
        <w:t>тыс.руб</w:t>
      </w:r>
      <w:proofErr w:type="spellEnd"/>
      <w:r w:rsidRPr="00EB1E85">
        <w:rPr>
          <w:sz w:val="28"/>
          <w:szCs w:val="28"/>
        </w:rPr>
        <w:t xml:space="preserve">., затраты на канцелярские принадлежности в сумме 327 </w:t>
      </w:r>
      <w:proofErr w:type="spellStart"/>
      <w:r w:rsidRPr="00EB1E85">
        <w:rPr>
          <w:sz w:val="28"/>
          <w:szCs w:val="28"/>
        </w:rPr>
        <w:t>тыс.руб</w:t>
      </w:r>
      <w:proofErr w:type="spellEnd"/>
      <w:r w:rsidRPr="00EB1E85">
        <w:rPr>
          <w:sz w:val="28"/>
          <w:szCs w:val="28"/>
        </w:rPr>
        <w:t xml:space="preserve">., командировочные расходы в сумме 280 </w:t>
      </w:r>
      <w:proofErr w:type="spellStart"/>
      <w:r w:rsidRPr="00EB1E85">
        <w:rPr>
          <w:sz w:val="28"/>
          <w:szCs w:val="28"/>
        </w:rPr>
        <w:t>тыс.руб</w:t>
      </w:r>
      <w:proofErr w:type="spellEnd"/>
      <w:r w:rsidRPr="00EB1E85">
        <w:rPr>
          <w:sz w:val="28"/>
          <w:szCs w:val="28"/>
        </w:rPr>
        <w:t xml:space="preserve">., услуги в сумме 3576 </w:t>
      </w:r>
      <w:proofErr w:type="spellStart"/>
      <w:r w:rsidRPr="00EB1E85">
        <w:rPr>
          <w:sz w:val="28"/>
          <w:szCs w:val="28"/>
        </w:rPr>
        <w:t>тыс.руб</w:t>
      </w:r>
      <w:proofErr w:type="spellEnd"/>
      <w:r w:rsidRPr="00EB1E85">
        <w:rPr>
          <w:sz w:val="28"/>
          <w:szCs w:val="28"/>
        </w:rPr>
        <w:t xml:space="preserve">., электроэнергия в сумме 92 </w:t>
      </w:r>
      <w:proofErr w:type="spellStart"/>
      <w:r w:rsidRPr="00EB1E85">
        <w:rPr>
          <w:sz w:val="28"/>
          <w:szCs w:val="28"/>
        </w:rPr>
        <w:t>тыс.руб</w:t>
      </w:r>
      <w:proofErr w:type="spellEnd"/>
      <w:r w:rsidRPr="00EB1E85">
        <w:rPr>
          <w:sz w:val="28"/>
          <w:szCs w:val="28"/>
        </w:rPr>
        <w:t xml:space="preserve">., теплоснабжение в сумме 120 </w:t>
      </w:r>
      <w:proofErr w:type="spellStart"/>
      <w:r w:rsidRPr="00EB1E85">
        <w:rPr>
          <w:sz w:val="28"/>
          <w:szCs w:val="28"/>
        </w:rPr>
        <w:t>тыс.руб</w:t>
      </w:r>
      <w:proofErr w:type="spellEnd"/>
      <w:r w:rsidRPr="00EB1E85">
        <w:rPr>
          <w:sz w:val="28"/>
          <w:szCs w:val="28"/>
        </w:rPr>
        <w:t xml:space="preserve">., больничные листы в сумме 3 </w:t>
      </w:r>
      <w:proofErr w:type="spellStart"/>
      <w:r w:rsidRPr="00EB1E85">
        <w:rPr>
          <w:sz w:val="28"/>
          <w:szCs w:val="28"/>
        </w:rPr>
        <w:t>тыс.руб</w:t>
      </w:r>
      <w:proofErr w:type="spellEnd"/>
      <w:r w:rsidRPr="00EB1E85">
        <w:rPr>
          <w:sz w:val="28"/>
          <w:szCs w:val="28"/>
        </w:rPr>
        <w:t xml:space="preserve">., подписка в сумме 77 </w:t>
      </w:r>
      <w:proofErr w:type="spellStart"/>
      <w:r w:rsidRPr="00EB1E85">
        <w:rPr>
          <w:sz w:val="28"/>
          <w:szCs w:val="28"/>
        </w:rPr>
        <w:t>тыс.руб</w:t>
      </w:r>
      <w:proofErr w:type="spellEnd"/>
      <w:r w:rsidRPr="00EB1E85">
        <w:rPr>
          <w:sz w:val="28"/>
          <w:szCs w:val="28"/>
        </w:rPr>
        <w:t xml:space="preserve">., почтовые расходы в сумме 14 </w:t>
      </w:r>
      <w:proofErr w:type="spellStart"/>
      <w:r w:rsidRPr="00EB1E85">
        <w:rPr>
          <w:sz w:val="28"/>
          <w:szCs w:val="28"/>
        </w:rPr>
        <w:t>тыс.руб</w:t>
      </w:r>
      <w:proofErr w:type="spellEnd"/>
      <w:r w:rsidRPr="00EB1E85">
        <w:rPr>
          <w:sz w:val="28"/>
          <w:szCs w:val="28"/>
        </w:rPr>
        <w:t xml:space="preserve">. - специалист РЭК предлагает принять по предложению предприятия; водоснабжение в сумме 8 </w:t>
      </w:r>
      <w:proofErr w:type="spellStart"/>
      <w:r w:rsidRPr="00EB1E85">
        <w:rPr>
          <w:sz w:val="28"/>
          <w:szCs w:val="28"/>
        </w:rPr>
        <w:t>тыс.руб</w:t>
      </w:r>
      <w:proofErr w:type="spellEnd"/>
      <w:r w:rsidRPr="00EB1E85">
        <w:rPr>
          <w:sz w:val="28"/>
          <w:szCs w:val="28"/>
        </w:rPr>
        <w:t xml:space="preserve">. - специалист РЭК предлагает принять по факту 2018 года с индексами МЭР 104,8, 104,1 на 2019, 2020гг. Представительские расходы в сумме 3 </w:t>
      </w:r>
      <w:proofErr w:type="spellStart"/>
      <w:r w:rsidRPr="00EB1E85">
        <w:rPr>
          <w:sz w:val="28"/>
          <w:szCs w:val="28"/>
        </w:rPr>
        <w:t>тыс.руб</w:t>
      </w:r>
      <w:proofErr w:type="spellEnd"/>
      <w:r w:rsidRPr="00EB1E85">
        <w:rPr>
          <w:sz w:val="28"/>
          <w:szCs w:val="28"/>
        </w:rPr>
        <w:t xml:space="preserve">. - специалист РЭК </w:t>
      </w:r>
      <w:r w:rsidRPr="00EB1E85">
        <w:rPr>
          <w:sz w:val="28"/>
          <w:szCs w:val="28"/>
        </w:rPr>
        <w:lastRenderedPageBreak/>
        <w:t>предлагает исключить</w:t>
      </w:r>
      <w:r w:rsidRPr="00EB1E85">
        <w:rPr>
          <w:color w:val="000000"/>
          <w:spacing w:val="3"/>
          <w:sz w:val="28"/>
          <w:szCs w:val="28"/>
        </w:rPr>
        <w:t xml:space="preserve"> в соответствии с пунктом 2.9 Методических рекомендаций как экономически необоснованные.</w:t>
      </w:r>
    </w:p>
    <w:p w14:paraId="5DC3E978" w14:textId="77777777" w:rsidR="00EB1E85" w:rsidRPr="00EB1E85" w:rsidRDefault="00EB1E85" w:rsidP="00EB1E85">
      <w:pPr>
        <w:ind w:firstLine="567"/>
        <w:jc w:val="both"/>
        <w:rPr>
          <w:sz w:val="28"/>
          <w:szCs w:val="28"/>
        </w:rPr>
      </w:pPr>
      <w:r w:rsidRPr="00EB1E85">
        <w:rPr>
          <w:sz w:val="28"/>
          <w:szCs w:val="28"/>
        </w:rPr>
        <w:t xml:space="preserve"> 9. Расходы на амортизацию организация предлагает принять в размере 22922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- 21455 </w:t>
      </w:r>
      <w:proofErr w:type="spellStart"/>
      <w:r w:rsidRPr="00EB1E85">
        <w:rPr>
          <w:sz w:val="28"/>
          <w:szCs w:val="28"/>
        </w:rPr>
        <w:t>тыс.руб</w:t>
      </w:r>
      <w:proofErr w:type="spellEnd"/>
      <w:r w:rsidRPr="00EB1E85">
        <w:rPr>
          <w:sz w:val="28"/>
          <w:szCs w:val="28"/>
        </w:rPr>
        <w:t xml:space="preserve">., маневровая работа локомотива - 1215 </w:t>
      </w:r>
      <w:proofErr w:type="spellStart"/>
      <w:r w:rsidRPr="00EB1E85">
        <w:rPr>
          <w:sz w:val="28"/>
          <w:szCs w:val="28"/>
        </w:rPr>
        <w:t>тыс.руб</w:t>
      </w:r>
      <w:proofErr w:type="spellEnd"/>
      <w:r w:rsidRPr="00EB1E85">
        <w:rPr>
          <w:sz w:val="28"/>
          <w:szCs w:val="28"/>
        </w:rPr>
        <w:t xml:space="preserve">., отстой вагонов - 252 </w:t>
      </w:r>
      <w:proofErr w:type="spellStart"/>
      <w:r w:rsidRPr="00EB1E85">
        <w:rPr>
          <w:sz w:val="28"/>
          <w:szCs w:val="28"/>
        </w:rPr>
        <w:t>тыс.руб</w:t>
      </w:r>
      <w:proofErr w:type="spellEnd"/>
      <w:r w:rsidRPr="00EB1E85">
        <w:rPr>
          <w:sz w:val="28"/>
          <w:szCs w:val="28"/>
        </w:rPr>
        <w:t>.</w:t>
      </w:r>
    </w:p>
    <w:p w14:paraId="3FE089DE" w14:textId="77777777" w:rsidR="00EB1E85" w:rsidRPr="00EB1E85" w:rsidRDefault="00EB1E85" w:rsidP="00EB1E85">
      <w:pPr>
        <w:ind w:firstLine="567"/>
        <w:jc w:val="both"/>
        <w:rPr>
          <w:sz w:val="28"/>
          <w:szCs w:val="28"/>
        </w:rPr>
      </w:pPr>
      <w:r w:rsidRPr="00EB1E85">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2415EB5B" w14:textId="77777777" w:rsidR="00EB1E85" w:rsidRPr="00EB1E85" w:rsidRDefault="00EB1E85" w:rsidP="00EB1E85">
      <w:pPr>
        <w:ind w:firstLine="567"/>
        <w:jc w:val="both"/>
        <w:rPr>
          <w:sz w:val="28"/>
          <w:szCs w:val="28"/>
        </w:rPr>
      </w:pPr>
      <w:r w:rsidRPr="00EB1E85">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w:t>
      </w:r>
    </w:p>
    <w:p w14:paraId="77F2D680" w14:textId="77777777" w:rsidR="00EB1E85" w:rsidRPr="00EB1E85" w:rsidRDefault="00EB1E85" w:rsidP="00EB1E85">
      <w:pPr>
        <w:ind w:firstLine="567"/>
        <w:jc w:val="both"/>
        <w:rPr>
          <w:sz w:val="28"/>
          <w:szCs w:val="28"/>
        </w:rPr>
      </w:pPr>
      <w:r w:rsidRPr="00EB1E85">
        <w:rPr>
          <w:sz w:val="28"/>
          <w:szCs w:val="28"/>
        </w:rPr>
        <w:t>Предприятием представлены расчеты затрат в соответствии с приложением № 11 к Методическим рекомендациям (том 3 стр.317-362), данные бухгалтерского учета.</w:t>
      </w:r>
    </w:p>
    <w:p w14:paraId="3A1BE18A" w14:textId="77777777" w:rsidR="00EB1E85" w:rsidRPr="00EB1E85" w:rsidRDefault="00EB1E85" w:rsidP="00EB1E85">
      <w:pPr>
        <w:ind w:firstLine="567"/>
        <w:jc w:val="both"/>
        <w:rPr>
          <w:sz w:val="28"/>
          <w:szCs w:val="28"/>
        </w:rPr>
      </w:pPr>
      <w:r w:rsidRPr="00EB1E85">
        <w:rPr>
          <w:sz w:val="28"/>
          <w:szCs w:val="28"/>
        </w:rPr>
        <w:t xml:space="preserve">Расходы на амортизацию основных средств специалист РЭК предлагает принять в размере </w:t>
      </w:r>
      <w:r w:rsidRPr="00EB1E85">
        <w:rPr>
          <w:b/>
          <w:sz w:val="28"/>
          <w:szCs w:val="28"/>
        </w:rPr>
        <w:t>20589</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- 17198 </w:t>
      </w:r>
      <w:proofErr w:type="spellStart"/>
      <w:r w:rsidRPr="00EB1E85">
        <w:rPr>
          <w:sz w:val="28"/>
          <w:szCs w:val="28"/>
        </w:rPr>
        <w:t>тыс.руб</w:t>
      </w:r>
      <w:proofErr w:type="spellEnd"/>
      <w:r w:rsidRPr="00EB1E85">
        <w:rPr>
          <w:sz w:val="28"/>
          <w:szCs w:val="28"/>
        </w:rPr>
        <w:t xml:space="preserve">., маневровая работы локомотива - 1198 </w:t>
      </w:r>
      <w:proofErr w:type="spellStart"/>
      <w:r w:rsidRPr="00EB1E85">
        <w:rPr>
          <w:sz w:val="28"/>
          <w:szCs w:val="28"/>
        </w:rPr>
        <w:t>тыс.руб</w:t>
      </w:r>
      <w:proofErr w:type="spellEnd"/>
      <w:r w:rsidRPr="00EB1E85">
        <w:rPr>
          <w:sz w:val="28"/>
          <w:szCs w:val="28"/>
        </w:rPr>
        <w:t xml:space="preserve">., отстой вагонов - 186 </w:t>
      </w:r>
      <w:proofErr w:type="spellStart"/>
      <w:r w:rsidRPr="00EB1E85">
        <w:rPr>
          <w:sz w:val="28"/>
          <w:szCs w:val="28"/>
        </w:rPr>
        <w:t>тыс.руб</w:t>
      </w:r>
      <w:proofErr w:type="spellEnd"/>
      <w:r w:rsidRPr="00EB1E85">
        <w:rPr>
          <w:sz w:val="28"/>
          <w:szCs w:val="28"/>
        </w:rPr>
        <w:t>.</w:t>
      </w:r>
    </w:p>
    <w:p w14:paraId="5AA83A7B" w14:textId="77777777" w:rsidR="00EB1E85" w:rsidRPr="00EB1E85" w:rsidRDefault="00EB1E85" w:rsidP="00EB1E85">
      <w:pPr>
        <w:ind w:firstLine="567"/>
        <w:jc w:val="both"/>
        <w:rPr>
          <w:sz w:val="28"/>
          <w:szCs w:val="28"/>
        </w:rPr>
      </w:pPr>
      <w:r w:rsidRPr="00EB1E85">
        <w:rPr>
          <w:sz w:val="28"/>
          <w:szCs w:val="28"/>
        </w:rPr>
        <w:t xml:space="preserve">9.1. Амортизацию объектов, планируемых в соответствии с инвестпрограммой в сумме 1743 </w:t>
      </w:r>
      <w:proofErr w:type="spellStart"/>
      <w:r w:rsidRPr="00EB1E85">
        <w:rPr>
          <w:sz w:val="28"/>
          <w:szCs w:val="28"/>
        </w:rPr>
        <w:t>тыс.руб</w:t>
      </w:r>
      <w:proofErr w:type="spellEnd"/>
      <w:r w:rsidRPr="00EB1E85">
        <w:rPr>
          <w:sz w:val="28"/>
          <w:szCs w:val="28"/>
        </w:rPr>
        <w:t xml:space="preserve">. специалист РЭК предлагает </w:t>
      </w:r>
      <w:r w:rsidRPr="00EB1E85">
        <w:rPr>
          <w:color w:val="000000"/>
          <w:spacing w:val="3"/>
          <w:sz w:val="28"/>
          <w:szCs w:val="28"/>
        </w:rPr>
        <w:t xml:space="preserve">исключить в соответствии с пунктом 2.9 Методических рекомендаций как экономически необоснованные в связи с тем, </w:t>
      </w:r>
      <w:r w:rsidRPr="00EB1E85">
        <w:rPr>
          <w:spacing w:val="3"/>
          <w:sz w:val="28"/>
          <w:szCs w:val="28"/>
        </w:rPr>
        <w:t>что приобретение данных основных средств принятие к бухгалтерскому учету предприятием не подтверждено.</w:t>
      </w:r>
    </w:p>
    <w:p w14:paraId="02D8683D" w14:textId="77777777" w:rsidR="00EB1E85" w:rsidRPr="00EB1E85" w:rsidRDefault="00EB1E85" w:rsidP="00EB1E85">
      <w:pPr>
        <w:ind w:firstLine="567"/>
        <w:jc w:val="both"/>
        <w:rPr>
          <w:sz w:val="28"/>
          <w:szCs w:val="28"/>
        </w:rPr>
      </w:pPr>
      <w:r w:rsidRPr="00EB1E85">
        <w:rPr>
          <w:sz w:val="28"/>
          <w:szCs w:val="28"/>
        </w:rPr>
        <w:t xml:space="preserve">9.2. Амортизация прочих основных средств - средств специалист РЭК предлагает принять в сумме 18015 </w:t>
      </w:r>
      <w:proofErr w:type="spellStart"/>
      <w:r w:rsidRPr="00EB1E85">
        <w:rPr>
          <w:sz w:val="28"/>
          <w:szCs w:val="28"/>
        </w:rPr>
        <w:t>тыс.руб</w:t>
      </w:r>
      <w:proofErr w:type="spellEnd"/>
      <w:r w:rsidRPr="00EB1E85">
        <w:rPr>
          <w:sz w:val="28"/>
          <w:szCs w:val="28"/>
        </w:rPr>
        <w:t xml:space="preserve">. Увеличение расходов на амортизацию на регулируемый период по сравнению с фактом 2018 произошло в связи с вводом объектов основных средств в 2018, 2019гг.  Затраты на амортизацию здания АБК на пр. Шахтеров, 55 специалист РЭК предлагает принять в соответствии со сроком полезного использования 1000 мес. (по расчету предприятия) (21346,4 </w:t>
      </w:r>
      <w:proofErr w:type="spellStart"/>
      <w:r w:rsidRPr="00EB1E85">
        <w:rPr>
          <w:sz w:val="28"/>
          <w:szCs w:val="28"/>
        </w:rPr>
        <w:t>тыс.руб</w:t>
      </w:r>
      <w:proofErr w:type="spellEnd"/>
      <w:r w:rsidRPr="00EB1E85">
        <w:rPr>
          <w:sz w:val="28"/>
          <w:szCs w:val="28"/>
        </w:rPr>
        <w:t xml:space="preserve">. балансовая стоимость здания / 1000 мес. * 12 мес. = 256,158 </w:t>
      </w:r>
      <w:proofErr w:type="spellStart"/>
      <w:r w:rsidRPr="00EB1E85">
        <w:rPr>
          <w:sz w:val="28"/>
          <w:szCs w:val="28"/>
        </w:rPr>
        <w:t>тыс.руб</w:t>
      </w:r>
      <w:proofErr w:type="spellEnd"/>
      <w:r w:rsidRPr="00EB1E85">
        <w:rPr>
          <w:sz w:val="28"/>
          <w:szCs w:val="28"/>
        </w:rPr>
        <w:t xml:space="preserve">. в год). Амортизация по прочим объектам ОС по предложению предприятия. </w:t>
      </w:r>
    </w:p>
    <w:p w14:paraId="4323A0AF" w14:textId="77777777" w:rsidR="00EB1E85" w:rsidRPr="00EB1E85" w:rsidRDefault="00EB1E85" w:rsidP="00EB1E85">
      <w:pPr>
        <w:ind w:firstLine="567"/>
        <w:jc w:val="both"/>
        <w:rPr>
          <w:sz w:val="28"/>
          <w:szCs w:val="28"/>
        </w:rPr>
      </w:pPr>
      <w:r w:rsidRPr="00EB1E85">
        <w:rPr>
          <w:sz w:val="28"/>
          <w:szCs w:val="28"/>
        </w:rPr>
        <w:t xml:space="preserve">9.2. Амортизация основных средств, учтенная на счете общепроизводственных расходов - средств специалист РЭК предлагает принять в сумме 1863 </w:t>
      </w:r>
      <w:proofErr w:type="spellStart"/>
      <w:r w:rsidRPr="00EB1E85">
        <w:rPr>
          <w:sz w:val="28"/>
          <w:szCs w:val="28"/>
        </w:rPr>
        <w:t>тыс.руб</w:t>
      </w:r>
      <w:proofErr w:type="spellEnd"/>
      <w:r w:rsidRPr="00EB1E85">
        <w:rPr>
          <w:sz w:val="28"/>
          <w:szCs w:val="28"/>
        </w:rPr>
        <w:t>.</w:t>
      </w:r>
      <w:r w:rsidRPr="00EB1E85">
        <w:t xml:space="preserve"> </w:t>
      </w:r>
      <w:r w:rsidRPr="00EB1E85">
        <w:rPr>
          <w:sz w:val="28"/>
          <w:szCs w:val="28"/>
        </w:rPr>
        <w:t xml:space="preserve">Увеличение расходов на регулируемый период по сравнению с фактом 2018 - в связи с вводом в мае-июне 2018 новых объектов ОС на сумму 69,946 </w:t>
      </w:r>
      <w:proofErr w:type="spellStart"/>
      <w:r w:rsidRPr="00EB1E85">
        <w:rPr>
          <w:sz w:val="28"/>
          <w:szCs w:val="28"/>
        </w:rPr>
        <w:t>тыс.руб</w:t>
      </w:r>
      <w:proofErr w:type="spellEnd"/>
      <w:r w:rsidRPr="00EB1E85">
        <w:rPr>
          <w:sz w:val="28"/>
          <w:szCs w:val="28"/>
        </w:rPr>
        <w:t xml:space="preserve">. (системы оперативной диспетчерской связи, радиостанции, рефлектометры). Планируемый ввод ОС в эксплуатацию (в соответствии с инвестпрограммой) - локомотивная радиостанция в сумме 6,786 </w:t>
      </w:r>
      <w:proofErr w:type="spellStart"/>
      <w:r w:rsidRPr="00EB1E85">
        <w:rPr>
          <w:sz w:val="28"/>
          <w:szCs w:val="28"/>
        </w:rPr>
        <w:t>тыс.руб</w:t>
      </w:r>
      <w:proofErr w:type="spellEnd"/>
      <w:r w:rsidRPr="00EB1E85">
        <w:rPr>
          <w:sz w:val="28"/>
          <w:szCs w:val="28"/>
        </w:rPr>
        <w:t xml:space="preserve">., комплект переездного оборудования в сумме 5,055 </w:t>
      </w:r>
      <w:proofErr w:type="spellStart"/>
      <w:r w:rsidRPr="00EB1E85">
        <w:rPr>
          <w:sz w:val="28"/>
          <w:szCs w:val="28"/>
        </w:rPr>
        <w:t>тыс.руб</w:t>
      </w:r>
      <w:proofErr w:type="spellEnd"/>
      <w:r w:rsidRPr="00EB1E85">
        <w:rPr>
          <w:sz w:val="28"/>
          <w:szCs w:val="28"/>
        </w:rPr>
        <w:t xml:space="preserve">., станок токарный в сумме 123,966 </w:t>
      </w:r>
      <w:proofErr w:type="spellStart"/>
      <w:r w:rsidRPr="00EB1E85">
        <w:rPr>
          <w:sz w:val="28"/>
          <w:szCs w:val="28"/>
        </w:rPr>
        <w:t>тыс.руб</w:t>
      </w:r>
      <w:proofErr w:type="spellEnd"/>
      <w:r w:rsidRPr="00EB1E85">
        <w:rPr>
          <w:sz w:val="28"/>
          <w:szCs w:val="28"/>
        </w:rPr>
        <w:t xml:space="preserve">. - специалист РЭК предлагает </w:t>
      </w:r>
      <w:r w:rsidRPr="00EB1E85">
        <w:rPr>
          <w:color w:val="000000"/>
          <w:spacing w:val="3"/>
          <w:sz w:val="28"/>
          <w:szCs w:val="28"/>
        </w:rPr>
        <w:t xml:space="preserve">отклонить данные затраты в соответствии с пунктом 2.9 Методических рекомендаций как экономически необоснованные в связи с тем, </w:t>
      </w:r>
      <w:r w:rsidRPr="00EB1E85">
        <w:rPr>
          <w:spacing w:val="3"/>
          <w:sz w:val="28"/>
          <w:szCs w:val="28"/>
        </w:rPr>
        <w:t>что приобретение данных основных средств принятие к бухгалтерскому учету предприятием не подтверждено.</w:t>
      </w:r>
    </w:p>
    <w:p w14:paraId="48D84014" w14:textId="77777777" w:rsidR="00EB1E85" w:rsidRPr="00EB1E85" w:rsidRDefault="00EB1E85" w:rsidP="00EB1E85">
      <w:pPr>
        <w:ind w:firstLine="567"/>
        <w:jc w:val="both"/>
        <w:rPr>
          <w:sz w:val="28"/>
          <w:szCs w:val="28"/>
        </w:rPr>
      </w:pPr>
      <w:r w:rsidRPr="00EB1E85">
        <w:rPr>
          <w:color w:val="000000"/>
          <w:spacing w:val="3"/>
          <w:sz w:val="28"/>
          <w:szCs w:val="28"/>
        </w:rPr>
        <w:lastRenderedPageBreak/>
        <w:t xml:space="preserve">9.3. </w:t>
      </w:r>
      <w:r w:rsidRPr="00EB1E85">
        <w:rPr>
          <w:sz w:val="28"/>
          <w:szCs w:val="28"/>
        </w:rPr>
        <w:t xml:space="preserve">Амортизация основных средств, учтенная на счете общехозяйственных расходов - специалист РЭК предлагает принять в сумме 0,9 </w:t>
      </w:r>
      <w:proofErr w:type="spellStart"/>
      <w:r w:rsidRPr="00EB1E85">
        <w:rPr>
          <w:sz w:val="28"/>
          <w:szCs w:val="28"/>
        </w:rPr>
        <w:t>тыс.руб</w:t>
      </w:r>
      <w:proofErr w:type="spellEnd"/>
      <w:r w:rsidRPr="00EB1E85">
        <w:rPr>
          <w:sz w:val="28"/>
          <w:szCs w:val="28"/>
        </w:rPr>
        <w:t xml:space="preserve">. Амортизация по факту 2018 подтверждена ОСВ сч.26 на сумму 22,802 </w:t>
      </w:r>
      <w:proofErr w:type="spellStart"/>
      <w:r w:rsidRPr="00EB1E85">
        <w:rPr>
          <w:sz w:val="28"/>
          <w:szCs w:val="28"/>
        </w:rPr>
        <w:t>тыс.руб</w:t>
      </w:r>
      <w:proofErr w:type="spellEnd"/>
      <w:r w:rsidRPr="00EB1E85">
        <w:rPr>
          <w:sz w:val="28"/>
          <w:szCs w:val="28"/>
        </w:rPr>
        <w:t xml:space="preserve">. По плану на регулируемый период специалист РЭК предлагает принять затраты по предложению предприятия - амортизация холодильника "Атлант" в сумме 0,914 </w:t>
      </w:r>
      <w:proofErr w:type="spellStart"/>
      <w:r w:rsidRPr="00EB1E85">
        <w:rPr>
          <w:sz w:val="28"/>
          <w:szCs w:val="28"/>
        </w:rPr>
        <w:t>тыс.руб</w:t>
      </w:r>
      <w:proofErr w:type="spellEnd"/>
      <w:r w:rsidRPr="00EB1E85">
        <w:rPr>
          <w:sz w:val="28"/>
          <w:szCs w:val="28"/>
        </w:rPr>
        <w:t>.</w:t>
      </w:r>
    </w:p>
    <w:p w14:paraId="2B1F1C54" w14:textId="77777777" w:rsidR="00EB1E85" w:rsidRPr="00EB1E85" w:rsidRDefault="00EB1E85" w:rsidP="00EB1E85">
      <w:pPr>
        <w:ind w:firstLine="567"/>
        <w:jc w:val="both"/>
        <w:rPr>
          <w:sz w:val="28"/>
          <w:szCs w:val="28"/>
        </w:rPr>
      </w:pPr>
      <w:r w:rsidRPr="00EB1E85">
        <w:rPr>
          <w:sz w:val="28"/>
          <w:szCs w:val="28"/>
        </w:rPr>
        <w:t xml:space="preserve">9.4. Прочая амортизация - специалист РЭК предлагает принять в сумме 709,6 </w:t>
      </w:r>
      <w:proofErr w:type="spellStart"/>
      <w:r w:rsidRPr="00EB1E85">
        <w:rPr>
          <w:sz w:val="28"/>
          <w:szCs w:val="28"/>
        </w:rPr>
        <w:t>тыс.руб</w:t>
      </w:r>
      <w:proofErr w:type="spellEnd"/>
      <w:r w:rsidRPr="00EB1E85">
        <w:rPr>
          <w:sz w:val="28"/>
          <w:szCs w:val="28"/>
        </w:rPr>
        <w:t>. в соответствии с представленным расчетом (том 3 стр.318).</w:t>
      </w:r>
    </w:p>
    <w:p w14:paraId="638E8CEB" w14:textId="77777777" w:rsidR="00EB1E85" w:rsidRPr="00EB1E85" w:rsidRDefault="00EB1E85" w:rsidP="00EB1E85">
      <w:pPr>
        <w:ind w:firstLine="567"/>
        <w:jc w:val="both"/>
        <w:rPr>
          <w:sz w:val="28"/>
          <w:szCs w:val="28"/>
        </w:rPr>
      </w:pPr>
      <w:r w:rsidRPr="00EB1E85">
        <w:rPr>
          <w:sz w:val="28"/>
          <w:szCs w:val="28"/>
        </w:rPr>
        <w:t xml:space="preserve">10. Расходы, связанные с оплатой услуг кредитным организациям, предприятие предлагает принять в сумме 0,03 </w:t>
      </w:r>
      <w:proofErr w:type="spellStart"/>
      <w:r w:rsidRPr="00EB1E85">
        <w:rPr>
          <w:sz w:val="28"/>
          <w:szCs w:val="28"/>
        </w:rPr>
        <w:t>тыс.руб</w:t>
      </w:r>
      <w:proofErr w:type="spellEnd"/>
      <w:r w:rsidRPr="00EB1E85">
        <w:rPr>
          <w:sz w:val="28"/>
          <w:szCs w:val="28"/>
        </w:rPr>
        <w:t>.</w:t>
      </w:r>
      <w:r w:rsidRPr="00EB1E85">
        <w:rPr>
          <w:color w:val="FF0000"/>
          <w:sz w:val="28"/>
          <w:szCs w:val="28"/>
        </w:rPr>
        <w:t xml:space="preserve"> </w:t>
      </w:r>
      <w:r w:rsidRPr="00EB1E85">
        <w:rPr>
          <w:sz w:val="28"/>
          <w:szCs w:val="28"/>
        </w:rPr>
        <w:t xml:space="preserve">в том числе перевозка грузов, подача, уборка вагонов - 0,03 </w:t>
      </w:r>
      <w:proofErr w:type="spellStart"/>
      <w:r w:rsidRPr="00EB1E85">
        <w:rPr>
          <w:sz w:val="28"/>
          <w:szCs w:val="28"/>
        </w:rPr>
        <w:t>тыс.руб</w:t>
      </w:r>
      <w:proofErr w:type="spellEnd"/>
      <w:r w:rsidRPr="00EB1E85">
        <w:rPr>
          <w:sz w:val="28"/>
          <w:szCs w:val="28"/>
        </w:rPr>
        <w:t xml:space="preserve">., маневровая работа локомотива - 0,001 </w:t>
      </w:r>
      <w:proofErr w:type="spellStart"/>
      <w:r w:rsidRPr="00EB1E85">
        <w:rPr>
          <w:sz w:val="28"/>
          <w:szCs w:val="28"/>
        </w:rPr>
        <w:t>тыс.руб</w:t>
      </w:r>
      <w:proofErr w:type="spellEnd"/>
      <w:r w:rsidRPr="00EB1E85">
        <w:rPr>
          <w:sz w:val="28"/>
          <w:szCs w:val="28"/>
        </w:rPr>
        <w:t xml:space="preserve">., отстой вагонов - 0,0003 </w:t>
      </w:r>
      <w:proofErr w:type="spellStart"/>
      <w:r w:rsidRPr="00EB1E85">
        <w:rPr>
          <w:sz w:val="28"/>
          <w:szCs w:val="28"/>
        </w:rPr>
        <w:t>тыс.руб</w:t>
      </w:r>
      <w:proofErr w:type="spellEnd"/>
      <w:r w:rsidRPr="00EB1E85">
        <w:rPr>
          <w:sz w:val="28"/>
          <w:szCs w:val="28"/>
        </w:rPr>
        <w:t>. на основании представленного договора с банком, данных бухгалтерского учета.</w:t>
      </w:r>
    </w:p>
    <w:p w14:paraId="6EC0FB5E" w14:textId="77777777" w:rsidR="00EB1E85" w:rsidRPr="00EB1E85" w:rsidRDefault="00EB1E85" w:rsidP="00EB1E85">
      <w:pPr>
        <w:ind w:firstLine="567"/>
        <w:jc w:val="both"/>
        <w:rPr>
          <w:sz w:val="28"/>
          <w:szCs w:val="28"/>
        </w:rPr>
      </w:pPr>
      <w:r w:rsidRPr="00EB1E85">
        <w:rPr>
          <w:sz w:val="28"/>
          <w:szCs w:val="28"/>
        </w:rPr>
        <w:t xml:space="preserve"> Специалист РЭК предлагает принять данные расходы по предложению предприятия в сумме </w:t>
      </w:r>
      <w:r w:rsidRPr="00EB1E85">
        <w:rPr>
          <w:b/>
          <w:bCs/>
          <w:sz w:val="28"/>
          <w:szCs w:val="28"/>
        </w:rPr>
        <w:t>0,03</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- 0,0251 </w:t>
      </w:r>
      <w:proofErr w:type="spellStart"/>
      <w:r w:rsidRPr="00EB1E85">
        <w:rPr>
          <w:sz w:val="28"/>
          <w:szCs w:val="28"/>
        </w:rPr>
        <w:t>тыс.руб</w:t>
      </w:r>
      <w:proofErr w:type="spellEnd"/>
      <w:r w:rsidRPr="00EB1E85">
        <w:rPr>
          <w:sz w:val="28"/>
          <w:szCs w:val="28"/>
        </w:rPr>
        <w:t xml:space="preserve">., маневровая работа локомотива - 0,0017 </w:t>
      </w:r>
      <w:proofErr w:type="spellStart"/>
      <w:r w:rsidRPr="00EB1E85">
        <w:rPr>
          <w:sz w:val="28"/>
          <w:szCs w:val="28"/>
        </w:rPr>
        <w:t>тыс.руб</w:t>
      </w:r>
      <w:proofErr w:type="spellEnd"/>
      <w:r w:rsidRPr="00EB1E85">
        <w:rPr>
          <w:sz w:val="28"/>
          <w:szCs w:val="28"/>
        </w:rPr>
        <w:t xml:space="preserve">., отстой вагонов - 0,0003 </w:t>
      </w:r>
      <w:proofErr w:type="spellStart"/>
      <w:r w:rsidRPr="00EB1E85">
        <w:rPr>
          <w:sz w:val="28"/>
          <w:szCs w:val="28"/>
        </w:rPr>
        <w:t>тыс.руб</w:t>
      </w:r>
      <w:proofErr w:type="spellEnd"/>
      <w:r w:rsidRPr="00EB1E85">
        <w:rPr>
          <w:sz w:val="28"/>
          <w:szCs w:val="28"/>
        </w:rPr>
        <w:t xml:space="preserve">. </w:t>
      </w:r>
    </w:p>
    <w:p w14:paraId="7C7849D8" w14:textId="77777777" w:rsidR="00EB1E85" w:rsidRPr="00EB1E85" w:rsidRDefault="00EB1E85" w:rsidP="00EB1E85">
      <w:pPr>
        <w:ind w:firstLine="567"/>
        <w:jc w:val="both"/>
        <w:rPr>
          <w:sz w:val="28"/>
          <w:szCs w:val="28"/>
        </w:rPr>
      </w:pPr>
      <w:r w:rsidRPr="00EB1E85">
        <w:rPr>
          <w:sz w:val="28"/>
          <w:szCs w:val="28"/>
        </w:rPr>
        <w:t xml:space="preserve">11. Нормативную прибыль организация предлагает принять в сумме 104796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- 98089 </w:t>
      </w:r>
      <w:proofErr w:type="spellStart"/>
      <w:r w:rsidRPr="00EB1E85">
        <w:rPr>
          <w:sz w:val="28"/>
          <w:szCs w:val="28"/>
        </w:rPr>
        <w:t>тыс.руб</w:t>
      </w:r>
      <w:proofErr w:type="spellEnd"/>
      <w:r w:rsidRPr="00EB1E85">
        <w:rPr>
          <w:sz w:val="28"/>
          <w:szCs w:val="28"/>
        </w:rPr>
        <w:t xml:space="preserve">., маневровая работа локомотива - 5554 </w:t>
      </w:r>
      <w:proofErr w:type="spellStart"/>
      <w:r w:rsidRPr="00EB1E85">
        <w:rPr>
          <w:sz w:val="28"/>
          <w:szCs w:val="28"/>
        </w:rPr>
        <w:t>тыс.руб</w:t>
      </w:r>
      <w:proofErr w:type="spellEnd"/>
      <w:r w:rsidRPr="00EB1E85">
        <w:rPr>
          <w:sz w:val="28"/>
          <w:szCs w:val="28"/>
        </w:rPr>
        <w:t xml:space="preserve">., отстой вагонов - 1153 </w:t>
      </w:r>
      <w:proofErr w:type="spellStart"/>
      <w:r w:rsidRPr="00EB1E85">
        <w:rPr>
          <w:sz w:val="28"/>
          <w:szCs w:val="28"/>
        </w:rPr>
        <w:t>тыс.руб</w:t>
      </w:r>
      <w:proofErr w:type="spellEnd"/>
      <w:r w:rsidRPr="00EB1E85">
        <w:rPr>
          <w:sz w:val="28"/>
          <w:szCs w:val="28"/>
        </w:rPr>
        <w:t xml:space="preserve">. </w:t>
      </w:r>
    </w:p>
    <w:p w14:paraId="2DB5D7AF" w14:textId="77777777" w:rsidR="00EB1E85" w:rsidRPr="00EB1E85" w:rsidRDefault="00EB1E85" w:rsidP="00EB1E85">
      <w:pPr>
        <w:ind w:firstLine="567"/>
        <w:jc w:val="both"/>
        <w:rPr>
          <w:sz w:val="28"/>
          <w:szCs w:val="28"/>
        </w:rPr>
      </w:pPr>
      <w:r w:rsidRPr="00EB1E85">
        <w:rPr>
          <w:sz w:val="28"/>
          <w:szCs w:val="28"/>
        </w:rPr>
        <w:t>Нормативная прибыль рассчитывается в соответствии с пунктом 4.15 Методических рекомендаций.</w:t>
      </w:r>
    </w:p>
    <w:p w14:paraId="342023ED" w14:textId="77777777" w:rsidR="00EB1E85" w:rsidRPr="00EB1E85" w:rsidRDefault="00EB1E85" w:rsidP="00EB1E85">
      <w:pPr>
        <w:ind w:firstLine="567"/>
        <w:jc w:val="both"/>
        <w:rPr>
          <w:sz w:val="28"/>
          <w:szCs w:val="28"/>
        </w:rPr>
      </w:pPr>
      <w:r w:rsidRPr="00EB1E85">
        <w:rPr>
          <w:sz w:val="28"/>
          <w:szCs w:val="28"/>
        </w:rPr>
        <w:t>Учитываемая при определении необходимой валовой выручки нормативная прибыль включает в себя:</w:t>
      </w:r>
    </w:p>
    <w:p w14:paraId="500EFC49" w14:textId="77777777" w:rsidR="00EB1E85" w:rsidRPr="00EB1E85" w:rsidRDefault="00EB1E85" w:rsidP="00EB1E85">
      <w:pPr>
        <w:ind w:firstLine="567"/>
        <w:jc w:val="both"/>
        <w:rPr>
          <w:sz w:val="28"/>
          <w:szCs w:val="28"/>
        </w:rPr>
      </w:pPr>
      <w:r w:rsidRPr="00EB1E85">
        <w:rPr>
          <w:sz w:val="28"/>
          <w:szCs w:val="28"/>
        </w:rPr>
        <w:t xml:space="preserve"> расходы на развитие производства (капитальные вложения) на период регулирования;</w:t>
      </w:r>
    </w:p>
    <w:p w14:paraId="69F15768" w14:textId="77777777" w:rsidR="00EB1E85" w:rsidRPr="00EB1E85" w:rsidRDefault="00EB1E85" w:rsidP="00EB1E85">
      <w:pPr>
        <w:ind w:firstLine="567"/>
        <w:jc w:val="both"/>
        <w:rPr>
          <w:sz w:val="28"/>
          <w:szCs w:val="28"/>
        </w:rPr>
      </w:pPr>
      <w:r w:rsidRPr="00EB1E85">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AB31748" w14:textId="77777777" w:rsidR="00EB1E85" w:rsidRPr="00EB1E85" w:rsidRDefault="00EB1E85" w:rsidP="00EB1E85">
      <w:pPr>
        <w:ind w:firstLine="567"/>
        <w:jc w:val="both"/>
        <w:rPr>
          <w:sz w:val="28"/>
          <w:szCs w:val="28"/>
        </w:rPr>
      </w:pPr>
      <w:r w:rsidRPr="00EB1E85">
        <w:rPr>
          <w:sz w:val="28"/>
          <w:szCs w:val="28"/>
        </w:rPr>
        <w:t>прочие расходы, предусмотренные действующим законодательством;</w:t>
      </w:r>
    </w:p>
    <w:p w14:paraId="73911193" w14:textId="77777777" w:rsidR="00EB1E85" w:rsidRPr="00EB1E85" w:rsidRDefault="00EB1E85" w:rsidP="00EB1E85">
      <w:pPr>
        <w:ind w:firstLine="567"/>
        <w:jc w:val="both"/>
        <w:rPr>
          <w:sz w:val="28"/>
          <w:szCs w:val="28"/>
        </w:rPr>
      </w:pPr>
      <w:r w:rsidRPr="00EB1E85">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1F5C2E3D" w14:textId="77777777" w:rsidR="00EB1E85" w:rsidRPr="00EB1E85" w:rsidRDefault="00EB1E85" w:rsidP="00EB1E85">
      <w:pPr>
        <w:ind w:firstLine="567"/>
        <w:jc w:val="both"/>
        <w:rPr>
          <w:sz w:val="28"/>
          <w:szCs w:val="28"/>
        </w:rPr>
      </w:pPr>
      <w:r w:rsidRPr="00EB1E85">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2E669B20" w14:textId="77777777" w:rsidR="00EB1E85" w:rsidRPr="00EB1E85" w:rsidRDefault="00EB1E85" w:rsidP="00EB1E85">
      <w:pPr>
        <w:ind w:firstLine="567"/>
        <w:jc w:val="both"/>
        <w:rPr>
          <w:sz w:val="28"/>
          <w:szCs w:val="28"/>
        </w:rPr>
      </w:pPr>
      <w:r w:rsidRPr="00EB1E85">
        <w:rPr>
          <w:sz w:val="28"/>
          <w:szCs w:val="28"/>
        </w:rPr>
        <w:t xml:space="preserve">В составе нормативной прибыли организация предлагает включить расходы на развитие производства в сумме 97527 </w:t>
      </w:r>
      <w:proofErr w:type="spellStart"/>
      <w:r w:rsidRPr="00EB1E85">
        <w:rPr>
          <w:sz w:val="28"/>
          <w:szCs w:val="28"/>
        </w:rPr>
        <w:t>тыс.руб</w:t>
      </w:r>
      <w:proofErr w:type="spellEnd"/>
      <w:r w:rsidRPr="00EB1E85">
        <w:rPr>
          <w:sz w:val="28"/>
          <w:szCs w:val="28"/>
        </w:rPr>
        <w:t>., расходы на выплаты социального характера в сумме 7043</w:t>
      </w:r>
      <w:r w:rsidRPr="00EB1E85">
        <w:rPr>
          <w:b/>
          <w:sz w:val="28"/>
          <w:szCs w:val="28"/>
        </w:rPr>
        <w:t xml:space="preserve"> </w:t>
      </w:r>
      <w:proofErr w:type="spellStart"/>
      <w:r w:rsidRPr="00EB1E85">
        <w:rPr>
          <w:sz w:val="28"/>
          <w:szCs w:val="28"/>
        </w:rPr>
        <w:t>тыс.руб</w:t>
      </w:r>
      <w:proofErr w:type="spellEnd"/>
      <w:r w:rsidRPr="00EB1E85">
        <w:rPr>
          <w:sz w:val="28"/>
          <w:szCs w:val="28"/>
        </w:rPr>
        <w:t xml:space="preserve">., прочие расходы за счет прибыли в сумме 226 </w:t>
      </w:r>
      <w:proofErr w:type="spellStart"/>
      <w:r w:rsidRPr="00EB1E85">
        <w:rPr>
          <w:sz w:val="28"/>
          <w:szCs w:val="28"/>
        </w:rPr>
        <w:t>тыс.руб</w:t>
      </w:r>
      <w:proofErr w:type="spellEnd"/>
      <w:r w:rsidRPr="00EB1E85">
        <w:rPr>
          <w:sz w:val="28"/>
          <w:szCs w:val="28"/>
        </w:rPr>
        <w:t xml:space="preserve">. </w:t>
      </w:r>
    </w:p>
    <w:p w14:paraId="3159E09C" w14:textId="77777777" w:rsidR="00EB1E85" w:rsidRPr="00EB1E85" w:rsidRDefault="00EB1E85" w:rsidP="00EB1E85">
      <w:pPr>
        <w:ind w:firstLine="567"/>
        <w:jc w:val="both"/>
        <w:rPr>
          <w:sz w:val="28"/>
          <w:szCs w:val="28"/>
        </w:rPr>
      </w:pPr>
      <w:r w:rsidRPr="00EB1E85">
        <w:rPr>
          <w:sz w:val="28"/>
          <w:szCs w:val="28"/>
        </w:rPr>
        <w:t xml:space="preserve">11.1. Расходы на развитие производства - предприятием представлены: по факту 2018 - ОСВ по </w:t>
      </w:r>
      <w:proofErr w:type="spellStart"/>
      <w:r w:rsidRPr="00EB1E85">
        <w:rPr>
          <w:sz w:val="28"/>
          <w:szCs w:val="28"/>
        </w:rPr>
        <w:t>сч</w:t>
      </w:r>
      <w:proofErr w:type="spellEnd"/>
      <w:r w:rsidRPr="00EB1E85">
        <w:rPr>
          <w:sz w:val="28"/>
          <w:szCs w:val="28"/>
        </w:rPr>
        <w:t xml:space="preserve">. 08.03, 08.04 (том 25 стр. 56-57). На период регулирования: </w:t>
      </w:r>
      <w:r w:rsidRPr="00EB1E85">
        <w:rPr>
          <w:sz w:val="28"/>
          <w:szCs w:val="28"/>
        </w:rPr>
        <w:lastRenderedPageBreak/>
        <w:t xml:space="preserve">том 3 стр. 361-363 (план инвестиций). На основании дополнительно представленного в РЭК письма от 28.02.2020 № 6-21/100, предприятие скорректировало план инвестиций на регулируемый период. Представлен план инвестиций на 2020 год в сумме 16572 </w:t>
      </w:r>
      <w:proofErr w:type="spellStart"/>
      <w:r w:rsidRPr="00EB1E85">
        <w:rPr>
          <w:sz w:val="28"/>
          <w:szCs w:val="28"/>
        </w:rPr>
        <w:t>тыс.руб</w:t>
      </w:r>
      <w:proofErr w:type="spellEnd"/>
      <w:r w:rsidRPr="00EB1E85">
        <w:rPr>
          <w:sz w:val="28"/>
          <w:szCs w:val="28"/>
        </w:rPr>
        <w:t xml:space="preserve">. (в таблице арифметическая ошибка на сумму 3321 </w:t>
      </w:r>
      <w:proofErr w:type="spellStart"/>
      <w:r w:rsidRPr="00EB1E85">
        <w:rPr>
          <w:sz w:val="28"/>
          <w:szCs w:val="28"/>
        </w:rPr>
        <w:t>т.р</w:t>
      </w:r>
      <w:proofErr w:type="spellEnd"/>
      <w:r w:rsidRPr="00EB1E85">
        <w:rPr>
          <w:sz w:val="28"/>
          <w:szCs w:val="28"/>
        </w:rPr>
        <w:t xml:space="preserve">. - 19893 </w:t>
      </w:r>
      <w:proofErr w:type="spellStart"/>
      <w:r w:rsidRPr="00EB1E85">
        <w:rPr>
          <w:sz w:val="28"/>
          <w:szCs w:val="28"/>
        </w:rPr>
        <w:t>тыс.руб</w:t>
      </w:r>
      <w:proofErr w:type="spellEnd"/>
      <w:r w:rsidRPr="00EB1E85">
        <w:rPr>
          <w:sz w:val="28"/>
          <w:szCs w:val="28"/>
        </w:rPr>
        <w:t xml:space="preserve">.). В качестве источника финансирования предприятие предлагает принять амортизацию в сумме 22922 </w:t>
      </w:r>
      <w:proofErr w:type="spellStart"/>
      <w:r w:rsidRPr="00EB1E85">
        <w:rPr>
          <w:sz w:val="28"/>
          <w:szCs w:val="28"/>
        </w:rPr>
        <w:t>тыс.руб</w:t>
      </w:r>
      <w:proofErr w:type="spellEnd"/>
      <w:r w:rsidRPr="00EB1E85">
        <w:rPr>
          <w:sz w:val="28"/>
          <w:szCs w:val="28"/>
        </w:rPr>
        <w:t xml:space="preserve">. Представлены коммерческие предложения на весь перечень объектов. (том 27 стр. 94-128). </w:t>
      </w:r>
    </w:p>
    <w:p w14:paraId="600A8D2C"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с учетом предложения предприятия, в качестве источника финансирования инвестиционной программы принять амортизацию. </w:t>
      </w:r>
    </w:p>
    <w:p w14:paraId="0FD6BC49" w14:textId="77777777" w:rsidR="00EB1E85" w:rsidRPr="00EB1E85" w:rsidRDefault="00EB1E85" w:rsidP="00EB1E85">
      <w:pPr>
        <w:ind w:firstLine="567"/>
        <w:jc w:val="both"/>
        <w:rPr>
          <w:sz w:val="28"/>
          <w:szCs w:val="28"/>
        </w:rPr>
      </w:pPr>
      <w:r w:rsidRPr="00EB1E85">
        <w:rPr>
          <w:sz w:val="28"/>
          <w:szCs w:val="28"/>
        </w:rPr>
        <w:t xml:space="preserve">11.2. Расходы на выплаты социального характера - специалист РЭК предлагает принять в соответствии с расчетом (том 3 стр. 366), представленным предприятием, данными бухгалтерского учета. Специалист РЭК предлагает исключить расходы на проведение праздничных мероприятий (1598 </w:t>
      </w:r>
      <w:proofErr w:type="spellStart"/>
      <w:r w:rsidRPr="00EB1E85">
        <w:rPr>
          <w:sz w:val="28"/>
          <w:szCs w:val="28"/>
        </w:rPr>
        <w:t>тыс.руб</w:t>
      </w:r>
      <w:proofErr w:type="spellEnd"/>
      <w:r w:rsidRPr="00EB1E85">
        <w:rPr>
          <w:sz w:val="28"/>
          <w:szCs w:val="28"/>
        </w:rPr>
        <w:t xml:space="preserve">.), спортивных мероприятий (101 </w:t>
      </w:r>
      <w:proofErr w:type="spellStart"/>
      <w:r w:rsidRPr="00EB1E85">
        <w:rPr>
          <w:sz w:val="28"/>
          <w:szCs w:val="28"/>
        </w:rPr>
        <w:t>тыс.руб</w:t>
      </w:r>
      <w:proofErr w:type="spellEnd"/>
      <w:r w:rsidRPr="00EB1E85">
        <w:rPr>
          <w:sz w:val="28"/>
          <w:szCs w:val="28"/>
        </w:rPr>
        <w:t xml:space="preserve">.), расходы на подарки и билеты на зрелищные мероприятия детям работников (213 </w:t>
      </w:r>
      <w:proofErr w:type="spellStart"/>
      <w:r w:rsidRPr="00EB1E85">
        <w:rPr>
          <w:sz w:val="28"/>
          <w:szCs w:val="28"/>
        </w:rPr>
        <w:t>тыс.руб</w:t>
      </w:r>
      <w:proofErr w:type="spellEnd"/>
      <w:r w:rsidRPr="00EB1E85">
        <w:rPr>
          <w:sz w:val="28"/>
          <w:szCs w:val="28"/>
        </w:rPr>
        <w:t xml:space="preserve">.). Специалист РЭК предлагает принять расходы на пособия при выходе на пенсию в размере 1576,6 </w:t>
      </w:r>
      <w:proofErr w:type="spellStart"/>
      <w:r w:rsidRPr="00EB1E85">
        <w:rPr>
          <w:sz w:val="28"/>
          <w:szCs w:val="28"/>
        </w:rPr>
        <w:t>тыс.руб</w:t>
      </w:r>
      <w:proofErr w:type="spellEnd"/>
      <w:r w:rsidRPr="00EB1E85">
        <w:rPr>
          <w:sz w:val="28"/>
          <w:szCs w:val="28"/>
        </w:rPr>
        <w:t xml:space="preserve">. по факту 2018 года с индексами 104,7, 103,0 на 2019, 2020гг., оплату детских оздоровительных путевок в размере 449 </w:t>
      </w:r>
      <w:proofErr w:type="spellStart"/>
      <w:r w:rsidRPr="00EB1E85">
        <w:rPr>
          <w:sz w:val="28"/>
          <w:szCs w:val="28"/>
        </w:rPr>
        <w:t>тыс.руб</w:t>
      </w:r>
      <w:proofErr w:type="spellEnd"/>
      <w:r w:rsidRPr="00EB1E85">
        <w:rPr>
          <w:sz w:val="28"/>
          <w:szCs w:val="28"/>
        </w:rPr>
        <w:t xml:space="preserve">. по предложению предприятия, пособие работникам при утрате трудоспособности вследствие производственной травмы или профзаболевания в сумме 60 </w:t>
      </w:r>
      <w:proofErr w:type="spellStart"/>
      <w:r w:rsidRPr="00EB1E85">
        <w:rPr>
          <w:sz w:val="28"/>
          <w:szCs w:val="28"/>
        </w:rPr>
        <w:t>тыс.руб</w:t>
      </w:r>
      <w:proofErr w:type="spellEnd"/>
      <w:r w:rsidRPr="00EB1E85">
        <w:rPr>
          <w:sz w:val="28"/>
          <w:szCs w:val="28"/>
        </w:rPr>
        <w:t xml:space="preserve">. по предложению предприятия, матпомощь работникам в сумме 140,2 </w:t>
      </w:r>
      <w:proofErr w:type="spellStart"/>
      <w:r w:rsidRPr="00EB1E85">
        <w:rPr>
          <w:sz w:val="28"/>
          <w:szCs w:val="28"/>
        </w:rPr>
        <w:t>тыс.руб</w:t>
      </w:r>
      <w:proofErr w:type="spellEnd"/>
      <w:r w:rsidRPr="00EB1E85">
        <w:rPr>
          <w:sz w:val="28"/>
          <w:szCs w:val="28"/>
        </w:rPr>
        <w:t xml:space="preserve">. по факту 2018 года с индексами 104,6, 103,0 на 2019, 2020 гг., матпомощь пенсионерам в сумме 9,7 </w:t>
      </w:r>
      <w:proofErr w:type="spellStart"/>
      <w:r w:rsidRPr="00EB1E85">
        <w:rPr>
          <w:sz w:val="28"/>
          <w:szCs w:val="28"/>
        </w:rPr>
        <w:t>тыс.руб</w:t>
      </w:r>
      <w:proofErr w:type="spellEnd"/>
      <w:r w:rsidRPr="00EB1E85">
        <w:rPr>
          <w:sz w:val="28"/>
          <w:szCs w:val="28"/>
        </w:rPr>
        <w:t>. по факту 2018 года с индексами 104,6, 103,0 на 2019, 2020 гг. Данные выплаты предусмотрены коллективным договором предприятия.</w:t>
      </w:r>
    </w:p>
    <w:p w14:paraId="3C01F431" w14:textId="77777777" w:rsidR="00EB1E85" w:rsidRPr="00EB1E85" w:rsidRDefault="00EB1E85" w:rsidP="00EB1E85">
      <w:pPr>
        <w:ind w:firstLine="567"/>
        <w:jc w:val="both"/>
        <w:rPr>
          <w:color w:val="000000"/>
          <w:spacing w:val="3"/>
          <w:sz w:val="28"/>
          <w:szCs w:val="28"/>
        </w:rPr>
      </w:pPr>
      <w:r w:rsidRPr="00EB1E85">
        <w:rPr>
          <w:sz w:val="28"/>
          <w:szCs w:val="28"/>
        </w:rPr>
        <w:t xml:space="preserve">11.3. Прочие расходы за счет прибыли - предприятие в данные расходы включает регрессные иски. Расчет, документы, обосновывающие данные затраты не представлен. Специалист РЭК предлагает </w:t>
      </w:r>
      <w:r w:rsidRPr="00EB1E85">
        <w:rPr>
          <w:color w:val="000000"/>
          <w:spacing w:val="3"/>
          <w:sz w:val="28"/>
          <w:szCs w:val="28"/>
        </w:rPr>
        <w:t xml:space="preserve">исключить данные затраты в соответствии с пунктом 2.9 Методических рекомендаций как экономически необоснованные. </w:t>
      </w:r>
    </w:p>
    <w:p w14:paraId="3201D411" w14:textId="77777777" w:rsidR="00EB1E85" w:rsidRPr="00EB1E85" w:rsidRDefault="00EB1E85" w:rsidP="00EB1E85">
      <w:pPr>
        <w:ind w:firstLine="567"/>
        <w:jc w:val="both"/>
        <w:rPr>
          <w:sz w:val="28"/>
          <w:szCs w:val="28"/>
        </w:rPr>
      </w:pPr>
      <w:r w:rsidRPr="00EB1E85">
        <w:rPr>
          <w:sz w:val="28"/>
          <w:szCs w:val="28"/>
        </w:rPr>
        <w:t xml:space="preserve">12. Расходы на налоги и сборы организация предлагает принять в сумме 11169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- 10454 </w:t>
      </w:r>
      <w:proofErr w:type="spellStart"/>
      <w:r w:rsidRPr="00EB1E85">
        <w:rPr>
          <w:sz w:val="28"/>
          <w:szCs w:val="28"/>
        </w:rPr>
        <w:t>тыс.руб</w:t>
      </w:r>
      <w:proofErr w:type="spellEnd"/>
      <w:r w:rsidRPr="00EB1E85">
        <w:rPr>
          <w:sz w:val="28"/>
          <w:szCs w:val="28"/>
        </w:rPr>
        <w:t xml:space="preserve">., маневровая работа локомотива - 592 </w:t>
      </w:r>
      <w:proofErr w:type="spellStart"/>
      <w:r w:rsidRPr="00EB1E85">
        <w:rPr>
          <w:sz w:val="28"/>
          <w:szCs w:val="28"/>
        </w:rPr>
        <w:t>тыс.руб</w:t>
      </w:r>
      <w:proofErr w:type="spellEnd"/>
      <w:r w:rsidRPr="00EB1E85">
        <w:rPr>
          <w:sz w:val="28"/>
          <w:szCs w:val="28"/>
        </w:rPr>
        <w:t xml:space="preserve">., отстой вагонов - 123 </w:t>
      </w:r>
      <w:proofErr w:type="spellStart"/>
      <w:r w:rsidRPr="00EB1E85">
        <w:rPr>
          <w:sz w:val="28"/>
          <w:szCs w:val="28"/>
        </w:rPr>
        <w:t>тыс.руб</w:t>
      </w:r>
      <w:proofErr w:type="spellEnd"/>
      <w:r w:rsidRPr="00EB1E85">
        <w:rPr>
          <w:sz w:val="28"/>
          <w:szCs w:val="28"/>
        </w:rPr>
        <w:t xml:space="preserve">. </w:t>
      </w:r>
    </w:p>
    <w:p w14:paraId="0B3168F8" w14:textId="77777777" w:rsidR="00EB1E85" w:rsidRPr="00EB1E85" w:rsidRDefault="00EB1E85" w:rsidP="00EB1E85">
      <w:pPr>
        <w:ind w:firstLine="567"/>
        <w:jc w:val="both"/>
        <w:rPr>
          <w:sz w:val="28"/>
          <w:szCs w:val="28"/>
        </w:rPr>
      </w:pPr>
      <w:r w:rsidRPr="00EB1E85">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0194AEF1" w14:textId="77777777" w:rsidR="00EB1E85" w:rsidRPr="00EB1E85" w:rsidRDefault="00EB1E85" w:rsidP="00EB1E85">
      <w:pPr>
        <w:ind w:firstLine="567"/>
        <w:jc w:val="both"/>
        <w:rPr>
          <w:sz w:val="28"/>
          <w:szCs w:val="28"/>
        </w:rPr>
      </w:pPr>
      <w:r w:rsidRPr="00EB1E85">
        <w:rPr>
          <w:sz w:val="28"/>
          <w:szCs w:val="28"/>
        </w:rPr>
        <w:t>Специалистом были рассмотрены налоговые декларации предприятия за отчетный период, расчет налогов и сборов (том 6 стр.105-107).</w:t>
      </w:r>
    </w:p>
    <w:p w14:paraId="4007F38C" w14:textId="77777777" w:rsidR="00EB1E85" w:rsidRPr="00EB1E85" w:rsidRDefault="00EB1E85" w:rsidP="00EB1E85">
      <w:pPr>
        <w:ind w:firstLine="567"/>
        <w:jc w:val="both"/>
        <w:rPr>
          <w:sz w:val="28"/>
          <w:szCs w:val="28"/>
        </w:rPr>
      </w:pPr>
      <w:r w:rsidRPr="00EB1E85">
        <w:rPr>
          <w:sz w:val="28"/>
          <w:szCs w:val="28"/>
        </w:rPr>
        <w:t xml:space="preserve">В расходы на налоги и сборы организация включает налог на прибыль в сумме 7159 </w:t>
      </w:r>
      <w:proofErr w:type="spellStart"/>
      <w:r w:rsidRPr="00EB1E85">
        <w:rPr>
          <w:sz w:val="28"/>
          <w:szCs w:val="28"/>
        </w:rPr>
        <w:t>тыс.руб</w:t>
      </w:r>
      <w:proofErr w:type="spellEnd"/>
      <w:r w:rsidRPr="00EB1E85">
        <w:rPr>
          <w:sz w:val="28"/>
          <w:szCs w:val="28"/>
        </w:rPr>
        <w:t xml:space="preserve">., налог на имущество в сумме 1642 </w:t>
      </w:r>
      <w:proofErr w:type="spellStart"/>
      <w:r w:rsidRPr="00EB1E85">
        <w:rPr>
          <w:sz w:val="28"/>
          <w:szCs w:val="28"/>
        </w:rPr>
        <w:t>тыс.руб</w:t>
      </w:r>
      <w:proofErr w:type="spellEnd"/>
      <w:r w:rsidRPr="00EB1E85">
        <w:rPr>
          <w:sz w:val="28"/>
          <w:szCs w:val="28"/>
        </w:rPr>
        <w:t xml:space="preserve">., земельный налог </w:t>
      </w:r>
      <w:r w:rsidRPr="00EB1E85">
        <w:rPr>
          <w:sz w:val="28"/>
          <w:szCs w:val="28"/>
        </w:rPr>
        <w:lastRenderedPageBreak/>
        <w:t xml:space="preserve">в сумме 2290 </w:t>
      </w:r>
      <w:proofErr w:type="spellStart"/>
      <w:r w:rsidRPr="00EB1E85">
        <w:rPr>
          <w:sz w:val="28"/>
          <w:szCs w:val="28"/>
        </w:rPr>
        <w:t>тыс.руб</w:t>
      </w:r>
      <w:proofErr w:type="spellEnd"/>
      <w:r w:rsidRPr="00EB1E85">
        <w:rPr>
          <w:sz w:val="28"/>
          <w:szCs w:val="28"/>
        </w:rPr>
        <w:t xml:space="preserve">., транспортный налог в сумме 69 </w:t>
      </w:r>
      <w:proofErr w:type="spellStart"/>
      <w:r w:rsidRPr="00EB1E85">
        <w:rPr>
          <w:sz w:val="28"/>
          <w:szCs w:val="28"/>
        </w:rPr>
        <w:t>тыс.руб</w:t>
      </w:r>
      <w:proofErr w:type="spellEnd"/>
      <w:r w:rsidRPr="00EB1E85">
        <w:rPr>
          <w:sz w:val="28"/>
          <w:szCs w:val="28"/>
        </w:rPr>
        <w:t xml:space="preserve">., прочие налоги и сборы в сумме 9 </w:t>
      </w:r>
      <w:proofErr w:type="spellStart"/>
      <w:r w:rsidRPr="00EB1E85">
        <w:rPr>
          <w:sz w:val="28"/>
          <w:szCs w:val="28"/>
        </w:rPr>
        <w:t>тыс.руб</w:t>
      </w:r>
      <w:proofErr w:type="spellEnd"/>
      <w:r w:rsidRPr="00EB1E85">
        <w:rPr>
          <w:sz w:val="28"/>
          <w:szCs w:val="28"/>
        </w:rPr>
        <w:t>.</w:t>
      </w:r>
    </w:p>
    <w:p w14:paraId="0C170AD8" w14:textId="77777777" w:rsidR="00EB1E85" w:rsidRPr="00EB1E85" w:rsidRDefault="00EB1E85" w:rsidP="00EB1E85">
      <w:pPr>
        <w:ind w:firstLine="567"/>
        <w:jc w:val="both"/>
        <w:rPr>
          <w:sz w:val="28"/>
          <w:szCs w:val="28"/>
        </w:rPr>
      </w:pPr>
      <w:r w:rsidRPr="00EB1E85">
        <w:rPr>
          <w:sz w:val="28"/>
          <w:szCs w:val="28"/>
        </w:rPr>
        <w:t xml:space="preserve">Специалист РЭК предлагает принять затраты на налоги и сборы в сумме </w:t>
      </w:r>
      <w:r w:rsidRPr="00EB1E85">
        <w:rPr>
          <w:b/>
          <w:sz w:val="28"/>
          <w:szCs w:val="28"/>
        </w:rPr>
        <w:t>4010</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- 3349 </w:t>
      </w:r>
      <w:proofErr w:type="spellStart"/>
      <w:r w:rsidRPr="00EB1E85">
        <w:rPr>
          <w:sz w:val="28"/>
          <w:szCs w:val="28"/>
        </w:rPr>
        <w:t>тыс.руб</w:t>
      </w:r>
      <w:proofErr w:type="spellEnd"/>
      <w:r w:rsidRPr="00EB1E85">
        <w:rPr>
          <w:sz w:val="28"/>
          <w:szCs w:val="28"/>
        </w:rPr>
        <w:t xml:space="preserve">., маневровая работы локомотива - 233 </w:t>
      </w:r>
      <w:proofErr w:type="spellStart"/>
      <w:r w:rsidRPr="00EB1E85">
        <w:rPr>
          <w:sz w:val="28"/>
          <w:szCs w:val="28"/>
        </w:rPr>
        <w:t>тыс.руб</w:t>
      </w:r>
      <w:proofErr w:type="spellEnd"/>
      <w:r w:rsidRPr="00EB1E85">
        <w:rPr>
          <w:sz w:val="28"/>
          <w:szCs w:val="28"/>
        </w:rPr>
        <w:t xml:space="preserve">., отстой вагонов - 36 </w:t>
      </w:r>
      <w:proofErr w:type="spellStart"/>
      <w:r w:rsidRPr="00EB1E85">
        <w:rPr>
          <w:sz w:val="28"/>
          <w:szCs w:val="28"/>
        </w:rPr>
        <w:t>тыс.руб</w:t>
      </w:r>
      <w:proofErr w:type="spellEnd"/>
      <w:r w:rsidRPr="00EB1E85">
        <w:rPr>
          <w:sz w:val="28"/>
          <w:szCs w:val="28"/>
        </w:rPr>
        <w:t>.</w:t>
      </w:r>
    </w:p>
    <w:p w14:paraId="6B07BC42" w14:textId="77777777" w:rsidR="00EB1E85" w:rsidRPr="00EB1E85" w:rsidRDefault="00EB1E85" w:rsidP="00EB1E85">
      <w:pPr>
        <w:ind w:firstLine="567"/>
        <w:jc w:val="both"/>
        <w:rPr>
          <w:sz w:val="28"/>
          <w:szCs w:val="28"/>
        </w:rPr>
      </w:pPr>
      <w:r w:rsidRPr="00EB1E85">
        <w:rPr>
          <w:sz w:val="28"/>
          <w:szCs w:val="28"/>
        </w:rPr>
        <w:t>Затраты на налог на имущество, земельный налог, транспортный налог, прочие налоги и сборы специалист РЭК предлагает принять в соответствии представленным расчетами налогов, налоговыми декларациями, данными бухгалтерского учета.</w:t>
      </w:r>
    </w:p>
    <w:p w14:paraId="22CE2E3C" w14:textId="77777777" w:rsidR="00EB1E85" w:rsidRPr="00EB1E85" w:rsidRDefault="00EB1E85" w:rsidP="00EB1E85">
      <w:pPr>
        <w:ind w:firstLine="567"/>
        <w:jc w:val="both"/>
        <w:rPr>
          <w:sz w:val="28"/>
          <w:szCs w:val="28"/>
        </w:rPr>
      </w:pPr>
      <w:r w:rsidRPr="00EB1E85">
        <w:rPr>
          <w:sz w:val="28"/>
          <w:szCs w:val="28"/>
        </w:rPr>
        <w:t xml:space="preserve">Кроме того, предприятием заявлена предпринимательская прибыль в сумме 11153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- 10439 </w:t>
      </w:r>
      <w:proofErr w:type="spellStart"/>
      <w:r w:rsidRPr="00EB1E85">
        <w:rPr>
          <w:sz w:val="28"/>
          <w:szCs w:val="28"/>
        </w:rPr>
        <w:t>тыс.руб</w:t>
      </w:r>
      <w:proofErr w:type="spellEnd"/>
      <w:r w:rsidRPr="00EB1E85">
        <w:rPr>
          <w:sz w:val="28"/>
          <w:szCs w:val="28"/>
        </w:rPr>
        <w:t xml:space="preserve">., маневровая работа локомотива - 591 </w:t>
      </w:r>
      <w:proofErr w:type="spellStart"/>
      <w:r w:rsidRPr="00EB1E85">
        <w:rPr>
          <w:sz w:val="28"/>
          <w:szCs w:val="28"/>
        </w:rPr>
        <w:t>тыс.руб</w:t>
      </w:r>
      <w:proofErr w:type="spellEnd"/>
      <w:r w:rsidRPr="00EB1E85">
        <w:rPr>
          <w:sz w:val="28"/>
          <w:szCs w:val="28"/>
        </w:rPr>
        <w:t xml:space="preserve">., отстой вагонов - 123 </w:t>
      </w:r>
      <w:proofErr w:type="spellStart"/>
      <w:r w:rsidRPr="00EB1E85">
        <w:rPr>
          <w:sz w:val="28"/>
          <w:szCs w:val="28"/>
        </w:rPr>
        <w:t>тыс.руб</w:t>
      </w:r>
      <w:proofErr w:type="spellEnd"/>
      <w:r w:rsidRPr="00EB1E85">
        <w:rPr>
          <w:sz w:val="28"/>
          <w:szCs w:val="28"/>
        </w:rPr>
        <w:t xml:space="preserve">. Дополнительным письмом от 25.03.2020 № 6-31/138 предприятием заявлена предпринимательская прибыль в сумме 17759 </w:t>
      </w:r>
      <w:proofErr w:type="spellStart"/>
      <w:r w:rsidRPr="00EB1E85">
        <w:rPr>
          <w:sz w:val="28"/>
          <w:szCs w:val="28"/>
        </w:rPr>
        <w:t>тыс.руб</w:t>
      </w:r>
      <w:proofErr w:type="spellEnd"/>
      <w:r w:rsidRPr="00EB1E85">
        <w:rPr>
          <w:sz w:val="28"/>
          <w:szCs w:val="28"/>
        </w:rPr>
        <w:t xml:space="preserve">. </w:t>
      </w:r>
    </w:p>
    <w:p w14:paraId="5AD069D2" w14:textId="77777777" w:rsidR="00EB1E85" w:rsidRPr="00EB1E85" w:rsidRDefault="00EB1E85" w:rsidP="00EB1E85">
      <w:pPr>
        <w:ind w:firstLine="540"/>
        <w:jc w:val="both"/>
        <w:rPr>
          <w:sz w:val="28"/>
          <w:szCs w:val="28"/>
          <w:lang w:val="x-none" w:eastAsia="x-none"/>
        </w:rPr>
      </w:pPr>
      <w:r w:rsidRPr="00EB1E85">
        <w:rPr>
          <w:sz w:val="28"/>
          <w:szCs w:val="28"/>
          <w:lang w:eastAsia="x-none"/>
        </w:rPr>
        <w:t xml:space="preserve">Специалистом РЭК были проанализирован финансовый результат работы ПТУ </w:t>
      </w:r>
      <w:r w:rsidRPr="00EB1E85">
        <w:rPr>
          <w:sz w:val="28"/>
          <w:szCs w:val="28"/>
          <w:lang w:val="x-none" w:eastAsia="x-none"/>
        </w:rPr>
        <w:t>за последние три года, предшествующие периоду регулирования</w:t>
      </w:r>
      <w:r w:rsidRPr="00EB1E85">
        <w:rPr>
          <w:sz w:val="28"/>
          <w:szCs w:val="28"/>
          <w:lang w:eastAsia="x-none"/>
        </w:rPr>
        <w:t xml:space="preserve">, </w:t>
      </w:r>
      <w:r w:rsidRPr="00EB1E85">
        <w:rPr>
          <w:sz w:val="28"/>
          <w:szCs w:val="28"/>
          <w:lang w:val="x-none" w:eastAsia="x-none"/>
        </w:rPr>
        <w:t>произведен расчет предпринимательской прибыли в соответствии с пунктом 7.4 Методических рекомендаций</w:t>
      </w:r>
      <w:r w:rsidRPr="00EB1E85">
        <w:rPr>
          <w:sz w:val="28"/>
          <w:szCs w:val="28"/>
          <w:lang w:eastAsia="x-none"/>
        </w:rPr>
        <w:t>.</w:t>
      </w:r>
    </w:p>
    <w:p w14:paraId="087875B5" w14:textId="77777777" w:rsidR="00EB1E85" w:rsidRPr="00EB1E85" w:rsidRDefault="00EB1E85" w:rsidP="00EB1E85">
      <w:pPr>
        <w:ind w:firstLine="540"/>
        <w:jc w:val="both"/>
        <w:rPr>
          <w:sz w:val="28"/>
          <w:szCs w:val="28"/>
        </w:rPr>
      </w:pPr>
      <w:r w:rsidRPr="00EB1E85">
        <w:rPr>
          <w:color w:val="FF0000"/>
          <w:sz w:val="28"/>
          <w:szCs w:val="28"/>
        </w:rPr>
        <w:t xml:space="preserve"> </w:t>
      </w:r>
      <w:r w:rsidRPr="00EB1E85">
        <w:rPr>
          <w:sz w:val="28"/>
          <w:szCs w:val="28"/>
        </w:rPr>
        <w:t xml:space="preserve">Специалист РЭК предлагает принять предпринимательскую прибыль в сумме </w:t>
      </w:r>
      <w:r w:rsidRPr="00EB1E85">
        <w:rPr>
          <w:b/>
          <w:bCs/>
          <w:sz w:val="28"/>
          <w:szCs w:val="28"/>
        </w:rPr>
        <w:t>17759</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перевозка грузов, подача, уборка вагонов - 14834 </w:t>
      </w:r>
      <w:proofErr w:type="spellStart"/>
      <w:r w:rsidRPr="00EB1E85">
        <w:rPr>
          <w:sz w:val="28"/>
          <w:szCs w:val="28"/>
        </w:rPr>
        <w:t>тыс.руб</w:t>
      </w:r>
      <w:proofErr w:type="spellEnd"/>
      <w:r w:rsidRPr="00EB1E85">
        <w:rPr>
          <w:sz w:val="28"/>
          <w:szCs w:val="28"/>
        </w:rPr>
        <w:t xml:space="preserve">., маневровая работы локомотива 1033 </w:t>
      </w:r>
      <w:proofErr w:type="spellStart"/>
      <w:r w:rsidRPr="00EB1E85">
        <w:rPr>
          <w:sz w:val="28"/>
          <w:szCs w:val="28"/>
        </w:rPr>
        <w:t>тыс.руб</w:t>
      </w:r>
      <w:proofErr w:type="spellEnd"/>
      <w:r w:rsidRPr="00EB1E85">
        <w:rPr>
          <w:sz w:val="28"/>
          <w:szCs w:val="28"/>
        </w:rPr>
        <w:t xml:space="preserve">., отстой вагонов - 160 </w:t>
      </w:r>
      <w:proofErr w:type="spellStart"/>
      <w:r w:rsidRPr="00EB1E85">
        <w:rPr>
          <w:sz w:val="28"/>
          <w:szCs w:val="28"/>
        </w:rPr>
        <w:t>тыс.руб</w:t>
      </w:r>
      <w:proofErr w:type="spellEnd"/>
      <w:r w:rsidRPr="00EB1E85">
        <w:rPr>
          <w:sz w:val="28"/>
          <w:szCs w:val="28"/>
        </w:rPr>
        <w:t>.</w:t>
      </w:r>
    </w:p>
    <w:p w14:paraId="1048611F" w14:textId="77777777" w:rsidR="00EB1E85" w:rsidRPr="00EB1E85" w:rsidRDefault="00EB1E85" w:rsidP="00EB1E85">
      <w:pPr>
        <w:ind w:firstLine="540"/>
        <w:jc w:val="both"/>
        <w:rPr>
          <w:sz w:val="28"/>
          <w:szCs w:val="28"/>
        </w:rPr>
      </w:pPr>
      <w:bookmarkStart w:id="27" w:name="_Hlk1554892"/>
      <w:r w:rsidRPr="00EB1E85">
        <w:rPr>
          <w:sz w:val="28"/>
          <w:szCs w:val="28"/>
        </w:rPr>
        <w:t xml:space="preserve">Экономически обоснованные расходы, предлагаемые специалистом РЭК на регулируемый период, составили </w:t>
      </w:r>
      <w:r w:rsidRPr="00EB1E85">
        <w:rPr>
          <w:b/>
          <w:sz w:val="28"/>
          <w:szCs w:val="28"/>
        </w:rPr>
        <w:t>399758</w:t>
      </w:r>
      <w:r w:rsidRPr="00EB1E85">
        <w:rPr>
          <w:sz w:val="28"/>
          <w:szCs w:val="28"/>
        </w:rPr>
        <w:t xml:space="preserve"> </w:t>
      </w:r>
      <w:proofErr w:type="spellStart"/>
      <w:r w:rsidRPr="00EB1E85">
        <w:rPr>
          <w:sz w:val="28"/>
          <w:szCs w:val="28"/>
        </w:rPr>
        <w:t>тыс.руб</w:t>
      </w:r>
      <w:proofErr w:type="spellEnd"/>
      <w:r w:rsidRPr="00EB1E85">
        <w:rPr>
          <w:sz w:val="28"/>
          <w:szCs w:val="28"/>
        </w:rPr>
        <w:t xml:space="preserve">., в том числе: </w:t>
      </w:r>
    </w:p>
    <w:p w14:paraId="43C296DD" w14:textId="77777777" w:rsidR="00EB1E85" w:rsidRPr="00EB1E85" w:rsidRDefault="00EB1E85" w:rsidP="00EB1E85">
      <w:pPr>
        <w:ind w:firstLine="567"/>
        <w:jc w:val="both"/>
        <w:rPr>
          <w:sz w:val="28"/>
          <w:szCs w:val="28"/>
        </w:rPr>
      </w:pPr>
      <w:r w:rsidRPr="00EB1E85">
        <w:rPr>
          <w:sz w:val="28"/>
          <w:szCs w:val="28"/>
        </w:rPr>
        <w:t xml:space="preserve">на перевозку грузов, подачу и уборку вагонов 333918 </w:t>
      </w:r>
      <w:proofErr w:type="spellStart"/>
      <w:r w:rsidRPr="00EB1E85">
        <w:rPr>
          <w:sz w:val="28"/>
          <w:szCs w:val="28"/>
        </w:rPr>
        <w:t>тыс.руб</w:t>
      </w:r>
      <w:proofErr w:type="spellEnd"/>
      <w:r w:rsidRPr="00EB1E85">
        <w:rPr>
          <w:sz w:val="28"/>
          <w:szCs w:val="28"/>
        </w:rPr>
        <w:t xml:space="preserve">., </w:t>
      </w:r>
    </w:p>
    <w:p w14:paraId="1B226365" w14:textId="77777777" w:rsidR="00EB1E85" w:rsidRPr="00EB1E85" w:rsidRDefault="00EB1E85" w:rsidP="00EB1E85">
      <w:pPr>
        <w:ind w:firstLine="567"/>
        <w:jc w:val="both"/>
        <w:rPr>
          <w:sz w:val="28"/>
          <w:szCs w:val="28"/>
        </w:rPr>
      </w:pPr>
      <w:r w:rsidRPr="00EB1E85">
        <w:rPr>
          <w:sz w:val="28"/>
          <w:szCs w:val="28"/>
        </w:rPr>
        <w:t xml:space="preserve">на маневровую работу 23262 </w:t>
      </w:r>
      <w:proofErr w:type="spellStart"/>
      <w:r w:rsidRPr="00EB1E85">
        <w:rPr>
          <w:sz w:val="28"/>
          <w:szCs w:val="28"/>
        </w:rPr>
        <w:t>тыс.руб</w:t>
      </w:r>
      <w:proofErr w:type="spellEnd"/>
      <w:r w:rsidRPr="00EB1E85">
        <w:rPr>
          <w:sz w:val="28"/>
          <w:szCs w:val="28"/>
        </w:rPr>
        <w:t>.,</w:t>
      </w:r>
    </w:p>
    <w:p w14:paraId="114BDBA2" w14:textId="77777777" w:rsidR="00EB1E85" w:rsidRPr="00EB1E85" w:rsidRDefault="00EB1E85" w:rsidP="00EB1E85">
      <w:pPr>
        <w:ind w:firstLine="567"/>
        <w:jc w:val="both"/>
        <w:rPr>
          <w:sz w:val="28"/>
          <w:szCs w:val="28"/>
        </w:rPr>
      </w:pPr>
      <w:r w:rsidRPr="00EB1E85">
        <w:rPr>
          <w:sz w:val="28"/>
          <w:szCs w:val="28"/>
        </w:rPr>
        <w:t xml:space="preserve">на отстой вагонов 3602 </w:t>
      </w:r>
      <w:proofErr w:type="spellStart"/>
      <w:r w:rsidRPr="00EB1E85">
        <w:rPr>
          <w:sz w:val="28"/>
          <w:szCs w:val="28"/>
        </w:rPr>
        <w:t>тыс.руб</w:t>
      </w:r>
      <w:proofErr w:type="spellEnd"/>
      <w:r w:rsidRPr="00EB1E85">
        <w:rPr>
          <w:sz w:val="28"/>
          <w:szCs w:val="28"/>
        </w:rPr>
        <w:t>.,</w:t>
      </w:r>
    </w:p>
    <w:p w14:paraId="26358356" w14:textId="77777777" w:rsidR="00EB1E85" w:rsidRPr="00EB1E85" w:rsidRDefault="00EB1E85" w:rsidP="00EB1E85">
      <w:pPr>
        <w:ind w:firstLine="567"/>
        <w:jc w:val="both"/>
        <w:rPr>
          <w:sz w:val="28"/>
          <w:szCs w:val="28"/>
        </w:rPr>
      </w:pPr>
      <w:r w:rsidRPr="00EB1E85">
        <w:rPr>
          <w:sz w:val="28"/>
          <w:szCs w:val="28"/>
        </w:rPr>
        <w:t xml:space="preserve">за счет прочей нерегулируемой деятельности 38975 </w:t>
      </w:r>
      <w:proofErr w:type="spellStart"/>
      <w:r w:rsidRPr="00EB1E85">
        <w:rPr>
          <w:sz w:val="28"/>
          <w:szCs w:val="28"/>
        </w:rPr>
        <w:t>тыс.руб</w:t>
      </w:r>
      <w:proofErr w:type="spellEnd"/>
      <w:r w:rsidRPr="00EB1E85">
        <w:rPr>
          <w:sz w:val="28"/>
          <w:szCs w:val="28"/>
        </w:rPr>
        <w:t xml:space="preserve">. </w:t>
      </w:r>
    </w:p>
    <w:bookmarkEnd w:id="27"/>
    <w:p w14:paraId="6DFC3788" w14:textId="77777777" w:rsidR="00EB1E85" w:rsidRPr="00EB1E85" w:rsidRDefault="00EB1E85" w:rsidP="00EB1E85">
      <w:pPr>
        <w:ind w:firstLine="567"/>
        <w:jc w:val="both"/>
        <w:rPr>
          <w:sz w:val="28"/>
          <w:szCs w:val="28"/>
        </w:rPr>
      </w:pPr>
      <w:r w:rsidRPr="00EB1E85">
        <w:rPr>
          <w:sz w:val="28"/>
          <w:szCs w:val="28"/>
        </w:rPr>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w:t>
      </w:r>
      <w:r w:rsidRPr="00EB1E85">
        <w:rPr>
          <w:iCs/>
          <w:color w:val="000000"/>
          <w:sz w:val="28"/>
          <w:szCs w:val="28"/>
          <w:lang w:val="x-none" w:eastAsia="x-none"/>
        </w:rPr>
        <w:t xml:space="preserve">АО </w:t>
      </w:r>
      <w:r w:rsidRPr="00EB1E85">
        <w:rPr>
          <w:iCs/>
          <w:color w:val="000000"/>
          <w:sz w:val="28"/>
          <w:szCs w:val="28"/>
          <w:lang w:eastAsia="x-none"/>
        </w:rPr>
        <w:t>«Угольная компания Северный Кузбасс</w:t>
      </w:r>
      <w:r w:rsidRPr="00EB1E85">
        <w:rPr>
          <w:iCs/>
          <w:color w:val="000000"/>
          <w:sz w:val="28"/>
          <w:szCs w:val="28"/>
          <w:lang w:val="x-none" w:eastAsia="x-none"/>
        </w:rPr>
        <w:t>»</w:t>
      </w:r>
      <w:r w:rsidRPr="00EB1E85">
        <w:rPr>
          <w:sz w:val="28"/>
          <w:szCs w:val="28"/>
        </w:rPr>
        <w:t xml:space="preserve"> по предложению специалиста РЭК составил:</w:t>
      </w:r>
    </w:p>
    <w:p w14:paraId="7FEB4C92" w14:textId="77777777" w:rsidR="00EB1E85" w:rsidRPr="00EB1E85" w:rsidRDefault="00EB1E85" w:rsidP="00EB1E85">
      <w:pPr>
        <w:ind w:firstLine="567"/>
        <w:jc w:val="both"/>
        <w:rPr>
          <w:sz w:val="28"/>
          <w:szCs w:val="28"/>
        </w:rPr>
      </w:pPr>
      <w:r w:rsidRPr="00EB1E85">
        <w:rPr>
          <w:sz w:val="28"/>
          <w:szCs w:val="28"/>
        </w:rPr>
        <w:t xml:space="preserve">- Перевозка грузов, подача и уборка вагонов по подъездным железнодорожным путям в размере </w:t>
      </w:r>
      <w:r w:rsidRPr="00EB1E85">
        <w:rPr>
          <w:b/>
          <w:bCs/>
          <w:sz w:val="28"/>
          <w:szCs w:val="28"/>
        </w:rPr>
        <w:t>4,79</w:t>
      </w:r>
      <w:r w:rsidRPr="00EB1E85">
        <w:rPr>
          <w:sz w:val="28"/>
          <w:szCs w:val="28"/>
        </w:rPr>
        <w:t xml:space="preserve"> рублей за </w:t>
      </w:r>
      <w:proofErr w:type="spellStart"/>
      <w:r w:rsidRPr="00EB1E85">
        <w:rPr>
          <w:sz w:val="28"/>
          <w:szCs w:val="28"/>
        </w:rPr>
        <w:t>тоннокилометр</w:t>
      </w:r>
      <w:proofErr w:type="spellEnd"/>
      <w:r w:rsidRPr="00EB1E85">
        <w:rPr>
          <w:sz w:val="28"/>
          <w:szCs w:val="28"/>
        </w:rPr>
        <w:t xml:space="preserve"> (рост 20%). </w:t>
      </w:r>
    </w:p>
    <w:p w14:paraId="00E57A19" w14:textId="77777777" w:rsidR="00EB1E85" w:rsidRPr="00EB1E85" w:rsidRDefault="00EB1E85" w:rsidP="00EB1E85">
      <w:pPr>
        <w:ind w:firstLine="567"/>
        <w:jc w:val="both"/>
        <w:rPr>
          <w:sz w:val="28"/>
          <w:szCs w:val="28"/>
        </w:rPr>
      </w:pPr>
      <w:r w:rsidRPr="00EB1E85">
        <w:rPr>
          <w:sz w:val="28"/>
          <w:szCs w:val="28"/>
        </w:rPr>
        <w:t xml:space="preserve">- Маневровая работа, выполняемая локомотивом </w:t>
      </w:r>
      <w:r w:rsidRPr="00EB1E85">
        <w:rPr>
          <w:iCs/>
          <w:color w:val="000000"/>
          <w:sz w:val="28"/>
          <w:szCs w:val="28"/>
          <w:lang w:val="x-none" w:eastAsia="x-none"/>
        </w:rPr>
        <w:t xml:space="preserve">АО </w:t>
      </w:r>
      <w:r w:rsidRPr="00EB1E85">
        <w:rPr>
          <w:iCs/>
          <w:color w:val="000000"/>
          <w:sz w:val="28"/>
          <w:szCs w:val="28"/>
          <w:lang w:eastAsia="x-none"/>
        </w:rPr>
        <w:t>«Угольная компания Северный Кузбасс</w:t>
      </w:r>
      <w:r w:rsidRPr="00EB1E85">
        <w:rPr>
          <w:iCs/>
          <w:color w:val="000000"/>
          <w:sz w:val="28"/>
          <w:szCs w:val="28"/>
          <w:lang w:val="x-none" w:eastAsia="x-none"/>
        </w:rPr>
        <w:t>»</w:t>
      </w:r>
      <w:r w:rsidRPr="00EB1E85">
        <w:rPr>
          <w:sz w:val="28"/>
          <w:szCs w:val="28"/>
        </w:rPr>
        <w:t xml:space="preserve"> </w:t>
      </w:r>
      <w:r w:rsidRPr="00EB1E85">
        <w:rPr>
          <w:b/>
          <w:bCs/>
          <w:sz w:val="28"/>
          <w:szCs w:val="28"/>
        </w:rPr>
        <w:t>2145</w:t>
      </w:r>
      <w:r w:rsidRPr="00EB1E85">
        <w:rPr>
          <w:sz w:val="28"/>
          <w:szCs w:val="28"/>
        </w:rPr>
        <w:t xml:space="preserve"> </w:t>
      </w:r>
      <w:r w:rsidRPr="00EB1E85">
        <w:rPr>
          <w:sz w:val="28"/>
          <w:szCs w:val="28"/>
          <w:lang w:eastAsia="en-US"/>
        </w:rPr>
        <w:t xml:space="preserve">рублей за </w:t>
      </w:r>
      <w:proofErr w:type="spellStart"/>
      <w:r w:rsidRPr="00EB1E85">
        <w:rPr>
          <w:sz w:val="28"/>
          <w:szCs w:val="28"/>
          <w:lang w:eastAsia="en-US"/>
        </w:rPr>
        <w:t>локомотиво</w:t>
      </w:r>
      <w:proofErr w:type="spellEnd"/>
      <w:r w:rsidRPr="00EB1E85">
        <w:rPr>
          <w:sz w:val="28"/>
          <w:szCs w:val="28"/>
          <w:lang w:eastAsia="en-US"/>
        </w:rPr>
        <w:t>-час (</w:t>
      </w:r>
      <w:r w:rsidRPr="00EB1E85">
        <w:rPr>
          <w:sz w:val="28"/>
          <w:szCs w:val="28"/>
        </w:rPr>
        <w:t>рост 12,7%).</w:t>
      </w:r>
    </w:p>
    <w:p w14:paraId="7E89CAB3" w14:textId="77777777" w:rsidR="00EB1E85" w:rsidRPr="00EB1E85" w:rsidRDefault="00EB1E85" w:rsidP="00EB1E85">
      <w:pPr>
        <w:tabs>
          <w:tab w:val="left" w:pos="1701"/>
        </w:tabs>
        <w:autoSpaceDE w:val="0"/>
        <w:autoSpaceDN w:val="0"/>
        <w:adjustRightInd w:val="0"/>
        <w:spacing w:line="252" w:lineRule="auto"/>
        <w:ind w:firstLine="567"/>
        <w:jc w:val="both"/>
        <w:rPr>
          <w:color w:val="000000"/>
          <w:sz w:val="28"/>
          <w:szCs w:val="28"/>
        </w:rPr>
      </w:pPr>
      <w:r w:rsidRPr="00EB1E85">
        <w:rPr>
          <w:sz w:val="28"/>
          <w:szCs w:val="28"/>
        </w:rPr>
        <w:t xml:space="preserve">- Отстой подвижного состава на подъездных железнодорожных путях в размере </w:t>
      </w:r>
      <w:r w:rsidRPr="00EB1E85">
        <w:rPr>
          <w:b/>
          <w:bCs/>
          <w:sz w:val="28"/>
          <w:szCs w:val="28"/>
        </w:rPr>
        <w:t>4,25</w:t>
      </w:r>
      <w:r w:rsidRPr="00EB1E85">
        <w:rPr>
          <w:sz w:val="28"/>
          <w:szCs w:val="28"/>
        </w:rPr>
        <w:t xml:space="preserve"> рубля за вагон в час </w:t>
      </w:r>
      <w:r w:rsidRPr="00EB1E85">
        <w:rPr>
          <w:sz w:val="28"/>
          <w:szCs w:val="28"/>
          <w:lang w:eastAsia="en-US"/>
        </w:rPr>
        <w:t>(</w:t>
      </w:r>
      <w:r w:rsidRPr="00EB1E85">
        <w:rPr>
          <w:sz w:val="28"/>
          <w:szCs w:val="28"/>
        </w:rPr>
        <w:t>рост 14,7%).</w:t>
      </w:r>
    </w:p>
    <w:p w14:paraId="07322905" w14:textId="77777777" w:rsidR="00EB1E85" w:rsidRPr="00EB1E85" w:rsidRDefault="00EB1E85" w:rsidP="00EB1E85">
      <w:pPr>
        <w:ind w:firstLine="567"/>
        <w:jc w:val="both"/>
        <w:rPr>
          <w:sz w:val="28"/>
          <w:szCs w:val="28"/>
        </w:rPr>
      </w:pPr>
      <w:r w:rsidRPr="00EB1E85">
        <w:rPr>
          <w:sz w:val="28"/>
          <w:szCs w:val="28"/>
          <w:lang w:eastAsia="en-US"/>
        </w:rPr>
        <w:t>Расчет тарифов прилагается.</w:t>
      </w:r>
    </w:p>
    <w:p w14:paraId="2A5C6ABA" w14:textId="77777777" w:rsidR="00EB1E85" w:rsidRPr="00EB1E85" w:rsidRDefault="00EB1E85" w:rsidP="00EB1E85">
      <w:pPr>
        <w:tabs>
          <w:tab w:val="left" w:pos="1335"/>
        </w:tabs>
        <w:ind w:firstLine="567"/>
        <w:rPr>
          <w:sz w:val="28"/>
          <w:szCs w:val="28"/>
        </w:rPr>
      </w:pPr>
    </w:p>
    <w:p w14:paraId="1423FFDE" w14:textId="41313CE8" w:rsidR="00EB1E85" w:rsidRPr="00EB1E85" w:rsidRDefault="00EB1E85" w:rsidP="00EB1E85">
      <w:pPr>
        <w:tabs>
          <w:tab w:val="left" w:pos="1335"/>
        </w:tabs>
        <w:ind w:firstLine="567"/>
        <w:rPr>
          <w:sz w:val="16"/>
          <w:szCs w:val="16"/>
          <w:lang w:eastAsia="x-none"/>
        </w:rPr>
        <w:sectPr w:rsidR="00EB1E85" w:rsidRPr="00EB1E85" w:rsidSect="00FE0072">
          <w:headerReference w:type="even" r:id="rId15"/>
          <w:headerReference w:type="default" r:id="rId16"/>
          <w:pgSz w:w="11906" w:h="16838"/>
          <w:pgMar w:top="1136" w:right="851" w:bottom="851" w:left="1276" w:header="709" w:footer="709" w:gutter="0"/>
          <w:cols w:space="708"/>
          <w:titlePg/>
          <w:docGrid w:linePitch="360"/>
        </w:sectPr>
      </w:pPr>
      <w:r w:rsidRPr="00EB1E85">
        <w:rPr>
          <w:sz w:val="28"/>
          <w:szCs w:val="28"/>
        </w:rPr>
        <w:tab/>
      </w:r>
    </w:p>
    <w:p w14:paraId="441B9EF2" w14:textId="77777777" w:rsidR="00EB1E85" w:rsidRPr="00EB1E85" w:rsidRDefault="00EB1E85" w:rsidP="00EB1E85">
      <w:pPr>
        <w:ind w:firstLine="567"/>
        <w:jc w:val="right"/>
        <w:rPr>
          <w:sz w:val="16"/>
          <w:szCs w:val="16"/>
          <w:lang w:eastAsia="x-none"/>
        </w:rPr>
      </w:pPr>
      <w:r w:rsidRPr="00EB1E85">
        <w:rPr>
          <w:sz w:val="16"/>
          <w:szCs w:val="16"/>
          <w:lang w:eastAsia="x-none"/>
        </w:rPr>
        <w:lastRenderedPageBreak/>
        <w:t xml:space="preserve">Приложение </w:t>
      </w:r>
    </w:p>
    <w:p w14:paraId="72AD85B3" w14:textId="77777777" w:rsidR="00EB1E85" w:rsidRPr="00EB1E85" w:rsidRDefault="00EB1E85" w:rsidP="00EB1E85">
      <w:pPr>
        <w:ind w:firstLine="567"/>
        <w:jc w:val="center"/>
        <w:rPr>
          <w:iCs/>
          <w:color w:val="000000"/>
          <w:sz w:val="16"/>
          <w:szCs w:val="16"/>
          <w:lang w:val="x-none" w:eastAsia="x-none"/>
        </w:rPr>
      </w:pPr>
      <w:r w:rsidRPr="00EB1E85">
        <w:rPr>
          <w:sz w:val="16"/>
          <w:szCs w:val="16"/>
          <w:lang w:eastAsia="x-none"/>
        </w:rPr>
        <w:t>Расчет тарифов на транспортные услуги АО «</w:t>
      </w:r>
      <w:r w:rsidRPr="00EB1E85">
        <w:rPr>
          <w:iCs/>
          <w:color w:val="000000"/>
          <w:sz w:val="16"/>
          <w:szCs w:val="16"/>
          <w:lang w:eastAsia="x-none"/>
        </w:rPr>
        <w:t>Угольная компания Северный Кузбасс</w:t>
      </w:r>
      <w:r w:rsidRPr="00EB1E85">
        <w:rPr>
          <w:iCs/>
          <w:color w:val="000000"/>
          <w:sz w:val="16"/>
          <w:szCs w:val="16"/>
          <w:lang w:val="x-none" w:eastAsia="x-none"/>
        </w:rPr>
        <w:t>»</w:t>
      </w:r>
    </w:p>
    <w:p w14:paraId="05EF116D" w14:textId="77777777" w:rsidR="00EB1E85" w:rsidRPr="00EB1E85" w:rsidRDefault="00EB1E85" w:rsidP="00EB1E85">
      <w:pPr>
        <w:ind w:firstLine="567"/>
        <w:jc w:val="center"/>
        <w:rPr>
          <w:iCs/>
          <w:color w:val="000000"/>
          <w:sz w:val="16"/>
          <w:szCs w:val="16"/>
          <w:lang w:val="x-none" w:eastAsia="x-none"/>
        </w:rPr>
      </w:pPr>
    </w:p>
    <w:p w14:paraId="3F7C3D91" w14:textId="77777777" w:rsidR="00EB1E85" w:rsidRPr="00EB1E85" w:rsidRDefault="00EB1E85" w:rsidP="00EB1E85">
      <w:pPr>
        <w:ind w:firstLine="567"/>
        <w:jc w:val="center"/>
        <w:rPr>
          <w:sz w:val="16"/>
          <w:szCs w:val="16"/>
          <w:lang w:eastAsia="x-none"/>
        </w:rPr>
      </w:pPr>
    </w:p>
    <w:p w14:paraId="1C52BBA5" w14:textId="77777777" w:rsidR="00EB1E85" w:rsidRPr="00EB1E85" w:rsidRDefault="00EB1E85" w:rsidP="00EB1E85">
      <w:pPr>
        <w:ind w:hanging="1134"/>
        <w:jc w:val="center"/>
        <w:rPr>
          <w:sz w:val="16"/>
          <w:szCs w:val="16"/>
          <w:lang w:eastAsia="x-none"/>
        </w:rPr>
      </w:pPr>
      <w:r w:rsidRPr="00EB1E85">
        <w:rPr>
          <w:noProof/>
        </w:rPr>
        <w:drawing>
          <wp:inline distT="0" distB="0" distL="0" distR="0" wp14:anchorId="3B4B15AA" wp14:editId="1CB1AE73">
            <wp:extent cx="9934575" cy="5600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34575" cy="5600700"/>
                    </a:xfrm>
                    <a:prstGeom prst="rect">
                      <a:avLst/>
                    </a:prstGeom>
                    <a:noFill/>
                    <a:ln>
                      <a:noFill/>
                    </a:ln>
                  </pic:spPr>
                </pic:pic>
              </a:graphicData>
            </a:graphic>
          </wp:inline>
        </w:drawing>
      </w:r>
    </w:p>
    <w:p w14:paraId="2CF565DC" w14:textId="77777777" w:rsidR="00EB1E85" w:rsidRPr="00EB1E85" w:rsidRDefault="00EB1E85" w:rsidP="00EB1E85">
      <w:pPr>
        <w:jc w:val="center"/>
        <w:rPr>
          <w:sz w:val="16"/>
          <w:szCs w:val="16"/>
          <w:lang w:eastAsia="x-none"/>
        </w:rPr>
      </w:pPr>
    </w:p>
    <w:p w14:paraId="7879F5CA" w14:textId="77777777" w:rsidR="00EB1E85" w:rsidRPr="00EB1E85" w:rsidRDefault="00EB1E85" w:rsidP="00EB1E85">
      <w:pPr>
        <w:ind w:hanging="1134"/>
        <w:jc w:val="center"/>
        <w:rPr>
          <w:sz w:val="16"/>
          <w:szCs w:val="16"/>
          <w:lang w:eastAsia="x-none"/>
        </w:rPr>
      </w:pPr>
      <w:r w:rsidRPr="00EB1E85">
        <w:rPr>
          <w:noProof/>
        </w:rPr>
        <w:lastRenderedPageBreak/>
        <w:drawing>
          <wp:inline distT="0" distB="0" distL="0" distR="0" wp14:anchorId="4FA2A595" wp14:editId="10735439">
            <wp:extent cx="9963150" cy="5610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3150" cy="5610225"/>
                    </a:xfrm>
                    <a:prstGeom prst="rect">
                      <a:avLst/>
                    </a:prstGeom>
                    <a:noFill/>
                    <a:ln>
                      <a:noFill/>
                    </a:ln>
                  </pic:spPr>
                </pic:pic>
              </a:graphicData>
            </a:graphic>
          </wp:inline>
        </w:drawing>
      </w:r>
    </w:p>
    <w:p w14:paraId="79D7368C" w14:textId="77777777" w:rsidR="00EB1E85" w:rsidRPr="00EB1E85" w:rsidRDefault="00EB1E85" w:rsidP="00EB1E85">
      <w:pPr>
        <w:jc w:val="center"/>
        <w:rPr>
          <w:sz w:val="16"/>
          <w:szCs w:val="16"/>
          <w:lang w:eastAsia="x-none"/>
        </w:rPr>
      </w:pPr>
    </w:p>
    <w:p w14:paraId="505495EA" w14:textId="77777777" w:rsidR="00EB1E85" w:rsidRPr="00EB1E85" w:rsidRDefault="00EB1E85" w:rsidP="00EB1E85">
      <w:pPr>
        <w:jc w:val="center"/>
        <w:rPr>
          <w:sz w:val="16"/>
          <w:szCs w:val="16"/>
          <w:lang w:eastAsia="x-none"/>
        </w:rPr>
      </w:pPr>
    </w:p>
    <w:p w14:paraId="55E3AF77" w14:textId="77777777" w:rsidR="00EB1E85" w:rsidRPr="00EB1E85" w:rsidRDefault="00EB1E85" w:rsidP="00EB1E85">
      <w:pPr>
        <w:ind w:hanging="851"/>
        <w:jc w:val="center"/>
        <w:rPr>
          <w:sz w:val="16"/>
          <w:szCs w:val="16"/>
          <w:lang w:eastAsia="x-none"/>
        </w:rPr>
      </w:pPr>
      <w:r w:rsidRPr="00EB1E85">
        <w:rPr>
          <w:noProof/>
        </w:rPr>
        <w:lastRenderedPageBreak/>
        <w:drawing>
          <wp:inline distT="0" distB="0" distL="0" distR="0" wp14:anchorId="64B8E6F0" wp14:editId="76AC6BE7">
            <wp:extent cx="9810750" cy="5972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0" cy="5972175"/>
                    </a:xfrm>
                    <a:prstGeom prst="rect">
                      <a:avLst/>
                    </a:prstGeom>
                    <a:noFill/>
                    <a:ln>
                      <a:noFill/>
                    </a:ln>
                  </pic:spPr>
                </pic:pic>
              </a:graphicData>
            </a:graphic>
          </wp:inline>
        </w:drawing>
      </w:r>
    </w:p>
    <w:p w14:paraId="1ACF461E" w14:textId="77777777" w:rsidR="00EB1E85" w:rsidRPr="00EB1E85" w:rsidRDefault="00EB1E85" w:rsidP="00EB1E85">
      <w:pPr>
        <w:jc w:val="center"/>
        <w:rPr>
          <w:sz w:val="16"/>
          <w:szCs w:val="16"/>
          <w:lang w:eastAsia="x-none"/>
        </w:rPr>
      </w:pPr>
    </w:p>
    <w:p w14:paraId="1CC1B73B" w14:textId="77777777" w:rsidR="00EB1E85" w:rsidRPr="00EB1E85" w:rsidRDefault="00EB1E85" w:rsidP="00EB1E85">
      <w:pPr>
        <w:jc w:val="center"/>
        <w:rPr>
          <w:sz w:val="16"/>
          <w:szCs w:val="16"/>
          <w:lang w:eastAsia="x-none"/>
        </w:rPr>
      </w:pPr>
    </w:p>
    <w:p w14:paraId="5179A458" w14:textId="77777777" w:rsidR="00EB1E85" w:rsidRPr="00EB1E85" w:rsidRDefault="00EB1E85" w:rsidP="00EB1E85">
      <w:pPr>
        <w:ind w:hanging="851"/>
        <w:jc w:val="center"/>
        <w:rPr>
          <w:sz w:val="16"/>
          <w:szCs w:val="16"/>
          <w:lang w:eastAsia="x-none"/>
        </w:rPr>
      </w:pPr>
      <w:r w:rsidRPr="00EB1E85">
        <w:rPr>
          <w:noProof/>
        </w:rPr>
        <w:lastRenderedPageBreak/>
        <w:drawing>
          <wp:inline distT="0" distB="0" distL="0" distR="0" wp14:anchorId="6D6E0E55" wp14:editId="13F12E2C">
            <wp:extent cx="9553575" cy="586930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53575" cy="5869305"/>
                    </a:xfrm>
                    <a:prstGeom prst="rect">
                      <a:avLst/>
                    </a:prstGeom>
                    <a:noFill/>
                    <a:ln>
                      <a:noFill/>
                    </a:ln>
                  </pic:spPr>
                </pic:pic>
              </a:graphicData>
            </a:graphic>
          </wp:inline>
        </w:drawing>
      </w:r>
    </w:p>
    <w:p w14:paraId="42A2A0BB" w14:textId="77777777" w:rsidR="00EB1E85" w:rsidRPr="00EB1E85" w:rsidRDefault="00EB1E85" w:rsidP="00EB1E85">
      <w:pPr>
        <w:jc w:val="center"/>
        <w:rPr>
          <w:sz w:val="16"/>
          <w:szCs w:val="16"/>
          <w:lang w:eastAsia="x-none"/>
        </w:rPr>
      </w:pPr>
    </w:p>
    <w:p w14:paraId="73FCFAD3" w14:textId="77777777" w:rsidR="00EB1E85" w:rsidRPr="00EB1E85" w:rsidRDefault="00EB1E85" w:rsidP="00EB1E85">
      <w:pPr>
        <w:jc w:val="center"/>
        <w:rPr>
          <w:sz w:val="16"/>
          <w:szCs w:val="16"/>
          <w:lang w:eastAsia="x-none"/>
        </w:rPr>
      </w:pPr>
    </w:p>
    <w:p w14:paraId="4B2F6923" w14:textId="77777777" w:rsidR="00EB1E85" w:rsidRPr="00EB1E85" w:rsidRDefault="00EB1E85" w:rsidP="00FE0072">
      <w:pPr>
        <w:ind w:right="-315" w:hanging="1276"/>
        <w:jc w:val="center"/>
        <w:rPr>
          <w:sz w:val="16"/>
          <w:szCs w:val="16"/>
          <w:lang w:eastAsia="x-none"/>
        </w:rPr>
      </w:pPr>
      <w:r w:rsidRPr="00EB1E85">
        <w:rPr>
          <w:noProof/>
        </w:rPr>
        <w:lastRenderedPageBreak/>
        <w:drawing>
          <wp:inline distT="0" distB="0" distL="0" distR="0" wp14:anchorId="5F374C6A" wp14:editId="55C37C4D">
            <wp:extent cx="9677400" cy="574929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77400" cy="5749290"/>
                    </a:xfrm>
                    <a:prstGeom prst="rect">
                      <a:avLst/>
                    </a:prstGeom>
                    <a:noFill/>
                    <a:ln>
                      <a:noFill/>
                    </a:ln>
                  </pic:spPr>
                </pic:pic>
              </a:graphicData>
            </a:graphic>
          </wp:inline>
        </w:drawing>
      </w:r>
    </w:p>
    <w:p w14:paraId="74E1408C" w14:textId="77777777" w:rsidR="00EB1E85" w:rsidRPr="00EB1E85" w:rsidRDefault="00EB1E85" w:rsidP="00EB1E85">
      <w:pPr>
        <w:jc w:val="center"/>
        <w:rPr>
          <w:sz w:val="16"/>
          <w:szCs w:val="16"/>
          <w:lang w:eastAsia="x-none"/>
        </w:rPr>
      </w:pPr>
    </w:p>
    <w:p w14:paraId="00763D17" w14:textId="77777777" w:rsidR="00EB1E85" w:rsidRPr="00EB1E85" w:rsidRDefault="00EB1E85" w:rsidP="00EB1E85">
      <w:pPr>
        <w:jc w:val="center"/>
        <w:rPr>
          <w:sz w:val="16"/>
          <w:szCs w:val="16"/>
          <w:lang w:eastAsia="x-none"/>
        </w:rPr>
      </w:pPr>
    </w:p>
    <w:p w14:paraId="53124324" w14:textId="77777777" w:rsidR="00EB1E85" w:rsidRPr="00EB1E85" w:rsidRDefault="00EB1E85" w:rsidP="00EB1E85">
      <w:pPr>
        <w:jc w:val="center"/>
        <w:rPr>
          <w:sz w:val="16"/>
          <w:szCs w:val="16"/>
          <w:lang w:eastAsia="x-none"/>
        </w:rPr>
      </w:pPr>
    </w:p>
    <w:p w14:paraId="7EA6A739" w14:textId="77777777" w:rsidR="00EB1E85" w:rsidRPr="00EB1E85" w:rsidRDefault="00EB1E85" w:rsidP="00EB1E85">
      <w:pPr>
        <w:jc w:val="center"/>
        <w:rPr>
          <w:sz w:val="16"/>
          <w:szCs w:val="16"/>
          <w:lang w:eastAsia="x-none"/>
        </w:rPr>
      </w:pPr>
    </w:p>
    <w:p w14:paraId="5A6A37A2" w14:textId="77777777" w:rsidR="00EB1E85" w:rsidRPr="00EB1E85" w:rsidRDefault="00EB1E85" w:rsidP="00FE0072">
      <w:pPr>
        <w:ind w:hanging="1134"/>
        <w:jc w:val="center"/>
        <w:rPr>
          <w:sz w:val="16"/>
          <w:szCs w:val="16"/>
          <w:lang w:eastAsia="x-none"/>
        </w:rPr>
      </w:pPr>
      <w:r w:rsidRPr="00EB1E85">
        <w:rPr>
          <w:noProof/>
        </w:rPr>
        <w:lastRenderedPageBreak/>
        <w:drawing>
          <wp:inline distT="0" distB="0" distL="0" distR="0" wp14:anchorId="0457A4B8" wp14:editId="6FAE13E4">
            <wp:extent cx="9715500" cy="5610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0" cy="5610225"/>
                    </a:xfrm>
                    <a:prstGeom prst="rect">
                      <a:avLst/>
                    </a:prstGeom>
                    <a:noFill/>
                    <a:ln>
                      <a:noFill/>
                    </a:ln>
                  </pic:spPr>
                </pic:pic>
              </a:graphicData>
            </a:graphic>
          </wp:inline>
        </w:drawing>
      </w:r>
    </w:p>
    <w:p w14:paraId="37E51A7E" w14:textId="77777777" w:rsidR="00EB1E85" w:rsidRPr="00EB1E85" w:rsidRDefault="00EB1E85" w:rsidP="00EB1E85">
      <w:pPr>
        <w:jc w:val="center"/>
        <w:rPr>
          <w:sz w:val="16"/>
          <w:szCs w:val="16"/>
          <w:lang w:eastAsia="x-none"/>
        </w:rPr>
      </w:pPr>
    </w:p>
    <w:p w14:paraId="6B36290A" w14:textId="77777777" w:rsidR="00EB1E85" w:rsidRPr="00EB1E85" w:rsidRDefault="00EB1E85" w:rsidP="00EB1E85">
      <w:pPr>
        <w:jc w:val="center"/>
        <w:rPr>
          <w:sz w:val="16"/>
          <w:szCs w:val="16"/>
          <w:lang w:eastAsia="x-none"/>
        </w:rPr>
      </w:pPr>
    </w:p>
    <w:p w14:paraId="17D15999" w14:textId="77777777" w:rsidR="00EB1E85" w:rsidRPr="00EB1E85" w:rsidRDefault="00EB1E85" w:rsidP="00EB1E85">
      <w:pPr>
        <w:jc w:val="center"/>
        <w:rPr>
          <w:sz w:val="16"/>
          <w:szCs w:val="16"/>
          <w:lang w:eastAsia="x-none"/>
        </w:rPr>
      </w:pPr>
    </w:p>
    <w:p w14:paraId="55670AE3" w14:textId="77777777" w:rsidR="00EB1E85" w:rsidRPr="00EB1E85" w:rsidRDefault="00EB1E85" w:rsidP="00EB1E85">
      <w:pPr>
        <w:jc w:val="center"/>
        <w:rPr>
          <w:sz w:val="16"/>
          <w:szCs w:val="16"/>
          <w:lang w:eastAsia="x-none"/>
        </w:rPr>
      </w:pPr>
    </w:p>
    <w:p w14:paraId="6D198B2B" w14:textId="77777777" w:rsidR="00EB1E85" w:rsidRPr="00EB1E85" w:rsidRDefault="00EB1E85" w:rsidP="00FE0072">
      <w:pPr>
        <w:ind w:right="252" w:hanging="851"/>
        <w:jc w:val="center"/>
        <w:rPr>
          <w:sz w:val="16"/>
          <w:szCs w:val="16"/>
          <w:lang w:eastAsia="x-none"/>
        </w:rPr>
      </w:pPr>
      <w:r w:rsidRPr="00EB1E85">
        <w:rPr>
          <w:noProof/>
        </w:rPr>
        <w:lastRenderedPageBreak/>
        <w:drawing>
          <wp:inline distT="0" distB="0" distL="0" distR="0" wp14:anchorId="6DDC981F" wp14:editId="5449BBDD">
            <wp:extent cx="9734550" cy="41624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4550" cy="4162425"/>
                    </a:xfrm>
                    <a:prstGeom prst="rect">
                      <a:avLst/>
                    </a:prstGeom>
                    <a:noFill/>
                    <a:ln>
                      <a:noFill/>
                    </a:ln>
                  </pic:spPr>
                </pic:pic>
              </a:graphicData>
            </a:graphic>
          </wp:inline>
        </w:drawing>
      </w:r>
    </w:p>
    <w:p w14:paraId="07FCCF42" w14:textId="77777777" w:rsidR="00EB1E85" w:rsidRPr="00EB1E85" w:rsidRDefault="00EB1E85" w:rsidP="00EB1E85">
      <w:pPr>
        <w:jc w:val="center"/>
        <w:rPr>
          <w:sz w:val="16"/>
          <w:szCs w:val="16"/>
          <w:lang w:eastAsia="x-none"/>
        </w:rPr>
      </w:pPr>
    </w:p>
    <w:p w14:paraId="08A7DA57" w14:textId="77777777" w:rsidR="00EB1E85" w:rsidRPr="00EB1E85" w:rsidRDefault="00EB1E85" w:rsidP="00EB1E85">
      <w:pPr>
        <w:jc w:val="center"/>
        <w:rPr>
          <w:sz w:val="16"/>
          <w:szCs w:val="16"/>
          <w:lang w:eastAsia="x-none"/>
        </w:rPr>
      </w:pPr>
    </w:p>
    <w:p w14:paraId="2A6FFA66" w14:textId="77777777" w:rsidR="00EB1E85" w:rsidRPr="00EB1E85" w:rsidRDefault="00EB1E85" w:rsidP="00EB1E85">
      <w:pPr>
        <w:jc w:val="center"/>
        <w:rPr>
          <w:sz w:val="16"/>
          <w:szCs w:val="16"/>
          <w:lang w:eastAsia="x-none"/>
        </w:rPr>
      </w:pPr>
    </w:p>
    <w:p w14:paraId="24E5D6C6" w14:textId="77777777" w:rsidR="00EB1E85" w:rsidRPr="00EB1E85" w:rsidRDefault="00EB1E85" w:rsidP="00EB1E85">
      <w:pPr>
        <w:jc w:val="center"/>
        <w:rPr>
          <w:sz w:val="16"/>
          <w:szCs w:val="16"/>
          <w:lang w:eastAsia="x-none"/>
        </w:rPr>
      </w:pPr>
    </w:p>
    <w:p w14:paraId="206D3ADB" w14:textId="77777777" w:rsidR="00EB1E85" w:rsidRPr="00EB1E85" w:rsidRDefault="00EB1E85" w:rsidP="00EB1E85">
      <w:pPr>
        <w:jc w:val="center"/>
        <w:rPr>
          <w:sz w:val="16"/>
          <w:szCs w:val="16"/>
          <w:lang w:eastAsia="x-none"/>
        </w:rPr>
      </w:pPr>
    </w:p>
    <w:p w14:paraId="19779DA1" w14:textId="77777777" w:rsidR="00EB1E85" w:rsidRPr="00EB1E85" w:rsidRDefault="00EB1E85" w:rsidP="00EB1E85">
      <w:pPr>
        <w:jc w:val="center"/>
        <w:rPr>
          <w:sz w:val="16"/>
          <w:szCs w:val="16"/>
          <w:lang w:eastAsia="x-none"/>
        </w:rPr>
      </w:pPr>
    </w:p>
    <w:p w14:paraId="1CE6FA90" w14:textId="77777777" w:rsidR="00EB1E85" w:rsidRPr="00EB1E85" w:rsidRDefault="00EB1E85" w:rsidP="00EB1E85">
      <w:pPr>
        <w:jc w:val="center"/>
        <w:rPr>
          <w:sz w:val="16"/>
          <w:szCs w:val="16"/>
          <w:lang w:eastAsia="x-none"/>
        </w:rPr>
      </w:pPr>
    </w:p>
    <w:p w14:paraId="64272E51" w14:textId="77777777" w:rsidR="00EB1E85" w:rsidRPr="00EB1E85" w:rsidRDefault="00EB1E85" w:rsidP="00EB1E85">
      <w:pPr>
        <w:jc w:val="center"/>
        <w:rPr>
          <w:sz w:val="16"/>
          <w:szCs w:val="16"/>
          <w:lang w:eastAsia="x-none"/>
        </w:rPr>
      </w:pPr>
    </w:p>
    <w:p w14:paraId="4E28C89E" w14:textId="77777777" w:rsidR="00EB1E85" w:rsidRPr="00EB1E85" w:rsidRDefault="00EB1E85" w:rsidP="00EB1E85">
      <w:pPr>
        <w:jc w:val="center"/>
        <w:rPr>
          <w:sz w:val="16"/>
          <w:szCs w:val="16"/>
          <w:lang w:eastAsia="x-none"/>
        </w:rPr>
      </w:pPr>
    </w:p>
    <w:p w14:paraId="0DA54485" w14:textId="77777777" w:rsidR="00EB1E85" w:rsidRPr="00EB1E85" w:rsidRDefault="00EB1E85" w:rsidP="00EB1E85">
      <w:pPr>
        <w:jc w:val="center"/>
        <w:rPr>
          <w:sz w:val="16"/>
          <w:szCs w:val="16"/>
          <w:lang w:eastAsia="x-none"/>
        </w:rPr>
      </w:pPr>
    </w:p>
    <w:p w14:paraId="1842641B" w14:textId="77777777" w:rsidR="00EB1E85" w:rsidRPr="00EB1E85" w:rsidRDefault="00EB1E85" w:rsidP="00EB1E85">
      <w:pPr>
        <w:jc w:val="center"/>
        <w:rPr>
          <w:sz w:val="16"/>
          <w:szCs w:val="16"/>
          <w:lang w:eastAsia="x-none"/>
        </w:rPr>
      </w:pPr>
    </w:p>
    <w:p w14:paraId="4D86C101" w14:textId="45A71F9A" w:rsidR="005C1D15" w:rsidRDefault="005C1D15" w:rsidP="005C1D15">
      <w:pPr>
        <w:ind w:right="-144"/>
        <w:jc w:val="both"/>
      </w:pPr>
    </w:p>
    <w:p w14:paraId="3774216D" w14:textId="77777777" w:rsidR="005C1D15" w:rsidRDefault="005C1D15" w:rsidP="00DD7453">
      <w:pPr>
        <w:ind w:left="5812" w:right="-144" w:firstLine="4536"/>
        <w:jc w:val="both"/>
      </w:pPr>
    </w:p>
    <w:p w14:paraId="0CF8EAE1" w14:textId="77777777" w:rsidR="00944DA0" w:rsidRDefault="00944DA0" w:rsidP="00DD7453">
      <w:pPr>
        <w:ind w:right="-144" w:hanging="993"/>
        <w:jc w:val="both"/>
        <w:sectPr w:rsidR="00944DA0" w:rsidSect="00EB1E85">
          <w:headerReference w:type="default" r:id="rId24"/>
          <w:headerReference w:type="first" r:id="rId25"/>
          <w:pgSz w:w="16838" w:h="11906" w:orient="landscape"/>
          <w:pgMar w:top="709" w:right="851" w:bottom="849" w:left="1843" w:header="426" w:footer="407" w:gutter="0"/>
          <w:cols w:space="708"/>
          <w:docGrid w:linePitch="360"/>
        </w:sectPr>
      </w:pPr>
    </w:p>
    <w:p w14:paraId="6B9C9F54" w14:textId="77777777" w:rsidR="00FE0072" w:rsidRDefault="00FE0072" w:rsidP="00FE0072">
      <w:pPr>
        <w:ind w:left="5812" w:right="-144"/>
        <w:jc w:val="both"/>
      </w:pPr>
      <w:r>
        <w:lastRenderedPageBreak/>
        <w:t xml:space="preserve">Приложение № 2 к протоколу № 15 </w:t>
      </w:r>
    </w:p>
    <w:p w14:paraId="00502531" w14:textId="77777777" w:rsidR="00FE0072" w:rsidRDefault="00FE0072" w:rsidP="00FE0072">
      <w:pPr>
        <w:ind w:left="5812" w:right="-144"/>
        <w:jc w:val="both"/>
      </w:pPr>
      <w:r>
        <w:t xml:space="preserve">заседания Правления Региональной </w:t>
      </w:r>
    </w:p>
    <w:p w14:paraId="6E009B54" w14:textId="77777777" w:rsidR="00FE0072" w:rsidRDefault="00FE0072" w:rsidP="00FE0072">
      <w:pPr>
        <w:ind w:left="5812" w:right="-144"/>
        <w:jc w:val="both"/>
      </w:pPr>
      <w:r>
        <w:t xml:space="preserve">энергетической комиссии Кузбасса </w:t>
      </w:r>
    </w:p>
    <w:p w14:paraId="737B5AC5" w14:textId="083384AB" w:rsidR="00FE0072" w:rsidRDefault="00FE0072" w:rsidP="00FE0072">
      <w:pPr>
        <w:ind w:left="5812" w:right="-144"/>
        <w:jc w:val="both"/>
      </w:pPr>
      <w:r>
        <w:t xml:space="preserve">от 09.04.2020 </w:t>
      </w:r>
    </w:p>
    <w:p w14:paraId="3B755A08" w14:textId="77777777" w:rsidR="00FE0072" w:rsidRDefault="00FE0072" w:rsidP="00FE0072">
      <w:pPr>
        <w:ind w:left="5812" w:right="-144"/>
        <w:jc w:val="both"/>
      </w:pPr>
    </w:p>
    <w:p w14:paraId="79342D10" w14:textId="77777777" w:rsidR="00FE0072" w:rsidRPr="00FE0072" w:rsidRDefault="00FE0072" w:rsidP="00FE0072">
      <w:pPr>
        <w:ind w:firstLine="567"/>
        <w:jc w:val="center"/>
        <w:rPr>
          <w:b/>
          <w:iCs/>
          <w:color w:val="000000"/>
          <w:sz w:val="28"/>
          <w:szCs w:val="28"/>
          <w:lang w:eastAsia="x-none"/>
        </w:rPr>
      </w:pPr>
      <w:r w:rsidRPr="00FE0072">
        <w:rPr>
          <w:b/>
          <w:iCs/>
          <w:color w:val="000000"/>
          <w:sz w:val="28"/>
          <w:szCs w:val="28"/>
          <w:lang w:val="x-none" w:eastAsia="x-none"/>
        </w:rPr>
        <w:t>Экспертное заключени</w:t>
      </w:r>
      <w:r w:rsidRPr="00FE0072">
        <w:rPr>
          <w:b/>
          <w:iCs/>
          <w:color w:val="000000"/>
          <w:sz w:val="28"/>
          <w:szCs w:val="28"/>
          <w:lang w:eastAsia="x-none"/>
        </w:rPr>
        <w:t xml:space="preserve">е </w:t>
      </w:r>
    </w:p>
    <w:p w14:paraId="61B1BB0B" w14:textId="77777777" w:rsidR="00FE0072" w:rsidRPr="00FE0072" w:rsidRDefault="00FE0072" w:rsidP="00FE0072">
      <w:pPr>
        <w:ind w:firstLine="567"/>
        <w:jc w:val="center"/>
        <w:rPr>
          <w:sz w:val="28"/>
          <w:szCs w:val="28"/>
        </w:rPr>
      </w:pPr>
      <w:r w:rsidRPr="00FE0072">
        <w:rPr>
          <w:b/>
          <w:iCs/>
          <w:color w:val="000000"/>
          <w:sz w:val="28"/>
          <w:szCs w:val="28"/>
          <w:lang w:val="x-none" w:eastAsia="x-none"/>
        </w:rPr>
        <w:t xml:space="preserve">региональной энергетической комиссии </w:t>
      </w:r>
      <w:r w:rsidRPr="00FE0072">
        <w:rPr>
          <w:b/>
          <w:iCs/>
          <w:color w:val="000000"/>
          <w:sz w:val="28"/>
          <w:szCs w:val="28"/>
          <w:lang w:eastAsia="x-none"/>
        </w:rPr>
        <w:t xml:space="preserve">Кузбасса </w:t>
      </w:r>
      <w:r w:rsidRPr="00FE0072">
        <w:rPr>
          <w:b/>
          <w:iCs/>
          <w:color w:val="000000"/>
          <w:sz w:val="28"/>
          <w:szCs w:val="28"/>
          <w:lang w:val="x-none" w:eastAsia="x-none"/>
        </w:rPr>
        <w:t>по материалам, представленным</w:t>
      </w:r>
      <w:r w:rsidRPr="00FE0072">
        <w:rPr>
          <w:b/>
          <w:iCs/>
          <w:color w:val="000000"/>
          <w:sz w:val="28"/>
          <w:szCs w:val="28"/>
          <w:lang w:eastAsia="x-none"/>
        </w:rPr>
        <w:t xml:space="preserve"> ОО</w:t>
      </w:r>
      <w:r w:rsidRPr="00FE0072">
        <w:rPr>
          <w:b/>
          <w:iCs/>
          <w:color w:val="000000"/>
          <w:sz w:val="28"/>
          <w:szCs w:val="28"/>
          <w:lang w:val="x-none" w:eastAsia="x-none"/>
        </w:rPr>
        <w:t>О «</w:t>
      </w:r>
      <w:proofErr w:type="spellStart"/>
      <w:r w:rsidRPr="00FE0072">
        <w:rPr>
          <w:b/>
          <w:iCs/>
          <w:color w:val="000000"/>
          <w:sz w:val="28"/>
          <w:szCs w:val="28"/>
          <w:lang w:eastAsia="x-none"/>
        </w:rPr>
        <w:t>Желдорсервис</w:t>
      </w:r>
      <w:proofErr w:type="spellEnd"/>
      <w:r w:rsidRPr="00FE0072">
        <w:rPr>
          <w:b/>
          <w:iCs/>
          <w:color w:val="000000"/>
          <w:sz w:val="28"/>
          <w:szCs w:val="28"/>
          <w:lang w:val="x-none" w:eastAsia="x-none"/>
        </w:rPr>
        <w:t xml:space="preserve">» для установления </w:t>
      </w:r>
      <w:r w:rsidRPr="00FE0072">
        <w:rPr>
          <w:b/>
          <w:iCs/>
          <w:color w:val="000000"/>
          <w:sz w:val="28"/>
          <w:szCs w:val="28"/>
          <w:lang w:eastAsia="x-none"/>
        </w:rPr>
        <w:t>предельных максимальных</w:t>
      </w:r>
      <w:r w:rsidRPr="00FE0072">
        <w:rPr>
          <w:b/>
          <w:iCs/>
          <w:color w:val="000000"/>
          <w:sz w:val="28"/>
          <w:szCs w:val="28"/>
          <w:lang w:val="x-none" w:eastAsia="x-none"/>
        </w:rPr>
        <w:t xml:space="preserve"> тарифов на транспортные услуги, оказываемые на </w:t>
      </w:r>
      <w:r w:rsidRPr="00FE0072">
        <w:rPr>
          <w:b/>
          <w:iCs/>
          <w:color w:val="000000"/>
          <w:sz w:val="28"/>
          <w:szCs w:val="28"/>
          <w:lang w:eastAsia="x-none"/>
        </w:rPr>
        <w:t xml:space="preserve">подъездных </w:t>
      </w:r>
      <w:r w:rsidRPr="00FE0072">
        <w:rPr>
          <w:b/>
          <w:iCs/>
          <w:color w:val="000000"/>
          <w:sz w:val="28"/>
          <w:szCs w:val="28"/>
          <w:lang w:val="x-none" w:eastAsia="x-none"/>
        </w:rPr>
        <w:t>железнодорожных путях</w:t>
      </w:r>
      <w:r w:rsidRPr="00FE0072">
        <w:rPr>
          <w:b/>
          <w:iCs/>
          <w:color w:val="FF0000"/>
          <w:sz w:val="28"/>
          <w:szCs w:val="28"/>
          <w:lang w:val="x-none" w:eastAsia="x-none"/>
        </w:rPr>
        <w:t xml:space="preserve"> </w:t>
      </w:r>
    </w:p>
    <w:p w14:paraId="7A617520" w14:textId="77777777" w:rsidR="00FE0072" w:rsidRPr="00FE0072" w:rsidRDefault="00FE0072" w:rsidP="00FE0072">
      <w:pPr>
        <w:ind w:firstLine="567"/>
        <w:jc w:val="both"/>
        <w:rPr>
          <w:sz w:val="28"/>
          <w:szCs w:val="28"/>
        </w:rPr>
      </w:pPr>
    </w:p>
    <w:p w14:paraId="07D74E8E" w14:textId="77777777" w:rsidR="00FE0072" w:rsidRPr="00FE0072" w:rsidRDefault="00FE0072" w:rsidP="00FE0072">
      <w:pPr>
        <w:ind w:firstLine="851"/>
        <w:jc w:val="both"/>
        <w:rPr>
          <w:bCs/>
          <w:color w:val="000000"/>
          <w:sz w:val="28"/>
        </w:rPr>
      </w:pPr>
      <w:r w:rsidRPr="00FE0072">
        <w:rPr>
          <w:sz w:val="28"/>
          <w:szCs w:val="28"/>
        </w:rPr>
        <w:t xml:space="preserve">В целях исполнения постановления Правительства Кемеровской области – Кузбасса от 19.03.2020 № </w:t>
      </w:r>
      <w:r w:rsidRPr="00FE0072">
        <w:rPr>
          <w:bCs/>
          <w:sz w:val="28"/>
        </w:rPr>
        <w:t>142 «О региональной энергетической комиссии Кузбасса»</w:t>
      </w:r>
      <w:r w:rsidRPr="00FE0072">
        <w:rPr>
          <w:sz w:val="28"/>
          <w:szCs w:val="28"/>
        </w:rPr>
        <w:t>, региональной энергетической комиссией Кузбасса (далее – РЭК Кузбасса)</w:t>
      </w:r>
      <w:r w:rsidRPr="00FE0072">
        <w:rPr>
          <w:bCs/>
          <w:sz w:val="28"/>
        </w:rPr>
        <w:t xml:space="preserve"> проведен анализ экономической обоснованности увеличения тарифов на транспортные услуги, оказываемых на</w:t>
      </w:r>
      <w:r w:rsidRPr="00FE0072">
        <w:rPr>
          <w:bCs/>
          <w:color w:val="FF0000"/>
          <w:sz w:val="28"/>
        </w:rPr>
        <w:t xml:space="preserve"> </w:t>
      </w:r>
      <w:r w:rsidRPr="00FE0072">
        <w:rPr>
          <w:bCs/>
          <w:color w:val="000000"/>
          <w:sz w:val="28"/>
        </w:rPr>
        <w:t xml:space="preserve">подъездных железнодорожных путях </w:t>
      </w:r>
      <w:r w:rsidRPr="00FE0072">
        <w:rPr>
          <w:iCs/>
          <w:color w:val="000000"/>
          <w:sz w:val="28"/>
          <w:szCs w:val="28"/>
          <w:lang w:eastAsia="x-none"/>
        </w:rPr>
        <w:t>ОО</w:t>
      </w:r>
      <w:r w:rsidRPr="00FE0072">
        <w:rPr>
          <w:iCs/>
          <w:color w:val="000000"/>
          <w:sz w:val="28"/>
          <w:szCs w:val="28"/>
          <w:lang w:val="x-none" w:eastAsia="x-none"/>
        </w:rPr>
        <w:t>О «</w:t>
      </w:r>
      <w:proofErr w:type="spellStart"/>
      <w:r w:rsidRPr="00FE0072">
        <w:rPr>
          <w:iCs/>
          <w:color w:val="000000"/>
          <w:sz w:val="28"/>
          <w:szCs w:val="28"/>
          <w:lang w:eastAsia="x-none"/>
        </w:rPr>
        <w:t>Желдорсервис</w:t>
      </w:r>
      <w:proofErr w:type="spellEnd"/>
      <w:r w:rsidRPr="00FE0072">
        <w:rPr>
          <w:iCs/>
          <w:color w:val="000000"/>
          <w:sz w:val="28"/>
          <w:szCs w:val="28"/>
          <w:lang w:val="x-none" w:eastAsia="x-none"/>
        </w:rPr>
        <w:t>»</w:t>
      </w:r>
      <w:r w:rsidRPr="00FE0072">
        <w:rPr>
          <w:bCs/>
          <w:color w:val="000000"/>
          <w:sz w:val="28"/>
          <w:szCs w:val="28"/>
        </w:rPr>
        <w:t>,</w:t>
      </w:r>
      <w:r w:rsidRPr="00FE0072">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9ED4FDC" w14:textId="77777777" w:rsidR="00FE0072" w:rsidRPr="00FE0072" w:rsidRDefault="00FE0072" w:rsidP="00FE0072">
      <w:pPr>
        <w:ind w:firstLine="851"/>
        <w:jc w:val="both"/>
        <w:rPr>
          <w:bCs/>
          <w:sz w:val="28"/>
          <w:szCs w:val="28"/>
        </w:rPr>
      </w:pPr>
      <w:r w:rsidRPr="00FE0072">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01DA68E" w14:textId="77777777" w:rsidR="00FE0072" w:rsidRPr="00FE0072" w:rsidRDefault="00FE0072" w:rsidP="00FE0072">
      <w:pPr>
        <w:ind w:firstLine="851"/>
        <w:jc w:val="both"/>
        <w:rPr>
          <w:bCs/>
          <w:sz w:val="28"/>
          <w:szCs w:val="28"/>
        </w:rPr>
      </w:pPr>
      <w:r w:rsidRPr="00FE0072">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1C8B6430" w14:textId="77777777" w:rsidR="00FE0072" w:rsidRPr="00FE0072" w:rsidRDefault="00FE0072" w:rsidP="00FE0072">
      <w:pPr>
        <w:tabs>
          <w:tab w:val="left" w:pos="993"/>
        </w:tabs>
        <w:suppressAutoHyphens/>
        <w:ind w:firstLine="851"/>
        <w:jc w:val="both"/>
        <w:rPr>
          <w:sz w:val="28"/>
          <w:szCs w:val="28"/>
        </w:rPr>
      </w:pPr>
      <w:r w:rsidRPr="00FE0072">
        <w:rPr>
          <w:sz w:val="28"/>
          <w:szCs w:val="28"/>
        </w:rPr>
        <w:t xml:space="preserve">Основная деятельность </w:t>
      </w:r>
      <w:r w:rsidRPr="00FE0072">
        <w:rPr>
          <w:iCs/>
          <w:color w:val="000000"/>
          <w:sz w:val="28"/>
          <w:szCs w:val="28"/>
          <w:lang w:eastAsia="x-none"/>
        </w:rPr>
        <w:t>ООО «</w:t>
      </w:r>
      <w:proofErr w:type="spellStart"/>
      <w:r w:rsidRPr="00FE0072">
        <w:rPr>
          <w:iCs/>
          <w:color w:val="000000"/>
          <w:sz w:val="28"/>
          <w:szCs w:val="28"/>
          <w:lang w:eastAsia="x-none"/>
        </w:rPr>
        <w:t>Желдорсервис</w:t>
      </w:r>
      <w:proofErr w:type="spellEnd"/>
      <w:r w:rsidRPr="00FE0072">
        <w:rPr>
          <w:iCs/>
          <w:color w:val="000000"/>
          <w:sz w:val="28"/>
          <w:szCs w:val="28"/>
          <w:lang w:eastAsia="x-none"/>
        </w:rPr>
        <w:t>» - д</w:t>
      </w:r>
      <w:r w:rsidRPr="00FE0072">
        <w:rPr>
          <w:sz w:val="28"/>
          <w:szCs w:val="28"/>
        </w:rPr>
        <w:t>еятельность промышленного железнодорожного транспорта</w:t>
      </w:r>
      <w:r w:rsidRPr="00FE0072">
        <w:rPr>
          <w:color w:val="FF0000"/>
          <w:sz w:val="28"/>
          <w:szCs w:val="28"/>
        </w:rPr>
        <w:t>.</w:t>
      </w:r>
    </w:p>
    <w:p w14:paraId="2A8F4DAC" w14:textId="77777777" w:rsidR="00FE0072" w:rsidRPr="00FE0072" w:rsidRDefault="00FE0072" w:rsidP="00FE0072">
      <w:pPr>
        <w:ind w:firstLine="851"/>
        <w:jc w:val="both"/>
        <w:rPr>
          <w:bCs/>
          <w:sz w:val="28"/>
        </w:rPr>
      </w:pPr>
      <w:r w:rsidRPr="00FE0072">
        <w:rPr>
          <w:bCs/>
          <w:sz w:val="28"/>
        </w:rPr>
        <w:t xml:space="preserve">Объемы транспортных услуг специалист РЭК предлагает принять в следующих объемах: </w:t>
      </w:r>
    </w:p>
    <w:p w14:paraId="56A376DB" w14:textId="77777777" w:rsidR="00FE0072" w:rsidRPr="00FE0072" w:rsidRDefault="00FE0072" w:rsidP="00FE0072">
      <w:pPr>
        <w:ind w:firstLine="851"/>
        <w:jc w:val="both"/>
        <w:rPr>
          <w:bCs/>
          <w:sz w:val="28"/>
        </w:rPr>
      </w:pPr>
      <w:r w:rsidRPr="00FE0072">
        <w:rPr>
          <w:bCs/>
          <w:sz w:val="28"/>
        </w:rPr>
        <w:lastRenderedPageBreak/>
        <w:t xml:space="preserve">- Объем перевозки грузов по предложению предприятия в соответствии с протоколами согласования с потребителями в размере </w:t>
      </w:r>
      <w:r w:rsidRPr="00FE0072">
        <w:rPr>
          <w:b/>
          <w:sz w:val="28"/>
        </w:rPr>
        <w:t xml:space="preserve">27266,0 </w:t>
      </w:r>
      <w:r w:rsidRPr="00FE0072">
        <w:rPr>
          <w:bCs/>
          <w:sz w:val="28"/>
        </w:rPr>
        <w:t xml:space="preserve">единиц подвижного состава; </w:t>
      </w:r>
    </w:p>
    <w:p w14:paraId="58139250" w14:textId="77777777" w:rsidR="00FE0072" w:rsidRPr="00FE0072" w:rsidRDefault="00FE0072" w:rsidP="00FE0072">
      <w:pPr>
        <w:ind w:firstLine="851"/>
        <w:jc w:val="both"/>
        <w:rPr>
          <w:bCs/>
          <w:sz w:val="28"/>
        </w:rPr>
      </w:pPr>
      <w:r w:rsidRPr="00FE0072">
        <w:rPr>
          <w:bCs/>
          <w:sz w:val="28"/>
        </w:rPr>
        <w:t xml:space="preserve">- Объем по отстою вагонов принят в размере </w:t>
      </w:r>
      <w:r w:rsidRPr="00FE0072">
        <w:rPr>
          <w:b/>
          <w:sz w:val="28"/>
        </w:rPr>
        <w:t xml:space="preserve">71,0 </w:t>
      </w:r>
      <w:r w:rsidRPr="00FE0072">
        <w:rPr>
          <w:bCs/>
          <w:sz w:val="28"/>
        </w:rPr>
        <w:t>за вагон в сутки - среднегодовой объем за 2016, 2017, 2018 гг., согласно пункту 7.1. Методических рекомендаций.</w:t>
      </w:r>
    </w:p>
    <w:p w14:paraId="01E0F057" w14:textId="77777777" w:rsidR="00FE0072" w:rsidRPr="00FE0072" w:rsidRDefault="00FE0072" w:rsidP="00FE0072">
      <w:pPr>
        <w:ind w:firstLine="851"/>
        <w:jc w:val="both"/>
        <w:rPr>
          <w:bCs/>
          <w:sz w:val="28"/>
        </w:rPr>
      </w:pPr>
      <w:r w:rsidRPr="00FE0072">
        <w:rPr>
          <w:bCs/>
          <w:sz w:val="28"/>
          <w:szCs w:val="28"/>
        </w:rPr>
        <w:t xml:space="preserve">По данным </w:t>
      </w:r>
      <w:r w:rsidRPr="00FE0072">
        <w:rPr>
          <w:iCs/>
          <w:color w:val="000000"/>
          <w:sz w:val="28"/>
          <w:szCs w:val="28"/>
          <w:lang w:eastAsia="x-none"/>
        </w:rPr>
        <w:t>ООО «</w:t>
      </w:r>
      <w:proofErr w:type="spellStart"/>
      <w:r w:rsidRPr="00FE0072">
        <w:rPr>
          <w:iCs/>
          <w:color w:val="000000"/>
          <w:sz w:val="28"/>
          <w:szCs w:val="28"/>
          <w:lang w:eastAsia="x-none"/>
        </w:rPr>
        <w:t>Желдорсервис</w:t>
      </w:r>
      <w:proofErr w:type="spellEnd"/>
      <w:r w:rsidRPr="00FE0072">
        <w:rPr>
          <w:iCs/>
          <w:color w:val="000000"/>
          <w:sz w:val="28"/>
          <w:szCs w:val="28"/>
          <w:lang w:eastAsia="x-none"/>
        </w:rPr>
        <w:t>»</w:t>
      </w:r>
      <w:r w:rsidRPr="00FE0072">
        <w:rPr>
          <w:bCs/>
          <w:color w:val="000000"/>
          <w:sz w:val="28"/>
        </w:rPr>
        <w:t xml:space="preserve"> в </w:t>
      </w:r>
      <w:r w:rsidRPr="00FE0072">
        <w:rPr>
          <w:bCs/>
          <w:sz w:val="28"/>
        </w:rPr>
        <w:t xml:space="preserve">2018 году длина железнодорожных путей составляет 34,5 км, в том числе 23,9 км на деревянных шпалах, 10,6 км на железобетонных шпалах, количество стрелочных переводов 54 единицы, количество переездов 14 единиц, количество стрелочных постов 2 единицы, класс путей 4. </w:t>
      </w:r>
    </w:p>
    <w:p w14:paraId="2D70F4F3" w14:textId="77777777" w:rsidR="00FE0072" w:rsidRPr="00FE0072" w:rsidRDefault="00FE0072" w:rsidP="00FE0072">
      <w:pPr>
        <w:ind w:firstLine="851"/>
        <w:jc w:val="both"/>
        <w:rPr>
          <w:bCs/>
          <w:sz w:val="28"/>
        </w:rPr>
      </w:pPr>
      <w:r w:rsidRPr="00FE0072">
        <w:rPr>
          <w:bCs/>
          <w:sz w:val="28"/>
          <w:szCs w:val="28"/>
        </w:rPr>
        <w:t>Основными потребителями</w:t>
      </w:r>
      <w:r w:rsidRPr="00FE0072">
        <w:rPr>
          <w:iCs/>
          <w:color w:val="000000"/>
          <w:sz w:val="28"/>
          <w:szCs w:val="28"/>
          <w:lang w:eastAsia="x-none"/>
        </w:rPr>
        <w:t xml:space="preserve"> ООО «</w:t>
      </w:r>
      <w:proofErr w:type="spellStart"/>
      <w:r w:rsidRPr="00FE0072">
        <w:rPr>
          <w:iCs/>
          <w:color w:val="000000"/>
          <w:sz w:val="28"/>
          <w:szCs w:val="28"/>
          <w:lang w:eastAsia="x-none"/>
        </w:rPr>
        <w:t>Желдорсервис</w:t>
      </w:r>
      <w:proofErr w:type="spellEnd"/>
      <w:r w:rsidRPr="00FE0072">
        <w:rPr>
          <w:iCs/>
          <w:color w:val="000000"/>
          <w:sz w:val="28"/>
          <w:szCs w:val="28"/>
          <w:lang w:eastAsia="x-none"/>
        </w:rPr>
        <w:t xml:space="preserve">» являются </w:t>
      </w:r>
      <w:r w:rsidRPr="00FE0072">
        <w:rPr>
          <w:bCs/>
          <w:sz w:val="28"/>
        </w:rPr>
        <w:t>АО «</w:t>
      </w:r>
      <w:proofErr w:type="spellStart"/>
      <w:r w:rsidRPr="00FE0072">
        <w:rPr>
          <w:bCs/>
          <w:sz w:val="28"/>
        </w:rPr>
        <w:t>Евраз</w:t>
      </w:r>
      <w:proofErr w:type="spellEnd"/>
      <w:r w:rsidRPr="00FE0072">
        <w:rPr>
          <w:bCs/>
          <w:sz w:val="28"/>
        </w:rPr>
        <w:t xml:space="preserve"> ЗСМК», АО «Железнодорожник», ООО МТК «</w:t>
      </w:r>
      <w:proofErr w:type="spellStart"/>
      <w:r w:rsidRPr="00FE0072">
        <w:rPr>
          <w:bCs/>
          <w:sz w:val="28"/>
        </w:rPr>
        <w:t>Красо</w:t>
      </w:r>
      <w:proofErr w:type="spellEnd"/>
      <w:r w:rsidRPr="00FE0072">
        <w:rPr>
          <w:bCs/>
          <w:sz w:val="28"/>
        </w:rPr>
        <w:t>», ООО «</w:t>
      </w:r>
      <w:proofErr w:type="spellStart"/>
      <w:r w:rsidRPr="00FE0072">
        <w:rPr>
          <w:bCs/>
          <w:sz w:val="28"/>
        </w:rPr>
        <w:t>Втормет</w:t>
      </w:r>
      <w:proofErr w:type="spellEnd"/>
      <w:r w:rsidRPr="00FE0072">
        <w:rPr>
          <w:bCs/>
          <w:sz w:val="28"/>
        </w:rPr>
        <w:t>», ООО «Тринити» и проч.</w:t>
      </w:r>
    </w:p>
    <w:p w14:paraId="6171E2B9" w14:textId="77777777" w:rsidR="00FE0072" w:rsidRPr="00FE0072" w:rsidRDefault="00FE0072" w:rsidP="00FE0072">
      <w:pPr>
        <w:ind w:firstLine="851"/>
        <w:jc w:val="both"/>
        <w:rPr>
          <w:bCs/>
          <w:color w:val="000000"/>
          <w:sz w:val="28"/>
        </w:rPr>
      </w:pPr>
      <w:r w:rsidRPr="00FE0072">
        <w:rPr>
          <w:bCs/>
          <w:iCs/>
          <w:color w:val="000000"/>
          <w:sz w:val="28"/>
        </w:rPr>
        <w:t>На основании данных представленных бухгалтерских регистров за 2018 год можно сделать вывод, что ООО «</w:t>
      </w:r>
      <w:proofErr w:type="spellStart"/>
      <w:r w:rsidRPr="00FE0072">
        <w:rPr>
          <w:bCs/>
          <w:iCs/>
          <w:color w:val="000000"/>
          <w:sz w:val="28"/>
        </w:rPr>
        <w:t>Желдорсервис</w:t>
      </w:r>
      <w:proofErr w:type="spellEnd"/>
      <w:r w:rsidRPr="00FE0072">
        <w:rPr>
          <w:bCs/>
          <w:iCs/>
          <w:color w:val="000000"/>
          <w:sz w:val="28"/>
        </w:rPr>
        <w:t xml:space="preserve">» не ведет раздельного учета расходов по видам регулируемым и нерегулируемым видам деятельности. </w:t>
      </w:r>
      <w:r w:rsidRPr="00FE0072">
        <w:rPr>
          <w:bCs/>
          <w:color w:val="000000"/>
          <w:sz w:val="28"/>
        </w:rPr>
        <w:t>В связи с тем, что в организации не определен механизм распределения расходов по видам деятельности в учетной политике (Том 8 стр. 3, том 2 стр. 225-232), руководствуясь ст. 272 НК РФ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специалист РЭК Кузбасса предлагает следующее распределение по доходам за отчетный период:</w:t>
      </w:r>
    </w:p>
    <w:p w14:paraId="6913B8E2" w14:textId="77777777" w:rsidR="00FE0072" w:rsidRPr="00FE0072" w:rsidRDefault="00FE0072" w:rsidP="00FE0072">
      <w:pPr>
        <w:ind w:firstLine="851"/>
        <w:jc w:val="both"/>
        <w:rPr>
          <w:bCs/>
          <w:color w:val="000000"/>
          <w:sz w:val="28"/>
        </w:rPr>
      </w:pPr>
      <w:r w:rsidRPr="00FE0072">
        <w:rPr>
          <w:noProof/>
        </w:rPr>
        <w:drawing>
          <wp:inline distT="0" distB="0" distL="0" distR="0" wp14:anchorId="6964A769" wp14:editId="55774A20">
            <wp:extent cx="4829175" cy="1371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9175" cy="1371600"/>
                    </a:xfrm>
                    <a:prstGeom prst="rect">
                      <a:avLst/>
                    </a:prstGeom>
                    <a:noFill/>
                    <a:ln>
                      <a:noFill/>
                    </a:ln>
                  </pic:spPr>
                </pic:pic>
              </a:graphicData>
            </a:graphic>
          </wp:inline>
        </w:drawing>
      </w:r>
    </w:p>
    <w:p w14:paraId="34A8A299" w14:textId="77777777" w:rsidR="00FE0072" w:rsidRPr="00FE0072" w:rsidRDefault="00FE0072" w:rsidP="00FE0072">
      <w:pPr>
        <w:ind w:firstLine="851"/>
        <w:jc w:val="both"/>
        <w:rPr>
          <w:bCs/>
          <w:sz w:val="28"/>
        </w:rPr>
      </w:pPr>
      <w:r w:rsidRPr="00FE0072">
        <w:rPr>
          <w:bCs/>
          <w:color w:val="000000"/>
          <w:sz w:val="28"/>
        </w:rPr>
        <w:t xml:space="preserve"> </w:t>
      </w:r>
    </w:p>
    <w:p w14:paraId="4472A205" w14:textId="77777777" w:rsidR="00FE0072" w:rsidRPr="00FE0072" w:rsidRDefault="00FE0072" w:rsidP="00FE0072">
      <w:pPr>
        <w:ind w:firstLine="851"/>
        <w:jc w:val="both"/>
        <w:rPr>
          <w:sz w:val="28"/>
          <w:szCs w:val="28"/>
        </w:rPr>
      </w:pPr>
      <w:r w:rsidRPr="00FE0072">
        <w:rPr>
          <w:sz w:val="28"/>
          <w:szCs w:val="28"/>
        </w:rPr>
        <w:t xml:space="preserve">Величина экономически обоснованных расходов на регулируемый период, заявленная организацией, составляет 115963,37 тыс. руб., в том числе на пропуск подвижного состава 113067,90 </w:t>
      </w:r>
      <w:proofErr w:type="spellStart"/>
      <w:r w:rsidRPr="00FE0072">
        <w:rPr>
          <w:sz w:val="28"/>
          <w:szCs w:val="28"/>
        </w:rPr>
        <w:t>тыс.руб</w:t>
      </w:r>
      <w:proofErr w:type="spellEnd"/>
      <w:r w:rsidRPr="00FE0072">
        <w:rPr>
          <w:sz w:val="28"/>
          <w:szCs w:val="28"/>
        </w:rPr>
        <w:t xml:space="preserve">., на отстой вагонов 32,66 </w:t>
      </w:r>
      <w:proofErr w:type="spellStart"/>
      <w:r w:rsidRPr="00FE0072">
        <w:rPr>
          <w:sz w:val="28"/>
          <w:szCs w:val="28"/>
        </w:rPr>
        <w:t>тыс.руб</w:t>
      </w:r>
      <w:proofErr w:type="spellEnd"/>
      <w:r w:rsidRPr="00FE0072">
        <w:rPr>
          <w:sz w:val="28"/>
          <w:szCs w:val="28"/>
        </w:rPr>
        <w:t>.</w:t>
      </w:r>
    </w:p>
    <w:p w14:paraId="7CBE7CDE" w14:textId="77777777" w:rsidR="00FE0072" w:rsidRPr="00FE0072" w:rsidRDefault="00FE0072" w:rsidP="00FE0072">
      <w:pPr>
        <w:ind w:firstLine="851"/>
        <w:jc w:val="both"/>
        <w:rPr>
          <w:sz w:val="28"/>
          <w:szCs w:val="28"/>
        </w:rPr>
      </w:pPr>
      <w:r w:rsidRPr="00FE0072">
        <w:rPr>
          <w:sz w:val="28"/>
          <w:szCs w:val="28"/>
        </w:rPr>
        <w:t xml:space="preserve">При проведении анализа экономической обоснованности представленных для расчёта тарифов </w:t>
      </w:r>
      <w:r w:rsidRPr="00FE0072">
        <w:rPr>
          <w:iCs/>
          <w:color w:val="000000"/>
          <w:sz w:val="28"/>
          <w:szCs w:val="28"/>
          <w:lang w:eastAsia="x-none"/>
        </w:rPr>
        <w:t>ООО «</w:t>
      </w:r>
      <w:proofErr w:type="spellStart"/>
      <w:r w:rsidRPr="00FE0072">
        <w:rPr>
          <w:iCs/>
          <w:color w:val="000000"/>
          <w:sz w:val="28"/>
          <w:szCs w:val="28"/>
          <w:lang w:eastAsia="x-none"/>
        </w:rPr>
        <w:t>Желдорсервис</w:t>
      </w:r>
      <w:proofErr w:type="spellEnd"/>
      <w:r w:rsidRPr="00FE0072">
        <w:rPr>
          <w:iCs/>
          <w:color w:val="000000"/>
          <w:sz w:val="28"/>
          <w:szCs w:val="28"/>
          <w:lang w:eastAsia="x-none"/>
        </w:rPr>
        <w:t xml:space="preserve">» </w:t>
      </w:r>
      <w:r w:rsidRPr="00FE0072">
        <w:rPr>
          <w:sz w:val="28"/>
          <w:szCs w:val="28"/>
        </w:rPr>
        <w:t>материалов, считаем экономически обоснованными расходы по статьям затрат на следующем уровне:</w:t>
      </w:r>
    </w:p>
    <w:p w14:paraId="32C955CC" w14:textId="77777777" w:rsidR="00FE0072" w:rsidRPr="00FE0072" w:rsidRDefault="00FE0072" w:rsidP="00FE0072">
      <w:pPr>
        <w:ind w:firstLine="851"/>
        <w:jc w:val="both"/>
        <w:rPr>
          <w:sz w:val="28"/>
          <w:szCs w:val="28"/>
        </w:rPr>
      </w:pPr>
      <w:r w:rsidRPr="00FE0072">
        <w:rPr>
          <w:sz w:val="28"/>
          <w:szCs w:val="28"/>
        </w:rPr>
        <w:t xml:space="preserve"> 1. Расходы на оплату труда организация предлагает принять в сумме 5259,60 </w:t>
      </w:r>
      <w:proofErr w:type="spellStart"/>
      <w:r w:rsidRPr="00FE0072">
        <w:rPr>
          <w:sz w:val="28"/>
          <w:szCs w:val="28"/>
        </w:rPr>
        <w:t>тыс.руб</w:t>
      </w:r>
      <w:proofErr w:type="spellEnd"/>
      <w:r w:rsidRPr="00FE0072">
        <w:rPr>
          <w:sz w:val="28"/>
          <w:szCs w:val="28"/>
        </w:rPr>
        <w:t xml:space="preserve">., в том числе пропуск подвижного состава – 5258,08 </w:t>
      </w:r>
      <w:proofErr w:type="spellStart"/>
      <w:r w:rsidRPr="00FE0072">
        <w:rPr>
          <w:sz w:val="28"/>
          <w:szCs w:val="28"/>
        </w:rPr>
        <w:t>тыс.руб</w:t>
      </w:r>
      <w:proofErr w:type="spellEnd"/>
      <w:r w:rsidRPr="00FE0072">
        <w:rPr>
          <w:sz w:val="28"/>
          <w:szCs w:val="28"/>
        </w:rPr>
        <w:t xml:space="preserve">., отстой вагонов– 1,52 </w:t>
      </w:r>
      <w:proofErr w:type="spellStart"/>
      <w:r w:rsidRPr="00FE0072">
        <w:rPr>
          <w:sz w:val="28"/>
          <w:szCs w:val="28"/>
        </w:rPr>
        <w:t>тыс.руб</w:t>
      </w:r>
      <w:proofErr w:type="spellEnd"/>
      <w:r w:rsidRPr="00FE0072">
        <w:rPr>
          <w:sz w:val="28"/>
          <w:szCs w:val="28"/>
        </w:rPr>
        <w:t>.</w:t>
      </w:r>
    </w:p>
    <w:p w14:paraId="70ED4467" w14:textId="77777777" w:rsidR="00FE0072" w:rsidRPr="00FE0072" w:rsidRDefault="00FE0072" w:rsidP="00FE0072">
      <w:pPr>
        <w:ind w:firstLine="851"/>
        <w:jc w:val="both"/>
        <w:rPr>
          <w:color w:val="FF0000"/>
          <w:sz w:val="28"/>
          <w:szCs w:val="28"/>
        </w:rPr>
      </w:pPr>
      <w:r w:rsidRPr="00FE0072">
        <w:rPr>
          <w:sz w:val="28"/>
          <w:szCs w:val="28"/>
        </w:rPr>
        <w:t>По пояснению предприятия, в 2018 году средняя заработная плата ООО «</w:t>
      </w:r>
      <w:proofErr w:type="spellStart"/>
      <w:r w:rsidRPr="00FE0072">
        <w:rPr>
          <w:sz w:val="28"/>
          <w:szCs w:val="28"/>
        </w:rPr>
        <w:t>Желдорсервис</w:t>
      </w:r>
      <w:proofErr w:type="spellEnd"/>
      <w:r w:rsidRPr="00FE0072">
        <w:rPr>
          <w:sz w:val="28"/>
          <w:szCs w:val="28"/>
        </w:rPr>
        <w:t xml:space="preserve">» в целом составила 30332,21 руб. Средняя заработная плата основного производственного персонала составила за 2018 год 23375,80 руб., что привело к уходу большого количества монтеров на другие предприятия. Во избежание ситуации остановки деятельности предприятия из-за оттока кадров, </w:t>
      </w:r>
      <w:r w:rsidRPr="00FE0072">
        <w:rPr>
          <w:sz w:val="28"/>
          <w:szCs w:val="28"/>
        </w:rPr>
        <w:lastRenderedPageBreak/>
        <w:t>предприятие предлагает повысить среднюю заработную плату рабочего персонала до 28277,42 руб., а так же увеличить численности монтеров с 13 до 14 человек.</w:t>
      </w:r>
    </w:p>
    <w:p w14:paraId="596626B1" w14:textId="77777777" w:rsidR="00FE0072" w:rsidRPr="00FE0072" w:rsidRDefault="00FE0072" w:rsidP="00FE0072">
      <w:pPr>
        <w:ind w:firstLine="851"/>
        <w:jc w:val="both"/>
        <w:rPr>
          <w:sz w:val="28"/>
          <w:szCs w:val="28"/>
          <w:lang w:eastAsia="en-US"/>
        </w:rPr>
      </w:pPr>
      <w:r w:rsidRPr="00FE0072">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FE0072">
        <w:rPr>
          <w:sz w:val="28"/>
          <w:szCs w:val="28"/>
          <w:lang w:eastAsia="x-none"/>
        </w:rPr>
        <w:t xml:space="preserve">в соответствии с пунктом </w:t>
      </w:r>
      <w:r w:rsidRPr="00FE0072">
        <w:rPr>
          <w:sz w:val="28"/>
          <w:szCs w:val="28"/>
          <w:lang w:val="x-none" w:eastAsia="x-none"/>
        </w:rPr>
        <w:t xml:space="preserve">4.3 Методических рекомендаций  </w:t>
      </w:r>
      <w:r w:rsidRPr="00FE0072">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EE73722" w14:textId="77777777" w:rsidR="00FE0072" w:rsidRPr="00FE0072" w:rsidRDefault="00FE0072" w:rsidP="00FE0072">
      <w:pPr>
        <w:ind w:firstLine="851"/>
        <w:jc w:val="both"/>
        <w:rPr>
          <w:sz w:val="28"/>
          <w:szCs w:val="28"/>
          <w:lang w:val="x-none" w:eastAsia="x-none"/>
        </w:rPr>
      </w:pPr>
      <w:r w:rsidRPr="00FE0072">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73ADD3B" w14:textId="77777777" w:rsidR="00FE0072" w:rsidRPr="00FE0072" w:rsidRDefault="00FE0072" w:rsidP="00FE0072">
      <w:pPr>
        <w:ind w:firstLine="851"/>
        <w:jc w:val="both"/>
        <w:rPr>
          <w:sz w:val="28"/>
          <w:szCs w:val="28"/>
          <w:lang w:val="x-none" w:eastAsia="x-none"/>
        </w:rPr>
      </w:pPr>
      <w:r w:rsidRPr="00FE0072">
        <w:rPr>
          <w:sz w:val="28"/>
          <w:szCs w:val="28"/>
          <w:lang w:eastAsia="en-US"/>
        </w:rPr>
        <w:t xml:space="preserve">Для подтверждения затрат организацией представлены: расчет затрат на оплату труда, штатные расписания, </w:t>
      </w:r>
      <w:r w:rsidRPr="00FE0072">
        <w:rPr>
          <w:color w:val="000000"/>
          <w:sz w:val="28"/>
          <w:szCs w:val="28"/>
          <w:lang w:eastAsia="en-US"/>
        </w:rPr>
        <w:t>данные бухгалтерского учета</w:t>
      </w:r>
      <w:r w:rsidRPr="00FE0072">
        <w:rPr>
          <w:sz w:val="28"/>
          <w:szCs w:val="28"/>
          <w:lang w:eastAsia="en-US"/>
        </w:rPr>
        <w:t xml:space="preserve">, </w:t>
      </w:r>
      <w:proofErr w:type="spellStart"/>
      <w:r w:rsidRPr="00FE0072">
        <w:rPr>
          <w:sz w:val="28"/>
          <w:szCs w:val="28"/>
          <w:lang w:eastAsia="en-US"/>
        </w:rPr>
        <w:t>статотчетность</w:t>
      </w:r>
      <w:proofErr w:type="spellEnd"/>
      <w:r w:rsidRPr="00FE0072">
        <w:rPr>
          <w:sz w:val="28"/>
          <w:szCs w:val="28"/>
          <w:lang w:eastAsia="en-US"/>
        </w:rPr>
        <w:t>, 4-ФСС (том 1 стр. 37, том 1 стр. 197-199, том 1 стр. 252-253).</w:t>
      </w:r>
    </w:p>
    <w:p w14:paraId="3845FE05" w14:textId="77777777" w:rsidR="00FE0072" w:rsidRPr="00FE0072" w:rsidRDefault="00FE0072" w:rsidP="00FE0072">
      <w:pPr>
        <w:ind w:firstLine="851"/>
        <w:jc w:val="both"/>
        <w:rPr>
          <w:sz w:val="28"/>
          <w:szCs w:val="28"/>
        </w:rPr>
      </w:pPr>
      <w:r w:rsidRPr="00FE0072">
        <w:rPr>
          <w:color w:val="000000"/>
          <w:sz w:val="28"/>
          <w:szCs w:val="28"/>
        </w:rPr>
        <w:t xml:space="preserve">Приказ МПС от 03.04.1997 года №8-Ц, на который ссылается организация утратил силу, в связи с чем не может быть использован для анализа численности предприятия. Также согласно материалам тарифного дела основной производственный персонал осуществляет только текущее содержание железнодорожных путей хозяйственным способом, ремонты железнодорожных путей проводятся подрядом, увеличение ремонтных работ хозяйственным способом в периоде регулирования по данным организации не планируется. </w:t>
      </w:r>
      <w:r w:rsidRPr="00FE0072">
        <w:rPr>
          <w:sz w:val="28"/>
          <w:szCs w:val="28"/>
        </w:rPr>
        <w:t>Численность рабочего персонала специалист РЭК предлагает принять в размере 14,5 человек по факту отчетного периода.</w:t>
      </w:r>
    </w:p>
    <w:p w14:paraId="702EDAA2" w14:textId="77777777" w:rsidR="00FE0072" w:rsidRPr="00FE0072" w:rsidRDefault="00FE0072" w:rsidP="00FE0072">
      <w:pPr>
        <w:ind w:firstLine="851"/>
        <w:jc w:val="both"/>
        <w:rPr>
          <w:color w:val="000000"/>
          <w:sz w:val="28"/>
          <w:szCs w:val="28"/>
        </w:rPr>
      </w:pPr>
      <w:r w:rsidRPr="00FE0072">
        <w:rPr>
          <w:sz w:val="28"/>
          <w:szCs w:val="28"/>
        </w:rPr>
        <w:t xml:space="preserve"> Среднемесячную заработную плату специалист РЭК предлагает принять по предложению организации в размере </w:t>
      </w:r>
      <w:r w:rsidRPr="00FE0072">
        <w:rPr>
          <w:color w:val="000000"/>
          <w:sz w:val="28"/>
          <w:szCs w:val="28"/>
        </w:rPr>
        <w:t>28277,42 рублей.</w:t>
      </w:r>
    </w:p>
    <w:p w14:paraId="50866A5E" w14:textId="77777777" w:rsidR="00FE0072" w:rsidRPr="00FE0072" w:rsidRDefault="00FE0072" w:rsidP="00FE0072">
      <w:pPr>
        <w:ind w:firstLine="851"/>
        <w:jc w:val="both"/>
        <w:rPr>
          <w:sz w:val="28"/>
          <w:szCs w:val="28"/>
        </w:rPr>
      </w:pPr>
      <w:r w:rsidRPr="00FE0072">
        <w:rPr>
          <w:sz w:val="28"/>
          <w:szCs w:val="28"/>
        </w:rPr>
        <w:t xml:space="preserve">Расходы по оплате труда предлагается принять в сумме 4920,27 </w:t>
      </w:r>
      <w:proofErr w:type="spellStart"/>
      <w:r w:rsidRPr="00FE0072">
        <w:rPr>
          <w:sz w:val="28"/>
          <w:szCs w:val="28"/>
        </w:rPr>
        <w:t>тыс.руб</w:t>
      </w:r>
      <w:proofErr w:type="spellEnd"/>
      <w:r w:rsidRPr="00FE0072">
        <w:rPr>
          <w:sz w:val="28"/>
          <w:szCs w:val="28"/>
        </w:rPr>
        <w:t xml:space="preserve">., в том числе пропуск подвижного состава – 4412,01 </w:t>
      </w:r>
      <w:proofErr w:type="spellStart"/>
      <w:r w:rsidRPr="00FE0072">
        <w:rPr>
          <w:sz w:val="28"/>
          <w:szCs w:val="28"/>
        </w:rPr>
        <w:t>тыс.руб</w:t>
      </w:r>
      <w:proofErr w:type="spellEnd"/>
      <w:r w:rsidRPr="00FE0072">
        <w:rPr>
          <w:sz w:val="28"/>
          <w:szCs w:val="28"/>
        </w:rPr>
        <w:t xml:space="preserve">., отстой вагонов– 1,28 </w:t>
      </w:r>
      <w:proofErr w:type="spellStart"/>
      <w:r w:rsidRPr="00FE0072">
        <w:rPr>
          <w:sz w:val="28"/>
          <w:szCs w:val="28"/>
        </w:rPr>
        <w:t>тыс.руб</w:t>
      </w:r>
      <w:proofErr w:type="spellEnd"/>
      <w:r w:rsidRPr="00FE0072">
        <w:rPr>
          <w:sz w:val="28"/>
          <w:szCs w:val="28"/>
        </w:rPr>
        <w:t>.</w:t>
      </w:r>
    </w:p>
    <w:p w14:paraId="4FAB792E" w14:textId="77777777" w:rsidR="00FE0072" w:rsidRPr="00FE0072" w:rsidRDefault="00FE0072" w:rsidP="00FE0072">
      <w:pPr>
        <w:ind w:firstLine="851"/>
        <w:jc w:val="both"/>
        <w:rPr>
          <w:sz w:val="28"/>
          <w:szCs w:val="28"/>
        </w:rPr>
      </w:pPr>
      <w:r w:rsidRPr="00FE0072">
        <w:rPr>
          <w:sz w:val="28"/>
          <w:szCs w:val="28"/>
        </w:rPr>
        <w:t xml:space="preserve">2. Расходы на налоги и сборы с фонда оплаты труда организация предлагает принять в сумме 1604,91 </w:t>
      </w:r>
      <w:proofErr w:type="spellStart"/>
      <w:r w:rsidRPr="00FE0072">
        <w:rPr>
          <w:sz w:val="28"/>
          <w:szCs w:val="28"/>
        </w:rPr>
        <w:t>тыс.руб</w:t>
      </w:r>
      <w:proofErr w:type="spellEnd"/>
      <w:r w:rsidRPr="00FE0072">
        <w:rPr>
          <w:sz w:val="28"/>
          <w:szCs w:val="28"/>
        </w:rPr>
        <w:t xml:space="preserve">., в том числе пропуск подвижного состава – 1604,45 </w:t>
      </w:r>
      <w:proofErr w:type="spellStart"/>
      <w:r w:rsidRPr="00FE0072">
        <w:rPr>
          <w:sz w:val="28"/>
          <w:szCs w:val="28"/>
        </w:rPr>
        <w:t>тыс.руб</w:t>
      </w:r>
      <w:proofErr w:type="spellEnd"/>
      <w:r w:rsidRPr="00FE0072">
        <w:rPr>
          <w:sz w:val="28"/>
          <w:szCs w:val="28"/>
        </w:rPr>
        <w:t xml:space="preserve">., отстой вагонов– 0,46 </w:t>
      </w:r>
      <w:proofErr w:type="spellStart"/>
      <w:r w:rsidRPr="00FE0072">
        <w:rPr>
          <w:sz w:val="28"/>
          <w:szCs w:val="28"/>
        </w:rPr>
        <w:t>тыс.руб</w:t>
      </w:r>
      <w:proofErr w:type="spellEnd"/>
      <w:r w:rsidRPr="00FE0072">
        <w:rPr>
          <w:sz w:val="28"/>
          <w:szCs w:val="28"/>
        </w:rPr>
        <w:t>.</w:t>
      </w:r>
    </w:p>
    <w:p w14:paraId="0054BC2C" w14:textId="77777777" w:rsidR="00FE0072" w:rsidRPr="00FE0072" w:rsidRDefault="00FE0072" w:rsidP="00FE0072">
      <w:pPr>
        <w:ind w:firstLine="851"/>
        <w:jc w:val="both"/>
        <w:rPr>
          <w:sz w:val="28"/>
          <w:szCs w:val="28"/>
        </w:rPr>
      </w:pPr>
      <w:r w:rsidRPr="00FE0072">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FE0072">
        <w:rPr>
          <w:color w:val="000000"/>
          <w:sz w:val="28"/>
          <w:szCs w:val="28"/>
        </w:rPr>
        <w:t xml:space="preserve">данные бухгалтерского учета </w:t>
      </w:r>
      <w:r w:rsidRPr="00FE0072">
        <w:rPr>
          <w:sz w:val="28"/>
          <w:szCs w:val="28"/>
        </w:rPr>
        <w:t>(том 1 стр.254-262).</w:t>
      </w:r>
    </w:p>
    <w:p w14:paraId="4DC38B06" w14:textId="77777777" w:rsidR="00FE0072" w:rsidRPr="00FE0072" w:rsidRDefault="00FE0072" w:rsidP="00FE0072">
      <w:pPr>
        <w:ind w:firstLine="851"/>
        <w:jc w:val="both"/>
      </w:pPr>
      <w:r w:rsidRPr="00FE0072">
        <w:rPr>
          <w:bCs/>
          <w:sz w:val="28"/>
          <w:szCs w:val="28"/>
        </w:rPr>
        <w:lastRenderedPageBreak/>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1B93102" w14:textId="77777777" w:rsidR="00FE0072" w:rsidRPr="00FE0072" w:rsidRDefault="00FE0072" w:rsidP="00FE0072">
      <w:pPr>
        <w:ind w:firstLine="851"/>
        <w:jc w:val="both"/>
        <w:rPr>
          <w:sz w:val="28"/>
          <w:szCs w:val="28"/>
        </w:rPr>
      </w:pPr>
      <w:r w:rsidRPr="00FE0072">
        <w:rPr>
          <w:sz w:val="28"/>
          <w:szCs w:val="28"/>
        </w:rPr>
        <w:t xml:space="preserve">Налоги и сборы с фонда оплаты труда специалист РЭК предлагает принять в размере </w:t>
      </w:r>
      <w:r w:rsidRPr="00FE0072">
        <w:rPr>
          <w:b/>
          <w:sz w:val="28"/>
          <w:szCs w:val="28"/>
        </w:rPr>
        <w:t>1501,37</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1346,28 </w:t>
      </w:r>
      <w:proofErr w:type="spellStart"/>
      <w:r w:rsidRPr="00FE0072">
        <w:rPr>
          <w:sz w:val="28"/>
          <w:szCs w:val="28"/>
        </w:rPr>
        <w:t>тыс.руб</w:t>
      </w:r>
      <w:proofErr w:type="spellEnd"/>
      <w:r w:rsidRPr="00FE0072">
        <w:rPr>
          <w:sz w:val="28"/>
          <w:szCs w:val="28"/>
        </w:rPr>
        <w:t xml:space="preserve">., отстой вагонов– 0,39 </w:t>
      </w:r>
      <w:proofErr w:type="spellStart"/>
      <w:r w:rsidRPr="00FE0072">
        <w:rPr>
          <w:sz w:val="28"/>
          <w:szCs w:val="28"/>
        </w:rPr>
        <w:t>тыс.руб</w:t>
      </w:r>
      <w:proofErr w:type="spellEnd"/>
      <w:r w:rsidRPr="00FE0072">
        <w:rPr>
          <w:sz w:val="28"/>
          <w:szCs w:val="28"/>
        </w:rPr>
        <w:t>., в доле по фонду оплаты труда по факту отчетного периода,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w:t>
      </w:r>
    </w:p>
    <w:p w14:paraId="1899FB10" w14:textId="77777777" w:rsidR="00FE0072" w:rsidRPr="00FE0072" w:rsidRDefault="00FE0072" w:rsidP="00FE0072">
      <w:pPr>
        <w:ind w:firstLine="851"/>
        <w:jc w:val="both"/>
        <w:rPr>
          <w:sz w:val="28"/>
          <w:szCs w:val="28"/>
        </w:rPr>
      </w:pPr>
      <w:r w:rsidRPr="00FE0072">
        <w:rPr>
          <w:sz w:val="28"/>
          <w:szCs w:val="28"/>
        </w:rPr>
        <w:t xml:space="preserve">3. Расходы на аренду основных средств организация предлагает принять в сумме 129,91 </w:t>
      </w:r>
      <w:proofErr w:type="spellStart"/>
      <w:r w:rsidRPr="00FE0072">
        <w:rPr>
          <w:sz w:val="28"/>
          <w:szCs w:val="28"/>
        </w:rPr>
        <w:t>тыс.руб</w:t>
      </w:r>
      <w:proofErr w:type="spellEnd"/>
      <w:r w:rsidRPr="00FE0072">
        <w:rPr>
          <w:sz w:val="28"/>
          <w:szCs w:val="28"/>
        </w:rPr>
        <w:t xml:space="preserve">., в том числе пропуск подвижного состава – 129,87 </w:t>
      </w:r>
      <w:proofErr w:type="spellStart"/>
      <w:r w:rsidRPr="00FE0072">
        <w:rPr>
          <w:sz w:val="28"/>
          <w:szCs w:val="28"/>
        </w:rPr>
        <w:t>тыс.руб</w:t>
      </w:r>
      <w:proofErr w:type="spellEnd"/>
      <w:r w:rsidRPr="00FE0072">
        <w:rPr>
          <w:sz w:val="28"/>
          <w:szCs w:val="28"/>
        </w:rPr>
        <w:t xml:space="preserve">., отстой вагонов - 0,04 </w:t>
      </w:r>
      <w:proofErr w:type="spellStart"/>
      <w:r w:rsidRPr="00FE0072">
        <w:rPr>
          <w:sz w:val="28"/>
          <w:szCs w:val="28"/>
        </w:rPr>
        <w:t>тыс.руб</w:t>
      </w:r>
      <w:proofErr w:type="spellEnd"/>
      <w:r w:rsidRPr="00FE0072">
        <w:rPr>
          <w:sz w:val="28"/>
          <w:szCs w:val="28"/>
        </w:rPr>
        <w:t>. Предложение по арендной платы сформировано из расчета на  год.</w:t>
      </w:r>
    </w:p>
    <w:p w14:paraId="6641466A" w14:textId="77777777" w:rsidR="00FE0072" w:rsidRPr="00FE0072" w:rsidRDefault="00FE0072" w:rsidP="00FE0072">
      <w:pPr>
        <w:ind w:firstLine="851"/>
        <w:jc w:val="both"/>
        <w:rPr>
          <w:sz w:val="28"/>
          <w:szCs w:val="28"/>
        </w:rPr>
      </w:pPr>
      <w:r w:rsidRPr="00FE0072">
        <w:rPr>
          <w:sz w:val="28"/>
          <w:szCs w:val="28"/>
        </w:rPr>
        <w:t>Организацией представлены договоры аренды основных средств (аренда помещений), калькуляции арендной платы, акты выполненных работ (том 1 стр. 43-45, том 2 стр. 273-322).</w:t>
      </w:r>
    </w:p>
    <w:p w14:paraId="713733C9" w14:textId="77777777" w:rsidR="00FE0072" w:rsidRPr="00FE0072" w:rsidRDefault="00FE0072" w:rsidP="00FE0072">
      <w:pPr>
        <w:ind w:firstLine="851"/>
        <w:jc w:val="both"/>
        <w:rPr>
          <w:sz w:val="28"/>
          <w:szCs w:val="28"/>
        </w:rPr>
      </w:pPr>
      <w:r w:rsidRPr="00FE0072">
        <w:rPr>
          <w:color w:val="000000"/>
          <w:spacing w:val="3"/>
          <w:sz w:val="28"/>
          <w:szCs w:val="28"/>
        </w:rPr>
        <w:t xml:space="preserve">Расходы предлагается принять исходя из арендной платы по договорам в сумме </w:t>
      </w:r>
      <w:r w:rsidRPr="00FE0072">
        <w:rPr>
          <w:b/>
          <w:bCs/>
          <w:spacing w:val="3"/>
          <w:sz w:val="28"/>
          <w:szCs w:val="28"/>
        </w:rPr>
        <w:t>129,91</w:t>
      </w:r>
      <w:r w:rsidRPr="00FE0072">
        <w:rPr>
          <w:spacing w:val="3"/>
          <w:sz w:val="28"/>
          <w:szCs w:val="28"/>
        </w:rPr>
        <w:t xml:space="preserve"> </w:t>
      </w:r>
      <w:proofErr w:type="spellStart"/>
      <w:r w:rsidRPr="00FE0072">
        <w:rPr>
          <w:color w:val="000000"/>
          <w:spacing w:val="3"/>
          <w:sz w:val="28"/>
          <w:szCs w:val="28"/>
        </w:rPr>
        <w:t>тыс.руб</w:t>
      </w:r>
      <w:proofErr w:type="spellEnd"/>
      <w:r w:rsidRPr="00FE0072">
        <w:rPr>
          <w:color w:val="000000"/>
          <w:spacing w:val="3"/>
          <w:sz w:val="28"/>
          <w:szCs w:val="28"/>
        </w:rPr>
        <w:t xml:space="preserve">., из них </w:t>
      </w:r>
      <w:r w:rsidRPr="00FE0072">
        <w:rPr>
          <w:sz w:val="28"/>
          <w:szCs w:val="28"/>
        </w:rPr>
        <w:t xml:space="preserve">пропуск подвижного состава – 116,49 </w:t>
      </w:r>
      <w:proofErr w:type="spellStart"/>
      <w:r w:rsidRPr="00FE0072">
        <w:rPr>
          <w:sz w:val="28"/>
          <w:szCs w:val="28"/>
        </w:rPr>
        <w:t>тыс.руб</w:t>
      </w:r>
      <w:proofErr w:type="spellEnd"/>
      <w:r w:rsidRPr="00FE0072">
        <w:rPr>
          <w:sz w:val="28"/>
          <w:szCs w:val="28"/>
        </w:rPr>
        <w:t xml:space="preserve">., отстой вагонов - 0,03 </w:t>
      </w:r>
      <w:proofErr w:type="spellStart"/>
      <w:r w:rsidRPr="00FE0072">
        <w:rPr>
          <w:sz w:val="28"/>
          <w:szCs w:val="28"/>
        </w:rPr>
        <w:t>тыс.руб</w:t>
      </w:r>
      <w:proofErr w:type="spellEnd"/>
      <w:r w:rsidRPr="00FE0072">
        <w:rPr>
          <w:sz w:val="28"/>
          <w:szCs w:val="28"/>
        </w:rPr>
        <w:t xml:space="preserve">. </w:t>
      </w:r>
    </w:p>
    <w:p w14:paraId="6DCA99B5" w14:textId="77777777" w:rsidR="00FE0072" w:rsidRPr="00FE0072" w:rsidRDefault="00FE0072" w:rsidP="00FE0072">
      <w:pPr>
        <w:ind w:firstLine="851"/>
        <w:jc w:val="both"/>
        <w:rPr>
          <w:sz w:val="28"/>
          <w:szCs w:val="28"/>
        </w:rPr>
      </w:pPr>
      <w:r w:rsidRPr="00FE0072">
        <w:rPr>
          <w:sz w:val="28"/>
          <w:szCs w:val="28"/>
        </w:rPr>
        <w:t xml:space="preserve">4. Материальные расходы организация предлагает принять в сумме 234,6 </w:t>
      </w:r>
      <w:proofErr w:type="spellStart"/>
      <w:r w:rsidRPr="00FE0072">
        <w:rPr>
          <w:sz w:val="28"/>
          <w:szCs w:val="28"/>
        </w:rPr>
        <w:t>тыс.руб</w:t>
      </w:r>
      <w:proofErr w:type="spellEnd"/>
      <w:r w:rsidRPr="00FE0072">
        <w:rPr>
          <w:sz w:val="28"/>
          <w:szCs w:val="28"/>
        </w:rPr>
        <w:t>., в том числе</w:t>
      </w:r>
      <w:r w:rsidRPr="00FE0072">
        <w:rPr>
          <w:color w:val="FF0000"/>
          <w:sz w:val="28"/>
          <w:szCs w:val="28"/>
        </w:rPr>
        <w:t xml:space="preserve"> </w:t>
      </w:r>
      <w:r w:rsidRPr="00FE0072">
        <w:rPr>
          <w:sz w:val="28"/>
          <w:szCs w:val="28"/>
        </w:rPr>
        <w:t xml:space="preserve">пропуск подвижного состава – 234,60 </w:t>
      </w:r>
      <w:proofErr w:type="spellStart"/>
      <w:r w:rsidRPr="00FE0072">
        <w:rPr>
          <w:sz w:val="28"/>
          <w:szCs w:val="28"/>
        </w:rPr>
        <w:t>тыс.руб</w:t>
      </w:r>
      <w:proofErr w:type="spellEnd"/>
      <w:r w:rsidRPr="00FE0072">
        <w:rPr>
          <w:sz w:val="28"/>
          <w:szCs w:val="28"/>
        </w:rPr>
        <w:t xml:space="preserve">., отстой вагонов - 0,07 </w:t>
      </w:r>
      <w:proofErr w:type="spellStart"/>
      <w:r w:rsidRPr="00FE0072">
        <w:rPr>
          <w:sz w:val="28"/>
          <w:szCs w:val="28"/>
        </w:rPr>
        <w:t>тыс.руб</w:t>
      </w:r>
      <w:proofErr w:type="spellEnd"/>
      <w:r w:rsidRPr="00FE0072">
        <w:rPr>
          <w:sz w:val="28"/>
          <w:szCs w:val="28"/>
        </w:rPr>
        <w:t>.</w:t>
      </w:r>
    </w:p>
    <w:p w14:paraId="10779FFB" w14:textId="77777777" w:rsidR="00FE0072" w:rsidRPr="00FE0072" w:rsidRDefault="00FE0072" w:rsidP="00FE0072">
      <w:pPr>
        <w:ind w:firstLine="851"/>
        <w:jc w:val="both"/>
        <w:rPr>
          <w:bCs/>
          <w:sz w:val="28"/>
          <w:szCs w:val="28"/>
        </w:rPr>
      </w:pPr>
      <w:r w:rsidRPr="00FE0072">
        <w:rPr>
          <w:sz w:val="28"/>
          <w:szCs w:val="28"/>
        </w:rPr>
        <w:t xml:space="preserve">В соответствии с пунктом 4.7 материальные расходы включают в себя расходы </w:t>
      </w:r>
      <w:r w:rsidRPr="00FE0072">
        <w:rPr>
          <w:bCs/>
          <w:sz w:val="28"/>
          <w:szCs w:val="28"/>
        </w:rPr>
        <w:t>на приобретение сырья и (или) материалов, используемых в процессе перевозки (выполнения работ, оказания услуг):</w:t>
      </w:r>
    </w:p>
    <w:p w14:paraId="584110F6" w14:textId="77777777" w:rsidR="00FE0072" w:rsidRPr="00FE0072" w:rsidRDefault="00FE0072" w:rsidP="00FE0072">
      <w:pPr>
        <w:ind w:firstLine="851"/>
        <w:jc w:val="both"/>
        <w:rPr>
          <w:bCs/>
          <w:sz w:val="28"/>
          <w:szCs w:val="28"/>
        </w:rPr>
      </w:pPr>
      <w:r w:rsidRPr="00FE0072">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533490B9" w14:textId="77777777" w:rsidR="00FE0072" w:rsidRPr="00FE0072" w:rsidRDefault="00FE0072" w:rsidP="00FE0072">
      <w:pPr>
        <w:ind w:firstLine="851"/>
        <w:jc w:val="both"/>
        <w:rPr>
          <w:bCs/>
          <w:sz w:val="28"/>
          <w:szCs w:val="28"/>
        </w:rPr>
      </w:pPr>
      <w:r w:rsidRPr="00FE0072">
        <w:rPr>
          <w:bCs/>
          <w:sz w:val="28"/>
          <w:szCs w:val="28"/>
        </w:rPr>
        <w:t>на обеспечение охраны труда и техники безопасности;</w:t>
      </w:r>
    </w:p>
    <w:p w14:paraId="22A0DD81" w14:textId="77777777" w:rsidR="00FE0072" w:rsidRPr="00FE0072" w:rsidRDefault="00FE0072" w:rsidP="00FE0072">
      <w:pPr>
        <w:ind w:firstLine="851"/>
        <w:jc w:val="both"/>
        <w:rPr>
          <w:bCs/>
          <w:sz w:val="28"/>
          <w:szCs w:val="28"/>
        </w:rPr>
      </w:pPr>
      <w:r w:rsidRPr="00FE0072">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05E5E9B" w14:textId="77777777" w:rsidR="00FE0072" w:rsidRPr="00FE0072" w:rsidRDefault="00FE0072" w:rsidP="00FE0072">
      <w:pPr>
        <w:ind w:firstLine="851"/>
        <w:jc w:val="both"/>
        <w:rPr>
          <w:bCs/>
          <w:sz w:val="28"/>
          <w:szCs w:val="28"/>
        </w:rPr>
      </w:pPr>
      <w:r w:rsidRPr="00FE0072">
        <w:rPr>
          <w:bCs/>
          <w:sz w:val="28"/>
          <w:szCs w:val="28"/>
        </w:rPr>
        <w:t>на приобретение комплектующих изделий и пр.</w:t>
      </w:r>
    </w:p>
    <w:p w14:paraId="0F601164" w14:textId="77777777" w:rsidR="00FE0072" w:rsidRPr="00FE0072" w:rsidRDefault="00FE0072" w:rsidP="00FE0072">
      <w:pPr>
        <w:ind w:firstLine="851"/>
        <w:jc w:val="both"/>
        <w:rPr>
          <w:sz w:val="28"/>
          <w:szCs w:val="28"/>
        </w:rPr>
      </w:pPr>
      <w:r w:rsidRPr="00FE0072">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7387DBD4" w14:textId="77777777" w:rsidR="00FE0072" w:rsidRPr="00FE0072" w:rsidRDefault="00FE0072" w:rsidP="00FE0072">
      <w:pPr>
        <w:ind w:firstLine="851"/>
        <w:jc w:val="both"/>
        <w:rPr>
          <w:sz w:val="28"/>
          <w:szCs w:val="28"/>
        </w:rPr>
      </w:pPr>
      <w:r w:rsidRPr="00FE0072">
        <w:rPr>
          <w:sz w:val="28"/>
          <w:szCs w:val="28"/>
        </w:rPr>
        <w:t>Затраты включают затраты на охрану труда, спецодежду.</w:t>
      </w:r>
    </w:p>
    <w:p w14:paraId="3E093E31" w14:textId="77777777" w:rsidR="00FE0072" w:rsidRPr="00FE0072" w:rsidRDefault="00FE0072" w:rsidP="00FE0072">
      <w:pPr>
        <w:ind w:firstLine="851"/>
        <w:jc w:val="both"/>
        <w:rPr>
          <w:sz w:val="28"/>
          <w:szCs w:val="28"/>
        </w:rPr>
      </w:pPr>
      <w:r w:rsidRPr="00FE0072">
        <w:rPr>
          <w:sz w:val="28"/>
          <w:szCs w:val="28"/>
        </w:rPr>
        <w:t xml:space="preserve">Для подтверждения затрат организацией представлено: карточки счета 20, договора на покупку </w:t>
      </w:r>
      <w:proofErr w:type="spellStart"/>
      <w:r w:rsidRPr="00FE0072">
        <w:rPr>
          <w:sz w:val="28"/>
          <w:szCs w:val="28"/>
        </w:rPr>
        <w:t>тмц</w:t>
      </w:r>
      <w:proofErr w:type="spellEnd"/>
      <w:r w:rsidRPr="00FE0072">
        <w:rPr>
          <w:sz w:val="28"/>
          <w:szCs w:val="28"/>
        </w:rPr>
        <w:t xml:space="preserve">, счет-фактуры, акты списания </w:t>
      </w:r>
      <w:proofErr w:type="spellStart"/>
      <w:r w:rsidRPr="00FE0072">
        <w:rPr>
          <w:sz w:val="28"/>
          <w:szCs w:val="28"/>
        </w:rPr>
        <w:t>тмц</w:t>
      </w:r>
      <w:proofErr w:type="spellEnd"/>
      <w:r w:rsidRPr="00FE0072">
        <w:rPr>
          <w:sz w:val="28"/>
          <w:szCs w:val="28"/>
        </w:rPr>
        <w:t>, акты выдачи спецодежды (том 1 стр. 47-60, Том 7 стр. 56-107).</w:t>
      </w:r>
    </w:p>
    <w:p w14:paraId="03A3A01E" w14:textId="77777777" w:rsidR="00FE0072" w:rsidRPr="00FE0072" w:rsidRDefault="00FE0072" w:rsidP="00FE0072">
      <w:pPr>
        <w:ind w:firstLine="851"/>
        <w:jc w:val="both"/>
        <w:rPr>
          <w:sz w:val="28"/>
          <w:szCs w:val="28"/>
        </w:rPr>
      </w:pPr>
      <w:r w:rsidRPr="00FE0072">
        <w:rPr>
          <w:sz w:val="28"/>
          <w:szCs w:val="28"/>
        </w:rPr>
        <w:t xml:space="preserve">Материальные расходы специалист РЭК предлагает принять в размере </w:t>
      </w:r>
      <w:r w:rsidRPr="00FE0072">
        <w:rPr>
          <w:b/>
          <w:sz w:val="28"/>
          <w:szCs w:val="28"/>
        </w:rPr>
        <w:t>197,03</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- 176,67 </w:t>
      </w:r>
      <w:proofErr w:type="spellStart"/>
      <w:r w:rsidRPr="00FE0072">
        <w:rPr>
          <w:sz w:val="28"/>
          <w:szCs w:val="28"/>
        </w:rPr>
        <w:t>тыс.руб</w:t>
      </w:r>
      <w:proofErr w:type="spellEnd"/>
      <w:r w:rsidRPr="00FE0072">
        <w:rPr>
          <w:sz w:val="28"/>
          <w:szCs w:val="28"/>
        </w:rPr>
        <w:t xml:space="preserve">., отстой </w:t>
      </w:r>
      <w:r w:rsidRPr="00FE0072">
        <w:rPr>
          <w:sz w:val="28"/>
          <w:szCs w:val="28"/>
        </w:rPr>
        <w:lastRenderedPageBreak/>
        <w:t xml:space="preserve">вагонов - 0,05 </w:t>
      </w:r>
      <w:proofErr w:type="spellStart"/>
      <w:r w:rsidRPr="00FE0072">
        <w:rPr>
          <w:sz w:val="28"/>
          <w:szCs w:val="28"/>
        </w:rPr>
        <w:t>тыс.руб</w:t>
      </w:r>
      <w:proofErr w:type="spellEnd"/>
      <w:r w:rsidRPr="00FE0072">
        <w:rPr>
          <w:sz w:val="28"/>
          <w:szCs w:val="28"/>
        </w:rPr>
        <w:t>. по факту 2018 года, с индексом Минэкономразвития 104,7 на 2019 год и 103 на 2020 год.</w:t>
      </w:r>
    </w:p>
    <w:p w14:paraId="374248DC" w14:textId="77777777" w:rsidR="00FE0072" w:rsidRPr="00FE0072" w:rsidRDefault="00FE0072" w:rsidP="00FE0072">
      <w:pPr>
        <w:ind w:firstLine="851"/>
        <w:jc w:val="both"/>
        <w:rPr>
          <w:sz w:val="28"/>
          <w:szCs w:val="28"/>
        </w:rPr>
      </w:pPr>
      <w:r w:rsidRPr="00FE0072">
        <w:rPr>
          <w:sz w:val="28"/>
          <w:szCs w:val="28"/>
        </w:rPr>
        <w:t xml:space="preserve">5. Расходы на ремонты, техническое обслуживание основных средств организация предлагает принять в сумме 76370,29 </w:t>
      </w:r>
      <w:proofErr w:type="spellStart"/>
      <w:r w:rsidRPr="00FE0072">
        <w:rPr>
          <w:sz w:val="28"/>
          <w:szCs w:val="28"/>
        </w:rPr>
        <w:t>тыс.руб</w:t>
      </w:r>
      <w:proofErr w:type="spellEnd"/>
      <w:r w:rsidRPr="00FE0072">
        <w:rPr>
          <w:sz w:val="28"/>
          <w:szCs w:val="28"/>
        </w:rPr>
        <w:t xml:space="preserve">., в том числе пропуск подвижного состава- 76333,78 </w:t>
      </w:r>
      <w:proofErr w:type="spellStart"/>
      <w:r w:rsidRPr="00FE0072">
        <w:rPr>
          <w:sz w:val="28"/>
          <w:szCs w:val="28"/>
        </w:rPr>
        <w:t>тыс.руб</w:t>
      </w:r>
      <w:proofErr w:type="spellEnd"/>
      <w:r w:rsidRPr="00FE0072">
        <w:rPr>
          <w:sz w:val="28"/>
          <w:szCs w:val="28"/>
        </w:rPr>
        <w:t xml:space="preserve">., отстой вагонов- 22,05 </w:t>
      </w:r>
      <w:proofErr w:type="spellStart"/>
      <w:r w:rsidRPr="00FE0072">
        <w:rPr>
          <w:sz w:val="28"/>
          <w:szCs w:val="28"/>
        </w:rPr>
        <w:t>тыс.руб</w:t>
      </w:r>
      <w:proofErr w:type="spellEnd"/>
      <w:r w:rsidRPr="00FE0072">
        <w:rPr>
          <w:sz w:val="28"/>
          <w:szCs w:val="28"/>
        </w:rPr>
        <w:t>.</w:t>
      </w:r>
    </w:p>
    <w:p w14:paraId="04F1EEFA" w14:textId="77777777" w:rsidR="00FE0072" w:rsidRPr="00FE0072" w:rsidRDefault="00FE0072" w:rsidP="00FE0072">
      <w:pPr>
        <w:ind w:firstLine="851"/>
        <w:jc w:val="both"/>
        <w:rPr>
          <w:bCs/>
          <w:sz w:val="28"/>
          <w:szCs w:val="28"/>
        </w:rPr>
      </w:pPr>
      <w:r w:rsidRPr="00FE0072">
        <w:rPr>
          <w:sz w:val="28"/>
          <w:szCs w:val="28"/>
        </w:rPr>
        <w:t>В соответствии с пунктом 4.8 Методических рекомендаций, р</w:t>
      </w:r>
      <w:r w:rsidRPr="00FE0072">
        <w:rPr>
          <w:bCs/>
          <w:sz w:val="28"/>
          <w:szCs w:val="28"/>
        </w:rPr>
        <w:t>асходы на ремонт и техническое обслуживание включают расходы на:</w:t>
      </w:r>
    </w:p>
    <w:p w14:paraId="50699222" w14:textId="77777777" w:rsidR="00FE0072" w:rsidRPr="00FE0072" w:rsidRDefault="00FE0072" w:rsidP="00FE0072">
      <w:pPr>
        <w:ind w:firstLine="851"/>
        <w:jc w:val="both"/>
        <w:rPr>
          <w:bCs/>
          <w:sz w:val="28"/>
          <w:szCs w:val="28"/>
        </w:rPr>
      </w:pPr>
      <w:r w:rsidRPr="00FE0072">
        <w:rPr>
          <w:bCs/>
          <w:sz w:val="28"/>
          <w:szCs w:val="28"/>
        </w:rPr>
        <w:t xml:space="preserve">текущее содержание путей, капитальный, средний, </w:t>
      </w:r>
      <w:proofErr w:type="spellStart"/>
      <w:r w:rsidRPr="00FE0072">
        <w:rPr>
          <w:bCs/>
          <w:sz w:val="28"/>
          <w:szCs w:val="28"/>
        </w:rPr>
        <w:t>подъёмочный</w:t>
      </w:r>
      <w:proofErr w:type="spellEnd"/>
      <w:r w:rsidRPr="00FE0072">
        <w:rPr>
          <w:bCs/>
          <w:sz w:val="28"/>
          <w:szCs w:val="28"/>
        </w:rPr>
        <w:t xml:space="preserve">                    ремонты пути и другие ремонтные работы;</w:t>
      </w:r>
    </w:p>
    <w:p w14:paraId="7D180DB8" w14:textId="77777777" w:rsidR="00FE0072" w:rsidRPr="00FE0072" w:rsidRDefault="00FE0072" w:rsidP="00FE0072">
      <w:pPr>
        <w:ind w:firstLine="851"/>
        <w:jc w:val="both"/>
        <w:rPr>
          <w:bCs/>
          <w:sz w:val="28"/>
          <w:szCs w:val="28"/>
        </w:rPr>
      </w:pPr>
      <w:r w:rsidRPr="00FE0072">
        <w:rPr>
          <w:bCs/>
          <w:sz w:val="28"/>
          <w:szCs w:val="28"/>
        </w:rPr>
        <w:t>содержание, ремонт и смену стрелочных переводов;</w:t>
      </w:r>
    </w:p>
    <w:p w14:paraId="1ED35736" w14:textId="77777777" w:rsidR="00FE0072" w:rsidRPr="00FE0072" w:rsidRDefault="00FE0072" w:rsidP="00FE0072">
      <w:pPr>
        <w:ind w:firstLine="851"/>
        <w:jc w:val="both"/>
        <w:rPr>
          <w:bCs/>
          <w:sz w:val="28"/>
          <w:szCs w:val="28"/>
        </w:rPr>
      </w:pPr>
      <w:r w:rsidRPr="00FE0072">
        <w:rPr>
          <w:bCs/>
          <w:sz w:val="28"/>
          <w:szCs w:val="28"/>
        </w:rPr>
        <w:t>ремонт и эксплуатацию подвижного состава;</w:t>
      </w:r>
    </w:p>
    <w:p w14:paraId="2CC586C3" w14:textId="77777777" w:rsidR="00FE0072" w:rsidRPr="00FE0072" w:rsidRDefault="00FE0072" w:rsidP="00FE0072">
      <w:pPr>
        <w:ind w:firstLine="851"/>
        <w:jc w:val="both"/>
        <w:rPr>
          <w:bCs/>
          <w:sz w:val="28"/>
          <w:szCs w:val="28"/>
        </w:rPr>
      </w:pPr>
      <w:r w:rsidRPr="00FE0072">
        <w:rPr>
          <w:bCs/>
          <w:sz w:val="28"/>
          <w:szCs w:val="28"/>
        </w:rPr>
        <w:t>ремонт и эксплуатацию автотранспорта;</w:t>
      </w:r>
    </w:p>
    <w:p w14:paraId="30CFC001" w14:textId="77777777" w:rsidR="00FE0072" w:rsidRPr="00FE0072" w:rsidRDefault="00FE0072" w:rsidP="00FE0072">
      <w:pPr>
        <w:ind w:firstLine="851"/>
        <w:jc w:val="both"/>
        <w:rPr>
          <w:bCs/>
          <w:sz w:val="28"/>
          <w:szCs w:val="28"/>
        </w:rPr>
      </w:pPr>
      <w:r w:rsidRPr="00FE0072">
        <w:rPr>
          <w:bCs/>
          <w:sz w:val="28"/>
          <w:szCs w:val="28"/>
        </w:rPr>
        <w:t>ремонт и эксплуатацию устройств сигнализации и связи;</w:t>
      </w:r>
    </w:p>
    <w:p w14:paraId="2D05C60C" w14:textId="77777777" w:rsidR="00FE0072" w:rsidRPr="00FE0072" w:rsidRDefault="00FE0072" w:rsidP="00FE0072">
      <w:pPr>
        <w:ind w:firstLine="851"/>
        <w:jc w:val="both"/>
        <w:rPr>
          <w:bCs/>
          <w:sz w:val="28"/>
          <w:szCs w:val="28"/>
        </w:rPr>
      </w:pPr>
      <w:r w:rsidRPr="00FE0072">
        <w:rPr>
          <w:bCs/>
          <w:sz w:val="28"/>
          <w:szCs w:val="28"/>
        </w:rPr>
        <w:t>ремонт и содержание зданий и сооружений;</w:t>
      </w:r>
    </w:p>
    <w:p w14:paraId="518B9279" w14:textId="77777777" w:rsidR="00FE0072" w:rsidRPr="00FE0072" w:rsidRDefault="00FE0072" w:rsidP="00FE0072">
      <w:pPr>
        <w:ind w:firstLine="851"/>
        <w:jc w:val="both"/>
        <w:rPr>
          <w:bCs/>
          <w:sz w:val="28"/>
          <w:szCs w:val="28"/>
        </w:rPr>
      </w:pPr>
      <w:r w:rsidRPr="00FE0072">
        <w:rPr>
          <w:bCs/>
          <w:sz w:val="28"/>
          <w:szCs w:val="28"/>
        </w:rPr>
        <w:t>ремонт подвижного состава;</w:t>
      </w:r>
    </w:p>
    <w:p w14:paraId="727F1D2C" w14:textId="77777777" w:rsidR="00FE0072" w:rsidRPr="00FE0072" w:rsidRDefault="00FE0072" w:rsidP="00FE0072">
      <w:pPr>
        <w:ind w:firstLine="851"/>
        <w:jc w:val="both"/>
        <w:rPr>
          <w:bCs/>
          <w:sz w:val="28"/>
          <w:szCs w:val="28"/>
        </w:rPr>
      </w:pPr>
      <w:r w:rsidRPr="00FE0072">
        <w:rPr>
          <w:bCs/>
          <w:sz w:val="28"/>
          <w:szCs w:val="28"/>
        </w:rPr>
        <w:t>прочие затраты.</w:t>
      </w:r>
    </w:p>
    <w:p w14:paraId="118F0C6F" w14:textId="77777777" w:rsidR="00FE0072" w:rsidRPr="00FE0072" w:rsidRDefault="00FE0072" w:rsidP="00FE0072">
      <w:pPr>
        <w:ind w:firstLine="851"/>
        <w:jc w:val="both"/>
        <w:rPr>
          <w:bCs/>
          <w:sz w:val="28"/>
          <w:szCs w:val="28"/>
        </w:rPr>
      </w:pPr>
      <w:r w:rsidRPr="00FE0072">
        <w:rPr>
          <w:sz w:val="28"/>
          <w:szCs w:val="28"/>
        </w:rPr>
        <w:t>Исходной базой для определения</w:t>
      </w:r>
      <w:r w:rsidRPr="00FE0072">
        <w:rPr>
          <w:bCs/>
          <w:sz w:val="28"/>
          <w:szCs w:val="28"/>
        </w:rPr>
        <w:t xml:space="preserve"> расходов на ремонты и техническое обслуживание являются:</w:t>
      </w:r>
    </w:p>
    <w:p w14:paraId="37DCC415" w14:textId="77777777" w:rsidR="00FE0072" w:rsidRPr="00FE0072" w:rsidRDefault="00FE0072" w:rsidP="00FE0072">
      <w:pPr>
        <w:ind w:firstLine="851"/>
        <w:jc w:val="both"/>
        <w:rPr>
          <w:b/>
          <w:bCs/>
          <w:sz w:val="28"/>
          <w:szCs w:val="28"/>
        </w:rPr>
      </w:pPr>
      <w:r w:rsidRPr="00FE0072">
        <w:rPr>
          <w:bCs/>
          <w:sz w:val="28"/>
          <w:szCs w:val="28"/>
        </w:rPr>
        <w:t xml:space="preserve">   планы проведения ремонтных работ производственно-технических объектов на основании </w:t>
      </w:r>
      <w:r w:rsidRPr="00FE0072">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FE0072">
        <w:rPr>
          <w:bCs/>
          <w:sz w:val="28"/>
          <w:szCs w:val="28"/>
        </w:rPr>
        <w:t xml:space="preserve">;  </w:t>
      </w:r>
    </w:p>
    <w:p w14:paraId="2B5B3797" w14:textId="77777777" w:rsidR="00FE0072" w:rsidRPr="00FE0072" w:rsidRDefault="00FE0072" w:rsidP="00FE0072">
      <w:pPr>
        <w:ind w:firstLine="851"/>
        <w:jc w:val="both"/>
        <w:rPr>
          <w:sz w:val="28"/>
          <w:szCs w:val="28"/>
        </w:rPr>
      </w:pPr>
      <w:r w:rsidRPr="00FE0072">
        <w:rPr>
          <w:bCs/>
          <w:sz w:val="28"/>
          <w:szCs w:val="28"/>
        </w:rPr>
        <w:t xml:space="preserve">стоимость материалов, запчастей на </w:t>
      </w:r>
      <w:r w:rsidRPr="00FE0072">
        <w:rPr>
          <w:sz w:val="28"/>
          <w:szCs w:val="28"/>
        </w:rPr>
        <w:t xml:space="preserve">единицу ремонта и т.д. </w:t>
      </w:r>
    </w:p>
    <w:p w14:paraId="65706D27" w14:textId="77777777" w:rsidR="00FE0072" w:rsidRPr="00FE0072" w:rsidRDefault="00FE0072" w:rsidP="00FE0072">
      <w:pPr>
        <w:ind w:firstLine="851"/>
        <w:jc w:val="both"/>
        <w:rPr>
          <w:sz w:val="28"/>
          <w:szCs w:val="28"/>
        </w:rPr>
      </w:pPr>
      <w:r w:rsidRPr="00FE0072">
        <w:rPr>
          <w:sz w:val="28"/>
          <w:szCs w:val="28"/>
        </w:rPr>
        <w:t>При определении затрат учитываются:</w:t>
      </w:r>
    </w:p>
    <w:p w14:paraId="25184E15" w14:textId="77777777" w:rsidR="00FE0072" w:rsidRPr="00FE0072" w:rsidRDefault="00FE0072" w:rsidP="00FE0072">
      <w:pPr>
        <w:ind w:firstLine="851"/>
        <w:jc w:val="both"/>
        <w:rPr>
          <w:sz w:val="28"/>
          <w:szCs w:val="28"/>
        </w:rPr>
      </w:pPr>
      <w:r w:rsidRPr="00FE0072">
        <w:rPr>
          <w:sz w:val="28"/>
          <w:szCs w:val="28"/>
        </w:rPr>
        <w:t>срок службы основных фондов;</w:t>
      </w:r>
    </w:p>
    <w:p w14:paraId="30783819" w14:textId="77777777" w:rsidR="00FE0072" w:rsidRPr="00FE0072" w:rsidRDefault="00FE0072" w:rsidP="00FE0072">
      <w:pPr>
        <w:ind w:firstLine="851"/>
        <w:jc w:val="both"/>
        <w:rPr>
          <w:sz w:val="28"/>
          <w:szCs w:val="28"/>
        </w:rPr>
      </w:pPr>
      <w:r w:rsidRPr="00FE0072">
        <w:rPr>
          <w:sz w:val="28"/>
          <w:szCs w:val="28"/>
        </w:rPr>
        <w:t>продолжительность межремонтных сроков;</w:t>
      </w:r>
    </w:p>
    <w:p w14:paraId="0F0CE0F7" w14:textId="77777777" w:rsidR="00FE0072" w:rsidRPr="00FE0072" w:rsidRDefault="00FE0072" w:rsidP="00FE0072">
      <w:pPr>
        <w:ind w:firstLine="851"/>
        <w:jc w:val="both"/>
        <w:rPr>
          <w:sz w:val="28"/>
          <w:szCs w:val="28"/>
        </w:rPr>
      </w:pPr>
      <w:r w:rsidRPr="00FE0072">
        <w:rPr>
          <w:sz w:val="28"/>
          <w:szCs w:val="28"/>
        </w:rPr>
        <w:t>регламент проведения ремонтных работ по каждому виду основных фондов, а также их элементов и конструкций;</w:t>
      </w:r>
    </w:p>
    <w:p w14:paraId="7C1F1AF3" w14:textId="77777777" w:rsidR="00FE0072" w:rsidRPr="00FE0072" w:rsidRDefault="00FE0072" w:rsidP="00FE0072">
      <w:pPr>
        <w:ind w:firstLine="851"/>
        <w:jc w:val="both"/>
        <w:rPr>
          <w:sz w:val="28"/>
          <w:szCs w:val="28"/>
        </w:rPr>
      </w:pPr>
      <w:r w:rsidRPr="00FE0072">
        <w:rPr>
          <w:sz w:val="28"/>
          <w:szCs w:val="28"/>
        </w:rPr>
        <w:t xml:space="preserve"> сметы затрат на проведение ремонтных работ.  </w:t>
      </w:r>
    </w:p>
    <w:p w14:paraId="5059D775" w14:textId="77777777" w:rsidR="00FE0072" w:rsidRPr="00FE0072" w:rsidRDefault="00FE0072" w:rsidP="00FE0072">
      <w:pPr>
        <w:ind w:firstLine="851"/>
        <w:jc w:val="both"/>
        <w:rPr>
          <w:sz w:val="28"/>
          <w:szCs w:val="28"/>
        </w:rPr>
      </w:pPr>
      <w:r w:rsidRPr="00FE0072">
        <w:rPr>
          <w:sz w:val="28"/>
          <w:szCs w:val="28"/>
        </w:rPr>
        <w:t>Ремонтные работы в организации проводятся подрядным способом, хозяйственным способом проводится только текущее содержание железнодорожных путей.</w:t>
      </w:r>
    </w:p>
    <w:p w14:paraId="21AB9506" w14:textId="77777777" w:rsidR="00FE0072" w:rsidRPr="00FE0072" w:rsidRDefault="00FE0072" w:rsidP="00FE0072">
      <w:pPr>
        <w:ind w:firstLine="851"/>
        <w:jc w:val="both"/>
        <w:rPr>
          <w:sz w:val="28"/>
          <w:szCs w:val="28"/>
        </w:rPr>
      </w:pPr>
      <w:r w:rsidRPr="00FE0072">
        <w:rPr>
          <w:sz w:val="28"/>
          <w:szCs w:val="28"/>
        </w:rPr>
        <w:t>Из них:</w:t>
      </w:r>
    </w:p>
    <w:p w14:paraId="4E80C1C6" w14:textId="77777777" w:rsidR="00FE0072" w:rsidRPr="00FE0072" w:rsidRDefault="00FE0072" w:rsidP="00FE0072">
      <w:pPr>
        <w:ind w:firstLine="851"/>
        <w:jc w:val="both"/>
        <w:rPr>
          <w:sz w:val="28"/>
          <w:szCs w:val="28"/>
        </w:rPr>
      </w:pPr>
      <w:r w:rsidRPr="00FE0072">
        <w:rPr>
          <w:sz w:val="28"/>
          <w:szCs w:val="28"/>
        </w:rPr>
        <w:t>5.1.</w:t>
      </w:r>
      <w:r w:rsidRPr="00FE0072">
        <w:t xml:space="preserve"> </w:t>
      </w:r>
      <w:r w:rsidRPr="00FE0072">
        <w:rPr>
          <w:sz w:val="28"/>
          <w:szCs w:val="28"/>
        </w:rPr>
        <w:t xml:space="preserve">Содержание ОС (ремонт и техническое обслуживание) </w:t>
      </w:r>
    </w:p>
    <w:p w14:paraId="3C96A46B" w14:textId="77777777" w:rsidR="00FE0072" w:rsidRPr="00FE0072" w:rsidRDefault="00FE0072" w:rsidP="00FE0072">
      <w:pPr>
        <w:ind w:firstLine="851"/>
        <w:jc w:val="both"/>
        <w:rPr>
          <w:color w:val="FF0000"/>
          <w:sz w:val="28"/>
          <w:szCs w:val="28"/>
        </w:rPr>
      </w:pPr>
      <w:r w:rsidRPr="00FE0072">
        <w:rPr>
          <w:sz w:val="28"/>
          <w:szCs w:val="28"/>
        </w:rPr>
        <w:t xml:space="preserve">Расходы по данной статье организация предлагает принять в сумме 140,35 </w:t>
      </w:r>
      <w:proofErr w:type="spellStart"/>
      <w:r w:rsidRPr="00FE0072">
        <w:rPr>
          <w:sz w:val="28"/>
          <w:szCs w:val="28"/>
        </w:rPr>
        <w:t>тыс.руб</w:t>
      </w:r>
      <w:proofErr w:type="spellEnd"/>
      <w:r w:rsidRPr="00FE0072">
        <w:rPr>
          <w:sz w:val="28"/>
          <w:szCs w:val="28"/>
        </w:rPr>
        <w:t xml:space="preserve">., в том числе пропуск подвижного состава - 125,85 </w:t>
      </w:r>
      <w:proofErr w:type="spellStart"/>
      <w:r w:rsidRPr="00FE0072">
        <w:rPr>
          <w:sz w:val="28"/>
          <w:szCs w:val="28"/>
        </w:rPr>
        <w:t>тыс.руб</w:t>
      </w:r>
      <w:proofErr w:type="spellEnd"/>
      <w:r w:rsidRPr="00FE0072">
        <w:rPr>
          <w:sz w:val="28"/>
          <w:szCs w:val="28"/>
        </w:rPr>
        <w:t xml:space="preserve">., отстой вагонов– 0,04 </w:t>
      </w:r>
      <w:proofErr w:type="spellStart"/>
      <w:r w:rsidRPr="00FE0072">
        <w:rPr>
          <w:sz w:val="28"/>
          <w:szCs w:val="28"/>
        </w:rPr>
        <w:t>тыс.руб</w:t>
      </w:r>
      <w:proofErr w:type="spellEnd"/>
      <w:r w:rsidRPr="00FE0072">
        <w:rPr>
          <w:sz w:val="28"/>
          <w:szCs w:val="28"/>
        </w:rPr>
        <w:t xml:space="preserve">. В данные затраты включены расходы на ремонт и содержание АБК, ремонт и содержание локомотивного депо, ремонт и содержание техники и сервисное обслуживание теплосчетчика. За отчетный период предоставлены договора и акты выполненных работ на сервисное обслуживание теплосчетчика, был произведен ремонт </w:t>
      </w:r>
      <w:proofErr w:type="spellStart"/>
      <w:r w:rsidRPr="00FE0072">
        <w:rPr>
          <w:sz w:val="28"/>
          <w:szCs w:val="28"/>
        </w:rPr>
        <w:t>бензокосы</w:t>
      </w:r>
      <w:proofErr w:type="spellEnd"/>
      <w:r w:rsidRPr="00FE0072">
        <w:rPr>
          <w:sz w:val="28"/>
          <w:szCs w:val="28"/>
        </w:rPr>
        <w:t xml:space="preserve"> – карточка счета 20, ремонт санузла – договор и акт выполненных работ с ООО «</w:t>
      </w:r>
      <w:proofErr w:type="spellStart"/>
      <w:r w:rsidRPr="00FE0072">
        <w:rPr>
          <w:sz w:val="28"/>
          <w:szCs w:val="28"/>
        </w:rPr>
        <w:t>Желдорстроймонтаж</w:t>
      </w:r>
      <w:proofErr w:type="spellEnd"/>
      <w:r w:rsidRPr="00FE0072">
        <w:rPr>
          <w:sz w:val="28"/>
          <w:szCs w:val="28"/>
        </w:rPr>
        <w:t xml:space="preserve">» (Том 1, стр. 84, Том 4 стр. 176-185, 376-393).  </w:t>
      </w:r>
      <w:bookmarkStart w:id="28" w:name="_Hlk36639559"/>
    </w:p>
    <w:bookmarkEnd w:id="28"/>
    <w:p w14:paraId="7A2E6E64" w14:textId="77777777" w:rsidR="00FE0072" w:rsidRPr="00FE0072" w:rsidRDefault="00FE0072" w:rsidP="00FE0072">
      <w:pPr>
        <w:ind w:firstLine="851"/>
        <w:jc w:val="both"/>
        <w:rPr>
          <w:sz w:val="28"/>
          <w:szCs w:val="28"/>
        </w:rPr>
      </w:pPr>
      <w:r w:rsidRPr="00FE0072">
        <w:rPr>
          <w:sz w:val="28"/>
          <w:szCs w:val="28"/>
        </w:rPr>
        <w:lastRenderedPageBreak/>
        <w:t xml:space="preserve">5.2. Расчет затрат на ремонт, текущее содержание железнодорожных путей, стрелочных переводов, переездов организация предлагает принять в сумме 76229,95 </w:t>
      </w:r>
      <w:proofErr w:type="spellStart"/>
      <w:r w:rsidRPr="00FE0072">
        <w:rPr>
          <w:sz w:val="28"/>
          <w:szCs w:val="28"/>
        </w:rPr>
        <w:t>тыс.руб</w:t>
      </w:r>
      <w:proofErr w:type="spellEnd"/>
      <w:r w:rsidRPr="00FE0072">
        <w:rPr>
          <w:sz w:val="28"/>
          <w:szCs w:val="28"/>
        </w:rPr>
        <w:t xml:space="preserve">., в том числе пропуск подвижного состава - 76207,93 </w:t>
      </w:r>
      <w:proofErr w:type="spellStart"/>
      <w:r w:rsidRPr="00FE0072">
        <w:rPr>
          <w:sz w:val="28"/>
          <w:szCs w:val="28"/>
        </w:rPr>
        <w:t>тыс.руб</w:t>
      </w:r>
      <w:proofErr w:type="spellEnd"/>
      <w:r w:rsidRPr="00FE0072">
        <w:rPr>
          <w:sz w:val="28"/>
          <w:szCs w:val="28"/>
        </w:rPr>
        <w:t xml:space="preserve">., отстой вагонов - 22,02 </w:t>
      </w:r>
      <w:proofErr w:type="spellStart"/>
      <w:r w:rsidRPr="00FE0072">
        <w:rPr>
          <w:sz w:val="28"/>
          <w:szCs w:val="28"/>
        </w:rPr>
        <w:t>тыс.руб</w:t>
      </w:r>
      <w:proofErr w:type="spellEnd"/>
      <w:r w:rsidRPr="00FE0072">
        <w:rPr>
          <w:color w:val="000000"/>
          <w:sz w:val="28"/>
          <w:szCs w:val="28"/>
        </w:rPr>
        <w:t>.</w:t>
      </w:r>
      <w:r w:rsidRPr="00FE0072">
        <w:rPr>
          <w:color w:val="000000"/>
        </w:rPr>
        <w:t xml:space="preserve"> </w:t>
      </w:r>
      <w:r w:rsidRPr="00FE0072">
        <w:rPr>
          <w:color w:val="000000"/>
          <w:sz w:val="28"/>
          <w:szCs w:val="28"/>
        </w:rPr>
        <w:t xml:space="preserve">Согласно представленным сметам на ремонт расходы включают в себя статью "Содержание дорог Кемеровской области". </w:t>
      </w:r>
      <w:r w:rsidRPr="00FE0072">
        <w:rPr>
          <w:sz w:val="28"/>
          <w:szCs w:val="28"/>
        </w:rPr>
        <w:t xml:space="preserve">Специалистом РЭК Кузбасса был сделан запрос №М-11/66/698-02 от 18.03.2020 о предоставлении пояснений и обоснованного расчета по каждой сумме в сметах статьи затрат "Содержание дорог Кемеровской области", организация не предоставила обоснованного расчета. Согласно предоставленного ответа </w:t>
      </w:r>
      <w:proofErr w:type="spellStart"/>
      <w:r w:rsidRPr="00FE0072">
        <w:rPr>
          <w:sz w:val="28"/>
          <w:szCs w:val="28"/>
        </w:rPr>
        <w:t>вх</w:t>
      </w:r>
      <w:proofErr w:type="spellEnd"/>
      <w:r w:rsidRPr="00FE0072">
        <w:rPr>
          <w:sz w:val="28"/>
          <w:szCs w:val="28"/>
        </w:rPr>
        <w:t xml:space="preserve">. №1229 от 26.03.2020, в данную статью вошли такие виды работ, как "Очистка водоотводов" и "планировка откосов", в приложенных дефектных ведомостях и актах осмотра железнодорожного пути отсутствует информация о необходимости проведения данных видов работ. Специалист РЭК считает данные расходы экономически необоснованными. </w:t>
      </w:r>
    </w:p>
    <w:p w14:paraId="624DE424" w14:textId="77777777" w:rsidR="00FE0072" w:rsidRPr="00FE0072" w:rsidRDefault="00FE0072" w:rsidP="00FE0072">
      <w:pPr>
        <w:ind w:firstLine="851"/>
        <w:jc w:val="both"/>
        <w:rPr>
          <w:sz w:val="28"/>
          <w:szCs w:val="28"/>
        </w:rPr>
      </w:pPr>
      <w:r w:rsidRPr="00FE0072">
        <w:rPr>
          <w:sz w:val="28"/>
          <w:szCs w:val="28"/>
        </w:rPr>
        <w:t xml:space="preserve">5.2.1. Капитальный ремонт </w:t>
      </w:r>
      <w:proofErr w:type="spellStart"/>
      <w:r w:rsidRPr="00FE0072">
        <w:rPr>
          <w:sz w:val="28"/>
          <w:szCs w:val="28"/>
        </w:rPr>
        <w:t>ж.д</w:t>
      </w:r>
      <w:proofErr w:type="spellEnd"/>
      <w:r w:rsidRPr="00FE0072">
        <w:rPr>
          <w:sz w:val="28"/>
          <w:szCs w:val="28"/>
        </w:rPr>
        <w:t xml:space="preserve">. путей организация предлагает принять в сумме 24843,59 </w:t>
      </w:r>
      <w:proofErr w:type="spellStart"/>
      <w:r w:rsidRPr="00FE0072">
        <w:rPr>
          <w:sz w:val="28"/>
          <w:szCs w:val="28"/>
        </w:rPr>
        <w:t>тыс.руб</w:t>
      </w:r>
      <w:proofErr w:type="spellEnd"/>
      <w:r w:rsidRPr="00FE0072">
        <w:rPr>
          <w:sz w:val="28"/>
          <w:szCs w:val="28"/>
        </w:rPr>
        <w:t xml:space="preserve">. В соответствии с представленными документами, договором намерения, сметами и дефектными актами (том 1, стр. 86-106) средняя цена на капитальный ремонт 1 км 16596 </w:t>
      </w:r>
      <w:proofErr w:type="spellStart"/>
      <w:r w:rsidRPr="00FE0072">
        <w:rPr>
          <w:sz w:val="28"/>
          <w:szCs w:val="28"/>
        </w:rPr>
        <w:t>тыс.руб</w:t>
      </w:r>
      <w:proofErr w:type="spellEnd"/>
      <w:r w:rsidRPr="00FE0072">
        <w:rPr>
          <w:sz w:val="28"/>
          <w:szCs w:val="28"/>
        </w:rPr>
        <w:t>. (24843,59/1,497).</w:t>
      </w:r>
    </w:p>
    <w:p w14:paraId="613635FB" w14:textId="77777777" w:rsidR="00FE0072" w:rsidRPr="00FE0072" w:rsidRDefault="00FE0072" w:rsidP="00FE0072">
      <w:pPr>
        <w:ind w:firstLine="851"/>
        <w:jc w:val="both"/>
        <w:rPr>
          <w:sz w:val="28"/>
          <w:szCs w:val="28"/>
        </w:rPr>
      </w:pPr>
      <w:r w:rsidRPr="00FE0072">
        <w:rPr>
          <w:sz w:val="28"/>
          <w:szCs w:val="28"/>
        </w:rPr>
        <w:t xml:space="preserve">Специалист РЭК считает данную цену необоснованно завышенной. Специалист РЭК провел анализ рынка по организациям, осуществляющим аналогичную деятельность, в результате которого можно сделать вывод, что средняя цена 1 км капитального ремонта </w:t>
      </w:r>
      <w:proofErr w:type="spellStart"/>
      <w:r w:rsidRPr="00FE0072">
        <w:rPr>
          <w:sz w:val="28"/>
          <w:szCs w:val="28"/>
        </w:rPr>
        <w:t>ж.д</w:t>
      </w:r>
      <w:proofErr w:type="spellEnd"/>
      <w:r w:rsidRPr="00FE0072">
        <w:rPr>
          <w:sz w:val="28"/>
          <w:szCs w:val="28"/>
        </w:rPr>
        <w:t xml:space="preserve">. пути составляет 14047,36 </w:t>
      </w:r>
      <w:proofErr w:type="spellStart"/>
      <w:r w:rsidRPr="00FE0072">
        <w:rPr>
          <w:sz w:val="28"/>
          <w:szCs w:val="28"/>
        </w:rPr>
        <w:t>тыс.руб</w:t>
      </w:r>
      <w:proofErr w:type="spellEnd"/>
      <w:r w:rsidRPr="00FE0072">
        <w:rPr>
          <w:sz w:val="28"/>
          <w:szCs w:val="28"/>
        </w:rPr>
        <w:t xml:space="preserve">. за 1 км с НДС, в пересчете на предполагаемую протяженность - 21028,9 </w:t>
      </w:r>
      <w:proofErr w:type="spellStart"/>
      <w:r w:rsidRPr="00FE0072">
        <w:rPr>
          <w:sz w:val="28"/>
          <w:szCs w:val="28"/>
        </w:rPr>
        <w:t>тыс.руб</w:t>
      </w:r>
      <w:proofErr w:type="spellEnd"/>
      <w:r w:rsidRPr="00FE0072">
        <w:rPr>
          <w:sz w:val="28"/>
          <w:szCs w:val="28"/>
        </w:rPr>
        <w:t xml:space="preserve">. (1,497 км, 1,194 дер. шпалы, 0,303км </w:t>
      </w:r>
      <w:proofErr w:type="spellStart"/>
      <w:r w:rsidRPr="00FE0072">
        <w:rPr>
          <w:sz w:val="28"/>
          <w:szCs w:val="28"/>
        </w:rPr>
        <w:t>ж.б</w:t>
      </w:r>
      <w:proofErr w:type="spellEnd"/>
      <w:r w:rsidRPr="00FE0072">
        <w:rPr>
          <w:sz w:val="28"/>
          <w:szCs w:val="28"/>
        </w:rPr>
        <w:t xml:space="preserve">. шпалы). </w:t>
      </w:r>
    </w:p>
    <w:p w14:paraId="77C1D684" w14:textId="77777777" w:rsidR="00FE0072" w:rsidRPr="00FE0072" w:rsidRDefault="00FE0072" w:rsidP="00FE0072">
      <w:pPr>
        <w:ind w:firstLine="851"/>
        <w:jc w:val="both"/>
        <w:rPr>
          <w:sz w:val="28"/>
          <w:szCs w:val="28"/>
        </w:rPr>
      </w:pPr>
      <w:r w:rsidRPr="00FE0072">
        <w:rPr>
          <w:sz w:val="28"/>
          <w:szCs w:val="28"/>
        </w:rPr>
        <w:t xml:space="preserve"> В соответствии с п. 4.8. Методических рекомендаций при определении затрат на ремонты учитывается продолжительность межремонтных сроков. </w:t>
      </w:r>
    </w:p>
    <w:p w14:paraId="624F7B37" w14:textId="77777777" w:rsidR="00FE0072" w:rsidRPr="00FE0072" w:rsidRDefault="00FE0072" w:rsidP="00FE0072">
      <w:pPr>
        <w:ind w:firstLine="851"/>
        <w:jc w:val="both"/>
        <w:rPr>
          <w:sz w:val="28"/>
          <w:szCs w:val="28"/>
        </w:rPr>
      </w:pPr>
      <w:r w:rsidRPr="00FE0072">
        <w:rPr>
          <w:sz w:val="28"/>
          <w:szCs w:val="28"/>
        </w:rPr>
        <w:t xml:space="preserve"> Предлагаемая протяженность капитального ремонта </w:t>
      </w:r>
      <w:proofErr w:type="spellStart"/>
      <w:r w:rsidRPr="00FE0072">
        <w:rPr>
          <w:sz w:val="28"/>
          <w:szCs w:val="28"/>
        </w:rPr>
        <w:t>ж.д</w:t>
      </w:r>
      <w:proofErr w:type="spellEnd"/>
      <w:r w:rsidRPr="00FE0072">
        <w:rPr>
          <w:sz w:val="28"/>
          <w:szCs w:val="28"/>
        </w:rPr>
        <w:t>. пути не превышает сроков межремонтного цикла согласно приказу Минтранса 286 от 21.12.2010.</w:t>
      </w:r>
    </w:p>
    <w:p w14:paraId="1E36D129" w14:textId="77777777" w:rsidR="00FE0072" w:rsidRPr="00FE0072" w:rsidRDefault="00FE0072" w:rsidP="00FE0072">
      <w:pPr>
        <w:jc w:val="both"/>
        <w:rPr>
          <w:sz w:val="28"/>
          <w:szCs w:val="28"/>
        </w:rPr>
      </w:pPr>
      <w:r w:rsidRPr="00FE0072">
        <w:rPr>
          <w:noProof/>
        </w:rPr>
        <w:drawing>
          <wp:inline distT="0" distB="0" distL="0" distR="0" wp14:anchorId="5C638571" wp14:editId="71031564">
            <wp:extent cx="6209665" cy="2761831"/>
            <wp:effectExtent l="0" t="0" r="635"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9665" cy="2761831"/>
                    </a:xfrm>
                    <a:prstGeom prst="rect">
                      <a:avLst/>
                    </a:prstGeom>
                    <a:noFill/>
                    <a:ln>
                      <a:noFill/>
                    </a:ln>
                  </pic:spPr>
                </pic:pic>
              </a:graphicData>
            </a:graphic>
          </wp:inline>
        </w:drawing>
      </w:r>
    </w:p>
    <w:p w14:paraId="3802E61D" w14:textId="77777777" w:rsidR="00FE0072" w:rsidRPr="00FE0072" w:rsidRDefault="00FE0072" w:rsidP="00FE0072">
      <w:pPr>
        <w:ind w:firstLine="851"/>
        <w:jc w:val="both"/>
        <w:rPr>
          <w:color w:val="000000"/>
          <w:sz w:val="28"/>
          <w:szCs w:val="28"/>
        </w:rPr>
      </w:pPr>
      <w:r w:rsidRPr="00FE0072">
        <w:rPr>
          <w:color w:val="000000"/>
          <w:sz w:val="28"/>
          <w:szCs w:val="28"/>
        </w:rPr>
        <w:t>По факту отчетного периода был произведен ремонт железнодорожного пути по договору подряда с ООО «</w:t>
      </w:r>
      <w:proofErr w:type="spellStart"/>
      <w:r w:rsidRPr="00FE0072">
        <w:rPr>
          <w:color w:val="000000"/>
          <w:sz w:val="28"/>
          <w:szCs w:val="28"/>
        </w:rPr>
        <w:t>Желдорстроймонтаж</w:t>
      </w:r>
      <w:proofErr w:type="spellEnd"/>
      <w:r w:rsidRPr="00FE0072">
        <w:rPr>
          <w:color w:val="000000"/>
          <w:sz w:val="28"/>
          <w:szCs w:val="28"/>
        </w:rPr>
        <w:t xml:space="preserve">» №18-06/18жд от 18.06.2018 на сумму 4772,93 </w:t>
      </w:r>
      <w:proofErr w:type="spellStart"/>
      <w:r w:rsidRPr="00FE0072">
        <w:rPr>
          <w:color w:val="000000"/>
          <w:sz w:val="28"/>
          <w:szCs w:val="28"/>
        </w:rPr>
        <w:t>тыс.руб</w:t>
      </w:r>
      <w:proofErr w:type="spellEnd"/>
      <w:r w:rsidRPr="00FE0072">
        <w:rPr>
          <w:color w:val="000000"/>
          <w:sz w:val="28"/>
          <w:szCs w:val="28"/>
        </w:rPr>
        <w:t xml:space="preserve">. (НДС не предусмотрен), протяженностью </w:t>
      </w:r>
      <w:r w:rsidRPr="00FE0072">
        <w:rPr>
          <w:color w:val="000000"/>
          <w:sz w:val="28"/>
          <w:szCs w:val="28"/>
        </w:rPr>
        <w:lastRenderedPageBreak/>
        <w:t>0,5 км на деревянных шпалах. Предоставлен локальный сметный расчет, акт выполненных работ №55 от 31.08.2018, КС-2, КС-3 (том 5 стр. 194-201).</w:t>
      </w:r>
    </w:p>
    <w:p w14:paraId="6242C6AB" w14:textId="77777777" w:rsidR="00FE0072" w:rsidRPr="00FE0072" w:rsidRDefault="00FE0072" w:rsidP="00FE0072">
      <w:pPr>
        <w:ind w:firstLine="851"/>
        <w:jc w:val="both"/>
        <w:rPr>
          <w:color w:val="FF0000"/>
          <w:sz w:val="28"/>
          <w:szCs w:val="28"/>
        </w:rPr>
      </w:pPr>
      <w:r w:rsidRPr="00FE0072">
        <w:rPr>
          <w:sz w:val="28"/>
          <w:szCs w:val="28"/>
        </w:rPr>
        <w:t xml:space="preserve">5.2.2. Средний ремонт пути по предложению предприятия в соответствии с представленными сметами, дефектными ведомостями, договором о намерениях (Том 1, стр. 107-119) составляет 13015,99 </w:t>
      </w:r>
      <w:proofErr w:type="spellStart"/>
      <w:r w:rsidRPr="00FE0072">
        <w:rPr>
          <w:sz w:val="28"/>
          <w:szCs w:val="28"/>
        </w:rPr>
        <w:t>тыс.руб</w:t>
      </w:r>
      <w:proofErr w:type="spellEnd"/>
      <w:r w:rsidRPr="00FE0072">
        <w:rPr>
          <w:sz w:val="28"/>
          <w:szCs w:val="28"/>
        </w:rPr>
        <w:t>.</w:t>
      </w:r>
    </w:p>
    <w:p w14:paraId="36CC69AF" w14:textId="77777777" w:rsidR="00FE0072" w:rsidRPr="00FE0072" w:rsidRDefault="00FE0072" w:rsidP="00FE0072">
      <w:pPr>
        <w:ind w:firstLine="851"/>
        <w:jc w:val="both"/>
        <w:rPr>
          <w:color w:val="FF0000"/>
          <w:sz w:val="28"/>
          <w:szCs w:val="28"/>
        </w:rPr>
      </w:pPr>
      <w:r w:rsidRPr="00FE0072">
        <w:rPr>
          <w:sz w:val="28"/>
          <w:szCs w:val="28"/>
        </w:rPr>
        <w:t xml:space="preserve">  В соответствии с п. 4.8. Методических рекомендаций при определении затрат на ремонты учитывается продолжительность межремонтных сроков. Предлагаемая протяженность среднего ремонта </w:t>
      </w:r>
      <w:proofErr w:type="spellStart"/>
      <w:r w:rsidRPr="00FE0072">
        <w:rPr>
          <w:sz w:val="28"/>
          <w:szCs w:val="28"/>
        </w:rPr>
        <w:t>ж.д</w:t>
      </w:r>
      <w:proofErr w:type="spellEnd"/>
      <w:r w:rsidRPr="00FE0072">
        <w:rPr>
          <w:sz w:val="28"/>
          <w:szCs w:val="28"/>
        </w:rPr>
        <w:t xml:space="preserve">. пути не превышает сроков межремонтного цикла согласно приказу Минтранса 286 от 21.12.2010 1,497 км, в том числе1,194 км на деревянных шпалах, 0,303 км железобетонных шпалах. </w:t>
      </w:r>
    </w:p>
    <w:p w14:paraId="5AFF3710" w14:textId="77777777" w:rsidR="00FE0072" w:rsidRPr="00FE0072" w:rsidRDefault="00FE0072" w:rsidP="00FE0072">
      <w:pPr>
        <w:ind w:firstLine="851"/>
        <w:jc w:val="both"/>
        <w:rPr>
          <w:sz w:val="28"/>
          <w:szCs w:val="28"/>
        </w:rPr>
      </w:pPr>
      <w:r w:rsidRPr="00FE0072">
        <w:rPr>
          <w:sz w:val="28"/>
          <w:szCs w:val="28"/>
        </w:rPr>
        <w:t>5.2.3.</w:t>
      </w:r>
      <w:r w:rsidRPr="00FE0072">
        <w:t xml:space="preserve"> </w:t>
      </w:r>
      <w:proofErr w:type="spellStart"/>
      <w:r w:rsidRPr="00FE0072">
        <w:rPr>
          <w:sz w:val="28"/>
          <w:szCs w:val="28"/>
        </w:rPr>
        <w:t>Подъемочный</w:t>
      </w:r>
      <w:proofErr w:type="spellEnd"/>
      <w:r w:rsidRPr="00FE0072">
        <w:rPr>
          <w:sz w:val="28"/>
          <w:szCs w:val="28"/>
        </w:rPr>
        <w:t xml:space="preserve"> ремонт пути по предложению предприятия в сумме 6482,93 </w:t>
      </w:r>
      <w:proofErr w:type="spellStart"/>
      <w:r w:rsidRPr="00FE0072">
        <w:rPr>
          <w:sz w:val="28"/>
          <w:szCs w:val="28"/>
        </w:rPr>
        <w:t>тыс.руб</w:t>
      </w:r>
      <w:proofErr w:type="spellEnd"/>
      <w:r w:rsidRPr="00FE0072">
        <w:rPr>
          <w:sz w:val="28"/>
          <w:szCs w:val="28"/>
        </w:rPr>
        <w:t xml:space="preserve">. в соответствии с представленными сметами, дефектными ведомостями, актами осмотра и договором о намерениях (Том 1, стр. 120-129).  В соответствии с п. 4.8. Методических рекомендаций при определении затрат на ремонты учитывается продолжительность межремонтных сроков.  Предполагаемая протяженность </w:t>
      </w:r>
      <w:proofErr w:type="spellStart"/>
      <w:r w:rsidRPr="00FE0072">
        <w:rPr>
          <w:sz w:val="28"/>
          <w:szCs w:val="28"/>
        </w:rPr>
        <w:t>подъемочного</w:t>
      </w:r>
      <w:proofErr w:type="spellEnd"/>
      <w:r w:rsidRPr="00FE0072">
        <w:rPr>
          <w:sz w:val="28"/>
          <w:szCs w:val="28"/>
        </w:rPr>
        <w:t xml:space="preserve"> ремонта </w:t>
      </w:r>
      <w:proofErr w:type="spellStart"/>
      <w:r w:rsidRPr="00FE0072">
        <w:rPr>
          <w:sz w:val="28"/>
          <w:szCs w:val="28"/>
        </w:rPr>
        <w:t>ж.д</w:t>
      </w:r>
      <w:proofErr w:type="spellEnd"/>
      <w:r w:rsidRPr="00FE0072">
        <w:rPr>
          <w:sz w:val="28"/>
          <w:szCs w:val="28"/>
        </w:rPr>
        <w:t xml:space="preserve">. пути не превышает сроков межремонтного цикла согласно приказу Минтранса 286 от 21.12.2010 1,497 км, в том числе 1,194 км на деревянных шпалах, 0,303 км железобетонных шпалах. </w:t>
      </w:r>
    </w:p>
    <w:p w14:paraId="0BF04E83" w14:textId="77777777" w:rsidR="00FE0072" w:rsidRPr="00FE0072" w:rsidRDefault="00FE0072" w:rsidP="00FE0072">
      <w:pPr>
        <w:ind w:firstLine="851"/>
        <w:jc w:val="both"/>
        <w:rPr>
          <w:color w:val="000000"/>
          <w:sz w:val="28"/>
          <w:szCs w:val="28"/>
        </w:rPr>
      </w:pPr>
      <w:r w:rsidRPr="00FE0072">
        <w:rPr>
          <w:color w:val="000000"/>
          <w:sz w:val="28"/>
          <w:szCs w:val="28"/>
        </w:rPr>
        <w:t xml:space="preserve">По факту отчетного периода был произведен </w:t>
      </w:r>
      <w:proofErr w:type="spellStart"/>
      <w:r w:rsidRPr="00FE0072">
        <w:rPr>
          <w:color w:val="000000"/>
          <w:sz w:val="28"/>
          <w:szCs w:val="28"/>
        </w:rPr>
        <w:t>подъемочный</w:t>
      </w:r>
      <w:proofErr w:type="spellEnd"/>
      <w:r w:rsidRPr="00FE0072">
        <w:rPr>
          <w:color w:val="000000"/>
          <w:sz w:val="28"/>
          <w:szCs w:val="28"/>
        </w:rPr>
        <w:t xml:space="preserve"> ремонт железнодорожного пути по договору подряда с ООО «</w:t>
      </w:r>
      <w:proofErr w:type="spellStart"/>
      <w:r w:rsidRPr="00FE0072">
        <w:rPr>
          <w:color w:val="000000"/>
          <w:sz w:val="28"/>
          <w:szCs w:val="28"/>
        </w:rPr>
        <w:t>Желдорстроймонтаж</w:t>
      </w:r>
      <w:proofErr w:type="spellEnd"/>
      <w:r w:rsidRPr="00FE0072">
        <w:rPr>
          <w:color w:val="000000"/>
          <w:sz w:val="28"/>
          <w:szCs w:val="28"/>
        </w:rPr>
        <w:t xml:space="preserve">» №10-05/18жд от 10.05.2018 на сумму 8867,95 </w:t>
      </w:r>
      <w:proofErr w:type="spellStart"/>
      <w:r w:rsidRPr="00FE0072">
        <w:rPr>
          <w:color w:val="000000"/>
          <w:sz w:val="28"/>
          <w:szCs w:val="28"/>
        </w:rPr>
        <w:t>тыс.руб</w:t>
      </w:r>
      <w:proofErr w:type="spellEnd"/>
      <w:r w:rsidRPr="00FE0072">
        <w:rPr>
          <w:color w:val="000000"/>
          <w:sz w:val="28"/>
          <w:szCs w:val="28"/>
        </w:rPr>
        <w:t>. (НДС не предусмотрен), протяженностью 1,7 км на деревянных шпалах. Предоставлен локальный сметный расчет, акт выполненных работ №56 от 30.06.2018, КС-2, КС-3 (том 5 стр. 180-186).</w:t>
      </w:r>
    </w:p>
    <w:p w14:paraId="1D00A812" w14:textId="77777777" w:rsidR="00FE0072" w:rsidRPr="00FE0072" w:rsidRDefault="00FE0072" w:rsidP="00FE0072">
      <w:pPr>
        <w:ind w:firstLine="851"/>
        <w:jc w:val="both"/>
        <w:rPr>
          <w:color w:val="FF0000"/>
          <w:sz w:val="28"/>
          <w:szCs w:val="28"/>
        </w:rPr>
      </w:pPr>
      <w:r w:rsidRPr="00FE0072">
        <w:rPr>
          <w:sz w:val="28"/>
          <w:szCs w:val="28"/>
        </w:rPr>
        <w:t>5.2.4.</w:t>
      </w:r>
      <w:r w:rsidRPr="00FE0072">
        <w:t xml:space="preserve"> </w:t>
      </w:r>
      <w:r w:rsidRPr="00FE0072">
        <w:rPr>
          <w:sz w:val="28"/>
          <w:szCs w:val="28"/>
        </w:rPr>
        <w:t xml:space="preserve">Выправочный ремонт пути по предложению предприятия в сумме 12798,65 </w:t>
      </w:r>
      <w:proofErr w:type="spellStart"/>
      <w:r w:rsidRPr="00FE0072">
        <w:rPr>
          <w:sz w:val="28"/>
          <w:szCs w:val="28"/>
        </w:rPr>
        <w:t>тыс.руб</w:t>
      </w:r>
      <w:proofErr w:type="spellEnd"/>
      <w:r w:rsidRPr="00FE0072">
        <w:rPr>
          <w:sz w:val="28"/>
          <w:szCs w:val="28"/>
        </w:rPr>
        <w:t xml:space="preserve">. в соответствии с представленными сметами, дефектными ведомостями, актами осмотра и договором о намерениях (Том 1, стр. 130-142).  В соответствии с п. 4.8. Методических рекомендаций при определении затрат на ремонты учитывается продолжительность межремонтных сроков.  Предполагаемая протяженность выправочного ремонта </w:t>
      </w:r>
      <w:proofErr w:type="spellStart"/>
      <w:r w:rsidRPr="00FE0072">
        <w:rPr>
          <w:sz w:val="28"/>
          <w:szCs w:val="28"/>
        </w:rPr>
        <w:t>ж.д</w:t>
      </w:r>
      <w:proofErr w:type="spellEnd"/>
      <w:r w:rsidRPr="00FE0072">
        <w:rPr>
          <w:sz w:val="28"/>
          <w:szCs w:val="28"/>
        </w:rPr>
        <w:t xml:space="preserve">. пути не превышает сроков межремонтного цикла согласно приказу Минтранса 286 от 21.12.2010 </w:t>
      </w:r>
      <w:r w:rsidRPr="00FE0072">
        <w:rPr>
          <w:color w:val="000000"/>
          <w:sz w:val="28"/>
          <w:szCs w:val="28"/>
        </w:rPr>
        <w:t xml:space="preserve">4,49 км, в том числе 3,581 км на деревянных шпалах, 0,909 км железобетонных шпалах. </w:t>
      </w:r>
    </w:p>
    <w:p w14:paraId="3D3C8205" w14:textId="77777777" w:rsidR="00FE0072" w:rsidRPr="00FE0072" w:rsidRDefault="00FE0072" w:rsidP="00FE0072">
      <w:pPr>
        <w:ind w:firstLine="851"/>
        <w:jc w:val="both"/>
        <w:rPr>
          <w:sz w:val="28"/>
          <w:szCs w:val="28"/>
        </w:rPr>
      </w:pPr>
      <w:r w:rsidRPr="00FE0072">
        <w:rPr>
          <w:sz w:val="28"/>
          <w:szCs w:val="28"/>
        </w:rPr>
        <w:t xml:space="preserve">5.2.5. Текущее содержание (хозяйственным способом) организация предлагает принять в размере 8358,67 </w:t>
      </w:r>
      <w:proofErr w:type="spellStart"/>
      <w:r w:rsidRPr="00FE0072">
        <w:rPr>
          <w:sz w:val="28"/>
          <w:szCs w:val="28"/>
        </w:rPr>
        <w:t>тыс.руб</w:t>
      </w:r>
      <w:proofErr w:type="spellEnd"/>
      <w:r w:rsidRPr="00FE0072">
        <w:rPr>
          <w:sz w:val="28"/>
          <w:szCs w:val="28"/>
        </w:rPr>
        <w:t xml:space="preserve">. За отчетный период представлено договорами, счетами-фактурами, актами на списание </w:t>
      </w:r>
      <w:proofErr w:type="spellStart"/>
      <w:r w:rsidRPr="00FE0072">
        <w:rPr>
          <w:sz w:val="28"/>
          <w:szCs w:val="28"/>
        </w:rPr>
        <w:t>тмц</w:t>
      </w:r>
      <w:proofErr w:type="spellEnd"/>
      <w:r w:rsidRPr="00FE0072">
        <w:rPr>
          <w:sz w:val="28"/>
          <w:szCs w:val="28"/>
        </w:rPr>
        <w:t xml:space="preserve">, дефектными ведомостями (Том 6). </w:t>
      </w:r>
    </w:p>
    <w:p w14:paraId="5554DE98" w14:textId="77777777" w:rsidR="00FE0072" w:rsidRPr="00FE0072" w:rsidRDefault="00FE0072" w:rsidP="00FE0072">
      <w:pPr>
        <w:ind w:firstLine="851"/>
        <w:jc w:val="both"/>
        <w:rPr>
          <w:sz w:val="28"/>
          <w:szCs w:val="28"/>
        </w:rPr>
      </w:pPr>
      <w:r w:rsidRPr="00FE0072">
        <w:rPr>
          <w:sz w:val="28"/>
          <w:szCs w:val="28"/>
        </w:rPr>
        <w:t xml:space="preserve">5.2.6. Капитальный ремонт переезда в размере 3970,71 </w:t>
      </w:r>
      <w:proofErr w:type="spellStart"/>
      <w:r w:rsidRPr="00FE0072">
        <w:rPr>
          <w:sz w:val="28"/>
          <w:szCs w:val="28"/>
        </w:rPr>
        <w:t>тыс.руб</w:t>
      </w:r>
      <w:proofErr w:type="spellEnd"/>
      <w:r w:rsidRPr="00FE0072">
        <w:rPr>
          <w:sz w:val="28"/>
          <w:szCs w:val="28"/>
        </w:rPr>
        <w:t>. по предложению организации. В обоснование данных затрат приложен договор о намерении с ООО «</w:t>
      </w:r>
      <w:proofErr w:type="spellStart"/>
      <w:r w:rsidRPr="00FE0072">
        <w:rPr>
          <w:sz w:val="28"/>
          <w:szCs w:val="28"/>
        </w:rPr>
        <w:t>Желдорстроймонтаж</w:t>
      </w:r>
      <w:proofErr w:type="spellEnd"/>
      <w:r w:rsidRPr="00FE0072">
        <w:rPr>
          <w:sz w:val="28"/>
          <w:szCs w:val="28"/>
        </w:rPr>
        <w:t xml:space="preserve">», смета, акт осмотра переезда, предписание ОБДПС ГИБДД Управления МВД России по г. Новокузнецку (том 1 стр. 143-179). </w:t>
      </w:r>
    </w:p>
    <w:p w14:paraId="33EC52D3" w14:textId="77777777" w:rsidR="00FE0072" w:rsidRPr="00FE0072" w:rsidRDefault="00FE0072" w:rsidP="00FE0072">
      <w:pPr>
        <w:ind w:firstLine="851"/>
        <w:jc w:val="both"/>
        <w:rPr>
          <w:sz w:val="28"/>
          <w:szCs w:val="28"/>
        </w:rPr>
      </w:pPr>
      <w:r w:rsidRPr="00FE0072">
        <w:rPr>
          <w:sz w:val="28"/>
          <w:szCs w:val="28"/>
        </w:rPr>
        <w:t xml:space="preserve">5.2.7. Капитальный ремонт стрелочных переводов организация предлагает принять в размере 6759,40 </w:t>
      </w:r>
      <w:proofErr w:type="spellStart"/>
      <w:r w:rsidRPr="00FE0072">
        <w:rPr>
          <w:sz w:val="28"/>
          <w:szCs w:val="28"/>
        </w:rPr>
        <w:t>тыс.руб</w:t>
      </w:r>
      <w:proofErr w:type="spellEnd"/>
      <w:r w:rsidRPr="00FE0072">
        <w:rPr>
          <w:sz w:val="28"/>
          <w:szCs w:val="28"/>
        </w:rPr>
        <w:t xml:space="preserve">. за 2 перевода. За отчетный период представлены договор подряда №18-06/18жд от 18.06.18 г. ООО </w:t>
      </w:r>
      <w:r w:rsidRPr="00FE0072">
        <w:rPr>
          <w:sz w:val="28"/>
          <w:szCs w:val="28"/>
        </w:rPr>
        <w:lastRenderedPageBreak/>
        <w:t>«</w:t>
      </w:r>
      <w:proofErr w:type="spellStart"/>
      <w:r w:rsidRPr="00FE0072">
        <w:rPr>
          <w:sz w:val="28"/>
          <w:szCs w:val="28"/>
        </w:rPr>
        <w:t>Желдостроймонтаж</w:t>
      </w:r>
      <w:proofErr w:type="spellEnd"/>
      <w:r w:rsidRPr="00FE0072">
        <w:rPr>
          <w:sz w:val="28"/>
          <w:szCs w:val="28"/>
        </w:rPr>
        <w:t xml:space="preserve">», локальный сметный расчет, акт выполненных работ, справка о стоимости выполненных работ (том 5 стр. 194-201) </w:t>
      </w:r>
      <w:r w:rsidRPr="00FE0072">
        <w:rPr>
          <w:color w:val="000000"/>
          <w:sz w:val="28"/>
          <w:szCs w:val="28"/>
        </w:rPr>
        <w:t xml:space="preserve">на капитальный ремонт 1 стрелочного перевода  на сумму 2354,32 </w:t>
      </w:r>
      <w:proofErr w:type="spellStart"/>
      <w:r w:rsidRPr="00FE0072">
        <w:rPr>
          <w:color w:val="000000"/>
          <w:sz w:val="28"/>
          <w:szCs w:val="28"/>
        </w:rPr>
        <w:t>тыс.руб</w:t>
      </w:r>
      <w:proofErr w:type="spellEnd"/>
      <w:r w:rsidRPr="00FE0072">
        <w:rPr>
          <w:color w:val="000000"/>
          <w:sz w:val="28"/>
          <w:szCs w:val="28"/>
        </w:rPr>
        <w:t xml:space="preserve">.  НДС не обл. </w:t>
      </w:r>
      <w:r w:rsidRPr="00FE0072">
        <w:rPr>
          <w:sz w:val="28"/>
          <w:szCs w:val="28"/>
        </w:rPr>
        <w:t>В обоснование будущих затрат приложены договор о намерениях с ООО «</w:t>
      </w:r>
      <w:proofErr w:type="spellStart"/>
      <w:r w:rsidRPr="00FE0072">
        <w:rPr>
          <w:sz w:val="28"/>
          <w:szCs w:val="28"/>
        </w:rPr>
        <w:t>Желдорстроймонтаж</w:t>
      </w:r>
      <w:proofErr w:type="spellEnd"/>
      <w:r w:rsidRPr="00FE0072">
        <w:rPr>
          <w:sz w:val="28"/>
          <w:szCs w:val="28"/>
        </w:rPr>
        <w:t xml:space="preserve">», смета, дефектная ведомость, акт осмотра (том 1 стр. 107-119). </w:t>
      </w:r>
      <w:r w:rsidRPr="00FE0072">
        <w:t xml:space="preserve"> </w:t>
      </w:r>
    </w:p>
    <w:p w14:paraId="0C3227D2" w14:textId="77777777" w:rsidR="00FE0072" w:rsidRPr="00FE0072" w:rsidRDefault="00FE0072" w:rsidP="00FE0072">
      <w:pPr>
        <w:ind w:firstLine="851"/>
        <w:jc w:val="both"/>
        <w:rPr>
          <w:sz w:val="28"/>
          <w:szCs w:val="28"/>
        </w:rPr>
      </w:pPr>
      <w:r w:rsidRPr="00FE0072">
        <w:rPr>
          <w:sz w:val="28"/>
          <w:szCs w:val="28"/>
        </w:rPr>
        <w:t xml:space="preserve">Согласно п. 4.8. методических рекомендаций: 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В связи с тем, что фактические затраты за 3 последние года находятся в рамках плана, расчет затрат на ремонт на период регулирования принимается по плану с индексами МЭР 102,9; 104,7; 103,0. Так же в структуре затрат дополнительно учтены расходы по ремонту переезда по предписанию надзорного органа в соответствие с представленной сметой. Затраты на ремонт и техническое обслуживание основных средств специалист РЭК предлагает принять в размере </w:t>
      </w:r>
      <w:r w:rsidRPr="00FE0072">
        <w:rPr>
          <w:b/>
          <w:sz w:val="28"/>
          <w:szCs w:val="28"/>
        </w:rPr>
        <w:t>31572,99</w:t>
      </w:r>
      <w:r w:rsidRPr="00FE0072">
        <w:rPr>
          <w:sz w:val="28"/>
          <w:szCs w:val="28"/>
        </w:rPr>
        <w:t xml:space="preserve"> </w:t>
      </w:r>
      <w:proofErr w:type="spellStart"/>
      <w:r w:rsidRPr="00FE0072">
        <w:rPr>
          <w:b/>
          <w:sz w:val="28"/>
          <w:szCs w:val="28"/>
        </w:rPr>
        <w:t>тыс.руб</w:t>
      </w:r>
      <w:proofErr w:type="spellEnd"/>
      <w:r w:rsidRPr="00FE0072">
        <w:rPr>
          <w:b/>
          <w:sz w:val="28"/>
          <w:szCs w:val="28"/>
        </w:rPr>
        <w:t>.,</w:t>
      </w:r>
      <w:r w:rsidRPr="00FE0072">
        <w:rPr>
          <w:sz w:val="28"/>
          <w:szCs w:val="28"/>
        </w:rPr>
        <w:t xml:space="preserve"> в том числе пропуск подвижного состава- 28318,71 </w:t>
      </w:r>
      <w:proofErr w:type="spellStart"/>
      <w:r w:rsidRPr="00FE0072">
        <w:rPr>
          <w:sz w:val="28"/>
          <w:szCs w:val="28"/>
        </w:rPr>
        <w:t>тыс.руб</w:t>
      </w:r>
      <w:proofErr w:type="spellEnd"/>
      <w:r w:rsidRPr="00FE0072">
        <w:rPr>
          <w:sz w:val="28"/>
          <w:szCs w:val="28"/>
        </w:rPr>
        <w:t xml:space="preserve">., отстой вагонов– 1,00 </w:t>
      </w:r>
      <w:proofErr w:type="spellStart"/>
      <w:r w:rsidRPr="00FE0072">
        <w:rPr>
          <w:sz w:val="28"/>
          <w:szCs w:val="28"/>
        </w:rPr>
        <w:t>тыс.руб</w:t>
      </w:r>
      <w:proofErr w:type="spellEnd"/>
      <w:r w:rsidRPr="00FE0072">
        <w:rPr>
          <w:sz w:val="28"/>
          <w:szCs w:val="28"/>
        </w:rPr>
        <w:t>.</w:t>
      </w:r>
    </w:p>
    <w:p w14:paraId="7B2E5B7B" w14:textId="77777777" w:rsidR="00FE0072" w:rsidRPr="00FE0072" w:rsidRDefault="00FE0072" w:rsidP="00FE0072">
      <w:pPr>
        <w:ind w:firstLine="851"/>
        <w:jc w:val="both"/>
        <w:rPr>
          <w:sz w:val="28"/>
          <w:szCs w:val="28"/>
        </w:rPr>
      </w:pPr>
      <w:r w:rsidRPr="00FE0072">
        <w:rPr>
          <w:sz w:val="28"/>
          <w:szCs w:val="28"/>
        </w:rPr>
        <w:t xml:space="preserve">6. Расходы на коммунальные услуги организация предлагает принять в сумме 1772,88 </w:t>
      </w:r>
      <w:proofErr w:type="spellStart"/>
      <w:r w:rsidRPr="00FE0072">
        <w:rPr>
          <w:sz w:val="28"/>
          <w:szCs w:val="28"/>
        </w:rPr>
        <w:t>тыс.руб</w:t>
      </w:r>
      <w:proofErr w:type="spellEnd"/>
      <w:r w:rsidRPr="00FE0072">
        <w:rPr>
          <w:sz w:val="28"/>
          <w:szCs w:val="28"/>
        </w:rPr>
        <w:t xml:space="preserve">., в том числе пропуск подвижного состава - 1589,74 </w:t>
      </w:r>
      <w:proofErr w:type="spellStart"/>
      <w:r w:rsidRPr="00FE0072">
        <w:rPr>
          <w:sz w:val="28"/>
          <w:szCs w:val="28"/>
        </w:rPr>
        <w:t>тыс.руб</w:t>
      </w:r>
      <w:proofErr w:type="spellEnd"/>
      <w:r w:rsidRPr="00FE0072">
        <w:rPr>
          <w:sz w:val="28"/>
          <w:szCs w:val="28"/>
        </w:rPr>
        <w:t xml:space="preserve">., отстой вагонов - 0,46 </w:t>
      </w:r>
      <w:proofErr w:type="spellStart"/>
      <w:r w:rsidRPr="00FE0072">
        <w:rPr>
          <w:sz w:val="28"/>
          <w:szCs w:val="28"/>
        </w:rPr>
        <w:t>тыс.руб</w:t>
      </w:r>
      <w:proofErr w:type="spellEnd"/>
      <w:r w:rsidRPr="00FE0072">
        <w:rPr>
          <w:sz w:val="28"/>
          <w:szCs w:val="28"/>
        </w:rPr>
        <w:t>. В обоснование затрат организацией представлены договоры с поставщиками услуг, счет-фактуры, акты выполненных работ, данные бухгалтерского учета (Том 1 стр.61, Том 5 стр. 221-241, Том 4 стр. 188-189, 240-255, 256-295, 297-303, 306-346, том 9 стр. 2-64).</w:t>
      </w:r>
    </w:p>
    <w:p w14:paraId="3C7886BA" w14:textId="77777777" w:rsidR="00FE0072" w:rsidRPr="00FE0072" w:rsidRDefault="00FE0072" w:rsidP="00FE0072">
      <w:pPr>
        <w:ind w:firstLine="851"/>
        <w:jc w:val="both"/>
        <w:rPr>
          <w:sz w:val="28"/>
          <w:szCs w:val="28"/>
          <w:lang w:eastAsia="x-none"/>
        </w:rPr>
      </w:pPr>
      <w:r w:rsidRPr="00FE0072">
        <w:rPr>
          <w:sz w:val="28"/>
          <w:szCs w:val="28"/>
          <w:lang w:val="x-none" w:eastAsia="x-none"/>
        </w:rPr>
        <w:t xml:space="preserve">В соответствии с пунктом 4.9 Методических рекомендаций, </w:t>
      </w:r>
      <w:r w:rsidRPr="00FE0072">
        <w:rPr>
          <w:sz w:val="28"/>
          <w:szCs w:val="28"/>
          <w:lang w:eastAsia="x-none"/>
        </w:rPr>
        <w:t>р</w:t>
      </w:r>
      <w:proofErr w:type="spellStart"/>
      <w:r w:rsidRPr="00FE0072">
        <w:rPr>
          <w:color w:val="000000"/>
          <w:spacing w:val="5"/>
          <w:sz w:val="28"/>
          <w:szCs w:val="28"/>
          <w:lang w:val="x-none" w:eastAsia="x-none"/>
        </w:rPr>
        <w:t>асчет</w:t>
      </w:r>
      <w:proofErr w:type="spellEnd"/>
      <w:r w:rsidRPr="00FE0072">
        <w:rPr>
          <w:color w:val="000000"/>
          <w:spacing w:val="5"/>
          <w:sz w:val="28"/>
          <w:szCs w:val="28"/>
          <w:lang w:val="x-none" w:eastAsia="x-none"/>
        </w:rPr>
        <w:t xml:space="preserve"> затрат на электроэнергию производится на основе </w:t>
      </w:r>
      <w:r w:rsidRPr="00FE0072">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   и  необходимой корректировки с учетом планируемых объемов транспортной работы на регулируемый период.</w:t>
      </w:r>
      <w:r w:rsidRPr="00FE0072">
        <w:rPr>
          <w:sz w:val="28"/>
          <w:szCs w:val="28"/>
          <w:lang w:eastAsia="x-none"/>
        </w:rPr>
        <w:t xml:space="preserve"> </w:t>
      </w:r>
    </w:p>
    <w:p w14:paraId="76D56FF3" w14:textId="77777777" w:rsidR="00FE0072" w:rsidRPr="00FE0072" w:rsidRDefault="00FE0072" w:rsidP="00FE0072">
      <w:pPr>
        <w:ind w:firstLine="851"/>
        <w:jc w:val="both"/>
        <w:rPr>
          <w:sz w:val="28"/>
          <w:szCs w:val="28"/>
          <w:lang w:eastAsia="x-none"/>
        </w:rPr>
      </w:pPr>
      <w:r w:rsidRPr="00FE0072">
        <w:rPr>
          <w:sz w:val="28"/>
          <w:szCs w:val="28"/>
          <w:lang w:eastAsia="x-none"/>
        </w:rPr>
        <w:t xml:space="preserve">Тарифы на теплоэнергию, горячее и холодное водоснабжение, водоотведение рассчитаны исходя из постановлений РЭК Кузбасса на 2020 год. Объемы приняты по факту отчетного периода. </w:t>
      </w:r>
    </w:p>
    <w:p w14:paraId="7534AA12" w14:textId="77777777" w:rsidR="00FE0072" w:rsidRPr="00FE0072" w:rsidRDefault="00FE0072" w:rsidP="00FE0072">
      <w:pPr>
        <w:ind w:firstLine="851"/>
        <w:jc w:val="both"/>
        <w:rPr>
          <w:sz w:val="28"/>
          <w:szCs w:val="28"/>
        </w:rPr>
      </w:pPr>
      <w:r w:rsidRPr="00FE0072">
        <w:rPr>
          <w:sz w:val="28"/>
          <w:szCs w:val="28"/>
        </w:rPr>
        <w:t xml:space="preserve">Расходы на коммунальные услуги специалист РЭК предлагает в соответствии с представленным расчетом затрат в сумме </w:t>
      </w:r>
      <w:r w:rsidRPr="00FE0072">
        <w:rPr>
          <w:b/>
          <w:bCs/>
          <w:sz w:val="28"/>
          <w:szCs w:val="28"/>
        </w:rPr>
        <w:t>1516,91</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1360,21 </w:t>
      </w:r>
      <w:proofErr w:type="spellStart"/>
      <w:r w:rsidRPr="00FE0072">
        <w:rPr>
          <w:sz w:val="28"/>
          <w:szCs w:val="28"/>
        </w:rPr>
        <w:t>тыс.руб</w:t>
      </w:r>
      <w:proofErr w:type="spellEnd"/>
      <w:r w:rsidRPr="00FE0072">
        <w:rPr>
          <w:sz w:val="28"/>
          <w:szCs w:val="28"/>
        </w:rPr>
        <w:t xml:space="preserve">., отстой вагонов - 0,39 </w:t>
      </w:r>
      <w:proofErr w:type="spellStart"/>
      <w:r w:rsidRPr="00FE0072">
        <w:rPr>
          <w:sz w:val="28"/>
          <w:szCs w:val="28"/>
        </w:rPr>
        <w:t>тыс.руб</w:t>
      </w:r>
      <w:proofErr w:type="spellEnd"/>
      <w:r w:rsidRPr="00FE0072">
        <w:rPr>
          <w:sz w:val="28"/>
          <w:szCs w:val="28"/>
        </w:rPr>
        <w:t>.</w:t>
      </w:r>
    </w:p>
    <w:p w14:paraId="006D6ADB" w14:textId="77777777" w:rsidR="00FE0072" w:rsidRPr="00FE0072" w:rsidRDefault="00FE0072" w:rsidP="00FE0072">
      <w:pPr>
        <w:ind w:firstLine="851"/>
        <w:jc w:val="both"/>
        <w:rPr>
          <w:sz w:val="28"/>
          <w:szCs w:val="28"/>
          <w:lang w:eastAsia="x-none"/>
        </w:rPr>
      </w:pPr>
    </w:p>
    <w:p w14:paraId="00A8FFD8" w14:textId="77777777" w:rsidR="00FE0072" w:rsidRPr="00FE0072" w:rsidRDefault="00FE0072" w:rsidP="00FE0072">
      <w:pPr>
        <w:jc w:val="both"/>
        <w:rPr>
          <w:sz w:val="28"/>
          <w:szCs w:val="28"/>
          <w:lang w:val="x-none" w:eastAsia="x-none"/>
        </w:rPr>
      </w:pPr>
      <w:r w:rsidRPr="00FE0072">
        <w:rPr>
          <w:noProof/>
          <w:sz w:val="28"/>
        </w:rPr>
        <w:lastRenderedPageBreak/>
        <w:drawing>
          <wp:inline distT="0" distB="0" distL="0" distR="0" wp14:anchorId="1E589943" wp14:editId="47FC6399">
            <wp:extent cx="6209665" cy="4126230"/>
            <wp:effectExtent l="0" t="0" r="63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9665" cy="4126230"/>
                    </a:xfrm>
                    <a:prstGeom prst="rect">
                      <a:avLst/>
                    </a:prstGeom>
                    <a:noFill/>
                    <a:ln>
                      <a:noFill/>
                    </a:ln>
                  </pic:spPr>
                </pic:pic>
              </a:graphicData>
            </a:graphic>
          </wp:inline>
        </w:drawing>
      </w:r>
    </w:p>
    <w:p w14:paraId="6E6BC25B" w14:textId="77777777" w:rsidR="00FE0072" w:rsidRPr="00FE0072" w:rsidRDefault="00FE0072" w:rsidP="00FE0072">
      <w:pPr>
        <w:ind w:firstLine="851"/>
        <w:jc w:val="both"/>
        <w:rPr>
          <w:sz w:val="28"/>
          <w:szCs w:val="28"/>
        </w:rPr>
      </w:pPr>
      <w:r w:rsidRPr="00FE0072">
        <w:rPr>
          <w:sz w:val="28"/>
          <w:szCs w:val="28"/>
        </w:rPr>
        <w:t xml:space="preserve">7. Прочие расходы, связанные с производством и реализацией транспортных услуг, предприятие предлагает принять в сумме 288,67 </w:t>
      </w:r>
      <w:proofErr w:type="spellStart"/>
      <w:r w:rsidRPr="00FE0072">
        <w:rPr>
          <w:sz w:val="28"/>
          <w:szCs w:val="28"/>
        </w:rPr>
        <w:t>тыс.руб</w:t>
      </w:r>
      <w:proofErr w:type="spellEnd"/>
      <w:r w:rsidRPr="00FE0072">
        <w:rPr>
          <w:sz w:val="28"/>
          <w:szCs w:val="28"/>
        </w:rPr>
        <w:t xml:space="preserve">., в том числе пропуск подвижного состава - 270,07 </w:t>
      </w:r>
      <w:proofErr w:type="spellStart"/>
      <w:r w:rsidRPr="00FE0072">
        <w:rPr>
          <w:sz w:val="28"/>
          <w:szCs w:val="28"/>
        </w:rPr>
        <w:t>тыс.руб</w:t>
      </w:r>
      <w:proofErr w:type="spellEnd"/>
      <w:r w:rsidRPr="00FE0072">
        <w:rPr>
          <w:sz w:val="28"/>
          <w:szCs w:val="28"/>
        </w:rPr>
        <w:t xml:space="preserve">., отстой вагонов - 0,08 </w:t>
      </w:r>
      <w:proofErr w:type="spellStart"/>
      <w:r w:rsidRPr="00FE0072">
        <w:rPr>
          <w:sz w:val="28"/>
          <w:szCs w:val="28"/>
        </w:rPr>
        <w:t>тыс.руб</w:t>
      </w:r>
      <w:proofErr w:type="spellEnd"/>
      <w:r w:rsidRPr="00FE0072">
        <w:rPr>
          <w:sz w:val="28"/>
          <w:szCs w:val="28"/>
        </w:rPr>
        <w:t>.</w:t>
      </w:r>
    </w:p>
    <w:p w14:paraId="370C0DF0" w14:textId="77777777" w:rsidR="00FE0072" w:rsidRPr="00FE0072" w:rsidRDefault="00FE0072" w:rsidP="00FE0072">
      <w:pPr>
        <w:ind w:firstLine="851"/>
        <w:jc w:val="both"/>
        <w:rPr>
          <w:sz w:val="28"/>
          <w:szCs w:val="28"/>
        </w:rPr>
      </w:pPr>
      <w:r w:rsidRPr="00FE0072">
        <w:rPr>
          <w:sz w:val="28"/>
          <w:szCs w:val="28"/>
        </w:rPr>
        <w:t xml:space="preserve">Специалист РЭК предлагает принять прочие расходы, связанные с производством и реализацией транспортных услуг, в соответствии с пунктом 4.10 Методических рекомендаций, в размере </w:t>
      </w:r>
      <w:r w:rsidRPr="00FE0072">
        <w:rPr>
          <w:b/>
          <w:sz w:val="28"/>
          <w:szCs w:val="28"/>
        </w:rPr>
        <w:t>286,36</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256,78 </w:t>
      </w:r>
      <w:proofErr w:type="spellStart"/>
      <w:r w:rsidRPr="00FE0072">
        <w:rPr>
          <w:sz w:val="28"/>
          <w:szCs w:val="28"/>
        </w:rPr>
        <w:t>тыс.руб</w:t>
      </w:r>
      <w:proofErr w:type="spellEnd"/>
      <w:r w:rsidRPr="00FE0072">
        <w:rPr>
          <w:sz w:val="28"/>
          <w:szCs w:val="28"/>
        </w:rPr>
        <w:t xml:space="preserve">., отстой вагонов- 0,0745 </w:t>
      </w:r>
      <w:proofErr w:type="spellStart"/>
      <w:r w:rsidRPr="00FE0072">
        <w:rPr>
          <w:sz w:val="28"/>
          <w:szCs w:val="28"/>
        </w:rPr>
        <w:t>тыс.руб</w:t>
      </w:r>
      <w:proofErr w:type="spellEnd"/>
      <w:r w:rsidRPr="00FE0072">
        <w:rPr>
          <w:sz w:val="28"/>
          <w:szCs w:val="28"/>
        </w:rPr>
        <w:t>. При расчете так же учтен входящий НДС на сумму 38,349 тыс. руб., согласно предоставленной справке Том 7, стр.45-47.</w:t>
      </w:r>
    </w:p>
    <w:p w14:paraId="647F787E" w14:textId="77777777" w:rsidR="00FE0072" w:rsidRPr="00FE0072" w:rsidRDefault="00FE0072" w:rsidP="00FE0072">
      <w:pPr>
        <w:ind w:firstLine="851"/>
        <w:jc w:val="both"/>
        <w:rPr>
          <w:sz w:val="28"/>
          <w:szCs w:val="28"/>
        </w:rPr>
      </w:pPr>
      <w:r w:rsidRPr="00FE0072">
        <w:rPr>
          <w:sz w:val="28"/>
          <w:szCs w:val="28"/>
        </w:rPr>
        <w:t>В составе данных расходов услуги по вывозу мусора, услуги связи, дезинфекции, транспортные услуги  (работа крана). Данные услуги представлены  договорами, счетами-фактурами, актами выполненных работ (Том 5, стр. 221-248).</w:t>
      </w:r>
    </w:p>
    <w:p w14:paraId="093E5E7B" w14:textId="77777777" w:rsidR="00FE0072" w:rsidRPr="00FE0072" w:rsidRDefault="00FE0072" w:rsidP="00FE0072">
      <w:pPr>
        <w:ind w:firstLine="851"/>
        <w:jc w:val="both"/>
        <w:rPr>
          <w:sz w:val="28"/>
          <w:szCs w:val="28"/>
        </w:rPr>
      </w:pPr>
      <w:r w:rsidRPr="00FE0072">
        <w:rPr>
          <w:sz w:val="28"/>
          <w:szCs w:val="28"/>
        </w:rPr>
        <w:t xml:space="preserve">8. Накладные расходы организация предлагает принять в размере 19664,48 </w:t>
      </w:r>
      <w:proofErr w:type="spellStart"/>
      <w:r w:rsidRPr="00FE0072">
        <w:rPr>
          <w:sz w:val="28"/>
          <w:szCs w:val="28"/>
        </w:rPr>
        <w:t>тыс.руб</w:t>
      </w:r>
      <w:proofErr w:type="spellEnd"/>
      <w:r w:rsidRPr="00FE0072">
        <w:rPr>
          <w:sz w:val="28"/>
          <w:szCs w:val="28"/>
        </w:rPr>
        <w:t xml:space="preserve">., в том числе пропуск подвижного состава - 17633,16 </w:t>
      </w:r>
      <w:proofErr w:type="spellStart"/>
      <w:r w:rsidRPr="00FE0072">
        <w:rPr>
          <w:sz w:val="28"/>
          <w:szCs w:val="28"/>
        </w:rPr>
        <w:t>тыс.руб</w:t>
      </w:r>
      <w:proofErr w:type="spellEnd"/>
      <w:r w:rsidRPr="00FE0072">
        <w:rPr>
          <w:sz w:val="28"/>
          <w:szCs w:val="28"/>
        </w:rPr>
        <w:t xml:space="preserve">., отстой вагонов - 5,09 </w:t>
      </w:r>
      <w:proofErr w:type="spellStart"/>
      <w:r w:rsidRPr="00FE0072">
        <w:rPr>
          <w:sz w:val="28"/>
          <w:szCs w:val="28"/>
        </w:rPr>
        <w:t>тыс.руб</w:t>
      </w:r>
      <w:proofErr w:type="spellEnd"/>
      <w:r w:rsidRPr="00FE0072">
        <w:rPr>
          <w:sz w:val="28"/>
          <w:szCs w:val="28"/>
        </w:rPr>
        <w:t>.</w:t>
      </w:r>
    </w:p>
    <w:p w14:paraId="38BB4CF5" w14:textId="77777777" w:rsidR="00FE0072" w:rsidRPr="00FE0072" w:rsidRDefault="00FE0072" w:rsidP="00FE0072">
      <w:pPr>
        <w:ind w:firstLine="851"/>
        <w:jc w:val="both"/>
        <w:rPr>
          <w:sz w:val="28"/>
          <w:szCs w:val="28"/>
        </w:rPr>
      </w:pPr>
      <w:r w:rsidRPr="00FE0072">
        <w:rPr>
          <w:sz w:val="28"/>
          <w:szCs w:val="28"/>
        </w:rPr>
        <w:t xml:space="preserve">Накладные расходы рассчитываются в соответствии с пунктом 4.11 Методических рекомендаций. </w:t>
      </w:r>
    </w:p>
    <w:p w14:paraId="0484164B" w14:textId="77777777" w:rsidR="00FE0072" w:rsidRPr="00FE0072" w:rsidRDefault="00FE0072" w:rsidP="00FE0072">
      <w:pPr>
        <w:ind w:firstLine="851"/>
        <w:jc w:val="both"/>
        <w:rPr>
          <w:sz w:val="28"/>
          <w:szCs w:val="28"/>
        </w:rPr>
      </w:pPr>
      <w:r w:rsidRPr="00FE0072">
        <w:rPr>
          <w:sz w:val="28"/>
          <w:szCs w:val="28"/>
        </w:rPr>
        <w:t>Общепроизводственные расходы, согласно приложения № 9 к настоящим Методическим рекомендациям не заполнены, так как накладные расходы аккумулируются на счете 26 «Общехозяйственные расходы».</w:t>
      </w:r>
    </w:p>
    <w:p w14:paraId="5A57F311" w14:textId="77777777" w:rsidR="00FE0072" w:rsidRPr="00FE0072" w:rsidRDefault="00FE0072" w:rsidP="00FE0072">
      <w:pPr>
        <w:ind w:firstLine="851"/>
        <w:jc w:val="both"/>
        <w:rPr>
          <w:sz w:val="28"/>
          <w:szCs w:val="28"/>
        </w:rPr>
      </w:pPr>
      <w:r w:rsidRPr="00FE0072">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7B14B960" w14:textId="77777777" w:rsidR="00FE0072" w:rsidRPr="00FE0072" w:rsidRDefault="00FE0072" w:rsidP="00FE0072">
      <w:pPr>
        <w:ind w:firstLine="851"/>
        <w:jc w:val="both"/>
        <w:rPr>
          <w:sz w:val="28"/>
          <w:szCs w:val="28"/>
        </w:rPr>
      </w:pPr>
      <w:r w:rsidRPr="00FE0072">
        <w:rPr>
          <w:sz w:val="28"/>
          <w:szCs w:val="28"/>
        </w:rPr>
        <w:lastRenderedPageBreak/>
        <w:t>на оплату труда административно-управленческого персонала и отчисления на социальные нужды;</w:t>
      </w:r>
    </w:p>
    <w:p w14:paraId="65188EC9" w14:textId="77777777" w:rsidR="00FE0072" w:rsidRPr="00FE0072" w:rsidRDefault="00FE0072" w:rsidP="00FE0072">
      <w:pPr>
        <w:ind w:firstLine="851"/>
        <w:jc w:val="both"/>
        <w:rPr>
          <w:sz w:val="28"/>
          <w:szCs w:val="28"/>
        </w:rPr>
      </w:pPr>
      <w:r w:rsidRPr="00FE0072">
        <w:rPr>
          <w:sz w:val="28"/>
          <w:szCs w:val="28"/>
        </w:rPr>
        <w:t>амортизация, расходы на аренду земельного участка, аренда транспортного средства, аудиторские услуги, бензин;</w:t>
      </w:r>
    </w:p>
    <w:p w14:paraId="7A2A990C" w14:textId="77777777" w:rsidR="00FE0072" w:rsidRPr="00FE0072" w:rsidRDefault="00FE0072" w:rsidP="00FE0072">
      <w:pPr>
        <w:ind w:firstLine="851"/>
        <w:jc w:val="both"/>
        <w:rPr>
          <w:sz w:val="28"/>
          <w:szCs w:val="28"/>
        </w:rPr>
      </w:pPr>
      <w:r w:rsidRPr="00FE0072">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4F3E4E01" w14:textId="77777777" w:rsidR="00FE0072" w:rsidRPr="00FE0072" w:rsidRDefault="00FE0072" w:rsidP="00FE0072">
      <w:pPr>
        <w:ind w:firstLine="851"/>
        <w:jc w:val="both"/>
        <w:rPr>
          <w:sz w:val="28"/>
          <w:szCs w:val="28"/>
        </w:rPr>
      </w:pPr>
      <w:r w:rsidRPr="00FE0072">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244364E4" w14:textId="77777777" w:rsidR="00FE0072" w:rsidRPr="00FE0072" w:rsidRDefault="00FE0072" w:rsidP="00FE0072">
      <w:pPr>
        <w:ind w:firstLine="851"/>
        <w:jc w:val="both"/>
        <w:rPr>
          <w:sz w:val="28"/>
          <w:szCs w:val="28"/>
        </w:rPr>
      </w:pPr>
      <w:r w:rsidRPr="00FE0072">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48824137" w14:textId="77777777" w:rsidR="00FE0072" w:rsidRPr="00FE0072" w:rsidRDefault="00FE0072" w:rsidP="00FE0072">
      <w:pPr>
        <w:ind w:firstLine="851"/>
        <w:jc w:val="both"/>
        <w:rPr>
          <w:sz w:val="28"/>
          <w:szCs w:val="28"/>
        </w:rPr>
      </w:pPr>
      <w:r w:rsidRPr="00FE0072">
        <w:rPr>
          <w:sz w:val="28"/>
          <w:szCs w:val="28"/>
        </w:rPr>
        <w:t>Для подтверждения затрат организацией представлено: расчет затрат, договоры, данные бухгалтерского учета, информация о распределении общехозяйственных расходов (том 3).</w:t>
      </w:r>
    </w:p>
    <w:p w14:paraId="480CB246" w14:textId="77777777" w:rsidR="00FE0072" w:rsidRPr="00FE0072" w:rsidRDefault="00FE0072" w:rsidP="00FE0072">
      <w:pPr>
        <w:ind w:firstLine="851"/>
        <w:jc w:val="both"/>
        <w:rPr>
          <w:sz w:val="28"/>
          <w:szCs w:val="28"/>
        </w:rPr>
      </w:pPr>
      <w:r w:rsidRPr="00FE0072">
        <w:rPr>
          <w:sz w:val="28"/>
          <w:szCs w:val="28"/>
        </w:rPr>
        <w:t xml:space="preserve">Общехозяйственные расходы специалист РЭК предлагает принять в сумме </w:t>
      </w:r>
      <w:r w:rsidRPr="00FE0072">
        <w:rPr>
          <w:b/>
          <w:bCs/>
          <w:sz w:val="28"/>
          <w:szCs w:val="28"/>
        </w:rPr>
        <w:t>15109,39</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в сумме 13548,59 </w:t>
      </w:r>
      <w:proofErr w:type="spellStart"/>
      <w:r w:rsidRPr="00FE0072">
        <w:rPr>
          <w:sz w:val="28"/>
          <w:szCs w:val="28"/>
        </w:rPr>
        <w:t>тыс.руб</w:t>
      </w:r>
      <w:proofErr w:type="spellEnd"/>
      <w:r w:rsidRPr="00FE0072">
        <w:rPr>
          <w:sz w:val="28"/>
          <w:szCs w:val="28"/>
        </w:rPr>
        <w:t xml:space="preserve">., отстой вагонов- 3,93 </w:t>
      </w:r>
      <w:proofErr w:type="spellStart"/>
      <w:r w:rsidRPr="00FE0072">
        <w:rPr>
          <w:sz w:val="28"/>
          <w:szCs w:val="28"/>
        </w:rPr>
        <w:t>тыс.руб</w:t>
      </w:r>
      <w:proofErr w:type="spellEnd"/>
      <w:r w:rsidRPr="00FE0072">
        <w:rPr>
          <w:sz w:val="28"/>
          <w:szCs w:val="28"/>
        </w:rPr>
        <w:t>. Более детально по статьям информация представлена в таблице. При расчете так же учтен входящий НДС на сумму 26,64 тыс. руб., согласно предоставленной справке Том 7, стр.45-47.</w:t>
      </w:r>
    </w:p>
    <w:p w14:paraId="2A1FF25C" w14:textId="77777777" w:rsidR="00FE0072" w:rsidRPr="00FE0072" w:rsidRDefault="00FE0072" w:rsidP="00FE0072">
      <w:pPr>
        <w:jc w:val="both"/>
        <w:rPr>
          <w:sz w:val="28"/>
          <w:szCs w:val="28"/>
        </w:rPr>
      </w:pPr>
      <w:r w:rsidRPr="00FE0072">
        <w:rPr>
          <w:noProof/>
          <w:sz w:val="28"/>
          <w:szCs w:val="28"/>
        </w:rPr>
        <w:lastRenderedPageBreak/>
        <w:drawing>
          <wp:inline distT="0" distB="0" distL="0" distR="0" wp14:anchorId="3885D0A1" wp14:editId="00A1877C">
            <wp:extent cx="6212205" cy="8199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2205" cy="8199755"/>
                    </a:xfrm>
                    <a:prstGeom prst="rect">
                      <a:avLst/>
                    </a:prstGeom>
                    <a:noFill/>
                  </pic:spPr>
                </pic:pic>
              </a:graphicData>
            </a:graphic>
          </wp:inline>
        </w:drawing>
      </w:r>
    </w:p>
    <w:p w14:paraId="26A17F7A" w14:textId="77777777" w:rsidR="00FE0072" w:rsidRPr="00FE0072" w:rsidRDefault="00FE0072" w:rsidP="00FE0072">
      <w:pPr>
        <w:ind w:firstLine="851"/>
        <w:jc w:val="both"/>
        <w:rPr>
          <w:sz w:val="28"/>
          <w:szCs w:val="28"/>
        </w:rPr>
      </w:pPr>
      <w:r w:rsidRPr="00FE0072">
        <w:rPr>
          <w:sz w:val="28"/>
          <w:szCs w:val="28"/>
        </w:rPr>
        <w:t xml:space="preserve">9. Расходы на амортизацию организация предлагает принять в размере 593,06 </w:t>
      </w:r>
      <w:proofErr w:type="spellStart"/>
      <w:r w:rsidRPr="00FE0072">
        <w:rPr>
          <w:sz w:val="28"/>
          <w:szCs w:val="28"/>
        </w:rPr>
        <w:t>тыс.руб</w:t>
      </w:r>
      <w:proofErr w:type="spellEnd"/>
      <w:r w:rsidRPr="00FE0072">
        <w:rPr>
          <w:sz w:val="28"/>
          <w:szCs w:val="28"/>
        </w:rPr>
        <w:t xml:space="preserve">., в том числе пропуск подвижного состава- 592,89 </w:t>
      </w:r>
      <w:proofErr w:type="spellStart"/>
      <w:r w:rsidRPr="00FE0072">
        <w:rPr>
          <w:sz w:val="28"/>
          <w:szCs w:val="28"/>
        </w:rPr>
        <w:t>тыс.руб</w:t>
      </w:r>
      <w:proofErr w:type="spellEnd"/>
      <w:r w:rsidRPr="00FE0072">
        <w:rPr>
          <w:sz w:val="28"/>
          <w:szCs w:val="28"/>
        </w:rPr>
        <w:t xml:space="preserve">., отстой вагонов- 0,17 </w:t>
      </w:r>
      <w:proofErr w:type="spellStart"/>
      <w:r w:rsidRPr="00FE0072">
        <w:rPr>
          <w:sz w:val="28"/>
          <w:szCs w:val="28"/>
        </w:rPr>
        <w:t>тыс.руб</w:t>
      </w:r>
      <w:proofErr w:type="spellEnd"/>
      <w:r w:rsidRPr="00FE0072">
        <w:rPr>
          <w:sz w:val="28"/>
          <w:szCs w:val="28"/>
        </w:rPr>
        <w:t>.</w:t>
      </w:r>
    </w:p>
    <w:p w14:paraId="1CA42CCF" w14:textId="77777777" w:rsidR="00FE0072" w:rsidRPr="00FE0072" w:rsidRDefault="00FE0072" w:rsidP="00FE0072">
      <w:pPr>
        <w:ind w:firstLine="851"/>
        <w:jc w:val="both"/>
        <w:rPr>
          <w:sz w:val="28"/>
          <w:szCs w:val="28"/>
        </w:rPr>
      </w:pPr>
      <w:r w:rsidRPr="00FE0072">
        <w:rPr>
          <w:sz w:val="28"/>
          <w:szCs w:val="28"/>
        </w:rPr>
        <w:t xml:space="preserve">В соответствии с пунктом 4.14 Методических рекомендаций, амортизация основных средств, используемых непосредственно при оказании транспортных </w:t>
      </w:r>
      <w:r w:rsidRPr="00FE0072">
        <w:rPr>
          <w:sz w:val="28"/>
          <w:szCs w:val="28"/>
        </w:rPr>
        <w:lastRenderedPageBreak/>
        <w:t>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6157D198" w14:textId="77777777" w:rsidR="00FE0072" w:rsidRPr="00FE0072" w:rsidRDefault="00FE0072" w:rsidP="00FE0072">
      <w:pPr>
        <w:ind w:firstLine="851"/>
        <w:jc w:val="both"/>
        <w:rPr>
          <w:sz w:val="28"/>
          <w:szCs w:val="28"/>
        </w:rPr>
      </w:pPr>
      <w:r w:rsidRPr="00FE0072">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 (том 6, стр. 36-37), приложены ОСВ по счету 01,02 (том 3 стр. 6-9),</w:t>
      </w:r>
      <w:r w:rsidRPr="00FE0072">
        <w:rPr>
          <w:b/>
          <w:bCs/>
          <w:color w:val="000000"/>
          <w:sz w:val="27"/>
          <w:szCs w:val="27"/>
          <w:shd w:val="clear" w:color="auto" w:fill="FFFFFF"/>
        </w:rPr>
        <w:t xml:space="preserve"> </w:t>
      </w:r>
      <w:r w:rsidRPr="00FE0072">
        <w:rPr>
          <w:bCs/>
          <w:color w:val="000000"/>
          <w:sz w:val="27"/>
          <w:szCs w:val="27"/>
          <w:shd w:val="clear" w:color="auto" w:fill="FFFFFF"/>
        </w:rPr>
        <w:t>карточка счета 20 за 2018г.по статье затрат "Амортизация", ведомость амортизации ОС, отчет по проводкам (том 4 стр. 6-17).</w:t>
      </w:r>
      <w:r w:rsidRPr="00FE0072">
        <w:rPr>
          <w:sz w:val="28"/>
          <w:szCs w:val="28"/>
        </w:rPr>
        <w:t xml:space="preserve"> </w:t>
      </w:r>
    </w:p>
    <w:p w14:paraId="0110B09B" w14:textId="77777777" w:rsidR="00FE0072" w:rsidRPr="00FE0072" w:rsidRDefault="00FE0072" w:rsidP="00FE0072">
      <w:pPr>
        <w:ind w:firstLine="851"/>
        <w:jc w:val="both"/>
        <w:rPr>
          <w:sz w:val="28"/>
          <w:szCs w:val="28"/>
        </w:rPr>
      </w:pPr>
      <w:r w:rsidRPr="00FE0072">
        <w:rPr>
          <w:sz w:val="28"/>
          <w:szCs w:val="28"/>
        </w:rPr>
        <w:t xml:space="preserve">Расходы на амортизацию основных средств специалист РЭК предлагает принять в размере </w:t>
      </w:r>
      <w:r w:rsidRPr="00FE0072">
        <w:rPr>
          <w:b/>
          <w:sz w:val="28"/>
          <w:szCs w:val="28"/>
        </w:rPr>
        <w:t>593,06</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состава- 531,8 </w:t>
      </w:r>
      <w:proofErr w:type="spellStart"/>
      <w:r w:rsidRPr="00FE0072">
        <w:rPr>
          <w:sz w:val="28"/>
          <w:szCs w:val="28"/>
        </w:rPr>
        <w:t>тыс.руб</w:t>
      </w:r>
      <w:proofErr w:type="spellEnd"/>
      <w:r w:rsidRPr="00FE0072">
        <w:rPr>
          <w:sz w:val="28"/>
          <w:szCs w:val="28"/>
        </w:rPr>
        <w:t xml:space="preserve">., отстой вагонов- 0,15 </w:t>
      </w:r>
      <w:proofErr w:type="spellStart"/>
      <w:r w:rsidRPr="00FE0072">
        <w:rPr>
          <w:sz w:val="28"/>
          <w:szCs w:val="28"/>
        </w:rPr>
        <w:t>тыс.руб</w:t>
      </w:r>
      <w:proofErr w:type="spellEnd"/>
      <w:r w:rsidRPr="00FE0072">
        <w:rPr>
          <w:sz w:val="28"/>
          <w:szCs w:val="28"/>
        </w:rPr>
        <w:t xml:space="preserve">. </w:t>
      </w:r>
    </w:p>
    <w:p w14:paraId="7853CB80" w14:textId="77777777" w:rsidR="00FE0072" w:rsidRPr="00FE0072" w:rsidRDefault="00FE0072" w:rsidP="00FE0072">
      <w:pPr>
        <w:ind w:firstLine="851"/>
        <w:jc w:val="both"/>
        <w:rPr>
          <w:sz w:val="28"/>
          <w:szCs w:val="28"/>
        </w:rPr>
      </w:pPr>
      <w:r w:rsidRPr="00FE0072">
        <w:rPr>
          <w:sz w:val="28"/>
          <w:szCs w:val="28"/>
        </w:rPr>
        <w:t xml:space="preserve">10. Расходы, связанные с оплатой услуг кредитным организациям, предприятие предлагает принять в сумме 111,68 </w:t>
      </w:r>
      <w:proofErr w:type="spellStart"/>
      <w:r w:rsidRPr="00FE0072">
        <w:rPr>
          <w:sz w:val="28"/>
          <w:szCs w:val="28"/>
        </w:rPr>
        <w:t>тыс.руб</w:t>
      </w:r>
      <w:proofErr w:type="spellEnd"/>
      <w:r w:rsidRPr="00FE0072">
        <w:rPr>
          <w:sz w:val="28"/>
          <w:szCs w:val="28"/>
        </w:rPr>
        <w:t>.</w:t>
      </w:r>
      <w:r w:rsidRPr="00FE0072">
        <w:rPr>
          <w:color w:val="FF0000"/>
          <w:sz w:val="28"/>
          <w:szCs w:val="28"/>
        </w:rPr>
        <w:t xml:space="preserve"> </w:t>
      </w:r>
      <w:r w:rsidRPr="00FE0072">
        <w:rPr>
          <w:sz w:val="28"/>
          <w:szCs w:val="28"/>
        </w:rPr>
        <w:t xml:space="preserve">в том числе пропуск подвижного состава - 100,14 </w:t>
      </w:r>
      <w:proofErr w:type="spellStart"/>
      <w:r w:rsidRPr="00FE0072">
        <w:rPr>
          <w:sz w:val="28"/>
          <w:szCs w:val="28"/>
        </w:rPr>
        <w:t>тыс.руб</w:t>
      </w:r>
      <w:proofErr w:type="spellEnd"/>
      <w:r w:rsidRPr="00FE0072">
        <w:rPr>
          <w:sz w:val="28"/>
          <w:szCs w:val="28"/>
        </w:rPr>
        <w:t xml:space="preserve">., отстой вагонов - 0,03 </w:t>
      </w:r>
      <w:proofErr w:type="spellStart"/>
      <w:r w:rsidRPr="00FE0072">
        <w:rPr>
          <w:sz w:val="28"/>
          <w:szCs w:val="28"/>
        </w:rPr>
        <w:t>тыс.руб</w:t>
      </w:r>
      <w:proofErr w:type="spellEnd"/>
      <w:r w:rsidRPr="00FE0072">
        <w:rPr>
          <w:sz w:val="28"/>
          <w:szCs w:val="28"/>
        </w:rPr>
        <w:t>.</w:t>
      </w:r>
    </w:p>
    <w:p w14:paraId="41B2D940" w14:textId="77777777" w:rsidR="00FE0072" w:rsidRPr="00FE0072" w:rsidRDefault="00FE0072" w:rsidP="00FE0072">
      <w:pPr>
        <w:ind w:firstLine="851"/>
        <w:jc w:val="both"/>
        <w:rPr>
          <w:sz w:val="28"/>
          <w:szCs w:val="28"/>
        </w:rPr>
      </w:pPr>
      <w:r w:rsidRPr="00FE0072">
        <w:rPr>
          <w:sz w:val="28"/>
          <w:szCs w:val="28"/>
        </w:rPr>
        <w:t xml:space="preserve"> Специалист РЭК предлагает принять данные расходы по факту 2018 года, с индексом Минэкономразвития 104,7 на 2019 год и 103 на 2020 год  в сумме </w:t>
      </w:r>
      <w:r w:rsidRPr="00FE0072">
        <w:rPr>
          <w:b/>
          <w:bCs/>
          <w:sz w:val="28"/>
          <w:szCs w:val="28"/>
        </w:rPr>
        <w:t>75,27</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- 67,5 </w:t>
      </w:r>
      <w:proofErr w:type="spellStart"/>
      <w:r w:rsidRPr="00FE0072">
        <w:rPr>
          <w:sz w:val="28"/>
          <w:szCs w:val="28"/>
        </w:rPr>
        <w:t>тыс.руб</w:t>
      </w:r>
      <w:proofErr w:type="spellEnd"/>
      <w:r w:rsidRPr="00FE0072">
        <w:rPr>
          <w:sz w:val="28"/>
          <w:szCs w:val="28"/>
        </w:rPr>
        <w:t xml:space="preserve">., отстой вагонов- 0,02 </w:t>
      </w:r>
      <w:proofErr w:type="spellStart"/>
      <w:r w:rsidRPr="00FE0072">
        <w:rPr>
          <w:sz w:val="28"/>
          <w:szCs w:val="28"/>
        </w:rPr>
        <w:t>тыс.руб</w:t>
      </w:r>
      <w:proofErr w:type="spellEnd"/>
      <w:r w:rsidRPr="00FE0072">
        <w:rPr>
          <w:sz w:val="28"/>
          <w:szCs w:val="28"/>
        </w:rPr>
        <w:t>. на основании представленного договора с банком, карточек счета 91.02 за 2018 (том 1 стр.302-327, том 4 стр. 347-356).</w:t>
      </w:r>
    </w:p>
    <w:p w14:paraId="054532E9" w14:textId="77777777" w:rsidR="00FE0072" w:rsidRPr="00FE0072" w:rsidRDefault="00FE0072" w:rsidP="00FE0072">
      <w:pPr>
        <w:ind w:firstLine="851"/>
        <w:jc w:val="both"/>
        <w:rPr>
          <w:sz w:val="28"/>
          <w:szCs w:val="28"/>
        </w:rPr>
      </w:pPr>
      <w:r w:rsidRPr="00FE0072">
        <w:rPr>
          <w:sz w:val="28"/>
          <w:szCs w:val="28"/>
        </w:rPr>
        <w:t xml:space="preserve">11. Нормативную прибыль организация предлагает принять в сумме 436,53 </w:t>
      </w:r>
      <w:proofErr w:type="spellStart"/>
      <w:r w:rsidRPr="00FE0072">
        <w:rPr>
          <w:sz w:val="28"/>
          <w:szCs w:val="28"/>
        </w:rPr>
        <w:t>тыс.руб</w:t>
      </w:r>
      <w:proofErr w:type="spellEnd"/>
      <w:r w:rsidRPr="00FE0072">
        <w:rPr>
          <w:sz w:val="28"/>
          <w:szCs w:val="28"/>
        </w:rPr>
        <w:t xml:space="preserve">., в том числе пропуск подвижного состава – 391,44 </w:t>
      </w:r>
      <w:proofErr w:type="spellStart"/>
      <w:r w:rsidRPr="00FE0072">
        <w:rPr>
          <w:sz w:val="28"/>
          <w:szCs w:val="28"/>
        </w:rPr>
        <w:t>тыс.руб</w:t>
      </w:r>
      <w:proofErr w:type="spellEnd"/>
      <w:r w:rsidRPr="00FE0072">
        <w:rPr>
          <w:sz w:val="28"/>
          <w:szCs w:val="28"/>
        </w:rPr>
        <w:t xml:space="preserve">., отстой вагонов - 0,11 </w:t>
      </w:r>
      <w:proofErr w:type="spellStart"/>
      <w:r w:rsidRPr="00FE0072">
        <w:rPr>
          <w:sz w:val="28"/>
          <w:szCs w:val="28"/>
        </w:rPr>
        <w:t>тыс.руб</w:t>
      </w:r>
      <w:proofErr w:type="spellEnd"/>
      <w:r w:rsidRPr="00FE0072">
        <w:rPr>
          <w:sz w:val="28"/>
          <w:szCs w:val="28"/>
        </w:rPr>
        <w:t>.</w:t>
      </w:r>
    </w:p>
    <w:p w14:paraId="4ABED322" w14:textId="77777777" w:rsidR="00FE0072" w:rsidRPr="00FE0072" w:rsidRDefault="00FE0072" w:rsidP="00FE0072">
      <w:pPr>
        <w:ind w:firstLine="851"/>
        <w:jc w:val="both"/>
        <w:rPr>
          <w:sz w:val="28"/>
          <w:szCs w:val="28"/>
        </w:rPr>
      </w:pPr>
      <w:r w:rsidRPr="00FE0072">
        <w:rPr>
          <w:sz w:val="28"/>
          <w:szCs w:val="28"/>
        </w:rPr>
        <w:t>Нормативная прибыль рассчитывается в соответствии с пунктом 4.15 Методических рекомендаций.</w:t>
      </w:r>
    </w:p>
    <w:p w14:paraId="15B6ABED" w14:textId="77777777" w:rsidR="00FE0072" w:rsidRPr="00FE0072" w:rsidRDefault="00FE0072" w:rsidP="00FE0072">
      <w:pPr>
        <w:ind w:firstLine="851"/>
        <w:jc w:val="both"/>
        <w:rPr>
          <w:sz w:val="28"/>
          <w:szCs w:val="28"/>
        </w:rPr>
      </w:pPr>
      <w:r w:rsidRPr="00FE0072">
        <w:rPr>
          <w:sz w:val="28"/>
          <w:szCs w:val="28"/>
        </w:rPr>
        <w:t>Учитываемая при определении необходимой валовой выручки нормативная прибыль включает в себя:</w:t>
      </w:r>
    </w:p>
    <w:p w14:paraId="1BEE5E25" w14:textId="77777777" w:rsidR="00FE0072" w:rsidRPr="00FE0072" w:rsidRDefault="00FE0072" w:rsidP="00FE0072">
      <w:pPr>
        <w:ind w:firstLine="851"/>
        <w:jc w:val="both"/>
        <w:rPr>
          <w:sz w:val="28"/>
          <w:szCs w:val="28"/>
        </w:rPr>
      </w:pPr>
      <w:r w:rsidRPr="00FE0072">
        <w:rPr>
          <w:sz w:val="28"/>
          <w:szCs w:val="28"/>
        </w:rPr>
        <w:t xml:space="preserve"> расходы на развитие производства (капитальные вложения) на период регулирования;</w:t>
      </w:r>
    </w:p>
    <w:p w14:paraId="229E6A04" w14:textId="77777777" w:rsidR="00FE0072" w:rsidRPr="00FE0072" w:rsidRDefault="00FE0072" w:rsidP="00FE0072">
      <w:pPr>
        <w:ind w:firstLine="851"/>
        <w:jc w:val="both"/>
        <w:rPr>
          <w:sz w:val="28"/>
          <w:szCs w:val="28"/>
        </w:rPr>
      </w:pPr>
      <w:r w:rsidRPr="00FE0072">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255D440" w14:textId="77777777" w:rsidR="00FE0072" w:rsidRPr="00FE0072" w:rsidRDefault="00FE0072" w:rsidP="00FE0072">
      <w:pPr>
        <w:ind w:firstLine="851"/>
        <w:jc w:val="both"/>
        <w:rPr>
          <w:sz w:val="28"/>
          <w:szCs w:val="28"/>
        </w:rPr>
      </w:pPr>
      <w:r w:rsidRPr="00FE0072">
        <w:rPr>
          <w:sz w:val="28"/>
          <w:szCs w:val="28"/>
        </w:rPr>
        <w:t>прочие расходы, предусмотренные действующим законодательством;</w:t>
      </w:r>
    </w:p>
    <w:p w14:paraId="21BC68F4" w14:textId="77777777" w:rsidR="00FE0072" w:rsidRPr="00FE0072" w:rsidRDefault="00FE0072" w:rsidP="00FE0072">
      <w:pPr>
        <w:ind w:firstLine="851"/>
        <w:jc w:val="both"/>
        <w:rPr>
          <w:sz w:val="28"/>
          <w:szCs w:val="28"/>
        </w:rPr>
      </w:pPr>
      <w:r w:rsidRPr="00FE0072">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541319FA" w14:textId="77777777" w:rsidR="00FE0072" w:rsidRPr="00FE0072" w:rsidRDefault="00FE0072" w:rsidP="00FE0072">
      <w:pPr>
        <w:ind w:firstLine="851"/>
        <w:jc w:val="both"/>
        <w:rPr>
          <w:sz w:val="28"/>
          <w:szCs w:val="28"/>
        </w:rPr>
      </w:pPr>
      <w:r w:rsidRPr="00FE0072">
        <w:rPr>
          <w:sz w:val="28"/>
          <w:szCs w:val="28"/>
        </w:rPr>
        <w:t>Расчет нормативной прибыли субъектом регулирования производится в соответствии с приложением № 12 к Методическим рекомендациям (том 1 стр. 189).</w:t>
      </w:r>
    </w:p>
    <w:p w14:paraId="7BD874A4" w14:textId="77777777" w:rsidR="00FE0072" w:rsidRPr="00FE0072" w:rsidRDefault="00FE0072" w:rsidP="00FE0072">
      <w:pPr>
        <w:ind w:firstLine="851"/>
        <w:jc w:val="both"/>
        <w:rPr>
          <w:sz w:val="28"/>
          <w:szCs w:val="28"/>
        </w:rPr>
      </w:pPr>
      <w:r w:rsidRPr="00FE0072">
        <w:rPr>
          <w:sz w:val="28"/>
          <w:szCs w:val="28"/>
        </w:rPr>
        <w:t>В составе нормативной прибыли организация предлагает включить расходы на благотворительность в размере 433,88</w:t>
      </w:r>
      <w:r w:rsidRPr="00FE0072">
        <w:rPr>
          <w:b/>
          <w:sz w:val="28"/>
          <w:szCs w:val="28"/>
        </w:rPr>
        <w:t xml:space="preserve"> </w:t>
      </w:r>
      <w:proofErr w:type="spellStart"/>
      <w:r w:rsidRPr="00FE0072">
        <w:rPr>
          <w:sz w:val="28"/>
          <w:szCs w:val="28"/>
        </w:rPr>
        <w:t>тыс.руб</w:t>
      </w:r>
      <w:proofErr w:type="spellEnd"/>
      <w:r w:rsidRPr="00FE0072">
        <w:rPr>
          <w:sz w:val="28"/>
          <w:szCs w:val="28"/>
        </w:rPr>
        <w:t xml:space="preserve">., расходы на </w:t>
      </w:r>
      <w:r w:rsidRPr="00FE0072">
        <w:rPr>
          <w:sz w:val="28"/>
          <w:szCs w:val="28"/>
        </w:rPr>
        <w:lastRenderedPageBreak/>
        <w:t xml:space="preserve">материальную помощь в размере 2,65 </w:t>
      </w:r>
      <w:proofErr w:type="spellStart"/>
      <w:r w:rsidRPr="00FE0072">
        <w:rPr>
          <w:sz w:val="28"/>
          <w:szCs w:val="28"/>
        </w:rPr>
        <w:t>тыс.руб</w:t>
      </w:r>
      <w:proofErr w:type="spellEnd"/>
      <w:r w:rsidRPr="00FE0072">
        <w:rPr>
          <w:sz w:val="28"/>
          <w:szCs w:val="28"/>
        </w:rPr>
        <w:t xml:space="preserve"> (положение об оплате труда том 2 стр.270). </w:t>
      </w:r>
    </w:p>
    <w:p w14:paraId="39FFBC34" w14:textId="77777777" w:rsidR="00FE0072" w:rsidRPr="00FE0072" w:rsidRDefault="00FE0072" w:rsidP="00FE0072">
      <w:pPr>
        <w:ind w:firstLine="851"/>
        <w:jc w:val="both"/>
        <w:rPr>
          <w:sz w:val="28"/>
          <w:szCs w:val="28"/>
        </w:rPr>
      </w:pPr>
      <w:r w:rsidRPr="00FE0072">
        <w:rPr>
          <w:sz w:val="28"/>
          <w:szCs w:val="28"/>
        </w:rPr>
        <w:t xml:space="preserve">Специалист РЭК предлагает принять затраты на материальную помощь в сумме </w:t>
      </w:r>
      <w:r w:rsidRPr="00FE0072">
        <w:rPr>
          <w:b/>
          <w:bCs/>
          <w:sz w:val="28"/>
          <w:szCs w:val="28"/>
        </w:rPr>
        <w:t>2,65</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соответствие с положением по оплате труда (том 2 стр. 270), в том числе пропуск подвижного состава - 2,38 </w:t>
      </w:r>
      <w:proofErr w:type="spellStart"/>
      <w:r w:rsidRPr="00FE0072">
        <w:rPr>
          <w:sz w:val="28"/>
          <w:szCs w:val="28"/>
        </w:rPr>
        <w:t>тыс.руб</w:t>
      </w:r>
      <w:proofErr w:type="spellEnd"/>
      <w:r w:rsidRPr="00FE0072">
        <w:rPr>
          <w:sz w:val="28"/>
          <w:szCs w:val="28"/>
        </w:rPr>
        <w:t xml:space="preserve">., отстой вагонов- 0,0007 </w:t>
      </w:r>
      <w:proofErr w:type="spellStart"/>
      <w:r w:rsidRPr="00FE0072">
        <w:rPr>
          <w:sz w:val="28"/>
          <w:szCs w:val="28"/>
        </w:rPr>
        <w:t>тыс.руб</w:t>
      </w:r>
      <w:proofErr w:type="spellEnd"/>
      <w:r w:rsidRPr="00FE0072">
        <w:rPr>
          <w:sz w:val="28"/>
          <w:szCs w:val="28"/>
        </w:rPr>
        <w:t>.</w:t>
      </w:r>
    </w:p>
    <w:p w14:paraId="22E3DDDA" w14:textId="77777777" w:rsidR="00FE0072" w:rsidRPr="00FE0072" w:rsidRDefault="00FE0072" w:rsidP="00FE0072">
      <w:pPr>
        <w:ind w:firstLine="851"/>
        <w:jc w:val="both"/>
        <w:rPr>
          <w:sz w:val="28"/>
          <w:szCs w:val="28"/>
        </w:rPr>
      </w:pPr>
      <w:r w:rsidRPr="00FE0072">
        <w:rPr>
          <w:sz w:val="28"/>
          <w:szCs w:val="28"/>
        </w:rPr>
        <w:t xml:space="preserve"> Предлагаем исключить затраты на благотворительность в размере 433,88</w:t>
      </w:r>
      <w:r w:rsidRPr="00FE0072">
        <w:rPr>
          <w:b/>
          <w:sz w:val="28"/>
          <w:szCs w:val="28"/>
        </w:rPr>
        <w:t xml:space="preserve"> </w:t>
      </w:r>
      <w:proofErr w:type="spellStart"/>
      <w:r w:rsidRPr="00FE0072">
        <w:rPr>
          <w:sz w:val="28"/>
          <w:szCs w:val="28"/>
        </w:rPr>
        <w:t>тыс.руб</w:t>
      </w:r>
      <w:proofErr w:type="spellEnd"/>
      <w:r w:rsidRPr="00FE0072">
        <w:rPr>
          <w:sz w:val="28"/>
          <w:szCs w:val="28"/>
        </w:rPr>
        <w:t>. Включение расходов необязательных для осуществления регулируемой деятельности считаем необоснованным и нецелесообразным.</w:t>
      </w:r>
    </w:p>
    <w:p w14:paraId="1AC2A833" w14:textId="77777777" w:rsidR="00FE0072" w:rsidRPr="00FE0072" w:rsidRDefault="00FE0072" w:rsidP="00FE0072">
      <w:pPr>
        <w:ind w:firstLine="851"/>
        <w:jc w:val="both"/>
        <w:rPr>
          <w:sz w:val="28"/>
          <w:szCs w:val="28"/>
        </w:rPr>
      </w:pPr>
      <w:r w:rsidRPr="00FE0072">
        <w:rPr>
          <w:sz w:val="28"/>
          <w:szCs w:val="28"/>
        </w:rPr>
        <w:t xml:space="preserve">12. Расходы на налоги и сборы организация предлагает принять в сумме 4200,84 </w:t>
      </w:r>
      <w:proofErr w:type="spellStart"/>
      <w:r w:rsidRPr="00FE0072">
        <w:rPr>
          <w:sz w:val="28"/>
          <w:szCs w:val="28"/>
        </w:rPr>
        <w:t>тыс.руб</w:t>
      </w:r>
      <w:proofErr w:type="spellEnd"/>
      <w:r w:rsidRPr="00FE0072">
        <w:rPr>
          <w:sz w:val="28"/>
          <w:szCs w:val="28"/>
        </w:rPr>
        <w:t xml:space="preserve">. в том числе пропуск подвижного состава – 3747,42 </w:t>
      </w:r>
      <w:proofErr w:type="spellStart"/>
      <w:r w:rsidRPr="00FE0072">
        <w:rPr>
          <w:sz w:val="28"/>
          <w:szCs w:val="28"/>
        </w:rPr>
        <w:t>тыс.руб</w:t>
      </w:r>
      <w:proofErr w:type="spellEnd"/>
      <w:r w:rsidRPr="00FE0072">
        <w:rPr>
          <w:sz w:val="28"/>
          <w:szCs w:val="28"/>
        </w:rPr>
        <w:t xml:space="preserve">., отстой вагонов – 1,08 </w:t>
      </w:r>
      <w:proofErr w:type="spellStart"/>
      <w:r w:rsidRPr="00FE0072">
        <w:rPr>
          <w:sz w:val="28"/>
          <w:szCs w:val="28"/>
        </w:rPr>
        <w:t>тыс.руб</w:t>
      </w:r>
      <w:proofErr w:type="spellEnd"/>
      <w:r w:rsidRPr="00FE0072">
        <w:rPr>
          <w:sz w:val="28"/>
          <w:szCs w:val="28"/>
        </w:rPr>
        <w:t>.</w:t>
      </w:r>
    </w:p>
    <w:p w14:paraId="38BB6240" w14:textId="77777777" w:rsidR="00FE0072" w:rsidRPr="00FE0072" w:rsidRDefault="00FE0072" w:rsidP="00FE0072">
      <w:pPr>
        <w:ind w:firstLine="851"/>
        <w:jc w:val="both"/>
        <w:rPr>
          <w:sz w:val="28"/>
          <w:szCs w:val="28"/>
        </w:rPr>
      </w:pPr>
      <w:r w:rsidRPr="00FE0072">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07B51429" w14:textId="77777777" w:rsidR="00FE0072" w:rsidRPr="00FE0072" w:rsidRDefault="00FE0072" w:rsidP="00FE0072">
      <w:pPr>
        <w:ind w:firstLine="851"/>
        <w:jc w:val="both"/>
        <w:rPr>
          <w:sz w:val="28"/>
          <w:szCs w:val="28"/>
        </w:rPr>
      </w:pPr>
      <w:r w:rsidRPr="00FE0072">
        <w:rPr>
          <w:sz w:val="28"/>
          <w:szCs w:val="28"/>
        </w:rPr>
        <w:t>Специалистом были рассмотрены налоговые декларации предприятия за отчетный период, расчет налогов и сборов (том 1 стр. 203-238).</w:t>
      </w:r>
    </w:p>
    <w:p w14:paraId="48D31361" w14:textId="77777777" w:rsidR="00FE0072" w:rsidRPr="00FE0072" w:rsidRDefault="00FE0072" w:rsidP="00FE0072">
      <w:pPr>
        <w:ind w:firstLine="851"/>
        <w:jc w:val="both"/>
        <w:rPr>
          <w:sz w:val="28"/>
          <w:szCs w:val="28"/>
        </w:rPr>
      </w:pPr>
      <w:r w:rsidRPr="00FE0072">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сумме 3482,46 </w:t>
      </w:r>
      <w:proofErr w:type="spellStart"/>
      <w:r w:rsidRPr="00FE0072">
        <w:rPr>
          <w:sz w:val="28"/>
          <w:szCs w:val="28"/>
        </w:rPr>
        <w:t>тыс.руб</w:t>
      </w:r>
      <w:proofErr w:type="spellEnd"/>
      <w:r w:rsidRPr="00FE0072">
        <w:rPr>
          <w:sz w:val="28"/>
          <w:szCs w:val="28"/>
        </w:rPr>
        <w:t xml:space="preserve">., транспортный налог в сумме 89,65 </w:t>
      </w:r>
      <w:proofErr w:type="spellStart"/>
      <w:r w:rsidRPr="00FE0072">
        <w:rPr>
          <w:sz w:val="28"/>
          <w:szCs w:val="28"/>
        </w:rPr>
        <w:t>тыс.руб</w:t>
      </w:r>
      <w:proofErr w:type="spellEnd"/>
      <w:r w:rsidRPr="00FE0072">
        <w:rPr>
          <w:sz w:val="28"/>
          <w:szCs w:val="28"/>
        </w:rPr>
        <w:t xml:space="preserve">., налог на имущество в сумме 237,99 </w:t>
      </w:r>
      <w:proofErr w:type="spellStart"/>
      <w:r w:rsidRPr="00FE0072">
        <w:rPr>
          <w:sz w:val="28"/>
          <w:szCs w:val="28"/>
        </w:rPr>
        <w:t>тыс.руб</w:t>
      </w:r>
      <w:proofErr w:type="spellEnd"/>
      <w:r w:rsidRPr="00FE0072">
        <w:rPr>
          <w:sz w:val="28"/>
          <w:szCs w:val="28"/>
        </w:rPr>
        <w:t xml:space="preserve">., земельный налог в сумме 390,74 </w:t>
      </w:r>
      <w:proofErr w:type="spellStart"/>
      <w:r w:rsidRPr="00FE0072">
        <w:rPr>
          <w:sz w:val="28"/>
          <w:szCs w:val="28"/>
        </w:rPr>
        <w:t>тыс.руб</w:t>
      </w:r>
      <w:proofErr w:type="spellEnd"/>
      <w:r w:rsidRPr="00FE0072">
        <w:rPr>
          <w:sz w:val="28"/>
          <w:szCs w:val="28"/>
        </w:rPr>
        <w:t>.</w:t>
      </w:r>
    </w:p>
    <w:p w14:paraId="649B49B3" w14:textId="77777777" w:rsidR="00FE0072" w:rsidRPr="00FE0072" w:rsidRDefault="00FE0072" w:rsidP="00FE0072">
      <w:pPr>
        <w:ind w:firstLine="851"/>
        <w:jc w:val="both"/>
        <w:rPr>
          <w:sz w:val="28"/>
          <w:szCs w:val="28"/>
        </w:rPr>
      </w:pPr>
      <w:r w:rsidRPr="00FE0072">
        <w:rPr>
          <w:sz w:val="28"/>
          <w:szCs w:val="28"/>
        </w:rPr>
        <w:t xml:space="preserve">Специалист РЭК предлагает принять затраты на налоги и сборы в сумме </w:t>
      </w:r>
      <w:r w:rsidRPr="00FE0072">
        <w:rPr>
          <w:b/>
          <w:sz w:val="28"/>
          <w:szCs w:val="28"/>
        </w:rPr>
        <w:t>4263,98</w:t>
      </w:r>
      <w:r w:rsidRPr="00FE0072">
        <w:rPr>
          <w:sz w:val="28"/>
          <w:szCs w:val="28"/>
        </w:rPr>
        <w:t xml:space="preserve"> </w:t>
      </w:r>
      <w:proofErr w:type="spellStart"/>
      <w:r w:rsidRPr="00FE0072">
        <w:rPr>
          <w:sz w:val="28"/>
          <w:szCs w:val="28"/>
        </w:rPr>
        <w:t>тыс.руб</w:t>
      </w:r>
      <w:proofErr w:type="spellEnd"/>
      <w:r w:rsidRPr="00FE0072">
        <w:rPr>
          <w:sz w:val="28"/>
          <w:szCs w:val="28"/>
        </w:rPr>
        <w:t xml:space="preserve">., в том числе пропуск подвижного состава – 3823,51 </w:t>
      </w:r>
      <w:proofErr w:type="spellStart"/>
      <w:r w:rsidRPr="00FE0072">
        <w:rPr>
          <w:sz w:val="28"/>
          <w:szCs w:val="28"/>
        </w:rPr>
        <w:t>тыс.руб</w:t>
      </w:r>
      <w:proofErr w:type="spellEnd"/>
      <w:r w:rsidRPr="00FE0072">
        <w:rPr>
          <w:sz w:val="28"/>
          <w:szCs w:val="28"/>
        </w:rPr>
        <w:t xml:space="preserve">., отстой вагонов– 1,11 </w:t>
      </w:r>
      <w:proofErr w:type="spellStart"/>
      <w:r w:rsidRPr="00FE0072">
        <w:rPr>
          <w:sz w:val="28"/>
          <w:szCs w:val="28"/>
        </w:rPr>
        <w:t>тыс.руб</w:t>
      </w:r>
      <w:proofErr w:type="spellEnd"/>
      <w:r w:rsidRPr="00FE0072">
        <w:rPr>
          <w:sz w:val="28"/>
          <w:szCs w:val="28"/>
        </w:rPr>
        <w:t>.</w:t>
      </w:r>
    </w:p>
    <w:p w14:paraId="34675396" w14:textId="77777777" w:rsidR="00FE0072" w:rsidRPr="00FE0072" w:rsidRDefault="00FE0072" w:rsidP="00FE0072">
      <w:pPr>
        <w:ind w:firstLine="851"/>
        <w:jc w:val="both"/>
        <w:rPr>
          <w:sz w:val="28"/>
          <w:szCs w:val="28"/>
        </w:rPr>
      </w:pPr>
      <w:r w:rsidRPr="00FE0072">
        <w:rPr>
          <w:sz w:val="28"/>
          <w:szCs w:val="28"/>
        </w:rPr>
        <w:t xml:space="preserve">Затраты на налог УСН на доходы специалист РЭК предлагает принять в соответствии со ст. 346.21. ч.2 Налогового Кодекса РФ в сумме 3545,60 </w:t>
      </w:r>
      <w:proofErr w:type="spellStart"/>
      <w:r w:rsidRPr="00FE0072">
        <w:rPr>
          <w:sz w:val="28"/>
          <w:szCs w:val="28"/>
        </w:rPr>
        <w:t>тыс.руб</w:t>
      </w:r>
      <w:proofErr w:type="spellEnd"/>
      <w:r w:rsidRPr="00FE0072">
        <w:rPr>
          <w:sz w:val="28"/>
          <w:szCs w:val="28"/>
        </w:rPr>
        <w:t xml:space="preserve">., затраты по транспортному налогу в сумме 89,65 </w:t>
      </w:r>
      <w:proofErr w:type="spellStart"/>
      <w:r w:rsidRPr="00FE0072">
        <w:rPr>
          <w:sz w:val="28"/>
          <w:szCs w:val="28"/>
        </w:rPr>
        <w:t>тыс.руб</w:t>
      </w:r>
      <w:proofErr w:type="spellEnd"/>
      <w:r w:rsidRPr="00FE0072">
        <w:rPr>
          <w:sz w:val="28"/>
          <w:szCs w:val="28"/>
        </w:rPr>
        <w:t xml:space="preserve">., по налогу на имущество в сумме 237,99 </w:t>
      </w:r>
      <w:proofErr w:type="spellStart"/>
      <w:r w:rsidRPr="00FE0072">
        <w:rPr>
          <w:sz w:val="28"/>
          <w:szCs w:val="28"/>
        </w:rPr>
        <w:t>тыс.руб</w:t>
      </w:r>
      <w:proofErr w:type="spellEnd"/>
      <w:r w:rsidRPr="00FE0072">
        <w:rPr>
          <w:sz w:val="28"/>
          <w:szCs w:val="28"/>
        </w:rPr>
        <w:t xml:space="preserve">., по земельному налогу в сумме 390,74 </w:t>
      </w:r>
      <w:proofErr w:type="spellStart"/>
      <w:r w:rsidRPr="00FE0072">
        <w:rPr>
          <w:sz w:val="28"/>
          <w:szCs w:val="28"/>
        </w:rPr>
        <w:t>тыс.руб</w:t>
      </w:r>
      <w:proofErr w:type="spellEnd"/>
      <w:r w:rsidRPr="00FE0072">
        <w:rPr>
          <w:sz w:val="28"/>
          <w:szCs w:val="28"/>
        </w:rPr>
        <w:t>. по расчету организации.</w:t>
      </w:r>
    </w:p>
    <w:p w14:paraId="7AFE691F" w14:textId="77777777" w:rsidR="00FE0072" w:rsidRPr="00FE0072" w:rsidRDefault="00FE0072" w:rsidP="00FE0072">
      <w:pPr>
        <w:ind w:firstLine="851"/>
        <w:jc w:val="center"/>
        <w:rPr>
          <w:sz w:val="28"/>
          <w:szCs w:val="28"/>
        </w:rPr>
      </w:pPr>
      <w:r w:rsidRPr="00FE0072">
        <w:rPr>
          <w:noProof/>
        </w:rPr>
        <w:drawing>
          <wp:inline distT="0" distB="0" distL="0" distR="0" wp14:anchorId="4FD74F1A" wp14:editId="120274FC">
            <wp:extent cx="3276600" cy="1209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1209675"/>
                    </a:xfrm>
                    <a:prstGeom prst="rect">
                      <a:avLst/>
                    </a:prstGeom>
                    <a:noFill/>
                    <a:ln>
                      <a:noFill/>
                    </a:ln>
                  </pic:spPr>
                </pic:pic>
              </a:graphicData>
            </a:graphic>
          </wp:inline>
        </w:drawing>
      </w:r>
    </w:p>
    <w:p w14:paraId="0D13BCFB" w14:textId="77777777" w:rsidR="00FE0072" w:rsidRPr="00FE0072" w:rsidRDefault="00FE0072" w:rsidP="00FE0072">
      <w:pPr>
        <w:ind w:firstLine="851"/>
        <w:jc w:val="both"/>
        <w:rPr>
          <w:sz w:val="28"/>
          <w:szCs w:val="28"/>
        </w:rPr>
      </w:pPr>
      <w:r w:rsidRPr="00FE0072">
        <w:rPr>
          <w:color w:val="000000"/>
          <w:sz w:val="28"/>
          <w:szCs w:val="28"/>
        </w:rPr>
        <w:t xml:space="preserve">13. Размер предпринимательской прибыли организация предлагает принять в сумме 5295,92 </w:t>
      </w:r>
      <w:proofErr w:type="spellStart"/>
      <w:r w:rsidRPr="00FE0072">
        <w:rPr>
          <w:color w:val="000000"/>
          <w:sz w:val="28"/>
          <w:szCs w:val="28"/>
        </w:rPr>
        <w:t>тыс.руб</w:t>
      </w:r>
      <w:proofErr w:type="spellEnd"/>
      <w:r w:rsidRPr="00FE0072">
        <w:rPr>
          <w:color w:val="000000"/>
          <w:sz w:val="28"/>
          <w:szCs w:val="28"/>
        </w:rPr>
        <w:t>. (в том числе</w:t>
      </w:r>
      <w:r w:rsidRPr="00FE0072">
        <w:rPr>
          <w:sz w:val="28"/>
          <w:szCs w:val="28"/>
        </w:rPr>
        <w:t xml:space="preserve"> пропуск подвижного состава – 5182,33 </w:t>
      </w:r>
      <w:proofErr w:type="spellStart"/>
      <w:r w:rsidRPr="00FE0072">
        <w:rPr>
          <w:sz w:val="28"/>
          <w:szCs w:val="28"/>
        </w:rPr>
        <w:t>тыс.руб</w:t>
      </w:r>
      <w:proofErr w:type="spellEnd"/>
      <w:r w:rsidRPr="00FE0072">
        <w:rPr>
          <w:sz w:val="28"/>
          <w:szCs w:val="28"/>
        </w:rPr>
        <w:t xml:space="preserve">., отстой вагонов– 1,50 </w:t>
      </w:r>
      <w:proofErr w:type="spellStart"/>
      <w:r w:rsidRPr="00FE0072">
        <w:rPr>
          <w:sz w:val="28"/>
          <w:szCs w:val="28"/>
        </w:rPr>
        <w:t>тыс.руб</w:t>
      </w:r>
      <w:proofErr w:type="spellEnd"/>
      <w:r w:rsidRPr="00FE0072">
        <w:rPr>
          <w:sz w:val="28"/>
          <w:szCs w:val="28"/>
        </w:rPr>
        <w:t>.)</w:t>
      </w:r>
      <w:r w:rsidRPr="00FE0072">
        <w:rPr>
          <w:color w:val="000000"/>
          <w:sz w:val="28"/>
          <w:szCs w:val="28"/>
        </w:rPr>
        <w:t>, в размере 5% в соответствии с методическими рекомендациями.</w:t>
      </w:r>
    </w:p>
    <w:p w14:paraId="4945A041" w14:textId="77777777" w:rsidR="00FE0072" w:rsidRPr="00FE0072" w:rsidRDefault="00FE0072" w:rsidP="00FE0072">
      <w:pPr>
        <w:ind w:firstLine="851"/>
        <w:jc w:val="both"/>
        <w:rPr>
          <w:color w:val="000000"/>
          <w:sz w:val="28"/>
          <w:szCs w:val="28"/>
          <w:lang w:eastAsia="x-none"/>
        </w:rPr>
      </w:pPr>
      <w:r w:rsidRPr="00FE0072">
        <w:rPr>
          <w:color w:val="000000"/>
          <w:sz w:val="28"/>
          <w:szCs w:val="28"/>
          <w:lang w:eastAsia="x-none"/>
        </w:rPr>
        <w:t xml:space="preserve">Специалист предлагает принять расчетную предпринимательскую прибыль в размере 2761,71 </w:t>
      </w:r>
      <w:proofErr w:type="spellStart"/>
      <w:r w:rsidRPr="00FE0072">
        <w:rPr>
          <w:color w:val="000000"/>
          <w:sz w:val="28"/>
          <w:szCs w:val="28"/>
          <w:lang w:eastAsia="x-none"/>
        </w:rPr>
        <w:t>тыс.руб</w:t>
      </w:r>
      <w:proofErr w:type="spellEnd"/>
      <w:r w:rsidRPr="00FE0072">
        <w:rPr>
          <w:color w:val="000000"/>
          <w:sz w:val="28"/>
          <w:szCs w:val="28"/>
          <w:lang w:eastAsia="x-none"/>
        </w:rPr>
        <w:t xml:space="preserve">. (в том числе пропуск подвижного состава – </w:t>
      </w:r>
      <w:r w:rsidRPr="00FE0072">
        <w:rPr>
          <w:color w:val="000000"/>
          <w:sz w:val="28"/>
          <w:szCs w:val="28"/>
          <w:lang w:eastAsia="x-none"/>
        </w:rPr>
        <w:lastRenderedPageBreak/>
        <w:t xml:space="preserve">2476,43 </w:t>
      </w:r>
      <w:proofErr w:type="spellStart"/>
      <w:r w:rsidRPr="00FE0072">
        <w:rPr>
          <w:color w:val="000000"/>
          <w:sz w:val="28"/>
          <w:szCs w:val="28"/>
          <w:lang w:eastAsia="x-none"/>
        </w:rPr>
        <w:t>тыс.руб</w:t>
      </w:r>
      <w:proofErr w:type="spellEnd"/>
      <w:r w:rsidRPr="00FE0072">
        <w:rPr>
          <w:color w:val="000000"/>
          <w:sz w:val="28"/>
          <w:szCs w:val="28"/>
          <w:lang w:eastAsia="x-none"/>
        </w:rPr>
        <w:t xml:space="preserve">., отстой вагонов – 0,72 </w:t>
      </w:r>
      <w:proofErr w:type="spellStart"/>
      <w:r w:rsidRPr="00FE0072">
        <w:rPr>
          <w:color w:val="000000"/>
          <w:sz w:val="28"/>
          <w:szCs w:val="28"/>
          <w:lang w:eastAsia="x-none"/>
        </w:rPr>
        <w:t>тыс.руб</w:t>
      </w:r>
      <w:proofErr w:type="spellEnd"/>
      <w:r w:rsidRPr="00FE0072">
        <w:rPr>
          <w:color w:val="000000"/>
          <w:sz w:val="28"/>
          <w:szCs w:val="28"/>
          <w:lang w:eastAsia="x-none"/>
        </w:rPr>
        <w:t>.) в размере 5% от суммы прямых и накладных затрат в соответствии с предложением организации и методическими рекомендациями.</w:t>
      </w:r>
    </w:p>
    <w:p w14:paraId="0F21CADD" w14:textId="77777777" w:rsidR="00FE0072" w:rsidRPr="00FE0072" w:rsidRDefault="00FE0072" w:rsidP="00FE0072">
      <w:pPr>
        <w:ind w:firstLine="851"/>
        <w:jc w:val="both"/>
        <w:rPr>
          <w:color w:val="000000"/>
          <w:sz w:val="28"/>
          <w:szCs w:val="28"/>
          <w:lang w:val="x-none" w:eastAsia="x-none"/>
        </w:rPr>
      </w:pPr>
      <w:r w:rsidRPr="00FE0072">
        <w:rPr>
          <w:sz w:val="28"/>
          <w:szCs w:val="28"/>
          <w:lang w:val="x-none" w:eastAsia="x-none"/>
        </w:rPr>
        <w:t xml:space="preserve">Экономически обоснованные расходы, предлагаемые специалистом РЭК на регулируемый период, составили </w:t>
      </w:r>
      <w:r w:rsidRPr="00FE0072">
        <w:rPr>
          <w:sz w:val="28"/>
          <w:szCs w:val="28"/>
          <w:lang w:eastAsia="x-none"/>
        </w:rPr>
        <w:t>62930,90</w:t>
      </w:r>
      <w:r w:rsidRPr="00FE0072">
        <w:rPr>
          <w:b/>
          <w:sz w:val="28"/>
          <w:szCs w:val="28"/>
          <w:lang w:val="x-none" w:eastAsia="x-none"/>
        </w:rPr>
        <w:t xml:space="preserve"> </w:t>
      </w:r>
      <w:proofErr w:type="spellStart"/>
      <w:r w:rsidRPr="00FE0072">
        <w:rPr>
          <w:sz w:val="28"/>
          <w:szCs w:val="28"/>
          <w:lang w:val="x-none" w:eastAsia="x-none"/>
        </w:rPr>
        <w:t>тыс.руб</w:t>
      </w:r>
      <w:proofErr w:type="spellEnd"/>
      <w:r w:rsidRPr="00FE0072">
        <w:rPr>
          <w:sz w:val="28"/>
          <w:szCs w:val="28"/>
          <w:lang w:val="x-none" w:eastAsia="x-none"/>
        </w:rPr>
        <w:t xml:space="preserve">., в том числе: </w:t>
      </w:r>
    </w:p>
    <w:p w14:paraId="1E702D52" w14:textId="77777777" w:rsidR="00FE0072" w:rsidRPr="00FE0072" w:rsidRDefault="00FE0072" w:rsidP="00FE0072">
      <w:pPr>
        <w:ind w:firstLine="851"/>
        <w:jc w:val="both"/>
        <w:rPr>
          <w:sz w:val="28"/>
          <w:szCs w:val="28"/>
        </w:rPr>
      </w:pPr>
      <w:r w:rsidRPr="00FE0072">
        <w:rPr>
          <w:sz w:val="28"/>
          <w:szCs w:val="28"/>
        </w:rPr>
        <w:t xml:space="preserve">на пропуск подвижного состава  56437,34 </w:t>
      </w:r>
      <w:proofErr w:type="spellStart"/>
      <w:r w:rsidRPr="00FE0072">
        <w:rPr>
          <w:sz w:val="28"/>
          <w:szCs w:val="28"/>
        </w:rPr>
        <w:t>тыс.руб</w:t>
      </w:r>
      <w:proofErr w:type="spellEnd"/>
      <w:r w:rsidRPr="00FE0072">
        <w:rPr>
          <w:sz w:val="28"/>
          <w:szCs w:val="28"/>
        </w:rPr>
        <w:t xml:space="preserve">., </w:t>
      </w:r>
    </w:p>
    <w:p w14:paraId="50875CA2" w14:textId="77777777" w:rsidR="00FE0072" w:rsidRPr="00FE0072" w:rsidRDefault="00FE0072" w:rsidP="00FE0072">
      <w:pPr>
        <w:ind w:firstLine="851"/>
        <w:jc w:val="both"/>
        <w:rPr>
          <w:sz w:val="28"/>
          <w:szCs w:val="28"/>
        </w:rPr>
      </w:pPr>
      <w:r w:rsidRPr="00FE0072">
        <w:rPr>
          <w:sz w:val="28"/>
          <w:szCs w:val="28"/>
        </w:rPr>
        <w:t xml:space="preserve">на отстой вагонов 9,15 </w:t>
      </w:r>
      <w:proofErr w:type="spellStart"/>
      <w:r w:rsidRPr="00FE0072">
        <w:rPr>
          <w:sz w:val="28"/>
          <w:szCs w:val="28"/>
        </w:rPr>
        <w:t>тыс.руб</w:t>
      </w:r>
      <w:proofErr w:type="spellEnd"/>
      <w:r w:rsidRPr="00FE0072">
        <w:rPr>
          <w:sz w:val="28"/>
          <w:szCs w:val="28"/>
        </w:rPr>
        <w:t>.</w:t>
      </w:r>
    </w:p>
    <w:p w14:paraId="73F99561" w14:textId="77777777" w:rsidR="00FE0072" w:rsidRPr="00FE0072" w:rsidRDefault="00FE0072" w:rsidP="00FE0072">
      <w:pPr>
        <w:ind w:firstLine="851"/>
        <w:jc w:val="both"/>
        <w:rPr>
          <w:sz w:val="28"/>
          <w:szCs w:val="28"/>
        </w:rPr>
      </w:pPr>
      <w:r w:rsidRPr="00FE0072">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FE0072">
        <w:rPr>
          <w:sz w:val="28"/>
          <w:szCs w:val="28"/>
        </w:rPr>
        <w:t>Желдорсервис</w:t>
      </w:r>
      <w:proofErr w:type="spellEnd"/>
      <w:r w:rsidRPr="00FE0072">
        <w:rPr>
          <w:sz w:val="28"/>
          <w:szCs w:val="28"/>
        </w:rPr>
        <w:t>» по предложению специалиста РЭК составил:</w:t>
      </w:r>
    </w:p>
    <w:p w14:paraId="48E4A4F8" w14:textId="77777777" w:rsidR="00FE0072" w:rsidRPr="00FE0072" w:rsidRDefault="00FE0072" w:rsidP="00FE0072">
      <w:pPr>
        <w:autoSpaceDE w:val="0"/>
        <w:autoSpaceDN w:val="0"/>
        <w:adjustRightInd w:val="0"/>
        <w:ind w:firstLine="851"/>
        <w:jc w:val="both"/>
        <w:rPr>
          <w:sz w:val="28"/>
          <w:szCs w:val="28"/>
        </w:rPr>
      </w:pPr>
      <w:r w:rsidRPr="00FE0072">
        <w:rPr>
          <w:sz w:val="28"/>
          <w:szCs w:val="28"/>
        </w:rPr>
        <w:t xml:space="preserve">- пропуск подвижного состава по подъездным железнодорожным путям в размере 2072,92 рублей за единицу подвижного состава в одном направлении (рост 14,83%). </w:t>
      </w:r>
    </w:p>
    <w:p w14:paraId="0699AC51" w14:textId="77777777" w:rsidR="00FE0072" w:rsidRPr="00FE0072" w:rsidRDefault="00FE0072" w:rsidP="00FE0072">
      <w:pPr>
        <w:ind w:firstLine="851"/>
        <w:jc w:val="both"/>
        <w:rPr>
          <w:sz w:val="28"/>
          <w:szCs w:val="28"/>
          <w:lang w:eastAsia="en-US"/>
        </w:rPr>
      </w:pPr>
      <w:r w:rsidRPr="00FE0072">
        <w:rPr>
          <w:sz w:val="28"/>
          <w:szCs w:val="28"/>
        </w:rPr>
        <w:t xml:space="preserve">- отстой вагонов 128,92 </w:t>
      </w:r>
      <w:r w:rsidRPr="00FE0072">
        <w:rPr>
          <w:sz w:val="28"/>
          <w:szCs w:val="28"/>
          <w:lang w:eastAsia="en-US"/>
        </w:rPr>
        <w:t>рублей за вагон в сутки (</w:t>
      </w:r>
      <w:r w:rsidRPr="00FE0072">
        <w:rPr>
          <w:sz w:val="28"/>
          <w:szCs w:val="28"/>
        </w:rPr>
        <w:t>рост 11,72%).</w:t>
      </w:r>
    </w:p>
    <w:p w14:paraId="50745A52" w14:textId="77777777" w:rsidR="00FE0072" w:rsidRPr="00FE0072" w:rsidRDefault="00FE0072" w:rsidP="00FE0072">
      <w:pPr>
        <w:ind w:firstLine="851"/>
        <w:jc w:val="both"/>
        <w:rPr>
          <w:sz w:val="28"/>
          <w:szCs w:val="28"/>
        </w:rPr>
      </w:pPr>
      <w:r w:rsidRPr="00FE0072">
        <w:rPr>
          <w:sz w:val="28"/>
          <w:szCs w:val="28"/>
          <w:lang w:eastAsia="en-US"/>
        </w:rPr>
        <w:t>Расчет тарифов прилагается.</w:t>
      </w:r>
    </w:p>
    <w:p w14:paraId="1AB9CCCA" w14:textId="77777777" w:rsidR="00FE0072" w:rsidRPr="00FE0072" w:rsidRDefault="00FE0072" w:rsidP="00FE0072">
      <w:pPr>
        <w:tabs>
          <w:tab w:val="left" w:pos="1335"/>
        </w:tabs>
        <w:ind w:firstLine="851"/>
        <w:rPr>
          <w:sz w:val="28"/>
          <w:szCs w:val="28"/>
        </w:rPr>
      </w:pPr>
    </w:p>
    <w:p w14:paraId="381F5630" w14:textId="0570AFD7" w:rsidR="00FE0072" w:rsidRPr="00FE0072" w:rsidRDefault="00FE0072" w:rsidP="00FE0072">
      <w:pPr>
        <w:tabs>
          <w:tab w:val="left" w:pos="1335"/>
        </w:tabs>
        <w:ind w:firstLine="851"/>
        <w:rPr>
          <w:sz w:val="16"/>
          <w:szCs w:val="16"/>
          <w:lang w:eastAsia="x-none"/>
        </w:rPr>
        <w:sectPr w:rsidR="00FE0072" w:rsidRPr="00FE0072" w:rsidSect="00FE0072">
          <w:headerReference w:type="even" r:id="rId31"/>
          <w:headerReference w:type="default" r:id="rId32"/>
          <w:pgSz w:w="11906" w:h="16838"/>
          <w:pgMar w:top="1136" w:right="851" w:bottom="851" w:left="1276" w:header="709" w:footer="709" w:gutter="0"/>
          <w:cols w:space="708"/>
          <w:titlePg/>
          <w:docGrid w:linePitch="360"/>
        </w:sectPr>
      </w:pPr>
    </w:p>
    <w:p w14:paraId="253A37D2" w14:textId="77777777" w:rsidR="00FE0072" w:rsidRPr="00FE0072" w:rsidRDefault="00FE0072" w:rsidP="00FE0072">
      <w:pPr>
        <w:jc w:val="right"/>
        <w:rPr>
          <w:sz w:val="16"/>
          <w:szCs w:val="16"/>
          <w:lang w:eastAsia="x-none"/>
        </w:rPr>
      </w:pPr>
      <w:r w:rsidRPr="00FE0072">
        <w:rPr>
          <w:sz w:val="16"/>
          <w:szCs w:val="16"/>
          <w:lang w:eastAsia="x-none"/>
        </w:rPr>
        <w:lastRenderedPageBreak/>
        <w:t>Приложение</w:t>
      </w:r>
    </w:p>
    <w:p w14:paraId="457C3899" w14:textId="77777777" w:rsidR="00FE0072" w:rsidRPr="00FE0072" w:rsidRDefault="00FE0072" w:rsidP="00FE0072">
      <w:pPr>
        <w:rPr>
          <w:sz w:val="16"/>
          <w:szCs w:val="16"/>
          <w:lang w:eastAsia="x-none"/>
        </w:rPr>
      </w:pPr>
    </w:p>
    <w:p w14:paraId="49942018" w14:textId="77777777" w:rsidR="00FE0072" w:rsidRPr="00FE0072" w:rsidRDefault="00FE0072" w:rsidP="00FE0072">
      <w:pPr>
        <w:ind w:hanging="709"/>
        <w:rPr>
          <w:sz w:val="16"/>
          <w:szCs w:val="16"/>
          <w:lang w:eastAsia="x-none"/>
        </w:rPr>
      </w:pPr>
      <w:r w:rsidRPr="00FE0072">
        <w:rPr>
          <w:noProof/>
        </w:rPr>
        <w:drawing>
          <wp:inline distT="0" distB="0" distL="0" distR="0" wp14:anchorId="034EB301" wp14:editId="7D35DD77">
            <wp:extent cx="9251950" cy="6038984"/>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0" cy="6038984"/>
                    </a:xfrm>
                    <a:prstGeom prst="rect">
                      <a:avLst/>
                    </a:prstGeom>
                    <a:noFill/>
                    <a:ln>
                      <a:noFill/>
                    </a:ln>
                  </pic:spPr>
                </pic:pic>
              </a:graphicData>
            </a:graphic>
          </wp:inline>
        </w:drawing>
      </w:r>
    </w:p>
    <w:p w14:paraId="52A022BE" w14:textId="77777777" w:rsidR="00FE0072" w:rsidRPr="00FE0072" w:rsidRDefault="00FE0072" w:rsidP="00FE0072">
      <w:pPr>
        <w:rPr>
          <w:sz w:val="16"/>
          <w:szCs w:val="16"/>
          <w:lang w:eastAsia="x-none"/>
        </w:rPr>
      </w:pPr>
    </w:p>
    <w:p w14:paraId="6461ADAF" w14:textId="77777777" w:rsidR="00FE0072" w:rsidRPr="00FE0072" w:rsidRDefault="00FE0072" w:rsidP="00FE0072">
      <w:pPr>
        <w:rPr>
          <w:sz w:val="16"/>
          <w:szCs w:val="16"/>
          <w:lang w:eastAsia="x-none"/>
        </w:rPr>
      </w:pPr>
    </w:p>
    <w:p w14:paraId="12510A8A" w14:textId="77777777" w:rsidR="00FE0072" w:rsidRPr="00FE0072" w:rsidRDefault="00FE0072" w:rsidP="00FE0072">
      <w:pPr>
        <w:rPr>
          <w:sz w:val="16"/>
          <w:szCs w:val="16"/>
          <w:lang w:eastAsia="x-none"/>
        </w:rPr>
      </w:pPr>
    </w:p>
    <w:p w14:paraId="4A0DFC31" w14:textId="77777777" w:rsidR="00FE0072" w:rsidRPr="00FE0072" w:rsidRDefault="00FE0072" w:rsidP="00FE0072">
      <w:pPr>
        <w:ind w:firstLine="851"/>
        <w:jc w:val="center"/>
        <w:rPr>
          <w:sz w:val="16"/>
          <w:szCs w:val="16"/>
          <w:lang w:eastAsia="x-none"/>
        </w:rPr>
      </w:pPr>
    </w:p>
    <w:p w14:paraId="1590B626" w14:textId="77777777" w:rsidR="00FE0072" w:rsidRPr="00FE0072" w:rsidRDefault="00FE0072" w:rsidP="00FE0072">
      <w:pPr>
        <w:ind w:firstLine="851"/>
        <w:jc w:val="center"/>
        <w:rPr>
          <w:sz w:val="16"/>
          <w:szCs w:val="16"/>
          <w:lang w:eastAsia="x-none"/>
        </w:rPr>
      </w:pPr>
    </w:p>
    <w:p w14:paraId="6BA89B2E" w14:textId="77777777" w:rsidR="00FE0072" w:rsidRPr="00FE0072" w:rsidRDefault="00FE0072" w:rsidP="00FE0072">
      <w:pPr>
        <w:ind w:hanging="709"/>
        <w:jc w:val="center"/>
        <w:rPr>
          <w:sz w:val="16"/>
          <w:szCs w:val="16"/>
          <w:lang w:eastAsia="x-none"/>
        </w:rPr>
      </w:pPr>
      <w:r w:rsidRPr="00FE0072">
        <w:rPr>
          <w:noProof/>
        </w:rPr>
        <w:drawing>
          <wp:inline distT="0" distB="0" distL="0" distR="0" wp14:anchorId="167E0F9A" wp14:editId="2950CFE7">
            <wp:extent cx="9250680" cy="6029325"/>
            <wp:effectExtent l="0" t="0" r="762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53795" cy="6031355"/>
                    </a:xfrm>
                    <a:prstGeom prst="rect">
                      <a:avLst/>
                    </a:prstGeom>
                    <a:noFill/>
                    <a:ln>
                      <a:noFill/>
                    </a:ln>
                  </pic:spPr>
                </pic:pic>
              </a:graphicData>
            </a:graphic>
          </wp:inline>
        </w:drawing>
      </w:r>
    </w:p>
    <w:p w14:paraId="3E562993" w14:textId="77777777" w:rsidR="00FE0072" w:rsidRPr="00FE0072" w:rsidRDefault="00FE0072" w:rsidP="00FE0072">
      <w:pPr>
        <w:ind w:firstLine="851"/>
        <w:jc w:val="center"/>
        <w:rPr>
          <w:sz w:val="16"/>
          <w:szCs w:val="16"/>
          <w:lang w:eastAsia="x-none"/>
        </w:rPr>
      </w:pPr>
    </w:p>
    <w:p w14:paraId="0A85BB9B" w14:textId="77777777" w:rsidR="00FE0072" w:rsidRPr="00FE0072" w:rsidRDefault="00FE0072" w:rsidP="00FE0072">
      <w:pPr>
        <w:ind w:hanging="567"/>
        <w:jc w:val="center"/>
        <w:rPr>
          <w:sz w:val="16"/>
          <w:szCs w:val="16"/>
          <w:lang w:eastAsia="x-none"/>
        </w:rPr>
      </w:pPr>
      <w:r w:rsidRPr="00FE0072">
        <w:rPr>
          <w:noProof/>
        </w:rPr>
        <w:lastRenderedPageBreak/>
        <w:drawing>
          <wp:inline distT="0" distB="0" distL="0" distR="0" wp14:anchorId="341FF6F9" wp14:editId="49528034">
            <wp:extent cx="9251950" cy="2552112"/>
            <wp:effectExtent l="0" t="0" r="635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950" cy="2552112"/>
                    </a:xfrm>
                    <a:prstGeom prst="rect">
                      <a:avLst/>
                    </a:prstGeom>
                    <a:noFill/>
                    <a:ln>
                      <a:noFill/>
                    </a:ln>
                  </pic:spPr>
                </pic:pic>
              </a:graphicData>
            </a:graphic>
          </wp:inline>
        </w:drawing>
      </w:r>
    </w:p>
    <w:p w14:paraId="477ADC8F" w14:textId="77777777" w:rsidR="00FE0072" w:rsidRPr="00FE0072" w:rsidRDefault="00FE0072" w:rsidP="00FE0072">
      <w:pPr>
        <w:ind w:firstLine="851"/>
        <w:jc w:val="center"/>
        <w:rPr>
          <w:sz w:val="16"/>
          <w:szCs w:val="16"/>
          <w:lang w:eastAsia="x-none"/>
        </w:rPr>
      </w:pPr>
    </w:p>
    <w:p w14:paraId="4F6C3D14" w14:textId="77777777" w:rsidR="00FE0072" w:rsidRPr="00FE0072" w:rsidRDefault="00FE0072" w:rsidP="00FE0072">
      <w:pPr>
        <w:ind w:firstLine="851"/>
        <w:jc w:val="center"/>
        <w:rPr>
          <w:sz w:val="16"/>
          <w:szCs w:val="16"/>
          <w:lang w:eastAsia="x-none"/>
        </w:rPr>
      </w:pPr>
    </w:p>
    <w:p w14:paraId="06700E06" w14:textId="77777777" w:rsidR="00FE0072" w:rsidRPr="00FE0072" w:rsidRDefault="00FE0072" w:rsidP="00FE0072">
      <w:pPr>
        <w:ind w:firstLine="851"/>
        <w:jc w:val="center"/>
        <w:rPr>
          <w:sz w:val="16"/>
          <w:szCs w:val="16"/>
          <w:lang w:eastAsia="x-none"/>
        </w:rPr>
      </w:pPr>
    </w:p>
    <w:p w14:paraId="13D6A2EC" w14:textId="77777777" w:rsidR="00FE0072" w:rsidRPr="00FE0072" w:rsidRDefault="00FE0072" w:rsidP="00FE0072">
      <w:pPr>
        <w:jc w:val="center"/>
        <w:rPr>
          <w:sz w:val="16"/>
          <w:szCs w:val="16"/>
          <w:lang w:eastAsia="x-none"/>
        </w:rPr>
      </w:pPr>
    </w:p>
    <w:p w14:paraId="2C34E7B1" w14:textId="77777777" w:rsidR="00FE0072" w:rsidRPr="00FE0072" w:rsidRDefault="00FE0072" w:rsidP="00FE0072">
      <w:pPr>
        <w:jc w:val="center"/>
        <w:rPr>
          <w:sz w:val="16"/>
          <w:szCs w:val="16"/>
          <w:lang w:eastAsia="x-none"/>
        </w:rPr>
      </w:pPr>
    </w:p>
    <w:p w14:paraId="04A92E5F" w14:textId="77777777" w:rsidR="00FE0072" w:rsidRPr="00FE0072" w:rsidRDefault="00FE0072" w:rsidP="00FE0072">
      <w:pPr>
        <w:rPr>
          <w:sz w:val="16"/>
          <w:szCs w:val="16"/>
          <w:lang w:eastAsia="x-none"/>
        </w:rPr>
      </w:pPr>
    </w:p>
    <w:p w14:paraId="60E02783" w14:textId="77777777" w:rsidR="00FE0072" w:rsidRDefault="00FE0072" w:rsidP="00FE0072">
      <w:pPr>
        <w:ind w:right="-144" w:firstLine="567"/>
        <w:jc w:val="both"/>
        <w:sectPr w:rsidR="00FE0072" w:rsidSect="00FE0072">
          <w:pgSz w:w="16838" w:h="11906" w:orient="landscape"/>
          <w:pgMar w:top="709" w:right="851" w:bottom="849" w:left="1843" w:header="426" w:footer="407" w:gutter="0"/>
          <w:cols w:space="708"/>
          <w:docGrid w:linePitch="360"/>
        </w:sectPr>
      </w:pPr>
    </w:p>
    <w:p w14:paraId="2B007E0C" w14:textId="1DDA75A6" w:rsidR="00DD7453" w:rsidRDefault="00DD7453" w:rsidP="00FE0072">
      <w:pPr>
        <w:ind w:right="-144" w:firstLine="567"/>
        <w:jc w:val="both"/>
      </w:pPr>
    </w:p>
    <w:sectPr w:rsidR="00DD7453" w:rsidSect="00FE0072">
      <w:pgSz w:w="16838" w:h="11906" w:orient="landscape"/>
      <w:pgMar w:top="709" w:right="851" w:bottom="849" w:left="1843"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DB70B9" w:rsidRDefault="00DB70B9" w:rsidP="00943C6C">
      <w:r>
        <w:separator/>
      </w:r>
    </w:p>
  </w:endnote>
  <w:endnote w:type="continuationSeparator" w:id="0">
    <w:p w14:paraId="0A7E21C1" w14:textId="77777777" w:rsidR="00DB70B9" w:rsidRDefault="00DB70B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DB70B9" w:rsidRDefault="00DB70B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DB70B9" w:rsidRDefault="00DB70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9CBE7FC" w:rsidR="00DB70B9" w:rsidRDefault="00DB70B9"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15 заседания Правления РЭК Кузбасса от 09.04.</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DB70B9" w:rsidRDefault="00DB70B9" w:rsidP="00943C6C">
      <w:r>
        <w:separator/>
      </w:r>
    </w:p>
  </w:footnote>
  <w:footnote w:type="continuationSeparator" w:id="0">
    <w:p w14:paraId="1101E1D2" w14:textId="77777777" w:rsidR="00DB70B9" w:rsidRDefault="00DB70B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40D0" w14:textId="77777777" w:rsidR="00DB70B9" w:rsidRDefault="00DB70B9" w:rsidP="00FE007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041945" w14:textId="77777777" w:rsidR="00DB70B9" w:rsidRDefault="00DB70B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7425" w14:textId="77777777" w:rsidR="00DB70B9" w:rsidRDefault="00DB70B9" w:rsidP="00FE007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14:paraId="6CCB872E" w14:textId="77777777" w:rsidR="00DB70B9" w:rsidRDefault="00DB70B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14AF1082" w14:textId="77777777" w:rsidR="00DB70B9" w:rsidRDefault="00DB70B9">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1B18F4BD" w14:textId="77777777" w:rsidR="00DB70B9" w:rsidRDefault="00DB70B9">
    <w:pPr>
      <w:pStyle w:val="a8"/>
    </w:pPr>
  </w:p>
  <w:p w14:paraId="0FA7B530" w14:textId="77777777" w:rsidR="00DB70B9" w:rsidRDefault="00DB70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23668BE" w14:textId="77777777" w:rsidR="00DB70B9" w:rsidRDefault="00DB70B9">
        <w:pPr>
          <w:pStyle w:val="a8"/>
          <w:jc w:val="center"/>
        </w:pPr>
        <w:r>
          <w:fldChar w:fldCharType="begin"/>
        </w:r>
        <w:r>
          <w:instrText>PAGE   \* MERGEFORMAT</w:instrText>
        </w:r>
        <w:r>
          <w:fldChar w:fldCharType="separate"/>
        </w:r>
        <w:r>
          <w:rPr>
            <w:noProof/>
          </w:rPr>
          <w:t>21</w:t>
        </w:r>
        <w:r>
          <w:fldChar w:fldCharType="end"/>
        </w:r>
      </w:p>
    </w:sdtContent>
  </w:sdt>
  <w:p w14:paraId="0C5D2A27" w14:textId="77777777" w:rsidR="00DB70B9" w:rsidRDefault="00DB70B9">
    <w:pPr>
      <w:pStyle w:val="a8"/>
    </w:pPr>
  </w:p>
  <w:p w14:paraId="647F5C3A" w14:textId="77777777" w:rsidR="00DB70B9" w:rsidRDefault="00DB70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D2B3F" w14:textId="77777777" w:rsidR="00DB70B9" w:rsidRDefault="00DB70B9" w:rsidP="00FE007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D41005A" w14:textId="77777777" w:rsidR="00DB70B9" w:rsidRDefault="00DB70B9">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2CD7" w14:textId="77777777" w:rsidR="00DB70B9" w:rsidRDefault="00DB70B9" w:rsidP="00FE007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2DA9033B" w14:textId="77777777" w:rsidR="00DB70B9" w:rsidRDefault="00DB70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9"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2"/>
  </w:num>
  <w:num w:numId="2">
    <w:abstractNumId w:val="2"/>
  </w:num>
  <w:num w:numId="3">
    <w:abstractNumId w:val="0"/>
  </w:num>
  <w:num w:numId="4">
    <w:abstractNumId w:val="3"/>
  </w:num>
  <w:num w:numId="5">
    <w:abstractNumId w:val="1"/>
  </w:num>
  <w:num w:numId="6">
    <w:abstractNumId w:val="17"/>
  </w:num>
  <w:num w:numId="7">
    <w:abstractNumId w:val="10"/>
  </w:num>
  <w:num w:numId="8">
    <w:abstractNumId w:val="14"/>
  </w:num>
  <w:num w:numId="9">
    <w:abstractNumId w:val="16"/>
  </w:num>
  <w:num w:numId="10">
    <w:abstractNumId w:val="9"/>
  </w:num>
  <w:num w:numId="11">
    <w:abstractNumId w:val="13"/>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2"/>
  </w:num>
  <w:num w:numId="17">
    <w:abstractNumId w:val="11"/>
  </w:num>
  <w:num w:numId="18">
    <w:abstractNumId w:val="8"/>
  </w:num>
  <w:num w:numId="19">
    <w:abstractNumId w:val="21"/>
  </w:num>
  <w:num w:numId="2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23274"/>
    <w:rsid w:val="000251CD"/>
    <w:rsid w:val="000267E4"/>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2523"/>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4007"/>
    <w:rsid w:val="005D736B"/>
    <w:rsid w:val="005E2E7D"/>
    <w:rsid w:val="005E3BA5"/>
    <w:rsid w:val="005E4778"/>
    <w:rsid w:val="005E551F"/>
    <w:rsid w:val="005E6587"/>
    <w:rsid w:val="005E677B"/>
    <w:rsid w:val="005F1E84"/>
    <w:rsid w:val="005F3E8E"/>
    <w:rsid w:val="005F6E01"/>
    <w:rsid w:val="006025A8"/>
    <w:rsid w:val="00607F54"/>
    <w:rsid w:val="006174C8"/>
    <w:rsid w:val="006246DD"/>
    <w:rsid w:val="00624B3B"/>
    <w:rsid w:val="0063009D"/>
    <w:rsid w:val="00632AC2"/>
    <w:rsid w:val="00644E9C"/>
    <w:rsid w:val="00646FD3"/>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2AE7"/>
    <w:rsid w:val="009D3904"/>
    <w:rsid w:val="009D653B"/>
    <w:rsid w:val="009D7531"/>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7453"/>
    <w:rsid w:val="00DE136B"/>
    <w:rsid w:val="00DE15CA"/>
    <w:rsid w:val="00DE4515"/>
    <w:rsid w:val="00DE56AF"/>
    <w:rsid w:val="00DE6F2D"/>
    <w:rsid w:val="00DE7AEE"/>
    <w:rsid w:val="00DE7D5A"/>
    <w:rsid w:val="00E0443D"/>
    <w:rsid w:val="00E05C54"/>
    <w:rsid w:val="00E07E59"/>
    <w:rsid w:val="00E13B8C"/>
    <w:rsid w:val="00E1587B"/>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iPriority w:val="99"/>
    <w:unhideWhenUsed/>
    <w:rsid w:val="008B1DEE"/>
    <w:pPr>
      <w:suppressAutoHyphens/>
    </w:pPr>
    <w:rPr>
      <w:sz w:val="20"/>
      <w:szCs w:val="20"/>
      <w:lang w:eastAsia="ar-SA"/>
    </w:rPr>
  </w:style>
  <w:style w:type="character" w:customStyle="1" w:styleId="afffc">
    <w:name w:val="Текст сноски Знак"/>
    <w:basedOn w:val="a4"/>
    <w:link w:val="afffb"/>
    <w:uiPriority w:val="99"/>
    <w:rsid w:val="008B1DEE"/>
    <w:rPr>
      <w:rFonts w:ascii="Times New Roman" w:eastAsia="Times New Roman" w:hAnsi="Times New Roman" w:cs="Times New Roman"/>
      <w:sz w:val="20"/>
      <w:szCs w:val="20"/>
      <w:lang w:eastAsia="ar-SA"/>
    </w:rPr>
  </w:style>
  <w:style w:type="character" w:styleId="afffd">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 w:type="paragraph" w:customStyle="1" w:styleId="afffffffff3">
    <w:name w:val="Знак Знак Знак Знак Знак Знак Знак Знак Знак Знак Знак Знак"/>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1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afffffffffa">
    <w:basedOn w:val="a3"/>
    <w:next w:val="affd"/>
    <w:uiPriority w:val="99"/>
    <w:rsid w:val="00192523"/>
    <w:pPr>
      <w:textAlignment w:val="top"/>
    </w:pPr>
    <w:rPr>
      <w:rFonts w:eastAsia="Calibri"/>
    </w:rPr>
  </w:style>
  <w:style w:type="paragraph" w:customStyle="1" w:styleId="afffffffffb">
    <w:name w:val="Знак Знак Знак Знак Знак Знак Знак Знак Знак Знак Знак Знак"/>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Знак Знак Знак Знак Знак Знак"/>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Знак Знак Знак Знак Знак Знак Знак Знак"/>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10"/>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f2"/>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afffffffffe">
    <w:name w:val="Знак Знак Знак Знак Знак Знак Знак Знак Знак Знак Знак Знак"/>
    <w:basedOn w:val="a3"/>
    <w:rsid w:val="00AB15E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4.emf"/><Relationship Id="rId21" Type="http://schemas.openxmlformats.org/officeDocument/2006/relationships/image" Target="media/image11.emf"/><Relationship Id="rId34" Type="http://schemas.openxmlformats.org/officeDocument/2006/relationships/image" Target="media/image20.emf"/><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header" Target="header4.xml"/><Relationship Id="rId33"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0.e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3.emf"/><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1.emf"/><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2101</TotalTime>
  <Pages>54</Pages>
  <Words>15390</Words>
  <Characters>87723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71</cp:revision>
  <cp:lastPrinted>2020-04-10T08:24:00Z</cp:lastPrinted>
  <dcterms:created xsi:type="dcterms:W3CDTF">2019-12-23T03:40:00Z</dcterms:created>
  <dcterms:modified xsi:type="dcterms:W3CDTF">2020-04-13T04:28:00Z</dcterms:modified>
</cp:coreProperties>
</file>