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2E4FB" w14:textId="77777777" w:rsidR="0073408B" w:rsidRPr="00341FCD" w:rsidRDefault="002A51B6" w:rsidP="008A3618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bookmarkStart w:id="0" w:name="OCRUncertain002"/>
      <w:r>
        <w:rPr>
          <w:rFonts w:ascii="Times New Roman" w:eastAsia="font263" w:hAnsi="Times New Roman" w:cs="Times New Roman"/>
          <w:b/>
          <w:noProof/>
          <w:sz w:val="12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4B14547E" wp14:editId="65FA50EB">
            <wp:simplePos x="0" y="0"/>
            <wp:positionH relativeFrom="margin">
              <wp:align>center</wp:align>
            </wp:positionH>
            <wp:positionV relativeFrom="paragraph">
              <wp:posOffset>-419735</wp:posOffset>
            </wp:positionV>
            <wp:extent cx="666750" cy="8667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72D94" w14:textId="77777777" w:rsidR="002A51B6" w:rsidRDefault="002A51B6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</w:p>
    <w:p w14:paraId="70BC49AD" w14:textId="77777777" w:rsidR="002A51B6" w:rsidRDefault="002A51B6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</w:p>
    <w:p w14:paraId="0263538F" w14:textId="77777777"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14:paraId="37894308" w14:textId="77777777"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</w:t>
      </w:r>
      <w:r w:rsidR="00AE7C15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УЗБАССА</w:t>
      </w:r>
    </w:p>
    <w:p w14:paraId="27DD5896" w14:textId="77777777"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9C3254" w14:textId="77777777"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1043B76E" w14:textId="77777777"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10E0B4A1" w14:textId="05B0B3D0" w:rsidR="0073408B" w:rsidRPr="00CB5BB8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B5BB8" w:rsidRPr="00CB5BB8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CB5BB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1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24FA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AD0F7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CB5BB8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34</w:t>
      </w:r>
    </w:p>
    <w:p w14:paraId="177E4AC6" w14:textId="77777777"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14:paraId="63074FF1" w14:textId="77777777" w:rsidR="0073408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92AB5E" w14:textId="77777777" w:rsidR="00977F2D" w:rsidRPr="00977F2D" w:rsidRDefault="00977F2D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C4EE51" w14:textId="77777777" w:rsidR="00977F2D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073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холодного водоснабжения</w:t>
      </w:r>
      <w:r w:rsidR="00073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водоотведения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E79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ED6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строительства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заявителя</w:t>
      </w:r>
      <w:r w:rsidR="00ED6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4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физической культуры </w:t>
      </w:r>
      <w:r w:rsidR="00AD0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спорта К</w:t>
      </w:r>
      <w:r w:rsidR="00AD45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узбасса</w:t>
      </w:r>
    </w:p>
    <w:p w14:paraId="38F789F8" w14:textId="77777777"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B74C231" w14:textId="77777777"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4A9623" w14:textId="77777777"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ения», </w:t>
      </w:r>
      <w:r w:rsidR="00CF7B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Кемеровской области – Кузбасса от 19.03.2020 № 142 «О Региональной энергетической комиссии Кузбасса»</w:t>
      </w:r>
      <w:r w:rsidR="0087470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</w:t>
      </w:r>
      <w:r w:rsidR="0015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альная энергетическая комиссия </w:t>
      </w:r>
      <w:r w:rsidR="008747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Кузбасса</w:t>
      </w:r>
      <w:r w:rsidR="00CF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14:paraId="5D6E895D" w14:textId="77777777" w:rsidR="00184F2C" w:rsidRPr="00551A3F" w:rsidRDefault="00B40B3B" w:rsidP="00551A3F">
      <w:pPr>
        <w:spacing w:after="0" w:line="24" w:lineRule="atLeast"/>
        <w:ind w:firstLine="851"/>
        <w:jc w:val="both"/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2A32F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415D4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холодного водоснабжения 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D46BC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 </w:t>
      </w:r>
      <w:r w:rsidR="00864312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F039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</w:t>
      </w:r>
      <w:r w:rsidR="0073408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</w:t>
      </w:r>
      <w:r w:rsidR="008712B6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05153492</w:t>
      </w:r>
      <w:r w:rsidR="001B050B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102B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B677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объекта</w:t>
      </w:r>
      <w:r w:rsidR="00936982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</w:t>
      </w:r>
      <w:r w:rsidR="00936982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</w:t>
      </w:r>
      <w:r w:rsidR="00945404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ьства</w:t>
      </w:r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спортивный комплекс «КУЗБАСС-АРЕНА»</w:t>
      </w:r>
      <w:r w:rsidR="00ED65F6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расположенного по адресу: г. Кемерово, </w:t>
      </w:r>
      <w:r w:rsidR="009D1D4D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пр. </w:t>
      </w:r>
      <w:proofErr w:type="spellStart"/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Притомский</w:t>
      </w:r>
      <w:proofErr w:type="spellEnd"/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10</w:t>
      </w:r>
      <w:r w:rsidR="00551A3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заявителя </w:t>
      </w:r>
      <w:r w:rsidR="00AD4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</w:t>
      </w:r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4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физической культуры                   </w:t>
      </w:r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спорта К</w:t>
      </w:r>
      <w:r w:rsidR="00AD4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узбасса</w:t>
      </w:r>
      <w:r w:rsidR="00E9050E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4F2C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 подключаемой (присоединяемой) нагрузкой</w:t>
      </w:r>
      <w:r w:rsidR="00AD45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</w:t>
      </w:r>
      <w:r w:rsidR="00866FE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632,02</w:t>
      </w:r>
      <w:r w:rsidR="00184F2C" w:rsidRPr="009D1D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</w:t>
      </w:r>
      <w:r w:rsidR="00184F2C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6A3FC7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</w:t>
      </w:r>
      <w:r w:rsidR="00622A72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="009D1D4D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</w:t>
      </w:r>
      <w:r w:rsidR="009802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1763,27</w:t>
      </w:r>
      <w:r w:rsidR="00D921C5" w:rsidRPr="009D1D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184F2C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</w:t>
      </w:r>
      <w:r w:rsidR="002974FF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184F2C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(без НДС).</w:t>
      </w:r>
    </w:p>
    <w:p w14:paraId="7498AE04" w14:textId="77777777" w:rsidR="00551A3F" w:rsidRDefault="00073A3E" w:rsidP="006A3FC7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2. 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</w:t>
      </w:r>
      <w:r w:rsidR="00AD5FB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системе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водоотведения                                 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ОАО </w:t>
      </w:r>
      <w:r w:rsidR="00551A3F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4205153492,</w:t>
      </w:r>
      <w:r w:rsidR="00551A3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объекта</w:t>
      </w:r>
      <w:r w:rsidR="00551A3F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</w:t>
      </w:r>
      <w:r w:rsidR="00551A3F" w:rsidRPr="00551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строительства</w:t>
      </w:r>
      <w:r w:rsidR="00AD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спортивный комплекс </w:t>
      </w:r>
      <w:r w:rsidR="009D1D4D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AD0F7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«КУЗБАСС-АРЕНА»</w:t>
      </w:r>
      <w:r w:rsidR="00551A3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расположенного по адресу: г. Кемерово, </w:t>
      </w:r>
      <w:r w:rsidR="009018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236A92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пр. </w:t>
      </w:r>
      <w:proofErr w:type="spellStart"/>
      <w:r w:rsidR="00236A92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Притомский</w:t>
      </w:r>
      <w:proofErr w:type="spellEnd"/>
      <w:r w:rsidR="00236A92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10</w:t>
      </w:r>
      <w:r w:rsidR="00551A3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заявителя</w:t>
      </w:r>
      <w:r w:rsidR="00236A92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D4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 физической культуры                   и </w:t>
      </w:r>
      <w:r w:rsidR="00236A92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спорта К</w:t>
      </w:r>
      <w:r w:rsidR="00AD4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узбасса</w:t>
      </w:r>
      <w:r w:rsidR="00551A3F" w:rsidRPr="009D1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51A3F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подключаемой (присоединяемой) нагрузкой </w:t>
      </w:r>
      <w:r w:rsidR="00AD457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</w:t>
      </w:r>
      <w:r w:rsidR="00866FE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632,02</w:t>
      </w:r>
      <w:r w:rsidR="00551A3F" w:rsidRPr="009D1D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551A3F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</w:t>
      </w:r>
      <w:r w:rsidR="00551A3F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551A3F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/сутки в размере</w:t>
      </w:r>
      <w:r w:rsidR="00236A92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67626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="0098024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5784,39</w:t>
      </w:r>
      <w:r w:rsidR="00551A3F" w:rsidRPr="009D1D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551A3F" w:rsidRPr="009D1D4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 (без НДС).</w:t>
      </w:r>
    </w:p>
    <w:p w14:paraId="2058CB9D" w14:textId="77777777" w:rsidR="00295CA0" w:rsidRDefault="00073A3E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>3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постановление н</w:t>
      </w:r>
      <w:r w:rsidR="002A51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 сайте «Электронный бюллетень р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егиональной энергетической комиссии К</w:t>
      </w:r>
      <w:r w:rsidR="002A51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емеровской области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».</w:t>
      </w:r>
    </w:p>
    <w:p w14:paraId="0987F8C4" w14:textId="77777777" w:rsidR="00EF4B3E" w:rsidRDefault="00073A3E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14:paraId="405F298E" w14:textId="77777777" w:rsidR="00341FCD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A08D3" w14:textId="77777777" w:rsidR="00073A3E" w:rsidRDefault="00073A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15121" w14:textId="77777777" w:rsidR="00073A3E" w:rsidRPr="006C42B6" w:rsidRDefault="00073A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24DF6" w14:textId="77777777"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F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CF7B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егиональной  </w:t>
      </w:r>
    </w:p>
    <w:p w14:paraId="11858A39" w14:textId="77777777"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</w:t>
      </w:r>
      <w:r w:rsidR="00CF7B1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узбасса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7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sectPr w:rsidR="00426F09" w:rsidSect="00073A3E">
      <w:headerReference w:type="default" r:id="rId9"/>
      <w:headerReference w:type="first" r:id="rId10"/>
      <w:pgSz w:w="11906" w:h="16838" w:code="9"/>
      <w:pgMar w:top="851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C84BD" w14:textId="77777777"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14:paraId="1FBDE186" w14:textId="77777777"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F3DD5" w14:textId="77777777"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14:paraId="1A068082" w14:textId="77777777"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0617230"/>
      <w:docPartObj>
        <w:docPartGallery w:val="Page Numbers (Top of Page)"/>
        <w:docPartUnique/>
      </w:docPartObj>
    </w:sdtPr>
    <w:sdtEndPr/>
    <w:sdtContent>
      <w:p w14:paraId="50E91E28" w14:textId="77777777"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5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36B9A7" w14:textId="77777777"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9195B" w14:textId="77777777" w:rsidR="007262C7" w:rsidRDefault="007262C7">
    <w:pPr>
      <w:pStyle w:val="af8"/>
    </w:pPr>
  </w:p>
  <w:p w14:paraId="2A7E6EAF" w14:textId="77777777"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56D5D"/>
    <w:rsid w:val="00060EF3"/>
    <w:rsid w:val="00066358"/>
    <w:rsid w:val="00067FF4"/>
    <w:rsid w:val="00070D49"/>
    <w:rsid w:val="00073A3E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1964"/>
    <w:rsid w:val="00122103"/>
    <w:rsid w:val="00123F79"/>
    <w:rsid w:val="0012407D"/>
    <w:rsid w:val="001241DD"/>
    <w:rsid w:val="00130182"/>
    <w:rsid w:val="00130AC0"/>
    <w:rsid w:val="001317C1"/>
    <w:rsid w:val="00135A7C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32FA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23F9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25D6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36A92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36C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1B6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61D6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524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0F15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5FDA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25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1A3F"/>
    <w:rsid w:val="005529C9"/>
    <w:rsid w:val="00553787"/>
    <w:rsid w:val="00553B99"/>
    <w:rsid w:val="00553E28"/>
    <w:rsid w:val="00554B11"/>
    <w:rsid w:val="0055526D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A72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8F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3E11"/>
    <w:rsid w:val="006A3FC7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11D2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7F70DA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6FE4"/>
    <w:rsid w:val="008676CE"/>
    <w:rsid w:val="008712B6"/>
    <w:rsid w:val="00872EC9"/>
    <w:rsid w:val="0087318D"/>
    <w:rsid w:val="00874705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3618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81D"/>
    <w:rsid w:val="009019A9"/>
    <w:rsid w:val="00902EB1"/>
    <w:rsid w:val="00902FC6"/>
    <w:rsid w:val="009041AA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77E74"/>
    <w:rsid w:val="00977F2D"/>
    <w:rsid w:val="0098024F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D4D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0F7F"/>
    <w:rsid w:val="00AD255E"/>
    <w:rsid w:val="00AD4575"/>
    <w:rsid w:val="00AD4F38"/>
    <w:rsid w:val="00AD5FB1"/>
    <w:rsid w:val="00AD74F5"/>
    <w:rsid w:val="00AE0893"/>
    <w:rsid w:val="00AE0A5D"/>
    <w:rsid w:val="00AE1917"/>
    <w:rsid w:val="00AE490E"/>
    <w:rsid w:val="00AE513A"/>
    <w:rsid w:val="00AE7C15"/>
    <w:rsid w:val="00AF0D4C"/>
    <w:rsid w:val="00AF2BBB"/>
    <w:rsid w:val="00AF6223"/>
    <w:rsid w:val="00AF6C9D"/>
    <w:rsid w:val="00AF6D10"/>
    <w:rsid w:val="00B0160D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779CC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4564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447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BB8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CF7B1F"/>
    <w:rsid w:val="00D005B1"/>
    <w:rsid w:val="00D007D2"/>
    <w:rsid w:val="00D00A45"/>
    <w:rsid w:val="00D00ADC"/>
    <w:rsid w:val="00D00EB3"/>
    <w:rsid w:val="00D027A9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21C5"/>
    <w:rsid w:val="00D94579"/>
    <w:rsid w:val="00DA043F"/>
    <w:rsid w:val="00DA0556"/>
    <w:rsid w:val="00DA076A"/>
    <w:rsid w:val="00DA24D9"/>
    <w:rsid w:val="00DA3A7A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66A"/>
    <w:rsid w:val="00DF6E59"/>
    <w:rsid w:val="00DF6FCD"/>
    <w:rsid w:val="00E06240"/>
    <w:rsid w:val="00E067C8"/>
    <w:rsid w:val="00E10F76"/>
    <w:rsid w:val="00E110B3"/>
    <w:rsid w:val="00E124FA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57F51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5F6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626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2D18E0B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CC06-1571-4C5D-8785-88AF4F29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3</cp:revision>
  <cp:lastPrinted>2020-03-31T07:16:00Z</cp:lastPrinted>
  <dcterms:created xsi:type="dcterms:W3CDTF">2020-03-31T07:17:00Z</dcterms:created>
  <dcterms:modified xsi:type="dcterms:W3CDTF">2020-03-31T08:30:00Z</dcterms:modified>
</cp:coreProperties>
</file>