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AA373" w14:textId="77777777" w:rsidR="001450C6" w:rsidRPr="00E54BE9" w:rsidRDefault="001450C6" w:rsidP="001450C6">
      <w:pPr>
        <w:jc w:val="right"/>
      </w:pPr>
      <w:r w:rsidRPr="00E54BE9">
        <w:rPr>
          <w:b/>
        </w:rPr>
        <w:t>УТВЕРЖДАЮ</w:t>
      </w:r>
    </w:p>
    <w:p w14:paraId="44DD64F8" w14:textId="3BBDC96B" w:rsidR="001450C6" w:rsidRPr="00E54BE9" w:rsidRDefault="00944C2C" w:rsidP="001450C6">
      <w:pPr>
        <w:ind w:left="5580"/>
        <w:jc w:val="right"/>
      </w:pPr>
      <w:r>
        <w:t xml:space="preserve"> </w:t>
      </w:r>
      <w:r w:rsidR="001450C6">
        <w:t>председател</w:t>
      </w:r>
      <w:r w:rsidR="00CE3E2E">
        <w:t>ь</w:t>
      </w:r>
      <w:r w:rsidR="001450C6" w:rsidRPr="00E54BE9">
        <w:t xml:space="preserve"> региональной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77777777" w:rsidR="001450C6" w:rsidRPr="00E54BE9" w:rsidRDefault="001450C6" w:rsidP="001450C6">
      <w:pPr>
        <w:ind w:left="5580"/>
        <w:jc w:val="right"/>
      </w:pPr>
      <w:r w:rsidRPr="00E54BE9">
        <w:t>Кемеровской области</w:t>
      </w:r>
    </w:p>
    <w:p w14:paraId="110ED63B" w14:textId="77777777" w:rsidR="00A13FE3" w:rsidRDefault="00A13FE3" w:rsidP="001450C6">
      <w:pPr>
        <w:ind w:left="5580"/>
        <w:jc w:val="right"/>
      </w:pPr>
    </w:p>
    <w:p w14:paraId="7FCA985A" w14:textId="0330792D" w:rsidR="001450C6" w:rsidRDefault="001450C6" w:rsidP="001450C6">
      <w:pPr>
        <w:ind w:left="5580"/>
        <w:jc w:val="right"/>
      </w:pPr>
      <w:r w:rsidRPr="00E54BE9">
        <w:t xml:space="preserve">_________________ </w:t>
      </w:r>
      <w:r w:rsidR="00CE3E2E">
        <w:t>Д.В. Малюта</w:t>
      </w:r>
    </w:p>
    <w:p w14:paraId="75A557AF" w14:textId="77777777" w:rsidR="0048448F" w:rsidRDefault="0048448F" w:rsidP="001450C6">
      <w:pPr>
        <w:ind w:left="5580"/>
        <w:jc w:val="right"/>
      </w:pPr>
    </w:p>
    <w:p w14:paraId="1A43AFA8" w14:textId="77777777" w:rsidR="001450C6" w:rsidRDefault="001450C6" w:rsidP="001450C6">
      <w:pPr>
        <w:ind w:left="5580"/>
        <w:jc w:val="right"/>
      </w:pPr>
    </w:p>
    <w:p w14:paraId="3FE74EFC" w14:textId="6F9D8BE9" w:rsidR="001450C6" w:rsidRPr="00FF7934" w:rsidRDefault="001450C6" w:rsidP="001450C6">
      <w:pPr>
        <w:tabs>
          <w:tab w:val="left" w:pos="540"/>
        </w:tabs>
        <w:jc w:val="center"/>
        <w:rPr>
          <w:b/>
        </w:rPr>
      </w:pPr>
      <w:r w:rsidRPr="00C73561">
        <w:rPr>
          <w:b/>
        </w:rPr>
        <w:t xml:space="preserve">ПРОТОКОЛ № </w:t>
      </w:r>
      <w:r w:rsidR="005534F9">
        <w:rPr>
          <w:b/>
        </w:rPr>
        <w:t>7</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7777777" w:rsidR="001450C6" w:rsidRPr="00C73561" w:rsidRDefault="001450C6" w:rsidP="001450C6">
      <w:pPr>
        <w:tabs>
          <w:tab w:val="left" w:pos="540"/>
        </w:tabs>
        <w:jc w:val="center"/>
        <w:rPr>
          <w:b/>
        </w:rPr>
      </w:pPr>
      <w:r w:rsidRPr="00C73561">
        <w:rPr>
          <w:b/>
        </w:rPr>
        <w:t>КЕМЕРОВСКОЙ ОБЛАСТИ</w:t>
      </w:r>
    </w:p>
    <w:p w14:paraId="7BE1E1D9" w14:textId="77777777" w:rsidR="001450C6" w:rsidRPr="00C73561" w:rsidRDefault="001450C6" w:rsidP="001450C6">
      <w:pPr>
        <w:tabs>
          <w:tab w:val="left" w:pos="540"/>
        </w:tabs>
        <w:jc w:val="center"/>
        <w:rPr>
          <w:b/>
        </w:rPr>
      </w:pPr>
    </w:p>
    <w:p w14:paraId="409D189E" w14:textId="3BF965BD" w:rsidR="00C1453D" w:rsidRPr="00C73561" w:rsidRDefault="008B39E5" w:rsidP="00C1453D">
      <w:pPr>
        <w:tabs>
          <w:tab w:val="left" w:pos="8619"/>
        </w:tabs>
        <w:jc w:val="both"/>
      </w:pPr>
      <w:r>
        <w:t>1</w:t>
      </w:r>
      <w:r w:rsidR="005534F9">
        <w:t>8</w:t>
      </w:r>
      <w:r w:rsidR="007407D0" w:rsidRPr="00C73561">
        <w:t>.</w:t>
      </w:r>
      <w:r w:rsidR="00232BB5">
        <w:t>0</w:t>
      </w:r>
      <w:r>
        <w:t>2</w:t>
      </w:r>
      <w:r w:rsidR="007407D0" w:rsidRPr="00C73561">
        <w:t>.</w:t>
      </w:r>
      <w:r w:rsidR="00232BB5">
        <w:t>2020</w:t>
      </w:r>
      <w:r w:rsidR="001450C6" w:rsidRPr="00C73561">
        <w:t xml:space="preserve"> г.</w:t>
      </w:r>
      <w:r w:rsidR="00C1453D">
        <w:tab/>
        <w:t>г. Кемерово</w:t>
      </w:r>
    </w:p>
    <w:p w14:paraId="241C75D0" w14:textId="77777777" w:rsidR="001450C6" w:rsidRPr="00C73561" w:rsidRDefault="001450C6" w:rsidP="001450C6">
      <w:pPr>
        <w:jc w:val="both"/>
      </w:pPr>
    </w:p>
    <w:p w14:paraId="72E07025" w14:textId="3FAD061B" w:rsidR="001450C6" w:rsidRPr="004224D0" w:rsidRDefault="001450C6" w:rsidP="001450C6">
      <w:pPr>
        <w:jc w:val="both"/>
        <w:rPr>
          <w:b/>
        </w:rPr>
      </w:pPr>
      <w:r w:rsidRPr="004224D0">
        <w:t xml:space="preserve">Председательствующий – </w:t>
      </w:r>
      <w:r w:rsidR="00CE3E2E">
        <w:rPr>
          <w:b/>
        </w:rPr>
        <w:t>Малюта Д.В.</w:t>
      </w:r>
    </w:p>
    <w:p w14:paraId="273B3580" w14:textId="30F2E755" w:rsidR="001450C6" w:rsidRPr="004224D0" w:rsidRDefault="001450C6" w:rsidP="001450C6">
      <w:pPr>
        <w:jc w:val="both"/>
        <w:rPr>
          <w:b/>
          <w:bCs/>
        </w:rPr>
      </w:pPr>
      <w:r w:rsidRPr="004224D0">
        <w:t xml:space="preserve">Секретарь – </w:t>
      </w:r>
      <w:r w:rsidR="0038201C">
        <w:rPr>
          <w:b/>
          <w:bCs/>
        </w:rPr>
        <w:t>Юхневич К.С.</w:t>
      </w:r>
    </w:p>
    <w:p w14:paraId="2580454B" w14:textId="77777777" w:rsidR="001450C6" w:rsidRPr="004224D0" w:rsidRDefault="001450C6" w:rsidP="001450C6">
      <w:pPr>
        <w:jc w:val="both"/>
        <w:rPr>
          <w:b/>
        </w:rPr>
      </w:pPr>
    </w:p>
    <w:p w14:paraId="44EF2743" w14:textId="77777777" w:rsidR="001450C6" w:rsidRPr="004224D0" w:rsidRDefault="001450C6" w:rsidP="001450C6">
      <w:pPr>
        <w:jc w:val="both"/>
        <w:rPr>
          <w:b/>
        </w:rPr>
      </w:pPr>
      <w:r w:rsidRPr="004224D0">
        <w:rPr>
          <w:b/>
        </w:rPr>
        <w:t>Присутствовали:</w:t>
      </w:r>
    </w:p>
    <w:p w14:paraId="25C20717" w14:textId="77777777" w:rsidR="001450C6" w:rsidRPr="00D57DB8" w:rsidRDefault="001450C6" w:rsidP="001450C6">
      <w:pPr>
        <w:rPr>
          <w:b/>
        </w:rPr>
      </w:pPr>
    </w:p>
    <w:p w14:paraId="790A62CD" w14:textId="1B67F634" w:rsidR="00AA62FD" w:rsidRDefault="001450C6" w:rsidP="008B39E5">
      <w:pPr>
        <w:ind w:right="-142"/>
        <w:jc w:val="both"/>
        <w:rPr>
          <w:bCs/>
        </w:rPr>
      </w:pPr>
      <w:r w:rsidRPr="00D57DB8">
        <w:rPr>
          <w:b/>
        </w:rPr>
        <w:t xml:space="preserve">Члены Правления: </w:t>
      </w:r>
      <w:r w:rsidR="00CE3E2E" w:rsidRPr="00D57DB8">
        <w:rPr>
          <w:bCs/>
        </w:rPr>
        <w:t xml:space="preserve">Чурсина О.А., </w:t>
      </w:r>
      <w:r w:rsidR="00922107" w:rsidRPr="00D57DB8">
        <w:rPr>
          <w:bCs/>
        </w:rPr>
        <w:t>Гусельщиков Э.Б.</w:t>
      </w:r>
      <w:r w:rsidR="0038201C">
        <w:rPr>
          <w:bCs/>
        </w:rPr>
        <w:t>, Незнанов П.Г.</w:t>
      </w:r>
      <w:r w:rsidR="002238C3">
        <w:rPr>
          <w:bCs/>
        </w:rPr>
        <w:t xml:space="preserve">, </w:t>
      </w:r>
      <w:r w:rsidR="002238C3" w:rsidRPr="002238C3">
        <w:rPr>
          <w:bCs/>
        </w:rPr>
        <w:t>Зинченко М.В.</w:t>
      </w:r>
      <w:r w:rsidR="008B39E5">
        <w:rPr>
          <w:bCs/>
        </w:rPr>
        <w:t xml:space="preserve">, </w:t>
      </w:r>
      <w:r w:rsidR="008B39E5">
        <w:rPr>
          <w:bCs/>
        </w:rPr>
        <w:br/>
      </w:r>
      <w:proofErr w:type="spellStart"/>
      <w:r w:rsidR="008B39E5">
        <w:rPr>
          <w:bCs/>
        </w:rPr>
        <w:t>Кулеб</w:t>
      </w:r>
      <w:r w:rsidR="00F76467">
        <w:rPr>
          <w:bCs/>
        </w:rPr>
        <w:t>а</w:t>
      </w:r>
      <w:r w:rsidR="008B39E5">
        <w:rPr>
          <w:bCs/>
        </w:rPr>
        <w:t>кин</w:t>
      </w:r>
      <w:proofErr w:type="spellEnd"/>
      <w:r w:rsidR="008B39E5">
        <w:rPr>
          <w:bCs/>
        </w:rPr>
        <w:t xml:space="preserve"> </w:t>
      </w:r>
      <w:r w:rsidR="00F76467">
        <w:rPr>
          <w:bCs/>
        </w:rPr>
        <w:t>С</w:t>
      </w:r>
      <w:r w:rsidR="008B39E5">
        <w:rPr>
          <w:bCs/>
        </w:rPr>
        <w:t xml:space="preserve">.В. </w:t>
      </w:r>
    </w:p>
    <w:p w14:paraId="043716DC" w14:textId="77777777" w:rsidR="008B39E5" w:rsidRDefault="008B39E5" w:rsidP="008B39E5">
      <w:pPr>
        <w:ind w:right="-142"/>
        <w:jc w:val="both"/>
        <w:rPr>
          <w:bCs/>
        </w:rPr>
      </w:pPr>
    </w:p>
    <w:p w14:paraId="2B434C50" w14:textId="5177B93E" w:rsidR="00550580" w:rsidRPr="00D57DB8" w:rsidRDefault="00550580" w:rsidP="001450C6">
      <w:pPr>
        <w:rPr>
          <w:bCs/>
        </w:rPr>
      </w:pPr>
      <w:r w:rsidRPr="00D57DB8">
        <w:rPr>
          <w:bCs/>
        </w:rPr>
        <w:t>Кворум имеется.</w:t>
      </w:r>
    </w:p>
    <w:p w14:paraId="3834FB97" w14:textId="77777777" w:rsidR="00550580" w:rsidRPr="00D57DB8" w:rsidRDefault="00550580" w:rsidP="001450C6">
      <w:pPr>
        <w:rPr>
          <w:b/>
        </w:rPr>
      </w:pPr>
    </w:p>
    <w:p w14:paraId="758BA199" w14:textId="77777777" w:rsidR="001450C6" w:rsidRPr="00D57DB8" w:rsidRDefault="001450C6" w:rsidP="001450C6">
      <w:pPr>
        <w:rPr>
          <w:b/>
        </w:rPr>
      </w:pPr>
      <w:r w:rsidRPr="00D57DB8">
        <w:rPr>
          <w:b/>
        </w:rPr>
        <w:t>Приглашенные:</w:t>
      </w:r>
    </w:p>
    <w:p w14:paraId="08C35968" w14:textId="77777777" w:rsidR="001450C6" w:rsidRPr="00F27EAF" w:rsidRDefault="001450C6" w:rsidP="001450C6">
      <w:pPr>
        <w:rPr>
          <w:bCs/>
          <w:color w:val="FF0000"/>
        </w:rPr>
      </w:pPr>
    </w:p>
    <w:p w14:paraId="570D7F5E" w14:textId="2E5D1E14" w:rsidR="001E5E95" w:rsidRDefault="001E5E95" w:rsidP="001E5E95">
      <w:pPr>
        <w:jc w:val="both"/>
        <w:rPr>
          <w:bCs/>
        </w:rPr>
      </w:pPr>
      <w:r w:rsidRPr="00D57DB8">
        <w:rPr>
          <w:b/>
        </w:rPr>
        <w:t>Бушуева О.В.</w:t>
      </w:r>
      <w:r w:rsidRPr="00D57DB8">
        <w:rPr>
          <w:bCs/>
        </w:rPr>
        <w:t xml:space="preserve"> – начальник </w:t>
      </w:r>
      <w:proofErr w:type="spellStart"/>
      <w:r w:rsidRPr="00D57DB8">
        <w:rPr>
          <w:bCs/>
        </w:rPr>
        <w:t>контрольно</w:t>
      </w:r>
      <w:proofErr w:type="spellEnd"/>
      <w:r w:rsidRPr="00D57DB8">
        <w:rPr>
          <w:bCs/>
        </w:rPr>
        <w:t xml:space="preserve"> - правового управления региональной энергетической комиссии Кемеровской области</w:t>
      </w:r>
      <w:r w:rsidR="00F76467">
        <w:rPr>
          <w:bCs/>
        </w:rPr>
        <w:t>.</w:t>
      </w:r>
    </w:p>
    <w:p w14:paraId="4557AF72" w14:textId="77777777" w:rsidR="00F76467" w:rsidRPr="00D57DB8" w:rsidRDefault="00F76467" w:rsidP="001E5E95">
      <w:pPr>
        <w:jc w:val="both"/>
        <w:rPr>
          <w:bCs/>
        </w:rPr>
      </w:pPr>
    </w:p>
    <w:p w14:paraId="154D22D2" w14:textId="04A8D5EA" w:rsidR="001450C6" w:rsidRDefault="001450C6" w:rsidP="001450C6">
      <w:pPr>
        <w:jc w:val="both"/>
        <w:rPr>
          <w:b/>
        </w:rPr>
      </w:pPr>
      <w:r w:rsidRPr="00DB22B8">
        <w:rPr>
          <w:b/>
        </w:rPr>
        <w:t xml:space="preserve">Повестка </w:t>
      </w:r>
      <w:r>
        <w:rPr>
          <w:b/>
        </w:rPr>
        <w:t>дня</w:t>
      </w:r>
      <w:r w:rsidRPr="00DB22B8">
        <w:rPr>
          <w:b/>
        </w:rPr>
        <w:t>:</w:t>
      </w:r>
    </w:p>
    <w:tbl>
      <w:tblPr>
        <w:tblW w:w="48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19"/>
        <w:gridCol w:w="9014"/>
      </w:tblGrid>
      <w:tr w:rsidR="0081265F" w:rsidRPr="00431C96" w14:paraId="333A2F8F" w14:textId="77777777" w:rsidTr="0006354E">
        <w:trPr>
          <w:trHeight w:val="509"/>
          <w:jc w:val="center"/>
        </w:trPr>
        <w:tc>
          <w:tcPr>
            <w:tcW w:w="619" w:type="dxa"/>
            <w:vMerge w:val="restart"/>
            <w:shd w:val="clear" w:color="auto" w:fill="auto"/>
            <w:vAlign w:val="center"/>
          </w:tcPr>
          <w:p w14:paraId="5C36C30B" w14:textId="77777777" w:rsidR="0081265F" w:rsidRPr="00EE697B" w:rsidRDefault="0081265F" w:rsidP="0081265F">
            <w:pPr>
              <w:jc w:val="center"/>
            </w:pPr>
            <w:r w:rsidRPr="00EE697B">
              <w:t>№</w:t>
            </w:r>
          </w:p>
        </w:tc>
        <w:tc>
          <w:tcPr>
            <w:tcW w:w="9014" w:type="dxa"/>
            <w:vMerge w:val="restart"/>
            <w:shd w:val="clear" w:color="auto" w:fill="auto"/>
            <w:vAlign w:val="center"/>
          </w:tcPr>
          <w:p w14:paraId="3BE55FFA" w14:textId="77777777" w:rsidR="0081265F" w:rsidRPr="00EE697B" w:rsidRDefault="0081265F" w:rsidP="0081265F">
            <w:pPr>
              <w:jc w:val="center"/>
            </w:pPr>
            <w:r w:rsidRPr="00EE697B">
              <w:t>Вопрос</w:t>
            </w:r>
          </w:p>
        </w:tc>
      </w:tr>
      <w:tr w:rsidR="0081265F" w:rsidRPr="00431C96" w14:paraId="28D7F5FD" w14:textId="77777777" w:rsidTr="0006354E">
        <w:trPr>
          <w:trHeight w:val="322"/>
          <w:jc w:val="center"/>
        </w:trPr>
        <w:tc>
          <w:tcPr>
            <w:tcW w:w="619" w:type="dxa"/>
            <w:vMerge/>
            <w:shd w:val="clear" w:color="auto" w:fill="auto"/>
          </w:tcPr>
          <w:p w14:paraId="5A3F5684" w14:textId="77777777" w:rsidR="0081265F" w:rsidRPr="00431C96" w:rsidRDefault="0081265F" w:rsidP="0081265F">
            <w:pPr>
              <w:jc w:val="center"/>
              <w:rPr>
                <w:sz w:val="28"/>
                <w:szCs w:val="28"/>
              </w:rPr>
            </w:pPr>
          </w:p>
        </w:tc>
        <w:tc>
          <w:tcPr>
            <w:tcW w:w="9014" w:type="dxa"/>
            <w:vMerge/>
            <w:shd w:val="clear" w:color="auto" w:fill="auto"/>
          </w:tcPr>
          <w:p w14:paraId="4AE6F06D" w14:textId="77777777" w:rsidR="0081265F" w:rsidRPr="00431C96" w:rsidRDefault="0081265F" w:rsidP="0081265F">
            <w:pPr>
              <w:jc w:val="center"/>
              <w:rPr>
                <w:sz w:val="28"/>
                <w:szCs w:val="28"/>
              </w:rPr>
            </w:pPr>
          </w:p>
        </w:tc>
      </w:tr>
      <w:tr w:rsidR="0006354E" w:rsidRPr="00524D6E" w14:paraId="56A98338" w14:textId="77777777" w:rsidTr="00246E0D">
        <w:trPr>
          <w:trHeight w:val="682"/>
          <w:jc w:val="center"/>
        </w:trPr>
        <w:tc>
          <w:tcPr>
            <w:tcW w:w="619" w:type="dxa"/>
            <w:shd w:val="clear" w:color="auto" w:fill="auto"/>
            <w:vAlign w:val="center"/>
          </w:tcPr>
          <w:p w14:paraId="0004BF95" w14:textId="77777777" w:rsidR="0006354E" w:rsidRDefault="0006354E" w:rsidP="0006354E">
            <w:pPr>
              <w:jc w:val="center"/>
            </w:pPr>
            <w:r>
              <w:t>1.</w:t>
            </w:r>
          </w:p>
        </w:tc>
        <w:tc>
          <w:tcPr>
            <w:tcW w:w="9014" w:type="dxa"/>
            <w:shd w:val="clear" w:color="auto" w:fill="auto"/>
          </w:tcPr>
          <w:p w14:paraId="51367458" w14:textId="39E0AF67" w:rsidR="0006354E" w:rsidRPr="0038201C" w:rsidRDefault="00F76467" w:rsidP="0006354E">
            <w:pPr>
              <w:tabs>
                <w:tab w:val="left" w:pos="8443"/>
              </w:tabs>
              <w:ind w:right="133"/>
              <w:jc w:val="both"/>
              <w:rPr>
                <w:kern w:val="32"/>
              </w:rPr>
            </w:pPr>
            <w:r w:rsidRPr="00C22C1E">
              <w:rPr>
                <w:color w:val="000000"/>
                <w:kern w:val="32"/>
              </w:rPr>
              <w:t>О признании утратившими силу некоторых постановлений</w:t>
            </w:r>
            <w:r>
              <w:rPr>
                <w:color w:val="000000"/>
                <w:kern w:val="32"/>
              </w:rPr>
              <w:br/>
            </w:r>
            <w:r w:rsidRPr="00C22C1E">
              <w:rPr>
                <w:color w:val="000000"/>
                <w:kern w:val="32"/>
              </w:rPr>
              <w:t>региональной энергетической комиссии Кемеровской области</w:t>
            </w:r>
            <w:r>
              <w:rPr>
                <w:color w:val="000000"/>
                <w:kern w:val="32"/>
              </w:rPr>
              <w:br/>
            </w:r>
            <w:bookmarkStart w:id="0" w:name="_Hlk32479199"/>
            <w:r w:rsidRPr="00C22C1E">
              <w:rPr>
                <w:color w:val="000000"/>
                <w:kern w:val="32"/>
              </w:rPr>
              <w:t>(ООО «ВОДОРЕСУРС» (г. Мыски)</w:t>
            </w:r>
            <w:bookmarkEnd w:id="0"/>
          </w:p>
        </w:tc>
      </w:tr>
    </w:tbl>
    <w:p w14:paraId="5C2320FD" w14:textId="3CB6161A" w:rsidR="00A34FE6" w:rsidRDefault="00A34FE6" w:rsidP="001450C6">
      <w:pPr>
        <w:jc w:val="both"/>
        <w:rPr>
          <w:b/>
        </w:rPr>
      </w:pPr>
    </w:p>
    <w:p w14:paraId="64A93193" w14:textId="7BC6182D" w:rsidR="00A34FE6" w:rsidRPr="00BC2E4A" w:rsidRDefault="00A34FE6" w:rsidP="00C27E32">
      <w:pPr>
        <w:ind w:firstLine="709"/>
        <w:jc w:val="both"/>
        <w:rPr>
          <w:bCs/>
        </w:rPr>
      </w:pPr>
      <w:r w:rsidRPr="00BC2E4A">
        <w:rPr>
          <w:b/>
        </w:rPr>
        <w:t>Малюта Д.В.</w:t>
      </w:r>
      <w:r w:rsidRPr="00BC2E4A">
        <w:rPr>
          <w:bCs/>
        </w:rPr>
        <w:t xml:space="preserve"> ознакомил присутствующих с повесткой дня и предоставил слово докладчик</w:t>
      </w:r>
      <w:r w:rsidR="00F76467">
        <w:rPr>
          <w:bCs/>
        </w:rPr>
        <w:t>у</w:t>
      </w:r>
      <w:r w:rsidRPr="00BC2E4A">
        <w:rPr>
          <w:bCs/>
        </w:rPr>
        <w:t>.</w:t>
      </w:r>
    </w:p>
    <w:p w14:paraId="2B1CB5CC" w14:textId="61341C0A" w:rsidR="00A34FE6" w:rsidRDefault="00A34FE6" w:rsidP="00C27E32">
      <w:pPr>
        <w:ind w:firstLine="709"/>
        <w:jc w:val="both"/>
        <w:rPr>
          <w:sz w:val="23"/>
          <w:szCs w:val="23"/>
        </w:rPr>
      </w:pPr>
    </w:p>
    <w:p w14:paraId="5CF1E570" w14:textId="3410C46C" w:rsidR="00F4075B" w:rsidRPr="00F76467" w:rsidRDefault="00F4075B" w:rsidP="00C27E32">
      <w:pPr>
        <w:ind w:firstLine="709"/>
        <w:jc w:val="both"/>
        <w:rPr>
          <w:b/>
        </w:rPr>
      </w:pPr>
      <w:r w:rsidRPr="00F07ABA">
        <w:rPr>
          <w:bCs/>
        </w:rPr>
        <w:t xml:space="preserve">Вопрос 1 </w:t>
      </w:r>
      <w:bookmarkStart w:id="1" w:name="_Hlk31814456"/>
      <w:r w:rsidRPr="00F76467">
        <w:rPr>
          <w:b/>
        </w:rPr>
        <w:t>«</w:t>
      </w:r>
      <w:r w:rsidR="00F76467" w:rsidRPr="00F76467">
        <w:rPr>
          <w:b/>
          <w:color w:val="000000"/>
          <w:kern w:val="32"/>
        </w:rPr>
        <w:t>О признании утратившими силу некоторых постановлений</w:t>
      </w:r>
      <w:r w:rsidR="00F76467" w:rsidRPr="00F76467">
        <w:rPr>
          <w:b/>
          <w:color w:val="000000"/>
          <w:kern w:val="32"/>
        </w:rPr>
        <w:br/>
        <w:t>региональной энергетической комиссии Кемеровской области</w:t>
      </w:r>
      <w:r w:rsidR="00F76467" w:rsidRPr="00F76467">
        <w:rPr>
          <w:b/>
          <w:color w:val="000000"/>
          <w:kern w:val="32"/>
        </w:rPr>
        <w:br/>
        <w:t>(ООО «ВОДОРЕСУРС» (г. Мыски)</w:t>
      </w:r>
      <w:r w:rsidRPr="00F76467">
        <w:rPr>
          <w:b/>
        </w:rPr>
        <w:t>»</w:t>
      </w:r>
    </w:p>
    <w:bookmarkEnd w:id="1"/>
    <w:p w14:paraId="46FBEE20" w14:textId="77777777" w:rsidR="00F4075B" w:rsidRPr="0081265F" w:rsidRDefault="00F4075B" w:rsidP="00C27E32">
      <w:pPr>
        <w:ind w:firstLine="709"/>
        <w:jc w:val="both"/>
        <w:rPr>
          <w:b/>
          <w:bCs/>
        </w:rPr>
      </w:pPr>
    </w:p>
    <w:p w14:paraId="400BE84E" w14:textId="75CA61E0" w:rsidR="009E6573" w:rsidRDefault="00F4075B" w:rsidP="00F76467">
      <w:pPr>
        <w:ind w:firstLine="709"/>
        <w:jc w:val="both"/>
        <w:rPr>
          <w:bCs/>
        </w:rPr>
      </w:pPr>
      <w:r w:rsidRPr="00132C1E">
        <w:rPr>
          <w:bCs/>
        </w:rPr>
        <w:t xml:space="preserve">Докладчик </w:t>
      </w:r>
      <w:r w:rsidR="00F76467">
        <w:rPr>
          <w:b/>
        </w:rPr>
        <w:t>Чурсина О.А</w:t>
      </w:r>
      <w:r w:rsidR="00C27E32" w:rsidRPr="00D57DB8">
        <w:rPr>
          <w:bCs/>
        </w:rPr>
        <w:t xml:space="preserve"> </w:t>
      </w:r>
      <w:bookmarkStart w:id="2" w:name="OLE_LINK1"/>
      <w:r w:rsidR="00F76467">
        <w:rPr>
          <w:bCs/>
        </w:rPr>
        <w:t>пояснила:</w:t>
      </w:r>
    </w:p>
    <w:p w14:paraId="7019C5A9" w14:textId="5D85CE81" w:rsidR="00F76467" w:rsidRDefault="00F76467" w:rsidP="00F76467">
      <w:pPr>
        <w:ind w:firstLine="709"/>
        <w:jc w:val="both"/>
        <w:rPr>
          <w:bCs/>
        </w:rPr>
      </w:pPr>
    </w:p>
    <w:p w14:paraId="19EF5D97" w14:textId="43939D7C" w:rsidR="00F76467" w:rsidRPr="00F76467" w:rsidRDefault="00F76467" w:rsidP="00F76467">
      <w:pPr>
        <w:tabs>
          <w:tab w:val="left" w:pos="6675"/>
        </w:tabs>
        <w:ind w:firstLine="709"/>
        <w:jc w:val="both"/>
        <w:rPr>
          <w:bCs/>
        </w:rPr>
      </w:pPr>
      <w:r w:rsidRPr="00F76467">
        <w:rPr>
          <w:bCs/>
        </w:rPr>
        <w:t xml:space="preserve">В РЭК КО поступило соглашение о расторжении концессионного соглашения от 29.07.2017 в отношении имущества объектов водоснабжения, водоотведения, очистки сточных вод, находящихся в муниципальной собственности </w:t>
      </w:r>
      <w:proofErr w:type="spellStart"/>
      <w:r w:rsidRPr="00F76467">
        <w:rPr>
          <w:bCs/>
        </w:rPr>
        <w:t>Мысковского</w:t>
      </w:r>
      <w:proofErr w:type="spellEnd"/>
      <w:r w:rsidRPr="00F76467">
        <w:rPr>
          <w:bCs/>
        </w:rPr>
        <w:t xml:space="preserve"> городского округа. Согласно вышеуказанному соглашению до 05.02.2020 года концессионер обязан возвратить имущество концессионного соглашения, а именно объекты водоснабжения, водоотведения, находящиеся в муниципальной собственности.    </w:t>
      </w:r>
    </w:p>
    <w:p w14:paraId="0EE61D2F" w14:textId="77777777" w:rsidR="00F76467" w:rsidRPr="00F76467" w:rsidRDefault="00F76467" w:rsidP="00F76467">
      <w:pPr>
        <w:autoSpaceDE w:val="0"/>
        <w:autoSpaceDN w:val="0"/>
        <w:adjustRightInd w:val="0"/>
        <w:ind w:firstLine="540"/>
        <w:jc w:val="both"/>
        <w:outlineLvl w:val="0"/>
        <w:rPr>
          <w:bCs/>
        </w:rPr>
      </w:pPr>
      <w:r w:rsidRPr="00F76467">
        <w:rPr>
          <w:bCs/>
        </w:rPr>
        <w:t xml:space="preserve">    В связи с вышеизложенным, у ООО «ВОДОРЕСУРС» (г. Мыски) отсутствует законное право пользования имущественным комплексом в сфере водоснабжения, водоотведения с 05.02.2020. Предлагаем признать утратившими силу следующие постановления региональной энергетической комиссии Кемеровской области: </w:t>
      </w:r>
    </w:p>
    <w:p w14:paraId="2CFA57D0" w14:textId="1AFA03EA" w:rsidR="00F76467" w:rsidRPr="00F76467" w:rsidRDefault="00F76467" w:rsidP="00F76467">
      <w:pPr>
        <w:autoSpaceDE w:val="0"/>
        <w:autoSpaceDN w:val="0"/>
        <w:adjustRightInd w:val="0"/>
        <w:ind w:firstLine="540"/>
        <w:jc w:val="both"/>
        <w:rPr>
          <w:bCs/>
        </w:rPr>
      </w:pPr>
      <w:r w:rsidRPr="00F76467">
        <w:rPr>
          <w:bCs/>
        </w:rPr>
        <w:lastRenderedPageBreak/>
        <w:t>от 31.10.2017 № 309 «Об утверждении инвестиционной программы ООО «</w:t>
      </w:r>
      <w:proofErr w:type="spellStart"/>
      <w:r w:rsidRPr="00F76467">
        <w:rPr>
          <w:bCs/>
        </w:rPr>
        <w:t>Водоресурс</w:t>
      </w:r>
      <w:proofErr w:type="spellEnd"/>
      <w:r w:rsidRPr="00F76467">
        <w:rPr>
          <w:bCs/>
        </w:rPr>
        <w:t xml:space="preserve">» </w:t>
      </w:r>
      <w:r>
        <w:rPr>
          <w:bCs/>
        </w:rPr>
        <w:br/>
      </w:r>
      <w:r w:rsidRPr="00F76467">
        <w:rPr>
          <w:bCs/>
        </w:rPr>
        <w:t>(г. Мыски) в сфере холодного водоснабжения и водоотведения на 2017 - 2021 годы»;</w:t>
      </w:r>
    </w:p>
    <w:p w14:paraId="1B0781D5" w14:textId="0474DC03" w:rsidR="00F76467" w:rsidRPr="00F76467" w:rsidRDefault="00F76467" w:rsidP="00F76467">
      <w:pPr>
        <w:autoSpaceDE w:val="0"/>
        <w:autoSpaceDN w:val="0"/>
        <w:adjustRightInd w:val="0"/>
        <w:ind w:firstLine="540"/>
        <w:jc w:val="both"/>
        <w:rPr>
          <w:bCs/>
        </w:rPr>
      </w:pPr>
      <w:r w:rsidRPr="00F76467">
        <w:rPr>
          <w:bCs/>
        </w:rPr>
        <w:t xml:space="preserve">от 31.10.2017 № 310 «Об установлении долгосрочных параметров регулирования тарифов в сфере холодного водоснабжения питьевой водой, водоотведения ООО «ВОДОРЕСУРС» </w:t>
      </w:r>
      <w:r>
        <w:rPr>
          <w:bCs/>
        </w:rPr>
        <w:br/>
      </w:r>
      <w:r w:rsidRPr="00F76467">
        <w:rPr>
          <w:bCs/>
        </w:rPr>
        <w:t>(г. Мыски)»;</w:t>
      </w:r>
    </w:p>
    <w:p w14:paraId="0A0C95DC" w14:textId="7F0AD113" w:rsidR="00F76467" w:rsidRPr="00F76467" w:rsidRDefault="00F76467" w:rsidP="00F76467">
      <w:pPr>
        <w:autoSpaceDE w:val="0"/>
        <w:autoSpaceDN w:val="0"/>
        <w:adjustRightInd w:val="0"/>
        <w:ind w:firstLine="540"/>
        <w:jc w:val="both"/>
        <w:rPr>
          <w:bCs/>
        </w:rPr>
      </w:pPr>
      <w:r w:rsidRPr="00F76467">
        <w:rPr>
          <w:bCs/>
        </w:rPr>
        <w:t>от 31.10.2017 № 311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«ВОДОРЕСУРС» (г. Мыски)»;</w:t>
      </w:r>
    </w:p>
    <w:p w14:paraId="1FDDC55B" w14:textId="77073234" w:rsidR="00F76467" w:rsidRPr="00F76467" w:rsidRDefault="00F76467" w:rsidP="00F76467">
      <w:pPr>
        <w:autoSpaceDE w:val="0"/>
        <w:autoSpaceDN w:val="0"/>
        <w:adjustRightInd w:val="0"/>
        <w:ind w:firstLine="540"/>
        <w:jc w:val="both"/>
        <w:rPr>
          <w:bCs/>
        </w:rPr>
      </w:pPr>
      <w:r w:rsidRPr="00F76467">
        <w:rPr>
          <w:bCs/>
        </w:rPr>
        <w:t>от 27.09.2018 № 225 «О внесении изменений в постановление региональной энергетической комиссии Кемеровской области от 31.10.2017 № 311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«ВОДОРЕСУРС» (г. Мыски)» в части 2019 года»;</w:t>
      </w:r>
    </w:p>
    <w:p w14:paraId="19E902E3" w14:textId="6A1DF983" w:rsidR="00F76467" w:rsidRPr="00F76467" w:rsidRDefault="00F76467" w:rsidP="00F76467">
      <w:pPr>
        <w:autoSpaceDE w:val="0"/>
        <w:autoSpaceDN w:val="0"/>
        <w:adjustRightInd w:val="0"/>
        <w:ind w:firstLine="540"/>
        <w:jc w:val="both"/>
        <w:rPr>
          <w:bCs/>
        </w:rPr>
      </w:pPr>
      <w:r w:rsidRPr="00F76467">
        <w:rPr>
          <w:bCs/>
        </w:rPr>
        <w:t>от 24.09.2019 № 285 «О внесении изменений в постановление региональной энергетической комиссии Кемеровской области от 31.10.2017 № 311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«ВОДОРЕСУРС» (г. Мыски)» в части 2020 года».</w:t>
      </w:r>
    </w:p>
    <w:bookmarkEnd w:id="2"/>
    <w:p w14:paraId="705466B1" w14:textId="77777777" w:rsidR="002238C3" w:rsidRPr="00665AAA" w:rsidRDefault="002238C3" w:rsidP="00F76467">
      <w:pPr>
        <w:jc w:val="both"/>
        <w:rPr>
          <w:bCs/>
        </w:rPr>
      </w:pPr>
    </w:p>
    <w:p w14:paraId="4A68C028" w14:textId="77777777" w:rsidR="00ED290F" w:rsidRPr="00154164" w:rsidRDefault="00ED290F" w:rsidP="00ED290F">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2FA0917A" w14:textId="77777777" w:rsidR="00ED290F" w:rsidRPr="00154164" w:rsidRDefault="00ED290F" w:rsidP="00ED290F">
      <w:pPr>
        <w:ind w:firstLine="709"/>
        <w:jc w:val="both"/>
        <w:rPr>
          <w:bCs/>
        </w:rPr>
      </w:pPr>
    </w:p>
    <w:p w14:paraId="3DF9D215" w14:textId="77777777" w:rsidR="00ED290F" w:rsidRDefault="00ED290F" w:rsidP="00ED290F">
      <w:pPr>
        <w:ind w:firstLine="709"/>
        <w:jc w:val="both"/>
        <w:rPr>
          <w:b/>
        </w:rPr>
      </w:pPr>
      <w:r>
        <w:rPr>
          <w:b/>
        </w:rPr>
        <w:t>ПОСТАНОВИЛО</w:t>
      </w:r>
      <w:r w:rsidRPr="00154164">
        <w:rPr>
          <w:b/>
        </w:rPr>
        <w:t>:</w:t>
      </w:r>
    </w:p>
    <w:p w14:paraId="33FD4486" w14:textId="77777777" w:rsidR="00ED290F" w:rsidRPr="0038201C" w:rsidRDefault="00ED290F" w:rsidP="00ED290F">
      <w:pPr>
        <w:ind w:firstLine="709"/>
        <w:jc w:val="both"/>
        <w:rPr>
          <w:bCs/>
        </w:rPr>
      </w:pPr>
    </w:p>
    <w:p w14:paraId="163A9ACE" w14:textId="77777777" w:rsidR="00ED290F" w:rsidRDefault="00ED290F" w:rsidP="00ED290F">
      <w:pPr>
        <w:ind w:firstLine="709"/>
        <w:jc w:val="both"/>
        <w:rPr>
          <w:bCs/>
        </w:rPr>
      </w:pPr>
      <w:r>
        <w:rPr>
          <w:bCs/>
        </w:rPr>
        <w:t>Согласиться с предложением докладчика.</w:t>
      </w:r>
    </w:p>
    <w:p w14:paraId="6151874F" w14:textId="77777777" w:rsidR="00ED290F" w:rsidRPr="00665AAA" w:rsidRDefault="00ED290F" w:rsidP="00ED290F">
      <w:pPr>
        <w:ind w:firstLine="709"/>
        <w:jc w:val="both"/>
        <w:rPr>
          <w:bCs/>
        </w:rPr>
      </w:pPr>
    </w:p>
    <w:p w14:paraId="0FC0BD91" w14:textId="77777777" w:rsidR="00ED290F" w:rsidRDefault="00ED290F" w:rsidP="00ED290F">
      <w:pPr>
        <w:ind w:firstLine="709"/>
        <w:jc w:val="both"/>
        <w:rPr>
          <w:b/>
        </w:rPr>
      </w:pPr>
      <w:r w:rsidRPr="00312424">
        <w:rPr>
          <w:b/>
        </w:rPr>
        <w:t>Голосовали «ЗА» – единогласно.</w:t>
      </w:r>
    </w:p>
    <w:p w14:paraId="78F0D2ED" w14:textId="45E66BA2" w:rsidR="00ED290F" w:rsidRDefault="00ED290F" w:rsidP="004D79C7">
      <w:pPr>
        <w:ind w:firstLine="709"/>
        <w:jc w:val="both"/>
        <w:rPr>
          <w:b/>
        </w:rPr>
      </w:pPr>
    </w:p>
    <w:p w14:paraId="33BC089C" w14:textId="77777777" w:rsidR="004B4862" w:rsidRDefault="004B4862" w:rsidP="004D79C7">
      <w:pPr>
        <w:ind w:firstLine="709"/>
        <w:jc w:val="both"/>
        <w:rPr>
          <w:b/>
        </w:rPr>
      </w:pPr>
    </w:p>
    <w:p w14:paraId="530FDEDC" w14:textId="792AB253" w:rsidR="00987938" w:rsidRPr="00AD247C" w:rsidRDefault="00943C6C" w:rsidP="00C27E32">
      <w:pPr>
        <w:ind w:firstLine="709"/>
        <w:jc w:val="both"/>
      </w:pPr>
      <w:r w:rsidRPr="00AD247C">
        <w:rPr>
          <w:color w:val="000000"/>
        </w:rPr>
        <w:t xml:space="preserve">Члены Правления </w:t>
      </w:r>
      <w:r w:rsidRPr="00AD247C">
        <w:t>региональной энергетической комиссии Кемеровской области:</w:t>
      </w:r>
    </w:p>
    <w:p w14:paraId="36E2D1BF" w14:textId="4FA30B95" w:rsidR="005D4007" w:rsidRDefault="005D4007" w:rsidP="00C27E32">
      <w:pPr>
        <w:tabs>
          <w:tab w:val="left" w:pos="5580"/>
          <w:tab w:val="left" w:pos="9639"/>
        </w:tabs>
        <w:ind w:firstLine="709"/>
        <w:jc w:val="both"/>
      </w:pPr>
    </w:p>
    <w:p w14:paraId="3D0034D6" w14:textId="77777777" w:rsidR="004B4862" w:rsidRDefault="004B4862" w:rsidP="00C27E32">
      <w:pPr>
        <w:tabs>
          <w:tab w:val="left" w:pos="5580"/>
          <w:tab w:val="left" w:pos="9639"/>
        </w:tabs>
        <w:ind w:firstLine="709"/>
        <w:jc w:val="both"/>
      </w:pPr>
    </w:p>
    <w:p w14:paraId="38F5A72B" w14:textId="499805AB" w:rsidR="002757CB" w:rsidRDefault="002757CB" w:rsidP="00C27E32">
      <w:pPr>
        <w:tabs>
          <w:tab w:val="left" w:pos="5580"/>
          <w:tab w:val="left" w:pos="9639"/>
        </w:tabs>
        <w:ind w:firstLine="709"/>
        <w:jc w:val="both"/>
      </w:pPr>
      <w:r w:rsidRPr="00D3769D">
        <w:t>_____________________</w:t>
      </w:r>
      <w:r>
        <w:t>О.А. Чурсина</w:t>
      </w:r>
    </w:p>
    <w:p w14:paraId="1ECBE9D1" w14:textId="4BF7CA30" w:rsidR="00C23FA6" w:rsidRDefault="00C23FA6" w:rsidP="00C27E32">
      <w:pPr>
        <w:tabs>
          <w:tab w:val="left" w:pos="5580"/>
          <w:tab w:val="left" w:pos="9639"/>
        </w:tabs>
        <w:ind w:firstLine="709"/>
        <w:jc w:val="both"/>
      </w:pPr>
    </w:p>
    <w:p w14:paraId="7C14621C" w14:textId="77777777" w:rsidR="004B4862" w:rsidRDefault="004B4862" w:rsidP="00C27E32">
      <w:pPr>
        <w:tabs>
          <w:tab w:val="left" w:pos="5580"/>
          <w:tab w:val="left" w:pos="9639"/>
        </w:tabs>
        <w:ind w:firstLine="709"/>
        <w:jc w:val="both"/>
      </w:pPr>
    </w:p>
    <w:p w14:paraId="05C6614F" w14:textId="77777777" w:rsidR="00DD4498" w:rsidRDefault="00DD4498" w:rsidP="00DD4498">
      <w:pPr>
        <w:tabs>
          <w:tab w:val="left" w:pos="5580"/>
          <w:tab w:val="left" w:pos="9639"/>
        </w:tabs>
        <w:ind w:firstLine="709"/>
        <w:jc w:val="both"/>
      </w:pPr>
      <w:r w:rsidRPr="00D3769D">
        <w:t>_____________________</w:t>
      </w:r>
      <w:r>
        <w:t>М.В. Зинченко</w:t>
      </w:r>
    </w:p>
    <w:p w14:paraId="268FBCC3" w14:textId="3504C1BC" w:rsidR="00DD4498" w:rsidRDefault="00DD4498" w:rsidP="00DD4498">
      <w:pPr>
        <w:tabs>
          <w:tab w:val="left" w:pos="5580"/>
          <w:tab w:val="left" w:pos="9498"/>
        </w:tabs>
        <w:ind w:firstLine="709"/>
      </w:pPr>
    </w:p>
    <w:p w14:paraId="128922FD" w14:textId="77777777" w:rsidR="004B4862" w:rsidRDefault="004B4862" w:rsidP="00DD4498">
      <w:pPr>
        <w:tabs>
          <w:tab w:val="left" w:pos="5580"/>
          <w:tab w:val="left" w:pos="9498"/>
        </w:tabs>
        <w:ind w:firstLine="709"/>
      </w:pPr>
    </w:p>
    <w:p w14:paraId="6B2FA79F" w14:textId="07D42917" w:rsidR="00C23FA6" w:rsidRDefault="00136782" w:rsidP="00C27E32">
      <w:pPr>
        <w:tabs>
          <w:tab w:val="left" w:pos="5580"/>
          <w:tab w:val="left" w:pos="9639"/>
        </w:tabs>
        <w:ind w:firstLine="709"/>
        <w:jc w:val="both"/>
      </w:pPr>
      <w:r w:rsidRPr="00D3769D">
        <w:t>_____________________</w:t>
      </w:r>
      <w:r w:rsidR="00EC021F">
        <w:t>Э.Б. Гусельщиков</w:t>
      </w:r>
    </w:p>
    <w:p w14:paraId="652717DF" w14:textId="321007A6" w:rsidR="00C23FA6" w:rsidRDefault="00C23FA6" w:rsidP="00C27E32">
      <w:pPr>
        <w:tabs>
          <w:tab w:val="left" w:pos="5580"/>
          <w:tab w:val="left" w:pos="9498"/>
        </w:tabs>
        <w:ind w:firstLine="709"/>
      </w:pPr>
    </w:p>
    <w:p w14:paraId="2C022693" w14:textId="77777777" w:rsidR="004B4862" w:rsidRDefault="004B4862" w:rsidP="00C27E32">
      <w:pPr>
        <w:tabs>
          <w:tab w:val="left" w:pos="5580"/>
          <w:tab w:val="left" w:pos="9498"/>
        </w:tabs>
        <w:ind w:firstLine="709"/>
      </w:pPr>
    </w:p>
    <w:p w14:paraId="05B4811A" w14:textId="107A661F" w:rsidR="0038201C" w:rsidRDefault="0038201C" w:rsidP="0038201C">
      <w:pPr>
        <w:tabs>
          <w:tab w:val="left" w:pos="5580"/>
          <w:tab w:val="left" w:pos="9639"/>
        </w:tabs>
        <w:ind w:firstLine="709"/>
        <w:jc w:val="both"/>
      </w:pPr>
      <w:r w:rsidRPr="00D3769D">
        <w:t>_____________________</w:t>
      </w:r>
      <w:r>
        <w:t>П.Г. Незнанов</w:t>
      </w:r>
    </w:p>
    <w:p w14:paraId="07337B9C" w14:textId="42EE391B" w:rsidR="0038201C" w:rsidRDefault="0038201C" w:rsidP="004B4862">
      <w:pPr>
        <w:tabs>
          <w:tab w:val="left" w:pos="5580"/>
          <w:tab w:val="left" w:pos="9498"/>
        </w:tabs>
      </w:pPr>
    </w:p>
    <w:p w14:paraId="4811A67C" w14:textId="77777777" w:rsidR="00F1576C" w:rsidRDefault="00F1576C" w:rsidP="004B4862">
      <w:pPr>
        <w:tabs>
          <w:tab w:val="left" w:pos="5580"/>
          <w:tab w:val="left" w:pos="9498"/>
        </w:tabs>
      </w:pPr>
    </w:p>
    <w:p w14:paraId="3DFFD946" w14:textId="6EAF2D09" w:rsidR="00ED290F" w:rsidRDefault="00F1576C" w:rsidP="00F1576C">
      <w:pPr>
        <w:tabs>
          <w:tab w:val="left" w:pos="5580"/>
          <w:tab w:val="left" w:pos="9639"/>
        </w:tabs>
        <w:ind w:firstLine="709"/>
        <w:jc w:val="both"/>
      </w:pPr>
      <w:r w:rsidRPr="00D3769D">
        <w:t>_____________________</w:t>
      </w:r>
      <w:r w:rsidR="00F76467">
        <w:t>С</w:t>
      </w:r>
      <w:r>
        <w:t xml:space="preserve">.В. </w:t>
      </w:r>
      <w:proofErr w:type="spellStart"/>
      <w:r>
        <w:t>Кулеб</w:t>
      </w:r>
      <w:r w:rsidR="00F76467">
        <w:t>а</w:t>
      </w:r>
      <w:r>
        <w:t>ки</w:t>
      </w:r>
      <w:r w:rsidR="00F76467">
        <w:t>н</w:t>
      </w:r>
      <w:proofErr w:type="spellEnd"/>
    </w:p>
    <w:p w14:paraId="200B6489" w14:textId="039BD782" w:rsidR="004B4862" w:rsidRDefault="004B4862" w:rsidP="00C27E32">
      <w:pPr>
        <w:tabs>
          <w:tab w:val="left" w:pos="5580"/>
          <w:tab w:val="left" w:pos="9498"/>
        </w:tabs>
        <w:ind w:firstLine="709"/>
      </w:pPr>
    </w:p>
    <w:p w14:paraId="0CA739E5" w14:textId="77777777" w:rsidR="00F1576C" w:rsidRDefault="00F1576C" w:rsidP="00C27E32">
      <w:pPr>
        <w:tabs>
          <w:tab w:val="left" w:pos="5580"/>
          <w:tab w:val="left" w:pos="9498"/>
        </w:tabs>
        <w:ind w:firstLine="709"/>
      </w:pPr>
    </w:p>
    <w:p w14:paraId="1F081D68" w14:textId="70350B4F" w:rsidR="00292B1A" w:rsidRDefault="00943C6C" w:rsidP="00C27E32">
      <w:pPr>
        <w:tabs>
          <w:tab w:val="left" w:pos="5580"/>
          <w:tab w:val="left" w:pos="9498"/>
        </w:tabs>
        <w:ind w:firstLine="709"/>
        <w:sectPr w:rsidR="00292B1A" w:rsidSect="0006354E">
          <w:footerReference w:type="even" r:id="rId7"/>
          <w:footerReference w:type="default" r:id="rId8"/>
          <w:pgSz w:w="11906" w:h="16838"/>
          <w:pgMar w:top="567" w:right="851" w:bottom="567" w:left="1134" w:header="720" w:footer="397" w:gutter="0"/>
          <w:cols w:space="720"/>
          <w:docGrid w:linePitch="326"/>
        </w:sectPr>
      </w:pPr>
      <w:r w:rsidRPr="00D3769D">
        <w:t xml:space="preserve">Секретарь заседания: ____________________ </w:t>
      </w:r>
      <w:r w:rsidR="0038201C">
        <w:t>К.С. Юхневич</w:t>
      </w:r>
    </w:p>
    <w:p w14:paraId="5A20D88E" w14:textId="2F4EC8D6" w:rsidR="004D79C7" w:rsidRDefault="004D79C7" w:rsidP="00F76467">
      <w:pPr>
        <w:ind w:left="-142" w:firstLine="6096"/>
        <w:jc w:val="both"/>
        <w:rPr>
          <w:sz w:val="28"/>
          <w:szCs w:val="28"/>
        </w:rPr>
      </w:pPr>
      <w:bookmarkStart w:id="13" w:name="_GoBack"/>
      <w:bookmarkEnd w:id="13"/>
    </w:p>
    <w:sectPr w:rsidR="004D79C7" w:rsidSect="00F76467">
      <w:headerReference w:type="even" r:id="rId9"/>
      <w:headerReference w:type="default" r:id="rId10"/>
      <w:footerReference w:type="default" r:id="rId11"/>
      <w:pgSz w:w="11906" w:h="16838"/>
      <w:pgMar w:top="851" w:right="850" w:bottom="709"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DFC80" w14:textId="77777777" w:rsidR="005534F9" w:rsidRDefault="005534F9" w:rsidP="00943C6C">
      <w:r>
        <w:separator/>
      </w:r>
    </w:p>
  </w:endnote>
  <w:endnote w:type="continuationSeparator" w:id="0">
    <w:p w14:paraId="0A7E21C1" w14:textId="77777777" w:rsidR="005534F9" w:rsidRDefault="005534F9"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50B0" w14:textId="77777777" w:rsidR="005534F9" w:rsidRDefault="005534F9"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5534F9" w:rsidRDefault="005534F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FA6A9" w14:textId="34CFDAA4" w:rsidR="005534F9" w:rsidRDefault="005534F9" w:rsidP="00952467">
    <w:pPr>
      <w:pStyle w:val="aa"/>
      <w:jc w:val="center"/>
    </w:pPr>
    <w:bookmarkStart w:id="3" w:name="_Hlk29557944"/>
    <w:bookmarkStart w:id="4" w:name="_Hlk29557945"/>
    <w:bookmarkStart w:id="5" w:name="_Hlk29557947"/>
    <w:bookmarkStart w:id="6" w:name="_Hlk29557948"/>
    <w:bookmarkStart w:id="7" w:name="_Hlk29557965"/>
    <w:bookmarkStart w:id="8" w:name="_Hlk29557966"/>
    <w:bookmarkStart w:id="9" w:name="_Hlk29819169"/>
    <w:bookmarkStart w:id="10" w:name="_Hlk29819170"/>
    <w:bookmarkStart w:id="11" w:name="_Hlk29819204"/>
    <w:bookmarkStart w:id="12" w:name="_Hlk29819205"/>
    <w:r>
      <w:t xml:space="preserve">Протокол № </w:t>
    </w:r>
    <w:r w:rsidR="00F76467">
      <w:t xml:space="preserve">7 </w:t>
    </w:r>
    <w:r>
      <w:t>заседания Правления РЭК КО от 1</w:t>
    </w:r>
    <w:r w:rsidR="00F76467">
      <w:t>8</w:t>
    </w:r>
    <w:r>
      <w:t>.02.</w:t>
    </w:r>
    <w:bookmarkEnd w:id="3"/>
    <w:bookmarkEnd w:id="4"/>
    <w:bookmarkEnd w:id="5"/>
    <w:bookmarkEnd w:id="6"/>
    <w:bookmarkEnd w:id="7"/>
    <w:bookmarkEnd w:id="8"/>
    <w:bookmarkEnd w:id="9"/>
    <w:bookmarkEnd w:id="10"/>
    <w:bookmarkEnd w:id="11"/>
    <w:bookmarkEnd w:id="12"/>
    <w: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BC1BD" w14:textId="77777777" w:rsidR="005534F9" w:rsidRDefault="005534F9" w:rsidP="00C768D2">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1103C" w14:textId="77777777" w:rsidR="005534F9" w:rsidRDefault="005534F9" w:rsidP="00943C6C">
      <w:r>
        <w:separator/>
      </w:r>
    </w:p>
  </w:footnote>
  <w:footnote w:type="continuationSeparator" w:id="0">
    <w:p w14:paraId="1101E1D2" w14:textId="77777777" w:rsidR="005534F9" w:rsidRDefault="005534F9"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B594E" w14:textId="77777777" w:rsidR="005534F9" w:rsidRDefault="005534F9" w:rsidP="00C768D2">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32FDB6DD" w14:textId="77777777" w:rsidR="005534F9" w:rsidRDefault="005534F9">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57707" w14:textId="77777777" w:rsidR="005534F9" w:rsidRDefault="005534F9" w:rsidP="00C768D2">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51</w:t>
    </w:r>
    <w:r>
      <w:rPr>
        <w:rStyle w:val="ac"/>
      </w:rPr>
      <w:fldChar w:fldCharType="end"/>
    </w:r>
  </w:p>
  <w:p w14:paraId="4B343264" w14:textId="77777777" w:rsidR="005534F9" w:rsidRDefault="005534F9" w:rsidP="00C768D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6E483B6E"/>
    <w:lvl w:ilvl="0">
      <w:numFmt w:val="bullet"/>
      <w:lvlText w:val="*"/>
      <w:lvlJc w:val="left"/>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8"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9" w15:restartNumberingAfterBreak="0">
    <w:nsid w:val="0098725C"/>
    <w:multiLevelType w:val="hybridMultilevel"/>
    <w:tmpl w:val="6AB623A0"/>
    <w:lvl w:ilvl="0" w:tplc="97FAED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3A75E98"/>
    <w:multiLevelType w:val="multilevel"/>
    <w:tmpl w:val="F70AD424"/>
    <w:lvl w:ilvl="0">
      <w:start w:val="1"/>
      <w:numFmt w:val="decimal"/>
      <w:lvlText w:val="%1."/>
      <w:lvlJc w:val="left"/>
      <w:pPr>
        <w:ind w:left="1159" w:hanging="450"/>
      </w:pPr>
      <w:rPr>
        <w:rFonts w:hint="default"/>
      </w:rPr>
    </w:lvl>
    <w:lvl w:ilvl="1">
      <w:start w:val="1"/>
      <w:numFmt w:val="decimal"/>
      <w:isLgl/>
      <w:lvlText w:val="%1.%2."/>
      <w:lvlJc w:val="left"/>
      <w:pPr>
        <w:ind w:left="1879" w:hanging="720"/>
      </w:pPr>
      <w:rPr>
        <w:rFonts w:hint="default"/>
      </w:rPr>
    </w:lvl>
    <w:lvl w:ilvl="2">
      <w:start w:val="1"/>
      <w:numFmt w:val="decimal"/>
      <w:isLgl/>
      <w:lvlText w:val="%1.%2.%3."/>
      <w:lvlJc w:val="left"/>
      <w:pPr>
        <w:ind w:left="2329" w:hanging="720"/>
      </w:pPr>
      <w:rPr>
        <w:rFonts w:hint="default"/>
      </w:rPr>
    </w:lvl>
    <w:lvl w:ilvl="3">
      <w:start w:val="1"/>
      <w:numFmt w:val="decimal"/>
      <w:isLgl/>
      <w:lvlText w:val="%1.%2.%3.%4."/>
      <w:lvlJc w:val="left"/>
      <w:pPr>
        <w:ind w:left="313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99" w:hanging="1440"/>
      </w:pPr>
      <w:rPr>
        <w:rFonts w:hint="default"/>
      </w:rPr>
    </w:lvl>
    <w:lvl w:ilvl="6">
      <w:start w:val="1"/>
      <w:numFmt w:val="decimal"/>
      <w:isLgl/>
      <w:lvlText w:val="%1.%2.%3.%4.%5.%6.%7."/>
      <w:lvlJc w:val="left"/>
      <w:pPr>
        <w:ind w:left="5209" w:hanging="1800"/>
      </w:pPr>
      <w:rPr>
        <w:rFonts w:hint="default"/>
      </w:rPr>
    </w:lvl>
    <w:lvl w:ilvl="7">
      <w:start w:val="1"/>
      <w:numFmt w:val="decimal"/>
      <w:isLgl/>
      <w:lvlText w:val="%1.%2.%3.%4.%5.%6.%7.%8."/>
      <w:lvlJc w:val="left"/>
      <w:pPr>
        <w:ind w:left="5659" w:hanging="1800"/>
      </w:pPr>
      <w:rPr>
        <w:rFonts w:hint="default"/>
      </w:rPr>
    </w:lvl>
    <w:lvl w:ilvl="8">
      <w:start w:val="1"/>
      <w:numFmt w:val="decimal"/>
      <w:isLgl/>
      <w:lvlText w:val="%1.%2.%3.%4.%5.%6.%7.%8.%9."/>
      <w:lvlJc w:val="left"/>
      <w:pPr>
        <w:ind w:left="6469" w:hanging="2160"/>
      </w:pPr>
      <w:rPr>
        <w:rFonts w:hint="default"/>
      </w:rPr>
    </w:lvl>
  </w:abstractNum>
  <w:abstractNum w:abstractNumId="11" w15:restartNumberingAfterBreak="0">
    <w:nsid w:val="064B1AB1"/>
    <w:multiLevelType w:val="multilevel"/>
    <w:tmpl w:val="A01A8DA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19517601"/>
    <w:multiLevelType w:val="hybridMultilevel"/>
    <w:tmpl w:val="ADB4718C"/>
    <w:lvl w:ilvl="0" w:tplc="2C8AF1E8">
      <w:start w:val="1"/>
      <w:numFmt w:val="bullet"/>
      <w:lvlText w:val="-"/>
      <w:lvlJc w:val="left"/>
      <w:pPr>
        <w:tabs>
          <w:tab w:val="num" w:pos="1353"/>
        </w:tabs>
        <w:ind w:left="1353" w:hanging="360"/>
      </w:pPr>
      <w:rPr>
        <w:rFonts w:ascii="Symbol" w:hAnsi="Symbol" w:hint="default"/>
      </w:rPr>
    </w:lvl>
    <w:lvl w:ilvl="1" w:tplc="04190019" w:tentative="1">
      <w:start w:val="1"/>
      <w:numFmt w:val="lowerLetter"/>
      <w:lvlText w:val="%2."/>
      <w:lvlJc w:val="left"/>
      <w:pPr>
        <w:tabs>
          <w:tab w:val="num" w:pos="2210"/>
        </w:tabs>
        <w:ind w:left="2210" w:hanging="360"/>
      </w:pPr>
    </w:lvl>
    <w:lvl w:ilvl="2" w:tplc="0419001B" w:tentative="1">
      <w:start w:val="1"/>
      <w:numFmt w:val="lowerRoman"/>
      <w:lvlText w:val="%3."/>
      <w:lvlJc w:val="right"/>
      <w:pPr>
        <w:tabs>
          <w:tab w:val="num" w:pos="2930"/>
        </w:tabs>
        <w:ind w:left="2930" w:hanging="180"/>
      </w:pPr>
    </w:lvl>
    <w:lvl w:ilvl="3" w:tplc="0419000F" w:tentative="1">
      <w:start w:val="1"/>
      <w:numFmt w:val="decimal"/>
      <w:lvlText w:val="%4."/>
      <w:lvlJc w:val="left"/>
      <w:pPr>
        <w:tabs>
          <w:tab w:val="num" w:pos="3650"/>
        </w:tabs>
        <w:ind w:left="3650" w:hanging="360"/>
      </w:pPr>
    </w:lvl>
    <w:lvl w:ilvl="4" w:tplc="04190019" w:tentative="1">
      <w:start w:val="1"/>
      <w:numFmt w:val="lowerLetter"/>
      <w:lvlText w:val="%5."/>
      <w:lvlJc w:val="left"/>
      <w:pPr>
        <w:tabs>
          <w:tab w:val="num" w:pos="4370"/>
        </w:tabs>
        <w:ind w:left="4370" w:hanging="360"/>
      </w:pPr>
    </w:lvl>
    <w:lvl w:ilvl="5" w:tplc="0419001B" w:tentative="1">
      <w:start w:val="1"/>
      <w:numFmt w:val="lowerRoman"/>
      <w:lvlText w:val="%6."/>
      <w:lvlJc w:val="right"/>
      <w:pPr>
        <w:tabs>
          <w:tab w:val="num" w:pos="5090"/>
        </w:tabs>
        <w:ind w:left="5090" w:hanging="180"/>
      </w:pPr>
    </w:lvl>
    <w:lvl w:ilvl="6" w:tplc="0419000F" w:tentative="1">
      <w:start w:val="1"/>
      <w:numFmt w:val="decimal"/>
      <w:lvlText w:val="%7."/>
      <w:lvlJc w:val="left"/>
      <w:pPr>
        <w:tabs>
          <w:tab w:val="num" w:pos="5810"/>
        </w:tabs>
        <w:ind w:left="5810" w:hanging="360"/>
      </w:pPr>
    </w:lvl>
    <w:lvl w:ilvl="7" w:tplc="04190019" w:tentative="1">
      <w:start w:val="1"/>
      <w:numFmt w:val="lowerLetter"/>
      <w:lvlText w:val="%8."/>
      <w:lvlJc w:val="left"/>
      <w:pPr>
        <w:tabs>
          <w:tab w:val="num" w:pos="6530"/>
        </w:tabs>
        <w:ind w:left="6530" w:hanging="360"/>
      </w:pPr>
    </w:lvl>
    <w:lvl w:ilvl="8" w:tplc="0419001B" w:tentative="1">
      <w:start w:val="1"/>
      <w:numFmt w:val="lowerRoman"/>
      <w:lvlText w:val="%9."/>
      <w:lvlJc w:val="right"/>
      <w:pPr>
        <w:tabs>
          <w:tab w:val="num" w:pos="7250"/>
        </w:tabs>
        <w:ind w:left="7250" w:hanging="180"/>
      </w:pPr>
    </w:lvl>
  </w:abstractNum>
  <w:abstractNum w:abstractNumId="13" w15:restartNumberingAfterBreak="0">
    <w:nsid w:val="1D2C48D3"/>
    <w:multiLevelType w:val="hybridMultilevel"/>
    <w:tmpl w:val="3E9A28B6"/>
    <w:lvl w:ilvl="0" w:tplc="9FE495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6583D96"/>
    <w:multiLevelType w:val="hybridMultilevel"/>
    <w:tmpl w:val="A47CBA00"/>
    <w:lvl w:ilvl="0" w:tplc="04190001">
      <w:start w:val="1"/>
      <w:numFmt w:val="bullet"/>
      <w:lvlText w:val=""/>
      <w:lvlJc w:val="left"/>
      <w:pPr>
        <w:ind w:left="1440" w:hanging="360"/>
      </w:pPr>
      <w:rPr>
        <w:rFonts w:ascii="Symbol" w:hAnsi="Symbol"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5" w15:restartNumberingAfterBreak="0">
    <w:nsid w:val="27ED5996"/>
    <w:multiLevelType w:val="hybridMultilevel"/>
    <w:tmpl w:val="62F6F1C0"/>
    <w:lvl w:ilvl="0" w:tplc="109EFAE6">
      <w:start w:val="1"/>
      <w:numFmt w:val="decimal"/>
      <w:lvlText w:val="%1."/>
      <w:lvlJc w:val="left"/>
      <w:pPr>
        <w:tabs>
          <w:tab w:val="num" w:pos="624"/>
        </w:tabs>
        <w:ind w:left="0" w:firstLine="284"/>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9210878"/>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2B4522F4"/>
    <w:multiLevelType w:val="hybridMultilevel"/>
    <w:tmpl w:val="1B2A7A70"/>
    <w:lvl w:ilvl="0" w:tplc="0868C2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2DC21F7C"/>
    <w:multiLevelType w:val="hybridMultilevel"/>
    <w:tmpl w:val="85F6C088"/>
    <w:lvl w:ilvl="0" w:tplc="F02A103E">
      <w:start w:val="1"/>
      <w:numFmt w:val="upperRoman"/>
      <w:lvlText w:val="%1."/>
      <w:lvlJc w:val="left"/>
      <w:pPr>
        <w:ind w:left="1997"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0D3143"/>
    <w:multiLevelType w:val="hybridMultilevel"/>
    <w:tmpl w:val="046E2D20"/>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3" w15:restartNumberingAfterBreak="0">
    <w:nsid w:val="364B1A7C"/>
    <w:multiLevelType w:val="hybridMultilevel"/>
    <w:tmpl w:val="669E2892"/>
    <w:lvl w:ilvl="0" w:tplc="0419000F">
      <w:start w:val="1"/>
      <w:numFmt w:val="decimal"/>
      <w:lvlText w:val="%1."/>
      <w:lvlJc w:val="left"/>
      <w:pPr>
        <w:tabs>
          <w:tab w:val="num" w:pos="1490"/>
        </w:tabs>
        <w:ind w:left="1490" w:hanging="360"/>
      </w:pPr>
    </w:lvl>
    <w:lvl w:ilvl="1" w:tplc="04190019" w:tentative="1">
      <w:start w:val="1"/>
      <w:numFmt w:val="lowerLetter"/>
      <w:lvlText w:val="%2."/>
      <w:lvlJc w:val="left"/>
      <w:pPr>
        <w:tabs>
          <w:tab w:val="num" w:pos="2210"/>
        </w:tabs>
        <w:ind w:left="2210" w:hanging="360"/>
      </w:pPr>
    </w:lvl>
    <w:lvl w:ilvl="2" w:tplc="0419001B" w:tentative="1">
      <w:start w:val="1"/>
      <w:numFmt w:val="lowerRoman"/>
      <w:lvlText w:val="%3."/>
      <w:lvlJc w:val="right"/>
      <w:pPr>
        <w:tabs>
          <w:tab w:val="num" w:pos="2930"/>
        </w:tabs>
        <w:ind w:left="2930" w:hanging="180"/>
      </w:pPr>
    </w:lvl>
    <w:lvl w:ilvl="3" w:tplc="0419000F" w:tentative="1">
      <w:start w:val="1"/>
      <w:numFmt w:val="decimal"/>
      <w:lvlText w:val="%4."/>
      <w:lvlJc w:val="left"/>
      <w:pPr>
        <w:tabs>
          <w:tab w:val="num" w:pos="3650"/>
        </w:tabs>
        <w:ind w:left="3650" w:hanging="360"/>
      </w:pPr>
    </w:lvl>
    <w:lvl w:ilvl="4" w:tplc="04190019" w:tentative="1">
      <w:start w:val="1"/>
      <w:numFmt w:val="lowerLetter"/>
      <w:lvlText w:val="%5."/>
      <w:lvlJc w:val="left"/>
      <w:pPr>
        <w:tabs>
          <w:tab w:val="num" w:pos="4370"/>
        </w:tabs>
        <w:ind w:left="4370" w:hanging="360"/>
      </w:pPr>
    </w:lvl>
    <w:lvl w:ilvl="5" w:tplc="0419001B" w:tentative="1">
      <w:start w:val="1"/>
      <w:numFmt w:val="lowerRoman"/>
      <w:lvlText w:val="%6."/>
      <w:lvlJc w:val="right"/>
      <w:pPr>
        <w:tabs>
          <w:tab w:val="num" w:pos="5090"/>
        </w:tabs>
        <w:ind w:left="5090" w:hanging="180"/>
      </w:pPr>
    </w:lvl>
    <w:lvl w:ilvl="6" w:tplc="0419000F" w:tentative="1">
      <w:start w:val="1"/>
      <w:numFmt w:val="decimal"/>
      <w:lvlText w:val="%7."/>
      <w:lvlJc w:val="left"/>
      <w:pPr>
        <w:tabs>
          <w:tab w:val="num" w:pos="5810"/>
        </w:tabs>
        <w:ind w:left="5810" w:hanging="360"/>
      </w:pPr>
    </w:lvl>
    <w:lvl w:ilvl="7" w:tplc="04190019" w:tentative="1">
      <w:start w:val="1"/>
      <w:numFmt w:val="lowerLetter"/>
      <w:lvlText w:val="%8."/>
      <w:lvlJc w:val="left"/>
      <w:pPr>
        <w:tabs>
          <w:tab w:val="num" w:pos="6530"/>
        </w:tabs>
        <w:ind w:left="6530" w:hanging="360"/>
      </w:pPr>
    </w:lvl>
    <w:lvl w:ilvl="8" w:tplc="0419001B" w:tentative="1">
      <w:start w:val="1"/>
      <w:numFmt w:val="lowerRoman"/>
      <w:lvlText w:val="%9."/>
      <w:lvlJc w:val="right"/>
      <w:pPr>
        <w:tabs>
          <w:tab w:val="num" w:pos="7250"/>
        </w:tabs>
        <w:ind w:left="7250" w:hanging="180"/>
      </w:pPr>
    </w:lvl>
  </w:abstractNum>
  <w:abstractNum w:abstractNumId="24"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7" w15:restartNumberingAfterBreak="0">
    <w:nsid w:val="439619C0"/>
    <w:multiLevelType w:val="hybridMultilevel"/>
    <w:tmpl w:val="151E7B36"/>
    <w:lvl w:ilvl="0" w:tplc="C23C16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4F9588D"/>
    <w:multiLevelType w:val="hybridMultilevel"/>
    <w:tmpl w:val="3D96051E"/>
    <w:lvl w:ilvl="0" w:tplc="7DF226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75B2F71"/>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7BA7C6D"/>
    <w:multiLevelType w:val="multilevel"/>
    <w:tmpl w:val="DC346106"/>
    <w:lvl w:ilvl="0">
      <w:start w:val="1"/>
      <w:numFmt w:val="decimal"/>
      <w:lvlText w:val="%1."/>
      <w:lvlJc w:val="left"/>
      <w:pPr>
        <w:ind w:left="1895"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356" w:hanging="1800"/>
      </w:pPr>
      <w:rPr>
        <w:rFonts w:hint="default"/>
      </w:rPr>
    </w:lvl>
    <w:lvl w:ilvl="7">
      <w:start w:val="1"/>
      <w:numFmt w:val="decimal"/>
      <w:isLgl/>
      <w:lvlText w:val="%1.%2.%3.%4.%5.%6.%7.%8."/>
      <w:lvlJc w:val="left"/>
      <w:pPr>
        <w:ind w:left="3497" w:hanging="1800"/>
      </w:pPr>
      <w:rPr>
        <w:rFonts w:hint="default"/>
      </w:rPr>
    </w:lvl>
    <w:lvl w:ilvl="8">
      <w:start w:val="1"/>
      <w:numFmt w:val="decimal"/>
      <w:isLgl/>
      <w:lvlText w:val="%1.%2.%3.%4.%5.%6.%7.%8.%9."/>
      <w:lvlJc w:val="left"/>
      <w:pPr>
        <w:ind w:left="3998" w:hanging="2160"/>
      </w:pPr>
      <w:rPr>
        <w:rFonts w:hint="default"/>
      </w:rPr>
    </w:lvl>
  </w:abstractNum>
  <w:abstractNum w:abstractNumId="31"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4D7A11F5"/>
    <w:multiLevelType w:val="hybridMultilevel"/>
    <w:tmpl w:val="6C847224"/>
    <w:lvl w:ilvl="0" w:tplc="3DC2CDD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56EF5071"/>
    <w:multiLevelType w:val="hybridMultilevel"/>
    <w:tmpl w:val="A53A5080"/>
    <w:lvl w:ilvl="0" w:tplc="C23C1682">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4" w15:restartNumberingAfterBreak="0">
    <w:nsid w:val="58A625FA"/>
    <w:multiLevelType w:val="hybridMultilevel"/>
    <w:tmpl w:val="20C691D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5" w15:restartNumberingAfterBreak="0">
    <w:nsid w:val="607F2F18"/>
    <w:multiLevelType w:val="hybridMultilevel"/>
    <w:tmpl w:val="6C847224"/>
    <w:lvl w:ilvl="0" w:tplc="3DC2CDD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47368D6"/>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lvl>
    <w:lvl w:ilvl="2">
      <w:start w:val="1"/>
      <w:numFmt w:val="decimal"/>
      <w:isLgl/>
      <w:lvlText w:val="%1.%2.%3."/>
      <w:lvlJc w:val="left"/>
      <w:pPr>
        <w:ind w:left="2279" w:hanging="720"/>
      </w:pPr>
    </w:lvl>
    <w:lvl w:ilvl="3">
      <w:start w:val="1"/>
      <w:numFmt w:val="decimal"/>
      <w:isLgl/>
      <w:lvlText w:val="%1.%2.%3.%4."/>
      <w:lvlJc w:val="left"/>
      <w:pPr>
        <w:ind w:left="2639" w:hanging="1080"/>
      </w:pPr>
    </w:lvl>
    <w:lvl w:ilvl="4">
      <w:start w:val="1"/>
      <w:numFmt w:val="decimal"/>
      <w:isLgl/>
      <w:lvlText w:val="%1.%2.%3.%4.%5."/>
      <w:lvlJc w:val="left"/>
      <w:pPr>
        <w:ind w:left="2639" w:hanging="1080"/>
      </w:pPr>
    </w:lvl>
    <w:lvl w:ilvl="5">
      <w:start w:val="1"/>
      <w:numFmt w:val="decimal"/>
      <w:isLgl/>
      <w:lvlText w:val="%1.%2.%3.%4.%5.%6."/>
      <w:lvlJc w:val="left"/>
      <w:pPr>
        <w:ind w:left="2999" w:hanging="1440"/>
      </w:pPr>
    </w:lvl>
    <w:lvl w:ilvl="6">
      <w:start w:val="1"/>
      <w:numFmt w:val="decimal"/>
      <w:isLgl/>
      <w:lvlText w:val="%1.%2.%3.%4.%5.%6.%7."/>
      <w:lvlJc w:val="left"/>
      <w:pPr>
        <w:ind w:left="3359" w:hanging="1800"/>
      </w:pPr>
    </w:lvl>
    <w:lvl w:ilvl="7">
      <w:start w:val="1"/>
      <w:numFmt w:val="decimal"/>
      <w:isLgl/>
      <w:lvlText w:val="%1.%2.%3.%4.%5.%6.%7.%8."/>
      <w:lvlJc w:val="left"/>
      <w:pPr>
        <w:ind w:left="3359" w:hanging="1800"/>
      </w:pPr>
    </w:lvl>
    <w:lvl w:ilvl="8">
      <w:start w:val="1"/>
      <w:numFmt w:val="decimal"/>
      <w:isLgl/>
      <w:lvlText w:val="%1.%2.%3.%4.%5.%6.%7.%8.%9."/>
      <w:lvlJc w:val="left"/>
      <w:pPr>
        <w:ind w:left="3719" w:hanging="2160"/>
      </w:pPr>
    </w:lvl>
  </w:abstractNum>
  <w:abstractNum w:abstractNumId="37" w15:restartNumberingAfterBreak="0">
    <w:nsid w:val="654715BC"/>
    <w:multiLevelType w:val="hybridMultilevel"/>
    <w:tmpl w:val="49D877E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54D0FD5"/>
    <w:multiLevelType w:val="hybridMultilevel"/>
    <w:tmpl w:val="12545E54"/>
    <w:lvl w:ilvl="0" w:tplc="1344903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74A4ADF"/>
    <w:multiLevelType w:val="hybridMultilevel"/>
    <w:tmpl w:val="1F569A42"/>
    <w:lvl w:ilvl="0" w:tplc="452AF1CE">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85313AE"/>
    <w:multiLevelType w:val="hybridMultilevel"/>
    <w:tmpl w:val="00B09F28"/>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A422F12"/>
    <w:multiLevelType w:val="hybridMultilevel"/>
    <w:tmpl w:val="72E2D49E"/>
    <w:lvl w:ilvl="0" w:tplc="27926D48">
      <w:start w:val="1"/>
      <w:numFmt w:val="decimal"/>
      <w:lvlText w:val="%1."/>
      <w:lvlJc w:val="left"/>
      <w:pPr>
        <w:ind w:left="1070" w:hanging="360"/>
      </w:pPr>
      <w:rPr>
        <w:rFonts w:hint="default"/>
        <w:b w:val="0"/>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2" w15:restartNumberingAfterBreak="0">
    <w:nsid w:val="6B8F1E2D"/>
    <w:multiLevelType w:val="hybridMultilevel"/>
    <w:tmpl w:val="7CCACBF4"/>
    <w:lvl w:ilvl="0" w:tplc="F6965C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7640086"/>
    <w:multiLevelType w:val="multilevel"/>
    <w:tmpl w:val="510472FE"/>
    <w:lvl w:ilvl="0">
      <w:start w:val="1"/>
      <w:numFmt w:val="decimal"/>
      <w:lvlText w:val="%1."/>
      <w:lvlJc w:val="left"/>
      <w:pPr>
        <w:ind w:left="1211" w:hanging="360"/>
      </w:pPr>
      <w:rPr>
        <w:rFonts w:hint="default"/>
      </w:rPr>
    </w:lvl>
    <w:lvl w:ilvl="1">
      <w:start w:val="1"/>
      <w:numFmt w:val="decimal"/>
      <w:isLgl/>
      <w:lvlText w:val="%1.%2"/>
      <w:lvlJc w:val="left"/>
      <w:pPr>
        <w:ind w:left="1586" w:hanging="375"/>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44"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abstractNumId w:val="17"/>
  </w:num>
  <w:num w:numId="2">
    <w:abstractNumId w:val="2"/>
  </w:num>
  <w:num w:numId="3">
    <w:abstractNumId w:val="0"/>
  </w:num>
  <w:num w:numId="4">
    <w:abstractNumId w:val="3"/>
  </w:num>
  <w:num w:numId="5">
    <w:abstractNumId w:val="1"/>
  </w:num>
  <w:num w:numId="6">
    <w:abstractNumId w:val="26"/>
  </w:num>
  <w:num w:numId="7">
    <w:abstractNumId w:val="15"/>
  </w:num>
  <w:num w:numId="8">
    <w:abstractNumId w:val="23"/>
  </w:num>
  <w:num w:numId="9">
    <w:abstractNumId w:val="12"/>
  </w:num>
  <w:num w:numId="10">
    <w:abstractNumId w:val="18"/>
  </w:num>
  <w:num w:numId="11">
    <w:abstractNumId w:val="27"/>
  </w:num>
  <w:num w:numId="12">
    <w:abstractNumId w:val="33"/>
  </w:num>
  <w:num w:numId="13">
    <w:abstractNumId w:val="30"/>
  </w:num>
  <w:num w:numId="14">
    <w:abstractNumId w:val="43"/>
  </w:num>
  <w:num w:numId="15">
    <w:abstractNumId w:val="8"/>
  </w:num>
  <w:num w:numId="16">
    <w:abstractNumId w:val="25"/>
  </w:num>
  <w:num w:numId="17">
    <w:abstractNumId w:val="44"/>
  </w:num>
  <w:num w:numId="18">
    <w:abstractNumId w:val="16"/>
  </w:num>
  <w:num w:numId="19">
    <w:abstractNumId w:val="9"/>
  </w:num>
  <w:num w:numId="20">
    <w:abstractNumId w:val="40"/>
  </w:num>
  <w:num w:numId="21">
    <w:abstractNumId w:val="38"/>
  </w:num>
  <w:num w:numId="22">
    <w:abstractNumId w:val="19"/>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1"/>
  </w:num>
  <w:num w:numId="26">
    <w:abstractNumId w:val="31"/>
  </w:num>
  <w:num w:numId="27">
    <w:abstractNumId w:val="24"/>
  </w:num>
  <w:num w:numId="28">
    <w:abstractNumId w:val="41"/>
  </w:num>
  <w:num w:numId="29">
    <w:abstractNumId w:val="34"/>
  </w:num>
  <w:num w:numId="30">
    <w:abstractNumId w:val="22"/>
  </w:num>
  <w:num w:numId="31">
    <w:abstractNumId w:val="14"/>
  </w:num>
  <w:num w:numId="32">
    <w:abstractNumId w:val="28"/>
  </w:num>
  <w:num w:numId="33">
    <w:abstractNumId w:val="42"/>
  </w:num>
  <w:num w:numId="34">
    <w:abstractNumId w:val="29"/>
  </w:num>
  <w:num w:numId="35">
    <w:abstractNumId w:val="13"/>
  </w:num>
  <w:num w:numId="36">
    <w:abstractNumId w:val="32"/>
  </w:num>
  <w:num w:numId="37">
    <w:abstractNumId w:val="20"/>
  </w:num>
  <w:num w:numId="38">
    <w:abstractNumId w:val="35"/>
  </w:num>
  <w:num w:numId="39">
    <w:abstractNumId w:val="39"/>
  </w:num>
  <w:num w:numId="40">
    <w:abstractNumId w:val="11"/>
  </w:num>
  <w:num w:numId="41">
    <w:abstractNumId w:val="4"/>
    <w:lvlOverride w:ilvl="0">
      <w:lvl w:ilvl="0">
        <w:numFmt w:val="bullet"/>
        <w:lvlText w:val="-"/>
        <w:legacy w:legacy="1" w:legacySpace="0" w:legacyIndent="139"/>
        <w:lvlJc w:val="left"/>
        <w:rPr>
          <w:rFonts w:ascii="Times New Roman" w:hAnsi="Times New Roman" w:hint="default"/>
        </w:rPr>
      </w:lvl>
    </w:lvlOverride>
  </w:num>
  <w:num w:numId="42">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5C3B"/>
    <w:rsid w:val="00010DB7"/>
    <w:rsid w:val="0001100C"/>
    <w:rsid w:val="000123DC"/>
    <w:rsid w:val="000152D7"/>
    <w:rsid w:val="00023274"/>
    <w:rsid w:val="000251CD"/>
    <w:rsid w:val="00033F00"/>
    <w:rsid w:val="00035C67"/>
    <w:rsid w:val="00035C80"/>
    <w:rsid w:val="00036774"/>
    <w:rsid w:val="00042561"/>
    <w:rsid w:val="000430EC"/>
    <w:rsid w:val="000437B1"/>
    <w:rsid w:val="00043AF8"/>
    <w:rsid w:val="00052C07"/>
    <w:rsid w:val="000533D9"/>
    <w:rsid w:val="0005374F"/>
    <w:rsid w:val="0006354E"/>
    <w:rsid w:val="00063B63"/>
    <w:rsid w:val="0006703C"/>
    <w:rsid w:val="00076D03"/>
    <w:rsid w:val="0008031A"/>
    <w:rsid w:val="0008037F"/>
    <w:rsid w:val="00080BD1"/>
    <w:rsid w:val="00090E3E"/>
    <w:rsid w:val="00093E95"/>
    <w:rsid w:val="000A3410"/>
    <w:rsid w:val="000A4CCA"/>
    <w:rsid w:val="000A4D92"/>
    <w:rsid w:val="000A500A"/>
    <w:rsid w:val="000B312B"/>
    <w:rsid w:val="000B3308"/>
    <w:rsid w:val="000B3E9F"/>
    <w:rsid w:val="000B483F"/>
    <w:rsid w:val="000C28FC"/>
    <w:rsid w:val="000C38F5"/>
    <w:rsid w:val="000C6002"/>
    <w:rsid w:val="000C746E"/>
    <w:rsid w:val="000D004C"/>
    <w:rsid w:val="000D10CE"/>
    <w:rsid w:val="000D1BBE"/>
    <w:rsid w:val="000D3143"/>
    <w:rsid w:val="000D4FE2"/>
    <w:rsid w:val="000D7E22"/>
    <w:rsid w:val="000E3CE0"/>
    <w:rsid w:val="00100C12"/>
    <w:rsid w:val="001010E9"/>
    <w:rsid w:val="0010469B"/>
    <w:rsid w:val="00105796"/>
    <w:rsid w:val="001077C6"/>
    <w:rsid w:val="00107CF5"/>
    <w:rsid w:val="001102DB"/>
    <w:rsid w:val="00121A7F"/>
    <w:rsid w:val="00122122"/>
    <w:rsid w:val="00122697"/>
    <w:rsid w:val="001227AE"/>
    <w:rsid w:val="00122E42"/>
    <w:rsid w:val="0012615A"/>
    <w:rsid w:val="0012720F"/>
    <w:rsid w:val="00132C1E"/>
    <w:rsid w:val="00134CBC"/>
    <w:rsid w:val="00136117"/>
    <w:rsid w:val="00136782"/>
    <w:rsid w:val="00141AEC"/>
    <w:rsid w:val="0014260C"/>
    <w:rsid w:val="001428FF"/>
    <w:rsid w:val="001450C6"/>
    <w:rsid w:val="0014792B"/>
    <w:rsid w:val="00147A6C"/>
    <w:rsid w:val="00150822"/>
    <w:rsid w:val="00150F20"/>
    <w:rsid w:val="00151D58"/>
    <w:rsid w:val="00152761"/>
    <w:rsid w:val="00154164"/>
    <w:rsid w:val="001545B3"/>
    <w:rsid w:val="00157E3E"/>
    <w:rsid w:val="001655CC"/>
    <w:rsid w:val="0016702D"/>
    <w:rsid w:val="00167D7A"/>
    <w:rsid w:val="00175863"/>
    <w:rsid w:val="00195EFE"/>
    <w:rsid w:val="001A38F8"/>
    <w:rsid w:val="001A3A63"/>
    <w:rsid w:val="001A68E3"/>
    <w:rsid w:val="001B0B61"/>
    <w:rsid w:val="001B2506"/>
    <w:rsid w:val="001C2C74"/>
    <w:rsid w:val="001C6323"/>
    <w:rsid w:val="001D2BC0"/>
    <w:rsid w:val="001D4F1A"/>
    <w:rsid w:val="001D5964"/>
    <w:rsid w:val="001E3AF3"/>
    <w:rsid w:val="001E5E95"/>
    <w:rsid w:val="001E760F"/>
    <w:rsid w:val="001F5CD1"/>
    <w:rsid w:val="00200343"/>
    <w:rsid w:val="00201219"/>
    <w:rsid w:val="002048F6"/>
    <w:rsid w:val="00205932"/>
    <w:rsid w:val="002077A5"/>
    <w:rsid w:val="00210C82"/>
    <w:rsid w:val="00210CF7"/>
    <w:rsid w:val="0021170E"/>
    <w:rsid w:val="002133F2"/>
    <w:rsid w:val="0021683F"/>
    <w:rsid w:val="00217BA2"/>
    <w:rsid w:val="0022022D"/>
    <w:rsid w:val="002238C3"/>
    <w:rsid w:val="00223A77"/>
    <w:rsid w:val="0022599A"/>
    <w:rsid w:val="002321F8"/>
    <w:rsid w:val="00232BB5"/>
    <w:rsid w:val="00235241"/>
    <w:rsid w:val="00236636"/>
    <w:rsid w:val="0023668D"/>
    <w:rsid w:val="00236ED6"/>
    <w:rsid w:val="00236FDA"/>
    <w:rsid w:val="0023730D"/>
    <w:rsid w:val="002411E1"/>
    <w:rsid w:val="00241533"/>
    <w:rsid w:val="00243D33"/>
    <w:rsid w:val="00246E0D"/>
    <w:rsid w:val="00251BBF"/>
    <w:rsid w:val="0025255B"/>
    <w:rsid w:val="00253681"/>
    <w:rsid w:val="00257FF8"/>
    <w:rsid w:val="00260085"/>
    <w:rsid w:val="002611C3"/>
    <w:rsid w:val="00264128"/>
    <w:rsid w:val="00264356"/>
    <w:rsid w:val="00264E86"/>
    <w:rsid w:val="00265CC3"/>
    <w:rsid w:val="00271A0A"/>
    <w:rsid w:val="00274AC7"/>
    <w:rsid w:val="002757CB"/>
    <w:rsid w:val="002765A2"/>
    <w:rsid w:val="0028094C"/>
    <w:rsid w:val="00281A90"/>
    <w:rsid w:val="00283A48"/>
    <w:rsid w:val="00283F3C"/>
    <w:rsid w:val="00285858"/>
    <w:rsid w:val="00287B58"/>
    <w:rsid w:val="00292B1A"/>
    <w:rsid w:val="00293EFD"/>
    <w:rsid w:val="00295350"/>
    <w:rsid w:val="002956BD"/>
    <w:rsid w:val="00296545"/>
    <w:rsid w:val="002A020F"/>
    <w:rsid w:val="002A3F88"/>
    <w:rsid w:val="002A5488"/>
    <w:rsid w:val="002A56AE"/>
    <w:rsid w:val="002A6819"/>
    <w:rsid w:val="002B0E07"/>
    <w:rsid w:val="002B4EAE"/>
    <w:rsid w:val="002B6E32"/>
    <w:rsid w:val="002B749D"/>
    <w:rsid w:val="002C0B3B"/>
    <w:rsid w:val="002C68F7"/>
    <w:rsid w:val="002C7064"/>
    <w:rsid w:val="002D2965"/>
    <w:rsid w:val="002D2DD4"/>
    <w:rsid w:val="002D4908"/>
    <w:rsid w:val="002D56B1"/>
    <w:rsid w:val="002D5E98"/>
    <w:rsid w:val="002D653D"/>
    <w:rsid w:val="002E236B"/>
    <w:rsid w:val="002E2842"/>
    <w:rsid w:val="002E2A5D"/>
    <w:rsid w:val="002E5623"/>
    <w:rsid w:val="002F4A6C"/>
    <w:rsid w:val="002F63D6"/>
    <w:rsid w:val="002F6F6F"/>
    <w:rsid w:val="0030417F"/>
    <w:rsid w:val="0030725E"/>
    <w:rsid w:val="00312424"/>
    <w:rsid w:val="003134DB"/>
    <w:rsid w:val="0031524F"/>
    <w:rsid w:val="00320509"/>
    <w:rsid w:val="00340BD2"/>
    <w:rsid w:val="00340DB5"/>
    <w:rsid w:val="003421D0"/>
    <w:rsid w:val="003468FE"/>
    <w:rsid w:val="00350577"/>
    <w:rsid w:val="00350C15"/>
    <w:rsid w:val="00353546"/>
    <w:rsid w:val="00354ECC"/>
    <w:rsid w:val="003572B7"/>
    <w:rsid w:val="0036058D"/>
    <w:rsid w:val="00373F98"/>
    <w:rsid w:val="00377D8F"/>
    <w:rsid w:val="0038201C"/>
    <w:rsid w:val="00382CCF"/>
    <w:rsid w:val="00385012"/>
    <w:rsid w:val="00397DAE"/>
    <w:rsid w:val="003A0785"/>
    <w:rsid w:val="003A24C0"/>
    <w:rsid w:val="003A34AC"/>
    <w:rsid w:val="003B01E1"/>
    <w:rsid w:val="003B11FB"/>
    <w:rsid w:val="003B7EAA"/>
    <w:rsid w:val="003C425C"/>
    <w:rsid w:val="003C63B0"/>
    <w:rsid w:val="003D47BD"/>
    <w:rsid w:val="003E0C07"/>
    <w:rsid w:val="003E1228"/>
    <w:rsid w:val="003E2C84"/>
    <w:rsid w:val="003E5E28"/>
    <w:rsid w:val="003E75B0"/>
    <w:rsid w:val="003F131D"/>
    <w:rsid w:val="003F25F7"/>
    <w:rsid w:val="003F73D3"/>
    <w:rsid w:val="004101CE"/>
    <w:rsid w:val="00411143"/>
    <w:rsid w:val="00412EFB"/>
    <w:rsid w:val="00416F0B"/>
    <w:rsid w:val="00421C34"/>
    <w:rsid w:val="004221DC"/>
    <w:rsid w:val="004224D0"/>
    <w:rsid w:val="0042566C"/>
    <w:rsid w:val="00426C60"/>
    <w:rsid w:val="004278BA"/>
    <w:rsid w:val="00435254"/>
    <w:rsid w:val="00442E5F"/>
    <w:rsid w:val="00443D75"/>
    <w:rsid w:val="00445543"/>
    <w:rsid w:val="00445C27"/>
    <w:rsid w:val="00451347"/>
    <w:rsid w:val="004517D7"/>
    <w:rsid w:val="00455330"/>
    <w:rsid w:val="00457A3C"/>
    <w:rsid w:val="00461573"/>
    <w:rsid w:val="004629B1"/>
    <w:rsid w:val="00463A29"/>
    <w:rsid w:val="00465F53"/>
    <w:rsid w:val="00471588"/>
    <w:rsid w:val="00472BF4"/>
    <w:rsid w:val="004742BC"/>
    <w:rsid w:val="00474963"/>
    <w:rsid w:val="0048448F"/>
    <w:rsid w:val="0048501B"/>
    <w:rsid w:val="00486F62"/>
    <w:rsid w:val="004926A0"/>
    <w:rsid w:val="004944F3"/>
    <w:rsid w:val="00494749"/>
    <w:rsid w:val="00495D23"/>
    <w:rsid w:val="004A13FE"/>
    <w:rsid w:val="004A2205"/>
    <w:rsid w:val="004A3611"/>
    <w:rsid w:val="004A5C16"/>
    <w:rsid w:val="004B07C9"/>
    <w:rsid w:val="004B4862"/>
    <w:rsid w:val="004B4BC6"/>
    <w:rsid w:val="004B6344"/>
    <w:rsid w:val="004B6ABC"/>
    <w:rsid w:val="004C01C1"/>
    <w:rsid w:val="004C70EF"/>
    <w:rsid w:val="004D3632"/>
    <w:rsid w:val="004D5FA6"/>
    <w:rsid w:val="004D60B9"/>
    <w:rsid w:val="004D79C7"/>
    <w:rsid w:val="004D7FF4"/>
    <w:rsid w:val="004E0941"/>
    <w:rsid w:val="004E0BC3"/>
    <w:rsid w:val="004E6879"/>
    <w:rsid w:val="004F0469"/>
    <w:rsid w:val="004F4A46"/>
    <w:rsid w:val="004F6E8A"/>
    <w:rsid w:val="005058A3"/>
    <w:rsid w:val="0050607A"/>
    <w:rsid w:val="005110AC"/>
    <w:rsid w:val="00517A7D"/>
    <w:rsid w:val="00522A59"/>
    <w:rsid w:val="00524674"/>
    <w:rsid w:val="00533D5C"/>
    <w:rsid w:val="00535001"/>
    <w:rsid w:val="0053512F"/>
    <w:rsid w:val="00537AA4"/>
    <w:rsid w:val="00542C54"/>
    <w:rsid w:val="0054307E"/>
    <w:rsid w:val="00543BD7"/>
    <w:rsid w:val="0054560D"/>
    <w:rsid w:val="005478C4"/>
    <w:rsid w:val="00547921"/>
    <w:rsid w:val="00550580"/>
    <w:rsid w:val="00550D5C"/>
    <w:rsid w:val="005534F9"/>
    <w:rsid w:val="00557017"/>
    <w:rsid w:val="00560E37"/>
    <w:rsid w:val="00561E85"/>
    <w:rsid w:val="00562165"/>
    <w:rsid w:val="00565C2E"/>
    <w:rsid w:val="005664B0"/>
    <w:rsid w:val="00566AC2"/>
    <w:rsid w:val="00567627"/>
    <w:rsid w:val="00571941"/>
    <w:rsid w:val="005733FF"/>
    <w:rsid w:val="0057353A"/>
    <w:rsid w:val="00574DBF"/>
    <w:rsid w:val="00580336"/>
    <w:rsid w:val="00584D89"/>
    <w:rsid w:val="00585DA2"/>
    <w:rsid w:val="005876A9"/>
    <w:rsid w:val="005908C5"/>
    <w:rsid w:val="00591B98"/>
    <w:rsid w:val="00591BD4"/>
    <w:rsid w:val="00592D1F"/>
    <w:rsid w:val="00592DB2"/>
    <w:rsid w:val="005948C6"/>
    <w:rsid w:val="005949EA"/>
    <w:rsid w:val="00595D8C"/>
    <w:rsid w:val="005976A0"/>
    <w:rsid w:val="005A3F44"/>
    <w:rsid w:val="005A68F6"/>
    <w:rsid w:val="005A7F2B"/>
    <w:rsid w:val="005B4564"/>
    <w:rsid w:val="005B469E"/>
    <w:rsid w:val="005B4C60"/>
    <w:rsid w:val="005B52E0"/>
    <w:rsid w:val="005B57BB"/>
    <w:rsid w:val="005C15CB"/>
    <w:rsid w:val="005C3411"/>
    <w:rsid w:val="005C38AC"/>
    <w:rsid w:val="005C3E0B"/>
    <w:rsid w:val="005C5C0B"/>
    <w:rsid w:val="005D096F"/>
    <w:rsid w:val="005D4007"/>
    <w:rsid w:val="005D736B"/>
    <w:rsid w:val="005E3BA5"/>
    <w:rsid w:val="005E551F"/>
    <w:rsid w:val="005E6587"/>
    <w:rsid w:val="005E677B"/>
    <w:rsid w:val="005F1E84"/>
    <w:rsid w:val="005F3E8E"/>
    <w:rsid w:val="006025A8"/>
    <w:rsid w:val="00607F54"/>
    <w:rsid w:val="006174C8"/>
    <w:rsid w:val="006246DD"/>
    <w:rsid w:val="00624B3B"/>
    <w:rsid w:val="00632AC2"/>
    <w:rsid w:val="00644E9C"/>
    <w:rsid w:val="00646FD3"/>
    <w:rsid w:val="00654A95"/>
    <w:rsid w:val="00660499"/>
    <w:rsid w:val="00661776"/>
    <w:rsid w:val="006633E7"/>
    <w:rsid w:val="00665AAA"/>
    <w:rsid w:val="00667A07"/>
    <w:rsid w:val="00675DB3"/>
    <w:rsid w:val="00676BFA"/>
    <w:rsid w:val="006827C8"/>
    <w:rsid w:val="00683D71"/>
    <w:rsid w:val="00685360"/>
    <w:rsid w:val="00687901"/>
    <w:rsid w:val="00687B22"/>
    <w:rsid w:val="0069081B"/>
    <w:rsid w:val="00692F43"/>
    <w:rsid w:val="006969E8"/>
    <w:rsid w:val="006A0A6D"/>
    <w:rsid w:val="006A273F"/>
    <w:rsid w:val="006A2FD9"/>
    <w:rsid w:val="006A5076"/>
    <w:rsid w:val="006A6AA6"/>
    <w:rsid w:val="006B20C9"/>
    <w:rsid w:val="006B45F8"/>
    <w:rsid w:val="006B55C2"/>
    <w:rsid w:val="006B71ED"/>
    <w:rsid w:val="006C477D"/>
    <w:rsid w:val="006C72B3"/>
    <w:rsid w:val="006D0E5F"/>
    <w:rsid w:val="006D343C"/>
    <w:rsid w:val="006D3A3C"/>
    <w:rsid w:val="006D3E8C"/>
    <w:rsid w:val="006D78FC"/>
    <w:rsid w:val="006E15C4"/>
    <w:rsid w:val="006E3822"/>
    <w:rsid w:val="006E46B0"/>
    <w:rsid w:val="006E497F"/>
    <w:rsid w:val="006F0541"/>
    <w:rsid w:val="006F3626"/>
    <w:rsid w:val="006F5C30"/>
    <w:rsid w:val="006F6390"/>
    <w:rsid w:val="00701466"/>
    <w:rsid w:val="00705B99"/>
    <w:rsid w:val="00717485"/>
    <w:rsid w:val="0072014A"/>
    <w:rsid w:val="007203F4"/>
    <w:rsid w:val="00721DAC"/>
    <w:rsid w:val="007226BA"/>
    <w:rsid w:val="00726FDE"/>
    <w:rsid w:val="00727168"/>
    <w:rsid w:val="00727A0B"/>
    <w:rsid w:val="00730C1F"/>
    <w:rsid w:val="007312E8"/>
    <w:rsid w:val="007344BD"/>
    <w:rsid w:val="00737B66"/>
    <w:rsid w:val="00740042"/>
    <w:rsid w:val="007407D0"/>
    <w:rsid w:val="0074163D"/>
    <w:rsid w:val="0074224E"/>
    <w:rsid w:val="007452C3"/>
    <w:rsid w:val="007458F0"/>
    <w:rsid w:val="00745D46"/>
    <w:rsid w:val="00746292"/>
    <w:rsid w:val="00750901"/>
    <w:rsid w:val="007520CC"/>
    <w:rsid w:val="0075338E"/>
    <w:rsid w:val="0075442B"/>
    <w:rsid w:val="00756273"/>
    <w:rsid w:val="0075643B"/>
    <w:rsid w:val="0075707B"/>
    <w:rsid w:val="00760F62"/>
    <w:rsid w:val="00777950"/>
    <w:rsid w:val="00781428"/>
    <w:rsid w:val="007815FF"/>
    <w:rsid w:val="00784E10"/>
    <w:rsid w:val="00785765"/>
    <w:rsid w:val="00786A50"/>
    <w:rsid w:val="00792EFA"/>
    <w:rsid w:val="00795CA9"/>
    <w:rsid w:val="00796A70"/>
    <w:rsid w:val="00796D88"/>
    <w:rsid w:val="00797247"/>
    <w:rsid w:val="00797E38"/>
    <w:rsid w:val="007A196E"/>
    <w:rsid w:val="007A7D45"/>
    <w:rsid w:val="007B1DA1"/>
    <w:rsid w:val="007B3C40"/>
    <w:rsid w:val="007B4F94"/>
    <w:rsid w:val="007B515F"/>
    <w:rsid w:val="007B57AF"/>
    <w:rsid w:val="007B5EDF"/>
    <w:rsid w:val="007B68EB"/>
    <w:rsid w:val="007B7DF6"/>
    <w:rsid w:val="007C17EF"/>
    <w:rsid w:val="007C18C5"/>
    <w:rsid w:val="007C25D0"/>
    <w:rsid w:val="007C3E20"/>
    <w:rsid w:val="007C3F6A"/>
    <w:rsid w:val="007D0840"/>
    <w:rsid w:val="007D2110"/>
    <w:rsid w:val="007D3644"/>
    <w:rsid w:val="007D3C8E"/>
    <w:rsid w:val="007E01A0"/>
    <w:rsid w:val="007E052D"/>
    <w:rsid w:val="007E369D"/>
    <w:rsid w:val="007E3E62"/>
    <w:rsid w:val="007F1E48"/>
    <w:rsid w:val="007F2D46"/>
    <w:rsid w:val="007F530D"/>
    <w:rsid w:val="007F5739"/>
    <w:rsid w:val="007F79EA"/>
    <w:rsid w:val="0080144B"/>
    <w:rsid w:val="0080150F"/>
    <w:rsid w:val="00803021"/>
    <w:rsid w:val="00807033"/>
    <w:rsid w:val="008119F1"/>
    <w:rsid w:val="0081265F"/>
    <w:rsid w:val="00821452"/>
    <w:rsid w:val="00824A81"/>
    <w:rsid w:val="0083143B"/>
    <w:rsid w:val="00831603"/>
    <w:rsid w:val="00836EA1"/>
    <w:rsid w:val="00843D40"/>
    <w:rsid w:val="008518BA"/>
    <w:rsid w:val="008521EB"/>
    <w:rsid w:val="0085266F"/>
    <w:rsid w:val="008550C5"/>
    <w:rsid w:val="00864A72"/>
    <w:rsid w:val="00865A94"/>
    <w:rsid w:val="008674ED"/>
    <w:rsid w:val="00871244"/>
    <w:rsid w:val="00871888"/>
    <w:rsid w:val="00876003"/>
    <w:rsid w:val="0087652A"/>
    <w:rsid w:val="008805E1"/>
    <w:rsid w:val="00881968"/>
    <w:rsid w:val="008820AD"/>
    <w:rsid w:val="00882D4C"/>
    <w:rsid w:val="00882DFE"/>
    <w:rsid w:val="00883D70"/>
    <w:rsid w:val="00890367"/>
    <w:rsid w:val="00890DB3"/>
    <w:rsid w:val="00891893"/>
    <w:rsid w:val="008931C6"/>
    <w:rsid w:val="00895931"/>
    <w:rsid w:val="008967A8"/>
    <w:rsid w:val="008A29B5"/>
    <w:rsid w:val="008A4225"/>
    <w:rsid w:val="008A5B68"/>
    <w:rsid w:val="008B1DEE"/>
    <w:rsid w:val="008B39E5"/>
    <w:rsid w:val="008B3C76"/>
    <w:rsid w:val="008B4908"/>
    <w:rsid w:val="008C07B6"/>
    <w:rsid w:val="008C674F"/>
    <w:rsid w:val="008D2358"/>
    <w:rsid w:val="008D47E1"/>
    <w:rsid w:val="008D65AA"/>
    <w:rsid w:val="008E0372"/>
    <w:rsid w:val="008E15CF"/>
    <w:rsid w:val="008E3EF2"/>
    <w:rsid w:val="008F114D"/>
    <w:rsid w:val="00902A39"/>
    <w:rsid w:val="00902D1E"/>
    <w:rsid w:val="009054CD"/>
    <w:rsid w:val="009058E3"/>
    <w:rsid w:val="009060E5"/>
    <w:rsid w:val="00910EB4"/>
    <w:rsid w:val="009114FF"/>
    <w:rsid w:val="00911A1D"/>
    <w:rsid w:val="00913CF2"/>
    <w:rsid w:val="00915F32"/>
    <w:rsid w:val="009169A0"/>
    <w:rsid w:val="00916E5A"/>
    <w:rsid w:val="00920EB8"/>
    <w:rsid w:val="00922107"/>
    <w:rsid w:val="00925FC7"/>
    <w:rsid w:val="0093216C"/>
    <w:rsid w:val="00936271"/>
    <w:rsid w:val="00936AC1"/>
    <w:rsid w:val="009402FC"/>
    <w:rsid w:val="00941B16"/>
    <w:rsid w:val="00941E73"/>
    <w:rsid w:val="0094286E"/>
    <w:rsid w:val="009432DB"/>
    <w:rsid w:val="00943C6C"/>
    <w:rsid w:val="00944454"/>
    <w:rsid w:val="00944C2C"/>
    <w:rsid w:val="00952467"/>
    <w:rsid w:val="009532B0"/>
    <w:rsid w:val="00960DF3"/>
    <w:rsid w:val="00963795"/>
    <w:rsid w:val="00965012"/>
    <w:rsid w:val="00971BAD"/>
    <w:rsid w:val="009762E3"/>
    <w:rsid w:val="009774F5"/>
    <w:rsid w:val="00982493"/>
    <w:rsid w:val="00984481"/>
    <w:rsid w:val="00987938"/>
    <w:rsid w:val="00997B59"/>
    <w:rsid w:val="009A27B4"/>
    <w:rsid w:val="009A4A61"/>
    <w:rsid w:val="009A5102"/>
    <w:rsid w:val="009A62AC"/>
    <w:rsid w:val="009A6C40"/>
    <w:rsid w:val="009A788B"/>
    <w:rsid w:val="009A7ADA"/>
    <w:rsid w:val="009B328A"/>
    <w:rsid w:val="009B4D13"/>
    <w:rsid w:val="009B55A6"/>
    <w:rsid w:val="009B5701"/>
    <w:rsid w:val="009B64B3"/>
    <w:rsid w:val="009C188B"/>
    <w:rsid w:val="009C310C"/>
    <w:rsid w:val="009C45AB"/>
    <w:rsid w:val="009C480D"/>
    <w:rsid w:val="009C6EEF"/>
    <w:rsid w:val="009C71FD"/>
    <w:rsid w:val="009D3904"/>
    <w:rsid w:val="009D653B"/>
    <w:rsid w:val="009D7531"/>
    <w:rsid w:val="009E0AFB"/>
    <w:rsid w:val="009E10AD"/>
    <w:rsid w:val="009E3361"/>
    <w:rsid w:val="009E6573"/>
    <w:rsid w:val="009F2608"/>
    <w:rsid w:val="009F30B9"/>
    <w:rsid w:val="009F4AE4"/>
    <w:rsid w:val="009F5455"/>
    <w:rsid w:val="009F5639"/>
    <w:rsid w:val="00A1237D"/>
    <w:rsid w:val="00A13FE3"/>
    <w:rsid w:val="00A16FFD"/>
    <w:rsid w:val="00A170C8"/>
    <w:rsid w:val="00A177C9"/>
    <w:rsid w:val="00A208ED"/>
    <w:rsid w:val="00A2185A"/>
    <w:rsid w:val="00A220FE"/>
    <w:rsid w:val="00A23B35"/>
    <w:rsid w:val="00A248CA"/>
    <w:rsid w:val="00A25464"/>
    <w:rsid w:val="00A27BC8"/>
    <w:rsid w:val="00A3063A"/>
    <w:rsid w:val="00A34FE6"/>
    <w:rsid w:val="00A37E84"/>
    <w:rsid w:val="00A41804"/>
    <w:rsid w:val="00A431FF"/>
    <w:rsid w:val="00A463B7"/>
    <w:rsid w:val="00A50982"/>
    <w:rsid w:val="00A50AD7"/>
    <w:rsid w:val="00A511D1"/>
    <w:rsid w:val="00A52A8A"/>
    <w:rsid w:val="00A6312A"/>
    <w:rsid w:val="00A64E90"/>
    <w:rsid w:val="00A71CC4"/>
    <w:rsid w:val="00A71FA8"/>
    <w:rsid w:val="00A72356"/>
    <w:rsid w:val="00A72CF5"/>
    <w:rsid w:val="00A839A8"/>
    <w:rsid w:val="00A86342"/>
    <w:rsid w:val="00A8652E"/>
    <w:rsid w:val="00A92045"/>
    <w:rsid w:val="00AA12A1"/>
    <w:rsid w:val="00AA1B8C"/>
    <w:rsid w:val="00AA2B5B"/>
    <w:rsid w:val="00AA48D1"/>
    <w:rsid w:val="00AA62FD"/>
    <w:rsid w:val="00AA67BD"/>
    <w:rsid w:val="00AB284F"/>
    <w:rsid w:val="00AC1623"/>
    <w:rsid w:val="00AC3A5F"/>
    <w:rsid w:val="00AC73AE"/>
    <w:rsid w:val="00AD12E9"/>
    <w:rsid w:val="00AD247C"/>
    <w:rsid w:val="00AD3715"/>
    <w:rsid w:val="00AD4534"/>
    <w:rsid w:val="00AD5490"/>
    <w:rsid w:val="00AD6490"/>
    <w:rsid w:val="00AE10EF"/>
    <w:rsid w:val="00AE29FB"/>
    <w:rsid w:val="00AE4BC1"/>
    <w:rsid w:val="00AF2173"/>
    <w:rsid w:val="00AF31C3"/>
    <w:rsid w:val="00AF5A14"/>
    <w:rsid w:val="00B021D4"/>
    <w:rsid w:val="00B02261"/>
    <w:rsid w:val="00B050C9"/>
    <w:rsid w:val="00B12BAB"/>
    <w:rsid w:val="00B13778"/>
    <w:rsid w:val="00B13BB5"/>
    <w:rsid w:val="00B13D00"/>
    <w:rsid w:val="00B1658F"/>
    <w:rsid w:val="00B21055"/>
    <w:rsid w:val="00B2137C"/>
    <w:rsid w:val="00B21E53"/>
    <w:rsid w:val="00B21FEC"/>
    <w:rsid w:val="00B23BCB"/>
    <w:rsid w:val="00B24CFF"/>
    <w:rsid w:val="00B25FAD"/>
    <w:rsid w:val="00B26363"/>
    <w:rsid w:val="00B30B2F"/>
    <w:rsid w:val="00B340C2"/>
    <w:rsid w:val="00B36F06"/>
    <w:rsid w:val="00B4640B"/>
    <w:rsid w:val="00B46798"/>
    <w:rsid w:val="00B508E3"/>
    <w:rsid w:val="00B5218D"/>
    <w:rsid w:val="00B5284A"/>
    <w:rsid w:val="00B52F9F"/>
    <w:rsid w:val="00B54F42"/>
    <w:rsid w:val="00B562F2"/>
    <w:rsid w:val="00B56BE3"/>
    <w:rsid w:val="00B646DF"/>
    <w:rsid w:val="00B724F5"/>
    <w:rsid w:val="00B77AAC"/>
    <w:rsid w:val="00B817B7"/>
    <w:rsid w:val="00B924C7"/>
    <w:rsid w:val="00BA0AB7"/>
    <w:rsid w:val="00BA2E15"/>
    <w:rsid w:val="00BA44E0"/>
    <w:rsid w:val="00BA5DC1"/>
    <w:rsid w:val="00BB19B2"/>
    <w:rsid w:val="00BB1D6B"/>
    <w:rsid w:val="00BB51C4"/>
    <w:rsid w:val="00BB5FCF"/>
    <w:rsid w:val="00BC2E4A"/>
    <w:rsid w:val="00BC3CE4"/>
    <w:rsid w:val="00BD14CA"/>
    <w:rsid w:val="00BD5792"/>
    <w:rsid w:val="00BD735E"/>
    <w:rsid w:val="00BD7E17"/>
    <w:rsid w:val="00BE0CB0"/>
    <w:rsid w:val="00BE387D"/>
    <w:rsid w:val="00BE4B5A"/>
    <w:rsid w:val="00BE4EE9"/>
    <w:rsid w:val="00BF4FE4"/>
    <w:rsid w:val="00BF51B3"/>
    <w:rsid w:val="00C02A39"/>
    <w:rsid w:val="00C02AA1"/>
    <w:rsid w:val="00C05023"/>
    <w:rsid w:val="00C054E3"/>
    <w:rsid w:val="00C05AF0"/>
    <w:rsid w:val="00C0603E"/>
    <w:rsid w:val="00C128BD"/>
    <w:rsid w:val="00C13F8A"/>
    <w:rsid w:val="00C1453D"/>
    <w:rsid w:val="00C16F39"/>
    <w:rsid w:val="00C2307A"/>
    <w:rsid w:val="00C232DF"/>
    <w:rsid w:val="00C23E32"/>
    <w:rsid w:val="00C23FA6"/>
    <w:rsid w:val="00C241CF"/>
    <w:rsid w:val="00C26232"/>
    <w:rsid w:val="00C26AB0"/>
    <w:rsid w:val="00C27E32"/>
    <w:rsid w:val="00C318C7"/>
    <w:rsid w:val="00C3235E"/>
    <w:rsid w:val="00C35FBC"/>
    <w:rsid w:val="00C40DFF"/>
    <w:rsid w:val="00C40F41"/>
    <w:rsid w:val="00C43558"/>
    <w:rsid w:val="00C46995"/>
    <w:rsid w:val="00C51AF1"/>
    <w:rsid w:val="00C53662"/>
    <w:rsid w:val="00C545C2"/>
    <w:rsid w:val="00C6470E"/>
    <w:rsid w:val="00C65760"/>
    <w:rsid w:val="00C65F6A"/>
    <w:rsid w:val="00C66D0C"/>
    <w:rsid w:val="00C73561"/>
    <w:rsid w:val="00C761DE"/>
    <w:rsid w:val="00C768D2"/>
    <w:rsid w:val="00C85AD0"/>
    <w:rsid w:val="00C865A4"/>
    <w:rsid w:val="00C912A6"/>
    <w:rsid w:val="00C91505"/>
    <w:rsid w:val="00C9164A"/>
    <w:rsid w:val="00CA06EA"/>
    <w:rsid w:val="00CA3F6B"/>
    <w:rsid w:val="00CA63A7"/>
    <w:rsid w:val="00CA73E7"/>
    <w:rsid w:val="00CA750A"/>
    <w:rsid w:val="00CB15D9"/>
    <w:rsid w:val="00CB1756"/>
    <w:rsid w:val="00CB218E"/>
    <w:rsid w:val="00CB254D"/>
    <w:rsid w:val="00CB65ED"/>
    <w:rsid w:val="00CD15AF"/>
    <w:rsid w:val="00CD2D0D"/>
    <w:rsid w:val="00CD443E"/>
    <w:rsid w:val="00CD446E"/>
    <w:rsid w:val="00CD7EC5"/>
    <w:rsid w:val="00CE3E2E"/>
    <w:rsid w:val="00CE5785"/>
    <w:rsid w:val="00CE7413"/>
    <w:rsid w:val="00CE79AA"/>
    <w:rsid w:val="00CF1F87"/>
    <w:rsid w:val="00D005D6"/>
    <w:rsid w:val="00D01008"/>
    <w:rsid w:val="00D01346"/>
    <w:rsid w:val="00D02486"/>
    <w:rsid w:val="00D02A67"/>
    <w:rsid w:val="00D02BFF"/>
    <w:rsid w:val="00D03267"/>
    <w:rsid w:val="00D058F8"/>
    <w:rsid w:val="00D06AFC"/>
    <w:rsid w:val="00D125C5"/>
    <w:rsid w:val="00D12DBE"/>
    <w:rsid w:val="00D15532"/>
    <w:rsid w:val="00D15D27"/>
    <w:rsid w:val="00D20400"/>
    <w:rsid w:val="00D23269"/>
    <w:rsid w:val="00D27D2C"/>
    <w:rsid w:val="00D3689C"/>
    <w:rsid w:val="00D36E71"/>
    <w:rsid w:val="00D3769D"/>
    <w:rsid w:val="00D408BA"/>
    <w:rsid w:val="00D42487"/>
    <w:rsid w:val="00D459C0"/>
    <w:rsid w:val="00D46DFB"/>
    <w:rsid w:val="00D529E7"/>
    <w:rsid w:val="00D5751A"/>
    <w:rsid w:val="00D57DB8"/>
    <w:rsid w:val="00D62C32"/>
    <w:rsid w:val="00D6705E"/>
    <w:rsid w:val="00D710B4"/>
    <w:rsid w:val="00D715C5"/>
    <w:rsid w:val="00D72DE3"/>
    <w:rsid w:val="00D779DD"/>
    <w:rsid w:val="00D82F87"/>
    <w:rsid w:val="00D84A15"/>
    <w:rsid w:val="00D84C3C"/>
    <w:rsid w:val="00D857AB"/>
    <w:rsid w:val="00D9034E"/>
    <w:rsid w:val="00D90CFA"/>
    <w:rsid w:val="00D93A7A"/>
    <w:rsid w:val="00D94F37"/>
    <w:rsid w:val="00D97929"/>
    <w:rsid w:val="00DA3A96"/>
    <w:rsid w:val="00DA4F37"/>
    <w:rsid w:val="00DB4996"/>
    <w:rsid w:val="00DB5986"/>
    <w:rsid w:val="00DB7473"/>
    <w:rsid w:val="00DC0B8A"/>
    <w:rsid w:val="00DC508D"/>
    <w:rsid w:val="00DC58A6"/>
    <w:rsid w:val="00DC5A99"/>
    <w:rsid w:val="00DC625F"/>
    <w:rsid w:val="00DC6576"/>
    <w:rsid w:val="00DC74C4"/>
    <w:rsid w:val="00DD0E3A"/>
    <w:rsid w:val="00DD2672"/>
    <w:rsid w:val="00DD3C39"/>
    <w:rsid w:val="00DD4498"/>
    <w:rsid w:val="00DD603F"/>
    <w:rsid w:val="00DE15CA"/>
    <w:rsid w:val="00DE4515"/>
    <w:rsid w:val="00DE56AF"/>
    <w:rsid w:val="00DE6F2D"/>
    <w:rsid w:val="00DE7AEE"/>
    <w:rsid w:val="00DE7D5A"/>
    <w:rsid w:val="00E0443D"/>
    <w:rsid w:val="00E05C54"/>
    <w:rsid w:val="00E07E59"/>
    <w:rsid w:val="00E13B8C"/>
    <w:rsid w:val="00E15B30"/>
    <w:rsid w:val="00E21343"/>
    <w:rsid w:val="00E22E36"/>
    <w:rsid w:val="00E250F4"/>
    <w:rsid w:val="00E25302"/>
    <w:rsid w:val="00E25F00"/>
    <w:rsid w:val="00E261A2"/>
    <w:rsid w:val="00E267F9"/>
    <w:rsid w:val="00E32556"/>
    <w:rsid w:val="00E3322A"/>
    <w:rsid w:val="00E3332B"/>
    <w:rsid w:val="00E35CE4"/>
    <w:rsid w:val="00E3656C"/>
    <w:rsid w:val="00E470A0"/>
    <w:rsid w:val="00E5095F"/>
    <w:rsid w:val="00E50E3D"/>
    <w:rsid w:val="00E60352"/>
    <w:rsid w:val="00E603A2"/>
    <w:rsid w:val="00E61BF0"/>
    <w:rsid w:val="00E632CA"/>
    <w:rsid w:val="00E64AB9"/>
    <w:rsid w:val="00E65B39"/>
    <w:rsid w:val="00E6690D"/>
    <w:rsid w:val="00E71AF0"/>
    <w:rsid w:val="00E7352F"/>
    <w:rsid w:val="00E75834"/>
    <w:rsid w:val="00E766BD"/>
    <w:rsid w:val="00E776E4"/>
    <w:rsid w:val="00E80118"/>
    <w:rsid w:val="00E82290"/>
    <w:rsid w:val="00E82718"/>
    <w:rsid w:val="00E84D88"/>
    <w:rsid w:val="00E85B6F"/>
    <w:rsid w:val="00E8752B"/>
    <w:rsid w:val="00E91A2C"/>
    <w:rsid w:val="00E92922"/>
    <w:rsid w:val="00E96E18"/>
    <w:rsid w:val="00EA1755"/>
    <w:rsid w:val="00EA7765"/>
    <w:rsid w:val="00EB1021"/>
    <w:rsid w:val="00EB210A"/>
    <w:rsid w:val="00EB2508"/>
    <w:rsid w:val="00EB2634"/>
    <w:rsid w:val="00EB4FE7"/>
    <w:rsid w:val="00EB6678"/>
    <w:rsid w:val="00EC021F"/>
    <w:rsid w:val="00EC2DEB"/>
    <w:rsid w:val="00EC55AC"/>
    <w:rsid w:val="00EC57BB"/>
    <w:rsid w:val="00ED0E28"/>
    <w:rsid w:val="00ED2427"/>
    <w:rsid w:val="00ED290F"/>
    <w:rsid w:val="00EE5A13"/>
    <w:rsid w:val="00EE5ED6"/>
    <w:rsid w:val="00EE779D"/>
    <w:rsid w:val="00EF0CA4"/>
    <w:rsid w:val="00EF3A47"/>
    <w:rsid w:val="00F00FB7"/>
    <w:rsid w:val="00F012B7"/>
    <w:rsid w:val="00F027ED"/>
    <w:rsid w:val="00F1188B"/>
    <w:rsid w:val="00F11961"/>
    <w:rsid w:val="00F13298"/>
    <w:rsid w:val="00F14533"/>
    <w:rsid w:val="00F1576C"/>
    <w:rsid w:val="00F15ADE"/>
    <w:rsid w:val="00F20636"/>
    <w:rsid w:val="00F2406E"/>
    <w:rsid w:val="00F27EAF"/>
    <w:rsid w:val="00F31F9B"/>
    <w:rsid w:val="00F32F89"/>
    <w:rsid w:val="00F3394F"/>
    <w:rsid w:val="00F33E96"/>
    <w:rsid w:val="00F349DC"/>
    <w:rsid w:val="00F35BD3"/>
    <w:rsid w:val="00F36330"/>
    <w:rsid w:val="00F37256"/>
    <w:rsid w:val="00F4075B"/>
    <w:rsid w:val="00F41C67"/>
    <w:rsid w:val="00F41CFB"/>
    <w:rsid w:val="00F42163"/>
    <w:rsid w:val="00F433CC"/>
    <w:rsid w:val="00F44E6D"/>
    <w:rsid w:val="00F478F4"/>
    <w:rsid w:val="00F5020E"/>
    <w:rsid w:val="00F602F3"/>
    <w:rsid w:val="00F60B37"/>
    <w:rsid w:val="00F6216C"/>
    <w:rsid w:val="00F640F9"/>
    <w:rsid w:val="00F66DC5"/>
    <w:rsid w:val="00F679A7"/>
    <w:rsid w:val="00F70EC4"/>
    <w:rsid w:val="00F714D3"/>
    <w:rsid w:val="00F73EDF"/>
    <w:rsid w:val="00F76467"/>
    <w:rsid w:val="00F846E7"/>
    <w:rsid w:val="00F877CB"/>
    <w:rsid w:val="00F90AD3"/>
    <w:rsid w:val="00F94A0A"/>
    <w:rsid w:val="00F94C88"/>
    <w:rsid w:val="00F966BE"/>
    <w:rsid w:val="00F97619"/>
    <w:rsid w:val="00F97D8B"/>
    <w:rsid w:val="00FA427C"/>
    <w:rsid w:val="00FA474F"/>
    <w:rsid w:val="00FB01FB"/>
    <w:rsid w:val="00FB3484"/>
    <w:rsid w:val="00FB4487"/>
    <w:rsid w:val="00FB75DA"/>
    <w:rsid w:val="00FC1F59"/>
    <w:rsid w:val="00FC2D1F"/>
    <w:rsid w:val="00FC5147"/>
    <w:rsid w:val="00FE1472"/>
    <w:rsid w:val="00FE2BC4"/>
    <w:rsid w:val="00FE33F6"/>
    <w:rsid w:val="00FE750B"/>
    <w:rsid w:val="00FF545C"/>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C625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0">
    <w:name w:val="heading 2"/>
    <w:basedOn w:val="a3"/>
    <w:next w:val="a3"/>
    <w:link w:val="21"/>
    <w:uiPriority w:val="99"/>
    <w:qFormat/>
    <w:rsid w:val="00C43558"/>
    <w:pPr>
      <w:keepNext/>
      <w:ind w:left="360"/>
      <w:outlineLvl w:val="1"/>
    </w:pPr>
    <w:rPr>
      <w:b/>
      <w:szCs w:val="20"/>
    </w:rPr>
  </w:style>
  <w:style w:type="paragraph" w:styleId="3">
    <w:name w:val="heading 3"/>
    <w:basedOn w:val="a3"/>
    <w:next w:val="a3"/>
    <w:link w:val="30"/>
    <w:uiPriority w:val="9"/>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2"/>
    <w:next w:val="12"/>
    <w:link w:val="70"/>
    <w:qFormat/>
    <w:rsid w:val="00411143"/>
    <w:pPr>
      <w:keepNext/>
      <w:jc w:val="center"/>
      <w:outlineLvl w:val="6"/>
    </w:pPr>
    <w:rPr>
      <w:b/>
      <w:snapToGrid/>
      <w:sz w:val="28"/>
      <w:lang w:val="x-none"/>
    </w:rPr>
  </w:style>
  <w:style w:type="paragraph" w:styleId="8">
    <w:name w:val="heading 8"/>
    <w:basedOn w:val="12"/>
    <w:next w:val="12"/>
    <w:link w:val="80"/>
    <w:qFormat/>
    <w:rsid w:val="00411143"/>
    <w:pPr>
      <w:keepNext/>
      <w:ind w:left="5812"/>
      <w:jc w:val="both"/>
      <w:outlineLvl w:val="7"/>
    </w:pPr>
    <w:rPr>
      <w:snapToGrid/>
      <w:sz w:val="28"/>
      <w:lang w:val="x-none"/>
    </w:rPr>
  </w:style>
  <w:style w:type="paragraph" w:styleId="9">
    <w:name w:val="heading 9"/>
    <w:basedOn w:val="12"/>
    <w:next w:val="12"/>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uiPriority w:val="99"/>
    <w:rsid w:val="00943C6C"/>
    <w:pPr>
      <w:tabs>
        <w:tab w:val="center" w:pos="4677"/>
        <w:tab w:val="right" w:pos="9355"/>
      </w:tabs>
    </w:p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iPriority w:val="99"/>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3">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5">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4"/>
    <w:link w:val="20"/>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uiPriority w:val="9"/>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rsid w:val="00C43558"/>
    <w:pPr>
      <w:ind w:firstLine="720"/>
      <w:jc w:val="both"/>
    </w:pPr>
    <w:rPr>
      <w:szCs w:val="20"/>
    </w:rPr>
  </w:style>
  <w:style w:type="character" w:customStyle="1" w:styleId="24">
    <w:name w:val="Основной текст с отступом 2 Знак"/>
    <w:basedOn w:val="a4"/>
    <w:link w:val="23"/>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rsid w:val="00C43558"/>
    <w:rPr>
      <w:sz w:val="22"/>
      <w:szCs w:val="20"/>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rsid w:val="00C43558"/>
    <w:rPr>
      <w:rFonts w:ascii="Times New Roman" w:eastAsia="Times New Roman" w:hAnsi="Times New Roman" w:cs="Times New Roman"/>
      <w:szCs w:val="20"/>
      <w:lang w:eastAsia="ru-RU"/>
    </w:rPr>
  </w:style>
  <w:style w:type="paragraph" w:styleId="25">
    <w:name w:val="Body Text 2"/>
    <w:basedOn w:val="a3"/>
    <w:link w:val="26"/>
    <w:rsid w:val="00C43558"/>
    <w:pPr>
      <w:ind w:right="-108"/>
    </w:pPr>
    <w:rPr>
      <w:sz w:val="20"/>
      <w:szCs w:val="20"/>
    </w:rPr>
  </w:style>
  <w:style w:type="character" w:customStyle="1" w:styleId="26">
    <w:name w:val="Основной текст 2 Знак"/>
    <w:basedOn w:val="a4"/>
    <w:link w:val="25"/>
    <w:rsid w:val="00C43558"/>
    <w:rPr>
      <w:rFonts w:ascii="Times New Roman" w:eastAsia="Times New Roman" w:hAnsi="Times New Roman" w:cs="Times New Roman"/>
      <w:sz w:val="20"/>
      <w:szCs w:val="20"/>
      <w:lang w:eastAsia="ru-RU"/>
    </w:rPr>
  </w:style>
  <w:style w:type="paragraph" w:customStyle="1" w:styleId="16">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f">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aff0">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7">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8">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semiHidden/>
    <w:rsid w:val="0075442B"/>
  </w:style>
  <w:style w:type="paragraph" w:styleId="aff1">
    <w:name w:val="Block Text"/>
    <w:basedOn w:val="a3"/>
    <w:rsid w:val="0075442B"/>
    <w:pPr>
      <w:widowControl w:val="0"/>
      <w:snapToGrid w:val="0"/>
      <w:spacing w:before="280"/>
      <w:ind w:left="1440" w:right="2000"/>
      <w:jc w:val="center"/>
    </w:pPr>
    <w:rPr>
      <w:sz w:val="20"/>
      <w:szCs w:val="20"/>
    </w:rPr>
  </w:style>
  <w:style w:type="paragraph" w:customStyle="1" w:styleId="aff2">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9">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текст примечания"/>
    <w:basedOn w:val="a3"/>
    <w:rsid w:val="0075442B"/>
  </w:style>
  <w:style w:type="paragraph" w:customStyle="1" w:styleId="aff8">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9">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a">
    <w:name w:val="Title"/>
    <w:basedOn w:val="a3"/>
    <w:link w:val="affb"/>
    <w:qFormat/>
    <w:rsid w:val="007815FF"/>
    <w:pPr>
      <w:tabs>
        <w:tab w:val="left" w:pos="1665"/>
      </w:tabs>
      <w:jc w:val="center"/>
    </w:pPr>
    <w:rPr>
      <w:b/>
      <w:bCs/>
    </w:rPr>
  </w:style>
  <w:style w:type="character" w:customStyle="1" w:styleId="affb">
    <w:name w:val="Заголовок Знак"/>
    <w:basedOn w:val="a4"/>
    <w:link w:val="affa"/>
    <w:uiPriority w:val="10"/>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c">
    <w:basedOn w:val="a3"/>
    <w:next w:val="affd"/>
    <w:link w:val="affe"/>
    <w:rsid w:val="00B724F5"/>
    <w:pPr>
      <w:spacing w:before="100" w:beforeAutospacing="1" w:after="100" w:afterAutospacing="1"/>
    </w:pPr>
    <w:rPr>
      <w:rFonts w:cstheme="minorBidi"/>
      <w:b/>
      <w:szCs w:val="22"/>
    </w:rPr>
  </w:style>
  <w:style w:type="character" w:customStyle="1" w:styleId="affe">
    <w:name w:val="Название Знак"/>
    <w:link w:val="affc"/>
    <w:rsid w:val="00B724F5"/>
    <w:rPr>
      <w:rFonts w:ascii="Times New Roman" w:eastAsia="Times New Roman" w:hAnsi="Times New Roman"/>
      <w:b/>
      <w:sz w:val="24"/>
    </w:rPr>
  </w:style>
  <w:style w:type="paragraph" w:styleId="afff">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2">
    <w:name w:val="toc 1"/>
    <w:basedOn w:val="a3"/>
    <w:next w:val="a3"/>
    <w:autoRedefine/>
    <w:uiPriority w:val="39"/>
    <w:rsid w:val="00B724F5"/>
    <w:rPr>
      <w:szCs w:val="20"/>
    </w:rPr>
  </w:style>
  <w:style w:type="paragraph" w:styleId="28">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f0">
    <w:name w:val="caption"/>
    <w:basedOn w:val="a3"/>
    <w:next w:val="a3"/>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semiHidden/>
    <w:rsid w:val="00B724F5"/>
  </w:style>
  <w:style w:type="paragraph" w:customStyle="1" w:styleId="1f3">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9">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4">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f1">
    <w:name w:val="Document Map"/>
    <w:basedOn w:val="a3"/>
    <w:link w:val="afff2"/>
    <w:rsid w:val="00B724F5"/>
    <w:rPr>
      <w:rFonts w:ascii="Tahoma" w:hAnsi="Tahoma"/>
      <w:sz w:val="16"/>
      <w:szCs w:val="16"/>
      <w:lang w:val="x-none" w:eastAsia="x-none"/>
    </w:rPr>
  </w:style>
  <w:style w:type="character" w:customStyle="1" w:styleId="afff2">
    <w:name w:val="Схема документа Знак"/>
    <w:basedOn w:val="a4"/>
    <w:link w:val="afff1"/>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3">
    <w:name w:val="Strong"/>
    <w:uiPriority w:val="22"/>
    <w:qFormat/>
    <w:rsid w:val="00B724F5"/>
    <w:rPr>
      <w:b/>
      <w:bCs/>
    </w:rPr>
  </w:style>
  <w:style w:type="character" w:styleId="afff4">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5">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d">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afff6">
    <w:name w:val="Знак Знак Знак Знак Знак Знак"/>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6">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afff7">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f7">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9">
    <w:name w:val="Subtitle"/>
    <w:basedOn w:val="a3"/>
    <w:next w:val="a3"/>
    <w:link w:val="afffa"/>
    <w:qFormat/>
    <w:rsid w:val="008B1DEE"/>
    <w:pPr>
      <w:numPr>
        <w:ilvl w:val="1"/>
      </w:numPr>
      <w:suppressAutoHyphens/>
    </w:pPr>
    <w:rPr>
      <w:rFonts w:ascii="Cambria" w:hAnsi="Cambria"/>
      <w:i/>
      <w:iCs/>
      <w:color w:val="4F81BD"/>
      <w:spacing w:val="15"/>
      <w:lang w:eastAsia="ar-SA"/>
    </w:rPr>
  </w:style>
  <w:style w:type="character" w:customStyle="1" w:styleId="afffa">
    <w:name w:val="Подзаголовок Знак"/>
    <w:basedOn w:val="a4"/>
    <w:link w:val="afff9"/>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b">
    <w:name w:val="footnote text"/>
    <w:basedOn w:val="a3"/>
    <w:link w:val="afffc"/>
    <w:unhideWhenUsed/>
    <w:rsid w:val="008B1DEE"/>
    <w:pPr>
      <w:suppressAutoHyphens/>
    </w:pPr>
    <w:rPr>
      <w:sz w:val="20"/>
      <w:szCs w:val="20"/>
      <w:lang w:eastAsia="ar-SA"/>
    </w:rPr>
  </w:style>
  <w:style w:type="character" w:customStyle="1" w:styleId="afffc">
    <w:name w:val="Текст сноски Знак"/>
    <w:basedOn w:val="a4"/>
    <w:link w:val="afffb"/>
    <w:rsid w:val="008B1DEE"/>
    <w:rPr>
      <w:rFonts w:ascii="Times New Roman" w:eastAsia="Times New Roman" w:hAnsi="Times New Roman" w:cs="Times New Roman"/>
      <w:sz w:val="20"/>
      <w:szCs w:val="20"/>
      <w:lang w:eastAsia="ar-SA"/>
    </w:rPr>
  </w:style>
  <w:style w:type="character" w:styleId="afffd">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2">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8">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0">
    <w:basedOn w:val="a3"/>
    <w:next w:val="affa"/>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f1">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2"/>
    <w:next w:val="12"/>
    <w:rsid w:val="00411143"/>
    <w:pPr>
      <w:keepNext/>
      <w:ind w:firstLine="851"/>
      <w:jc w:val="both"/>
      <w:outlineLvl w:val="0"/>
    </w:pPr>
    <w:rPr>
      <w:b/>
      <w:snapToGrid/>
      <w:sz w:val="28"/>
    </w:rPr>
  </w:style>
  <w:style w:type="character" w:customStyle="1" w:styleId="1fa">
    <w:name w:val="Основной шрифт абзаца1"/>
    <w:rsid w:val="00411143"/>
  </w:style>
  <w:style w:type="paragraph" w:customStyle="1" w:styleId="1fb">
    <w:name w:val="Название1"/>
    <w:basedOn w:val="12"/>
    <w:rsid w:val="00411143"/>
    <w:pPr>
      <w:jc w:val="center"/>
    </w:pPr>
    <w:rPr>
      <w:snapToGrid/>
      <w:sz w:val="28"/>
    </w:rPr>
  </w:style>
  <w:style w:type="paragraph" w:customStyle="1" w:styleId="1fc">
    <w:name w:val="Основной текст1"/>
    <w:basedOn w:val="12"/>
    <w:rsid w:val="00411143"/>
    <w:pPr>
      <w:jc w:val="both"/>
    </w:pPr>
    <w:rPr>
      <w:snapToGrid/>
      <w:sz w:val="28"/>
    </w:rPr>
  </w:style>
  <w:style w:type="paragraph" w:customStyle="1" w:styleId="1fd">
    <w:name w:val="Верхний колонтитул1"/>
    <w:basedOn w:val="12"/>
    <w:rsid w:val="00411143"/>
    <w:pPr>
      <w:tabs>
        <w:tab w:val="center" w:pos="4153"/>
        <w:tab w:val="right" w:pos="8306"/>
      </w:tabs>
      <w:ind w:firstLine="720"/>
      <w:jc w:val="both"/>
    </w:pPr>
    <w:rPr>
      <w:snapToGrid/>
      <w:sz w:val="20"/>
    </w:rPr>
  </w:style>
  <w:style w:type="paragraph" w:customStyle="1" w:styleId="1fe">
    <w:name w:val="Нижний колонтитул1"/>
    <w:basedOn w:val="12"/>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2"/>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2">
    <w:name w:val="Основной текст_"/>
    <w:link w:val="114"/>
    <w:locked/>
    <w:rsid w:val="00411143"/>
    <w:rPr>
      <w:sz w:val="28"/>
      <w:shd w:val="clear" w:color="auto" w:fill="FFFFFF"/>
    </w:rPr>
  </w:style>
  <w:style w:type="paragraph" w:customStyle="1" w:styleId="114">
    <w:name w:val="Основной текст11"/>
    <w:basedOn w:val="a3"/>
    <w:link w:val="affff2"/>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3">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4">
    <w:name w:val="Plain Text"/>
    <w:basedOn w:val="a3"/>
    <w:link w:val="affff5"/>
    <w:rsid w:val="00411143"/>
    <w:rPr>
      <w:rFonts w:ascii="Courier New" w:hAnsi="Courier New"/>
      <w:sz w:val="20"/>
      <w:szCs w:val="20"/>
      <w:lang w:val="x-none" w:eastAsia="x-none"/>
    </w:rPr>
  </w:style>
  <w:style w:type="character" w:customStyle="1" w:styleId="affff5">
    <w:name w:val="Текст Знак"/>
    <w:basedOn w:val="a4"/>
    <w:link w:val="affff4"/>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affff6">
    <w:basedOn w:val="a3"/>
    <w:next w:val="affa"/>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f7">
    <w:name w:val="Название"/>
    <w:basedOn w:val="a3"/>
    <w:qFormat/>
    <w:rsid w:val="00340DB5"/>
    <w:pPr>
      <w:jc w:val="center"/>
    </w:pPr>
    <w:rPr>
      <w:b/>
      <w:szCs w:val="20"/>
    </w:rPr>
  </w:style>
  <w:style w:type="character" w:styleId="affff8">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affff9">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ff">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affffa">
    <w:basedOn w:val="a3"/>
    <w:next w:val="affd"/>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0">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1">
    <w:name w:val="Основной текст Знак Знак Знак Знак1"/>
    <w:aliases w:val="Основной текст Знак Знак Знак2"/>
    <w:semiHidden/>
    <w:rsid w:val="00F012B7"/>
    <w:rPr>
      <w:sz w:val="24"/>
    </w:rPr>
  </w:style>
  <w:style w:type="character" w:customStyle="1" w:styleId="1ff2">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3">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3"/>
    <w:rsid w:val="00235241"/>
    <w:pPr>
      <w:tabs>
        <w:tab w:val="num" w:pos="360"/>
      </w:tabs>
      <w:spacing w:after="160" w:line="240" w:lineRule="exact"/>
    </w:pPr>
    <w:rPr>
      <w:rFonts w:ascii="Verdana" w:hAnsi="Verdana" w:cs="Verdana"/>
      <w:sz w:val="20"/>
      <w:szCs w:val="20"/>
      <w:lang w:val="en-US"/>
    </w:rPr>
  </w:style>
  <w:style w:type="paragraph" w:customStyle="1" w:styleId="affffc">
    <w:name w:val="Знак Знак Знак Знак Знак Знак Знак Знак Знак Знак Знак Знак"/>
    <w:basedOn w:val="a3"/>
    <w:rsid w:val="002B4EAE"/>
    <w:pPr>
      <w:tabs>
        <w:tab w:val="num" w:pos="360"/>
      </w:tabs>
      <w:spacing w:after="160" w:line="240" w:lineRule="exact"/>
    </w:pPr>
    <w:rPr>
      <w:rFonts w:ascii="Verdana" w:hAnsi="Verdana" w:cs="Verdana"/>
      <w:sz w:val="20"/>
      <w:szCs w:val="20"/>
      <w:lang w:val="en-US"/>
    </w:rPr>
  </w:style>
  <w:style w:type="paragraph" w:customStyle="1" w:styleId="affffd">
    <w:name w:val="Знак Знак Знак Знак Знак Знак Знак Знак Знак Знак Знак Знак"/>
    <w:basedOn w:val="a3"/>
    <w:rsid w:val="00AA1B8C"/>
    <w:pPr>
      <w:tabs>
        <w:tab w:val="num" w:pos="360"/>
      </w:tabs>
      <w:spacing w:after="160" w:line="240" w:lineRule="exact"/>
    </w:pPr>
    <w:rPr>
      <w:rFonts w:ascii="Verdana" w:hAnsi="Verdana" w:cs="Verdana"/>
      <w:sz w:val="20"/>
      <w:szCs w:val="20"/>
      <w:lang w:val="en-US"/>
    </w:rPr>
  </w:style>
  <w:style w:type="paragraph" w:customStyle="1" w:styleId="affffe">
    <w:name w:val="Знак Знак Знак Знак Знак Знак Знак Знак Знак Знак Знак Знак"/>
    <w:basedOn w:val="a3"/>
    <w:rsid w:val="00201219"/>
    <w:pPr>
      <w:tabs>
        <w:tab w:val="num" w:pos="360"/>
      </w:tabs>
      <w:spacing w:after="160" w:line="240" w:lineRule="exact"/>
    </w:pPr>
    <w:rPr>
      <w:rFonts w:ascii="Verdana" w:hAnsi="Verdana" w:cs="Verdana"/>
      <w:sz w:val="20"/>
      <w:szCs w:val="20"/>
      <w:lang w:val="en-US"/>
    </w:rPr>
  </w:style>
  <w:style w:type="paragraph" w:customStyle="1" w:styleId="afffff">
    <w:name w:val="Знак Знак Знак Знак Знак Знак Знак Знак Знак Знак Знак Знак"/>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ff4">
    <w:name w:val="Знак Знак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0">
    <w:name w:val="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1">
    <w:name w:val="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5">
    <w:name w:val="Знак Знак Знак Знак1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2">
    <w:name w:val="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15">
    <w:name w:val="Знак Знак1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3">
    <w:name w:val="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8">
    <w:name w:val="Знак Знак1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4">
    <w:name w:val="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3c">
    <w:name w:val="Знак Знак3"/>
    <w:basedOn w:val="a3"/>
    <w:rsid w:val="009E3361"/>
    <w:pPr>
      <w:tabs>
        <w:tab w:val="num" w:pos="360"/>
      </w:tabs>
      <w:spacing w:after="160" w:line="240" w:lineRule="exact"/>
    </w:pPr>
    <w:rPr>
      <w:rFonts w:ascii="Verdana" w:hAnsi="Verdana" w:cs="Verdana"/>
      <w:sz w:val="20"/>
      <w:szCs w:val="20"/>
      <w:lang w:val="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2d">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afffff6">
    <w:name w:val="Знак Знак Знак Знак Знак Знак Знак Знак Знак Знак Знак Знак"/>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ffb">
    <w:name w:val="Знак Знак1 Знак Знак"/>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afffff7">
    <w:basedOn w:val="a3"/>
    <w:next w:val="affd"/>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5">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afffff8">
    <w:name w:val="Знак Знак Знак Знак Знак Знак Знак Знак Знак Знак Знак Знак"/>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afffff9">
    <w:basedOn w:val="a3"/>
    <w:next w:val="affd"/>
    <w:rsid w:val="009114FF"/>
    <w:pPr>
      <w:spacing w:before="100" w:beforeAutospacing="1" w:after="100" w:afterAutospacing="1"/>
    </w:pPr>
  </w:style>
  <w:style w:type="paragraph" w:customStyle="1" w:styleId="afffffa">
    <w:name w:val="Знак"/>
    <w:basedOn w:val="a3"/>
    <w:rsid w:val="009114FF"/>
    <w:pPr>
      <w:spacing w:after="160" w:line="240" w:lineRule="exact"/>
    </w:pPr>
    <w:rPr>
      <w:rFonts w:ascii="Verdana" w:hAnsi="Verdana" w:cs="Verdana"/>
      <w:sz w:val="20"/>
      <w:szCs w:val="20"/>
      <w:lang w:val="en-US"/>
    </w:rPr>
  </w:style>
  <w:style w:type="paragraph" w:customStyle="1" w:styleId="afffffb">
    <w:name w:val="Знак Знак Знак Знак Знак Знак Знак Знак Знак Знак Знак Знак"/>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7458F0"/>
    <w:rPr>
      <w:b/>
      <w:bCs/>
      <w:spacing w:val="4"/>
      <w:sz w:val="21"/>
      <w:szCs w:val="21"/>
      <w:shd w:val="clear" w:color="auto" w:fill="FFFFFF"/>
    </w:rPr>
  </w:style>
  <w:style w:type="paragraph" w:customStyle="1" w:styleId="3e">
    <w:name w:val="Заголовок №3"/>
    <w:basedOn w:val="a3"/>
    <w:link w:val="3d"/>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fc">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afffffd">
    <w:name w:val="Знак Знак Знак Знак Знак Знак Знак Знак Знак Знак Знак Знак"/>
    <w:basedOn w:val="a3"/>
    <w:rsid w:val="00726FDE"/>
    <w:pPr>
      <w:tabs>
        <w:tab w:val="num" w:pos="360"/>
      </w:tabs>
      <w:spacing w:after="160" w:line="240" w:lineRule="exact"/>
    </w:pPr>
    <w:rPr>
      <w:rFonts w:ascii="Verdana" w:hAnsi="Verdana" w:cs="Verdana"/>
      <w:sz w:val="20"/>
      <w:szCs w:val="20"/>
      <w:lang w:val="en-US"/>
    </w:rPr>
  </w:style>
  <w:style w:type="numbering" w:customStyle="1" w:styleId="350">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0">
    <w:name w:val="Нет списка36"/>
    <w:next w:val="a6"/>
    <w:uiPriority w:val="99"/>
    <w:semiHidden/>
    <w:rsid w:val="00265CC3"/>
  </w:style>
  <w:style w:type="table" w:customStyle="1" w:styleId="341">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ffc">
    <w:name w:val="Знак Знак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e">
    <w:name w:val="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
    <w:name w:val="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d">
    <w:name w:val="Знак Знак Знак Знак1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0">
    <w:name w:val="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16">
    <w:name w:val="Знак Знак1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f1">
    <w:name w:val="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0">
    <w:name w:val="Знак Знак1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2">
    <w:name w:val="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3f">
    <w:name w:val="Знак Знак3"/>
    <w:basedOn w:val="a3"/>
    <w:rsid w:val="00265CC3"/>
    <w:pPr>
      <w:tabs>
        <w:tab w:val="num" w:pos="360"/>
      </w:tabs>
      <w:spacing w:after="160" w:line="240" w:lineRule="exact"/>
    </w:pPr>
    <w:rPr>
      <w:rFonts w:ascii="Verdana" w:hAnsi="Verdana" w:cs="Verdana"/>
      <w:sz w:val="20"/>
      <w:szCs w:val="20"/>
      <w:lang w:val="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affffff3">
    <w:name w:val="Знак Знак Знак Знак Знак Знак Знак Знак Знак Знак Знак Знак"/>
    <w:basedOn w:val="a3"/>
    <w:rsid w:val="009B5701"/>
    <w:pPr>
      <w:tabs>
        <w:tab w:val="num" w:pos="360"/>
      </w:tabs>
      <w:spacing w:after="160" w:line="240" w:lineRule="exact"/>
    </w:pPr>
    <w:rPr>
      <w:rFonts w:ascii="Verdana" w:hAnsi="Verdana" w:cs="Verdana"/>
      <w:sz w:val="20"/>
      <w:szCs w:val="20"/>
      <w:lang w:val="en-US"/>
    </w:rPr>
  </w:style>
  <w:style w:type="paragraph" w:customStyle="1" w:styleId="affffff4">
    <w:name w:val="Знак Знак Знак Знак Знак Знак Знак Знак Знак Знак Знак Знак"/>
    <w:basedOn w:val="a3"/>
    <w:rsid w:val="00F27EAF"/>
    <w:pPr>
      <w:tabs>
        <w:tab w:val="num" w:pos="360"/>
      </w:tabs>
      <w:spacing w:after="160" w:line="240" w:lineRule="exact"/>
    </w:pPr>
    <w:rPr>
      <w:rFonts w:ascii="Verdana" w:hAnsi="Verdana" w:cs="Verdana"/>
      <w:sz w:val="20"/>
      <w:szCs w:val="20"/>
      <w:lang w:val="en-US"/>
    </w:rPr>
  </w:style>
  <w:style w:type="paragraph" w:customStyle="1" w:styleId="1fff3">
    <w:name w:val="Знак Знак1 Знак Знак"/>
    <w:basedOn w:val="a3"/>
    <w:rsid w:val="004D3632"/>
    <w:pPr>
      <w:tabs>
        <w:tab w:val="left" w:pos="360"/>
      </w:tabs>
      <w:spacing w:after="160" w:line="240" w:lineRule="exact"/>
    </w:pPr>
    <w:rPr>
      <w:rFonts w:ascii="Verdana" w:hAnsi="Verdana" w:cs="Verdana"/>
      <w:sz w:val="20"/>
      <w:szCs w:val="20"/>
      <w:lang w:val="en-US"/>
    </w:rPr>
  </w:style>
  <w:style w:type="paragraph" w:customStyle="1" w:styleId="affffff5">
    <w:basedOn w:val="a3"/>
    <w:next w:val="affd"/>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affffff6">
    <w:name w:val="Знак Знак Знак Знак Знак Знак Знак Знак Знак Знак Знак Знак"/>
    <w:basedOn w:val="a3"/>
    <w:rsid w:val="000D004C"/>
    <w:pPr>
      <w:tabs>
        <w:tab w:val="num" w:pos="360"/>
      </w:tabs>
      <w:spacing w:after="160" w:line="240" w:lineRule="exact"/>
    </w:pPr>
    <w:rPr>
      <w:rFonts w:ascii="Verdana" w:hAnsi="Verdana" w:cs="Verdana"/>
      <w:sz w:val="20"/>
      <w:szCs w:val="20"/>
      <w:lang w:val="en-US"/>
    </w:rPr>
  </w:style>
  <w:style w:type="paragraph" w:customStyle="1" w:styleId="affffff7">
    <w:name w:val="Знак Знак Знак Знак Знак Знак Знак Знак Знак Знак Знак Знак"/>
    <w:basedOn w:val="a3"/>
    <w:rsid w:val="00D779DD"/>
    <w:pPr>
      <w:tabs>
        <w:tab w:val="num" w:pos="360"/>
      </w:tabs>
      <w:spacing w:after="160" w:line="240" w:lineRule="exact"/>
    </w:pPr>
    <w:rPr>
      <w:rFonts w:ascii="Verdana" w:hAnsi="Verdana" w:cs="Verdana"/>
      <w:sz w:val="20"/>
      <w:szCs w:val="20"/>
      <w:lang w:val="en-US"/>
    </w:rPr>
  </w:style>
  <w:style w:type="numbering" w:customStyle="1" w:styleId="370">
    <w:name w:val="Нет списка37"/>
    <w:next w:val="a6"/>
    <w:uiPriority w:val="99"/>
    <w:semiHidden/>
    <w:rsid w:val="00132C1E"/>
  </w:style>
  <w:style w:type="paragraph" w:customStyle="1" w:styleId="1fff4">
    <w:name w:val="Знак Знак1 Знак Знак"/>
    <w:basedOn w:val="a3"/>
    <w:rsid w:val="00132C1E"/>
    <w:pPr>
      <w:tabs>
        <w:tab w:val="num" w:pos="360"/>
      </w:tabs>
      <w:spacing w:after="160" w:line="240" w:lineRule="exact"/>
    </w:pPr>
    <w:rPr>
      <w:rFonts w:ascii="Verdana" w:hAnsi="Verdana" w:cs="Verdana"/>
      <w:sz w:val="20"/>
      <w:szCs w:val="20"/>
      <w:lang w:val="en-US"/>
    </w:rPr>
  </w:style>
  <w:style w:type="numbering" w:customStyle="1" w:styleId="1160">
    <w:name w:val="Нет списка116"/>
    <w:next w:val="a6"/>
    <w:uiPriority w:val="99"/>
    <w:semiHidden/>
    <w:unhideWhenUsed/>
    <w:rsid w:val="00132C1E"/>
  </w:style>
  <w:style w:type="numbering" w:customStyle="1" w:styleId="117">
    <w:name w:val="Нет списка117"/>
    <w:next w:val="a6"/>
    <w:uiPriority w:val="99"/>
    <w:semiHidden/>
    <w:unhideWhenUsed/>
    <w:rsid w:val="00132C1E"/>
  </w:style>
  <w:style w:type="table" w:customStyle="1" w:styleId="1151">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affffff8">
    <w:basedOn w:val="a3"/>
    <w:next w:val="affd"/>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0">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
    <w:name w:val="Нет списка412"/>
    <w:next w:val="a6"/>
    <w:uiPriority w:val="99"/>
    <w:semiHidden/>
    <w:unhideWhenUsed/>
    <w:rsid w:val="00132C1E"/>
  </w:style>
  <w:style w:type="table" w:customStyle="1" w:styleId="4120">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e">
    <w:name w:val="Неразрешенное упоминание2"/>
    <w:uiPriority w:val="99"/>
    <w:semiHidden/>
    <w:unhideWhenUsed/>
    <w:rsid w:val="00132C1E"/>
    <w:rPr>
      <w:color w:val="605E5C"/>
      <w:shd w:val="clear" w:color="auto" w:fill="E1DFDD"/>
    </w:rPr>
  </w:style>
  <w:style w:type="numbering" w:customStyle="1" w:styleId="390">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1">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affffff9">
    <w:basedOn w:val="a3"/>
    <w:next w:val="affd"/>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0">
    <w:name w:val="Нет списка40"/>
    <w:next w:val="a6"/>
    <w:uiPriority w:val="99"/>
    <w:semiHidden/>
    <w:unhideWhenUsed/>
    <w:rsid w:val="003D47BD"/>
  </w:style>
  <w:style w:type="table" w:customStyle="1" w:styleId="351">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Знак Знак Знак Знак Знак Знак Знак Знак Знак Знак Знак Знак"/>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1">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fff5">
    <w:name w:val="Знак Знак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b">
    <w:name w:val="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c">
    <w:name w:val="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6">
    <w:name w:val="Знак Знак Знак Знак1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d">
    <w:name w:val="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1a">
    <w:name w:val="Знак Знак1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e">
    <w:name w:val="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9">
    <w:name w:val="Знак Знак1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f">
    <w:name w:val="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3f0">
    <w:name w:val="Знак Знак3"/>
    <w:basedOn w:val="a3"/>
    <w:rsid w:val="00BA44E0"/>
    <w:pPr>
      <w:tabs>
        <w:tab w:val="num" w:pos="360"/>
      </w:tabs>
      <w:spacing w:after="160" w:line="240" w:lineRule="exact"/>
    </w:pPr>
    <w:rPr>
      <w:rFonts w:ascii="Verdana" w:hAnsi="Verdana" w:cs="Verdana"/>
      <w:sz w:val="20"/>
      <w:szCs w:val="20"/>
      <w:lang w:val="en-US"/>
    </w:rPr>
  </w:style>
  <w:style w:type="paragraph" w:customStyle="1" w:styleId="1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afffffff0">
    <w:name w:val="Знак Знак Знак Знак Знак Знак Знак Знак Знак Знак Знак Знак"/>
    <w:basedOn w:val="a3"/>
    <w:rsid w:val="00BE4B5A"/>
    <w:pPr>
      <w:tabs>
        <w:tab w:val="num" w:pos="360"/>
      </w:tabs>
      <w:spacing w:after="160" w:line="240" w:lineRule="exact"/>
    </w:pPr>
    <w:rPr>
      <w:rFonts w:ascii="Verdana" w:hAnsi="Verdana" w:cs="Verdana"/>
      <w:sz w:val="20"/>
      <w:szCs w:val="20"/>
      <w:lang w:val="en-US"/>
    </w:rPr>
  </w:style>
  <w:style w:type="numbering" w:customStyle="1" w:styleId="46">
    <w:name w:val="Нет списка46"/>
    <w:next w:val="a6"/>
    <w:uiPriority w:val="99"/>
    <w:semiHidden/>
    <w:rsid w:val="005A3F44"/>
  </w:style>
  <w:style w:type="paragraph" w:customStyle="1" w:styleId="1fffc">
    <w:name w:val="Знак Знак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1">
    <w:name w:val="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2">
    <w:name w:val="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d">
    <w:name w:val="Знак Знак Знак Знак1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3">
    <w:name w:val="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1b">
    <w:name w:val="Знак Знак1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4">
    <w:name w:val="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0">
    <w:name w:val="Знак Знак1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5">
    <w:name w:val="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3f1">
    <w:name w:val="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table" w:customStyle="1" w:styleId="371">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6">
    <w:name w:val="Знак Знак Знак Знак Знак Знак Знак Знак Знак Знак Знак Знак"/>
    <w:basedOn w:val="a3"/>
    <w:rsid w:val="00665AAA"/>
    <w:pPr>
      <w:tabs>
        <w:tab w:val="num" w:pos="360"/>
      </w:tabs>
      <w:spacing w:after="160" w:line="240" w:lineRule="exact"/>
    </w:pPr>
    <w:rPr>
      <w:rFonts w:ascii="Verdana" w:hAnsi="Verdana" w:cs="Verdana"/>
      <w:sz w:val="20"/>
      <w:szCs w:val="20"/>
      <w:lang w:val="en-US"/>
    </w:rPr>
  </w:style>
  <w:style w:type="numbering" w:customStyle="1" w:styleId="47">
    <w:name w:val="Нет списка47"/>
    <w:next w:val="a6"/>
    <w:uiPriority w:val="99"/>
    <w:semiHidden/>
    <w:unhideWhenUsed/>
    <w:rsid w:val="00260085"/>
  </w:style>
  <w:style w:type="numbering" w:customStyle="1" w:styleId="48">
    <w:name w:val="Нет списка48"/>
    <w:next w:val="a6"/>
    <w:uiPriority w:val="99"/>
    <w:semiHidden/>
    <w:rsid w:val="00271A0A"/>
  </w:style>
  <w:style w:type="table" w:customStyle="1" w:styleId="381">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Знак Знак Знак Знак Знак Знак Знак Знак Знак Знак Знак Знак"/>
    <w:basedOn w:val="a3"/>
    <w:rsid w:val="0008037F"/>
    <w:pPr>
      <w:tabs>
        <w:tab w:val="num" w:pos="360"/>
      </w:tabs>
      <w:spacing w:after="160" w:line="240" w:lineRule="exact"/>
    </w:pPr>
    <w:rPr>
      <w:rFonts w:ascii="Verdana" w:hAnsi="Verdana" w:cs="Verdana"/>
      <w:sz w:val="20"/>
      <w:szCs w:val="20"/>
      <w:lang w:val="en-US"/>
    </w:rPr>
  </w:style>
  <w:style w:type="numbering" w:customStyle="1" w:styleId="49">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ffff3">
    <w:name w:val="Знак Знак1 Знак Знак"/>
    <w:basedOn w:val="a3"/>
    <w:rsid w:val="00DC625F"/>
    <w:pPr>
      <w:tabs>
        <w:tab w:val="left" w:pos="360"/>
      </w:tabs>
      <w:spacing w:after="160" w:line="240" w:lineRule="exact"/>
    </w:pPr>
    <w:rPr>
      <w:rFonts w:ascii="Verdana" w:hAnsi="Verdana" w:cs="Verdana"/>
      <w:sz w:val="20"/>
      <w:szCs w:val="20"/>
      <w:lang w:val="en-US"/>
    </w:rPr>
  </w:style>
  <w:style w:type="paragraph" w:customStyle="1" w:styleId="afffffff8">
    <w:basedOn w:val="a3"/>
    <w:next w:val="affd"/>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6"/>
    <w:uiPriority w:val="99"/>
    <w:semiHidden/>
    <w:rsid w:val="00E632CA"/>
  </w:style>
  <w:style w:type="paragraph" w:customStyle="1" w:styleId="1ffff4">
    <w:name w:val="Знак Знак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c">
    <w:name w:val="Знак Знак1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1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6"/>
    <w:uiPriority w:val="99"/>
    <w:semiHidden/>
    <w:rsid w:val="00E632CA"/>
  </w:style>
  <w:style w:type="table" w:customStyle="1" w:styleId="401">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6"/>
    <w:semiHidden/>
    <w:rsid w:val="00E632CA"/>
  </w:style>
  <w:style w:type="numbering" w:customStyle="1" w:styleId="59">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afffffffe">
    <w:name w:val="Знак Знак Знак Знак Знак Знак Знак Знак Знак Знак Знак Знак"/>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Знак Знак Знак Знак Знак Знак Знак Знак"/>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Знак Знак"/>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
    <w:name w:val="Нет списка65"/>
    <w:next w:val="a6"/>
    <w:uiPriority w:val="99"/>
    <w:semiHidden/>
    <w:unhideWhenUsed/>
    <w:rsid w:val="00984481"/>
  </w:style>
  <w:style w:type="table" w:customStyle="1" w:styleId="460">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6"/>
    <w:next w:val="a6"/>
    <w:uiPriority w:val="99"/>
    <w:semiHidden/>
    <w:unhideWhenUsed/>
    <w:rsid w:val="006A273F"/>
  </w:style>
  <w:style w:type="table" w:customStyle="1" w:styleId="470">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4">
    <w:name w:val="Знак Знак Знак Знак Знак Знак Знак Знак Знак Знак Знак Знак"/>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Знак Знак Знак Знак Знак Знак Знак Знак"/>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Знак Знак Знак Знак"/>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
    <w:name w:val="Нет списка67"/>
    <w:next w:val="a6"/>
    <w:uiPriority w:val="99"/>
    <w:semiHidden/>
    <w:rsid w:val="005B4C60"/>
  </w:style>
  <w:style w:type="paragraph" w:customStyle="1" w:styleId="1ffffb">
    <w:name w:val="Знак Знак1 Знак Знак"/>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affffffff7">
    <w:basedOn w:val="a3"/>
    <w:next w:val="affd"/>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0">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0">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8"/>
    <w:next w:val="a6"/>
    <w:uiPriority w:val="99"/>
    <w:semiHidden/>
    <w:unhideWhenUsed/>
    <w:rsid w:val="005B4C60"/>
  </w:style>
  <w:style w:type="table" w:customStyle="1" w:styleId="650">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3">
    <w:name w:val="Неразрешенное упоминание3"/>
    <w:uiPriority w:val="99"/>
    <w:semiHidden/>
    <w:unhideWhenUsed/>
    <w:rsid w:val="005B4C60"/>
    <w:rPr>
      <w:color w:val="605E5C"/>
      <w:shd w:val="clear" w:color="auto" w:fill="E1DFDD"/>
    </w:rPr>
  </w:style>
  <w:style w:type="numbering" w:customStyle="1" w:styleId="69">
    <w:name w:val="Нет списка69"/>
    <w:next w:val="a6"/>
    <w:uiPriority w:val="99"/>
    <w:semiHidden/>
    <w:unhideWhenUsed/>
    <w:rsid w:val="009402FC"/>
  </w:style>
  <w:style w:type="table" w:customStyle="1" w:styleId="490">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0">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0">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0">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6"/>
    <w:uiPriority w:val="99"/>
    <w:semiHidden/>
    <w:unhideWhenUsed/>
    <w:rsid w:val="009402FC"/>
  </w:style>
  <w:style w:type="numbering" w:customStyle="1" w:styleId="128">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0">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affffffff8">
    <w:name w:val="Знак Знак Знак Знак Знак Знак Знак Знак Знак Знак Знак Знак"/>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a">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0">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Абзац списка7"/>
    <w:basedOn w:val="a3"/>
    <w:autoRedefine/>
    <w:rsid w:val="00292B1A"/>
    <w:pPr>
      <w:jc w:val="center"/>
    </w:pPr>
    <w:rPr>
      <w:snapToGrid w:val="0"/>
      <w:sz w:val="28"/>
      <w:szCs w:val="28"/>
    </w:rPr>
  </w:style>
  <w:style w:type="table" w:customStyle="1" w:styleId="590">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a">
    <w:name w:val="Subtle Emphasis"/>
    <w:uiPriority w:val="19"/>
    <w:qFormat/>
    <w:rsid w:val="00292B1A"/>
    <w:rPr>
      <w:i/>
      <w:iCs/>
      <w:color w:val="404040"/>
    </w:rPr>
  </w:style>
  <w:style w:type="character" w:styleId="affffffffb">
    <w:name w:val="Placeholder Text"/>
    <w:uiPriority w:val="99"/>
    <w:semiHidden/>
    <w:rsid w:val="00292B1A"/>
    <w:rPr>
      <w:color w:val="808080"/>
    </w:rPr>
  </w:style>
  <w:style w:type="table" w:customStyle="1" w:styleId="1250">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0">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c">
    <w:name w:val="line number"/>
    <w:rsid w:val="00292B1A"/>
  </w:style>
  <w:style w:type="numbering" w:customStyle="1" w:styleId="129">
    <w:name w:val="Нет списка129"/>
    <w:next w:val="a6"/>
    <w:uiPriority w:val="99"/>
    <w:semiHidden/>
    <w:unhideWhenUsed/>
    <w:rsid w:val="00292B1A"/>
  </w:style>
  <w:style w:type="numbering" w:customStyle="1" w:styleId="77">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0">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0">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0">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Знак Знак Знак Знак Знак Знак Знак Знак Знак Знак Знак Знак"/>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afffffffff">
    <w:name w:val="Знак Знак Знак Знак Знак Знак Знак Знак Знак Знак Знак Знак"/>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afffffffff0">
    <w:name w:val="Знак Знак Знак Знак Знак Знак Знак Знак Знак Знак Знак Знак"/>
    <w:basedOn w:val="a3"/>
    <w:rsid w:val="0006354E"/>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1052</TotalTime>
  <Pages>3</Pages>
  <Words>523</Words>
  <Characters>2983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51</cp:revision>
  <cp:lastPrinted>2020-02-19T06:08:00Z</cp:lastPrinted>
  <dcterms:created xsi:type="dcterms:W3CDTF">2019-12-23T03:40:00Z</dcterms:created>
  <dcterms:modified xsi:type="dcterms:W3CDTF">2020-02-19T06:10:00Z</dcterms:modified>
</cp:coreProperties>
</file>