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A8A9B" w14:textId="43AB95C9" w:rsidR="001A4BA5" w:rsidRPr="00E54BE9" w:rsidRDefault="00325797" w:rsidP="001A4BA5">
      <w:pPr>
        <w:jc w:val="right"/>
      </w:pPr>
      <w:r>
        <w:rPr>
          <w:b/>
        </w:rPr>
        <w:t xml:space="preserve"> </w:t>
      </w:r>
      <w:r w:rsidR="001A4BA5" w:rsidRPr="00E54BE9">
        <w:rPr>
          <w:b/>
        </w:rPr>
        <w:t>УТВЕРЖДАЮ</w:t>
      </w:r>
    </w:p>
    <w:p w14:paraId="38040200" w14:textId="77777777" w:rsidR="001A4BA5" w:rsidRPr="00E54BE9" w:rsidRDefault="001A4BA5" w:rsidP="001A4BA5">
      <w:pPr>
        <w:ind w:left="5580"/>
        <w:jc w:val="right"/>
      </w:pPr>
      <w:r>
        <w:t xml:space="preserve"> председатель</w:t>
      </w:r>
      <w:r w:rsidRPr="00E54BE9">
        <w:t xml:space="preserve"> региональной</w:t>
      </w:r>
    </w:p>
    <w:p w14:paraId="0CCD7B7E" w14:textId="77777777" w:rsidR="001A4BA5" w:rsidRPr="00E54BE9" w:rsidRDefault="001A4BA5" w:rsidP="001A4BA5">
      <w:pPr>
        <w:ind w:left="5580"/>
        <w:jc w:val="right"/>
      </w:pPr>
      <w:r w:rsidRPr="00E54BE9">
        <w:t>энергетической комиссии</w:t>
      </w:r>
    </w:p>
    <w:p w14:paraId="420751D0" w14:textId="77777777" w:rsidR="001A4BA5" w:rsidRPr="00E54BE9" w:rsidRDefault="001A4BA5" w:rsidP="001A4BA5">
      <w:pPr>
        <w:ind w:left="5580"/>
        <w:jc w:val="right"/>
      </w:pPr>
      <w:r w:rsidRPr="00E54BE9">
        <w:t>Кемеровской области</w:t>
      </w:r>
    </w:p>
    <w:p w14:paraId="2DDA6584" w14:textId="77777777" w:rsidR="001A4BA5" w:rsidRDefault="001A4BA5" w:rsidP="001A4BA5">
      <w:pPr>
        <w:ind w:left="5580"/>
        <w:jc w:val="right"/>
      </w:pPr>
    </w:p>
    <w:p w14:paraId="6ECCA2E6" w14:textId="74ADC9BC" w:rsidR="001A4BA5" w:rsidRPr="001A4BA5" w:rsidRDefault="001A4BA5" w:rsidP="001A4BA5">
      <w:pPr>
        <w:ind w:left="5580"/>
        <w:jc w:val="right"/>
      </w:pPr>
      <w:r w:rsidRPr="00E54BE9">
        <w:t xml:space="preserve">_________________ </w:t>
      </w:r>
      <w:r>
        <w:t>Д.В. Малюта</w:t>
      </w:r>
    </w:p>
    <w:p w14:paraId="4DC425B3" w14:textId="77777777" w:rsidR="00581E1C" w:rsidRDefault="00581E1C" w:rsidP="001450C6">
      <w:pPr>
        <w:tabs>
          <w:tab w:val="left" w:pos="540"/>
        </w:tabs>
        <w:jc w:val="center"/>
        <w:rPr>
          <w:b/>
        </w:rPr>
      </w:pPr>
    </w:p>
    <w:p w14:paraId="3FE74EFC" w14:textId="6278C255" w:rsidR="001450C6" w:rsidRPr="00FF7934" w:rsidRDefault="001450C6" w:rsidP="001450C6">
      <w:pPr>
        <w:tabs>
          <w:tab w:val="left" w:pos="540"/>
        </w:tabs>
        <w:jc w:val="center"/>
        <w:rPr>
          <w:b/>
        </w:rPr>
      </w:pPr>
      <w:r w:rsidRPr="00C73561">
        <w:rPr>
          <w:b/>
        </w:rPr>
        <w:t xml:space="preserve">ПРОТОКОЛ № </w:t>
      </w:r>
      <w:r w:rsidR="000D10CE">
        <w:rPr>
          <w:b/>
        </w:rPr>
        <w:t>9</w:t>
      </w:r>
      <w:r w:rsidR="001752AA">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07158B06" w:rsidR="001450C6" w:rsidRPr="00C73561" w:rsidRDefault="000C3C56" w:rsidP="001450C6">
      <w:pPr>
        <w:jc w:val="both"/>
      </w:pPr>
      <w:r>
        <w:t>20</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40249BB7" w:rsidR="001450C6" w:rsidRPr="001A4BA5"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687E1D88" w14:textId="493FD807"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bookmarkEnd w:id="0"/>
    <w:p w14:paraId="231E96A2" w14:textId="57769EE9" w:rsidR="000C3C56" w:rsidRDefault="000C3C56" w:rsidP="000C3C56">
      <w:pPr>
        <w:jc w:val="both"/>
        <w:rPr>
          <w:bCs/>
        </w:rPr>
      </w:pPr>
      <w:r>
        <w:rPr>
          <w:b/>
        </w:rPr>
        <w:t xml:space="preserve">Овчинников Д.Г. – </w:t>
      </w:r>
      <w:r w:rsidRPr="000C3C56">
        <w:rPr>
          <w:bCs/>
        </w:rPr>
        <w:t>начальник отдела комбинированной выработки ОАО «АЭЭ»</w:t>
      </w:r>
      <w:r>
        <w:rPr>
          <w:bCs/>
        </w:rPr>
        <w:t>;</w:t>
      </w:r>
    </w:p>
    <w:p w14:paraId="7CBB2BE7" w14:textId="0F8DD938" w:rsidR="001A4BA5" w:rsidRDefault="001A4BA5" w:rsidP="000C3C56">
      <w:pPr>
        <w:jc w:val="both"/>
        <w:rPr>
          <w:bCs/>
        </w:rPr>
      </w:pPr>
      <w:proofErr w:type="spellStart"/>
      <w:r w:rsidRPr="001A4BA5">
        <w:rPr>
          <w:b/>
        </w:rPr>
        <w:t>Выходцева</w:t>
      </w:r>
      <w:proofErr w:type="spellEnd"/>
      <w:r w:rsidRPr="001A4BA5">
        <w:rPr>
          <w:b/>
        </w:rPr>
        <w:t xml:space="preserve"> А.В.</w:t>
      </w:r>
      <w:r>
        <w:rPr>
          <w:bCs/>
        </w:rPr>
        <w:t xml:space="preserve"> – главный консультант отдела ценообразования в сфере водоснабжения и водоотведения и утилизации отходов </w:t>
      </w:r>
      <w:r w:rsidRPr="00D57DB8">
        <w:rPr>
          <w:bCs/>
        </w:rPr>
        <w:t>региональной энергетической комиссии Кемеровской области;</w:t>
      </w:r>
    </w:p>
    <w:p w14:paraId="4FD2F6DC" w14:textId="5674087B" w:rsidR="001A4BA5" w:rsidRDefault="001A4BA5" w:rsidP="000C3C56">
      <w:pPr>
        <w:jc w:val="both"/>
        <w:rPr>
          <w:bCs/>
        </w:rPr>
      </w:pPr>
      <w:bookmarkStart w:id="1" w:name="_Hlk29913232"/>
      <w:r w:rsidRPr="001A4BA5">
        <w:rPr>
          <w:b/>
        </w:rPr>
        <w:t xml:space="preserve">Белоусова И.А. </w:t>
      </w:r>
      <w:r>
        <w:rPr>
          <w:bCs/>
        </w:rPr>
        <w:t xml:space="preserve">– ведущий консультант отдела ценообразования в сфере водоснабжения и водоотведения и утилизации отходов </w:t>
      </w:r>
      <w:r w:rsidRPr="00D57DB8">
        <w:rPr>
          <w:bCs/>
        </w:rPr>
        <w:t>региональной энергетической комиссии Кемеровской области;</w:t>
      </w:r>
    </w:p>
    <w:bookmarkEnd w:id="1"/>
    <w:p w14:paraId="3C762DD3" w14:textId="0AA23BD6" w:rsidR="00581E1C" w:rsidRDefault="00581E1C" w:rsidP="000C3C56">
      <w:pPr>
        <w:jc w:val="both"/>
        <w:rPr>
          <w:bCs/>
        </w:rPr>
      </w:pPr>
      <w:r w:rsidRPr="00581E1C">
        <w:rPr>
          <w:b/>
        </w:rPr>
        <w:t xml:space="preserve">Антоненко Е.И. </w:t>
      </w:r>
      <w:r>
        <w:rPr>
          <w:bCs/>
        </w:rPr>
        <w:t xml:space="preserve">– начальник отдела ценообразования в сфере водоснабжения и водоотведения и утилизации отходов </w:t>
      </w:r>
      <w:r w:rsidRPr="00D57DB8">
        <w:rPr>
          <w:bCs/>
        </w:rPr>
        <w:t>региональной энергетической комиссии Кемеровской области;</w:t>
      </w:r>
    </w:p>
    <w:p w14:paraId="0CDE3E7D" w14:textId="31350625" w:rsidR="00581E1C" w:rsidRDefault="00581E1C" w:rsidP="000C3C56">
      <w:pPr>
        <w:jc w:val="both"/>
        <w:rPr>
          <w:bCs/>
        </w:rPr>
      </w:pPr>
      <w:r w:rsidRPr="000B681C">
        <w:rPr>
          <w:b/>
        </w:rPr>
        <w:t xml:space="preserve">Венгер А.Н. </w:t>
      </w:r>
      <w:r>
        <w:rPr>
          <w:bCs/>
        </w:rPr>
        <w:t>– экономист группы коммунальной энергетики ОАО «АЭЭ»;</w:t>
      </w:r>
    </w:p>
    <w:p w14:paraId="5F7D7899" w14:textId="2B36BA4C" w:rsidR="000C3C56" w:rsidRDefault="000C3C56" w:rsidP="000C3C56">
      <w:pPr>
        <w:jc w:val="both"/>
        <w:rPr>
          <w:bCs/>
        </w:rPr>
      </w:pPr>
      <w:r w:rsidRPr="000C3C56">
        <w:rPr>
          <w:b/>
        </w:rPr>
        <w:t>Цыпленкова Е.М.</w:t>
      </w:r>
      <w:r>
        <w:rPr>
          <w:bCs/>
        </w:rPr>
        <w:t xml:space="preserve"> – директор по доходам ОАО «Теплоэнерго»;</w:t>
      </w:r>
    </w:p>
    <w:p w14:paraId="20AAACA8" w14:textId="77777777" w:rsidR="000C3C56" w:rsidRDefault="000C3C56" w:rsidP="000C3C56">
      <w:pPr>
        <w:jc w:val="both"/>
        <w:rPr>
          <w:bCs/>
        </w:rPr>
      </w:pPr>
      <w:r w:rsidRPr="000C3C56">
        <w:rPr>
          <w:b/>
        </w:rPr>
        <w:t>Недосекин К.В.</w:t>
      </w:r>
      <w:r>
        <w:rPr>
          <w:bCs/>
        </w:rPr>
        <w:t xml:space="preserve"> – генеральный директор ОАО «Теплоэнерго»;</w:t>
      </w:r>
    </w:p>
    <w:p w14:paraId="6D95BDB0" w14:textId="0F9D1B45" w:rsidR="000C3C56" w:rsidRDefault="000C3C56" w:rsidP="000C3C56">
      <w:pPr>
        <w:jc w:val="both"/>
        <w:rPr>
          <w:bCs/>
        </w:rPr>
      </w:pPr>
      <w:r w:rsidRPr="0002565C">
        <w:rPr>
          <w:b/>
        </w:rPr>
        <w:t>Ананьина Т.В.</w:t>
      </w:r>
      <w:r>
        <w:rPr>
          <w:bCs/>
        </w:rPr>
        <w:t xml:space="preserve"> – директор по экономике и праву ООО «УСТЭК»;</w:t>
      </w:r>
    </w:p>
    <w:p w14:paraId="51E3A7C3" w14:textId="6A4DEA1A" w:rsidR="0002565C" w:rsidRDefault="000C3C56" w:rsidP="0002565C">
      <w:pPr>
        <w:jc w:val="both"/>
        <w:rPr>
          <w:bCs/>
        </w:rPr>
      </w:pPr>
      <w:proofErr w:type="spellStart"/>
      <w:r w:rsidRPr="0002565C">
        <w:rPr>
          <w:b/>
        </w:rPr>
        <w:t>Клапшина</w:t>
      </w:r>
      <w:proofErr w:type="spellEnd"/>
      <w:r w:rsidRPr="0002565C">
        <w:rPr>
          <w:b/>
        </w:rPr>
        <w:t xml:space="preserve"> И.И.</w:t>
      </w:r>
      <w:r>
        <w:rPr>
          <w:bCs/>
        </w:rPr>
        <w:t xml:space="preserve"> </w:t>
      </w:r>
      <w:r w:rsidR="0002565C">
        <w:rPr>
          <w:bCs/>
        </w:rPr>
        <w:t>–</w:t>
      </w:r>
      <w:r>
        <w:rPr>
          <w:bCs/>
        </w:rPr>
        <w:t xml:space="preserve"> </w:t>
      </w:r>
      <w:r w:rsidR="0002565C">
        <w:rPr>
          <w:bCs/>
        </w:rPr>
        <w:t>начальник управления тарифного регулирования ООО «УСТЭК»</w:t>
      </w:r>
      <w:r w:rsidR="001A4BA5">
        <w:rPr>
          <w:bCs/>
        </w:rPr>
        <w:t>;</w:t>
      </w:r>
    </w:p>
    <w:p w14:paraId="4A1AD298" w14:textId="599C2A5D" w:rsidR="001A4BA5" w:rsidRDefault="001A4BA5" w:rsidP="0002565C">
      <w:pPr>
        <w:jc w:val="both"/>
        <w:rPr>
          <w:bCs/>
        </w:rPr>
      </w:pPr>
      <w:r w:rsidRPr="001A4BA5">
        <w:rPr>
          <w:b/>
        </w:rPr>
        <w:t>Горшков М.С.</w:t>
      </w:r>
      <w:r>
        <w:rPr>
          <w:bCs/>
        </w:rPr>
        <w:t xml:space="preserve"> – генеральный директор ООО «</w:t>
      </w:r>
      <w:proofErr w:type="spellStart"/>
      <w:r>
        <w:rPr>
          <w:bCs/>
        </w:rPr>
        <w:t>Юргинские</w:t>
      </w:r>
      <w:proofErr w:type="spellEnd"/>
      <w:r>
        <w:rPr>
          <w:bCs/>
        </w:rPr>
        <w:t xml:space="preserve"> котельные»;</w:t>
      </w:r>
    </w:p>
    <w:p w14:paraId="57122459" w14:textId="06778320" w:rsidR="001A4BA5" w:rsidRDefault="00DA4815" w:rsidP="0002565C">
      <w:pPr>
        <w:jc w:val="both"/>
        <w:rPr>
          <w:bCs/>
        </w:rPr>
      </w:pPr>
      <w:proofErr w:type="spellStart"/>
      <w:r w:rsidRPr="00DA4815">
        <w:rPr>
          <w:b/>
        </w:rPr>
        <w:t>Шалакини</w:t>
      </w:r>
      <w:proofErr w:type="spellEnd"/>
      <w:r w:rsidRPr="00DA4815">
        <w:rPr>
          <w:b/>
        </w:rPr>
        <w:t xml:space="preserve"> Т.Г.</w:t>
      </w:r>
      <w:r>
        <w:rPr>
          <w:bCs/>
        </w:rPr>
        <w:t xml:space="preserve"> – начальник отдела ООО «Ю-транс»;</w:t>
      </w:r>
    </w:p>
    <w:p w14:paraId="192BEFB9" w14:textId="0E232390" w:rsidR="000C3C56" w:rsidRDefault="00DA4815" w:rsidP="000C3C56">
      <w:pPr>
        <w:jc w:val="both"/>
        <w:rPr>
          <w:bCs/>
        </w:rPr>
      </w:pPr>
      <w:r w:rsidRPr="00DA4815">
        <w:rPr>
          <w:b/>
        </w:rPr>
        <w:t>Гордеев А.А.</w:t>
      </w:r>
      <w:r>
        <w:rPr>
          <w:b/>
        </w:rPr>
        <w:t xml:space="preserve"> - </w:t>
      </w:r>
      <w:r>
        <w:rPr>
          <w:bCs/>
        </w:rPr>
        <w:t>начальник отдела ООО «ЮТЭЦ»;</w:t>
      </w:r>
    </w:p>
    <w:p w14:paraId="12022C33" w14:textId="56307990" w:rsidR="00DA4815" w:rsidRDefault="00DA4815" w:rsidP="000C3C56">
      <w:pPr>
        <w:jc w:val="both"/>
        <w:rPr>
          <w:bCs/>
        </w:rPr>
      </w:pPr>
      <w:r w:rsidRPr="00DA4815">
        <w:rPr>
          <w:b/>
        </w:rPr>
        <w:t>Игошин Д.В.</w:t>
      </w:r>
      <w:r>
        <w:rPr>
          <w:bCs/>
        </w:rPr>
        <w:t xml:space="preserve"> - генеральный директор ООО «Энергокомпания»»;</w:t>
      </w:r>
    </w:p>
    <w:p w14:paraId="4B8E09D7" w14:textId="04306845" w:rsidR="00DA4815" w:rsidRDefault="00DA4815" w:rsidP="000C3C56">
      <w:pPr>
        <w:jc w:val="both"/>
        <w:rPr>
          <w:bCs/>
        </w:rPr>
      </w:pPr>
      <w:proofErr w:type="spellStart"/>
      <w:r w:rsidRPr="00347F87">
        <w:rPr>
          <w:b/>
        </w:rPr>
        <w:t>Баяндин</w:t>
      </w:r>
      <w:proofErr w:type="spellEnd"/>
      <w:r w:rsidRPr="00347F87">
        <w:rPr>
          <w:b/>
        </w:rPr>
        <w:t xml:space="preserve"> Е.Л.</w:t>
      </w:r>
      <w:r>
        <w:rPr>
          <w:bCs/>
        </w:rPr>
        <w:t xml:space="preserve"> – заместитель главы Березовского </w:t>
      </w:r>
      <w:r w:rsidR="00347F87">
        <w:rPr>
          <w:bCs/>
        </w:rPr>
        <w:t>ТО по ЖКХ;</w:t>
      </w:r>
    </w:p>
    <w:p w14:paraId="501CD2D7" w14:textId="6D186411" w:rsidR="00347F87" w:rsidRDefault="00347F87" w:rsidP="000C3C56">
      <w:pPr>
        <w:jc w:val="both"/>
        <w:rPr>
          <w:bCs/>
        </w:rPr>
      </w:pPr>
      <w:r w:rsidRPr="00347F87">
        <w:rPr>
          <w:b/>
        </w:rPr>
        <w:t>Белкин М.С.</w:t>
      </w:r>
      <w:r>
        <w:rPr>
          <w:bCs/>
        </w:rPr>
        <w:t xml:space="preserve"> – заместитель начальника Кузбасского территориального участка </w:t>
      </w:r>
      <w:r>
        <w:rPr>
          <w:bCs/>
        </w:rPr>
        <w:br/>
      </w:r>
      <w:proofErr w:type="spellStart"/>
      <w:r>
        <w:rPr>
          <w:bCs/>
        </w:rPr>
        <w:t>Западно</w:t>
      </w:r>
      <w:proofErr w:type="spellEnd"/>
      <w:r>
        <w:rPr>
          <w:bCs/>
        </w:rPr>
        <w:t xml:space="preserve"> – Сибирская дирекция по </w:t>
      </w:r>
      <w:proofErr w:type="spellStart"/>
      <w:r>
        <w:rPr>
          <w:bCs/>
        </w:rPr>
        <w:t>тепловодоснабжению</w:t>
      </w:r>
      <w:proofErr w:type="spellEnd"/>
      <w:r>
        <w:rPr>
          <w:bCs/>
        </w:rPr>
        <w:t xml:space="preserve"> ОАО «РЖД»</w:t>
      </w:r>
      <w:r w:rsidR="00A6508E">
        <w:rPr>
          <w:bCs/>
        </w:rPr>
        <w:t>;</w:t>
      </w:r>
    </w:p>
    <w:p w14:paraId="5BC3C900" w14:textId="4DA477D8" w:rsidR="00A6508E" w:rsidRDefault="00A6508E" w:rsidP="000C3C56">
      <w:pPr>
        <w:jc w:val="both"/>
        <w:rPr>
          <w:bCs/>
        </w:rPr>
      </w:pPr>
      <w:r w:rsidRPr="00A6508E">
        <w:rPr>
          <w:b/>
        </w:rPr>
        <w:t>Волков Д.Д.</w:t>
      </w:r>
      <w:r>
        <w:rPr>
          <w:bCs/>
        </w:rPr>
        <w:t xml:space="preserve"> – заместитель генерального директора ОАО «СКЭК»;</w:t>
      </w:r>
    </w:p>
    <w:p w14:paraId="3996812C" w14:textId="0B7B19C4" w:rsidR="00A6508E" w:rsidRDefault="00A6508E" w:rsidP="000C3C56">
      <w:pPr>
        <w:jc w:val="both"/>
        <w:rPr>
          <w:bCs/>
        </w:rPr>
      </w:pPr>
      <w:proofErr w:type="spellStart"/>
      <w:r w:rsidRPr="00A6508E">
        <w:rPr>
          <w:b/>
        </w:rPr>
        <w:t>Лобач</w:t>
      </w:r>
      <w:proofErr w:type="spellEnd"/>
      <w:r w:rsidRPr="00A6508E">
        <w:rPr>
          <w:b/>
        </w:rPr>
        <w:t xml:space="preserve"> Н.А.</w:t>
      </w:r>
      <w:r>
        <w:rPr>
          <w:bCs/>
        </w:rPr>
        <w:t xml:space="preserve"> – начальник управления по экономике и развитию ОАО «СКЭК»;</w:t>
      </w:r>
    </w:p>
    <w:p w14:paraId="0C98297B" w14:textId="7BC7B5CF" w:rsidR="00A6508E" w:rsidRDefault="00A6508E" w:rsidP="000C3C56">
      <w:pPr>
        <w:jc w:val="both"/>
        <w:rPr>
          <w:bCs/>
        </w:rPr>
      </w:pPr>
      <w:proofErr w:type="spellStart"/>
      <w:r w:rsidRPr="00A6508E">
        <w:rPr>
          <w:b/>
        </w:rPr>
        <w:t>Климачев</w:t>
      </w:r>
      <w:proofErr w:type="spellEnd"/>
      <w:r w:rsidRPr="00A6508E">
        <w:rPr>
          <w:b/>
        </w:rPr>
        <w:t xml:space="preserve"> Н.А.</w:t>
      </w:r>
      <w:r>
        <w:rPr>
          <w:bCs/>
        </w:rPr>
        <w:t xml:space="preserve"> – директор ООО «</w:t>
      </w:r>
      <w:proofErr w:type="spellStart"/>
      <w:r>
        <w:rPr>
          <w:bCs/>
        </w:rPr>
        <w:t>Теплоснаб</w:t>
      </w:r>
      <w:proofErr w:type="spellEnd"/>
      <w:r>
        <w:rPr>
          <w:bCs/>
        </w:rPr>
        <w:t>»</w:t>
      </w:r>
      <w:r w:rsidR="00C86543">
        <w:rPr>
          <w:bCs/>
        </w:rPr>
        <w:t>;</w:t>
      </w:r>
    </w:p>
    <w:p w14:paraId="3796B9D0" w14:textId="6F3336E0" w:rsidR="00C86543" w:rsidRDefault="00C86543" w:rsidP="000C3C56">
      <w:pPr>
        <w:jc w:val="both"/>
        <w:rPr>
          <w:bCs/>
        </w:rPr>
      </w:pPr>
      <w:r w:rsidRPr="00C86543">
        <w:rPr>
          <w:b/>
        </w:rPr>
        <w:t>Филимонов М.В.</w:t>
      </w:r>
      <w:r>
        <w:rPr>
          <w:bCs/>
        </w:rPr>
        <w:t xml:space="preserve"> – заместитель директора ООО «Чистый город»;</w:t>
      </w:r>
    </w:p>
    <w:p w14:paraId="1ACD2949" w14:textId="4A80FF6C" w:rsidR="00C86543" w:rsidRDefault="00C86543" w:rsidP="000C3C56">
      <w:pPr>
        <w:jc w:val="both"/>
        <w:rPr>
          <w:bCs/>
        </w:rPr>
      </w:pPr>
      <w:proofErr w:type="spellStart"/>
      <w:r w:rsidRPr="00C86543">
        <w:rPr>
          <w:b/>
        </w:rPr>
        <w:t>Чуприкова</w:t>
      </w:r>
      <w:proofErr w:type="spellEnd"/>
      <w:r w:rsidRPr="00C86543">
        <w:rPr>
          <w:b/>
        </w:rPr>
        <w:t xml:space="preserve"> Е.Ю.</w:t>
      </w:r>
      <w:r>
        <w:rPr>
          <w:bCs/>
        </w:rPr>
        <w:t xml:space="preserve"> - заместитель директора ООО «Чистый город»;</w:t>
      </w:r>
    </w:p>
    <w:p w14:paraId="0C15830B" w14:textId="19EB33E9" w:rsidR="00C86543" w:rsidRDefault="00C86543" w:rsidP="000C3C56">
      <w:pPr>
        <w:jc w:val="both"/>
        <w:rPr>
          <w:bCs/>
        </w:rPr>
      </w:pPr>
      <w:r w:rsidRPr="00C86543">
        <w:rPr>
          <w:b/>
        </w:rPr>
        <w:t>Ким Е.Х.</w:t>
      </w:r>
      <w:r>
        <w:rPr>
          <w:bCs/>
        </w:rPr>
        <w:t xml:space="preserve"> – начальник управления </w:t>
      </w:r>
      <w:proofErr w:type="spellStart"/>
      <w:r>
        <w:rPr>
          <w:bCs/>
        </w:rPr>
        <w:t>тарифообразования</w:t>
      </w:r>
      <w:proofErr w:type="spellEnd"/>
      <w:r>
        <w:rPr>
          <w:bCs/>
        </w:rPr>
        <w:t xml:space="preserve"> ООО «СГК».</w:t>
      </w:r>
    </w:p>
    <w:p w14:paraId="48290A62" w14:textId="0D00B25D" w:rsidR="008170FE" w:rsidRPr="008C24FB" w:rsidRDefault="008170FE" w:rsidP="000003FB">
      <w:pPr>
        <w:ind w:firstLine="709"/>
        <w:jc w:val="both"/>
        <w:rPr>
          <w:b/>
        </w:rPr>
      </w:pPr>
      <w:r w:rsidRPr="008C24FB">
        <w:rPr>
          <w:b/>
        </w:rPr>
        <w:t>Повестка дня:</w:t>
      </w:r>
    </w:p>
    <w:p w14:paraId="6EC75E7E" w14:textId="7180F744" w:rsidR="008170FE" w:rsidRDefault="008170FE" w:rsidP="000003FB">
      <w:pPr>
        <w:ind w:firstLine="709"/>
        <w:jc w:val="both"/>
        <w:rPr>
          <w:bCs/>
        </w:rPr>
      </w:pPr>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8440"/>
      </w:tblGrid>
      <w:tr w:rsidR="008C24FB" w:rsidRPr="00431C96" w14:paraId="30CCD956" w14:textId="77777777" w:rsidTr="008C24FB">
        <w:trPr>
          <w:trHeight w:val="477"/>
          <w:jc w:val="center"/>
        </w:trPr>
        <w:tc>
          <w:tcPr>
            <w:tcW w:w="486" w:type="dxa"/>
            <w:vMerge w:val="restart"/>
            <w:shd w:val="clear" w:color="auto" w:fill="auto"/>
            <w:vAlign w:val="center"/>
          </w:tcPr>
          <w:p w14:paraId="5C05DE97" w14:textId="77777777" w:rsidR="008C24FB" w:rsidRPr="00EE697B" w:rsidRDefault="008C24FB" w:rsidP="00F93255">
            <w:pPr>
              <w:jc w:val="center"/>
            </w:pPr>
            <w:r w:rsidRPr="00EE697B">
              <w:t>№</w:t>
            </w:r>
          </w:p>
        </w:tc>
        <w:tc>
          <w:tcPr>
            <w:tcW w:w="8440" w:type="dxa"/>
            <w:vMerge w:val="restart"/>
            <w:shd w:val="clear" w:color="auto" w:fill="auto"/>
            <w:vAlign w:val="center"/>
          </w:tcPr>
          <w:p w14:paraId="68391D78" w14:textId="77777777" w:rsidR="008C24FB" w:rsidRPr="00EE697B" w:rsidRDefault="008C24FB" w:rsidP="00F93255">
            <w:pPr>
              <w:jc w:val="center"/>
            </w:pPr>
            <w:r w:rsidRPr="00EE697B">
              <w:t>Вопрос</w:t>
            </w:r>
          </w:p>
        </w:tc>
      </w:tr>
      <w:tr w:rsidR="008C24FB" w:rsidRPr="00431C96" w14:paraId="728E3364" w14:textId="77777777" w:rsidTr="008C24FB">
        <w:trPr>
          <w:trHeight w:val="322"/>
          <w:jc w:val="center"/>
        </w:trPr>
        <w:tc>
          <w:tcPr>
            <w:tcW w:w="486" w:type="dxa"/>
            <w:vMerge/>
            <w:shd w:val="clear" w:color="auto" w:fill="auto"/>
          </w:tcPr>
          <w:p w14:paraId="3DBA7682" w14:textId="77777777" w:rsidR="008C24FB" w:rsidRPr="00431C96" w:rsidRDefault="008C24FB" w:rsidP="00F93255">
            <w:pPr>
              <w:jc w:val="center"/>
              <w:rPr>
                <w:sz w:val="28"/>
                <w:szCs w:val="28"/>
              </w:rPr>
            </w:pPr>
          </w:p>
        </w:tc>
        <w:tc>
          <w:tcPr>
            <w:tcW w:w="8440" w:type="dxa"/>
            <w:vMerge/>
            <w:shd w:val="clear" w:color="auto" w:fill="auto"/>
          </w:tcPr>
          <w:p w14:paraId="356130E5" w14:textId="77777777" w:rsidR="008C24FB" w:rsidRPr="00431C96" w:rsidRDefault="008C24FB" w:rsidP="00F93255">
            <w:pPr>
              <w:jc w:val="center"/>
              <w:rPr>
                <w:sz w:val="28"/>
                <w:szCs w:val="28"/>
              </w:rPr>
            </w:pPr>
          </w:p>
        </w:tc>
      </w:tr>
      <w:tr w:rsidR="008C24FB" w:rsidRPr="00524D6E" w14:paraId="6C907A51" w14:textId="77777777" w:rsidTr="008C24FB">
        <w:trPr>
          <w:trHeight w:val="640"/>
          <w:jc w:val="center"/>
        </w:trPr>
        <w:tc>
          <w:tcPr>
            <w:tcW w:w="486" w:type="dxa"/>
            <w:shd w:val="clear" w:color="auto" w:fill="auto"/>
            <w:vAlign w:val="center"/>
          </w:tcPr>
          <w:p w14:paraId="54566D0D" w14:textId="77777777" w:rsidR="008C24FB" w:rsidRDefault="008C24FB" w:rsidP="00F93255">
            <w:pPr>
              <w:jc w:val="center"/>
            </w:pPr>
            <w:r>
              <w:t>1.</w:t>
            </w:r>
          </w:p>
        </w:tc>
        <w:tc>
          <w:tcPr>
            <w:tcW w:w="8440" w:type="dxa"/>
            <w:shd w:val="clear" w:color="auto" w:fill="auto"/>
          </w:tcPr>
          <w:p w14:paraId="12A270F4" w14:textId="77777777" w:rsidR="008C24FB" w:rsidRPr="00EA37FA" w:rsidRDefault="008C24FB" w:rsidP="00F93255">
            <w:pPr>
              <w:tabs>
                <w:tab w:val="left" w:pos="1418"/>
                <w:tab w:val="center" w:pos="4858"/>
              </w:tabs>
              <w:ind w:left="11"/>
              <w:jc w:val="both"/>
              <w:rPr>
                <w:color w:val="000000"/>
                <w:kern w:val="32"/>
              </w:rPr>
            </w:pPr>
            <w:r w:rsidRPr="00F41FAE">
              <w:rPr>
                <w:bCs/>
                <w:kern w:val="32"/>
              </w:rPr>
              <w:t xml:space="preserve">О закрытии дела </w:t>
            </w:r>
            <w:r w:rsidRPr="00F41FAE">
              <w:t>№ 34-ВС</w:t>
            </w:r>
            <w:r w:rsidRPr="00F41FAE">
              <w:rPr>
                <w:bCs/>
              </w:rPr>
              <w:t xml:space="preserve"> </w:t>
            </w:r>
            <w:r w:rsidRPr="00F41FAE">
              <w:t>«О корректировке необходимой валовой</w:t>
            </w:r>
            <w:r>
              <w:br/>
            </w:r>
            <w:r w:rsidRPr="00F41FAE">
              <w:t xml:space="preserve">выручки и установленных тарифов на услугу холодного водоснабжения на 2020 год, оказываемую АО «Теплоэнерго» </w:t>
            </w:r>
            <w:r w:rsidRPr="00F41FAE">
              <w:rPr>
                <w:bCs/>
              </w:rPr>
              <w:t>(г. Кемерово)»</w:t>
            </w:r>
          </w:p>
        </w:tc>
      </w:tr>
      <w:tr w:rsidR="008C24FB" w:rsidRPr="00524D6E" w14:paraId="79EBA4BF" w14:textId="77777777" w:rsidTr="008C24FB">
        <w:trPr>
          <w:trHeight w:val="640"/>
          <w:jc w:val="center"/>
        </w:trPr>
        <w:tc>
          <w:tcPr>
            <w:tcW w:w="486" w:type="dxa"/>
            <w:shd w:val="clear" w:color="auto" w:fill="auto"/>
            <w:vAlign w:val="center"/>
          </w:tcPr>
          <w:p w14:paraId="7DB1564E" w14:textId="77777777" w:rsidR="008C24FB" w:rsidRDefault="008C24FB" w:rsidP="00F93255">
            <w:pPr>
              <w:jc w:val="center"/>
            </w:pPr>
            <w:r>
              <w:t>2.</w:t>
            </w:r>
          </w:p>
        </w:tc>
        <w:tc>
          <w:tcPr>
            <w:tcW w:w="8440" w:type="dxa"/>
            <w:shd w:val="clear" w:color="auto" w:fill="auto"/>
          </w:tcPr>
          <w:p w14:paraId="1748E94C" w14:textId="58893773" w:rsidR="008C24FB" w:rsidRPr="00EA37FA" w:rsidRDefault="008C24FB" w:rsidP="00F93255">
            <w:pPr>
              <w:jc w:val="both"/>
              <w:rPr>
                <w:kern w:val="32"/>
              </w:rPr>
            </w:pPr>
            <w:r w:rsidRPr="00D75F06">
              <w:rPr>
                <w:bCs/>
                <w:kern w:val="32"/>
              </w:rPr>
              <w:t>О внесении изменений в постановление региональной энергетической комиссии Кемеровской области от 08.02.2019 № 41 «Об утверждении производственной программы</w:t>
            </w:r>
            <w:r>
              <w:rPr>
                <w:bCs/>
                <w:kern w:val="32"/>
              </w:rPr>
              <w:t xml:space="preserve"> </w:t>
            </w:r>
            <w:r w:rsidRPr="00D75F06">
              <w:rPr>
                <w:bCs/>
                <w:kern w:val="32"/>
              </w:rPr>
              <w:t>в сфере холодного водоснабжения,</w:t>
            </w:r>
            <w:r>
              <w:rPr>
                <w:bCs/>
                <w:kern w:val="32"/>
              </w:rPr>
              <w:t xml:space="preserve"> </w:t>
            </w:r>
            <w:r w:rsidRPr="00D75F06">
              <w:rPr>
                <w:bCs/>
                <w:kern w:val="32"/>
              </w:rPr>
              <w:t>водоотведения</w:t>
            </w:r>
            <w:r>
              <w:rPr>
                <w:bCs/>
                <w:kern w:val="32"/>
              </w:rPr>
              <w:t xml:space="preserve"> </w:t>
            </w:r>
            <w:r w:rsidRPr="00D75F06">
              <w:rPr>
                <w:bCs/>
                <w:kern w:val="32"/>
              </w:rPr>
              <w:t>и об установлении тарифов на питьевую воду,</w:t>
            </w:r>
            <w:r>
              <w:rPr>
                <w:bCs/>
                <w:kern w:val="32"/>
              </w:rPr>
              <w:t xml:space="preserve"> </w:t>
            </w:r>
            <w:r w:rsidRPr="00D75F06">
              <w:rPr>
                <w:bCs/>
                <w:kern w:val="32"/>
              </w:rPr>
              <w:t>водоотведение</w:t>
            </w:r>
            <w:r>
              <w:rPr>
                <w:bCs/>
                <w:kern w:val="32"/>
              </w:rPr>
              <w:t xml:space="preserve"> </w:t>
            </w:r>
            <w:r w:rsidRPr="00D75F06">
              <w:rPr>
                <w:bCs/>
                <w:kern w:val="32"/>
              </w:rPr>
              <w:t>ООО «</w:t>
            </w:r>
            <w:proofErr w:type="spellStart"/>
            <w:r w:rsidRPr="00D75F06">
              <w:rPr>
                <w:bCs/>
                <w:kern w:val="32"/>
              </w:rPr>
              <w:t>ЭнергоКомпания</w:t>
            </w:r>
            <w:proofErr w:type="spellEnd"/>
            <w:r w:rsidRPr="00D75F06">
              <w:rPr>
                <w:bCs/>
                <w:kern w:val="32"/>
              </w:rPr>
              <w:t>» (г. Белово)» в части 2020 года</w:t>
            </w:r>
          </w:p>
        </w:tc>
      </w:tr>
      <w:tr w:rsidR="008C24FB" w:rsidRPr="00524D6E" w14:paraId="287495B6" w14:textId="77777777" w:rsidTr="008C24FB">
        <w:trPr>
          <w:trHeight w:val="640"/>
          <w:jc w:val="center"/>
        </w:trPr>
        <w:tc>
          <w:tcPr>
            <w:tcW w:w="486" w:type="dxa"/>
            <w:shd w:val="clear" w:color="auto" w:fill="auto"/>
            <w:vAlign w:val="center"/>
          </w:tcPr>
          <w:p w14:paraId="601C2FFE" w14:textId="77777777" w:rsidR="008C24FB" w:rsidRDefault="008C24FB" w:rsidP="00F93255">
            <w:pPr>
              <w:jc w:val="center"/>
            </w:pPr>
            <w:r>
              <w:t>3.</w:t>
            </w:r>
          </w:p>
        </w:tc>
        <w:tc>
          <w:tcPr>
            <w:tcW w:w="8440" w:type="dxa"/>
            <w:shd w:val="clear" w:color="auto" w:fill="auto"/>
          </w:tcPr>
          <w:p w14:paraId="3469FFD0" w14:textId="02AE3EBF" w:rsidR="008C24FB" w:rsidRPr="00EA37FA" w:rsidRDefault="008C24FB" w:rsidP="00F93255">
            <w:pPr>
              <w:jc w:val="both"/>
              <w:rPr>
                <w:kern w:val="32"/>
              </w:rPr>
            </w:pPr>
            <w:r w:rsidRPr="00C122F2">
              <w:rPr>
                <w:bCs/>
                <w:kern w:val="32"/>
              </w:rPr>
              <w:t>О внесении изменений в постановление региональной энергетической комиссии Кемеровской области от 20.12.2018 № 626 «Об утверждении производственной программы</w:t>
            </w:r>
            <w:r>
              <w:rPr>
                <w:bCs/>
                <w:kern w:val="32"/>
              </w:rPr>
              <w:t xml:space="preserve"> </w:t>
            </w:r>
            <w:r w:rsidRPr="00C122F2">
              <w:rPr>
                <w:bCs/>
                <w:kern w:val="32"/>
              </w:rPr>
              <w:t>в сфере холодного водоснабжения</w:t>
            </w:r>
            <w:r>
              <w:rPr>
                <w:bCs/>
                <w:kern w:val="32"/>
              </w:rPr>
              <w:t xml:space="preserve"> </w:t>
            </w:r>
            <w:r w:rsidRPr="00C122F2">
              <w:rPr>
                <w:bCs/>
                <w:kern w:val="32"/>
              </w:rPr>
              <w:t>и об установлении тарифов на питьевую воду МУП «Водоканал»</w:t>
            </w:r>
            <w:r>
              <w:rPr>
                <w:bCs/>
                <w:kern w:val="32"/>
              </w:rPr>
              <w:t xml:space="preserve"> </w:t>
            </w:r>
            <w:r w:rsidRPr="00C122F2">
              <w:rPr>
                <w:bCs/>
                <w:kern w:val="32"/>
              </w:rPr>
              <w:t>(г. Белово)» в части 2020 года</w:t>
            </w:r>
          </w:p>
        </w:tc>
      </w:tr>
      <w:tr w:rsidR="008C24FB" w:rsidRPr="00524D6E" w14:paraId="52D055A3" w14:textId="77777777" w:rsidTr="008C24FB">
        <w:trPr>
          <w:trHeight w:val="640"/>
          <w:jc w:val="center"/>
        </w:trPr>
        <w:tc>
          <w:tcPr>
            <w:tcW w:w="486" w:type="dxa"/>
            <w:shd w:val="clear" w:color="auto" w:fill="auto"/>
            <w:vAlign w:val="center"/>
          </w:tcPr>
          <w:p w14:paraId="1BA01C78" w14:textId="77777777" w:rsidR="008C24FB" w:rsidRDefault="008C24FB" w:rsidP="00F93255">
            <w:pPr>
              <w:jc w:val="center"/>
            </w:pPr>
            <w:r>
              <w:t>4.</w:t>
            </w:r>
          </w:p>
        </w:tc>
        <w:tc>
          <w:tcPr>
            <w:tcW w:w="8440" w:type="dxa"/>
            <w:shd w:val="clear" w:color="auto" w:fill="auto"/>
          </w:tcPr>
          <w:p w14:paraId="6870E7A8" w14:textId="1B3C501C" w:rsidR="008C24FB" w:rsidRPr="00FA0272" w:rsidRDefault="008C24FB" w:rsidP="00F93255">
            <w:pPr>
              <w:jc w:val="both"/>
              <w:rPr>
                <w:kern w:val="32"/>
              </w:rPr>
            </w:pPr>
            <w:r w:rsidRPr="00AA461E">
              <w:rPr>
                <w:bCs/>
                <w:kern w:val="32"/>
              </w:rPr>
              <w:t>О внесении изменений в постановление региональной энергетической комиссии Кемеровской области от 11.10.2018 № 255 «Об утверждении производственной программы</w:t>
            </w:r>
            <w:r>
              <w:rPr>
                <w:bCs/>
                <w:kern w:val="32"/>
              </w:rPr>
              <w:t xml:space="preserve"> </w:t>
            </w:r>
            <w:r w:rsidRPr="00AA461E">
              <w:rPr>
                <w:bCs/>
                <w:kern w:val="32"/>
              </w:rPr>
              <w:t>в сфере холодного водоснабжения,</w:t>
            </w:r>
            <w:r>
              <w:rPr>
                <w:bCs/>
                <w:kern w:val="32"/>
              </w:rPr>
              <w:t xml:space="preserve"> </w:t>
            </w:r>
            <w:r w:rsidRPr="00AA461E">
              <w:rPr>
                <w:bCs/>
                <w:kern w:val="32"/>
              </w:rPr>
              <w:t>водоотведения</w:t>
            </w:r>
            <w:r>
              <w:rPr>
                <w:bCs/>
                <w:kern w:val="32"/>
              </w:rPr>
              <w:t xml:space="preserve"> </w:t>
            </w:r>
            <w:r w:rsidRPr="00AA461E">
              <w:rPr>
                <w:bCs/>
                <w:kern w:val="32"/>
              </w:rPr>
              <w:t>и об установлении тарифов на питьевую воду, водоотведение ООО «ТВК» (</w:t>
            </w:r>
            <w:proofErr w:type="spellStart"/>
            <w:r w:rsidRPr="00AA461E">
              <w:rPr>
                <w:bCs/>
                <w:kern w:val="32"/>
              </w:rPr>
              <w:t>г.Белово</w:t>
            </w:r>
            <w:proofErr w:type="spellEnd"/>
            <w:r w:rsidRPr="00AA461E">
              <w:rPr>
                <w:bCs/>
                <w:kern w:val="32"/>
              </w:rPr>
              <w:t>)» в части 2020 года</w:t>
            </w:r>
          </w:p>
        </w:tc>
      </w:tr>
      <w:tr w:rsidR="008C24FB" w:rsidRPr="00524D6E" w14:paraId="7ECF26F3" w14:textId="77777777" w:rsidTr="008C24FB">
        <w:trPr>
          <w:trHeight w:val="640"/>
          <w:jc w:val="center"/>
        </w:trPr>
        <w:tc>
          <w:tcPr>
            <w:tcW w:w="486" w:type="dxa"/>
            <w:shd w:val="clear" w:color="auto" w:fill="auto"/>
            <w:vAlign w:val="center"/>
          </w:tcPr>
          <w:p w14:paraId="1D723505" w14:textId="77777777" w:rsidR="008C24FB" w:rsidRDefault="008C24FB" w:rsidP="00F93255">
            <w:pPr>
              <w:jc w:val="center"/>
            </w:pPr>
            <w:r>
              <w:t>5.</w:t>
            </w:r>
          </w:p>
        </w:tc>
        <w:tc>
          <w:tcPr>
            <w:tcW w:w="8440" w:type="dxa"/>
            <w:shd w:val="clear" w:color="auto" w:fill="auto"/>
          </w:tcPr>
          <w:p w14:paraId="4168BC62" w14:textId="77777777" w:rsidR="008C24FB" w:rsidRPr="00FA0272" w:rsidRDefault="008C24FB" w:rsidP="00F93255">
            <w:pPr>
              <w:jc w:val="both"/>
              <w:rPr>
                <w:kern w:val="32"/>
              </w:rPr>
            </w:pPr>
            <w:r w:rsidRPr="00975514">
              <w:rPr>
                <w:bCs/>
                <w:kern w:val="32"/>
              </w:rPr>
              <w:t>О внесении изменений в постановление региональной энергетической комиссии Кемеровской области от 07.12.2017 № 447 «Об утверждении производственной программы</w:t>
            </w:r>
            <w:r>
              <w:rPr>
                <w:bCs/>
                <w:kern w:val="32"/>
              </w:rPr>
              <w:t xml:space="preserve"> </w:t>
            </w:r>
            <w:r w:rsidRPr="00975514">
              <w:rPr>
                <w:bCs/>
                <w:kern w:val="32"/>
              </w:rPr>
              <w:t>в сфере холодного водоснабжения</w:t>
            </w:r>
            <w:r>
              <w:rPr>
                <w:bCs/>
                <w:kern w:val="32"/>
              </w:rPr>
              <w:br/>
            </w:r>
            <w:r w:rsidRPr="00975514">
              <w:rPr>
                <w:bCs/>
                <w:kern w:val="32"/>
              </w:rPr>
              <w:t>питьевой водой, водоотведения</w:t>
            </w:r>
            <w:r>
              <w:rPr>
                <w:bCs/>
                <w:kern w:val="32"/>
              </w:rPr>
              <w:t xml:space="preserve"> </w:t>
            </w:r>
            <w:r w:rsidRPr="00975514">
              <w:rPr>
                <w:bCs/>
                <w:kern w:val="32"/>
              </w:rPr>
              <w:t>и об установлении тарифов</w:t>
            </w:r>
            <w:r>
              <w:rPr>
                <w:bCs/>
                <w:kern w:val="32"/>
              </w:rPr>
              <w:br/>
            </w:r>
            <w:r w:rsidRPr="00975514">
              <w:rPr>
                <w:bCs/>
                <w:kern w:val="32"/>
              </w:rPr>
              <w:t>на транспортировку питьевой воды, транспортировку сточных вод ФГБУ «ЦЖКУ» Минобороны России (филиал по ЦВО) (г. Юрга)»</w:t>
            </w:r>
            <w:r>
              <w:rPr>
                <w:bCs/>
                <w:kern w:val="32"/>
              </w:rPr>
              <w:br/>
            </w:r>
            <w:r w:rsidRPr="00975514">
              <w:rPr>
                <w:bCs/>
                <w:kern w:val="32"/>
              </w:rPr>
              <w:t>в части 2020 года</w:t>
            </w:r>
          </w:p>
        </w:tc>
      </w:tr>
      <w:tr w:rsidR="008C24FB" w:rsidRPr="00524D6E" w14:paraId="7D44841E" w14:textId="77777777" w:rsidTr="008C24FB">
        <w:trPr>
          <w:trHeight w:val="640"/>
          <w:jc w:val="center"/>
        </w:trPr>
        <w:tc>
          <w:tcPr>
            <w:tcW w:w="486" w:type="dxa"/>
            <w:shd w:val="clear" w:color="auto" w:fill="auto"/>
            <w:vAlign w:val="center"/>
          </w:tcPr>
          <w:p w14:paraId="6C162EF6" w14:textId="77777777" w:rsidR="008C24FB" w:rsidRDefault="008C24FB" w:rsidP="00F93255">
            <w:pPr>
              <w:jc w:val="center"/>
            </w:pPr>
            <w:r>
              <w:t>6.</w:t>
            </w:r>
          </w:p>
        </w:tc>
        <w:tc>
          <w:tcPr>
            <w:tcW w:w="8440" w:type="dxa"/>
            <w:shd w:val="clear" w:color="auto" w:fill="auto"/>
          </w:tcPr>
          <w:p w14:paraId="2A1488C8" w14:textId="1465EB09" w:rsidR="008C24FB" w:rsidRPr="00FF3269" w:rsidRDefault="008C24FB" w:rsidP="00F93255">
            <w:pPr>
              <w:jc w:val="both"/>
              <w:rPr>
                <w:bCs/>
                <w:kern w:val="32"/>
              </w:rPr>
            </w:pPr>
            <w:r>
              <w:rPr>
                <w:bCs/>
                <w:kern w:val="32"/>
              </w:rPr>
              <w:t>О</w:t>
            </w:r>
            <w:r w:rsidRPr="00FF3269">
              <w:rPr>
                <w:bCs/>
                <w:kern w:val="32"/>
              </w:rPr>
              <w:t xml:space="preserve"> закрытии дела № 24-ВСиВО «О корректировке необходимой валовой выручки  и установленных тарифов на 2020 год на услуги холодного</w:t>
            </w:r>
            <w:r>
              <w:rPr>
                <w:bCs/>
                <w:kern w:val="32"/>
              </w:rPr>
              <w:br/>
            </w:r>
            <w:r w:rsidRPr="00FF3269">
              <w:rPr>
                <w:bCs/>
                <w:kern w:val="32"/>
              </w:rPr>
              <w:t>водоснабжения и водоотведения, оказываемые ФГБУ «ЦЖКУ»</w:t>
            </w:r>
            <w:r>
              <w:rPr>
                <w:bCs/>
                <w:kern w:val="32"/>
              </w:rPr>
              <w:br/>
            </w:r>
            <w:r w:rsidRPr="00FF3269">
              <w:rPr>
                <w:bCs/>
                <w:kern w:val="32"/>
              </w:rPr>
              <w:t>Минобороны России (филиал по ЦВО) (г. Кемерово, г. Юрга)»</w:t>
            </w:r>
            <w:r>
              <w:rPr>
                <w:bCs/>
                <w:kern w:val="32"/>
              </w:rPr>
              <w:br/>
            </w:r>
            <w:r w:rsidRPr="00FF3269">
              <w:rPr>
                <w:bCs/>
                <w:kern w:val="32"/>
              </w:rPr>
              <w:t>в части установления тарифов на услуги по транспортировке питьевой воды и транспортировке сточных вод, оказываемые ОАО «СКЭК»</w:t>
            </w:r>
            <w:r>
              <w:rPr>
                <w:bCs/>
                <w:kern w:val="32"/>
              </w:rPr>
              <w:br/>
            </w:r>
            <w:r w:rsidRPr="00FF3269">
              <w:rPr>
                <w:bCs/>
                <w:kern w:val="32"/>
              </w:rPr>
              <w:t>(г. Кемерово)</w:t>
            </w:r>
          </w:p>
        </w:tc>
      </w:tr>
      <w:tr w:rsidR="008C24FB" w:rsidRPr="00524D6E" w14:paraId="042F489E" w14:textId="77777777" w:rsidTr="008C24FB">
        <w:trPr>
          <w:trHeight w:val="640"/>
          <w:jc w:val="center"/>
        </w:trPr>
        <w:tc>
          <w:tcPr>
            <w:tcW w:w="486" w:type="dxa"/>
            <w:shd w:val="clear" w:color="auto" w:fill="auto"/>
            <w:vAlign w:val="center"/>
          </w:tcPr>
          <w:p w14:paraId="488D7A4B" w14:textId="77777777" w:rsidR="008C24FB" w:rsidRDefault="008C24FB" w:rsidP="00F93255">
            <w:pPr>
              <w:jc w:val="center"/>
            </w:pPr>
            <w:r>
              <w:t>7.</w:t>
            </w:r>
          </w:p>
        </w:tc>
        <w:tc>
          <w:tcPr>
            <w:tcW w:w="8440" w:type="dxa"/>
            <w:shd w:val="clear" w:color="auto" w:fill="auto"/>
          </w:tcPr>
          <w:p w14:paraId="769971C6" w14:textId="77777777" w:rsidR="008C24FB" w:rsidRPr="00EF0A3F" w:rsidRDefault="008C24FB" w:rsidP="00F93255">
            <w:pPr>
              <w:jc w:val="both"/>
              <w:rPr>
                <w:kern w:val="32"/>
              </w:rPr>
            </w:pPr>
            <w:r w:rsidRPr="00CF66CF">
              <w:rPr>
                <w:bCs/>
                <w:kern w:val="32"/>
              </w:rPr>
              <w:t>О признании утратившими силу некоторых постановлений региональной энергетической комиссии Кемеровской области (ФГУП «ПО «Прогресс», г. Кемерово)</w:t>
            </w:r>
          </w:p>
        </w:tc>
      </w:tr>
      <w:tr w:rsidR="008C24FB" w:rsidRPr="00524D6E" w14:paraId="5C933C40" w14:textId="77777777" w:rsidTr="008C24FB">
        <w:trPr>
          <w:trHeight w:val="640"/>
          <w:jc w:val="center"/>
        </w:trPr>
        <w:tc>
          <w:tcPr>
            <w:tcW w:w="486" w:type="dxa"/>
            <w:shd w:val="clear" w:color="auto" w:fill="auto"/>
            <w:vAlign w:val="center"/>
          </w:tcPr>
          <w:p w14:paraId="2501905E" w14:textId="77777777" w:rsidR="008C24FB" w:rsidRDefault="008C24FB" w:rsidP="00F93255">
            <w:pPr>
              <w:jc w:val="center"/>
            </w:pPr>
            <w:r>
              <w:t>8.</w:t>
            </w:r>
          </w:p>
        </w:tc>
        <w:tc>
          <w:tcPr>
            <w:tcW w:w="8440" w:type="dxa"/>
            <w:shd w:val="clear" w:color="auto" w:fill="auto"/>
          </w:tcPr>
          <w:p w14:paraId="480C3E1D" w14:textId="77777777" w:rsidR="008C24FB" w:rsidRPr="00C04117" w:rsidRDefault="008C24FB" w:rsidP="00F93255">
            <w:pPr>
              <w:jc w:val="both"/>
              <w:rPr>
                <w:kern w:val="32"/>
              </w:rPr>
            </w:pPr>
            <w:r w:rsidRPr="00F63005">
              <w:rPr>
                <w:bCs/>
                <w:kern w:val="32"/>
              </w:rPr>
              <w:t>Об утверждении производственной программы</w:t>
            </w:r>
            <w:r>
              <w:rPr>
                <w:bCs/>
                <w:kern w:val="32"/>
              </w:rPr>
              <w:t xml:space="preserve"> </w:t>
            </w:r>
            <w:r w:rsidRPr="00F63005">
              <w:rPr>
                <w:bCs/>
                <w:kern w:val="32"/>
              </w:rPr>
              <w:t>в сфере водоотведения</w:t>
            </w:r>
            <w:r>
              <w:rPr>
                <w:bCs/>
                <w:kern w:val="32"/>
              </w:rPr>
              <w:br/>
            </w:r>
            <w:r w:rsidRPr="00F63005">
              <w:rPr>
                <w:bCs/>
                <w:kern w:val="32"/>
              </w:rPr>
              <w:t>и об установлении тарифов на транспортировку сточных вод</w:t>
            </w:r>
            <w:r>
              <w:rPr>
                <w:bCs/>
                <w:kern w:val="32"/>
              </w:rPr>
              <w:br/>
            </w:r>
            <w:r w:rsidRPr="00F63005">
              <w:rPr>
                <w:bCs/>
                <w:kern w:val="32"/>
              </w:rPr>
              <w:t>ФГУП «ПО «Прогресс» (г. Кемерово)</w:t>
            </w:r>
          </w:p>
        </w:tc>
      </w:tr>
      <w:tr w:rsidR="008C24FB" w:rsidRPr="00524D6E" w14:paraId="7E6D142A" w14:textId="77777777" w:rsidTr="008C24FB">
        <w:trPr>
          <w:trHeight w:val="640"/>
          <w:jc w:val="center"/>
        </w:trPr>
        <w:tc>
          <w:tcPr>
            <w:tcW w:w="486" w:type="dxa"/>
            <w:shd w:val="clear" w:color="auto" w:fill="auto"/>
            <w:vAlign w:val="center"/>
          </w:tcPr>
          <w:p w14:paraId="177B4E7A" w14:textId="77777777" w:rsidR="008C24FB" w:rsidRDefault="008C24FB" w:rsidP="00F93255">
            <w:pPr>
              <w:jc w:val="center"/>
            </w:pPr>
            <w:r>
              <w:t>9.</w:t>
            </w:r>
          </w:p>
        </w:tc>
        <w:tc>
          <w:tcPr>
            <w:tcW w:w="8440" w:type="dxa"/>
            <w:shd w:val="clear" w:color="auto" w:fill="auto"/>
          </w:tcPr>
          <w:p w14:paraId="707E4F05" w14:textId="77777777" w:rsidR="008C24FB" w:rsidRPr="00F63005" w:rsidRDefault="008C24FB" w:rsidP="00F93255">
            <w:pPr>
              <w:jc w:val="both"/>
              <w:rPr>
                <w:bCs/>
                <w:kern w:val="32"/>
              </w:rPr>
            </w:pPr>
            <w:r w:rsidRPr="00B64843">
              <w:rPr>
                <w:bCs/>
                <w:kern w:val="32"/>
              </w:rPr>
              <w:t>Об установлении долгосрочных параметров регулирования единых</w:t>
            </w:r>
            <w:r>
              <w:rPr>
                <w:bCs/>
                <w:kern w:val="32"/>
              </w:rPr>
              <w:br/>
            </w:r>
            <w:r w:rsidRPr="00B64843">
              <w:rPr>
                <w:bCs/>
                <w:kern w:val="32"/>
              </w:rPr>
              <w:t>тарифов на услугу регионального оператора</w:t>
            </w:r>
            <w:r>
              <w:rPr>
                <w:bCs/>
                <w:kern w:val="32"/>
              </w:rPr>
              <w:t xml:space="preserve"> </w:t>
            </w:r>
            <w:r w:rsidRPr="00B64843">
              <w:rPr>
                <w:bCs/>
                <w:kern w:val="32"/>
              </w:rPr>
              <w:t>в области обращения</w:t>
            </w:r>
            <w:r>
              <w:rPr>
                <w:bCs/>
                <w:kern w:val="32"/>
              </w:rPr>
              <w:br/>
            </w:r>
            <w:r w:rsidRPr="00B64843">
              <w:rPr>
                <w:bCs/>
                <w:kern w:val="32"/>
              </w:rPr>
              <w:t>с твердыми коммунальными отходами ООО «Чистый Город Кемерово»</w:t>
            </w:r>
          </w:p>
        </w:tc>
      </w:tr>
      <w:tr w:rsidR="008C24FB" w:rsidRPr="00524D6E" w14:paraId="163BD6D4" w14:textId="77777777" w:rsidTr="008C24FB">
        <w:trPr>
          <w:trHeight w:val="640"/>
          <w:jc w:val="center"/>
        </w:trPr>
        <w:tc>
          <w:tcPr>
            <w:tcW w:w="486" w:type="dxa"/>
            <w:shd w:val="clear" w:color="auto" w:fill="auto"/>
            <w:vAlign w:val="center"/>
          </w:tcPr>
          <w:p w14:paraId="39AB7CF4" w14:textId="77777777" w:rsidR="008C24FB" w:rsidRDefault="008C24FB" w:rsidP="00F93255">
            <w:pPr>
              <w:jc w:val="center"/>
            </w:pPr>
            <w:r>
              <w:t>10.</w:t>
            </w:r>
          </w:p>
        </w:tc>
        <w:tc>
          <w:tcPr>
            <w:tcW w:w="8440" w:type="dxa"/>
            <w:shd w:val="clear" w:color="auto" w:fill="auto"/>
          </w:tcPr>
          <w:p w14:paraId="02E5737D" w14:textId="77777777" w:rsidR="008C24FB" w:rsidRPr="00F63005" w:rsidRDefault="008C24FB" w:rsidP="00F93255">
            <w:pPr>
              <w:jc w:val="both"/>
              <w:rPr>
                <w:bCs/>
                <w:kern w:val="32"/>
              </w:rPr>
            </w:pPr>
            <w:r w:rsidRPr="00B64843">
              <w:rPr>
                <w:bCs/>
                <w:kern w:val="32"/>
              </w:rPr>
              <w:t>О внесении изменений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w:t>
            </w:r>
            <w:r>
              <w:rPr>
                <w:bCs/>
                <w:kern w:val="32"/>
              </w:rPr>
              <w:br/>
            </w:r>
            <w:r w:rsidRPr="00B64843">
              <w:rPr>
                <w:bCs/>
                <w:kern w:val="32"/>
              </w:rPr>
              <w:t>коммунальными отходами ООО «Чистый Город Кемерово»</w:t>
            </w:r>
          </w:p>
        </w:tc>
      </w:tr>
      <w:tr w:rsidR="008C24FB" w:rsidRPr="00524D6E" w14:paraId="2FACB254" w14:textId="77777777" w:rsidTr="008C24FB">
        <w:trPr>
          <w:trHeight w:val="640"/>
          <w:jc w:val="center"/>
        </w:trPr>
        <w:tc>
          <w:tcPr>
            <w:tcW w:w="486" w:type="dxa"/>
            <w:shd w:val="clear" w:color="auto" w:fill="auto"/>
            <w:vAlign w:val="center"/>
          </w:tcPr>
          <w:p w14:paraId="10AD32E6" w14:textId="77777777" w:rsidR="008C24FB" w:rsidRDefault="008C24FB" w:rsidP="00F93255">
            <w:pPr>
              <w:jc w:val="center"/>
            </w:pPr>
            <w:r>
              <w:t>11.</w:t>
            </w:r>
          </w:p>
        </w:tc>
        <w:tc>
          <w:tcPr>
            <w:tcW w:w="8440" w:type="dxa"/>
            <w:shd w:val="clear" w:color="auto" w:fill="auto"/>
          </w:tcPr>
          <w:p w14:paraId="5F8657A7" w14:textId="77777777" w:rsidR="008C24FB" w:rsidRPr="00F63005" w:rsidRDefault="008C24FB" w:rsidP="00F93255">
            <w:pPr>
              <w:jc w:val="both"/>
              <w:rPr>
                <w:bCs/>
                <w:kern w:val="32"/>
              </w:rPr>
            </w:pPr>
            <w:r w:rsidRPr="00B64843">
              <w:rPr>
                <w:bCs/>
                <w:kern w:val="32"/>
              </w:rPr>
              <w:t>Об утверждении единых тарифов на услугу регионального оператора</w:t>
            </w:r>
            <w:r>
              <w:rPr>
                <w:bCs/>
                <w:kern w:val="32"/>
              </w:rPr>
              <w:br/>
            </w:r>
            <w:r w:rsidRPr="00B64843">
              <w:rPr>
                <w:bCs/>
                <w:kern w:val="32"/>
              </w:rPr>
              <w:t>по обращению с твердыми коммунальными отходами</w:t>
            </w:r>
            <w:r>
              <w:rPr>
                <w:bCs/>
                <w:kern w:val="32"/>
              </w:rPr>
              <w:br/>
            </w:r>
            <w:r w:rsidRPr="00B64843">
              <w:rPr>
                <w:bCs/>
                <w:kern w:val="32"/>
              </w:rPr>
              <w:t>ООО «Чистый Город Кемерово»</w:t>
            </w:r>
          </w:p>
        </w:tc>
      </w:tr>
      <w:tr w:rsidR="008C24FB" w:rsidRPr="00524D6E" w14:paraId="06061B83" w14:textId="77777777" w:rsidTr="008C24FB">
        <w:trPr>
          <w:trHeight w:val="640"/>
          <w:jc w:val="center"/>
        </w:trPr>
        <w:tc>
          <w:tcPr>
            <w:tcW w:w="486" w:type="dxa"/>
            <w:shd w:val="clear" w:color="auto" w:fill="auto"/>
            <w:vAlign w:val="center"/>
          </w:tcPr>
          <w:p w14:paraId="0F421BDB" w14:textId="77777777" w:rsidR="008C24FB" w:rsidRDefault="008C24FB" w:rsidP="00F93255">
            <w:pPr>
              <w:jc w:val="center"/>
            </w:pPr>
            <w:r>
              <w:t>12.</w:t>
            </w:r>
          </w:p>
        </w:tc>
        <w:tc>
          <w:tcPr>
            <w:tcW w:w="8440" w:type="dxa"/>
            <w:shd w:val="clear" w:color="auto" w:fill="auto"/>
          </w:tcPr>
          <w:p w14:paraId="76336424" w14:textId="77777777" w:rsidR="008C24FB" w:rsidRPr="00F63005" w:rsidRDefault="008C24FB" w:rsidP="00F93255">
            <w:pPr>
              <w:jc w:val="both"/>
              <w:rPr>
                <w:bCs/>
                <w:kern w:val="32"/>
              </w:rPr>
            </w:pPr>
            <w:r w:rsidRPr="001A0A9B">
              <w:rPr>
                <w:bCs/>
                <w:kern w:val="32"/>
              </w:rPr>
              <w:t>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w:t>
            </w:r>
            <w:r>
              <w:rPr>
                <w:bCs/>
                <w:kern w:val="32"/>
              </w:rPr>
              <w:br/>
            </w:r>
            <w:r w:rsidRPr="001A0A9B">
              <w:rPr>
                <w:bCs/>
                <w:kern w:val="32"/>
              </w:rPr>
              <w:t xml:space="preserve">водоотведения и об установлении тарифов на питьевую воду, водоотведение ОАО </w:t>
            </w:r>
            <w:r w:rsidRPr="001A0A9B">
              <w:rPr>
                <w:bCs/>
                <w:kern w:val="32"/>
              </w:rPr>
              <w:lastRenderedPageBreak/>
              <w:t>«Северо-Кузбасская энергетическая компания»</w:t>
            </w:r>
            <w:r>
              <w:rPr>
                <w:bCs/>
                <w:kern w:val="32"/>
              </w:rPr>
              <w:br/>
            </w:r>
            <w:r w:rsidRPr="001A0A9B">
              <w:rPr>
                <w:bCs/>
                <w:kern w:val="32"/>
              </w:rPr>
              <w:t>(г. Кемерово)» в части 2020 года</w:t>
            </w:r>
          </w:p>
        </w:tc>
      </w:tr>
      <w:tr w:rsidR="008C24FB" w:rsidRPr="00524D6E" w14:paraId="24D8C5B4" w14:textId="77777777" w:rsidTr="008C24FB">
        <w:trPr>
          <w:trHeight w:val="640"/>
          <w:jc w:val="center"/>
        </w:trPr>
        <w:tc>
          <w:tcPr>
            <w:tcW w:w="486" w:type="dxa"/>
            <w:shd w:val="clear" w:color="auto" w:fill="auto"/>
            <w:vAlign w:val="center"/>
          </w:tcPr>
          <w:p w14:paraId="335A233E" w14:textId="77777777" w:rsidR="008C24FB" w:rsidRDefault="008C24FB" w:rsidP="00F93255">
            <w:pPr>
              <w:jc w:val="center"/>
            </w:pPr>
            <w:r>
              <w:lastRenderedPageBreak/>
              <w:t>13.</w:t>
            </w:r>
          </w:p>
        </w:tc>
        <w:tc>
          <w:tcPr>
            <w:tcW w:w="8440" w:type="dxa"/>
            <w:shd w:val="clear" w:color="auto" w:fill="auto"/>
          </w:tcPr>
          <w:p w14:paraId="2406D346" w14:textId="77777777" w:rsidR="008C24FB" w:rsidRPr="00F63005" w:rsidRDefault="008C24FB" w:rsidP="00F93255">
            <w:pPr>
              <w:jc w:val="both"/>
              <w:rPr>
                <w:bCs/>
                <w:kern w:val="32"/>
              </w:rPr>
            </w:pPr>
            <w:r w:rsidRPr="001A0A9B">
              <w:rPr>
                <w:bCs/>
                <w:kern w:val="32"/>
              </w:rPr>
              <w:t>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w:t>
            </w:r>
            <w:r>
              <w:rPr>
                <w:bCs/>
                <w:kern w:val="32"/>
              </w:rPr>
              <w:br/>
            </w:r>
            <w:r w:rsidRPr="001A0A9B">
              <w:rPr>
                <w:bCs/>
                <w:kern w:val="32"/>
              </w:rPr>
              <w:t>питьевой водой, технической водой, водоотведения</w:t>
            </w:r>
            <w:r>
              <w:rPr>
                <w:bCs/>
                <w:kern w:val="32"/>
              </w:rPr>
              <w:t xml:space="preserve"> </w:t>
            </w:r>
            <w:r w:rsidRPr="001A0A9B">
              <w:rPr>
                <w:bCs/>
                <w:kern w:val="32"/>
              </w:rPr>
              <w:t>и об установлении тарифов на питьевую воду, техническую воду, водоотведение</w:t>
            </w:r>
            <w:r>
              <w:rPr>
                <w:bCs/>
                <w:kern w:val="32"/>
              </w:rPr>
              <w:br/>
            </w:r>
            <w:r w:rsidRPr="001A0A9B">
              <w:rPr>
                <w:bCs/>
                <w:kern w:val="32"/>
              </w:rPr>
              <w:t>ОАО «Северо-Кузбасская энергетическая компания»</w:t>
            </w:r>
            <w:r>
              <w:rPr>
                <w:bCs/>
                <w:kern w:val="32"/>
              </w:rPr>
              <w:t xml:space="preserve"> </w:t>
            </w:r>
            <w:r w:rsidRPr="001A0A9B">
              <w:rPr>
                <w:bCs/>
                <w:kern w:val="32"/>
              </w:rPr>
              <w:t>(г. Березовский)»</w:t>
            </w:r>
            <w:r>
              <w:rPr>
                <w:bCs/>
                <w:kern w:val="32"/>
              </w:rPr>
              <w:br/>
            </w:r>
            <w:r w:rsidRPr="001A0A9B">
              <w:rPr>
                <w:bCs/>
                <w:kern w:val="32"/>
              </w:rPr>
              <w:t>в части 2020 года</w:t>
            </w:r>
          </w:p>
        </w:tc>
      </w:tr>
      <w:tr w:rsidR="008C24FB" w:rsidRPr="00524D6E" w14:paraId="6949F3A5" w14:textId="77777777" w:rsidTr="008C24FB">
        <w:trPr>
          <w:trHeight w:val="640"/>
          <w:jc w:val="center"/>
        </w:trPr>
        <w:tc>
          <w:tcPr>
            <w:tcW w:w="486" w:type="dxa"/>
            <w:shd w:val="clear" w:color="auto" w:fill="auto"/>
            <w:vAlign w:val="center"/>
          </w:tcPr>
          <w:p w14:paraId="2B255685" w14:textId="77777777" w:rsidR="008C24FB" w:rsidRDefault="008C24FB" w:rsidP="00F93255">
            <w:pPr>
              <w:jc w:val="center"/>
            </w:pPr>
            <w:r>
              <w:t>14.</w:t>
            </w:r>
          </w:p>
        </w:tc>
        <w:tc>
          <w:tcPr>
            <w:tcW w:w="8440" w:type="dxa"/>
            <w:shd w:val="clear" w:color="auto" w:fill="auto"/>
          </w:tcPr>
          <w:p w14:paraId="5274F4C5" w14:textId="77777777" w:rsidR="008C24FB" w:rsidRPr="00F63005" w:rsidRDefault="008C24FB" w:rsidP="00F93255">
            <w:pPr>
              <w:jc w:val="both"/>
              <w:rPr>
                <w:bCs/>
                <w:kern w:val="32"/>
              </w:rPr>
            </w:pPr>
            <w:r w:rsidRPr="002354F6">
              <w:rPr>
                <w:bCs/>
                <w:kern w:val="32"/>
              </w:rPr>
              <w:t>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w:t>
            </w:r>
            <w:r>
              <w:rPr>
                <w:bCs/>
                <w:kern w:val="32"/>
              </w:rPr>
              <w:br/>
            </w:r>
            <w:r w:rsidRPr="002354F6">
              <w:rPr>
                <w:bCs/>
                <w:kern w:val="32"/>
              </w:rPr>
              <w:t>коммунальными отходами и об утверждении предельных тарифов</w:t>
            </w:r>
            <w:r>
              <w:rPr>
                <w:bCs/>
                <w:kern w:val="32"/>
              </w:rPr>
              <w:br/>
            </w:r>
            <w:r w:rsidRPr="002354F6">
              <w:rPr>
                <w:bCs/>
                <w:kern w:val="32"/>
              </w:rPr>
              <w:t>на захоронение твердых коммунальных отходов ООО «Эдельвейс М» (Мариинский муниципальный район)» в части 2020 года</w:t>
            </w:r>
          </w:p>
        </w:tc>
      </w:tr>
      <w:tr w:rsidR="008C24FB" w:rsidRPr="00524D6E" w14:paraId="59874E85" w14:textId="77777777" w:rsidTr="008C24FB">
        <w:trPr>
          <w:trHeight w:val="640"/>
          <w:jc w:val="center"/>
        </w:trPr>
        <w:tc>
          <w:tcPr>
            <w:tcW w:w="486" w:type="dxa"/>
            <w:shd w:val="clear" w:color="auto" w:fill="auto"/>
            <w:vAlign w:val="center"/>
          </w:tcPr>
          <w:p w14:paraId="5514EB6A" w14:textId="77777777" w:rsidR="008C24FB" w:rsidRDefault="008C24FB" w:rsidP="00F93255">
            <w:pPr>
              <w:jc w:val="center"/>
            </w:pPr>
            <w:r>
              <w:t>15.</w:t>
            </w:r>
          </w:p>
        </w:tc>
        <w:tc>
          <w:tcPr>
            <w:tcW w:w="8440" w:type="dxa"/>
            <w:shd w:val="clear" w:color="auto" w:fill="auto"/>
          </w:tcPr>
          <w:p w14:paraId="1E981F9F" w14:textId="77777777" w:rsidR="008C24FB" w:rsidRPr="00C04117" w:rsidRDefault="008C24FB" w:rsidP="00F93255">
            <w:pPr>
              <w:jc w:val="both"/>
              <w:rPr>
                <w:kern w:val="32"/>
              </w:rPr>
            </w:pPr>
            <w:r w:rsidRPr="00A01041">
              <w:rPr>
                <w:bCs/>
                <w:kern w:val="32"/>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w:t>
            </w:r>
            <w:r>
              <w:rPr>
                <w:bCs/>
                <w:kern w:val="32"/>
              </w:rPr>
              <w:br/>
            </w:r>
            <w:r w:rsidRPr="00A01041">
              <w:rPr>
                <w:bCs/>
                <w:kern w:val="32"/>
              </w:rPr>
              <w:t>водоотведения и об установлении тарифов на питьевую</w:t>
            </w:r>
            <w:r>
              <w:rPr>
                <w:bCs/>
                <w:kern w:val="32"/>
              </w:rPr>
              <w:br/>
            </w:r>
            <w:r w:rsidRPr="00A01041">
              <w:rPr>
                <w:bCs/>
                <w:kern w:val="32"/>
              </w:rPr>
              <w:t>воду,</w:t>
            </w:r>
            <w:r>
              <w:rPr>
                <w:bCs/>
                <w:kern w:val="32"/>
              </w:rPr>
              <w:t xml:space="preserve"> </w:t>
            </w:r>
            <w:r w:rsidRPr="00A01041">
              <w:rPr>
                <w:bCs/>
                <w:kern w:val="32"/>
              </w:rPr>
              <w:t>водоотведение ООО «</w:t>
            </w:r>
            <w:proofErr w:type="spellStart"/>
            <w:r w:rsidRPr="00A01041">
              <w:rPr>
                <w:bCs/>
                <w:kern w:val="32"/>
              </w:rPr>
              <w:t>Горводоканал</w:t>
            </w:r>
            <w:proofErr w:type="spellEnd"/>
            <w:r w:rsidRPr="00A01041">
              <w:rPr>
                <w:bCs/>
                <w:kern w:val="32"/>
              </w:rPr>
              <w:t>» (Мариинский муниципальный район)»</w:t>
            </w:r>
          </w:p>
        </w:tc>
      </w:tr>
      <w:tr w:rsidR="008C24FB" w:rsidRPr="00524D6E" w14:paraId="47C1CCBE" w14:textId="77777777" w:rsidTr="008C24FB">
        <w:trPr>
          <w:trHeight w:val="640"/>
          <w:jc w:val="center"/>
        </w:trPr>
        <w:tc>
          <w:tcPr>
            <w:tcW w:w="486" w:type="dxa"/>
            <w:shd w:val="clear" w:color="auto" w:fill="auto"/>
            <w:vAlign w:val="center"/>
          </w:tcPr>
          <w:p w14:paraId="36DC27E6" w14:textId="77777777" w:rsidR="008C24FB" w:rsidRDefault="008C24FB" w:rsidP="00F93255">
            <w:pPr>
              <w:jc w:val="center"/>
            </w:pPr>
            <w:r>
              <w:t>16.</w:t>
            </w:r>
          </w:p>
        </w:tc>
        <w:tc>
          <w:tcPr>
            <w:tcW w:w="8440" w:type="dxa"/>
            <w:shd w:val="clear" w:color="auto" w:fill="auto"/>
          </w:tcPr>
          <w:p w14:paraId="36F36564" w14:textId="77777777" w:rsidR="008C24FB" w:rsidRPr="00A01041" w:rsidRDefault="008C24FB" w:rsidP="00F93255">
            <w:pPr>
              <w:jc w:val="both"/>
              <w:rPr>
                <w:bCs/>
                <w:kern w:val="32"/>
              </w:rPr>
            </w:pPr>
            <w:r w:rsidRPr="00A01041">
              <w:rPr>
                <w:bCs/>
                <w:kern w:val="32"/>
              </w:rPr>
              <w:t>Об установлении долгосрочных параметров регулирования тарифов</w:t>
            </w:r>
            <w:r>
              <w:rPr>
                <w:bCs/>
                <w:kern w:val="32"/>
              </w:rPr>
              <w:br/>
            </w:r>
            <w:r w:rsidRPr="00A01041">
              <w:rPr>
                <w:bCs/>
                <w:kern w:val="32"/>
              </w:rPr>
              <w:t>в сфере холодного водоснабжения, водоотведения Муниципальному</w:t>
            </w:r>
            <w:r>
              <w:rPr>
                <w:bCs/>
                <w:kern w:val="32"/>
              </w:rPr>
              <w:br/>
            </w:r>
            <w:r w:rsidRPr="00A01041">
              <w:rPr>
                <w:bCs/>
                <w:kern w:val="32"/>
              </w:rPr>
              <w:t>унитарному предприятию «Гарант» Краснобродского городского округа</w:t>
            </w:r>
            <w:r>
              <w:rPr>
                <w:bCs/>
                <w:kern w:val="32"/>
              </w:rPr>
              <w:t xml:space="preserve"> </w:t>
            </w:r>
            <w:r w:rsidRPr="00A01041">
              <w:rPr>
                <w:bCs/>
                <w:kern w:val="32"/>
              </w:rPr>
              <w:t>(Краснобродский городской округ)</w:t>
            </w:r>
          </w:p>
        </w:tc>
      </w:tr>
      <w:tr w:rsidR="008C24FB" w:rsidRPr="00524D6E" w14:paraId="6142CEB0" w14:textId="77777777" w:rsidTr="008C24FB">
        <w:trPr>
          <w:trHeight w:val="640"/>
          <w:jc w:val="center"/>
        </w:trPr>
        <w:tc>
          <w:tcPr>
            <w:tcW w:w="486" w:type="dxa"/>
            <w:shd w:val="clear" w:color="auto" w:fill="auto"/>
            <w:vAlign w:val="center"/>
          </w:tcPr>
          <w:p w14:paraId="70D86352" w14:textId="77777777" w:rsidR="008C24FB" w:rsidRDefault="008C24FB" w:rsidP="00F93255">
            <w:pPr>
              <w:jc w:val="center"/>
            </w:pPr>
            <w:r>
              <w:t>17.</w:t>
            </w:r>
          </w:p>
        </w:tc>
        <w:tc>
          <w:tcPr>
            <w:tcW w:w="8440" w:type="dxa"/>
            <w:shd w:val="clear" w:color="auto" w:fill="auto"/>
          </w:tcPr>
          <w:p w14:paraId="386739E0" w14:textId="77777777" w:rsidR="008C24FB" w:rsidRPr="00A01041" w:rsidRDefault="008C24FB" w:rsidP="00F93255">
            <w:pPr>
              <w:jc w:val="both"/>
              <w:rPr>
                <w:bCs/>
                <w:kern w:val="32"/>
              </w:rPr>
            </w:pPr>
            <w:r w:rsidRPr="00A01041">
              <w:rPr>
                <w:bCs/>
                <w:kern w:val="32"/>
              </w:rPr>
              <w:t>Об утверждении производственной программы</w:t>
            </w:r>
            <w:r>
              <w:rPr>
                <w:bCs/>
                <w:kern w:val="32"/>
              </w:rPr>
              <w:t xml:space="preserve"> </w:t>
            </w:r>
            <w:r w:rsidRPr="00A01041">
              <w:rPr>
                <w:bCs/>
                <w:kern w:val="32"/>
              </w:rPr>
              <w:t>в сфере холодного</w:t>
            </w:r>
            <w:r>
              <w:rPr>
                <w:bCs/>
                <w:kern w:val="32"/>
              </w:rPr>
              <w:br/>
            </w:r>
            <w:r w:rsidRPr="00A01041">
              <w:rPr>
                <w:bCs/>
                <w:kern w:val="32"/>
              </w:rPr>
              <w:t>водоснабжения, водоотведения</w:t>
            </w:r>
            <w:r>
              <w:rPr>
                <w:bCs/>
                <w:kern w:val="32"/>
              </w:rPr>
              <w:t xml:space="preserve"> </w:t>
            </w:r>
            <w:r w:rsidRPr="00A01041">
              <w:rPr>
                <w:bCs/>
                <w:kern w:val="32"/>
              </w:rPr>
              <w:t>и об установлении тарифов на питьевую воду, водоотведение</w:t>
            </w:r>
            <w:r>
              <w:rPr>
                <w:bCs/>
                <w:kern w:val="32"/>
              </w:rPr>
              <w:t xml:space="preserve"> </w:t>
            </w:r>
            <w:r w:rsidRPr="00A01041">
              <w:rPr>
                <w:bCs/>
                <w:kern w:val="32"/>
              </w:rPr>
              <w:t>Муниципальному унитарному предприятию</w:t>
            </w:r>
            <w:r>
              <w:rPr>
                <w:bCs/>
                <w:kern w:val="32"/>
              </w:rPr>
              <w:br/>
            </w:r>
            <w:r w:rsidRPr="00A01041">
              <w:rPr>
                <w:bCs/>
                <w:kern w:val="32"/>
              </w:rPr>
              <w:t>«Гарант»</w:t>
            </w:r>
            <w:r>
              <w:rPr>
                <w:bCs/>
                <w:kern w:val="32"/>
              </w:rPr>
              <w:t xml:space="preserve"> </w:t>
            </w:r>
            <w:r w:rsidRPr="00A01041">
              <w:rPr>
                <w:bCs/>
                <w:kern w:val="32"/>
              </w:rPr>
              <w:t>Краснобродского городского округа</w:t>
            </w:r>
            <w:r>
              <w:rPr>
                <w:bCs/>
                <w:kern w:val="32"/>
              </w:rPr>
              <w:t xml:space="preserve"> </w:t>
            </w:r>
            <w:r w:rsidRPr="00A01041">
              <w:rPr>
                <w:bCs/>
                <w:kern w:val="32"/>
              </w:rPr>
              <w:t>(Краснобродский</w:t>
            </w:r>
            <w:r>
              <w:rPr>
                <w:bCs/>
                <w:kern w:val="32"/>
              </w:rPr>
              <w:br/>
            </w:r>
            <w:r w:rsidRPr="00A01041">
              <w:rPr>
                <w:bCs/>
                <w:kern w:val="32"/>
              </w:rPr>
              <w:t>городской округ)</w:t>
            </w:r>
          </w:p>
        </w:tc>
      </w:tr>
      <w:tr w:rsidR="008C24FB" w:rsidRPr="00524D6E" w14:paraId="36E76749" w14:textId="77777777" w:rsidTr="008C24FB">
        <w:trPr>
          <w:trHeight w:val="640"/>
          <w:jc w:val="center"/>
        </w:trPr>
        <w:tc>
          <w:tcPr>
            <w:tcW w:w="486" w:type="dxa"/>
            <w:shd w:val="clear" w:color="auto" w:fill="auto"/>
            <w:vAlign w:val="center"/>
          </w:tcPr>
          <w:p w14:paraId="5B002D72" w14:textId="77777777" w:rsidR="008C24FB" w:rsidRDefault="008C24FB" w:rsidP="00F93255">
            <w:pPr>
              <w:jc w:val="center"/>
            </w:pPr>
            <w:r>
              <w:t>18.</w:t>
            </w:r>
          </w:p>
        </w:tc>
        <w:tc>
          <w:tcPr>
            <w:tcW w:w="8440" w:type="dxa"/>
            <w:shd w:val="clear" w:color="auto" w:fill="auto"/>
          </w:tcPr>
          <w:p w14:paraId="30DC63C1" w14:textId="77777777" w:rsidR="008C24FB" w:rsidRPr="00A866DA" w:rsidRDefault="008C24FB" w:rsidP="00F93255">
            <w:pPr>
              <w:jc w:val="both"/>
              <w:rPr>
                <w:bCs/>
                <w:kern w:val="32"/>
              </w:rPr>
            </w:pPr>
            <w:r w:rsidRPr="00A866DA">
              <w:rPr>
                <w:bCs/>
                <w:kern w:val="32"/>
              </w:rPr>
              <w:t>О внесении изменений в постановление региональной энергетической комиссии Кемеровской области от 14.12.2018</w:t>
            </w:r>
            <w:r>
              <w:rPr>
                <w:bCs/>
                <w:kern w:val="32"/>
              </w:rPr>
              <w:t xml:space="preserve"> </w:t>
            </w:r>
            <w:r w:rsidRPr="00A866DA">
              <w:rPr>
                <w:bCs/>
                <w:kern w:val="32"/>
              </w:rPr>
              <w:t xml:space="preserve">№ 520 «Об установлении ООО «Новокузнецкая </w:t>
            </w:r>
            <w:proofErr w:type="spellStart"/>
            <w:r w:rsidRPr="00A866DA">
              <w:rPr>
                <w:bCs/>
                <w:kern w:val="32"/>
              </w:rPr>
              <w:t>теплотранспортная</w:t>
            </w:r>
            <w:proofErr w:type="spellEnd"/>
            <w:r w:rsidRPr="00A866DA">
              <w:rPr>
                <w:bCs/>
                <w:kern w:val="32"/>
              </w:rPr>
              <w:t xml:space="preserve">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w:t>
            </w:r>
          </w:p>
          <w:p w14:paraId="11EBA7D3" w14:textId="77777777" w:rsidR="008C24FB" w:rsidRPr="008E404D" w:rsidRDefault="008C24FB" w:rsidP="00F93255">
            <w:pPr>
              <w:jc w:val="both"/>
              <w:rPr>
                <w:bCs/>
                <w:kern w:val="32"/>
              </w:rPr>
            </w:pPr>
            <w:r w:rsidRPr="00A866DA">
              <w:rPr>
                <w:bCs/>
                <w:kern w:val="32"/>
              </w:rPr>
              <w:t>на 2019-2023 годы», в части 2020 года</w:t>
            </w:r>
          </w:p>
        </w:tc>
      </w:tr>
      <w:tr w:rsidR="008C24FB" w:rsidRPr="00524D6E" w14:paraId="7B471083" w14:textId="77777777" w:rsidTr="008C24FB">
        <w:trPr>
          <w:trHeight w:val="640"/>
          <w:jc w:val="center"/>
        </w:trPr>
        <w:tc>
          <w:tcPr>
            <w:tcW w:w="486" w:type="dxa"/>
            <w:shd w:val="clear" w:color="auto" w:fill="auto"/>
            <w:vAlign w:val="center"/>
          </w:tcPr>
          <w:p w14:paraId="6672332F" w14:textId="77777777" w:rsidR="008C24FB" w:rsidRDefault="008C24FB" w:rsidP="00F93255">
            <w:pPr>
              <w:jc w:val="center"/>
            </w:pPr>
            <w:r>
              <w:t>19.</w:t>
            </w:r>
          </w:p>
        </w:tc>
        <w:tc>
          <w:tcPr>
            <w:tcW w:w="8440" w:type="dxa"/>
            <w:shd w:val="clear" w:color="auto" w:fill="auto"/>
          </w:tcPr>
          <w:p w14:paraId="46227FD8" w14:textId="77777777" w:rsidR="008C24FB" w:rsidRPr="00A866DA" w:rsidRDefault="008C24FB" w:rsidP="00F93255">
            <w:pPr>
              <w:jc w:val="both"/>
              <w:rPr>
                <w:bCs/>
                <w:kern w:val="32"/>
              </w:rPr>
            </w:pPr>
            <w:r w:rsidRPr="00A866DA">
              <w:rPr>
                <w:bCs/>
                <w:kern w:val="32"/>
              </w:rPr>
              <w:t xml:space="preserve">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A866DA">
              <w:rPr>
                <w:bCs/>
                <w:kern w:val="32"/>
              </w:rPr>
              <w:t>пгт</w:t>
            </w:r>
            <w:proofErr w:type="spellEnd"/>
            <w:r w:rsidRPr="00A866DA">
              <w:rPr>
                <w:bCs/>
                <w:kern w:val="32"/>
              </w:rPr>
              <w:t>. </w:t>
            </w:r>
            <w:proofErr w:type="spellStart"/>
            <w:r w:rsidRPr="00A866DA">
              <w:rPr>
                <w:bCs/>
                <w:kern w:val="32"/>
              </w:rPr>
              <w:t>Инской</w:t>
            </w:r>
            <w:proofErr w:type="spellEnd"/>
            <w:r w:rsidRPr="00A866DA">
              <w:rPr>
                <w:bCs/>
                <w:kern w:val="32"/>
              </w:rPr>
              <w:t xml:space="preserve"> Беловского городского округа на 2020 - 2024 годы</w:t>
            </w:r>
          </w:p>
        </w:tc>
      </w:tr>
      <w:tr w:rsidR="008C24FB" w:rsidRPr="00524D6E" w14:paraId="458F0ED6" w14:textId="77777777" w:rsidTr="008C24FB">
        <w:trPr>
          <w:trHeight w:val="640"/>
          <w:jc w:val="center"/>
        </w:trPr>
        <w:tc>
          <w:tcPr>
            <w:tcW w:w="486" w:type="dxa"/>
            <w:shd w:val="clear" w:color="auto" w:fill="auto"/>
            <w:vAlign w:val="center"/>
          </w:tcPr>
          <w:p w14:paraId="70517D1B" w14:textId="77777777" w:rsidR="008C24FB" w:rsidRDefault="008C24FB" w:rsidP="00F93255">
            <w:pPr>
              <w:jc w:val="center"/>
            </w:pPr>
            <w:r>
              <w:t>20.</w:t>
            </w:r>
          </w:p>
        </w:tc>
        <w:tc>
          <w:tcPr>
            <w:tcW w:w="8440" w:type="dxa"/>
            <w:shd w:val="clear" w:color="auto" w:fill="auto"/>
          </w:tcPr>
          <w:p w14:paraId="0139570B" w14:textId="77777777" w:rsidR="008C24FB" w:rsidRPr="00A866DA" w:rsidRDefault="008C24FB" w:rsidP="00F93255">
            <w:pPr>
              <w:jc w:val="both"/>
              <w:rPr>
                <w:bCs/>
                <w:kern w:val="32"/>
              </w:rPr>
            </w:pPr>
            <w:r w:rsidRPr="00A866DA">
              <w:rPr>
                <w:bCs/>
                <w:kern w:val="32"/>
              </w:rPr>
              <w:t xml:space="preserve">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A866DA">
              <w:rPr>
                <w:bCs/>
                <w:kern w:val="32"/>
              </w:rPr>
              <w:t>пгт</w:t>
            </w:r>
            <w:proofErr w:type="spellEnd"/>
            <w:r w:rsidRPr="00A866DA">
              <w:rPr>
                <w:bCs/>
                <w:kern w:val="32"/>
              </w:rPr>
              <w:t xml:space="preserve">. </w:t>
            </w:r>
            <w:proofErr w:type="spellStart"/>
            <w:r w:rsidRPr="00A866DA">
              <w:rPr>
                <w:bCs/>
                <w:kern w:val="32"/>
              </w:rPr>
              <w:t>Инской</w:t>
            </w:r>
            <w:proofErr w:type="spellEnd"/>
            <w:r w:rsidRPr="00A866DA">
              <w:rPr>
                <w:bCs/>
                <w:kern w:val="32"/>
              </w:rPr>
              <w:t xml:space="preserve"> Беловского городского округа и города Мыски, на 2019-2023 годы» в части 2020 года</w:t>
            </w:r>
          </w:p>
        </w:tc>
      </w:tr>
      <w:tr w:rsidR="008C24FB" w:rsidRPr="00524D6E" w14:paraId="117036BC" w14:textId="77777777" w:rsidTr="008C24FB">
        <w:trPr>
          <w:trHeight w:val="640"/>
          <w:jc w:val="center"/>
        </w:trPr>
        <w:tc>
          <w:tcPr>
            <w:tcW w:w="486" w:type="dxa"/>
            <w:shd w:val="clear" w:color="auto" w:fill="auto"/>
            <w:vAlign w:val="center"/>
          </w:tcPr>
          <w:p w14:paraId="1C3900F2" w14:textId="77777777" w:rsidR="008C24FB" w:rsidRDefault="008C24FB" w:rsidP="00F93255">
            <w:pPr>
              <w:jc w:val="center"/>
            </w:pPr>
            <w:r>
              <w:t>21.</w:t>
            </w:r>
          </w:p>
        </w:tc>
        <w:tc>
          <w:tcPr>
            <w:tcW w:w="8440" w:type="dxa"/>
            <w:shd w:val="clear" w:color="auto" w:fill="auto"/>
          </w:tcPr>
          <w:p w14:paraId="51E613F0" w14:textId="77777777" w:rsidR="008C24FB" w:rsidRPr="00A866DA" w:rsidRDefault="008C24FB" w:rsidP="00F93255">
            <w:pPr>
              <w:jc w:val="both"/>
              <w:rPr>
                <w:bCs/>
                <w:kern w:val="32"/>
              </w:rPr>
            </w:pPr>
            <w:r w:rsidRPr="00A866DA">
              <w:rPr>
                <w:bCs/>
                <w:kern w:val="32"/>
              </w:rPr>
              <w:t xml:space="preserve">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A866DA">
              <w:rPr>
                <w:bCs/>
                <w:kern w:val="32"/>
              </w:rPr>
              <w:t>пгт</w:t>
            </w:r>
            <w:proofErr w:type="spellEnd"/>
            <w:r w:rsidRPr="00A866DA">
              <w:rPr>
                <w:bCs/>
                <w:kern w:val="32"/>
              </w:rPr>
              <w:t xml:space="preserve">. </w:t>
            </w:r>
            <w:proofErr w:type="spellStart"/>
            <w:r w:rsidRPr="00A866DA">
              <w:rPr>
                <w:bCs/>
                <w:kern w:val="32"/>
              </w:rPr>
              <w:t>Инской</w:t>
            </w:r>
            <w:proofErr w:type="spellEnd"/>
            <w:r w:rsidRPr="00A866DA">
              <w:rPr>
                <w:bCs/>
                <w:kern w:val="32"/>
              </w:rPr>
              <w:t xml:space="preserve"> Беловского городского округа и города Мыски, на 2019-2023 годы»</w:t>
            </w:r>
            <w:r>
              <w:rPr>
                <w:bCs/>
                <w:kern w:val="32"/>
              </w:rPr>
              <w:t xml:space="preserve"> </w:t>
            </w:r>
            <w:r w:rsidRPr="00A866DA">
              <w:rPr>
                <w:bCs/>
                <w:kern w:val="32"/>
              </w:rPr>
              <w:t>в части 2020 года</w:t>
            </w:r>
          </w:p>
        </w:tc>
      </w:tr>
      <w:tr w:rsidR="008C24FB" w:rsidRPr="00524D6E" w14:paraId="2790684B" w14:textId="77777777" w:rsidTr="008C24FB">
        <w:trPr>
          <w:trHeight w:val="640"/>
          <w:jc w:val="center"/>
        </w:trPr>
        <w:tc>
          <w:tcPr>
            <w:tcW w:w="486" w:type="dxa"/>
            <w:shd w:val="clear" w:color="auto" w:fill="auto"/>
            <w:vAlign w:val="center"/>
          </w:tcPr>
          <w:p w14:paraId="18F08DD0" w14:textId="77777777" w:rsidR="008C24FB" w:rsidRDefault="008C24FB" w:rsidP="00F93255">
            <w:pPr>
              <w:jc w:val="center"/>
            </w:pPr>
            <w:r>
              <w:t>22.</w:t>
            </w:r>
          </w:p>
        </w:tc>
        <w:tc>
          <w:tcPr>
            <w:tcW w:w="8440" w:type="dxa"/>
            <w:shd w:val="clear" w:color="auto" w:fill="auto"/>
          </w:tcPr>
          <w:p w14:paraId="5F7D21ED" w14:textId="77777777" w:rsidR="008C24FB" w:rsidRPr="00A866DA" w:rsidRDefault="008C24FB" w:rsidP="00F93255">
            <w:pPr>
              <w:jc w:val="both"/>
              <w:rPr>
                <w:bCs/>
                <w:kern w:val="32"/>
              </w:rPr>
            </w:pPr>
            <w:r w:rsidRPr="00A866DA">
              <w:rPr>
                <w:bCs/>
                <w:kern w:val="32"/>
              </w:rPr>
              <w:t xml:space="preserve">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A866DA">
              <w:rPr>
                <w:bCs/>
                <w:kern w:val="32"/>
              </w:rPr>
              <w:lastRenderedPageBreak/>
              <w:t>пгт</w:t>
            </w:r>
            <w:proofErr w:type="spellEnd"/>
            <w:r w:rsidRPr="00A866DA">
              <w:rPr>
                <w:bCs/>
                <w:kern w:val="32"/>
              </w:rPr>
              <w:t>. </w:t>
            </w:r>
            <w:proofErr w:type="spellStart"/>
            <w:r w:rsidRPr="00A866DA">
              <w:rPr>
                <w:bCs/>
                <w:kern w:val="32"/>
              </w:rPr>
              <w:t>Инской</w:t>
            </w:r>
            <w:proofErr w:type="spellEnd"/>
            <w:r w:rsidRPr="00A866DA">
              <w:rPr>
                <w:bCs/>
                <w:kern w:val="32"/>
              </w:rPr>
              <w:t xml:space="preserve"> Беловского городского округа и города Мыски, на 2019-2023 годы» в части 2020 года</w:t>
            </w:r>
          </w:p>
        </w:tc>
      </w:tr>
      <w:tr w:rsidR="008C24FB" w:rsidRPr="00524D6E" w14:paraId="0E77959D" w14:textId="77777777" w:rsidTr="008C24FB">
        <w:trPr>
          <w:trHeight w:val="640"/>
          <w:jc w:val="center"/>
        </w:trPr>
        <w:tc>
          <w:tcPr>
            <w:tcW w:w="486" w:type="dxa"/>
            <w:shd w:val="clear" w:color="auto" w:fill="auto"/>
            <w:vAlign w:val="center"/>
          </w:tcPr>
          <w:p w14:paraId="69FDDE8F" w14:textId="77777777" w:rsidR="008C24FB" w:rsidRDefault="008C24FB" w:rsidP="00F93255">
            <w:pPr>
              <w:jc w:val="center"/>
            </w:pPr>
            <w:r>
              <w:lastRenderedPageBreak/>
              <w:t>23.</w:t>
            </w:r>
          </w:p>
        </w:tc>
        <w:tc>
          <w:tcPr>
            <w:tcW w:w="8440" w:type="dxa"/>
            <w:shd w:val="clear" w:color="auto" w:fill="auto"/>
          </w:tcPr>
          <w:p w14:paraId="4B500192" w14:textId="77777777" w:rsidR="008C24FB" w:rsidRPr="00A866DA" w:rsidRDefault="008C24FB" w:rsidP="00F93255">
            <w:pPr>
              <w:jc w:val="both"/>
              <w:rPr>
                <w:bCs/>
                <w:kern w:val="32"/>
              </w:rPr>
            </w:pPr>
            <w:r w:rsidRPr="00A866DA">
              <w:rPr>
                <w:bCs/>
                <w:kern w:val="32"/>
              </w:rPr>
              <w:t>Об установлении платы за услуги по поддержанию резервной тепловой мощности на 2020 год</w:t>
            </w:r>
          </w:p>
        </w:tc>
      </w:tr>
      <w:tr w:rsidR="008C24FB" w:rsidRPr="00524D6E" w14:paraId="672D89BF" w14:textId="77777777" w:rsidTr="008C24FB">
        <w:trPr>
          <w:trHeight w:val="640"/>
          <w:jc w:val="center"/>
        </w:trPr>
        <w:tc>
          <w:tcPr>
            <w:tcW w:w="486" w:type="dxa"/>
            <w:shd w:val="clear" w:color="auto" w:fill="auto"/>
            <w:vAlign w:val="center"/>
          </w:tcPr>
          <w:p w14:paraId="1CB36614" w14:textId="77777777" w:rsidR="008C24FB" w:rsidRDefault="008C24FB" w:rsidP="00F93255">
            <w:pPr>
              <w:jc w:val="center"/>
            </w:pPr>
            <w:r>
              <w:t>24.</w:t>
            </w:r>
          </w:p>
        </w:tc>
        <w:tc>
          <w:tcPr>
            <w:tcW w:w="8440" w:type="dxa"/>
            <w:shd w:val="clear" w:color="auto" w:fill="auto"/>
          </w:tcPr>
          <w:p w14:paraId="295FD007" w14:textId="77777777" w:rsidR="008C24FB" w:rsidRPr="00A866DA" w:rsidRDefault="008C24FB" w:rsidP="00F93255">
            <w:pPr>
              <w:jc w:val="both"/>
              <w:rPr>
                <w:bCs/>
                <w:kern w:val="32"/>
              </w:rPr>
            </w:pPr>
            <w:r w:rsidRPr="00E238A3">
              <w:rPr>
                <w:bCs/>
                <w:kern w:val="32"/>
              </w:rPr>
              <w:t>О внесении изменений в постановление региональной энергетической комиссии Кемеровской области от 20.12.2018 № 716</w:t>
            </w:r>
            <w:r>
              <w:rPr>
                <w:bCs/>
                <w:kern w:val="32"/>
              </w:rPr>
              <w:t xml:space="preserve"> </w:t>
            </w:r>
            <w:r w:rsidRPr="00E238A3">
              <w:rPr>
                <w:bCs/>
                <w:kern w:val="32"/>
              </w:rPr>
              <w:t>«Об установлении АО «Угольная компания «</w:t>
            </w:r>
            <w:proofErr w:type="spellStart"/>
            <w:r w:rsidRPr="00E238A3">
              <w:rPr>
                <w:bCs/>
                <w:kern w:val="32"/>
              </w:rPr>
              <w:t>Кузбассразрезуголь</w:t>
            </w:r>
            <w:proofErr w:type="spellEnd"/>
            <w:r w:rsidRPr="00E238A3">
              <w:rPr>
                <w:bCs/>
                <w:kern w:val="32"/>
              </w:rPr>
              <w:t>» - филиал Краснобродский угольный разрез долгосрочных параметров регулирования</w:t>
            </w:r>
            <w:r>
              <w:rPr>
                <w:bCs/>
                <w:kern w:val="32"/>
              </w:rPr>
              <w:br/>
            </w:r>
            <w:r w:rsidRPr="00E238A3">
              <w:rPr>
                <w:bCs/>
                <w:kern w:val="32"/>
              </w:rPr>
              <w:t>и долгосрочных тарифов на тепловую энергию, реализуемую</w:t>
            </w:r>
            <w:r>
              <w:rPr>
                <w:bCs/>
                <w:kern w:val="32"/>
              </w:rPr>
              <w:br/>
            </w:r>
            <w:r w:rsidRPr="00E238A3">
              <w:rPr>
                <w:bCs/>
                <w:kern w:val="32"/>
              </w:rPr>
              <w:t>на потребительском рынке г. Киселёвска,</w:t>
            </w:r>
            <w:r>
              <w:rPr>
                <w:bCs/>
                <w:kern w:val="32"/>
              </w:rPr>
              <w:t xml:space="preserve"> </w:t>
            </w:r>
            <w:r w:rsidRPr="00E238A3">
              <w:rPr>
                <w:bCs/>
                <w:kern w:val="32"/>
              </w:rPr>
              <w:t>на 2019-2023 годы»</w:t>
            </w:r>
            <w:r>
              <w:rPr>
                <w:bCs/>
                <w:kern w:val="32"/>
              </w:rPr>
              <w:br/>
            </w:r>
            <w:r w:rsidRPr="00E238A3">
              <w:rPr>
                <w:bCs/>
                <w:kern w:val="32"/>
              </w:rPr>
              <w:t>в части 2020 года</w:t>
            </w:r>
          </w:p>
        </w:tc>
      </w:tr>
      <w:tr w:rsidR="008C24FB" w:rsidRPr="00524D6E" w14:paraId="68C92B1E" w14:textId="77777777" w:rsidTr="008C24FB">
        <w:trPr>
          <w:trHeight w:val="640"/>
          <w:jc w:val="center"/>
        </w:trPr>
        <w:tc>
          <w:tcPr>
            <w:tcW w:w="486" w:type="dxa"/>
            <w:shd w:val="clear" w:color="auto" w:fill="auto"/>
            <w:vAlign w:val="center"/>
          </w:tcPr>
          <w:p w14:paraId="590A58AD" w14:textId="77777777" w:rsidR="008C24FB" w:rsidRDefault="008C24FB" w:rsidP="00F93255">
            <w:pPr>
              <w:jc w:val="center"/>
            </w:pPr>
            <w:r>
              <w:t>25.</w:t>
            </w:r>
          </w:p>
        </w:tc>
        <w:tc>
          <w:tcPr>
            <w:tcW w:w="8440" w:type="dxa"/>
            <w:shd w:val="clear" w:color="auto" w:fill="auto"/>
          </w:tcPr>
          <w:p w14:paraId="6D2E3DD1" w14:textId="213B4250" w:rsidR="008C24FB" w:rsidRPr="00A866DA" w:rsidRDefault="008C24FB" w:rsidP="00F93255">
            <w:pPr>
              <w:jc w:val="both"/>
              <w:rPr>
                <w:bCs/>
                <w:kern w:val="32"/>
              </w:rPr>
            </w:pPr>
            <w:r w:rsidRPr="00E238A3">
              <w:rPr>
                <w:bCs/>
                <w:kern w:val="32"/>
              </w:rPr>
              <w:t>О внесении изменений в постановление региональной энергетической комиссии Кемеровской области от 20.12.2018 № 717</w:t>
            </w:r>
            <w:r>
              <w:rPr>
                <w:bCs/>
                <w:kern w:val="32"/>
              </w:rPr>
              <w:t xml:space="preserve"> </w:t>
            </w:r>
            <w:r w:rsidRPr="00E238A3">
              <w:rPr>
                <w:bCs/>
                <w:kern w:val="32"/>
              </w:rPr>
              <w:t>«Об установлении АО «Угольная компания «</w:t>
            </w:r>
            <w:proofErr w:type="spellStart"/>
            <w:r w:rsidRPr="00E238A3">
              <w:rPr>
                <w:bCs/>
                <w:kern w:val="32"/>
              </w:rPr>
              <w:t>Кузбассразрезуголь</w:t>
            </w:r>
            <w:proofErr w:type="spellEnd"/>
            <w:r w:rsidRPr="00E238A3">
              <w:rPr>
                <w:bCs/>
                <w:kern w:val="32"/>
              </w:rPr>
              <w:t>» - филиал Краснобродский угольный разрез по узлу теплоснабжения долгосрочных тарифов</w:t>
            </w:r>
            <w:r>
              <w:rPr>
                <w:bCs/>
                <w:kern w:val="32"/>
              </w:rPr>
              <w:t xml:space="preserve"> </w:t>
            </w:r>
            <w:r w:rsidRPr="00E238A3">
              <w:rPr>
                <w:bCs/>
                <w:kern w:val="32"/>
              </w:rPr>
              <w:t>на теплоноситель, реализуемый на потребительском рынке г. Киселёвска, на 2019-2023 годы»</w:t>
            </w:r>
            <w:r>
              <w:rPr>
                <w:bCs/>
                <w:kern w:val="32"/>
              </w:rPr>
              <w:t xml:space="preserve"> </w:t>
            </w:r>
            <w:r w:rsidRPr="00E238A3">
              <w:rPr>
                <w:bCs/>
                <w:kern w:val="32"/>
              </w:rPr>
              <w:t>в части 2020 года</w:t>
            </w:r>
          </w:p>
        </w:tc>
      </w:tr>
      <w:tr w:rsidR="008C24FB" w:rsidRPr="00524D6E" w14:paraId="2FB3DE08" w14:textId="77777777" w:rsidTr="008C24FB">
        <w:trPr>
          <w:trHeight w:val="640"/>
          <w:jc w:val="center"/>
        </w:trPr>
        <w:tc>
          <w:tcPr>
            <w:tcW w:w="486" w:type="dxa"/>
            <w:shd w:val="clear" w:color="auto" w:fill="auto"/>
            <w:vAlign w:val="center"/>
          </w:tcPr>
          <w:p w14:paraId="08881E54" w14:textId="77777777" w:rsidR="008C24FB" w:rsidRDefault="008C24FB" w:rsidP="00F93255">
            <w:pPr>
              <w:jc w:val="center"/>
            </w:pPr>
            <w:r>
              <w:t>26.</w:t>
            </w:r>
          </w:p>
        </w:tc>
        <w:tc>
          <w:tcPr>
            <w:tcW w:w="8440" w:type="dxa"/>
            <w:shd w:val="clear" w:color="auto" w:fill="auto"/>
          </w:tcPr>
          <w:p w14:paraId="49269EF6" w14:textId="796BBCBE" w:rsidR="008C24FB" w:rsidRPr="00A866DA" w:rsidRDefault="008C24FB" w:rsidP="00F93255">
            <w:pPr>
              <w:jc w:val="both"/>
              <w:rPr>
                <w:bCs/>
                <w:kern w:val="32"/>
              </w:rPr>
            </w:pPr>
            <w:r w:rsidRPr="00E238A3">
              <w:rPr>
                <w:bCs/>
                <w:kern w:val="32"/>
              </w:rPr>
              <w:t>О внесении изменений в постановление региональной энергетической комиссии Кемеровской области от 20.12.2018 № 718</w:t>
            </w:r>
            <w:r>
              <w:rPr>
                <w:bCs/>
                <w:kern w:val="32"/>
              </w:rPr>
              <w:t xml:space="preserve"> </w:t>
            </w:r>
            <w:r w:rsidRPr="00E238A3">
              <w:rPr>
                <w:bCs/>
                <w:kern w:val="32"/>
              </w:rPr>
              <w:t>«Об установлении АО «Угольная компания «</w:t>
            </w:r>
            <w:proofErr w:type="spellStart"/>
            <w:r w:rsidRPr="00E238A3">
              <w:rPr>
                <w:bCs/>
                <w:kern w:val="32"/>
              </w:rPr>
              <w:t>Кузбассразрезуголь</w:t>
            </w:r>
            <w:proofErr w:type="spellEnd"/>
            <w:r w:rsidRPr="00E238A3">
              <w:rPr>
                <w:bCs/>
                <w:kern w:val="32"/>
              </w:rPr>
              <w:t>» - филиал Краснобродский угольный разрез долгосрочных тарифов на горячую воду в открытой</w:t>
            </w:r>
            <w:r>
              <w:rPr>
                <w:bCs/>
                <w:kern w:val="32"/>
              </w:rPr>
              <w:br/>
            </w:r>
            <w:r w:rsidRPr="00E238A3">
              <w:rPr>
                <w:bCs/>
                <w:kern w:val="32"/>
              </w:rPr>
              <w:t>системе горячего водоснабжения (теплоснабжения), реализуемую</w:t>
            </w:r>
            <w:r>
              <w:rPr>
                <w:bCs/>
                <w:kern w:val="32"/>
              </w:rPr>
              <w:br/>
            </w:r>
            <w:r w:rsidRPr="00E238A3">
              <w:rPr>
                <w:bCs/>
                <w:kern w:val="32"/>
              </w:rPr>
              <w:t>на потребительском рынке</w:t>
            </w:r>
            <w:r>
              <w:rPr>
                <w:bCs/>
                <w:kern w:val="32"/>
              </w:rPr>
              <w:t xml:space="preserve"> </w:t>
            </w:r>
            <w:r w:rsidRPr="00E238A3">
              <w:rPr>
                <w:bCs/>
                <w:kern w:val="32"/>
              </w:rPr>
              <w:t>г. Киселёвска, на 2019-2023 годы»</w:t>
            </w:r>
            <w:r>
              <w:rPr>
                <w:bCs/>
                <w:kern w:val="32"/>
              </w:rPr>
              <w:br/>
            </w:r>
            <w:r w:rsidRPr="00E238A3">
              <w:rPr>
                <w:bCs/>
                <w:kern w:val="32"/>
              </w:rPr>
              <w:t>в части 2020 года</w:t>
            </w:r>
          </w:p>
        </w:tc>
      </w:tr>
      <w:tr w:rsidR="008C24FB" w:rsidRPr="00524D6E" w14:paraId="3EA5DCCC" w14:textId="77777777" w:rsidTr="008C24FB">
        <w:trPr>
          <w:trHeight w:val="640"/>
          <w:jc w:val="center"/>
        </w:trPr>
        <w:tc>
          <w:tcPr>
            <w:tcW w:w="486" w:type="dxa"/>
            <w:shd w:val="clear" w:color="auto" w:fill="auto"/>
            <w:vAlign w:val="center"/>
          </w:tcPr>
          <w:p w14:paraId="2259B3CC" w14:textId="77777777" w:rsidR="008C24FB" w:rsidRDefault="008C24FB" w:rsidP="00F93255">
            <w:pPr>
              <w:jc w:val="center"/>
            </w:pPr>
            <w:r>
              <w:t>27.</w:t>
            </w:r>
          </w:p>
        </w:tc>
        <w:tc>
          <w:tcPr>
            <w:tcW w:w="8440" w:type="dxa"/>
            <w:shd w:val="clear" w:color="auto" w:fill="auto"/>
          </w:tcPr>
          <w:p w14:paraId="2693B24F" w14:textId="4411D8BB" w:rsidR="008C24FB" w:rsidRPr="00A866DA" w:rsidRDefault="008C24FB" w:rsidP="00F93255">
            <w:pPr>
              <w:jc w:val="both"/>
              <w:rPr>
                <w:bCs/>
                <w:kern w:val="32"/>
              </w:rPr>
            </w:pPr>
            <w:r w:rsidRPr="005E4E05">
              <w:rPr>
                <w:bCs/>
                <w:kern w:val="32"/>
              </w:rPr>
              <w:t>О внесении изменений в постановление региональной энергетической комиссии Кемеровской области от 20.12.2018 № 719</w:t>
            </w:r>
            <w:r>
              <w:rPr>
                <w:bCs/>
                <w:kern w:val="32"/>
              </w:rPr>
              <w:t xml:space="preserve"> </w:t>
            </w:r>
            <w:r w:rsidRPr="005E4E05">
              <w:rPr>
                <w:bCs/>
                <w:kern w:val="32"/>
              </w:rPr>
              <w:t xml:space="preserve">«Об установлении </w:t>
            </w:r>
            <w:r>
              <w:rPr>
                <w:bCs/>
                <w:kern w:val="32"/>
              </w:rPr>
              <w:br/>
            </w:r>
            <w:r w:rsidRPr="005E4E05">
              <w:rPr>
                <w:bCs/>
                <w:kern w:val="32"/>
              </w:rPr>
              <w:t>ООО ОФ «</w:t>
            </w:r>
            <w:proofErr w:type="spellStart"/>
            <w:r w:rsidRPr="005E4E05">
              <w:rPr>
                <w:bCs/>
                <w:kern w:val="32"/>
              </w:rPr>
              <w:t>Прокопьевскуголь</w:t>
            </w:r>
            <w:proofErr w:type="spellEnd"/>
            <w:r w:rsidRPr="005E4E05">
              <w:rPr>
                <w:bCs/>
                <w:kern w:val="32"/>
              </w:rPr>
              <w:t>» долгосрочных параметров регулирования и долгосрочных тарифов на тепловую энергию, реализуемую на потребительском рынке г. Прокопьевска,</w:t>
            </w:r>
            <w:r>
              <w:rPr>
                <w:bCs/>
                <w:kern w:val="32"/>
              </w:rPr>
              <w:t xml:space="preserve"> </w:t>
            </w:r>
            <w:r w:rsidRPr="005E4E05">
              <w:rPr>
                <w:bCs/>
                <w:kern w:val="32"/>
              </w:rPr>
              <w:t>на 2019-2023 годы» в части 2020 года</w:t>
            </w:r>
          </w:p>
        </w:tc>
      </w:tr>
      <w:tr w:rsidR="008C24FB" w:rsidRPr="00524D6E" w14:paraId="5ECC9CA2" w14:textId="77777777" w:rsidTr="008C24FB">
        <w:trPr>
          <w:trHeight w:val="640"/>
          <w:jc w:val="center"/>
        </w:trPr>
        <w:tc>
          <w:tcPr>
            <w:tcW w:w="486" w:type="dxa"/>
            <w:shd w:val="clear" w:color="auto" w:fill="auto"/>
            <w:vAlign w:val="center"/>
          </w:tcPr>
          <w:p w14:paraId="7C145C84" w14:textId="77777777" w:rsidR="008C24FB" w:rsidRDefault="008C24FB" w:rsidP="00F93255">
            <w:pPr>
              <w:jc w:val="center"/>
            </w:pPr>
            <w:r>
              <w:t>28.</w:t>
            </w:r>
          </w:p>
        </w:tc>
        <w:tc>
          <w:tcPr>
            <w:tcW w:w="8440" w:type="dxa"/>
            <w:shd w:val="clear" w:color="auto" w:fill="auto"/>
          </w:tcPr>
          <w:p w14:paraId="6AD03D12" w14:textId="7BB4616F" w:rsidR="008C24FB" w:rsidRPr="005E4E05" w:rsidRDefault="008C24FB" w:rsidP="00F93255">
            <w:pPr>
              <w:jc w:val="both"/>
              <w:rPr>
                <w:bCs/>
                <w:kern w:val="32"/>
              </w:rPr>
            </w:pPr>
            <w:r w:rsidRPr="005E4E05">
              <w:rPr>
                <w:bCs/>
                <w:kern w:val="32"/>
              </w:rPr>
              <w:t>О внесении изменений в постановление региональной энергетической комиссии Кемеровской области от 20.12.2018 № 720</w:t>
            </w:r>
            <w:r>
              <w:rPr>
                <w:bCs/>
                <w:kern w:val="32"/>
              </w:rPr>
              <w:t xml:space="preserve"> </w:t>
            </w:r>
            <w:r w:rsidRPr="005E4E05">
              <w:rPr>
                <w:bCs/>
                <w:kern w:val="32"/>
              </w:rPr>
              <w:t>«Об установлении ООО ОФ «</w:t>
            </w:r>
            <w:proofErr w:type="spellStart"/>
            <w:r w:rsidRPr="005E4E05">
              <w:rPr>
                <w:bCs/>
                <w:kern w:val="32"/>
              </w:rPr>
              <w:t>Прокопьевскуголь</w:t>
            </w:r>
            <w:proofErr w:type="spellEnd"/>
            <w:r w:rsidRPr="005E4E05">
              <w:rPr>
                <w:bCs/>
                <w:kern w:val="32"/>
              </w:rPr>
              <w:t>» долгосрочных тарифов на теплоноситель, реализуемый на потребительском рынке г. Прокопьевска, на 2019-2023 годы» в части 2020 года</w:t>
            </w:r>
          </w:p>
        </w:tc>
      </w:tr>
      <w:tr w:rsidR="008C24FB" w:rsidRPr="00524D6E" w14:paraId="18327A11" w14:textId="77777777" w:rsidTr="008C24FB">
        <w:trPr>
          <w:trHeight w:val="640"/>
          <w:jc w:val="center"/>
        </w:trPr>
        <w:tc>
          <w:tcPr>
            <w:tcW w:w="486" w:type="dxa"/>
            <w:shd w:val="clear" w:color="auto" w:fill="auto"/>
            <w:vAlign w:val="center"/>
          </w:tcPr>
          <w:p w14:paraId="6AA1D634" w14:textId="77777777" w:rsidR="008C24FB" w:rsidRDefault="008C24FB" w:rsidP="00F93255">
            <w:pPr>
              <w:jc w:val="center"/>
            </w:pPr>
            <w:r>
              <w:t>29.</w:t>
            </w:r>
          </w:p>
        </w:tc>
        <w:tc>
          <w:tcPr>
            <w:tcW w:w="8440" w:type="dxa"/>
            <w:shd w:val="clear" w:color="auto" w:fill="auto"/>
          </w:tcPr>
          <w:p w14:paraId="64FA78F5" w14:textId="35B705BF" w:rsidR="008C24FB" w:rsidRPr="005E4E05" w:rsidRDefault="008C24FB" w:rsidP="00F93255">
            <w:pPr>
              <w:jc w:val="both"/>
              <w:rPr>
                <w:bCs/>
                <w:kern w:val="32"/>
              </w:rPr>
            </w:pPr>
            <w:r w:rsidRPr="005E4E05">
              <w:rPr>
                <w:bCs/>
                <w:kern w:val="32"/>
              </w:rPr>
              <w:t>О внесении изменений в постановление региональной энергетической комиссии Кемеровской области от 20.12.2018 № 721</w:t>
            </w:r>
            <w:r>
              <w:rPr>
                <w:bCs/>
                <w:kern w:val="32"/>
              </w:rPr>
              <w:t xml:space="preserve"> </w:t>
            </w:r>
            <w:r w:rsidRPr="005E4E05">
              <w:rPr>
                <w:bCs/>
                <w:kern w:val="32"/>
              </w:rPr>
              <w:t>«Об установлении ООО ОФ «</w:t>
            </w:r>
            <w:proofErr w:type="spellStart"/>
            <w:r w:rsidRPr="005E4E05">
              <w:rPr>
                <w:bCs/>
                <w:kern w:val="32"/>
              </w:rPr>
              <w:t>Прокопьевскуголь</w:t>
            </w:r>
            <w:proofErr w:type="spellEnd"/>
            <w:r w:rsidRPr="005E4E05">
              <w:rPr>
                <w:bCs/>
                <w:kern w:val="32"/>
              </w:rPr>
              <w:t>» долгосрочных тарифов на горячую воду в открытой системе горячего водоснабжения (теплоснабжения),</w:t>
            </w:r>
            <w:r>
              <w:rPr>
                <w:bCs/>
                <w:kern w:val="32"/>
              </w:rPr>
              <w:t xml:space="preserve"> </w:t>
            </w:r>
            <w:r w:rsidRPr="005E4E05">
              <w:rPr>
                <w:bCs/>
                <w:kern w:val="32"/>
              </w:rPr>
              <w:t>реализуемую на потребительском рынке</w:t>
            </w:r>
            <w:r>
              <w:rPr>
                <w:bCs/>
                <w:kern w:val="32"/>
              </w:rPr>
              <w:t xml:space="preserve"> </w:t>
            </w:r>
            <w:r w:rsidRPr="005E4E05">
              <w:rPr>
                <w:bCs/>
                <w:kern w:val="32"/>
              </w:rPr>
              <w:t>г. Прокопьевска,</w:t>
            </w:r>
            <w:r>
              <w:rPr>
                <w:bCs/>
                <w:kern w:val="32"/>
              </w:rPr>
              <w:t xml:space="preserve"> </w:t>
            </w:r>
            <w:r w:rsidRPr="005E4E05">
              <w:rPr>
                <w:bCs/>
                <w:kern w:val="32"/>
              </w:rPr>
              <w:t>на 2019-2023 годы» в части 2020 года</w:t>
            </w:r>
          </w:p>
        </w:tc>
      </w:tr>
      <w:tr w:rsidR="008C24FB" w:rsidRPr="00524D6E" w14:paraId="61525E16" w14:textId="77777777" w:rsidTr="008C24FB">
        <w:trPr>
          <w:trHeight w:val="640"/>
          <w:jc w:val="center"/>
        </w:trPr>
        <w:tc>
          <w:tcPr>
            <w:tcW w:w="486" w:type="dxa"/>
            <w:shd w:val="clear" w:color="auto" w:fill="auto"/>
            <w:vAlign w:val="center"/>
          </w:tcPr>
          <w:p w14:paraId="6381A222" w14:textId="77777777" w:rsidR="008C24FB" w:rsidRDefault="008C24FB" w:rsidP="00F93255">
            <w:pPr>
              <w:jc w:val="center"/>
            </w:pPr>
            <w:r>
              <w:t>30.</w:t>
            </w:r>
          </w:p>
        </w:tc>
        <w:tc>
          <w:tcPr>
            <w:tcW w:w="8440" w:type="dxa"/>
            <w:shd w:val="clear" w:color="auto" w:fill="auto"/>
          </w:tcPr>
          <w:p w14:paraId="523433F1" w14:textId="44BC5053" w:rsidR="008C24FB" w:rsidRPr="00DC5022" w:rsidRDefault="008C24FB" w:rsidP="00F93255">
            <w:pPr>
              <w:jc w:val="both"/>
              <w:rPr>
                <w:bCs/>
                <w:kern w:val="32"/>
              </w:rPr>
            </w:pPr>
            <w:r w:rsidRPr="00DC5022">
              <w:rPr>
                <w:bCs/>
                <w:kern w:val="32"/>
              </w:rPr>
              <w:t>О внесении изменений в постановление региональной</w:t>
            </w:r>
            <w:r>
              <w:rPr>
                <w:bCs/>
                <w:kern w:val="32"/>
              </w:rPr>
              <w:t xml:space="preserve"> </w:t>
            </w:r>
            <w:r w:rsidRPr="00DC5022">
              <w:rPr>
                <w:bCs/>
                <w:kern w:val="32"/>
              </w:rPr>
              <w:t>энергетической комиссии Кемеровской области от 20.12.2018</w:t>
            </w:r>
            <w:r>
              <w:rPr>
                <w:bCs/>
                <w:kern w:val="32"/>
              </w:rPr>
              <w:t xml:space="preserve"> </w:t>
            </w:r>
            <w:r w:rsidRPr="00DC5022">
              <w:rPr>
                <w:bCs/>
                <w:kern w:val="32"/>
              </w:rPr>
              <w:t>№ 703 «Об установлении ФГБУ «ЦЖКУ» Минобороны России долгосрочных параметров</w:t>
            </w:r>
            <w:r>
              <w:rPr>
                <w:bCs/>
                <w:kern w:val="32"/>
              </w:rPr>
              <w:t xml:space="preserve"> </w:t>
            </w:r>
            <w:r w:rsidRPr="00DC5022">
              <w:rPr>
                <w:bCs/>
                <w:kern w:val="32"/>
              </w:rPr>
              <w:t>регулирования и долгосрочных тарифов</w:t>
            </w:r>
            <w:r>
              <w:rPr>
                <w:bCs/>
                <w:kern w:val="32"/>
              </w:rPr>
              <w:t xml:space="preserve"> </w:t>
            </w:r>
            <w:r w:rsidRPr="00DC5022">
              <w:rPr>
                <w:bCs/>
                <w:kern w:val="32"/>
              </w:rPr>
              <w:t>на тепловую энергию,</w:t>
            </w:r>
            <w:r>
              <w:rPr>
                <w:bCs/>
                <w:kern w:val="32"/>
              </w:rPr>
              <w:t xml:space="preserve"> </w:t>
            </w:r>
            <w:r w:rsidRPr="00DC5022">
              <w:rPr>
                <w:bCs/>
                <w:kern w:val="32"/>
              </w:rPr>
              <w:t>реализуемую на потребительском рынке г. Юрга,</w:t>
            </w:r>
            <w:r>
              <w:rPr>
                <w:bCs/>
                <w:kern w:val="32"/>
              </w:rPr>
              <w:t xml:space="preserve"> </w:t>
            </w:r>
            <w:r w:rsidRPr="00DC5022">
              <w:rPr>
                <w:bCs/>
                <w:kern w:val="32"/>
              </w:rPr>
              <w:t>на 2019-2021 годы»</w:t>
            </w:r>
            <w:r>
              <w:rPr>
                <w:bCs/>
                <w:kern w:val="32"/>
              </w:rPr>
              <w:t xml:space="preserve"> </w:t>
            </w:r>
            <w:r w:rsidRPr="00DC5022">
              <w:rPr>
                <w:bCs/>
                <w:kern w:val="32"/>
              </w:rPr>
              <w:t>в части 2020 года</w:t>
            </w:r>
          </w:p>
        </w:tc>
      </w:tr>
      <w:tr w:rsidR="008C24FB" w:rsidRPr="00524D6E" w14:paraId="69B704E1" w14:textId="77777777" w:rsidTr="008C24FB">
        <w:trPr>
          <w:trHeight w:val="640"/>
          <w:jc w:val="center"/>
        </w:trPr>
        <w:tc>
          <w:tcPr>
            <w:tcW w:w="486" w:type="dxa"/>
            <w:shd w:val="clear" w:color="auto" w:fill="auto"/>
            <w:vAlign w:val="center"/>
          </w:tcPr>
          <w:p w14:paraId="2FF059EB" w14:textId="77777777" w:rsidR="008C24FB" w:rsidRDefault="008C24FB" w:rsidP="00F93255">
            <w:pPr>
              <w:jc w:val="center"/>
            </w:pPr>
            <w:r>
              <w:t>31.</w:t>
            </w:r>
          </w:p>
        </w:tc>
        <w:tc>
          <w:tcPr>
            <w:tcW w:w="8440" w:type="dxa"/>
            <w:shd w:val="clear" w:color="auto" w:fill="auto"/>
          </w:tcPr>
          <w:p w14:paraId="32B663BD" w14:textId="73A28100" w:rsidR="008C24FB" w:rsidRPr="00DC5022" w:rsidRDefault="008C24FB" w:rsidP="00F93255">
            <w:pPr>
              <w:jc w:val="both"/>
              <w:rPr>
                <w:bCs/>
                <w:kern w:val="32"/>
              </w:rPr>
            </w:pPr>
            <w:r w:rsidRPr="00DC5022">
              <w:rPr>
                <w:bCs/>
                <w:kern w:val="32"/>
              </w:rPr>
              <w:t>О внесении изменений в постановление региональной энергетической комиссии Кемеровской области от 20.12.2018 № 704 «Об утверждении производственной программы в сфере горячего водоснабжения</w:t>
            </w:r>
            <w:r>
              <w:rPr>
                <w:bCs/>
                <w:kern w:val="32"/>
              </w:rPr>
              <w:t xml:space="preserve"> </w:t>
            </w:r>
            <w:r w:rsidRPr="00DC5022">
              <w:rPr>
                <w:bCs/>
                <w:kern w:val="32"/>
              </w:rPr>
              <w:t>и об установлении долгосрочных тарифов ФГБУ «ЦЖКУ» Минобороны России на горячую воду в закрытой системе горячего водоснабжения,</w:t>
            </w:r>
            <w:r>
              <w:rPr>
                <w:bCs/>
                <w:kern w:val="32"/>
              </w:rPr>
              <w:t xml:space="preserve"> </w:t>
            </w:r>
            <w:r w:rsidRPr="00DC5022">
              <w:rPr>
                <w:bCs/>
                <w:kern w:val="32"/>
              </w:rPr>
              <w:t>реализуемую на потребительском рынке г. Юрга, на 2019-2021 годы»,</w:t>
            </w:r>
            <w:r>
              <w:rPr>
                <w:bCs/>
                <w:kern w:val="32"/>
              </w:rPr>
              <w:t xml:space="preserve"> </w:t>
            </w:r>
            <w:r w:rsidRPr="00DC5022">
              <w:rPr>
                <w:bCs/>
                <w:kern w:val="32"/>
              </w:rPr>
              <w:t>в части 2020 года</w:t>
            </w:r>
          </w:p>
        </w:tc>
      </w:tr>
      <w:tr w:rsidR="008C24FB" w:rsidRPr="00524D6E" w14:paraId="17101E6D" w14:textId="77777777" w:rsidTr="008C24FB">
        <w:trPr>
          <w:trHeight w:val="175"/>
          <w:jc w:val="center"/>
        </w:trPr>
        <w:tc>
          <w:tcPr>
            <w:tcW w:w="486" w:type="dxa"/>
            <w:shd w:val="clear" w:color="auto" w:fill="auto"/>
            <w:vAlign w:val="center"/>
          </w:tcPr>
          <w:p w14:paraId="2D4313F7" w14:textId="77777777" w:rsidR="008C24FB" w:rsidRDefault="008C24FB" w:rsidP="00F93255">
            <w:pPr>
              <w:jc w:val="center"/>
            </w:pPr>
            <w:r>
              <w:t>32.</w:t>
            </w:r>
          </w:p>
        </w:tc>
        <w:tc>
          <w:tcPr>
            <w:tcW w:w="8440" w:type="dxa"/>
            <w:shd w:val="clear" w:color="auto" w:fill="auto"/>
          </w:tcPr>
          <w:p w14:paraId="0161B79C" w14:textId="77777777" w:rsidR="008C24FB" w:rsidRPr="00C04117" w:rsidRDefault="008C24FB" w:rsidP="00F93255">
            <w:pPr>
              <w:ind w:right="141"/>
              <w:jc w:val="both"/>
              <w:rPr>
                <w:kern w:val="32"/>
              </w:rPr>
            </w:pPr>
            <w:r w:rsidRPr="00F124C8">
              <w:rPr>
                <w:bCs/>
                <w:kern w:val="32"/>
              </w:rPr>
              <w:t>Об установлении ИП Зубаревой Е.А. тарифов на услуги по передаче тепловой энергии</w:t>
            </w:r>
            <w:r>
              <w:rPr>
                <w:bCs/>
                <w:kern w:val="32"/>
              </w:rPr>
              <w:t xml:space="preserve"> </w:t>
            </w:r>
            <w:r w:rsidRPr="00F124C8">
              <w:rPr>
                <w:bCs/>
                <w:kern w:val="32"/>
              </w:rPr>
              <w:t>на потребительском рынке г. Кемерово,</w:t>
            </w:r>
            <w:r>
              <w:rPr>
                <w:bCs/>
                <w:kern w:val="32"/>
              </w:rPr>
              <w:br/>
            </w:r>
            <w:r w:rsidRPr="00F124C8">
              <w:rPr>
                <w:bCs/>
                <w:kern w:val="32"/>
              </w:rPr>
              <w:t>на 2020-2024 годы</w:t>
            </w:r>
          </w:p>
        </w:tc>
      </w:tr>
      <w:tr w:rsidR="008C24FB" w:rsidRPr="00524D6E" w14:paraId="432AA6F9" w14:textId="77777777" w:rsidTr="008C24FB">
        <w:trPr>
          <w:trHeight w:val="640"/>
          <w:jc w:val="center"/>
        </w:trPr>
        <w:tc>
          <w:tcPr>
            <w:tcW w:w="486" w:type="dxa"/>
            <w:shd w:val="clear" w:color="auto" w:fill="auto"/>
            <w:vAlign w:val="center"/>
          </w:tcPr>
          <w:p w14:paraId="606BFADF" w14:textId="77777777" w:rsidR="008C24FB" w:rsidRDefault="008C24FB" w:rsidP="00F93255">
            <w:pPr>
              <w:jc w:val="center"/>
            </w:pPr>
            <w:r>
              <w:t>33.</w:t>
            </w:r>
          </w:p>
        </w:tc>
        <w:tc>
          <w:tcPr>
            <w:tcW w:w="8440" w:type="dxa"/>
            <w:shd w:val="clear" w:color="auto" w:fill="auto"/>
          </w:tcPr>
          <w:p w14:paraId="29843935" w14:textId="77777777" w:rsidR="008C24FB" w:rsidRPr="00C87347" w:rsidRDefault="008C24FB" w:rsidP="00F93255">
            <w:pPr>
              <w:jc w:val="both"/>
              <w:rPr>
                <w:bCs/>
                <w:kern w:val="32"/>
              </w:rPr>
            </w:pPr>
            <w:r w:rsidRPr="00C87347">
              <w:rPr>
                <w:bCs/>
                <w:kern w:val="32"/>
              </w:rPr>
              <w:t>О внесении изменений в постановление региональной</w:t>
            </w:r>
            <w:r>
              <w:rPr>
                <w:bCs/>
                <w:kern w:val="32"/>
              </w:rPr>
              <w:t xml:space="preserve"> </w:t>
            </w:r>
            <w:r w:rsidRPr="00C87347">
              <w:rPr>
                <w:bCs/>
                <w:kern w:val="32"/>
              </w:rPr>
              <w:t>энергетической комиссии Кемеровской области от 20.12.2017</w:t>
            </w:r>
            <w:r>
              <w:rPr>
                <w:bCs/>
                <w:kern w:val="32"/>
              </w:rPr>
              <w:t xml:space="preserve"> </w:t>
            </w:r>
            <w:r w:rsidRPr="00C87347">
              <w:rPr>
                <w:bCs/>
                <w:kern w:val="32"/>
              </w:rPr>
              <w:t>№ 725 «Об установлении ООО «</w:t>
            </w:r>
            <w:proofErr w:type="spellStart"/>
            <w:r w:rsidRPr="00C87347">
              <w:rPr>
                <w:bCs/>
                <w:kern w:val="32"/>
              </w:rPr>
              <w:t>Теплоснаб</w:t>
            </w:r>
            <w:proofErr w:type="spellEnd"/>
            <w:r w:rsidRPr="00C87347">
              <w:rPr>
                <w:bCs/>
                <w:kern w:val="32"/>
              </w:rPr>
              <w:t>» долгосрочных параметров регулирования и долгосрочных тарифов на тепловую энергию, реализуемую на потребительском рынке г. Мыски,</w:t>
            </w:r>
            <w:r>
              <w:rPr>
                <w:bCs/>
                <w:kern w:val="32"/>
              </w:rPr>
              <w:t xml:space="preserve"> </w:t>
            </w:r>
            <w:r w:rsidRPr="00C87347">
              <w:rPr>
                <w:bCs/>
                <w:kern w:val="32"/>
              </w:rPr>
              <w:t xml:space="preserve"> на 2018-2020 годы» в части 2020 года</w:t>
            </w:r>
          </w:p>
        </w:tc>
      </w:tr>
      <w:tr w:rsidR="008C24FB" w:rsidRPr="00524D6E" w14:paraId="700368E6" w14:textId="77777777" w:rsidTr="008C24FB">
        <w:trPr>
          <w:trHeight w:val="640"/>
          <w:jc w:val="center"/>
        </w:trPr>
        <w:tc>
          <w:tcPr>
            <w:tcW w:w="486" w:type="dxa"/>
            <w:shd w:val="clear" w:color="auto" w:fill="auto"/>
            <w:vAlign w:val="center"/>
          </w:tcPr>
          <w:p w14:paraId="56546DE1" w14:textId="77777777" w:rsidR="008C24FB" w:rsidRDefault="008C24FB" w:rsidP="00F93255">
            <w:pPr>
              <w:jc w:val="center"/>
            </w:pPr>
            <w:r>
              <w:lastRenderedPageBreak/>
              <w:t>34.</w:t>
            </w:r>
          </w:p>
        </w:tc>
        <w:tc>
          <w:tcPr>
            <w:tcW w:w="8440" w:type="dxa"/>
            <w:shd w:val="clear" w:color="auto" w:fill="auto"/>
          </w:tcPr>
          <w:p w14:paraId="00083F43" w14:textId="77777777" w:rsidR="008C24FB" w:rsidRPr="00C87347" w:rsidRDefault="008C24FB" w:rsidP="00F93255">
            <w:pPr>
              <w:jc w:val="both"/>
              <w:rPr>
                <w:bCs/>
                <w:kern w:val="32"/>
              </w:rPr>
            </w:pPr>
            <w:r w:rsidRPr="00C87347">
              <w:rPr>
                <w:bCs/>
                <w:kern w:val="32"/>
              </w:rPr>
              <w:t>О внесении изменений в постановление региональной</w:t>
            </w:r>
            <w:r>
              <w:rPr>
                <w:bCs/>
                <w:kern w:val="32"/>
              </w:rPr>
              <w:t xml:space="preserve"> </w:t>
            </w:r>
            <w:r w:rsidRPr="00C87347">
              <w:rPr>
                <w:bCs/>
                <w:kern w:val="32"/>
              </w:rPr>
              <w:t>энергетической комиссии Кемеровской области от 20.12.2017</w:t>
            </w:r>
            <w:r>
              <w:rPr>
                <w:bCs/>
                <w:kern w:val="32"/>
              </w:rPr>
              <w:t xml:space="preserve"> </w:t>
            </w:r>
            <w:r w:rsidRPr="00C87347">
              <w:rPr>
                <w:bCs/>
                <w:kern w:val="32"/>
              </w:rPr>
              <w:t>№ 726 «Об установлении ООО «</w:t>
            </w:r>
            <w:proofErr w:type="spellStart"/>
            <w:r w:rsidRPr="00C87347">
              <w:rPr>
                <w:bCs/>
                <w:kern w:val="32"/>
              </w:rPr>
              <w:t>Теплоснаб</w:t>
            </w:r>
            <w:proofErr w:type="spellEnd"/>
            <w:r w:rsidRPr="00C87347">
              <w:rPr>
                <w:bCs/>
                <w:kern w:val="32"/>
              </w:rPr>
              <w:t>» долгосрочных тарифов на теплоноситель, реализуемый на потребительском рынке г. Мыски, на 2018-2020 годы»</w:t>
            </w:r>
            <w:r>
              <w:rPr>
                <w:bCs/>
                <w:kern w:val="32"/>
              </w:rPr>
              <w:br/>
            </w:r>
            <w:r w:rsidRPr="00C87347">
              <w:rPr>
                <w:bCs/>
                <w:kern w:val="32"/>
              </w:rPr>
              <w:t>в части 2020 года</w:t>
            </w:r>
          </w:p>
        </w:tc>
      </w:tr>
      <w:tr w:rsidR="008C24FB" w:rsidRPr="00524D6E" w14:paraId="45487403" w14:textId="77777777" w:rsidTr="008C24FB">
        <w:trPr>
          <w:trHeight w:val="640"/>
          <w:jc w:val="center"/>
        </w:trPr>
        <w:tc>
          <w:tcPr>
            <w:tcW w:w="486" w:type="dxa"/>
            <w:shd w:val="clear" w:color="auto" w:fill="auto"/>
            <w:vAlign w:val="center"/>
          </w:tcPr>
          <w:p w14:paraId="4DDC3617" w14:textId="77777777" w:rsidR="008C24FB" w:rsidRDefault="008C24FB" w:rsidP="00F93255">
            <w:pPr>
              <w:jc w:val="center"/>
            </w:pPr>
            <w:r>
              <w:t>35.</w:t>
            </w:r>
          </w:p>
        </w:tc>
        <w:tc>
          <w:tcPr>
            <w:tcW w:w="8440" w:type="dxa"/>
            <w:shd w:val="clear" w:color="auto" w:fill="auto"/>
          </w:tcPr>
          <w:p w14:paraId="1413F7FC" w14:textId="77777777" w:rsidR="008C24FB" w:rsidRPr="00C87347" w:rsidRDefault="008C24FB" w:rsidP="00F93255">
            <w:pPr>
              <w:jc w:val="both"/>
              <w:rPr>
                <w:bCs/>
                <w:kern w:val="32"/>
              </w:rPr>
            </w:pPr>
            <w:r w:rsidRPr="00C87347">
              <w:rPr>
                <w:bCs/>
                <w:kern w:val="32"/>
              </w:rPr>
              <w:t>О внесении изменений в постановление региональной</w:t>
            </w:r>
            <w:r>
              <w:rPr>
                <w:bCs/>
                <w:kern w:val="32"/>
              </w:rPr>
              <w:t xml:space="preserve"> </w:t>
            </w:r>
            <w:r w:rsidRPr="00C87347">
              <w:rPr>
                <w:bCs/>
                <w:kern w:val="32"/>
              </w:rPr>
              <w:t>энергетической комиссии Кемеровской области от 20.12.2017 № 727 «Об установлении ООО «</w:t>
            </w:r>
            <w:proofErr w:type="spellStart"/>
            <w:r w:rsidRPr="00C87347">
              <w:rPr>
                <w:bCs/>
                <w:kern w:val="32"/>
              </w:rPr>
              <w:t>Теплоснаб</w:t>
            </w:r>
            <w:proofErr w:type="spellEnd"/>
            <w:r w:rsidRPr="00C87347">
              <w:rPr>
                <w:bCs/>
                <w:kern w:val="32"/>
              </w:rPr>
              <w:t>» долгосрочных тарифов</w:t>
            </w:r>
            <w:r>
              <w:rPr>
                <w:bCs/>
                <w:kern w:val="32"/>
              </w:rPr>
              <w:t xml:space="preserve"> </w:t>
            </w:r>
            <w:r w:rsidRPr="00C87347">
              <w:rPr>
                <w:bCs/>
                <w:kern w:val="32"/>
              </w:rPr>
              <w:t>на горячую воду в открытой системе горячего водоснабжения (теплоснабжения), реализуемую</w:t>
            </w:r>
            <w:r>
              <w:rPr>
                <w:bCs/>
                <w:kern w:val="32"/>
              </w:rPr>
              <w:br/>
            </w:r>
            <w:r w:rsidRPr="00C87347">
              <w:rPr>
                <w:bCs/>
                <w:kern w:val="32"/>
              </w:rPr>
              <w:t>на потребительском рынке</w:t>
            </w:r>
            <w:r>
              <w:rPr>
                <w:bCs/>
                <w:kern w:val="32"/>
              </w:rPr>
              <w:t xml:space="preserve"> </w:t>
            </w:r>
            <w:r w:rsidRPr="00C87347">
              <w:rPr>
                <w:bCs/>
                <w:kern w:val="32"/>
              </w:rPr>
              <w:t>г. Мыски, на 2018-2020 годы»</w:t>
            </w:r>
            <w:r>
              <w:rPr>
                <w:bCs/>
                <w:kern w:val="32"/>
              </w:rPr>
              <w:br/>
            </w:r>
            <w:r w:rsidRPr="00C87347">
              <w:rPr>
                <w:bCs/>
                <w:kern w:val="32"/>
              </w:rPr>
              <w:t>в части 2020 года</w:t>
            </w:r>
          </w:p>
        </w:tc>
      </w:tr>
      <w:tr w:rsidR="008C24FB" w:rsidRPr="00524D6E" w14:paraId="4AF1A38C" w14:textId="77777777" w:rsidTr="008C24FB">
        <w:trPr>
          <w:trHeight w:val="640"/>
          <w:jc w:val="center"/>
        </w:trPr>
        <w:tc>
          <w:tcPr>
            <w:tcW w:w="486" w:type="dxa"/>
            <w:shd w:val="clear" w:color="auto" w:fill="auto"/>
            <w:vAlign w:val="center"/>
          </w:tcPr>
          <w:p w14:paraId="079783E4" w14:textId="77777777" w:rsidR="008C24FB" w:rsidRDefault="008C24FB" w:rsidP="00F93255">
            <w:pPr>
              <w:jc w:val="center"/>
            </w:pPr>
            <w:r>
              <w:t>36.</w:t>
            </w:r>
          </w:p>
        </w:tc>
        <w:tc>
          <w:tcPr>
            <w:tcW w:w="8440" w:type="dxa"/>
            <w:shd w:val="clear" w:color="auto" w:fill="auto"/>
          </w:tcPr>
          <w:p w14:paraId="5AAB6B69" w14:textId="77777777" w:rsidR="008C24FB" w:rsidRPr="00816651" w:rsidRDefault="008C24FB" w:rsidP="00F93255">
            <w:pPr>
              <w:jc w:val="both"/>
              <w:rPr>
                <w:kern w:val="32"/>
              </w:rPr>
            </w:pPr>
            <w:r w:rsidRPr="0028088D">
              <w:rPr>
                <w:bCs/>
                <w:kern w:val="32"/>
              </w:rPr>
              <w:t xml:space="preserve">Об установлении долгосрочных параметров регулирования </w:t>
            </w:r>
            <w:r w:rsidRPr="0028088D">
              <w:rPr>
                <w:bCs/>
                <w:kern w:val="32"/>
              </w:rPr>
              <w:br/>
              <w:t>и долгосрочных тарифов на услуги по передаче тепловой энергии</w:t>
            </w:r>
            <w:r w:rsidRPr="0028088D">
              <w:rPr>
                <w:bCs/>
                <w:kern w:val="32"/>
              </w:rPr>
              <w:br/>
            </w:r>
            <w:bookmarkStart w:id="2" w:name="_Hlk5733425"/>
            <w:r w:rsidRPr="0028088D">
              <w:rPr>
                <w:bCs/>
                <w:kern w:val="32"/>
              </w:rPr>
              <w:t>по сетям МУП «ГАРАНТ» (Тяжинский муниципальный округа)</w:t>
            </w:r>
            <w:bookmarkEnd w:id="2"/>
            <w:r>
              <w:rPr>
                <w:bCs/>
                <w:kern w:val="32"/>
              </w:rPr>
              <w:br/>
            </w:r>
            <w:r w:rsidRPr="0028088D">
              <w:rPr>
                <w:bCs/>
                <w:kern w:val="32"/>
              </w:rPr>
              <w:t>на 2020-2022 год</w:t>
            </w:r>
          </w:p>
        </w:tc>
      </w:tr>
      <w:tr w:rsidR="008C24FB" w:rsidRPr="00524D6E" w14:paraId="7C0018AD" w14:textId="77777777" w:rsidTr="008C24FB">
        <w:trPr>
          <w:trHeight w:val="640"/>
          <w:jc w:val="center"/>
        </w:trPr>
        <w:tc>
          <w:tcPr>
            <w:tcW w:w="486" w:type="dxa"/>
            <w:shd w:val="clear" w:color="auto" w:fill="auto"/>
            <w:vAlign w:val="center"/>
          </w:tcPr>
          <w:p w14:paraId="331C1B6F" w14:textId="77777777" w:rsidR="008C24FB" w:rsidRDefault="008C24FB" w:rsidP="00F93255">
            <w:pPr>
              <w:jc w:val="center"/>
            </w:pPr>
            <w:r>
              <w:t>37.</w:t>
            </w:r>
          </w:p>
        </w:tc>
        <w:tc>
          <w:tcPr>
            <w:tcW w:w="8440" w:type="dxa"/>
            <w:shd w:val="clear" w:color="auto" w:fill="auto"/>
          </w:tcPr>
          <w:p w14:paraId="5855488A" w14:textId="77777777" w:rsidR="008C24FB" w:rsidRPr="00C04117" w:rsidRDefault="008C24FB" w:rsidP="00F93255">
            <w:pPr>
              <w:jc w:val="both"/>
              <w:rPr>
                <w:kern w:val="32"/>
              </w:rPr>
            </w:pPr>
            <w:bookmarkStart w:id="3" w:name="_Hlk526927661"/>
            <w:r w:rsidRPr="00780054">
              <w:rPr>
                <w:bCs/>
                <w:kern w:val="32"/>
              </w:rPr>
              <w:t xml:space="preserve">Об установлении долгосрочных параметров регулирования </w:t>
            </w:r>
            <w:r w:rsidRPr="00780054">
              <w:rPr>
                <w:bCs/>
                <w:kern w:val="32"/>
              </w:rPr>
              <w:br/>
              <w:t xml:space="preserve">и долгосрочных тарифов на тепловую энергию, реализуемую </w:t>
            </w:r>
            <w:r w:rsidRPr="00780054">
              <w:rPr>
                <w:bCs/>
                <w:kern w:val="32"/>
              </w:rPr>
              <w:br/>
              <w:t>ООО «Тяжинская генерирующая компания» на потребительском рынке Тяжинского муниципального округа, на 2020-2022 годы</w:t>
            </w:r>
            <w:bookmarkEnd w:id="3"/>
          </w:p>
        </w:tc>
      </w:tr>
      <w:tr w:rsidR="008C24FB" w:rsidRPr="00524D6E" w14:paraId="387BA3D5" w14:textId="77777777" w:rsidTr="008C24FB">
        <w:trPr>
          <w:trHeight w:val="640"/>
          <w:jc w:val="center"/>
        </w:trPr>
        <w:tc>
          <w:tcPr>
            <w:tcW w:w="486" w:type="dxa"/>
            <w:shd w:val="clear" w:color="auto" w:fill="auto"/>
            <w:vAlign w:val="center"/>
          </w:tcPr>
          <w:p w14:paraId="2ABF8C53" w14:textId="77777777" w:rsidR="008C24FB" w:rsidRDefault="008C24FB" w:rsidP="00F93255">
            <w:pPr>
              <w:jc w:val="center"/>
            </w:pPr>
            <w:r>
              <w:t>38.</w:t>
            </w:r>
          </w:p>
        </w:tc>
        <w:tc>
          <w:tcPr>
            <w:tcW w:w="8440" w:type="dxa"/>
            <w:shd w:val="clear" w:color="auto" w:fill="auto"/>
          </w:tcPr>
          <w:p w14:paraId="11772026" w14:textId="77777777" w:rsidR="008C24FB" w:rsidRPr="000F5137" w:rsidRDefault="008C24FB" w:rsidP="00F93255">
            <w:pPr>
              <w:jc w:val="both"/>
              <w:rPr>
                <w:bCs/>
                <w:kern w:val="32"/>
              </w:rPr>
            </w:pPr>
            <w:r w:rsidRPr="00425BC5">
              <w:rPr>
                <w:bCs/>
                <w:kern w:val="32"/>
              </w:rPr>
              <w:t>Об установлении ООО «</w:t>
            </w:r>
            <w:proofErr w:type="spellStart"/>
            <w:r w:rsidRPr="00425BC5">
              <w:rPr>
                <w:bCs/>
                <w:kern w:val="32"/>
              </w:rPr>
              <w:t>ЭнергоТранзит</w:t>
            </w:r>
            <w:proofErr w:type="spellEnd"/>
            <w:r w:rsidRPr="00425BC5">
              <w:rPr>
                <w:bCs/>
                <w:kern w:val="32"/>
              </w:rPr>
              <w:t>» тарифа на тепловую энергию, реализуемую с коллекторов источника на 2020 год</w:t>
            </w:r>
          </w:p>
        </w:tc>
      </w:tr>
      <w:tr w:rsidR="008C24FB" w:rsidRPr="00524D6E" w14:paraId="53FA71DF" w14:textId="77777777" w:rsidTr="008C24FB">
        <w:trPr>
          <w:trHeight w:val="640"/>
          <w:jc w:val="center"/>
        </w:trPr>
        <w:tc>
          <w:tcPr>
            <w:tcW w:w="486" w:type="dxa"/>
            <w:shd w:val="clear" w:color="auto" w:fill="auto"/>
            <w:vAlign w:val="center"/>
          </w:tcPr>
          <w:p w14:paraId="7A48F9BE" w14:textId="77777777" w:rsidR="008C24FB" w:rsidRDefault="008C24FB" w:rsidP="00F93255">
            <w:pPr>
              <w:jc w:val="center"/>
            </w:pPr>
            <w:r>
              <w:t>39.</w:t>
            </w:r>
          </w:p>
        </w:tc>
        <w:tc>
          <w:tcPr>
            <w:tcW w:w="8440" w:type="dxa"/>
            <w:shd w:val="clear" w:color="auto" w:fill="auto"/>
          </w:tcPr>
          <w:p w14:paraId="5CA1E648" w14:textId="77777777" w:rsidR="008C24FB" w:rsidRPr="000F5137" w:rsidRDefault="008C24FB" w:rsidP="00F93255">
            <w:pPr>
              <w:jc w:val="both"/>
              <w:rPr>
                <w:bCs/>
                <w:kern w:val="32"/>
              </w:rPr>
            </w:pPr>
            <w:r w:rsidRPr="00425BC5">
              <w:rPr>
                <w:bCs/>
                <w:kern w:val="32"/>
              </w:rPr>
              <w:t>Об установлении тарифов ООО «</w:t>
            </w:r>
            <w:proofErr w:type="spellStart"/>
            <w:r w:rsidRPr="00425BC5">
              <w:rPr>
                <w:bCs/>
                <w:kern w:val="32"/>
              </w:rPr>
              <w:t>ЭнергоТранзит</w:t>
            </w:r>
            <w:proofErr w:type="spellEnd"/>
            <w:r w:rsidRPr="00425BC5">
              <w:rPr>
                <w:bCs/>
                <w:kern w:val="32"/>
              </w:rPr>
              <w:t xml:space="preserve">» </w:t>
            </w:r>
            <w:r w:rsidRPr="00425BC5">
              <w:rPr>
                <w:bCs/>
                <w:kern w:val="32"/>
              </w:rPr>
              <w:br/>
              <w:t xml:space="preserve">на теплоноситель, реализуемый на потребительском рынке </w:t>
            </w:r>
            <w:r w:rsidRPr="00425BC5">
              <w:rPr>
                <w:bCs/>
                <w:kern w:val="32"/>
              </w:rPr>
              <w:br/>
              <w:t>г. Новокузнецка, на 2020 год</w:t>
            </w:r>
          </w:p>
        </w:tc>
      </w:tr>
      <w:tr w:rsidR="00D838F0" w:rsidRPr="00524D6E" w14:paraId="7C6CE5E0" w14:textId="77777777" w:rsidTr="008C24FB">
        <w:trPr>
          <w:trHeight w:val="640"/>
          <w:jc w:val="center"/>
        </w:trPr>
        <w:tc>
          <w:tcPr>
            <w:tcW w:w="486" w:type="dxa"/>
            <w:shd w:val="clear" w:color="auto" w:fill="auto"/>
            <w:vAlign w:val="center"/>
          </w:tcPr>
          <w:p w14:paraId="68703A9C" w14:textId="53EB531E" w:rsidR="00D838F0" w:rsidRDefault="00D838F0" w:rsidP="00F93255">
            <w:pPr>
              <w:jc w:val="center"/>
            </w:pPr>
            <w:r>
              <w:t>40</w:t>
            </w:r>
          </w:p>
        </w:tc>
        <w:tc>
          <w:tcPr>
            <w:tcW w:w="8440" w:type="dxa"/>
            <w:shd w:val="clear" w:color="auto" w:fill="auto"/>
          </w:tcPr>
          <w:p w14:paraId="3485647D" w14:textId="05E090AD" w:rsidR="00D838F0" w:rsidRPr="00425BC5" w:rsidRDefault="00EB2F31" w:rsidP="00F93255">
            <w:pPr>
              <w:jc w:val="both"/>
              <w:rPr>
                <w:bCs/>
                <w:kern w:val="32"/>
              </w:rPr>
            </w:pPr>
            <w:hyperlink r:id="rId7" w:history="1">
              <w:r w:rsidR="00D838F0" w:rsidRPr="00D838F0">
                <w:rPr>
                  <w:bCs/>
                  <w:kern w:val="32"/>
                </w:rPr>
                <w:t>О внесении изменений в постановление региональной энергетической комиссии Кемеровской области от 17.12.2018 № 547 «Об установлении долгосрочных параметров регулирования и долгосрочных тарифов на тепловую энергию, реализуемую ООО «</w:t>
              </w:r>
              <w:proofErr w:type="spellStart"/>
              <w:r w:rsidR="00D838F0" w:rsidRPr="00D838F0">
                <w:rPr>
                  <w:bCs/>
                  <w:kern w:val="32"/>
                </w:rPr>
                <w:t>ЭнергоТранзит</w:t>
              </w:r>
              <w:proofErr w:type="spellEnd"/>
              <w:r w:rsidR="00D838F0" w:rsidRPr="00D838F0">
                <w:rPr>
                  <w:bCs/>
                  <w:kern w:val="32"/>
                </w:rPr>
                <w:t>» на потребительском рынке г. Новокузнецка, на 2019-2021 годы» в части 2020 года</w:t>
              </w:r>
            </w:hyperlink>
          </w:p>
        </w:tc>
      </w:tr>
      <w:tr w:rsidR="00D838F0" w:rsidRPr="00524D6E" w14:paraId="65BE13D5" w14:textId="77777777" w:rsidTr="008C24FB">
        <w:trPr>
          <w:trHeight w:val="640"/>
          <w:jc w:val="center"/>
        </w:trPr>
        <w:tc>
          <w:tcPr>
            <w:tcW w:w="486" w:type="dxa"/>
            <w:shd w:val="clear" w:color="auto" w:fill="auto"/>
            <w:vAlign w:val="center"/>
          </w:tcPr>
          <w:p w14:paraId="6581301D" w14:textId="041CA389" w:rsidR="00D838F0" w:rsidRDefault="00D838F0" w:rsidP="00F93255">
            <w:pPr>
              <w:jc w:val="center"/>
            </w:pPr>
            <w:r>
              <w:t>41</w:t>
            </w:r>
          </w:p>
        </w:tc>
        <w:tc>
          <w:tcPr>
            <w:tcW w:w="8440" w:type="dxa"/>
            <w:shd w:val="clear" w:color="auto" w:fill="auto"/>
          </w:tcPr>
          <w:p w14:paraId="281FC465" w14:textId="6D84A9BE" w:rsidR="00D838F0" w:rsidRPr="00D838F0" w:rsidRDefault="00EB2F31" w:rsidP="00F93255">
            <w:pPr>
              <w:jc w:val="both"/>
              <w:rPr>
                <w:bCs/>
                <w:kern w:val="32"/>
              </w:rPr>
            </w:pPr>
            <w:hyperlink r:id="rId8" w:history="1">
              <w:r w:rsidR="00D838F0" w:rsidRPr="00D838F0">
                <w:rPr>
                  <w:bCs/>
                  <w:kern w:val="32"/>
                </w:rPr>
                <w:t>О внесении изменений в постановление региональной энергетической комиссии Кемеровской области от 17.12.2018 № 548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D838F0" w:rsidRPr="00D838F0">
                <w:rPr>
                  <w:bCs/>
                  <w:kern w:val="32"/>
                </w:rPr>
                <w:t>ЭнергоТранзит</w:t>
              </w:r>
              <w:proofErr w:type="spellEnd"/>
              <w:r w:rsidR="00D838F0" w:rsidRPr="00D838F0">
                <w:rPr>
                  <w:bCs/>
                  <w:kern w:val="32"/>
                </w:rPr>
                <w:t>» на потребительском рынке г. Новокузнецка, на 2019-2021 годы» в части 2020 года</w:t>
              </w:r>
            </w:hyperlink>
          </w:p>
        </w:tc>
      </w:tr>
      <w:tr w:rsidR="008C24FB" w:rsidRPr="00524D6E" w14:paraId="17231E73" w14:textId="77777777" w:rsidTr="008C24FB">
        <w:trPr>
          <w:trHeight w:val="640"/>
          <w:jc w:val="center"/>
        </w:trPr>
        <w:tc>
          <w:tcPr>
            <w:tcW w:w="486" w:type="dxa"/>
            <w:shd w:val="clear" w:color="auto" w:fill="auto"/>
            <w:vAlign w:val="center"/>
          </w:tcPr>
          <w:p w14:paraId="49EF6721" w14:textId="1AB5CE01" w:rsidR="008C24FB" w:rsidRDefault="008C24FB" w:rsidP="00F93255">
            <w:pPr>
              <w:jc w:val="center"/>
            </w:pPr>
            <w:r>
              <w:t>4</w:t>
            </w:r>
            <w:r w:rsidR="00D838F0">
              <w:t>2</w:t>
            </w:r>
            <w:r>
              <w:t>.</w:t>
            </w:r>
          </w:p>
        </w:tc>
        <w:tc>
          <w:tcPr>
            <w:tcW w:w="8440" w:type="dxa"/>
            <w:shd w:val="clear" w:color="auto" w:fill="auto"/>
          </w:tcPr>
          <w:p w14:paraId="00544525" w14:textId="77777777" w:rsidR="008C24FB" w:rsidRPr="000F5137" w:rsidRDefault="008C24FB" w:rsidP="00F93255">
            <w:pPr>
              <w:jc w:val="both"/>
              <w:rPr>
                <w:bCs/>
                <w:kern w:val="32"/>
              </w:rPr>
            </w:pPr>
            <w:r w:rsidRPr="000A1357">
              <w:rPr>
                <w:bCs/>
                <w:kern w:val="32"/>
              </w:rPr>
              <w:t xml:space="preserve">Об установлении долгосрочных параметров регулирования </w:t>
            </w:r>
            <w:r w:rsidRPr="000A1357">
              <w:rPr>
                <w:bCs/>
                <w:kern w:val="32"/>
              </w:rPr>
              <w:br/>
              <w:t xml:space="preserve">и долгосрочных тарифов на тепловую энергию, реализуемую </w:t>
            </w:r>
            <w:r w:rsidRPr="000A1357">
              <w:rPr>
                <w:bCs/>
                <w:kern w:val="32"/>
              </w:rPr>
              <w:br/>
              <w:t xml:space="preserve">МП «Исток» на потребительском рынке г. Киселевска, </w:t>
            </w:r>
            <w:r w:rsidRPr="000A1357">
              <w:rPr>
                <w:bCs/>
                <w:kern w:val="32"/>
              </w:rPr>
              <w:br/>
              <w:t>на 2020-2022 годы</w:t>
            </w:r>
          </w:p>
        </w:tc>
      </w:tr>
      <w:tr w:rsidR="008C24FB" w:rsidRPr="00524D6E" w14:paraId="5A742761" w14:textId="77777777" w:rsidTr="008C24FB">
        <w:trPr>
          <w:trHeight w:val="640"/>
          <w:jc w:val="center"/>
        </w:trPr>
        <w:tc>
          <w:tcPr>
            <w:tcW w:w="486" w:type="dxa"/>
            <w:shd w:val="clear" w:color="auto" w:fill="auto"/>
            <w:vAlign w:val="center"/>
          </w:tcPr>
          <w:p w14:paraId="3953D2DB" w14:textId="3AEB3C64" w:rsidR="008C24FB" w:rsidRDefault="008C24FB" w:rsidP="00F93255">
            <w:pPr>
              <w:jc w:val="center"/>
            </w:pPr>
            <w:r>
              <w:t>4</w:t>
            </w:r>
            <w:r w:rsidR="00D838F0">
              <w:t>3</w:t>
            </w:r>
            <w:r>
              <w:t>.</w:t>
            </w:r>
          </w:p>
        </w:tc>
        <w:tc>
          <w:tcPr>
            <w:tcW w:w="8440" w:type="dxa"/>
            <w:shd w:val="clear" w:color="auto" w:fill="auto"/>
          </w:tcPr>
          <w:p w14:paraId="5FCCF46C" w14:textId="77777777" w:rsidR="008C24FB" w:rsidRPr="000F5137" w:rsidRDefault="008C24FB" w:rsidP="00F93255">
            <w:pPr>
              <w:jc w:val="both"/>
              <w:rPr>
                <w:bCs/>
                <w:kern w:val="32"/>
              </w:rPr>
            </w:pPr>
            <w:r w:rsidRPr="000A1357">
              <w:rPr>
                <w:bCs/>
                <w:kern w:val="32"/>
              </w:rPr>
              <w:t xml:space="preserve">Об установлении долгосрочных параметров регулирования </w:t>
            </w:r>
            <w:r w:rsidRPr="000A1357">
              <w:rPr>
                <w:bCs/>
                <w:kern w:val="32"/>
              </w:rPr>
              <w:br/>
              <w:t xml:space="preserve">и долгосрочных тарифов на теплоноситель, реализуемый </w:t>
            </w:r>
            <w:r w:rsidRPr="000A1357">
              <w:rPr>
                <w:bCs/>
                <w:kern w:val="32"/>
              </w:rPr>
              <w:br/>
              <w:t>МП «Исток» на потребительском рынке г. Киселевска,</w:t>
            </w:r>
            <w:r w:rsidRPr="000A1357">
              <w:rPr>
                <w:bCs/>
                <w:kern w:val="32"/>
              </w:rPr>
              <w:br/>
              <w:t>на 2020-2022 годы</w:t>
            </w:r>
          </w:p>
        </w:tc>
      </w:tr>
      <w:tr w:rsidR="008C24FB" w:rsidRPr="00524D6E" w14:paraId="142A1D34" w14:textId="77777777" w:rsidTr="008C24FB">
        <w:trPr>
          <w:trHeight w:val="640"/>
          <w:jc w:val="center"/>
        </w:trPr>
        <w:tc>
          <w:tcPr>
            <w:tcW w:w="486" w:type="dxa"/>
            <w:shd w:val="clear" w:color="auto" w:fill="auto"/>
            <w:vAlign w:val="center"/>
          </w:tcPr>
          <w:p w14:paraId="3517A3F5" w14:textId="46069368" w:rsidR="008C24FB" w:rsidRDefault="008C24FB" w:rsidP="00F93255">
            <w:pPr>
              <w:jc w:val="center"/>
            </w:pPr>
            <w:r>
              <w:t>4</w:t>
            </w:r>
            <w:r w:rsidR="00D838F0">
              <w:t>4</w:t>
            </w:r>
            <w:r>
              <w:t>.</w:t>
            </w:r>
          </w:p>
        </w:tc>
        <w:tc>
          <w:tcPr>
            <w:tcW w:w="8440" w:type="dxa"/>
            <w:shd w:val="clear" w:color="auto" w:fill="auto"/>
          </w:tcPr>
          <w:p w14:paraId="66F9C12C" w14:textId="77777777" w:rsidR="008C24FB" w:rsidRPr="000A1357" w:rsidRDefault="008C24FB" w:rsidP="00F93255">
            <w:pPr>
              <w:jc w:val="both"/>
              <w:rPr>
                <w:bCs/>
                <w:kern w:val="32"/>
              </w:rPr>
            </w:pPr>
            <w:r w:rsidRPr="000A1357">
              <w:rPr>
                <w:bCs/>
                <w:kern w:val="32"/>
              </w:rPr>
              <w:t>Об установлении долгосрочных тарифов на горячую воду</w:t>
            </w:r>
            <w:r>
              <w:rPr>
                <w:bCs/>
                <w:kern w:val="32"/>
              </w:rPr>
              <w:t xml:space="preserve"> </w:t>
            </w:r>
            <w:r w:rsidRPr="000A1357">
              <w:rPr>
                <w:bCs/>
                <w:kern w:val="32"/>
              </w:rPr>
              <w:t>в открытой системе теплоснабжения, реализуемую МП «Исток» на потребительском рынке г. Киселевска,</w:t>
            </w:r>
            <w:r>
              <w:rPr>
                <w:bCs/>
                <w:kern w:val="32"/>
              </w:rPr>
              <w:t xml:space="preserve"> </w:t>
            </w:r>
            <w:r w:rsidRPr="000A1357">
              <w:rPr>
                <w:bCs/>
                <w:kern w:val="32"/>
              </w:rPr>
              <w:t>на 2020-2022 годы</w:t>
            </w:r>
          </w:p>
        </w:tc>
      </w:tr>
      <w:tr w:rsidR="00005CF0" w:rsidRPr="00524D6E" w14:paraId="34794B67" w14:textId="77777777" w:rsidTr="008C24FB">
        <w:trPr>
          <w:trHeight w:val="640"/>
          <w:jc w:val="center"/>
        </w:trPr>
        <w:tc>
          <w:tcPr>
            <w:tcW w:w="486" w:type="dxa"/>
            <w:shd w:val="clear" w:color="auto" w:fill="auto"/>
            <w:vAlign w:val="center"/>
          </w:tcPr>
          <w:p w14:paraId="6CC68E98" w14:textId="1C9F7BD8" w:rsidR="00005CF0" w:rsidRDefault="00005CF0" w:rsidP="00005CF0">
            <w:pPr>
              <w:jc w:val="center"/>
            </w:pPr>
            <w:r>
              <w:t>45.</w:t>
            </w:r>
          </w:p>
        </w:tc>
        <w:tc>
          <w:tcPr>
            <w:tcW w:w="8440" w:type="dxa"/>
            <w:shd w:val="clear" w:color="auto" w:fill="auto"/>
          </w:tcPr>
          <w:p w14:paraId="18594A04" w14:textId="2D5EBF5F" w:rsidR="00005CF0" w:rsidRPr="000A1357" w:rsidRDefault="00005CF0" w:rsidP="00005CF0">
            <w:pPr>
              <w:jc w:val="both"/>
              <w:rPr>
                <w:bCs/>
                <w:kern w:val="32"/>
              </w:rPr>
            </w:pPr>
            <w:r w:rsidRPr="00EF4A03">
              <w:rPr>
                <w:bCs/>
                <w:kern w:val="32"/>
              </w:rPr>
              <w:t xml:space="preserve">О внесении изменений в постановление региональной энергетической комиссии Кемеровской области от 20.12.2017 № 706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EF4A03">
              <w:rPr>
                <w:bCs/>
                <w:kern w:val="32"/>
              </w:rPr>
              <w:t>тепловодоснабжению</w:t>
            </w:r>
            <w:proofErr w:type="spellEnd"/>
            <w:r w:rsidRPr="00EF4A03">
              <w:rPr>
                <w:bCs/>
                <w:kern w:val="32"/>
              </w:rPr>
              <w:t xml:space="preserve"> – структурное подразделение Центральной дирекции по </w:t>
            </w:r>
            <w:proofErr w:type="spellStart"/>
            <w:r w:rsidRPr="00EF4A03">
              <w:rPr>
                <w:bCs/>
                <w:kern w:val="32"/>
              </w:rPr>
              <w:t>тепловодоснабжению</w:t>
            </w:r>
            <w:proofErr w:type="spellEnd"/>
            <w:r w:rsidRPr="00EF4A03">
              <w:rPr>
                <w:bCs/>
                <w:kern w:val="32"/>
              </w:rPr>
              <w:t xml:space="preserve">) по узлу теплоснабжения – котельная </w:t>
            </w:r>
            <w:r>
              <w:rPr>
                <w:bCs/>
                <w:kern w:val="32"/>
              </w:rPr>
              <w:br/>
            </w:r>
            <w:r w:rsidRPr="00EF4A03">
              <w:rPr>
                <w:bCs/>
                <w:kern w:val="32"/>
              </w:rPr>
              <w:t xml:space="preserve">ст. </w:t>
            </w:r>
            <w:proofErr w:type="spellStart"/>
            <w:r w:rsidRPr="00EF4A03">
              <w:rPr>
                <w:bCs/>
                <w:kern w:val="32"/>
              </w:rPr>
              <w:t>Абагур</w:t>
            </w:r>
            <w:proofErr w:type="spellEnd"/>
            <w:r w:rsidRPr="00EF4A03">
              <w:rPr>
                <w:bCs/>
                <w:kern w:val="32"/>
              </w:rPr>
              <w:t>-Лесной ПМС-2 на 2018-2020 годы» в части 2020 года</w:t>
            </w:r>
          </w:p>
        </w:tc>
      </w:tr>
      <w:tr w:rsidR="00005CF0" w:rsidRPr="00524D6E" w14:paraId="55983E97" w14:textId="77777777" w:rsidTr="008C24FB">
        <w:trPr>
          <w:trHeight w:val="640"/>
          <w:jc w:val="center"/>
        </w:trPr>
        <w:tc>
          <w:tcPr>
            <w:tcW w:w="486" w:type="dxa"/>
            <w:shd w:val="clear" w:color="auto" w:fill="auto"/>
            <w:vAlign w:val="center"/>
          </w:tcPr>
          <w:p w14:paraId="2EAF00C6" w14:textId="26E0784E" w:rsidR="00005CF0" w:rsidRDefault="00005CF0" w:rsidP="00005CF0">
            <w:pPr>
              <w:jc w:val="center"/>
            </w:pPr>
            <w:r w:rsidRPr="00A62736">
              <w:t>46</w:t>
            </w:r>
            <w:r>
              <w:t>.</w:t>
            </w:r>
          </w:p>
        </w:tc>
        <w:tc>
          <w:tcPr>
            <w:tcW w:w="8440" w:type="dxa"/>
            <w:shd w:val="clear" w:color="auto" w:fill="auto"/>
          </w:tcPr>
          <w:p w14:paraId="0ABD7E34" w14:textId="0C74052E" w:rsidR="00005CF0" w:rsidRPr="00FB288D" w:rsidRDefault="00005CF0" w:rsidP="00005CF0">
            <w:pPr>
              <w:jc w:val="both"/>
              <w:rPr>
                <w:bCs/>
                <w:kern w:val="32"/>
              </w:rPr>
            </w:pPr>
            <w:r w:rsidRPr="00EF4A03">
              <w:rPr>
                <w:bCs/>
                <w:kern w:val="32"/>
              </w:rPr>
              <w:t xml:space="preserve">Об установлении ОАО «РЖД» (филиал Кузбасский территориальный участок Западно-Сибирской дирекции по </w:t>
            </w:r>
            <w:proofErr w:type="spellStart"/>
            <w:r w:rsidRPr="00EF4A03">
              <w:rPr>
                <w:bCs/>
                <w:kern w:val="32"/>
              </w:rPr>
              <w:t>тепловодоснабжению</w:t>
            </w:r>
            <w:proofErr w:type="spellEnd"/>
            <w:r w:rsidRPr="00EF4A03">
              <w:rPr>
                <w:bCs/>
                <w:kern w:val="32"/>
              </w:rPr>
              <w:t xml:space="preserve"> - структурное подразделение Центральной дирекции по </w:t>
            </w:r>
            <w:proofErr w:type="spellStart"/>
            <w:r w:rsidRPr="00EF4A03">
              <w:rPr>
                <w:bCs/>
                <w:kern w:val="32"/>
              </w:rPr>
              <w:t>тепловодоснабжению</w:t>
            </w:r>
            <w:proofErr w:type="spellEnd"/>
            <w:r w:rsidRPr="00EF4A03">
              <w:rPr>
                <w:bCs/>
                <w:kern w:val="32"/>
              </w:rPr>
              <w:t xml:space="preserve">) узел </w:t>
            </w:r>
            <w:r w:rsidRPr="00EF4A03">
              <w:rPr>
                <w:bCs/>
                <w:kern w:val="32"/>
              </w:rPr>
              <w:lastRenderedPageBreak/>
              <w:t xml:space="preserve">теплоснабжения – котельная ст. </w:t>
            </w:r>
            <w:proofErr w:type="spellStart"/>
            <w:r w:rsidRPr="00EF4A03">
              <w:rPr>
                <w:bCs/>
                <w:kern w:val="32"/>
              </w:rPr>
              <w:t>Абагур</w:t>
            </w:r>
            <w:proofErr w:type="spellEnd"/>
            <w:r w:rsidRPr="00EF4A03">
              <w:rPr>
                <w:bCs/>
                <w:kern w:val="32"/>
              </w:rPr>
              <w:t>-Лесной ПМС-2 тарифов на тепловую энергию, реализуемую на потребительском рынке г. Новокузнецка через сети ООО «</w:t>
            </w:r>
            <w:proofErr w:type="spellStart"/>
            <w:r w:rsidRPr="00EF4A03">
              <w:rPr>
                <w:bCs/>
                <w:kern w:val="32"/>
              </w:rPr>
              <w:t>СибЭнерго</w:t>
            </w:r>
            <w:proofErr w:type="spellEnd"/>
            <w:r w:rsidRPr="00EF4A03">
              <w:rPr>
                <w:bCs/>
                <w:kern w:val="32"/>
              </w:rPr>
              <w:t>», на 2020 год</w:t>
            </w:r>
          </w:p>
        </w:tc>
      </w:tr>
      <w:tr w:rsidR="00005CF0" w:rsidRPr="00524D6E" w14:paraId="212E58E3" w14:textId="77777777" w:rsidTr="008C24FB">
        <w:trPr>
          <w:trHeight w:val="640"/>
          <w:jc w:val="center"/>
        </w:trPr>
        <w:tc>
          <w:tcPr>
            <w:tcW w:w="486" w:type="dxa"/>
            <w:shd w:val="clear" w:color="auto" w:fill="auto"/>
            <w:vAlign w:val="center"/>
          </w:tcPr>
          <w:p w14:paraId="4CA61BF8" w14:textId="59F77C11" w:rsidR="00005CF0" w:rsidRDefault="00005CF0" w:rsidP="00005CF0">
            <w:pPr>
              <w:jc w:val="center"/>
            </w:pPr>
            <w:r w:rsidRPr="00A62736">
              <w:lastRenderedPageBreak/>
              <w:t>47</w:t>
            </w:r>
            <w:r>
              <w:t>.</w:t>
            </w:r>
          </w:p>
        </w:tc>
        <w:tc>
          <w:tcPr>
            <w:tcW w:w="8440" w:type="dxa"/>
            <w:shd w:val="clear" w:color="auto" w:fill="auto"/>
          </w:tcPr>
          <w:p w14:paraId="1B8BCF44" w14:textId="065F8786" w:rsidR="00005CF0" w:rsidRPr="00FB288D" w:rsidRDefault="00005CF0" w:rsidP="00005CF0">
            <w:pPr>
              <w:jc w:val="both"/>
              <w:rPr>
                <w:bCs/>
                <w:kern w:val="32"/>
              </w:rPr>
            </w:pPr>
            <w:r w:rsidRPr="00EF4A03">
              <w:rPr>
                <w:bCs/>
                <w:kern w:val="32"/>
              </w:rPr>
              <w:t xml:space="preserve">О внесении изменений в постановление региональной энергетической комиссии Кемеровской области от 20.12.2018 № 693«Об установлении </w:t>
            </w:r>
            <w:r>
              <w:rPr>
                <w:bCs/>
                <w:kern w:val="32"/>
              </w:rPr>
              <w:br/>
            </w:r>
            <w:r w:rsidRPr="00EF4A03">
              <w:rPr>
                <w:bCs/>
                <w:kern w:val="32"/>
              </w:rPr>
              <w:t xml:space="preserve">ОАО «РЖД» (филиал Кузбасский территориальный участок Западно-Сибирской дирекции по </w:t>
            </w:r>
            <w:proofErr w:type="spellStart"/>
            <w:r w:rsidRPr="00EF4A03">
              <w:rPr>
                <w:bCs/>
                <w:kern w:val="32"/>
              </w:rPr>
              <w:t>тепловодоснабжению</w:t>
            </w:r>
            <w:proofErr w:type="spellEnd"/>
            <w:r w:rsidRPr="00EF4A03">
              <w:rPr>
                <w:bCs/>
                <w:kern w:val="32"/>
              </w:rPr>
              <w:t xml:space="preserve"> - структурное подразделение Центральной дирекции по </w:t>
            </w:r>
            <w:proofErr w:type="spellStart"/>
            <w:r w:rsidRPr="00EF4A03">
              <w:rPr>
                <w:bCs/>
                <w:kern w:val="32"/>
              </w:rPr>
              <w:t>тепловодоснабжению</w:t>
            </w:r>
            <w:proofErr w:type="spellEnd"/>
            <w:r w:rsidRPr="00EF4A03">
              <w:rPr>
                <w:bCs/>
                <w:kern w:val="32"/>
              </w:rPr>
              <w:t>)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г. Новокузнецк, на 2019-2023 годы» в части 2020 года</w:t>
            </w:r>
          </w:p>
        </w:tc>
      </w:tr>
      <w:tr w:rsidR="00005CF0" w:rsidRPr="00524D6E" w14:paraId="730F0A04" w14:textId="77777777" w:rsidTr="008C24FB">
        <w:trPr>
          <w:trHeight w:val="640"/>
          <w:jc w:val="center"/>
        </w:trPr>
        <w:tc>
          <w:tcPr>
            <w:tcW w:w="486" w:type="dxa"/>
            <w:shd w:val="clear" w:color="auto" w:fill="auto"/>
            <w:vAlign w:val="center"/>
          </w:tcPr>
          <w:p w14:paraId="0A14B856" w14:textId="19DED003" w:rsidR="00005CF0" w:rsidRDefault="00005CF0" w:rsidP="00005CF0">
            <w:pPr>
              <w:jc w:val="center"/>
            </w:pPr>
            <w:r w:rsidRPr="00A62736">
              <w:t>48</w:t>
            </w:r>
            <w:r>
              <w:t>.</w:t>
            </w:r>
          </w:p>
        </w:tc>
        <w:tc>
          <w:tcPr>
            <w:tcW w:w="8440" w:type="dxa"/>
            <w:shd w:val="clear" w:color="auto" w:fill="auto"/>
          </w:tcPr>
          <w:p w14:paraId="57F073BD" w14:textId="13DEBCA3" w:rsidR="00005CF0" w:rsidRPr="00FB288D" w:rsidRDefault="00005CF0" w:rsidP="00005CF0">
            <w:pPr>
              <w:jc w:val="both"/>
              <w:rPr>
                <w:bCs/>
                <w:kern w:val="32"/>
              </w:rPr>
            </w:pPr>
            <w:r w:rsidRPr="00EF4A03">
              <w:rPr>
                <w:bCs/>
                <w:kern w:val="32"/>
              </w:rPr>
              <w:t xml:space="preserve">Об установлении ОАО «РЖД» (филиал Кузбасский территориальный участок Западно-Сибирской дирекции по </w:t>
            </w:r>
            <w:proofErr w:type="spellStart"/>
            <w:r w:rsidRPr="00EF4A03">
              <w:rPr>
                <w:bCs/>
                <w:kern w:val="32"/>
              </w:rPr>
              <w:t>тепловодоснабжению</w:t>
            </w:r>
            <w:proofErr w:type="spellEnd"/>
            <w:r w:rsidRPr="00EF4A03">
              <w:rPr>
                <w:bCs/>
                <w:kern w:val="32"/>
              </w:rPr>
              <w:t xml:space="preserve"> –структурное подразделение Центральной дирекции по </w:t>
            </w:r>
            <w:proofErr w:type="spellStart"/>
            <w:r w:rsidRPr="00EF4A03">
              <w:rPr>
                <w:bCs/>
                <w:kern w:val="32"/>
              </w:rPr>
              <w:t>тепловодоснабжению</w:t>
            </w:r>
            <w:proofErr w:type="spellEnd"/>
            <w:r w:rsidRPr="00EF4A03">
              <w:rPr>
                <w:bCs/>
                <w:kern w:val="32"/>
              </w:rPr>
              <w:t xml:space="preserve">) по узлу теплоснабжения - котельные на </w:t>
            </w:r>
            <w:r>
              <w:rPr>
                <w:bCs/>
                <w:kern w:val="32"/>
              </w:rPr>
              <w:br/>
            </w:r>
            <w:r w:rsidRPr="00EF4A03">
              <w:rPr>
                <w:bCs/>
                <w:kern w:val="32"/>
              </w:rPr>
              <w:t>ст.</w:t>
            </w:r>
            <w:r>
              <w:rPr>
                <w:bCs/>
                <w:kern w:val="32"/>
              </w:rPr>
              <w:t xml:space="preserve"> </w:t>
            </w:r>
            <w:r w:rsidRPr="00EF4A03">
              <w:rPr>
                <w:bCs/>
                <w:kern w:val="32"/>
              </w:rPr>
              <w:t>Новокузнецк тарифов на тепловую энергию, реализуемую на</w:t>
            </w:r>
            <w:r>
              <w:rPr>
                <w:bCs/>
                <w:kern w:val="32"/>
              </w:rPr>
              <w:t xml:space="preserve"> </w:t>
            </w:r>
            <w:r w:rsidRPr="00EF4A03">
              <w:rPr>
                <w:bCs/>
                <w:kern w:val="32"/>
              </w:rPr>
              <w:t>потребительском рынке г. Новокузнецка через сети ООО «</w:t>
            </w:r>
            <w:proofErr w:type="spellStart"/>
            <w:r w:rsidRPr="00EF4A03">
              <w:rPr>
                <w:bCs/>
                <w:kern w:val="32"/>
              </w:rPr>
              <w:t>СибЭнерго</w:t>
            </w:r>
            <w:proofErr w:type="spellEnd"/>
            <w:r w:rsidRPr="00EF4A03">
              <w:rPr>
                <w:bCs/>
                <w:kern w:val="32"/>
              </w:rPr>
              <w:t>», на 2020 год</w:t>
            </w:r>
          </w:p>
        </w:tc>
      </w:tr>
      <w:tr w:rsidR="00005CF0" w:rsidRPr="00524D6E" w14:paraId="66900C74" w14:textId="77777777" w:rsidTr="008C24FB">
        <w:trPr>
          <w:trHeight w:val="640"/>
          <w:jc w:val="center"/>
        </w:trPr>
        <w:tc>
          <w:tcPr>
            <w:tcW w:w="486" w:type="dxa"/>
            <w:shd w:val="clear" w:color="auto" w:fill="auto"/>
            <w:vAlign w:val="center"/>
          </w:tcPr>
          <w:p w14:paraId="230022C8" w14:textId="62F77FDF" w:rsidR="00005CF0" w:rsidRDefault="00005CF0" w:rsidP="00005CF0">
            <w:pPr>
              <w:jc w:val="center"/>
            </w:pPr>
            <w:r w:rsidRPr="00A62736">
              <w:t>49</w:t>
            </w:r>
            <w:r>
              <w:t>.</w:t>
            </w:r>
          </w:p>
        </w:tc>
        <w:tc>
          <w:tcPr>
            <w:tcW w:w="8440" w:type="dxa"/>
            <w:shd w:val="clear" w:color="auto" w:fill="auto"/>
          </w:tcPr>
          <w:p w14:paraId="574318B7" w14:textId="4BF172DD" w:rsidR="00005CF0" w:rsidRPr="00FB288D" w:rsidRDefault="00005CF0" w:rsidP="00005CF0">
            <w:pPr>
              <w:jc w:val="both"/>
              <w:rPr>
                <w:bCs/>
                <w:kern w:val="32"/>
              </w:rPr>
            </w:pPr>
            <w:r w:rsidRPr="00EF4A03">
              <w:rPr>
                <w:bCs/>
                <w:kern w:val="32"/>
              </w:rPr>
              <w:t xml:space="preserve">О внесении изменений в постановление региональной энергетической комиссии Кемеровской области от 20.12.2018 № 694 «Об установлении ОАО «РЖД» (филиал Кузбасский территориальный участок Западно-Сибирской дирекции по </w:t>
            </w:r>
            <w:proofErr w:type="spellStart"/>
            <w:r w:rsidRPr="00EF4A03">
              <w:rPr>
                <w:bCs/>
                <w:kern w:val="32"/>
              </w:rPr>
              <w:t>тепловодоснабжению</w:t>
            </w:r>
            <w:proofErr w:type="spellEnd"/>
            <w:r w:rsidRPr="00EF4A03">
              <w:rPr>
                <w:bCs/>
                <w:kern w:val="32"/>
              </w:rPr>
              <w:t xml:space="preserve"> – структурное подразделение Центральной дирекции по </w:t>
            </w:r>
            <w:proofErr w:type="spellStart"/>
            <w:r w:rsidRPr="00EF4A03">
              <w:rPr>
                <w:bCs/>
                <w:kern w:val="32"/>
              </w:rPr>
              <w:t>тепловодоснабжению</w:t>
            </w:r>
            <w:proofErr w:type="spellEnd"/>
            <w:r w:rsidRPr="00EF4A03">
              <w:rPr>
                <w:bCs/>
                <w:kern w:val="32"/>
              </w:rPr>
              <w:t xml:space="preserve">) по узлу теплоснабжения - котельные на ст. Новокузнецк долгосрочных тарифов на теплоноситель, реализуемый на потребительском рынке </w:t>
            </w:r>
            <w:r>
              <w:rPr>
                <w:bCs/>
                <w:kern w:val="32"/>
              </w:rPr>
              <w:br/>
            </w:r>
            <w:r w:rsidRPr="00EF4A03">
              <w:rPr>
                <w:bCs/>
                <w:kern w:val="32"/>
              </w:rPr>
              <w:t>г. Новокузнецк, на 2019-2023 годы»</w:t>
            </w:r>
            <w:r>
              <w:rPr>
                <w:bCs/>
                <w:kern w:val="32"/>
              </w:rPr>
              <w:t xml:space="preserve"> </w:t>
            </w:r>
            <w:r w:rsidRPr="00EF4A03">
              <w:rPr>
                <w:bCs/>
                <w:kern w:val="32"/>
              </w:rPr>
              <w:t>в части 2020 года</w:t>
            </w:r>
          </w:p>
        </w:tc>
      </w:tr>
      <w:tr w:rsidR="00005CF0" w:rsidRPr="00524D6E" w14:paraId="2A1E67DF" w14:textId="77777777" w:rsidTr="008C24FB">
        <w:trPr>
          <w:trHeight w:val="640"/>
          <w:jc w:val="center"/>
        </w:trPr>
        <w:tc>
          <w:tcPr>
            <w:tcW w:w="486" w:type="dxa"/>
            <w:shd w:val="clear" w:color="auto" w:fill="auto"/>
            <w:vAlign w:val="center"/>
          </w:tcPr>
          <w:p w14:paraId="3F3A9C8D" w14:textId="08D074DC" w:rsidR="00005CF0" w:rsidRDefault="00005CF0" w:rsidP="00005CF0">
            <w:pPr>
              <w:jc w:val="center"/>
            </w:pPr>
            <w:r w:rsidRPr="00A62736">
              <w:t>50</w:t>
            </w:r>
            <w:r>
              <w:t>.</w:t>
            </w:r>
          </w:p>
        </w:tc>
        <w:tc>
          <w:tcPr>
            <w:tcW w:w="8440" w:type="dxa"/>
            <w:shd w:val="clear" w:color="auto" w:fill="auto"/>
          </w:tcPr>
          <w:p w14:paraId="4694A1F7" w14:textId="401FD6F7" w:rsidR="00005CF0" w:rsidRPr="00B048C1" w:rsidRDefault="00005CF0" w:rsidP="00005CF0">
            <w:pPr>
              <w:jc w:val="both"/>
              <w:rPr>
                <w:kern w:val="32"/>
              </w:rPr>
            </w:pPr>
            <w:r w:rsidRPr="00037A6C">
              <w:rPr>
                <w:kern w:val="32"/>
              </w:rPr>
              <w:t>О внесении изменений в постановление региональной энергетической комиссии Кемеровской области от 20.12.2018 № 695</w:t>
            </w:r>
            <w:r>
              <w:rPr>
                <w:kern w:val="32"/>
              </w:rPr>
              <w:t xml:space="preserve"> </w:t>
            </w:r>
            <w:r w:rsidRPr="00037A6C">
              <w:rPr>
                <w:kern w:val="32"/>
              </w:rPr>
              <w:t xml:space="preserve">«Об установлении ОАО «РЖД» (филиал Кузбасский территориальный участок Западно-Сибирской дирекции по </w:t>
            </w:r>
            <w:proofErr w:type="spellStart"/>
            <w:r w:rsidRPr="00037A6C">
              <w:rPr>
                <w:kern w:val="32"/>
              </w:rPr>
              <w:t>тепловодоснабжению</w:t>
            </w:r>
            <w:proofErr w:type="spellEnd"/>
            <w:r w:rsidRPr="00037A6C">
              <w:rPr>
                <w:kern w:val="32"/>
              </w:rPr>
              <w:t xml:space="preserve"> – структурное подразделение Центральной дирекции по </w:t>
            </w:r>
            <w:proofErr w:type="spellStart"/>
            <w:r w:rsidRPr="00037A6C">
              <w:rPr>
                <w:kern w:val="32"/>
              </w:rPr>
              <w:t>тепловодоснабжению</w:t>
            </w:r>
            <w:proofErr w:type="spellEnd"/>
            <w:r w:rsidRPr="00037A6C">
              <w:rPr>
                <w:kern w:val="32"/>
              </w:rPr>
              <w:t xml:space="preserve">)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w:t>
            </w:r>
            <w:r>
              <w:rPr>
                <w:kern w:val="32"/>
              </w:rPr>
              <w:br/>
            </w:r>
            <w:r w:rsidRPr="00037A6C">
              <w:rPr>
                <w:kern w:val="32"/>
              </w:rPr>
              <w:t>г. Новокузнецка, на 2019-2023 годы» в части 2020 года</w:t>
            </w:r>
          </w:p>
        </w:tc>
      </w:tr>
      <w:tr w:rsidR="00005CF0" w:rsidRPr="00524D6E" w14:paraId="31E42E2D" w14:textId="77777777" w:rsidTr="008C24FB">
        <w:trPr>
          <w:trHeight w:val="640"/>
          <w:jc w:val="center"/>
        </w:trPr>
        <w:tc>
          <w:tcPr>
            <w:tcW w:w="486" w:type="dxa"/>
            <w:shd w:val="clear" w:color="auto" w:fill="auto"/>
            <w:vAlign w:val="center"/>
          </w:tcPr>
          <w:p w14:paraId="6B83B11F" w14:textId="2086A0AB" w:rsidR="00005CF0" w:rsidRDefault="00005CF0" w:rsidP="00005CF0">
            <w:pPr>
              <w:jc w:val="center"/>
            </w:pPr>
            <w:r w:rsidRPr="00A62736">
              <w:t>51</w:t>
            </w:r>
            <w:r>
              <w:t>.</w:t>
            </w:r>
          </w:p>
        </w:tc>
        <w:tc>
          <w:tcPr>
            <w:tcW w:w="8440" w:type="dxa"/>
            <w:shd w:val="clear" w:color="auto" w:fill="auto"/>
          </w:tcPr>
          <w:p w14:paraId="362EEDAB" w14:textId="67CE78EA" w:rsidR="00005CF0" w:rsidRPr="007A185E" w:rsidRDefault="00005CF0" w:rsidP="00005CF0">
            <w:pPr>
              <w:jc w:val="both"/>
              <w:rPr>
                <w:bCs/>
                <w:kern w:val="32"/>
              </w:rPr>
            </w:pPr>
            <w:r w:rsidRPr="00037A6C">
              <w:rPr>
                <w:bCs/>
                <w:kern w:val="32"/>
              </w:rPr>
              <w:t>Об установлении ООО «</w:t>
            </w:r>
            <w:proofErr w:type="spellStart"/>
            <w:r w:rsidRPr="00037A6C">
              <w:rPr>
                <w:bCs/>
                <w:kern w:val="32"/>
              </w:rPr>
              <w:t>СибЭнерго</w:t>
            </w:r>
            <w:proofErr w:type="spellEnd"/>
            <w:r w:rsidRPr="00037A6C">
              <w:rPr>
                <w:bCs/>
                <w:kern w:val="32"/>
              </w:rPr>
              <w:t>» тарифа на услуги по передаче тепловой энергии, теплоносителя от котельных ОАО «РЖД», реализуемые на потребительском рынке г. Новокузнецка, на 2020 год</w:t>
            </w:r>
          </w:p>
        </w:tc>
      </w:tr>
      <w:tr w:rsidR="00005CF0" w:rsidRPr="00524D6E" w14:paraId="6A729EE3" w14:textId="77777777" w:rsidTr="008C24FB">
        <w:trPr>
          <w:trHeight w:val="640"/>
          <w:jc w:val="center"/>
        </w:trPr>
        <w:tc>
          <w:tcPr>
            <w:tcW w:w="486" w:type="dxa"/>
            <w:shd w:val="clear" w:color="auto" w:fill="auto"/>
            <w:vAlign w:val="center"/>
          </w:tcPr>
          <w:p w14:paraId="19CC4CD7" w14:textId="77019D12" w:rsidR="00005CF0" w:rsidRDefault="00005CF0" w:rsidP="00005CF0">
            <w:pPr>
              <w:jc w:val="center"/>
            </w:pPr>
            <w:r w:rsidRPr="00A62736">
              <w:t>52</w:t>
            </w:r>
            <w:r>
              <w:t>.</w:t>
            </w:r>
          </w:p>
        </w:tc>
        <w:tc>
          <w:tcPr>
            <w:tcW w:w="8440" w:type="dxa"/>
            <w:shd w:val="clear" w:color="auto" w:fill="auto"/>
          </w:tcPr>
          <w:p w14:paraId="4DAC9B70" w14:textId="788AFBCF" w:rsidR="00005CF0" w:rsidRPr="007A185E" w:rsidRDefault="00005CF0" w:rsidP="00005CF0">
            <w:pPr>
              <w:jc w:val="both"/>
              <w:rPr>
                <w:bCs/>
                <w:kern w:val="32"/>
              </w:rPr>
            </w:pPr>
            <w:r w:rsidRPr="00037A6C">
              <w:rPr>
                <w:bCs/>
                <w:kern w:val="32"/>
              </w:rPr>
              <w:t>О внесении изменений в постановление региональной энергетической комиссии Кемеровской области от 12.12.2018 № 493 «Об установлении долгосрочных параметров регулирования и долгосрочных тарифов на тепловую энергию, реализуемую ООО «</w:t>
            </w:r>
            <w:proofErr w:type="spellStart"/>
            <w:r w:rsidRPr="00037A6C">
              <w:rPr>
                <w:bCs/>
                <w:kern w:val="32"/>
              </w:rPr>
              <w:t>СибЭнерго</w:t>
            </w:r>
            <w:proofErr w:type="spellEnd"/>
            <w:r w:rsidRPr="00037A6C">
              <w:rPr>
                <w:bCs/>
                <w:kern w:val="32"/>
              </w:rPr>
              <w:t>» на потребительском рынке г. Новокузнецка, на 2019-2021 годы» в части 2020 года</w:t>
            </w:r>
          </w:p>
        </w:tc>
      </w:tr>
      <w:tr w:rsidR="00005CF0" w:rsidRPr="00524D6E" w14:paraId="0B51DF23" w14:textId="77777777" w:rsidTr="008C24FB">
        <w:trPr>
          <w:trHeight w:val="640"/>
          <w:jc w:val="center"/>
        </w:trPr>
        <w:tc>
          <w:tcPr>
            <w:tcW w:w="486" w:type="dxa"/>
            <w:shd w:val="clear" w:color="auto" w:fill="auto"/>
            <w:vAlign w:val="center"/>
          </w:tcPr>
          <w:p w14:paraId="4A464F65" w14:textId="04CA43FD" w:rsidR="00005CF0" w:rsidRDefault="00005CF0" w:rsidP="00005CF0">
            <w:pPr>
              <w:jc w:val="center"/>
            </w:pPr>
            <w:r w:rsidRPr="00A62736">
              <w:t>53</w:t>
            </w:r>
            <w:r>
              <w:t>.</w:t>
            </w:r>
          </w:p>
        </w:tc>
        <w:tc>
          <w:tcPr>
            <w:tcW w:w="8440" w:type="dxa"/>
            <w:shd w:val="clear" w:color="auto" w:fill="auto"/>
          </w:tcPr>
          <w:p w14:paraId="0660A2DF" w14:textId="06EB36F4" w:rsidR="00005CF0" w:rsidRPr="007A185E" w:rsidRDefault="00005CF0" w:rsidP="00005CF0">
            <w:pPr>
              <w:jc w:val="both"/>
              <w:rPr>
                <w:bCs/>
                <w:kern w:val="32"/>
              </w:rPr>
            </w:pPr>
            <w:r w:rsidRPr="00037A6C">
              <w:rPr>
                <w:bCs/>
                <w:kern w:val="32"/>
              </w:rPr>
              <w:t>О внесении изменений в постановление региональной энергетической комиссии Кемеровской области от 12.12.2018 № 494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037A6C">
              <w:rPr>
                <w:bCs/>
                <w:kern w:val="32"/>
              </w:rPr>
              <w:t>СибЭнерго</w:t>
            </w:r>
            <w:proofErr w:type="spellEnd"/>
            <w:r w:rsidRPr="00037A6C">
              <w:rPr>
                <w:bCs/>
                <w:kern w:val="32"/>
              </w:rPr>
              <w:t>» на потребительском рынке г. Новокузнецка, на 2019-2021 годы» в части 2020 года</w:t>
            </w:r>
          </w:p>
        </w:tc>
      </w:tr>
      <w:tr w:rsidR="00005CF0" w:rsidRPr="00524D6E" w14:paraId="34B0638F" w14:textId="77777777" w:rsidTr="008C24FB">
        <w:trPr>
          <w:trHeight w:val="640"/>
          <w:jc w:val="center"/>
        </w:trPr>
        <w:tc>
          <w:tcPr>
            <w:tcW w:w="486" w:type="dxa"/>
            <w:shd w:val="clear" w:color="auto" w:fill="auto"/>
            <w:vAlign w:val="center"/>
          </w:tcPr>
          <w:p w14:paraId="5EE9F6FD" w14:textId="13BBE402" w:rsidR="00005CF0" w:rsidRDefault="00005CF0" w:rsidP="00005CF0">
            <w:pPr>
              <w:jc w:val="center"/>
            </w:pPr>
            <w:r w:rsidRPr="00A62736">
              <w:t>54</w:t>
            </w:r>
            <w:r>
              <w:t>.</w:t>
            </w:r>
          </w:p>
        </w:tc>
        <w:tc>
          <w:tcPr>
            <w:tcW w:w="8440" w:type="dxa"/>
            <w:shd w:val="clear" w:color="auto" w:fill="auto"/>
          </w:tcPr>
          <w:p w14:paraId="50B42AB9" w14:textId="08A7E0C5" w:rsidR="00005CF0" w:rsidRPr="007A185E" w:rsidRDefault="00005CF0" w:rsidP="00005CF0">
            <w:pPr>
              <w:jc w:val="both"/>
              <w:rPr>
                <w:bCs/>
                <w:kern w:val="32"/>
              </w:rPr>
            </w:pPr>
            <w:r w:rsidRPr="00037A6C">
              <w:rPr>
                <w:bCs/>
                <w:kern w:val="32"/>
              </w:rPr>
              <w:t>О внесении изменений в постановление региональной энергетической комиссии Кемеровской области 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2017-2019 годы</w:t>
            </w:r>
          </w:p>
        </w:tc>
      </w:tr>
      <w:tr w:rsidR="00005CF0" w:rsidRPr="00524D6E" w14:paraId="11ACC94B" w14:textId="77777777" w:rsidTr="008C24FB">
        <w:trPr>
          <w:trHeight w:val="640"/>
          <w:jc w:val="center"/>
        </w:trPr>
        <w:tc>
          <w:tcPr>
            <w:tcW w:w="486" w:type="dxa"/>
            <w:shd w:val="clear" w:color="auto" w:fill="auto"/>
            <w:vAlign w:val="center"/>
          </w:tcPr>
          <w:p w14:paraId="6DE8351F" w14:textId="3264D580" w:rsidR="00005CF0" w:rsidRDefault="00005CF0" w:rsidP="00005CF0">
            <w:pPr>
              <w:jc w:val="center"/>
            </w:pPr>
            <w:r w:rsidRPr="00A62736">
              <w:t>55</w:t>
            </w:r>
            <w:r>
              <w:t>.</w:t>
            </w:r>
          </w:p>
        </w:tc>
        <w:tc>
          <w:tcPr>
            <w:tcW w:w="8440" w:type="dxa"/>
            <w:shd w:val="clear" w:color="auto" w:fill="auto"/>
          </w:tcPr>
          <w:p w14:paraId="50C39FA7" w14:textId="615F4B4B" w:rsidR="00005CF0" w:rsidRPr="007A185E" w:rsidRDefault="00005CF0" w:rsidP="00005CF0">
            <w:pPr>
              <w:jc w:val="both"/>
              <w:rPr>
                <w:bCs/>
                <w:kern w:val="32"/>
              </w:rPr>
            </w:pPr>
            <w:r w:rsidRPr="00037A6C">
              <w:rPr>
                <w:bCs/>
                <w:kern w:val="32"/>
              </w:rPr>
              <w:t>Об установлении долгосрочных тарифов ООО «Сибирская тепловая компания» на тепловую энергию, реализуемую на потребительском рынке г. Киселевска, на 2020-2022 годы</w:t>
            </w:r>
          </w:p>
        </w:tc>
      </w:tr>
      <w:tr w:rsidR="00005CF0" w:rsidRPr="00524D6E" w14:paraId="0E9B9650" w14:textId="77777777" w:rsidTr="008C24FB">
        <w:trPr>
          <w:trHeight w:val="640"/>
          <w:jc w:val="center"/>
        </w:trPr>
        <w:tc>
          <w:tcPr>
            <w:tcW w:w="486" w:type="dxa"/>
            <w:shd w:val="clear" w:color="auto" w:fill="auto"/>
            <w:vAlign w:val="center"/>
          </w:tcPr>
          <w:p w14:paraId="2CB2EE88" w14:textId="1FD85424" w:rsidR="00005CF0" w:rsidRDefault="00005CF0" w:rsidP="00005CF0">
            <w:pPr>
              <w:jc w:val="center"/>
            </w:pPr>
            <w:r w:rsidRPr="00A62736">
              <w:t>56</w:t>
            </w:r>
            <w:r>
              <w:t>.</w:t>
            </w:r>
          </w:p>
        </w:tc>
        <w:tc>
          <w:tcPr>
            <w:tcW w:w="8440" w:type="dxa"/>
            <w:shd w:val="clear" w:color="auto" w:fill="auto"/>
          </w:tcPr>
          <w:p w14:paraId="25605AA0" w14:textId="49209F07" w:rsidR="00005CF0" w:rsidRPr="007A185E" w:rsidRDefault="00005CF0" w:rsidP="00005CF0">
            <w:pPr>
              <w:jc w:val="both"/>
              <w:rPr>
                <w:bCs/>
                <w:kern w:val="32"/>
              </w:rPr>
            </w:pPr>
            <w:r w:rsidRPr="00037A6C">
              <w:rPr>
                <w:bCs/>
                <w:kern w:val="32"/>
              </w:rPr>
              <w:t xml:space="preserve">Об утверждении производственной программы в сфере горячего водоснабжения и об установлении долгосрочных тарифов </w:t>
            </w:r>
            <w:r>
              <w:rPr>
                <w:bCs/>
                <w:kern w:val="32"/>
              </w:rPr>
              <w:br/>
            </w:r>
            <w:r w:rsidRPr="00037A6C">
              <w:rPr>
                <w:bCs/>
                <w:kern w:val="32"/>
              </w:rPr>
              <w:t xml:space="preserve">ООО «Сибирская тепловая компания» на горячую воду в закрытой системе </w:t>
            </w:r>
            <w:r w:rsidRPr="00037A6C">
              <w:rPr>
                <w:bCs/>
                <w:kern w:val="32"/>
              </w:rPr>
              <w:lastRenderedPageBreak/>
              <w:t>горячего водоснабжения, реализуемую на потребительском рынке г. Киселевска, на 2020-2022 годы</w:t>
            </w:r>
          </w:p>
        </w:tc>
      </w:tr>
      <w:tr w:rsidR="00005CF0" w:rsidRPr="00524D6E" w14:paraId="65BFCA08" w14:textId="77777777" w:rsidTr="008C24FB">
        <w:trPr>
          <w:trHeight w:val="640"/>
          <w:jc w:val="center"/>
        </w:trPr>
        <w:tc>
          <w:tcPr>
            <w:tcW w:w="486" w:type="dxa"/>
            <w:shd w:val="clear" w:color="auto" w:fill="auto"/>
            <w:vAlign w:val="center"/>
          </w:tcPr>
          <w:p w14:paraId="01E23656" w14:textId="0381A0FE" w:rsidR="00005CF0" w:rsidRDefault="00005CF0" w:rsidP="00005CF0">
            <w:pPr>
              <w:jc w:val="center"/>
            </w:pPr>
            <w:r w:rsidRPr="00A62736">
              <w:lastRenderedPageBreak/>
              <w:t>57</w:t>
            </w:r>
            <w:r>
              <w:t>.</w:t>
            </w:r>
          </w:p>
        </w:tc>
        <w:tc>
          <w:tcPr>
            <w:tcW w:w="8440" w:type="dxa"/>
            <w:shd w:val="clear" w:color="auto" w:fill="auto"/>
          </w:tcPr>
          <w:p w14:paraId="0457FDDC" w14:textId="1F09F4C3" w:rsidR="00005CF0" w:rsidRPr="007A185E" w:rsidRDefault="00005CF0" w:rsidP="00005CF0">
            <w:pPr>
              <w:jc w:val="both"/>
              <w:rPr>
                <w:bCs/>
                <w:kern w:val="32"/>
              </w:rPr>
            </w:pPr>
            <w:r w:rsidRPr="00037A6C">
              <w:rPr>
                <w:bCs/>
                <w:kern w:val="32"/>
              </w:rPr>
              <w:t>Об установлении долгосрочных параметров регулирования и долгосрочных тарифов ООО «</w:t>
            </w:r>
            <w:proofErr w:type="spellStart"/>
            <w:r w:rsidRPr="00037A6C">
              <w:rPr>
                <w:bCs/>
                <w:kern w:val="32"/>
              </w:rPr>
              <w:t>ТеплоСнаб</w:t>
            </w:r>
            <w:proofErr w:type="spellEnd"/>
            <w:r w:rsidRPr="00037A6C">
              <w:rPr>
                <w:bCs/>
                <w:kern w:val="32"/>
              </w:rPr>
              <w:t xml:space="preserve">» на тепловую энергию, реализуемую на потребительском рынке г. Мариинска, </w:t>
            </w:r>
            <w:r>
              <w:rPr>
                <w:bCs/>
                <w:kern w:val="32"/>
              </w:rPr>
              <w:br/>
            </w:r>
            <w:r w:rsidRPr="00037A6C">
              <w:rPr>
                <w:bCs/>
                <w:kern w:val="32"/>
              </w:rPr>
              <w:t>на 2020-2022 годы</w:t>
            </w:r>
          </w:p>
        </w:tc>
      </w:tr>
      <w:tr w:rsidR="00005CF0" w:rsidRPr="00524D6E" w14:paraId="10E81078" w14:textId="77777777" w:rsidTr="008C24FB">
        <w:trPr>
          <w:trHeight w:val="640"/>
          <w:jc w:val="center"/>
        </w:trPr>
        <w:tc>
          <w:tcPr>
            <w:tcW w:w="486" w:type="dxa"/>
            <w:shd w:val="clear" w:color="auto" w:fill="auto"/>
            <w:vAlign w:val="center"/>
          </w:tcPr>
          <w:p w14:paraId="09B68D78" w14:textId="5BFF9110" w:rsidR="00005CF0" w:rsidRDefault="00005CF0" w:rsidP="00005CF0">
            <w:pPr>
              <w:jc w:val="center"/>
            </w:pPr>
            <w:r w:rsidRPr="00A62736">
              <w:t>58</w:t>
            </w:r>
            <w:r>
              <w:t>.</w:t>
            </w:r>
          </w:p>
        </w:tc>
        <w:tc>
          <w:tcPr>
            <w:tcW w:w="8440" w:type="dxa"/>
            <w:shd w:val="clear" w:color="auto" w:fill="auto"/>
          </w:tcPr>
          <w:p w14:paraId="3B5DF209" w14:textId="766D03CD" w:rsidR="00005CF0" w:rsidRPr="007A185E" w:rsidRDefault="00005CF0" w:rsidP="00005CF0">
            <w:pPr>
              <w:jc w:val="both"/>
              <w:rPr>
                <w:bCs/>
                <w:kern w:val="32"/>
              </w:rPr>
            </w:pPr>
            <w:r w:rsidRPr="00037A6C">
              <w:rPr>
                <w:bCs/>
                <w:kern w:val="32"/>
              </w:rPr>
              <w:t xml:space="preserve">Об установлении долгосрочных параметров регулирования и долгосрочных тарифов на теплоноситель, реализуемый </w:t>
            </w:r>
            <w:r>
              <w:rPr>
                <w:bCs/>
                <w:kern w:val="32"/>
              </w:rPr>
              <w:br/>
            </w:r>
            <w:r w:rsidRPr="00037A6C">
              <w:rPr>
                <w:bCs/>
                <w:kern w:val="32"/>
              </w:rPr>
              <w:t>ООО «</w:t>
            </w:r>
            <w:proofErr w:type="spellStart"/>
            <w:r w:rsidRPr="00037A6C">
              <w:rPr>
                <w:bCs/>
                <w:kern w:val="32"/>
              </w:rPr>
              <w:t>ТеплоСнаб</w:t>
            </w:r>
            <w:proofErr w:type="spellEnd"/>
            <w:r w:rsidRPr="00037A6C">
              <w:rPr>
                <w:bCs/>
                <w:kern w:val="32"/>
              </w:rPr>
              <w:t xml:space="preserve">» на потребительском рынке г. Мариинска, </w:t>
            </w:r>
            <w:r>
              <w:rPr>
                <w:bCs/>
                <w:kern w:val="32"/>
              </w:rPr>
              <w:br/>
            </w:r>
            <w:r w:rsidRPr="00037A6C">
              <w:rPr>
                <w:bCs/>
                <w:kern w:val="32"/>
              </w:rPr>
              <w:t>на 2020-2022 годы</w:t>
            </w:r>
          </w:p>
        </w:tc>
      </w:tr>
      <w:tr w:rsidR="00005CF0" w:rsidRPr="00524D6E" w14:paraId="1FAF268C" w14:textId="77777777" w:rsidTr="008C24FB">
        <w:trPr>
          <w:trHeight w:val="640"/>
          <w:jc w:val="center"/>
        </w:trPr>
        <w:tc>
          <w:tcPr>
            <w:tcW w:w="486" w:type="dxa"/>
            <w:shd w:val="clear" w:color="auto" w:fill="auto"/>
            <w:vAlign w:val="center"/>
          </w:tcPr>
          <w:p w14:paraId="31CC7EEC" w14:textId="4F37CC61" w:rsidR="00005CF0" w:rsidRDefault="00005CF0" w:rsidP="00005CF0">
            <w:pPr>
              <w:jc w:val="center"/>
            </w:pPr>
            <w:r w:rsidRPr="00A62736">
              <w:t>59</w:t>
            </w:r>
            <w:r>
              <w:t>.</w:t>
            </w:r>
          </w:p>
        </w:tc>
        <w:tc>
          <w:tcPr>
            <w:tcW w:w="8440" w:type="dxa"/>
            <w:shd w:val="clear" w:color="auto" w:fill="auto"/>
          </w:tcPr>
          <w:p w14:paraId="0D2DE779" w14:textId="2AA87749" w:rsidR="00005CF0" w:rsidRPr="007A185E" w:rsidRDefault="00005CF0" w:rsidP="00005CF0">
            <w:pPr>
              <w:jc w:val="both"/>
              <w:rPr>
                <w:bCs/>
                <w:kern w:val="32"/>
              </w:rPr>
            </w:pPr>
            <w:r w:rsidRPr="00037A6C">
              <w:rPr>
                <w:bCs/>
                <w:kern w:val="32"/>
              </w:rPr>
              <w:t>Об установлении ООО «</w:t>
            </w:r>
            <w:proofErr w:type="spellStart"/>
            <w:r w:rsidRPr="00037A6C">
              <w:rPr>
                <w:bCs/>
                <w:kern w:val="32"/>
              </w:rPr>
              <w:t>ТеплоСнаб</w:t>
            </w:r>
            <w:proofErr w:type="spellEnd"/>
            <w:r w:rsidRPr="00037A6C">
              <w:rPr>
                <w:bCs/>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г. Мариинска, </w:t>
            </w:r>
            <w:r>
              <w:rPr>
                <w:bCs/>
                <w:kern w:val="32"/>
              </w:rPr>
              <w:br/>
            </w:r>
            <w:r w:rsidRPr="00037A6C">
              <w:rPr>
                <w:bCs/>
                <w:kern w:val="32"/>
              </w:rPr>
              <w:t>на 2020-2022 годы</w:t>
            </w:r>
          </w:p>
        </w:tc>
      </w:tr>
      <w:tr w:rsidR="00005CF0" w:rsidRPr="00524D6E" w14:paraId="5FCDCE09" w14:textId="77777777" w:rsidTr="008C24FB">
        <w:trPr>
          <w:trHeight w:val="640"/>
          <w:jc w:val="center"/>
        </w:trPr>
        <w:tc>
          <w:tcPr>
            <w:tcW w:w="486" w:type="dxa"/>
            <w:shd w:val="clear" w:color="auto" w:fill="auto"/>
            <w:vAlign w:val="center"/>
          </w:tcPr>
          <w:p w14:paraId="1D669BA8" w14:textId="1BF50164" w:rsidR="00005CF0" w:rsidRDefault="00005CF0" w:rsidP="00005CF0">
            <w:pPr>
              <w:jc w:val="center"/>
            </w:pPr>
            <w:r w:rsidRPr="00A62736">
              <w:t>60</w:t>
            </w:r>
            <w:r>
              <w:t>.</w:t>
            </w:r>
          </w:p>
        </w:tc>
        <w:tc>
          <w:tcPr>
            <w:tcW w:w="8440" w:type="dxa"/>
            <w:shd w:val="clear" w:color="auto" w:fill="auto"/>
          </w:tcPr>
          <w:p w14:paraId="046E4ADC" w14:textId="214312F3" w:rsidR="00005CF0" w:rsidRPr="007A185E" w:rsidRDefault="00005CF0" w:rsidP="00005CF0">
            <w:pPr>
              <w:jc w:val="both"/>
              <w:rPr>
                <w:bCs/>
                <w:kern w:val="32"/>
              </w:rPr>
            </w:pPr>
            <w:r w:rsidRPr="00037A6C">
              <w:rPr>
                <w:bCs/>
                <w:kern w:val="32"/>
              </w:rPr>
              <w:t>О внесении изменений в постановление региональной энергетической комиссии Кемеровской области от 20.12.2018 № 630 «Об установлении ООО «</w:t>
            </w:r>
            <w:proofErr w:type="spellStart"/>
            <w:r w:rsidRPr="00037A6C">
              <w:rPr>
                <w:bCs/>
                <w:kern w:val="32"/>
              </w:rPr>
              <w:t>Теплоснаб</w:t>
            </w:r>
            <w:proofErr w:type="spellEnd"/>
            <w:r w:rsidRPr="00037A6C">
              <w:rPr>
                <w:bCs/>
                <w:kern w:val="32"/>
              </w:rPr>
              <w:t>»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«Кемеровская генерация», на 2019 - 2021 годы» в части 2020 года</w:t>
            </w:r>
          </w:p>
        </w:tc>
      </w:tr>
      <w:tr w:rsidR="00005CF0" w:rsidRPr="00524D6E" w14:paraId="644F4451" w14:textId="77777777" w:rsidTr="008C24FB">
        <w:trPr>
          <w:trHeight w:val="640"/>
          <w:jc w:val="center"/>
        </w:trPr>
        <w:tc>
          <w:tcPr>
            <w:tcW w:w="486" w:type="dxa"/>
            <w:shd w:val="clear" w:color="auto" w:fill="auto"/>
            <w:vAlign w:val="center"/>
          </w:tcPr>
          <w:p w14:paraId="75661325" w14:textId="253AC1E8" w:rsidR="00005CF0" w:rsidRDefault="00005CF0" w:rsidP="00005CF0">
            <w:pPr>
              <w:jc w:val="center"/>
            </w:pPr>
            <w:r w:rsidRPr="00A62736">
              <w:t>61</w:t>
            </w:r>
            <w:r>
              <w:t>.</w:t>
            </w:r>
          </w:p>
        </w:tc>
        <w:tc>
          <w:tcPr>
            <w:tcW w:w="8440" w:type="dxa"/>
            <w:shd w:val="clear" w:color="auto" w:fill="auto"/>
          </w:tcPr>
          <w:p w14:paraId="67F97783" w14:textId="5A2D9BA6" w:rsidR="00005CF0" w:rsidRPr="007A185E" w:rsidRDefault="00005CF0" w:rsidP="00005CF0">
            <w:pPr>
              <w:jc w:val="both"/>
              <w:rPr>
                <w:bCs/>
                <w:kern w:val="32"/>
              </w:rPr>
            </w:pPr>
            <w:r w:rsidRPr="00037A6C">
              <w:rPr>
                <w:bCs/>
                <w:kern w:val="32"/>
              </w:rPr>
              <w:t xml:space="preserve">О внесении изменений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w:t>
            </w:r>
            <w:r>
              <w:rPr>
                <w:bCs/>
                <w:kern w:val="32"/>
              </w:rPr>
              <w:br/>
            </w:r>
            <w:r w:rsidRPr="00037A6C">
              <w:rPr>
                <w:bCs/>
                <w:kern w:val="32"/>
              </w:rPr>
              <w:t xml:space="preserve">АО «Теплоэнерго» на тепловую энергию, реализуемую на потребительском рынке города Кемерово, на 2019-2023 годы» в </w:t>
            </w:r>
            <w:r>
              <w:rPr>
                <w:bCs/>
                <w:kern w:val="32"/>
              </w:rPr>
              <w:br/>
            </w:r>
            <w:r w:rsidRPr="00037A6C">
              <w:rPr>
                <w:bCs/>
                <w:kern w:val="32"/>
              </w:rPr>
              <w:t>части 2020 года</w:t>
            </w:r>
          </w:p>
        </w:tc>
      </w:tr>
      <w:tr w:rsidR="00005CF0" w:rsidRPr="00524D6E" w14:paraId="4C531466" w14:textId="77777777" w:rsidTr="008C24FB">
        <w:trPr>
          <w:trHeight w:val="640"/>
          <w:jc w:val="center"/>
        </w:trPr>
        <w:tc>
          <w:tcPr>
            <w:tcW w:w="486" w:type="dxa"/>
            <w:shd w:val="clear" w:color="auto" w:fill="auto"/>
            <w:vAlign w:val="center"/>
          </w:tcPr>
          <w:p w14:paraId="4FFCBE01" w14:textId="22B91C41" w:rsidR="00005CF0" w:rsidRDefault="00005CF0" w:rsidP="00005CF0">
            <w:pPr>
              <w:jc w:val="center"/>
            </w:pPr>
            <w:r w:rsidRPr="00A62736">
              <w:t>62</w:t>
            </w:r>
            <w:r>
              <w:t>.</w:t>
            </w:r>
          </w:p>
        </w:tc>
        <w:tc>
          <w:tcPr>
            <w:tcW w:w="8440" w:type="dxa"/>
            <w:shd w:val="clear" w:color="auto" w:fill="auto"/>
          </w:tcPr>
          <w:p w14:paraId="2E11F964" w14:textId="327DA123" w:rsidR="00005CF0" w:rsidRPr="007A185E" w:rsidRDefault="00005CF0" w:rsidP="00005CF0">
            <w:pPr>
              <w:jc w:val="both"/>
              <w:rPr>
                <w:bCs/>
                <w:kern w:val="32"/>
              </w:rPr>
            </w:pPr>
            <w:r w:rsidRPr="00B11184">
              <w:rPr>
                <w:bCs/>
                <w:kern w:val="32"/>
              </w:rPr>
              <w:t xml:space="preserve">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w:t>
            </w:r>
            <w:r>
              <w:rPr>
                <w:bCs/>
                <w:kern w:val="32"/>
              </w:rPr>
              <w:br/>
            </w:r>
            <w:r w:rsidRPr="00B11184">
              <w:rPr>
                <w:bCs/>
                <w:kern w:val="32"/>
              </w:rPr>
              <w:t>АО «Теплоэнерго» на теплоноситель, реализуемый на потребительском рынке города Кемерово, на 2019-2023 годы» в части 2020 года</w:t>
            </w:r>
          </w:p>
        </w:tc>
      </w:tr>
      <w:tr w:rsidR="00005CF0" w:rsidRPr="00524D6E" w14:paraId="01388559" w14:textId="77777777" w:rsidTr="008C24FB">
        <w:trPr>
          <w:trHeight w:val="640"/>
          <w:jc w:val="center"/>
        </w:trPr>
        <w:tc>
          <w:tcPr>
            <w:tcW w:w="486" w:type="dxa"/>
            <w:shd w:val="clear" w:color="auto" w:fill="auto"/>
            <w:vAlign w:val="center"/>
          </w:tcPr>
          <w:p w14:paraId="2A4267F2" w14:textId="44A0ED21" w:rsidR="00005CF0" w:rsidRDefault="00005CF0" w:rsidP="00005CF0">
            <w:pPr>
              <w:jc w:val="center"/>
            </w:pPr>
            <w:r w:rsidRPr="00A62736">
              <w:t>63</w:t>
            </w:r>
            <w:r>
              <w:t>.</w:t>
            </w:r>
          </w:p>
        </w:tc>
        <w:tc>
          <w:tcPr>
            <w:tcW w:w="8440" w:type="dxa"/>
            <w:shd w:val="clear" w:color="auto" w:fill="auto"/>
          </w:tcPr>
          <w:p w14:paraId="509A860E" w14:textId="6CB5EE1E" w:rsidR="00005CF0" w:rsidRPr="007A185E" w:rsidRDefault="00005CF0" w:rsidP="00005CF0">
            <w:pPr>
              <w:jc w:val="both"/>
              <w:rPr>
                <w:bCs/>
                <w:kern w:val="32"/>
              </w:rPr>
            </w:pPr>
            <w:r w:rsidRPr="00B11184">
              <w:rPr>
                <w:bCs/>
                <w:kern w:val="32"/>
              </w:rPr>
              <w:t xml:space="preserve">О внесении изменений в постановление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в </w:t>
            </w:r>
            <w:r>
              <w:rPr>
                <w:bCs/>
                <w:kern w:val="32"/>
              </w:rPr>
              <w:br/>
            </w:r>
            <w:r w:rsidRPr="00B11184">
              <w:rPr>
                <w:bCs/>
                <w:kern w:val="32"/>
              </w:rPr>
              <w:t>части 2020 года</w:t>
            </w:r>
          </w:p>
        </w:tc>
      </w:tr>
      <w:tr w:rsidR="00005CF0" w:rsidRPr="00524D6E" w14:paraId="26BEC010" w14:textId="77777777" w:rsidTr="008C24FB">
        <w:trPr>
          <w:trHeight w:val="640"/>
          <w:jc w:val="center"/>
        </w:trPr>
        <w:tc>
          <w:tcPr>
            <w:tcW w:w="486" w:type="dxa"/>
            <w:shd w:val="clear" w:color="auto" w:fill="auto"/>
            <w:vAlign w:val="center"/>
          </w:tcPr>
          <w:p w14:paraId="70606811" w14:textId="1A7CDAA7" w:rsidR="00005CF0" w:rsidRDefault="00005CF0" w:rsidP="00005CF0">
            <w:pPr>
              <w:jc w:val="center"/>
            </w:pPr>
            <w:r w:rsidRPr="00A62736">
              <w:t>64</w:t>
            </w:r>
            <w:r>
              <w:t>.</w:t>
            </w:r>
          </w:p>
        </w:tc>
        <w:tc>
          <w:tcPr>
            <w:tcW w:w="8440" w:type="dxa"/>
            <w:shd w:val="clear" w:color="auto" w:fill="auto"/>
          </w:tcPr>
          <w:p w14:paraId="3EA6EEAA" w14:textId="42DD05EB" w:rsidR="00005CF0" w:rsidRPr="007A185E" w:rsidRDefault="00005CF0" w:rsidP="00005CF0">
            <w:pPr>
              <w:jc w:val="both"/>
              <w:rPr>
                <w:bCs/>
                <w:kern w:val="32"/>
              </w:rPr>
            </w:pPr>
            <w:r w:rsidRPr="00B11184">
              <w:rPr>
                <w:bCs/>
                <w:kern w:val="32"/>
              </w:rPr>
              <w:t xml:space="preserve">О внесении изменений в постановление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«Теплоэнерго» </w:t>
            </w:r>
            <w:r>
              <w:rPr>
                <w:bCs/>
                <w:kern w:val="32"/>
              </w:rPr>
              <w:br/>
            </w:r>
            <w:r w:rsidRPr="00B11184">
              <w:rPr>
                <w:bCs/>
                <w:kern w:val="32"/>
              </w:rPr>
              <w:t>на 2019-2023 годы» в части 2020 года</w:t>
            </w:r>
          </w:p>
        </w:tc>
      </w:tr>
      <w:tr w:rsidR="00005CF0" w:rsidRPr="00524D6E" w14:paraId="07F710E0" w14:textId="77777777" w:rsidTr="008C24FB">
        <w:trPr>
          <w:trHeight w:val="640"/>
          <w:jc w:val="center"/>
        </w:trPr>
        <w:tc>
          <w:tcPr>
            <w:tcW w:w="486" w:type="dxa"/>
            <w:shd w:val="clear" w:color="auto" w:fill="auto"/>
            <w:vAlign w:val="center"/>
          </w:tcPr>
          <w:p w14:paraId="7EDADC82" w14:textId="3438ECA0" w:rsidR="00005CF0" w:rsidRDefault="00005CF0" w:rsidP="00005CF0">
            <w:pPr>
              <w:jc w:val="center"/>
            </w:pPr>
            <w:r w:rsidRPr="00A62736">
              <w:t>65</w:t>
            </w:r>
            <w:r>
              <w:t>.</w:t>
            </w:r>
          </w:p>
        </w:tc>
        <w:tc>
          <w:tcPr>
            <w:tcW w:w="8440" w:type="dxa"/>
            <w:shd w:val="clear" w:color="auto" w:fill="auto"/>
          </w:tcPr>
          <w:p w14:paraId="181E935A" w14:textId="06DA9151" w:rsidR="00005CF0" w:rsidRPr="007A185E" w:rsidRDefault="00005CF0" w:rsidP="00005CF0">
            <w:pPr>
              <w:jc w:val="both"/>
              <w:rPr>
                <w:bCs/>
                <w:kern w:val="32"/>
              </w:rPr>
            </w:pPr>
            <w:r w:rsidRPr="00B11184">
              <w:rPr>
                <w:bCs/>
                <w:kern w:val="32"/>
              </w:rPr>
              <w:t xml:space="preserve">Об утверждении производственной программы в сфере горячего водоснабжения и об установлении долгосрочных тарифов </w:t>
            </w:r>
            <w:r>
              <w:rPr>
                <w:bCs/>
                <w:kern w:val="32"/>
              </w:rPr>
              <w:br/>
            </w:r>
            <w:r w:rsidRPr="00B11184">
              <w:rPr>
                <w:bCs/>
                <w:kern w:val="32"/>
              </w:rPr>
              <w:t xml:space="preserve">АО «Теплоэнерго» на горячую воду в закрытой системе горячего водоснабжения, реализуемую на потребительском рынке г. Кемерово </w:t>
            </w:r>
            <w:r>
              <w:rPr>
                <w:bCs/>
                <w:kern w:val="32"/>
              </w:rPr>
              <w:br/>
            </w:r>
            <w:r w:rsidRPr="00B11184">
              <w:rPr>
                <w:bCs/>
                <w:kern w:val="32"/>
              </w:rPr>
              <w:t>на 2020-2023 годы</w:t>
            </w:r>
          </w:p>
        </w:tc>
      </w:tr>
      <w:tr w:rsidR="00005CF0" w:rsidRPr="00524D6E" w14:paraId="0467DE2A" w14:textId="77777777" w:rsidTr="008C24FB">
        <w:trPr>
          <w:trHeight w:val="640"/>
          <w:jc w:val="center"/>
        </w:trPr>
        <w:tc>
          <w:tcPr>
            <w:tcW w:w="486" w:type="dxa"/>
            <w:shd w:val="clear" w:color="auto" w:fill="auto"/>
            <w:vAlign w:val="center"/>
          </w:tcPr>
          <w:p w14:paraId="1696F34C" w14:textId="0A058614" w:rsidR="00005CF0" w:rsidRDefault="00005CF0" w:rsidP="00005CF0">
            <w:pPr>
              <w:jc w:val="center"/>
            </w:pPr>
            <w:r w:rsidRPr="00A62736">
              <w:t>66</w:t>
            </w:r>
            <w:r>
              <w:t>.</w:t>
            </w:r>
          </w:p>
        </w:tc>
        <w:tc>
          <w:tcPr>
            <w:tcW w:w="8440" w:type="dxa"/>
            <w:shd w:val="clear" w:color="auto" w:fill="auto"/>
          </w:tcPr>
          <w:p w14:paraId="380073D1" w14:textId="10F562D8" w:rsidR="00005CF0" w:rsidRPr="008E404D" w:rsidRDefault="00005CF0" w:rsidP="00005CF0">
            <w:pPr>
              <w:jc w:val="both"/>
              <w:rPr>
                <w:bCs/>
                <w:kern w:val="32"/>
              </w:rPr>
            </w:pPr>
            <w:r w:rsidRPr="00B11184">
              <w:rPr>
                <w:bCs/>
                <w:kern w:val="32"/>
              </w:rPr>
              <w:t xml:space="preserve">О внесении изменений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B11184">
              <w:rPr>
                <w:bCs/>
                <w:kern w:val="32"/>
              </w:rPr>
              <w:t>ж.р</w:t>
            </w:r>
            <w:proofErr w:type="spellEnd"/>
            <w:r w:rsidRPr="00B11184">
              <w:rPr>
                <w:bCs/>
                <w:kern w:val="32"/>
              </w:rPr>
              <w:t>. Лесная поляна (от котельных расположенных по адресам: пр. В.В. Михайлова, 4, пр. В.В. Михайлова, 5, пр. В.В. Михайлова, 11а) на 2019-2028 годы» в части 2020 года</w:t>
            </w:r>
          </w:p>
        </w:tc>
      </w:tr>
      <w:tr w:rsidR="00005CF0" w:rsidRPr="00524D6E" w14:paraId="09842588" w14:textId="77777777" w:rsidTr="008C24FB">
        <w:trPr>
          <w:trHeight w:val="640"/>
          <w:jc w:val="center"/>
        </w:trPr>
        <w:tc>
          <w:tcPr>
            <w:tcW w:w="486" w:type="dxa"/>
            <w:shd w:val="clear" w:color="auto" w:fill="auto"/>
            <w:vAlign w:val="center"/>
          </w:tcPr>
          <w:p w14:paraId="59D8E855" w14:textId="30DDA713" w:rsidR="00005CF0" w:rsidRDefault="00005CF0" w:rsidP="00005CF0">
            <w:pPr>
              <w:jc w:val="center"/>
            </w:pPr>
            <w:r w:rsidRPr="00A62736">
              <w:t>67</w:t>
            </w:r>
            <w:r>
              <w:t>.</w:t>
            </w:r>
          </w:p>
        </w:tc>
        <w:tc>
          <w:tcPr>
            <w:tcW w:w="8440" w:type="dxa"/>
            <w:shd w:val="clear" w:color="auto" w:fill="auto"/>
          </w:tcPr>
          <w:p w14:paraId="7155F425" w14:textId="425F5CFE" w:rsidR="00005CF0" w:rsidRPr="008E404D" w:rsidRDefault="00005CF0" w:rsidP="00005CF0">
            <w:pPr>
              <w:jc w:val="both"/>
              <w:rPr>
                <w:bCs/>
                <w:kern w:val="32"/>
              </w:rPr>
            </w:pPr>
            <w:r w:rsidRPr="00B11184">
              <w:rPr>
                <w:bCs/>
                <w:kern w:val="32"/>
              </w:rPr>
              <w:t>О внесении изменений в постановление региональной энергетической комиссии Кемеровской области от 30.04.2019 № 122</w:t>
            </w:r>
            <w:r>
              <w:rPr>
                <w:bCs/>
                <w:kern w:val="32"/>
              </w:rPr>
              <w:t xml:space="preserve"> </w:t>
            </w:r>
            <w:r w:rsidRPr="00B11184">
              <w:rPr>
                <w:bCs/>
                <w:kern w:val="32"/>
              </w:rPr>
              <w:t xml:space="preserve">«Об утверждении производственной </w:t>
            </w:r>
            <w:r w:rsidRPr="00B11184">
              <w:rPr>
                <w:bCs/>
                <w:kern w:val="32"/>
              </w:rPr>
              <w:lastRenderedPageBreak/>
              <w:t xml:space="preserve">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B11184">
              <w:rPr>
                <w:bCs/>
                <w:kern w:val="32"/>
              </w:rPr>
              <w:t>ж.р</w:t>
            </w:r>
            <w:proofErr w:type="spellEnd"/>
            <w:r w:rsidRPr="00B11184">
              <w:rPr>
                <w:bCs/>
                <w:kern w:val="32"/>
              </w:rPr>
              <w:t xml:space="preserve">. Лесная поляна (от котельных расположенных по адресам: ул. </w:t>
            </w:r>
            <w:proofErr w:type="spellStart"/>
            <w:r w:rsidRPr="00B11184">
              <w:rPr>
                <w:bCs/>
                <w:kern w:val="32"/>
              </w:rPr>
              <w:t>Щегловская</w:t>
            </w:r>
            <w:proofErr w:type="spellEnd"/>
            <w:r w:rsidRPr="00B11184">
              <w:rPr>
                <w:bCs/>
                <w:kern w:val="32"/>
              </w:rPr>
              <w:t>, 2, 30, ул. Осенний бульвар,</w:t>
            </w:r>
            <w:r>
              <w:rPr>
                <w:bCs/>
                <w:kern w:val="32"/>
              </w:rPr>
              <w:t xml:space="preserve"> </w:t>
            </w:r>
            <w:r w:rsidRPr="00B11184">
              <w:rPr>
                <w:bCs/>
                <w:kern w:val="32"/>
              </w:rPr>
              <w:t>4а), на 2019-2033 годы» в части 2020 года</w:t>
            </w:r>
          </w:p>
        </w:tc>
      </w:tr>
      <w:tr w:rsidR="00005CF0" w:rsidRPr="00524D6E" w14:paraId="1D2E400F" w14:textId="77777777" w:rsidTr="008C24FB">
        <w:trPr>
          <w:trHeight w:val="640"/>
          <w:jc w:val="center"/>
        </w:trPr>
        <w:tc>
          <w:tcPr>
            <w:tcW w:w="486" w:type="dxa"/>
            <w:shd w:val="clear" w:color="auto" w:fill="auto"/>
            <w:vAlign w:val="center"/>
          </w:tcPr>
          <w:p w14:paraId="6D5BD282" w14:textId="5F7F54FD" w:rsidR="00005CF0" w:rsidRDefault="00005CF0" w:rsidP="00005CF0">
            <w:pPr>
              <w:jc w:val="center"/>
            </w:pPr>
            <w:r w:rsidRPr="00A62736">
              <w:lastRenderedPageBreak/>
              <w:t>68</w:t>
            </w:r>
            <w:r>
              <w:t>.</w:t>
            </w:r>
          </w:p>
        </w:tc>
        <w:tc>
          <w:tcPr>
            <w:tcW w:w="8440" w:type="dxa"/>
            <w:shd w:val="clear" w:color="auto" w:fill="auto"/>
          </w:tcPr>
          <w:p w14:paraId="76A7C49A" w14:textId="32EC4A26" w:rsidR="00005CF0" w:rsidRPr="008E404D" w:rsidRDefault="00005CF0" w:rsidP="00005CF0">
            <w:pPr>
              <w:jc w:val="both"/>
              <w:rPr>
                <w:bCs/>
                <w:kern w:val="32"/>
              </w:rPr>
            </w:pPr>
            <w:r w:rsidRPr="00B11184">
              <w:rPr>
                <w:bCs/>
                <w:kern w:val="32"/>
              </w:rPr>
              <w:t>О внесении изменений в постановление региональной энергетической комиссии Кемеровской области от 20.12.2018 № 728 «Об установлении долгосрочных тарифов АО «Кемеровская генерация» на тепловую энергию, реализуемую потребителям города Кемерово, присоединенным к сетям АО «Теплоэнерго», на 2019-2023 годы» в части 2020 года</w:t>
            </w:r>
          </w:p>
        </w:tc>
      </w:tr>
      <w:tr w:rsidR="00005CF0" w:rsidRPr="00524D6E" w14:paraId="5AA6F91D" w14:textId="77777777" w:rsidTr="008C24FB">
        <w:trPr>
          <w:trHeight w:val="640"/>
          <w:jc w:val="center"/>
        </w:trPr>
        <w:tc>
          <w:tcPr>
            <w:tcW w:w="486" w:type="dxa"/>
            <w:shd w:val="clear" w:color="auto" w:fill="auto"/>
            <w:vAlign w:val="center"/>
          </w:tcPr>
          <w:p w14:paraId="42989BAE" w14:textId="2DE55E49" w:rsidR="00005CF0" w:rsidRDefault="00005CF0" w:rsidP="00005CF0">
            <w:pPr>
              <w:jc w:val="center"/>
            </w:pPr>
            <w:r w:rsidRPr="00A62736">
              <w:t>69</w:t>
            </w:r>
            <w:r>
              <w:t>.</w:t>
            </w:r>
          </w:p>
        </w:tc>
        <w:tc>
          <w:tcPr>
            <w:tcW w:w="8440" w:type="dxa"/>
            <w:shd w:val="clear" w:color="auto" w:fill="auto"/>
          </w:tcPr>
          <w:p w14:paraId="73994989" w14:textId="535EDF20"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города Кемерово через сети </w:t>
            </w:r>
            <w:r>
              <w:rPr>
                <w:bCs/>
                <w:kern w:val="32"/>
              </w:rPr>
              <w:br/>
            </w:r>
            <w:r w:rsidRPr="00074FB1">
              <w:rPr>
                <w:bCs/>
                <w:kern w:val="32"/>
              </w:rPr>
              <w:t>АО «Теплоэнерго», на 2019-2023 годы» в части 2020 года</w:t>
            </w:r>
          </w:p>
        </w:tc>
      </w:tr>
      <w:tr w:rsidR="00005CF0" w:rsidRPr="00524D6E" w14:paraId="7FC49487" w14:textId="77777777" w:rsidTr="008C24FB">
        <w:trPr>
          <w:trHeight w:val="640"/>
          <w:jc w:val="center"/>
        </w:trPr>
        <w:tc>
          <w:tcPr>
            <w:tcW w:w="486" w:type="dxa"/>
            <w:shd w:val="clear" w:color="auto" w:fill="auto"/>
            <w:vAlign w:val="center"/>
          </w:tcPr>
          <w:p w14:paraId="2B2E3F05" w14:textId="79A2A8D6" w:rsidR="00005CF0" w:rsidRDefault="00005CF0" w:rsidP="00005CF0">
            <w:pPr>
              <w:jc w:val="center"/>
            </w:pPr>
            <w:r w:rsidRPr="00A62736">
              <w:t>70</w:t>
            </w:r>
            <w:r>
              <w:t>.</w:t>
            </w:r>
          </w:p>
        </w:tc>
        <w:tc>
          <w:tcPr>
            <w:tcW w:w="8440" w:type="dxa"/>
            <w:shd w:val="clear" w:color="auto" w:fill="auto"/>
          </w:tcPr>
          <w:p w14:paraId="283476F6" w14:textId="70340E41" w:rsidR="00005CF0" w:rsidRPr="008E404D" w:rsidRDefault="00005CF0" w:rsidP="00005CF0">
            <w:pPr>
              <w:jc w:val="both"/>
              <w:rPr>
                <w:bCs/>
                <w:kern w:val="32"/>
              </w:rPr>
            </w:pPr>
            <w:r w:rsidRPr="00074FB1">
              <w:rPr>
                <w:bCs/>
                <w:kern w:val="32"/>
              </w:rPr>
              <w:t>О внесении изменений в постановление региональной энергетической комиссии Кемеровской области от 20.12.2018 № 629 «Об установлении ООО «</w:t>
            </w:r>
            <w:proofErr w:type="spellStart"/>
            <w:r w:rsidRPr="00074FB1">
              <w:rPr>
                <w:bCs/>
                <w:kern w:val="32"/>
              </w:rPr>
              <w:t>Теплоснаб</w:t>
            </w:r>
            <w:proofErr w:type="spellEnd"/>
            <w:r w:rsidRPr="00074FB1">
              <w:rPr>
                <w:bCs/>
                <w:kern w:val="32"/>
              </w:rPr>
              <w:t xml:space="preserve">»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«Теплоэнерго», на 2019 - 2021 годы» в </w:t>
            </w:r>
            <w:r>
              <w:rPr>
                <w:bCs/>
                <w:kern w:val="32"/>
              </w:rPr>
              <w:br/>
            </w:r>
            <w:r w:rsidRPr="00074FB1">
              <w:rPr>
                <w:bCs/>
                <w:kern w:val="32"/>
              </w:rPr>
              <w:t>части 2020 года</w:t>
            </w:r>
          </w:p>
        </w:tc>
      </w:tr>
      <w:tr w:rsidR="00005CF0" w:rsidRPr="00524D6E" w14:paraId="705490C6" w14:textId="77777777" w:rsidTr="008C24FB">
        <w:trPr>
          <w:trHeight w:val="640"/>
          <w:jc w:val="center"/>
        </w:trPr>
        <w:tc>
          <w:tcPr>
            <w:tcW w:w="486" w:type="dxa"/>
            <w:shd w:val="clear" w:color="auto" w:fill="auto"/>
            <w:vAlign w:val="center"/>
          </w:tcPr>
          <w:p w14:paraId="45020D78" w14:textId="1813BED7" w:rsidR="00005CF0" w:rsidRDefault="00005CF0" w:rsidP="00005CF0">
            <w:pPr>
              <w:jc w:val="center"/>
            </w:pPr>
            <w:r w:rsidRPr="00A62736">
              <w:t>71</w:t>
            </w:r>
            <w:r>
              <w:t>.</w:t>
            </w:r>
          </w:p>
        </w:tc>
        <w:tc>
          <w:tcPr>
            <w:tcW w:w="8440" w:type="dxa"/>
            <w:shd w:val="clear" w:color="auto" w:fill="auto"/>
          </w:tcPr>
          <w:p w14:paraId="7ACB9D0A" w14:textId="488CEEE2" w:rsidR="00005CF0" w:rsidRPr="008E404D" w:rsidRDefault="00005CF0" w:rsidP="00005CF0">
            <w:pPr>
              <w:jc w:val="both"/>
              <w:rPr>
                <w:bCs/>
                <w:kern w:val="32"/>
              </w:rPr>
            </w:pPr>
            <w:r w:rsidRPr="00074FB1">
              <w:rPr>
                <w:bCs/>
                <w:kern w:val="32"/>
              </w:rPr>
              <w:t>О внесении изменений в постановление региональной энергетической комиссии Кемеровской области от 12.12.2018 № 501 «Об установлении ООО «Сибирский колос» долгосрочных параметров регулирования и долгосрочных тарифов на тепловую энергию, реализуемую на потребительском рынке г. Анжеро-Судженска, на 2019-2023 годы» в части 2020 года</w:t>
            </w:r>
          </w:p>
        </w:tc>
      </w:tr>
      <w:tr w:rsidR="00005CF0" w:rsidRPr="00524D6E" w14:paraId="1157AC08" w14:textId="77777777" w:rsidTr="008C24FB">
        <w:trPr>
          <w:trHeight w:val="640"/>
          <w:jc w:val="center"/>
        </w:trPr>
        <w:tc>
          <w:tcPr>
            <w:tcW w:w="486" w:type="dxa"/>
            <w:shd w:val="clear" w:color="auto" w:fill="auto"/>
            <w:vAlign w:val="center"/>
          </w:tcPr>
          <w:p w14:paraId="65192577" w14:textId="61B53774" w:rsidR="00005CF0" w:rsidRDefault="00005CF0" w:rsidP="00005CF0">
            <w:pPr>
              <w:jc w:val="center"/>
            </w:pPr>
            <w:r w:rsidRPr="00A62736">
              <w:t>72</w:t>
            </w:r>
            <w:r>
              <w:t>.</w:t>
            </w:r>
          </w:p>
        </w:tc>
        <w:tc>
          <w:tcPr>
            <w:tcW w:w="8440" w:type="dxa"/>
            <w:shd w:val="clear" w:color="auto" w:fill="auto"/>
          </w:tcPr>
          <w:p w14:paraId="10BF2E16" w14:textId="001D57CD"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12.12.2018 № 502 «Об установлении ООО «Сибирский колос» </w:t>
            </w:r>
            <w:proofErr w:type="spellStart"/>
            <w:r w:rsidRPr="00074FB1">
              <w:rPr>
                <w:bCs/>
                <w:kern w:val="32"/>
              </w:rPr>
              <w:t>долгосочных</w:t>
            </w:r>
            <w:proofErr w:type="spellEnd"/>
            <w:r w:rsidRPr="00074FB1">
              <w:rPr>
                <w:bCs/>
                <w:kern w:val="32"/>
              </w:rPr>
              <w:t xml:space="preserve"> тарифов на теплоноситель, реализуемый на потребительском рынке г. Анжеро-Судженска, </w:t>
            </w:r>
            <w:r>
              <w:rPr>
                <w:bCs/>
                <w:kern w:val="32"/>
              </w:rPr>
              <w:br/>
            </w:r>
            <w:r w:rsidRPr="00074FB1">
              <w:rPr>
                <w:bCs/>
                <w:kern w:val="32"/>
              </w:rPr>
              <w:t>на 2019-2023 годы» в части 2020 года</w:t>
            </w:r>
          </w:p>
        </w:tc>
      </w:tr>
      <w:tr w:rsidR="00005CF0" w:rsidRPr="00524D6E" w14:paraId="016121C9" w14:textId="77777777" w:rsidTr="008C24FB">
        <w:trPr>
          <w:trHeight w:val="640"/>
          <w:jc w:val="center"/>
        </w:trPr>
        <w:tc>
          <w:tcPr>
            <w:tcW w:w="486" w:type="dxa"/>
            <w:shd w:val="clear" w:color="auto" w:fill="auto"/>
            <w:vAlign w:val="center"/>
          </w:tcPr>
          <w:p w14:paraId="65AAE672" w14:textId="00BE1437" w:rsidR="00005CF0" w:rsidRDefault="00005CF0" w:rsidP="00005CF0">
            <w:pPr>
              <w:jc w:val="center"/>
            </w:pPr>
            <w:r w:rsidRPr="00A62736">
              <w:t>73</w:t>
            </w:r>
            <w:r>
              <w:t>.</w:t>
            </w:r>
          </w:p>
        </w:tc>
        <w:tc>
          <w:tcPr>
            <w:tcW w:w="8440" w:type="dxa"/>
            <w:shd w:val="clear" w:color="auto" w:fill="auto"/>
          </w:tcPr>
          <w:p w14:paraId="68578A4A" w14:textId="171A3310"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12.12.2018 № 503 «Об установлении ООО «Сибирский колос»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w:t>
            </w:r>
            <w:r>
              <w:rPr>
                <w:bCs/>
                <w:kern w:val="32"/>
              </w:rPr>
              <w:br/>
            </w:r>
            <w:r w:rsidRPr="00074FB1">
              <w:rPr>
                <w:bCs/>
                <w:kern w:val="32"/>
              </w:rPr>
              <w:t>на 2019-2023 годы», в части 2020 года</w:t>
            </w:r>
          </w:p>
        </w:tc>
      </w:tr>
      <w:tr w:rsidR="00005CF0" w:rsidRPr="00524D6E" w14:paraId="6BADCD3E" w14:textId="77777777" w:rsidTr="008C24FB">
        <w:trPr>
          <w:trHeight w:val="640"/>
          <w:jc w:val="center"/>
        </w:trPr>
        <w:tc>
          <w:tcPr>
            <w:tcW w:w="486" w:type="dxa"/>
            <w:shd w:val="clear" w:color="auto" w:fill="auto"/>
            <w:vAlign w:val="center"/>
          </w:tcPr>
          <w:p w14:paraId="1C740074" w14:textId="6325ADB0" w:rsidR="00005CF0" w:rsidRDefault="00005CF0" w:rsidP="00005CF0">
            <w:pPr>
              <w:jc w:val="center"/>
            </w:pPr>
            <w:r w:rsidRPr="00A62736">
              <w:t>74</w:t>
            </w:r>
            <w:r>
              <w:t>.</w:t>
            </w:r>
          </w:p>
        </w:tc>
        <w:tc>
          <w:tcPr>
            <w:tcW w:w="8440" w:type="dxa"/>
            <w:shd w:val="clear" w:color="auto" w:fill="auto"/>
          </w:tcPr>
          <w:p w14:paraId="29423311" w14:textId="378512ED" w:rsidR="00005CF0" w:rsidRPr="008E404D" w:rsidRDefault="00005CF0" w:rsidP="00005CF0">
            <w:pPr>
              <w:jc w:val="both"/>
              <w:rPr>
                <w:bCs/>
                <w:kern w:val="32"/>
              </w:rPr>
            </w:pPr>
            <w:r w:rsidRPr="00074FB1">
              <w:rPr>
                <w:bCs/>
                <w:kern w:val="32"/>
              </w:rPr>
              <w:t>Об установлении долгосрочных параметров регулирования и долгосрочных тарифов ООО «</w:t>
            </w:r>
            <w:proofErr w:type="spellStart"/>
            <w:r w:rsidRPr="00074FB1">
              <w:rPr>
                <w:bCs/>
                <w:kern w:val="32"/>
              </w:rPr>
              <w:t>Теплоэнергоремонт</w:t>
            </w:r>
            <w:proofErr w:type="spellEnd"/>
            <w:r w:rsidRPr="00074FB1">
              <w:rPr>
                <w:bCs/>
                <w:kern w:val="32"/>
              </w:rPr>
              <w:t xml:space="preserve">» на тепловую энергию, реализуемую на потребительском рынке г. Прокопьевска, </w:t>
            </w:r>
            <w:r>
              <w:rPr>
                <w:bCs/>
                <w:kern w:val="32"/>
              </w:rPr>
              <w:br/>
            </w:r>
            <w:r w:rsidRPr="00074FB1">
              <w:rPr>
                <w:bCs/>
                <w:kern w:val="32"/>
              </w:rPr>
              <w:t>на 2020-2022 годы</w:t>
            </w:r>
          </w:p>
        </w:tc>
      </w:tr>
      <w:tr w:rsidR="00005CF0" w:rsidRPr="00524D6E" w14:paraId="39EB6798" w14:textId="77777777" w:rsidTr="008C24FB">
        <w:trPr>
          <w:trHeight w:val="640"/>
          <w:jc w:val="center"/>
        </w:trPr>
        <w:tc>
          <w:tcPr>
            <w:tcW w:w="486" w:type="dxa"/>
            <w:shd w:val="clear" w:color="auto" w:fill="auto"/>
            <w:vAlign w:val="center"/>
          </w:tcPr>
          <w:p w14:paraId="700471AB" w14:textId="0733EDB6" w:rsidR="00005CF0" w:rsidRDefault="00005CF0" w:rsidP="00005CF0">
            <w:pPr>
              <w:jc w:val="center"/>
            </w:pPr>
            <w:r w:rsidRPr="00A62736">
              <w:t>75</w:t>
            </w:r>
            <w:r>
              <w:t>.</w:t>
            </w:r>
          </w:p>
        </w:tc>
        <w:tc>
          <w:tcPr>
            <w:tcW w:w="8440" w:type="dxa"/>
            <w:shd w:val="clear" w:color="auto" w:fill="auto"/>
          </w:tcPr>
          <w:p w14:paraId="75899378" w14:textId="6E3309E6" w:rsidR="00005CF0" w:rsidRPr="008E404D" w:rsidRDefault="00005CF0" w:rsidP="00005CF0">
            <w:pPr>
              <w:jc w:val="both"/>
              <w:rPr>
                <w:bCs/>
                <w:kern w:val="32"/>
              </w:rPr>
            </w:pPr>
            <w:r w:rsidRPr="00074FB1">
              <w:rPr>
                <w:bCs/>
                <w:kern w:val="32"/>
              </w:rPr>
              <w:t xml:space="preserve">Об установлении долгосрочных параметров регулирования и долгосрочных тарифов на теплоноситель, реализуемый </w:t>
            </w:r>
            <w:r>
              <w:rPr>
                <w:bCs/>
                <w:kern w:val="32"/>
              </w:rPr>
              <w:br/>
            </w:r>
            <w:r w:rsidRPr="00074FB1">
              <w:rPr>
                <w:bCs/>
                <w:kern w:val="32"/>
              </w:rPr>
              <w:t>ООО «</w:t>
            </w:r>
            <w:proofErr w:type="spellStart"/>
            <w:r w:rsidRPr="00074FB1">
              <w:rPr>
                <w:bCs/>
                <w:kern w:val="32"/>
              </w:rPr>
              <w:t>Теплоэнергоремонт</w:t>
            </w:r>
            <w:proofErr w:type="spellEnd"/>
            <w:r w:rsidRPr="00074FB1">
              <w:rPr>
                <w:bCs/>
                <w:kern w:val="32"/>
              </w:rPr>
              <w:t>» на потребительском рынке г. Прокопьевска, на 2020-2022 годы</w:t>
            </w:r>
          </w:p>
        </w:tc>
      </w:tr>
      <w:tr w:rsidR="00005CF0" w:rsidRPr="00524D6E" w14:paraId="3D7CCEA5" w14:textId="77777777" w:rsidTr="008C24FB">
        <w:trPr>
          <w:trHeight w:val="640"/>
          <w:jc w:val="center"/>
        </w:trPr>
        <w:tc>
          <w:tcPr>
            <w:tcW w:w="486" w:type="dxa"/>
            <w:shd w:val="clear" w:color="auto" w:fill="auto"/>
            <w:vAlign w:val="center"/>
          </w:tcPr>
          <w:p w14:paraId="038E9F62" w14:textId="370FB1E5" w:rsidR="00005CF0" w:rsidRDefault="00005CF0" w:rsidP="00005CF0">
            <w:pPr>
              <w:jc w:val="center"/>
            </w:pPr>
            <w:r w:rsidRPr="00A62736">
              <w:t>76</w:t>
            </w:r>
            <w:r>
              <w:t>.</w:t>
            </w:r>
          </w:p>
        </w:tc>
        <w:tc>
          <w:tcPr>
            <w:tcW w:w="8440" w:type="dxa"/>
            <w:shd w:val="clear" w:color="auto" w:fill="auto"/>
          </w:tcPr>
          <w:p w14:paraId="11852F85" w14:textId="7028630C" w:rsidR="00005CF0" w:rsidRPr="008E404D" w:rsidRDefault="00005CF0" w:rsidP="00005CF0">
            <w:pPr>
              <w:jc w:val="both"/>
              <w:rPr>
                <w:bCs/>
                <w:kern w:val="32"/>
              </w:rPr>
            </w:pPr>
            <w:r w:rsidRPr="00074FB1">
              <w:t>Об установлении ООО «</w:t>
            </w:r>
            <w:proofErr w:type="spellStart"/>
            <w:r w:rsidRPr="00074FB1">
              <w:t>Теплоэнергоремонт</w:t>
            </w:r>
            <w:proofErr w:type="spellEnd"/>
            <w:r w:rsidRPr="00074FB1">
              <w:t>» долгосрочных тарифов на горячую воду в открытой системе горячего водоснабжения</w:t>
            </w:r>
            <w:r>
              <w:t xml:space="preserve"> </w:t>
            </w:r>
            <w:r w:rsidRPr="00074FB1">
              <w:t xml:space="preserve">(теплоснабжения), реализуемую на потребительском рынке </w:t>
            </w:r>
            <w:r>
              <w:br/>
            </w:r>
            <w:r w:rsidRPr="00074FB1">
              <w:t>г.</w:t>
            </w:r>
            <w:r>
              <w:t xml:space="preserve"> </w:t>
            </w:r>
            <w:r w:rsidRPr="00074FB1">
              <w:t>Прокопьевска, на 2020-2022 годы</w:t>
            </w:r>
          </w:p>
        </w:tc>
      </w:tr>
      <w:tr w:rsidR="00005CF0" w:rsidRPr="00524D6E" w14:paraId="42C70BBC" w14:textId="77777777" w:rsidTr="008C24FB">
        <w:trPr>
          <w:trHeight w:val="640"/>
          <w:jc w:val="center"/>
        </w:trPr>
        <w:tc>
          <w:tcPr>
            <w:tcW w:w="486" w:type="dxa"/>
            <w:shd w:val="clear" w:color="auto" w:fill="auto"/>
            <w:vAlign w:val="center"/>
          </w:tcPr>
          <w:p w14:paraId="6E5C1A69" w14:textId="586CC0CA" w:rsidR="00005CF0" w:rsidRDefault="00005CF0" w:rsidP="00005CF0">
            <w:pPr>
              <w:jc w:val="center"/>
            </w:pPr>
            <w:r w:rsidRPr="00A62736">
              <w:t>77</w:t>
            </w:r>
            <w:r>
              <w:t>.</w:t>
            </w:r>
          </w:p>
        </w:tc>
        <w:tc>
          <w:tcPr>
            <w:tcW w:w="8440" w:type="dxa"/>
            <w:shd w:val="clear" w:color="auto" w:fill="auto"/>
          </w:tcPr>
          <w:p w14:paraId="5E6E267A" w14:textId="5F2CE1EB" w:rsidR="00005CF0" w:rsidRPr="008E404D" w:rsidRDefault="00005CF0" w:rsidP="00005CF0">
            <w:pPr>
              <w:jc w:val="both"/>
              <w:rPr>
                <w:bCs/>
                <w:kern w:val="32"/>
              </w:rPr>
            </w:pPr>
            <w:r w:rsidRPr="00074FB1">
              <w:rPr>
                <w:bCs/>
                <w:kern w:val="32"/>
              </w:rPr>
              <w:t xml:space="preserve">Об утверждении производственной программы в сфере горячего водоснабжения и об установлении долгосрочных тарифов </w:t>
            </w:r>
            <w:r>
              <w:rPr>
                <w:bCs/>
                <w:kern w:val="32"/>
              </w:rPr>
              <w:br/>
            </w:r>
            <w:r w:rsidRPr="00074FB1">
              <w:rPr>
                <w:bCs/>
                <w:kern w:val="32"/>
              </w:rPr>
              <w:t>ООО «</w:t>
            </w:r>
            <w:proofErr w:type="spellStart"/>
            <w:r w:rsidRPr="00074FB1">
              <w:rPr>
                <w:bCs/>
                <w:kern w:val="32"/>
              </w:rPr>
              <w:t>Теплоэнергоремонт</w:t>
            </w:r>
            <w:proofErr w:type="spellEnd"/>
            <w:r w:rsidRPr="00074FB1">
              <w:rPr>
                <w:bCs/>
                <w:kern w:val="32"/>
              </w:rPr>
              <w:t xml:space="preserve">» на горячую воду в закрытой системе горячего водоснабжения, реализуемую на потребительском рынке </w:t>
            </w:r>
            <w:r>
              <w:rPr>
                <w:bCs/>
                <w:kern w:val="32"/>
              </w:rPr>
              <w:br/>
            </w:r>
            <w:r w:rsidRPr="00074FB1">
              <w:rPr>
                <w:bCs/>
                <w:kern w:val="32"/>
              </w:rPr>
              <w:t>г. Прокопьевска, на 2020-2022 годы</w:t>
            </w:r>
          </w:p>
        </w:tc>
      </w:tr>
      <w:tr w:rsidR="00005CF0" w:rsidRPr="00524D6E" w14:paraId="672455F6" w14:textId="77777777" w:rsidTr="008C24FB">
        <w:trPr>
          <w:trHeight w:val="640"/>
          <w:jc w:val="center"/>
        </w:trPr>
        <w:tc>
          <w:tcPr>
            <w:tcW w:w="486" w:type="dxa"/>
            <w:shd w:val="clear" w:color="auto" w:fill="auto"/>
            <w:vAlign w:val="center"/>
          </w:tcPr>
          <w:p w14:paraId="0234C84A" w14:textId="57E3DAB9" w:rsidR="00005CF0" w:rsidRDefault="00005CF0" w:rsidP="00005CF0">
            <w:pPr>
              <w:jc w:val="center"/>
            </w:pPr>
            <w:r w:rsidRPr="00A62736">
              <w:lastRenderedPageBreak/>
              <w:t>78</w:t>
            </w:r>
            <w:r>
              <w:t>.</w:t>
            </w:r>
          </w:p>
        </w:tc>
        <w:tc>
          <w:tcPr>
            <w:tcW w:w="8440" w:type="dxa"/>
            <w:shd w:val="clear" w:color="auto" w:fill="auto"/>
          </w:tcPr>
          <w:p w14:paraId="3DF47B20" w14:textId="5B4AC9B1" w:rsidR="00005CF0" w:rsidRPr="008E404D" w:rsidRDefault="00005CF0" w:rsidP="00005CF0">
            <w:pPr>
              <w:jc w:val="both"/>
              <w:rPr>
                <w:bCs/>
                <w:kern w:val="32"/>
              </w:rPr>
            </w:pPr>
            <w:r w:rsidRPr="00074FB1">
              <w:rPr>
                <w:bCs/>
                <w:kern w:val="32"/>
              </w:rPr>
              <w:t>Об установлении долгосрочных параметров регулирования и долгосрочных тарифов ООО «</w:t>
            </w:r>
            <w:proofErr w:type="spellStart"/>
            <w:r w:rsidRPr="00074FB1">
              <w:rPr>
                <w:bCs/>
                <w:kern w:val="32"/>
              </w:rPr>
              <w:t>ТеплоРесурс</w:t>
            </w:r>
            <w:proofErr w:type="spellEnd"/>
            <w:r w:rsidRPr="00074FB1">
              <w:rPr>
                <w:bCs/>
                <w:kern w:val="32"/>
              </w:rPr>
              <w:t xml:space="preserve">» на тепловую энергию, реализуемую на потребительском рынке г. Анжеро-Судженска, </w:t>
            </w:r>
            <w:r>
              <w:rPr>
                <w:bCs/>
                <w:kern w:val="32"/>
              </w:rPr>
              <w:br/>
            </w:r>
            <w:r w:rsidRPr="00074FB1">
              <w:rPr>
                <w:bCs/>
                <w:kern w:val="32"/>
              </w:rPr>
              <w:t>на 2020-2022 годы</w:t>
            </w:r>
          </w:p>
        </w:tc>
      </w:tr>
      <w:tr w:rsidR="00005CF0" w:rsidRPr="00524D6E" w14:paraId="2EE5D1DF" w14:textId="77777777" w:rsidTr="008C24FB">
        <w:trPr>
          <w:trHeight w:val="640"/>
          <w:jc w:val="center"/>
        </w:trPr>
        <w:tc>
          <w:tcPr>
            <w:tcW w:w="486" w:type="dxa"/>
            <w:shd w:val="clear" w:color="auto" w:fill="auto"/>
            <w:vAlign w:val="center"/>
          </w:tcPr>
          <w:p w14:paraId="407FB606" w14:textId="5F286703" w:rsidR="00005CF0" w:rsidRDefault="00005CF0" w:rsidP="00005CF0">
            <w:pPr>
              <w:jc w:val="center"/>
            </w:pPr>
            <w:r w:rsidRPr="00A62736">
              <w:t>79</w:t>
            </w:r>
            <w:r>
              <w:t>.</w:t>
            </w:r>
          </w:p>
        </w:tc>
        <w:tc>
          <w:tcPr>
            <w:tcW w:w="8440" w:type="dxa"/>
            <w:shd w:val="clear" w:color="auto" w:fill="auto"/>
          </w:tcPr>
          <w:p w14:paraId="7E76CEBB" w14:textId="2C04C485" w:rsidR="00005CF0" w:rsidRPr="008E404D" w:rsidRDefault="00005CF0" w:rsidP="00005CF0">
            <w:pPr>
              <w:jc w:val="both"/>
              <w:rPr>
                <w:bCs/>
                <w:kern w:val="32"/>
              </w:rPr>
            </w:pPr>
            <w:r w:rsidRPr="00074FB1">
              <w:rPr>
                <w:bCs/>
                <w:kern w:val="32"/>
              </w:rPr>
              <w:t xml:space="preserve">Об установлении долгосрочных параметров регулирования и долгосрочных тарифов на теплоноситель, реализуемый </w:t>
            </w:r>
            <w:r>
              <w:rPr>
                <w:bCs/>
                <w:kern w:val="32"/>
              </w:rPr>
              <w:br/>
            </w:r>
            <w:r w:rsidRPr="00074FB1">
              <w:rPr>
                <w:bCs/>
                <w:kern w:val="32"/>
              </w:rPr>
              <w:t>ООО «</w:t>
            </w:r>
            <w:proofErr w:type="spellStart"/>
            <w:r w:rsidRPr="00074FB1">
              <w:rPr>
                <w:bCs/>
                <w:kern w:val="32"/>
              </w:rPr>
              <w:t>ТеплоРесурс</w:t>
            </w:r>
            <w:proofErr w:type="spellEnd"/>
            <w:r w:rsidRPr="00074FB1">
              <w:rPr>
                <w:bCs/>
                <w:kern w:val="32"/>
              </w:rPr>
              <w:t>» на потребительском рынке г. Анжеро-Судженска, на 2020-2022 годы</w:t>
            </w:r>
          </w:p>
        </w:tc>
      </w:tr>
      <w:tr w:rsidR="00005CF0" w:rsidRPr="00524D6E" w14:paraId="5050AA55" w14:textId="77777777" w:rsidTr="008C24FB">
        <w:trPr>
          <w:trHeight w:val="640"/>
          <w:jc w:val="center"/>
        </w:trPr>
        <w:tc>
          <w:tcPr>
            <w:tcW w:w="486" w:type="dxa"/>
            <w:shd w:val="clear" w:color="auto" w:fill="auto"/>
            <w:vAlign w:val="center"/>
          </w:tcPr>
          <w:p w14:paraId="75A53F04" w14:textId="4DF3E168" w:rsidR="00005CF0" w:rsidRDefault="00005CF0" w:rsidP="00005CF0">
            <w:pPr>
              <w:jc w:val="center"/>
            </w:pPr>
            <w:r w:rsidRPr="00A62736">
              <w:t>80</w:t>
            </w:r>
            <w:r>
              <w:t>.</w:t>
            </w:r>
          </w:p>
        </w:tc>
        <w:tc>
          <w:tcPr>
            <w:tcW w:w="8440" w:type="dxa"/>
            <w:shd w:val="clear" w:color="auto" w:fill="auto"/>
          </w:tcPr>
          <w:p w14:paraId="5F6F6A5F" w14:textId="201B2A60" w:rsidR="00005CF0" w:rsidRPr="008E404D" w:rsidRDefault="00005CF0" w:rsidP="00005CF0">
            <w:pPr>
              <w:jc w:val="both"/>
              <w:rPr>
                <w:bCs/>
                <w:kern w:val="32"/>
              </w:rPr>
            </w:pPr>
            <w:r w:rsidRPr="00074FB1">
              <w:rPr>
                <w:bCs/>
                <w:kern w:val="32"/>
              </w:rPr>
              <w:t>Об установлении ООО «</w:t>
            </w:r>
            <w:proofErr w:type="spellStart"/>
            <w:r w:rsidRPr="00074FB1">
              <w:rPr>
                <w:bCs/>
                <w:kern w:val="32"/>
              </w:rPr>
              <w:t>ТеплоРесурс</w:t>
            </w:r>
            <w:proofErr w:type="spellEnd"/>
            <w:r w:rsidRPr="00074FB1">
              <w:rPr>
                <w:bCs/>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r>
              <w:rPr>
                <w:bCs/>
                <w:kern w:val="32"/>
              </w:rPr>
              <w:br/>
            </w:r>
            <w:r w:rsidRPr="00074FB1">
              <w:rPr>
                <w:bCs/>
                <w:kern w:val="32"/>
              </w:rPr>
              <w:t>г. Анжеро-Судженска, на 2020-2022 годы</w:t>
            </w:r>
          </w:p>
        </w:tc>
      </w:tr>
      <w:tr w:rsidR="00005CF0" w:rsidRPr="00524D6E" w14:paraId="2D173B5A" w14:textId="77777777" w:rsidTr="008C24FB">
        <w:trPr>
          <w:trHeight w:val="640"/>
          <w:jc w:val="center"/>
        </w:trPr>
        <w:tc>
          <w:tcPr>
            <w:tcW w:w="486" w:type="dxa"/>
            <w:shd w:val="clear" w:color="auto" w:fill="auto"/>
            <w:vAlign w:val="center"/>
          </w:tcPr>
          <w:p w14:paraId="44EBEA2B" w14:textId="4D356550" w:rsidR="00005CF0" w:rsidRDefault="00005CF0" w:rsidP="00005CF0">
            <w:pPr>
              <w:jc w:val="center"/>
            </w:pPr>
            <w:r w:rsidRPr="00A62736">
              <w:t>81</w:t>
            </w:r>
            <w:r>
              <w:t>.</w:t>
            </w:r>
          </w:p>
        </w:tc>
        <w:tc>
          <w:tcPr>
            <w:tcW w:w="8440" w:type="dxa"/>
            <w:shd w:val="clear" w:color="auto" w:fill="auto"/>
          </w:tcPr>
          <w:p w14:paraId="29834C6A" w14:textId="147C8FFF"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w:t>
            </w:r>
            <w:proofErr w:type="spellStart"/>
            <w:r w:rsidRPr="00074FB1">
              <w:rPr>
                <w:bCs/>
                <w:kern w:val="32"/>
              </w:rPr>
              <w:t>Гурьевского</w:t>
            </w:r>
            <w:proofErr w:type="spellEnd"/>
            <w:r w:rsidRPr="00074FB1">
              <w:rPr>
                <w:bCs/>
                <w:kern w:val="32"/>
              </w:rPr>
              <w:t xml:space="preserve"> муниципального района, на 2019-2030 годы» в части 2020 года</w:t>
            </w:r>
          </w:p>
        </w:tc>
      </w:tr>
      <w:tr w:rsidR="00005CF0" w:rsidRPr="00524D6E" w14:paraId="2E72B87E" w14:textId="77777777" w:rsidTr="008C24FB">
        <w:trPr>
          <w:trHeight w:val="640"/>
          <w:jc w:val="center"/>
        </w:trPr>
        <w:tc>
          <w:tcPr>
            <w:tcW w:w="486" w:type="dxa"/>
            <w:shd w:val="clear" w:color="auto" w:fill="auto"/>
            <w:vAlign w:val="center"/>
          </w:tcPr>
          <w:p w14:paraId="0ABD6859" w14:textId="09ACECA0" w:rsidR="00005CF0" w:rsidRDefault="00005CF0" w:rsidP="00005CF0">
            <w:pPr>
              <w:jc w:val="center"/>
            </w:pPr>
            <w:r w:rsidRPr="00A62736">
              <w:t>82</w:t>
            </w:r>
            <w:r>
              <w:t>.</w:t>
            </w:r>
          </w:p>
        </w:tc>
        <w:tc>
          <w:tcPr>
            <w:tcW w:w="8440" w:type="dxa"/>
            <w:shd w:val="clear" w:color="auto" w:fill="auto"/>
          </w:tcPr>
          <w:p w14:paraId="1F58D867" w14:textId="49FE7870"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074FB1">
              <w:rPr>
                <w:bCs/>
                <w:kern w:val="32"/>
              </w:rPr>
              <w:t>Гурьевского</w:t>
            </w:r>
            <w:proofErr w:type="spellEnd"/>
            <w:r w:rsidRPr="00074FB1">
              <w:rPr>
                <w:bCs/>
                <w:kern w:val="32"/>
              </w:rPr>
              <w:t xml:space="preserve"> муниципального района, на 2019-2030 годы» в части 2020 года</w:t>
            </w:r>
          </w:p>
        </w:tc>
      </w:tr>
      <w:tr w:rsidR="00005CF0" w:rsidRPr="00524D6E" w14:paraId="62AEC03C" w14:textId="77777777" w:rsidTr="008C24FB">
        <w:trPr>
          <w:trHeight w:val="640"/>
          <w:jc w:val="center"/>
        </w:trPr>
        <w:tc>
          <w:tcPr>
            <w:tcW w:w="486" w:type="dxa"/>
            <w:shd w:val="clear" w:color="auto" w:fill="auto"/>
            <w:vAlign w:val="center"/>
          </w:tcPr>
          <w:p w14:paraId="1CD22DD1" w14:textId="425F3103" w:rsidR="00005CF0" w:rsidRDefault="00005CF0" w:rsidP="00005CF0">
            <w:pPr>
              <w:jc w:val="center"/>
            </w:pPr>
            <w:r w:rsidRPr="00A62736">
              <w:t>83</w:t>
            </w:r>
            <w:r>
              <w:t>.</w:t>
            </w:r>
          </w:p>
        </w:tc>
        <w:tc>
          <w:tcPr>
            <w:tcW w:w="8440" w:type="dxa"/>
            <w:shd w:val="clear" w:color="auto" w:fill="auto"/>
          </w:tcPr>
          <w:p w14:paraId="4634625F" w14:textId="58E80F23"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w:t>
            </w:r>
            <w:r>
              <w:rPr>
                <w:bCs/>
                <w:kern w:val="32"/>
              </w:rPr>
              <w:br/>
            </w:r>
            <w:r w:rsidRPr="00074FB1">
              <w:rPr>
                <w:bCs/>
                <w:kern w:val="32"/>
              </w:rPr>
              <w:t xml:space="preserve">горячего водоснабжения (теплоснабжения), реализуемую </w:t>
            </w:r>
            <w:r>
              <w:rPr>
                <w:bCs/>
                <w:kern w:val="32"/>
              </w:rPr>
              <w:br/>
            </w:r>
            <w:r w:rsidRPr="00074FB1">
              <w:rPr>
                <w:bCs/>
                <w:kern w:val="32"/>
              </w:rPr>
              <w:t xml:space="preserve">ООО «Управление котельных и тепловых сетей» на потребительском рынке </w:t>
            </w:r>
            <w:proofErr w:type="spellStart"/>
            <w:r w:rsidRPr="00074FB1">
              <w:rPr>
                <w:bCs/>
                <w:kern w:val="32"/>
              </w:rPr>
              <w:t>Гурьевского</w:t>
            </w:r>
            <w:proofErr w:type="spellEnd"/>
            <w:r w:rsidRPr="00074FB1">
              <w:rPr>
                <w:bCs/>
                <w:kern w:val="32"/>
              </w:rPr>
              <w:t xml:space="preserve"> муниципального района, на 2019-2030 годы» в части 2020 года</w:t>
            </w:r>
          </w:p>
        </w:tc>
      </w:tr>
      <w:tr w:rsidR="00005CF0" w:rsidRPr="00524D6E" w14:paraId="506A4260" w14:textId="77777777" w:rsidTr="008C24FB">
        <w:trPr>
          <w:trHeight w:val="640"/>
          <w:jc w:val="center"/>
        </w:trPr>
        <w:tc>
          <w:tcPr>
            <w:tcW w:w="486" w:type="dxa"/>
            <w:shd w:val="clear" w:color="auto" w:fill="auto"/>
            <w:vAlign w:val="center"/>
          </w:tcPr>
          <w:p w14:paraId="5F5B0298" w14:textId="5999A3C1" w:rsidR="00005CF0" w:rsidRDefault="00005CF0" w:rsidP="00005CF0">
            <w:pPr>
              <w:jc w:val="center"/>
            </w:pPr>
            <w:r w:rsidRPr="00A62736">
              <w:t>84</w:t>
            </w:r>
            <w:r>
              <w:t>.</w:t>
            </w:r>
          </w:p>
        </w:tc>
        <w:tc>
          <w:tcPr>
            <w:tcW w:w="8440" w:type="dxa"/>
            <w:shd w:val="clear" w:color="auto" w:fill="auto"/>
          </w:tcPr>
          <w:p w14:paraId="417F6C4B" w14:textId="762C0E7C"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074FB1">
              <w:rPr>
                <w:bCs/>
                <w:kern w:val="32"/>
              </w:rPr>
              <w:t>Гурьевского</w:t>
            </w:r>
            <w:proofErr w:type="spellEnd"/>
            <w:r w:rsidRPr="00074FB1">
              <w:rPr>
                <w:bCs/>
                <w:kern w:val="32"/>
              </w:rPr>
              <w:t xml:space="preserve"> муниципального района, на 2019-2030 годы» в части 2020 года</w:t>
            </w:r>
          </w:p>
        </w:tc>
      </w:tr>
      <w:tr w:rsidR="00005CF0" w:rsidRPr="00524D6E" w14:paraId="53528311" w14:textId="77777777" w:rsidTr="008C24FB">
        <w:trPr>
          <w:trHeight w:val="640"/>
          <w:jc w:val="center"/>
        </w:trPr>
        <w:tc>
          <w:tcPr>
            <w:tcW w:w="486" w:type="dxa"/>
            <w:shd w:val="clear" w:color="auto" w:fill="auto"/>
            <w:vAlign w:val="center"/>
          </w:tcPr>
          <w:p w14:paraId="21B0BC50" w14:textId="1334900E" w:rsidR="00005CF0" w:rsidRDefault="00005CF0" w:rsidP="00005CF0">
            <w:pPr>
              <w:jc w:val="center"/>
            </w:pPr>
            <w:r w:rsidRPr="00A62736">
              <w:t>85</w:t>
            </w:r>
            <w:r>
              <w:t>.</w:t>
            </w:r>
          </w:p>
        </w:tc>
        <w:tc>
          <w:tcPr>
            <w:tcW w:w="8440" w:type="dxa"/>
            <w:shd w:val="clear" w:color="auto" w:fill="auto"/>
          </w:tcPr>
          <w:p w14:paraId="14351425" w14:textId="628716DE"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74FB1">
              <w:rPr>
                <w:bCs/>
                <w:kern w:val="32"/>
              </w:rPr>
              <w:t>пгт</w:t>
            </w:r>
            <w:proofErr w:type="spellEnd"/>
            <w:r w:rsidRPr="00074FB1">
              <w:rPr>
                <w:bCs/>
                <w:kern w:val="32"/>
              </w:rPr>
              <w:t xml:space="preserve">. Белогорск, на 2018-2022 годы» в </w:t>
            </w:r>
            <w:r>
              <w:rPr>
                <w:bCs/>
                <w:kern w:val="32"/>
              </w:rPr>
              <w:br/>
            </w:r>
            <w:r w:rsidRPr="00074FB1">
              <w:rPr>
                <w:bCs/>
                <w:kern w:val="32"/>
              </w:rPr>
              <w:t>части 2020 года</w:t>
            </w:r>
          </w:p>
        </w:tc>
      </w:tr>
      <w:tr w:rsidR="00005CF0" w:rsidRPr="00524D6E" w14:paraId="4FB041C8" w14:textId="77777777" w:rsidTr="008C24FB">
        <w:trPr>
          <w:trHeight w:val="640"/>
          <w:jc w:val="center"/>
        </w:trPr>
        <w:tc>
          <w:tcPr>
            <w:tcW w:w="486" w:type="dxa"/>
            <w:shd w:val="clear" w:color="auto" w:fill="auto"/>
            <w:vAlign w:val="center"/>
          </w:tcPr>
          <w:p w14:paraId="1402F9A9" w14:textId="73851BCF" w:rsidR="00005CF0" w:rsidRDefault="00005CF0" w:rsidP="00005CF0">
            <w:pPr>
              <w:jc w:val="center"/>
            </w:pPr>
            <w:r w:rsidRPr="00A62736">
              <w:t>86</w:t>
            </w:r>
            <w:r>
              <w:t>.</w:t>
            </w:r>
          </w:p>
        </w:tc>
        <w:tc>
          <w:tcPr>
            <w:tcW w:w="8440" w:type="dxa"/>
            <w:shd w:val="clear" w:color="auto" w:fill="auto"/>
          </w:tcPr>
          <w:p w14:paraId="51309425" w14:textId="5488DA3F" w:rsidR="00005CF0" w:rsidRPr="008E404D" w:rsidRDefault="00005CF0" w:rsidP="00005CF0">
            <w:pPr>
              <w:jc w:val="both"/>
              <w:rPr>
                <w:bCs/>
                <w:kern w:val="32"/>
              </w:rPr>
            </w:pPr>
            <w:r w:rsidRPr="00074FB1">
              <w:rPr>
                <w:bCs/>
                <w:kern w:val="32"/>
              </w:rPr>
              <w:t>О внесении изменений в постановление региональной 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г. Ленинск-Кузнецкий, на 2019-2023 годы» в части 2020 года</w:t>
            </w:r>
          </w:p>
        </w:tc>
      </w:tr>
      <w:tr w:rsidR="00005CF0" w:rsidRPr="00524D6E" w14:paraId="4F7BAE03" w14:textId="77777777" w:rsidTr="008C24FB">
        <w:trPr>
          <w:trHeight w:val="640"/>
          <w:jc w:val="center"/>
        </w:trPr>
        <w:tc>
          <w:tcPr>
            <w:tcW w:w="486" w:type="dxa"/>
            <w:shd w:val="clear" w:color="auto" w:fill="auto"/>
            <w:vAlign w:val="center"/>
          </w:tcPr>
          <w:p w14:paraId="06FC58CB" w14:textId="21297B14" w:rsidR="00005CF0" w:rsidRDefault="00005CF0" w:rsidP="00005CF0">
            <w:pPr>
              <w:jc w:val="center"/>
            </w:pPr>
            <w:r w:rsidRPr="00A62736">
              <w:t>87</w:t>
            </w:r>
            <w:r>
              <w:t>.</w:t>
            </w:r>
          </w:p>
        </w:tc>
        <w:tc>
          <w:tcPr>
            <w:tcW w:w="8440" w:type="dxa"/>
            <w:shd w:val="clear" w:color="auto" w:fill="auto"/>
          </w:tcPr>
          <w:p w14:paraId="19E70A1D" w14:textId="4F638016"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г. Ленинск-Кузнецкий, </w:t>
            </w:r>
            <w:r>
              <w:rPr>
                <w:bCs/>
                <w:kern w:val="32"/>
              </w:rPr>
              <w:br/>
            </w:r>
            <w:r w:rsidRPr="00074FB1">
              <w:rPr>
                <w:bCs/>
                <w:kern w:val="32"/>
              </w:rPr>
              <w:t>на 2019-2023 годы» в части 2020 года</w:t>
            </w:r>
          </w:p>
        </w:tc>
      </w:tr>
      <w:tr w:rsidR="00005CF0" w:rsidRPr="00524D6E" w14:paraId="7AED4C89" w14:textId="77777777" w:rsidTr="008C24FB">
        <w:trPr>
          <w:trHeight w:val="640"/>
          <w:jc w:val="center"/>
        </w:trPr>
        <w:tc>
          <w:tcPr>
            <w:tcW w:w="486" w:type="dxa"/>
            <w:shd w:val="clear" w:color="auto" w:fill="auto"/>
            <w:vAlign w:val="center"/>
          </w:tcPr>
          <w:p w14:paraId="5E98F749" w14:textId="1864EEBA" w:rsidR="00005CF0" w:rsidRDefault="00005CF0" w:rsidP="00005CF0">
            <w:pPr>
              <w:jc w:val="center"/>
            </w:pPr>
            <w:r w:rsidRPr="00A62736">
              <w:t>88</w:t>
            </w:r>
            <w:r>
              <w:t>.</w:t>
            </w:r>
          </w:p>
        </w:tc>
        <w:tc>
          <w:tcPr>
            <w:tcW w:w="8440" w:type="dxa"/>
            <w:shd w:val="clear" w:color="auto" w:fill="auto"/>
          </w:tcPr>
          <w:p w14:paraId="2D5397A4" w14:textId="7327048C"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11.12.2018 № 479 «Об установлении долгосрочных параметров регулирования и долгосрочных тарифов на теплоноситель, </w:t>
            </w:r>
            <w:r w:rsidRPr="00074FB1">
              <w:rPr>
                <w:bCs/>
                <w:kern w:val="32"/>
              </w:rPr>
              <w:lastRenderedPageBreak/>
              <w:t>реализуемый ООО «Теплоснабжение» на потребительском рынке г. Белово на 2019-2023 годы в части 2020 года</w:t>
            </w:r>
          </w:p>
        </w:tc>
      </w:tr>
      <w:tr w:rsidR="00005CF0" w:rsidRPr="00524D6E" w14:paraId="473DC530" w14:textId="77777777" w:rsidTr="008C24FB">
        <w:trPr>
          <w:trHeight w:val="640"/>
          <w:jc w:val="center"/>
        </w:trPr>
        <w:tc>
          <w:tcPr>
            <w:tcW w:w="486" w:type="dxa"/>
            <w:shd w:val="clear" w:color="auto" w:fill="auto"/>
            <w:vAlign w:val="center"/>
          </w:tcPr>
          <w:p w14:paraId="5E6FF1AA" w14:textId="3AE66ACB" w:rsidR="00005CF0" w:rsidRDefault="00005CF0" w:rsidP="00005CF0">
            <w:pPr>
              <w:jc w:val="center"/>
            </w:pPr>
            <w:r w:rsidRPr="00A62736">
              <w:lastRenderedPageBreak/>
              <w:t>89</w:t>
            </w:r>
            <w:r>
              <w:t>.</w:t>
            </w:r>
          </w:p>
        </w:tc>
        <w:tc>
          <w:tcPr>
            <w:tcW w:w="8440" w:type="dxa"/>
            <w:shd w:val="clear" w:color="auto" w:fill="auto"/>
          </w:tcPr>
          <w:p w14:paraId="349BB202" w14:textId="77777777" w:rsidR="00005CF0" w:rsidRPr="00074FB1" w:rsidRDefault="00005CF0" w:rsidP="00005CF0">
            <w:pPr>
              <w:suppressAutoHyphens/>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11.12.2018 № 480 «Об установлении </w:t>
            </w:r>
          </w:p>
          <w:p w14:paraId="0797023E" w14:textId="5408BC69" w:rsidR="00005CF0" w:rsidRPr="008E404D" w:rsidRDefault="00005CF0" w:rsidP="00005CF0">
            <w:pPr>
              <w:jc w:val="both"/>
              <w:rPr>
                <w:bCs/>
                <w:kern w:val="32"/>
              </w:rPr>
            </w:pPr>
            <w:r w:rsidRPr="00074FB1">
              <w:rPr>
                <w:bCs/>
                <w:kern w:val="32"/>
              </w:rPr>
              <w:t>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в части 2020 года</w:t>
            </w:r>
          </w:p>
        </w:tc>
      </w:tr>
      <w:tr w:rsidR="00005CF0" w:rsidRPr="00524D6E" w14:paraId="348E0456" w14:textId="77777777" w:rsidTr="008C24FB">
        <w:trPr>
          <w:trHeight w:val="640"/>
          <w:jc w:val="center"/>
        </w:trPr>
        <w:tc>
          <w:tcPr>
            <w:tcW w:w="486" w:type="dxa"/>
            <w:shd w:val="clear" w:color="auto" w:fill="auto"/>
            <w:vAlign w:val="center"/>
          </w:tcPr>
          <w:p w14:paraId="66705773" w14:textId="6E30DF22" w:rsidR="00005CF0" w:rsidRDefault="00005CF0" w:rsidP="00005CF0">
            <w:pPr>
              <w:jc w:val="center"/>
            </w:pPr>
            <w:r w:rsidRPr="00A62736">
              <w:t>90</w:t>
            </w:r>
            <w:r>
              <w:t>.</w:t>
            </w:r>
          </w:p>
        </w:tc>
        <w:tc>
          <w:tcPr>
            <w:tcW w:w="8440" w:type="dxa"/>
            <w:shd w:val="clear" w:color="auto" w:fill="auto"/>
          </w:tcPr>
          <w:p w14:paraId="7ED7B6D5" w14:textId="6E15E7D5" w:rsidR="00005CF0" w:rsidRPr="008E404D" w:rsidRDefault="00005CF0" w:rsidP="00005CF0">
            <w:pPr>
              <w:jc w:val="both"/>
              <w:rPr>
                <w:bCs/>
                <w:kern w:val="32"/>
              </w:rPr>
            </w:pPr>
            <w:r w:rsidRPr="00074FB1">
              <w:rPr>
                <w:bCs/>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074FB1">
              <w:rPr>
                <w:bCs/>
                <w:kern w:val="32"/>
              </w:rPr>
              <w:t>СибСтройСервис</w:t>
            </w:r>
            <w:proofErr w:type="spellEnd"/>
            <w:r w:rsidRPr="00074FB1">
              <w:rPr>
                <w:bCs/>
                <w:kern w:val="32"/>
              </w:rPr>
              <w:t xml:space="preserve">» на потребительском рынке г. </w:t>
            </w:r>
            <w:proofErr w:type="gramStart"/>
            <w:r w:rsidRPr="00074FB1">
              <w:rPr>
                <w:bCs/>
                <w:kern w:val="32"/>
              </w:rPr>
              <w:t xml:space="preserve">Киселёвск, </w:t>
            </w:r>
            <w:r>
              <w:rPr>
                <w:bCs/>
                <w:kern w:val="32"/>
              </w:rPr>
              <w:t xml:space="preserve"> </w:t>
            </w:r>
            <w:r w:rsidRPr="00074FB1">
              <w:rPr>
                <w:bCs/>
                <w:kern w:val="32"/>
              </w:rPr>
              <w:t>на</w:t>
            </w:r>
            <w:proofErr w:type="gramEnd"/>
            <w:r w:rsidRPr="00074FB1">
              <w:rPr>
                <w:bCs/>
                <w:kern w:val="32"/>
              </w:rPr>
              <w:t xml:space="preserve"> 2020-2024 годы</w:t>
            </w:r>
          </w:p>
        </w:tc>
      </w:tr>
      <w:tr w:rsidR="00005CF0" w:rsidRPr="00524D6E" w14:paraId="443D406F" w14:textId="77777777" w:rsidTr="008C24FB">
        <w:trPr>
          <w:trHeight w:val="640"/>
          <w:jc w:val="center"/>
        </w:trPr>
        <w:tc>
          <w:tcPr>
            <w:tcW w:w="486" w:type="dxa"/>
            <w:shd w:val="clear" w:color="auto" w:fill="auto"/>
            <w:vAlign w:val="center"/>
          </w:tcPr>
          <w:p w14:paraId="29263C75" w14:textId="199D4FE4" w:rsidR="00005CF0" w:rsidRDefault="00005CF0" w:rsidP="00005CF0">
            <w:pPr>
              <w:jc w:val="center"/>
            </w:pPr>
            <w:r w:rsidRPr="00A62736">
              <w:t>91</w:t>
            </w:r>
            <w:r>
              <w:t>.</w:t>
            </w:r>
          </w:p>
        </w:tc>
        <w:tc>
          <w:tcPr>
            <w:tcW w:w="8440" w:type="dxa"/>
            <w:shd w:val="clear" w:color="auto" w:fill="auto"/>
          </w:tcPr>
          <w:p w14:paraId="3AEA2940" w14:textId="430E9DD1" w:rsidR="00005CF0" w:rsidRPr="008E404D" w:rsidRDefault="00005CF0" w:rsidP="00005CF0">
            <w:pPr>
              <w:jc w:val="both"/>
              <w:rPr>
                <w:bCs/>
                <w:kern w:val="32"/>
              </w:rPr>
            </w:pPr>
            <w:r w:rsidRPr="00074FB1">
              <w:rPr>
                <w:bCs/>
                <w:kern w:val="32"/>
              </w:rPr>
              <w:t>Об установлении ООО «</w:t>
            </w:r>
            <w:proofErr w:type="spellStart"/>
            <w:r w:rsidRPr="00074FB1">
              <w:rPr>
                <w:bCs/>
                <w:kern w:val="32"/>
              </w:rPr>
              <w:t>Юргинские</w:t>
            </w:r>
            <w:proofErr w:type="spellEnd"/>
            <w:r w:rsidRPr="00074FB1">
              <w:rPr>
                <w:bCs/>
                <w:kern w:val="32"/>
              </w:rPr>
              <w:t xml:space="preserve"> котельные» долгосрочных параметров регулирования и долгосрочных тарифов на тепловую энергию, реализуемую с коллекторов источника, на 2020-2022 годы</w:t>
            </w:r>
          </w:p>
        </w:tc>
      </w:tr>
      <w:tr w:rsidR="00005CF0" w:rsidRPr="00524D6E" w14:paraId="0947C580" w14:textId="77777777" w:rsidTr="008C24FB">
        <w:trPr>
          <w:trHeight w:val="640"/>
          <w:jc w:val="center"/>
        </w:trPr>
        <w:tc>
          <w:tcPr>
            <w:tcW w:w="486" w:type="dxa"/>
            <w:shd w:val="clear" w:color="auto" w:fill="auto"/>
            <w:vAlign w:val="center"/>
          </w:tcPr>
          <w:p w14:paraId="6ADD148C" w14:textId="22C9396A" w:rsidR="00005CF0" w:rsidRDefault="00005CF0" w:rsidP="00005CF0">
            <w:pPr>
              <w:jc w:val="center"/>
            </w:pPr>
            <w:r w:rsidRPr="00A62736">
              <w:t>92</w:t>
            </w:r>
            <w:r>
              <w:t>.</w:t>
            </w:r>
          </w:p>
        </w:tc>
        <w:tc>
          <w:tcPr>
            <w:tcW w:w="8440" w:type="dxa"/>
            <w:shd w:val="clear" w:color="auto" w:fill="auto"/>
          </w:tcPr>
          <w:p w14:paraId="3E6A2630" w14:textId="1CAC4CDC" w:rsidR="00005CF0" w:rsidRPr="008E404D" w:rsidRDefault="00005CF0" w:rsidP="00005CF0">
            <w:pPr>
              <w:jc w:val="both"/>
              <w:rPr>
                <w:bCs/>
                <w:kern w:val="32"/>
              </w:rPr>
            </w:pPr>
            <w:r w:rsidRPr="00074FB1">
              <w:rPr>
                <w:bCs/>
                <w:kern w:val="32"/>
              </w:rPr>
              <w:t xml:space="preserve">Об установлении долгосрочных параметров регулирования и долгосрочных тарифов на тепловую энергию, реализуемую </w:t>
            </w:r>
            <w:r>
              <w:rPr>
                <w:bCs/>
                <w:kern w:val="32"/>
              </w:rPr>
              <w:br/>
            </w:r>
            <w:r w:rsidRPr="00074FB1">
              <w:rPr>
                <w:bCs/>
                <w:kern w:val="32"/>
              </w:rPr>
              <w:t>ООО «Тяжинская генерирующая компания» на потребительском рынке Тяжинского муниципального округа, на 2020-2022 годы</w:t>
            </w:r>
          </w:p>
        </w:tc>
      </w:tr>
      <w:tr w:rsidR="00005CF0" w:rsidRPr="00524D6E" w14:paraId="46AB473D" w14:textId="77777777" w:rsidTr="008C24FB">
        <w:trPr>
          <w:trHeight w:val="640"/>
          <w:jc w:val="center"/>
        </w:trPr>
        <w:tc>
          <w:tcPr>
            <w:tcW w:w="486" w:type="dxa"/>
            <w:shd w:val="clear" w:color="auto" w:fill="auto"/>
            <w:vAlign w:val="center"/>
          </w:tcPr>
          <w:p w14:paraId="28127E7E" w14:textId="190D53FD" w:rsidR="00005CF0" w:rsidRDefault="00005CF0" w:rsidP="00005CF0">
            <w:pPr>
              <w:jc w:val="center"/>
            </w:pPr>
            <w:r w:rsidRPr="00A62736">
              <w:t>93</w:t>
            </w:r>
            <w:r>
              <w:t>.</w:t>
            </w:r>
          </w:p>
        </w:tc>
        <w:tc>
          <w:tcPr>
            <w:tcW w:w="8440" w:type="dxa"/>
            <w:shd w:val="clear" w:color="auto" w:fill="auto"/>
          </w:tcPr>
          <w:p w14:paraId="688B64EA" w14:textId="2F5BD000" w:rsidR="00005CF0" w:rsidRPr="008E404D" w:rsidRDefault="00005CF0" w:rsidP="00005CF0">
            <w:pPr>
              <w:jc w:val="both"/>
              <w:rPr>
                <w:bCs/>
                <w:kern w:val="32"/>
              </w:rPr>
            </w:pPr>
            <w:r w:rsidRPr="00074FB1">
              <w:rPr>
                <w:bCs/>
                <w:kern w:val="32"/>
              </w:rPr>
              <w:t>Об установлении долгосрочных параметров регулирования и долгосрочных тарифов на тепловую энергию, реализуемую ООО «УТС» на потребительском рынке г. Междуреченска, на 2020-2022 годы</w:t>
            </w:r>
          </w:p>
        </w:tc>
      </w:tr>
      <w:tr w:rsidR="00005CF0" w:rsidRPr="00524D6E" w14:paraId="1B4E1420" w14:textId="77777777" w:rsidTr="008C24FB">
        <w:trPr>
          <w:trHeight w:val="640"/>
          <w:jc w:val="center"/>
        </w:trPr>
        <w:tc>
          <w:tcPr>
            <w:tcW w:w="486" w:type="dxa"/>
            <w:shd w:val="clear" w:color="auto" w:fill="auto"/>
            <w:vAlign w:val="center"/>
          </w:tcPr>
          <w:p w14:paraId="6DF53E05" w14:textId="70476797" w:rsidR="00005CF0" w:rsidRDefault="00005CF0" w:rsidP="00005CF0">
            <w:pPr>
              <w:jc w:val="center"/>
            </w:pPr>
            <w:r w:rsidRPr="00A62736">
              <w:t>94</w:t>
            </w:r>
            <w:r>
              <w:t>.</w:t>
            </w:r>
          </w:p>
        </w:tc>
        <w:tc>
          <w:tcPr>
            <w:tcW w:w="8440" w:type="dxa"/>
            <w:shd w:val="clear" w:color="auto" w:fill="auto"/>
          </w:tcPr>
          <w:p w14:paraId="74592785" w14:textId="7E5DF2A7" w:rsidR="00005CF0" w:rsidRPr="008E404D" w:rsidRDefault="00005CF0" w:rsidP="00005CF0">
            <w:pPr>
              <w:jc w:val="both"/>
              <w:rPr>
                <w:bCs/>
                <w:kern w:val="32"/>
              </w:rPr>
            </w:pPr>
            <w:r w:rsidRPr="00074FB1">
              <w:rPr>
                <w:bCs/>
                <w:kern w:val="32"/>
              </w:rPr>
              <w:t>Об установлении долгосрочных параметров регулирования и долгосрочных тарифов на теплоноситель, реализуемый ООО «УТС» на потребительском рынке г. Междуреченска, на 2020-2022 годы</w:t>
            </w:r>
          </w:p>
        </w:tc>
      </w:tr>
      <w:tr w:rsidR="00005CF0" w:rsidRPr="00524D6E" w14:paraId="01121BF9" w14:textId="77777777" w:rsidTr="008C24FB">
        <w:trPr>
          <w:trHeight w:val="640"/>
          <w:jc w:val="center"/>
        </w:trPr>
        <w:tc>
          <w:tcPr>
            <w:tcW w:w="486" w:type="dxa"/>
            <w:shd w:val="clear" w:color="auto" w:fill="auto"/>
            <w:vAlign w:val="center"/>
          </w:tcPr>
          <w:p w14:paraId="41ABC2CB" w14:textId="7532F8F6" w:rsidR="00005CF0" w:rsidRDefault="00005CF0" w:rsidP="00005CF0">
            <w:pPr>
              <w:jc w:val="center"/>
            </w:pPr>
            <w:r w:rsidRPr="00A62736">
              <w:t>95</w:t>
            </w:r>
            <w:r>
              <w:t>.</w:t>
            </w:r>
          </w:p>
        </w:tc>
        <w:tc>
          <w:tcPr>
            <w:tcW w:w="8440" w:type="dxa"/>
            <w:shd w:val="clear" w:color="auto" w:fill="auto"/>
          </w:tcPr>
          <w:p w14:paraId="755CB82A" w14:textId="3F85DECB" w:rsidR="00005CF0" w:rsidRPr="008E404D" w:rsidRDefault="00005CF0" w:rsidP="00005CF0">
            <w:pPr>
              <w:jc w:val="both"/>
              <w:rPr>
                <w:bCs/>
                <w:kern w:val="32"/>
              </w:rPr>
            </w:pPr>
            <w:r w:rsidRPr="00074FB1">
              <w:rPr>
                <w:bCs/>
                <w:kern w:val="32"/>
              </w:rPr>
              <w:t xml:space="preserve">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г. Междуреченска, </w:t>
            </w:r>
            <w:r>
              <w:rPr>
                <w:bCs/>
                <w:kern w:val="32"/>
              </w:rPr>
              <w:br/>
            </w:r>
            <w:r w:rsidRPr="00074FB1">
              <w:rPr>
                <w:bCs/>
                <w:kern w:val="32"/>
              </w:rPr>
              <w:t>на 2020-2022 годы</w:t>
            </w:r>
          </w:p>
        </w:tc>
      </w:tr>
      <w:tr w:rsidR="00005CF0" w:rsidRPr="00524D6E" w14:paraId="28B341E3" w14:textId="77777777" w:rsidTr="008C24FB">
        <w:trPr>
          <w:trHeight w:val="640"/>
          <w:jc w:val="center"/>
        </w:trPr>
        <w:tc>
          <w:tcPr>
            <w:tcW w:w="486" w:type="dxa"/>
            <w:shd w:val="clear" w:color="auto" w:fill="auto"/>
            <w:vAlign w:val="center"/>
          </w:tcPr>
          <w:p w14:paraId="54F0B911" w14:textId="0DC0DB1B" w:rsidR="00005CF0" w:rsidRDefault="00005CF0" w:rsidP="00005CF0">
            <w:pPr>
              <w:jc w:val="center"/>
            </w:pPr>
            <w:r w:rsidRPr="00A62736">
              <w:t>96</w:t>
            </w:r>
            <w:r>
              <w:t>.</w:t>
            </w:r>
          </w:p>
        </w:tc>
        <w:tc>
          <w:tcPr>
            <w:tcW w:w="8440" w:type="dxa"/>
            <w:shd w:val="clear" w:color="auto" w:fill="auto"/>
          </w:tcPr>
          <w:p w14:paraId="31F89685" w14:textId="3AA2479E" w:rsidR="00005CF0" w:rsidRPr="008E404D" w:rsidRDefault="00005CF0" w:rsidP="00005CF0">
            <w:pPr>
              <w:jc w:val="both"/>
              <w:rPr>
                <w:bCs/>
                <w:kern w:val="32"/>
              </w:rPr>
            </w:pPr>
            <w:r w:rsidRPr="00074FB1">
              <w:rPr>
                <w:bCs/>
                <w:kern w:val="32"/>
              </w:rPr>
              <w:t>О внесении изменений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w:t>
            </w:r>
            <w:proofErr w:type="spellStart"/>
            <w:r w:rsidRPr="00074FB1">
              <w:rPr>
                <w:bCs/>
                <w:kern w:val="32"/>
              </w:rPr>
              <w:t>Топкинский</w:t>
            </w:r>
            <w:proofErr w:type="spellEnd"/>
            <w:r w:rsidRPr="00074FB1">
              <w:rPr>
                <w:bCs/>
                <w:kern w:val="32"/>
              </w:rPr>
              <w:t xml:space="preserve"> цемент» на потребительском рынке г. Топки,</w:t>
            </w:r>
            <w:r>
              <w:rPr>
                <w:bCs/>
                <w:kern w:val="32"/>
              </w:rPr>
              <w:t xml:space="preserve"> </w:t>
            </w:r>
            <w:r w:rsidRPr="00074FB1">
              <w:rPr>
                <w:bCs/>
                <w:kern w:val="32"/>
              </w:rPr>
              <w:t>на 2019-2023 годы» в части 2020 года</w:t>
            </w:r>
          </w:p>
        </w:tc>
      </w:tr>
      <w:tr w:rsidR="00005CF0" w:rsidRPr="00524D6E" w14:paraId="44E2057E" w14:textId="77777777" w:rsidTr="008C24FB">
        <w:trPr>
          <w:trHeight w:val="640"/>
          <w:jc w:val="center"/>
        </w:trPr>
        <w:tc>
          <w:tcPr>
            <w:tcW w:w="486" w:type="dxa"/>
            <w:shd w:val="clear" w:color="auto" w:fill="auto"/>
            <w:vAlign w:val="center"/>
          </w:tcPr>
          <w:p w14:paraId="0E45D10C" w14:textId="7EA243B3" w:rsidR="00005CF0" w:rsidRDefault="00005CF0" w:rsidP="00005CF0">
            <w:pPr>
              <w:jc w:val="center"/>
            </w:pPr>
            <w:r w:rsidRPr="00A62736">
              <w:t>97</w:t>
            </w:r>
            <w:r>
              <w:t>.</w:t>
            </w:r>
          </w:p>
        </w:tc>
        <w:tc>
          <w:tcPr>
            <w:tcW w:w="8440" w:type="dxa"/>
            <w:shd w:val="clear" w:color="auto" w:fill="auto"/>
          </w:tcPr>
          <w:p w14:paraId="27716951" w14:textId="320C18EC" w:rsidR="00005CF0" w:rsidRPr="008E404D" w:rsidRDefault="00005CF0" w:rsidP="00005CF0">
            <w:pPr>
              <w:jc w:val="both"/>
              <w:rPr>
                <w:bCs/>
                <w:kern w:val="32"/>
              </w:rPr>
            </w:pPr>
            <w:r w:rsidRPr="00074FB1">
              <w:rPr>
                <w:bCs/>
                <w:kern w:val="32"/>
              </w:rPr>
              <w:t>О внесении изменений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w:t>
            </w:r>
            <w:proofErr w:type="spellStart"/>
            <w:r w:rsidRPr="00074FB1">
              <w:rPr>
                <w:bCs/>
                <w:kern w:val="32"/>
              </w:rPr>
              <w:t>Топкинский</w:t>
            </w:r>
            <w:proofErr w:type="spellEnd"/>
            <w:r w:rsidRPr="00074FB1">
              <w:rPr>
                <w:bCs/>
                <w:kern w:val="32"/>
              </w:rPr>
              <w:t xml:space="preserve"> цемент» на потребительском рынке г. Топки,</w:t>
            </w:r>
            <w:r>
              <w:rPr>
                <w:bCs/>
                <w:kern w:val="32"/>
              </w:rPr>
              <w:t xml:space="preserve"> </w:t>
            </w:r>
            <w:r w:rsidRPr="00074FB1">
              <w:rPr>
                <w:bCs/>
                <w:kern w:val="32"/>
              </w:rPr>
              <w:t>на 2019-2023 годы» в части 2020 года</w:t>
            </w:r>
          </w:p>
        </w:tc>
      </w:tr>
      <w:tr w:rsidR="00005CF0" w:rsidRPr="00524D6E" w14:paraId="27F34C30" w14:textId="77777777" w:rsidTr="008C24FB">
        <w:trPr>
          <w:trHeight w:val="640"/>
          <w:jc w:val="center"/>
        </w:trPr>
        <w:tc>
          <w:tcPr>
            <w:tcW w:w="486" w:type="dxa"/>
            <w:shd w:val="clear" w:color="auto" w:fill="auto"/>
            <w:vAlign w:val="center"/>
          </w:tcPr>
          <w:p w14:paraId="146A6C33" w14:textId="1524E8FC" w:rsidR="00005CF0" w:rsidRDefault="00005CF0" w:rsidP="00005CF0">
            <w:pPr>
              <w:jc w:val="center"/>
            </w:pPr>
            <w:r w:rsidRPr="00A62736">
              <w:t>98</w:t>
            </w:r>
            <w:r>
              <w:t>.</w:t>
            </w:r>
          </w:p>
        </w:tc>
        <w:tc>
          <w:tcPr>
            <w:tcW w:w="8440" w:type="dxa"/>
            <w:shd w:val="clear" w:color="auto" w:fill="auto"/>
          </w:tcPr>
          <w:p w14:paraId="51C5AFBA" w14:textId="4FCA1010" w:rsidR="00005CF0" w:rsidRPr="008E404D" w:rsidRDefault="00005CF0" w:rsidP="00005CF0">
            <w:pPr>
              <w:jc w:val="both"/>
              <w:rPr>
                <w:bCs/>
                <w:kern w:val="32"/>
              </w:rPr>
            </w:pPr>
            <w:r w:rsidRPr="00074FB1">
              <w:rPr>
                <w:bCs/>
                <w:kern w:val="32"/>
              </w:rPr>
              <w:t xml:space="preserve">О внесении изменений в постановление региональной энергетической комиссии Кемеровской области от 18.12.2018 № 582 «Об установлении долгосрочных тарифов на горячую воду в открытой </w:t>
            </w:r>
            <w:r>
              <w:rPr>
                <w:bCs/>
                <w:kern w:val="32"/>
              </w:rPr>
              <w:t xml:space="preserve"> </w:t>
            </w:r>
            <w:r w:rsidRPr="00074FB1">
              <w:rPr>
                <w:bCs/>
                <w:kern w:val="32"/>
              </w:rPr>
              <w:t xml:space="preserve">системе горячего водоснабжения (теплоснабжения), реализуемую </w:t>
            </w:r>
            <w:r>
              <w:rPr>
                <w:bCs/>
                <w:kern w:val="32"/>
              </w:rPr>
              <w:br/>
            </w:r>
            <w:r w:rsidRPr="00074FB1">
              <w:rPr>
                <w:bCs/>
                <w:kern w:val="32"/>
              </w:rPr>
              <w:t>ООО «</w:t>
            </w:r>
            <w:proofErr w:type="spellStart"/>
            <w:r w:rsidRPr="00074FB1">
              <w:rPr>
                <w:bCs/>
                <w:kern w:val="32"/>
              </w:rPr>
              <w:t>Топкинский</w:t>
            </w:r>
            <w:proofErr w:type="spellEnd"/>
            <w:r w:rsidRPr="00074FB1">
              <w:rPr>
                <w:bCs/>
                <w:kern w:val="32"/>
              </w:rPr>
              <w:t xml:space="preserve"> цемент» на потребительском рынке г. Топки,</w:t>
            </w:r>
            <w:r>
              <w:rPr>
                <w:bCs/>
                <w:kern w:val="32"/>
              </w:rPr>
              <w:t xml:space="preserve"> </w:t>
            </w:r>
            <w:r>
              <w:rPr>
                <w:bCs/>
                <w:kern w:val="32"/>
              </w:rPr>
              <w:br/>
            </w:r>
            <w:r w:rsidRPr="00074FB1">
              <w:rPr>
                <w:bCs/>
                <w:kern w:val="32"/>
              </w:rPr>
              <w:t>на 2019-2023 годы» в части 2020 года</w:t>
            </w:r>
          </w:p>
        </w:tc>
      </w:tr>
      <w:tr w:rsidR="00005CF0" w:rsidRPr="00524D6E" w14:paraId="23D7F734" w14:textId="77777777" w:rsidTr="008C24FB">
        <w:trPr>
          <w:trHeight w:val="640"/>
          <w:jc w:val="center"/>
        </w:trPr>
        <w:tc>
          <w:tcPr>
            <w:tcW w:w="486" w:type="dxa"/>
            <w:shd w:val="clear" w:color="auto" w:fill="auto"/>
            <w:vAlign w:val="center"/>
          </w:tcPr>
          <w:p w14:paraId="79018060" w14:textId="6A2CC7E9" w:rsidR="00005CF0" w:rsidRDefault="00005CF0" w:rsidP="00005CF0">
            <w:pPr>
              <w:jc w:val="center"/>
            </w:pPr>
            <w:r w:rsidRPr="00A62736">
              <w:t>99</w:t>
            </w:r>
            <w:r>
              <w:t>.</w:t>
            </w:r>
          </w:p>
        </w:tc>
        <w:tc>
          <w:tcPr>
            <w:tcW w:w="8440" w:type="dxa"/>
            <w:shd w:val="clear" w:color="auto" w:fill="auto"/>
          </w:tcPr>
          <w:p w14:paraId="49A6ECD1" w14:textId="52FE2FA1"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w:t>
            </w:r>
            <w:r>
              <w:rPr>
                <w:bCs/>
                <w:kern w:val="32"/>
              </w:rPr>
              <w:br/>
            </w:r>
            <w:r w:rsidRPr="00250684">
              <w:rPr>
                <w:bCs/>
                <w:kern w:val="32"/>
              </w:rPr>
              <w:t xml:space="preserve">«Северный Кузбасс» на потребительском рынке г. Березовский, </w:t>
            </w:r>
            <w:r>
              <w:rPr>
                <w:bCs/>
                <w:kern w:val="32"/>
              </w:rPr>
              <w:br/>
            </w:r>
            <w:r w:rsidRPr="00250684">
              <w:rPr>
                <w:bCs/>
                <w:kern w:val="32"/>
              </w:rPr>
              <w:t>на 2019-2023 годы» в части 2020 года</w:t>
            </w:r>
          </w:p>
        </w:tc>
      </w:tr>
      <w:tr w:rsidR="00005CF0" w:rsidRPr="00524D6E" w14:paraId="1ABB2447" w14:textId="77777777" w:rsidTr="008C24FB">
        <w:trPr>
          <w:trHeight w:val="640"/>
          <w:jc w:val="center"/>
        </w:trPr>
        <w:tc>
          <w:tcPr>
            <w:tcW w:w="486" w:type="dxa"/>
            <w:shd w:val="clear" w:color="auto" w:fill="auto"/>
            <w:vAlign w:val="center"/>
          </w:tcPr>
          <w:p w14:paraId="474B6C2E" w14:textId="7C76023C" w:rsidR="00005CF0" w:rsidRDefault="00005CF0" w:rsidP="00005CF0">
            <w:pPr>
              <w:jc w:val="center"/>
            </w:pPr>
            <w:r w:rsidRPr="00A62736">
              <w:t>100</w:t>
            </w:r>
            <w:r>
              <w:t>.</w:t>
            </w:r>
          </w:p>
        </w:tc>
        <w:tc>
          <w:tcPr>
            <w:tcW w:w="8440" w:type="dxa"/>
            <w:shd w:val="clear" w:color="auto" w:fill="auto"/>
          </w:tcPr>
          <w:p w14:paraId="3381EF03" w14:textId="5640B454"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250684">
              <w:rPr>
                <w:bCs/>
                <w:kern w:val="32"/>
              </w:rPr>
              <w:t>Снежинский</w:t>
            </w:r>
            <w:proofErr w:type="spellEnd"/>
            <w:r w:rsidRPr="00250684">
              <w:rPr>
                <w:bCs/>
                <w:kern w:val="32"/>
              </w:rPr>
              <w:t xml:space="preserve"> Беловского городского округа, присоединенным к сетям ООО «</w:t>
            </w:r>
            <w:proofErr w:type="spellStart"/>
            <w:r w:rsidRPr="00250684">
              <w:rPr>
                <w:bCs/>
                <w:kern w:val="32"/>
              </w:rPr>
              <w:t>Боровково</w:t>
            </w:r>
            <w:proofErr w:type="spellEnd"/>
            <w:r w:rsidRPr="00250684">
              <w:rPr>
                <w:bCs/>
                <w:kern w:val="32"/>
              </w:rPr>
              <w:t>» на 2019-2023 годы» в части 2020 года</w:t>
            </w:r>
          </w:p>
        </w:tc>
      </w:tr>
      <w:tr w:rsidR="00005CF0" w:rsidRPr="00524D6E" w14:paraId="71929495" w14:textId="77777777" w:rsidTr="008C24FB">
        <w:trPr>
          <w:trHeight w:val="640"/>
          <w:jc w:val="center"/>
        </w:trPr>
        <w:tc>
          <w:tcPr>
            <w:tcW w:w="486" w:type="dxa"/>
            <w:shd w:val="clear" w:color="auto" w:fill="auto"/>
            <w:vAlign w:val="center"/>
          </w:tcPr>
          <w:p w14:paraId="70237DE2" w14:textId="0B52D02A" w:rsidR="00005CF0" w:rsidRDefault="00005CF0" w:rsidP="00005CF0">
            <w:pPr>
              <w:jc w:val="center"/>
            </w:pPr>
            <w:r w:rsidRPr="00A62736">
              <w:lastRenderedPageBreak/>
              <w:t>101</w:t>
            </w:r>
            <w:r>
              <w:t>.</w:t>
            </w:r>
          </w:p>
        </w:tc>
        <w:tc>
          <w:tcPr>
            <w:tcW w:w="8440" w:type="dxa"/>
            <w:shd w:val="clear" w:color="auto" w:fill="auto"/>
          </w:tcPr>
          <w:p w14:paraId="1CA142F6" w14:textId="03087FFA"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250684">
              <w:rPr>
                <w:bCs/>
                <w:kern w:val="32"/>
              </w:rPr>
              <w:t>п.Снежинский</w:t>
            </w:r>
            <w:proofErr w:type="spellEnd"/>
            <w:r w:rsidRPr="00250684">
              <w:rPr>
                <w:bCs/>
                <w:kern w:val="32"/>
              </w:rPr>
              <w:t xml:space="preserve"> Беловского городского округа через сети ООО «</w:t>
            </w:r>
            <w:proofErr w:type="spellStart"/>
            <w:r w:rsidRPr="00250684">
              <w:rPr>
                <w:bCs/>
                <w:kern w:val="32"/>
              </w:rPr>
              <w:t>Боровково</w:t>
            </w:r>
            <w:proofErr w:type="spellEnd"/>
            <w:r w:rsidRPr="00250684">
              <w:rPr>
                <w:bCs/>
                <w:kern w:val="32"/>
              </w:rPr>
              <w:t>» на 2019-2023 годы» в части 2020 года</w:t>
            </w:r>
          </w:p>
        </w:tc>
      </w:tr>
      <w:tr w:rsidR="00005CF0" w:rsidRPr="00524D6E" w14:paraId="5A7A8A8A" w14:textId="77777777" w:rsidTr="008C24FB">
        <w:trPr>
          <w:trHeight w:val="640"/>
          <w:jc w:val="center"/>
        </w:trPr>
        <w:tc>
          <w:tcPr>
            <w:tcW w:w="486" w:type="dxa"/>
            <w:shd w:val="clear" w:color="auto" w:fill="auto"/>
            <w:vAlign w:val="center"/>
          </w:tcPr>
          <w:p w14:paraId="3CF40B65" w14:textId="78224D71" w:rsidR="00005CF0" w:rsidRDefault="00005CF0" w:rsidP="00005CF0">
            <w:pPr>
              <w:jc w:val="center"/>
            </w:pPr>
            <w:r w:rsidRPr="00A62736">
              <w:t>102</w:t>
            </w:r>
            <w:r>
              <w:t>.</w:t>
            </w:r>
          </w:p>
        </w:tc>
        <w:tc>
          <w:tcPr>
            <w:tcW w:w="8440" w:type="dxa"/>
            <w:shd w:val="clear" w:color="auto" w:fill="auto"/>
          </w:tcPr>
          <w:p w14:paraId="7966092A" w14:textId="4E222CB5" w:rsidR="00005CF0" w:rsidRPr="008E404D" w:rsidRDefault="00005CF0" w:rsidP="00005CF0">
            <w:pPr>
              <w:jc w:val="both"/>
              <w:rPr>
                <w:bCs/>
                <w:kern w:val="32"/>
              </w:rPr>
            </w:pPr>
            <w:r w:rsidRPr="00250684">
              <w:rPr>
                <w:bCs/>
                <w:kern w:val="32"/>
              </w:rPr>
              <w:t>О внесении изменений в постановление региональной энергетической комиссии Кемеровской области от 01.07.2016 №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w:t>
            </w:r>
          </w:p>
        </w:tc>
      </w:tr>
      <w:tr w:rsidR="00005CF0" w:rsidRPr="00524D6E" w14:paraId="3F1437E5" w14:textId="77777777" w:rsidTr="008C24FB">
        <w:trPr>
          <w:trHeight w:val="640"/>
          <w:jc w:val="center"/>
        </w:trPr>
        <w:tc>
          <w:tcPr>
            <w:tcW w:w="486" w:type="dxa"/>
            <w:shd w:val="clear" w:color="auto" w:fill="auto"/>
            <w:vAlign w:val="center"/>
          </w:tcPr>
          <w:p w14:paraId="1934791B" w14:textId="00154469" w:rsidR="00005CF0" w:rsidRDefault="00005CF0" w:rsidP="00005CF0">
            <w:pPr>
              <w:jc w:val="center"/>
            </w:pPr>
            <w:r w:rsidRPr="00A62736">
              <w:t>103</w:t>
            </w:r>
            <w:r>
              <w:t>.</w:t>
            </w:r>
          </w:p>
        </w:tc>
        <w:tc>
          <w:tcPr>
            <w:tcW w:w="8440" w:type="dxa"/>
            <w:shd w:val="clear" w:color="auto" w:fill="auto"/>
          </w:tcPr>
          <w:p w14:paraId="0D16CF1D" w14:textId="4AEE16A8" w:rsidR="00005CF0" w:rsidRPr="008E404D" w:rsidRDefault="00005CF0" w:rsidP="00005CF0">
            <w:pPr>
              <w:jc w:val="both"/>
              <w:rPr>
                <w:bCs/>
                <w:kern w:val="32"/>
              </w:rPr>
            </w:pPr>
            <w:r w:rsidRPr="00250684">
              <w:rPr>
                <w:bCs/>
                <w:kern w:val="32"/>
              </w:rPr>
              <w:t>Об установлении ООО «Кузбасская Энергокомпания» долгосрочных тарифов на тепловую энергию, реализуемую на потребительском рынке г. Полысаево, на 2020-2024 годы</w:t>
            </w:r>
          </w:p>
        </w:tc>
      </w:tr>
      <w:tr w:rsidR="00005CF0" w:rsidRPr="00524D6E" w14:paraId="6B44625E" w14:textId="77777777" w:rsidTr="008C24FB">
        <w:trPr>
          <w:trHeight w:val="640"/>
          <w:jc w:val="center"/>
        </w:trPr>
        <w:tc>
          <w:tcPr>
            <w:tcW w:w="486" w:type="dxa"/>
            <w:shd w:val="clear" w:color="auto" w:fill="auto"/>
            <w:vAlign w:val="center"/>
          </w:tcPr>
          <w:p w14:paraId="2776FED3" w14:textId="2AE812CF" w:rsidR="00005CF0" w:rsidRDefault="00005CF0" w:rsidP="00005CF0">
            <w:pPr>
              <w:jc w:val="center"/>
            </w:pPr>
            <w:r w:rsidRPr="00A62736">
              <w:t>104</w:t>
            </w:r>
            <w:r>
              <w:t>.</w:t>
            </w:r>
          </w:p>
        </w:tc>
        <w:tc>
          <w:tcPr>
            <w:tcW w:w="8440" w:type="dxa"/>
            <w:shd w:val="clear" w:color="auto" w:fill="auto"/>
          </w:tcPr>
          <w:p w14:paraId="1B1AB953" w14:textId="045F112A" w:rsidR="00005CF0" w:rsidRPr="008E404D" w:rsidRDefault="00005CF0" w:rsidP="00005CF0">
            <w:pPr>
              <w:jc w:val="both"/>
              <w:rPr>
                <w:bCs/>
                <w:kern w:val="32"/>
              </w:rPr>
            </w:pPr>
            <w:r w:rsidRPr="00250684">
              <w:rPr>
                <w:bCs/>
                <w:kern w:val="32"/>
              </w:rPr>
              <w:t xml:space="preserve">Об установлении долгосрочных тарифов на теплоноситель, реализуемый </w:t>
            </w:r>
            <w:r>
              <w:rPr>
                <w:bCs/>
                <w:kern w:val="32"/>
              </w:rPr>
              <w:br/>
            </w:r>
            <w:r w:rsidRPr="00250684">
              <w:rPr>
                <w:bCs/>
                <w:kern w:val="32"/>
              </w:rPr>
              <w:t xml:space="preserve">ООО «Кузбасская Энергокомпания» на потребительском рынке </w:t>
            </w:r>
            <w:r>
              <w:rPr>
                <w:bCs/>
                <w:kern w:val="32"/>
              </w:rPr>
              <w:br/>
            </w:r>
            <w:r w:rsidRPr="00250684">
              <w:rPr>
                <w:bCs/>
                <w:kern w:val="32"/>
              </w:rPr>
              <w:t>г. Полысаево, на 2020-2024 годы</w:t>
            </w:r>
          </w:p>
        </w:tc>
      </w:tr>
      <w:tr w:rsidR="00005CF0" w:rsidRPr="00524D6E" w14:paraId="530927B3" w14:textId="77777777" w:rsidTr="008C24FB">
        <w:trPr>
          <w:trHeight w:val="640"/>
          <w:jc w:val="center"/>
        </w:trPr>
        <w:tc>
          <w:tcPr>
            <w:tcW w:w="486" w:type="dxa"/>
            <w:shd w:val="clear" w:color="auto" w:fill="auto"/>
            <w:vAlign w:val="center"/>
          </w:tcPr>
          <w:p w14:paraId="5CD97C6F" w14:textId="702E1B16" w:rsidR="00005CF0" w:rsidRDefault="00005CF0" w:rsidP="00005CF0">
            <w:pPr>
              <w:jc w:val="center"/>
            </w:pPr>
            <w:r w:rsidRPr="00A62736">
              <w:t>105</w:t>
            </w:r>
            <w:r>
              <w:t>.</w:t>
            </w:r>
          </w:p>
        </w:tc>
        <w:tc>
          <w:tcPr>
            <w:tcW w:w="8440" w:type="dxa"/>
            <w:shd w:val="clear" w:color="auto" w:fill="auto"/>
          </w:tcPr>
          <w:p w14:paraId="1E879919" w14:textId="33D219C6" w:rsidR="00005CF0" w:rsidRPr="008E404D" w:rsidRDefault="00005CF0" w:rsidP="00005CF0">
            <w:pPr>
              <w:jc w:val="both"/>
              <w:rPr>
                <w:bCs/>
                <w:kern w:val="32"/>
              </w:rPr>
            </w:pPr>
            <w:r w:rsidRPr="00250684">
              <w:rPr>
                <w:bCs/>
                <w:kern w:val="32"/>
              </w:rPr>
              <w:t xml:space="preserve">Об установлении ООО «Кузбасская Энергокомпания» долгосрочных тарифов на горячую воду в открытой системе горячего водоснабжения (теплоснабжения), реализуемую на потребительском рынке </w:t>
            </w:r>
            <w:r>
              <w:rPr>
                <w:bCs/>
                <w:kern w:val="32"/>
              </w:rPr>
              <w:br/>
            </w:r>
            <w:r w:rsidRPr="00250684">
              <w:rPr>
                <w:bCs/>
                <w:kern w:val="32"/>
              </w:rPr>
              <w:t>г. Полысаево, на 2020-2024 годы</w:t>
            </w:r>
          </w:p>
        </w:tc>
      </w:tr>
      <w:tr w:rsidR="00005CF0" w:rsidRPr="00524D6E" w14:paraId="62C12CB2" w14:textId="77777777" w:rsidTr="008C24FB">
        <w:trPr>
          <w:trHeight w:val="640"/>
          <w:jc w:val="center"/>
        </w:trPr>
        <w:tc>
          <w:tcPr>
            <w:tcW w:w="486" w:type="dxa"/>
            <w:shd w:val="clear" w:color="auto" w:fill="auto"/>
            <w:vAlign w:val="center"/>
          </w:tcPr>
          <w:p w14:paraId="420E0FA1" w14:textId="1E33814C" w:rsidR="00005CF0" w:rsidRDefault="00005CF0" w:rsidP="00005CF0">
            <w:pPr>
              <w:jc w:val="center"/>
            </w:pPr>
            <w:r w:rsidRPr="00A62736">
              <w:t>106</w:t>
            </w:r>
            <w:r>
              <w:t>.</w:t>
            </w:r>
          </w:p>
        </w:tc>
        <w:tc>
          <w:tcPr>
            <w:tcW w:w="8440" w:type="dxa"/>
            <w:shd w:val="clear" w:color="auto" w:fill="auto"/>
          </w:tcPr>
          <w:p w14:paraId="307A66A9" w14:textId="38F3F536" w:rsidR="00005CF0" w:rsidRPr="008E404D" w:rsidRDefault="00005CF0" w:rsidP="00005CF0">
            <w:pPr>
              <w:jc w:val="both"/>
              <w:rPr>
                <w:bCs/>
                <w:kern w:val="32"/>
              </w:rPr>
            </w:pPr>
            <w:r w:rsidRPr="00250684">
              <w:rPr>
                <w:bCs/>
                <w:kern w:val="32"/>
              </w:rPr>
              <w:t xml:space="preserve">Об установлении долгосрочных параметров регулирования и долгосрочных тарифов на услуги по передаче тепловой энергии </w:t>
            </w:r>
            <w:r>
              <w:rPr>
                <w:bCs/>
                <w:kern w:val="32"/>
              </w:rPr>
              <w:br/>
            </w:r>
            <w:r w:rsidRPr="00250684">
              <w:rPr>
                <w:bCs/>
                <w:kern w:val="32"/>
              </w:rPr>
              <w:t>ООО «</w:t>
            </w:r>
            <w:proofErr w:type="spellStart"/>
            <w:r w:rsidRPr="00250684">
              <w:rPr>
                <w:bCs/>
                <w:kern w:val="32"/>
              </w:rPr>
              <w:t>Теплоснаб</w:t>
            </w:r>
            <w:proofErr w:type="spellEnd"/>
            <w:r w:rsidRPr="00250684">
              <w:rPr>
                <w:bCs/>
                <w:kern w:val="32"/>
              </w:rPr>
              <w:t>» (г. Новокузнецк) на 2020-2024 годы</w:t>
            </w:r>
          </w:p>
        </w:tc>
      </w:tr>
      <w:tr w:rsidR="00005CF0" w:rsidRPr="00524D6E" w14:paraId="123CDD29" w14:textId="77777777" w:rsidTr="008C24FB">
        <w:trPr>
          <w:trHeight w:val="640"/>
          <w:jc w:val="center"/>
        </w:trPr>
        <w:tc>
          <w:tcPr>
            <w:tcW w:w="486" w:type="dxa"/>
            <w:shd w:val="clear" w:color="auto" w:fill="auto"/>
            <w:vAlign w:val="center"/>
          </w:tcPr>
          <w:p w14:paraId="5FAD6F4E" w14:textId="0212DFBA" w:rsidR="00005CF0" w:rsidRDefault="00005CF0" w:rsidP="00005CF0">
            <w:pPr>
              <w:jc w:val="center"/>
            </w:pPr>
            <w:r w:rsidRPr="00A62736">
              <w:t>107</w:t>
            </w:r>
            <w:r>
              <w:t>.</w:t>
            </w:r>
          </w:p>
        </w:tc>
        <w:tc>
          <w:tcPr>
            <w:tcW w:w="8440" w:type="dxa"/>
            <w:shd w:val="clear" w:color="auto" w:fill="auto"/>
          </w:tcPr>
          <w:p w14:paraId="1B93DAC8" w14:textId="3C7F8D5E" w:rsidR="00005CF0" w:rsidRPr="008E404D" w:rsidRDefault="00005CF0" w:rsidP="00005CF0">
            <w:pPr>
              <w:jc w:val="both"/>
              <w:rPr>
                <w:bCs/>
                <w:kern w:val="32"/>
              </w:rPr>
            </w:pPr>
            <w:r w:rsidRPr="00250684">
              <w:rPr>
                <w:bCs/>
                <w:kern w:val="32"/>
              </w:rPr>
              <w:t>О внесении изменений в постановление региональной энергетической комиссии Кемеровской области от 18.12.2018 № 585 «Об установлении ОАО «</w:t>
            </w:r>
            <w:proofErr w:type="spellStart"/>
            <w:r w:rsidRPr="00250684">
              <w:rPr>
                <w:bCs/>
                <w:kern w:val="32"/>
              </w:rPr>
              <w:t>Гурьевский</w:t>
            </w:r>
            <w:proofErr w:type="spellEnd"/>
            <w:r w:rsidRPr="00250684">
              <w:rPr>
                <w:bCs/>
                <w:kern w:val="32"/>
              </w:rPr>
              <w:t xml:space="preserve"> металлургический завод» долгосрочных параметров регулирования и долгосрочных тарифов на тепловую энергию, реализуемую на потребительском рынке г. Гурьевска, на 2019-2023 годы» в части 2020 года</w:t>
            </w:r>
          </w:p>
        </w:tc>
      </w:tr>
      <w:tr w:rsidR="00005CF0" w:rsidRPr="00524D6E" w14:paraId="510F411A" w14:textId="77777777" w:rsidTr="008C24FB">
        <w:trPr>
          <w:trHeight w:val="640"/>
          <w:jc w:val="center"/>
        </w:trPr>
        <w:tc>
          <w:tcPr>
            <w:tcW w:w="486" w:type="dxa"/>
            <w:shd w:val="clear" w:color="auto" w:fill="auto"/>
            <w:vAlign w:val="center"/>
          </w:tcPr>
          <w:p w14:paraId="7B488AB9" w14:textId="6F58D78B" w:rsidR="00005CF0" w:rsidRDefault="00005CF0" w:rsidP="00005CF0">
            <w:pPr>
              <w:jc w:val="center"/>
            </w:pPr>
            <w:r w:rsidRPr="00A62736">
              <w:t>108</w:t>
            </w:r>
            <w:r>
              <w:t>.</w:t>
            </w:r>
          </w:p>
        </w:tc>
        <w:tc>
          <w:tcPr>
            <w:tcW w:w="8440" w:type="dxa"/>
            <w:shd w:val="clear" w:color="auto" w:fill="auto"/>
          </w:tcPr>
          <w:p w14:paraId="28FEC66E" w14:textId="3E51E668"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w:t>
            </w:r>
            <w:r>
              <w:rPr>
                <w:bCs/>
                <w:kern w:val="32"/>
              </w:rPr>
              <w:br/>
            </w:r>
            <w:r w:rsidRPr="00250684">
              <w:rPr>
                <w:bCs/>
                <w:kern w:val="32"/>
              </w:rPr>
              <w:t xml:space="preserve">тарифов на тепловую энергию,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района, на 2019-2025 годы</w:t>
            </w:r>
          </w:p>
        </w:tc>
      </w:tr>
      <w:tr w:rsidR="00005CF0" w:rsidRPr="00524D6E" w14:paraId="7922C97D" w14:textId="77777777" w:rsidTr="008C24FB">
        <w:trPr>
          <w:trHeight w:val="640"/>
          <w:jc w:val="center"/>
        </w:trPr>
        <w:tc>
          <w:tcPr>
            <w:tcW w:w="486" w:type="dxa"/>
            <w:shd w:val="clear" w:color="auto" w:fill="auto"/>
            <w:vAlign w:val="center"/>
          </w:tcPr>
          <w:p w14:paraId="642081D4" w14:textId="670107CF" w:rsidR="00005CF0" w:rsidRDefault="00005CF0" w:rsidP="00005CF0">
            <w:pPr>
              <w:jc w:val="center"/>
            </w:pPr>
            <w:r w:rsidRPr="00A62736">
              <w:t>109</w:t>
            </w:r>
            <w:r>
              <w:t>.</w:t>
            </w:r>
          </w:p>
        </w:tc>
        <w:tc>
          <w:tcPr>
            <w:tcW w:w="8440" w:type="dxa"/>
            <w:shd w:val="clear" w:color="auto" w:fill="auto"/>
          </w:tcPr>
          <w:p w14:paraId="4E219375" w14:textId="2D957CD9"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w:t>
            </w:r>
            <w:r>
              <w:rPr>
                <w:bCs/>
                <w:kern w:val="32"/>
              </w:rPr>
              <w:br/>
            </w:r>
            <w:r w:rsidRPr="00250684">
              <w:rPr>
                <w:bCs/>
                <w:kern w:val="32"/>
              </w:rPr>
              <w:t xml:space="preserve">тарифов на тепловую энергию,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округа, на 2019-2025 годы», в части 2020 года</w:t>
            </w:r>
          </w:p>
        </w:tc>
      </w:tr>
      <w:tr w:rsidR="00005CF0" w:rsidRPr="00524D6E" w14:paraId="70CCB3D2" w14:textId="77777777" w:rsidTr="008C24FB">
        <w:trPr>
          <w:trHeight w:val="640"/>
          <w:jc w:val="center"/>
        </w:trPr>
        <w:tc>
          <w:tcPr>
            <w:tcW w:w="486" w:type="dxa"/>
            <w:shd w:val="clear" w:color="auto" w:fill="auto"/>
            <w:vAlign w:val="center"/>
          </w:tcPr>
          <w:p w14:paraId="6B7D3709" w14:textId="5AE352D8" w:rsidR="00005CF0" w:rsidRDefault="00005CF0" w:rsidP="00005CF0">
            <w:pPr>
              <w:jc w:val="center"/>
            </w:pPr>
            <w:r w:rsidRPr="00A62736">
              <w:t>110</w:t>
            </w:r>
            <w:r>
              <w:t>.</w:t>
            </w:r>
          </w:p>
        </w:tc>
        <w:tc>
          <w:tcPr>
            <w:tcW w:w="8440" w:type="dxa"/>
            <w:shd w:val="clear" w:color="auto" w:fill="auto"/>
          </w:tcPr>
          <w:p w14:paraId="3DB556B8" w14:textId="5DEE0348"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29.12.2016 № 733 «Об установлении долгосрочных параметров регулирования и долгосрочных </w:t>
            </w:r>
            <w:r>
              <w:rPr>
                <w:bCs/>
                <w:kern w:val="32"/>
              </w:rPr>
              <w:br/>
            </w:r>
            <w:r w:rsidRPr="00250684">
              <w:rPr>
                <w:bCs/>
                <w:kern w:val="32"/>
              </w:rPr>
              <w:t xml:space="preserve">тарифов на тепловую энергию, реализуемую </w:t>
            </w:r>
            <w:r>
              <w:rPr>
                <w:bCs/>
                <w:kern w:val="32"/>
              </w:rPr>
              <w:br/>
            </w:r>
            <w:r w:rsidRPr="00250684">
              <w:rPr>
                <w:bCs/>
                <w:kern w:val="32"/>
              </w:rPr>
              <w:t xml:space="preserve">ОАО «Северо-Кузбасская энергетическая компания» на потребительском рынке </w:t>
            </w:r>
            <w:proofErr w:type="spellStart"/>
            <w:r w:rsidRPr="00250684">
              <w:rPr>
                <w:bCs/>
                <w:kern w:val="32"/>
              </w:rPr>
              <w:t>ж,р</w:t>
            </w:r>
            <w:proofErr w:type="spellEnd"/>
            <w:r w:rsidRPr="00250684">
              <w:rPr>
                <w:bCs/>
                <w:kern w:val="32"/>
              </w:rPr>
              <w:t xml:space="preserve">. Кедровка, ст. Латыши, </w:t>
            </w:r>
            <w:r>
              <w:rPr>
                <w:bCs/>
                <w:kern w:val="32"/>
              </w:rPr>
              <w:br/>
            </w:r>
            <w:proofErr w:type="spellStart"/>
            <w:r w:rsidRPr="00250684">
              <w:rPr>
                <w:bCs/>
                <w:kern w:val="32"/>
              </w:rPr>
              <w:t>ж.р</w:t>
            </w:r>
            <w:proofErr w:type="spellEnd"/>
            <w:r w:rsidRPr="00250684">
              <w:rPr>
                <w:bCs/>
                <w:kern w:val="32"/>
              </w:rPr>
              <w:t>. Промышленновский, на 2017-2019 годы</w:t>
            </w:r>
          </w:p>
        </w:tc>
      </w:tr>
      <w:tr w:rsidR="00005CF0" w:rsidRPr="00524D6E" w14:paraId="21C6197C" w14:textId="77777777" w:rsidTr="008C24FB">
        <w:trPr>
          <w:trHeight w:val="640"/>
          <w:jc w:val="center"/>
        </w:trPr>
        <w:tc>
          <w:tcPr>
            <w:tcW w:w="486" w:type="dxa"/>
            <w:shd w:val="clear" w:color="auto" w:fill="auto"/>
            <w:vAlign w:val="center"/>
          </w:tcPr>
          <w:p w14:paraId="7F088100" w14:textId="0F00C0B1" w:rsidR="00005CF0" w:rsidRDefault="00005CF0" w:rsidP="00005CF0">
            <w:pPr>
              <w:jc w:val="center"/>
            </w:pPr>
            <w:r w:rsidRPr="00A62736">
              <w:t>111</w:t>
            </w:r>
            <w:r>
              <w:t>.</w:t>
            </w:r>
          </w:p>
        </w:tc>
        <w:tc>
          <w:tcPr>
            <w:tcW w:w="8440" w:type="dxa"/>
            <w:shd w:val="clear" w:color="auto" w:fill="auto"/>
          </w:tcPr>
          <w:p w14:paraId="0449E440" w14:textId="2AED107B"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29.12.2016№ 734 «Об установлении долгосрочных параметров регулирования и долгосрочных тарифов </w:t>
            </w:r>
            <w:r>
              <w:rPr>
                <w:bCs/>
                <w:kern w:val="32"/>
              </w:rPr>
              <w:br/>
            </w:r>
            <w:r w:rsidRPr="00250684">
              <w:rPr>
                <w:bCs/>
                <w:kern w:val="32"/>
              </w:rPr>
              <w:t xml:space="preserve">ОАО «Северо-Кузбасская энергетическая компания» на теплоноситель, реализуемый на потребительском рынке </w:t>
            </w:r>
            <w:proofErr w:type="spellStart"/>
            <w:proofErr w:type="gramStart"/>
            <w:r w:rsidRPr="00250684">
              <w:rPr>
                <w:bCs/>
                <w:kern w:val="32"/>
              </w:rPr>
              <w:t>ж,р</w:t>
            </w:r>
            <w:proofErr w:type="spellEnd"/>
            <w:r w:rsidRPr="00250684">
              <w:rPr>
                <w:bCs/>
                <w:kern w:val="32"/>
              </w:rPr>
              <w:t>.</w:t>
            </w:r>
            <w:proofErr w:type="gramEnd"/>
            <w:r w:rsidRPr="00250684">
              <w:rPr>
                <w:bCs/>
                <w:kern w:val="32"/>
              </w:rPr>
              <w:t xml:space="preserve"> Кедровка, ст. Латыши, </w:t>
            </w:r>
            <w:r>
              <w:rPr>
                <w:bCs/>
                <w:kern w:val="32"/>
              </w:rPr>
              <w:br/>
            </w:r>
            <w:proofErr w:type="spellStart"/>
            <w:r w:rsidRPr="00250684">
              <w:rPr>
                <w:bCs/>
                <w:kern w:val="32"/>
              </w:rPr>
              <w:t>ж.р</w:t>
            </w:r>
            <w:proofErr w:type="spellEnd"/>
            <w:r w:rsidRPr="00250684">
              <w:rPr>
                <w:bCs/>
                <w:kern w:val="32"/>
              </w:rPr>
              <w:t>. Промышленновский на 2017-2019 годы»</w:t>
            </w:r>
          </w:p>
        </w:tc>
      </w:tr>
      <w:tr w:rsidR="00005CF0" w:rsidRPr="00524D6E" w14:paraId="7430A8DF" w14:textId="77777777" w:rsidTr="008C24FB">
        <w:trPr>
          <w:trHeight w:val="640"/>
          <w:jc w:val="center"/>
        </w:trPr>
        <w:tc>
          <w:tcPr>
            <w:tcW w:w="486" w:type="dxa"/>
            <w:shd w:val="clear" w:color="auto" w:fill="auto"/>
            <w:vAlign w:val="center"/>
          </w:tcPr>
          <w:p w14:paraId="782F4B10" w14:textId="639E11C7" w:rsidR="00005CF0" w:rsidRDefault="00005CF0" w:rsidP="00005CF0">
            <w:pPr>
              <w:jc w:val="center"/>
            </w:pPr>
            <w:r w:rsidRPr="00A62736">
              <w:lastRenderedPageBreak/>
              <w:t>112</w:t>
            </w:r>
            <w:r>
              <w:t>.</w:t>
            </w:r>
          </w:p>
        </w:tc>
        <w:tc>
          <w:tcPr>
            <w:tcW w:w="8440" w:type="dxa"/>
            <w:shd w:val="clear" w:color="auto" w:fill="auto"/>
          </w:tcPr>
          <w:p w14:paraId="495F9DAC" w14:textId="421CE9FE" w:rsidR="00005CF0" w:rsidRPr="008E404D" w:rsidRDefault="00005CF0" w:rsidP="00005CF0">
            <w:pPr>
              <w:jc w:val="both"/>
              <w:rPr>
                <w:bCs/>
                <w:kern w:val="32"/>
              </w:rPr>
            </w:pPr>
            <w:r w:rsidRPr="00250684">
              <w:rPr>
                <w:bCs/>
                <w:kern w:val="32"/>
              </w:rPr>
              <w:t xml:space="preserve">Об установлении ОАО «Северо-Кузбасская энергетическая компания» долгосрочных тарифов на тепловую энергию, реализуемую на потребительском рынке </w:t>
            </w:r>
            <w:proofErr w:type="spellStart"/>
            <w:r w:rsidRPr="00250684">
              <w:rPr>
                <w:bCs/>
                <w:kern w:val="32"/>
              </w:rPr>
              <w:t>ж.р</w:t>
            </w:r>
            <w:proofErr w:type="spellEnd"/>
            <w:r w:rsidRPr="00250684">
              <w:rPr>
                <w:bCs/>
                <w:kern w:val="32"/>
              </w:rPr>
              <w:t xml:space="preserve">. Кедровка, ст. Латыши, </w:t>
            </w:r>
            <w:r>
              <w:rPr>
                <w:bCs/>
                <w:kern w:val="32"/>
              </w:rPr>
              <w:br/>
            </w:r>
            <w:proofErr w:type="spellStart"/>
            <w:r w:rsidRPr="00250684">
              <w:rPr>
                <w:bCs/>
                <w:kern w:val="32"/>
              </w:rPr>
              <w:t>ж.р</w:t>
            </w:r>
            <w:proofErr w:type="spellEnd"/>
            <w:r w:rsidRPr="00250684">
              <w:rPr>
                <w:bCs/>
                <w:kern w:val="32"/>
              </w:rPr>
              <w:t>. Промышленновский, на 2020-2026 годы</w:t>
            </w:r>
          </w:p>
        </w:tc>
      </w:tr>
      <w:tr w:rsidR="00005CF0" w:rsidRPr="00524D6E" w14:paraId="2B0E34F3" w14:textId="77777777" w:rsidTr="008C24FB">
        <w:trPr>
          <w:trHeight w:val="640"/>
          <w:jc w:val="center"/>
        </w:trPr>
        <w:tc>
          <w:tcPr>
            <w:tcW w:w="486" w:type="dxa"/>
            <w:shd w:val="clear" w:color="auto" w:fill="auto"/>
            <w:vAlign w:val="center"/>
          </w:tcPr>
          <w:p w14:paraId="574B0ADB" w14:textId="6A4981EC" w:rsidR="00005CF0" w:rsidRDefault="00005CF0" w:rsidP="00005CF0">
            <w:pPr>
              <w:jc w:val="center"/>
            </w:pPr>
            <w:r w:rsidRPr="00A62736">
              <w:t>113</w:t>
            </w:r>
            <w:r>
              <w:t>.</w:t>
            </w:r>
          </w:p>
        </w:tc>
        <w:tc>
          <w:tcPr>
            <w:tcW w:w="8440" w:type="dxa"/>
            <w:shd w:val="clear" w:color="auto" w:fill="auto"/>
          </w:tcPr>
          <w:p w14:paraId="74EC5F3A" w14:textId="210A33F8" w:rsidR="00005CF0" w:rsidRPr="008E404D" w:rsidRDefault="00005CF0" w:rsidP="00005CF0">
            <w:pPr>
              <w:jc w:val="both"/>
              <w:rPr>
                <w:bCs/>
                <w:kern w:val="32"/>
              </w:rPr>
            </w:pPr>
            <w:r w:rsidRPr="00250684">
              <w:rPr>
                <w:bCs/>
                <w:kern w:val="32"/>
              </w:rPr>
              <w:t xml:space="preserve">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250684">
              <w:rPr>
                <w:bCs/>
                <w:kern w:val="32"/>
              </w:rPr>
              <w:t>ж.р</w:t>
            </w:r>
            <w:proofErr w:type="spellEnd"/>
            <w:r w:rsidRPr="00250684">
              <w:rPr>
                <w:bCs/>
                <w:kern w:val="32"/>
              </w:rPr>
              <w:t xml:space="preserve">. Кедровка, ст. Латыши, </w:t>
            </w:r>
            <w:r>
              <w:rPr>
                <w:bCs/>
                <w:kern w:val="32"/>
              </w:rPr>
              <w:br/>
            </w:r>
            <w:proofErr w:type="spellStart"/>
            <w:r w:rsidRPr="00250684">
              <w:rPr>
                <w:bCs/>
                <w:kern w:val="32"/>
              </w:rPr>
              <w:t>ж.р</w:t>
            </w:r>
            <w:proofErr w:type="spellEnd"/>
            <w:r w:rsidRPr="00250684">
              <w:rPr>
                <w:bCs/>
                <w:kern w:val="32"/>
              </w:rPr>
              <w:t>. Промышленновский, на 2020-2026 годы</w:t>
            </w:r>
          </w:p>
        </w:tc>
      </w:tr>
      <w:tr w:rsidR="00005CF0" w:rsidRPr="00524D6E" w14:paraId="01EDCF02" w14:textId="77777777" w:rsidTr="008C24FB">
        <w:trPr>
          <w:trHeight w:val="640"/>
          <w:jc w:val="center"/>
        </w:trPr>
        <w:tc>
          <w:tcPr>
            <w:tcW w:w="486" w:type="dxa"/>
            <w:shd w:val="clear" w:color="auto" w:fill="auto"/>
            <w:vAlign w:val="center"/>
          </w:tcPr>
          <w:p w14:paraId="0BDCF714" w14:textId="1F7886E4" w:rsidR="00005CF0" w:rsidRDefault="00005CF0" w:rsidP="00005CF0">
            <w:pPr>
              <w:jc w:val="center"/>
            </w:pPr>
            <w:r w:rsidRPr="00A62736">
              <w:t>114</w:t>
            </w:r>
            <w:r>
              <w:t>.</w:t>
            </w:r>
          </w:p>
        </w:tc>
        <w:tc>
          <w:tcPr>
            <w:tcW w:w="8440" w:type="dxa"/>
            <w:shd w:val="clear" w:color="auto" w:fill="auto"/>
          </w:tcPr>
          <w:p w14:paraId="36FF79BB" w14:textId="6DDB8B7A" w:rsidR="00005CF0" w:rsidRPr="008E404D" w:rsidRDefault="00005CF0" w:rsidP="00005CF0">
            <w:pPr>
              <w:jc w:val="both"/>
              <w:rPr>
                <w:bCs/>
                <w:kern w:val="32"/>
              </w:rPr>
            </w:pPr>
            <w:r w:rsidRPr="00250684">
              <w:rPr>
                <w:bCs/>
                <w:kern w:val="32"/>
              </w:rPr>
              <w:t xml:space="preserve">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250684">
              <w:rPr>
                <w:bCs/>
                <w:kern w:val="32"/>
              </w:rPr>
              <w:t>ж.р</w:t>
            </w:r>
            <w:proofErr w:type="spellEnd"/>
            <w:r w:rsidRPr="00250684">
              <w:rPr>
                <w:bCs/>
                <w:kern w:val="32"/>
              </w:rPr>
              <w:t xml:space="preserve">. Кедровка, ст. Латыши, </w:t>
            </w:r>
            <w:proofErr w:type="spellStart"/>
            <w:r w:rsidRPr="00250684">
              <w:rPr>
                <w:bCs/>
                <w:kern w:val="32"/>
              </w:rPr>
              <w:t>ж.р</w:t>
            </w:r>
            <w:proofErr w:type="spellEnd"/>
            <w:r w:rsidRPr="00250684">
              <w:rPr>
                <w:bCs/>
                <w:kern w:val="32"/>
              </w:rPr>
              <w:t xml:space="preserve">. Промышленновский, </w:t>
            </w:r>
            <w:r>
              <w:rPr>
                <w:bCs/>
                <w:kern w:val="32"/>
              </w:rPr>
              <w:br/>
            </w:r>
            <w:r w:rsidRPr="00250684">
              <w:rPr>
                <w:bCs/>
                <w:kern w:val="32"/>
              </w:rPr>
              <w:t>на 2020-2026 годы</w:t>
            </w:r>
          </w:p>
        </w:tc>
      </w:tr>
      <w:tr w:rsidR="00005CF0" w:rsidRPr="00524D6E" w14:paraId="52D335E3" w14:textId="77777777" w:rsidTr="008C24FB">
        <w:trPr>
          <w:trHeight w:val="640"/>
          <w:jc w:val="center"/>
        </w:trPr>
        <w:tc>
          <w:tcPr>
            <w:tcW w:w="486" w:type="dxa"/>
            <w:shd w:val="clear" w:color="auto" w:fill="auto"/>
            <w:vAlign w:val="center"/>
          </w:tcPr>
          <w:p w14:paraId="53EB7A36" w14:textId="1A82BF6F" w:rsidR="00005CF0" w:rsidRDefault="00005CF0" w:rsidP="00005CF0">
            <w:pPr>
              <w:jc w:val="center"/>
            </w:pPr>
            <w:r w:rsidRPr="00A62736">
              <w:t>115</w:t>
            </w:r>
            <w:r>
              <w:t>.</w:t>
            </w:r>
          </w:p>
        </w:tc>
        <w:tc>
          <w:tcPr>
            <w:tcW w:w="8440" w:type="dxa"/>
            <w:shd w:val="clear" w:color="auto" w:fill="auto"/>
          </w:tcPr>
          <w:p w14:paraId="0BBC5345" w14:textId="24F6BF65" w:rsidR="00005CF0" w:rsidRPr="008E404D" w:rsidRDefault="00005CF0" w:rsidP="00005CF0">
            <w:pPr>
              <w:jc w:val="both"/>
              <w:rPr>
                <w:bCs/>
                <w:kern w:val="32"/>
              </w:rPr>
            </w:pPr>
            <w:r w:rsidRPr="00250684">
              <w:rPr>
                <w:bCs/>
                <w:kern w:val="32"/>
              </w:rPr>
              <w:t>О внесении изменений в постановление региональной энергетической комиссии Кемеровской области от 29.12.2016 № 736 «Об установлении долгосрочных параметров регулирования и долгосрочных</w:t>
            </w:r>
            <w:r>
              <w:rPr>
                <w:bCs/>
                <w:kern w:val="32"/>
              </w:rPr>
              <w:br/>
            </w:r>
            <w:r w:rsidRPr="00250684">
              <w:rPr>
                <w:bCs/>
                <w:kern w:val="32"/>
              </w:rPr>
              <w:t xml:space="preserve">тарифов на тепловую энергию, реализуемую </w:t>
            </w:r>
            <w:r>
              <w:rPr>
                <w:bCs/>
                <w:kern w:val="32"/>
              </w:rPr>
              <w:br/>
            </w:r>
            <w:r w:rsidRPr="00250684">
              <w:rPr>
                <w:bCs/>
                <w:kern w:val="32"/>
              </w:rPr>
              <w:t>ОАО «Северо-Кузбасская энергетическая компания» на потребительском рынке г. Березовский, на 2017-2019 годы»</w:t>
            </w:r>
          </w:p>
        </w:tc>
      </w:tr>
      <w:tr w:rsidR="00005CF0" w:rsidRPr="00524D6E" w14:paraId="7CA54652" w14:textId="77777777" w:rsidTr="008C24FB">
        <w:trPr>
          <w:trHeight w:val="640"/>
          <w:jc w:val="center"/>
        </w:trPr>
        <w:tc>
          <w:tcPr>
            <w:tcW w:w="486" w:type="dxa"/>
            <w:shd w:val="clear" w:color="auto" w:fill="auto"/>
            <w:vAlign w:val="center"/>
          </w:tcPr>
          <w:p w14:paraId="37A01375" w14:textId="291956C4" w:rsidR="00005CF0" w:rsidRDefault="00005CF0" w:rsidP="00005CF0">
            <w:pPr>
              <w:jc w:val="center"/>
            </w:pPr>
            <w:r w:rsidRPr="00A62736">
              <w:t>116</w:t>
            </w:r>
            <w:r>
              <w:t>.</w:t>
            </w:r>
          </w:p>
        </w:tc>
        <w:tc>
          <w:tcPr>
            <w:tcW w:w="8440" w:type="dxa"/>
            <w:shd w:val="clear" w:color="auto" w:fill="auto"/>
          </w:tcPr>
          <w:p w14:paraId="131736FD" w14:textId="4C226535"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29.12.2016 № 737 «Об установлении долгосрочных параметров регулирования и долгосрочных тарифов </w:t>
            </w:r>
            <w:r>
              <w:rPr>
                <w:bCs/>
                <w:kern w:val="32"/>
              </w:rPr>
              <w:br/>
            </w:r>
            <w:r w:rsidRPr="00250684">
              <w:rPr>
                <w:bCs/>
                <w:kern w:val="32"/>
              </w:rPr>
              <w:t xml:space="preserve">ОАО «Северо-Кузбасская энергетическая компания» на теплоноситель, реализуемый на потребительском рынке по узлу теплоснабжения </w:t>
            </w:r>
            <w:r>
              <w:rPr>
                <w:bCs/>
                <w:kern w:val="32"/>
              </w:rPr>
              <w:br/>
            </w:r>
            <w:r w:rsidRPr="00250684">
              <w:rPr>
                <w:bCs/>
                <w:kern w:val="32"/>
              </w:rPr>
              <w:t>г. Березовский, на 2017-2019 годы</w:t>
            </w:r>
          </w:p>
        </w:tc>
      </w:tr>
      <w:tr w:rsidR="00005CF0" w:rsidRPr="00524D6E" w14:paraId="7C8EB3E2" w14:textId="77777777" w:rsidTr="008C24FB">
        <w:trPr>
          <w:trHeight w:val="640"/>
          <w:jc w:val="center"/>
        </w:trPr>
        <w:tc>
          <w:tcPr>
            <w:tcW w:w="486" w:type="dxa"/>
            <w:shd w:val="clear" w:color="auto" w:fill="auto"/>
            <w:vAlign w:val="center"/>
          </w:tcPr>
          <w:p w14:paraId="12C06DF7" w14:textId="5E919172" w:rsidR="00005CF0" w:rsidRDefault="00005CF0" w:rsidP="00005CF0">
            <w:pPr>
              <w:jc w:val="center"/>
            </w:pPr>
            <w:r w:rsidRPr="00A62736">
              <w:t>117</w:t>
            </w:r>
            <w:r>
              <w:t>.</w:t>
            </w:r>
          </w:p>
        </w:tc>
        <w:tc>
          <w:tcPr>
            <w:tcW w:w="8440" w:type="dxa"/>
            <w:shd w:val="clear" w:color="auto" w:fill="auto"/>
          </w:tcPr>
          <w:p w14:paraId="7B476230" w14:textId="1185B189" w:rsidR="00005CF0" w:rsidRPr="008E404D" w:rsidRDefault="00005CF0" w:rsidP="00005CF0">
            <w:pPr>
              <w:jc w:val="both"/>
              <w:rPr>
                <w:bCs/>
                <w:kern w:val="32"/>
              </w:rPr>
            </w:pPr>
            <w:r w:rsidRPr="00250684">
              <w:rPr>
                <w:bCs/>
                <w:kern w:val="32"/>
              </w:rPr>
              <w:t>Об установлении ОАО «Северо-Кузбасская энергетическая компания» долгосрочных тарифов на тепловую энергию, реализуемую на потребительском рынке г. Березовский, на 2020-2026 годы</w:t>
            </w:r>
          </w:p>
        </w:tc>
      </w:tr>
      <w:tr w:rsidR="00005CF0" w:rsidRPr="00524D6E" w14:paraId="109D5D3B" w14:textId="77777777" w:rsidTr="008C24FB">
        <w:trPr>
          <w:trHeight w:val="640"/>
          <w:jc w:val="center"/>
        </w:trPr>
        <w:tc>
          <w:tcPr>
            <w:tcW w:w="486" w:type="dxa"/>
            <w:shd w:val="clear" w:color="auto" w:fill="auto"/>
            <w:vAlign w:val="center"/>
          </w:tcPr>
          <w:p w14:paraId="79A14829" w14:textId="50F8968E" w:rsidR="00005CF0" w:rsidRDefault="00005CF0" w:rsidP="00005CF0">
            <w:pPr>
              <w:jc w:val="center"/>
            </w:pPr>
            <w:r w:rsidRPr="00A62736">
              <w:t>118</w:t>
            </w:r>
            <w:r>
              <w:t>.</w:t>
            </w:r>
          </w:p>
        </w:tc>
        <w:tc>
          <w:tcPr>
            <w:tcW w:w="8440" w:type="dxa"/>
            <w:shd w:val="clear" w:color="auto" w:fill="auto"/>
          </w:tcPr>
          <w:p w14:paraId="3B5A41DC" w14:textId="6BB4B1DB" w:rsidR="00005CF0" w:rsidRPr="008E404D" w:rsidRDefault="00005CF0" w:rsidP="00005CF0">
            <w:pPr>
              <w:jc w:val="both"/>
              <w:rPr>
                <w:bCs/>
                <w:kern w:val="32"/>
              </w:rPr>
            </w:pPr>
            <w:r w:rsidRPr="00250684">
              <w:rPr>
                <w:bCs/>
                <w:kern w:val="32"/>
              </w:rPr>
              <w:t>Об установлении долгосрочных тарифов на теплоноситель, реализуемый ОАО «Северо-Кузбасская энергетическая компания» на потребительском рынке г. Березовский, на 2020-2026 годы</w:t>
            </w:r>
          </w:p>
        </w:tc>
      </w:tr>
      <w:tr w:rsidR="00005CF0" w:rsidRPr="00524D6E" w14:paraId="5F7530EB" w14:textId="77777777" w:rsidTr="008C24FB">
        <w:trPr>
          <w:trHeight w:val="640"/>
          <w:jc w:val="center"/>
        </w:trPr>
        <w:tc>
          <w:tcPr>
            <w:tcW w:w="486" w:type="dxa"/>
            <w:shd w:val="clear" w:color="auto" w:fill="auto"/>
            <w:vAlign w:val="center"/>
          </w:tcPr>
          <w:p w14:paraId="36EFE140" w14:textId="0E180A75" w:rsidR="00005CF0" w:rsidRDefault="00005CF0" w:rsidP="00005CF0">
            <w:pPr>
              <w:jc w:val="center"/>
            </w:pPr>
            <w:r w:rsidRPr="00A62736">
              <w:t>119</w:t>
            </w:r>
            <w:r>
              <w:t>.</w:t>
            </w:r>
          </w:p>
        </w:tc>
        <w:tc>
          <w:tcPr>
            <w:tcW w:w="8440" w:type="dxa"/>
            <w:shd w:val="clear" w:color="auto" w:fill="auto"/>
          </w:tcPr>
          <w:p w14:paraId="2BA120D4" w14:textId="4B55F38F" w:rsidR="00005CF0" w:rsidRPr="008E404D" w:rsidRDefault="00005CF0" w:rsidP="00005CF0">
            <w:pPr>
              <w:jc w:val="both"/>
              <w:rPr>
                <w:bCs/>
                <w:kern w:val="32"/>
              </w:rPr>
            </w:pPr>
            <w:r w:rsidRPr="00250684">
              <w:rPr>
                <w:bCs/>
                <w:kern w:val="32"/>
              </w:rPr>
              <w:t>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г. Березовский, на 2020-2026 годы</w:t>
            </w:r>
          </w:p>
        </w:tc>
      </w:tr>
      <w:tr w:rsidR="00005CF0" w:rsidRPr="00524D6E" w14:paraId="231327A9" w14:textId="77777777" w:rsidTr="008C24FB">
        <w:trPr>
          <w:trHeight w:val="640"/>
          <w:jc w:val="center"/>
        </w:trPr>
        <w:tc>
          <w:tcPr>
            <w:tcW w:w="486" w:type="dxa"/>
            <w:shd w:val="clear" w:color="auto" w:fill="auto"/>
            <w:vAlign w:val="center"/>
          </w:tcPr>
          <w:p w14:paraId="03FA5663" w14:textId="3B6D929C" w:rsidR="00005CF0" w:rsidRDefault="00005CF0" w:rsidP="00005CF0">
            <w:pPr>
              <w:jc w:val="center"/>
            </w:pPr>
            <w:r w:rsidRPr="00A62736">
              <w:t>120</w:t>
            </w:r>
            <w:r>
              <w:t>.</w:t>
            </w:r>
          </w:p>
        </w:tc>
        <w:tc>
          <w:tcPr>
            <w:tcW w:w="8440" w:type="dxa"/>
            <w:shd w:val="clear" w:color="auto" w:fill="auto"/>
          </w:tcPr>
          <w:p w14:paraId="35D0B742" w14:textId="759E4675"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w:t>
            </w:r>
            <w:r>
              <w:rPr>
                <w:bCs/>
                <w:kern w:val="32"/>
              </w:rPr>
              <w:br/>
            </w:r>
            <w:r w:rsidRPr="00250684">
              <w:rPr>
                <w:bCs/>
                <w:kern w:val="32"/>
              </w:rPr>
              <w:t xml:space="preserve">тарифов на тепловую энергию,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района, на 2019-2025 годы</w:t>
            </w:r>
          </w:p>
        </w:tc>
      </w:tr>
      <w:tr w:rsidR="00005CF0" w:rsidRPr="00524D6E" w14:paraId="79520875" w14:textId="77777777" w:rsidTr="008C24FB">
        <w:trPr>
          <w:trHeight w:val="640"/>
          <w:jc w:val="center"/>
        </w:trPr>
        <w:tc>
          <w:tcPr>
            <w:tcW w:w="486" w:type="dxa"/>
            <w:shd w:val="clear" w:color="auto" w:fill="auto"/>
            <w:vAlign w:val="center"/>
          </w:tcPr>
          <w:p w14:paraId="3FA48358" w14:textId="5401E3E6" w:rsidR="00005CF0" w:rsidRDefault="00005CF0" w:rsidP="00005CF0">
            <w:pPr>
              <w:jc w:val="center"/>
            </w:pPr>
            <w:r w:rsidRPr="00A62736">
              <w:t>121</w:t>
            </w:r>
            <w:r>
              <w:t>.</w:t>
            </w:r>
          </w:p>
        </w:tc>
        <w:tc>
          <w:tcPr>
            <w:tcW w:w="8440" w:type="dxa"/>
            <w:shd w:val="clear" w:color="auto" w:fill="auto"/>
          </w:tcPr>
          <w:p w14:paraId="254F969F" w14:textId="6790CFE2"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667 </w:t>
            </w:r>
            <w:r>
              <w:rPr>
                <w:bCs/>
                <w:kern w:val="32"/>
              </w:rPr>
              <w:br/>
            </w:r>
            <w:r w:rsidRPr="00250684">
              <w:rPr>
                <w:bCs/>
                <w:kern w:val="32"/>
              </w:rPr>
              <w:t xml:space="preserve">«Об установлении долгосрочных параметров регулирования и </w:t>
            </w:r>
            <w:r>
              <w:rPr>
                <w:bCs/>
                <w:kern w:val="32"/>
              </w:rPr>
              <w:br/>
            </w:r>
            <w:r w:rsidRPr="00250684">
              <w:rPr>
                <w:bCs/>
                <w:kern w:val="32"/>
              </w:rPr>
              <w:t xml:space="preserve">долгосрочных тарифов на тепловую энергию,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округа, на 2019-2025 годы», в части 2020 года</w:t>
            </w:r>
          </w:p>
        </w:tc>
      </w:tr>
      <w:tr w:rsidR="00005CF0" w:rsidRPr="00524D6E" w14:paraId="5B0E9922" w14:textId="77777777" w:rsidTr="008C24FB">
        <w:trPr>
          <w:trHeight w:val="640"/>
          <w:jc w:val="center"/>
        </w:trPr>
        <w:tc>
          <w:tcPr>
            <w:tcW w:w="486" w:type="dxa"/>
            <w:shd w:val="clear" w:color="auto" w:fill="auto"/>
            <w:vAlign w:val="center"/>
          </w:tcPr>
          <w:p w14:paraId="6DA8246B" w14:textId="39840F6E" w:rsidR="00005CF0" w:rsidRDefault="00005CF0" w:rsidP="00005CF0">
            <w:pPr>
              <w:jc w:val="center"/>
            </w:pPr>
            <w:r w:rsidRPr="00A62736">
              <w:t>122</w:t>
            </w:r>
            <w:r>
              <w:t>.</w:t>
            </w:r>
          </w:p>
        </w:tc>
        <w:tc>
          <w:tcPr>
            <w:tcW w:w="8440" w:type="dxa"/>
            <w:shd w:val="clear" w:color="auto" w:fill="auto"/>
          </w:tcPr>
          <w:p w14:paraId="668A19D9" w14:textId="1A50D23E"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w:t>
            </w:r>
            <w:r>
              <w:rPr>
                <w:bCs/>
                <w:kern w:val="32"/>
              </w:rPr>
              <w:br/>
            </w:r>
            <w:r w:rsidRPr="00250684">
              <w:rPr>
                <w:bCs/>
                <w:kern w:val="32"/>
              </w:rPr>
              <w:t xml:space="preserve">закрытой системе горячего водоснабжения,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района, на 2019-2025 годы»</w:t>
            </w:r>
          </w:p>
        </w:tc>
      </w:tr>
      <w:tr w:rsidR="00005CF0" w:rsidRPr="00524D6E" w14:paraId="50DFD866" w14:textId="77777777" w:rsidTr="008C24FB">
        <w:trPr>
          <w:trHeight w:val="640"/>
          <w:jc w:val="center"/>
        </w:trPr>
        <w:tc>
          <w:tcPr>
            <w:tcW w:w="486" w:type="dxa"/>
            <w:shd w:val="clear" w:color="auto" w:fill="auto"/>
            <w:vAlign w:val="center"/>
          </w:tcPr>
          <w:p w14:paraId="6170BD63" w14:textId="299E61DA" w:rsidR="00005CF0" w:rsidRDefault="00005CF0" w:rsidP="00005CF0">
            <w:pPr>
              <w:jc w:val="center"/>
            </w:pPr>
            <w:r w:rsidRPr="00A62736">
              <w:lastRenderedPageBreak/>
              <w:t>123</w:t>
            </w:r>
            <w:r>
              <w:t>.</w:t>
            </w:r>
          </w:p>
        </w:tc>
        <w:tc>
          <w:tcPr>
            <w:tcW w:w="8440" w:type="dxa"/>
            <w:shd w:val="clear" w:color="auto" w:fill="auto"/>
          </w:tcPr>
          <w:p w14:paraId="3D1E5CEE" w14:textId="3C1CAD0E" w:rsidR="00005CF0" w:rsidRPr="008E404D" w:rsidRDefault="00005CF0" w:rsidP="00005CF0">
            <w:pPr>
              <w:jc w:val="both"/>
              <w:rPr>
                <w:bCs/>
                <w:kern w:val="32"/>
              </w:rPr>
            </w:pPr>
            <w:r w:rsidRPr="00250684">
              <w:rPr>
                <w:bCs/>
                <w:kern w:val="32"/>
              </w:rPr>
              <w:t xml:space="preserve">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w:t>
            </w:r>
            <w:r>
              <w:rPr>
                <w:bCs/>
                <w:kern w:val="32"/>
              </w:rPr>
              <w:br/>
            </w:r>
            <w:r w:rsidRPr="00250684">
              <w:rPr>
                <w:bCs/>
                <w:kern w:val="32"/>
              </w:rPr>
              <w:t xml:space="preserve">закрытой системе горячего водоснабжения, реализуемую </w:t>
            </w:r>
            <w:r>
              <w:rPr>
                <w:bCs/>
                <w:kern w:val="32"/>
              </w:rPr>
              <w:br/>
            </w:r>
            <w:r w:rsidRPr="00250684">
              <w:rPr>
                <w:bCs/>
                <w:kern w:val="32"/>
              </w:rPr>
              <w:t>ОАО «Северо-Кузбасская энергетическая компания» на потребительском рынке Промышленновского муниципального округа, на 2019-2025 годы», в части 2020 года</w:t>
            </w:r>
          </w:p>
        </w:tc>
      </w:tr>
      <w:tr w:rsidR="00005CF0" w:rsidRPr="00524D6E" w14:paraId="3CB7EDF0" w14:textId="77777777" w:rsidTr="008C24FB">
        <w:trPr>
          <w:trHeight w:val="640"/>
          <w:jc w:val="center"/>
        </w:trPr>
        <w:tc>
          <w:tcPr>
            <w:tcW w:w="486" w:type="dxa"/>
            <w:shd w:val="clear" w:color="auto" w:fill="auto"/>
            <w:vAlign w:val="center"/>
          </w:tcPr>
          <w:p w14:paraId="4113C2C7" w14:textId="3327C927" w:rsidR="00005CF0" w:rsidRDefault="00005CF0" w:rsidP="00005CF0">
            <w:pPr>
              <w:jc w:val="center"/>
            </w:pPr>
            <w:r w:rsidRPr="00A62736">
              <w:t>124</w:t>
            </w:r>
            <w:r>
              <w:t>.</w:t>
            </w:r>
          </w:p>
        </w:tc>
        <w:tc>
          <w:tcPr>
            <w:tcW w:w="8440" w:type="dxa"/>
            <w:shd w:val="clear" w:color="auto" w:fill="auto"/>
          </w:tcPr>
          <w:p w14:paraId="2E242BFA" w14:textId="185CB98F" w:rsidR="00005CF0" w:rsidRPr="008E404D" w:rsidRDefault="00005CF0" w:rsidP="00005CF0">
            <w:pPr>
              <w:jc w:val="both"/>
              <w:rPr>
                <w:bCs/>
                <w:kern w:val="32"/>
              </w:rPr>
            </w:pPr>
            <w:r w:rsidRPr="00250684">
              <w:rPr>
                <w:bCs/>
                <w:kern w:val="32"/>
              </w:rPr>
              <w:t xml:space="preserve">Об установлении долгосрочных параметров регулирования и долгосрочных тарифов на тепловую энергию, реализуемую </w:t>
            </w:r>
            <w:r>
              <w:rPr>
                <w:bCs/>
                <w:kern w:val="32"/>
              </w:rPr>
              <w:br/>
            </w:r>
            <w:r w:rsidRPr="00250684">
              <w:rPr>
                <w:bCs/>
                <w:kern w:val="32"/>
              </w:rPr>
              <w:t>МКП «ТЕПЛО» на потребительском рынке г. Топки, на 2020-2022 годы</w:t>
            </w:r>
          </w:p>
        </w:tc>
      </w:tr>
      <w:tr w:rsidR="00005CF0" w:rsidRPr="00524D6E" w14:paraId="5BA22FEE" w14:textId="77777777" w:rsidTr="008C24FB">
        <w:trPr>
          <w:trHeight w:val="640"/>
          <w:jc w:val="center"/>
        </w:trPr>
        <w:tc>
          <w:tcPr>
            <w:tcW w:w="486" w:type="dxa"/>
            <w:shd w:val="clear" w:color="auto" w:fill="auto"/>
            <w:vAlign w:val="center"/>
          </w:tcPr>
          <w:p w14:paraId="707BBDED" w14:textId="38475501" w:rsidR="00005CF0" w:rsidRDefault="00005CF0" w:rsidP="00005CF0">
            <w:pPr>
              <w:jc w:val="center"/>
            </w:pPr>
            <w:r w:rsidRPr="00A62736">
              <w:t>125</w:t>
            </w:r>
            <w:r>
              <w:t>.</w:t>
            </w:r>
          </w:p>
        </w:tc>
        <w:tc>
          <w:tcPr>
            <w:tcW w:w="8440" w:type="dxa"/>
            <w:shd w:val="clear" w:color="auto" w:fill="auto"/>
          </w:tcPr>
          <w:p w14:paraId="56321D7D" w14:textId="2394C7BB" w:rsidR="00005CF0" w:rsidRPr="008E404D" w:rsidRDefault="00005CF0" w:rsidP="00005CF0">
            <w:pPr>
              <w:jc w:val="both"/>
              <w:rPr>
                <w:bCs/>
                <w:kern w:val="32"/>
              </w:rPr>
            </w:pPr>
            <w:r w:rsidRPr="00250684">
              <w:rPr>
                <w:bCs/>
                <w:kern w:val="32"/>
              </w:rPr>
              <w:t>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на 2020-2022 годы</w:t>
            </w:r>
          </w:p>
        </w:tc>
      </w:tr>
      <w:tr w:rsidR="00005CF0" w:rsidRPr="00524D6E" w14:paraId="1F04496C" w14:textId="77777777" w:rsidTr="008C24FB">
        <w:trPr>
          <w:trHeight w:val="640"/>
          <w:jc w:val="center"/>
        </w:trPr>
        <w:tc>
          <w:tcPr>
            <w:tcW w:w="486" w:type="dxa"/>
            <w:shd w:val="clear" w:color="auto" w:fill="auto"/>
            <w:vAlign w:val="center"/>
          </w:tcPr>
          <w:p w14:paraId="2BD220EF" w14:textId="1DBF0589" w:rsidR="00005CF0" w:rsidRDefault="00005CF0" w:rsidP="00005CF0">
            <w:pPr>
              <w:jc w:val="center"/>
            </w:pPr>
            <w:r w:rsidRPr="00A62736">
              <w:t>126</w:t>
            </w:r>
            <w:r>
              <w:t>.</w:t>
            </w:r>
          </w:p>
        </w:tc>
        <w:tc>
          <w:tcPr>
            <w:tcW w:w="8440" w:type="dxa"/>
            <w:shd w:val="clear" w:color="auto" w:fill="auto"/>
          </w:tcPr>
          <w:p w14:paraId="37464CFD" w14:textId="44441FE0" w:rsidR="00005CF0" w:rsidRPr="008E404D" w:rsidRDefault="00005CF0" w:rsidP="00005CF0">
            <w:pPr>
              <w:jc w:val="both"/>
              <w:rPr>
                <w:bCs/>
                <w:kern w:val="32"/>
              </w:rPr>
            </w:pPr>
            <w:r w:rsidRPr="00250684">
              <w:rPr>
                <w:bCs/>
                <w:kern w:val="32"/>
              </w:rPr>
              <w:t>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на 2020-2022 годы</w:t>
            </w:r>
          </w:p>
        </w:tc>
      </w:tr>
      <w:tr w:rsidR="00005CF0" w:rsidRPr="00524D6E" w14:paraId="55EBDABE" w14:textId="77777777" w:rsidTr="008C24FB">
        <w:trPr>
          <w:trHeight w:val="640"/>
          <w:jc w:val="center"/>
        </w:trPr>
        <w:tc>
          <w:tcPr>
            <w:tcW w:w="486" w:type="dxa"/>
            <w:shd w:val="clear" w:color="auto" w:fill="auto"/>
            <w:vAlign w:val="center"/>
          </w:tcPr>
          <w:p w14:paraId="53BAD649" w14:textId="0487BCAE" w:rsidR="00005CF0" w:rsidRDefault="00005CF0" w:rsidP="00005CF0">
            <w:pPr>
              <w:jc w:val="center"/>
            </w:pPr>
            <w:r w:rsidRPr="00A62736">
              <w:t>127</w:t>
            </w:r>
            <w:r>
              <w:t>.</w:t>
            </w:r>
          </w:p>
        </w:tc>
        <w:tc>
          <w:tcPr>
            <w:tcW w:w="8440" w:type="dxa"/>
            <w:shd w:val="clear" w:color="auto" w:fill="auto"/>
          </w:tcPr>
          <w:p w14:paraId="41BB9FBD" w14:textId="665E0CB1" w:rsidR="00005CF0" w:rsidRPr="008E404D" w:rsidRDefault="00005CF0" w:rsidP="00005CF0">
            <w:pPr>
              <w:jc w:val="both"/>
              <w:rPr>
                <w:bCs/>
                <w:kern w:val="32"/>
              </w:rPr>
            </w:pPr>
            <w:r w:rsidRPr="00250684">
              <w:rPr>
                <w:bCs/>
                <w:kern w:val="32"/>
              </w:rPr>
              <w:t xml:space="preserve">Об установлении долгосрочных параметров регулирования и долгосрочных тарифов на тепловую энергию, реализуемую </w:t>
            </w:r>
            <w:r>
              <w:rPr>
                <w:bCs/>
                <w:kern w:val="32"/>
              </w:rPr>
              <w:br/>
            </w:r>
            <w:r w:rsidRPr="00250684">
              <w:rPr>
                <w:bCs/>
                <w:kern w:val="32"/>
              </w:rPr>
              <w:t xml:space="preserve">МКП «ТЕПЛО» на потребительском рынке </w:t>
            </w:r>
            <w:proofErr w:type="spellStart"/>
            <w:r w:rsidRPr="00250684">
              <w:rPr>
                <w:bCs/>
                <w:kern w:val="32"/>
              </w:rPr>
              <w:t>Топкинского</w:t>
            </w:r>
            <w:proofErr w:type="spellEnd"/>
            <w:r w:rsidRPr="00250684">
              <w:rPr>
                <w:bCs/>
                <w:kern w:val="32"/>
              </w:rPr>
              <w:t xml:space="preserve"> муниципального округа, на 2020-2022 годы</w:t>
            </w:r>
          </w:p>
        </w:tc>
      </w:tr>
      <w:tr w:rsidR="00005CF0" w:rsidRPr="00524D6E" w14:paraId="00DA88AA" w14:textId="77777777" w:rsidTr="008C24FB">
        <w:trPr>
          <w:trHeight w:val="640"/>
          <w:jc w:val="center"/>
        </w:trPr>
        <w:tc>
          <w:tcPr>
            <w:tcW w:w="486" w:type="dxa"/>
            <w:shd w:val="clear" w:color="auto" w:fill="auto"/>
            <w:vAlign w:val="center"/>
          </w:tcPr>
          <w:p w14:paraId="5CA23906" w14:textId="7DA24DEC" w:rsidR="00005CF0" w:rsidRDefault="00005CF0" w:rsidP="00005CF0">
            <w:pPr>
              <w:jc w:val="center"/>
            </w:pPr>
            <w:r w:rsidRPr="00A62736">
              <w:t>128</w:t>
            </w:r>
            <w:r>
              <w:t>.</w:t>
            </w:r>
          </w:p>
        </w:tc>
        <w:tc>
          <w:tcPr>
            <w:tcW w:w="8440" w:type="dxa"/>
            <w:shd w:val="clear" w:color="auto" w:fill="auto"/>
          </w:tcPr>
          <w:p w14:paraId="56727AB6" w14:textId="56945BE2" w:rsidR="00005CF0" w:rsidRPr="008E404D" w:rsidRDefault="00005CF0" w:rsidP="00005CF0">
            <w:pPr>
              <w:jc w:val="both"/>
              <w:rPr>
                <w:bCs/>
                <w:kern w:val="32"/>
              </w:rPr>
            </w:pPr>
            <w:r w:rsidRPr="00250684">
              <w:rPr>
                <w:bCs/>
                <w:kern w:val="32"/>
              </w:rPr>
              <w:t xml:space="preserve">Об установлении долгосрочных параметров регулирования и долгосрочных тарифов на теплоноситель, реализуемый МКП «ТЕПЛО» на потребительском рынке </w:t>
            </w:r>
            <w:proofErr w:type="spellStart"/>
            <w:r w:rsidRPr="00250684">
              <w:rPr>
                <w:bCs/>
                <w:kern w:val="32"/>
              </w:rPr>
              <w:t>Топкинского</w:t>
            </w:r>
            <w:proofErr w:type="spellEnd"/>
            <w:r w:rsidRPr="00250684">
              <w:rPr>
                <w:bCs/>
                <w:kern w:val="32"/>
              </w:rPr>
              <w:t xml:space="preserve"> муниципального округа, на 2020-2022 годы</w:t>
            </w:r>
          </w:p>
        </w:tc>
      </w:tr>
      <w:tr w:rsidR="00005CF0" w:rsidRPr="00524D6E" w14:paraId="43B388F6" w14:textId="77777777" w:rsidTr="008C24FB">
        <w:trPr>
          <w:trHeight w:val="640"/>
          <w:jc w:val="center"/>
        </w:trPr>
        <w:tc>
          <w:tcPr>
            <w:tcW w:w="486" w:type="dxa"/>
            <w:shd w:val="clear" w:color="auto" w:fill="auto"/>
            <w:vAlign w:val="center"/>
          </w:tcPr>
          <w:p w14:paraId="19CCDB71" w14:textId="1495BE67" w:rsidR="00005CF0" w:rsidRDefault="00005CF0" w:rsidP="00005CF0">
            <w:pPr>
              <w:jc w:val="center"/>
            </w:pPr>
            <w:r w:rsidRPr="00A62736">
              <w:t>129</w:t>
            </w:r>
            <w:r>
              <w:t>.</w:t>
            </w:r>
          </w:p>
        </w:tc>
        <w:tc>
          <w:tcPr>
            <w:tcW w:w="8440" w:type="dxa"/>
            <w:shd w:val="clear" w:color="auto" w:fill="auto"/>
          </w:tcPr>
          <w:p w14:paraId="630B4DC6" w14:textId="4FB62BF7" w:rsidR="00005CF0" w:rsidRPr="008E404D" w:rsidRDefault="00005CF0" w:rsidP="00005CF0">
            <w:pPr>
              <w:jc w:val="both"/>
              <w:rPr>
                <w:bCs/>
                <w:kern w:val="32"/>
              </w:rPr>
            </w:pPr>
            <w:r w:rsidRPr="00250684">
              <w:rPr>
                <w:bCs/>
                <w:kern w:val="32"/>
              </w:rPr>
              <w:t xml:space="preserve">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250684">
              <w:rPr>
                <w:bCs/>
                <w:kern w:val="32"/>
              </w:rPr>
              <w:t>Топкинского</w:t>
            </w:r>
            <w:proofErr w:type="spellEnd"/>
            <w:r w:rsidRPr="00250684">
              <w:rPr>
                <w:bCs/>
                <w:kern w:val="32"/>
              </w:rPr>
              <w:t xml:space="preserve"> муниципального округа, на 2020-2022 годы</w:t>
            </w:r>
          </w:p>
        </w:tc>
      </w:tr>
      <w:tr w:rsidR="00005CF0" w:rsidRPr="00524D6E" w14:paraId="49176A0A" w14:textId="77777777" w:rsidTr="008C24FB">
        <w:trPr>
          <w:trHeight w:val="640"/>
          <w:jc w:val="center"/>
        </w:trPr>
        <w:tc>
          <w:tcPr>
            <w:tcW w:w="486" w:type="dxa"/>
            <w:shd w:val="clear" w:color="auto" w:fill="auto"/>
            <w:vAlign w:val="center"/>
          </w:tcPr>
          <w:p w14:paraId="60961D49" w14:textId="1AC18590" w:rsidR="00005CF0" w:rsidRDefault="00005CF0" w:rsidP="00005CF0">
            <w:pPr>
              <w:jc w:val="center"/>
            </w:pPr>
            <w:r w:rsidRPr="00A62736">
              <w:t>130</w:t>
            </w:r>
            <w:r>
              <w:t>.</w:t>
            </w:r>
          </w:p>
        </w:tc>
        <w:tc>
          <w:tcPr>
            <w:tcW w:w="8440" w:type="dxa"/>
            <w:shd w:val="clear" w:color="auto" w:fill="auto"/>
          </w:tcPr>
          <w:p w14:paraId="79EE614B" w14:textId="0D2DAF32" w:rsidR="00005CF0" w:rsidRPr="008E404D" w:rsidRDefault="00005CF0" w:rsidP="00005CF0">
            <w:pPr>
              <w:jc w:val="both"/>
              <w:rPr>
                <w:bCs/>
                <w:kern w:val="32"/>
              </w:rPr>
            </w:pPr>
            <w:r w:rsidRPr="00071990">
              <w:rPr>
                <w:bCs/>
                <w:kern w:val="32"/>
              </w:rPr>
              <w:t>О внесении изменений в постановление региональной энергетической комиссии Кемеровской области от 12.09.2019 № 265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w:t>
            </w:r>
          </w:p>
        </w:tc>
      </w:tr>
      <w:tr w:rsidR="00005CF0" w:rsidRPr="00524D6E" w14:paraId="4E19BFE4" w14:textId="77777777" w:rsidTr="008C24FB">
        <w:trPr>
          <w:trHeight w:val="640"/>
          <w:jc w:val="center"/>
        </w:trPr>
        <w:tc>
          <w:tcPr>
            <w:tcW w:w="486" w:type="dxa"/>
            <w:shd w:val="clear" w:color="auto" w:fill="auto"/>
            <w:vAlign w:val="center"/>
          </w:tcPr>
          <w:p w14:paraId="7FD6652A" w14:textId="2CA6C863" w:rsidR="00005CF0" w:rsidRDefault="00005CF0" w:rsidP="00005CF0">
            <w:pPr>
              <w:jc w:val="center"/>
            </w:pPr>
            <w:r w:rsidRPr="00A62736">
              <w:t>131</w:t>
            </w:r>
            <w:r>
              <w:t>.</w:t>
            </w:r>
          </w:p>
        </w:tc>
        <w:tc>
          <w:tcPr>
            <w:tcW w:w="8440" w:type="dxa"/>
            <w:shd w:val="clear" w:color="auto" w:fill="auto"/>
          </w:tcPr>
          <w:p w14:paraId="5EF3E80A" w14:textId="156252C9"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12.09.2019 № 266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p>
        </w:tc>
      </w:tr>
      <w:tr w:rsidR="00005CF0" w:rsidRPr="00524D6E" w14:paraId="76B7BAA1" w14:textId="77777777" w:rsidTr="008C24FB">
        <w:trPr>
          <w:trHeight w:val="640"/>
          <w:jc w:val="center"/>
        </w:trPr>
        <w:tc>
          <w:tcPr>
            <w:tcW w:w="486" w:type="dxa"/>
            <w:shd w:val="clear" w:color="auto" w:fill="auto"/>
            <w:vAlign w:val="center"/>
          </w:tcPr>
          <w:p w14:paraId="04D200AA" w14:textId="780EB42B" w:rsidR="00005CF0" w:rsidRDefault="00005CF0" w:rsidP="00005CF0">
            <w:pPr>
              <w:jc w:val="center"/>
            </w:pPr>
            <w:r w:rsidRPr="00A62736">
              <w:t>132</w:t>
            </w:r>
            <w:r>
              <w:t>.</w:t>
            </w:r>
          </w:p>
        </w:tc>
        <w:tc>
          <w:tcPr>
            <w:tcW w:w="8440" w:type="dxa"/>
            <w:shd w:val="clear" w:color="auto" w:fill="auto"/>
          </w:tcPr>
          <w:p w14:paraId="07703541" w14:textId="6722DCF1"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12.09.2019 № 267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p>
        </w:tc>
      </w:tr>
      <w:tr w:rsidR="00005CF0" w:rsidRPr="00524D6E" w14:paraId="0B082DE8" w14:textId="77777777" w:rsidTr="008C24FB">
        <w:trPr>
          <w:trHeight w:val="640"/>
          <w:jc w:val="center"/>
        </w:trPr>
        <w:tc>
          <w:tcPr>
            <w:tcW w:w="486" w:type="dxa"/>
            <w:shd w:val="clear" w:color="auto" w:fill="auto"/>
            <w:vAlign w:val="center"/>
          </w:tcPr>
          <w:p w14:paraId="0A6495CF" w14:textId="3F82E530" w:rsidR="00005CF0" w:rsidRDefault="00005CF0" w:rsidP="00005CF0">
            <w:pPr>
              <w:jc w:val="center"/>
            </w:pPr>
            <w:r w:rsidRPr="00A62736">
              <w:t>133</w:t>
            </w:r>
            <w:r>
              <w:t>.</w:t>
            </w:r>
          </w:p>
        </w:tc>
        <w:tc>
          <w:tcPr>
            <w:tcW w:w="8440" w:type="dxa"/>
            <w:shd w:val="clear" w:color="auto" w:fill="auto"/>
          </w:tcPr>
          <w:p w14:paraId="4FD3CA64" w14:textId="1B9F41E6" w:rsidR="00005CF0" w:rsidRPr="008E404D" w:rsidRDefault="00005CF0" w:rsidP="00005CF0">
            <w:pPr>
              <w:jc w:val="both"/>
              <w:rPr>
                <w:bCs/>
                <w:kern w:val="32"/>
              </w:rPr>
            </w:pPr>
            <w:r w:rsidRPr="0052267E">
              <w:rPr>
                <w:bCs/>
                <w:kern w:val="32"/>
              </w:rPr>
              <w:t>Об установлении МКП «КТВС НМР»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2020-2022 годы</w:t>
            </w:r>
          </w:p>
        </w:tc>
      </w:tr>
      <w:tr w:rsidR="00005CF0" w:rsidRPr="00524D6E" w14:paraId="69B4FD7D" w14:textId="77777777" w:rsidTr="008C24FB">
        <w:trPr>
          <w:trHeight w:val="640"/>
          <w:jc w:val="center"/>
        </w:trPr>
        <w:tc>
          <w:tcPr>
            <w:tcW w:w="486" w:type="dxa"/>
            <w:shd w:val="clear" w:color="auto" w:fill="auto"/>
            <w:vAlign w:val="center"/>
          </w:tcPr>
          <w:p w14:paraId="1FF35DDC" w14:textId="47AFD7C4" w:rsidR="00005CF0" w:rsidRDefault="00005CF0" w:rsidP="00005CF0">
            <w:pPr>
              <w:jc w:val="center"/>
            </w:pPr>
            <w:r w:rsidRPr="00A62736">
              <w:t>134</w:t>
            </w:r>
            <w:r>
              <w:t>.</w:t>
            </w:r>
          </w:p>
        </w:tc>
        <w:tc>
          <w:tcPr>
            <w:tcW w:w="8440" w:type="dxa"/>
            <w:shd w:val="clear" w:color="auto" w:fill="auto"/>
          </w:tcPr>
          <w:p w14:paraId="566487A7" w14:textId="3FF5516C" w:rsidR="00005CF0" w:rsidRPr="008E404D" w:rsidRDefault="00005CF0" w:rsidP="00005CF0">
            <w:pPr>
              <w:jc w:val="both"/>
              <w:rPr>
                <w:bCs/>
                <w:kern w:val="32"/>
              </w:rPr>
            </w:pPr>
            <w:r w:rsidRPr="0052267E">
              <w:rPr>
                <w:bCs/>
                <w:kern w:val="32"/>
              </w:rPr>
              <w:t>Об установлении МКП «КТВС НМР» долгосрочных тарифов на теплоноситель, реализуемый на потребительском рынке Новокузнецкого муниципального района, на 2020-2022 годы</w:t>
            </w:r>
          </w:p>
        </w:tc>
      </w:tr>
      <w:tr w:rsidR="00005CF0" w:rsidRPr="00524D6E" w14:paraId="3B535B99" w14:textId="77777777" w:rsidTr="008C24FB">
        <w:trPr>
          <w:trHeight w:val="640"/>
          <w:jc w:val="center"/>
        </w:trPr>
        <w:tc>
          <w:tcPr>
            <w:tcW w:w="486" w:type="dxa"/>
            <w:shd w:val="clear" w:color="auto" w:fill="auto"/>
            <w:vAlign w:val="center"/>
          </w:tcPr>
          <w:p w14:paraId="09CBDACC" w14:textId="41416032" w:rsidR="00005CF0" w:rsidRDefault="00005CF0" w:rsidP="00005CF0">
            <w:pPr>
              <w:jc w:val="center"/>
            </w:pPr>
            <w:r w:rsidRPr="00A62736">
              <w:t>135</w:t>
            </w:r>
            <w:r>
              <w:t>.</w:t>
            </w:r>
          </w:p>
        </w:tc>
        <w:tc>
          <w:tcPr>
            <w:tcW w:w="8440" w:type="dxa"/>
            <w:shd w:val="clear" w:color="auto" w:fill="auto"/>
          </w:tcPr>
          <w:p w14:paraId="6C956BBE" w14:textId="04142E57" w:rsidR="00005CF0" w:rsidRPr="008E404D" w:rsidRDefault="00005CF0" w:rsidP="00005CF0">
            <w:pPr>
              <w:jc w:val="both"/>
              <w:rPr>
                <w:bCs/>
                <w:kern w:val="32"/>
              </w:rPr>
            </w:pPr>
            <w:r w:rsidRPr="0052267E">
              <w:rPr>
                <w:bCs/>
                <w:kern w:val="32"/>
              </w:rPr>
              <w:t>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2020-2022 годы</w:t>
            </w:r>
          </w:p>
        </w:tc>
      </w:tr>
      <w:tr w:rsidR="00005CF0" w:rsidRPr="00524D6E" w14:paraId="01E199EB" w14:textId="77777777" w:rsidTr="008C24FB">
        <w:trPr>
          <w:trHeight w:val="640"/>
          <w:jc w:val="center"/>
        </w:trPr>
        <w:tc>
          <w:tcPr>
            <w:tcW w:w="486" w:type="dxa"/>
            <w:shd w:val="clear" w:color="auto" w:fill="auto"/>
            <w:vAlign w:val="center"/>
          </w:tcPr>
          <w:p w14:paraId="2041B5C0" w14:textId="154280B9" w:rsidR="00005CF0" w:rsidRDefault="00005CF0" w:rsidP="00005CF0">
            <w:pPr>
              <w:jc w:val="center"/>
            </w:pPr>
            <w:r w:rsidRPr="00A62736">
              <w:t>136</w:t>
            </w:r>
            <w:r>
              <w:t>.</w:t>
            </w:r>
          </w:p>
        </w:tc>
        <w:tc>
          <w:tcPr>
            <w:tcW w:w="8440" w:type="dxa"/>
            <w:shd w:val="clear" w:color="auto" w:fill="auto"/>
          </w:tcPr>
          <w:p w14:paraId="13E6373B" w14:textId="3350E6C4" w:rsidR="00005CF0" w:rsidRPr="008E404D" w:rsidRDefault="00005CF0" w:rsidP="00005CF0">
            <w:pPr>
              <w:jc w:val="both"/>
              <w:rPr>
                <w:bCs/>
                <w:kern w:val="32"/>
              </w:rPr>
            </w:pPr>
            <w:r w:rsidRPr="0052267E">
              <w:rPr>
                <w:bCs/>
                <w:kern w:val="32"/>
              </w:rPr>
              <w:t xml:space="preserve">Об утверждении производственной программы в сфере горячего водоснабжения и об установлении долгосрочных тарифов </w:t>
            </w:r>
            <w:r>
              <w:rPr>
                <w:bCs/>
                <w:kern w:val="32"/>
              </w:rPr>
              <w:br/>
            </w:r>
            <w:r w:rsidRPr="0052267E">
              <w:rPr>
                <w:bCs/>
                <w:kern w:val="32"/>
              </w:rPr>
              <w:lastRenderedPageBreak/>
              <w:t>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w:t>
            </w:r>
          </w:p>
        </w:tc>
      </w:tr>
      <w:tr w:rsidR="00005CF0" w:rsidRPr="00524D6E" w14:paraId="79D03594" w14:textId="77777777" w:rsidTr="008C24FB">
        <w:trPr>
          <w:trHeight w:val="640"/>
          <w:jc w:val="center"/>
        </w:trPr>
        <w:tc>
          <w:tcPr>
            <w:tcW w:w="486" w:type="dxa"/>
            <w:shd w:val="clear" w:color="auto" w:fill="auto"/>
            <w:vAlign w:val="center"/>
          </w:tcPr>
          <w:p w14:paraId="585B09D7" w14:textId="41B1B177" w:rsidR="00005CF0" w:rsidRDefault="00005CF0" w:rsidP="00005CF0">
            <w:pPr>
              <w:jc w:val="center"/>
            </w:pPr>
            <w:r w:rsidRPr="00A62736">
              <w:lastRenderedPageBreak/>
              <w:t>137</w:t>
            </w:r>
            <w:r>
              <w:t>.</w:t>
            </w:r>
          </w:p>
        </w:tc>
        <w:tc>
          <w:tcPr>
            <w:tcW w:w="8440" w:type="dxa"/>
            <w:shd w:val="clear" w:color="auto" w:fill="auto"/>
          </w:tcPr>
          <w:p w14:paraId="37956854" w14:textId="58F1E7EA"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20.12.2018 № 639 «Об установлении долгосрочных тарифов на тепловую энергию, реализуемую </w:t>
            </w:r>
            <w:r>
              <w:rPr>
                <w:bCs/>
                <w:kern w:val="32"/>
              </w:rPr>
              <w:br/>
            </w:r>
            <w:r w:rsidRPr="0052267E">
              <w:rPr>
                <w:bCs/>
                <w:kern w:val="32"/>
              </w:rPr>
              <w:t>АО «Кемеровская генерация» на потребительском рынке города Кемерово и Кемеровского муниципального округа, на 2019-2023 годы» в части 2020 года</w:t>
            </w:r>
          </w:p>
        </w:tc>
      </w:tr>
      <w:tr w:rsidR="00005CF0" w:rsidRPr="00524D6E" w14:paraId="38E38C84" w14:textId="77777777" w:rsidTr="008C24FB">
        <w:trPr>
          <w:trHeight w:val="640"/>
          <w:jc w:val="center"/>
        </w:trPr>
        <w:tc>
          <w:tcPr>
            <w:tcW w:w="486" w:type="dxa"/>
            <w:shd w:val="clear" w:color="auto" w:fill="auto"/>
            <w:vAlign w:val="center"/>
          </w:tcPr>
          <w:p w14:paraId="32A237AB" w14:textId="535AD300" w:rsidR="00005CF0" w:rsidRDefault="00005CF0" w:rsidP="00005CF0">
            <w:pPr>
              <w:jc w:val="center"/>
            </w:pPr>
            <w:r w:rsidRPr="00A62736">
              <w:t>138</w:t>
            </w:r>
            <w:r>
              <w:t>.</w:t>
            </w:r>
          </w:p>
        </w:tc>
        <w:tc>
          <w:tcPr>
            <w:tcW w:w="8440" w:type="dxa"/>
            <w:shd w:val="clear" w:color="auto" w:fill="auto"/>
          </w:tcPr>
          <w:p w14:paraId="143E6634" w14:textId="5E5D7C6B"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w:t>
            </w:r>
            <w:r>
              <w:rPr>
                <w:bCs/>
                <w:kern w:val="32"/>
              </w:rPr>
              <w:br/>
            </w:r>
            <w:r w:rsidRPr="0052267E">
              <w:rPr>
                <w:bCs/>
                <w:kern w:val="32"/>
              </w:rPr>
              <w:t xml:space="preserve">горячего водоснабжения (теплоснабжения), реализуемую </w:t>
            </w:r>
            <w:r>
              <w:rPr>
                <w:bCs/>
                <w:kern w:val="32"/>
              </w:rPr>
              <w:br/>
            </w:r>
            <w:r w:rsidRPr="0052267E">
              <w:rPr>
                <w:bCs/>
                <w:kern w:val="32"/>
              </w:rPr>
              <w:t>АО «Кемеровская генерация» на потребительском рынке города Кемерово и Кемеровского муниципального округа, через сети сторонних организаций на 2019-2023 годы» в части 2020 года</w:t>
            </w:r>
          </w:p>
        </w:tc>
      </w:tr>
      <w:tr w:rsidR="00005CF0" w:rsidRPr="00524D6E" w14:paraId="31392831" w14:textId="77777777" w:rsidTr="008C24FB">
        <w:trPr>
          <w:trHeight w:val="640"/>
          <w:jc w:val="center"/>
        </w:trPr>
        <w:tc>
          <w:tcPr>
            <w:tcW w:w="486" w:type="dxa"/>
            <w:shd w:val="clear" w:color="auto" w:fill="auto"/>
            <w:vAlign w:val="center"/>
          </w:tcPr>
          <w:p w14:paraId="60BCD067" w14:textId="437AF168" w:rsidR="00005CF0" w:rsidRDefault="00005CF0" w:rsidP="00005CF0">
            <w:pPr>
              <w:jc w:val="center"/>
            </w:pPr>
            <w:r w:rsidRPr="00A62736">
              <w:t>139</w:t>
            </w:r>
            <w:r>
              <w:t>.</w:t>
            </w:r>
          </w:p>
        </w:tc>
        <w:tc>
          <w:tcPr>
            <w:tcW w:w="8440" w:type="dxa"/>
            <w:shd w:val="clear" w:color="auto" w:fill="auto"/>
          </w:tcPr>
          <w:p w14:paraId="4693DAAE" w14:textId="5E8C0922"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52267E">
              <w:rPr>
                <w:bCs/>
                <w:kern w:val="32"/>
              </w:rPr>
              <w:t>Электросибмонтаж</w:t>
            </w:r>
            <w:proofErr w:type="spellEnd"/>
            <w:r w:rsidRPr="0052267E">
              <w:rPr>
                <w:bCs/>
                <w:kern w:val="32"/>
              </w:rPr>
              <w:t xml:space="preserve">» на потребительском рынке г. Кемерово на 2019-2023 годы» в </w:t>
            </w:r>
            <w:r>
              <w:rPr>
                <w:bCs/>
                <w:kern w:val="32"/>
              </w:rPr>
              <w:br/>
            </w:r>
            <w:r w:rsidRPr="0052267E">
              <w:rPr>
                <w:bCs/>
                <w:kern w:val="32"/>
              </w:rPr>
              <w:t>части 2020 года</w:t>
            </w:r>
          </w:p>
        </w:tc>
      </w:tr>
      <w:tr w:rsidR="00005CF0" w:rsidRPr="00524D6E" w14:paraId="2A80B33A" w14:textId="77777777" w:rsidTr="008C24FB">
        <w:trPr>
          <w:trHeight w:val="640"/>
          <w:jc w:val="center"/>
        </w:trPr>
        <w:tc>
          <w:tcPr>
            <w:tcW w:w="486" w:type="dxa"/>
            <w:shd w:val="clear" w:color="auto" w:fill="auto"/>
            <w:vAlign w:val="center"/>
          </w:tcPr>
          <w:p w14:paraId="0DA44127" w14:textId="3D473BD6" w:rsidR="00005CF0" w:rsidRDefault="00005CF0" w:rsidP="00005CF0">
            <w:pPr>
              <w:jc w:val="center"/>
            </w:pPr>
            <w:r w:rsidRPr="00A62736">
              <w:t>140</w:t>
            </w:r>
            <w:r>
              <w:t>.</w:t>
            </w:r>
          </w:p>
        </w:tc>
        <w:tc>
          <w:tcPr>
            <w:tcW w:w="8440" w:type="dxa"/>
            <w:shd w:val="clear" w:color="auto" w:fill="auto"/>
          </w:tcPr>
          <w:p w14:paraId="716428DE" w14:textId="70CF5C74"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w:t>
            </w:r>
            <w:r>
              <w:rPr>
                <w:bCs/>
                <w:kern w:val="32"/>
              </w:rPr>
              <w:br/>
            </w:r>
            <w:r w:rsidRPr="0052267E">
              <w:rPr>
                <w:bCs/>
                <w:kern w:val="32"/>
              </w:rPr>
              <w:t>ООО «</w:t>
            </w:r>
            <w:proofErr w:type="spellStart"/>
            <w:r w:rsidRPr="0052267E">
              <w:rPr>
                <w:bCs/>
                <w:kern w:val="32"/>
              </w:rPr>
              <w:t>ЭнергоКомпания</w:t>
            </w:r>
            <w:proofErr w:type="spellEnd"/>
            <w:r w:rsidRPr="0052267E">
              <w:rPr>
                <w:bCs/>
                <w:kern w:val="32"/>
              </w:rPr>
              <w:t xml:space="preserve">» на тепловую энергию, реализуемую на потребительском рынке </w:t>
            </w:r>
            <w:proofErr w:type="spellStart"/>
            <w:r w:rsidRPr="0052267E">
              <w:rPr>
                <w:bCs/>
                <w:kern w:val="32"/>
              </w:rPr>
              <w:t>пгт</w:t>
            </w:r>
            <w:proofErr w:type="spellEnd"/>
            <w:r w:rsidRPr="0052267E">
              <w:rPr>
                <w:bCs/>
                <w:kern w:val="32"/>
              </w:rPr>
              <w:t>. Краснобродский, на 2019-2033 годы», в части 2020 года</w:t>
            </w:r>
          </w:p>
        </w:tc>
      </w:tr>
      <w:tr w:rsidR="00005CF0" w:rsidRPr="00524D6E" w14:paraId="4C2F55DF" w14:textId="77777777" w:rsidTr="008C24FB">
        <w:trPr>
          <w:trHeight w:val="640"/>
          <w:jc w:val="center"/>
        </w:trPr>
        <w:tc>
          <w:tcPr>
            <w:tcW w:w="486" w:type="dxa"/>
            <w:shd w:val="clear" w:color="auto" w:fill="auto"/>
            <w:vAlign w:val="center"/>
          </w:tcPr>
          <w:p w14:paraId="109932B4" w14:textId="5E1AB491" w:rsidR="00005CF0" w:rsidRDefault="00005CF0" w:rsidP="00005CF0">
            <w:pPr>
              <w:jc w:val="center"/>
            </w:pPr>
            <w:r w:rsidRPr="00A62736">
              <w:t>141</w:t>
            </w:r>
            <w:r>
              <w:t>.</w:t>
            </w:r>
          </w:p>
        </w:tc>
        <w:tc>
          <w:tcPr>
            <w:tcW w:w="8440" w:type="dxa"/>
            <w:shd w:val="clear" w:color="auto" w:fill="auto"/>
          </w:tcPr>
          <w:p w14:paraId="603AD5F7" w14:textId="418E0434"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w:t>
            </w:r>
            <w:r>
              <w:rPr>
                <w:bCs/>
                <w:kern w:val="32"/>
              </w:rPr>
              <w:t xml:space="preserve"> </w:t>
            </w:r>
            <w:r w:rsidRPr="0052267E">
              <w:rPr>
                <w:bCs/>
                <w:kern w:val="32"/>
              </w:rPr>
              <w:t>ООО «</w:t>
            </w:r>
            <w:proofErr w:type="spellStart"/>
            <w:r w:rsidRPr="0052267E">
              <w:rPr>
                <w:bCs/>
                <w:kern w:val="32"/>
              </w:rPr>
              <w:t>ЭнергоКомпания</w:t>
            </w:r>
            <w:proofErr w:type="spellEnd"/>
            <w:r w:rsidRPr="0052267E">
              <w:rPr>
                <w:bCs/>
                <w:kern w:val="32"/>
              </w:rPr>
              <w:t xml:space="preserve">» на потребительском рынке </w:t>
            </w:r>
            <w:proofErr w:type="spellStart"/>
            <w:r w:rsidRPr="0052267E">
              <w:rPr>
                <w:bCs/>
                <w:kern w:val="32"/>
              </w:rPr>
              <w:t>пгт</w:t>
            </w:r>
            <w:proofErr w:type="spellEnd"/>
            <w:r w:rsidRPr="0052267E">
              <w:rPr>
                <w:bCs/>
                <w:kern w:val="32"/>
              </w:rPr>
              <w:t>. Краснобродский, на 2019-2033 годы», в части 2020 года</w:t>
            </w:r>
          </w:p>
        </w:tc>
      </w:tr>
      <w:tr w:rsidR="00005CF0" w:rsidRPr="00524D6E" w14:paraId="1879ABA2" w14:textId="77777777" w:rsidTr="008C24FB">
        <w:trPr>
          <w:trHeight w:val="640"/>
          <w:jc w:val="center"/>
        </w:trPr>
        <w:tc>
          <w:tcPr>
            <w:tcW w:w="486" w:type="dxa"/>
            <w:shd w:val="clear" w:color="auto" w:fill="auto"/>
            <w:vAlign w:val="center"/>
          </w:tcPr>
          <w:p w14:paraId="3C29795F" w14:textId="00441D74" w:rsidR="00005CF0" w:rsidRDefault="00005CF0" w:rsidP="00005CF0">
            <w:pPr>
              <w:jc w:val="center"/>
            </w:pPr>
            <w:r w:rsidRPr="00A62736">
              <w:t>142</w:t>
            </w:r>
            <w:r>
              <w:t>.</w:t>
            </w:r>
          </w:p>
        </w:tc>
        <w:tc>
          <w:tcPr>
            <w:tcW w:w="8440" w:type="dxa"/>
            <w:shd w:val="clear" w:color="auto" w:fill="auto"/>
          </w:tcPr>
          <w:p w14:paraId="502AA775" w14:textId="77777777" w:rsidR="00005CF0" w:rsidRPr="0052267E" w:rsidRDefault="00005CF0" w:rsidP="00005CF0">
            <w:pPr>
              <w:suppressAutoHyphens/>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21.05.2019 № 139 «Об установлении </w:t>
            </w:r>
          </w:p>
          <w:p w14:paraId="1E21F9D2" w14:textId="0F6715D1" w:rsidR="00005CF0" w:rsidRPr="008E404D" w:rsidRDefault="00005CF0" w:rsidP="00005CF0">
            <w:pPr>
              <w:jc w:val="both"/>
              <w:rPr>
                <w:bCs/>
                <w:kern w:val="32"/>
              </w:rPr>
            </w:pPr>
            <w:r w:rsidRPr="0052267E">
              <w:rPr>
                <w:bCs/>
                <w:kern w:val="32"/>
              </w:rPr>
              <w:t>ООО «</w:t>
            </w:r>
            <w:proofErr w:type="spellStart"/>
            <w:r w:rsidRPr="0052267E">
              <w:rPr>
                <w:bCs/>
                <w:kern w:val="32"/>
              </w:rPr>
              <w:t>ЭнергоКомпания</w:t>
            </w:r>
            <w:proofErr w:type="spellEnd"/>
            <w:r w:rsidRPr="0052267E">
              <w:rPr>
                <w:bCs/>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52267E">
              <w:rPr>
                <w:bCs/>
                <w:kern w:val="32"/>
              </w:rPr>
              <w:t>пгт</w:t>
            </w:r>
            <w:proofErr w:type="spellEnd"/>
            <w:r w:rsidRPr="0052267E">
              <w:rPr>
                <w:bCs/>
                <w:kern w:val="32"/>
              </w:rPr>
              <w:t xml:space="preserve">. Краснобродский, </w:t>
            </w:r>
            <w:r>
              <w:rPr>
                <w:bCs/>
                <w:kern w:val="32"/>
              </w:rPr>
              <w:br/>
            </w:r>
            <w:r w:rsidRPr="0052267E">
              <w:rPr>
                <w:bCs/>
                <w:kern w:val="32"/>
              </w:rPr>
              <w:t>на 2019-2033 годы», в части 2020 года</w:t>
            </w:r>
          </w:p>
        </w:tc>
      </w:tr>
      <w:tr w:rsidR="00005CF0" w:rsidRPr="00524D6E" w14:paraId="1F619C91" w14:textId="77777777" w:rsidTr="008C24FB">
        <w:trPr>
          <w:trHeight w:val="640"/>
          <w:jc w:val="center"/>
        </w:trPr>
        <w:tc>
          <w:tcPr>
            <w:tcW w:w="486" w:type="dxa"/>
            <w:shd w:val="clear" w:color="auto" w:fill="auto"/>
            <w:vAlign w:val="center"/>
          </w:tcPr>
          <w:p w14:paraId="37577FC8" w14:textId="00BC9A6B" w:rsidR="00005CF0" w:rsidRDefault="00005CF0" w:rsidP="00005CF0">
            <w:pPr>
              <w:jc w:val="center"/>
            </w:pPr>
            <w:r w:rsidRPr="00A62736">
              <w:t>143</w:t>
            </w:r>
            <w:r>
              <w:t>.</w:t>
            </w:r>
          </w:p>
        </w:tc>
        <w:tc>
          <w:tcPr>
            <w:tcW w:w="8440" w:type="dxa"/>
            <w:shd w:val="clear" w:color="auto" w:fill="auto"/>
          </w:tcPr>
          <w:p w14:paraId="32CDE1F1" w14:textId="5E7CA3C8"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Pr="0052267E">
              <w:rPr>
                <w:bCs/>
                <w:kern w:val="32"/>
              </w:rPr>
              <w:t>ЭнергоКомпания</w:t>
            </w:r>
            <w:proofErr w:type="spellEnd"/>
            <w:r w:rsidRPr="0052267E">
              <w:rPr>
                <w:bCs/>
                <w:kern w:val="32"/>
              </w:rPr>
              <w:t xml:space="preserve">» на потребительском рынке </w:t>
            </w:r>
            <w:proofErr w:type="spellStart"/>
            <w:r w:rsidRPr="0052267E">
              <w:rPr>
                <w:bCs/>
                <w:kern w:val="32"/>
              </w:rPr>
              <w:t>пгт</w:t>
            </w:r>
            <w:proofErr w:type="spellEnd"/>
            <w:r w:rsidRPr="0052267E">
              <w:rPr>
                <w:bCs/>
                <w:kern w:val="32"/>
              </w:rPr>
              <w:t xml:space="preserve">. </w:t>
            </w:r>
            <w:proofErr w:type="spellStart"/>
            <w:r w:rsidRPr="0052267E">
              <w:rPr>
                <w:bCs/>
                <w:kern w:val="32"/>
              </w:rPr>
              <w:t>Бачатский</w:t>
            </w:r>
            <w:proofErr w:type="spellEnd"/>
            <w:r w:rsidRPr="0052267E">
              <w:rPr>
                <w:bCs/>
                <w:kern w:val="32"/>
              </w:rPr>
              <w:t xml:space="preserve">, на 2019-2028 годы», в </w:t>
            </w:r>
            <w:r>
              <w:rPr>
                <w:bCs/>
                <w:kern w:val="32"/>
              </w:rPr>
              <w:br/>
            </w:r>
            <w:r w:rsidRPr="0052267E">
              <w:rPr>
                <w:bCs/>
                <w:kern w:val="32"/>
              </w:rPr>
              <w:t>части 2020 год</w:t>
            </w:r>
            <w:r>
              <w:rPr>
                <w:bCs/>
                <w:kern w:val="32"/>
              </w:rPr>
              <w:t>а</w:t>
            </w:r>
          </w:p>
        </w:tc>
      </w:tr>
      <w:tr w:rsidR="00005CF0" w:rsidRPr="00524D6E" w14:paraId="690B555A" w14:textId="77777777" w:rsidTr="008C24FB">
        <w:trPr>
          <w:trHeight w:val="640"/>
          <w:jc w:val="center"/>
        </w:trPr>
        <w:tc>
          <w:tcPr>
            <w:tcW w:w="486" w:type="dxa"/>
            <w:shd w:val="clear" w:color="auto" w:fill="auto"/>
            <w:vAlign w:val="center"/>
          </w:tcPr>
          <w:p w14:paraId="3D7C3093" w14:textId="6EA4103D" w:rsidR="00005CF0" w:rsidRDefault="00005CF0" w:rsidP="00005CF0">
            <w:pPr>
              <w:jc w:val="center"/>
            </w:pPr>
            <w:r w:rsidRPr="00A62736">
              <w:t>144</w:t>
            </w:r>
            <w:r>
              <w:t>.</w:t>
            </w:r>
          </w:p>
        </w:tc>
        <w:tc>
          <w:tcPr>
            <w:tcW w:w="8440" w:type="dxa"/>
            <w:shd w:val="clear" w:color="auto" w:fill="auto"/>
          </w:tcPr>
          <w:p w14:paraId="60604A32" w14:textId="270FDEA3" w:rsidR="00005CF0" w:rsidRPr="008E404D" w:rsidRDefault="00005CF0" w:rsidP="00005CF0">
            <w:pPr>
              <w:jc w:val="both"/>
              <w:rPr>
                <w:bCs/>
                <w:kern w:val="32"/>
              </w:rPr>
            </w:pPr>
            <w:r w:rsidRPr="0052267E">
              <w:rPr>
                <w:bCs/>
                <w:kern w:val="32"/>
              </w:rPr>
              <w:t>О внесении изменений в постановление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52267E">
              <w:rPr>
                <w:bCs/>
                <w:kern w:val="32"/>
              </w:rPr>
              <w:t>ЭнергоКомпания</w:t>
            </w:r>
            <w:proofErr w:type="spellEnd"/>
            <w:r w:rsidRPr="0052267E">
              <w:rPr>
                <w:bCs/>
                <w:kern w:val="32"/>
              </w:rPr>
              <w:t xml:space="preserve">» на потребительском рынке </w:t>
            </w:r>
            <w:proofErr w:type="spellStart"/>
            <w:r w:rsidRPr="0052267E">
              <w:rPr>
                <w:bCs/>
                <w:kern w:val="32"/>
              </w:rPr>
              <w:t>пгт</w:t>
            </w:r>
            <w:proofErr w:type="spellEnd"/>
            <w:r w:rsidRPr="0052267E">
              <w:rPr>
                <w:bCs/>
                <w:kern w:val="32"/>
              </w:rPr>
              <w:t xml:space="preserve">. </w:t>
            </w:r>
            <w:proofErr w:type="spellStart"/>
            <w:r w:rsidRPr="0052267E">
              <w:rPr>
                <w:bCs/>
                <w:kern w:val="32"/>
              </w:rPr>
              <w:t>Бачатский</w:t>
            </w:r>
            <w:proofErr w:type="spellEnd"/>
            <w:r w:rsidRPr="0052267E">
              <w:rPr>
                <w:bCs/>
                <w:kern w:val="32"/>
              </w:rPr>
              <w:t>, на 2019-2028 годы», в части 2020 года</w:t>
            </w:r>
          </w:p>
        </w:tc>
      </w:tr>
      <w:tr w:rsidR="00005CF0" w:rsidRPr="00524D6E" w14:paraId="7747F197" w14:textId="77777777" w:rsidTr="008C24FB">
        <w:trPr>
          <w:trHeight w:val="640"/>
          <w:jc w:val="center"/>
        </w:trPr>
        <w:tc>
          <w:tcPr>
            <w:tcW w:w="486" w:type="dxa"/>
            <w:shd w:val="clear" w:color="auto" w:fill="auto"/>
            <w:vAlign w:val="center"/>
          </w:tcPr>
          <w:p w14:paraId="28E9F264" w14:textId="26DCCB0A" w:rsidR="00005CF0" w:rsidRDefault="00005CF0" w:rsidP="00005CF0">
            <w:pPr>
              <w:jc w:val="center"/>
            </w:pPr>
            <w:r w:rsidRPr="00A62736">
              <w:t>145</w:t>
            </w:r>
            <w:r>
              <w:t>.</w:t>
            </w:r>
          </w:p>
        </w:tc>
        <w:tc>
          <w:tcPr>
            <w:tcW w:w="8440" w:type="dxa"/>
            <w:shd w:val="clear" w:color="auto" w:fill="auto"/>
          </w:tcPr>
          <w:p w14:paraId="3204A558" w14:textId="7F65FE78"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w:t>
            </w:r>
            <w:r>
              <w:rPr>
                <w:bCs/>
                <w:kern w:val="32"/>
              </w:rPr>
              <w:br/>
            </w:r>
            <w:r w:rsidRPr="0052267E">
              <w:rPr>
                <w:bCs/>
                <w:kern w:val="32"/>
              </w:rPr>
              <w:t xml:space="preserve">горячего водоснабжения (теплоснабжения), реализуемую </w:t>
            </w:r>
            <w:r>
              <w:rPr>
                <w:bCs/>
                <w:kern w:val="32"/>
              </w:rPr>
              <w:br/>
            </w:r>
            <w:r w:rsidRPr="0052267E">
              <w:rPr>
                <w:bCs/>
                <w:kern w:val="32"/>
              </w:rPr>
              <w:t>ООО «</w:t>
            </w:r>
            <w:proofErr w:type="spellStart"/>
            <w:r w:rsidRPr="0052267E">
              <w:rPr>
                <w:bCs/>
                <w:kern w:val="32"/>
              </w:rPr>
              <w:t>ЭнергоКомпания</w:t>
            </w:r>
            <w:proofErr w:type="spellEnd"/>
            <w:r w:rsidRPr="0052267E">
              <w:rPr>
                <w:bCs/>
                <w:kern w:val="32"/>
              </w:rPr>
              <w:t xml:space="preserve">» на потребительском рынке, </w:t>
            </w:r>
            <w:proofErr w:type="spellStart"/>
            <w:r w:rsidRPr="0052267E">
              <w:rPr>
                <w:bCs/>
                <w:kern w:val="32"/>
              </w:rPr>
              <w:t>пгт</w:t>
            </w:r>
            <w:proofErr w:type="spellEnd"/>
            <w:r w:rsidRPr="0052267E">
              <w:rPr>
                <w:bCs/>
                <w:kern w:val="32"/>
              </w:rPr>
              <w:t xml:space="preserve">. </w:t>
            </w:r>
            <w:proofErr w:type="spellStart"/>
            <w:r w:rsidRPr="0052267E">
              <w:rPr>
                <w:bCs/>
                <w:kern w:val="32"/>
              </w:rPr>
              <w:t>Бачатский</w:t>
            </w:r>
            <w:proofErr w:type="spellEnd"/>
            <w:r w:rsidRPr="0052267E">
              <w:rPr>
                <w:bCs/>
                <w:kern w:val="32"/>
              </w:rPr>
              <w:t xml:space="preserve">, </w:t>
            </w:r>
            <w:r>
              <w:rPr>
                <w:bCs/>
                <w:kern w:val="32"/>
              </w:rPr>
              <w:br/>
            </w:r>
            <w:r w:rsidRPr="0052267E">
              <w:rPr>
                <w:bCs/>
                <w:kern w:val="32"/>
              </w:rPr>
              <w:t>на 2019-2028 годы», в части 2020 года</w:t>
            </w:r>
          </w:p>
        </w:tc>
      </w:tr>
      <w:tr w:rsidR="00005CF0" w:rsidRPr="00524D6E" w14:paraId="1E39316A" w14:textId="77777777" w:rsidTr="008C24FB">
        <w:trPr>
          <w:trHeight w:val="640"/>
          <w:jc w:val="center"/>
        </w:trPr>
        <w:tc>
          <w:tcPr>
            <w:tcW w:w="486" w:type="dxa"/>
            <w:shd w:val="clear" w:color="auto" w:fill="auto"/>
            <w:vAlign w:val="center"/>
          </w:tcPr>
          <w:p w14:paraId="7CC5ADD5" w14:textId="06E03882" w:rsidR="00005CF0" w:rsidRDefault="00005CF0" w:rsidP="00005CF0">
            <w:pPr>
              <w:jc w:val="center"/>
            </w:pPr>
            <w:r w:rsidRPr="00A62736">
              <w:t>146</w:t>
            </w:r>
            <w:r>
              <w:t>.</w:t>
            </w:r>
          </w:p>
        </w:tc>
        <w:tc>
          <w:tcPr>
            <w:tcW w:w="8440" w:type="dxa"/>
            <w:shd w:val="clear" w:color="auto" w:fill="auto"/>
          </w:tcPr>
          <w:p w14:paraId="46AAB6F2" w14:textId="62E490E4"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18.12.2018 № 587 «Об установлении долгосрочных </w:t>
            </w:r>
            <w:r w:rsidRPr="0052267E">
              <w:rPr>
                <w:bCs/>
                <w:kern w:val="32"/>
              </w:rPr>
              <w:lastRenderedPageBreak/>
              <w:t xml:space="preserve">параметров регулирования и долгосрочных тарифов на тепловую энергию, реализуемую на коллекторах МП «ГУЖКХ», </w:t>
            </w:r>
            <w:r>
              <w:rPr>
                <w:bCs/>
                <w:kern w:val="32"/>
              </w:rPr>
              <w:br/>
            </w:r>
            <w:r w:rsidRPr="0052267E">
              <w:rPr>
                <w:bCs/>
                <w:kern w:val="32"/>
              </w:rPr>
              <w:t>на 2019-2021 годы» в части 2020 года</w:t>
            </w:r>
          </w:p>
        </w:tc>
      </w:tr>
      <w:tr w:rsidR="00005CF0" w:rsidRPr="00524D6E" w14:paraId="245A2F5B" w14:textId="77777777" w:rsidTr="008C24FB">
        <w:trPr>
          <w:trHeight w:val="640"/>
          <w:jc w:val="center"/>
        </w:trPr>
        <w:tc>
          <w:tcPr>
            <w:tcW w:w="486" w:type="dxa"/>
            <w:shd w:val="clear" w:color="auto" w:fill="auto"/>
            <w:vAlign w:val="center"/>
          </w:tcPr>
          <w:p w14:paraId="2755840E" w14:textId="313B18E5" w:rsidR="00005CF0" w:rsidRDefault="00005CF0" w:rsidP="00005CF0">
            <w:pPr>
              <w:jc w:val="center"/>
            </w:pPr>
            <w:r w:rsidRPr="00A62736">
              <w:lastRenderedPageBreak/>
              <w:t>147</w:t>
            </w:r>
            <w:r>
              <w:t>.</w:t>
            </w:r>
          </w:p>
        </w:tc>
        <w:tc>
          <w:tcPr>
            <w:tcW w:w="8440" w:type="dxa"/>
            <w:shd w:val="clear" w:color="auto" w:fill="auto"/>
          </w:tcPr>
          <w:p w14:paraId="16B7CDAD" w14:textId="4336DCD0"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w:t>
            </w:r>
            <w:r>
              <w:rPr>
                <w:bCs/>
                <w:kern w:val="32"/>
              </w:rPr>
              <w:br/>
            </w:r>
            <w:r w:rsidRPr="0052267E">
              <w:rPr>
                <w:bCs/>
                <w:kern w:val="32"/>
              </w:rPr>
              <w:t xml:space="preserve">ООО «ЖКХ </w:t>
            </w:r>
            <w:proofErr w:type="spellStart"/>
            <w:r w:rsidRPr="0052267E">
              <w:rPr>
                <w:bCs/>
                <w:kern w:val="32"/>
              </w:rPr>
              <w:t>Тамбар</w:t>
            </w:r>
            <w:proofErr w:type="spellEnd"/>
            <w:r w:rsidRPr="0052267E">
              <w:rPr>
                <w:bCs/>
                <w:kern w:val="32"/>
              </w:rPr>
              <w:t xml:space="preserve">» на тепловую энергию, реализуемую на потребительском рынке </w:t>
            </w:r>
            <w:proofErr w:type="spellStart"/>
            <w:r w:rsidRPr="0052267E">
              <w:rPr>
                <w:bCs/>
                <w:kern w:val="32"/>
              </w:rPr>
              <w:t>Тисульского</w:t>
            </w:r>
            <w:proofErr w:type="spellEnd"/>
            <w:r w:rsidRPr="0052267E">
              <w:rPr>
                <w:bCs/>
                <w:kern w:val="32"/>
              </w:rPr>
              <w:t xml:space="preserve"> муниципального района, </w:t>
            </w:r>
            <w:r>
              <w:rPr>
                <w:bCs/>
                <w:kern w:val="32"/>
              </w:rPr>
              <w:br/>
            </w:r>
            <w:r w:rsidRPr="0052267E">
              <w:rPr>
                <w:bCs/>
                <w:kern w:val="32"/>
              </w:rPr>
              <w:t>на 2019-2028 годы» в части 2020 года</w:t>
            </w:r>
          </w:p>
        </w:tc>
      </w:tr>
      <w:tr w:rsidR="00005CF0" w:rsidRPr="00524D6E" w14:paraId="1E95B11F" w14:textId="77777777" w:rsidTr="008C24FB">
        <w:trPr>
          <w:trHeight w:val="640"/>
          <w:jc w:val="center"/>
        </w:trPr>
        <w:tc>
          <w:tcPr>
            <w:tcW w:w="486" w:type="dxa"/>
            <w:shd w:val="clear" w:color="auto" w:fill="auto"/>
            <w:vAlign w:val="center"/>
          </w:tcPr>
          <w:p w14:paraId="5EF06860" w14:textId="2AC1E650" w:rsidR="00005CF0" w:rsidRDefault="00005CF0" w:rsidP="00005CF0">
            <w:pPr>
              <w:jc w:val="center"/>
            </w:pPr>
            <w:r w:rsidRPr="00A62736">
              <w:t>148</w:t>
            </w:r>
            <w:r>
              <w:t>.</w:t>
            </w:r>
          </w:p>
        </w:tc>
        <w:tc>
          <w:tcPr>
            <w:tcW w:w="8440" w:type="dxa"/>
            <w:shd w:val="clear" w:color="auto" w:fill="auto"/>
          </w:tcPr>
          <w:p w14:paraId="47E10550" w14:textId="6BAD613A" w:rsidR="00005CF0" w:rsidRPr="008E404D" w:rsidRDefault="00005CF0" w:rsidP="00005CF0">
            <w:pPr>
              <w:jc w:val="both"/>
              <w:rPr>
                <w:bCs/>
                <w:kern w:val="32"/>
              </w:rPr>
            </w:pPr>
            <w:r w:rsidRPr="0052267E">
              <w:rPr>
                <w:bCs/>
                <w:kern w:val="32"/>
              </w:rPr>
              <w:t xml:space="preserve">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w:t>
            </w:r>
            <w:r>
              <w:rPr>
                <w:bCs/>
                <w:kern w:val="32"/>
              </w:rPr>
              <w:br/>
            </w:r>
            <w:r w:rsidRPr="0052267E">
              <w:rPr>
                <w:bCs/>
                <w:kern w:val="32"/>
              </w:rPr>
              <w:t xml:space="preserve">ООО «Водоканал» на тепловую энергию, реализуемую на потребительском рынке г. Новокузнецка, на 2019-2023 годы» в </w:t>
            </w:r>
            <w:r>
              <w:rPr>
                <w:bCs/>
                <w:kern w:val="32"/>
              </w:rPr>
              <w:br/>
            </w:r>
            <w:r w:rsidRPr="0052267E">
              <w:rPr>
                <w:bCs/>
                <w:kern w:val="32"/>
              </w:rPr>
              <w:t>части 2020 года</w:t>
            </w:r>
          </w:p>
        </w:tc>
      </w:tr>
      <w:tr w:rsidR="00005CF0" w:rsidRPr="00524D6E" w14:paraId="63299FE4" w14:textId="77777777" w:rsidTr="008C24FB">
        <w:trPr>
          <w:trHeight w:val="640"/>
          <w:jc w:val="center"/>
        </w:trPr>
        <w:tc>
          <w:tcPr>
            <w:tcW w:w="486" w:type="dxa"/>
            <w:shd w:val="clear" w:color="auto" w:fill="auto"/>
            <w:vAlign w:val="center"/>
          </w:tcPr>
          <w:p w14:paraId="65EBECD4" w14:textId="7577E9ED" w:rsidR="00005CF0" w:rsidRDefault="00005CF0" w:rsidP="00005CF0">
            <w:pPr>
              <w:jc w:val="center"/>
            </w:pPr>
            <w:r w:rsidRPr="00A62736">
              <w:t>149</w:t>
            </w:r>
            <w:r>
              <w:t>.</w:t>
            </w:r>
          </w:p>
        </w:tc>
        <w:tc>
          <w:tcPr>
            <w:tcW w:w="8440" w:type="dxa"/>
            <w:shd w:val="clear" w:color="auto" w:fill="auto"/>
          </w:tcPr>
          <w:p w14:paraId="26E96738" w14:textId="14560CAE" w:rsidR="00005CF0" w:rsidRPr="008E404D" w:rsidRDefault="00005CF0" w:rsidP="00005CF0">
            <w:pPr>
              <w:jc w:val="both"/>
              <w:rPr>
                <w:bCs/>
                <w:kern w:val="32"/>
              </w:rPr>
            </w:pPr>
            <w:r w:rsidRPr="003B4B5A">
              <w:rPr>
                <w:bCs/>
                <w:kern w:val="32"/>
              </w:rPr>
              <w:t xml:space="preserve">Об установлении долгосрочных параметров регулирования и долгосрочных тарифов МУП «Городское тепловое хозяйство» на тепловую энергию, реализуемую на потребительском рынке </w:t>
            </w:r>
            <w:r>
              <w:rPr>
                <w:bCs/>
                <w:kern w:val="32"/>
              </w:rPr>
              <w:br/>
            </w:r>
            <w:r w:rsidRPr="003B4B5A">
              <w:rPr>
                <w:bCs/>
                <w:kern w:val="32"/>
              </w:rPr>
              <w:t>г. Прокопьевска, на 2020-2022 годы</w:t>
            </w:r>
          </w:p>
        </w:tc>
      </w:tr>
      <w:tr w:rsidR="00005CF0" w:rsidRPr="00524D6E" w14:paraId="24836213" w14:textId="77777777" w:rsidTr="008C24FB">
        <w:trPr>
          <w:trHeight w:val="640"/>
          <w:jc w:val="center"/>
        </w:trPr>
        <w:tc>
          <w:tcPr>
            <w:tcW w:w="486" w:type="dxa"/>
            <w:shd w:val="clear" w:color="auto" w:fill="auto"/>
            <w:vAlign w:val="center"/>
          </w:tcPr>
          <w:p w14:paraId="2806F384" w14:textId="4431321F" w:rsidR="00005CF0" w:rsidRDefault="00005CF0" w:rsidP="00005CF0">
            <w:pPr>
              <w:jc w:val="center"/>
            </w:pPr>
            <w:r w:rsidRPr="00A62736">
              <w:t>150</w:t>
            </w:r>
            <w:r>
              <w:t>.</w:t>
            </w:r>
          </w:p>
        </w:tc>
        <w:tc>
          <w:tcPr>
            <w:tcW w:w="8440" w:type="dxa"/>
            <w:shd w:val="clear" w:color="auto" w:fill="auto"/>
          </w:tcPr>
          <w:p w14:paraId="2DB8C5A7" w14:textId="2E5CB0F8" w:rsidR="00005CF0" w:rsidRPr="008E404D" w:rsidRDefault="00005CF0" w:rsidP="00005CF0">
            <w:pPr>
              <w:jc w:val="both"/>
              <w:rPr>
                <w:bCs/>
                <w:kern w:val="32"/>
              </w:rPr>
            </w:pPr>
            <w:r w:rsidRPr="003B4B5A">
              <w:rPr>
                <w:bCs/>
                <w:kern w:val="32"/>
              </w:rPr>
              <w:t xml:space="preserve">Об установлении долгосрочных параметров регулирования и долгосрочных тарифов на теплоноситель, реализуемый </w:t>
            </w:r>
            <w:r>
              <w:rPr>
                <w:bCs/>
                <w:kern w:val="32"/>
              </w:rPr>
              <w:br/>
            </w:r>
            <w:r w:rsidRPr="003B4B5A">
              <w:rPr>
                <w:bCs/>
                <w:kern w:val="32"/>
              </w:rPr>
              <w:t xml:space="preserve">МУП «Городское тепловое хозяйство» на потребительском рынке </w:t>
            </w:r>
            <w:r>
              <w:rPr>
                <w:bCs/>
                <w:kern w:val="32"/>
              </w:rPr>
              <w:br/>
            </w:r>
            <w:r w:rsidRPr="003B4B5A">
              <w:rPr>
                <w:bCs/>
                <w:kern w:val="32"/>
              </w:rPr>
              <w:t>г. Прокопьевска, на 2020-2022 годы</w:t>
            </w:r>
          </w:p>
        </w:tc>
      </w:tr>
      <w:tr w:rsidR="00005CF0" w:rsidRPr="00524D6E" w14:paraId="52EB9F29" w14:textId="77777777" w:rsidTr="008C24FB">
        <w:trPr>
          <w:trHeight w:val="640"/>
          <w:jc w:val="center"/>
        </w:trPr>
        <w:tc>
          <w:tcPr>
            <w:tcW w:w="486" w:type="dxa"/>
            <w:shd w:val="clear" w:color="auto" w:fill="auto"/>
            <w:vAlign w:val="center"/>
          </w:tcPr>
          <w:p w14:paraId="06656817" w14:textId="34FDEE8A" w:rsidR="00005CF0" w:rsidRDefault="00005CF0" w:rsidP="00005CF0">
            <w:pPr>
              <w:jc w:val="center"/>
            </w:pPr>
            <w:r w:rsidRPr="00A62736">
              <w:t>151</w:t>
            </w:r>
            <w:r>
              <w:t>.</w:t>
            </w:r>
          </w:p>
        </w:tc>
        <w:tc>
          <w:tcPr>
            <w:tcW w:w="8440" w:type="dxa"/>
            <w:shd w:val="clear" w:color="auto" w:fill="auto"/>
          </w:tcPr>
          <w:p w14:paraId="7B56FB17" w14:textId="0CB4F2D0" w:rsidR="00005CF0" w:rsidRPr="008E404D" w:rsidRDefault="00005CF0" w:rsidP="00005CF0">
            <w:pPr>
              <w:jc w:val="both"/>
              <w:rPr>
                <w:bCs/>
                <w:kern w:val="32"/>
              </w:rPr>
            </w:pPr>
            <w:r w:rsidRPr="003B4B5A">
              <w:rPr>
                <w:bCs/>
                <w:kern w:val="32"/>
              </w:rPr>
              <w:t xml:space="preserve">Об установлении МУП «Городское тепловое хозяйство» долгосрочных тарифов на горячую воду в открытой системе горячего водоснабжения (теплоснабжения), реализуемую на потребительском рынке </w:t>
            </w:r>
            <w:r>
              <w:rPr>
                <w:bCs/>
                <w:kern w:val="32"/>
              </w:rPr>
              <w:br/>
            </w:r>
            <w:r w:rsidRPr="003B4B5A">
              <w:rPr>
                <w:bCs/>
                <w:kern w:val="32"/>
              </w:rPr>
              <w:t>г. Прокопьевска, на 2020-2022 годы</w:t>
            </w:r>
          </w:p>
        </w:tc>
      </w:tr>
      <w:tr w:rsidR="00005CF0" w:rsidRPr="00524D6E" w14:paraId="070B7219" w14:textId="77777777" w:rsidTr="008C24FB">
        <w:trPr>
          <w:trHeight w:val="640"/>
          <w:jc w:val="center"/>
        </w:trPr>
        <w:tc>
          <w:tcPr>
            <w:tcW w:w="486" w:type="dxa"/>
            <w:shd w:val="clear" w:color="auto" w:fill="auto"/>
            <w:vAlign w:val="center"/>
          </w:tcPr>
          <w:p w14:paraId="0438B96F" w14:textId="14D3BE67" w:rsidR="00005CF0" w:rsidRDefault="00005CF0" w:rsidP="00005CF0">
            <w:pPr>
              <w:jc w:val="center"/>
            </w:pPr>
            <w:r w:rsidRPr="00A62736">
              <w:t>152</w:t>
            </w:r>
            <w:r>
              <w:t>.</w:t>
            </w:r>
          </w:p>
        </w:tc>
        <w:tc>
          <w:tcPr>
            <w:tcW w:w="8440" w:type="dxa"/>
            <w:shd w:val="clear" w:color="auto" w:fill="auto"/>
          </w:tcPr>
          <w:p w14:paraId="0F2E875B" w14:textId="1A3C28AC" w:rsidR="00005CF0" w:rsidRPr="008E404D" w:rsidRDefault="00005CF0" w:rsidP="00005CF0">
            <w:pPr>
              <w:jc w:val="both"/>
              <w:rPr>
                <w:bCs/>
                <w:kern w:val="32"/>
              </w:rPr>
            </w:pPr>
            <w:r w:rsidRPr="003B4B5A">
              <w:rPr>
                <w:bCs/>
                <w:kern w:val="32"/>
              </w:rPr>
              <w:t xml:space="preserve">Об утверждении производственной программы в сфере горячего водоснабжения и об установлении долгосрочных тарифов </w:t>
            </w:r>
            <w:r>
              <w:rPr>
                <w:bCs/>
                <w:kern w:val="32"/>
              </w:rPr>
              <w:br/>
            </w:r>
            <w:r w:rsidRPr="003B4B5A">
              <w:rPr>
                <w:bCs/>
                <w:kern w:val="32"/>
              </w:rPr>
              <w:t>МУП «Городское тепловое хозяйство» на горячую воду в закрытой системе горячего водоснабжения, реализуемую на потребительском рынке г. Прокопьевска, на 2020-2022 годы</w:t>
            </w:r>
          </w:p>
        </w:tc>
      </w:tr>
      <w:tr w:rsidR="00005CF0" w:rsidRPr="00524D6E" w14:paraId="28745059" w14:textId="77777777" w:rsidTr="008C24FB">
        <w:trPr>
          <w:trHeight w:val="640"/>
          <w:jc w:val="center"/>
        </w:trPr>
        <w:tc>
          <w:tcPr>
            <w:tcW w:w="486" w:type="dxa"/>
            <w:shd w:val="clear" w:color="auto" w:fill="auto"/>
            <w:vAlign w:val="center"/>
          </w:tcPr>
          <w:p w14:paraId="70F38653" w14:textId="10F10B41" w:rsidR="00005CF0" w:rsidRDefault="00005CF0" w:rsidP="00005CF0">
            <w:pPr>
              <w:jc w:val="center"/>
            </w:pPr>
            <w:r w:rsidRPr="00A62736">
              <w:t>153</w:t>
            </w:r>
            <w:r>
              <w:t>.</w:t>
            </w:r>
          </w:p>
        </w:tc>
        <w:tc>
          <w:tcPr>
            <w:tcW w:w="8440" w:type="dxa"/>
            <w:shd w:val="clear" w:color="auto" w:fill="auto"/>
          </w:tcPr>
          <w:p w14:paraId="4974FF56" w14:textId="0A497C02" w:rsidR="00005CF0" w:rsidRPr="008E404D" w:rsidRDefault="00005CF0" w:rsidP="00005CF0">
            <w:pPr>
              <w:jc w:val="both"/>
              <w:rPr>
                <w:bCs/>
                <w:kern w:val="32"/>
              </w:rPr>
            </w:pPr>
            <w:r w:rsidRPr="006B0356">
              <w:rPr>
                <w:bCs/>
                <w:kern w:val="32"/>
              </w:rPr>
              <w:t>Об установлении долгосрочных параметров регулирования и долгосрочных тарифов МКП ММР «Ресурс» на тепловую энергию, реализуемую на потребительском рынке Мариинского муниципального района, на 2020-2022 годы</w:t>
            </w:r>
          </w:p>
        </w:tc>
      </w:tr>
      <w:tr w:rsidR="00005CF0" w:rsidRPr="00524D6E" w14:paraId="69131630" w14:textId="77777777" w:rsidTr="008C24FB">
        <w:trPr>
          <w:trHeight w:val="640"/>
          <w:jc w:val="center"/>
        </w:trPr>
        <w:tc>
          <w:tcPr>
            <w:tcW w:w="486" w:type="dxa"/>
            <w:shd w:val="clear" w:color="auto" w:fill="auto"/>
            <w:vAlign w:val="center"/>
          </w:tcPr>
          <w:p w14:paraId="6009F064" w14:textId="4026FF77" w:rsidR="00005CF0" w:rsidRDefault="00005CF0" w:rsidP="00005CF0">
            <w:pPr>
              <w:jc w:val="center"/>
            </w:pPr>
            <w:r w:rsidRPr="00A62736">
              <w:t>154</w:t>
            </w:r>
            <w:r>
              <w:t>.</w:t>
            </w:r>
          </w:p>
        </w:tc>
        <w:tc>
          <w:tcPr>
            <w:tcW w:w="8440" w:type="dxa"/>
            <w:shd w:val="clear" w:color="auto" w:fill="auto"/>
          </w:tcPr>
          <w:p w14:paraId="78582868" w14:textId="33234E8D" w:rsidR="00005CF0" w:rsidRPr="008E404D" w:rsidRDefault="00005CF0" w:rsidP="00005CF0">
            <w:pPr>
              <w:jc w:val="both"/>
              <w:rPr>
                <w:bCs/>
                <w:kern w:val="32"/>
              </w:rPr>
            </w:pPr>
            <w:r w:rsidRPr="006B0356">
              <w:rPr>
                <w:bCs/>
                <w:kern w:val="32"/>
              </w:rPr>
              <w:t>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w:t>
            </w:r>
          </w:p>
        </w:tc>
      </w:tr>
      <w:tr w:rsidR="00005CF0" w:rsidRPr="00524D6E" w14:paraId="1006BAB9" w14:textId="77777777" w:rsidTr="008C24FB">
        <w:trPr>
          <w:trHeight w:val="640"/>
          <w:jc w:val="center"/>
        </w:trPr>
        <w:tc>
          <w:tcPr>
            <w:tcW w:w="486" w:type="dxa"/>
            <w:shd w:val="clear" w:color="auto" w:fill="auto"/>
            <w:vAlign w:val="center"/>
          </w:tcPr>
          <w:p w14:paraId="78EAA208" w14:textId="6C893449" w:rsidR="00005CF0" w:rsidRDefault="00005CF0" w:rsidP="00005CF0">
            <w:pPr>
              <w:jc w:val="center"/>
            </w:pPr>
            <w:r w:rsidRPr="00A62736">
              <w:t>155</w:t>
            </w:r>
            <w:r>
              <w:t>.</w:t>
            </w:r>
          </w:p>
        </w:tc>
        <w:tc>
          <w:tcPr>
            <w:tcW w:w="8440" w:type="dxa"/>
            <w:shd w:val="clear" w:color="auto" w:fill="auto"/>
          </w:tcPr>
          <w:p w14:paraId="5C56FBCC" w14:textId="66A7D625" w:rsidR="00005CF0" w:rsidRPr="008E404D" w:rsidRDefault="00005CF0" w:rsidP="00005CF0">
            <w:pPr>
              <w:jc w:val="both"/>
              <w:rPr>
                <w:bCs/>
                <w:kern w:val="32"/>
              </w:rPr>
            </w:pPr>
            <w:r w:rsidRPr="006B0356">
              <w:rPr>
                <w:bCs/>
                <w:kern w:val="32"/>
              </w:rPr>
              <w:t xml:space="preserve">О внесении изменений в постановление региональной энергетической комиссии Кемеровской области от 20.12.2018 № 684 «Об установлении долгосрочных параметров регулирования и долгосрочных тарифов </w:t>
            </w:r>
            <w:r>
              <w:rPr>
                <w:bCs/>
                <w:kern w:val="32"/>
              </w:rPr>
              <w:br/>
            </w:r>
            <w:r w:rsidRPr="006B0356">
              <w:rPr>
                <w:bCs/>
                <w:kern w:val="32"/>
              </w:rPr>
              <w:t>ООО «</w:t>
            </w:r>
            <w:proofErr w:type="spellStart"/>
            <w:r w:rsidRPr="006B0356">
              <w:rPr>
                <w:bCs/>
                <w:kern w:val="32"/>
              </w:rPr>
              <w:t>ТайгаЭнергоСервис</w:t>
            </w:r>
            <w:proofErr w:type="spellEnd"/>
            <w:r w:rsidRPr="006B0356">
              <w:rPr>
                <w:bCs/>
                <w:kern w:val="32"/>
              </w:rPr>
              <w:t>» на тепловую энергию, реализуемую на потребительском рынке г. Тайга, на 2019-2021 годы», в части 2020 года</w:t>
            </w:r>
          </w:p>
        </w:tc>
      </w:tr>
      <w:tr w:rsidR="00005CF0" w:rsidRPr="00524D6E" w14:paraId="13477CDC" w14:textId="77777777" w:rsidTr="008C24FB">
        <w:trPr>
          <w:trHeight w:val="640"/>
          <w:jc w:val="center"/>
        </w:trPr>
        <w:tc>
          <w:tcPr>
            <w:tcW w:w="486" w:type="dxa"/>
            <w:shd w:val="clear" w:color="auto" w:fill="auto"/>
            <w:vAlign w:val="center"/>
          </w:tcPr>
          <w:p w14:paraId="12E0D317" w14:textId="4FCF2C92" w:rsidR="00005CF0" w:rsidRDefault="00005CF0" w:rsidP="00005CF0">
            <w:pPr>
              <w:jc w:val="center"/>
            </w:pPr>
            <w:r w:rsidRPr="00A62736">
              <w:t>156</w:t>
            </w:r>
            <w:r>
              <w:t>.</w:t>
            </w:r>
          </w:p>
        </w:tc>
        <w:tc>
          <w:tcPr>
            <w:tcW w:w="8440" w:type="dxa"/>
            <w:shd w:val="clear" w:color="auto" w:fill="auto"/>
          </w:tcPr>
          <w:p w14:paraId="59EDC2CA" w14:textId="77777777" w:rsidR="00005CF0" w:rsidRPr="00DA1F4B" w:rsidRDefault="00005CF0" w:rsidP="00005CF0">
            <w:pPr>
              <w:suppressAutoHyphens/>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685 «Об установлении </w:t>
            </w:r>
          </w:p>
          <w:p w14:paraId="560EDD2A" w14:textId="1156B2DA" w:rsidR="00005CF0" w:rsidRPr="008E404D" w:rsidRDefault="00005CF0" w:rsidP="00005CF0">
            <w:pPr>
              <w:jc w:val="both"/>
              <w:rPr>
                <w:bCs/>
                <w:kern w:val="32"/>
              </w:rPr>
            </w:pPr>
            <w:r w:rsidRPr="00DA1F4B">
              <w:rPr>
                <w:bCs/>
                <w:kern w:val="32"/>
              </w:rPr>
              <w:t>ООО «</w:t>
            </w:r>
            <w:proofErr w:type="spellStart"/>
            <w:r w:rsidRPr="00DA1F4B">
              <w:rPr>
                <w:bCs/>
                <w:kern w:val="32"/>
              </w:rPr>
              <w:t>ТайгаЭнергоСервис</w:t>
            </w:r>
            <w:proofErr w:type="spellEnd"/>
            <w:r w:rsidRPr="00DA1F4B">
              <w:rPr>
                <w:bCs/>
                <w:kern w:val="32"/>
              </w:rPr>
              <w:t>» долгосрочных параметров регулирования и долгосрочных тарифов на теплоноситель, реализуемый на потребительском рынке г. Тайга, на 2019-2021 годы» в части 2020 года</w:t>
            </w:r>
          </w:p>
        </w:tc>
      </w:tr>
      <w:tr w:rsidR="00005CF0" w:rsidRPr="00524D6E" w14:paraId="5C014478" w14:textId="77777777" w:rsidTr="008C24FB">
        <w:trPr>
          <w:trHeight w:val="640"/>
          <w:jc w:val="center"/>
        </w:trPr>
        <w:tc>
          <w:tcPr>
            <w:tcW w:w="486" w:type="dxa"/>
            <w:shd w:val="clear" w:color="auto" w:fill="auto"/>
            <w:vAlign w:val="center"/>
          </w:tcPr>
          <w:p w14:paraId="5A6EF993" w14:textId="46180526" w:rsidR="00005CF0" w:rsidRDefault="00005CF0" w:rsidP="00005CF0">
            <w:pPr>
              <w:jc w:val="center"/>
            </w:pPr>
            <w:r w:rsidRPr="00A62736">
              <w:t>157</w:t>
            </w:r>
            <w:r>
              <w:t>.</w:t>
            </w:r>
          </w:p>
        </w:tc>
        <w:tc>
          <w:tcPr>
            <w:tcW w:w="8440" w:type="dxa"/>
            <w:shd w:val="clear" w:color="auto" w:fill="auto"/>
          </w:tcPr>
          <w:p w14:paraId="228A663D" w14:textId="77777777" w:rsidR="00005CF0" w:rsidRPr="00DA1F4B" w:rsidRDefault="00005CF0" w:rsidP="00005CF0">
            <w:pPr>
              <w:suppressAutoHyphens/>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686 «Об установлении </w:t>
            </w:r>
          </w:p>
          <w:p w14:paraId="6E6962D4" w14:textId="3280E710" w:rsidR="00005CF0" w:rsidRPr="008E404D" w:rsidRDefault="00005CF0" w:rsidP="00005CF0">
            <w:pPr>
              <w:jc w:val="both"/>
              <w:rPr>
                <w:bCs/>
                <w:kern w:val="32"/>
              </w:rPr>
            </w:pPr>
            <w:r w:rsidRPr="00DA1F4B">
              <w:rPr>
                <w:bCs/>
                <w:kern w:val="32"/>
              </w:rPr>
              <w:t>ООО «</w:t>
            </w:r>
            <w:proofErr w:type="spellStart"/>
            <w:r w:rsidRPr="00DA1F4B">
              <w:rPr>
                <w:bCs/>
                <w:kern w:val="32"/>
              </w:rPr>
              <w:t>ТайгаЭнергоСервис</w:t>
            </w:r>
            <w:proofErr w:type="spellEnd"/>
            <w:r w:rsidRPr="00DA1F4B">
              <w:rPr>
                <w:bCs/>
                <w:kern w:val="32"/>
              </w:rPr>
              <w:t>» долгосрочных тарифов на горячую воду в открытой системе горячего водоснабжения (теплоснабжения), реализуемую на потребительском рынке г. Тайга, на 2019-2021 годы» в части 2020 года</w:t>
            </w:r>
          </w:p>
        </w:tc>
      </w:tr>
      <w:tr w:rsidR="00005CF0" w:rsidRPr="00524D6E" w14:paraId="76704C87" w14:textId="77777777" w:rsidTr="008C24FB">
        <w:trPr>
          <w:trHeight w:val="640"/>
          <w:jc w:val="center"/>
        </w:trPr>
        <w:tc>
          <w:tcPr>
            <w:tcW w:w="486" w:type="dxa"/>
            <w:shd w:val="clear" w:color="auto" w:fill="auto"/>
            <w:vAlign w:val="center"/>
          </w:tcPr>
          <w:p w14:paraId="7BDD6B72" w14:textId="162D0D6F" w:rsidR="00005CF0" w:rsidRDefault="00005CF0" w:rsidP="00005CF0">
            <w:pPr>
              <w:jc w:val="center"/>
            </w:pPr>
            <w:r w:rsidRPr="00A62736">
              <w:t>158</w:t>
            </w:r>
            <w:r>
              <w:t>.</w:t>
            </w:r>
          </w:p>
        </w:tc>
        <w:tc>
          <w:tcPr>
            <w:tcW w:w="8440" w:type="dxa"/>
            <w:shd w:val="clear" w:color="auto" w:fill="auto"/>
          </w:tcPr>
          <w:p w14:paraId="786FDCA3" w14:textId="59690CC7" w:rsidR="00005CF0" w:rsidRPr="008E404D" w:rsidRDefault="00005CF0" w:rsidP="00005CF0">
            <w:pPr>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 </w:t>
            </w:r>
            <w:r>
              <w:rPr>
                <w:bCs/>
                <w:kern w:val="32"/>
              </w:rPr>
              <w:br/>
            </w:r>
            <w:r w:rsidRPr="00DA1F4B">
              <w:rPr>
                <w:bCs/>
                <w:kern w:val="32"/>
              </w:rPr>
              <w:lastRenderedPageBreak/>
              <w:t>ООО «</w:t>
            </w:r>
            <w:proofErr w:type="spellStart"/>
            <w:r w:rsidRPr="00DA1F4B">
              <w:rPr>
                <w:bCs/>
                <w:kern w:val="32"/>
              </w:rPr>
              <w:t>ТеплоЭнергоСбыт</w:t>
            </w:r>
            <w:proofErr w:type="spellEnd"/>
            <w:r w:rsidRPr="00DA1F4B">
              <w:rPr>
                <w:bCs/>
                <w:kern w:val="32"/>
              </w:rPr>
              <w:t>» на тепловую энергию, реализуемую на потребительском рынке г. Топки, на 2019-2023 годы» в части 2020 года</w:t>
            </w:r>
          </w:p>
        </w:tc>
      </w:tr>
      <w:tr w:rsidR="00005CF0" w:rsidRPr="00524D6E" w14:paraId="46088008" w14:textId="77777777" w:rsidTr="008C24FB">
        <w:trPr>
          <w:trHeight w:val="640"/>
          <w:jc w:val="center"/>
        </w:trPr>
        <w:tc>
          <w:tcPr>
            <w:tcW w:w="486" w:type="dxa"/>
            <w:shd w:val="clear" w:color="auto" w:fill="auto"/>
            <w:vAlign w:val="center"/>
          </w:tcPr>
          <w:p w14:paraId="56383840" w14:textId="2E1C03A3" w:rsidR="00005CF0" w:rsidRDefault="00005CF0" w:rsidP="00005CF0">
            <w:pPr>
              <w:jc w:val="center"/>
            </w:pPr>
            <w:r w:rsidRPr="00A62736">
              <w:lastRenderedPageBreak/>
              <w:t>159</w:t>
            </w:r>
            <w:r>
              <w:t>.</w:t>
            </w:r>
          </w:p>
        </w:tc>
        <w:tc>
          <w:tcPr>
            <w:tcW w:w="8440" w:type="dxa"/>
            <w:shd w:val="clear" w:color="auto" w:fill="auto"/>
          </w:tcPr>
          <w:p w14:paraId="03C459C9" w14:textId="77777777" w:rsidR="00005CF0" w:rsidRPr="00DA1F4B" w:rsidRDefault="00005CF0" w:rsidP="00005CF0">
            <w:pPr>
              <w:suppressAutoHyphens/>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723 «Об установлении </w:t>
            </w:r>
          </w:p>
          <w:p w14:paraId="45D2E0D7" w14:textId="1EB53822" w:rsidR="00005CF0" w:rsidRPr="008E404D" w:rsidRDefault="00005CF0" w:rsidP="00005CF0">
            <w:pPr>
              <w:jc w:val="both"/>
              <w:rPr>
                <w:bCs/>
                <w:kern w:val="32"/>
              </w:rPr>
            </w:pPr>
            <w:r w:rsidRPr="00DA1F4B">
              <w:rPr>
                <w:bCs/>
                <w:kern w:val="32"/>
              </w:rPr>
              <w:t>ООО «</w:t>
            </w:r>
            <w:proofErr w:type="spellStart"/>
            <w:r w:rsidRPr="00DA1F4B">
              <w:rPr>
                <w:bCs/>
                <w:kern w:val="32"/>
              </w:rPr>
              <w:t>ТеплоЭнергоСбыт</w:t>
            </w:r>
            <w:proofErr w:type="spellEnd"/>
            <w:r w:rsidRPr="00DA1F4B">
              <w:rPr>
                <w:bCs/>
                <w:kern w:val="32"/>
              </w:rPr>
              <w:t>» долгосрочных параметров регулирования и долгосрочных тарифов на теплоноситель, реализуемый на потребительском рынке г. Топки, на 2019-2023 годы» в части 2020 года</w:t>
            </w:r>
          </w:p>
        </w:tc>
      </w:tr>
      <w:tr w:rsidR="00005CF0" w:rsidRPr="00524D6E" w14:paraId="6F92C924" w14:textId="77777777" w:rsidTr="008C24FB">
        <w:trPr>
          <w:trHeight w:val="640"/>
          <w:jc w:val="center"/>
        </w:trPr>
        <w:tc>
          <w:tcPr>
            <w:tcW w:w="486" w:type="dxa"/>
            <w:shd w:val="clear" w:color="auto" w:fill="auto"/>
            <w:vAlign w:val="center"/>
          </w:tcPr>
          <w:p w14:paraId="52DF8AB3" w14:textId="2937281A" w:rsidR="00005CF0" w:rsidRDefault="00005CF0" w:rsidP="00005CF0">
            <w:pPr>
              <w:jc w:val="center"/>
            </w:pPr>
            <w:r w:rsidRPr="00A62736">
              <w:t>160</w:t>
            </w:r>
            <w:r>
              <w:t>.</w:t>
            </w:r>
          </w:p>
        </w:tc>
        <w:tc>
          <w:tcPr>
            <w:tcW w:w="8440" w:type="dxa"/>
            <w:shd w:val="clear" w:color="auto" w:fill="auto"/>
          </w:tcPr>
          <w:p w14:paraId="64D8E33F" w14:textId="440A2651" w:rsidR="00005CF0" w:rsidRPr="008E404D" w:rsidRDefault="00005CF0" w:rsidP="00005CF0">
            <w:pPr>
              <w:jc w:val="both"/>
              <w:rPr>
                <w:bCs/>
                <w:kern w:val="32"/>
              </w:rPr>
            </w:pPr>
            <w:r w:rsidRPr="00DA1F4B">
              <w:rPr>
                <w:bCs/>
                <w:kern w:val="32"/>
              </w:rPr>
              <w:t>О внесении изменений в постановление региональной энергетической комиссии Кемеровской области от 20.12.2018 № 724 «Об установлении                                                                                ООО «</w:t>
            </w:r>
            <w:proofErr w:type="spellStart"/>
            <w:r w:rsidRPr="00DA1F4B">
              <w:rPr>
                <w:bCs/>
                <w:kern w:val="32"/>
              </w:rPr>
              <w:t>ТеплоЭнергоСбыт</w:t>
            </w:r>
            <w:proofErr w:type="spellEnd"/>
            <w:r w:rsidRPr="00DA1F4B">
              <w:rPr>
                <w:bCs/>
                <w:kern w:val="32"/>
              </w:rPr>
              <w:t>»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 в части 2020 года</w:t>
            </w:r>
          </w:p>
        </w:tc>
      </w:tr>
      <w:tr w:rsidR="00005CF0" w:rsidRPr="00524D6E" w14:paraId="389491D5" w14:textId="77777777" w:rsidTr="008C24FB">
        <w:trPr>
          <w:trHeight w:val="640"/>
          <w:jc w:val="center"/>
        </w:trPr>
        <w:tc>
          <w:tcPr>
            <w:tcW w:w="486" w:type="dxa"/>
            <w:shd w:val="clear" w:color="auto" w:fill="auto"/>
            <w:vAlign w:val="center"/>
          </w:tcPr>
          <w:p w14:paraId="4AE07589" w14:textId="546CC618" w:rsidR="00005CF0" w:rsidRDefault="00005CF0" w:rsidP="00005CF0">
            <w:pPr>
              <w:jc w:val="center"/>
            </w:pPr>
            <w:r w:rsidRPr="00A62736">
              <w:t>161</w:t>
            </w:r>
            <w:r>
              <w:t>.</w:t>
            </w:r>
          </w:p>
        </w:tc>
        <w:tc>
          <w:tcPr>
            <w:tcW w:w="8440" w:type="dxa"/>
            <w:shd w:val="clear" w:color="auto" w:fill="auto"/>
          </w:tcPr>
          <w:p w14:paraId="2009F1F9" w14:textId="772800AF" w:rsidR="00005CF0" w:rsidRPr="008E404D" w:rsidRDefault="00005CF0" w:rsidP="00005CF0">
            <w:pPr>
              <w:jc w:val="both"/>
              <w:rPr>
                <w:bCs/>
                <w:kern w:val="32"/>
              </w:rPr>
            </w:pPr>
            <w:r w:rsidRPr="00DA1F4B">
              <w:rPr>
                <w:bCs/>
                <w:kern w:val="32"/>
              </w:rPr>
              <w:t>О внесении изменений в некоторые постановления региональной энергетической комиссии Кемеровской области (ООО «</w:t>
            </w:r>
            <w:proofErr w:type="spellStart"/>
            <w:r w:rsidRPr="00DA1F4B">
              <w:rPr>
                <w:bCs/>
                <w:kern w:val="32"/>
              </w:rPr>
              <w:t>ТеплоЭнергоСбыт</w:t>
            </w:r>
            <w:proofErr w:type="spellEnd"/>
            <w:r w:rsidRPr="00DA1F4B">
              <w:rPr>
                <w:bCs/>
                <w:kern w:val="32"/>
              </w:rPr>
              <w:t xml:space="preserve">», </w:t>
            </w:r>
            <w:proofErr w:type="spellStart"/>
            <w:r w:rsidRPr="00DA1F4B">
              <w:rPr>
                <w:bCs/>
                <w:kern w:val="32"/>
              </w:rPr>
              <w:t>Топкинский</w:t>
            </w:r>
            <w:proofErr w:type="spellEnd"/>
            <w:r w:rsidRPr="00DA1F4B">
              <w:rPr>
                <w:bCs/>
                <w:kern w:val="32"/>
              </w:rPr>
              <w:t xml:space="preserve"> муниципальный округ)</w:t>
            </w:r>
          </w:p>
        </w:tc>
      </w:tr>
      <w:tr w:rsidR="00005CF0" w:rsidRPr="00524D6E" w14:paraId="181FDBF3" w14:textId="77777777" w:rsidTr="008C24FB">
        <w:trPr>
          <w:trHeight w:val="640"/>
          <w:jc w:val="center"/>
        </w:trPr>
        <w:tc>
          <w:tcPr>
            <w:tcW w:w="486" w:type="dxa"/>
            <w:shd w:val="clear" w:color="auto" w:fill="auto"/>
            <w:vAlign w:val="center"/>
          </w:tcPr>
          <w:p w14:paraId="5033D9E3" w14:textId="3412CECF" w:rsidR="00005CF0" w:rsidRDefault="00005CF0" w:rsidP="00005CF0">
            <w:pPr>
              <w:jc w:val="center"/>
            </w:pPr>
            <w:r w:rsidRPr="00A62736">
              <w:t>162</w:t>
            </w:r>
            <w:r>
              <w:t>.</w:t>
            </w:r>
          </w:p>
        </w:tc>
        <w:tc>
          <w:tcPr>
            <w:tcW w:w="8440" w:type="dxa"/>
            <w:shd w:val="clear" w:color="auto" w:fill="auto"/>
          </w:tcPr>
          <w:p w14:paraId="703ABADE" w14:textId="5094B5F0" w:rsidR="00005CF0" w:rsidRPr="008E404D" w:rsidRDefault="00005CF0" w:rsidP="00005CF0">
            <w:pPr>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w:t>
            </w:r>
            <w:r>
              <w:rPr>
                <w:bCs/>
                <w:kern w:val="32"/>
              </w:rPr>
              <w:br/>
            </w:r>
            <w:r w:rsidRPr="00DA1F4B">
              <w:rPr>
                <w:bCs/>
                <w:kern w:val="32"/>
              </w:rPr>
              <w:t>ООО «</w:t>
            </w:r>
            <w:proofErr w:type="spellStart"/>
            <w:r w:rsidRPr="00DA1F4B">
              <w:rPr>
                <w:bCs/>
                <w:kern w:val="32"/>
              </w:rPr>
              <w:t>ТеплоЭнергоСбыт</w:t>
            </w:r>
            <w:proofErr w:type="spellEnd"/>
            <w:r w:rsidRPr="00DA1F4B">
              <w:rPr>
                <w:bCs/>
                <w:kern w:val="32"/>
              </w:rPr>
              <w:t xml:space="preserve">» на тепловую энергию, реализуемую на потребительском рынке </w:t>
            </w:r>
            <w:proofErr w:type="spellStart"/>
            <w:r w:rsidRPr="00DA1F4B">
              <w:rPr>
                <w:bCs/>
                <w:kern w:val="32"/>
              </w:rPr>
              <w:t>Топкинского</w:t>
            </w:r>
            <w:proofErr w:type="spellEnd"/>
            <w:r w:rsidRPr="00DA1F4B">
              <w:rPr>
                <w:bCs/>
                <w:kern w:val="32"/>
              </w:rPr>
              <w:t xml:space="preserve"> муниципального округа, </w:t>
            </w:r>
            <w:r>
              <w:rPr>
                <w:bCs/>
                <w:kern w:val="32"/>
              </w:rPr>
              <w:br/>
            </w:r>
            <w:r w:rsidRPr="00DA1F4B">
              <w:rPr>
                <w:bCs/>
                <w:kern w:val="32"/>
              </w:rPr>
              <w:t>на 2019-2023 годы» в части 2020 года</w:t>
            </w:r>
          </w:p>
        </w:tc>
      </w:tr>
      <w:tr w:rsidR="00005CF0" w:rsidRPr="00524D6E" w14:paraId="5ED8C40A" w14:textId="77777777" w:rsidTr="008C24FB">
        <w:trPr>
          <w:trHeight w:val="640"/>
          <w:jc w:val="center"/>
        </w:trPr>
        <w:tc>
          <w:tcPr>
            <w:tcW w:w="486" w:type="dxa"/>
            <w:shd w:val="clear" w:color="auto" w:fill="auto"/>
            <w:vAlign w:val="center"/>
          </w:tcPr>
          <w:p w14:paraId="0DF0E7AE" w14:textId="741490C0" w:rsidR="00005CF0" w:rsidRDefault="00005CF0" w:rsidP="00005CF0">
            <w:pPr>
              <w:jc w:val="center"/>
            </w:pPr>
            <w:r w:rsidRPr="00A62736">
              <w:t>163</w:t>
            </w:r>
            <w:r>
              <w:t>.</w:t>
            </w:r>
          </w:p>
        </w:tc>
        <w:tc>
          <w:tcPr>
            <w:tcW w:w="8440" w:type="dxa"/>
            <w:shd w:val="clear" w:color="auto" w:fill="auto"/>
          </w:tcPr>
          <w:p w14:paraId="6DF4AE8A" w14:textId="41E7DD77" w:rsidR="00005CF0" w:rsidRPr="008E404D" w:rsidRDefault="00005CF0" w:rsidP="00005CF0">
            <w:pPr>
              <w:jc w:val="both"/>
              <w:rPr>
                <w:bCs/>
                <w:kern w:val="32"/>
              </w:rPr>
            </w:pPr>
            <w:r w:rsidRPr="00DA1F4B">
              <w:rPr>
                <w:bCs/>
                <w:kern w:val="32"/>
              </w:rPr>
              <w:t>О внесении изменений в постановление региональной энергетической комиссии Кемеровской области от 20.12.2018 № 726 «Об установлении ООО «</w:t>
            </w:r>
            <w:proofErr w:type="spellStart"/>
            <w:r w:rsidRPr="00DA1F4B">
              <w:rPr>
                <w:bCs/>
                <w:kern w:val="32"/>
              </w:rPr>
              <w:t>ТеплоЭнергоСбыт</w:t>
            </w:r>
            <w:proofErr w:type="spellEnd"/>
            <w:r w:rsidRPr="00DA1F4B">
              <w:rPr>
                <w:bCs/>
                <w:kern w:val="32"/>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DA1F4B">
              <w:rPr>
                <w:bCs/>
                <w:kern w:val="32"/>
              </w:rPr>
              <w:t>Топкинского</w:t>
            </w:r>
            <w:proofErr w:type="spellEnd"/>
            <w:r w:rsidRPr="00DA1F4B">
              <w:rPr>
                <w:bCs/>
                <w:kern w:val="32"/>
              </w:rPr>
              <w:t xml:space="preserve"> муниципального округа, на 2019-2023 годы» в части 2020 года</w:t>
            </w:r>
          </w:p>
        </w:tc>
      </w:tr>
      <w:tr w:rsidR="00005CF0" w:rsidRPr="00524D6E" w14:paraId="5022F773" w14:textId="77777777" w:rsidTr="008C24FB">
        <w:trPr>
          <w:trHeight w:val="640"/>
          <w:jc w:val="center"/>
        </w:trPr>
        <w:tc>
          <w:tcPr>
            <w:tcW w:w="486" w:type="dxa"/>
            <w:shd w:val="clear" w:color="auto" w:fill="auto"/>
            <w:vAlign w:val="center"/>
          </w:tcPr>
          <w:p w14:paraId="5668551E" w14:textId="6D56574D" w:rsidR="00005CF0" w:rsidRDefault="00005CF0" w:rsidP="00005CF0">
            <w:pPr>
              <w:jc w:val="center"/>
            </w:pPr>
            <w:r w:rsidRPr="00A62736">
              <w:t>164</w:t>
            </w:r>
            <w:r>
              <w:t>.</w:t>
            </w:r>
          </w:p>
        </w:tc>
        <w:tc>
          <w:tcPr>
            <w:tcW w:w="8440" w:type="dxa"/>
            <w:shd w:val="clear" w:color="auto" w:fill="auto"/>
          </w:tcPr>
          <w:p w14:paraId="7B964D5E" w14:textId="24601A2A" w:rsidR="00005CF0" w:rsidRPr="008E404D" w:rsidRDefault="00005CF0" w:rsidP="00005CF0">
            <w:pPr>
              <w:jc w:val="both"/>
              <w:rPr>
                <w:bCs/>
                <w:kern w:val="32"/>
              </w:rPr>
            </w:pPr>
            <w:r w:rsidRPr="00DA1F4B">
              <w:rPr>
                <w:bCs/>
                <w:kern w:val="32"/>
              </w:rPr>
              <w:t>О внесении изменений в постановление региональной энергетической комиссии Кемеровской области от 20.12.2018 № 727 «Об установлении ООО «</w:t>
            </w:r>
            <w:proofErr w:type="spellStart"/>
            <w:r w:rsidRPr="00DA1F4B">
              <w:rPr>
                <w:bCs/>
                <w:kern w:val="32"/>
              </w:rPr>
              <w:t>ТеплоЭнергоСбыт</w:t>
            </w:r>
            <w:proofErr w:type="spellEnd"/>
            <w:r w:rsidRPr="00DA1F4B">
              <w:rPr>
                <w:bCs/>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DA1F4B">
              <w:rPr>
                <w:bCs/>
                <w:kern w:val="32"/>
              </w:rPr>
              <w:t>Топкинского</w:t>
            </w:r>
            <w:proofErr w:type="spellEnd"/>
            <w:r w:rsidRPr="00DA1F4B">
              <w:rPr>
                <w:bCs/>
                <w:kern w:val="32"/>
              </w:rPr>
              <w:t xml:space="preserve"> муниципального округа, на 2019-2023 годы» в части 2020 года</w:t>
            </w:r>
          </w:p>
        </w:tc>
      </w:tr>
      <w:tr w:rsidR="00005CF0" w:rsidRPr="00524D6E" w14:paraId="35F64CAC" w14:textId="77777777" w:rsidTr="008C24FB">
        <w:trPr>
          <w:trHeight w:val="640"/>
          <w:jc w:val="center"/>
        </w:trPr>
        <w:tc>
          <w:tcPr>
            <w:tcW w:w="486" w:type="dxa"/>
            <w:shd w:val="clear" w:color="auto" w:fill="auto"/>
            <w:vAlign w:val="center"/>
          </w:tcPr>
          <w:p w14:paraId="105EDE3D" w14:textId="15D87409" w:rsidR="00005CF0" w:rsidRDefault="00005CF0" w:rsidP="00005CF0">
            <w:pPr>
              <w:jc w:val="center"/>
            </w:pPr>
            <w:r w:rsidRPr="00A62736">
              <w:t>165</w:t>
            </w:r>
            <w:r>
              <w:t>.</w:t>
            </w:r>
          </w:p>
        </w:tc>
        <w:tc>
          <w:tcPr>
            <w:tcW w:w="8440" w:type="dxa"/>
            <w:shd w:val="clear" w:color="auto" w:fill="auto"/>
          </w:tcPr>
          <w:p w14:paraId="22807ADE" w14:textId="2BE82848" w:rsidR="00005CF0" w:rsidRPr="008E404D" w:rsidRDefault="00005CF0" w:rsidP="00005CF0">
            <w:pPr>
              <w:jc w:val="both"/>
              <w:rPr>
                <w:bCs/>
                <w:kern w:val="32"/>
              </w:rPr>
            </w:pPr>
            <w:r w:rsidRPr="00DA1F4B">
              <w:rPr>
                <w:bCs/>
                <w:kern w:val="32"/>
              </w:rPr>
              <w:t xml:space="preserve">О внесении изменений в постановление региональной энергетической комиссии Кемеровской области от 20.12.2018 № 649 «Об установлении долгосрочных параметров регулирования и долгосрочных тарифов </w:t>
            </w:r>
            <w:r>
              <w:rPr>
                <w:bCs/>
                <w:kern w:val="32"/>
              </w:rPr>
              <w:br/>
            </w:r>
            <w:r w:rsidRPr="00DA1F4B">
              <w:rPr>
                <w:bCs/>
                <w:kern w:val="32"/>
              </w:rPr>
              <w:t>ООО «</w:t>
            </w:r>
            <w:proofErr w:type="spellStart"/>
            <w:r w:rsidRPr="00DA1F4B">
              <w:rPr>
                <w:bCs/>
                <w:kern w:val="32"/>
              </w:rPr>
              <w:t>МариинскЭнергоСервис</w:t>
            </w:r>
            <w:proofErr w:type="spellEnd"/>
            <w:r w:rsidRPr="00DA1F4B">
              <w:rPr>
                <w:bCs/>
                <w:kern w:val="32"/>
              </w:rPr>
              <w:t xml:space="preserve">» на тепловую энергию, реализуемую на потребительском рынке г. Мариинска, на 2019-2021 годы», в </w:t>
            </w:r>
            <w:r>
              <w:rPr>
                <w:bCs/>
                <w:kern w:val="32"/>
              </w:rPr>
              <w:br/>
            </w:r>
            <w:r w:rsidRPr="00DA1F4B">
              <w:rPr>
                <w:bCs/>
                <w:kern w:val="32"/>
              </w:rPr>
              <w:t>части 2020 года</w:t>
            </w:r>
          </w:p>
        </w:tc>
      </w:tr>
      <w:tr w:rsidR="00005CF0" w:rsidRPr="00524D6E" w14:paraId="34138E58" w14:textId="77777777" w:rsidTr="008C24FB">
        <w:trPr>
          <w:trHeight w:val="640"/>
          <w:jc w:val="center"/>
        </w:trPr>
        <w:tc>
          <w:tcPr>
            <w:tcW w:w="486" w:type="dxa"/>
            <w:shd w:val="clear" w:color="auto" w:fill="auto"/>
            <w:vAlign w:val="center"/>
          </w:tcPr>
          <w:p w14:paraId="6A69D538" w14:textId="045E0FAD" w:rsidR="00005CF0" w:rsidRDefault="00005CF0" w:rsidP="00005CF0">
            <w:pPr>
              <w:jc w:val="center"/>
            </w:pPr>
            <w:r w:rsidRPr="00A62736">
              <w:t>166</w:t>
            </w:r>
            <w:r>
              <w:t>.</w:t>
            </w:r>
          </w:p>
        </w:tc>
        <w:tc>
          <w:tcPr>
            <w:tcW w:w="8440" w:type="dxa"/>
            <w:shd w:val="clear" w:color="auto" w:fill="auto"/>
          </w:tcPr>
          <w:p w14:paraId="7925A40D" w14:textId="278C1832" w:rsidR="00005CF0" w:rsidRPr="008E404D" w:rsidRDefault="00005CF0" w:rsidP="00005CF0">
            <w:pPr>
              <w:jc w:val="both"/>
              <w:rPr>
                <w:bCs/>
                <w:kern w:val="32"/>
              </w:rPr>
            </w:pPr>
            <w:r w:rsidRPr="00F65DC7">
              <w:rPr>
                <w:bCs/>
                <w:kern w:val="32"/>
              </w:rPr>
              <w:t xml:space="preserve">О внесении изменений в некоторые постановления </w:t>
            </w:r>
            <w:r>
              <w:rPr>
                <w:bCs/>
                <w:kern w:val="32"/>
              </w:rPr>
              <w:br/>
            </w:r>
            <w:r w:rsidRPr="00F65DC7">
              <w:rPr>
                <w:bCs/>
                <w:kern w:val="32"/>
              </w:rPr>
              <w:t xml:space="preserve">региональной энергетической комиссии Кемеровской области </w:t>
            </w:r>
            <w:r>
              <w:rPr>
                <w:bCs/>
                <w:kern w:val="32"/>
              </w:rPr>
              <w:br/>
            </w:r>
            <w:r w:rsidRPr="00F65DC7">
              <w:rPr>
                <w:bCs/>
                <w:kern w:val="32"/>
              </w:rPr>
              <w:t>(МУП «Жилищно-коммунальное управление Кемеровского района», Кемеровский муниципальный округ)</w:t>
            </w:r>
          </w:p>
        </w:tc>
      </w:tr>
      <w:tr w:rsidR="00005CF0" w:rsidRPr="00524D6E" w14:paraId="3F34EDCF" w14:textId="77777777" w:rsidTr="008C24FB">
        <w:trPr>
          <w:trHeight w:val="640"/>
          <w:jc w:val="center"/>
        </w:trPr>
        <w:tc>
          <w:tcPr>
            <w:tcW w:w="486" w:type="dxa"/>
            <w:shd w:val="clear" w:color="auto" w:fill="auto"/>
            <w:vAlign w:val="center"/>
          </w:tcPr>
          <w:p w14:paraId="37853EFD" w14:textId="4489006B" w:rsidR="00005CF0" w:rsidRDefault="00005CF0" w:rsidP="00005CF0">
            <w:pPr>
              <w:jc w:val="center"/>
            </w:pPr>
            <w:r w:rsidRPr="00A62736">
              <w:t>167</w:t>
            </w:r>
            <w:r>
              <w:t>.</w:t>
            </w:r>
          </w:p>
        </w:tc>
        <w:tc>
          <w:tcPr>
            <w:tcW w:w="8440" w:type="dxa"/>
            <w:shd w:val="clear" w:color="auto" w:fill="auto"/>
          </w:tcPr>
          <w:p w14:paraId="0DCE5238" w14:textId="6F9BC9C3" w:rsidR="00005CF0" w:rsidRPr="008E404D" w:rsidRDefault="00005CF0" w:rsidP="00005CF0">
            <w:pPr>
              <w:jc w:val="both"/>
              <w:rPr>
                <w:bCs/>
                <w:kern w:val="32"/>
              </w:rPr>
            </w:pPr>
            <w:r w:rsidRPr="00F65DC7">
              <w:rPr>
                <w:bCs/>
                <w:kern w:val="32"/>
              </w:rPr>
              <w:t>О внесении изменений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муниципального округа, на 2019-2023 годы» в части 2020 года</w:t>
            </w:r>
          </w:p>
        </w:tc>
      </w:tr>
      <w:tr w:rsidR="00005CF0" w:rsidRPr="00524D6E" w14:paraId="57322C79" w14:textId="77777777" w:rsidTr="008C24FB">
        <w:trPr>
          <w:trHeight w:val="640"/>
          <w:jc w:val="center"/>
        </w:trPr>
        <w:tc>
          <w:tcPr>
            <w:tcW w:w="486" w:type="dxa"/>
            <w:shd w:val="clear" w:color="auto" w:fill="auto"/>
            <w:vAlign w:val="center"/>
          </w:tcPr>
          <w:p w14:paraId="39DC55F4" w14:textId="32CBD167" w:rsidR="00005CF0" w:rsidRDefault="00005CF0" w:rsidP="00005CF0">
            <w:pPr>
              <w:jc w:val="center"/>
            </w:pPr>
            <w:r w:rsidRPr="00A62736">
              <w:t>168</w:t>
            </w:r>
            <w:r>
              <w:t>.</w:t>
            </w:r>
          </w:p>
        </w:tc>
        <w:tc>
          <w:tcPr>
            <w:tcW w:w="8440" w:type="dxa"/>
            <w:shd w:val="clear" w:color="auto" w:fill="auto"/>
          </w:tcPr>
          <w:p w14:paraId="54DA566B" w14:textId="502D2972" w:rsidR="00005CF0" w:rsidRPr="008E404D" w:rsidRDefault="00005CF0" w:rsidP="00005CF0">
            <w:pPr>
              <w:jc w:val="both"/>
              <w:rPr>
                <w:bCs/>
                <w:kern w:val="32"/>
              </w:rPr>
            </w:pPr>
            <w:r w:rsidRPr="00F65DC7">
              <w:rPr>
                <w:bCs/>
                <w:kern w:val="32"/>
              </w:rPr>
              <w:t>О внесении изменений в постановление региональной энергетической комиссии Кемеровской области от 20.12.2018 № 676 «Об установлении 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муниципального округа, на 2019-2023 годы» в части 2020 года</w:t>
            </w:r>
          </w:p>
        </w:tc>
      </w:tr>
      <w:tr w:rsidR="00005CF0" w:rsidRPr="00524D6E" w14:paraId="54593AC2" w14:textId="77777777" w:rsidTr="008C24FB">
        <w:trPr>
          <w:trHeight w:val="640"/>
          <w:jc w:val="center"/>
        </w:trPr>
        <w:tc>
          <w:tcPr>
            <w:tcW w:w="486" w:type="dxa"/>
            <w:shd w:val="clear" w:color="auto" w:fill="auto"/>
            <w:vAlign w:val="center"/>
          </w:tcPr>
          <w:p w14:paraId="71E80C39" w14:textId="49892D2A" w:rsidR="00005CF0" w:rsidRPr="00A62736" w:rsidRDefault="00005CF0" w:rsidP="00005CF0">
            <w:pPr>
              <w:jc w:val="center"/>
            </w:pPr>
            <w:r w:rsidRPr="00A62736">
              <w:t>169</w:t>
            </w:r>
            <w:r>
              <w:t>.</w:t>
            </w:r>
          </w:p>
        </w:tc>
        <w:tc>
          <w:tcPr>
            <w:tcW w:w="8440" w:type="dxa"/>
            <w:shd w:val="clear" w:color="auto" w:fill="auto"/>
          </w:tcPr>
          <w:p w14:paraId="6E29CAE2" w14:textId="2E96854B" w:rsidR="00005CF0" w:rsidRPr="00F65DC7" w:rsidRDefault="00005CF0" w:rsidP="00005CF0">
            <w:pPr>
              <w:jc w:val="both"/>
              <w:rPr>
                <w:bCs/>
                <w:kern w:val="32"/>
              </w:rPr>
            </w:pPr>
            <w:r w:rsidRPr="00F65DC7">
              <w:rPr>
                <w:bCs/>
                <w:kern w:val="32"/>
              </w:rPr>
              <w:t xml:space="preserve">О внесении изменений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w:t>
            </w:r>
            <w:r w:rsidRPr="00F65DC7">
              <w:rPr>
                <w:bCs/>
                <w:kern w:val="32"/>
              </w:rPr>
              <w:lastRenderedPageBreak/>
              <w:t>(теплоснабжения) МУП «Жилищно-коммунальное управление Кемеровского района», реализуемую на потребительском рынке Кемеровского муниципального округа, на 2019-2023 годы» в части 2020 года</w:t>
            </w:r>
          </w:p>
        </w:tc>
      </w:tr>
      <w:tr w:rsidR="00005CF0" w:rsidRPr="00524D6E" w14:paraId="1B4B4583" w14:textId="77777777" w:rsidTr="008C24FB">
        <w:trPr>
          <w:trHeight w:val="640"/>
          <w:jc w:val="center"/>
        </w:trPr>
        <w:tc>
          <w:tcPr>
            <w:tcW w:w="486" w:type="dxa"/>
            <w:shd w:val="clear" w:color="auto" w:fill="auto"/>
            <w:vAlign w:val="center"/>
          </w:tcPr>
          <w:p w14:paraId="58A9A802" w14:textId="5F844A56" w:rsidR="00005CF0" w:rsidRPr="00A62736" w:rsidRDefault="00005CF0" w:rsidP="00005CF0">
            <w:pPr>
              <w:jc w:val="center"/>
            </w:pPr>
            <w:r w:rsidRPr="00A62736">
              <w:lastRenderedPageBreak/>
              <w:t>170</w:t>
            </w:r>
            <w:r>
              <w:t>.</w:t>
            </w:r>
          </w:p>
        </w:tc>
        <w:tc>
          <w:tcPr>
            <w:tcW w:w="8440" w:type="dxa"/>
            <w:shd w:val="clear" w:color="auto" w:fill="auto"/>
          </w:tcPr>
          <w:p w14:paraId="7F9F3F45" w14:textId="42723FC7" w:rsidR="00005CF0" w:rsidRPr="00F65DC7" w:rsidRDefault="00005CF0" w:rsidP="00005CF0">
            <w:pPr>
              <w:jc w:val="both"/>
              <w:rPr>
                <w:bCs/>
                <w:kern w:val="32"/>
              </w:rPr>
            </w:pPr>
            <w:r w:rsidRPr="00F65DC7">
              <w:rPr>
                <w:bCs/>
                <w:kern w:val="32"/>
              </w:rPr>
              <w:t xml:space="preserve">О внесении изменений в постановление региональной энергетической комиссии Кемеровской области от 20.12.2018 № 678 «Об установлении </w:t>
            </w:r>
            <w:proofErr w:type="spellStart"/>
            <w:r w:rsidRPr="00F65DC7">
              <w:rPr>
                <w:bCs/>
                <w:kern w:val="32"/>
              </w:rPr>
              <w:t>одноставочных</w:t>
            </w:r>
            <w:proofErr w:type="spellEnd"/>
            <w:r w:rsidRPr="00F65DC7">
              <w:rPr>
                <w:bCs/>
                <w:kern w:val="32"/>
              </w:rPr>
              <w:t xml:space="preserve"> тарифов на услуги по передаче тепловой энергии от сторонних теплоисточников МУП «Жилищно-коммунальное управление Кемеровского района» для потребителей п. </w:t>
            </w:r>
            <w:proofErr w:type="spellStart"/>
            <w:r w:rsidRPr="00F65DC7">
              <w:rPr>
                <w:bCs/>
                <w:kern w:val="32"/>
              </w:rPr>
              <w:t>Металлплощадка</w:t>
            </w:r>
            <w:proofErr w:type="spellEnd"/>
            <w:r w:rsidRPr="00F65DC7">
              <w:rPr>
                <w:bCs/>
                <w:kern w:val="32"/>
              </w:rPr>
              <w:t xml:space="preserve"> на 2019-2023 год» в части 2020 года</w:t>
            </w:r>
          </w:p>
        </w:tc>
      </w:tr>
      <w:tr w:rsidR="00005CF0" w:rsidRPr="00524D6E" w14:paraId="64452CCD" w14:textId="77777777" w:rsidTr="008C24FB">
        <w:trPr>
          <w:trHeight w:val="640"/>
          <w:jc w:val="center"/>
        </w:trPr>
        <w:tc>
          <w:tcPr>
            <w:tcW w:w="486" w:type="dxa"/>
            <w:shd w:val="clear" w:color="auto" w:fill="auto"/>
            <w:vAlign w:val="center"/>
          </w:tcPr>
          <w:p w14:paraId="7CBB7C77" w14:textId="28DA4D8E" w:rsidR="00005CF0" w:rsidRPr="00A62736" w:rsidRDefault="00005CF0" w:rsidP="00005CF0">
            <w:pPr>
              <w:jc w:val="center"/>
            </w:pPr>
            <w:r w:rsidRPr="00A62736">
              <w:t>171</w:t>
            </w:r>
            <w:r>
              <w:t>.</w:t>
            </w:r>
          </w:p>
        </w:tc>
        <w:tc>
          <w:tcPr>
            <w:tcW w:w="8440" w:type="dxa"/>
            <w:shd w:val="clear" w:color="auto" w:fill="auto"/>
          </w:tcPr>
          <w:p w14:paraId="3FA2D153" w14:textId="59DE1388" w:rsidR="00005CF0" w:rsidRPr="00F65DC7" w:rsidRDefault="00005CF0" w:rsidP="00005CF0">
            <w:pPr>
              <w:jc w:val="both"/>
              <w:rPr>
                <w:bCs/>
                <w:kern w:val="32"/>
              </w:rPr>
            </w:pPr>
            <w:r w:rsidRPr="007F71BB">
              <w:rPr>
                <w:bCs/>
                <w:kern w:val="32"/>
              </w:rPr>
              <w:t>О внесении изменений в постановление региональной энергетической комиссии Кемеровской области от 31.12.2016 №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Тайга, на 2017-2019 годы</w:t>
            </w:r>
          </w:p>
        </w:tc>
      </w:tr>
      <w:tr w:rsidR="00005CF0" w:rsidRPr="00524D6E" w14:paraId="41D471E5" w14:textId="77777777" w:rsidTr="008C24FB">
        <w:trPr>
          <w:trHeight w:val="640"/>
          <w:jc w:val="center"/>
        </w:trPr>
        <w:tc>
          <w:tcPr>
            <w:tcW w:w="486" w:type="dxa"/>
            <w:shd w:val="clear" w:color="auto" w:fill="auto"/>
            <w:vAlign w:val="center"/>
          </w:tcPr>
          <w:p w14:paraId="3831E069" w14:textId="37A0252B" w:rsidR="00005CF0" w:rsidRPr="00A62736" w:rsidRDefault="00005CF0" w:rsidP="00005CF0">
            <w:pPr>
              <w:jc w:val="center"/>
            </w:pPr>
            <w:r>
              <w:t>172</w:t>
            </w:r>
            <w:r w:rsidRPr="00881844">
              <w:t>.</w:t>
            </w:r>
          </w:p>
        </w:tc>
        <w:tc>
          <w:tcPr>
            <w:tcW w:w="8440" w:type="dxa"/>
            <w:shd w:val="clear" w:color="auto" w:fill="auto"/>
          </w:tcPr>
          <w:p w14:paraId="6C7AE5F2" w14:textId="15BEB785" w:rsidR="00005CF0" w:rsidRPr="00F65DC7" w:rsidRDefault="00005CF0" w:rsidP="00005CF0">
            <w:pPr>
              <w:jc w:val="both"/>
              <w:rPr>
                <w:bCs/>
                <w:kern w:val="32"/>
              </w:rPr>
            </w:pPr>
            <w:r w:rsidRPr="007F71BB">
              <w:rPr>
                <w:bCs/>
                <w:kern w:val="32"/>
              </w:rPr>
              <w:t>Об установлении ООО «Кузбасская Энергокомпания» долгосрочных тарифов на тепловую энергию, реализуемую на потребительском рынке г. Тайга, на 2020-2024 годы</w:t>
            </w:r>
          </w:p>
        </w:tc>
      </w:tr>
      <w:tr w:rsidR="00005CF0" w:rsidRPr="00524D6E" w14:paraId="7E461EC3" w14:textId="77777777" w:rsidTr="008C24FB">
        <w:trPr>
          <w:trHeight w:val="640"/>
          <w:jc w:val="center"/>
        </w:trPr>
        <w:tc>
          <w:tcPr>
            <w:tcW w:w="486" w:type="dxa"/>
            <w:shd w:val="clear" w:color="auto" w:fill="auto"/>
            <w:vAlign w:val="center"/>
          </w:tcPr>
          <w:p w14:paraId="04A8717F" w14:textId="50931513" w:rsidR="00005CF0" w:rsidRPr="00A62736" w:rsidRDefault="00005CF0" w:rsidP="00005CF0">
            <w:pPr>
              <w:jc w:val="center"/>
            </w:pPr>
            <w:r>
              <w:t>173</w:t>
            </w:r>
            <w:r w:rsidRPr="00881844">
              <w:t>.</w:t>
            </w:r>
          </w:p>
        </w:tc>
        <w:tc>
          <w:tcPr>
            <w:tcW w:w="8440" w:type="dxa"/>
            <w:shd w:val="clear" w:color="auto" w:fill="auto"/>
          </w:tcPr>
          <w:p w14:paraId="4D16C9BC" w14:textId="359C56BD" w:rsidR="00005CF0" w:rsidRPr="00F65DC7" w:rsidRDefault="00005CF0" w:rsidP="00005CF0">
            <w:pPr>
              <w:jc w:val="both"/>
              <w:rPr>
                <w:bCs/>
                <w:kern w:val="32"/>
              </w:rPr>
            </w:pPr>
            <w:r w:rsidRPr="007F71BB">
              <w:rPr>
                <w:bCs/>
                <w:kern w:val="32"/>
              </w:rPr>
              <w:t xml:space="preserve">Об утверждении производственной программы в сфере горячего водоснабжения и установлении долгосрочных </w:t>
            </w:r>
            <w:proofErr w:type="spellStart"/>
            <w:r w:rsidRPr="007F71BB">
              <w:rPr>
                <w:bCs/>
                <w:kern w:val="32"/>
              </w:rPr>
              <w:t>одноставочных</w:t>
            </w:r>
            <w:proofErr w:type="spellEnd"/>
            <w:r w:rsidRPr="007F71BB">
              <w:rPr>
                <w:bCs/>
                <w:kern w:val="32"/>
              </w:rPr>
              <w:t xml:space="preserve"> тарифов на горячую воду в закрытой системе горячего водоснабжения, реализуемую ООО «Кузбасская Энергокомпания» на потребительском рынке г. Тайги, на 2020-2024 годы</w:t>
            </w:r>
          </w:p>
        </w:tc>
      </w:tr>
      <w:tr w:rsidR="00005CF0" w:rsidRPr="00524D6E" w14:paraId="08A4CB1C" w14:textId="77777777" w:rsidTr="008C24FB">
        <w:trPr>
          <w:trHeight w:val="640"/>
          <w:jc w:val="center"/>
        </w:trPr>
        <w:tc>
          <w:tcPr>
            <w:tcW w:w="486" w:type="dxa"/>
            <w:shd w:val="clear" w:color="auto" w:fill="auto"/>
            <w:vAlign w:val="center"/>
          </w:tcPr>
          <w:p w14:paraId="2E493E2E" w14:textId="49B86C86" w:rsidR="00005CF0" w:rsidRPr="00A62736" w:rsidRDefault="00005CF0" w:rsidP="00005CF0">
            <w:pPr>
              <w:jc w:val="center"/>
            </w:pPr>
            <w:r>
              <w:t>174</w:t>
            </w:r>
            <w:r w:rsidRPr="00881844">
              <w:t>.</w:t>
            </w:r>
          </w:p>
        </w:tc>
        <w:tc>
          <w:tcPr>
            <w:tcW w:w="8440" w:type="dxa"/>
            <w:shd w:val="clear" w:color="auto" w:fill="auto"/>
          </w:tcPr>
          <w:p w14:paraId="4AE32F92" w14:textId="43281EAE" w:rsidR="00005CF0" w:rsidRPr="00F65DC7" w:rsidRDefault="00005CF0" w:rsidP="00005CF0">
            <w:pPr>
              <w:jc w:val="both"/>
              <w:rPr>
                <w:bCs/>
                <w:kern w:val="32"/>
              </w:rPr>
            </w:pPr>
            <w:r w:rsidRPr="007F71BB">
              <w:rPr>
                <w:bCs/>
                <w:kern w:val="32"/>
              </w:rPr>
              <w:t>О закрытии тарифного дела об установлении тарифов на тепловую энергию, теплоноситель и горячую воду на 2020 год ООО «Тепловик» № РЭК/133-Тепловик-2020и от 15.05.2019 года</w:t>
            </w:r>
          </w:p>
        </w:tc>
      </w:tr>
      <w:tr w:rsidR="00005CF0" w:rsidRPr="00524D6E" w14:paraId="733D9E37" w14:textId="77777777" w:rsidTr="008C24FB">
        <w:trPr>
          <w:trHeight w:val="640"/>
          <w:jc w:val="center"/>
        </w:trPr>
        <w:tc>
          <w:tcPr>
            <w:tcW w:w="486" w:type="dxa"/>
            <w:shd w:val="clear" w:color="auto" w:fill="auto"/>
            <w:vAlign w:val="center"/>
          </w:tcPr>
          <w:p w14:paraId="4407AF41" w14:textId="752DD66B" w:rsidR="00005CF0" w:rsidRPr="00A62736" w:rsidRDefault="00005CF0" w:rsidP="00005CF0">
            <w:pPr>
              <w:jc w:val="center"/>
            </w:pPr>
            <w:r>
              <w:t>175</w:t>
            </w:r>
            <w:r w:rsidRPr="00881844">
              <w:t>.</w:t>
            </w:r>
          </w:p>
        </w:tc>
        <w:tc>
          <w:tcPr>
            <w:tcW w:w="8440" w:type="dxa"/>
            <w:shd w:val="clear" w:color="auto" w:fill="auto"/>
          </w:tcPr>
          <w:p w14:paraId="75DB2594" w14:textId="7A87C592" w:rsidR="00005CF0" w:rsidRPr="00F65DC7" w:rsidRDefault="00005CF0" w:rsidP="00005CF0">
            <w:pPr>
              <w:jc w:val="both"/>
              <w:rPr>
                <w:bCs/>
                <w:kern w:val="32"/>
              </w:rPr>
            </w:pPr>
            <w:r w:rsidRPr="007F71BB">
              <w:rPr>
                <w:bCs/>
                <w:kern w:val="32"/>
              </w:rPr>
              <w:t>О закрытии тарифного дела о корректировке необходимой валовой выручки и установлении тарифов на тепловую энергию на 2020 год ООО «</w:t>
            </w:r>
            <w:proofErr w:type="spellStart"/>
            <w:r w:rsidRPr="007F71BB">
              <w:rPr>
                <w:bCs/>
                <w:kern w:val="32"/>
              </w:rPr>
              <w:t>Энерготранс</w:t>
            </w:r>
            <w:proofErr w:type="spellEnd"/>
            <w:r w:rsidRPr="007F71BB">
              <w:rPr>
                <w:bCs/>
                <w:kern w:val="32"/>
              </w:rPr>
              <w:t>» № РЭК/85-ЭТ-2020 от 13.05.2019 года</w:t>
            </w:r>
          </w:p>
        </w:tc>
      </w:tr>
      <w:tr w:rsidR="00005CF0" w:rsidRPr="00524D6E" w14:paraId="369A672D" w14:textId="77777777" w:rsidTr="008C24FB">
        <w:trPr>
          <w:trHeight w:val="640"/>
          <w:jc w:val="center"/>
        </w:trPr>
        <w:tc>
          <w:tcPr>
            <w:tcW w:w="486" w:type="dxa"/>
            <w:shd w:val="clear" w:color="auto" w:fill="auto"/>
            <w:vAlign w:val="center"/>
          </w:tcPr>
          <w:p w14:paraId="7DCEB113" w14:textId="45B3783C" w:rsidR="00005CF0" w:rsidRPr="00A62736" w:rsidRDefault="00005CF0" w:rsidP="00005CF0">
            <w:pPr>
              <w:jc w:val="center"/>
            </w:pPr>
            <w:r>
              <w:t>176</w:t>
            </w:r>
            <w:r w:rsidRPr="00881844">
              <w:t>.</w:t>
            </w:r>
          </w:p>
        </w:tc>
        <w:tc>
          <w:tcPr>
            <w:tcW w:w="8440" w:type="dxa"/>
            <w:shd w:val="clear" w:color="auto" w:fill="auto"/>
          </w:tcPr>
          <w:p w14:paraId="7D6C1624" w14:textId="16E0A04C" w:rsidR="00005CF0" w:rsidRPr="00F65DC7" w:rsidRDefault="00005CF0" w:rsidP="00005CF0">
            <w:pPr>
              <w:jc w:val="both"/>
              <w:rPr>
                <w:bCs/>
                <w:kern w:val="32"/>
              </w:rPr>
            </w:pPr>
            <w:r w:rsidRPr="007F71BB">
              <w:rPr>
                <w:bCs/>
                <w:kern w:val="32"/>
              </w:rPr>
              <w:t>О закрытии тарифного дела о корректировке необходимой валовой выручки и установлении тарифов на услуги по передаче тепловой энергии на 2020 год ООО «</w:t>
            </w:r>
            <w:proofErr w:type="spellStart"/>
            <w:r w:rsidRPr="007F71BB">
              <w:rPr>
                <w:bCs/>
                <w:kern w:val="32"/>
              </w:rPr>
              <w:t>Энерготранс</w:t>
            </w:r>
            <w:proofErr w:type="spellEnd"/>
            <w:r w:rsidRPr="007F71BB">
              <w:rPr>
                <w:bCs/>
                <w:kern w:val="32"/>
              </w:rPr>
              <w:t>» № РЭК/86-ЭТпередача-2020 от 13.05.2019 года</w:t>
            </w:r>
          </w:p>
        </w:tc>
      </w:tr>
      <w:tr w:rsidR="00005CF0" w:rsidRPr="00524D6E" w14:paraId="7E67C630" w14:textId="77777777" w:rsidTr="008C24FB">
        <w:trPr>
          <w:trHeight w:val="640"/>
          <w:jc w:val="center"/>
        </w:trPr>
        <w:tc>
          <w:tcPr>
            <w:tcW w:w="486" w:type="dxa"/>
            <w:shd w:val="clear" w:color="auto" w:fill="auto"/>
            <w:vAlign w:val="center"/>
          </w:tcPr>
          <w:p w14:paraId="1CD1A26B" w14:textId="7356FCAD" w:rsidR="00005CF0" w:rsidRPr="00A62736" w:rsidRDefault="00005CF0" w:rsidP="00005CF0">
            <w:pPr>
              <w:jc w:val="center"/>
            </w:pPr>
            <w:r>
              <w:t>177</w:t>
            </w:r>
            <w:r w:rsidRPr="00881844">
              <w:t>.</w:t>
            </w:r>
          </w:p>
        </w:tc>
        <w:tc>
          <w:tcPr>
            <w:tcW w:w="8440" w:type="dxa"/>
            <w:shd w:val="clear" w:color="auto" w:fill="auto"/>
          </w:tcPr>
          <w:p w14:paraId="3150A8C8" w14:textId="6B2860EC" w:rsidR="00005CF0" w:rsidRPr="00F65DC7" w:rsidRDefault="00005CF0" w:rsidP="00005CF0">
            <w:pPr>
              <w:jc w:val="both"/>
              <w:rPr>
                <w:bCs/>
                <w:kern w:val="32"/>
              </w:rPr>
            </w:pPr>
            <w:r w:rsidRPr="007F71BB">
              <w:rPr>
                <w:bCs/>
                <w:kern w:val="32"/>
              </w:rPr>
              <w:t>О закрытии тарифного дела о корректировке необходимой валовой выручки и установлении тарифов на тепловую энергию на 2020 год ООО «</w:t>
            </w:r>
            <w:proofErr w:type="spellStart"/>
            <w:r w:rsidRPr="007F71BB">
              <w:rPr>
                <w:bCs/>
                <w:kern w:val="32"/>
              </w:rPr>
              <w:t>Юргинский</w:t>
            </w:r>
            <w:proofErr w:type="spellEnd"/>
            <w:r w:rsidRPr="007F71BB">
              <w:rPr>
                <w:bCs/>
                <w:kern w:val="32"/>
              </w:rPr>
              <w:t xml:space="preserve"> машиностроительный завод» № РЭК/57-ЮМЗ-2020 от 13.05.2019 года</w:t>
            </w:r>
          </w:p>
        </w:tc>
      </w:tr>
      <w:tr w:rsidR="00005CF0" w:rsidRPr="00524D6E" w14:paraId="7A6B74DB" w14:textId="77777777" w:rsidTr="008C24FB">
        <w:trPr>
          <w:trHeight w:val="640"/>
          <w:jc w:val="center"/>
        </w:trPr>
        <w:tc>
          <w:tcPr>
            <w:tcW w:w="486" w:type="dxa"/>
            <w:shd w:val="clear" w:color="auto" w:fill="auto"/>
            <w:vAlign w:val="center"/>
          </w:tcPr>
          <w:p w14:paraId="1BAACACE" w14:textId="071B231E" w:rsidR="00005CF0" w:rsidRPr="00A62736" w:rsidRDefault="00005CF0" w:rsidP="00005CF0">
            <w:pPr>
              <w:jc w:val="center"/>
            </w:pPr>
            <w:r>
              <w:rPr>
                <w:lang w:val="en-US"/>
              </w:rPr>
              <w:t>178.</w:t>
            </w:r>
          </w:p>
        </w:tc>
        <w:tc>
          <w:tcPr>
            <w:tcW w:w="8440" w:type="dxa"/>
            <w:shd w:val="clear" w:color="auto" w:fill="auto"/>
          </w:tcPr>
          <w:p w14:paraId="023305A0" w14:textId="371EE03C" w:rsidR="00005CF0" w:rsidRPr="00F65DC7" w:rsidRDefault="00005CF0" w:rsidP="00005CF0">
            <w:pPr>
              <w:jc w:val="both"/>
              <w:rPr>
                <w:bCs/>
                <w:kern w:val="32"/>
              </w:rPr>
            </w:pPr>
            <w:r w:rsidRPr="007F71BB">
              <w:rPr>
                <w:bCs/>
                <w:kern w:val="32"/>
              </w:rPr>
              <w:t xml:space="preserve">Об установлении тарифов МУП «Комфорт» на тепловую энергию, реализуемую на потребительском рынке </w:t>
            </w:r>
            <w:proofErr w:type="spellStart"/>
            <w:r w:rsidRPr="007F71BB">
              <w:rPr>
                <w:bCs/>
                <w:kern w:val="32"/>
              </w:rPr>
              <w:t>пгт</w:t>
            </w:r>
            <w:proofErr w:type="spellEnd"/>
            <w:r w:rsidRPr="007F71BB">
              <w:rPr>
                <w:bCs/>
                <w:kern w:val="32"/>
              </w:rPr>
              <w:t>. Тяжинский, на 2020 год</w:t>
            </w:r>
          </w:p>
        </w:tc>
      </w:tr>
    </w:tbl>
    <w:p w14:paraId="7B9AD054" w14:textId="110E2CEC" w:rsidR="008170FE" w:rsidRDefault="008170FE" w:rsidP="000003FB">
      <w:pPr>
        <w:ind w:firstLine="709"/>
        <w:jc w:val="both"/>
        <w:rPr>
          <w:bCs/>
        </w:rPr>
      </w:pPr>
    </w:p>
    <w:p w14:paraId="58F1F463" w14:textId="77777777" w:rsidR="008C24FB" w:rsidRDefault="008C24FB" w:rsidP="008C24FB">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Pr>
          <w:bCs/>
        </w:rPr>
        <w:t>ам</w:t>
      </w:r>
      <w:r w:rsidRPr="00BC2E4A">
        <w:rPr>
          <w:bCs/>
        </w:rPr>
        <w:t>.</w:t>
      </w:r>
    </w:p>
    <w:p w14:paraId="55396A82" w14:textId="77777777" w:rsidR="008C24FB" w:rsidRDefault="008C24FB" w:rsidP="008C24FB">
      <w:pPr>
        <w:ind w:firstLine="709"/>
        <w:jc w:val="both"/>
        <w:rPr>
          <w:bCs/>
        </w:rPr>
      </w:pPr>
    </w:p>
    <w:p w14:paraId="67DE0378" w14:textId="1A359370" w:rsidR="008C24FB" w:rsidRPr="008C24FB" w:rsidRDefault="008C24FB" w:rsidP="000003FB">
      <w:pPr>
        <w:ind w:firstLine="709"/>
        <w:jc w:val="both"/>
        <w:rPr>
          <w:b/>
        </w:rPr>
      </w:pPr>
      <w:r>
        <w:rPr>
          <w:bCs/>
        </w:rPr>
        <w:t xml:space="preserve">Вопрос 1 </w:t>
      </w:r>
      <w:r w:rsidRPr="008C24FB">
        <w:rPr>
          <w:b/>
        </w:rPr>
        <w:t>«</w:t>
      </w:r>
      <w:r w:rsidRPr="008C24FB">
        <w:rPr>
          <w:b/>
          <w:kern w:val="32"/>
        </w:rPr>
        <w:t xml:space="preserve">О закрытии дела </w:t>
      </w:r>
      <w:r w:rsidRPr="008C24FB">
        <w:rPr>
          <w:b/>
        </w:rPr>
        <w:t>№ 34-ВС «О корректировке необходимой валовой</w:t>
      </w:r>
      <w:r w:rsidRPr="008C24FB">
        <w:rPr>
          <w:b/>
        </w:rPr>
        <w:br/>
        <w:t>выручки и установленных тарифов на услугу холодного водоснабжения на 2020 год, оказываемую АО «Теплоэнерго» (г. Кемерово)»</w:t>
      </w:r>
    </w:p>
    <w:p w14:paraId="03C3EF30" w14:textId="329E014D" w:rsidR="008C24FB" w:rsidRDefault="008C24FB" w:rsidP="000003FB">
      <w:pPr>
        <w:ind w:firstLine="709"/>
        <w:jc w:val="both"/>
        <w:rPr>
          <w:b/>
        </w:rPr>
      </w:pPr>
    </w:p>
    <w:p w14:paraId="43F977F1" w14:textId="77777777" w:rsidR="0045724C" w:rsidRDefault="0045724C" w:rsidP="0045724C">
      <w:pPr>
        <w:ind w:firstLine="709"/>
        <w:jc w:val="both"/>
        <w:rPr>
          <w:bCs/>
        </w:rPr>
      </w:pPr>
      <w:r w:rsidRPr="00132C1E">
        <w:rPr>
          <w:bCs/>
        </w:rPr>
        <w:t xml:space="preserve">Докладчик </w:t>
      </w:r>
      <w:proofErr w:type="spellStart"/>
      <w:r>
        <w:rPr>
          <w:b/>
        </w:rPr>
        <w:t>Выходцева</w:t>
      </w:r>
      <w:proofErr w:type="spellEnd"/>
      <w:r>
        <w:rPr>
          <w:b/>
        </w:rPr>
        <w:t xml:space="preserve"> А.В. </w:t>
      </w:r>
      <w:r>
        <w:rPr>
          <w:bCs/>
        </w:rPr>
        <w:t>пояснила:</w:t>
      </w:r>
    </w:p>
    <w:p w14:paraId="547B27AD" w14:textId="77777777" w:rsidR="0045724C" w:rsidRDefault="0045724C" w:rsidP="0045724C">
      <w:pPr>
        <w:ind w:firstLine="709"/>
        <w:jc w:val="both"/>
        <w:rPr>
          <w:bCs/>
        </w:rPr>
      </w:pPr>
    </w:p>
    <w:p w14:paraId="13ADEA7F" w14:textId="77777777" w:rsidR="0045724C" w:rsidRPr="000003FB" w:rsidRDefault="0045724C" w:rsidP="0045724C">
      <w:pPr>
        <w:ind w:firstLine="720"/>
        <w:jc w:val="both"/>
        <w:rPr>
          <w:bCs/>
        </w:rPr>
      </w:pPr>
      <w:r w:rsidRPr="000003FB">
        <w:rPr>
          <w:bCs/>
        </w:rPr>
        <w:t>В отношении АО «Теплоэнерго» (г. Кемерово) открыто дело «О корректировке необходимой валовой выручки и установленных тарифов на услугу холодного водоснабжения на 2020 год, оказываемую АО «Теплоэнерго» (г. Кемерово)» за № 34-ВС (извещение от 15.05.2019 № М-10-79/1696-02).</w:t>
      </w:r>
    </w:p>
    <w:p w14:paraId="1209CB07" w14:textId="77777777" w:rsidR="0045724C" w:rsidRPr="000003FB" w:rsidRDefault="0045724C" w:rsidP="0045724C">
      <w:pPr>
        <w:ind w:firstLine="708"/>
        <w:jc w:val="both"/>
        <w:rPr>
          <w:bCs/>
        </w:rPr>
      </w:pPr>
      <w:r w:rsidRPr="000003FB">
        <w:rPr>
          <w:bCs/>
        </w:rPr>
        <w:t xml:space="preserve">В соответствии с </w:t>
      </w:r>
      <w:proofErr w:type="spellStart"/>
      <w:r w:rsidRPr="000003FB">
        <w:rPr>
          <w:bCs/>
        </w:rPr>
        <w:t>п.п</w:t>
      </w:r>
      <w:proofErr w:type="spellEnd"/>
      <w:r w:rsidRPr="000003FB">
        <w:rPr>
          <w:bCs/>
        </w:rPr>
        <w:t>. «а» п.17 Правил регулирования тарифов в сфере водоснабжения и водоотведения, утвержденных постановлением Правительства Российской Федерации от 13.05.2013 № 406</w:t>
      </w:r>
      <w:r>
        <w:rPr>
          <w:bCs/>
        </w:rPr>
        <w:t xml:space="preserve"> </w:t>
      </w:r>
      <w:r w:rsidRPr="000003FB">
        <w:rPr>
          <w:bCs/>
        </w:rPr>
        <w:t xml:space="preserve">«О государственном регулировании тарифов в сфере водоснабжения и водоотведения» (далее – Правила регулирования тарифов) для открытия     тарифного дела к заявлению об установлении тарифов организации водопроводно-канализационного хозяйства необходимо предоставить копии правоустанавливающих документов (копии гражданско-правовых договоров, концессионных соглашений), подтверждающих право собственности, иное законное основание для владения, пользования и распоряжения в отношении объектов </w:t>
      </w:r>
      <w:r w:rsidRPr="000003FB">
        <w:rPr>
          <w:bCs/>
        </w:rPr>
        <w:lastRenderedPageBreak/>
        <w:t>недвижимости (зданий, строений, сооружений, земельных участков), используемых для осуществления регулируемой деятельности.</w:t>
      </w:r>
    </w:p>
    <w:p w14:paraId="1CBE8A8F" w14:textId="77777777" w:rsidR="0045724C" w:rsidRPr="000003FB" w:rsidRDefault="0045724C" w:rsidP="0045724C">
      <w:pPr>
        <w:ind w:firstLine="708"/>
        <w:jc w:val="both"/>
        <w:rPr>
          <w:bCs/>
        </w:rPr>
      </w:pPr>
      <w:r w:rsidRPr="000003FB">
        <w:rPr>
          <w:bCs/>
        </w:rPr>
        <w:t>АО «Теплоэнерго» в материалах тарифного дела в адрес РЭК КО был представлен договор аренды специализированного муниципального имущества города Кемерово от 07.03.2008г. № 404, заключенный с комитетом по управлению муниципальным имуществом города Кемерово (далее – Договор).</w:t>
      </w:r>
    </w:p>
    <w:p w14:paraId="54D66092" w14:textId="77777777" w:rsidR="0045724C" w:rsidRPr="000003FB" w:rsidRDefault="0045724C" w:rsidP="0045724C">
      <w:pPr>
        <w:ind w:firstLine="708"/>
        <w:jc w:val="both"/>
        <w:rPr>
          <w:bCs/>
        </w:rPr>
      </w:pPr>
      <w:r w:rsidRPr="000003FB">
        <w:rPr>
          <w:bCs/>
        </w:rPr>
        <w:t>При рассмотрении тарифного дела о корректировке необходимой валовой выручки и установленных тарифов АО «Теплоэнерго» (г. Кемерово) на питьевую воду на 2020 год РЭК КО стало известно о том, что по результатам рассмотрения дела № 39/А-17.1-2018 комиссией Кемеровского УФАС России было принято решение о признании вышеуказанного Договора аренды муниципального имущества недействующим (в связи с нарушением Комитетом по управлению муниципальным имуществом г. Кемерово части 1 статьи 17.1 Федерального закона от 26.07.2006 № 135-ФЗ «О защите конкуренции»).</w:t>
      </w:r>
    </w:p>
    <w:p w14:paraId="3F43ABF6" w14:textId="77777777" w:rsidR="0045724C" w:rsidRPr="000003FB" w:rsidRDefault="0045724C" w:rsidP="0045724C">
      <w:pPr>
        <w:ind w:firstLine="708"/>
        <w:jc w:val="both"/>
        <w:rPr>
          <w:bCs/>
        </w:rPr>
      </w:pPr>
      <w:r w:rsidRPr="000003FB">
        <w:rPr>
          <w:bCs/>
        </w:rPr>
        <w:t xml:space="preserve">Посчитав указанное решение не соответствующим действующему законодательству АО «Теплоэнерго» и Комитет по управлению муниципальным имуществом г. Кемерово обратились в арбитражный суд с заявлением об оспаривании вышеуказанного ненормативного правового акта Кемеровского УФАС России. </w:t>
      </w:r>
    </w:p>
    <w:p w14:paraId="2228DDED" w14:textId="77777777" w:rsidR="0045724C" w:rsidRPr="000003FB" w:rsidRDefault="0045724C" w:rsidP="0045724C">
      <w:pPr>
        <w:ind w:firstLine="708"/>
        <w:jc w:val="both"/>
        <w:rPr>
          <w:bCs/>
        </w:rPr>
      </w:pPr>
      <w:r w:rsidRPr="000003FB">
        <w:rPr>
          <w:bCs/>
        </w:rPr>
        <w:t>Решением Арбитражного суда Кемеровской области от 28.03.2019 по делу № А27-29521/2018 в заявленных требованиях было отказано полностью.</w:t>
      </w:r>
    </w:p>
    <w:p w14:paraId="14D6939C" w14:textId="77777777" w:rsidR="0045724C" w:rsidRPr="000003FB" w:rsidRDefault="0045724C" w:rsidP="0045724C">
      <w:pPr>
        <w:ind w:firstLine="708"/>
        <w:jc w:val="both"/>
        <w:rPr>
          <w:bCs/>
        </w:rPr>
      </w:pPr>
      <w:r w:rsidRPr="000003FB">
        <w:rPr>
          <w:bCs/>
        </w:rPr>
        <w:t>Апелляционной инстанцией (Седьмой арбитражный апелляционный суд) постановлением от 13.06.2019 по делу № А27-29521/2018 решение Арбитражного суда Кемеровской области от 28.03.2019 по делу № А27-29521/2018 оставлено без изменения, апелляционная жалоба – без удовлетворения.</w:t>
      </w:r>
    </w:p>
    <w:p w14:paraId="06E9783B" w14:textId="77777777" w:rsidR="0045724C" w:rsidRPr="000003FB" w:rsidRDefault="0045724C" w:rsidP="0045724C">
      <w:pPr>
        <w:ind w:firstLine="708"/>
        <w:jc w:val="both"/>
        <w:rPr>
          <w:bCs/>
        </w:rPr>
      </w:pPr>
      <w:r w:rsidRPr="000003FB">
        <w:rPr>
          <w:bCs/>
        </w:rPr>
        <w:t>Кассационной инстанцией (Арбитражный суд Западно-Сибирского округа) постановлением от 11.09.2019 решение от 28.03.2019 Арбитражного суда Кемеровской области по делу № А27-29521/2018 и постановление</w:t>
      </w:r>
      <w:r>
        <w:rPr>
          <w:bCs/>
        </w:rPr>
        <w:t xml:space="preserve"> </w:t>
      </w:r>
      <w:r w:rsidRPr="000003FB">
        <w:rPr>
          <w:bCs/>
        </w:rPr>
        <w:t>от 13.06.2019 Седьмого арбитражного апелляционного суда по делу № А27-29521/2018 оставлены без изменения, кассационная жалоба – без удовлетворения. Таким образом, договор аренды муниципального имущества от 07.03.2008г. № 404 признан недействующим решением Кемеровского УФАС России, а также судебными решениями во всех инстанциях.</w:t>
      </w:r>
    </w:p>
    <w:p w14:paraId="45B61785" w14:textId="77777777" w:rsidR="0045724C" w:rsidRPr="000003FB" w:rsidRDefault="0045724C" w:rsidP="0045724C">
      <w:pPr>
        <w:ind w:firstLine="708"/>
        <w:jc w:val="both"/>
        <w:rPr>
          <w:bCs/>
        </w:rPr>
      </w:pPr>
      <w:r w:rsidRPr="000003FB">
        <w:rPr>
          <w:bCs/>
        </w:rPr>
        <w:t xml:space="preserve">Согласно вышеизложенному в связи с признанием договора аренды недействующим, у АО «Теплоэнерго» (г. Кемерово) отсутствуют правоустанавливающие документы на 2020 год, подтверждающие право собственности, иное законное основание для владения, пользования и распоряжения в отношении объектов недвижимости, используемых для осуществления регулируемой деятельности в сфере холодного водоснабжения питьевой водой, в соответствии с </w:t>
      </w:r>
      <w:proofErr w:type="spellStart"/>
      <w:r w:rsidRPr="000003FB">
        <w:rPr>
          <w:bCs/>
        </w:rPr>
        <w:t>п.п</w:t>
      </w:r>
      <w:proofErr w:type="spellEnd"/>
      <w:r w:rsidRPr="000003FB">
        <w:rPr>
          <w:bCs/>
        </w:rPr>
        <w:t>. «а» п. 17 Правил регулирования тарифов.</w:t>
      </w:r>
    </w:p>
    <w:p w14:paraId="75B129F9" w14:textId="77777777" w:rsidR="0045724C" w:rsidRPr="000003FB" w:rsidRDefault="0045724C" w:rsidP="0045724C">
      <w:pPr>
        <w:autoSpaceDE w:val="0"/>
        <w:autoSpaceDN w:val="0"/>
        <w:adjustRightInd w:val="0"/>
        <w:jc w:val="both"/>
        <w:rPr>
          <w:bCs/>
        </w:rPr>
      </w:pPr>
    </w:p>
    <w:p w14:paraId="28A41B70" w14:textId="77777777" w:rsidR="0045724C" w:rsidRPr="000003FB" w:rsidRDefault="0045724C" w:rsidP="0045724C">
      <w:pPr>
        <w:tabs>
          <w:tab w:val="left" w:pos="851"/>
          <w:tab w:val="left" w:pos="1134"/>
        </w:tabs>
        <w:autoSpaceDE w:val="0"/>
        <w:autoSpaceDN w:val="0"/>
        <w:adjustRightInd w:val="0"/>
        <w:ind w:firstLine="709"/>
        <w:jc w:val="both"/>
        <w:rPr>
          <w:bCs/>
        </w:rPr>
      </w:pPr>
      <w:r w:rsidRPr="000003FB">
        <w:rPr>
          <w:bCs/>
        </w:rPr>
        <w:t>На основании вышеизложенного предлагается:</w:t>
      </w:r>
    </w:p>
    <w:p w14:paraId="3ABD5368" w14:textId="77777777" w:rsidR="0045724C" w:rsidRPr="000003FB" w:rsidRDefault="0045724C" w:rsidP="0045724C">
      <w:pPr>
        <w:autoSpaceDE w:val="0"/>
        <w:autoSpaceDN w:val="0"/>
        <w:adjustRightInd w:val="0"/>
        <w:ind w:firstLine="708"/>
        <w:jc w:val="both"/>
        <w:rPr>
          <w:bCs/>
        </w:rPr>
      </w:pPr>
      <w:r w:rsidRPr="000003FB">
        <w:rPr>
          <w:bCs/>
        </w:rPr>
        <w:t xml:space="preserve">- закрыть дело № 34-ВС «О корректировке необходимой валовой выручки и установленных тарифов на услугу холодного водоснабжения на 2020 год, оказываемую </w:t>
      </w:r>
      <w:r>
        <w:rPr>
          <w:bCs/>
        </w:rPr>
        <w:br/>
      </w:r>
      <w:r w:rsidRPr="000003FB">
        <w:rPr>
          <w:bCs/>
        </w:rPr>
        <w:t>АО «Теплоэнерго» (г. Кемерово)».</w:t>
      </w:r>
    </w:p>
    <w:p w14:paraId="0C358DB5" w14:textId="77777777" w:rsidR="0045724C" w:rsidRDefault="0045724C" w:rsidP="0045724C">
      <w:pPr>
        <w:ind w:firstLine="709"/>
        <w:jc w:val="both"/>
        <w:rPr>
          <w:bCs/>
        </w:rPr>
      </w:pPr>
    </w:p>
    <w:p w14:paraId="7D8A12D2" w14:textId="77777777" w:rsidR="0045724C" w:rsidRPr="00154164" w:rsidRDefault="0045724C" w:rsidP="0045724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500F9BA" w14:textId="77777777" w:rsidR="0045724C" w:rsidRPr="00154164" w:rsidRDefault="0045724C" w:rsidP="0045724C">
      <w:pPr>
        <w:ind w:firstLine="709"/>
        <w:jc w:val="both"/>
        <w:rPr>
          <w:bCs/>
        </w:rPr>
      </w:pPr>
    </w:p>
    <w:p w14:paraId="01791CBB" w14:textId="77777777" w:rsidR="0045724C" w:rsidRDefault="0045724C" w:rsidP="0045724C">
      <w:pPr>
        <w:ind w:firstLine="709"/>
        <w:jc w:val="both"/>
        <w:rPr>
          <w:b/>
        </w:rPr>
      </w:pPr>
      <w:r>
        <w:rPr>
          <w:b/>
        </w:rPr>
        <w:t>РЕШИЛО</w:t>
      </w:r>
      <w:r w:rsidRPr="00154164">
        <w:rPr>
          <w:b/>
        </w:rPr>
        <w:t>:</w:t>
      </w:r>
    </w:p>
    <w:p w14:paraId="1E4FE257" w14:textId="77777777" w:rsidR="0045724C" w:rsidRDefault="0045724C" w:rsidP="0045724C">
      <w:pPr>
        <w:ind w:firstLine="709"/>
        <w:jc w:val="both"/>
        <w:rPr>
          <w:b/>
        </w:rPr>
      </w:pPr>
    </w:p>
    <w:p w14:paraId="79AAE41E" w14:textId="77777777" w:rsidR="0045724C" w:rsidRPr="000003FB" w:rsidRDefault="0045724C" w:rsidP="0045724C">
      <w:pPr>
        <w:autoSpaceDE w:val="0"/>
        <w:autoSpaceDN w:val="0"/>
        <w:adjustRightInd w:val="0"/>
        <w:ind w:firstLine="708"/>
        <w:jc w:val="both"/>
        <w:rPr>
          <w:bCs/>
        </w:rPr>
      </w:pPr>
      <w:r>
        <w:rPr>
          <w:bCs/>
        </w:rPr>
        <w:t>З</w:t>
      </w:r>
      <w:r w:rsidRPr="000003FB">
        <w:rPr>
          <w:bCs/>
        </w:rPr>
        <w:t xml:space="preserve">акрыть дело № 34-ВС «О корректировке необходимой валовой выручки и установленных тарифов на услугу холодного водоснабжения на 2020 год, оказываемую </w:t>
      </w:r>
      <w:r>
        <w:rPr>
          <w:bCs/>
        </w:rPr>
        <w:br/>
      </w:r>
      <w:r w:rsidRPr="000003FB">
        <w:rPr>
          <w:bCs/>
        </w:rPr>
        <w:t>АО «Теплоэнерго» (г. Кемерово)».</w:t>
      </w:r>
    </w:p>
    <w:p w14:paraId="2BFE474D" w14:textId="77777777" w:rsidR="0045724C" w:rsidRPr="00665AAA" w:rsidRDefault="0045724C" w:rsidP="0045724C">
      <w:pPr>
        <w:ind w:firstLine="709"/>
        <w:jc w:val="both"/>
        <w:rPr>
          <w:bCs/>
        </w:rPr>
      </w:pPr>
    </w:p>
    <w:p w14:paraId="55022286" w14:textId="77777777" w:rsidR="0045724C" w:rsidRDefault="0045724C" w:rsidP="0045724C">
      <w:pPr>
        <w:ind w:firstLine="709"/>
        <w:jc w:val="both"/>
        <w:rPr>
          <w:b/>
        </w:rPr>
      </w:pPr>
      <w:r w:rsidRPr="00312424">
        <w:rPr>
          <w:b/>
        </w:rPr>
        <w:t>Голосовали «ЗА» – единогласно.</w:t>
      </w:r>
    </w:p>
    <w:p w14:paraId="72A4B592" w14:textId="6C574468" w:rsidR="0045724C" w:rsidRDefault="0045724C" w:rsidP="000003FB">
      <w:pPr>
        <w:ind w:firstLine="709"/>
        <w:jc w:val="both"/>
        <w:rPr>
          <w:b/>
        </w:rPr>
      </w:pPr>
    </w:p>
    <w:p w14:paraId="3DC344C0" w14:textId="4DFCF4E6" w:rsidR="0045724C" w:rsidRPr="00ED59B1" w:rsidRDefault="0045724C" w:rsidP="0045724C">
      <w:pPr>
        <w:ind w:firstLine="709"/>
        <w:jc w:val="both"/>
        <w:rPr>
          <w:bCs/>
        </w:rPr>
      </w:pPr>
      <w:r w:rsidRPr="00ED59B1">
        <w:rPr>
          <w:bCs/>
        </w:rPr>
        <w:t xml:space="preserve">Вопрос </w:t>
      </w:r>
      <w:r>
        <w:rPr>
          <w:bCs/>
        </w:rPr>
        <w:t xml:space="preserve">2 </w:t>
      </w:r>
      <w:r w:rsidRPr="00ED59B1">
        <w:rPr>
          <w:b/>
          <w:bCs/>
        </w:rPr>
        <w:t>«</w:t>
      </w:r>
      <w:r w:rsidRPr="00ED59B1">
        <w:rPr>
          <w:b/>
          <w:bCs/>
          <w:kern w:val="32"/>
        </w:rPr>
        <w:t>О внесении изменений в постановление региональной энергетической комиссии Кемеровской области от 08.02.2019 № 41 «Об утверждении производственной программы</w:t>
      </w:r>
      <w:r>
        <w:rPr>
          <w:bCs/>
        </w:rPr>
        <w:t xml:space="preserve"> </w:t>
      </w:r>
      <w:r w:rsidRPr="00ED59B1">
        <w:rPr>
          <w:b/>
          <w:bCs/>
          <w:kern w:val="32"/>
        </w:rPr>
        <w:t>в сфере холодного водоснабжения, водоотведения</w:t>
      </w:r>
      <w:r>
        <w:rPr>
          <w:bCs/>
        </w:rPr>
        <w:t xml:space="preserve"> </w:t>
      </w:r>
      <w:r w:rsidRPr="00ED59B1">
        <w:rPr>
          <w:b/>
          <w:bCs/>
          <w:kern w:val="32"/>
        </w:rPr>
        <w:t>и об установлении тарифов на питьевую воду, водоотведение</w:t>
      </w:r>
      <w:r w:rsidRPr="00ED59B1">
        <w:rPr>
          <w:b/>
          <w:bCs/>
          <w:color w:val="FF0000"/>
          <w:kern w:val="32"/>
        </w:rPr>
        <w:t xml:space="preserve"> </w:t>
      </w:r>
      <w:r w:rsidRPr="00ED59B1">
        <w:rPr>
          <w:b/>
        </w:rPr>
        <w:t>ООО «</w:t>
      </w:r>
      <w:proofErr w:type="spellStart"/>
      <w:r w:rsidRPr="00ED59B1">
        <w:rPr>
          <w:b/>
        </w:rPr>
        <w:t>ЭнергоКомпания</w:t>
      </w:r>
      <w:proofErr w:type="spellEnd"/>
      <w:r w:rsidRPr="00ED59B1">
        <w:rPr>
          <w:b/>
        </w:rPr>
        <w:t>» (г. Белово)» в части 2020 года</w:t>
      </w:r>
      <w:r w:rsidRPr="005E481C">
        <w:rPr>
          <w:b/>
        </w:rPr>
        <w:t>»</w:t>
      </w:r>
    </w:p>
    <w:p w14:paraId="07314BF3" w14:textId="77777777" w:rsidR="0045724C" w:rsidRDefault="0045724C" w:rsidP="0045724C">
      <w:pPr>
        <w:ind w:firstLine="709"/>
        <w:jc w:val="both"/>
        <w:rPr>
          <w:b/>
          <w:bCs/>
        </w:rPr>
      </w:pPr>
    </w:p>
    <w:p w14:paraId="093B66B9" w14:textId="09413BC5" w:rsidR="0045724C" w:rsidRDefault="0045724C" w:rsidP="0045724C">
      <w:pPr>
        <w:tabs>
          <w:tab w:val="left" w:pos="0"/>
        </w:tabs>
        <w:ind w:firstLine="709"/>
        <w:jc w:val="both"/>
      </w:pPr>
      <w:r>
        <w:rPr>
          <w:bCs/>
        </w:rPr>
        <w:t xml:space="preserve">Докладчик </w:t>
      </w:r>
      <w:r>
        <w:rPr>
          <w:b/>
          <w:bCs/>
        </w:rPr>
        <w:t xml:space="preserve">Белоусова И.А. </w:t>
      </w:r>
      <w:r w:rsidRPr="00ED59B1">
        <w:t xml:space="preserve">согласно пояснительной записке </w:t>
      </w:r>
      <w:r>
        <w:t>(приложение № 1 к настоящему протоколу) предлагает:</w:t>
      </w:r>
    </w:p>
    <w:p w14:paraId="46E07896" w14:textId="77777777" w:rsidR="0045724C" w:rsidRDefault="0045724C" w:rsidP="0045724C">
      <w:pPr>
        <w:tabs>
          <w:tab w:val="left" w:pos="0"/>
        </w:tabs>
        <w:ind w:firstLine="709"/>
        <w:jc w:val="both"/>
      </w:pPr>
    </w:p>
    <w:p w14:paraId="2C7EE0DE" w14:textId="28349DA1" w:rsidR="0045724C" w:rsidRPr="0037612E" w:rsidRDefault="0045724C" w:rsidP="0045724C">
      <w:pPr>
        <w:tabs>
          <w:tab w:val="left" w:pos="0"/>
        </w:tabs>
        <w:ind w:firstLine="709"/>
        <w:jc w:val="both"/>
        <w:rPr>
          <w:bCs/>
        </w:rPr>
      </w:pPr>
      <w:r w:rsidRPr="0037612E">
        <w:rPr>
          <w:bCs/>
        </w:rPr>
        <w:t>1. Скорректировать производственную программу ООО «</w:t>
      </w:r>
      <w:proofErr w:type="spellStart"/>
      <w:r w:rsidRPr="0037612E">
        <w:rPr>
          <w:bCs/>
        </w:rPr>
        <w:t>ЭнергоКомпания</w:t>
      </w:r>
      <w:proofErr w:type="spellEnd"/>
      <w:r w:rsidRPr="0037612E">
        <w:rPr>
          <w:bCs/>
        </w:rPr>
        <w:t xml:space="preserve">» (г. Белово) в сфере холодного водоснабжения, водоотведения на период с 01.01.2019 по 31.12.2023 согласно приложению № 2 к </w:t>
      </w:r>
      <w:r>
        <w:t>настоящему протоколу</w:t>
      </w:r>
      <w:r w:rsidRPr="0037612E">
        <w:rPr>
          <w:bCs/>
        </w:rPr>
        <w:t>;</w:t>
      </w:r>
    </w:p>
    <w:p w14:paraId="1A857E57" w14:textId="7E589C27" w:rsidR="0045724C" w:rsidRPr="0037612E" w:rsidRDefault="0045724C" w:rsidP="0045724C">
      <w:pPr>
        <w:tabs>
          <w:tab w:val="left" w:pos="0"/>
        </w:tabs>
        <w:ind w:firstLine="709"/>
        <w:jc w:val="both"/>
        <w:rPr>
          <w:bCs/>
        </w:rPr>
      </w:pPr>
      <w:r w:rsidRPr="0037612E">
        <w:rPr>
          <w:bCs/>
        </w:rPr>
        <w:t xml:space="preserve">2. </w:t>
      </w:r>
      <w:r>
        <w:rPr>
          <w:bCs/>
        </w:rPr>
        <w:t xml:space="preserve">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37612E">
        <w:rPr>
          <w:bCs/>
        </w:rPr>
        <w:t xml:space="preserve">регулирования, величину расходов, не учтенных (исключенных) при регулировании тарифов согласно приложению № 3 к </w:t>
      </w:r>
      <w:r>
        <w:t>настоящему протоколу</w:t>
      </w:r>
      <w:r w:rsidRPr="0037612E">
        <w:rPr>
          <w:bCs/>
        </w:rPr>
        <w:t>;</w:t>
      </w:r>
    </w:p>
    <w:p w14:paraId="0E4C9358" w14:textId="400CBEE5" w:rsidR="0045724C" w:rsidRDefault="0045724C" w:rsidP="0045724C">
      <w:pPr>
        <w:tabs>
          <w:tab w:val="left" w:pos="0"/>
        </w:tabs>
        <w:ind w:firstLine="709"/>
        <w:jc w:val="both"/>
        <w:rPr>
          <w:bCs/>
        </w:rPr>
      </w:pPr>
      <w:r w:rsidRPr="0037612E">
        <w:rPr>
          <w:bCs/>
        </w:rPr>
        <w:t xml:space="preserve">3. Скорректировать </w:t>
      </w:r>
      <w:proofErr w:type="spellStart"/>
      <w:r w:rsidRPr="0037612E">
        <w:rPr>
          <w:bCs/>
        </w:rPr>
        <w:t>одноставочные</w:t>
      </w:r>
      <w:proofErr w:type="spellEnd"/>
      <w:r w:rsidRPr="0037612E">
        <w:rPr>
          <w:bCs/>
        </w:rPr>
        <w:t xml:space="preserve"> тарифы на питьевую воду, водоотведение </w:t>
      </w:r>
      <w:r>
        <w:rPr>
          <w:bCs/>
        </w:rPr>
        <w:br/>
      </w:r>
      <w:r w:rsidRPr="0037612E">
        <w:rPr>
          <w:bCs/>
        </w:rPr>
        <w:t>ООО «</w:t>
      </w:r>
      <w:proofErr w:type="spellStart"/>
      <w:r w:rsidRPr="0037612E">
        <w:rPr>
          <w:bCs/>
        </w:rPr>
        <w:t>ЭнергоКомпания</w:t>
      </w:r>
      <w:proofErr w:type="spellEnd"/>
      <w:r w:rsidRPr="0037612E">
        <w:rPr>
          <w:bCs/>
        </w:rPr>
        <w:t>» (г. Белово)</w:t>
      </w:r>
      <w:r>
        <w:rPr>
          <w:bCs/>
        </w:rPr>
        <w:t xml:space="preserve"> </w:t>
      </w:r>
      <w:r w:rsidRPr="0037612E">
        <w:rPr>
          <w:bCs/>
        </w:rPr>
        <w:t xml:space="preserve">согласно приложению № </w:t>
      </w:r>
      <w:r>
        <w:rPr>
          <w:bCs/>
        </w:rPr>
        <w:t>4</w:t>
      </w:r>
      <w:r w:rsidRPr="0037612E">
        <w:rPr>
          <w:bCs/>
        </w:rPr>
        <w:t xml:space="preserve"> к </w:t>
      </w:r>
      <w:r>
        <w:t>настоящему протоколу</w:t>
      </w:r>
      <w:r>
        <w:rPr>
          <w:bCs/>
        </w:rPr>
        <w:t>.</w:t>
      </w:r>
    </w:p>
    <w:p w14:paraId="2ABD523D" w14:textId="77777777" w:rsidR="0045724C" w:rsidRDefault="0045724C" w:rsidP="0045724C">
      <w:pPr>
        <w:tabs>
          <w:tab w:val="left" w:pos="0"/>
        </w:tabs>
        <w:ind w:firstLine="709"/>
        <w:jc w:val="both"/>
        <w:rPr>
          <w:bCs/>
        </w:rPr>
      </w:pPr>
    </w:p>
    <w:p w14:paraId="3C08BBA3" w14:textId="77777777" w:rsidR="0045724C" w:rsidRDefault="0045724C" w:rsidP="0045724C">
      <w:pPr>
        <w:ind w:firstLine="709"/>
        <w:jc w:val="both"/>
        <w:rPr>
          <w:bCs/>
        </w:rPr>
      </w:pPr>
      <w:r>
        <w:rPr>
          <w:bCs/>
        </w:rPr>
        <w:t>Рассмотрев представленные материалы</w:t>
      </w:r>
    </w:p>
    <w:p w14:paraId="36132F03" w14:textId="77777777" w:rsidR="0045724C" w:rsidRDefault="0045724C" w:rsidP="0045724C">
      <w:pPr>
        <w:ind w:firstLine="709"/>
        <w:jc w:val="both"/>
        <w:rPr>
          <w:bCs/>
        </w:rPr>
      </w:pPr>
    </w:p>
    <w:p w14:paraId="18FF54EB" w14:textId="77777777" w:rsidR="0045724C" w:rsidRDefault="0045724C" w:rsidP="0045724C">
      <w:pPr>
        <w:ind w:firstLine="709"/>
        <w:jc w:val="both"/>
        <w:rPr>
          <w:bCs/>
        </w:rPr>
      </w:pPr>
      <w:r>
        <w:rPr>
          <w:bCs/>
        </w:rPr>
        <w:t xml:space="preserve">Правление региональной энергетической комиссии Кемеровской области </w:t>
      </w:r>
    </w:p>
    <w:p w14:paraId="16697226" w14:textId="77777777" w:rsidR="0045724C" w:rsidRDefault="0045724C" w:rsidP="0045724C">
      <w:pPr>
        <w:ind w:firstLine="709"/>
        <w:jc w:val="both"/>
        <w:rPr>
          <w:bCs/>
        </w:rPr>
      </w:pPr>
    </w:p>
    <w:p w14:paraId="664CC6D0" w14:textId="77777777" w:rsidR="0045724C" w:rsidRPr="00B26732" w:rsidRDefault="0045724C" w:rsidP="0045724C">
      <w:pPr>
        <w:ind w:firstLine="709"/>
        <w:jc w:val="both"/>
        <w:rPr>
          <w:b/>
          <w:bCs/>
        </w:rPr>
      </w:pPr>
      <w:r w:rsidRPr="00B26732">
        <w:rPr>
          <w:b/>
          <w:bCs/>
        </w:rPr>
        <w:t>ПОСТАНОВИЛО:</w:t>
      </w:r>
    </w:p>
    <w:p w14:paraId="2A73FD72" w14:textId="77777777" w:rsidR="0045724C" w:rsidRDefault="0045724C" w:rsidP="0045724C">
      <w:pPr>
        <w:ind w:firstLine="709"/>
        <w:jc w:val="both"/>
        <w:rPr>
          <w:bCs/>
        </w:rPr>
      </w:pPr>
    </w:p>
    <w:p w14:paraId="3ECEB6C3" w14:textId="77777777" w:rsidR="0045724C" w:rsidRDefault="0045724C" w:rsidP="0045724C">
      <w:pPr>
        <w:ind w:firstLine="709"/>
        <w:jc w:val="both"/>
        <w:rPr>
          <w:bCs/>
        </w:rPr>
      </w:pPr>
      <w:r>
        <w:rPr>
          <w:bCs/>
        </w:rPr>
        <w:t>Согласиться с предложением докладчика.</w:t>
      </w:r>
    </w:p>
    <w:p w14:paraId="6AE83DFE" w14:textId="4CAEC2AA" w:rsidR="0045724C" w:rsidRDefault="0045724C" w:rsidP="0045724C">
      <w:pPr>
        <w:ind w:firstLine="709"/>
        <w:jc w:val="both"/>
        <w:rPr>
          <w:b/>
        </w:rPr>
      </w:pPr>
    </w:p>
    <w:p w14:paraId="2849DD33" w14:textId="5F6D55E8" w:rsidR="00357E6A" w:rsidRPr="00A403C8" w:rsidRDefault="00357E6A" w:rsidP="00357E6A">
      <w:pPr>
        <w:ind w:firstLine="709"/>
        <w:jc w:val="both"/>
        <w:rPr>
          <w:b/>
        </w:rPr>
      </w:pPr>
      <w:r>
        <w:rPr>
          <w:b/>
        </w:rPr>
        <w:t xml:space="preserve">Вопрос 3 </w:t>
      </w:r>
      <w:r w:rsidRPr="00A403C8">
        <w:rPr>
          <w:b/>
        </w:rPr>
        <w:t xml:space="preserve">«О внесении изменений в постановление региональной энергетической комиссии Кемеровской области от 20.12.2018 № 626 «Об утверждении производственной программы в сфере холодного водоснабжения и об установлении тарифов на питьевую воду </w:t>
      </w:r>
      <w:r w:rsidRPr="00A403C8">
        <w:rPr>
          <w:b/>
        </w:rPr>
        <w:br/>
        <w:t>МУП «Водоканал» (г. Белово)» в части 2020 года»</w:t>
      </w:r>
    </w:p>
    <w:p w14:paraId="34B7C0EC" w14:textId="77777777" w:rsidR="00357E6A" w:rsidRDefault="00357E6A" w:rsidP="00357E6A">
      <w:pPr>
        <w:ind w:firstLine="709"/>
        <w:jc w:val="both"/>
        <w:rPr>
          <w:bCs/>
        </w:rPr>
      </w:pPr>
    </w:p>
    <w:p w14:paraId="0870FDF2" w14:textId="3E42E0E7" w:rsidR="00357E6A" w:rsidRDefault="00357E6A" w:rsidP="00357E6A">
      <w:pPr>
        <w:ind w:firstLine="709"/>
        <w:jc w:val="both"/>
        <w:rPr>
          <w:bCs/>
        </w:rPr>
      </w:pPr>
      <w:r>
        <w:rPr>
          <w:bCs/>
        </w:rPr>
        <w:t xml:space="preserve">Докладчик </w:t>
      </w:r>
      <w:r w:rsidRPr="001A4BA5">
        <w:rPr>
          <w:b/>
        </w:rPr>
        <w:t>Белоусова И.А</w:t>
      </w:r>
      <w:r w:rsidRPr="00937F93">
        <w:rPr>
          <w:b/>
          <w:bCs/>
        </w:rPr>
        <w:t xml:space="preserve">. </w:t>
      </w:r>
      <w:r w:rsidRPr="00937F93">
        <w:rPr>
          <w:bCs/>
        </w:rPr>
        <w:t xml:space="preserve">согласно </w:t>
      </w:r>
      <w:r>
        <w:rPr>
          <w:bCs/>
        </w:rPr>
        <w:t xml:space="preserve">пояснительной записке (приложение № 5 к </w:t>
      </w:r>
      <w:r>
        <w:t>настоящему протоколу</w:t>
      </w:r>
      <w:r>
        <w:rPr>
          <w:bCs/>
        </w:rPr>
        <w:t>:</w:t>
      </w:r>
    </w:p>
    <w:p w14:paraId="71CAE914" w14:textId="77777777" w:rsidR="00357E6A" w:rsidRDefault="00357E6A" w:rsidP="00357E6A">
      <w:pPr>
        <w:ind w:firstLine="709"/>
        <w:jc w:val="both"/>
        <w:rPr>
          <w:bCs/>
        </w:rPr>
      </w:pPr>
    </w:p>
    <w:p w14:paraId="105C9F00" w14:textId="671C945B" w:rsidR="00357E6A" w:rsidRDefault="00357E6A" w:rsidP="00357E6A">
      <w:pPr>
        <w:ind w:firstLine="709"/>
        <w:jc w:val="both"/>
        <w:rPr>
          <w:bCs/>
        </w:rPr>
      </w:pPr>
      <w:r>
        <w:rPr>
          <w:bCs/>
        </w:rPr>
        <w:t xml:space="preserve">1. </w:t>
      </w:r>
      <w:r w:rsidRPr="007F08E8">
        <w:rPr>
          <w:bCs/>
        </w:rPr>
        <w:t xml:space="preserve">Скорректировать </w:t>
      </w:r>
      <w:r>
        <w:rPr>
          <w:bCs/>
        </w:rPr>
        <w:t>п</w:t>
      </w:r>
      <w:r w:rsidRPr="00080979">
        <w:rPr>
          <w:bCs/>
        </w:rPr>
        <w:t>роизводственн</w:t>
      </w:r>
      <w:r>
        <w:rPr>
          <w:bCs/>
        </w:rPr>
        <w:t>ую</w:t>
      </w:r>
      <w:r w:rsidRPr="00080979">
        <w:rPr>
          <w:bCs/>
        </w:rPr>
        <w:t xml:space="preserve"> программ</w:t>
      </w:r>
      <w:r>
        <w:rPr>
          <w:bCs/>
        </w:rPr>
        <w:t>у</w:t>
      </w:r>
      <w:r w:rsidRPr="00080979">
        <w:rPr>
          <w:bCs/>
        </w:rPr>
        <w:t xml:space="preserve"> МУП «Водоканал» (г. Белово) в сфере холодного водоснабжения</w:t>
      </w:r>
      <w:r>
        <w:rPr>
          <w:bCs/>
        </w:rPr>
        <w:t xml:space="preserve"> </w:t>
      </w:r>
      <w:r w:rsidRPr="00080979">
        <w:rPr>
          <w:bCs/>
        </w:rPr>
        <w:t>на период с 01.01.2019 по 31.12.2023</w:t>
      </w:r>
      <w:r>
        <w:rPr>
          <w:bCs/>
        </w:rPr>
        <w:t xml:space="preserve"> согласно приложению № 6 к </w:t>
      </w:r>
      <w:r>
        <w:t>настоящему протоколу</w:t>
      </w:r>
      <w:r>
        <w:rPr>
          <w:bCs/>
        </w:rPr>
        <w:t>;</w:t>
      </w:r>
    </w:p>
    <w:p w14:paraId="4C4C8ADB" w14:textId="06975993" w:rsidR="00357E6A" w:rsidRDefault="00357E6A" w:rsidP="00357E6A">
      <w:pPr>
        <w:tabs>
          <w:tab w:val="left" w:pos="1134"/>
        </w:tabs>
        <w:ind w:firstLine="709"/>
        <w:jc w:val="both"/>
        <w:rPr>
          <w:bCs/>
        </w:rPr>
      </w:pPr>
      <w:r>
        <w:rPr>
          <w:bCs/>
        </w:rPr>
        <w:t xml:space="preserve">2. Учесть </w:t>
      </w:r>
      <w:r>
        <w:t xml:space="preserve">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7 </w:t>
      </w:r>
      <w:r w:rsidRPr="006712F8">
        <w:t xml:space="preserve">к </w:t>
      </w:r>
      <w:r>
        <w:t>настоящему протоколу;</w:t>
      </w:r>
    </w:p>
    <w:p w14:paraId="232C26ED" w14:textId="1669EEC6" w:rsidR="00357E6A" w:rsidRDefault="00357E6A" w:rsidP="00357E6A">
      <w:pPr>
        <w:tabs>
          <w:tab w:val="left" w:pos="1134"/>
        </w:tabs>
        <w:ind w:firstLine="709"/>
        <w:jc w:val="both"/>
      </w:pPr>
      <w:r w:rsidRPr="007F08E8">
        <w:t xml:space="preserve">3. Скорректировать </w:t>
      </w:r>
      <w:proofErr w:type="spellStart"/>
      <w:r w:rsidRPr="00080979">
        <w:t>одноставочные</w:t>
      </w:r>
      <w:proofErr w:type="spellEnd"/>
      <w:r w:rsidRPr="00080979">
        <w:t xml:space="preserve"> тарифы на питьевую воду</w:t>
      </w:r>
      <w:r>
        <w:t xml:space="preserve"> </w:t>
      </w:r>
      <w:r w:rsidRPr="00080979">
        <w:t>МУП «Водоканал» (г. Белово)</w:t>
      </w:r>
      <w:r>
        <w:t xml:space="preserve"> </w:t>
      </w:r>
      <w:r w:rsidRPr="00080979">
        <w:t>на период с 01.01.2019 по 31.12.2023</w:t>
      </w:r>
      <w:r>
        <w:t xml:space="preserve"> согласно приложению № 8 </w:t>
      </w:r>
      <w:r w:rsidRPr="006712F8">
        <w:t xml:space="preserve">к </w:t>
      </w:r>
      <w:r>
        <w:t>настоящему протоколу.</w:t>
      </w:r>
    </w:p>
    <w:p w14:paraId="78F9EC1B" w14:textId="77777777" w:rsidR="00357E6A" w:rsidRDefault="00357E6A" w:rsidP="00357E6A">
      <w:pPr>
        <w:tabs>
          <w:tab w:val="left" w:pos="1134"/>
        </w:tabs>
        <w:ind w:firstLine="709"/>
        <w:jc w:val="both"/>
      </w:pPr>
    </w:p>
    <w:p w14:paraId="6FDE1322" w14:textId="77777777" w:rsidR="00357E6A" w:rsidRDefault="00357E6A" w:rsidP="00357E6A">
      <w:pPr>
        <w:ind w:firstLine="709"/>
        <w:jc w:val="both"/>
      </w:pPr>
      <w:r>
        <w:t>Отмечено, что в деле имеется письменное обращение (</w:t>
      </w:r>
      <w:proofErr w:type="spellStart"/>
      <w:r>
        <w:t>вх</w:t>
      </w:r>
      <w:proofErr w:type="spellEnd"/>
      <w:r>
        <w:t xml:space="preserve">. № 6781 от 20.12.2019; </w:t>
      </w:r>
      <w:r>
        <w:br/>
        <w:t xml:space="preserve">исх. № 558 от 19.12.2019) за подписью директора </w:t>
      </w:r>
      <w:r w:rsidRPr="00080979">
        <w:t>МУП «Водоканал»</w:t>
      </w:r>
      <w:r>
        <w:t xml:space="preserve"> А.А. </w:t>
      </w:r>
      <w:proofErr w:type="spellStart"/>
      <w:r>
        <w:t>Маркитана</w:t>
      </w:r>
      <w:proofErr w:type="spellEnd"/>
      <w:r>
        <w:t xml:space="preserve"> с просьбой рассмотреть вопрос в отсутствии представителей предприятия.</w:t>
      </w:r>
    </w:p>
    <w:p w14:paraId="3590F2AB" w14:textId="77777777" w:rsidR="00357E6A" w:rsidRPr="00080979" w:rsidRDefault="00357E6A" w:rsidP="00357E6A">
      <w:pPr>
        <w:ind w:firstLine="709"/>
        <w:jc w:val="both"/>
      </w:pPr>
    </w:p>
    <w:p w14:paraId="14BA5294" w14:textId="77777777" w:rsidR="00357E6A" w:rsidRDefault="00357E6A" w:rsidP="00357E6A">
      <w:pPr>
        <w:ind w:firstLine="709"/>
        <w:jc w:val="both"/>
        <w:rPr>
          <w:bCs/>
        </w:rPr>
      </w:pPr>
      <w:r>
        <w:rPr>
          <w:bCs/>
        </w:rPr>
        <w:t>Рассмотрев представленные материалы</w:t>
      </w:r>
    </w:p>
    <w:p w14:paraId="4AFEC40B" w14:textId="77777777" w:rsidR="00357E6A" w:rsidRDefault="00357E6A" w:rsidP="00357E6A">
      <w:pPr>
        <w:ind w:firstLine="709"/>
        <w:jc w:val="both"/>
        <w:rPr>
          <w:bCs/>
        </w:rPr>
      </w:pPr>
    </w:p>
    <w:p w14:paraId="2AB3B064" w14:textId="77777777" w:rsidR="00357E6A" w:rsidRDefault="00357E6A" w:rsidP="00357E6A">
      <w:pPr>
        <w:ind w:firstLine="709"/>
        <w:jc w:val="both"/>
        <w:rPr>
          <w:bCs/>
        </w:rPr>
      </w:pPr>
      <w:r>
        <w:rPr>
          <w:bCs/>
        </w:rPr>
        <w:t xml:space="preserve">Правление региональной энергетической комиссии Кемеровской области </w:t>
      </w:r>
    </w:p>
    <w:p w14:paraId="4A82B05D" w14:textId="77777777" w:rsidR="00357E6A" w:rsidRDefault="00357E6A" w:rsidP="00357E6A">
      <w:pPr>
        <w:ind w:firstLine="709"/>
        <w:jc w:val="both"/>
        <w:rPr>
          <w:bCs/>
        </w:rPr>
      </w:pPr>
    </w:p>
    <w:p w14:paraId="12B4B6EE" w14:textId="77777777" w:rsidR="00357E6A" w:rsidRPr="00B26732" w:rsidRDefault="00357E6A" w:rsidP="00357E6A">
      <w:pPr>
        <w:ind w:firstLine="709"/>
        <w:jc w:val="both"/>
        <w:rPr>
          <w:b/>
          <w:bCs/>
        </w:rPr>
      </w:pPr>
      <w:r w:rsidRPr="00B26732">
        <w:rPr>
          <w:b/>
          <w:bCs/>
        </w:rPr>
        <w:t>ПОСТАНОВИЛО:</w:t>
      </w:r>
    </w:p>
    <w:p w14:paraId="39DA8574" w14:textId="77777777" w:rsidR="00357E6A" w:rsidRDefault="00357E6A" w:rsidP="00357E6A">
      <w:pPr>
        <w:ind w:firstLine="709"/>
        <w:jc w:val="both"/>
        <w:rPr>
          <w:bCs/>
        </w:rPr>
      </w:pPr>
    </w:p>
    <w:p w14:paraId="0F3E8770" w14:textId="77777777" w:rsidR="00357E6A" w:rsidRDefault="00357E6A" w:rsidP="00357E6A">
      <w:pPr>
        <w:ind w:firstLine="709"/>
        <w:jc w:val="both"/>
        <w:rPr>
          <w:bCs/>
        </w:rPr>
      </w:pPr>
      <w:r>
        <w:rPr>
          <w:bCs/>
        </w:rPr>
        <w:t>Согласиться с предложением докладчика.</w:t>
      </w:r>
    </w:p>
    <w:p w14:paraId="6CDE946C" w14:textId="77777777" w:rsidR="00357E6A" w:rsidRDefault="00357E6A" w:rsidP="00357E6A">
      <w:pPr>
        <w:ind w:firstLine="709"/>
        <w:jc w:val="both"/>
        <w:rPr>
          <w:bCs/>
        </w:rPr>
      </w:pPr>
    </w:p>
    <w:p w14:paraId="31F0F10A" w14:textId="77777777" w:rsidR="00357E6A" w:rsidRPr="00080979" w:rsidRDefault="00357E6A" w:rsidP="00357E6A">
      <w:pPr>
        <w:ind w:firstLine="709"/>
        <w:jc w:val="both"/>
        <w:rPr>
          <w:b/>
          <w:bCs/>
        </w:rPr>
      </w:pPr>
      <w:r>
        <w:rPr>
          <w:b/>
          <w:bCs/>
        </w:rPr>
        <w:t>Голосовали «ЗА» единогласно.</w:t>
      </w:r>
    </w:p>
    <w:p w14:paraId="676ED696" w14:textId="71C5E1E8" w:rsidR="00357E6A" w:rsidRDefault="00357E6A" w:rsidP="0045724C">
      <w:pPr>
        <w:ind w:firstLine="709"/>
        <w:jc w:val="both"/>
        <w:rPr>
          <w:b/>
        </w:rPr>
      </w:pPr>
    </w:p>
    <w:p w14:paraId="59A82AD9" w14:textId="5312E9E5" w:rsidR="009F263F" w:rsidRPr="00382E09" w:rsidRDefault="009F263F" w:rsidP="009F263F">
      <w:pPr>
        <w:ind w:firstLine="709"/>
        <w:jc w:val="both"/>
        <w:rPr>
          <w:b/>
        </w:rPr>
      </w:pPr>
      <w:r w:rsidRPr="00937F93">
        <w:rPr>
          <w:bCs/>
        </w:rPr>
        <w:t xml:space="preserve">Вопрос </w:t>
      </w:r>
      <w:r w:rsidR="00B03A75">
        <w:rPr>
          <w:bCs/>
        </w:rPr>
        <w:t xml:space="preserve">4 </w:t>
      </w:r>
      <w:r w:rsidRPr="00382E09">
        <w:rPr>
          <w:b/>
        </w:rPr>
        <w:t>«О внесении изменений в постановление региональной энергетической комиссии Кемеровской области от 11.10.2018 № 255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«ТВК» (г.</w:t>
      </w:r>
      <w:r w:rsidR="00B03A75">
        <w:rPr>
          <w:b/>
        </w:rPr>
        <w:t xml:space="preserve"> </w:t>
      </w:r>
      <w:r w:rsidRPr="00382E09">
        <w:rPr>
          <w:b/>
        </w:rPr>
        <w:t>Белово)» в части 2020 года»</w:t>
      </w:r>
    </w:p>
    <w:p w14:paraId="2380B820" w14:textId="77777777" w:rsidR="009F263F" w:rsidRDefault="009F263F" w:rsidP="009F263F">
      <w:pPr>
        <w:ind w:firstLine="709"/>
        <w:jc w:val="both"/>
        <w:rPr>
          <w:bCs/>
        </w:rPr>
      </w:pPr>
    </w:p>
    <w:p w14:paraId="1C246FAE" w14:textId="6895D6D5" w:rsidR="009F263F" w:rsidRDefault="009F263F" w:rsidP="009F263F">
      <w:pPr>
        <w:ind w:firstLine="709"/>
        <w:jc w:val="both"/>
        <w:rPr>
          <w:bCs/>
        </w:rPr>
      </w:pPr>
      <w:r>
        <w:rPr>
          <w:bCs/>
        </w:rPr>
        <w:t xml:space="preserve">Докладчик </w:t>
      </w:r>
      <w:r w:rsidRPr="001A4BA5">
        <w:rPr>
          <w:b/>
        </w:rPr>
        <w:t>Белоусова И.А</w:t>
      </w:r>
      <w:r w:rsidRPr="00937F93">
        <w:rPr>
          <w:b/>
          <w:bCs/>
        </w:rPr>
        <w:t xml:space="preserve">. </w:t>
      </w:r>
      <w:r w:rsidRPr="00937F93">
        <w:rPr>
          <w:bCs/>
        </w:rPr>
        <w:t xml:space="preserve">согласно </w:t>
      </w:r>
      <w:r>
        <w:rPr>
          <w:bCs/>
        </w:rPr>
        <w:t xml:space="preserve">пояснительной записке (приложение № 9 к </w:t>
      </w:r>
      <w:r w:rsidRPr="006712F8">
        <w:t>настоящему</w:t>
      </w:r>
      <w:r>
        <w:t xml:space="preserve"> протоколу</w:t>
      </w:r>
      <w:r w:rsidRPr="00937F93">
        <w:rPr>
          <w:bCs/>
        </w:rPr>
        <w:t xml:space="preserve"> предлагает</w:t>
      </w:r>
      <w:r>
        <w:rPr>
          <w:bCs/>
        </w:rPr>
        <w:t>:</w:t>
      </w:r>
    </w:p>
    <w:p w14:paraId="3CDD27B3" w14:textId="77777777" w:rsidR="009F263F" w:rsidRDefault="009F263F" w:rsidP="009F263F">
      <w:pPr>
        <w:ind w:firstLine="709"/>
        <w:jc w:val="both"/>
        <w:rPr>
          <w:bCs/>
        </w:rPr>
      </w:pPr>
    </w:p>
    <w:p w14:paraId="0B48CE6E" w14:textId="6FD53FA3" w:rsidR="009F263F" w:rsidRDefault="009F263F" w:rsidP="009F263F">
      <w:pPr>
        <w:ind w:firstLine="709"/>
        <w:jc w:val="both"/>
        <w:rPr>
          <w:bCs/>
        </w:rPr>
      </w:pPr>
      <w:r>
        <w:rPr>
          <w:bCs/>
        </w:rPr>
        <w:t xml:space="preserve">1. </w:t>
      </w:r>
      <w:r w:rsidRPr="007F08E8">
        <w:rPr>
          <w:bCs/>
        </w:rPr>
        <w:t xml:space="preserve">Скорректировать </w:t>
      </w:r>
      <w:r>
        <w:rPr>
          <w:bCs/>
        </w:rPr>
        <w:t>п</w:t>
      </w:r>
      <w:r w:rsidRPr="00080979">
        <w:rPr>
          <w:bCs/>
        </w:rPr>
        <w:t>роизводственн</w:t>
      </w:r>
      <w:r>
        <w:rPr>
          <w:bCs/>
        </w:rPr>
        <w:t>ую</w:t>
      </w:r>
      <w:r w:rsidRPr="00080979">
        <w:rPr>
          <w:bCs/>
        </w:rPr>
        <w:t xml:space="preserve"> программ</w:t>
      </w:r>
      <w:r>
        <w:rPr>
          <w:bCs/>
        </w:rPr>
        <w:t xml:space="preserve">у </w:t>
      </w:r>
      <w:r w:rsidRPr="00382E09">
        <w:rPr>
          <w:bCs/>
        </w:rPr>
        <w:t>ООО «ТВК» (г. Белово) в сфере холодного водоснабжения, водоотведения на период с 01.01.2019 по 31.12.2023</w:t>
      </w:r>
      <w:r>
        <w:rPr>
          <w:bCs/>
        </w:rPr>
        <w:t xml:space="preserve"> согласно приложению № 10 к </w:t>
      </w:r>
      <w:r>
        <w:t>настоящему протоколу</w:t>
      </w:r>
      <w:r>
        <w:rPr>
          <w:bCs/>
        </w:rPr>
        <w:t>;</w:t>
      </w:r>
    </w:p>
    <w:p w14:paraId="0324019F" w14:textId="0F7ACB42" w:rsidR="009F263F" w:rsidRDefault="009F263F" w:rsidP="009F263F">
      <w:pPr>
        <w:tabs>
          <w:tab w:val="left" w:pos="1134"/>
        </w:tabs>
        <w:ind w:firstLine="709"/>
        <w:jc w:val="both"/>
        <w:rPr>
          <w:bCs/>
        </w:rPr>
      </w:pPr>
      <w:r>
        <w:rPr>
          <w:bCs/>
        </w:rPr>
        <w:t xml:space="preserve">2. Учесть </w:t>
      </w:r>
      <w:r>
        <w:t xml:space="preserve">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11 </w:t>
      </w:r>
      <w:r w:rsidRPr="006712F8">
        <w:t xml:space="preserve">к </w:t>
      </w:r>
      <w:r>
        <w:t>настоящему протоколу;</w:t>
      </w:r>
    </w:p>
    <w:p w14:paraId="2BA96964" w14:textId="1FF54B46" w:rsidR="009F263F" w:rsidRDefault="009F263F" w:rsidP="009F263F">
      <w:pPr>
        <w:tabs>
          <w:tab w:val="left" w:pos="1134"/>
        </w:tabs>
        <w:ind w:firstLine="709"/>
        <w:jc w:val="both"/>
      </w:pPr>
      <w:r w:rsidRPr="007F08E8">
        <w:t xml:space="preserve">3. Скорректировать </w:t>
      </w:r>
      <w:proofErr w:type="spellStart"/>
      <w:r w:rsidRPr="00080979">
        <w:t>одноставочные</w:t>
      </w:r>
      <w:proofErr w:type="spellEnd"/>
      <w:r w:rsidRPr="00080979">
        <w:t xml:space="preserve"> тарифы </w:t>
      </w:r>
      <w:r w:rsidRPr="00382E09">
        <w:t>на питьевую воду, водоотведение ООО «ТВК» (г. Белово) на период с 01.01.2019 по 31.12.2023</w:t>
      </w:r>
      <w:r>
        <w:rPr>
          <w:bCs/>
        </w:rPr>
        <w:t xml:space="preserve"> </w:t>
      </w:r>
      <w:r>
        <w:t xml:space="preserve">согласно приложению № 12 </w:t>
      </w:r>
      <w:r w:rsidRPr="006712F8">
        <w:t xml:space="preserve">к </w:t>
      </w:r>
      <w:r>
        <w:t>настоящему протоколу.</w:t>
      </w:r>
    </w:p>
    <w:p w14:paraId="20558317" w14:textId="77777777" w:rsidR="009F263F" w:rsidRPr="00080979" w:rsidRDefault="009F263F" w:rsidP="009F263F">
      <w:pPr>
        <w:tabs>
          <w:tab w:val="left" w:pos="1134"/>
        </w:tabs>
        <w:ind w:firstLine="709"/>
        <w:jc w:val="both"/>
      </w:pPr>
    </w:p>
    <w:p w14:paraId="1D3CF374" w14:textId="77777777" w:rsidR="009F263F" w:rsidRDefault="009F263F" w:rsidP="009F263F">
      <w:pPr>
        <w:ind w:firstLine="709"/>
        <w:jc w:val="both"/>
        <w:rPr>
          <w:bCs/>
        </w:rPr>
      </w:pPr>
      <w:r>
        <w:rPr>
          <w:bCs/>
        </w:rPr>
        <w:t>Рассмотрев представленные материалы</w:t>
      </w:r>
    </w:p>
    <w:p w14:paraId="46545F9D" w14:textId="77777777" w:rsidR="009F263F" w:rsidRDefault="009F263F" w:rsidP="009F263F">
      <w:pPr>
        <w:ind w:firstLine="709"/>
        <w:jc w:val="both"/>
        <w:rPr>
          <w:bCs/>
        </w:rPr>
      </w:pPr>
    </w:p>
    <w:p w14:paraId="2DE4E5E6" w14:textId="77777777" w:rsidR="009F263F" w:rsidRDefault="009F263F" w:rsidP="009F263F">
      <w:pPr>
        <w:ind w:firstLine="709"/>
        <w:jc w:val="both"/>
        <w:rPr>
          <w:bCs/>
        </w:rPr>
      </w:pPr>
      <w:r>
        <w:rPr>
          <w:bCs/>
        </w:rPr>
        <w:t xml:space="preserve">Правление региональной энергетической комиссии Кемеровской области </w:t>
      </w:r>
    </w:p>
    <w:p w14:paraId="4154768E" w14:textId="77777777" w:rsidR="009F263F" w:rsidRDefault="009F263F" w:rsidP="009F263F">
      <w:pPr>
        <w:ind w:firstLine="709"/>
        <w:jc w:val="both"/>
        <w:rPr>
          <w:bCs/>
        </w:rPr>
      </w:pPr>
    </w:p>
    <w:p w14:paraId="605502CC" w14:textId="77777777" w:rsidR="009F263F" w:rsidRPr="00B26732" w:rsidRDefault="009F263F" w:rsidP="009F263F">
      <w:pPr>
        <w:ind w:firstLine="709"/>
        <w:jc w:val="both"/>
        <w:rPr>
          <w:b/>
          <w:bCs/>
        </w:rPr>
      </w:pPr>
      <w:r w:rsidRPr="00B26732">
        <w:rPr>
          <w:b/>
          <w:bCs/>
        </w:rPr>
        <w:t>ПОСТАНОВИЛО:</w:t>
      </w:r>
    </w:p>
    <w:p w14:paraId="38592473" w14:textId="77777777" w:rsidR="009F263F" w:rsidRDefault="009F263F" w:rsidP="009F263F">
      <w:pPr>
        <w:ind w:firstLine="709"/>
        <w:jc w:val="both"/>
        <w:rPr>
          <w:bCs/>
        </w:rPr>
      </w:pPr>
    </w:p>
    <w:p w14:paraId="4ED82F89" w14:textId="77777777" w:rsidR="009F263F" w:rsidRDefault="009F263F" w:rsidP="009F263F">
      <w:pPr>
        <w:ind w:firstLine="709"/>
        <w:jc w:val="both"/>
        <w:rPr>
          <w:bCs/>
        </w:rPr>
      </w:pPr>
      <w:r>
        <w:rPr>
          <w:bCs/>
        </w:rPr>
        <w:t>Согласиться с предложением докладчика.</w:t>
      </w:r>
    </w:p>
    <w:p w14:paraId="56A479DA" w14:textId="77777777" w:rsidR="009F263F" w:rsidRDefault="009F263F" w:rsidP="009F263F">
      <w:pPr>
        <w:ind w:firstLine="709"/>
        <w:jc w:val="both"/>
        <w:rPr>
          <w:bCs/>
        </w:rPr>
      </w:pPr>
    </w:p>
    <w:p w14:paraId="7EE38D4A" w14:textId="77777777" w:rsidR="009F263F" w:rsidRPr="00080979" w:rsidRDefault="009F263F" w:rsidP="009F263F">
      <w:pPr>
        <w:ind w:firstLine="709"/>
        <w:jc w:val="both"/>
        <w:rPr>
          <w:b/>
          <w:bCs/>
        </w:rPr>
      </w:pPr>
      <w:r>
        <w:rPr>
          <w:b/>
          <w:bCs/>
        </w:rPr>
        <w:t>Голосовали «ЗА» единогласно.</w:t>
      </w:r>
    </w:p>
    <w:p w14:paraId="4F786ADB" w14:textId="575F9D71" w:rsidR="009F263F" w:rsidRDefault="009F263F" w:rsidP="0045724C">
      <w:pPr>
        <w:ind w:firstLine="709"/>
        <w:jc w:val="both"/>
        <w:rPr>
          <w:b/>
        </w:rPr>
      </w:pPr>
    </w:p>
    <w:p w14:paraId="4EE89ADF" w14:textId="05563337" w:rsidR="00B03A75" w:rsidRPr="00AC5ADD" w:rsidRDefault="00B03A75" w:rsidP="00B03A75">
      <w:pPr>
        <w:ind w:firstLine="709"/>
        <w:jc w:val="both"/>
        <w:rPr>
          <w:bCs/>
        </w:rPr>
      </w:pPr>
      <w:r w:rsidRPr="00937F93">
        <w:rPr>
          <w:bCs/>
        </w:rPr>
        <w:t xml:space="preserve">Вопрос </w:t>
      </w:r>
      <w:r>
        <w:rPr>
          <w:bCs/>
        </w:rPr>
        <w:t xml:space="preserve">5 </w:t>
      </w:r>
      <w:r w:rsidRPr="00AC5ADD">
        <w:rPr>
          <w:b/>
        </w:rPr>
        <w:t>«О внесении изменений в постановление региональной энергетической комиссии Кемеровской области от 07.12.2017 № 447 «Об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в части 2020 года»</w:t>
      </w:r>
    </w:p>
    <w:p w14:paraId="4C8A2E02" w14:textId="77777777" w:rsidR="00B03A75" w:rsidRDefault="00B03A75" w:rsidP="00B03A75">
      <w:pPr>
        <w:ind w:firstLine="709"/>
        <w:jc w:val="both"/>
        <w:rPr>
          <w:bCs/>
        </w:rPr>
      </w:pPr>
    </w:p>
    <w:p w14:paraId="6C13EA20" w14:textId="7148DA58" w:rsidR="00B03A75" w:rsidRDefault="00B03A75" w:rsidP="00B03A75">
      <w:pPr>
        <w:ind w:firstLine="709"/>
        <w:jc w:val="both"/>
        <w:rPr>
          <w:bCs/>
        </w:rPr>
      </w:pPr>
      <w:r>
        <w:rPr>
          <w:bCs/>
        </w:rPr>
        <w:t xml:space="preserve">Докладчик </w:t>
      </w:r>
      <w:r w:rsidRPr="001A4BA5">
        <w:rPr>
          <w:b/>
        </w:rPr>
        <w:t>Белоусова И.А</w:t>
      </w:r>
      <w:r w:rsidRPr="00937F93">
        <w:rPr>
          <w:b/>
          <w:bCs/>
        </w:rPr>
        <w:t xml:space="preserve">. </w:t>
      </w:r>
      <w:r w:rsidRPr="00937F93">
        <w:rPr>
          <w:bCs/>
        </w:rPr>
        <w:t xml:space="preserve">согласно </w:t>
      </w:r>
      <w:r>
        <w:rPr>
          <w:bCs/>
        </w:rPr>
        <w:t xml:space="preserve">пояснительной записке (приложение № 13 к </w:t>
      </w:r>
      <w:r>
        <w:t>настоящему протоколу</w:t>
      </w:r>
      <w:r w:rsidRPr="00937F93">
        <w:rPr>
          <w:bCs/>
        </w:rPr>
        <w:t xml:space="preserve"> предлагает</w:t>
      </w:r>
      <w:r>
        <w:rPr>
          <w:bCs/>
        </w:rPr>
        <w:t>:</w:t>
      </w:r>
    </w:p>
    <w:p w14:paraId="5309C0F0" w14:textId="77777777" w:rsidR="00B03A75" w:rsidRDefault="00B03A75" w:rsidP="00B03A75">
      <w:pPr>
        <w:ind w:firstLine="709"/>
        <w:jc w:val="both"/>
        <w:rPr>
          <w:bCs/>
        </w:rPr>
      </w:pPr>
    </w:p>
    <w:p w14:paraId="383BA602" w14:textId="14312C9D" w:rsidR="00B03A75" w:rsidRDefault="00B03A75" w:rsidP="00B03A75">
      <w:pPr>
        <w:ind w:firstLine="709"/>
        <w:jc w:val="both"/>
        <w:rPr>
          <w:bCs/>
        </w:rPr>
      </w:pPr>
      <w:r>
        <w:rPr>
          <w:bCs/>
        </w:rPr>
        <w:t xml:space="preserve">1. </w:t>
      </w:r>
      <w:r w:rsidRPr="007F08E8">
        <w:rPr>
          <w:bCs/>
        </w:rPr>
        <w:t xml:space="preserve">Скорректировать </w:t>
      </w:r>
      <w:r>
        <w:rPr>
          <w:bCs/>
        </w:rPr>
        <w:t>п</w:t>
      </w:r>
      <w:r w:rsidRPr="00080979">
        <w:rPr>
          <w:bCs/>
        </w:rPr>
        <w:t>роизводственн</w:t>
      </w:r>
      <w:r>
        <w:rPr>
          <w:bCs/>
        </w:rPr>
        <w:t>ую</w:t>
      </w:r>
      <w:r w:rsidRPr="00080979">
        <w:rPr>
          <w:bCs/>
        </w:rPr>
        <w:t xml:space="preserve"> программ</w:t>
      </w:r>
      <w:r>
        <w:rPr>
          <w:bCs/>
        </w:rPr>
        <w:t xml:space="preserve">у </w:t>
      </w:r>
      <w:r w:rsidRPr="00FE191D">
        <w:rPr>
          <w:bCs/>
        </w:rPr>
        <w:t>ФГБУ «ЦЖКУ» Минобороны России (филиал по ЦВО) (г. Юрга)</w:t>
      </w:r>
      <w:r>
        <w:rPr>
          <w:bCs/>
        </w:rPr>
        <w:t xml:space="preserve"> </w:t>
      </w:r>
      <w:r w:rsidRPr="00FE191D">
        <w:rPr>
          <w:bCs/>
        </w:rPr>
        <w:t>в сфере холодного водоснабжения питьевой водой, водоотведения на период с 01.01.2018 по 31.12.2020</w:t>
      </w:r>
      <w:r>
        <w:rPr>
          <w:bCs/>
        </w:rPr>
        <w:t xml:space="preserve"> приложению № 14 к </w:t>
      </w:r>
      <w:r>
        <w:t>настоящему протоколу</w:t>
      </w:r>
      <w:r>
        <w:rPr>
          <w:bCs/>
        </w:rPr>
        <w:t>;</w:t>
      </w:r>
    </w:p>
    <w:p w14:paraId="635C6700" w14:textId="11BF31A2" w:rsidR="00B03A75" w:rsidRDefault="00B03A75" w:rsidP="00B03A75">
      <w:pPr>
        <w:tabs>
          <w:tab w:val="left" w:pos="1134"/>
        </w:tabs>
        <w:ind w:firstLine="709"/>
        <w:jc w:val="both"/>
        <w:rPr>
          <w:bCs/>
        </w:rPr>
      </w:pPr>
      <w:r>
        <w:rPr>
          <w:bCs/>
        </w:rPr>
        <w:t xml:space="preserve">2. Учесть </w:t>
      </w:r>
      <w:r>
        <w:t xml:space="preserve">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15 </w:t>
      </w:r>
      <w:r w:rsidRPr="006712F8">
        <w:t xml:space="preserve">к </w:t>
      </w:r>
      <w:r>
        <w:t>настоящему протоколу;</w:t>
      </w:r>
    </w:p>
    <w:p w14:paraId="70E14182" w14:textId="03D33F16" w:rsidR="00B03A75" w:rsidRDefault="00B03A75" w:rsidP="00B03A75">
      <w:pPr>
        <w:tabs>
          <w:tab w:val="left" w:pos="1134"/>
        </w:tabs>
        <w:ind w:firstLine="709"/>
        <w:jc w:val="both"/>
      </w:pPr>
      <w:r w:rsidRPr="007F08E8">
        <w:t xml:space="preserve">3. Скорректировать </w:t>
      </w:r>
      <w:proofErr w:type="spellStart"/>
      <w:r w:rsidRPr="00080979">
        <w:t>одноставочные</w:t>
      </w:r>
      <w:proofErr w:type="spellEnd"/>
      <w:r w:rsidRPr="00080979">
        <w:t xml:space="preserve"> тарифы </w:t>
      </w:r>
      <w:r w:rsidRPr="00BA563C">
        <w:t xml:space="preserve">на транспортировку питьевой воды, транспортировку сточных вод ФГБУ «ЦЖКУ» Минобороны России (филиал по ЦВО) (г. Юрга) на период с 01.01.2018 по 31.12.2020 </w:t>
      </w:r>
      <w:r>
        <w:t>согласно приложению № 16 к настоящему протоколу.</w:t>
      </w:r>
    </w:p>
    <w:p w14:paraId="21A3551A" w14:textId="77777777" w:rsidR="00B03A75" w:rsidRPr="00080979" w:rsidRDefault="00B03A75" w:rsidP="00B03A75">
      <w:pPr>
        <w:tabs>
          <w:tab w:val="left" w:pos="1134"/>
        </w:tabs>
        <w:ind w:firstLine="709"/>
        <w:jc w:val="both"/>
      </w:pPr>
    </w:p>
    <w:p w14:paraId="0C9B15BC" w14:textId="77777777" w:rsidR="00B03A75" w:rsidRDefault="00B03A75" w:rsidP="00B03A75">
      <w:pPr>
        <w:ind w:firstLine="709"/>
        <w:jc w:val="both"/>
        <w:rPr>
          <w:bCs/>
        </w:rPr>
      </w:pPr>
      <w:r>
        <w:rPr>
          <w:bCs/>
        </w:rPr>
        <w:t>Рассмотрев представленные материалы</w:t>
      </w:r>
    </w:p>
    <w:p w14:paraId="349D8A5D" w14:textId="77777777" w:rsidR="00B03A75" w:rsidRDefault="00B03A75" w:rsidP="00B03A75">
      <w:pPr>
        <w:ind w:firstLine="709"/>
        <w:jc w:val="both"/>
        <w:rPr>
          <w:bCs/>
        </w:rPr>
      </w:pPr>
    </w:p>
    <w:p w14:paraId="1AD1ED0D" w14:textId="77777777" w:rsidR="00B03A75" w:rsidRDefault="00B03A75" w:rsidP="00B03A75">
      <w:pPr>
        <w:ind w:firstLine="709"/>
        <w:jc w:val="both"/>
        <w:rPr>
          <w:bCs/>
        </w:rPr>
      </w:pPr>
      <w:r>
        <w:rPr>
          <w:bCs/>
        </w:rPr>
        <w:t xml:space="preserve">Правление региональной энергетической комиссии Кемеровской области </w:t>
      </w:r>
    </w:p>
    <w:p w14:paraId="027FC858" w14:textId="77777777" w:rsidR="00B03A75" w:rsidRDefault="00B03A75" w:rsidP="00B03A75">
      <w:pPr>
        <w:ind w:firstLine="709"/>
        <w:jc w:val="both"/>
        <w:rPr>
          <w:bCs/>
        </w:rPr>
      </w:pPr>
    </w:p>
    <w:p w14:paraId="7B35896B" w14:textId="77777777" w:rsidR="00B03A75" w:rsidRPr="00B26732" w:rsidRDefault="00B03A75" w:rsidP="00B03A75">
      <w:pPr>
        <w:ind w:firstLine="709"/>
        <w:jc w:val="both"/>
        <w:rPr>
          <w:b/>
          <w:bCs/>
        </w:rPr>
      </w:pPr>
      <w:r w:rsidRPr="00B26732">
        <w:rPr>
          <w:b/>
          <w:bCs/>
        </w:rPr>
        <w:t>ПОСТАНОВИЛО:</w:t>
      </w:r>
    </w:p>
    <w:p w14:paraId="4FE5C994" w14:textId="77777777" w:rsidR="00B03A75" w:rsidRDefault="00B03A75" w:rsidP="00B03A75">
      <w:pPr>
        <w:ind w:firstLine="709"/>
        <w:jc w:val="both"/>
        <w:rPr>
          <w:bCs/>
        </w:rPr>
      </w:pPr>
    </w:p>
    <w:p w14:paraId="3D731F56" w14:textId="77777777" w:rsidR="00B03A75" w:rsidRDefault="00B03A75" w:rsidP="00B03A75">
      <w:pPr>
        <w:ind w:firstLine="709"/>
        <w:jc w:val="both"/>
        <w:rPr>
          <w:bCs/>
        </w:rPr>
      </w:pPr>
      <w:r>
        <w:rPr>
          <w:bCs/>
        </w:rPr>
        <w:t>Согласиться с предложением докладчика.</w:t>
      </w:r>
    </w:p>
    <w:p w14:paraId="048607A7" w14:textId="77777777" w:rsidR="00B03A75" w:rsidRDefault="00B03A75" w:rsidP="00B03A75">
      <w:pPr>
        <w:ind w:firstLine="709"/>
        <w:jc w:val="both"/>
        <w:rPr>
          <w:bCs/>
        </w:rPr>
      </w:pPr>
    </w:p>
    <w:p w14:paraId="24E04A3E" w14:textId="77777777" w:rsidR="00B03A75" w:rsidRPr="00080979" w:rsidRDefault="00B03A75" w:rsidP="00B03A75">
      <w:pPr>
        <w:ind w:firstLine="709"/>
        <w:jc w:val="both"/>
        <w:rPr>
          <w:b/>
          <w:bCs/>
        </w:rPr>
      </w:pPr>
      <w:r>
        <w:rPr>
          <w:b/>
          <w:bCs/>
        </w:rPr>
        <w:t>Голосовали «ЗА» единогласно.</w:t>
      </w:r>
    </w:p>
    <w:p w14:paraId="0A27DFC1" w14:textId="254AB197" w:rsidR="009F263F" w:rsidRDefault="009F263F" w:rsidP="00B03A75">
      <w:pPr>
        <w:ind w:firstLine="709"/>
        <w:jc w:val="both"/>
        <w:rPr>
          <w:b/>
        </w:rPr>
      </w:pPr>
    </w:p>
    <w:p w14:paraId="387D0DA5" w14:textId="64314DAE" w:rsidR="00B03A75" w:rsidRPr="00E749D6" w:rsidRDefault="00B03A75" w:rsidP="00B03A75">
      <w:pPr>
        <w:ind w:firstLine="709"/>
        <w:jc w:val="both"/>
        <w:rPr>
          <w:b/>
        </w:rPr>
      </w:pPr>
      <w:r>
        <w:rPr>
          <w:bCs/>
        </w:rPr>
        <w:t xml:space="preserve">Вопрос 6 </w:t>
      </w:r>
      <w:r w:rsidRPr="00E749D6">
        <w:rPr>
          <w:b/>
        </w:rPr>
        <w:t>«</w:t>
      </w:r>
      <w:r w:rsidRPr="00E749D6">
        <w:rPr>
          <w:b/>
          <w:kern w:val="32"/>
        </w:rPr>
        <w:t>О закрытии дела № 24-ВСиВО «О корректировке необходимой валовой выручки и установленных тарифов на 2020 год на услуги холодного</w:t>
      </w:r>
      <w:r>
        <w:rPr>
          <w:b/>
          <w:kern w:val="32"/>
        </w:rPr>
        <w:t xml:space="preserve"> </w:t>
      </w:r>
      <w:r w:rsidRPr="00E749D6">
        <w:rPr>
          <w:b/>
          <w:kern w:val="32"/>
        </w:rPr>
        <w:t>водоснабжения  и водоотведения, оказываемые ФГБУ «ЦЖКУ»</w:t>
      </w:r>
      <w:r>
        <w:rPr>
          <w:b/>
          <w:kern w:val="32"/>
        </w:rPr>
        <w:t xml:space="preserve"> </w:t>
      </w:r>
      <w:r w:rsidRPr="00E749D6">
        <w:rPr>
          <w:b/>
          <w:kern w:val="32"/>
        </w:rPr>
        <w:t>Минобороны России (филиал по ЦВО) (г. Кемерово, г. Юрга)»</w:t>
      </w:r>
      <w:r>
        <w:rPr>
          <w:b/>
          <w:kern w:val="32"/>
        </w:rPr>
        <w:t xml:space="preserve"> </w:t>
      </w:r>
      <w:r w:rsidRPr="00E749D6">
        <w:rPr>
          <w:b/>
          <w:kern w:val="32"/>
        </w:rPr>
        <w:t>в части установления тарифов на услуги по транспортировке питьевой воды и транспортировке сточных вод, оказываемые ОАО «СКЭК»</w:t>
      </w:r>
      <w:r>
        <w:rPr>
          <w:b/>
          <w:kern w:val="32"/>
        </w:rPr>
        <w:t xml:space="preserve"> </w:t>
      </w:r>
      <w:r w:rsidRPr="00E749D6">
        <w:rPr>
          <w:b/>
          <w:kern w:val="32"/>
        </w:rPr>
        <w:t>(г. Кемерово)</w:t>
      </w:r>
      <w:r w:rsidRPr="00E749D6">
        <w:rPr>
          <w:b/>
        </w:rPr>
        <w:t>»</w:t>
      </w:r>
    </w:p>
    <w:p w14:paraId="30815792" w14:textId="77777777" w:rsidR="00B03A75" w:rsidRDefault="00B03A75" w:rsidP="00B03A75">
      <w:pPr>
        <w:ind w:firstLine="709"/>
        <w:jc w:val="both"/>
        <w:rPr>
          <w:bCs/>
        </w:rPr>
      </w:pPr>
    </w:p>
    <w:p w14:paraId="6D0953B4" w14:textId="2E14BD88" w:rsidR="00B03A75" w:rsidRPr="00712AC2" w:rsidRDefault="00B03A75" w:rsidP="00B03A75">
      <w:pPr>
        <w:ind w:firstLine="709"/>
        <w:jc w:val="both"/>
        <w:rPr>
          <w:bCs/>
        </w:rPr>
      </w:pPr>
      <w:r w:rsidRPr="00132C1E">
        <w:rPr>
          <w:bCs/>
        </w:rPr>
        <w:t xml:space="preserve">Докладчик </w:t>
      </w:r>
      <w:r>
        <w:rPr>
          <w:b/>
        </w:rPr>
        <w:t xml:space="preserve">Белоусова И.А. </w:t>
      </w:r>
      <w:r>
        <w:rPr>
          <w:bCs/>
        </w:rPr>
        <w:t xml:space="preserve">согласно пояснительной записке (приложение № 17 </w:t>
      </w:r>
      <w:r>
        <w:t>к настоящему протоколу</w:t>
      </w:r>
      <w:r>
        <w:rPr>
          <w:bCs/>
        </w:rPr>
        <w:t xml:space="preserve">) предлагает </w:t>
      </w:r>
      <w:r w:rsidRPr="00712AC2">
        <w:rPr>
          <w:bCs/>
        </w:rPr>
        <w:t xml:space="preserve">закрыть дело  № 24-ВСиВО «О корректировке необходимой валовой выручки и установленных тарифов на 2020 год на услуги холодного водоснабжения и водоотведения, оказываемые ФГБУ «ЦЖКУ» Минобороны России (филиал по ЦВО) </w:t>
      </w:r>
      <w:r>
        <w:rPr>
          <w:bCs/>
        </w:rPr>
        <w:br/>
      </w:r>
      <w:r w:rsidRPr="00712AC2">
        <w:rPr>
          <w:bCs/>
        </w:rPr>
        <w:t xml:space="preserve">(г. Кемерово, г. Юрга)» в части установления тарифов на услуги по транспортировке питьевой воды и транспортировке сточных вод, оказываемые ОАО «СКЭК» (г. Кемерово). </w:t>
      </w:r>
    </w:p>
    <w:p w14:paraId="19DD0E2A" w14:textId="77777777" w:rsidR="00B03A75" w:rsidRDefault="00B03A75" w:rsidP="00B03A75">
      <w:pPr>
        <w:jc w:val="both"/>
        <w:rPr>
          <w:bCs/>
        </w:rPr>
      </w:pPr>
    </w:p>
    <w:p w14:paraId="507518C7" w14:textId="77777777" w:rsidR="00B03A75" w:rsidRPr="00154164" w:rsidRDefault="00B03A75" w:rsidP="00B03A7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7447AFC" w14:textId="77777777" w:rsidR="00B03A75" w:rsidRPr="00154164" w:rsidRDefault="00B03A75" w:rsidP="00B03A75">
      <w:pPr>
        <w:ind w:firstLine="709"/>
        <w:jc w:val="both"/>
        <w:rPr>
          <w:bCs/>
        </w:rPr>
      </w:pPr>
    </w:p>
    <w:p w14:paraId="592EF694" w14:textId="77777777" w:rsidR="00B03A75" w:rsidRDefault="00B03A75" w:rsidP="00B03A75">
      <w:pPr>
        <w:ind w:firstLine="709"/>
        <w:jc w:val="both"/>
        <w:rPr>
          <w:b/>
        </w:rPr>
      </w:pPr>
      <w:r>
        <w:rPr>
          <w:b/>
        </w:rPr>
        <w:t>РЕШИЛО</w:t>
      </w:r>
      <w:r w:rsidRPr="00154164">
        <w:rPr>
          <w:b/>
        </w:rPr>
        <w:t>:</w:t>
      </w:r>
    </w:p>
    <w:p w14:paraId="79B66E38" w14:textId="77777777" w:rsidR="00B03A75" w:rsidRDefault="00B03A75" w:rsidP="00B03A75">
      <w:pPr>
        <w:ind w:firstLine="709"/>
        <w:jc w:val="both"/>
        <w:rPr>
          <w:b/>
        </w:rPr>
      </w:pPr>
    </w:p>
    <w:p w14:paraId="66AF4E1B" w14:textId="77777777" w:rsidR="00B03A75" w:rsidRPr="00712AC2" w:rsidRDefault="00B03A75" w:rsidP="00B03A75">
      <w:pPr>
        <w:ind w:firstLine="709"/>
        <w:jc w:val="both"/>
        <w:rPr>
          <w:bCs/>
        </w:rPr>
      </w:pPr>
      <w:r>
        <w:rPr>
          <w:bCs/>
        </w:rPr>
        <w:t>З</w:t>
      </w:r>
      <w:r w:rsidRPr="00712AC2">
        <w:rPr>
          <w:bCs/>
        </w:rPr>
        <w:t xml:space="preserve">акрыть дело № 24-ВСиВО «О корректировке необходимой валовой выручки  и установленных тарифов на 2020 год на услуги холодного водоснабжения и водоотведения, оказываемые ФГБУ «ЦЖКУ» Минобороны России (филиал по ЦВО) </w:t>
      </w:r>
      <w:r>
        <w:rPr>
          <w:bCs/>
        </w:rPr>
        <w:br/>
      </w:r>
      <w:r w:rsidRPr="00712AC2">
        <w:rPr>
          <w:bCs/>
        </w:rPr>
        <w:t xml:space="preserve">(г. Кемерово, г. Юрга)» в части установления тарифов на услуги по транспортировке питьевой воды и транспортировке сточных вод, оказываемые ОАО «СКЭК» (г. Кемерово). </w:t>
      </w:r>
    </w:p>
    <w:p w14:paraId="6E545412" w14:textId="77777777" w:rsidR="00B03A75" w:rsidRPr="00665AAA" w:rsidRDefault="00B03A75" w:rsidP="00B03A75">
      <w:pPr>
        <w:ind w:firstLine="709"/>
        <w:jc w:val="both"/>
        <w:rPr>
          <w:bCs/>
        </w:rPr>
      </w:pPr>
    </w:p>
    <w:p w14:paraId="342A36D1" w14:textId="77777777" w:rsidR="00B03A75" w:rsidRDefault="00B03A75" w:rsidP="00B03A75">
      <w:pPr>
        <w:ind w:firstLine="709"/>
        <w:jc w:val="both"/>
        <w:rPr>
          <w:b/>
        </w:rPr>
      </w:pPr>
      <w:r w:rsidRPr="00312424">
        <w:rPr>
          <w:b/>
        </w:rPr>
        <w:t>Голосовали «ЗА» – единогласно.</w:t>
      </w:r>
    </w:p>
    <w:p w14:paraId="5285C891" w14:textId="32E0FF72" w:rsidR="00B03A75" w:rsidRDefault="00B03A75" w:rsidP="00B03A75">
      <w:pPr>
        <w:jc w:val="both"/>
        <w:rPr>
          <w:b/>
        </w:rPr>
      </w:pPr>
    </w:p>
    <w:p w14:paraId="33001FF4" w14:textId="7CECCE37" w:rsidR="009A5E81" w:rsidRPr="00684DB0" w:rsidRDefault="009A5E81" w:rsidP="009A5E81">
      <w:pPr>
        <w:ind w:firstLine="709"/>
        <w:jc w:val="both"/>
        <w:rPr>
          <w:b/>
        </w:rPr>
      </w:pPr>
      <w:r>
        <w:rPr>
          <w:bCs/>
        </w:rPr>
        <w:t xml:space="preserve">Вопрос 7 </w:t>
      </w:r>
      <w:r w:rsidRPr="00684DB0">
        <w:rPr>
          <w:b/>
        </w:rPr>
        <w:t>«О признании утратившими силу некоторых постановлений региональной энергетической комиссии Кемеровской области (ФГУП «ПО «Прогресс», г. Кемерово)»</w:t>
      </w:r>
    </w:p>
    <w:p w14:paraId="26D6B1AD" w14:textId="77777777" w:rsidR="009A5E81" w:rsidRPr="00684DB0" w:rsidRDefault="009A5E81" w:rsidP="009A5E81">
      <w:pPr>
        <w:ind w:firstLine="709"/>
        <w:jc w:val="both"/>
        <w:rPr>
          <w:b/>
        </w:rPr>
      </w:pPr>
    </w:p>
    <w:p w14:paraId="156B121E" w14:textId="77777777" w:rsidR="009A5E81" w:rsidRDefault="009A5E81" w:rsidP="009A5E81">
      <w:pPr>
        <w:ind w:firstLine="709"/>
        <w:jc w:val="both"/>
        <w:rPr>
          <w:bCs/>
        </w:rPr>
      </w:pPr>
      <w:r w:rsidRPr="00132C1E">
        <w:rPr>
          <w:bCs/>
        </w:rPr>
        <w:t xml:space="preserve">Докладчик </w:t>
      </w:r>
      <w:r>
        <w:rPr>
          <w:b/>
        </w:rPr>
        <w:t xml:space="preserve">Белоусова И.А. </w:t>
      </w:r>
      <w:r>
        <w:rPr>
          <w:bCs/>
        </w:rPr>
        <w:t>пояснила:</w:t>
      </w:r>
    </w:p>
    <w:p w14:paraId="47A2BB53" w14:textId="77777777" w:rsidR="009A5E81" w:rsidRDefault="009A5E81" w:rsidP="009A5E81">
      <w:pPr>
        <w:ind w:firstLine="709"/>
        <w:jc w:val="both"/>
        <w:rPr>
          <w:bCs/>
        </w:rPr>
      </w:pPr>
    </w:p>
    <w:p w14:paraId="48F9425B" w14:textId="77777777" w:rsidR="009A5E81" w:rsidRPr="00687E9D" w:rsidRDefault="009A5E81" w:rsidP="009A5E81">
      <w:pPr>
        <w:tabs>
          <w:tab w:val="left" w:pos="284"/>
        </w:tabs>
        <w:ind w:firstLine="567"/>
        <w:jc w:val="both"/>
        <w:rPr>
          <w:bCs/>
        </w:rPr>
      </w:pPr>
      <w:r w:rsidRPr="00687E9D">
        <w:rPr>
          <w:bCs/>
        </w:rPr>
        <w:t>Постановлением региональной энергетической комиссии от 25.09.2018   № 215 ФГУП «ПО «Прогресс» (г. Кемерово) (далее также – «организация») установлены долгосрочные параметры регулирования тарифов на питьевую воду на период с 01.01.2019 по 31.12.2023.</w:t>
      </w:r>
    </w:p>
    <w:p w14:paraId="1D7389C8" w14:textId="77777777" w:rsidR="009A5E81" w:rsidRPr="00687E9D" w:rsidRDefault="009A5E81" w:rsidP="009A5E81">
      <w:pPr>
        <w:tabs>
          <w:tab w:val="left" w:pos="284"/>
        </w:tabs>
        <w:ind w:firstLine="567"/>
        <w:jc w:val="both"/>
        <w:rPr>
          <w:bCs/>
        </w:rPr>
      </w:pPr>
      <w:r w:rsidRPr="00687E9D">
        <w:rPr>
          <w:bCs/>
        </w:rPr>
        <w:t>Постановлением региональной энергетической комиссии от 25.09.2018   № 216 ФГУП «ПО «Прогресс» (г. Кемерово):</w:t>
      </w:r>
    </w:p>
    <w:p w14:paraId="747986A2" w14:textId="77777777" w:rsidR="009A5E81" w:rsidRPr="00687E9D" w:rsidRDefault="009A5E81" w:rsidP="009A5E81">
      <w:pPr>
        <w:tabs>
          <w:tab w:val="left" w:pos="284"/>
        </w:tabs>
        <w:ind w:firstLine="567"/>
        <w:jc w:val="both"/>
        <w:rPr>
          <w:bCs/>
        </w:rPr>
      </w:pPr>
      <w:r w:rsidRPr="00687E9D">
        <w:rPr>
          <w:bCs/>
        </w:rPr>
        <w:t>утверждена производственная программа в сфере холодного водоснабжения питьевой водой;</w:t>
      </w:r>
    </w:p>
    <w:p w14:paraId="752EF1E7" w14:textId="77777777" w:rsidR="009A5E81" w:rsidRPr="00687E9D" w:rsidRDefault="009A5E81" w:rsidP="009A5E81">
      <w:pPr>
        <w:tabs>
          <w:tab w:val="left" w:pos="284"/>
        </w:tabs>
        <w:ind w:firstLine="567"/>
        <w:jc w:val="both"/>
        <w:rPr>
          <w:bCs/>
        </w:rPr>
      </w:pPr>
      <w:r w:rsidRPr="00687E9D">
        <w:rPr>
          <w:bCs/>
        </w:rPr>
        <w:t xml:space="preserve">установлены </w:t>
      </w:r>
      <w:proofErr w:type="spellStart"/>
      <w:r w:rsidRPr="00687E9D">
        <w:rPr>
          <w:bCs/>
        </w:rPr>
        <w:t>одноставочные</w:t>
      </w:r>
      <w:proofErr w:type="spellEnd"/>
      <w:r w:rsidRPr="00687E9D">
        <w:rPr>
          <w:bCs/>
        </w:rPr>
        <w:t xml:space="preserve"> тарифы на питьевую воду, с применением метода индексации. </w:t>
      </w:r>
    </w:p>
    <w:p w14:paraId="25033144" w14:textId="77777777" w:rsidR="009A5E81" w:rsidRPr="00687E9D" w:rsidRDefault="009A5E81" w:rsidP="009A5E81">
      <w:pPr>
        <w:tabs>
          <w:tab w:val="left" w:pos="284"/>
        </w:tabs>
        <w:ind w:firstLine="567"/>
        <w:jc w:val="both"/>
        <w:rPr>
          <w:bCs/>
        </w:rPr>
      </w:pPr>
    </w:p>
    <w:p w14:paraId="0685CB68" w14:textId="77777777" w:rsidR="009A5E81" w:rsidRPr="00687E9D" w:rsidRDefault="009A5E81" w:rsidP="009A5E81">
      <w:pPr>
        <w:ind w:firstLine="709"/>
        <w:jc w:val="both"/>
        <w:rPr>
          <w:bCs/>
        </w:rPr>
      </w:pPr>
      <w:r w:rsidRPr="00687E9D">
        <w:rPr>
          <w:bCs/>
        </w:rPr>
        <w:t xml:space="preserve">Объекты недвижимого имущества, используемые предприятием в целях осуществления регулируемой деятельности (резервуар ВК-3, насосная станция ВК-1, водопроводы), закреплены за организацией на праве хозяйственного </w:t>
      </w:r>
      <w:proofErr w:type="gramStart"/>
      <w:r w:rsidRPr="00687E9D">
        <w:rPr>
          <w:bCs/>
        </w:rPr>
        <w:t>ведения  распоряжением</w:t>
      </w:r>
      <w:proofErr w:type="gramEnd"/>
      <w:r w:rsidRPr="00687E9D">
        <w:rPr>
          <w:bCs/>
        </w:rPr>
        <w:t xml:space="preserve"> Федерального агентства по управлению федеральным имуществом от 08.06.2007 № 2-2/263. Скважины № 246 и № 247 эксплуатировались на основании разрешений на ввод в эксплуатацию № RU42504000-45 и RU42504000-46, выданных администрацией Кемеровского района 20.11.2007. </w:t>
      </w:r>
    </w:p>
    <w:p w14:paraId="55D9161E" w14:textId="77777777" w:rsidR="009A5E81" w:rsidRPr="00687E9D" w:rsidRDefault="009A5E81" w:rsidP="009A5E81">
      <w:pPr>
        <w:tabs>
          <w:tab w:val="left" w:pos="284"/>
        </w:tabs>
        <w:ind w:firstLine="567"/>
        <w:jc w:val="both"/>
        <w:rPr>
          <w:bCs/>
        </w:rPr>
      </w:pPr>
    </w:p>
    <w:p w14:paraId="043265BA" w14:textId="353FFFBA" w:rsidR="009A5E81" w:rsidRPr="00687E9D" w:rsidRDefault="009A5E81" w:rsidP="009A5E81">
      <w:pPr>
        <w:tabs>
          <w:tab w:val="left" w:pos="284"/>
        </w:tabs>
        <w:ind w:firstLine="567"/>
        <w:jc w:val="both"/>
        <w:rPr>
          <w:bCs/>
        </w:rPr>
      </w:pPr>
      <w:r w:rsidRPr="00687E9D">
        <w:rPr>
          <w:bCs/>
        </w:rPr>
        <w:t>Заявления о корректировке тарифов на питьевую воду на 2020 г. от организации не поступало.</w:t>
      </w:r>
    </w:p>
    <w:p w14:paraId="1C754878" w14:textId="5453FDE4" w:rsidR="009A5E81" w:rsidRPr="00687E9D" w:rsidRDefault="009A5E81" w:rsidP="009A5E81">
      <w:pPr>
        <w:tabs>
          <w:tab w:val="left" w:pos="284"/>
        </w:tabs>
        <w:ind w:firstLine="567"/>
        <w:jc w:val="both"/>
        <w:rPr>
          <w:bCs/>
        </w:rPr>
      </w:pPr>
      <w:r w:rsidRPr="00687E9D">
        <w:rPr>
          <w:bCs/>
        </w:rPr>
        <w:lastRenderedPageBreak/>
        <w:t>26.04.2019 ФГУП «ПО «Прогресс» обратилось в адрес региональной энергетической комиссии Кемеровской области с заявлением об установлении тарифов на транспортировку сточных вод на период с 01.01.2020 по 31.12.2020 (</w:t>
      </w:r>
      <w:proofErr w:type="spellStart"/>
      <w:r w:rsidRPr="00687E9D">
        <w:rPr>
          <w:bCs/>
        </w:rPr>
        <w:t>вх</w:t>
      </w:r>
      <w:proofErr w:type="spellEnd"/>
      <w:r w:rsidRPr="00687E9D">
        <w:rPr>
          <w:bCs/>
        </w:rPr>
        <w:t>. № 2022). Вместе с заявлением была представлена пояснительная записка (</w:t>
      </w:r>
      <w:proofErr w:type="spellStart"/>
      <w:r w:rsidRPr="00687E9D">
        <w:rPr>
          <w:bCs/>
        </w:rPr>
        <w:t>вх</w:t>
      </w:r>
      <w:proofErr w:type="spellEnd"/>
      <w:r w:rsidRPr="00687E9D">
        <w:rPr>
          <w:bCs/>
        </w:rPr>
        <w:t>. № 2021) о том, что с ноября 2013 г.   в организации начата процедура банкротства. В настоящее время ФГУП «ПО «Прогресс» находится в стадии конкурсного производства. Объекты системы холодного водоснабжения (скважины № 246 и № 247) законсервированы, в связи с чем нет необходимости в установлении тарифа    на питьевую воду.</w:t>
      </w:r>
    </w:p>
    <w:p w14:paraId="5A69EA66" w14:textId="77777777" w:rsidR="009A5E81" w:rsidRPr="00687E9D" w:rsidRDefault="009A5E81" w:rsidP="009A5E81">
      <w:pPr>
        <w:tabs>
          <w:tab w:val="left" w:pos="284"/>
        </w:tabs>
        <w:ind w:firstLine="567"/>
        <w:jc w:val="both"/>
        <w:rPr>
          <w:bCs/>
        </w:rPr>
      </w:pPr>
      <w:r w:rsidRPr="00687E9D">
        <w:rPr>
          <w:bCs/>
        </w:rPr>
        <w:t>В письме организации от 26.07.2019 (б/н) сообщается, что эксплуатация скважин прекращена с 26.02.2019, что подтверждается представленной копией «Журнала учета водопотребления средствами измерений».</w:t>
      </w:r>
    </w:p>
    <w:p w14:paraId="2C523DD9" w14:textId="77777777" w:rsidR="009A5E81" w:rsidRPr="00687E9D" w:rsidRDefault="009A5E81" w:rsidP="009A5E81">
      <w:pPr>
        <w:tabs>
          <w:tab w:val="left" w:pos="284"/>
        </w:tabs>
        <w:ind w:firstLine="567"/>
        <w:jc w:val="both"/>
        <w:rPr>
          <w:bCs/>
        </w:rPr>
      </w:pPr>
    </w:p>
    <w:p w14:paraId="6A1B6BCC" w14:textId="77777777" w:rsidR="009A5E81" w:rsidRPr="00687E9D" w:rsidRDefault="009A5E81" w:rsidP="009A5E81">
      <w:pPr>
        <w:tabs>
          <w:tab w:val="left" w:pos="284"/>
        </w:tabs>
        <w:ind w:firstLine="567"/>
        <w:jc w:val="both"/>
        <w:rPr>
          <w:bCs/>
        </w:rPr>
      </w:pPr>
      <w:r w:rsidRPr="00687E9D">
        <w:rPr>
          <w:bCs/>
        </w:rPr>
        <w:t>В связи с вышеизложенным, предлагается признать постановления региональной энергетической комиссии от 25.09.2018 № 215, от 25.09.2018 № 216 утратившими силу с 26.02.2019.</w:t>
      </w:r>
    </w:p>
    <w:p w14:paraId="39035344" w14:textId="77777777" w:rsidR="009A5E81" w:rsidRPr="00712AC2" w:rsidRDefault="009A5E81" w:rsidP="009A5E81">
      <w:pPr>
        <w:ind w:firstLine="709"/>
        <w:jc w:val="both"/>
        <w:rPr>
          <w:bCs/>
        </w:rPr>
      </w:pPr>
    </w:p>
    <w:p w14:paraId="4F9E2F98" w14:textId="77777777" w:rsidR="009A5E81" w:rsidRPr="00154164" w:rsidRDefault="009A5E81" w:rsidP="009A5E8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294B689" w14:textId="77777777" w:rsidR="009A5E81" w:rsidRPr="00154164" w:rsidRDefault="009A5E81" w:rsidP="009A5E81">
      <w:pPr>
        <w:ind w:firstLine="709"/>
        <w:jc w:val="both"/>
        <w:rPr>
          <w:bCs/>
        </w:rPr>
      </w:pPr>
    </w:p>
    <w:p w14:paraId="1E2B50DB" w14:textId="77777777" w:rsidR="009A5E81" w:rsidRDefault="009A5E81" w:rsidP="009A5E81">
      <w:pPr>
        <w:ind w:firstLine="709"/>
        <w:jc w:val="both"/>
        <w:rPr>
          <w:b/>
        </w:rPr>
      </w:pPr>
      <w:r>
        <w:rPr>
          <w:b/>
        </w:rPr>
        <w:t>ПОСТАНОВИЛО</w:t>
      </w:r>
      <w:r w:rsidRPr="00154164">
        <w:rPr>
          <w:b/>
        </w:rPr>
        <w:t>:</w:t>
      </w:r>
    </w:p>
    <w:p w14:paraId="7EC9A60B" w14:textId="77777777" w:rsidR="009A5E81" w:rsidRDefault="009A5E81" w:rsidP="009A5E81">
      <w:pPr>
        <w:ind w:firstLine="709"/>
        <w:jc w:val="both"/>
        <w:rPr>
          <w:b/>
        </w:rPr>
      </w:pPr>
    </w:p>
    <w:p w14:paraId="18F3E597" w14:textId="77777777" w:rsidR="009A5E81" w:rsidRPr="00687E9D" w:rsidRDefault="009A5E81" w:rsidP="0032410D">
      <w:pPr>
        <w:pStyle w:val="a7"/>
        <w:numPr>
          <w:ilvl w:val="0"/>
          <w:numId w:val="7"/>
        </w:numPr>
        <w:tabs>
          <w:tab w:val="left" w:pos="993"/>
        </w:tabs>
        <w:ind w:left="0" w:firstLine="709"/>
        <w:jc w:val="both"/>
        <w:rPr>
          <w:bCs/>
        </w:rPr>
      </w:pPr>
      <w:r w:rsidRPr="00687E9D">
        <w:rPr>
          <w:bCs/>
        </w:rPr>
        <w:t>Признать утратившими силу постановления региональной энергетической комиссии Кемеровской области:</w:t>
      </w:r>
    </w:p>
    <w:p w14:paraId="5FBB936B" w14:textId="77777777" w:rsidR="009A5E81" w:rsidRPr="00687E9D" w:rsidRDefault="009A5E81" w:rsidP="009A5E81">
      <w:pPr>
        <w:ind w:firstLine="567"/>
        <w:jc w:val="both"/>
        <w:rPr>
          <w:bCs/>
        </w:rPr>
      </w:pPr>
      <w:r w:rsidRPr="00687E9D">
        <w:rPr>
          <w:bCs/>
        </w:rPr>
        <w:t>от 25.09.2018 № 215 «Об установлении долгосрочных параметров регулирования тарифов в сфере холодного водоснабжения ФГУП «ПО «Прогресс» (г. Кемерово)»;</w:t>
      </w:r>
    </w:p>
    <w:p w14:paraId="3A13473D" w14:textId="77777777" w:rsidR="009A5E81" w:rsidRPr="00687E9D" w:rsidRDefault="009A5E81" w:rsidP="009A5E81">
      <w:pPr>
        <w:ind w:firstLine="567"/>
        <w:jc w:val="both"/>
        <w:rPr>
          <w:bCs/>
        </w:rPr>
      </w:pPr>
      <w:r w:rsidRPr="00687E9D">
        <w:rPr>
          <w:bCs/>
        </w:rPr>
        <w:t>от 25.09.2018 № 216 «Об утверждении производственной программы в сфере холодного водоснабжения и об установлении   тарифов на питьевую воду ФГУП «ПО «Прогресс» (г. Кемерово)».</w:t>
      </w:r>
    </w:p>
    <w:p w14:paraId="10A0C10F" w14:textId="77777777" w:rsidR="009A5E81" w:rsidRPr="00665AAA" w:rsidRDefault="009A5E81" w:rsidP="009A5E81">
      <w:pPr>
        <w:ind w:firstLine="709"/>
        <w:jc w:val="both"/>
        <w:rPr>
          <w:bCs/>
        </w:rPr>
      </w:pPr>
    </w:p>
    <w:p w14:paraId="021B2462" w14:textId="77777777" w:rsidR="009A5E81" w:rsidRDefault="009A5E81" w:rsidP="009A5E81">
      <w:pPr>
        <w:ind w:firstLine="709"/>
        <w:jc w:val="both"/>
        <w:rPr>
          <w:b/>
        </w:rPr>
      </w:pPr>
      <w:r w:rsidRPr="00312424">
        <w:rPr>
          <w:b/>
        </w:rPr>
        <w:t>Голосовали «ЗА» – единогласно.</w:t>
      </w:r>
    </w:p>
    <w:p w14:paraId="7CB47BD9" w14:textId="77777777" w:rsidR="009A5E81" w:rsidRDefault="009A5E81" w:rsidP="00B03A75">
      <w:pPr>
        <w:jc w:val="both"/>
        <w:rPr>
          <w:b/>
        </w:rPr>
      </w:pPr>
    </w:p>
    <w:p w14:paraId="005DEFD2" w14:textId="419184AA" w:rsidR="006C4819" w:rsidRPr="00687E9D" w:rsidRDefault="006C4819" w:rsidP="006C4819">
      <w:pPr>
        <w:ind w:firstLine="709"/>
        <w:jc w:val="both"/>
        <w:rPr>
          <w:b/>
        </w:rPr>
      </w:pPr>
      <w:r>
        <w:rPr>
          <w:bCs/>
        </w:rPr>
        <w:t xml:space="preserve">Вопрос 8 </w:t>
      </w:r>
      <w:r w:rsidRPr="00687E9D">
        <w:rPr>
          <w:b/>
        </w:rPr>
        <w:t xml:space="preserve">«Об утверждении производственной программы в сфере водоотведения и об установлении тарифов на транспортировку сточных вод ФГУП «ПО «Прогресс» </w:t>
      </w:r>
      <w:r>
        <w:rPr>
          <w:b/>
        </w:rPr>
        <w:br/>
      </w:r>
      <w:r w:rsidRPr="00687E9D">
        <w:rPr>
          <w:b/>
        </w:rPr>
        <w:t>(г. Кемерово)»</w:t>
      </w:r>
    </w:p>
    <w:p w14:paraId="2EC5FBFE" w14:textId="77777777" w:rsidR="006C4819" w:rsidRDefault="006C4819" w:rsidP="006C4819">
      <w:pPr>
        <w:ind w:firstLine="709"/>
        <w:jc w:val="both"/>
        <w:rPr>
          <w:b/>
        </w:rPr>
      </w:pPr>
    </w:p>
    <w:p w14:paraId="7C611BA8" w14:textId="1E8DF92E" w:rsidR="006C4819" w:rsidRDefault="006C4819" w:rsidP="006C4819">
      <w:pPr>
        <w:ind w:firstLine="709"/>
        <w:jc w:val="both"/>
        <w:rPr>
          <w:bCs/>
        </w:rPr>
      </w:pPr>
      <w:r w:rsidRPr="00132C1E">
        <w:rPr>
          <w:bCs/>
        </w:rPr>
        <w:t xml:space="preserve">Докладчик </w:t>
      </w:r>
      <w:r>
        <w:rPr>
          <w:b/>
        </w:rPr>
        <w:t xml:space="preserve">Белоусова И.А. </w:t>
      </w:r>
      <w:r>
        <w:rPr>
          <w:bCs/>
        </w:rPr>
        <w:t>согласно пояснительной записке (приложение № 18 к настоящему протоколу) предлагает:</w:t>
      </w:r>
    </w:p>
    <w:p w14:paraId="346F0932" w14:textId="77777777" w:rsidR="006C4819" w:rsidRDefault="006C4819" w:rsidP="006C4819">
      <w:pPr>
        <w:ind w:firstLine="709"/>
        <w:jc w:val="both"/>
        <w:rPr>
          <w:bCs/>
        </w:rPr>
      </w:pPr>
    </w:p>
    <w:p w14:paraId="22C0A519" w14:textId="3EEED37B" w:rsidR="006C4819" w:rsidRDefault="006C4819" w:rsidP="006C4819">
      <w:pPr>
        <w:ind w:firstLine="709"/>
        <w:jc w:val="both"/>
        <w:rPr>
          <w:bCs/>
        </w:rPr>
      </w:pPr>
      <w:r>
        <w:rPr>
          <w:bCs/>
        </w:rPr>
        <w:t xml:space="preserve">1. </w:t>
      </w:r>
      <w:r w:rsidRPr="00286DC1">
        <w:rPr>
          <w:bCs/>
        </w:rPr>
        <w:t xml:space="preserve">Утвердить </w:t>
      </w:r>
      <w:bookmarkStart w:id="4" w:name="OLE_LINK1"/>
      <w:r w:rsidRPr="00286DC1">
        <w:rPr>
          <w:bCs/>
        </w:rPr>
        <w:t>ФГУП «ПО «Прогресс» (г. Кемерово)</w:t>
      </w:r>
      <w:bookmarkEnd w:id="4"/>
      <w:r w:rsidRPr="00286DC1">
        <w:rPr>
          <w:bCs/>
        </w:rPr>
        <w:t xml:space="preserve">, ИНН 4210000692, производственную программу в сфере водоотведения на период с 01.01.2020 по 31.12.2020 согласно приложению </w:t>
      </w:r>
      <w:r>
        <w:rPr>
          <w:bCs/>
        </w:rPr>
        <w:br/>
      </w:r>
      <w:r w:rsidRPr="00286DC1">
        <w:rPr>
          <w:bCs/>
        </w:rPr>
        <w:t xml:space="preserve">№ </w:t>
      </w:r>
      <w:r>
        <w:rPr>
          <w:bCs/>
        </w:rPr>
        <w:t>19</w:t>
      </w:r>
      <w:r w:rsidRPr="00286DC1">
        <w:rPr>
          <w:bCs/>
        </w:rPr>
        <w:t xml:space="preserve"> к </w:t>
      </w:r>
      <w:r>
        <w:rPr>
          <w:bCs/>
        </w:rPr>
        <w:t>настоящему протоколу</w:t>
      </w:r>
      <w:r w:rsidRPr="00286DC1">
        <w:rPr>
          <w:bCs/>
        </w:rPr>
        <w:t xml:space="preserve">.  </w:t>
      </w:r>
    </w:p>
    <w:p w14:paraId="538A7311" w14:textId="6A2AB2C3" w:rsidR="006C4819" w:rsidRDefault="006C4819" w:rsidP="006C4819">
      <w:pPr>
        <w:ind w:firstLine="709"/>
        <w:jc w:val="both"/>
        <w:rPr>
          <w:bCs/>
        </w:rPr>
      </w:pPr>
      <w:r>
        <w:rPr>
          <w:bCs/>
        </w:rPr>
        <w:t xml:space="preserve">2. </w:t>
      </w:r>
      <w:r w:rsidRPr="00836EA1">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Pr>
          <w:bCs/>
        </w:rPr>
        <w:t xml:space="preserve"> 20 </w:t>
      </w:r>
      <w:r w:rsidRPr="00286DC1">
        <w:rPr>
          <w:bCs/>
        </w:rPr>
        <w:t xml:space="preserve">к </w:t>
      </w:r>
      <w:r>
        <w:rPr>
          <w:bCs/>
        </w:rPr>
        <w:t>настоящему протоколу</w:t>
      </w:r>
      <w:r w:rsidRPr="00836EA1">
        <w:rPr>
          <w:bCs/>
        </w:rPr>
        <w:t>;</w:t>
      </w:r>
    </w:p>
    <w:p w14:paraId="016D3BDB" w14:textId="148A5CDF" w:rsidR="006C4819" w:rsidRPr="00286DC1" w:rsidRDefault="006C4819" w:rsidP="006C4819">
      <w:pPr>
        <w:ind w:firstLine="709"/>
        <w:jc w:val="both"/>
        <w:rPr>
          <w:bCs/>
        </w:rPr>
      </w:pPr>
      <w:r>
        <w:rPr>
          <w:bCs/>
        </w:rPr>
        <w:t xml:space="preserve">3. </w:t>
      </w:r>
      <w:r w:rsidRPr="00286DC1">
        <w:rPr>
          <w:bCs/>
        </w:rPr>
        <w:t xml:space="preserve">Установить ФГУП «ПО «Прогресс» (г. Кемерово), ИНН 4210000692, </w:t>
      </w:r>
      <w:proofErr w:type="spellStart"/>
      <w:r w:rsidRPr="00286DC1">
        <w:rPr>
          <w:bCs/>
        </w:rPr>
        <w:t>одноставочные</w:t>
      </w:r>
      <w:proofErr w:type="spellEnd"/>
      <w:r w:rsidRPr="00286DC1">
        <w:rPr>
          <w:bCs/>
        </w:rPr>
        <w:t xml:space="preserve"> тарифы на транспортировку сточных вод, с применением метода сравнения аналогов на период с 01.01.2020 по 31.12.2020 согласно приложению № </w:t>
      </w:r>
      <w:r>
        <w:rPr>
          <w:bCs/>
        </w:rPr>
        <w:t>21</w:t>
      </w:r>
      <w:r w:rsidRPr="00286DC1">
        <w:rPr>
          <w:bCs/>
        </w:rPr>
        <w:t xml:space="preserve"> </w:t>
      </w:r>
      <w:r w:rsidRPr="00A71FA8">
        <w:rPr>
          <w:bCs/>
        </w:rPr>
        <w:t xml:space="preserve">к </w:t>
      </w:r>
      <w:r>
        <w:rPr>
          <w:bCs/>
        </w:rPr>
        <w:t>настоящему протоколу</w:t>
      </w:r>
      <w:r w:rsidRPr="00286DC1">
        <w:rPr>
          <w:bCs/>
        </w:rPr>
        <w:t xml:space="preserve">.  </w:t>
      </w:r>
    </w:p>
    <w:p w14:paraId="569DEA84" w14:textId="77777777" w:rsidR="006C4819" w:rsidRDefault="006C4819" w:rsidP="006C4819">
      <w:pPr>
        <w:jc w:val="both"/>
        <w:rPr>
          <w:b/>
        </w:rPr>
      </w:pPr>
    </w:p>
    <w:p w14:paraId="033ABF5F" w14:textId="77777777" w:rsidR="006C4819" w:rsidRPr="00154164" w:rsidRDefault="006C4819" w:rsidP="006C481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FCC5049" w14:textId="77777777" w:rsidR="006C4819" w:rsidRPr="00154164" w:rsidRDefault="006C4819" w:rsidP="006C4819">
      <w:pPr>
        <w:ind w:firstLine="709"/>
        <w:jc w:val="both"/>
        <w:rPr>
          <w:bCs/>
        </w:rPr>
      </w:pPr>
    </w:p>
    <w:p w14:paraId="5C310A3D" w14:textId="77777777" w:rsidR="006C4819" w:rsidRDefault="006C4819" w:rsidP="006C4819">
      <w:pPr>
        <w:ind w:firstLine="709"/>
        <w:jc w:val="both"/>
        <w:rPr>
          <w:b/>
        </w:rPr>
      </w:pPr>
      <w:r>
        <w:rPr>
          <w:b/>
        </w:rPr>
        <w:t>ПОСТАНОВИЛО</w:t>
      </w:r>
      <w:r w:rsidRPr="00154164">
        <w:rPr>
          <w:b/>
        </w:rPr>
        <w:t>:</w:t>
      </w:r>
    </w:p>
    <w:p w14:paraId="6062B188" w14:textId="77777777" w:rsidR="006C4819" w:rsidRDefault="006C4819" w:rsidP="006C4819">
      <w:pPr>
        <w:ind w:firstLine="709"/>
        <w:jc w:val="both"/>
        <w:rPr>
          <w:b/>
        </w:rPr>
      </w:pPr>
    </w:p>
    <w:p w14:paraId="45419369" w14:textId="77777777" w:rsidR="006C4819" w:rsidRPr="00286DC1" w:rsidRDefault="006C4819" w:rsidP="006C4819">
      <w:pPr>
        <w:ind w:firstLine="709"/>
        <w:jc w:val="both"/>
        <w:rPr>
          <w:bCs/>
        </w:rPr>
      </w:pPr>
      <w:r w:rsidRPr="00286DC1">
        <w:rPr>
          <w:bCs/>
        </w:rPr>
        <w:t>Согласиться с предложением докладчика.</w:t>
      </w:r>
    </w:p>
    <w:p w14:paraId="7FC0F749" w14:textId="77777777" w:rsidR="006C4819" w:rsidRPr="00286DC1" w:rsidRDefault="006C4819" w:rsidP="006C4819">
      <w:pPr>
        <w:ind w:firstLine="709"/>
        <w:jc w:val="both"/>
        <w:rPr>
          <w:bCs/>
        </w:rPr>
      </w:pPr>
    </w:p>
    <w:p w14:paraId="28DBAB0D" w14:textId="77777777" w:rsidR="006C4819" w:rsidRDefault="006C4819" w:rsidP="006C4819">
      <w:pPr>
        <w:ind w:firstLine="709"/>
        <w:jc w:val="both"/>
        <w:rPr>
          <w:b/>
        </w:rPr>
      </w:pPr>
      <w:r w:rsidRPr="00312424">
        <w:rPr>
          <w:b/>
        </w:rPr>
        <w:lastRenderedPageBreak/>
        <w:t>Голосовали «ЗА» – единогласно.</w:t>
      </w:r>
    </w:p>
    <w:p w14:paraId="3D8BBE07" w14:textId="76C61F0F" w:rsidR="00B03A75" w:rsidRDefault="00B03A75" w:rsidP="00B03A75">
      <w:pPr>
        <w:ind w:firstLine="709"/>
        <w:jc w:val="both"/>
        <w:rPr>
          <w:b/>
        </w:rPr>
      </w:pPr>
    </w:p>
    <w:p w14:paraId="5B396F83" w14:textId="6213D263" w:rsidR="006C4819" w:rsidRDefault="006C4819" w:rsidP="006C4819">
      <w:pPr>
        <w:ind w:firstLine="709"/>
        <w:jc w:val="both"/>
        <w:rPr>
          <w:bCs/>
        </w:rPr>
      </w:pPr>
      <w:r w:rsidRPr="00937F93">
        <w:rPr>
          <w:bCs/>
        </w:rPr>
        <w:t xml:space="preserve">Вопрос </w:t>
      </w:r>
      <w:r w:rsidR="00DC241C">
        <w:rPr>
          <w:bCs/>
        </w:rPr>
        <w:t xml:space="preserve">9 </w:t>
      </w:r>
      <w:r w:rsidRPr="00937F93">
        <w:rPr>
          <w:bCs/>
        </w:rPr>
        <w:t>«</w:t>
      </w:r>
      <w:r w:rsidRPr="00937F93">
        <w:rPr>
          <w:b/>
          <w:bCs/>
          <w:kern w:val="32"/>
        </w:rPr>
        <w:t>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w:t>
      </w:r>
      <w:r w:rsidRPr="00937F93">
        <w:rPr>
          <w:b/>
          <w:bCs/>
          <w:color w:val="FF0000"/>
          <w:kern w:val="32"/>
        </w:rPr>
        <w:t xml:space="preserve"> </w:t>
      </w:r>
      <w:r w:rsidRPr="00937F93">
        <w:rPr>
          <w:b/>
        </w:rPr>
        <w:t>ООО «Чистый Город Кемерово</w:t>
      </w:r>
      <w:r w:rsidRPr="00937F93">
        <w:rPr>
          <w:bCs/>
        </w:rPr>
        <w:t>»</w:t>
      </w:r>
    </w:p>
    <w:p w14:paraId="4577E2BC" w14:textId="77777777" w:rsidR="006C4819" w:rsidRDefault="006C4819" w:rsidP="006C4819">
      <w:pPr>
        <w:ind w:firstLine="709"/>
        <w:jc w:val="both"/>
        <w:rPr>
          <w:bCs/>
        </w:rPr>
      </w:pPr>
    </w:p>
    <w:p w14:paraId="23422096" w14:textId="3840EFC1" w:rsidR="006C4819" w:rsidRPr="00937F93" w:rsidRDefault="006C4819" w:rsidP="006C4819">
      <w:pPr>
        <w:ind w:firstLine="709"/>
        <w:jc w:val="both"/>
        <w:rPr>
          <w:bCs/>
        </w:rPr>
      </w:pPr>
      <w:r>
        <w:rPr>
          <w:bCs/>
        </w:rPr>
        <w:t xml:space="preserve">Докладчик </w:t>
      </w:r>
      <w:r w:rsidRPr="00937F93">
        <w:rPr>
          <w:b/>
          <w:bCs/>
        </w:rPr>
        <w:t xml:space="preserve">Антоненко Е.И. </w:t>
      </w:r>
      <w:r w:rsidRPr="00937F93">
        <w:rPr>
          <w:bCs/>
        </w:rPr>
        <w:t>согласно экспертному заключе</w:t>
      </w:r>
      <w:r>
        <w:rPr>
          <w:bCs/>
        </w:rPr>
        <w:t>нию (приложение № 22 к настоящему протоколу</w:t>
      </w:r>
      <w:r w:rsidRPr="00937F93">
        <w:rPr>
          <w:bCs/>
        </w:rPr>
        <w:t xml:space="preserve"> предлагает установить долгосрочные параметры регулирования единых тарифов на услугу регионального оператора по обращению с твердыми коммунальными отходами ООО «Чистый Город Кемерово»,</w:t>
      </w:r>
      <w:r>
        <w:rPr>
          <w:bCs/>
        </w:rPr>
        <w:t xml:space="preserve"> </w:t>
      </w:r>
      <w:r w:rsidRPr="00937F93">
        <w:rPr>
          <w:bCs/>
        </w:rPr>
        <w:t xml:space="preserve">ИНН 4205284801, согласно приложению </w:t>
      </w:r>
      <w:r>
        <w:rPr>
          <w:bCs/>
        </w:rPr>
        <w:t xml:space="preserve">№ 23 </w:t>
      </w:r>
      <w:r w:rsidRPr="00937F93">
        <w:rPr>
          <w:bCs/>
        </w:rPr>
        <w:t xml:space="preserve">к </w:t>
      </w:r>
      <w:r>
        <w:rPr>
          <w:bCs/>
        </w:rPr>
        <w:t>настоящему протоколу</w:t>
      </w:r>
      <w:r w:rsidRPr="00937F93">
        <w:rPr>
          <w:bCs/>
        </w:rPr>
        <w:t>.</w:t>
      </w:r>
    </w:p>
    <w:p w14:paraId="3AE8EF9D" w14:textId="77777777" w:rsidR="006C4819" w:rsidRDefault="006C4819" w:rsidP="006C4819">
      <w:pPr>
        <w:ind w:firstLine="709"/>
        <w:jc w:val="both"/>
        <w:rPr>
          <w:bCs/>
        </w:rPr>
      </w:pPr>
    </w:p>
    <w:p w14:paraId="153D1AB4" w14:textId="77777777" w:rsidR="006C4819" w:rsidRDefault="006C4819" w:rsidP="006C4819">
      <w:pPr>
        <w:ind w:firstLine="709"/>
        <w:jc w:val="both"/>
        <w:rPr>
          <w:bCs/>
        </w:rPr>
      </w:pPr>
      <w:r>
        <w:rPr>
          <w:bCs/>
        </w:rPr>
        <w:t>Рассмотрев представленные материалы</w:t>
      </w:r>
    </w:p>
    <w:p w14:paraId="64361580" w14:textId="77777777" w:rsidR="006C4819" w:rsidRDefault="006C4819" w:rsidP="006C4819">
      <w:pPr>
        <w:ind w:firstLine="709"/>
        <w:jc w:val="both"/>
        <w:rPr>
          <w:bCs/>
        </w:rPr>
      </w:pPr>
    </w:p>
    <w:p w14:paraId="09E3AC7D" w14:textId="77777777" w:rsidR="006C4819" w:rsidRDefault="006C4819" w:rsidP="006C4819">
      <w:pPr>
        <w:ind w:firstLine="709"/>
        <w:jc w:val="both"/>
        <w:rPr>
          <w:bCs/>
        </w:rPr>
      </w:pPr>
      <w:r>
        <w:rPr>
          <w:bCs/>
        </w:rPr>
        <w:t xml:space="preserve">Правление региональной энергетической комиссии Кемеровской области </w:t>
      </w:r>
    </w:p>
    <w:p w14:paraId="7E5CFAD8" w14:textId="77777777" w:rsidR="006C4819" w:rsidRDefault="006C4819" w:rsidP="006C4819">
      <w:pPr>
        <w:ind w:firstLine="709"/>
        <w:jc w:val="both"/>
        <w:rPr>
          <w:bCs/>
        </w:rPr>
      </w:pPr>
    </w:p>
    <w:p w14:paraId="50101C97" w14:textId="77777777" w:rsidR="006C4819" w:rsidRPr="00B26732" w:rsidRDefault="006C4819" w:rsidP="006C4819">
      <w:pPr>
        <w:ind w:firstLine="709"/>
        <w:jc w:val="both"/>
        <w:rPr>
          <w:b/>
          <w:bCs/>
        </w:rPr>
      </w:pPr>
      <w:r w:rsidRPr="00B26732">
        <w:rPr>
          <w:b/>
          <w:bCs/>
        </w:rPr>
        <w:t>ПОСТАНОВИЛО:</w:t>
      </w:r>
    </w:p>
    <w:p w14:paraId="1525AAE5" w14:textId="77777777" w:rsidR="006C4819" w:rsidRDefault="006C4819" w:rsidP="006C4819">
      <w:pPr>
        <w:ind w:firstLine="709"/>
        <w:jc w:val="both"/>
        <w:rPr>
          <w:bCs/>
        </w:rPr>
      </w:pPr>
    </w:p>
    <w:p w14:paraId="6119C518" w14:textId="77777777" w:rsidR="006C4819" w:rsidRDefault="006C4819" w:rsidP="006C4819">
      <w:pPr>
        <w:ind w:firstLine="709"/>
        <w:jc w:val="both"/>
        <w:rPr>
          <w:bCs/>
        </w:rPr>
      </w:pPr>
      <w:r>
        <w:rPr>
          <w:bCs/>
        </w:rPr>
        <w:t>Согласиться с предложением докладчика.</w:t>
      </w:r>
    </w:p>
    <w:p w14:paraId="34AB0283" w14:textId="77777777" w:rsidR="006C4819" w:rsidRDefault="006C4819" w:rsidP="006C4819">
      <w:pPr>
        <w:ind w:firstLine="709"/>
        <w:jc w:val="both"/>
        <w:rPr>
          <w:bCs/>
        </w:rPr>
      </w:pPr>
    </w:p>
    <w:p w14:paraId="1F8C186F" w14:textId="77777777" w:rsidR="006C4819" w:rsidRDefault="006C4819" w:rsidP="006C4819">
      <w:pPr>
        <w:ind w:firstLine="709"/>
        <w:jc w:val="both"/>
        <w:rPr>
          <w:b/>
          <w:bCs/>
        </w:rPr>
      </w:pPr>
      <w:r>
        <w:rPr>
          <w:b/>
          <w:bCs/>
        </w:rPr>
        <w:t>Голосовали «ЗА» единогласно.</w:t>
      </w:r>
    </w:p>
    <w:p w14:paraId="5C9220AE" w14:textId="77777777" w:rsidR="006C4819" w:rsidRDefault="006C4819" w:rsidP="006C4819">
      <w:pPr>
        <w:ind w:firstLine="709"/>
        <w:jc w:val="both"/>
        <w:rPr>
          <w:bCs/>
        </w:rPr>
      </w:pPr>
    </w:p>
    <w:p w14:paraId="6CFCA28D" w14:textId="419AE046" w:rsidR="006C4819" w:rsidRPr="004305E5" w:rsidRDefault="006C4819" w:rsidP="006C4819">
      <w:pPr>
        <w:ind w:firstLine="709"/>
        <w:jc w:val="both"/>
        <w:rPr>
          <w:b/>
          <w:bCs/>
        </w:rPr>
      </w:pPr>
      <w:r w:rsidRPr="00937F93">
        <w:rPr>
          <w:bCs/>
        </w:rPr>
        <w:t xml:space="preserve">Вопрос </w:t>
      </w:r>
      <w:r w:rsidR="00DC241C">
        <w:rPr>
          <w:bCs/>
        </w:rPr>
        <w:t xml:space="preserve">10 </w:t>
      </w:r>
      <w:r w:rsidRPr="004305E5">
        <w:rPr>
          <w:b/>
          <w:bCs/>
        </w:rPr>
        <w:t xml:space="preserve">«О внесении изменений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ООО «Чистый Город Кемерово» </w:t>
      </w:r>
    </w:p>
    <w:p w14:paraId="32F4F847" w14:textId="77777777" w:rsidR="006C4819" w:rsidRDefault="006C4819" w:rsidP="006C4819">
      <w:pPr>
        <w:ind w:firstLine="709"/>
        <w:jc w:val="both"/>
        <w:rPr>
          <w:bCs/>
        </w:rPr>
      </w:pPr>
    </w:p>
    <w:p w14:paraId="7AE59BC6" w14:textId="77777777" w:rsidR="006C4819" w:rsidRDefault="006C4819" w:rsidP="006C4819">
      <w:pPr>
        <w:ind w:firstLine="709"/>
        <w:jc w:val="both"/>
        <w:rPr>
          <w:bCs/>
        </w:rPr>
      </w:pPr>
    </w:p>
    <w:p w14:paraId="5595EEEB" w14:textId="7C54B266" w:rsidR="006C4819" w:rsidRDefault="006C4819" w:rsidP="006C4819">
      <w:pPr>
        <w:ind w:firstLine="709"/>
        <w:jc w:val="both"/>
        <w:rPr>
          <w:bCs/>
        </w:rPr>
      </w:pPr>
      <w:r>
        <w:rPr>
          <w:bCs/>
        </w:rPr>
        <w:t xml:space="preserve">Докладчик </w:t>
      </w:r>
      <w:r w:rsidRPr="00937F93">
        <w:rPr>
          <w:b/>
          <w:bCs/>
        </w:rPr>
        <w:t xml:space="preserve">Антоненко Е.И. </w:t>
      </w:r>
      <w:r w:rsidRPr="00937F93">
        <w:rPr>
          <w:bCs/>
        </w:rPr>
        <w:t>согласно экспертному заключе</w:t>
      </w:r>
      <w:r>
        <w:rPr>
          <w:bCs/>
        </w:rPr>
        <w:t>нию (приложение № 22 к настоящему протоколу</w:t>
      </w:r>
      <w:r w:rsidRPr="00937F93">
        <w:rPr>
          <w:bCs/>
        </w:rPr>
        <w:t xml:space="preserve"> предлагает</w:t>
      </w:r>
      <w:r>
        <w:rPr>
          <w:bCs/>
        </w:rPr>
        <w:t>:</w:t>
      </w:r>
    </w:p>
    <w:p w14:paraId="73FB8E1A" w14:textId="77777777" w:rsidR="006C4819" w:rsidRDefault="006C4819" w:rsidP="006C4819">
      <w:pPr>
        <w:ind w:firstLine="709"/>
        <w:jc w:val="both"/>
        <w:rPr>
          <w:bCs/>
        </w:rPr>
      </w:pPr>
    </w:p>
    <w:p w14:paraId="14876865" w14:textId="77777777" w:rsidR="006C4819" w:rsidRPr="004305E5" w:rsidRDefault="006C4819" w:rsidP="006C4819">
      <w:pPr>
        <w:ind w:firstLine="709"/>
        <w:jc w:val="both"/>
        <w:rPr>
          <w:bCs/>
        </w:rPr>
      </w:pPr>
      <w:r w:rsidRPr="004305E5">
        <w:rPr>
          <w:bCs/>
        </w:rPr>
        <w:t>1. Внести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ООО «Чистый Город Кемерово» следующие изменения:</w:t>
      </w:r>
    </w:p>
    <w:p w14:paraId="29BCA25D" w14:textId="77777777" w:rsidR="006C4819" w:rsidRPr="004305E5" w:rsidRDefault="006C4819" w:rsidP="006C4819">
      <w:pPr>
        <w:ind w:firstLine="709"/>
        <w:jc w:val="both"/>
        <w:rPr>
          <w:bCs/>
        </w:rPr>
      </w:pPr>
      <w:r w:rsidRPr="004305E5">
        <w:rPr>
          <w:bCs/>
        </w:rPr>
        <w:t>1.1. В разделе 4 «Объем финансовых потребностей, необходимых для реализации производственной программы» приложения:</w:t>
      </w:r>
    </w:p>
    <w:p w14:paraId="44ADA20D" w14:textId="77777777" w:rsidR="006C4819" w:rsidRPr="004305E5" w:rsidRDefault="006C4819" w:rsidP="006C4819">
      <w:pPr>
        <w:ind w:firstLine="709"/>
        <w:jc w:val="both"/>
        <w:rPr>
          <w:bCs/>
        </w:rPr>
      </w:pPr>
      <w:r w:rsidRPr="004305E5">
        <w:rPr>
          <w:bCs/>
        </w:rPr>
        <w:t>1.1.1. В столбце 2 знак «-» заменить цифрами «1353024,30».</w:t>
      </w:r>
    </w:p>
    <w:p w14:paraId="542EA583" w14:textId="77777777" w:rsidR="006C4819" w:rsidRPr="004305E5" w:rsidRDefault="006C4819" w:rsidP="006C4819">
      <w:pPr>
        <w:ind w:firstLine="709"/>
        <w:jc w:val="both"/>
        <w:rPr>
          <w:bCs/>
        </w:rPr>
      </w:pPr>
      <w:r w:rsidRPr="004305E5">
        <w:rPr>
          <w:bCs/>
        </w:rPr>
        <w:t>1.1.2. В столбце 3 знак «-» заменить цифрами «1402891,09».</w:t>
      </w:r>
    </w:p>
    <w:p w14:paraId="1C9075CC" w14:textId="77777777" w:rsidR="006C4819" w:rsidRPr="004305E5" w:rsidRDefault="006C4819" w:rsidP="006C4819">
      <w:pPr>
        <w:ind w:firstLine="709"/>
        <w:jc w:val="both"/>
        <w:rPr>
          <w:bCs/>
        </w:rPr>
      </w:pPr>
      <w:r w:rsidRPr="004305E5">
        <w:rPr>
          <w:bCs/>
        </w:rPr>
        <w:t>1.1.3. В столбце 4 знак «-» заменить цифрами «1459006,73».</w:t>
      </w:r>
    </w:p>
    <w:p w14:paraId="6D03D977" w14:textId="77777777" w:rsidR="006C4819" w:rsidRDefault="006C4819" w:rsidP="006C4819">
      <w:pPr>
        <w:ind w:firstLine="709"/>
        <w:jc w:val="both"/>
        <w:rPr>
          <w:bCs/>
        </w:rPr>
      </w:pPr>
    </w:p>
    <w:p w14:paraId="47BA9993" w14:textId="77777777" w:rsidR="006C4819" w:rsidRDefault="006C4819" w:rsidP="006C4819">
      <w:pPr>
        <w:ind w:firstLine="709"/>
        <w:jc w:val="both"/>
        <w:rPr>
          <w:bCs/>
        </w:rPr>
      </w:pPr>
      <w:r>
        <w:rPr>
          <w:bCs/>
        </w:rPr>
        <w:t>Рассмотрев представленные материалы</w:t>
      </w:r>
    </w:p>
    <w:p w14:paraId="5CA2733E" w14:textId="77777777" w:rsidR="006C4819" w:rsidRDefault="006C4819" w:rsidP="006C4819">
      <w:pPr>
        <w:ind w:firstLine="709"/>
        <w:jc w:val="both"/>
        <w:rPr>
          <w:bCs/>
        </w:rPr>
      </w:pPr>
    </w:p>
    <w:p w14:paraId="5F2BFF5E" w14:textId="77777777" w:rsidR="006C4819" w:rsidRDefault="006C4819" w:rsidP="006C4819">
      <w:pPr>
        <w:ind w:firstLine="709"/>
        <w:jc w:val="both"/>
        <w:rPr>
          <w:bCs/>
        </w:rPr>
      </w:pPr>
      <w:r>
        <w:rPr>
          <w:bCs/>
        </w:rPr>
        <w:t xml:space="preserve">Правление региональной энергетической комиссии Кемеровской области </w:t>
      </w:r>
    </w:p>
    <w:p w14:paraId="35F09DEE" w14:textId="77777777" w:rsidR="006C4819" w:rsidRDefault="006C4819" w:rsidP="006C4819">
      <w:pPr>
        <w:ind w:firstLine="709"/>
        <w:jc w:val="both"/>
        <w:rPr>
          <w:bCs/>
        </w:rPr>
      </w:pPr>
    </w:p>
    <w:p w14:paraId="6AE772B3" w14:textId="77777777" w:rsidR="006C4819" w:rsidRPr="00B26732" w:rsidRDefault="006C4819" w:rsidP="006C4819">
      <w:pPr>
        <w:ind w:firstLine="709"/>
        <w:jc w:val="both"/>
        <w:rPr>
          <w:b/>
          <w:bCs/>
        </w:rPr>
      </w:pPr>
      <w:r w:rsidRPr="00B26732">
        <w:rPr>
          <w:b/>
          <w:bCs/>
        </w:rPr>
        <w:t>ПОСТАНОВИЛО:</w:t>
      </w:r>
    </w:p>
    <w:p w14:paraId="4C28228E" w14:textId="77777777" w:rsidR="006C4819" w:rsidRDefault="006C4819" w:rsidP="006C4819">
      <w:pPr>
        <w:ind w:firstLine="709"/>
        <w:jc w:val="both"/>
        <w:rPr>
          <w:bCs/>
        </w:rPr>
      </w:pPr>
    </w:p>
    <w:p w14:paraId="3AC28039" w14:textId="77777777" w:rsidR="006C4819" w:rsidRDefault="006C4819" w:rsidP="006C4819">
      <w:pPr>
        <w:ind w:firstLine="709"/>
        <w:jc w:val="both"/>
        <w:rPr>
          <w:bCs/>
        </w:rPr>
      </w:pPr>
      <w:r>
        <w:rPr>
          <w:bCs/>
        </w:rPr>
        <w:t>Согласиться с предложением докладчика.</w:t>
      </w:r>
    </w:p>
    <w:p w14:paraId="52BDCDFE" w14:textId="77777777" w:rsidR="006C4819" w:rsidRDefault="006C4819" w:rsidP="006C4819">
      <w:pPr>
        <w:ind w:firstLine="709"/>
        <w:jc w:val="both"/>
        <w:rPr>
          <w:bCs/>
        </w:rPr>
      </w:pPr>
    </w:p>
    <w:p w14:paraId="56946775" w14:textId="77777777" w:rsidR="006C4819" w:rsidRDefault="006C4819" w:rsidP="006C4819">
      <w:pPr>
        <w:ind w:firstLine="709"/>
        <w:jc w:val="both"/>
        <w:rPr>
          <w:b/>
          <w:bCs/>
        </w:rPr>
      </w:pPr>
      <w:r>
        <w:rPr>
          <w:b/>
          <w:bCs/>
        </w:rPr>
        <w:t>Голосовали «ЗА» единогласно.</w:t>
      </w:r>
    </w:p>
    <w:p w14:paraId="1651D9B5" w14:textId="77777777" w:rsidR="006C4819" w:rsidRDefault="006C4819" w:rsidP="006C4819">
      <w:pPr>
        <w:ind w:firstLine="709"/>
        <w:jc w:val="both"/>
        <w:rPr>
          <w:bCs/>
        </w:rPr>
      </w:pPr>
    </w:p>
    <w:p w14:paraId="5D19C54D" w14:textId="4AE65D70" w:rsidR="006C4819" w:rsidRPr="006E112F" w:rsidRDefault="006C4819" w:rsidP="006C4819">
      <w:pPr>
        <w:ind w:firstLine="709"/>
        <w:jc w:val="both"/>
        <w:rPr>
          <w:bCs/>
        </w:rPr>
      </w:pPr>
      <w:r>
        <w:rPr>
          <w:bCs/>
        </w:rPr>
        <w:t>Вопрос</w:t>
      </w:r>
      <w:r w:rsidR="00DC241C">
        <w:rPr>
          <w:bCs/>
        </w:rPr>
        <w:t xml:space="preserve"> 11 </w:t>
      </w:r>
      <w:r w:rsidRPr="006E112F">
        <w:rPr>
          <w:bCs/>
        </w:rPr>
        <w:t>«</w:t>
      </w:r>
      <w:r w:rsidRPr="006E112F">
        <w:rPr>
          <w:b/>
          <w:bCs/>
          <w:kern w:val="32"/>
        </w:rPr>
        <w:t xml:space="preserve">Об утверждении единых тарифов на услугу регионального оператора по обращению с твердыми коммунальными отходами </w:t>
      </w:r>
      <w:r w:rsidRPr="006E112F">
        <w:rPr>
          <w:b/>
        </w:rPr>
        <w:t>ООО «Чистый Город Кемерово»</w:t>
      </w:r>
    </w:p>
    <w:p w14:paraId="40B2FEED" w14:textId="77777777" w:rsidR="006C4819" w:rsidRPr="006C7923" w:rsidRDefault="006C4819" w:rsidP="006C4819">
      <w:pPr>
        <w:jc w:val="center"/>
        <w:rPr>
          <w:bCs/>
          <w:kern w:val="32"/>
          <w:sz w:val="6"/>
          <w:szCs w:val="28"/>
        </w:rPr>
      </w:pPr>
    </w:p>
    <w:p w14:paraId="2DEAAFC7" w14:textId="77777777" w:rsidR="006C4819" w:rsidRDefault="006C4819" w:rsidP="006C4819">
      <w:pPr>
        <w:jc w:val="both"/>
        <w:rPr>
          <w:bCs/>
        </w:rPr>
      </w:pPr>
    </w:p>
    <w:p w14:paraId="1F662B6E" w14:textId="7C029C46" w:rsidR="006C4819" w:rsidRPr="006E112F" w:rsidRDefault="006C4819" w:rsidP="006C4819">
      <w:pPr>
        <w:ind w:firstLine="709"/>
        <w:jc w:val="both"/>
        <w:rPr>
          <w:bCs/>
        </w:rPr>
      </w:pPr>
      <w:r>
        <w:rPr>
          <w:bCs/>
        </w:rPr>
        <w:t xml:space="preserve">Докладчик </w:t>
      </w:r>
      <w:r w:rsidRPr="00937F93">
        <w:rPr>
          <w:b/>
          <w:bCs/>
        </w:rPr>
        <w:t xml:space="preserve">Антоненко Е.И. </w:t>
      </w:r>
      <w:r w:rsidRPr="00937F93">
        <w:rPr>
          <w:bCs/>
        </w:rPr>
        <w:t>согласно экспертному заключе</w:t>
      </w:r>
      <w:r>
        <w:rPr>
          <w:bCs/>
        </w:rPr>
        <w:t>нию (приложение № 22 к настоящему протоколу</w:t>
      </w:r>
      <w:r w:rsidRPr="00937F93">
        <w:rPr>
          <w:bCs/>
        </w:rPr>
        <w:t xml:space="preserve"> предлагает</w:t>
      </w:r>
      <w:r>
        <w:rPr>
          <w:bCs/>
        </w:rPr>
        <w:t xml:space="preserve"> </w:t>
      </w:r>
      <w:r w:rsidRPr="006E112F">
        <w:rPr>
          <w:bCs/>
        </w:rPr>
        <w:t>утвердить ООО «Чистый Город Кемерово», ИНН 4205284801, единые тарифы на услугу регионального оператора по обращению</w:t>
      </w:r>
      <w:r>
        <w:rPr>
          <w:bCs/>
        </w:rPr>
        <w:t xml:space="preserve"> </w:t>
      </w:r>
      <w:r w:rsidRPr="006E112F">
        <w:rPr>
          <w:bCs/>
        </w:rPr>
        <w:t xml:space="preserve">с твердыми коммунальными </w:t>
      </w:r>
      <w:r w:rsidRPr="006E112F">
        <w:rPr>
          <w:bCs/>
        </w:rPr>
        <w:lastRenderedPageBreak/>
        <w:t xml:space="preserve">отходами, с применением метода индексации на период с 01.01.2020 по 31.12.2022 согласно </w:t>
      </w:r>
      <w:r>
        <w:rPr>
          <w:bCs/>
        </w:rPr>
        <w:t xml:space="preserve">приложению № 24 </w:t>
      </w:r>
      <w:r w:rsidRPr="006E112F">
        <w:rPr>
          <w:bCs/>
        </w:rPr>
        <w:t xml:space="preserve">к настоящему </w:t>
      </w:r>
      <w:r>
        <w:rPr>
          <w:bCs/>
        </w:rPr>
        <w:t>протоколу</w:t>
      </w:r>
      <w:r w:rsidRPr="006E112F">
        <w:rPr>
          <w:bCs/>
        </w:rPr>
        <w:t>.</w:t>
      </w:r>
    </w:p>
    <w:p w14:paraId="2D9CCF0A" w14:textId="77777777" w:rsidR="006C4819" w:rsidRDefault="006C4819" w:rsidP="006C4819">
      <w:pPr>
        <w:ind w:firstLine="709"/>
        <w:jc w:val="both"/>
        <w:rPr>
          <w:bCs/>
        </w:rPr>
      </w:pPr>
    </w:p>
    <w:p w14:paraId="73BF6F52" w14:textId="77777777" w:rsidR="006C4819" w:rsidRDefault="006C4819" w:rsidP="006C4819">
      <w:pPr>
        <w:ind w:firstLine="709"/>
        <w:jc w:val="both"/>
        <w:rPr>
          <w:bCs/>
        </w:rPr>
      </w:pPr>
      <w:r>
        <w:rPr>
          <w:bCs/>
        </w:rPr>
        <w:t>Рассмотрев представленные материалы</w:t>
      </w:r>
    </w:p>
    <w:p w14:paraId="121EA1F1" w14:textId="77777777" w:rsidR="006C4819" w:rsidRDefault="006C4819" w:rsidP="006C4819">
      <w:pPr>
        <w:ind w:firstLine="709"/>
        <w:jc w:val="both"/>
        <w:rPr>
          <w:bCs/>
        </w:rPr>
      </w:pPr>
    </w:p>
    <w:p w14:paraId="3C37457C" w14:textId="77777777" w:rsidR="006C4819" w:rsidRDefault="006C4819" w:rsidP="006C4819">
      <w:pPr>
        <w:ind w:firstLine="709"/>
        <w:jc w:val="both"/>
        <w:rPr>
          <w:bCs/>
        </w:rPr>
      </w:pPr>
      <w:r>
        <w:rPr>
          <w:bCs/>
        </w:rPr>
        <w:t xml:space="preserve">Правление региональной энергетической комиссии Кемеровской области </w:t>
      </w:r>
    </w:p>
    <w:p w14:paraId="2F7182F6" w14:textId="77777777" w:rsidR="006C4819" w:rsidRDefault="006C4819" w:rsidP="006C4819">
      <w:pPr>
        <w:ind w:firstLine="709"/>
        <w:jc w:val="both"/>
        <w:rPr>
          <w:bCs/>
        </w:rPr>
      </w:pPr>
    </w:p>
    <w:p w14:paraId="30B9D3D6" w14:textId="77777777" w:rsidR="006C4819" w:rsidRPr="00B26732" w:rsidRDefault="006C4819" w:rsidP="006C4819">
      <w:pPr>
        <w:ind w:firstLine="709"/>
        <w:jc w:val="both"/>
        <w:rPr>
          <w:b/>
          <w:bCs/>
        </w:rPr>
      </w:pPr>
      <w:r w:rsidRPr="00B26732">
        <w:rPr>
          <w:b/>
          <w:bCs/>
        </w:rPr>
        <w:t>ПОСТАНОВИЛО:</w:t>
      </w:r>
    </w:p>
    <w:p w14:paraId="6400829F" w14:textId="77777777" w:rsidR="006C4819" w:rsidRDefault="006C4819" w:rsidP="006C4819">
      <w:pPr>
        <w:ind w:firstLine="709"/>
        <w:jc w:val="both"/>
        <w:rPr>
          <w:bCs/>
        </w:rPr>
      </w:pPr>
    </w:p>
    <w:p w14:paraId="029FEB5A" w14:textId="77777777" w:rsidR="006C4819" w:rsidRDefault="006C4819" w:rsidP="006C4819">
      <w:pPr>
        <w:ind w:firstLine="709"/>
        <w:jc w:val="both"/>
        <w:rPr>
          <w:bCs/>
        </w:rPr>
      </w:pPr>
      <w:r>
        <w:rPr>
          <w:bCs/>
        </w:rPr>
        <w:t>Согласиться с предложением докладчика.</w:t>
      </w:r>
    </w:p>
    <w:p w14:paraId="4C148A27" w14:textId="77777777" w:rsidR="006C4819" w:rsidRDefault="006C4819" w:rsidP="006C4819">
      <w:pPr>
        <w:ind w:firstLine="709"/>
        <w:jc w:val="both"/>
        <w:rPr>
          <w:bCs/>
        </w:rPr>
      </w:pPr>
    </w:p>
    <w:p w14:paraId="4B04C553" w14:textId="77777777" w:rsidR="006C4819" w:rsidRDefault="006C4819" w:rsidP="006C4819">
      <w:pPr>
        <w:ind w:firstLine="709"/>
        <w:jc w:val="both"/>
        <w:rPr>
          <w:b/>
          <w:bCs/>
        </w:rPr>
      </w:pPr>
      <w:r>
        <w:rPr>
          <w:b/>
          <w:bCs/>
        </w:rPr>
        <w:t>Голосовали «ЗА» единогласно.</w:t>
      </w:r>
    </w:p>
    <w:p w14:paraId="1112D2C1" w14:textId="77777777" w:rsidR="006C4819" w:rsidRDefault="006C4819" w:rsidP="006C4819">
      <w:pPr>
        <w:ind w:firstLine="709"/>
        <w:jc w:val="both"/>
        <w:rPr>
          <w:bCs/>
        </w:rPr>
      </w:pPr>
    </w:p>
    <w:p w14:paraId="230632F4" w14:textId="1A4E6289" w:rsidR="002C6D90" w:rsidRPr="007F08E8" w:rsidRDefault="002C6D90" w:rsidP="002C6D90">
      <w:pPr>
        <w:ind w:firstLine="709"/>
        <w:jc w:val="both"/>
        <w:rPr>
          <w:b/>
        </w:rPr>
      </w:pPr>
      <w:r w:rsidRPr="00937F93">
        <w:rPr>
          <w:bCs/>
        </w:rPr>
        <w:t xml:space="preserve">Вопрос </w:t>
      </w:r>
      <w:r>
        <w:rPr>
          <w:bCs/>
        </w:rPr>
        <w:t xml:space="preserve">12 </w:t>
      </w:r>
      <w:r w:rsidRPr="007F08E8">
        <w:rPr>
          <w:b/>
        </w:rPr>
        <w:t xml:space="preserve">«О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w:t>
      </w:r>
      <w:r>
        <w:rPr>
          <w:b/>
        </w:rPr>
        <w:br/>
      </w:r>
      <w:r w:rsidRPr="007F08E8">
        <w:rPr>
          <w:b/>
        </w:rPr>
        <w:t>(г. Кемерово)» в части 2020 года»</w:t>
      </w:r>
    </w:p>
    <w:p w14:paraId="3FDD6EF1" w14:textId="77777777" w:rsidR="002C6D90" w:rsidRDefault="002C6D90" w:rsidP="002C6D90">
      <w:pPr>
        <w:ind w:firstLine="709"/>
        <w:jc w:val="both"/>
        <w:rPr>
          <w:bCs/>
        </w:rPr>
      </w:pPr>
    </w:p>
    <w:p w14:paraId="2CF5E526" w14:textId="0B02B529" w:rsidR="002C6D90" w:rsidRDefault="002C6D90" w:rsidP="002C6D90">
      <w:pPr>
        <w:ind w:firstLine="709"/>
        <w:jc w:val="both"/>
        <w:rPr>
          <w:bCs/>
        </w:rPr>
      </w:pPr>
      <w:r>
        <w:rPr>
          <w:bCs/>
        </w:rPr>
        <w:t xml:space="preserve">Докладчик </w:t>
      </w:r>
      <w:r w:rsidRPr="00937F93">
        <w:rPr>
          <w:b/>
          <w:bCs/>
        </w:rPr>
        <w:t xml:space="preserve">Антоненко Е.И. </w:t>
      </w:r>
      <w:r w:rsidRPr="00937F93">
        <w:rPr>
          <w:bCs/>
        </w:rPr>
        <w:t>согласно экспертному заключе</w:t>
      </w:r>
      <w:r>
        <w:rPr>
          <w:bCs/>
        </w:rPr>
        <w:t xml:space="preserve">нию (приложение № 25 </w:t>
      </w:r>
      <w:r w:rsidRPr="006E112F">
        <w:rPr>
          <w:bCs/>
        </w:rPr>
        <w:t xml:space="preserve">к настоящему </w:t>
      </w:r>
      <w:r>
        <w:rPr>
          <w:bCs/>
        </w:rPr>
        <w:t>протоколу</w:t>
      </w:r>
      <w:r w:rsidRPr="00937F93">
        <w:rPr>
          <w:bCs/>
        </w:rPr>
        <w:t xml:space="preserve"> предлагает</w:t>
      </w:r>
      <w:r>
        <w:rPr>
          <w:bCs/>
        </w:rPr>
        <w:t>:</w:t>
      </w:r>
    </w:p>
    <w:p w14:paraId="7064B539" w14:textId="77777777" w:rsidR="002C6D90" w:rsidRDefault="002C6D90" w:rsidP="002C6D90">
      <w:pPr>
        <w:ind w:firstLine="709"/>
        <w:jc w:val="both"/>
        <w:rPr>
          <w:bCs/>
        </w:rPr>
      </w:pPr>
    </w:p>
    <w:p w14:paraId="6289446A" w14:textId="5791F489" w:rsidR="002C6D90" w:rsidRDefault="002C6D90" w:rsidP="002C6D90">
      <w:pPr>
        <w:ind w:firstLine="709"/>
        <w:jc w:val="both"/>
        <w:rPr>
          <w:bCs/>
        </w:rPr>
      </w:pPr>
      <w:r>
        <w:rPr>
          <w:bCs/>
        </w:rPr>
        <w:t xml:space="preserve">1. </w:t>
      </w:r>
      <w:r w:rsidRPr="007F08E8">
        <w:rPr>
          <w:bCs/>
        </w:rPr>
        <w:t>Скорректировать производственную программ</w:t>
      </w:r>
      <w:r>
        <w:rPr>
          <w:bCs/>
        </w:rPr>
        <w:t>у</w:t>
      </w:r>
      <w:r w:rsidRPr="007F08E8">
        <w:rPr>
          <w:bCs/>
        </w:rPr>
        <w:t xml:space="preserve"> ОАО «Северо-Кузбасская энергетическая компания» (г. Кемерово) в сфере холодного водоснабжения, водоотведения на период с 01.01.2019 по 31.12.2023</w:t>
      </w:r>
      <w:r>
        <w:rPr>
          <w:bCs/>
        </w:rPr>
        <w:t>, согласно приложению № 26 к</w:t>
      </w:r>
      <w:r w:rsidR="00E8140D" w:rsidRPr="006E112F">
        <w:rPr>
          <w:bCs/>
        </w:rPr>
        <w:t xml:space="preserve"> настоящему </w:t>
      </w:r>
      <w:r w:rsidR="00E8140D">
        <w:rPr>
          <w:bCs/>
        </w:rPr>
        <w:t>протоколу</w:t>
      </w:r>
      <w:r>
        <w:rPr>
          <w:bCs/>
        </w:rPr>
        <w:t>;</w:t>
      </w:r>
    </w:p>
    <w:p w14:paraId="47128853" w14:textId="3EB44480" w:rsidR="002C6D90" w:rsidRDefault="002C6D90" w:rsidP="002C6D90">
      <w:pPr>
        <w:tabs>
          <w:tab w:val="left" w:pos="1134"/>
        </w:tabs>
        <w:ind w:firstLine="709"/>
        <w:jc w:val="both"/>
        <w:rPr>
          <w:bCs/>
        </w:rPr>
      </w:pPr>
      <w:r>
        <w:rPr>
          <w:bCs/>
        </w:rPr>
        <w:t xml:space="preserve">2. Учесть </w:t>
      </w:r>
      <w:r>
        <w:t xml:space="preserve">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E8140D">
        <w:t>27</w:t>
      </w:r>
      <w:r>
        <w:t xml:space="preserve"> </w:t>
      </w:r>
      <w:r w:rsidRPr="006712F8">
        <w:t>к</w:t>
      </w:r>
      <w:r w:rsidR="00E8140D" w:rsidRPr="006E112F">
        <w:rPr>
          <w:bCs/>
        </w:rPr>
        <w:t xml:space="preserve"> настоящему </w:t>
      </w:r>
      <w:r w:rsidR="00E8140D">
        <w:rPr>
          <w:bCs/>
        </w:rPr>
        <w:t>протоколу</w:t>
      </w:r>
      <w:r>
        <w:t>;</w:t>
      </w:r>
    </w:p>
    <w:p w14:paraId="2D04AE9F" w14:textId="178C5691" w:rsidR="002C6D90" w:rsidRPr="007F08E8" w:rsidRDefault="002C6D90" w:rsidP="002C6D90">
      <w:pPr>
        <w:tabs>
          <w:tab w:val="left" w:pos="1134"/>
        </w:tabs>
        <w:ind w:firstLine="709"/>
        <w:jc w:val="both"/>
        <w:rPr>
          <w:bCs/>
        </w:rPr>
      </w:pPr>
      <w:r w:rsidRPr="007F08E8">
        <w:t xml:space="preserve">3. Скорректировать </w:t>
      </w:r>
      <w:proofErr w:type="spellStart"/>
      <w:r w:rsidRPr="007F08E8">
        <w:t>одноставочные</w:t>
      </w:r>
      <w:proofErr w:type="spellEnd"/>
      <w:r w:rsidRPr="007F08E8">
        <w:t xml:space="preserve"> тарифы на питьевую воду, водоотведение </w:t>
      </w:r>
      <w:r>
        <w:rPr>
          <w:bCs/>
        </w:rPr>
        <w:br/>
      </w:r>
      <w:r w:rsidRPr="007F08E8">
        <w:t>ОАО «Северо-Кузбасская энергетическая компания» (г. Кемерово)</w:t>
      </w:r>
      <w:r>
        <w:rPr>
          <w:bCs/>
        </w:rPr>
        <w:t xml:space="preserve"> </w:t>
      </w:r>
      <w:r w:rsidRPr="007F08E8">
        <w:t>на период с 01.01.2019 по 31.12.2023</w:t>
      </w:r>
      <w:r>
        <w:t xml:space="preserve"> согласно приложению № </w:t>
      </w:r>
      <w:r w:rsidR="00E8140D">
        <w:t xml:space="preserve">28 </w:t>
      </w:r>
      <w:r w:rsidRPr="006712F8">
        <w:t>к</w:t>
      </w:r>
      <w:r w:rsidR="00E8140D" w:rsidRPr="006E112F">
        <w:rPr>
          <w:bCs/>
        </w:rPr>
        <w:t xml:space="preserve"> настоящему </w:t>
      </w:r>
      <w:r w:rsidR="00E8140D">
        <w:rPr>
          <w:bCs/>
        </w:rPr>
        <w:t>протоколу</w:t>
      </w:r>
      <w:r>
        <w:t>.</w:t>
      </w:r>
    </w:p>
    <w:p w14:paraId="27ABD4C4" w14:textId="77777777" w:rsidR="002C6D90" w:rsidRPr="007F08E8" w:rsidRDefault="002C6D90" w:rsidP="002C6D90">
      <w:pPr>
        <w:ind w:firstLine="709"/>
        <w:jc w:val="both"/>
        <w:rPr>
          <w:bCs/>
        </w:rPr>
      </w:pPr>
    </w:p>
    <w:p w14:paraId="060E363A" w14:textId="77777777" w:rsidR="002C6D90" w:rsidRDefault="002C6D90" w:rsidP="002C6D90">
      <w:pPr>
        <w:ind w:firstLine="709"/>
        <w:jc w:val="both"/>
        <w:rPr>
          <w:bCs/>
        </w:rPr>
      </w:pPr>
      <w:r>
        <w:rPr>
          <w:bCs/>
        </w:rPr>
        <w:t>Рассмотрев представленные материалы</w:t>
      </w:r>
    </w:p>
    <w:p w14:paraId="6A430C6F" w14:textId="77777777" w:rsidR="002C6D90" w:rsidRDefault="002C6D90" w:rsidP="002C6D90">
      <w:pPr>
        <w:ind w:firstLine="709"/>
        <w:jc w:val="both"/>
        <w:rPr>
          <w:bCs/>
        </w:rPr>
      </w:pPr>
    </w:p>
    <w:p w14:paraId="2940F576" w14:textId="77777777" w:rsidR="002C6D90" w:rsidRDefault="002C6D90" w:rsidP="002C6D90">
      <w:pPr>
        <w:ind w:firstLine="709"/>
        <w:jc w:val="both"/>
        <w:rPr>
          <w:bCs/>
        </w:rPr>
      </w:pPr>
      <w:r>
        <w:rPr>
          <w:bCs/>
        </w:rPr>
        <w:t xml:space="preserve">Правление региональной энергетической комиссии Кемеровской области </w:t>
      </w:r>
    </w:p>
    <w:p w14:paraId="3C15825D" w14:textId="77777777" w:rsidR="002C6D90" w:rsidRDefault="002C6D90" w:rsidP="002C6D90">
      <w:pPr>
        <w:ind w:firstLine="709"/>
        <w:jc w:val="both"/>
        <w:rPr>
          <w:bCs/>
        </w:rPr>
      </w:pPr>
    </w:p>
    <w:p w14:paraId="2037031A" w14:textId="77777777" w:rsidR="002C6D90" w:rsidRPr="00B26732" w:rsidRDefault="002C6D90" w:rsidP="002C6D90">
      <w:pPr>
        <w:ind w:firstLine="709"/>
        <w:jc w:val="both"/>
        <w:rPr>
          <w:b/>
          <w:bCs/>
        </w:rPr>
      </w:pPr>
      <w:r w:rsidRPr="00B26732">
        <w:rPr>
          <w:b/>
          <w:bCs/>
        </w:rPr>
        <w:t>ПОСТАНОВИЛО:</w:t>
      </w:r>
    </w:p>
    <w:p w14:paraId="797EC3B3" w14:textId="77777777" w:rsidR="002C6D90" w:rsidRDefault="002C6D90" w:rsidP="002C6D90">
      <w:pPr>
        <w:ind w:firstLine="709"/>
        <w:jc w:val="both"/>
        <w:rPr>
          <w:bCs/>
        </w:rPr>
      </w:pPr>
    </w:p>
    <w:p w14:paraId="0F26A044" w14:textId="77777777" w:rsidR="002C6D90" w:rsidRDefault="002C6D90" w:rsidP="002C6D90">
      <w:pPr>
        <w:ind w:firstLine="709"/>
        <w:jc w:val="both"/>
        <w:rPr>
          <w:bCs/>
        </w:rPr>
      </w:pPr>
      <w:r>
        <w:rPr>
          <w:bCs/>
        </w:rPr>
        <w:t>Согласиться с предложением докладчика.</w:t>
      </w:r>
    </w:p>
    <w:p w14:paraId="57DF1C74" w14:textId="77777777" w:rsidR="002C6D90" w:rsidRDefault="002C6D90" w:rsidP="002C6D90">
      <w:pPr>
        <w:ind w:firstLine="709"/>
        <w:jc w:val="both"/>
        <w:rPr>
          <w:bCs/>
        </w:rPr>
      </w:pPr>
    </w:p>
    <w:p w14:paraId="2553807C" w14:textId="77777777" w:rsidR="002C6D90" w:rsidRDefault="002C6D90" w:rsidP="002C6D90">
      <w:pPr>
        <w:ind w:firstLine="709"/>
        <w:jc w:val="both"/>
        <w:rPr>
          <w:b/>
          <w:bCs/>
        </w:rPr>
      </w:pPr>
      <w:r>
        <w:rPr>
          <w:b/>
          <w:bCs/>
        </w:rPr>
        <w:t>Голосовали «ЗА» единогласно.</w:t>
      </w:r>
    </w:p>
    <w:p w14:paraId="0F74CF92" w14:textId="77777777" w:rsidR="002C6D90" w:rsidRDefault="002C6D90" w:rsidP="002C6D90">
      <w:pPr>
        <w:ind w:firstLine="709"/>
        <w:jc w:val="both"/>
        <w:rPr>
          <w:bCs/>
        </w:rPr>
      </w:pPr>
    </w:p>
    <w:p w14:paraId="0F4BC233" w14:textId="4786FE42" w:rsidR="002C6D90" w:rsidRDefault="002C6D90" w:rsidP="002C6D90">
      <w:pPr>
        <w:ind w:firstLine="709"/>
        <w:jc w:val="both"/>
        <w:rPr>
          <w:b/>
        </w:rPr>
      </w:pPr>
      <w:r w:rsidRPr="0050197B">
        <w:rPr>
          <w:bCs/>
        </w:rPr>
        <w:t xml:space="preserve">Вопрос </w:t>
      </w:r>
      <w:r>
        <w:rPr>
          <w:bCs/>
        </w:rPr>
        <w:t xml:space="preserve">13 </w:t>
      </w:r>
      <w:r w:rsidRPr="0050197B">
        <w:rPr>
          <w:b/>
        </w:rPr>
        <w:t xml:space="preserve">«О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(г. Березовский)» в части 2020 года» </w:t>
      </w:r>
    </w:p>
    <w:p w14:paraId="6865CDCE" w14:textId="77777777" w:rsidR="002C6D90" w:rsidRPr="0050197B" w:rsidRDefault="002C6D90" w:rsidP="002C6D90">
      <w:pPr>
        <w:ind w:firstLine="709"/>
        <w:jc w:val="both"/>
        <w:rPr>
          <w:b/>
        </w:rPr>
      </w:pPr>
    </w:p>
    <w:p w14:paraId="24954948" w14:textId="4390A2C5" w:rsidR="002C6D90" w:rsidRDefault="002C6D90" w:rsidP="002C6D90">
      <w:pPr>
        <w:ind w:firstLine="709"/>
        <w:jc w:val="both"/>
        <w:rPr>
          <w:bCs/>
        </w:rPr>
      </w:pPr>
      <w:r>
        <w:rPr>
          <w:bCs/>
        </w:rPr>
        <w:t xml:space="preserve">Докладчик </w:t>
      </w:r>
      <w:r w:rsidRPr="00937F93">
        <w:rPr>
          <w:b/>
          <w:bCs/>
        </w:rPr>
        <w:t xml:space="preserve">Антоненко Е.И. </w:t>
      </w:r>
      <w:r w:rsidRPr="00937F93">
        <w:rPr>
          <w:bCs/>
        </w:rPr>
        <w:t>согласно экспертному заключе</w:t>
      </w:r>
      <w:r>
        <w:rPr>
          <w:bCs/>
        </w:rPr>
        <w:t xml:space="preserve">нию (приложение № </w:t>
      </w:r>
      <w:r w:rsidR="00E8140D">
        <w:rPr>
          <w:bCs/>
        </w:rPr>
        <w:t>29</w:t>
      </w:r>
      <w:r>
        <w:rPr>
          <w:bCs/>
        </w:rPr>
        <w:t xml:space="preserve"> к </w:t>
      </w:r>
      <w:proofErr w:type="spellStart"/>
      <w:r w:rsidR="00E8140D" w:rsidRPr="006E112F">
        <w:rPr>
          <w:bCs/>
        </w:rPr>
        <w:t>к</w:t>
      </w:r>
      <w:proofErr w:type="spellEnd"/>
      <w:r w:rsidR="00E8140D" w:rsidRPr="006E112F">
        <w:rPr>
          <w:bCs/>
        </w:rPr>
        <w:t xml:space="preserve"> настоящему </w:t>
      </w:r>
      <w:r w:rsidR="00E8140D">
        <w:rPr>
          <w:bCs/>
        </w:rPr>
        <w:t>протоколу</w:t>
      </w:r>
      <w:r w:rsidR="00E8140D" w:rsidRPr="00937F93">
        <w:rPr>
          <w:bCs/>
        </w:rPr>
        <w:t xml:space="preserve"> </w:t>
      </w:r>
      <w:r w:rsidRPr="00937F93">
        <w:rPr>
          <w:bCs/>
        </w:rPr>
        <w:t>предлагает</w:t>
      </w:r>
      <w:r>
        <w:rPr>
          <w:bCs/>
        </w:rPr>
        <w:t>:</w:t>
      </w:r>
    </w:p>
    <w:p w14:paraId="0E2902C9" w14:textId="77777777" w:rsidR="002C6D90" w:rsidRDefault="002C6D90" w:rsidP="002C6D90">
      <w:pPr>
        <w:ind w:firstLine="709"/>
        <w:jc w:val="both"/>
        <w:rPr>
          <w:bCs/>
        </w:rPr>
      </w:pPr>
    </w:p>
    <w:p w14:paraId="565C9244" w14:textId="2DA557F8" w:rsidR="002C6D90" w:rsidRPr="0050197B" w:rsidRDefault="002C6D90" w:rsidP="002C6D90">
      <w:pPr>
        <w:ind w:firstLine="709"/>
        <w:jc w:val="both"/>
        <w:rPr>
          <w:bCs/>
        </w:rPr>
      </w:pPr>
      <w:r>
        <w:rPr>
          <w:bCs/>
        </w:rPr>
        <w:t xml:space="preserve">1. </w:t>
      </w:r>
      <w:r w:rsidRPr="0050197B">
        <w:rPr>
          <w:bCs/>
        </w:rPr>
        <w:t xml:space="preserve">Скорректировать производственную программу ОАО «Северо-Кузбасская энергетическая компания» (г. Березовский) в сфере холодного водоснабжения питьевой водой, </w:t>
      </w:r>
      <w:r w:rsidRPr="0050197B">
        <w:rPr>
          <w:bCs/>
        </w:rPr>
        <w:lastRenderedPageBreak/>
        <w:t>технической водой, водоотведения на период с 01.01.2019 по 31.12.2023</w:t>
      </w:r>
      <w:r>
        <w:rPr>
          <w:bCs/>
        </w:rPr>
        <w:t xml:space="preserve"> согласно приложению № </w:t>
      </w:r>
      <w:r w:rsidR="00E8140D">
        <w:rPr>
          <w:bCs/>
        </w:rPr>
        <w:t>30</w:t>
      </w:r>
      <w:r>
        <w:rPr>
          <w:bCs/>
        </w:rPr>
        <w:t xml:space="preserve"> </w:t>
      </w:r>
      <w:r w:rsidR="00E8140D" w:rsidRPr="006E112F">
        <w:rPr>
          <w:bCs/>
        </w:rPr>
        <w:t xml:space="preserve">к настоящему </w:t>
      </w:r>
      <w:r w:rsidR="00E8140D">
        <w:rPr>
          <w:bCs/>
        </w:rPr>
        <w:t>протоколу</w:t>
      </w:r>
      <w:r w:rsidR="00E8140D" w:rsidRPr="00937F93">
        <w:rPr>
          <w:bCs/>
        </w:rPr>
        <w:t xml:space="preserve"> </w:t>
      </w:r>
      <w:r w:rsidRPr="00937F93">
        <w:rPr>
          <w:bCs/>
        </w:rPr>
        <w:t>предлагает</w:t>
      </w:r>
    </w:p>
    <w:p w14:paraId="38640BDA" w14:textId="2F8454BE" w:rsidR="002C6D90" w:rsidRDefault="002C6D90" w:rsidP="002C6D90">
      <w:pPr>
        <w:tabs>
          <w:tab w:val="left" w:pos="1134"/>
        </w:tabs>
        <w:ind w:firstLine="709"/>
        <w:jc w:val="both"/>
        <w:rPr>
          <w:bCs/>
        </w:rPr>
      </w:pPr>
      <w:r>
        <w:rPr>
          <w:bCs/>
        </w:rPr>
        <w:t xml:space="preserve">2. Учесть </w:t>
      </w:r>
      <w:r>
        <w:t xml:space="preserve">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E8140D">
        <w:t>31</w:t>
      </w:r>
      <w:r>
        <w:t xml:space="preserve"> </w:t>
      </w:r>
      <w:r w:rsidR="00E8140D" w:rsidRPr="006E112F">
        <w:rPr>
          <w:bCs/>
        </w:rPr>
        <w:t xml:space="preserve">к настоящему </w:t>
      </w:r>
      <w:r w:rsidR="00E8140D">
        <w:rPr>
          <w:bCs/>
        </w:rPr>
        <w:t>протоколу</w:t>
      </w:r>
      <w:r>
        <w:t>;</w:t>
      </w:r>
    </w:p>
    <w:p w14:paraId="7127792B" w14:textId="046047F3" w:rsidR="002C6D90" w:rsidRPr="0050197B" w:rsidRDefault="002C6D90" w:rsidP="002C6D90">
      <w:pPr>
        <w:tabs>
          <w:tab w:val="left" w:pos="1134"/>
        </w:tabs>
        <w:ind w:firstLine="709"/>
        <w:jc w:val="both"/>
      </w:pPr>
      <w:r w:rsidRPr="0050197B">
        <w:t xml:space="preserve">3. Скорректировать </w:t>
      </w:r>
      <w:proofErr w:type="spellStart"/>
      <w:r w:rsidRPr="0050197B">
        <w:t>одноставочные</w:t>
      </w:r>
      <w:proofErr w:type="spellEnd"/>
      <w:r w:rsidRPr="0050197B">
        <w:t xml:space="preserve"> тарифы на питьевую воду, техническую воду, водоотведение ОАО «Северо-Кузбасская энергетическая компания» (г. Березовский)</w:t>
      </w:r>
      <w:r>
        <w:t xml:space="preserve"> </w:t>
      </w:r>
      <w:r w:rsidRPr="0050197B">
        <w:t>на период с 01.01.2019 по 31.12.2023</w:t>
      </w:r>
      <w:r>
        <w:t xml:space="preserve"> приложению № </w:t>
      </w:r>
      <w:r w:rsidR="00E8140D">
        <w:t>32</w:t>
      </w:r>
      <w:r>
        <w:t xml:space="preserve"> </w:t>
      </w:r>
      <w:r w:rsidRPr="006712F8">
        <w:t xml:space="preserve">к </w:t>
      </w:r>
      <w:r w:rsidR="00E8140D" w:rsidRPr="006E112F">
        <w:rPr>
          <w:bCs/>
        </w:rPr>
        <w:t xml:space="preserve">настоящему </w:t>
      </w:r>
      <w:r w:rsidR="00E8140D">
        <w:rPr>
          <w:bCs/>
        </w:rPr>
        <w:t>протоколу</w:t>
      </w:r>
      <w:r>
        <w:t>.</w:t>
      </w:r>
    </w:p>
    <w:p w14:paraId="126051B2" w14:textId="77777777" w:rsidR="002C6D90" w:rsidRPr="0050197B" w:rsidRDefault="002C6D90" w:rsidP="002C6D90">
      <w:pPr>
        <w:tabs>
          <w:tab w:val="left" w:pos="1134"/>
        </w:tabs>
        <w:ind w:firstLine="709"/>
        <w:jc w:val="both"/>
      </w:pPr>
    </w:p>
    <w:p w14:paraId="142AE2DF" w14:textId="77777777" w:rsidR="002C6D90" w:rsidRDefault="002C6D90" w:rsidP="002C6D90">
      <w:pPr>
        <w:ind w:firstLine="709"/>
        <w:jc w:val="both"/>
        <w:rPr>
          <w:bCs/>
        </w:rPr>
      </w:pPr>
      <w:r>
        <w:rPr>
          <w:bCs/>
        </w:rPr>
        <w:t>Рассмотрев представленные материалы</w:t>
      </w:r>
    </w:p>
    <w:p w14:paraId="4C4E4A3F" w14:textId="77777777" w:rsidR="002C6D90" w:rsidRDefault="002C6D90" w:rsidP="002C6D90">
      <w:pPr>
        <w:ind w:firstLine="709"/>
        <w:jc w:val="both"/>
        <w:rPr>
          <w:bCs/>
        </w:rPr>
      </w:pPr>
    </w:p>
    <w:p w14:paraId="7283266E" w14:textId="77777777" w:rsidR="002C6D90" w:rsidRDefault="002C6D90" w:rsidP="002C6D90">
      <w:pPr>
        <w:ind w:firstLine="709"/>
        <w:jc w:val="both"/>
        <w:rPr>
          <w:bCs/>
        </w:rPr>
      </w:pPr>
      <w:r>
        <w:rPr>
          <w:bCs/>
        </w:rPr>
        <w:t xml:space="preserve">Правление региональной энергетической комиссии Кемеровской области </w:t>
      </w:r>
    </w:p>
    <w:p w14:paraId="2C66381B" w14:textId="77777777" w:rsidR="002C6D90" w:rsidRDefault="002C6D90" w:rsidP="002C6D90">
      <w:pPr>
        <w:ind w:firstLine="709"/>
        <w:jc w:val="both"/>
        <w:rPr>
          <w:bCs/>
        </w:rPr>
      </w:pPr>
    </w:p>
    <w:p w14:paraId="68833E3F" w14:textId="77777777" w:rsidR="002C6D90" w:rsidRPr="00B26732" w:rsidRDefault="002C6D90" w:rsidP="002C6D90">
      <w:pPr>
        <w:ind w:firstLine="709"/>
        <w:jc w:val="both"/>
        <w:rPr>
          <w:b/>
          <w:bCs/>
        </w:rPr>
      </w:pPr>
      <w:r w:rsidRPr="00B26732">
        <w:rPr>
          <w:b/>
          <w:bCs/>
        </w:rPr>
        <w:t>ПОСТАНОВИЛО:</w:t>
      </w:r>
    </w:p>
    <w:p w14:paraId="0DF7D9F2" w14:textId="77777777" w:rsidR="002C6D90" w:rsidRDefault="002C6D90" w:rsidP="002C6D90">
      <w:pPr>
        <w:ind w:firstLine="709"/>
        <w:jc w:val="both"/>
        <w:rPr>
          <w:bCs/>
        </w:rPr>
      </w:pPr>
    </w:p>
    <w:p w14:paraId="7870D155" w14:textId="77777777" w:rsidR="002C6D90" w:rsidRDefault="002C6D90" w:rsidP="002C6D90">
      <w:pPr>
        <w:ind w:firstLine="709"/>
        <w:jc w:val="both"/>
        <w:rPr>
          <w:bCs/>
        </w:rPr>
      </w:pPr>
      <w:r>
        <w:rPr>
          <w:bCs/>
        </w:rPr>
        <w:t>Согласиться с предложением докладчика.</w:t>
      </w:r>
    </w:p>
    <w:p w14:paraId="1B1BA178" w14:textId="77777777" w:rsidR="002C6D90" w:rsidRDefault="002C6D90" w:rsidP="002C6D90">
      <w:pPr>
        <w:ind w:firstLine="709"/>
        <w:jc w:val="both"/>
        <w:rPr>
          <w:bCs/>
        </w:rPr>
      </w:pPr>
    </w:p>
    <w:p w14:paraId="0E0E282D" w14:textId="77777777" w:rsidR="002C6D90" w:rsidRDefault="002C6D90" w:rsidP="002C6D90">
      <w:pPr>
        <w:ind w:firstLine="709"/>
        <w:jc w:val="both"/>
        <w:rPr>
          <w:b/>
          <w:bCs/>
        </w:rPr>
      </w:pPr>
      <w:r>
        <w:rPr>
          <w:b/>
          <w:bCs/>
        </w:rPr>
        <w:t>Голосовали «ЗА» единогласно.</w:t>
      </w:r>
    </w:p>
    <w:p w14:paraId="69BBCE9A" w14:textId="28134944" w:rsidR="00157E0C" w:rsidRPr="008E2BD5" w:rsidRDefault="00157E0C" w:rsidP="00157E0C">
      <w:pPr>
        <w:ind w:firstLine="709"/>
        <w:jc w:val="both"/>
        <w:rPr>
          <w:bCs/>
        </w:rPr>
      </w:pPr>
      <w:r w:rsidRPr="00820132">
        <w:rPr>
          <w:bCs/>
        </w:rPr>
        <w:t xml:space="preserve">Вопрос </w:t>
      </w:r>
      <w:r>
        <w:rPr>
          <w:bCs/>
        </w:rPr>
        <w:t xml:space="preserve">14 </w:t>
      </w:r>
      <w:r w:rsidRPr="00820132">
        <w:rPr>
          <w:b/>
          <w:bCs/>
        </w:rPr>
        <w:t>«</w:t>
      </w:r>
      <w:r w:rsidRPr="00820132">
        <w:rPr>
          <w:b/>
          <w:bCs/>
          <w:kern w:val="32"/>
        </w:rPr>
        <w:t>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w:t>
      </w:r>
      <w:r w:rsidRPr="00820132">
        <w:rPr>
          <w:b/>
        </w:rPr>
        <w:t xml:space="preserve"> «Эдельвейс М» (Мариинский муниципальный район)» в части 2020 года</w:t>
      </w:r>
      <w:r w:rsidRPr="008E2BD5">
        <w:rPr>
          <w:b/>
          <w:bCs/>
        </w:rPr>
        <w:t>»</w:t>
      </w:r>
    </w:p>
    <w:p w14:paraId="64F1D17F" w14:textId="77777777" w:rsidR="00157E0C" w:rsidRDefault="00157E0C" w:rsidP="00157E0C">
      <w:pPr>
        <w:ind w:firstLine="709"/>
        <w:jc w:val="both"/>
        <w:rPr>
          <w:b/>
          <w:bCs/>
        </w:rPr>
      </w:pPr>
    </w:p>
    <w:p w14:paraId="2BFED007" w14:textId="40BE5E55" w:rsidR="00157E0C" w:rsidRDefault="00157E0C" w:rsidP="00157E0C">
      <w:pPr>
        <w:ind w:firstLine="709"/>
        <w:jc w:val="both"/>
        <w:rPr>
          <w:bCs/>
        </w:rPr>
      </w:pPr>
      <w:r>
        <w:rPr>
          <w:bCs/>
        </w:rPr>
        <w:t xml:space="preserve">Докладчик </w:t>
      </w:r>
      <w:r>
        <w:rPr>
          <w:b/>
          <w:bCs/>
        </w:rPr>
        <w:t>Антоненко Е.И</w:t>
      </w:r>
      <w:r w:rsidRPr="00B26732">
        <w:rPr>
          <w:b/>
          <w:bCs/>
        </w:rPr>
        <w:t>.</w:t>
      </w:r>
      <w:r>
        <w:rPr>
          <w:bCs/>
        </w:rPr>
        <w:t xml:space="preserve"> согласно экспертному заключению (приложение № 33 к </w:t>
      </w:r>
      <w:r w:rsidRPr="006E112F">
        <w:rPr>
          <w:bCs/>
        </w:rPr>
        <w:t xml:space="preserve">настоящему </w:t>
      </w:r>
      <w:r>
        <w:rPr>
          <w:bCs/>
        </w:rPr>
        <w:t xml:space="preserve">протоколу) предлагает </w:t>
      </w:r>
      <w:r w:rsidRPr="00B26732">
        <w:rPr>
          <w:bCs/>
        </w:rPr>
        <w:t>внести</w:t>
      </w:r>
      <w:r>
        <w:rPr>
          <w:bCs/>
        </w:rPr>
        <w:t>:</w:t>
      </w:r>
    </w:p>
    <w:p w14:paraId="697F5CAE" w14:textId="77777777" w:rsidR="00157E0C" w:rsidRDefault="00157E0C" w:rsidP="00157E0C">
      <w:pPr>
        <w:ind w:firstLine="709"/>
        <w:jc w:val="both"/>
        <w:rPr>
          <w:bCs/>
        </w:rPr>
      </w:pPr>
    </w:p>
    <w:p w14:paraId="56136BA2" w14:textId="77777777" w:rsidR="00157E0C" w:rsidRPr="00820132" w:rsidRDefault="00157E0C" w:rsidP="00157E0C">
      <w:pPr>
        <w:ind w:firstLine="709"/>
        <w:jc w:val="both"/>
        <w:rPr>
          <w:bCs/>
        </w:rPr>
      </w:pPr>
      <w:r w:rsidRPr="00820132">
        <w:rPr>
          <w:bCs/>
        </w:rPr>
        <w:t>1. Внести изменения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редакции постановлений региональной энергетической комиссии Кемеровской области от 12.07.2018 № 152, от 17.12.2018 № 536, от 27.03.2019 № 91, от 28.11.2019 № 501) следующие изменения:</w:t>
      </w:r>
    </w:p>
    <w:p w14:paraId="4214F952" w14:textId="77777777" w:rsidR="00157E0C" w:rsidRPr="00820132" w:rsidRDefault="00157E0C" w:rsidP="00157E0C">
      <w:pPr>
        <w:ind w:firstLine="709"/>
        <w:jc w:val="both"/>
        <w:rPr>
          <w:bCs/>
        </w:rPr>
      </w:pPr>
      <w:r w:rsidRPr="00820132">
        <w:rPr>
          <w:bCs/>
        </w:rPr>
        <w:t>1.1. В разделе 4 «Объем финансовых потребностей, необходимых для реализации производственной программы» приложения № 1:</w:t>
      </w:r>
    </w:p>
    <w:p w14:paraId="39ADA5F7" w14:textId="77777777" w:rsidR="00157E0C" w:rsidRPr="00820132" w:rsidRDefault="00157E0C" w:rsidP="00157E0C">
      <w:pPr>
        <w:ind w:firstLine="709"/>
        <w:jc w:val="both"/>
        <w:rPr>
          <w:bCs/>
        </w:rPr>
      </w:pPr>
      <w:r w:rsidRPr="00820132">
        <w:rPr>
          <w:bCs/>
        </w:rPr>
        <w:t>1.1.1. В столбце 7 знак «-» заменить цифрами «2390,40».</w:t>
      </w:r>
    </w:p>
    <w:p w14:paraId="55C4D324" w14:textId="77777777" w:rsidR="00157E0C" w:rsidRPr="00820132" w:rsidRDefault="00157E0C" w:rsidP="00157E0C">
      <w:pPr>
        <w:ind w:firstLine="709"/>
        <w:jc w:val="both"/>
        <w:rPr>
          <w:bCs/>
        </w:rPr>
      </w:pPr>
      <w:r w:rsidRPr="00820132">
        <w:rPr>
          <w:bCs/>
        </w:rPr>
        <w:t>1.1.2. В столбце 8 знак «-» заменить цифрами «2390,40».</w:t>
      </w:r>
    </w:p>
    <w:p w14:paraId="7AE4E0D2" w14:textId="4F7FE50F" w:rsidR="00157E0C" w:rsidRDefault="00157E0C" w:rsidP="00157E0C">
      <w:pPr>
        <w:ind w:firstLine="709"/>
        <w:jc w:val="both"/>
        <w:rPr>
          <w:bCs/>
        </w:rPr>
      </w:pPr>
      <w:r w:rsidRPr="00820132">
        <w:rPr>
          <w:bCs/>
        </w:rPr>
        <w:t xml:space="preserve">1.2. Приложение № 2 изложить в новой редакции согласно приложению </w:t>
      </w:r>
      <w:r>
        <w:rPr>
          <w:bCs/>
        </w:rPr>
        <w:t xml:space="preserve">№ 34 </w:t>
      </w:r>
      <w:r w:rsidRPr="00820132">
        <w:rPr>
          <w:bCs/>
        </w:rPr>
        <w:t xml:space="preserve">к </w:t>
      </w:r>
      <w:r>
        <w:rPr>
          <w:bCs/>
        </w:rPr>
        <w:t>настоящему протоколу.</w:t>
      </w:r>
    </w:p>
    <w:p w14:paraId="3991C2D6" w14:textId="77777777" w:rsidR="00157E0C" w:rsidRDefault="00157E0C" w:rsidP="00157E0C">
      <w:pPr>
        <w:ind w:firstLine="709"/>
        <w:jc w:val="both"/>
        <w:rPr>
          <w:bCs/>
        </w:rPr>
      </w:pPr>
    </w:p>
    <w:p w14:paraId="27EC70F9" w14:textId="77777777" w:rsidR="00157E0C" w:rsidRDefault="00157E0C" w:rsidP="00157E0C">
      <w:pPr>
        <w:ind w:firstLine="709"/>
        <w:jc w:val="both"/>
        <w:rPr>
          <w:bCs/>
        </w:rPr>
      </w:pPr>
      <w:r>
        <w:rPr>
          <w:bCs/>
        </w:rPr>
        <w:t>Рассмотрев представленные материалы</w:t>
      </w:r>
    </w:p>
    <w:p w14:paraId="34B6C325" w14:textId="77777777" w:rsidR="00157E0C" w:rsidRDefault="00157E0C" w:rsidP="00157E0C">
      <w:pPr>
        <w:ind w:firstLine="709"/>
        <w:jc w:val="both"/>
        <w:rPr>
          <w:bCs/>
        </w:rPr>
      </w:pPr>
    </w:p>
    <w:p w14:paraId="62692F3E" w14:textId="77777777" w:rsidR="00157E0C" w:rsidRDefault="00157E0C" w:rsidP="00157E0C">
      <w:pPr>
        <w:ind w:firstLine="709"/>
        <w:jc w:val="both"/>
        <w:rPr>
          <w:bCs/>
        </w:rPr>
      </w:pPr>
      <w:r>
        <w:rPr>
          <w:bCs/>
        </w:rPr>
        <w:t xml:space="preserve">Правление региональной энергетической комиссии Кемеровской области </w:t>
      </w:r>
    </w:p>
    <w:p w14:paraId="78463E54" w14:textId="77777777" w:rsidR="00157E0C" w:rsidRDefault="00157E0C" w:rsidP="00157E0C">
      <w:pPr>
        <w:ind w:firstLine="709"/>
        <w:jc w:val="both"/>
        <w:rPr>
          <w:bCs/>
        </w:rPr>
      </w:pPr>
    </w:p>
    <w:p w14:paraId="39D2106E" w14:textId="77777777" w:rsidR="00157E0C" w:rsidRPr="00B26732" w:rsidRDefault="00157E0C" w:rsidP="00157E0C">
      <w:pPr>
        <w:ind w:firstLine="709"/>
        <w:jc w:val="both"/>
        <w:rPr>
          <w:b/>
          <w:bCs/>
        </w:rPr>
      </w:pPr>
      <w:r w:rsidRPr="00B26732">
        <w:rPr>
          <w:b/>
          <w:bCs/>
        </w:rPr>
        <w:t>ПОСТАНОВИЛО:</w:t>
      </w:r>
    </w:p>
    <w:p w14:paraId="4ACD25CD" w14:textId="77777777" w:rsidR="00157E0C" w:rsidRDefault="00157E0C" w:rsidP="00157E0C">
      <w:pPr>
        <w:ind w:firstLine="709"/>
        <w:jc w:val="both"/>
        <w:rPr>
          <w:bCs/>
        </w:rPr>
      </w:pPr>
    </w:p>
    <w:p w14:paraId="3B2FFB25" w14:textId="77777777" w:rsidR="00157E0C" w:rsidRDefault="00157E0C" w:rsidP="00157E0C">
      <w:pPr>
        <w:ind w:firstLine="709"/>
        <w:jc w:val="both"/>
        <w:rPr>
          <w:bCs/>
        </w:rPr>
      </w:pPr>
      <w:r>
        <w:rPr>
          <w:bCs/>
        </w:rPr>
        <w:t>Согласиться с предложением докладчика.</w:t>
      </w:r>
    </w:p>
    <w:p w14:paraId="29A27218" w14:textId="0DBF9733" w:rsidR="006C4819" w:rsidRDefault="006C4819" w:rsidP="00B03A75">
      <w:pPr>
        <w:ind w:firstLine="709"/>
        <w:jc w:val="both"/>
        <w:rPr>
          <w:b/>
        </w:rPr>
      </w:pPr>
    </w:p>
    <w:p w14:paraId="5F076C69" w14:textId="77777777" w:rsidR="00157E0C" w:rsidRDefault="00157E0C" w:rsidP="00157E0C">
      <w:pPr>
        <w:ind w:firstLine="709"/>
        <w:jc w:val="both"/>
        <w:rPr>
          <w:b/>
          <w:bCs/>
        </w:rPr>
      </w:pPr>
      <w:r>
        <w:rPr>
          <w:b/>
          <w:bCs/>
        </w:rPr>
        <w:t>Голосовали «ЗА» единогласно.</w:t>
      </w:r>
    </w:p>
    <w:p w14:paraId="0A183DCC" w14:textId="660D6844" w:rsidR="00157E0C" w:rsidRDefault="00157E0C" w:rsidP="00B03A75">
      <w:pPr>
        <w:ind w:firstLine="709"/>
        <w:jc w:val="both"/>
        <w:rPr>
          <w:b/>
        </w:rPr>
      </w:pPr>
    </w:p>
    <w:p w14:paraId="7F530D3F" w14:textId="5B7CBBCE" w:rsidR="00157E0C" w:rsidRPr="005E481C" w:rsidRDefault="00157E0C" w:rsidP="00157E0C">
      <w:pPr>
        <w:ind w:firstLine="709"/>
        <w:jc w:val="both"/>
        <w:rPr>
          <w:b/>
          <w:bCs/>
          <w:kern w:val="32"/>
        </w:rPr>
      </w:pPr>
      <w:r w:rsidRPr="008E2BD5">
        <w:rPr>
          <w:bCs/>
        </w:rPr>
        <w:t xml:space="preserve">Вопрос </w:t>
      </w:r>
      <w:r>
        <w:rPr>
          <w:bCs/>
        </w:rPr>
        <w:t xml:space="preserve">15 </w:t>
      </w:r>
      <w:r w:rsidRPr="005E481C">
        <w:rPr>
          <w:b/>
          <w:bCs/>
        </w:rPr>
        <w:t>«</w:t>
      </w:r>
      <w:r w:rsidRPr="005E481C">
        <w:rPr>
          <w:b/>
          <w:bCs/>
          <w:kern w:val="32"/>
        </w:rPr>
        <w:t xml:space="preserve">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w:t>
      </w:r>
      <w:r w:rsidRPr="005E481C">
        <w:rPr>
          <w:b/>
          <w:bCs/>
          <w:kern w:val="32"/>
        </w:rPr>
        <w:lastRenderedPageBreak/>
        <w:t xml:space="preserve">на питьевую воду, водоотведение </w:t>
      </w:r>
      <w:r w:rsidRPr="005E481C">
        <w:rPr>
          <w:b/>
        </w:rPr>
        <w:t>ООО «</w:t>
      </w:r>
      <w:proofErr w:type="spellStart"/>
      <w:r w:rsidRPr="005E481C">
        <w:rPr>
          <w:b/>
        </w:rPr>
        <w:t>Горводоканал</w:t>
      </w:r>
      <w:proofErr w:type="spellEnd"/>
      <w:r w:rsidRPr="005E481C">
        <w:rPr>
          <w:b/>
        </w:rPr>
        <w:t>» (Мариинский муниципальный район)»</w:t>
      </w:r>
    </w:p>
    <w:p w14:paraId="3030297E" w14:textId="77777777" w:rsidR="00157E0C" w:rsidRDefault="00157E0C" w:rsidP="00157E0C">
      <w:pPr>
        <w:ind w:firstLine="709"/>
        <w:jc w:val="both"/>
        <w:rPr>
          <w:b/>
          <w:bCs/>
        </w:rPr>
      </w:pPr>
    </w:p>
    <w:p w14:paraId="42B48723" w14:textId="77777777" w:rsidR="00157E0C" w:rsidRDefault="00157E0C" w:rsidP="00157E0C">
      <w:pPr>
        <w:ind w:firstLine="709"/>
        <w:jc w:val="both"/>
        <w:rPr>
          <w:bCs/>
        </w:rPr>
      </w:pPr>
      <w:r>
        <w:rPr>
          <w:bCs/>
        </w:rPr>
        <w:t xml:space="preserve">Докладчик </w:t>
      </w:r>
      <w:r>
        <w:rPr>
          <w:b/>
          <w:bCs/>
        </w:rPr>
        <w:t>Чурсина О.А</w:t>
      </w:r>
      <w:r w:rsidRPr="00B26732">
        <w:rPr>
          <w:b/>
          <w:bCs/>
        </w:rPr>
        <w:t>.</w:t>
      </w:r>
      <w:r>
        <w:rPr>
          <w:bCs/>
        </w:rPr>
        <w:t xml:space="preserve"> пояснила:</w:t>
      </w:r>
    </w:p>
    <w:p w14:paraId="22B124AE" w14:textId="77777777" w:rsidR="00157E0C" w:rsidRDefault="00157E0C" w:rsidP="00157E0C">
      <w:pPr>
        <w:ind w:firstLine="709"/>
        <w:jc w:val="both"/>
        <w:rPr>
          <w:bCs/>
        </w:rPr>
      </w:pPr>
    </w:p>
    <w:p w14:paraId="00D8EE52" w14:textId="77777777" w:rsidR="00157E0C" w:rsidRPr="00CA1435" w:rsidRDefault="00157E0C" w:rsidP="00157E0C">
      <w:pPr>
        <w:ind w:firstLine="709"/>
        <w:jc w:val="both"/>
        <w:rPr>
          <w:bCs/>
        </w:rPr>
      </w:pPr>
      <w:r w:rsidRPr="00CA1435">
        <w:t>ООО «</w:t>
      </w:r>
      <w:proofErr w:type="spellStart"/>
      <w:r w:rsidRPr="00CA1435">
        <w:t>Горводоканал</w:t>
      </w:r>
      <w:proofErr w:type="spellEnd"/>
      <w:r w:rsidRPr="00CA1435">
        <w:t>» обратилось в региональную энергетическую комиссию Кемеровской области с заявлением о корректировке производственной программы в части ремонтного обслуживания объектов водоснабжения на 2020 год (исх. 733 от 11.12.2019).</w:t>
      </w:r>
    </w:p>
    <w:p w14:paraId="1D3B81BA" w14:textId="77777777" w:rsidR="00157E0C" w:rsidRPr="00CA1435" w:rsidRDefault="00157E0C" w:rsidP="00157E0C">
      <w:pPr>
        <w:ind w:firstLine="709"/>
        <w:jc w:val="both"/>
        <w:rPr>
          <w:rFonts w:eastAsiaTheme="minorHAnsi"/>
        </w:rPr>
      </w:pPr>
      <w:r w:rsidRPr="00CA1435">
        <w:rPr>
          <w:bCs/>
          <w:kern w:val="32"/>
        </w:rPr>
        <w:t>Согласно постановлению Правительства РФ от 29.07.2013 №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к</w:t>
      </w:r>
      <w:r w:rsidRPr="00CA1435">
        <w:rPr>
          <w:rFonts w:eastAsiaTheme="minorHAnsi"/>
        </w:rPr>
        <w:t>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14:paraId="0EEC906B" w14:textId="77777777" w:rsidR="00157E0C" w:rsidRPr="00CA1435" w:rsidRDefault="00157E0C" w:rsidP="00157E0C">
      <w:pPr>
        <w:autoSpaceDE w:val="0"/>
        <w:autoSpaceDN w:val="0"/>
        <w:adjustRightInd w:val="0"/>
        <w:ind w:firstLine="540"/>
        <w:jc w:val="both"/>
        <w:rPr>
          <w:rFonts w:eastAsiaTheme="minorHAnsi"/>
        </w:rPr>
      </w:pPr>
      <w:r w:rsidRPr="00CA1435">
        <w:rPr>
          <w:rFonts w:eastAsiaTheme="minorHAnsi"/>
        </w:rPr>
        <w:t>Регулируемая организация представляет в уполномоченный орган проект измененной производственной программы (производственную программу в новой редакции), который должен содержать предложения о включении в производственную программу новых мероприятий, о переносе сроков реализации мероприятий производственной программы и об изменении стоимости этих мероприятий, а также материалы и документы, обосновывающие необходимость корректировки производственной программы.</w:t>
      </w:r>
    </w:p>
    <w:p w14:paraId="246D21AA" w14:textId="77777777" w:rsidR="00157E0C" w:rsidRPr="00CA1435" w:rsidRDefault="00157E0C" w:rsidP="00157E0C">
      <w:pPr>
        <w:autoSpaceDE w:val="0"/>
        <w:autoSpaceDN w:val="0"/>
        <w:adjustRightInd w:val="0"/>
        <w:ind w:firstLine="540"/>
        <w:jc w:val="both"/>
        <w:rPr>
          <w:rFonts w:eastAsiaTheme="minorHAnsi"/>
        </w:rPr>
      </w:pPr>
      <w:r w:rsidRPr="00CA1435">
        <w:rPr>
          <w:rFonts w:eastAsiaTheme="minorHAnsi"/>
        </w:rPr>
        <w:t xml:space="preserve">Рассмотрение и утверждение уполномоченным органом предложений регулируемой организации о внесении изменений в производственную программу осуществляется в порядке, предусмотренном </w:t>
      </w:r>
      <w:hyperlink r:id="rId9" w:history="1">
        <w:r w:rsidRPr="00CA1435">
          <w:rPr>
            <w:rFonts w:eastAsiaTheme="minorHAnsi"/>
          </w:rPr>
          <w:t>пунктами 8</w:t>
        </w:r>
      </w:hyperlink>
      <w:r w:rsidRPr="00CA1435">
        <w:rPr>
          <w:rFonts w:eastAsiaTheme="minorHAnsi"/>
        </w:rPr>
        <w:t xml:space="preserve"> - </w:t>
      </w:r>
      <w:hyperlink r:id="rId10" w:history="1">
        <w:r w:rsidRPr="00CA1435">
          <w:rPr>
            <w:rFonts w:eastAsiaTheme="minorHAnsi"/>
          </w:rPr>
          <w:t>11</w:t>
        </w:r>
      </w:hyperlink>
      <w:r w:rsidRPr="00CA1435">
        <w:rPr>
          <w:rFonts w:eastAsiaTheme="minorHAnsi"/>
        </w:rPr>
        <w:t xml:space="preserve"> Правил.</w:t>
      </w:r>
    </w:p>
    <w:p w14:paraId="09B14F37" w14:textId="77777777" w:rsidR="00157E0C" w:rsidRPr="00CA1435" w:rsidRDefault="00157E0C" w:rsidP="00157E0C">
      <w:pPr>
        <w:autoSpaceDE w:val="0"/>
        <w:autoSpaceDN w:val="0"/>
        <w:adjustRightInd w:val="0"/>
        <w:ind w:firstLine="540"/>
        <w:jc w:val="both"/>
        <w:rPr>
          <w:rFonts w:eastAsiaTheme="minorHAnsi"/>
        </w:rPr>
      </w:pPr>
      <w:r w:rsidRPr="00CA1435">
        <w:rPr>
          <w:rFonts w:eastAsiaTheme="minorHAnsi"/>
        </w:rPr>
        <w:t xml:space="preserve">При корректировке производственной программы, предполагающей увеличение финансовых потребностей, необходимых для ее реализации, указанные финансовые потребности учитываются при установлении тарифов в порядке, установленном </w:t>
      </w:r>
      <w:hyperlink r:id="rId11" w:history="1">
        <w:r w:rsidRPr="00CA1435">
          <w:rPr>
            <w:rFonts w:eastAsiaTheme="minorHAnsi"/>
          </w:rPr>
          <w:t>Основами</w:t>
        </w:r>
      </w:hyperlink>
      <w:r w:rsidRPr="00CA1435">
        <w:rPr>
          <w:rFonts w:eastAsiaTheme="minorHAnsi"/>
        </w:rPr>
        <w:t xml:space="preserve"> ценообразования в сфере водоснабжения и водоотведения, утвержденными постановлением Правительства Российской Федерации от 13 мая 2013 г. № 406.</w:t>
      </w:r>
    </w:p>
    <w:p w14:paraId="7238A1A5" w14:textId="77777777" w:rsidR="00157E0C" w:rsidRPr="00CA1435" w:rsidRDefault="00157E0C" w:rsidP="00157E0C">
      <w:pPr>
        <w:jc w:val="both"/>
      </w:pPr>
      <w:r w:rsidRPr="00CA1435">
        <w:t xml:space="preserve">         Организацией предложены мероприятия по капитальному ремонту объектов водоснабжения на сумму 5018,23 тыс. руб. без НДС. Необходимость выполнения данных мероприятий подтверждается представленными дефектными актами, локальными сметными расчетами. </w:t>
      </w:r>
    </w:p>
    <w:p w14:paraId="019E2308" w14:textId="77777777" w:rsidR="00157E0C" w:rsidRPr="00CA1435" w:rsidRDefault="00157E0C" w:rsidP="00157E0C">
      <w:pPr>
        <w:jc w:val="both"/>
      </w:pPr>
      <w:r w:rsidRPr="00CA1435">
        <w:t xml:space="preserve">          Проанализировав представленные материалы, специалист полагает экономически обоснованным принять сумму расходов на капитальный ремонт на 2020 год в размере 3558,67 тыс. руб. без НДС согласно представленной справке технического отдела РЭК КО (справка прилагается).</w:t>
      </w:r>
    </w:p>
    <w:p w14:paraId="2AB28AF4" w14:textId="77777777" w:rsidR="00157E0C" w:rsidRPr="00CA1435" w:rsidRDefault="00157E0C" w:rsidP="00157E0C">
      <w:pPr>
        <w:jc w:val="both"/>
      </w:pPr>
      <w:r w:rsidRPr="00CA1435">
        <w:t xml:space="preserve">           Данная корректировка приведет к увеличению расходов на капитальный ремонт, но при этом не повлечет увеличения финансовых потребностей организации в целом за счет данного фактора в связи с тем, что данные расходы компенсируются экономией электрической энергией, ожидаемой за 2019 год и подлежащей снятию в сумме 5691,3 тыс. руб., рассчитанной исходя из следующих показателей:</w:t>
      </w:r>
    </w:p>
    <w:p w14:paraId="1E896A17" w14:textId="77777777" w:rsidR="00157E0C" w:rsidRPr="00CA1435" w:rsidRDefault="00157E0C" w:rsidP="00157E0C">
      <w:pPr>
        <w:jc w:val="both"/>
      </w:pPr>
      <w:r w:rsidRPr="00CA1435">
        <w:t xml:space="preserve">           -ожидаемый объем «подано в сеть воды» за 2019 год -1496131,91 м3, рассчитан исходя из ожидаемого отпуска воды потребителям -1448914,27 м3 и плановых потерь воды 3,96%;</w:t>
      </w:r>
    </w:p>
    <w:p w14:paraId="18B7C338" w14:textId="77777777" w:rsidR="00157E0C" w:rsidRPr="00CA1435" w:rsidRDefault="00157E0C" w:rsidP="00157E0C">
      <w:pPr>
        <w:jc w:val="both"/>
      </w:pPr>
      <w:r w:rsidRPr="00CA1435">
        <w:t xml:space="preserve">           - плановый удельный расход электроэнергии 1,65 кВт*ч/м3;</w:t>
      </w:r>
    </w:p>
    <w:p w14:paraId="5CC908C8" w14:textId="77777777" w:rsidR="00157E0C" w:rsidRPr="00CA1435" w:rsidRDefault="00157E0C" w:rsidP="00157E0C">
      <w:pPr>
        <w:jc w:val="both"/>
      </w:pPr>
      <w:r w:rsidRPr="00CA1435">
        <w:t xml:space="preserve">           -  объем электроэнергии плановый 2468,61 тыс. кВт*ч, объем электроэнергии фактический - 1282,93 тыс. кВт*ч;</w:t>
      </w:r>
    </w:p>
    <w:p w14:paraId="2762C327" w14:textId="77777777" w:rsidR="00157E0C" w:rsidRPr="00CA1435" w:rsidRDefault="00157E0C" w:rsidP="00157E0C">
      <w:pPr>
        <w:jc w:val="both"/>
      </w:pPr>
      <w:r w:rsidRPr="00CA1435">
        <w:t xml:space="preserve">           -сумма экономии (2468,61-1282,</w:t>
      </w:r>
      <w:proofErr w:type="gramStart"/>
      <w:r w:rsidRPr="00CA1435">
        <w:t>93)*</w:t>
      </w:r>
      <w:proofErr w:type="gramEnd"/>
      <w:r w:rsidRPr="00CA1435">
        <w:t>4,80= 5691,3 тыс. руб.</w:t>
      </w:r>
    </w:p>
    <w:p w14:paraId="12E56CE9" w14:textId="77777777" w:rsidR="00157E0C" w:rsidRPr="00CA1435" w:rsidRDefault="00157E0C" w:rsidP="00157E0C">
      <w:pPr>
        <w:jc w:val="both"/>
        <w:rPr>
          <w:color w:val="000000" w:themeColor="text1"/>
        </w:rPr>
      </w:pPr>
      <w:r w:rsidRPr="00CA1435">
        <w:t xml:space="preserve">           Таким образом, с учетом оценки доступности  тарифов для потребителей предлагается внести  </w:t>
      </w:r>
      <w:r w:rsidRPr="00CA1435">
        <w:rPr>
          <w:bCs/>
          <w:kern w:val="32"/>
        </w:rPr>
        <w:t>изменения в раздел 2</w:t>
      </w:r>
      <w:r w:rsidRPr="00CA1435">
        <w:t xml:space="preserve">  </w:t>
      </w:r>
      <w:r w:rsidRPr="00CA1435">
        <w:rPr>
          <w:bCs/>
          <w:kern w:val="32"/>
        </w:rPr>
        <w:t xml:space="preserve">приложения № 2 к постановлению региональной энергетической комиссии Кемеровской области  от 27.12.2018 № 746 </w:t>
      </w:r>
      <w:r w:rsidRPr="00CA1435">
        <w:rPr>
          <w:kern w:val="32"/>
        </w:rPr>
        <w:t xml:space="preserve">«Об утверждении производственной программы в сфере холодного водоснабжения, водоотведения и об установлении тарифов на </w:t>
      </w:r>
      <w:r w:rsidRPr="00CA1435">
        <w:rPr>
          <w:kern w:val="32"/>
        </w:rPr>
        <w:lastRenderedPageBreak/>
        <w:t xml:space="preserve">питьевую воду, водоотведение </w:t>
      </w:r>
      <w:r w:rsidRPr="00CA1435">
        <w:t>ООО «</w:t>
      </w:r>
      <w:proofErr w:type="spellStart"/>
      <w:r w:rsidRPr="00CA1435">
        <w:t>Горводоканал</w:t>
      </w:r>
      <w:proofErr w:type="spellEnd"/>
      <w:r w:rsidRPr="00CA1435">
        <w:t>» (Мариинский муниципальный район)»</w:t>
      </w:r>
      <w:r w:rsidRPr="00CA1435">
        <w:rPr>
          <w:color w:val="000000"/>
          <w:shd w:val="clear" w:color="auto" w:fill="FFFFFF"/>
        </w:rPr>
        <w:t xml:space="preserve">, </w:t>
      </w:r>
      <w:r w:rsidRPr="00CA1435">
        <w:rPr>
          <w:color w:val="000000" w:themeColor="text1"/>
        </w:rPr>
        <w:t>изложив его  в  следующей редакции:</w:t>
      </w:r>
    </w:p>
    <w:p w14:paraId="068FF3E6" w14:textId="77777777" w:rsidR="00157E0C" w:rsidRPr="00CA1435" w:rsidRDefault="00157E0C" w:rsidP="00157E0C">
      <w:pPr>
        <w:jc w:val="center"/>
      </w:pPr>
      <w:bookmarkStart w:id="5" w:name="_Hlk524619157"/>
      <w:r w:rsidRPr="00CA1435">
        <w:t>«Раздел 2. Перечень плановых мероприятий по ремонту объектов централизованных систем холодного водоснабжения и (или) водоотведения</w:t>
      </w:r>
    </w:p>
    <w:p w14:paraId="5B8C7C72" w14:textId="77777777" w:rsidR="00157E0C" w:rsidRPr="00573145" w:rsidRDefault="00157E0C" w:rsidP="00157E0C">
      <w:pPr>
        <w:jc w:val="center"/>
        <w:rPr>
          <w:sz w:val="28"/>
          <w:szCs w:val="28"/>
        </w:rPr>
      </w:pPr>
    </w:p>
    <w:tbl>
      <w:tblPr>
        <w:tblStyle w:val="af"/>
        <w:tblW w:w="0" w:type="auto"/>
        <w:jc w:val="center"/>
        <w:tblLayout w:type="fixed"/>
        <w:tblLook w:val="04A0" w:firstRow="1" w:lastRow="0" w:firstColumn="1" w:lastColumn="0" w:noHBand="0" w:noVBand="1"/>
      </w:tblPr>
      <w:tblGrid>
        <w:gridCol w:w="3397"/>
        <w:gridCol w:w="993"/>
        <w:gridCol w:w="1417"/>
        <w:gridCol w:w="1418"/>
        <w:gridCol w:w="992"/>
        <w:gridCol w:w="992"/>
      </w:tblGrid>
      <w:tr w:rsidR="00157E0C" w:rsidRPr="00CA1435" w14:paraId="1B15BA69" w14:textId="77777777" w:rsidTr="00F93255">
        <w:trPr>
          <w:jc w:val="center"/>
        </w:trPr>
        <w:tc>
          <w:tcPr>
            <w:tcW w:w="3397" w:type="dxa"/>
            <w:vMerge w:val="restart"/>
            <w:vAlign w:val="center"/>
          </w:tcPr>
          <w:bookmarkEnd w:id="5"/>
          <w:p w14:paraId="378EFC9A" w14:textId="77777777" w:rsidR="00157E0C" w:rsidRPr="00CA1435" w:rsidRDefault="00157E0C" w:rsidP="00F93255">
            <w:pPr>
              <w:jc w:val="center"/>
            </w:pPr>
            <w:r w:rsidRPr="00CA1435">
              <w:t>Наименование мероприятия</w:t>
            </w:r>
          </w:p>
        </w:tc>
        <w:tc>
          <w:tcPr>
            <w:tcW w:w="993" w:type="dxa"/>
            <w:vMerge w:val="restart"/>
            <w:vAlign w:val="center"/>
          </w:tcPr>
          <w:p w14:paraId="037D7BF6" w14:textId="77777777" w:rsidR="00157E0C" w:rsidRPr="00CA1435" w:rsidRDefault="00157E0C" w:rsidP="00F93255">
            <w:pPr>
              <w:jc w:val="center"/>
            </w:pPr>
            <w:r w:rsidRPr="00CA1435">
              <w:t xml:space="preserve">Срок </w:t>
            </w:r>
            <w:proofErr w:type="spellStart"/>
            <w:proofErr w:type="gramStart"/>
            <w:r w:rsidRPr="00CA1435">
              <w:t>реали-зации</w:t>
            </w:r>
            <w:proofErr w:type="spellEnd"/>
            <w:proofErr w:type="gramEnd"/>
          </w:p>
        </w:tc>
        <w:tc>
          <w:tcPr>
            <w:tcW w:w="1417" w:type="dxa"/>
            <w:vMerge w:val="restart"/>
            <w:vAlign w:val="center"/>
          </w:tcPr>
          <w:p w14:paraId="000941F2" w14:textId="77777777" w:rsidR="00157E0C" w:rsidRPr="00CA1435" w:rsidRDefault="00157E0C" w:rsidP="00F93255">
            <w:pPr>
              <w:jc w:val="center"/>
            </w:pPr>
            <w:proofErr w:type="spellStart"/>
            <w:proofErr w:type="gramStart"/>
            <w:r w:rsidRPr="00CA1435">
              <w:t>Финан-совые</w:t>
            </w:r>
            <w:proofErr w:type="spellEnd"/>
            <w:proofErr w:type="gramEnd"/>
            <w:r w:rsidRPr="00CA1435">
              <w:t xml:space="preserve"> потреб-</w:t>
            </w:r>
            <w:proofErr w:type="spellStart"/>
            <w:r w:rsidRPr="00CA1435">
              <w:t>ности</w:t>
            </w:r>
            <w:proofErr w:type="spellEnd"/>
            <w:r w:rsidRPr="00CA1435">
              <w:t>, тыс. руб. (без НДС)</w:t>
            </w:r>
          </w:p>
        </w:tc>
        <w:tc>
          <w:tcPr>
            <w:tcW w:w="3402" w:type="dxa"/>
            <w:gridSpan w:val="3"/>
          </w:tcPr>
          <w:p w14:paraId="7E338F84" w14:textId="77777777" w:rsidR="00157E0C" w:rsidRPr="00CA1435" w:rsidRDefault="00157E0C" w:rsidP="00F93255">
            <w:pPr>
              <w:jc w:val="center"/>
            </w:pPr>
            <w:r w:rsidRPr="00CA1435">
              <w:t>Ожидаемый эффект</w:t>
            </w:r>
          </w:p>
        </w:tc>
      </w:tr>
      <w:tr w:rsidR="00157E0C" w:rsidRPr="00CA1435" w14:paraId="50B27AB9" w14:textId="77777777" w:rsidTr="00F93255">
        <w:trPr>
          <w:jc w:val="center"/>
        </w:trPr>
        <w:tc>
          <w:tcPr>
            <w:tcW w:w="3397" w:type="dxa"/>
            <w:vMerge/>
          </w:tcPr>
          <w:p w14:paraId="2B9D0E36" w14:textId="77777777" w:rsidR="00157E0C" w:rsidRPr="00CA1435" w:rsidRDefault="00157E0C" w:rsidP="00F93255">
            <w:pPr>
              <w:jc w:val="center"/>
            </w:pPr>
          </w:p>
        </w:tc>
        <w:tc>
          <w:tcPr>
            <w:tcW w:w="993" w:type="dxa"/>
            <w:vMerge/>
          </w:tcPr>
          <w:p w14:paraId="4336ECB5" w14:textId="77777777" w:rsidR="00157E0C" w:rsidRPr="00CA1435" w:rsidRDefault="00157E0C" w:rsidP="00F93255">
            <w:pPr>
              <w:jc w:val="center"/>
            </w:pPr>
          </w:p>
        </w:tc>
        <w:tc>
          <w:tcPr>
            <w:tcW w:w="1417" w:type="dxa"/>
            <w:vMerge/>
          </w:tcPr>
          <w:p w14:paraId="2D23B359" w14:textId="77777777" w:rsidR="00157E0C" w:rsidRPr="00CA1435" w:rsidRDefault="00157E0C" w:rsidP="00F93255">
            <w:pPr>
              <w:jc w:val="center"/>
            </w:pPr>
          </w:p>
        </w:tc>
        <w:tc>
          <w:tcPr>
            <w:tcW w:w="1418" w:type="dxa"/>
            <w:vAlign w:val="center"/>
          </w:tcPr>
          <w:p w14:paraId="4DA41DC5" w14:textId="77777777" w:rsidR="00157E0C" w:rsidRPr="00CA1435" w:rsidRDefault="00157E0C" w:rsidP="00F93255">
            <w:pPr>
              <w:jc w:val="center"/>
            </w:pPr>
            <w:proofErr w:type="spellStart"/>
            <w:proofErr w:type="gramStart"/>
            <w:r w:rsidRPr="00CA1435">
              <w:t>Наимено-вание</w:t>
            </w:r>
            <w:proofErr w:type="spellEnd"/>
            <w:proofErr w:type="gramEnd"/>
            <w:r w:rsidRPr="00CA1435">
              <w:t xml:space="preserve"> показа-</w:t>
            </w:r>
            <w:proofErr w:type="spellStart"/>
            <w:r w:rsidRPr="00CA1435">
              <w:t>телей</w:t>
            </w:r>
            <w:proofErr w:type="spellEnd"/>
          </w:p>
        </w:tc>
        <w:tc>
          <w:tcPr>
            <w:tcW w:w="992" w:type="dxa"/>
            <w:vAlign w:val="center"/>
          </w:tcPr>
          <w:p w14:paraId="2C16F080" w14:textId="77777777" w:rsidR="00157E0C" w:rsidRPr="00CA1435" w:rsidRDefault="00157E0C" w:rsidP="00F93255">
            <w:pPr>
              <w:jc w:val="center"/>
            </w:pPr>
            <w:r w:rsidRPr="00CA1435">
              <w:t>тыс. руб.</w:t>
            </w:r>
          </w:p>
        </w:tc>
        <w:tc>
          <w:tcPr>
            <w:tcW w:w="992" w:type="dxa"/>
            <w:vAlign w:val="center"/>
          </w:tcPr>
          <w:p w14:paraId="0715217D" w14:textId="77777777" w:rsidR="00157E0C" w:rsidRPr="00CA1435" w:rsidRDefault="00157E0C" w:rsidP="00F93255">
            <w:pPr>
              <w:jc w:val="center"/>
            </w:pPr>
            <w:r w:rsidRPr="00CA1435">
              <w:t>%</w:t>
            </w:r>
          </w:p>
        </w:tc>
      </w:tr>
      <w:tr w:rsidR="00157E0C" w:rsidRPr="00CA1435" w14:paraId="2364BF75" w14:textId="77777777" w:rsidTr="00F93255">
        <w:trPr>
          <w:jc w:val="center"/>
        </w:trPr>
        <w:tc>
          <w:tcPr>
            <w:tcW w:w="9209" w:type="dxa"/>
            <w:gridSpan w:val="6"/>
          </w:tcPr>
          <w:p w14:paraId="6A1ADB87" w14:textId="77777777" w:rsidR="00157E0C" w:rsidRPr="00CA1435" w:rsidRDefault="00157E0C" w:rsidP="0032410D">
            <w:pPr>
              <w:pStyle w:val="a7"/>
              <w:numPr>
                <w:ilvl w:val="0"/>
                <w:numId w:val="8"/>
              </w:numPr>
              <w:jc w:val="center"/>
            </w:pPr>
            <w:r w:rsidRPr="00CA1435">
              <w:t>Холодное водоснабжение питьевой водой</w:t>
            </w:r>
          </w:p>
        </w:tc>
      </w:tr>
      <w:tr w:rsidR="00157E0C" w:rsidRPr="00CA1435" w14:paraId="5FEDC804" w14:textId="77777777" w:rsidTr="00F93255">
        <w:trPr>
          <w:jc w:val="center"/>
        </w:trPr>
        <w:tc>
          <w:tcPr>
            <w:tcW w:w="3397" w:type="dxa"/>
            <w:vAlign w:val="center"/>
          </w:tcPr>
          <w:p w14:paraId="6B11B72E" w14:textId="77777777" w:rsidR="00157E0C" w:rsidRPr="00CA1435" w:rsidRDefault="00157E0C" w:rsidP="00F93255">
            <w:r w:rsidRPr="00CA1435">
              <w:t>Капитальный ремонт трубопровода (спутник) по ул. Ленина от здания № 40 до здания № 34</w:t>
            </w:r>
          </w:p>
        </w:tc>
        <w:tc>
          <w:tcPr>
            <w:tcW w:w="993" w:type="dxa"/>
            <w:vAlign w:val="center"/>
          </w:tcPr>
          <w:p w14:paraId="21AD4B16" w14:textId="77777777" w:rsidR="00157E0C" w:rsidRPr="00CA1435" w:rsidRDefault="00157E0C" w:rsidP="00F93255">
            <w:pPr>
              <w:jc w:val="center"/>
            </w:pPr>
            <w:r w:rsidRPr="00CA1435">
              <w:t>2020</w:t>
            </w:r>
          </w:p>
        </w:tc>
        <w:tc>
          <w:tcPr>
            <w:tcW w:w="1417" w:type="dxa"/>
            <w:vAlign w:val="center"/>
          </w:tcPr>
          <w:p w14:paraId="102649B6" w14:textId="77777777" w:rsidR="00157E0C" w:rsidRPr="00CA1435" w:rsidRDefault="00157E0C" w:rsidP="00F93255">
            <w:pPr>
              <w:jc w:val="center"/>
            </w:pPr>
            <w:r w:rsidRPr="00CA1435">
              <w:t>725,30</w:t>
            </w:r>
          </w:p>
        </w:tc>
        <w:tc>
          <w:tcPr>
            <w:tcW w:w="1418" w:type="dxa"/>
            <w:vAlign w:val="center"/>
          </w:tcPr>
          <w:p w14:paraId="27E67FDE" w14:textId="77777777" w:rsidR="00157E0C" w:rsidRPr="00CA1435" w:rsidRDefault="00157E0C" w:rsidP="00F93255">
            <w:pPr>
              <w:jc w:val="center"/>
            </w:pPr>
            <w:r w:rsidRPr="00CA1435">
              <w:t>-</w:t>
            </w:r>
          </w:p>
        </w:tc>
        <w:tc>
          <w:tcPr>
            <w:tcW w:w="992" w:type="dxa"/>
            <w:vAlign w:val="center"/>
          </w:tcPr>
          <w:p w14:paraId="50C43CB1" w14:textId="77777777" w:rsidR="00157E0C" w:rsidRPr="00CA1435" w:rsidRDefault="00157E0C" w:rsidP="00F93255">
            <w:pPr>
              <w:jc w:val="center"/>
            </w:pPr>
            <w:r w:rsidRPr="00CA1435">
              <w:t>-</w:t>
            </w:r>
          </w:p>
        </w:tc>
        <w:tc>
          <w:tcPr>
            <w:tcW w:w="992" w:type="dxa"/>
            <w:vAlign w:val="center"/>
          </w:tcPr>
          <w:p w14:paraId="1359325D" w14:textId="77777777" w:rsidR="00157E0C" w:rsidRPr="00CA1435" w:rsidRDefault="00157E0C" w:rsidP="00F93255">
            <w:pPr>
              <w:jc w:val="center"/>
            </w:pPr>
            <w:r w:rsidRPr="00CA1435">
              <w:t>-</w:t>
            </w:r>
          </w:p>
        </w:tc>
      </w:tr>
      <w:tr w:rsidR="00157E0C" w:rsidRPr="00CA1435" w14:paraId="71006848" w14:textId="77777777" w:rsidTr="00F93255">
        <w:trPr>
          <w:jc w:val="center"/>
        </w:trPr>
        <w:tc>
          <w:tcPr>
            <w:tcW w:w="3397" w:type="dxa"/>
            <w:vAlign w:val="center"/>
          </w:tcPr>
          <w:p w14:paraId="401F1E11" w14:textId="77777777" w:rsidR="00157E0C" w:rsidRPr="00CA1435" w:rsidRDefault="00157E0C" w:rsidP="00F93255">
            <w:r w:rsidRPr="00CA1435">
              <w:t>Капитальный ремонт трубопровода (спутник) от дома № 12 по                       пер. Коммунальный до пер. Банный</w:t>
            </w:r>
          </w:p>
        </w:tc>
        <w:tc>
          <w:tcPr>
            <w:tcW w:w="993" w:type="dxa"/>
            <w:vAlign w:val="center"/>
          </w:tcPr>
          <w:p w14:paraId="04D13923" w14:textId="77777777" w:rsidR="00157E0C" w:rsidRPr="00CA1435" w:rsidRDefault="00157E0C" w:rsidP="00F93255">
            <w:pPr>
              <w:jc w:val="center"/>
            </w:pPr>
            <w:r w:rsidRPr="00CA1435">
              <w:t>2020</w:t>
            </w:r>
          </w:p>
        </w:tc>
        <w:tc>
          <w:tcPr>
            <w:tcW w:w="1417" w:type="dxa"/>
            <w:vAlign w:val="center"/>
          </w:tcPr>
          <w:p w14:paraId="6989A7B6" w14:textId="77777777" w:rsidR="00157E0C" w:rsidRPr="00CA1435" w:rsidRDefault="00157E0C" w:rsidP="00F93255">
            <w:pPr>
              <w:jc w:val="center"/>
            </w:pPr>
            <w:r w:rsidRPr="00CA1435">
              <w:t>716,61</w:t>
            </w:r>
          </w:p>
        </w:tc>
        <w:tc>
          <w:tcPr>
            <w:tcW w:w="1418" w:type="dxa"/>
            <w:vAlign w:val="center"/>
          </w:tcPr>
          <w:p w14:paraId="60F3F391" w14:textId="77777777" w:rsidR="00157E0C" w:rsidRPr="00CA1435" w:rsidRDefault="00157E0C" w:rsidP="00F93255">
            <w:pPr>
              <w:jc w:val="center"/>
            </w:pPr>
            <w:r w:rsidRPr="00CA1435">
              <w:t>-</w:t>
            </w:r>
          </w:p>
        </w:tc>
        <w:tc>
          <w:tcPr>
            <w:tcW w:w="992" w:type="dxa"/>
            <w:vAlign w:val="center"/>
          </w:tcPr>
          <w:p w14:paraId="09D3E496" w14:textId="77777777" w:rsidR="00157E0C" w:rsidRPr="00CA1435" w:rsidRDefault="00157E0C" w:rsidP="00F93255">
            <w:pPr>
              <w:jc w:val="center"/>
            </w:pPr>
            <w:r w:rsidRPr="00CA1435">
              <w:t>-</w:t>
            </w:r>
          </w:p>
        </w:tc>
        <w:tc>
          <w:tcPr>
            <w:tcW w:w="992" w:type="dxa"/>
            <w:vAlign w:val="center"/>
          </w:tcPr>
          <w:p w14:paraId="20F4F8FB" w14:textId="77777777" w:rsidR="00157E0C" w:rsidRPr="00CA1435" w:rsidRDefault="00157E0C" w:rsidP="00F93255">
            <w:pPr>
              <w:jc w:val="center"/>
            </w:pPr>
            <w:r w:rsidRPr="00CA1435">
              <w:t>-</w:t>
            </w:r>
          </w:p>
        </w:tc>
      </w:tr>
      <w:tr w:rsidR="00157E0C" w:rsidRPr="00CA1435" w14:paraId="64233699" w14:textId="77777777" w:rsidTr="00F93255">
        <w:trPr>
          <w:jc w:val="center"/>
        </w:trPr>
        <w:tc>
          <w:tcPr>
            <w:tcW w:w="3397" w:type="dxa"/>
            <w:vAlign w:val="center"/>
          </w:tcPr>
          <w:p w14:paraId="37AD8DB7" w14:textId="77777777" w:rsidR="00157E0C" w:rsidRPr="00CA1435" w:rsidRDefault="00157E0C" w:rsidP="00F93255">
            <w:r w:rsidRPr="00CA1435">
              <w:t>Капитальный ремонт трубопровода (спутник) по ул. Ленина от дома                  № 85 по дома № 77</w:t>
            </w:r>
          </w:p>
        </w:tc>
        <w:tc>
          <w:tcPr>
            <w:tcW w:w="993" w:type="dxa"/>
            <w:vAlign w:val="center"/>
          </w:tcPr>
          <w:p w14:paraId="18226D31" w14:textId="77777777" w:rsidR="00157E0C" w:rsidRPr="00CA1435" w:rsidRDefault="00157E0C" w:rsidP="00F93255">
            <w:pPr>
              <w:jc w:val="center"/>
            </w:pPr>
            <w:r w:rsidRPr="00CA1435">
              <w:t>2020</w:t>
            </w:r>
          </w:p>
        </w:tc>
        <w:tc>
          <w:tcPr>
            <w:tcW w:w="1417" w:type="dxa"/>
            <w:vAlign w:val="center"/>
          </w:tcPr>
          <w:p w14:paraId="7BC39DC1" w14:textId="77777777" w:rsidR="00157E0C" w:rsidRPr="00CA1435" w:rsidRDefault="00157E0C" w:rsidP="00F93255">
            <w:pPr>
              <w:jc w:val="center"/>
            </w:pPr>
            <w:r w:rsidRPr="00CA1435">
              <w:t>665,23</w:t>
            </w:r>
          </w:p>
        </w:tc>
        <w:tc>
          <w:tcPr>
            <w:tcW w:w="1418" w:type="dxa"/>
            <w:vAlign w:val="center"/>
          </w:tcPr>
          <w:p w14:paraId="1A87F4B8" w14:textId="77777777" w:rsidR="00157E0C" w:rsidRPr="00CA1435" w:rsidRDefault="00157E0C" w:rsidP="00F93255">
            <w:pPr>
              <w:jc w:val="center"/>
            </w:pPr>
            <w:r w:rsidRPr="00CA1435">
              <w:t>-</w:t>
            </w:r>
          </w:p>
        </w:tc>
        <w:tc>
          <w:tcPr>
            <w:tcW w:w="992" w:type="dxa"/>
            <w:vAlign w:val="center"/>
          </w:tcPr>
          <w:p w14:paraId="6CC3F734" w14:textId="77777777" w:rsidR="00157E0C" w:rsidRPr="00CA1435" w:rsidRDefault="00157E0C" w:rsidP="00F93255">
            <w:pPr>
              <w:jc w:val="center"/>
            </w:pPr>
            <w:r w:rsidRPr="00CA1435">
              <w:t>-</w:t>
            </w:r>
          </w:p>
        </w:tc>
        <w:tc>
          <w:tcPr>
            <w:tcW w:w="992" w:type="dxa"/>
            <w:vAlign w:val="center"/>
          </w:tcPr>
          <w:p w14:paraId="34EF8738" w14:textId="77777777" w:rsidR="00157E0C" w:rsidRPr="00CA1435" w:rsidRDefault="00157E0C" w:rsidP="00F93255">
            <w:pPr>
              <w:jc w:val="center"/>
            </w:pPr>
            <w:r w:rsidRPr="00CA1435">
              <w:t>-</w:t>
            </w:r>
          </w:p>
        </w:tc>
      </w:tr>
      <w:tr w:rsidR="00157E0C" w:rsidRPr="00CA1435" w14:paraId="5BBB2A55" w14:textId="77777777" w:rsidTr="00F93255">
        <w:trPr>
          <w:jc w:val="center"/>
        </w:trPr>
        <w:tc>
          <w:tcPr>
            <w:tcW w:w="3397" w:type="dxa"/>
            <w:vAlign w:val="center"/>
          </w:tcPr>
          <w:p w14:paraId="35F281D2" w14:textId="77777777" w:rsidR="00157E0C" w:rsidRPr="00CA1435" w:rsidRDefault="00157E0C" w:rsidP="00F93255">
            <w:r w:rsidRPr="00CA1435">
              <w:t>Капитальный ремонт трубопровода (спутник) от дома № 10 по ул. Наумова до дома № 12 по пер. Наумова</w:t>
            </w:r>
          </w:p>
        </w:tc>
        <w:tc>
          <w:tcPr>
            <w:tcW w:w="993" w:type="dxa"/>
            <w:vAlign w:val="center"/>
          </w:tcPr>
          <w:p w14:paraId="336B20E5" w14:textId="77777777" w:rsidR="00157E0C" w:rsidRPr="00CA1435" w:rsidRDefault="00157E0C" w:rsidP="00F93255">
            <w:pPr>
              <w:jc w:val="center"/>
            </w:pPr>
            <w:r w:rsidRPr="00CA1435">
              <w:t>2020</w:t>
            </w:r>
          </w:p>
        </w:tc>
        <w:tc>
          <w:tcPr>
            <w:tcW w:w="1417" w:type="dxa"/>
            <w:vAlign w:val="center"/>
          </w:tcPr>
          <w:p w14:paraId="2FD9AF3C" w14:textId="77777777" w:rsidR="00157E0C" w:rsidRPr="00CA1435" w:rsidRDefault="00157E0C" w:rsidP="00F93255">
            <w:pPr>
              <w:jc w:val="center"/>
            </w:pPr>
            <w:r w:rsidRPr="00CA1435">
              <w:t>672,59</w:t>
            </w:r>
          </w:p>
        </w:tc>
        <w:tc>
          <w:tcPr>
            <w:tcW w:w="1418" w:type="dxa"/>
            <w:vAlign w:val="center"/>
          </w:tcPr>
          <w:p w14:paraId="4D24538F" w14:textId="77777777" w:rsidR="00157E0C" w:rsidRPr="00CA1435" w:rsidRDefault="00157E0C" w:rsidP="00F93255">
            <w:pPr>
              <w:jc w:val="center"/>
            </w:pPr>
            <w:r w:rsidRPr="00CA1435">
              <w:t>-</w:t>
            </w:r>
          </w:p>
        </w:tc>
        <w:tc>
          <w:tcPr>
            <w:tcW w:w="992" w:type="dxa"/>
            <w:vAlign w:val="center"/>
          </w:tcPr>
          <w:p w14:paraId="05A668B9" w14:textId="77777777" w:rsidR="00157E0C" w:rsidRPr="00CA1435" w:rsidRDefault="00157E0C" w:rsidP="00F93255">
            <w:pPr>
              <w:jc w:val="center"/>
            </w:pPr>
            <w:r w:rsidRPr="00CA1435">
              <w:t>-</w:t>
            </w:r>
          </w:p>
        </w:tc>
        <w:tc>
          <w:tcPr>
            <w:tcW w:w="992" w:type="dxa"/>
            <w:vAlign w:val="center"/>
          </w:tcPr>
          <w:p w14:paraId="5C0C3787" w14:textId="77777777" w:rsidR="00157E0C" w:rsidRPr="00CA1435" w:rsidRDefault="00157E0C" w:rsidP="00F93255">
            <w:pPr>
              <w:jc w:val="center"/>
            </w:pPr>
            <w:r w:rsidRPr="00CA1435">
              <w:t>-</w:t>
            </w:r>
          </w:p>
        </w:tc>
      </w:tr>
      <w:tr w:rsidR="00157E0C" w:rsidRPr="00CA1435" w14:paraId="3F85E6F3" w14:textId="77777777" w:rsidTr="00F93255">
        <w:trPr>
          <w:jc w:val="center"/>
        </w:trPr>
        <w:tc>
          <w:tcPr>
            <w:tcW w:w="3397" w:type="dxa"/>
            <w:vAlign w:val="center"/>
          </w:tcPr>
          <w:p w14:paraId="3653D51F" w14:textId="77777777" w:rsidR="00157E0C" w:rsidRPr="00CA1435" w:rsidRDefault="00157E0C" w:rsidP="00F93255">
            <w:r w:rsidRPr="00CA1435">
              <w:t>Капитальный ремонт трубопровода (спутник) от дома № 10 по ул. Ленина от здания № 34 до здания № 28</w:t>
            </w:r>
          </w:p>
        </w:tc>
        <w:tc>
          <w:tcPr>
            <w:tcW w:w="993" w:type="dxa"/>
            <w:vAlign w:val="center"/>
          </w:tcPr>
          <w:p w14:paraId="4923E2B9" w14:textId="77777777" w:rsidR="00157E0C" w:rsidRPr="00CA1435" w:rsidRDefault="00157E0C" w:rsidP="00F93255">
            <w:pPr>
              <w:jc w:val="center"/>
            </w:pPr>
            <w:r w:rsidRPr="00CA1435">
              <w:t>2020</w:t>
            </w:r>
          </w:p>
        </w:tc>
        <w:tc>
          <w:tcPr>
            <w:tcW w:w="1417" w:type="dxa"/>
            <w:vAlign w:val="center"/>
          </w:tcPr>
          <w:p w14:paraId="00BDB298" w14:textId="77777777" w:rsidR="00157E0C" w:rsidRPr="00CA1435" w:rsidRDefault="00157E0C" w:rsidP="00F93255">
            <w:pPr>
              <w:jc w:val="center"/>
            </w:pPr>
            <w:r w:rsidRPr="00CA1435">
              <w:t>744,73</w:t>
            </w:r>
          </w:p>
        </w:tc>
        <w:tc>
          <w:tcPr>
            <w:tcW w:w="1418" w:type="dxa"/>
            <w:vAlign w:val="center"/>
          </w:tcPr>
          <w:p w14:paraId="08792D77" w14:textId="77777777" w:rsidR="00157E0C" w:rsidRPr="00CA1435" w:rsidRDefault="00157E0C" w:rsidP="00F93255">
            <w:pPr>
              <w:jc w:val="center"/>
            </w:pPr>
            <w:r w:rsidRPr="00CA1435">
              <w:t>-</w:t>
            </w:r>
          </w:p>
        </w:tc>
        <w:tc>
          <w:tcPr>
            <w:tcW w:w="992" w:type="dxa"/>
            <w:vAlign w:val="center"/>
          </w:tcPr>
          <w:p w14:paraId="2BD1E335" w14:textId="77777777" w:rsidR="00157E0C" w:rsidRPr="00CA1435" w:rsidRDefault="00157E0C" w:rsidP="00F93255">
            <w:pPr>
              <w:jc w:val="center"/>
            </w:pPr>
            <w:r w:rsidRPr="00CA1435">
              <w:t>-</w:t>
            </w:r>
          </w:p>
        </w:tc>
        <w:tc>
          <w:tcPr>
            <w:tcW w:w="992" w:type="dxa"/>
            <w:vAlign w:val="center"/>
          </w:tcPr>
          <w:p w14:paraId="2E063758" w14:textId="77777777" w:rsidR="00157E0C" w:rsidRPr="00CA1435" w:rsidRDefault="00157E0C" w:rsidP="00F93255">
            <w:pPr>
              <w:jc w:val="center"/>
            </w:pPr>
            <w:r w:rsidRPr="00CA1435">
              <w:t>-</w:t>
            </w:r>
          </w:p>
        </w:tc>
      </w:tr>
      <w:tr w:rsidR="00157E0C" w:rsidRPr="00CA1435" w14:paraId="3DD0A43A" w14:textId="77777777" w:rsidTr="00F93255">
        <w:trPr>
          <w:jc w:val="center"/>
        </w:trPr>
        <w:tc>
          <w:tcPr>
            <w:tcW w:w="3397" w:type="dxa"/>
            <w:vAlign w:val="center"/>
          </w:tcPr>
          <w:p w14:paraId="0EF9CE69" w14:textId="77777777" w:rsidR="00157E0C" w:rsidRPr="00CA1435" w:rsidRDefault="00157E0C" w:rsidP="00F93255">
            <w:r w:rsidRPr="00CA1435">
              <w:t>Ремонт скважины (ул. Сибиряков-Гвардейцев)</w:t>
            </w:r>
          </w:p>
        </w:tc>
        <w:tc>
          <w:tcPr>
            <w:tcW w:w="993" w:type="dxa"/>
            <w:vAlign w:val="center"/>
          </w:tcPr>
          <w:p w14:paraId="207050F0" w14:textId="77777777" w:rsidR="00157E0C" w:rsidRPr="00CA1435" w:rsidRDefault="00157E0C" w:rsidP="00F93255">
            <w:pPr>
              <w:jc w:val="center"/>
            </w:pPr>
            <w:r w:rsidRPr="00CA1435">
              <w:t>2020</w:t>
            </w:r>
          </w:p>
        </w:tc>
        <w:tc>
          <w:tcPr>
            <w:tcW w:w="1417" w:type="dxa"/>
            <w:vAlign w:val="center"/>
          </w:tcPr>
          <w:p w14:paraId="0FDDC2E9" w14:textId="77777777" w:rsidR="00157E0C" w:rsidRPr="00CA1435" w:rsidRDefault="00157E0C" w:rsidP="00F93255">
            <w:pPr>
              <w:jc w:val="center"/>
            </w:pPr>
            <w:r w:rsidRPr="00CA1435">
              <w:t>34,21</w:t>
            </w:r>
          </w:p>
        </w:tc>
        <w:tc>
          <w:tcPr>
            <w:tcW w:w="1418" w:type="dxa"/>
            <w:vAlign w:val="center"/>
          </w:tcPr>
          <w:p w14:paraId="498B0F34" w14:textId="77777777" w:rsidR="00157E0C" w:rsidRPr="00CA1435" w:rsidRDefault="00157E0C" w:rsidP="00F93255">
            <w:pPr>
              <w:jc w:val="center"/>
            </w:pPr>
            <w:r w:rsidRPr="00CA1435">
              <w:t>-</w:t>
            </w:r>
          </w:p>
        </w:tc>
        <w:tc>
          <w:tcPr>
            <w:tcW w:w="992" w:type="dxa"/>
            <w:vAlign w:val="center"/>
          </w:tcPr>
          <w:p w14:paraId="76D31E52" w14:textId="77777777" w:rsidR="00157E0C" w:rsidRPr="00CA1435" w:rsidRDefault="00157E0C" w:rsidP="00F93255">
            <w:pPr>
              <w:jc w:val="center"/>
            </w:pPr>
            <w:r w:rsidRPr="00CA1435">
              <w:t>-</w:t>
            </w:r>
          </w:p>
        </w:tc>
        <w:tc>
          <w:tcPr>
            <w:tcW w:w="992" w:type="dxa"/>
            <w:vAlign w:val="center"/>
          </w:tcPr>
          <w:p w14:paraId="1C3F273A" w14:textId="77777777" w:rsidR="00157E0C" w:rsidRPr="00CA1435" w:rsidRDefault="00157E0C" w:rsidP="00F93255">
            <w:pPr>
              <w:jc w:val="center"/>
            </w:pPr>
            <w:r w:rsidRPr="00CA1435">
              <w:t>-</w:t>
            </w:r>
          </w:p>
        </w:tc>
      </w:tr>
      <w:tr w:rsidR="00157E0C" w:rsidRPr="00CA1435" w14:paraId="6744567B" w14:textId="77777777" w:rsidTr="00F93255">
        <w:trPr>
          <w:jc w:val="center"/>
        </w:trPr>
        <w:tc>
          <w:tcPr>
            <w:tcW w:w="3397" w:type="dxa"/>
          </w:tcPr>
          <w:p w14:paraId="08391BD7" w14:textId="77777777" w:rsidR="00157E0C" w:rsidRPr="00CA1435" w:rsidRDefault="00157E0C" w:rsidP="00F93255">
            <w:r w:rsidRPr="00CA1435">
              <w:t>ИТОГО</w:t>
            </w:r>
          </w:p>
        </w:tc>
        <w:tc>
          <w:tcPr>
            <w:tcW w:w="993" w:type="dxa"/>
          </w:tcPr>
          <w:p w14:paraId="11EDC79F" w14:textId="77777777" w:rsidR="00157E0C" w:rsidRPr="00CA1435" w:rsidRDefault="00157E0C" w:rsidP="00F93255">
            <w:pPr>
              <w:jc w:val="center"/>
            </w:pPr>
          </w:p>
        </w:tc>
        <w:tc>
          <w:tcPr>
            <w:tcW w:w="1417" w:type="dxa"/>
          </w:tcPr>
          <w:p w14:paraId="6A0FE14C" w14:textId="77777777" w:rsidR="00157E0C" w:rsidRPr="00CA1435" w:rsidRDefault="00157E0C" w:rsidP="00F93255">
            <w:pPr>
              <w:jc w:val="center"/>
            </w:pPr>
            <w:r w:rsidRPr="00CA1435">
              <w:t>3558,67</w:t>
            </w:r>
          </w:p>
        </w:tc>
        <w:tc>
          <w:tcPr>
            <w:tcW w:w="1418" w:type="dxa"/>
          </w:tcPr>
          <w:p w14:paraId="7E4305D6" w14:textId="77777777" w:rsidR="00157E0C" w:rsidRPr="00CA1435" w:rsidRDefault="00157E0C" w:rsidP="00F93255">
            <w:pPr>
              <w:jc w:val="center"/>
            </w:pPr>
          </w:p>
        </w:tc>
        <w:tc>
          <w:tcPr>
            <w:tcW w:w="992" w:type="dxa"/>
          </w:tcPr>
          <w:p w14:paraId="6C43CBCA" w14:textId="77777777" w:rsidR="00157E0C" w:rsidRPr="00CA1435" w:rsidRDefault="00157E0C" w:rsidP="00F93255">
            <w:pPr>
              <w:jc w:val="center"/>
            </w:pPr>
          </w:p>
        </w:tc>
        <w:tc>
          <w:tcPr>
            <w:tcW w:w="992" w:type="dxa"/>
          </w:tcPr>
          <w:p w14:paraId="7FEDF7B2" w14:textId="77777777" w:rsidR="00157E0C" w:rsidRPr="00CA1435" w:rsidRDefault="00157E0C" w:rsidP="00F93255">
            <w:pPr>
              <w:jc w:val="center"/>
            </w:pPr>
          </w:p>
        </w:tc>
      </w:tr>
      <w:tr w:rsidR="00157E0C" w:rsidRPr="00CA1435" w14:paraId="500DE96A" w14:textId="77777777" w:rsidTr="00F93255">
        <w:trPr>
          <w:jc w:val="center"/>
        </w:trPr>
        <w:tc>
          <w:tcPr>
            <w:tcW w:w="9209" w:type="dxa"/>
            <w:gridSpan w:val="6"/>
          </w:tcPr>
          <w:p w14:paraId="43B69F66" w14:textId="77777777" w:rsidR="00157E0C" w:rsidRPr="00CA1435" w:rsidRDefault="00157E0C" w:rsidP="0032410D">
            <w:pPr>
              <w:pStyle w:val="a7"/>
              <w:numPr>
                <w:ilvl w:val="0"/>
                <w:numId w:val="8"/>
              </w:numPr>
              <w:jc w:val="center"/>
            </w:pPr>
            <w:r w:rsidRPr="00CA1435">
              <w:t>Водоотведение</w:t>
            </w:r>
          </w:p>
        </w:tc>
      </w:tr>
      <w:tr w:rsidR="00157E0C" w:rsidRPr="00CA1435" w14:paraId="1C695373" w14:textId="77777777" w:rsidTr="00F93255">
        <w:trPr>
          <w:jc w:val="center"/>
        </w:trPr>
        <w:tc>
          <w:tcPr>
            <w:tcW w:w="3397" w:type="dxa"/>
          </w:tcPr>
          <w:p w14:paraId="40C06DC9" w14:textId="77777777" w:rsidR="00157E0C" w:rsidRPr="00CA1435" w:rsidRDefault="00157E0C" w:rsidP="00F93255">
            <w:pPr>
              <w:jc w:val="center"/>
            </w:pPr>
            <w:r w:rsidRPr="00CA1435">
              <w:t>-</w:t>
            </w:r>
          </w:p>
        </w:tc>
        <w:tc>
          <w:tcPr>
            <w:tcW w:w="993" w:type="dxa"/>
          </w:tcPr>
          <w:p w14:paraId="31408F89" w14:textId="77777777" w:rsidR="00157E0C" w:rsidRPr="00CA1435" w:rsidRDefault="00157E0C" w:rsidP="00F93255">
            <w:pPr>
              <w:jc w:val="center"/>
            </w:pPr>
            <w:r w:rsidRPr="00CA1435">
              <w:t>-</w:t>
            </w:r>
          </w:p>
        </w:tc>
        <w:tc>
          <w:tcPr>
            <w:tcW w:w="1417" w:type="dxa"/>
          </w:tcPr>
          <w:p w14:paraId="14CF5A9B" w14:textId="77777777" w:rsidR="00157E0C" w:rsidRPr="00CA1435" w:rsidRDefault="00157E0C" w:rsidP="00F93255">
            <w:pPr>
              <w:jc w:val="center"/>
            </w:pPr>
            <w:r w:rsidRPr="00CA1435">
              <w:t>-</w:t>
            </w:r>
          </w:p>
        </w:tc>
        <w:tc>
          <w:tcPr>
            <w:tcW w:w="1418" w:type="dxa"/>
          </w:tcPr>
          <w:p w14:paraId="71D3ABFF" w14:textId="77777777" w:rsidR="00157E0C" w:rsidRPr="00CA1435" w:rsidRDefault="00157E0C" w:rsidP="00F93255">
            <w:pPr>
              <w:jc w:val="center"/>
            </w:pPr>
            <w:r w:rsidRPr="00CA1435">
              <w:t>-</w:t>
            </w:r>
          </w:p>
        </w:tc>
        <w:tc>
          <w:tcPr>
            <w:tcW w:w="992" w:type="dxa"/>
          </w:tcPr>
          <w:p w14:paraId="607A3E9C" w14:textId="77777777" w:rsidR="00157E0C" w:rsidRPr="00CA1435" w:rsidRDefault="00157E0C" w:rsidP="00F93255">
            <w:pPr>
              <w:jc w:val="center"/>
            </w:pPr>
            <w:r w:rsidRPr="00CA1435">
              <w:t>-</w:t>
            </w:r>
          </w:p>
        </w:tc>
        <w:tc>
          <w:tcPr>
            <w:tcW w:w="992" w:type="dxa"/>
          </w:tcPr>
          <w:p w14:paraId="4CC0D2F1" w14:textId="77777777" w:rsidR="00157E0C" w:rsidRPr="00CA1435" w:rsidRDefault="00157E0C" w:rsidP="00F93255">
            <w:pPr>
              <w:jc w:val="center"/>
            </w:pPr>
            <w:r w:rsidRPr="00CA1435">
              <w:t>-</w:t>
            </w:r>
          </w:p>
        </w:tc>
      </w:tr>
    </w:tbl>
    <w:p w14:paraId="0FB32BD6" w14:textId="77777777" w:rsidR="00157E0C" w:rsidRPr="00CA1435" w:rsidRDefault="00157E0C" w:rsidP="00157E0C">
      <w:pPr>
        <w:jc w:val="both"/>
      </w:pPr>
      <w:r w:rsidRPr="00CA1435">
        <w:t xml:space="preserve">                                                                                                                                  ».</w:t>
      </w:r>
    </w:p>
    <w:p w14:paraId="67A5680A" w14:textId="77777777" w:rsidR="00157E0C" w:rsidRDefault="00157E0C" w:rsidP="00157E0C">
      <w:pPr>
        <w:jc w:val="both"/>
        <w:rPr>
          <w:bCs/>
        </w:rPr>
      </w:pPr>
    </w:p>
    <w:p w14:paraId="4F95236B" w14:textId="77777777" w:rsidR="00157E0C" w:rsidRDefault="00157E0C" w:rsidP="00157E0C">
      <w:pPr>
        <w:ind w:firstLine="709"/>
        <w:jc w:val="both"/>
        <w:rPr>
          <w:bCs/>
        </w:rPr>
      </w:pPr>
      <w:r>
        <w:rPr>
          <w:bCs/>
        </w:rPr>
        <w:t>Рассмотрев представленные материалы</w:t>
      </w:r>
    </w:p>
    <w:p w14:paraId="277CAD45" w14:textId="77777777" w:rsidR="00157E0C" w:rsidRDefault="00157E0C" w:rsidP="00157E0C">
      <w:pPr>
        <w:ind w:firstLine="709"/>
        <w:jc w:val="both"/>
        <w:rPr>
          <w:bCs/>
        </w:rPr>
      </w:pPr>
    </w:p>
    <w:p w14:paraId="750FEB08" w14:textId="77777777" w:rsidR="00157E0C" w:rsidRDefault="00157E0C" w:rsidP="00157E0C">
      <w:pPr>
        <w:ind w:firstLine="709"/>
        <w:jc w:val="both"/>
        <w:rPr>
          <w:bCs/>
        </w:rPr>
      </w:pPr>
      <w:r>
        <w:rPr>
          <w:bCs/>
        </w:rPr>
        <w:t xml:space="preserve">Правление региональной энергетической комиссии Кемеровской области </w:t>
      </w:r>
    </w:p>
    <w:p w14:paraId="7EB8903B" w14:textId="77777777" w:rsidR="00157E0C" w:rsidRDefault="00157E0C" w:rsidP="00157E0C">
      <w:pPr>
        <w:ind w:firstLine="709"/>
        <w:jc w:val="both"/>
        <w:rPr>
          <w:bCs/>
        </w:rPr>
      </w:pPr>
    </w:p>
    <w:p w14:paraId="0982313B" w14:textId="77777777" w:rsidR="00157E0C" w:rsidRPr="00B26732" w:rsidRDefault="00157E0C" w:rsidP="00157E0C">
      <w:pPr>
        <w:ind w:firstLine="709"/>
        <w:jc w:val="both"/>
        <w:rPr>
          <w:b/>
          <w:bCs/>
        </w:rPr>
      </w:pPr>
      <w:r w:rsidRPr="00B26732">
        <w:rPr>
          <w:b/>
          <w:bCs/>
        </w:rPr>
        <w:t>ПОСТАНОВИЛО:</w:t>
      </w:r>
    </w:p>
    <w:p w14:paraId="62A75968" w14:textId="77777777" w:rsidR="00157E0C" w:rsidRDefault="00157E0C" w:rsidP="00157E0C">
      <w:pPr>
        <w:ind w:firstLine="709"/>
        <w:jc w:val="both"/>
        <w:rPr>
          <w:bCs/>
        </w:rPr>
      </w:pPr>
    </w:p>
    <w:p w14:paraId="491DD4BB" w14:textId="77777777" w:rsidR="00157E0C" w:rsidRDefault="00157E0C" w:rsidP="00157E0C">
      <w:pPr>
        <w:ind w:firstLine="709"/>
        <w:jc w:val="both"/>
        <w:rPr>
          <w:bCs/>
        </w:rPr>
      </w:pPr>
      <w:r>
        <w:rPr>
          <w:bCs/>
        </w:rPr>
        <w:t>Согласиться с предложением докладчика.</w:t>
      </w:r>
    </w:p>
    <w:p w14:paraId="1876DDA2" w14:textId="77777777" w:rsidR="00157E0C" w:rsidRDefault="00157E0C" w:rsidP="00157E0C">
      <w:pPr>
        <w:ind w:firstLine="709"/>
        <w:jc w:val="both"/>
        <w:rPr>
          <w:bCs/>
        </w:rPr>
      </w:pPr>
    </w:p>
    <w:p w14:paraId="72088506" w14:textId="77777777" w:rsidR="00157E0C" w:rsidRDefault="00157E0C" w:rsidP="00157E0C">
      <w:pPr>
        <w:ind w:firstLine="709"/>
        <w:jc w:val="both"/>
        <w:rPr>
          <w:b/>
          <w:bCs/>
        </w:rPr>
      </w:pPr>
      <w:r>
        <w:rPr>
          <w:b/>
          <w:bCs/>
        </w:rPr>
        <w:t>Голосовали «ЗА» единогласно.</w:t>
      </w:r>
    </w:p>
    <w:p w14:paraId="4BE431FD" w14:textId="77777777" w:rsidR="00157E0C" w:rsidRDefault="00157E0C" w:rsidP="00157E0C">
      <w:pPr>
        <w:ind w:firstLine="709"/>
        <w:jc w:val="both"/>
        <w:rPr>
          <w:b/>
        </w:rPr>
      </w:pPr>
    </w:p>
    <w:p w14:paraId="6CE3FD9A" w14:textId="4C76E41F" w:rsidR="00157E0C" w:rsidRDefault="00157E0C" w:rsidP="00157E0C">
      <w:pPr>
        <w:ind w:firstLine="709"/>
        <w:jc w:val="both"/>
        <w:rPr>
          <w:bCs/>
        </w:rPr>
      </w:pPr>
      <w:r>
        <w:rPr>
          <w:bCs/>
        </w:rPr>
        <w:t xml:space="preserve">Вопрос 16 </w:t>
      </w:r>
      <w:r w:rsidRPr="00050A45">
        <w:rPr>
          <w:b/>
          <w:bCs/>
        </w:rPr>
        <w:t>«</w:t>
      </w:r>
      <w:r w:rsidRPr="00050A45">
        <w:rPr>
          <w:b/>
          <w:bCs/>
          <w:kern w:val="32"/>
        </w:rPr>
        <w:t xml:space="preserve">Об установлении долгосрочных параметров регулирования тарифов в сфере холодного водоснабжения, водоотведения </w:t>
      </w:r>
      <w:r w:rsidRPr="00050A45">
        <w:rPr>
          <w:b/>
        </w:rPr>
        <w:t>Муниципальному унитарному предприятию «Гарант» Краснобродского городского округа</w:t>
      </w:r>
      <w:r>
        <w:rPr>
          <w:bCs/>
        </w:rPr>
        <w:t xml:space="preserve"> </w:t>
      </w:r>
      <w:r w:rsidRPr="00050A45">
        <w:rPr>
          <w:b/>
        </w:rPr>
        <w:t>(Краснобродский городской округ)</w:t>
      </w:r>
      <w:r w:rsidRPr="00050A45">
        <w:rPr>
          <w:b/>
          <w:bCs/>
        </w:rPr>
        <w:t>»</w:t>
      </w:r>
    </w:p>
    <w:p w14:paraId="0184F522" w14:textId="77777777" w:rsidR="00157E0C" w:rsidRDefault="00157E0C" w:rsidP="00157E0C">
      <w:pPr>
        <w:ind w:firstLine="709"/>
        <w:jc w:val="both"/>
        <w:rPr>
          <w:bCs/>
        </w:rPr>
      </w:pPr>
    </w:p>
    <w:p w14:paraId="64BCDA50" w14:textId="7F454BD3" w:rsidR="00157E0C" w:rsidRPr="00CD54C3" w:rsidRDefault="00157E0C" w:rsidP="00157E0C">
      <w:pPr>
        <w:ind w:firstLine="709"/>
        <w:jc w:val="both"/>
        <w:rPr>
          <w:bCs/>
        </w:rPr>
      </w:pPr>
      <w:r>
        <w:rPr>
          <w:bCs/>
        </w:rPr>
        <w:lastRenderedPageBreak/>
        <w:t xml:space="preserve">Докладчик </w:t>
      </w:r>
      <w:r>
        <w:rPr>
          <w:b/>
          <w:bCs/>
        </w:rPr>
        <w:t>Чурсина О.А</w:t>
      </w:r>
      <w:r w:rsidRPr="00B26732">
        <w:rPr>
          <w:b/>
          <w:bCs/>
        </w:rPr>
        <w:t>.</w:t>
      </w:r>
      <w:r>
        <w:rPr>
          <w:bCs/>
        </w:rPr>
        <w:t xml:space="preserve"> согласно заключению (приложение № 35 к настоящему протоколу) предлагает </w:t>
      </w:r>
      <w:r w:rsidRPr="00050A45">
        <w:rPr>
          <w:bCs/>
        </w:rPr>
        <w:t>установить Муниципальному унитарному предприятию «</w:t>
      </w:r>
      <w:proofErr w:type="gramStart"/>
      <w:r w:rsidRPr="00050A45">
        <w:rPr>
          <w:bCs/>
        </w:rPr>
        <w:t xml:space="preserve">Гарант»   </w:t>
      </w:r>
      <w:proofErr w:type="gramEnd"/>
      <w:r w:rsidRPr="00050A45">
        <w:rPr>
          <w:bCs/>
        </w:rPr>
        <w:t xml:space="preserve">Краснобродского городского округа (Краснобродский городской округ), ИНН 4202050210, долгосрочные параметры регулирования тарифов на  питьевую воду, водоотведение на 2020-2022 годы </w:t>
      </w:r>
      <w:r>
        <w:rPr>
          <w:bCs/>
        </w:rPr>
        <w:t>с</w:t>
      </w:r>
      <w:r w:rsidRPr="00B26732">
        <w:rPr>
          <w:bCs/>
        </w:rPr>
        <w:t>огласно п</w:t>
      </w:r>
      <w:r>
        <w:rPr>
          <w:bCs/>
        </w:rPr>
        <w:t>риложению № 36 к настоящему протоколу</w:t>
      </w:r>
      <w:r w:rsidRPr="00B26732">
        <w:rPr>
          <w:bCs/>
        </w:rPr>
        <w:t xml:space="preserve">. </w:t>
      </w:r>
    </w:p>
    <w:p w14:paraId="3C101B69" w14:textId="77777777" w:rsidR="00157E0C" w:rsidRDefault="00157E0C" w:rsidP="00157E0C">
      <w:pPr>
        <w:ind w:firstLine="709"/>
        <w:jc w:val="both"/>
        <w:rPr>
          <w:bCs/>
        </w:rPr>
      </w:pPr>
    </w:p>
    <w:p w14:paraId="50F8631C" w14:textId="77777777" w:rsidR="00157E0C" w:rsidRDefault="00157E0C" w:rsidP="00157E0C">
      <w:pPr>
        <w:ind w:firstLine="709"/>
        <w:jc w:val="both"/>
        <w:rPr>
          <w:bCs/>
        </w:rPr>
      </w:pPr>
      <w:r>
        <w:rPr>
          <w:bCs/>
        </w:rPr>
        <w:t>Рассмотрев представленные материалы</w:t>
      </w:r>
    </w:p>
    <w:p w14:paraId="63FF0C73" w14:textId="77777777" w:rsidR="00157E0C" w:rsidRDefault="00157E0C" w:rsidP="00157E0C">
      <w:pPr>
        <w:ind w:firstLine="709"/>
        <w:jc w:val="both"/>
        <w:rPr>
          <w:bCs/>
        </w:rPr>
      </w:pPr>
    </w:p>
    <w:p w14:paraId="4A8D8B77" w14:textId="77777777" w:rsidR="00157E0C" w:rsidRDefault="00157E0C" w:rsidP="00157E0C">
      <w:pPr>
        <w:ind w:firstLine="709"/>
        <w:jc w:val="both"/>
        <w:rPr>
          <w:bCs/>
        </w:rPr>
      </w:pPr>
      <w:r>
        <w:rPr>
          <w:bCs/>
        </w:rPr>
        <w:t xml:space="preserve">Правление региональной энергетической комиссии Кемеровской области </w:t>
      </w:r>
    </w:p>
    <w:p w14:paraId="332C3F74" w14:textId="77777777" w:rsidR="00157E0C" w:rsidRDefault="00157E0C" w:rsidP="00157E0C">
      <w:pPr>
        <w:ind w:firstLine="709"/>
        <w:jc w:val="both"/>
        <w:rPr>
          <w:bCs/>
        </w:rPr>
      </w:pPr>
    </w:p>
    <w:p w14:paraId="438B1C35" w14:textId="77777777" w:rsidR="00157E0C" w:rsidRPr="00B26732" w:rsidRDefault="00157E0C" w:rsidP="00157E0C">
      <w:pPr>
        <w:ind w:firstLine="709"/>
        <w:jc w:val="both"/>
        <w:rPr>
          <w:b/>
          <w:bCs/>
        </w:rPr>
      </w:pPr>
      <w:r w:rsidRPr="00B26732">
        <w:rPr>
          <w:b/>
          <w:bCs/>
        </w:rPr>
        <w:t>ПОСТАНОВИЛО:</w:t>
      </w:r>
    </w:p>
    <w:p w14:paraId="4AC5F9A4" w14:textId="77777777" w:rsidR="00157E0C" w:rsidRDefault="00157E0C" w:rsidP="00157E0C">
      <w:pPr>
        <w:ind w:firstLine="709"/>
        <w:jc w:val="both"/>
        <w:rPr>
          <w:bCs/>
        </w:rPr>
      </w:pPr>
    </w:p>
    <w:p w14:paraId="2806E0FF" w14:textId="77777777" w:rsidR="00157E0C" w:rsidRDefault="00157E0C" w:rsidP="00157E0C">
      <w:pPr>
        <w:ind w:firstLine="709"/>
        <w:jc w:val="both"/>
        <w:rPr>
          <w:bCs/>
        </w:rPr>
      </w:pPr>
      <w:r>
        <w:rPr>
          <w:bCs/>
        </w:rPr>
        <w:t>Согласиться с предложением докладчика.</w:t>
      </w:r>
    </w:p>
    <w:p w14:paraId="2AF25700" w14:textId="26BFEF5A" w:rsidR="00157E0C" w:rsidRDefault="00157E0C" w:rsidP="00157E0C">
      <w:pPr>
        <w:ind w:firstLine="709"/>
        <w:jc w:val="both"/>
        <w:rPr>
          <w:bCs/>
        </w:rPr>
      </w:pPr>
    </w:p>
    <w:p w14:paraId="4B9C9576" w14:textId="77777777" w:rsidR="00157E0C" w:rsidRDefault="00157E0C" w:rsidP="00157E0C">
      <w:pPr>
        <w:ind w:firstLine="709"/>
        <w:jc w:val="both"/>
        <w:rPr>
          <w:b/>
          <w:bCs/>
        </w:rPr>
      </w:pPr>
      <w:r>
        <w:rPr>
          <w:b/>
          <w:bCs/>
        </w:rPr>
        <w:t>Голосовали «ЗА» единогласно.</w:t>
      </w:r>
    </w:p>
    <w:p w14:paraId="2C4E1C33" w14:textId="77777777" w:rsidR="00157E0C" w:rsidRDefault="00157E0C" w:rsidP="00157E0C">
      <w:pPr>
        <w:ind w:firstLine="709"/>
        <w:jc w:val="both"/>
        <w:rPr>
          <w:bCs/>
        </w:rPr>
      </w:pPr>
    </w:p>
    <w:p w14:paraId="2E0075F7" w14:textId="41F1ED49" w:rsidR="00157E0C" w:rsidRPr="00CD54C3" w:rsidRDefault="00157E0C" w:rsidP="00157E0C">
      <w:pPr>
        <w:ind w:firstLine="709"/>
        <w:jc w:val="both"/>
        <w:rPr>
          <w:b/>
        </w:rPr>
      </w:pPr>
      <w:r>
        <w:rPr>
          <w:bCs/>
        </w:rPr>
        <w:t xml:space="preserve">Вопрос 17 </w:t>
      </w:r>
      <w:r w:rsidRPr="00CD54C3">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w:t>
      </w:r>
    </w:p>
    <w:p w14:paraId="62BA4BD6" w14:textId="77777777" w:rsidR="00157E0C" w:rsidRDefault="00157E0C" w:rsidP="00157E0C">
      <w:pPr>
        <w:ind w:firstLine="709"/>
        <w:jc w:val="both"/>
        <w:rPr>
          <w:bCs/>
        </w:rPr>
      </w:pPr>
    </w:p>
    <w:p w14:paraId="1FFC390B" w14:textId="710EB92D" w:rsidR="00157E0C" w:rsidRDefault="00157E0C" w:rsidP="00157E0C">
      <w:pPr>
        <w:ind w:firstLine="709"/>
        <w:jc w:val="both"/>
        <w:rPr>
          <w:bCs/>
        </w:rPr>
      </w:pPr>
      <w:r>
        <w:rPr>
          <w:bCs/>
        </w:rPr>
        <w:t xml:space="preserve">Докладчик </w:t>
      </w:r>
      <w:r>
        <w:rPr>
          <w:b/>
          <w:bCs/>
        </w:rPr>
        <w:t>Чурсина О.А</w:t>
      </w:r>
      <w:r w:rsidRPr="00B26732">
        <w:rPr>
          <w:b/>
          <w:bCs/>
        </w:rPr>
        <w:t>.</w:t>
      </w:r>
      <w:r>
        <w:rPr>
          <w:bCs/>
        </w:rPr>
        <w:t xml:space="preserve"> согласно заключению (приложение № 35 к настоящему протоколу) предлагает:</w:t>
      </w:r>
    </w:p>
    <w:p w14:paraId="2A252ED8" w14:textId="77777777" w:rsidR="00157E0C" w:rsidRDefault="00157E0C" w:rsidP="00157E0C">
      <w:pPr>
        <w:ind w:firstLine="709"/>
        <w:jc w:val="both"/>
        <w:rPr>
          <w:bCs/>
        </w:rPr>
      </w:pPr>
    </w:p>
    <w:p w14:paraId="6F82D1C2" w14:textId="4B6E17F1" w:rsidR="00157E0C" w:rsidRPr="00CD54C3" w:rsidRDefault="00157E0C" w:rsidP="00157E0C">
      <w:pPr>
        <w:ind w:firstLine="709"/>
        <w:jc w:val="both"/>
        <w:rPr>
          <w:bCs/>
        </w:rPr>
      </w:pPr>
      <w:r>
        <w:rPr>
          <w:bCs/>
        </w:rPr>
        <w:t xml:space="preserve">1. </w:t>
      </w:r>
      <w:r w:rsidRPr="00CD54C3">
        <w:rPr>
          <w:bCs/>
        </w:rPr>
        <w:t xml:space="preserve">Утвердить Муниципальному унитарному предприятию «Гарант» Краснобродского городского округа (Краснобродский городской округ), ИНН 4202050210, производственную программу в сфере холодного водоснабжения, водоотведения на период с 01.01.2020 по 31.12.2022 согласно приложению № </w:t>
      </w:r>
      <w:r>
        <w:rPr>
          <w:bCs/>
        </w:rPr>
        <w:t>37</w:t>
      </w:r>
      <w:r w:rsidRPr="00CD54C3">
        <w:rPr>
          <w:bCs/>
        </w:rPr>
        <w:t xml:space="preserve"> к </w:t>
      </w:r>
      <w:r>
        <w:rPr>
          <w:bCs/>
        </w:rPr>
        <w:t>настоящему протоколу</w:t>
      </w:r>
      <w:r w:rsidRPr="00CD54C3">
        <w:rPr>
          <w:bCs/>
        </w:rPr>
        <w:t xml:space="preserve">. </w:t>
      </w:r>
    </w:p>
    <w:p w14:paraId="08B5EFA6" w14:textId="2A96FC39" w:rsidR="00157E0C" w:rsidRDefault="00157E0C" w:rsidP="00157E0C">
      <w:pPr>
        <w:ind w:firstLine="709"/>
        <w:jc w:val="both"/>
        <w:rPr>
          <w:bCs/>
        </w:rPr>
      </w:pPr>
      <w:r w:rsidRPr="00CD54C3">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Pr>
          <w:bCs/>
        </w:rPr>
        <w:t>приложению № 38 к настоящему протоколу</w:t>
      </w:r>
      <w:r w:rsidRPr="00CD54C3">
        <w:rPr>
          <w:bCs/>
        </w:rPr>
        <w:t>;</w:t>
      </w:r>
    </w:p>
    <w:p w14:paraId="46B763A2" w14:textId="66263997" w:rsidR="00157E0C" w:rsidRPr="00CD54C3" w:rsidRDefault="00157E0C" w:rsidP="00157E0C">
      <w:pPr>
        <w:ind w:firstLine="709"/>
        <w:jc w:val="both"/>
        <w:rPr>
          <w:bCs/>
        </w:rPr>
      </w:pPr>
      <w:r>
        <w:rPr>
          <w:bCs/>
        </w:rPr>
        <w:t xml:space="preserve">3. </w:t>
      </w:r>
      <w:r w:rsidRPr="00CD54C3">
        <w:rPr>
          <w:bCs/>
        </w:rPr>
        <w:t xml:space="preserve">Установить Муниципальному унитарному предприятию «Гарант» Краснобродского городского округа (Краснобродский городской округ), ИНН 4202050210, </w:t>
      </w:r>
      <w:proofErr w:type="spellStart"/>
      <w:r w:rsidRPr="00CD54C3">
        <w:rPr>
          <w:bCs/>
        </w:rPr>
        <w:t>одноставочные</w:t>
      </w:r>
      <w:proofErr w:type="spellEnd"/>
      <w:r w:rsidRPr="00CD54C3">
        <w:rPr>
          <w:bCs/>
        </w:rPr>
        <w:t xml:space="preserve"> тарифы на питьевую воду, водоотведение, с применением метода индексации на период с 01.01.2020 по 31.12.2022 согласно приложению № </w:t>
      </w:r>
      <w:r>
        <w:rPr>
          <w:bCs/>
        </w:rPr>
        <w:t xml:space="preserve">39 </w:t>
      </w:r>
      <w:r w:rsidRPr="00CD54C3">
        <w:rPr>
          <w:bCs/>
        </w:rPr>
        <w:t xml:space="preserve">к </w:t>
      </w:r>
      <w:r>
        <w:rPr>
          <w:bCs/>
        </w:rPr>
        <w:t>настоящему протоколу</w:t>
      </w:r>
      <w:r w:rsidRPr="00CD54C3">
        <w:rPr>
          <w:bCs/>
        </w:rPr>
        <w:t xml:space="preserve">.  </w:t>
      </w:r>
    </w:p>
    <w:p w14:paraId="04761DC4" w14:textId="77777777" w:rsidR="00157E0C" w:rsidRDefault="00157E0C" w:rsidP="00157E0C">
      <w:pPr>
        <w:ind w:firstLine="709"/>
        <w:jc w:val="both"/>
        <w:rPr>
          <w:bCs/>
        </w:rPr>
      </w:pPr>
    </w:p>
    <w:p w14:paraId="4260887F" w14:textId="77777777" w:rsidR="00157E0C" w:rsidRDefault="00157E0C" w:rsidP="00157E0C">
      <w:pPr>
        <w:ind w:firstLine="709"/>
        <w:jc w:val="both"/>
        <w:rPr>
          <w:bCs/>
        </w:rPr>
      </w:pPr>
      <w:r>
        <w:rPr>
          <w:bCs/>
        </w:rPr>
        <w:t>Рассмотрев представленные материалы</w:t>
      </w:r>
    </w:p>
    <w:p w14:paraId="0C6154FE" w14:textId="77777777" w:rsidR="00157E0C" w:rsidRDefault="00157E0C" w:rsidP="00157E0C">
      <w:pPr>
        <w:ind w:firstLine="709"/>
        <w:jc w:val="both"/>
        <w:rPr>
          <w:bCs/>
        </w:rPr>
      </w:pPr>
    </w:p>
    <w:p w14:paraId="0D065A7C" w14:textId="77777777" w:rsidR="00157E0C" w:rsidRDefault="00157E0C" w:rsidP="00157E0C">
      <w:pPr>
        <w:ind w:firstLine="709"/>
        <w:jc w:val="both"/>
        <w:rPr>
          <w:bCs/>
        </w:rPr>
      </w:pPr>
      <w:r>
        <w:rPr>
          <w:bCs/>
        </w:rPr>
        <w:t xml:space="preserve">Правление региональной энергетической комиссии Кемеровской области </w:t>
      </w:r>
    </w:p>
    <w:p w14:paraId="47CA0217" w14:textId="77777777" w:rsidR="00157E0C" w:rsidRDefault="00157E0C" w:rsidP="00157E0C">
      <w:pPr>
        <w:ind w:firstLine="709"/>
        <w:jc w:val="both"/>
        <w:rPr>
          <w:bCs/>
        </w:rPr>
      </w:pPr>
    </w:p>
    <w:p w14:paraId="2BBF0B4B" w14:textId="77777777" w:rsidR="00157E0C" w:rsidRPr="00B26732" w:rsidRDefault="00157E0C" w:rsidP="00157E0C">
      <w:pPr>
        <w:ind w:firstLine="709"/>
        <w:jc w:val="both"/>
        <w:rPr>
          <w:b/>
          <w:bCs/>
        </w:rPr>
      </w:pPr>
      <w:r w:rsidRPr="00B26732">
        <w:rPr>
          <w:b/>
          <w:bCs/>
        </w:rPr>
        <w:t>ПОСТАНОВИЛО:</w:t>
      </w:r>
    </w:p>
    <w:p w14:paraId="5B20F50A" w14:textId="77777777" w:rsidR="00157E0C" w:rsidRDefault="00157E0C" w:rsidP="00157E0C">
      <w:pPr>
        <w:ind w:firstLine="709"/>
        <w:jc w:val="both"/>
        <w:rPr>
          <w:bCs/>
        </w:rPr>
      </w:pPr>
    </w:p>
    <w:p w14:paraId="1A6574B3" w14:textId="77777777" w:rsidR="00157E0C" w:rsidRDefault="00157E0C" w:rsidP="00157E0C">
      <w:pPr>
        <w:ind w:firstLine="709"/>
        <w:jc w:val="both"/>
        <w:rPr>
          <w:bCs/>
        </w:rPr>
      </w:pPr>
      <w:r>
        <w:rPr>
          <w:bCs/>
        </w:rPr>
        <w:t>Согласиться с предложением докладчика.</w:t>
      </w:r>
    </w:p>
    <w:p w14:paraId="413AB85D" w14:textId="77777777" w:rsidR="00157E0C" w:rsidRDefault="00157E0C" w:rsidP="00157E0C">
      <w:pPr>
        <w:ind w:firstLine="709"/>
        <w:jc w:val="both"/>
        <w:rPr>
          <w:bCs/>
        </w:rPr>
      </w:pPr>
    </w:p>
    <w:p w14:paraId="511EADE7" w14:textId="77777777" w:rsidR="00157E0C" w:rsidRDefault="00157E0C" w:rsidP="00157E0C">
      <w:pPr>
        <w:ind w:firstLine="709"/>
        <w:jc w:val="both"/>
        <w:rPr>
          <w:b/>
          <w:bCs/>
        </w:rPr>
      </w:pPr>
      <w:r>
        <w:rPr>
          <w:b/>
          <w:bCs/>
        </w:rPr>
        <w:t>Голосовали «ЗА» единогласно.</w:t>
      </w:r>
    </w:p>
    <w:p w14:paraId="2B65E6C6" w14:textId="501D0E7E" w:rsidR="00157E0C" w:rsidRDefault="00157E0C" w:rsidP="00B03A75">
      <w:pPr>
        <w:ind w:firstLine="709"/>
        <w:jc w:val="both"/>
        <w:rPr>
          <w:b/>
        </w:rPr>
      </w:pPr>
    </w:p>
    <w:p w14:paraId="7ABDE13C" w14:textId="75520397" w:rsidR="00157E0C" w:rsidRDefault="00157E0C" w:rsidP="00157E0C">
      <w:pPr>
        <w:ind w:firstLine="709"/>
        <w:jc w:val="both"/>
        <w:rPr>
          <w:b/>
          <w:bCs/>
        </w:rPr>
      </w:pPr>
      <w:r>
        <w:rPr>
          <w:bCs/>
        </w:rPr>
        <w:t xml:space="preserve">Вопрос 18 </w:t>
      </w:r>
      <w:r w:rsidRPr="00B26732">
        <w:rPr>
          <w:b/>
          <w:bCs/>
        </w:rPr>
        <w:t xml:space="preserve">«О внесении изменений в постановление региональной энергетической комиссии Кемеровской области от 14.12.2018 № 520 «Об установлении </w:t>
      </w:r>
      <w:r>
        <w:rPr>
          <w:b/>
          <w:bCs/>
        </w:rPr>
        <w:br/>
      </w:r>
      <w:r w:rsidRPr="00B26732">
        <w:rPr>
          <w:b/>
          <w:bCs/>
        </w:rPr>
        <w:t xml:space="preserve">ООО «Новокузнецкая </w:t>
      </w:r>
      <w:proofErr w:type="spellStart"/>
      <w:r w:rsidRPr="00B26732">
        <w:rPr>
          <w:b/>
          <w:bCs/>
        </w:rPr>
        <w:t>теплотранспортная</w:t>
      </w:r>
      <w:proofErr w:type="spellEnd"/>
      <w:r w:rsidRPr="00B26732">
        <w:rPr>
          <w:b/>
          <w:bCs/>
        </w:rPr>
        <w:t xml:space="preserve">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 на 2019-2023 годы», в части 2020 года»</w:t>
      </w:r>
    </w:p>
    <w:p w14:paraId="6176AF4F" w14:textId="77777777" w:rsidR="00157E0C" w:rsidRDefault="00157E0C" w:rsidP="00157E0C">
      <w:pPr>
        <w:ind w:firstLine="709"/>
        <w:jc w:val="both"/>
        <w:rPr>
          <w:b/>
          <w:bCs/>
        </w:rPr>
      </w:pPr>
    </w:p>
    <w:p w14:paraId="213054EC" w14:textId="2C855564" w:rsidR="00157E0C" w:rsidRPr="00B26732" w:rsidRDefault="00157E0C" w:rsidP="00157E0C">
      <w:pPr>
        <w:ind w:firstLine="709"/>
        <w:jc w:val="both"/>
        <w:rPr>
          <w:b/>
          <w:bCs/>
        </w:rPr>
      </w:pPr>
      <w:r>
        <w:rPr>
          <w:bCs/>
        </w:rPr>
        <w:t xml:space="preserve">Докладчик </w:t>
      </w:r>
      <w:r w:rsidRPr="00B26732">
        <w:rPr>
          <w:b/>
          <w:bCs/>
        </w:rPr>
        <w:t>Незнанов П.Г.</w:t>
      </w:r>
      <w:r>
        <w:rPr>
          <w:bCs/>
        </w:rPr>
        <w:t xml:space="preserve"> согласно заключению (приложение № 40 к</w:t>
      </w:r>
      <w:r w:rsidRPr="00CD54C3">
        <w:rPr>
          <w:bCs/>
        </w:rPr>
        <w:t xml:space="preserve"> </w:t>
      </w:r>
      <w:r>
        <w:rPr>
          <w:bCs/>
        </w:rPr>
        <w:t xml:space="preserve">настоящему протоколу) предлагает </w:t>
      </w:r>
      <w:r w:rsidRPr="00B26732">
        <w:rPr>
          <w:bCs/>
        </w:rPr>
        <w:t xml:space="preserve">внести изменения в приложение № 2 к постановлению региональной </w:t>
      </w:r>
      <w:r w:rsidRPr="00B26732">
        <w:rPr>
          <w:bCs/>
        </w:rPr>
        <w:lastRenderedPageBreak/>
        <w:t xml:space="preserve">энергетической комиссии Кемеровской области от 14.12.2018 № 520 «Об установлении ООО «Новокузнецкая </w:t>
      </w:r>
      <w:proofErr w:type="spellStart"/>
      <w:r w:rsidRPr="00B26732">
        <w:rPr>
          <w:bCs/>
        </w:rPr>
        <w:t>теплотранспортная</w:t>
      </w:r>
      <w:proofErr w:type="spellEnd"/>
      <w:r w:rsidRPr="00B26732">
        <w:rPr>
          <w:bCs/>
        </w:rPr>
        <w:t xml:space="preserve">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 на 2019-2023 годы», изложив его в новой редакции, согласно п</w:t>
      </w:r>
      <w:r>
        <w:rPr>
          <w:bCs/>
        </w:rPr>
        <w:t>риложению № 41 к</w:t>
      </w:r>
      <w:r w:rsidRPr="00CD54C3">
        <w:rPr>
          <w:bCs/>
        </w:rPr>
        <w:t xml:space="preserve"> </w:t>
      </w:r>
      <w:r>
        <w:rPr>
          <w:bCs/>
        </w:rPr>
        <w:t>настоящему протоколу</w:t>
      </w:r>
      <w:r w:rsidRPr="00B26732">
        <w:rPr>
          <w:bCs/>
        </w:rPr>
        <w:t xml:space="preserve">. </w:t>
      </w:r>
    </w:p>
    <w:p w14:paraId="5636B8CD" w14:textId="77777777" w:rsidR="00157E0C" w:rsidRDefault="00157E0C" w:rsidP="00157E0C">
      <w:pPr>
        <w:ind w:firstLine="709"/>
        <w:jc w:val="both"/>
        <w:rPr>
          <w:bCs/>
        </w:rPr>
      </w:pPr>
    </w:p>
    <w:p w14:paraId="0C5C6CDD" w14:textId="77777777" w:rsidR="00157E0C" w:rsidRDefault="00157E0C" w:rsidP="00157E0C">
      <w:pPr>
        <w:ind w:firstLine="709"/>
        <w:jc w:val="both"/>
        <w:rPr>
          <w:bCs/>
        </w:rPr>
      </w:pPr>
      <w:r>
        <w:rPr>
          <w:bCs/>
        </w:rPr>
        <w:t>Рассмотрев представленные материалы</w:t>
      </w:r>
    </w:p>
    <w:p w14:paraId="50C90C56" w14:textId="77777777" w:rsidR="00157E0C" w:rsidRDefault="00157E0C" w:rsidP="00157E0C">
      <w:pPr>
        <w:ind w:firstLine="709"/>
        <w:jc w:val="both"/>
        <w:rPr>
          <w:bCs/>
        </w:rPr>
      </w:pPr>
    </w:p>
    <w:p w14:paraId="4BEB25F8" w14:textId="77777777" w:rsidR="00157E0C" w:rsidRDefault="00157E0C" w:rsidP="00157E0C">
      <w:pPr>
        <w:ind w:firstLine="709"/>
        <w:jc w:val="both"/>
        <w:rPr>
          <w:bCs/>
        </w:rPr>
      </w:pPr>
      <w:r>
        <w:rPr>
          <w:bCs/>
        </w:rPr>
        <w:t xml:space="preserve">Правление региональной энергетической комиссии Кемеровской области </w:t>
      </w:r>
    </w:p>
    <w:p w14:paraId="171C760F" w14:textId="77777777" w:rsidR="00157E0C" w:rsidRDefault="00157E0C" w:rsidP="00157E0C">
      <w:pPr>
        <w:ind w:firstLine="709"/>
        <w:jc w:val="both"/>
        <w:rPr>
          <w:bCs/>
        </w:rPr>
      </w:pPr>
    </w:p>
    <w:p w14:paraId="39E9E48F" w14:textId="77777777" w:rsidR="00157E0C" w:rsidRPr="00B26732" w:rsidRDefault="00157E0C" w:rsidP="00157E0C">
      <w:pPr>
        <w:ind w:firstLine="709"/>
        <w:jc w:val="both"/>
        <w:rPr>
          <w:b/>
          <w:bCs/>
        </w:rPr>
      </w:pPr>
      <w:r w:rsidRPr="00B26732">
        <w:rPr>
          <w:b/>
          <w:bCs/>
        </w:rPr>
        <w:t>ПОСТАНОВИЛО:</w:t>
      </w:r>
    </w:p>
    <w:p w14:paraId="5CF203E2" w14:textId="77777777" w:rsidR="00157E0C" w:rsidRDefault="00157E0C" w:rsidP="00157E0C">
      <w:pPr>
        <w:ind w:firstLine="709"/>
        <w:jc w:val="both"/>
        <w:rPr>
          <w:bCs/>
        </w:rPr>
      </w:pPr>
    </w:p>
    <w:p w14:paraId="4B8BEF4F" w14:textId="77777777" w:rsidR="00157E0C" w:rsidRDefault="00157E0C" w:rsidP="00157E0C">
      <w:pPr>
        <w:ind w:firstLine="709"/>
        <w:jc w:val="both"/>
        <w:rPr>
          <w:bCs/>
        </w:rPr>
      </w:pPr>
      <w:r>
        <w:rPr>
          <w:bCs/>
        </w:rPr>
        <w:t>Согласиться с предложением докладчика.</w:t>
      </w:r>
    </w:p>
    <w:p w14:paraId="52688D5A" w14:textId="77777777" w:rsidR="00157E0C" w:rsidRDefault="00157E0C" w:rsidP="00157E0C">
      <w:pPr>
        <w:ind w:firstLine="709"/>
        <w:jc w:val="both"/>
        <w:rPr>
          <w:bCs/>
        </w:rPr>
      </w:pPr>
    </w:p>
    <w:p w14:paraId="1003A5DE" w14:textId="77777777" w:rsidR="00157E0C" w:rsidRDefault="00157E0C" w:rsidP="00157E0C">
      <w:pPr>
        <w:ind w:firstLine="709"/>
        <w:jc w:val="both"/>
        <w:rPr>
          <w:b/>
          <w:bCs/>
        </w:rPr>
      </w:pPr>
      <w:r>
        <w:rPr>
          <w:b/>
          <w:bCs/>
        </w:rPr>
        <w:t>Голосовали «ЗА» единогласно.</w:t>
      </w:r>
    </w:p>
    <w:p w14:paraId="05C1E6BF" w14:textId="06AD5DC2" w:rsidR="00157E0C" w:rsidRDefault="00157E0C" w:rsidP="00B03A75">
      <w:pPr>
        <w:ind w:firstLine="709"/>
        <w:jc w:val="both"/>
        <w:rPr>
          <w:b/>
        </w:rPr>
      </w:pPr>
    </w:p>
    <w:p w14:paraId="4C6E4C49" w14:textId="36942CE6" w:rsidR="00F93255" w:rsidRPr="00367C14" w:rsidRDefault="00F93255" w:rsidP="00F93255">
      <w:pPr>
        <w:ind w:firstLine="709"/>
        <w:jc w:val="both"/>
        <w:rPr>
          <w:bCs/>
        </w:rPr>
      </w:pPr>
      <w:r>
        <w:rPr>
          <w:bCs/>
        </w:rPr>
        <w:t xml:space="preserve">Вопрос 19 </w:t>
      </w:r>
      <w:r w:rsidRPr="00B26732">
        <w:rPr>
          <w:b/>
          <w:bCs/>
        </w:rPr>
        <w:t>«</w:t>
      </w:r>
      <w:r w:rsidRPr="00367C14">
        <w:rPr>
          <w:b/>
          <w:bCs/>
          <w:color w:val="000000"/>
          <w:kern w:val="32"/>
        </w:rPr>
        <w:t xml:space="preserve">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367C14">
        <w:rPr>
          <w:b/>
          <w:bCs/>
          <w:color w:val="000000"/>
          <w:kern w:val="32"/>
        </w:rPr>
        <w:t>пгт</w:t>
      </w:r>
      <w:proofErr w:type="spellEnd"/>
      <w:r w:rsidRPr="00367C14">
        <w:rPr>
          <w:b/>
          <w:bCs/>
          <w:color w:val="000000"/>
          <w:kern w:val="32"/>
        </w:rPr>
        <w:t>. </w:t>
      </w:r>
      <w:proofErr w:type="spellStart"/>
      <w:r w:rsidRPr="00367C14">
        <w:rPr>
          <w:b/>
          <w:bCs/>
          <w:color w:val="000000"/>
          <w:kern w:val="32"/>
        </w:rPr>
        <w:t>Инской</w:t>
      </w:r>
      <w:proofErr w:type="spellEnd"/>
      <w:r w:rsidRPr="00367C14">
        <w:rPr>
          <w:b/>
          <w:bCs/>
          <w:color w:val="000000"/>
          <w:kern w:val="32"/>
        </w:rPr>
        <w:t xml:space="preserve"> Беловского городского округа на 2020 - 2024 годы</w:t>
      </w:r>
      <w:r w:rsidRPr="00367C14">
        <w:rPr>
          <w:b/>
          <w:bCs/>
        </w:rPr>
        <w:t>»</w:t>
      </w:r>
    </w:p>
    <w:p w14:paraId="3E716649" w14:textId="77777777" w:rsidR="00F93255" w:rsidRPr="00367C14" w:rsidRDefault="00F93255" w:rsidP="00F93255">
      <w:pPr>
        <w:ind w:firstLine="709"/>
        <w:jc w:val="both"/>
        <w:rPr>
          <w:b/>
          <w:bCs/>
        </w:rPr>
      </w:pPr>
    </w:p>
    <w:p w14:paraId="1F6DC93A" w14:textId="3C773594" w:rsidR="00F93255" w:rsidRDefault="00F93255" w:rsidP="00F93255">
      <w:pPr>
        <w:ind w:firstLine="709"/>
        <w:jc w:val="both"/>
        <w:rPr>
          <w:bCs/>
        </w:rPr>
      </w:pPr>
      <w:r>
        <w:rPr>
          <w:bCs/>
        </w:rPr>
        <w:t xml:space="preserve">Докладчик </w:t>
      </w:r>
      <w:r w:rsidRPr="00B26732">
        <w:rPr>
          <w:b/>
          <w:bCs/>
        </w:rPr>
        <w:t>Незнанов П.Г.</w:t>
      </w:r>
      <w:r>
        <w:rPr>
          <w:bCs/>
        </w:rPr>
        <w:t xml:space="preserve"> согласно экспертному заключению (приложение № 42 к настоящему протоколу) предлагает:</w:t>
      </w:r>
    </w:p>
    <w:p w14:paraId="51CD6D37" w14:textId="77777777" w:rsidR="00F93255" w:rsidRDefault="00F93255" w:rsidP="00F93255">
      <w:pPr>
        <w:ind w:firstLine="709"/>
        <w:jc w:val="both"/>
        <w:rPr>
          <w:bCs/>
        </w:rPr>
      </w:pPr>
    </w:p>
    <w:p w14:paraId="50E3CB32" w14:textId="7A8BA4E8" w:rsidR="00F93255" w:rsidRPr="00692C10" w:rsidRDefault="00F93255" w:rsidP="00F93255">
      <w:pPr>
        <w:ind w:firstLine="709"/>
        <w:jc w:val="both"/>
        <w:rPr>
          <w:bCs/>
        </w:rPr>
      </w:pPr>
      <w:r>
        <w:rPr>
          <w:bCs/>
        </w:rPr>
        <w:t xml:space="preserve">1. </w:t>
      </w:r>
      <w:r w:rsidRPr="00692C10">
        <w:rPr>
          <w:bCs/>
        </w:rPr>
        <w:t xml:space="preserve">Установить АО «Кузбассэнерго», ИНН 4200000333,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w:t>
      </w:r>
      <w:proofErr w:type="spellStart"/>
      <w:r w:rsidRPr="00692C10">
        <w:rPr>
          <w:bCs/>
        </w:rPr>
        <w:t>пгт</w:t>
      </w:r>
      <w:proofErr w:type="spellEnd"/>
      <w:r w:rsidRPr="00692C10">
        <w:rPr>
          <w:bCs/>
        </w:rPr>
        <w:t>. </w:t>
      </w:r>
      <w:proofErr w:type="spellStart"/>
      <w:r w:rsidRPr="00692C10">
        <w:rPr>
          <w:bCs/>
        </w:rPr>
        <w:t>Инской</w:t>
      </w:r>
      <w:proofErr w:type="spellEnd"/>
      <w:r w:rsidRPr="00692C10">
        <w:rPr>
          <w:bCs/>
        </w:rPr>
        <w:t xml:space="preserve"> Беловского городского округа, на период с 01.01.2020 по 31.12.2024 </w:t>
      </w:r>
      <w:r w:rsidRPr="00B26732">
        <w:rPr>
          <w:bCs/>
        </w:rPr>
        <w:t>согласно п</w:t>
      </w:r>
      <w:r>
        <w:rPr>
          <w:bCs/>
        </w:rPr>
        <w:t>риложению № 43 к настоящему протоколу</w:t>
      </w:r>
      <w:r w:rsidRPr="00692C10">
        <w:rPr>
          <w:bCs/>
        </w:rPr>
        <w:t>.</w:t>
      </w:r>
    </w:p>
    <w:p w14:paraId="4DF70C70" w14:textId="1F1639D0" w:rsidR="00F93255" w:rsidRPr="00692C10" w:rsidRDefault="00F93255" w:rsidP="00F93255">
      <w:pPr>
        <w:ind w:firstLine="709"/>
        <w:jc w:val="both"/>
        <w:rPr>
          <w:bCs/>
        </w:rPr>
      </w:pPr>
      <w:r>
        <w:rPr>
          <w:bCs/>
        </w:rPr>
        <w:t xml:space="preserve">2. </w:t>
      </w:r>
      <w:r w:rsidRPr="00692C10">
        <w:rPr>
          <w:bCs/>
        </w:rPr>
        <w:t xml:space="preserve">Установить АО «Кузбассэнерго», ИНН 4200000333, долгосрочные тарифы на услуги по передаче тепловой энергии, реализуемой на потребительском рынке </w:t>
      </w:r>
      <w:proofErr w:type="spellStart"/>
      <w:r w:rsidRPr="00692C10">
        <w:rPr>
          <w:bCs/>
        </w:rPr>
        <w:t>пгт</w:t>
      </w:r>
      <w:proofErr w:type="spellEnd"/>
      <w:r w:rsidRPr="00692C10">
        <w:rPr>
          <w:bCs/>
        </w:rPr>
        <w:t xml:space="preserve">. </w:t>
      </w:r>
      <w:proofErr w:type="spellStart"/>
      <w:r w:rsidRPr="00692C10">
        <w:rPr>
          <w:bCs/>
        </w:rPr>
        <w:t>Инской</w:t>
      </w:r>
      <w:proofErr w:type="spellEnd"/>
      <w:r w:rsidRPr="00692C10">
        <w:rPr>
          <w:bCs/>
        </w:rPr>
        <w:t xml:space="preserve"> Беловского городского округа, на период с 01.01.2020 по 31.12.2024 </w:t>
      </w:r>
      <w:r w:rsidRPr="00B26732">
        <w:rPr>
          <w:bCs/>
        </w:rPr>
        <w:t>согласно п</w:t>
      </w:r>
      <w:r>
        <w:rPr>
          <w:bCs/>
        </w:rPr>
        <w:t>риложению № 44 к настоящему протоколу</w:t>
      </w:r>
      <w:r w:rsidRPr="00B26732">
        <w:rPr>
          <w:bCs/>
        </w:rPr>
        <w:t xml:space="preserve">. </w:t>
      </w:r>
    </w:p>
    <w:p w14:paraId="19A50546" w14:textId="77777777" w:rsidR="00F93255" w:rsidRDefault="00F93255" w:rsidP="00F93255">
      <w:pPr>
        <w:ind w:firstLine="709"/>
        <w:jc w:val="both"/>
        <w:rPr>
          <w:bCs/>
        </w:rPr>
      </w:pPr>
    </w:p>
    <w:p w14:paraId="6AC80713" w14:textId="77777777" w:rsidR="00F93255" w:rsidRDefault="00F93255" w:rsidP="00F93255">
      <w:pPr>
        <w:ind w:firstLine="709"/>
        <w:jc w:val="both"/>
        <w:rPr>
          <w:bCs/>
        </w:rPr>
      </w:pPr>
      <w:r>
        <w:rPr>
          <w:bCs/>
        </w:rPr>
        <w:t>Рассмотрев представленные материалы</w:t>
      </w:r>
    </w:p>
    <w:p w14:paraId="16C44A08" w14:textId="77777777" w:rsidR="00F93255" w:rsidRDefault="00F93255" w:rsidP="00F93255">
      <w:pPr>
        <w:ind w:firstLine="709"/>
        <w:jc w:val="both"/>
        <w:rPr>
          <w:bCs/>
        </w:rPr>
      </w:pPr>
    </w:p>
    <w:p w14:paraId="0358DE91"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035F02FF" w14:textId="77777777" w:rsidR="00F93255" w:rsidRDefault="00F93255" w:rsidP="00F93255">
      <w:pPr>
        <w:ind w:firstLine="709"/>
        <w:jc w:val="both"/>
        <w:rPr>
          <w:bCs/>
        </w:rPr>
      </w:pPr>
    </w:p>
    <w:p w14:paraId="6F02AB74" w14:textId="77777777" w:rsidR="00F93255" w:rsidRPr="00B26732" w:rsidRDefault="00F93255" w:rsidP="00F93255">
      <w:pPr>
        <w:ind w:firstLine="709"/>
        <w:jc w:val="both"/>
        <w:rPr>
          <w:b/>
          <w:bCs/>
        </w:rPr>
      </w:pPr>
      <w:r w:rsidRPr="00B26732">
        <w:rPr>
          <w:b/>
          <w:bCs/>
        </w:rPr>
        <w:t>ПОСТАНОВИЛО:</w:t>
      </w:r>
    </w:p>
    <w:p w14:paraId="54787188" w14:textId="77777777" w:rsidR="00F93255" w:rsidRDefault="00F93255" w:rsidP="00F93255">
      <w:pPr>
        <w:ind w:firstLine="709"/>
        <w:jc w:val="both"/>
        <w:rPr>
          <w:bCs/>
        </w:rPr>
      </w:pPr>
    </w:p>
    <w:p w14:paraId="2BA859EE" w14:textId="77777777" w:rsidR="00F93255" w:rsidRDefault="00F93255" w:rsidP="00F93255">
      <w:pPr>
        <w:ind w:firstLine="709"/>
        <w:jc w:val="both"/>
        <w:rPr>
          <w:bCs/>
        </w:rPr>
      </w:pPr>
      <w:r>
        <w:rPr>
          <w:bCs/>
        </w:rPr>
        <w:t>Согласиться с предложением докладчика.</w:t>
      </w:r>
    </w:p>
    <w:p w14:paraId="748ECC09" w14:textId="77777777" w:rsidR="00F93255" w:rsidRDefault="00F93255" w:rsidP="00F93255">
      <w:pPr>
        <w:ind w:firstLine="709"/>
        <w:jc w:val="both"/>
        <w:rPr>
          <w:bCs/>
        </w:rPr>
      </w:pPr>
    </w:p>
    <w:p w14:paraId="2536678A" w14:textId="77777777" w:rsidR="00F93255" w:rsidRDefault="00F93255" w:rsidP="00F93255">
      <w:pPr>
        <w:ind w:firstLine="709"/>
        <w:jc w:val="both"/>
        <w:rPr>
          <w:b/>
          <w:bCs/>
        </w:rPr>
      </w:pPr>
      <w:r>
        <w:rPr>
          <w:b/>
          <w:bCs/>
        </w:rPr>
        <w:t>Голосовали «ЗА» единогласно.</w:t>
      </w:r>
    </w:p>
    <w:p w14:paraId="332ECCC2" w14:textId="77777777" w:rsidR="00F93255" w:rsidRDefault="00F93255" w:rsidP="00F93255">
      <w:pPr>
        <w:ind w:firstLine="709"/>
        <w:jc w:val="both"/>
        <w:rPr>
          <w:bCs/>
        </w:rPr>
      </w:pPr>
    </w:p>
    <w:p w14:paraId="25720E16" w14:textId="146BA364" w:rsidR="00F93255" w:rsidRPr="00EB2AF0" w:rsidRDefault="00F93255" w:rsidP="00F93255">
      <w:pPr>
        <w:ind w:firstLine="709"/>
        <w:jc w:val="both"/>
        <w:rPr>
          <w:b/>
          <w:bCs/>
        </w:rPr>
      </w:pPr>
      <w:r>
        <w:rPr>
          <w:bCs/>
        </w:rPr>
        <w:t xml:space="preserve">Вопрос </w:t>
      </w:r>
      <w:r w:rsidR="005127BC">
        <w:rPr>
          <w:bCs/>
        </w:rPr>
        <w:t xml:space="preserve">20 </w:t>
      </w:r>
      <w:r w:rsidRPr="00EB2AF0">
        <w:rPr>
          <w:b/>
          <w:bCs/>
        </w:rPr>
        <w:t xml:space="preserve">«О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EB2AF0">
        <w:rPr>
          <w:b/>
          <w:bCs/>
        </w:rPr>
        <w:t>пгт</w:t>
      </w:r>
      <w:proofErr w:type="spellEnd"/>
      <w:r w:rsidRPr="00EB2AF0">
        <w:rPr>
          <w:b/>
          <w:bCs/>
        </w:rPr>
        <w:t xml:space="preserve">. </w:t>
      </w:r>
      <w:proofErr w:type="spellStart"/>
      <w:r w:rsidRPr="00EB2AF0">
        <w:rPr>
          <w:b/>
          <w:bCs/>
        </w:rPr>
        <w:t>Инской</w:t>
      </w:r>
      <w:proofErr w:type="spellEnd"/>
      <w:r w:rsidRPr="00EB2AF0">
        <w:rPr>
          <w:b/>
          <w:bCs/>
        </w:rPr>
        <w:t xml:space="preserve"> Беловского городского округа и города Мыски, на 2019-2023 годы» в части 2020 года»</w:t>
      </w:r>
    </w:p>
    <w:p w14:paraId="23933324" w14:textId="77777777" w:rsidR="00F93255" w:rsidRDefault="00F93255" w:rsidP="00F93255">
      <w:pPr>
        <w:ind w:firstLine="709"/>
        <w:jc w:val="both"/>
        <w:rPr>
          <w:b/>
          <w:bCs/>
        </w:rPr>
      </w:pPr>
    </w:p>
    <w:p w14:paraId="611DBB0D" w14:textId="2AE6E6DA" w:rsidR="00F93255" w:rsidRPr="00EB2AF0" w:rsidRDefault="00F93255" w:rsidP="00F93255">
      <w:pPr>
        <w:ind w:firstLine="709"/>
        <w:jc w:val="both"/>
        <w:rPr>
          <w:bCs/>
        </w:rPr>
      </w:pPr>
      <w:r>
        <w:rPr>
          <w:bCs/>
        </w:rPr>
        <w:t xml:space="preserve">Докладчик </w:t>
      </w:r>
      <w:r w:rsidRPr="00B26732">
        <w:rPr>
          <w:b/>
          <w:bCs/>
        </w:rPr>
        <w:t>Незнанов П.Г.</w:t>
      </w:r>
      <w:r>
        <w:rPr>
          <w:bCs/>
        </w:rPr>
        <w:t xml:space="preserve"> согласно экспертным заключениям (приложения № 4</w:t>
      </w:r>
      <w:r w:rsidR="00576681">
        <w:rPr>
          <w:bCs/>
        </w:rPr>
        <w:t>5</w:t>
      </w:r>
      <w:r>
        <w:rPr>
          <w:bCs/>
        </w:rPr>
        <w:t xml:space="preserve">, № </w:t>
      </w:r>
      <w:r w:rsidR="00576681">
        <w:rPr>
          <w:bCs/>
        </w:rPr>
        <w:t>46</w:t>
      </w:r>
      <w:r>
        <w:rPr>
          <w:bCs/>
        </w:rPr>
        <w:t xml:space="preserve"> к </w:t>
      </w:r>
      <w:r w:rsidR="00576681">
        <w:rPr>
          <w:bCs/>
        </w:rPr>
        <w:t>настоящему протоколу</w:t>
      </w:r>
      <w:r>
        <w:rPr>
          <w:bCs/>
        </w:rPr>
        <w:t>) предлагает в</w:t>
      </w:r>
      <w:r w:rsidRPr="00EB2AF0">
        <w:rPr>
          <w:bCs/>
        </w:rPr>
        <w:t xml:space="preserve">нести изменения в приложения № 2 – 5 к постановлению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EB2AF0">
        <w:rPr>
          <w:bCs/>
        </w:rPr>
        <w:t>пгт</w:t>
      </w:r>
      <w:proofErr w:type="spellEnd"/>
      <w:r w:rsidRPr="00EB2AF0">
        <w:rPr>
          <w:bCs/>
        </w:rPr>
        <w:t xml:space="preserve">. </w:t>
      </w:r>
      <w:proofErr w:type="spellStart"/>
      <w:r w:rsidRPr="00EB2AF0">
        <w:rPr>
          <w:bCs/>
        </w:rPr>
        <w:t>Инской</w:t>
      </w:r>
      <w:proofErr w:type="spellEnd"/>
      <w:r w:rsidRPr="00EB2AF0">
        <w:rPr>
          <w:bCs/>
        </w:rPr>
        <w:t xml:space="preserve"> Беловского городского округа и города Мыски, на 2019-2023 годы», изложив их в новой редакции, согласно </w:t>
      </w:r>
      <w:r>
        <w:rPr>
          <w:bCs/>
        </w:rPr>
        <w:t xml:space="preserve">приложению № </w:t>
      </w:r>
      <w:r w:rsidR="00576681">
        <w:rPr>
          <w:bCs/>
        </w:rPr>
        <w:t>47</w:t>
      </w:r>
      <w:r>
        <w:rPr>
          <w:bCs/>
        </w:rPr>
        <w:t xml:space="preserve"> к </w:t>
      </w:r>
      <w:r w:rsidR="00576681">
        <w:rPr>
          <w:bCs/>
        </w:rPr>
        <w:t>настоящему протоколу</w:t>
      </w:r>
      <w:r w:rsidRPr="00EB2AF0">
        <w:rPr>
          <w:bCs/>
        </w:rPr>
        <w:t xml:space="preserve">. </w:t>
      </w:r>
    </w:p>
    <w:p w14:paraId="4C9DCCCB" w14:textId="77777777" w:rsidR="00F93255" w:rsidRDefault="00F93255" w:rsidP="00F93255">
      <w:pPr>
        <w:ind w:firstLine="709"/>
        <w:jc w:val="both"/>
        <w:rPr>
          <w:b/>
          <w:bCs/>
        </w:rPr>
      </w:pPr>
    </w:p>
    <w:p w14:paraId="5CC6773D" w14:textId="77777777" w:rsidR="00F93255" w:rsidRDefault="00F93255" w:rsidP="00F93255">
      <w:pPr>
        <w:ind w:firstLine="709"/>
        <w:jc w:val="both"/>
        <w:rPr>
          <w:bCs/>
        </w:rPr>
      </w:pPr>
      <w:r w:rsidRPr="000566B9">
        <w:rPr>
          <w:bCs/>
        </w:rPr>
        <w:lastRenderedPageBreak/>
        <w:t>Отме</w:t>
      </w:r>
      <w:r>
        <w:rPr>
          <w:bCs/>
        </w:rPr>
        <w:t>чено, что в деле имеются письменные обращения:</w:t>
      </w:r>
    </w:p>
    <w:p w14:paraId="44D943CA" w14:textId="77777777" w:rsidR="00F93255" w:rsidRPr="000566B9" w:rsidRDefault="00F93255" w:rsidP="00F93255">
      <w:pPr>
        <w:ind w:firstLine="709"/>
        <w:jc w:val="both"/>
        <w:rPr>
          <w:bCs/>
        </w:rPr>
      </w:pPr>
      <w:r>
        <w:rPr>
          <w:bCs/>
        </w:rPr>
        <w:t xml:space="preserve">- </w:t>
      </w:r>
      <w:r w:rsidRPr="000566B9">
        <w:rPr>
          <w:bCs/>
        </w:rPr>
        <w:t>(</w:t>
      </w:r>
      <w:proofErr w:type="spellStart"/>
      <w:r w:rsidRPr="000566B9">
        <w:rPr>
          <w:bCs/>
        </w:rPr>
        <w:t>вх</w:t>
      </w:r>
      <w:proofErr w:type="spellEnd"/>
      <w:r w:rsidRPr="000566B9">
        <w:rPr>
          <w:bCs/>
        </w:rPr>
        <w:t xml:space="preserve">. № 6733 от 19.12.2019; исх. № 631 от 19.12.2019) за подписью главы </w:t>
      </w:r>
      <w:proofErr w:type="spellStart"/>
      <w:r w:rsidRPr="000566B9">
        <w:rPr>
          <w:bCs/>
        </w:rPr>
        <w:t>Мысковского</w:t>
      </w:r>
      <w:proofErr w:type="spellEnd"/>
      <w:r w:rsidRPr="000566B9">
        <w:rPr>
          <w:bCs/>
        </w:rPr>
        <w:t xml:space="preserve"> городского округа Е.В. Тимофеева с просьбой рассмотреть вопрос в его отсутствии.</w:t>
      </w:r>
    </w:p>
    <w:p w14:paraId="5E0A740C" w14:textId="77777777" w:rsidR="00F93255" w:rsidRPr="000566B9" w:rsidRDefault="00F93255" w:rsidP="00F93255">
      <w:pPr>
        <w:ind w:firstLine="709"/>
        <w:jc w:val="both"/>
        <w:rPr>
          <w:bCs/>
        </w:rPr>
      </w:pPr>
      <w:r w:rsidRPr="000566B9">
        <w:rPr>
          <w:bCs/>
        </w:rPr>
        <w:t>- (</w:t>
      </w:r>
      <w:proofErr w:type="spellStart"/>
      <w:r w:rsidRPr="000566B9">
        <w:rPr>
          <w:bCs/>
        </w:rPr>
        <w:t>вх</w:t>
      </w:r>
      <w:proofErr w:type="spellEnd"/>
      <w:r w:rsidRPr="000566B9">
        <w:rPr>
          <w:bCs/>
        </w:rPr>
        <w:t xml:space="preserve">. № 6770 от 20.12.2019) за подписью заместителя главы Беловского городского округа С.В. </w:t>
      </w:r>
      <w:proofErr w:type="spellStart"/>
      <w:r w:rsidRPr="000566B9">
        <w:rPr>
          <w:bCs/>
        </w:rPr>
        <w:t>Смаракова</w:t>
      </w:r>
      <w:proofErr w:type="spellEnd"/>
      <w:r w:rsidRPr="000566B9">
        <w:rPr>
          <w:bCs/>
        </w:rPr>
        <w:t xml:space="preserve"> с просьбой рассмотреть вопрос в отсутствии представителей администрации.</w:t>
      </w:r>
    </w:p>
    <w:p w14:paraId="5212DE21" w14:textId="77777777" w:rsidR="00F93255" w:rsidRDefault="00F93255" w:rsidP="00F93255">
      <w:pPr>
        <w:ind w:firstLine="709"/>
        <w:jc w:val="both"/>
        <w:rPr>
          <w:b/>
          <w:bCs/>
        </w:rPr>
      </w:pPr>
    </w:p>
    <w:p w14:paraId="38E075CD" w14:textId="77777777" w:rsidR="00F93255" w:rsidRDefault="00F93255" w:rsidP="00F93255">
      <w:pPr>
        <w:ind w:firstLine="709"/>
        <w:jc w:val="both"/>
        <w:rPr>
          <w:bCs/>
        </w:rPr>
      </w:pPr>
      <w:r>
        <w:rPr>
          <w:bCs/>
        </w:rPr>
        <w:t>Рассмотрев представленные материалы</w:t>
      </w:r>
    </w:p>
    <w:p w14:paraId="1613FCD6" w14:textId="77777777" w:rsidR="00F93255" w:rsidRDefault="00F93255" w:rsidP="00F93255">
      <w:pPr>
        <w:ind w:firstLine="709"/>
        <w:jc w:val="both"/>
        <w:rPr>
          <w:bCs/>
        </w:rPr>
      </w:pPr>
    </w:p>
    <w:p w14:paraId="17D75C89"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3C05AF7D" w14:textId="77777777" w:rsidR="00F93255" w:rsidRDefault="00F93255" w:rsidP="00F93255">
      <w:pPr>
        <w:ind w:firstLine="709"/>
        <w:jc w:val="both"/>
        <w:rPr>
          <w:bCs/>
        </w:rPr>
      </w:pPr>
    </w:p>
    <w:p w14:paraId="412A1F55" w14:textId="77777777" w:rsidR="00F93255" w:rsidRPr="00B26732" w:rsidRDefault="00F93255" w:rsidP="00F93255">
      <w:pPr>
        <w:ind w:firstLine="709"/>
        <w:jc w:val="both"/>
        <w:rPr>
          <w:b/>
          <w:bCs/>
        </w:rPr>
      </w:pPr>
      <w:r w:rsidRPr="00B26732">
        <w:rPr>
          <w:b/>
          <w:bCs/>
        </w:rPr>
        <w:t>ПОСТАНОВИЛО:</w:t>
      </w:r>
    </w:p>
    <w:p w14:paraId="0800E051" w14:textId="77777777" w:rsidR="00F93255" w:rsidRDefault="00F93255" w:rsidP="00F93255">
      <w:pPr>
        <w:ind w:firstLine="709"/>
        <w:jc w:val="both"/>
        <w:rPr>
          <w:bCs/>
        </w:rPr>
      </w:pPr>
    </w:p>
    <w:p w14:paraId="24AA2E23" w14:textId="77777777" w:rsidR="00F93255" w:rsidRDefault="00F93255" w:rsidP="00F93255">
      <w:pPr>
        <w:ind w:firstLine="709"/>
        <w:jc w:val="both"/>
        <w:rPr>
          <w:bCs/>
        </w:rPr>
      </w:pPr>
      <w:r>
        <w:rPr>
          <w:bCs/>
        </w:rPr>
        <w:t>Согласиться с предложением докладчика.</w:t>
      </w:r>
    </w:p>
    <w:p w14:paraId="2FB8BCB9" w14:textId="77777777" w:rsidR="00F93255" w:rsidRDefault="00F93255" w:rsidP="00F93255">
      <w:pPr>
        <w:ind w:firstLine="709"/>
        <w:jc w:val="both"/>
        <w:rPr>
          <w:b/>
          <w:bCs/>
        </w:rPr>
      </w:pPr>
    </w:p>
    <w:p w14:paraId="5D2CCE09" w14:textId="77777777" w:rsidR="00F93255" w:rsidRDefault="00F93255" w:rsidP="00F93255">
      <w:pPr>
        <w:ind w:firstLine="709"/>
        <w:jc w:val="both"/>
        <w:rPr>
          <w:b/>
          <w:bCs/>
        </w:rPr>
      </w:pPr>
      <w:r>
        <w:rPr>
          <w:b/>
          <w:bCs/>
        </w:rPr>
        <w:t>Голосовали «ЗА» единогласно.</w:t>
      </w:r>
    </w:p>
    <w:p w14:paraId="1AE91E64" w14:textId="77777777" w:rsidR="00F93255" w:rsidRDefault="00F93255" w:rsidP="00F93255">
      <w:pPr>
        <w:ind w:firstLine="709"/>
        <w:jc w:val="both"/>
        <w:rPr>
          <w:b/>
          <w:bCs/>
        </w:rPr>
      </w:pPr>
    </w:p>
    <w:p w14:paraId="7C3FA41D" w14:textId="04A82768" w:rsidR="00F93255" w:rsidRDefault="00F93255" w:rsidP="00F93255">
      <w:pPr>
        <w:ind w:firstLine="709"/>
        <w:jc w:val="both"/>
        <w:rPr>
          <w:b/>
          <w:bCs/>
        </w:rPr>
      </w:pPr>
      <w:r>
        <w:rPr>
          <w:bCs/>
        </w:rPr>
        <w:t xml:space="preserve">Вопрос </w:t>
      </w:r>
      <w:r w:rsidR="005127BC">
        <w:rPr>
          <w:bCs/>
        </w:rPr>
        <w:t xml:space="preserve">21 </w:t>
      </w:r>
      <w:r w:rsidRPr="00125374">
        <w:rPr>
          <w:b/>
          <w:bCs/>
        </w:rPr>
        <w:t xml:space="preserve">«О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125374">
        <w:rPr>
          <w:b/>
          <w:bCs/>
        </w:rPr>
        <w:t>пгт</w:t>
      </w:r>
      <w:proofErr w:type="spellEnd"/>
      <w:r w:rsidRPr="00125374">
        <w:rPr>
          <w:b/>
          <w:bCs/>
        </w:rPr>
        <w:t xml:space="preserve">. </w:t>
      </w:r>
      <w:proofErr w:type="spellStart"/>
      <w:r w:rsidRPr="00125374">
        <w:rPr>
          <w:b/>
          <w:bCs/>
        </w:rPr>
        <w:t>Инской</w:t>
      </w:r>
      <w:proofErr w:type="spellEnd"/>
      <w:r w:rsidRPr="00125374">
        <w:rPr>
          <w:b/>
          <w:bCs/>
        </w:rPr>
        <w:t xml:space="preserve"> Беловского городского округа и города Мыски, на 2019-2023 годы» в части 2020 года»</w:t>
      </w:r>
    </w:p>
    <w:p w14:paraId="3087D8CF" w14:textId="77777777" w:rsidR="00F93255" w:rsidRDefault="00F93255" w:rsidP="00F93255">
      <w:pPr>
        <w:ind w:firstLine="709"/>
        <w:jc w:val="both"/>
        <w:rPr>
          <w:b/>
          <w:bCs/>
        </w:rPr>
      </w:pPr>
    </w:p>
    <w:p w14:paraId="669542CE" w14:textId="561EF68F" w:rsidR="00F93255" w:rsidRPr="00125374" w:rsidRDefault="00F93255" w:rsidP="00F93255">
      <w:pPr>
        <w:ind w:firstLine="709"/>
        <w:jc w:val="both"/>
        <w:rPr>
          <w:b/>
          <w:bCs/>
        </w:rPr>
      </w:pPr>
      <w:r>
        <w:rPr>
          <w:bCs/>
        </w:rPr>
        <w:t xml:space="preserve">Докладчик </w:t>
      </w:r>
      <w:r w:rsidRPr="00B26732">
        <w:rPr>
          <w:b/>
          <w:bCs/>
        </w:rPr>
        <w:t>Незнанов П.Г.</w:t>
      </w:r>
      <w:r>
        <w:rPr>
          <w:bCs/>
        </w:rPr>
        <w:t xml:space="preserve"> согласно экспертным заключениям (приложения № 4</w:t>
      </w:r>
      <w:r w:rsidR="00576681">
        <w:rPr>
          <w:bCs/>
        </w:rPr>
        <w:t>5</w:t>
      </w:r>
      <w:r>
        <w:rPr>
          <w:bCs/>
        </w:rPr>
        <w:t xml:space="preserve">, № </w:t>
      </w:r>
      <w:r w:rsidR="00576681">
        <w:rPr>
          <w:bCs/>
        </w:rPr>
        <w:t>46</w:t>
      </w:r>
      <w:r>
        <w:rPr>
          <w:bCs/>
        </w:rPr>
        <w:t xml:space="preserve"> к </w:t>
      </w:r>
      <w:r w:rsidR="00576681">
        <w:rPr>
          <w:bCs/>
        </w:rPr>
        <w:t>настоящему протоколу</w:t>
      </w:r>
      <w:r>
        <w:rPr>
          <w:bCs/>
        </w:rPr>
        <w:t xml:space="preserve">) предлагает </w:t>
      </w:r>
      <w:r w:rsidRPr="00125374">
        <w:rPr>
          <w:bCs/>
        </w:rPr>
        <w:t xml:space="preserve">внести изменения в приложение № 2 к постановлению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125374">
        <w:rPr>
          <w:bCs/>
        </w:rPr>
        <w:t>пгт</w:t>
      </w:r>
      <w:proofErr w:type="spellEnd"/>
      <w:r w:rsidRPr="00125374">
        <w:rPr>
          <w:bCs/>
        </w:rPr>
        <w:t xml:space="preserve">. </w:t>
      </w:r>
      <w:proofErr w:type="spellStart"/>
      <w:r w:rsidRPr="00125374">
        <w:rPr>
          <w:bCs/>
        </w:rPr>
        <w:t>Инской</w:t>
      </w:r>
      <w:proofErr w:type="spellEnd"/>
      <w:r w:rsidRPr="00125374">
        <w:rPr>
          <w:bCs/>
        </w:rPr>
        <w:t xml:space="preserve"> Беловского городского округа и города Мыски, на 2019-2023 годы», изложив его в новой редакции, согласно приложению </w:t>
      </w:r>
      <w:r>
        <w:rPr>
          <w:bCs/>
        </w:rPr>
        <w:t xml:space="preserve">№ </w:t>
      </w:r>
      <w:r w:rsidR="00576681">
        <w:rPr>
          <w:bCs/>
        </w:rPr>
        <w:t>48</w:t>
      </w:r>
      <w:r>
        <w:rPr>
          <w:bCs/>
        </w:rPr>
        <w:t xml:space="preserve"> </w:t>
      </w:r>
      <w:r w:rsidRPr="00125374">
        <w:rPr>
          <w:bCs/>
        </w:rPr>
        <w:t xml:space="preserve">к </w:t>
      </w:r>
      <w:r w:rsidR="00576681">
        <w:rPr>
          <w:bCs/>
        </w:rPr>
        <w:t>настоящему протоколу</w:t>
      </w:r>
      <w:r w:rsidRPr="00125374">
        <w:rPr>
          <w:bCs/>
        </w:rPr>
        <w:t>.</w:t>
      </w:r>
    </w:p>
    <w:p w14:paraId="0730CF3A" w14:textId="77777777" w:rsidR="00F93255" w:rsidRDefault="00F93255" w:rsidP="00F93255">
      <w:pPr>
        <w:jc w:val="both"/>
        <w:rPr>
          <w:b/>
          <w:bCs/>
        </w:rPr>
      </w:pPr>
    </w:p>
    <w:p w14:paraId="768A973E" w14:textId="77777777" w:rsidR="00F93255" w:rsidRDefault="00F93255" w:rsidP="00F93255">
      <w:pPr>
        <w:ind w:firstLine="709"/>
        <w:jc w:val="both"/>
        <w:rPr>
          <w:bCs/>
        </w:rPr>
      </w:pPr>
      <w:r>
        <w:rPr>
          <w:bCs/>
        </w:rPr>
        <w:t>Рассмотрев представленные материалы</w:t>
      </w:r>
    </w:p>
    <w:p w14:paraId="3DD9280D" w14:textId="77777777" w:rsidR="00F93255" w:rsidRDefault="00F93255" w:rsidP="00F93255">
      <w:pPr>
        <w:ind w:firstLine="709"/>
        <w:jc w:val="both"/>
        <w:rPr>
          <w:bCs/>
        </w:rPr>
      </w:pPr>
    </w:p>
    <w:p w14:paraId="4EE23E62"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58801043" w14:textId="77777777" w:rsidR="00F93255" w:rsidRDefault="00F93255" w:rsidP="00F93255">
      <w:pPr>
        <w:ind w:firstLine="709"/>
        <w:jc w:val="both"/>
        <w:rPr>
          <w:bCs/>
        </w:rPr>
      </w:pPr>
    </w:p>
    <w:p w14:paraId="43FCD24D" w14:textId="77777777" w:rsidR="00F93255" w:rsidRPr="00B26732" w:rsidRDefault="00F93255" w:rsidP="00F93255">
      <w:pPr>
        <w:ind w:firstLine="709"/>
        <w:jc w:val="both"/>
        <w:rPr>
          <w:b/>
          <w:bCs/>
        </w:rPr>
      </w:pPr>
      <w:r w:rsidRPr="00B26732">
        <w:rPr>
          <w:b/>
          <w:bCs/>
        </w:rPr>
        <w:t>ПОСТАНОВИЛО:</w:t>
      </w:r>
    </w:p>
    <w:p w14:paraId="551CA665" w14:textId="77777777" w:rsidR="00F93255" w:rsidRDefault="00F93255" w:rsidP="00F93255">
      <w:pPr>
        <w:ind w:firstLine="709"/>
        <w:jc w:val="both"/>
        <w:rPr>
          <w:bCs/>
        </w:rPr>
      </w:pPr>
    </w:p>
    <w:p w14:paraId="4728430A" w14:textId="77777777" w:rsidR="00F93255" w:rsidRDefault="00F93255" w:rsidP="00F93255">
      <w:pPr>
        <w:ind w:firstLine="709"/>
        <w:jc w:val="both"/>
        <w:rPr>
          <w:bCs/>
        </w:rPr>
      </w:pPr>
      <w:r>
        <w:rPr>
          <w:bCs/>
        </w:rPr>
        <w:t>Согласиться с предложением докладчика.</w:t>
      </w:r>
    </w:p>
    <w:p w14:paraId="6EA0A202" w14:textId="77777777" w:rsidR="00F93255" w:rsidRDefault="00F93255" w:rsidP="00F93255">
      <w:pPr>
        <w:ind w:firstLine="709"/>
        <w:jc w:val="both"/>
        <w:rPr>
          <w:bCs/>
        </w:rPr>
      </w:pPr>
    </w:p>
    <w:p w14:paraId="23741C97" w14:textId="77777777" w:rsidR="00F93255" w:rsidRDefault="00F93255" w:rsidP="00F93255">
      <w:pPr>
        <w:ind w:firstLine="709"/>
        <w:jc w:val="both"/>
        <w:rPr>
          <w:b/>
          <w:bCs/>
        </w:rPr>
      </w:pPr>
      <w:r>
        <w:rPr>
          <w:b/>
          <w:bCs/>
        </w:rPr>
        <w:t>Голосовали «ЗА» единогласно.</w:t>
      </w:r>
    </w:p>
    <w:p w14:paraId="38799C0E" w14:textId="77777777" w:rsidR="00F93255" w:rsidRDefault="00F93255" w:rsidP="00F93255">
      <w:pPr>
        <w:ind w:firstLine="709"/>
        <w:jc w:val="both"/>
        <w:rPr>
          <w:bCs/>
        </w:rPr>
      </w:pPr>
    </w:p>
    <w:p w14:paraId="2C649EB4" w14:textId="183C948D" w:rsidR="00F93255" w:rsidRDefault="00F93255" w:rsidP="00F93255">
      <w:pPr>
        <w:ind w:firstLine="709"/>
        <w:jc w:val="both"/>
        <w:rPr>
          <w:b/>
          <w:bCs/>
        </w:rPr>
      </w:pPr>
      <w:r w:rsidRPr="00125374">
        <w:rPr>
          <w:bCs/>
        </w:rPr>
        <w:t xml:space="preserve">Вопрос </w:t>
      </w:r>
      <w:r w:rsidR="005127BC">
        <w:rPr>
          <w:bCs/>
        </w:rPr>
        <w:t xml:space="preserve">22 </w:t>
      </w:r>
      <w:r w:rsidRPr="00125374">
        <w:rPr>
          <w:b/>
          <w:bCs/>
        </w:rPr>
        <w:t xml:space="preserve">«О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125374">
        <w:rPr>
          <w:b/>
          <w:bCs/>
        </w:rPr>
        <w:t>пгт</w:t>
      </w:r>
      <w:proofErr w:type="spellEnd"/>
      <w:r w:rsidRPr="00125374">
        <w:rPr>
          <w:b/>
          <w:bCs/>
        </w:rPr>
        <w:t>. </w:t>
      </w:r>
      <w:proofErr w:type="spellStart"/>
      <w:r w:rsidRPr="00125374">
        <w:rPr>
          <w:b/>
          <w:bCs/>
        </w:rPr>
        <w:t>Инской</w:t>
      </w:r>
      <w:proofErr w:type="spellEnd"/>
      <w:r w:rsidRPr="00125374">
        <w:rPr>
          <w:b/>
          <w:bCs/>
        </w:rPr>
        <w:t xml:space="preserve"> Беловского городского округа и города Мыски, на 2019-2023 годы» в части 2020 года»</w:t>
      </w:r>
    </w:p>
    <w:p w14:paraId="2B291C29" w14:textId="77777777" w:rsidR="00F93255" w:rsidRDefault="00F93255" w:rsidP="00F93255">
      <w:pPr>
        <w:ind w:firstLine="709"/>
        <w:jc w:val="both"/>
        <w:rPr>
          <w:b/>
          <w:bCs/>
        </w:rPr>
      </w:pPr>
    </w:p>
    <w:p w14:paraId="632A1048" w14:textId="53624A49" w:rsidR="00F93255" w:rsidRDefault="00F93255" w:rsidP="00F93255">
      <w:pPr>
        <w:ind w:firstLine="709"/>
        <w:jc w:val="both"/>
        <w:rPr>
          <w:bCs/>
        </w:rPr>
      </w:pPr>
      <w:r w:rsidRPr="005E7B1D">
        <w:rPr>
          <w:bCs/>
        </w:rPr>
        <w:t xml:space="preserve">Докладчик </w:t>
      </w:r>
      <w:r w:rsidRPr="005E7B1D">
        <w:rPr>
          <w:b/>
          <w:bCs/>
        </w:rPr>
        <w:t>Незнанов П.Г.</w:t>
      </w:r>
      <w:r w:rsidRPr="005E7B1D">
        <w:rPr>
          <w:bCs/>
        </w:rPr>
        <w:t xml:space="preserve"> согласно экспертным заключениям (приложения № 4</w:t>
      </w:r>
      <w:r w:rsidR="00576681">
        <w:rPr>
          <w:bCs/>
        </w:rPr>
        <w:t>5</w:t>
      </w:r>
      <w:r w:rsidRPr="005E7B1D">
        <w:rPr>
          <w:bCs/>
        </w:rPr>
        <w:t xml:space="preserve">, № </w:t>
      </w:r>
      <w:r w:rsidR="00576681">
        <w:rPr>
          <w:bCs/>
        </w:rPr>
        <w:t>46</w:t>
      </w:r>
      <w:r w:rsidRPr="005E7B1D">
        <w:rPr>
          <w:bCs/>
        </w:rPr>
        <w:t xml:space="preserve"> к </w:t>
      </w:r>
      <w:r w:rsidR="00576681">
        <w:rPr>
          <w:bCs/>
        </w:rPr>
        <w:t>настоящему протоколу</w:t>
      </w:r>
      <w:r w:rsidRPr="005E7B1D">
        <w:rPr>
          <w:bCs/>
        </w:rPr>
        <w:t xml:space="preserve">) предлагает внести изменения в приложения № 1 – 3 к постановлению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5E7B1D">
        <w:rPr>
          <w:bCs/>
        </w:rPr>
        <w:t>пгт</w:t>
      </w:r>
      <w:proofErr w:type="spellEnd"/>
      <w:r w:rsidRPr="005E7B1D">
        <w:rPr>
          <w:bCs/>
        </w:rPr>
        <w:t xml:space="preserve">. </w:t>
      </w:r>
      <w:proofErr w:type="spellStart"/>
      <w:r w:rsidRPr="005E7B1D">
        <w:rPr>
          <w:bCs/>
        </w:rPr>
        <w:t>Инской</w:t>
      </w:r>
      <w:proofErr w:type="spellEnd"/>
      <w:r w:rsidRPr="005E7B1D">
        <w:rPr>
          <w:bCs/>
        </w:rPr>
        <w:t xml:space="preserve"> Беловского городского округа и города Мыски, на 2019-2023 годы», изложив их в новой редакции, согласно приложению № </w:t>
      </w:r>
      <w:r w:rsidR="00576681">
        <w:rPr>
          <w:bCs/>
        </w:rPr>
        <w:t>49</w:t>
      </w:r>
      <w:r w:rsidRPr="005E7B1D">
        <w:rPr>
          <w:bCs/>
        </w:rPr>
        <w:t xml:space="preserve"> к </w:t>
      </w:r>
      <w:r w:rsidR="00576681">
        <w:rPr>
          <w:bCs/>
        </w:rPr>
        <w:t>настоящему протоколу</w:t>
      </w:r>
      <w:r w:rsidRPr="005E7B1D">
        <w:rPr>
          <w:bCs/>
        </w:rPr>
        <w:t>.</w:t>
      </w:r>
    </w:p>
    <w:p w14:paraId="5FBF8D9E" w14:textId="77777777" w:rsidR="00F93255" w:rsidRDefault="00F93255" w:rsidP="00F93255">
      <w:pPr>
        <w:ind w:firstLine="709"/>
        <w:jc w:val="both"/>
        <w:rPr>
          <w:bCs/>
        </w:rPr>
      </w:pPr>
    </w:p>
    <w:p w14:paraId="52A8E314" w14:textId="77777777" w:rsidR="00F93255" w:rsidRDefault="00F93255" w:rsidP="00F93255">
      <w:pPr>
        <w:ind w:firstLine="709"/>
        <w:jc w:val="both"/>
        <w:rPr>
          <w:bCs/>
        </w:rPr>
      </w:pPr>
      <w:r>
        <w:rPr>
          <w:bCs/>
        </w:rPr>
        <w:t>Рассмотрев представленные материалы</w:t>
      </w:r>
    </w:p>
    <w:p w14:paraId="341C59B2" w14:textId="77777777" w:rsidR="00F93255" w:rsidRDefault="00F93255" w:rsidP="00F93255">
      <w:pPr>
        <w:ind w:firstLine="709"/>
        <w:jc w:val="both"/>
        <w:rPr>
          <w:bCs/>
        </w:rPr>
      </w:pPr>
    </w:p>
    <w:p w14:paraId="3EA9DCED"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158D5315" w14:textId="77777777" w:rsidR="00F93255" w:rsidRDefault="00F93255" w:rsidP="00F93255">
      <w:pPr>
        <w:ind w:firstLine="709"/>
        <w:jc w:val="both"/>
        <w:rPr>
          <w:bCs/>
        </w:rPr>
      </w:pPr>
    </w:p>
    <w:p w14:paraId="69B8FE14" w14:textId="77777777" w:rsidR="00F93255" w:rsidRPr="00B26732" w:rsidRDefault="00F93255" w:rsidP="00F93255">
      <w:pPr>
        <w:ind w:firstLine="709"/>
        <w:jc w:val="both"/>
        <w:rPr>
          <w:b/>
          <w:bCs/>
        </w:rPr>
      </w:pPr>
      <w:r w:rsidRPr="00B26732">
        <w:rPr>
          <w:b/>
          <w:bCs/>
        </w:rPr>
        <w:t>ПОСТАНОВИЛО:</w:t>
      </w:r>
    </w:p>
    <w:p w14:paraId="78F840F8" w14:textId="77777777" w:rsidR="00F93255" w:rsidRDefault="00F93255" w:rsidP="00F93255">
      <w:pPr>
        <w:ind w:firstLine="709"/>
        <w:jc w:val="both"/>
        <w:rPr>
          <w:bCs/>
        </w:rPr>
      </w:pPr>
    </w:p>
    <w:p w14:paraId="66E16606" w14:textId="77777777" w:rsidR="00F93255" w:rsidRDefault="00F93255" w:rsidP="00F93255">
      <w:pPr>
        <w:ind w:firstLine="709"/>
        <w:jc w:val="both"/>
        <w:rPr>
          <w:bCs/>
        </w:rPr>
      </w:pPr>
      <w:r>
        <w:rPr>
          <w:bCs/>
        </w:rPr>
        <w:t>Согласиться с предложением докладчика.</w:t>
      </w:r>
    </w:p>
    <w:p w14:paraId="7013DECD" w14:textId="77777777" w:rsidR="00F93255" w:rsidRDefault="00F93255" w:rsidP="00F93255">
      <w:pPr>
        <w:ind w:firstLine="709"/>
        <w:jc w:val="both"/>
        <w:rPr>
          <w:bCs/>
        </w:rPr>
      </w:pPr>
    </w:p>
    <w:p w14:paraId="45574A85" w14:textId="77777777" w:rsidR="00F93255" w:rsidRDefault="00F93255" w:rsidP="00F93255">
      <w:pPr>
        <w:ind w:firstLine="709"/>
        <w:jc w:val="both"/>
        <w:rPr>
          <w:b/>
          <w:bCs/>
        </w:rPr>
      </w:pPr>
      <w:r>
        <w:rPr>
          <w:b/>
          <w:bCs/>
        </w:rPr>
        <w:t>Голосовали «ЗА» единогласно.</w:t>
      </w:r>
    </w:p>
    <w:p w14:paraId="40D2A775" w14:textId="671BA37C" w:rsidR="00F93255" w:rsidRDefault="00F93255" w:rsidP="00F93255">
      <w:pPr>
        <w:ind w:firstLine="709"/>
        <w:jc w:val="both"/>
        <w:rPr>
          <w:bCs/>
        </w:rPr>
      </w:pPr>
    </w:p>
    <w:p w14:paraId="0C448190" w14:textId="22DD7823" w:rsidR="00686D89" w:rsidRDefault="00686D89" w:rsidP="00686D89">
      <w:pPr>
        <w:ind w:firstLine="709"/>
        <w:jc w:val="both"/>
        <w:rPr>
          <w:bCs/>
        </w:rPr>
      </w:pPr>
      <w:r>
        <w:rPr>
          <w:bCs/>
        </w:rPr>
        <w:t xml:space="preserve">Вопрос 23 </w:t>
      </w:r>
      <w:r w:rsidRPr="00697A31">
        <w:rPr>
          <w:b/>
          <w:bCs/>
        </w:rPr>
        <w:t>«</w:t>
      </w:r>
      <w:r w:rsidRPr="00697A31">
        <w:rPr>
          <w:b/>
          <w:bCs/>
          <w:color w:val="000000"/>
          <w:kern w:val="32"/>
        </w:rPr>
        <w:t>Об установлении платы за услуги по поддержанию резервной тепловой мощности на 2020 год</w:t>
      </w:r>
      <w:r w:rsidRPr="00697A31">
        <w:rPr>
          <w:b/>
          <w:bCs/>
        </w:rPr>
        <w:t>»</w:t>
      </w:r>
    </w:p>
    <w:p w14:paraId="3B2B252A" w14:textId="77777777" w:rsidR="00686D89" w:rsidRDefault="00686D89" w:rsidP="00686D89">
      <w:pPr>
        <w:ind w:firstLine="709"/>
        <w:jc w:val="both"/>
        <w:rPr>
          <w:bCs/>
        </w:rPr>
      </w:pPr>
    </w:p>
    <w:p w14:paraId="013D8A6A" w14:textId="278CAC0F" w:rsidR="00686D89" w:rsidRPr="00697A31" w:rsidRDefault="00686D89" w:rsidP="00686D89">
      <w:pPr>
        <w:ind w:firstLine="709"/>
        <w:jc w:val="both"/>
        <w:rPr>
          <w:bCs/>
        </w:rPr>
      </w:pPr>
      <w:r>
        <w:rPr>
          <w:bCs/>
        </w:rPr>
        <w:t xml:space="preserve">Докладчик </w:t>
      </w:r>
      <w:r w:rsidRPr="00B26732">
        <w:rPr>
          <w:b/>
          <w:bCs/>
        </w:rPr>
        <w:t>Незнанов П.Г.</w:t>
      </w:r>
      <w:r>
        <w:rPr>
          <w:bCs/>
        </w:rPr>
        <w:t xml:space="preserve"> </w:t>
      </w:r>
      <w:r w:rsidRPr="00697A31">
        <w:rPr>
          <w:bCs/>
        </w:rPr>
        <w:t xml:space="preserve">согласно </w:t>
      </w:r>
      <w:r>
        <w:rPr>
          <w:bCs/>
        </w:rPr>
        <w:t>приложению</w:t>
      </w:r>
      <w:r w:rsidRPr="00697A31">
        <w:rPr>
          <w:bCs/>
        </w:rPr>
        <w:t xml:space="preserve"> №</w:t>
      </w:r>
      <w:r>
        <w:rPr>
          <w:bCs/>
        </w:rPr>
        <w:t xml:space="preserve"> 50</w:t>
      </w:r>
      <w:r w:rsidRPr="00697A31">
        <w:rPr>
          <w:bCs/>
        </w:rPr>
        <w:t xml:space="preserve"> </w:t>
      </w:r>
      <w:r w:rsidRPr="005E7B1D">
        <w:rPr>
          <w:bCs/>
        </w:rPr>
        <w:t xml:space="preserve">к </w:t>
      </w:r>
      <w:r>
        <w:rPr>
          <w:bCs/>
        </w:rPr>
        <w:t>настоящему протоколу</w:t>
      </w:r>
      <w:r w:rsidRPr="00697A31">
        <w:rPr>
          <w:bCs/>
        </w:rPr>
        <w:t xml:space="preserve"> предлагает установить </w:t>
      </w:r>
      <w:hyperlink r:id="rId12" w:history="1">
        <w:r w:rsidRPr="00697A31">
          <w:t>плату</w:t>
        </w:r>
      </w:hyperlink>
      <w:r w:rsidRPr="00697A31">
        <w:rPr>
          <w:bCs/>
        </w:rPr>
        <w:t xml:space="preserve">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2020 год согласно приложению № </w:t>
      </w:r>
      <w:r>
        <w:rPr>
          <w:bCs/>
        </w:rPr>
        <w:t>51</w:t>
      </w:r>
      <w:r w:rsidRPr="00697A31">
        <w:rPr>
          <w:bCs/>
        </w:rPr>
        <w:t xml:space="preserve"> к </w:t>
      </w:r>
      <w:r>
        <w:rPr>
          <w:bCs/>
        </w:rPr>
        <w:t>настоящему протоколу</w:t>
      </w:r>
      <w:r w:rsidRPr="00697A31">
        <w:rPr>
          <w:bCs/>
        </w:rPr>
        <w:t xml:space="preserve">. </w:t>
      </w:r>
    </w:p>
    <w:p w14:paraId="30F3A2EE" w14:textId="77777777" w:rsidR="00686D89" w:rsidRDefault="00686D89" w:rsidP="00686D89">
      <w:pPr>
        <w:ind w:firstLine="709"/>
        <w:jc w:val="both"/>
        <w:rPr>
          <w:bCs/>
        </w:rPr>
      </w:pPr>
    </w:p>
    <w:p w14:paraId="0DBE5490" w14:textId="77777777" w:rsidR="00686D89" w:rsidRDefault="00686D89" w:rsidP="00686D89">
      <w:pPr>
        <w:ind w:firstLine="709"/>
        <w:jc w:val="both"/>
        <w:rPr>
          <w:bCs/>
        </w:rPr>
      </w:pPr>
      <w:r>
        <w:rPr>
          <w:bCs/>
        </w:rPr>
        <w:t>Рассмотрев представленные материалы</w:t>
      </w:r>
    </w:p>
    <w:p w14:paraId="59BEDDF5" w14:textId="77777777" w:rsidR="00686D89" w:rsidRDefault="00686D89" w:rsidP="00686D89">
      <w:pPr>
        <w:ind w:firstLine="709"/>
        <w:jc w:val="both"/>
        <w:rPr>
          <w:bCs/>
        </w:rPr>
      </w:pPr>
    </w:p>
    <w:p w14:paraId="0A55E6B2" w14:textId="77777777" w:rsidR="00686D89" w:rsidRDefault="00686D89" w:rsidP="00686D89">
      <w:pPr>
        <w:ind w:firstLine="709"/>
        <w:jc w:val="both"/>
        <w:rPr>
          <w:bCs/>
        </w:rPr>
      </w:pPr>
      <w:r>
        <w:rPr>
          <w:bCs/>
        </w:rPr>
        <w:t xml:space="preserve">Правление региональной энергетической комиссии Кемеровской области </w:t>
      </w:r>
    </w:p>
    <w:p w14:paraId="1C7FFF00" w14:textId="77777777" w:rsidR="00686D89" w:rsidRDefault="00686D89" w:rsidP="00686D89">
      <w:pPr>
        <w:ind w:firstLine="709"/>
        <w:jc w:val="both"/>
        <w:rPr>
          <w:bCs/>
        </w:rPr>
      </w:pPr>
    </w:p>
    <w:p w14:paraId="75666FA6" w14:textId="77777777" w:rsidR="00686D89" w:rsidRPr="00B26732" w:rsidRDefault="00686D89" w:rsidP="00686D89">
      <w:pPr>
        <w:ind w:firstLine="709"/>
        <w:jc w:val="both"/>
        <w:rPr>
          <w:b/>
          <w:bCs/>
        </w:rPr>
      </w:pPr>
      <w:r w:rsidRPr="00B26732">
        <w:rPr>
          <w:b/>
          <w:bCs/>
        </w:rPr>
        <w:t>ПОСТАНОВИЛО:</w:t>
      </w:r>
    </w:p>
    <w:p w14:paraId="75D62C89" w14:textId="77777777" w:rsidR="00686D89" w:rsidRDefault="00686D89" w:rsidP="00686D89">
      <w:pPr>
        <w:ind w:firstLine="709"/>
        <w:jc w:val="both"/>
        <w:rPr>
          <w:bCs/>
        </w:rPr>
      </w:pPr>
    </w:p>
    <w:p w14:paraId="34778014" w14:textId="77777777" w:rsidR="00686D89" w:rsidRDefault="00686D89" w:rsidP="00686D89">
      <w:pPr>
        <w:ind w:firstLine="709"/>
        <w:jc w:val="both"/>
        <w:rPr>
          <w:bCs/>
        </w:rPr>
      </w:pPr>
      <w:r>
        <w:rPr>
          <w:bCs/>
        </w:rPr>
        <w:t>Согласиться с предложением докладчика.</w:t>
      </w:r>
    </w:p>
    <w:p w14:paraId="67793FED" w14:textId="77777777" w:rsidR="00686D89" w:rsidRDefault="00686D89" w:rsidP="00686D89">
      <w:pPr>
        <w:ind w:firstLine="709"/>
        <w:jc w:val="both"/>
        <w:rPr>
          <w:bCs/>
        </w:rPr>
      </w:pPr>
    </w:p>
    <w:p w14:paraId="31965DEF" w14:textId="77777777" w:rsidR="00686D89" w:rsidRDefault="00686D89" w:rsidP="00686D89">
      <w:pPr>
        <w:ind w:firstLine="709"/>
        <w:jc w:val="both"/>
        <w:rPr>
          <w:b/>
          <w:bCs/>
        </w:rPr>
      </w:pPr>
      <w:r>
        <w:rPr>
          <w:b/>
          <w:bCs/>
        </w:rPr>
        <w:t>Голосовали «ЗА» единогласно.</w:t>
      </w:r>
    </w:p>
    <w:p w14:paraId="2A5BCA14" w14:textId="1E6428AD" w:rsidR="005127BC" w:rsidRDefault="005127BC" w:rsidP="00F93255">
      <w:pPr>
        <w:ind w:firstLine="709"/>
        <w:jc w:val="both"/>
        <w:rPr>
          <w:bCs/>
        </w:rPr>
      </w:pPr>
    </w:p>
    <w:p w14:paraId="1F01EDA3" w14:textId="2FE2FE5C" w:rsidR="00DF5DAD" w:rsidRPr="00D16FFB" w:rsidRDefault="00DF5DAD" w:rsidP="00DF5DAD">
      <w:pPr>
        <w:ind w:firstLine="708"/>
        <w:jc w:val="both"/>
        <w:rPr>
          <w:b/>
          <w:color w:val="000000"/>
        </w:rPr>
      </w:pPr>
      <w:r w:rsidRPr="00DF5DAD">
        <w:rPr>
          <w:color w:val="000000"/>
          <w:kern w:val="32"/>
        </w:rPr>
        <w:t>Вопрос 24</w:t>
      </w:r>
      <w:r>
        <w:rPr>
          <w:b/>
          <w:bCs/>
          <w:color w:val="000000"/>
          <w:kern w:val="32"/>
        </w:rPr>
        <w:t xml:space="preserve"> </w:t>
      </w:r>
      <w:r w:rsidRPr="00D16FFB">
        <w:rPr>
          <w:b/>
          <w:bCs/>
          <w:color w:val="000000"/>
          <w:kern w:val="32"/>
        </w:rPr>
        <w:t>«</w:t>
      </w:r>
      <w:hyperlink r:id="rId13" w:history="1">
        <w:r w:rsidRPr="00D16FFB">
          <w:rPr>
            <w:b/>
            <w:color w:val="000000"/>
          </w:rPr>
          <w:t>О внесении изменений в постановление региональной энергетической комиссии Кемеровской области от 20.12.2018 № 716 «Об установлении АО «Угольная компания «</w:t>
        </w:r>
        <w:proofErr w:type="spellStart"/>
        <w:r w:rsidRPr="00D16FFB">
          <w:rPr>
            <w:b/>
            <w:color w:val="000000"/>
          </w:rPr>
          <w:t>Кузбассразрезуголь</w:t>
        </w:r>
        <w:proofErr w:type="spellEnd"/>
        <w:r w:rsidRPr="00D16FFB">
          <w:rPr>
            <w:b/>
            <w:color w:val="000000"/>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 в части 2020 года</w:t>
        </w:r>
      </w:hyperlink>
      <w:r w:rsidRPr="00D16FFB">
        <w:rPr>
          <w:b/>
          <w:color w:val="000000"/>
        </w:rPr>
        <w:t>»</w:t>
      </w:r>
    </w:p>
    <w:p w14:paraId="280638F1" w14:textId="77777777" w:rsidR="00DF5DAD" w:rsidRDefault="00DF5DAD" w:rsidP="00DF5DAD">
      <w:pPr>
        <w:ind w:firstLine="708"/>
        <w:jc w:val="both"/>
        <w:rPr>
          <w:b/>
          <w:bCs/>
          <w:color w:val="000000"/>
          <w:kern w:val="32"/>
        </w:rPr>
      </w:pPr>
    </w:p>
    <w:p w14:paraId="11C34E45" w14:textId="52946D2A" w:rsidR="00DF5DAD" w:rsidRPr="00D16FFB" w:rsidRDefault="00DF5DAD" w:rsidP="00DF5DAD">
      <w:pPr>
        <w:tabs>
          <w:tab w:val="left" w:pos="709"/>
        </w:tabs>
        <w:jc w:val="both"/>
        <w:rPr>
          <w:color w:val="000000"/>
        </w:rPr>
      </w:pPr>
      <w:r>
        <w:rPr>
          <w:bCs/>
        </w:rPr>
        <w:tab/>
      </w:r>
      <w:r w:rsidRPr="000A7CAA">
        <w:rPr>
          <w:bCs/>
        </w:rPr>
        <w:t xml:space="preserve">Докладчик </w:t>
      </w:r>
      <w:r w:rsidRPr="000A7CAA">
        <w:rPr>
          <w:b/>
        </w:rPr>
        <w:t xml:space="preserve">Незнанов П.Г. </w:t>
      </w:r>
      <w:r w:rsidRPr="000A7CAA">
        <w:rPr>
          <w:color w:val="000000"/>
        </w:rPr>
        <w:t xml:space="preserve">согласно заключению (приложение № </w:t>
      </w:r>
      <w:r>
        <w:rPr>
          <w:color w:val="000000"/>
        </w:rPr>
        <w:t xml:space="preserve">52 </w:t>
      </w:r>
      <w:r w:rsidRPr="000A7CAA">
        <w:rPr>
          <w:color w:val="000000"/>
        </w:rPr>
        <w:t xml:space="preserve">к </w:t>
      </w:r>
      <w:r>
        <w:rPr>
          <w:bCs/>
        </w:rPr>
        <w:t>настоящему протоколу</w:t>
      </w:r>
      <w:r w:rsidRPr="000A7CAA">
        <w:rPr>
          <w:color w:val="000000"/>
        </w:rPr>
        <w:t xml:space="preserve">) предлагает </w:t>
      </w:r>
      <w:r>
        <w:rPr>
          <w:color w:val="000000"/>
        </w:rPr>
        <w:t>в</w:t>
      </w:r>
      <w:r w:rsidRPr="00D16FFB">
        <w:rPr>
          <w:color w:val="000000"/>
        </w:rPr>
        <w:t>нести изменения в приложение № 2 к постановлению региональной энергетической комиссии Кемеровской области от 20.12.2018</w:t>
      </w:r>
      <w:r>
        <w:rPr>
          <w:color w:val="000000"/>
        </w:rPr>
        <w:t xml:space="preserve"> </w:t>
      </w:r>
      <w:r w:rsidRPr="00D16FFB">
        <w:rPr>
          <w:color w:val="000000"/>
        </w:rPr>
        <w:t>№ 716 «Об установлении АО «Угольная компания «</w:t>
      </w:r>
      <w:proofErr w:type="spellStart"/>
      <w:r w:rsidRPr="00D16FFB">
        <w:rPr>
          <w:color w:val="000000"/>
        </w:rPr>
        <w:t>Кузбассразрезуголь</w:t>
      </w:r>
      <w:proofErr w:type="spellEnd"/>
      <w:r w:rsidRPr="00D16FFB">
        <w:rPr>
          <w:color w:val="000000"/>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 изложив его в новой редакции</w:t>
      </w:r>
      <w:r>
        <w:rPr>
          <w:color w:val="000000"/>
        </w:rPr>
        <w:t xml:space="preserve"> </w:t>
      </w:r>
      <w:r w:rsidRPr="00D16FFB">
        <w:rPr>
          <w:color w:val="000000"/>
        </w:rPr>
        <w:t xml:space="preserve">согласно приложению № </w:t>
      </w:r>
      <w:r>
        <w:rPr>
          <w:color w:val="000000"/>
        </w:rPr>
        <w:t xml:space="preserve">53 </w:t>
      </w:r>
      <w:r w:rsidRPr="00D16FFB">
        <w:rPr>
          <w:color w:val="000000"/>
        </w:rPr>
        <w:t xml:space="preserve">к </w:t>
      </w:r>
      <w:r>
        <w:rPr>
          <w:bCs/>
        </w:rPr>
        <w:t>настоящему протоколу</w:t>
      </w:r>
      <w:r w:rsidRPr="00D16FFB">
        <w:rPr>
          <w:color w:val="000000"/>
        </w:rPr>
        <w:t>.</w:t>
      </w:r>
    </w:p>
    <w:p w14:paraId="0C9E62F1" w14:textId="77777777" w:rsidR="00DF5DAD" w:rsidRPr="000A7CAA" w:rsidRDefault="00DF5DAD" w:rsidP="00DF5DAD">
      <w:pPr>
        <w:tabs>
          <w:tab w:val="left" w:pos="709"/>
        </w:tabs>
        <w:ind w:right="-2"/>
        <w:jc w:val="both"/>
        <w:rPr>
          <w:color w:val="000000"/>
        </w:rPr>
      </w:pPr>
    </w:p>
    <w:p w14:paraId="33468208" w14:textId="77777777" w:rsidR="00DF5DAD" w:rsidRPr="00154164" w:rsidRDefault="00DF5DAD" w:rsidP="00DF5DAD">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F73583" w14:textId="77777777" w:rsidR="00DF5DAD" w:rsidRPr="00154164" w:rsidRDefault="00DF5DAD" w:rsidP="00DF5DAD">
      <w:pPr>
        <w:ind w:right="-2" w:firstLine="709"/>
        <w:jc w:val="both"/>
        <w:rPr>
          <w:bCs/>
        </w:rPr>
      </w:pPr>
    </w:p>
    <w:p w14:paraId="50CCBCCE" w14:textId="77777777" w:rsidR="00DF5DAD" w:rsidRDefault="00DF5DAD" w:rsidP="00DF5DAD">
      <w:pPr>
        <w:ind w:right="-2" w:firstLine="709"/>
        <w:jc w:val="both"/>
        <w:rPr>
          <w:b/>
        </w:rPr>
      </w:pPr>
      <w:r>
        <w:rPr>
          <w:b/>
        </w:rPr>
        <w:t>ПОСТАНОВИЛО</w:t>
      </w:r>
      <w:r w:rsidRPr="00154164">
        <w:rPr>
          <w:b/>
        </w:rPr>
        <w:t>:</w:t>
      </w:r>
    </w:p>
    <w:p w14:paraId="5973F8FC" w14:textId="77777777" w:rsidR="00DF5DAD" w:rsidRDefault="00DF5DAD" w:rsidP="00DF5DAD">
      <w:pPr>
        <w:ind w:right="-2" w:firstLine="709"/>
        <w:jc w:val="both"/>
        <w:rPr>
          <w:b/>
        </w:rPr>
      </w:pPr>
    </w:p>
    <w:p w14:paraId="5123C6B2" w14:textId="77777777" w:rsidR="00DF5DAD" w:rsidRDefault="00DF5DAD" w:rsidP="00DF5DAD">
      <w:pPr>
        <w:ind w:right="-2" w:firstLine="709"/>
        <w:jc w:val="both"/>
        <w:rPr>
          <w:bCs/>
        </w:rPr>
      </w:pPr>
      <w:r w:rsidRPr="00665AAA">
        <w:rPr>
          <w:bCs/>
        </w:rPr>
        <w:t>Согласиться с предложением докладчика.</w:t>
      </w:r>
    </w:p>
    <w:p w14:paraId="648A6AC3" w14:textId="77777777" w:rsidR="00DF5DAD" w:rsidRPr="00665AAA" w:rsidRDefault="00DF5DAD" w:rsidP="00DF5DAD">
      <w:pPr>
        <w:ind w:right="-2" w:firstLine="709"/>
        <w:jc w:val="both"/>
        <w:rPr>
          <w:bCs/>
        </w:rPr>
      </w:pPr>
    </w:p>
    <w:p w14:paraId="2D2E9B59" w14:textId="2BFC0C8C" w:rsidR="00DF5DAD" w:rsidRDefault="00DF5DAD" w:rsidP="00DF5DAD">
      <w:pPr>
        <w:ind w:right="-2" w:firstLine="709"/>
        <w:jc w:val="both"/>
        <w:rPr>
          <w:b/>
        </w:rPr>
      </w:pPr>
      <w:r w:rsidRPr="00312424">
        <w:rPr>
          <w:b/>
        </w:rPr>
        <w:t>Голосовали «ЗА» – единогласно.</w:t>
      </w:r>
    </w:p>
    <w:p w14:paraId="7F7A0FF4" w14:textId="77777777" w:rsidR="00DF5DAD" w:rsidRDefault="00DF5DAD" w:rsidP="00DF5DAD">
      <w:pPr>
        <w:ind w:right="-2" w:firstLine="709"/>
        <w:jc w:val="both"/>
        <w:rPr>
          <w:b/>
        </w:rPr>
      </w:pPr>
    </w:p>
    <w:p w14:paraId="700A7D5F" w14:textId="50AC6455" w:rsidR="00DF5DAD" w:rsidRPr="00F70A72" w:rsidRDefault="00DF5DAD" w:rsidP="00DF5DAD">
      <w:pPr>
        <w:ind w:firstLine="708"/>
        <w:jc w:val="both"/>
        <w:rPr>
          <w:b/>
          <w:color w:val="000000"/>
        </w:rPr>
      </w:pPr>
      <w:r w:rsidRPr="00DF5DAD">
        <w:rPr>
          <w:color w:val="000000"/>
          <w:kern w:val="32"/>
        </w:rPr>
        <w:t>Вопрос 25</w:t>
      </w:r>
      <w:r>
        <w:rPr>
          <w:b/>
          <w:bCs/>
          <w:color w:val="000000"/>
          <w:kern w:val="32"/>
        </w:rPr>
        <w:t xml:space="preserve"> </w:t>
      </w:r>
      <w:r w:rsidRPr="00F70A72">
        <w:rPr>
          <w:b/>
          <w:bCs/>
          <w:color w:val="000000"/>
          <w:kern w:val="32"/>
        </w:rPr>
        <w:t>«</w:t>
      </w:r>
      <w:hyperlink r:id="rId14" w:history="1">
        <w:r w:rsidRPr="00F70A72">
          <w:rPr>
            <w:b/>
            <w:color w:val="000000"/>
          </w:rPr>
          <w:t>О внесении изменений в постановление региональной энергетической комиссии Кемеровской области от 20.12.2018 № 717 «Об установлении АО «Угольная компания «</w:t>
        </w:r>
        <w:proofErr w:type="spellStart"/>
        <w:r w:rsidRPr="00F70A72">
          <w:rPr>
            <w:b/>
            <w:color w:val="000000"/>
          </w:rPr>
          <w:t>Кузбассразрезуголь</w:t>
        </w:r>
        <w:proofErr w:type="spellEnd"/>
        <w:r w:rsidRPr="00F70A72">
          <w:rPr>
            <w:b/>
            <w:color w:val="000000"/>
          </w:rPr>
          <w:t>»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 в части 2020 года</w:t>
        </w:r>
      </w:hyperlink>
      <w:r w:rsidRPr="00F70A72">
        <w:rPr>
          <w:b/>
          <w:color w:val="000000"/>
        </w:rPr>
        <w:t>»</w:t>
      </w:r>
    </w:p>
    <w:p w14:paraId="5D788FC2" w14:textId="77777777" w:rsidR="00DF5DAD" w:rsidRDefault="00DF5DAD" w:rsidP="00DF5DAD">
      <w:pPr>
        <w:ind w:firstLine="708"/>
        <w:jc w:val="both"/>
        <w:rPr>
          <w:color w:val="000000"/>
          <w:sz w:val="28"/>
          <w:szCs w:val="28"/>
        </w:rPr>
      </w:pPr>
    </w:p>
    <w:p w14:paraId="752FF531" w14:textId="73685DD1" w:rsidR="00DF5DAD" w:rsidRPr="000A7CAA" w:rsidRDefault="00DF5DAD" w:rsidP="00DF5DAD">
      <w:pPr>
        <w:tabs>
          <w:tab w:val="left" w:pos="0"/>
        </w:tabs>
        <w:jc w:val="both"/>
        <w:rPr>
          <w:bCs/>
        </w:rPr>
      </w:pPr>
      <w:r>
        <w:rPr>
          <w:bCs/>
        </w:rPr>
        <w:tab/>
      </w: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54 </w:t>
      </w:r>
      <w:r w:rsidRPr="008433CA">
        <w:rPr>
          <w:bCs/>
        </w:rPr>
        <w:t xml:space="preserve">к </w:t>
      </w:r>
      <w:r>
        <w:rPr>
          <w:bCs/>
        </w:rPr>
        <w:t>настоящему протоколу</w:t>
      </w:r>
      <w:r w:rsidRPr="008433CA">
        <w:rPr>
          <w:bCs/>
        </w:rPr>
        <w:t>) предлагае</w:t>
      </w:r>
      <w:r>
        <w:rPr>
          <w:bCs/>
        </w:rPr>
        <w:t>т в</w:t>
      </w:r>
      <w:r w:rsidRPr="00F70A72">
        <w:rPr>
          <w:bCs/>
        </w:rPr>
        <w:t>нести изменения в приложение к постановлению региональной энергетической комиссии Кемеровской области от 20.12.2018</w:t>
      </w:r>
      <w:r>
        <w:rPr>
          <w:bCs/>
        </w:rPr>
        <w:t xml:space="preserve"> </w:t>
      </w:r>
      <w:r w:rsidRPr="00F70A72">
        <w:rPr>
          <w:bCs/>
        </w:rPr>
        <w:t xml:space="preserve">№ 717 «Об установлении АО </w:t>
      </w:r>
      <w:r w:rsidRPr="00F70A72">
        <w:rPr>
          <w:bCs/>
        </w:rPr>
        <w:lastRenderedPageBreak/>
        <w:t>«Угольная компания «</w:t>
      </w:r>
      <w:proofErr w:type="spellStart"/>
      <w:r w:rsidRPr="00F70A72">
        <w:rPr>
          <w:bCs/>
        </w:rPr>
        <w:t>Кузбассразрезуголь</w:t>
      </w:r>
      <w:proofErr w:type="spellEnd"/>
      <w:r w:rsidRPr="00F70A72">
        <w:rPr>
          <w:bCs/>
        </w:rPr>
        <w:t xml:space="preserve">»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 изложив его в новой редакции </w:t>
      </w:r>
      <w:r w:rsidRPr="000D6174">
        <w:rPr>
          <w:bCs/>
        </w:rPr>
        <w:t>согласно приложению</w:t>
      </w:r>
      <w:r>
        <w:rPr>
          <w:bCs/>
        </w:rPr>
        <w:t xml:space="preserve"> № 55 к настоящему протоколу.</w:t>
      </w:r>
      <w:r w:rsidRPr="000A7CAA">
        <w:rPr>
          <w:bCs/>
        </w:rPr>
        <w:t xml:space="preserve"> </w:t>
      </w:r>
    </w:p>
    <w:p w14:paraId="4BDE5256" w14:textId="77777777" w:rsidR="00DF5DAD" w:rsidRPr="00F84E5A" w:rsidRDefault="00DF5DAD" w:rsidP="00DF5DAD">
      <w:pPr>
        <w:tabs>
          <w:tab w:val="left" w:pos="0"/>
        </w:tabs>
        <w:jc w:val="both"/>
        <w:rPr>
          <w:bCs/>
        </w:rPr>
      </w:pPr>
    </w:p>
    <w:p w14:paraId="2B0978B2" w14:textId="77777777" w:rsidR="00DF5DAD" w:rsidRPr="00154164" w:rsidRDefault="00DF5DAD" w:rsidP="00DF5DA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681B22" w14:textId="77777777" w:rsidR="00DF5DAD" w:rsidRPr="00154164" w:rsidRDefault="00DF5DAD" w:rsidP="00DF5DAD">
      <w:pPr>
        <w:ind w:firstLine="709"/>
        <w:jc w:val="both"/>
        <w:rPr>
          <w:bCs/>
        </w:rPr>
      </w:pPr>
    </w:p>
    <w:p w14:paraId="25E5B25B" w14:textId="77777777" w:rsidR="00DF5DAD" w:rsidRDefault="00DF5DAD" w:rsidP="00DF5DAD">
      <w:pPr>
        <w:ind w:firstLine="709"/>
        <w:jc w:val="both"/>
        <w:rPr>
          <w:b/>
        </w:rPr>
      </w:pPr>
      <w:r>
        <w:rPr>
          <w:b/>
        </w:rPr>
        <w:t>ПОСТАНОВИЛО</w:t>
      </w:r>
      <w:r w:rsidRPr="00154164">
        <w:rPr>
          <w:b/>
        </w:rPr>
        <w:t>:</w:t>
      </w:r>
    </w:p>
    <w:p w14:paraId="77F82013" w14:textId="77777777" w:rsidR="00DF5DAD" w:rsidRDefault="00DF5DAD" w:rsidP="00DF5DAD">
      <w:pPr>
        <w:ind w:firstLine="709"/>
        <w:jc w:val="both"/>
        <w:rPr>
          <w:b/>
        </w:rPr>
      </w:pPr>
    </w:p>
    <w:p w14:paraId="04F38300" w14:textId="77777777" w:rsidR="00DF5DAD" w:rsidRPr="00665AAA" w:rsidRDefault="00DF5DAD" w:rsidP="00DF5DAD">
      <w:pPr>
        <w:ind w:firstLine="709"/>
        <w:jc w:val="both"/>
        <w:rPr>
          <w:bCs/>
        </w:rPr>
      </w:pPr>
      <w:r w:rsidRPr="00665AAA">
        <w:rPr>
          <w:bCs/>
        </w:rPr>
        <w:t>Согласиться с предложением докладчика.</w:t>
      </w:r>
    </w:p>
    <w:p w14:paraId="0CF5417D" w14:textId="77777777" w:rsidR="00DF5DAD" w:rsidRPr="00665AAA" w:rsidRDefault="00DF5DAD" w:rsidP="00DF5DAD">
      <w:pPr>
        <w:ind w:firstLine="709"/>
        <w:jc w:val="both"/>
        <w:rPr>
          <w:bCs/>
        </w:rPr>
      </w:pPr>
    </w:p>
    <w:p w14:paraId="37DE0B83" w14:textId="77777777" w:rsidR="00DF5DAD" w:rsidRDefault="00DF5DAD" w:rsidP="00DF5DAD">
      <w:pPr>
        <w:ind w:firstLine="709"/>
        <w:jc w:val="both"/>
        <w:rPr>
          <w:b/>
        </w:rPr>
      </w:pPr>
      <w:r w:rsidRPr="00312424">
        <w:rPr>
          <w:b/>
        </w:rPr>
        <w:t>Голосовали «ЗА» – единогласно.</w:t>
      </w:r>
    </w:p>
    <w:p w14:paraId="5C6C75C8" w14:textId="77777777" w:rsidR="00DF5DAD" w:rsidRDefault="00DF5DAD" w:rsidP="00DF5DAD">
      <w:pPr>
        <w:ind w:firstLine="709"/>
        <w:jc w:val="both"/>
        <w:rPr>
          <w:b/>
        </w:rPr>
      </w:pPr>
    </w:p>
    <w:p w14:paraId="47EF67A7" w14:textId="51E26612" w:rsidR="00DF5DAD" w:rsidRPr="00280F53" w:rsidRDefault="00DF5DAD" w:rsidP="00DF5DAD">
      <w:pPr>
        <w:ind w:firstLine="708"/>
        <w:jc w:val="both"/>
        <w:rPr>
          <w:b/>
          <w:color w:val="000000"/>
        </w:rPr>
      </w:pPr>
      <w:r w:rsidRPr="00DF5DAD">
        <w:rPr>
          <w:color w:val="000000"/>
          <w:kern w:val="32"/>
        </w:rPr>
        <w:t>Вопрос 26</w:t>
      </w:r>
      <w:r>
        <w:rPr>
          <w:b/>
          <w:bCs/>
          <w:color w:val="000000"/>
          <w:kern w:val="32"/>
        </w:rPr>
        <w:t xml:space="preserve"> </w:t>
      </w:r>
      <w:r w:rsidRPr="00280F53">
        <w:rPr>
          <w:b/>
          <w:bCs/>
          <w:color w:val="000000"/>
          <w:kern w:val="32"/>
        </w:rPr>
        <w:t>«</w:t>
      </w:r>
      <w:hyperlink r:id="rId15" w:history="1">
        <w:r w:rsidRPr="00280F53">
          <w:rPr>
            <w:b/>
            <w:color w:val="000000"/>
          </w:rPr>
          <w:t>О внесении изменений в постановление региональной энергетической комиссии Кемеровской области от 20.12.2018 № 718 «Об установлении АО «Угольная компания «</w:t>
        </w:r>
        <w:proofErr w:type="spellStart"/>
        <w:r w:rsidRPr="00280F53">
          <w:rPr>
            <w:b/>
            <w:color w:val="000000"/>
          </w:rPr>
          <w:t>Кузбассразрезуголь</w:t>
        </w:r>
        <w:proofErr w:type="spellEnd"/>
        <w:r w:rsidRPr="00280F53">
          <w:rPr>
            <w:b/>
            <w:color w:val="000000"/>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 в части 2020 года</w:t>
        </w:r>
      </w:hyperlink>
      <w:r w:rsidRPr="00280F53">
        <w:rPr>
          <w:b/>
          <w:color w:val="000000"/>
        </w:rPr>
        <w:t>»</w:t>
      </w:r>
    </w:p>
    <w:p w14:paraId="46683E05" w14:textId="77777777" w:rsidR="00DF5DAD" w:rsidRPr="000D6174" w:rsidRDefault="00DF5DAD" w:rsidP="00DF5DAD">
      <w:pPr>
        <w:ind w:firstLine="708"/>
        <w:jc w:val="both"/>
        <w:rPr>
          <w:b/>
          <w:color w:val="000000"/>
        </w:rPr>
      </w:pPr>
    </w:p>
    <w:p w14:paraId="2820232E" w14:textId="7A7ECA4D" w:rsidR="00DF5DAD" w:rsidRPr="000A7CAA" w:rsidRDefault="00DF5DAD" w:rsidP="00DF5DAD">
      <w:pPr>
        <w:ind w:right="140" w:firstLine="708"/>
        <w:jc w:val="both"/>
        <w:rPr>
          <w:bCs/>
        </w:rPr>
      </w:pPr>
      <w:r w:rsidRPr="00D33311">
        <w:rPr>
          <w:bCs/>
        </w:rPr>
        <w:t xml:space="preserve">Докладчик </w:t>
      </w:r>
      <w:r w:rsidRPr="000A7CAA">
        <w:rPr>
          <w:b/>
          <w:bCs/>
        </w:rPr>
        <w:t>Незнанов П.Г.</w:t>
      </w:r>
      <w:r w:rsidRPr="00D33311">
        <w:rPr>
          <w:b/>
        </w:rPr>
        <w:t xml:space="preserve"> </w:t>
      </w:r>
      <w:r w:rsidRPr="00D33311">
        <w:rPr>
          <w:bCs/>
        </w:rPr>
        <w:t xml:space="preserve">согласно заключению (приложение № </w:t>
      </w:r>
      <w:r>
        <w:rPr>
          <w:bCs/>
        </w:rPr>
        <w:t>54</w:t>
      </w:r>
      <w:r w:rsidRPr="00D33311">
        <w:rPr>
          <w:bCs/>
        </w:rPr>
        <w:t xml:space="preserve"> к </w:t>
      </w:r>
      <w:r>
        <w:rPr>
          <w:bCs/>
        </w:rPr>
        <w:t>настоящему протоколу</w:t>
      </w:r>
      <w:r w:rsidRPr="00D33311">
        <w:rPr>
          <w:bCs/>
        </w:rPr>
        <w:t xml:space="preserve">) предлагает </w:t>
      </w:r>
      <w:r>
        <w:rPr>
          <w:bCs/>
        </w:rPr>
        <w:t>в</w:t>
      </w:r>
      <w:r w:rsidRPr="00280F53">
        <w:rPr>
          <w:bCs/>
        </w:rPr>
        <w:t>нести изменения в приложение к постановлению региональной энергетической комиссии Кемеровской области от 20.12.2018 № 718 «Об установлении АО «Угольная компания «</w:t>
      </w:r>
      <w:proofErr w:type="spellStart"/>
      <w:r w:rsidRPr="00280F53">
        <w:rPr>
          <w:bCs/>
        </w:rPr>
        <w:t>Кузбассразрезуголь</w:t>
      </w:r>
      <w:proofErr w:type="spellEnd"/>
      <w:r w:rsidRPr="00280F53">
        <w:rPr>
          <w:bCs/>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 изложив его в новой редакции</w:t>
      </w:r>
      <w:r>
        <w:rPr>
          <w:bCs/>
        </w:rPr>
        <w:t xml:space="preserve"> </w:t>
      </w:r>
      <w:r w:rsidRPr="000A7CAA">
        <w:rPr>
          <w:bCs/>
        </w:rPr>
        <w:t>согласно приложению</w:t>
      </w:r>
      <w:r>
        <w:rPr>
          <w:bCs/>
        </w:rPr>
        <w:t xml:space="preserve"> № 56 к настоящему протоколу.</w:t>
      </w:r>
    </w:p>
    <w:p w14:paraId="73F25B9F" w14:textId="77777777" w:rsidR="00DF5DAD" w:rsidRPr="002F2C2E" w:rsidRDefault="00DF5DAD" w:rsidP="00DF5DAD">
      <w:pPr>
        <w:tabs>
          <w:tab w:val="left" w:pos="0"/>
        </w:tabs>
        <w:jc w:val="both"/>
        <w:rPr>
          <w:bCs/>
        </w:rPr>
      </w:pPr>
    </w:p>
    <w:p w14:paraId="33B1E0A4" w14:textId="77777777" w:rsidR="00DF5DAD" w:rsidRPr="00154164" w:rsidRDefault="00DF5DAD" w:rsidP="00DF5DA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A03D369" w14:textId="77777777" w:rsidR="00DF5DAD" w:rsidRPr="00154164" w:rsidRDefault="00DF5DAD" w:rsidP="00DF5DAD">
      <w:pPr>
        <w:ind w:firstLine="709"/>
        <w:jc w:val="both"/>
        <w:rPr>
          <w:bCs/>
        </w:rPr>
      </w:pPr>
    </w:p>
    <w:p w14:paraId="0FD24933" w14:textId="77777777" w:rsidR="00DF5DAD" w:rsidRDefault="00DF5DAD" w:rsidP="00DF5DAD">
      <w:pPr>
        <w:ind w:firstLine="709"/>
        <w:jc w:val="both"/>
        <w:rPr>
          <w:b/>
        </w:rPr>
      </w:pPr>
      <w:r>
        <w:rPr>
          <w:b/>
        </w:rPr>
        <w:t>ПОСТАНОВИЛО</w:t>
      </w:r>
      <w:r w:rsidRPr="00154164">
        <w:rPr>
          <w:b/>
        </w:rPr>
        <w:t>:</w:t>
      </w:r>
    </w:p>
    <w:p w14:paraId="114EEC24" w14:textId="77777777" w:rsidR="00DF5DAD" w:rsidRDefault="00DF5DAD" w:rsidP="00DF5DAD">
      <w:pPr>
        <w:ind w:firstLine="709"/>
        <w:jc w:val="both"/>
        <w:rPr>
          <w:b/>
        </w:rPr>
      </w:pPr>
    </w:p>
    <w:p w14:paraId="1BC5E6EA" w14:textId="77777777" w:rsidR="00DF5DAD" w:rsidRPr="00665AAA" w:rsidRDefault="00DF5DAD" w:rsidP="00DF5DAD">
      <w:pPr>
        <w:ind w:firstLine="709"/>
        <w:jc w:val="both"/>
        <w:rPr>
          <w:bCs/>
        </w:rPr>
      </w:pPr>
      <w:r w:rsidRPr="00665AAA">
        <w:rPr>
          <w:bCs/>
        </w:rPr>
        <w:t>Согласиться с предложением докладчика.</w:t>
      </w:r>
    </w:p>
    <w:p w14:paraId="12385D93" w14:textId="77777777" w:rsidR="00DF5DAD" w:rsidRPr="00665AAA" w:rsidRDefault="00DF5DAD" w:rsidP="00DF5DAD">
      <w:pPr>
        <w:ind w:firstLine="709"/>
        <w:jc w:val="both"/>
        <w:rPr>
          <w:bCs/>
        </w:rPr>
      </w:pPr>
    </w:p>
    <w:p w14:paraId="176A9D95" w14:textId="77777777" w:rsidR="00DF5DAD" w:rsidRDefault="00DF5DAD" w:rsidP="00DF5DAD">
      <w:pPr>
        <w:ind w:firstLine="709"/>
        <w:jc w:val="both"/>
        <w:rPr>
          <w:b/>
        </w:rPr>
      </w:pPr>
      <w:r w:rsidRPr="00312424">
        <w:rPr>
          <w:b/>
        </w:rPr>
        <w:t>Голосовали «ЗА» – единогласно.</w:t>
      </w:r>
    </w:p>
    <w:p w14:paraId="03792C4C" w14:textId="6334C170" w:rsidR="005127BC" w:rsidRDefault="005127BC" w:rsidP="00F93255">
      <w:pPr>
        <w:ind w:firstLine="709"/>
        <w:jc w:val="both"/>
        <w:rPr>
          <w:bCs/>
        </w:rPr>
      </w:pPr>
    </w:p>
    <w:p w14:paraId="34BEE2D7" w14:textId="7F5BBBD7" w:rsidR="00DF5DAD" w:rsidRDefault="00DF5DAD" w:rsidP="00DF5DAD">
      <w:pPr>
        <w:ind w:firstLine="708"/>
        <w:jc w:val="both"/>
        <w:rPr>
          <w:b/>
          <w:bCs/>
          <w:color w:val="000000"/>
          <w:kern w:val="32"/>
        </w:rPr>
      </w:pPr>
      <w:r w:rsidRPr="00A14D1F">
        <w:rPr>
          <w:color w:val="000000"/>
          <w:kern w:val="32"/>
        </w:rPr>
        <w:t xml:space="preserve">Вопрос </w:t>
      </w:r>
      <w:r w:rsidR="00A14D1F" w:rsidRPr="00A14D1F">
        <w:rPr>
          <w:color w:val="000000"/>
          <w:kern w:val="32"/>
        </w:rPr>
        <w:t>27</w:t>
      </w:r>
      <w:r w:rsidR="00A14D1F">
        <w:rPr>
          <w:b/>
          <w:bCs/>
          <w:color w:val="000000"/>
          <w:kern w:val="32"/>
        </w:rPr>
        <w:t xml:space="preserve"> </w:t>
      </w:r>
      <w:r w:rsidRPr="00BC0804">
        <w:rPr>
          <w:b/>
          <w:bCs/>
          <w:color w:val="000000"/>
          <w:kern w:val="32"/>
        </w:rPr>
        <w:t xml:space="preserve">«О внесении изменений в постановление региональной энергетической комиссии Кемеровской области от 20.12.2018 № 719 «Об установлении </w:t>
      </w:r>
      <w:r>
        <w:rPr>
          <w:b/>
          <w:bCs/>
          <w:color w:val="000000"/>
          <w:kern w:val="32"/>
        </w:rPr>
        <w:br/>
      </w:r>
      <w:r w:rsidRPr="00BC0804">
        <w:rPr>
          <w:b/>
          <w:bCs/>
          <w:color w:val="000000"/>
          <w:kern w:val="32"/>
        </w:rPr>
        <w:t>ООО ОФ «</w:t>
      </w:r>
      <w:proofErr w:type="spellStart"/>
      <w:r w:rsidRPr="00BC0804">
        <w:rPr>
          <w:b/>
          <w:bCs/>
          <w:color w:val="000000"/>
          <w:kern w:val="32"/>
        </w:rPr>
        <w:t>Прокопьевскуголь</w:t>
      </w:r>
      <w:proofErr w:type="spellEnd"/>
      <w:r w:rsidRPr="00BC0804">
        <w:rPr>
          <w:b/>
          <w:bCs/>
          <w:color w:val="000000"/>
          <w:kern w:val="32"/>
        </w:rPr>
        <w:t>» долгосрочных параметров регулирования и долгосрочных тарифов на тепловую энергию, реализуемую на потребительском рынке г. Прокопьевска, на 2019-2023 годы» в части 2020 года</w:t>
      </w:r>
      <w:r>
        <w:rPr>
          <w:b/>
          <w:bCs/>
          <w:color w:val="000000"/>
          <w:kern w:val="32"/>
        </w:rPr>
        <w:t>»</w:t>
      </w:r>
    </w:p>
    <w:p w14:paraId="1A112102" w14:textId="77777777" w:rsidR="00DF5DAD" w:rsidRPr="009A5DDE" w:rsidRDefault="00DF5DAD" w:rsidP="00DF5DAD">
      <w:pPr>
        <w:ind w:firstLine="708"/>
        <w:jc w:val="both"/>
        <w:rPr>
          <w:color w:val="000000"/>
          <w:sz w:val="28"/>
          <w:szCs w:val="28"/>
        </w:rPr>
      </w:pPr>
    </w:p>
    <w:p w14:paraId="1E2C0778" w14:textId="3E87A500" w:rsidR="00DF5DAD" w:rsidRDefault="00DF5DAD" w:rsidP="00DF5DAD">
      <w:pPr>
        <w:tabs>
          <w:tab w:val="left" w:pos="0"/>
        </w:tabs>
        <w:jc w:val="both"/>
        <w:rPr>
          <w:bCs/>
        </w:rPr>
      </w:pPr>
      <w:r>
        <w:rPr>
          <w:bCs/>
        </w:rPr>
        <w:tab/>
      </w:r>
      <w:r w:rsidRPr="008433CA">
        <w:rPr>
          <w:bCs/>
        </w:rPr>
        <w:t xml:space="preserve">Докладчик </w:t>
      </w:r>
      <w:r>
        <w:rPr>
          <w:b/>
        </w:rPr>
        <w:t>Умников И.А.</w:t>
      </w:r>
      <w:r w:rsidRPr="008433CA">
        <w:rPr>
          <w:b/>
        </w:rPr>
        <w:t xml:space="preserve"> </w:t>
      </w:r>
      <w:r w:rsidRPr="00F97B73">
        <w:rPr>
          <w:bCs/>
        </w:rPr>
        <w:t xml:space="preserve">согласно заключению (приложение № </w:t>
      </w:r>
      <w:r>
        <w:rPr>
          <w:bCs/>
        </w:rPr>
        <w:t>57</w:t>
      </w:r>
      <w:r w:rsidRPr="00F97B73">
        <w:rPr>
          <w:bCs/>
        </w:rPr>
        <w:t xml:space="preserve"> </w:t>
      </w:r>
      <w:r w:rsidR="00A14D1F">
        <w:rPr>
          <w:bCs/>
        </w:rPr>
        <w:t>к настоящему протоколу</w:t>
      </w:r>
      <w:r w:rsidRPr="00F97B73">
        <w:rPr>
          <w:bCs/>
        </w:rPr>
        <w:t>) предлагает</w:t>
      </w:r>
      <w:r>
        <w:rPr>
          <w:bCs/>
        </w:rPr>
        <w:t xml:space="preserve"> в</w:t>
      </w:r>
      <w:r w:rsidRPr="00BC0804">
        <w:rPr>
          <w:bCs/>
        </w:rPr>
        <w:t>нести изменения в приложение № 2 к постановлению региональной энергетической комиссии Кемеровской области от 20.12.2018</w:t>
      </w:r>
      <w:r>
        <w:rPr>
          <w:bCs/>
        </w:rPr>
        <w:t xml:space="preserve"> </w:t>
      </w:r>
      <w:r w:rsidRPr="00BC0804">
        <w:rPr>
          <w:bCs/>
        </w:rPr>
        <w:br/>
        <w:t>№ 719 «Об установлении ООО ОФ «</w:t>
      </w:r>
      <w:proofErr w:type="spellStart"/>
      <w:r w:rsidRPr="00BC0804">
        <w:rPr>
          <w:bCs/>
        </w:rPr>
        <w:t>Прокопьевскуголь</w:t>
      </w:r>
      <w:proofErr w:type="spellEnd"/>
      <w:r w:rsidRPr="00BC0804">
        <w:rPr>
          <w:bCs/>
        </w:rPr>
        <w:t>» долгосрочных параметров регулирования и долгосрочных тарифов на тепловую энергию, реализуемую на потребительском рынке г. Прокопьевска, на 2019-2023 годы», изложив его в новой редакции согласно приложению</w:t>
      </w:r>
      <w:r>
        <w:rPr>
          <w:bCs/>
        </w:rPr>
        <w:t xml:space="preserve"> № </w:t>
      </w:r>
      <w:r w:rsidR="00A14D1F">
        <w:rPr>
          <w:bCs/>
        </w:rPr>
        <w:t>58 к</w:t>
      </w:r>
      <w:r w:rsidRPr="00BC0804">
        <w:rPr>
          <w:bCs/>
        </w:rPr>
        <w:t xml:space="preserve"> </w:t>
      </w:r>
      <w:r w:rsidR="00A14D1F">
        <w:rPr>
          <w:bCs/>
        </w:rPr>
        <w:t>настоящему протоколу</w:t>
      </w:r>
      <w:r>
        <w:rPr>
          <w:bCs/>
        </w:rPr>
        <w:t>.</w:t>
      </w:r>
    </w:p>
    <w:p w14:paraId="1A2753D9" w14:textId="77777777" w:rsidR="00DF5DAD" w:rsidRDefault="00DF5DAD" w:rsidP="00DF5DAD">
      <w:pPr>
        <w:tabs>
          <w:tab w:val="left" w:pos="0"/>
        </w:tabs>
        <w:jc w:val="both"/>
        <w:rPr>
          <w:bCs/>
        </w:rPr>
      </w:pPr>
    </w:p>
    <w:p w14:paraId="71C869B8" w14:textId="77777777" w:rsidR="00DF5DAD" w:rsidRPr="00BC0804" w:rsidRDefault="00DF5DAD" w:rsidP="00DF5DAD">
      <w:pPr>
        <w:tabs>
          <w:tab w:val="left" w:pos="0"/>
        </w:tabs>
        <w:jc w:val="both"/>
        <w:rPr>
          <w:bCs/>
        </w:rPr>
      </w:pPr>
      <w:r>
        <w:rPr>
          <w:bCs/>
        </w:rPr>
        <w:tab/>
        <w:t>В деле имеется письмо ООО «ОФ «</w:t>
      </w:r>
      <w:proofErr w:type="spellStart"/>
      <w:r>
        <w:rPr>
          <w:bCs/>
        </w:rPr>
        <w:t>Прокопьевскуголь</w:t>
      </w:r>
      <w:proofErr w:type="spellEnd"/>
      <w:r>
        <w:rPr>
          <w:bCs/>
        </w:rPr>
        <w:t>» от 19.12.2019 № 1-29/1326 о согласии с представленным уровнем тарифов на тепловую энергию, теплоноситель, ГВС. Выражена просьба рассмотреть вопросы об установлении тарифов без представителя организации.</w:t>
      </w:r>
    </w:p>
    <w:p w14:paraId="308CB965" w14:textId="77777777" w:rsidR="00DF5DAD" w:rsidRDefault="00DF5DAD" w:rsidP="00DF5DAD">
      <w:pPr>
        <w:tabs>
          <w:tab w:val="left" w:pos="0"/>
          <w:tab w:val="left" w:pos="709"/>
        </w:tabs>
        <w:jc w:val="both"/>
        <w:rPr>
          <w:bCs/>
        </w:rPr>
      </w:pPr>
    </w:p>
    <w:p w14:paraId="21B133C8" w14:textId="77777777" w:rsidR="00DF5DAD" w:rsidRPr="00154164" w:rsidRDefault="00DF5DAD" w:rsidP="00DF5DAD">
      <w:pPr>
        <w:ind w:right="-2"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261C3C33" w14:textId="77777777" w:rsidR="00DF5DAD" w:rsidRPr="00154164" w:rsidRDefault="00DF5DAD" w:rsidP="00DF5DAD">
      <w:pPr>
        <w:ind w:right="-2" w:firstLine="709"/>
        <w:jc w:val="both"/>
        <w:rPr>
          <w:bCs/>
        </w:rPr>
      </w:pPr>
    </w:p>
    <w:p w14:paraId="243E4161" w14:textId="77777777" w:rsidR="00DF5DAD" w:rsidRDefault="00DF5DAD" w:rsidP="00DF5DAD">
      <w:pPr>
        <w:ind w:right="-2" w:firstLine="709"/>
        <w:jc w:val="both"/>
        <w:rPr>
          <w:b/>
        </w:rPr>
      </w:pPr>
      <w:r>
        <w:rPr>
          <w:b/>
        </w:rPr>
        <w:t>ПОСТАНОВИЛО</w:t>
      </w:r>
      <w:r w:rsidRPr="00154164">
        <w:rPr>
          <w:b/>
        </w:rPr>
        <w:t>:</w:t>
      </w:r>
    </w:p>
    <w:p w14:paraId="035ED958" w14:textId="77777777" w:rsidR="00DF5DAD" w:rsidRDefault="00DF5DAD" w:rsidP="00DF5DAD">
      <w:pPr>
        <w:ind w:right="-2" w:firstLine="709"/>
        <w:jc w:val="both"/>
        <w:rPr>
          <w:b/>
        </w:rPr>
      </w:pPr>
    </w:p>
    <w:p w14:paraId="68C4B3CC" w14:textId="77777777" w:rsidR="00DF5DAD" w:rsidRDefault="00DF5DAD" w:rsidP="00DF5DAD">
      <w:pPr>
        <w:ind w:right="-2" w:firstLine="709"/>
        <w:jc w:val="both"/>
        <w:rPr>
          <w:bCs/>
        </w:rPr>
      </w:pPr>
      <w:r w:rsidRPr="00665AAA">
        <w:rPr>
          <w:bCs/>
        </w:rPr>
        <w:t>Согласиться с предложением докладчика.</w:t>
      </w:r>
    </w:p>
    <w:p w14:paraId="5D32871A" w14:textId="77777777" w:rsidR="00DF5DAD" w:rsidRPr="00665AAA" w:rsidRDefault="00DF5DAD" w:rsidP="00DF5DAD">
      <w:pPr>
        <w:ind w:right="-2" w:firstLine="709"/>
        <w:jc w:val="both"/>
        <w:rPr>
          <w:bCs/>
        </w:rPr>
      </w:pPr>
    </w:p>
    <w:p w14:paraId="7675E328" w14:textId="77777777" w:rsidR="00DF5DAD" w:rsidRDefault="00DF5DAD" w:rsidP="00DF5DAD">
      <w:pPr>
        <w:ind w:right="-2" w:firstLine="709"/>
        <w:jc w:val="both"/>
        <w:rPr>
          <w:b/>
        </w:rPr>
      </w:pPr>
      <w:r w:rsidRPr="00312424">
        <w:rPr>
          <w:b/>
        </w:rPr>
        <w:t>Голосовали «ЗА» – единогласно.</w:t>
      </w:r>
    </w:p>
    <w:p w14:paraId="23987942" w14:textId="77777777" w:rsidR="00DF5DAD" w:rsidRDefault="00DF5DAD" w:rsidP="00DF5DAD">
      <w:pPr>
        <w:ind w:right="-2" w:firstLine="709"/>
        <w:jc w:val="both"/>
        <w:rPr>
          <w:b/>
        </w:rPr>
      </w:pPr>
    </w:p>
    <w:p w14:paraId="2B70990B" w14:textId="4CD1063F" w:rsidR="00DF5DAD" w:rsidRPr="00BC0804" w:rsidRDefault="00DF5DAD" w:rsidP="00DF5DAD">
      <w:pPr>
        <w:ind w:right="-2" w:firstLine="708"/>
        <w:jc w:val="both"/>
        <w:rPr>
          <w:b/>
          <w:bCs/>
          <w:color w:val="000000"/>
          <w:kern w:val="32"/>
        </w:rPr>
      </w:pPr>
      <w:r w:rsidRPr="00A14D1F">
        <w:rPr>
          <w:color w:val="000000"/>
          <w:kern w:val="32"/>
        </w:rPr>
        <w:t xml:space="preserve">Вопрос </w:t>
      </w:r>
      <w:r w:rsidR="00A14D1F" w:rsidRPr="00A14D1F">
        <w:rPr>
          <w:color w:val="000000"/>
          <w:kern w:val="32"/>
        </w:rPr>
        <w:t>28</w:t>
      </w:r>
      <w:r w:rsidR="00A14D1F">
        <w:rPr>
          <w:b/>
          <w:bCs/>
          <w:color w:val="000000"/>
          <w:kern w:val="32"/>
        </w:rPr>
        <w:t xml:space="preserve"> </w:t>
      </w:r>
      <w:r w:rsidRPr="00BC0804">
        <w:rPr>
          <w:b/>
          <w:bCs/>
          <w:color w:val="000000"/>
          <w:kern w:val="32"/>
        </w:rPr>
        <w:t>«О внесении изменений в постановление региональной энергетической комиссии Кемеровской области от 20.12.2018 № 720 «Об установлении ООО ОФ «</w:t>
      </w:r>
      <w:proofErr w:type="spellStart"/>
      <w:r w:rsidRPr="00BC0804">
        <w:rPr>
          <w:b/>
          <w:bCs/>
          <w:color w:val="000000"/>
          <w:kern w:val="32"/>
        </w:rPr>
        <w:t>Прокопьевскуголь</w:t>
      </w:r>
      <w:proofErr w:type="spellEnd"/>
      <w:r w:rsidRPr="00BC0804">
        <w:rPr>
          <w:b/>
          <w:bCs/>
          <w:color w:val="000000"/>
          <w:kern w:val="32"/>
        </w:rPr>
        <w:t>» долгосрочных тарифов на теплоноситель, реализуемый на потребительском рынке г. Прокопьевска, на 2019-2023 годы» в части 2020 года</w:t>
      </w:r>
      <w:r>
        <w:rPr>
          <w:b/>
          <w:bCs/>
          <w:color w:val="000000"/>
          <w:kern w:val="32"/>
        </w:rPr>
        <w:t>»</w:t>
      </w:r>
    </w:p>
    <w:p w14:paraId="19ABFA17" w14:textId="77777777" w:rsidR="00DF5DAD" w:rsidRDefault="00DF5DAD" w:rsidP="00DF5DAD">
      <w:pPr>
        <w:ind w:firstLine="708"/>
        <w:jc w:val="both"/>
        <w:rPr>
          <w:color w:val="000000"/>
          <w:sz w:val="28"/>
          <w:szCs w:val="28"/>
        </w:rPr>
      </w:pPr>
    </w:p>
    <w:p w14:paraId="75A5F595" w14:textId="25B5FE1E" w:rsidR="00DF5DAD" w:rsidRPr="00F84E5A" w:rsidRDefault="00DF5DAD" w:rsidP="00DF5DAD">
      <w:pPr>
        <w:tabs>
          <w:tab w:val="left" w:pos="0"/>
        </w:tabs>
        <w:jc w:val="both"/>
        <w:rPr>
          <w:bCs/>
        </w:rPr>
      </w:pPr>
      <w:r>
        <w:rPr>
          <w:bCs/>
        </w:rPr>
        <w:tab/>
      </w:r>
      <w:r w:rsidRPr="008433CA">
        <w:rPr>
          <w:bCs/>
        </w:rPr>
        <w:t xml:space="preserve">Докладчик </w:t>
      </w:r>
      <w:r>
        <w:rPr>
          <w:b/>
        </w:rPr>
        <w:t>Умников И.А.</w:t>
      </w:r>
      <w:r w:rsidRPr="00D33311">
        <w:rPr>
          <w:bCs/>
        </w:rPr>
        <w:t xml:space="preserve"> </w:t>
      </w:r>
      <w:r w:rsidRPr="008433CA">
        <w:rPr>
          <w:bCs/>
        </w:rPr>
        <w:t>согласно заключению</w:t>
      </w:r>
      <w:r>
        <w:rPr>
          <w:bCs/>
        </w:rPr>
        <w:t xml:space="preserve"> (</w:t>
      </w:r>
      <w:r w:rsidRPr="008433CA">
        <w:rPr>
          <w:bCs/>
        </w:rPr>
        <w:t xml:space="preserve">приложение № </w:t>
      </w:r>
      <w:r w:rsidR="00A14D1F">
        <w:rPr>
          <w:bCs/>
        </w:rPr>
        <w:t>59</w:t>
      </w:r>
      <w:r>
        <w:rPr>
          <w:bCs/>
        </w:rPr>
        <w:t xml:space="preserve"> </w:t>
      </w:r>
      <w:r w:rsidRPr="008433CA">
        <w:rPr>
          <w:bCs/>
        </w:rPr>
        <w:t>к</w:t>
      </w:r>
      <w:r w:rsidR="00A14D1F" w:rsidRPr="00BC0804">
        <w:rPr>
          <w:bCs/>
        </w:rPr>
        <w:t xml:space="preserve"> </w:t>
      </w:r>
      <w:r w:rsidR="00A14D1F">
        <w:rPr>
          <w:bCs/>
        </w:rPr>
        <w:t>настоящему протоколу</w:t>
      </w:r>
      <w:r w:rsidRPr="008433CA">
        <w:rPr>
          <w:bCs/>
        </w:rPr>
        <w:t>) предлагае</w:t>
      </w:r>
      <w:r>
        <w:rPr>
          <w:bCs/>
        </w:rPr>
        <w:t>т в</w:t>
      </w:r>
      <w:r w:rsidRPr="00F84E5A">
        <w:rPr>
          <w:bCs/>
        </w:rPr>
        <w:t xml:space="preserve">нести изменения в приложение к постановлению региональной энергетической комиссии Кемеровской области от 20.12.2018 </w:t>
      </w:r>
      <w:r w:rsidRPr="00F84E5A">
        <w:rPr>
          <w:bCs/>
        </w:rPr>
        <w:br/>
        <w:t>№ 720 «Об установлении ООО ОФ «</w:t>
      </w:r>
      <w:proofErr w:type="spellStart"/>
      <w:r w:rsidRPr="00F84E5A">
        <w:rPr>
          <w:bCs/>
        </w:rPr>
        <w:t>Прокопьевскуголь</w:t>
      </w:r>
      <w:proofErr w:type="spellEnd"/>
      <w:r w:rsidRPr="00F84E5A">
        <w:rPr>
          <w:bCs/>
        </w:rPr>
        <w:t>» долгосрочных тарифов на теплоноситель, реализуемый на потребительском рынке</w:t>
      </w:r>
      <w:r>
        <w:rPr>
          <w:bCs/>
        </w:rPr>
        <w:t xml:space="preserve"> </w:t>
      </w:r>
      <w:r w:rsidRPr="00F84E5A">
        <w:rPr>
          <w:bCs/>
        </w:rPr>
        <w:t>г. Прокопьевска, на 2019-2023 годы», изложив его в новой редакции согласно приложению</w:t>
      </w:r>
      <w:r>
        <w:rPr>
          <w:bCs/>
        </w:rPr>
        <w:t xml:space="preserve"> № </w:t>
      </w:r>
      <w:r w:rsidR="00A14D1F">
        <w:rPr>
          <w:bCs/>
        </w:rPr>
        <w:t>60</w:t>
      </w:r>
      <w:r>
        <w:rPr>
          <w:bCs/>
        </w:rPr>
        <w:t xml:space="preserve"> </w:t>
      </w:r>
      <w:r w:rsidR="00A14D1F">
        <w:rPr>
          <w:bCs/>
        </w:rPr>
        <w:t>к</w:t>
      </w:r>
      <w:r w:rsidR="00A14D1F" w:rsidRPr="00BC0804">
        <w:rPr>
          <w:bCs/>
        </w:rPr>
        <w:t xml:space="preserve"> </w:t>
      </w:r>
      <w:r w:rsidR="00A14D1F">
        <w:rPr>
          <w:bCs/>
        </w:rPr>
        <w:t>настоящему протоколу</w:t>
      </w:r>
      <w:r>
        <w:rPr>
          <w:bCs/>
        </w:rPr>
        <w:t>.</w:t>
      </w:r>
      <w:r w:rsidRPr="00F84E5A">
        <w:rPr>
          <w:bCs/>
        </w:rPr>
        <w:t xml:space="preserve"> </w:t>
      </w:r>
    </w:p>
    <w:p w14:paraId="7ACB3BED" w14:textId="77777777" w:rsidR="00DF5DAD" w:rsidRPr="008971CB" w:rsidRDefault="00DF5DAD" w:rsidP="00DF5DAD">
      <w:pPr>
        <w:tabs>
          <w:tab w:val="left" w:pos="709"/>
        </w:tabs>
        <w:ind w:right="-2"/>
        <w:jc w:val="both"/>
        <w:rPr>
          <w:bCs/>
        </w:rPr>
      </w:pPr>
    </w:p>
    <w:p w14:paraId="61C6FB64" w14:textId="77777777" w:rsidR="00DF5DAD" w:rsidRPr="00154164" w:rsidRDefault="00DF5DAD" w:rsidP="00DF5DA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9A714C1" w14:textId="77777777" w:rsidR="00DF5DAD" w:rsidRPr="00154164" w:rsidRDefault="00DF5DAD" w:rsidP="00DF5DAD">
      <w:pPr>
        <w:ind w:firstLine="709"/>
        <w:jc w:val="both"/>
        <w:rPr>
          <w:bCs/>
        </w:rPr>
      </w:pPr>
    </w:p>
    <w:p w14:paraId="09D3F966" w14:textId="77777777" w:rsidR="00DF5DAD" w:rsidRDefault="00DF5DAD" w:rsidP="00DF5DAD">
      <w:pPr>
        <w:ind w:firstLine="709"/>
        <w:jc w:val="both"/>
        <w:rPr>
          <w:b/>
        </w:rPr>
      </w:pPr>
      <w:r>
        <w:rPr>
          <w:b/>
        </w:rPr>
        <w:t>ПОСТАНОВИЛО</w:t>
      </w:r>
      <w:r w:rsidRPr="00154164">
        <w:rPr>
          <w:b/>
        </w:rPr>
        <w:t>:</w:t>
      </w:r>
    </w:p>
    <w:p w14:paraId="241363E5" w14:textId="77777777" w:rsidR="00DF5DAD" w:rsidRDefault="00DF5DAD" w:rsidP="00DF5DAD">
      <w:pPr>
        <w:ind w:firstLine="709"/>
        <w:jc w:val="both"/>
        <w:rPr>
          <w:b/>
        </w:rPr>
      </w:pPr>
    </w:p>
    <w:p w14:paraId="16EC179E" w14:textId="77777777" w:rsidR="00DF5DAD" w:rsidRPr="00665AAA" w:rsidRDefault="00DF5DAD" w:rsidP="00DF5DAD">
      <w:pPr>
        <w:ind w:firstLine="709"/>
        <w:jc w:val="both"/>
        <w:rPr>
          <w:bCs/>
        </w:rPr>
      </w:pPr>
      <w:r w:rsidRPr="00665AAA">
        <w:rPr>
          <w:bCs/>
        </w:rPr>
        <w:t>Согласиться с предложением докладчика.</w:t>
      </w:r>
    </w:p>
    <w:p w14:paraId="7A52D08D" w14:textId="77777777" w:rsidR="00DF5DAD" w:rsidRPr="00665AAA" w:rsidRDefault="00DF5DAD" w:rsidP="00DF5DAD">
      <w:pPr>
        <w:ind w:firstLine="709"/>
        <w:jc w:val="both"/>
        <w:rPr>
          <w:bCs/>
        </w:rPr>
      </w:pPr>
    </w:p>
    <w:p w14:paraId="5617AE5A" w14:textId="77777777" w:rsidR="00DF5DAD" w:rsidRDefault="00DF5DAD" w:rsidP="00DF5DAD">
      <w:pPr>
        <w:ind w:firstLine="709"/>
        <w:jc w:val="both"/>
        <w:rPr>
          <w:b/>
        </w:rPr>
      </w:pPr>
      <w:r w:rsidRPr="00312424">
        <w:rPr>
          <w:b/>
        </w:rPr>
        <w:t>Голосовали «ЗА» – единогласно.</w:t>
      </w:r>
    </w:p>
    <w:p w14:paraId="658899B8" w14:textId="77777777" w:rsidR="00DF5DAD" w:rsidRDefault="00DF5DAD" w:rsidP="00DF5DAD">
      <w:pPr>
        <w:ind w:firstLine="709"/>
        <w:jc w:val="both"/>
        <w:rPr>
          <w:b/>
        </w:rPr>
      </w:pPr>
    </w:p>
    <w:p w14:paraId="447E1EAE" w14:textId="65DB13EB" w:rsidR="00DF5DAD" w:rsidRPr="00F84E5A" w:rsidRDefault="00DF5DAD" w:rsidP="00DF5DAD">
      <w:pPr>
        <w:ind w:right="-2" w:firstLine="708"/>
        <w:jc w:val="both"/>
        <w:rPr>
          <w:b/>
          <w:bCs/>
          <w:color w:val="000000"/>
          <w:kern w:val="32"/>
        </w:rPr>
      </w:pPr>
      <w:r w:rsidRPr="00A14D1F">
        <w:rPr>
          <w:color w:val="000000"/>
          <w:kern w:val="32"/>
        </w:rPr>
        <w:t xml:space="preserve">Вопрос </w:t>
      </w:r>
      <w:r w:rsidR="00A14D1F" w:rsidRPr="00A14D1F">
        <w:rPr>
          <w:color w:val="000000"/>
          <w:kern w:val="32"/>
        </w:rPr>
        <w:t>29</w:t>
      </w:r>
      <w:r w:rsidR="00A14D1F">
        <w:rPr>
          <w:b/>
          <w:bCs/>
          <w:color w:val="000000"/>
          <w:kern w:val="32"/>
        </w:rPr>
        <w:t xml:space="preserve"> </w:t>
      </w:r>
      <w:r w:rsidRPr="00F84E5A">
        <w:rPr>
          <w:b/>
          <w:bCs/>
          <w:color w:val="000000"/>
          <w:kern w:val="32"/>
        </w:rPr>
        <w:t>«О внесении изменений в постановление региональной энергетической комиссии Кемеровской области от 20.12.2018 № 721</w:t>
      </w:r>
      <w:r>
        <w:rPr>
          <w:b/>
          <w:bCs/>
          <w:color w:val="000000"/>
          <w:kern w:val="32"/>
        </w:rPr>
        <w:t xml:space="preserve"> </w:t>
      </w:r>
      <w:r w:rsidRPr="00F84E5A">
        <w:rPr>
          <w:b/>
          <w:bCs/>
          <w:color w:val="000000"/>
          <w:kern w:val="32"/>
        </w:rPr>
        <w:t xml:space="preserve">«Об установлении </w:t>
      </w:r>
      <w:r w:rsidR="00A14D1F">
        <w:rPr>
          <w:b/>
          <w:bCs/>
          <w:color w:val="000000"/>
          <w:kern w:val="32"/>
        </w:rPr>
        <w:br/>
      </w:r>
      <w:r w:rsidRPr="00F84E5A">
        <w:rPr>
          <w:b/>
          <w:bCs/>
          <w:color w:val="000000"/>
          <w:kern w:val="32"/>
        </w:rPr>
        <w:t>ООО ОФ «</w:t>
      </w:r>
      <w:proofErr w:type="spellStart"/>
      <w:r w:rsidRPr="00F84E5A">
        <w:rPr>
          <w:b/>
          <w:bCs/>
          <w:color w:val="000000"/>
          <w:kern w:val="32"/>
        </w:rPr>
        <w:t>Прокопьевскуголь</w:t>
      </w:r>
      <w:proofErr w:type="spellEnd"/>
      <w:r w:rsidRPr="00F84E5A">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w:t>
      </w:r>
      <w:r w:rsidRPr="00F84E5A">
        <w:rPr>
          <w:b/>
          <w:bCs/>
          <w:color w:val="000000"/>
          <w:kern w:val="32"/>
        </w:rPr>
        <w:br/>
        <w:t>г. Прокопьевска, на 2019-2023 годы» в части 2020 года</w:t>
      </w:r>
      <w:r>
        <w:rPr>
          <w:b/>
          <w:bCs/>
          <w:color w:val="000000"/>
          <w:kern w:val="32"/>
        </w:rPr>
        <w:t>»</w:t>
      </w:r>
    </w:p>
    <w:p w14:paraId="356BD633" w14:textId="77777777" w:rsidR="00DF5DAD" w:rsidRPr="00F84E5A" w:rsidRDefault="00DF5DAD" w:rsidP="00DF5DAD">
      <w:pPr>
        <w:tabs>
          <w:tab w:val="left" w:pos="1418"/>
        </w:tabs>
        <w:ind w:left="709" w:right="140"/>
        <w:jc w:val="both"/>
        <w:rPr>
          <w:b/>
          <w:bCs/>
          <w:color w:val="000000"/>
          <w:kern w:val="32"/>
        </w:rPr>
      </w:pPr>
    </w:p>
    <w:p w14:paraId="050525F7" w14:textId="2A5BF739" w:rsidR="00DF5DAD" w:rsidRPr="002F2C2E" w:rsidRDefault="00DF5DAD" w:rsidP="00DF5DAD">
      <w:pPr>
        <w:tabs>
          <w:tab w:val="left" w:pos="0"/>
        </w:tabs>
        <w:jc w:val="both"/>
        <w:rPr>
          <w:bCs/>
        </w:rPr>
      </w:pPr>
      <w:r>
        <w:rPr>
          <w:bCs/>
        </w:rPr>
        <w:tab/>
      </w:r>
      <w:r w:rsidRPr="00D33311">
        <w:rPr>
          <w:bCs/>
        </w:rPr>
        <w:t xml:space="preserve">Докладчик </w:t>
      </w:r>
      <w:r>
        <w:rPr>
          <w:b/>
        </w:rPr>
        <w:t>Умников И.А.</w:t>
      </w:r>
      <w:r w:rsidRPr="00D33311">
        <w:rPr>
          <w:b/>
        </w:rPr>
        <w:t xml:space="preserve"> </w:t>
      </w:r>
      <w:r w:rsidRPr="00D33311">
        <w:rPr>
          <w:bCs/>
        </w:rPr>
        <w:t xml:space="preserve">согласно заключению (приложение № </w:t>
      </w:r>
      <w:r w:rsidR="00A14D1F">
        <w:rPr>
          <w:bCs/>
        </w:rPr>
        <w:t>59</w:t>
      </w:r>
      <w:r w:rsidRPr="00D33311">
        <w:rPr>
          <w:bCs/>
        </w:rPr>
        <w:t xml:space="preserve"> </w:t>
      </w:r>
      <w:r w:rsidR="00A14D1F">
        <w:rPr>
          <w:bCs/>
        </w:rPr>
        <w:t>к</w:t>
      </w:r>
      <w:r w:rsidR="00A14D1F" w:rsidRPr="00BC0804">
        <w:rPr>
          <w:bCs/>
        </w:rPr>
        <w:t xml:space="preserve"> </w:t>
      </w:r>
      <w:r w:rsidR="00A14D1F">
        <w:rPr>
          <w:bCs/>
        </w:rPr>
        <w:t>настоящему протоколу</w:t>
      </w:r>
      <w:r w:rsidRPr="00D33311">
        <w:rPr>
          <w:bCs/>
        </w:rPr>
        <w:t xml:space="preserve">) предлагает </w:t>
      </w:r>
      <w:r>
        <w:rPr>
          <w:bCs/>
        </w:rPr>
        <w:t>в</w:t>
      </w:r>
      <w:r w:rsidRPr="002F2C2E">
        <w:rPr>
          <w:bCs/>
        </w:rPr>
        <w:t>нести изменения в приложение к постановлению региональной энергетической комиссии Кемеровской области от 20.12.2018 № 721</w:t>
      </w:r>
      <w:r w:rsidRPr="002F2C2E">
        <w:rPr>
          <w:bCs/>
        </w:rPr>
        <w:br/>
        <w:t>«Об установлении ООО ОФ «</w:t>
      </w:r>
      <w:proofErr w:type="spellStart"/>
      <w:r w:rsidRPr="002F2C2E">
        <w:rPr>
          <w:bCs/>
        </w:rPr>
        <w:t>Прокопьевскуголь</w:t>
      </w:r>
      <w:proofErr w:type="spellEnd"/>
      <w:r w:rsidRPr="002F2C2E">
        <w:rPr>
          <w:bCs/>
        </w:rPr>
        <w:t>»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2019-2023 годы», изложив его в новой редакции согласно приложению</w:t>
      </w:r>
      <w:r>
        <w:rPr>
          <w:bCs/>
        </w:rPr>
        <w:t xml:space="preserve"> № </w:t>
      </w:r>
      <w:r w:rsidR="00A14D1F">
        <w:rPr>
          <w:bCs/>
        </w:rPr>
        <w:t>61 к</w:t>
      </w:r>
      <w:r w:rsidR="00A14D1F" w:rsidRPr="00BC0804">
        <w:rPr>
          <w:bCs/>
        </w:rPr>
        <w:t xml:space="preserve"> </w:t>
      </w:r>
      <w:r w:rsidR="00A14D1F">
        <w:rPr>
          <w:bCs/>
        </w:rPr>
        <w:t>настоящему протоколу</w:t>
      </w:r>
      <w:r>
        <w:rPr>
          <w:bCs/>
        </w:rPr>
        <w:t>.</w:t>
      </w:r>
    </w:p>
    <w:p w14:paraId="318E3A7D" w14:textId="77777777" w:rsidR="00DF5DAD" w:rsidRPr="009A5DDE" w:rsidRDefault="00DF5DAD" w:rsidP="00DF5DAD">
      <w:pPr>
        <w:tabs>
          <w:tab w:val="left" w:pos="709"/>
        </w:tabs>
        <w:ind w:right="-2"/>
        <w:jc w:val="both"/>
        <w:rPr>
          <w:bCs/>
        </w:rPr>
      </w:pPr>
    </w:p>
    <w:p w14:paraId="3866AB5F" w14:textId="77777777" w:rsidR="00DF5DAD" w:rsidRPr="00154164" w:rsidRDefault="00DF5DAD" w:rsidP="00DF5DA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5C92CCF" w14:textId="77777777" w:rsidR="00DF5DAD" w:rsidRPr="00154164" w:rsidRDefault="00DF5DAD" w:rsidP="00DF5DAD">
      <w:pPr>
        <w:ind w:firstLine="709"/>
        <w:jc w:val="both"/>
        <w:rPr>
          <w:bCs/>
        </w:rPr>
      </w:pPr>
    </w:p>
    <w:p w14:paraId="21C8DE1D" w14:textId="77777777" w:rsidR="00DF5DAD" w:rsidRDefault="00DF5DAD" w:rsidP="00DF5DAD">
      <w:pPr>
        <w:ind w:firstLine="709"/>
        <w:jc w:val="both"/>
        <w:rPr>
          <w:b/>
        </w:rPr>
      </w:pPr>
      <w:r>
        <w:rPr>
          <w:b/>
        </w:rPr>
        <w:t>ПОСТАНОВИЛО</w:t>
      </w:r>
      <w:r w:rsidRPr="00154164">
        <w:rPr>
          <w:b/>
        </w:rPr>
        <w:t>:</w:t>
      </w:r>
    </w:p>
    <w:p w14:paraId="31FDBB01" w14:textId="77777777" w:rsidR="00DF5DAD" w:rsidRDefault="00DF5DAD" w:rsidP="00DF5DAD">
      <w:pPr>
        <w:ind w:firstLine="709"/>
        <w:jc w:val="both"/>
        <w:rPr>
          <w:b/>
        </w:rPr>
      </w:pPr>
    </w:p>
    <w:p w14:paraId="6DFBDF3D" w14:textId="77777777" w:rsidR="00DF5DAD" w:rsidRPr="00665AAA" w:rsidRDefault="00DF5DAD" w:rsidP="00DF5DAD">
      <w:pPr>
        <w:ind w:firstLine="709"/>
        <w:jc w:val="both"/>
        <w:rPr>
          <w:bCs/>
        </w:rPr>
      </w:pPr>
      <w:r w:rsidRPr="00665AAA">
        <w:rPr>
          <w:bCs/>
        </w:rPr>
        <w:t>Согласиться с предложением докладчика.</w:t>
      </w:r>
    </w:p>
    <w:p w14:paraId="72B02B1B" w14:textId="77777777" w:rsidR="00DF5DAD" w:rsidRPr="00665AAA" w:rsidRDefault="00DF5DAD" w:rsidP="00DF5DAD">
      <w:pPr>
        <w:ind w:firstLine="709"/>
        <w:jc w:val="both"/>
        <w:rPr>
          <w:bCs/>
        </w:rPr>
      </w:pPr>
    </w:p>
    <w:p w14:paraId="6B72A610" w14:textId="77777777" w:rsidR="00DF5DAD" w:rsidRDefault="00DF5DAD" w:rsidP="00DF5DAD">
      <w:pPr>
        <w:ind w:firstLine="709"/>
        <w:jc w:val="both"/>
        <w:rPr>
          <w:b/>
        </w:rPr>
      </w:pPr>
      <w:r w:rsidRPr="00312424">
        <w:rPr>
          <w:b/>
        </w:rPr>
        <w:t>Голосовали «ЗА» – единогласно.</w:t>
      </w:r>
    </w:p>
    <w:p w14:paraId="2859AC60" w14:textId="77777777" w:rsidR="00DF5DAD" w:rsidRDefault="00DF5DAD" w:rsidP="00DF5DAD">
      <w:pPr>
        <w:ind w:firstLine="709"/>
        <w:jc w:val="both"/>
        <w:rPr>
          <w:b/>
        </w:rPr>
      </w:pPr>
    </w:p>
    <w:p w14:paraId="0864ED28" w14:textId="4EC0CB79" w:rsidR="00A14D1F" w:rsidRDefault="00A14D1F" w:rsidP="00A14D1F">
      <w:pPr>
        <w:ind w:firstLine="709"/>
        <w:jc w:val="both"/>
        <w:rPr>
          <w:b/>
        </w:rPr>
      </w:pPr>
      <w:r>
        <w:rPr>
          <w:bCs/>
        </w:rPr>
        <w:t xml:space="preserve">Вопрос 30 </w:t>
      </w:r>
      <w:r w:rsidRPr="00941851">
        <w:rPr>
          <w:b/>
        </w:rPr>
        <w:t>«О внесении изменений в постановление региональной энергетической комиссии Кемеровской области от 20.12.2018 № 703 «Об установлении ФГБУ «ЦЖКУ» Минобороны России долгосрочных параметров регулирования и долгосрочных тарифов</w:t>
      </w:r>
      <w:r w:rsidRPr="00941851">
        <w:rPr>
          <w:b/>
        </w:rPr>
        <w:br/>
      </w:r>
      <w:r w:rsidRPr="00941851">
        <w:rPr>
          <w:b/>
        </w:rPr>
        <w:lastRenderedPageBreak/>
        <w:t>на тепловую энергию, реализуемую на потребительском рынке г. Юрга,</w:t>
      </w:r>
      <w:r w:rsidRPr="00941851">
        <w:rPr>
          <w:b/>
        </w:rPr>
        <w:br/>
        <w:t>на 2019-2021 годы» в части 2020 года»</w:t>
      </w:r>
    </w:p>
    <w:p w14:paraId="22EAD653" w14:textId="77777777" w:rsidR="00A14D1F" w:rsidRDefault="00A14D1F" w:rsidP="00A14D1F">
      <w:pPr>
        <w:ind w:firstLine="709"/>
        <w:jc w:val="both"/>
        <w:rPr>
          <w:b/>
        </w:rPr>
      </w:pPr>
    </w:p>
    <w:p w14:paraId="262CE9DF" w14:textId="296446F9" w:rsidR="00A14D1F" w:rsidRPr="00941851" w:rsidRDefault="00A14D1F" w:rsidP="00A14D1F">
      <w:pPr>
        <w:ind w:firstLine="709"/>
        <w:jc w:val="both"/>
        <w:rPr>
          <w:bCs/>
        </w:rPr>
      </w:pPr>
      <w:r w:rsidRPr="00132C1E">
        <w:rPr>
          <w:bCs/>
        </w:rPr>
        <w:t>Докладчик</w:t>
      </w:r>
      <w:r>
        <w:rPr>
          <w:b/>
        </w:rPr>
        <w:t xml:space="preserve"> Незнанов П.Г. </w:t>
      </w:r>
      <w:r>
        <w:rPr>
          <w:bCs/>
        </w:rPr>
        <w:t xml:space="preserve">согласно заключению (приложение № </w:t>
      </w:r>
      <w:r w:rsidR="007637A1">
        <w:rPr>
          <w:bCs/>
        </w:rPr>
        <w:t>62</w:t>
      </w:r>
      <w:r>
        <w:rPr>
          <w:bCs/>
        </w:rPr>
        <w:t xml:space="preserve"> </w:t>
      </w:r>
      <w:r w:rsidR="007637A1">
        <w:rPr>
          <w:bCs/>
        </w:rPr>
        <w:t>к</w:t>
      </w:r>
      <w:r w:rsidR="007637A1" w:rsidRPr="00BC0804">
        <w:rPr>
          <w:bCs/>
        </w:rPr>
        <w:t xml:space="preserve"> </w:t>
      </w:r>
      <w:r w:rsidR="007637A1">
        <w:rPr>
          <w:bCs/>
        </w:rPr>
        <w:t>настоящему протоколу</w:t>
      </w:r>
      <w:r>
        <w:rPr>
          <w:bCs/>
        </w:rPr>
        <w:t xml:space="preserve">) предлагает </w:t>
      </w:r>
      <w:r w:rsidRPr="00941851">
        <w:rPr>
          <w:bCs/>
        </w:rPr>
        <w:t xml:space="preserve">внести изменения в приложение № 2 к постановлению региональной энергетической комиссии Кемеровской области от 20.12.2018 № 703 «Об установлении ФГБУ «ЦЖКУ» Минобороны России долгосрочных параметров регулирования и долгосрочных тарифов на тепловую энергию, реализуемую на потребительском рынке г. Юрга, на 2019-2021 годы», изложив его в новой редакции согласно приложению </w:t>
      </w:r>
      <w:r>
        <w:rPr>
          <w:bCs/>
        </w:rPr>
        <w:t xml:space="preserve">№ </w:t>
      </w:r>
      <w:r w:rsidR="007637A1">
        <w:rPr>
          <w:bCs/>
        </w:rPr>
        <w:t>63</w:t>
      </w:r>
      <w:r>
        <w:rPr>
          <w:bCs/>
        </w:rPr>
        <w:t xml:space="preserve"> </w:t>
      </w:r>
      <w:r w:rsidRPr="00941851">
        <w:rPr>
          <w:bCs/>
        </w:rPr>
        <w:t>к</w:t>
      </w:r>
      <w:r w:rsidR="007637A1" w:rsidRPr="00BC0804">
        <w:rPr>
          <w:bCs/>
        </w:rPr>
        <w:t xml:space="preserve"> </w:t>
      </w:r>
      <w:r w:rsidR="007637A1">
        <w:rPr>
          <w:bCs/>
        </w:rPr>
        <w:t>настоящему протоколу</w:t>
      </w:r>
      <w:r w:rsidRPr="00941851">
        <w:rPr>
          <w:bCs/>
        </w:rPr>
        <w:t>.</w:t>
      </w:r>
    </w:p>
    <w:p w14:paraId="2414E0F0" w14:textId="77777777" w:rsidR="00A14D1F" w:rsidRDefault="00A14D1F" w:rsidP="00A14D1F">
      <w:pPr>
        <w:ind w:firstLine="709"/>
        <w:jc w:val="both"/>
        <w:rPr>
          <w:bCs/>
        </w:rPr>
      </w:pPr>
    </w:p>
    <w:p w14:paraId="50061142" w14:textId="77777777" w:rsidR="00A14D1F" w:rsidRPr="00712AC2" w:rsidRDefault="00A14D1F" w:rsidP="00A14D1F">
      <w:pPr>
        <w:ind w:firstLine="709"/>
        <w:jc w:val="both"/>
        <w:rPr>
          <w:bCs/>
        </w:rPr>
      </w:pPr>
      <w:r>
        <w:rPr>
          <w:bCs/>
        </w:rPr>
        <w:t xml:space="preserve">Отмечено, что в деле имеется письменное обращение (исх. № 370/У/3/4/3540 </w:t>
      </w:r>
      <w:r>
        <w:rPr>
          <w:bCs/>
        </w:rPr>
        <w:br/>
        <w:t xml:space="preserve">от 19.12.2019) за подписью начальника отдела тарифного регулирования жилищно-коммунальной службы № 4 (Новосибирск) филиала ФГБУ «ЦЖКУ» А.Р. </w:t>
      </w:r>
      <w:proofErr w:type="spellStart"/>
      <w:r>
        <w:rPr>
          <w:bCs/>
        </w:rPr>
        <w:t>Ханнанова</w:t>
      </w:r>
      <w:proofErr w:type="spellEnd"/>
      <w:r>
        <w:rPr>
          <w:bCs/>
        </w:rPr>
        <w:t xml:space="preserve"> с просьбой рассмотреть вопрос в отсутствии представителей. С размером предложенных тарифов ознакомлены.</w:t>
      </w:r>
    </w:p>
    <w:p w14:paraId="13D0E20D" w14:textId="77777777" w:rsidR="00A14D1F" w:rsidRDefault="00A14D1F" w:rsidP="00A14D1F">
      <w:pPr>
        <w:jc w:val="both"/>
        <w:rPr>
          <w:bCs/>
        </w:rPr>
      </w:pPr>
    </w:p>
    <w:p w14:paraId="4F7CD4BA" w14:textId="77777777" w:rsidR="00A14D1F" w:rsidRPr="00154164" w:rsidRDefault="00A14D1F" w:rsidP="00A14D1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2F9D2C5" w14:textId="77777777" w:rsidR="00A14D1F" w:rsidRPr="00154164" w:rsidRDefault="00A14D1F" w:rsidP="00A14D1F">
      <w:pPr>
        <w:ind w:firstLine="709"/>
        <w:jc w:val="both"/>
        <w:rPr>
          <w:bCs/>
        </w:rPr>
      </w:pPr>
    </w:p>
    <w:p w14:paraId="451771F5" w14:textId="77777777" w:rsidR="00A14D1F" w:rsidRDefault="00A14D1F" w:rsidP="00A14D1F">
      <w:pPr>
        <w:ind w:firstLine="709"/>
        <w:jc w:val="both"/>
        <w:rPr>
          <w:b/>
        </w:rPr>
      </w:pPr>
      <w:r>
        <w:rPr>
          <w:b/>
        </w:rPr>
        <w:t>ПОСТАНОВИЛО</w:t>
      </w:r>
      <w:r w:rsidRPr="00154164">
        <w:rPr>
          <w:b/>
        </w:rPr>
        <w:t>:</w:t>
      </w:r>
    </w:p>
    <w:p w14:paraId="2F7BAC28" w14:textId="77777777" w:rsidR="00A14D1F" w:rsidRDefault="00A14D1F" w:rsidP="00A14D1F">
      <w:pPr>
        <w:ind w:firstLine="709"/>
        <w:jc w:val="both"/>
        <w:rPr>
          <w:b/>
        </w:rPr>
      </w:pPr>
    </w:p>
    <w:p w14:paraId="36885771" w14:textId="77777777" w:rsidR="00A14D1F" w:rsidRDefault="00A14D1F" w:rsidP="00A14D1F">
      <w:pPr>
        <w:ind w:firstLine="709"/>
        <w:jc w:val="both"/>
        <w:rPr>
          <w:bCs/>
        </w:rPr>
      </w:pPr>
      <w:r>
        <w:rPr>
          <w:bCs/>
        </w:rPr>
        <w:t>Согласиться с предложением докладчика.</w:t>
      </w:r>
    </w:p>
    <w:p w14:paraId="278F6CE2" w14:textId="77777777" w:rsidR="00A14D1F" w:rsidRPr="00665AAA" w:rsidRDefault="00A14D1F" w:rsidP="00A14D1F">
      <w:pPr>
        <w:ind w:firstLine="709"/>
        <w:jc w:val="both"/>
        <w:rPr>
          <w:bCs/>
        </w:rPr>
      </w:pPr>
    </w:p>
    <w:p w14:paraId="4450E3FB" w14:textId="77777777" w:rsidR="00A14D1F" w:rsidRDefault="00A14D1F" w:rsidP="00A14D1F">
      <w:pPr>
        <w:ind w:firstLine="709"/>
        <w:jc w:val="both"/>
        <w:rPr>
          <w:b/>
        </w:rPr>
      </w:pPr>
      <w:r w:rsidRPr="00312424">
        <w:rPr>
          <w:b/>
        </w:rPr>
        <w:t>Голосовали «ЗА» – единогласно.</w:t>
      </w:r>
    </w:p>
    <w:p w14:paraId="6E46F1C4" w14:textId="77777777" w:rsidR="00A14D1F" w:rsidRDefault="00A14D1F" w:rsidP="00A14D1F">
      <w:pPr>
        <w:ind w:firstLine="709"/>
        <w:jc w:val="both"/>
        <w:rPr>
          <w:b/>
        </w:rPr>
      </w:pPr>
    </w:p>
    <w:p w14:paraId="32B5E763" w14:textId="45CE6290" w:rsidR="00A14D1F" w:rsidRPr="0052111B" w:rsidRDefault="00A14D1F" w:rsidP="00A14D1F">
      <w:pPr>
        <w:ind w:firstLine="709"/>
        <w:jc w:val="both"/>
        <w:rPr>
          <w:b/>
        </w:rPr>
      </w:pPr>
      <w:r w:rsidRPr="0052111B">
        <w:rPr>
          <w:bCs/>
        </w:rPr>
        <w:t xml:space="preserve">Вопрос </w:t>
      </w:r>
      <w:r w:rsidR="006C20F2">
        <w:rPr>
          <w:bCs/>
        </w:rPr>
        <w:t xml:space="preserve">31 </w:t>
      </w:r>
      <w:r w:rsidRPr="0052111B">
        <w:rPr>
          <w:b/>
        </w:rPr>
        <w:t>«О внесении изменений в постановление региональной энергетической комиссии Кемеровской области от 20.12.2018 № 704 «Об утверждении производственной программы в сфере горячего водоснабжения и об установлении долгосрочных тарифов ФГБУ «ЦЖКУ» Минобороны России на горячую воду в закрытой системе горячего водоснабжения, реализуемую на потребительском рынке г. Юрга, на 2019-2021 годы», в части 2020 года»</w:t>
      </w:r>
    </w:p>
    <w:p w14:paraId="077A8C1F" w14:textId="77777777" w:rsidR="00A14D1F" w:rsidRDefault="00A14D1F" w:rsidP="00A14D1F">
      <w:pPr>
        <w:ind w:firstLine="709"/>
        <w:jc w:val="both"/>
        <w:rPr>
          <w:b/>
        </w:rPr>
      </w:pPr>
    </w:p>
    <w:p w14:paraId="035E3BDC" w14:textId="62BC8827" w:rsidR="00A14D1F" w:rsidRDefault="00A14D1F" w:rsidP="00A14D1F">
      <w:pPr>
        <w:ind w:firstLine="709"/>
        <w:jc w:val="both"/>
        <w:rPr>
          <w:bCs/>
        </w:rPr>
      </w:pPr>
      <w:r w:rsidRPr="00132C1E">
        <w:rPr>
          <w:bCs/>
        </w:rPr>
        <w:t>Докладчик</w:t>
      </w:r>
      <w:r>
        <w:rPr>
          <w:b/>
        </w:rPr>
        <w:t xml:space="preserve"> Незнанов П.Г. </w:t>
      </w:r>
      <w:r>
        <w:rPr>
          <w:bCs/>
        </w:rPr>
        <w:t xml:space="preserve">согласно заключению (приложение № </w:t>
      </w:r>
      <w:r w:rsidR="007637A1">
        <w:rPr>
          <w:bCs/>
        </w:rPr>
        <w:t>64</w:t>
      </w:r>
      <w:r>
        <w:rPr>
          <w:bCs/>
        </w:rPr>
        <w:t xml:space="preserve"> к</w:t>
      </w:r>
      <w:r w:rsidR="007637A1" w:rsidRPr="00BC0804">
        <w:rPr>
          <w:bCs/>
        </w:rPr>
        <w:t xml:space="preserve"> </w:t>
      </w:r>
      <w:r w:rsidR="007637A1">
        <w:rPr>
          <w:bCs/>
        </w:rPr>
        <w:t>настоящему протоколу</w:t>
      </w:r>
      <w:r>
        <w:rPr>
          <w:bCs/>
        </w:rPr>
        <w:t>) предлагает:</w:t>
      </w:r>
    </w:p>
    <w:p w14:paraId="512B1C0C" w14:textId="77777777" w:rsidR="00A14D1F" w:rsidRPr="0052111B" w:rsidRDefault="00A14D1F" w:rsidP="00A14D1F">
      <w:pPr>
        <w:ind w:firstLine="709"/>
        <w:jc w:val="both"/>
        <w:rPr>
          <w:bCs/>
        </w:rPr>
      </w:pPr>
      <w:r w:rsidRPr="0052111B">
        <w:rPr>
          <w:bCs/>
        </w:rPr>
        <w:t>1. Внести в постановление региональной энергетической комиссии Кемеровской области от 20.12.2018 № 704 «Об утверждении производственной программы в сфере горячего водоснабжения и об установлении долгосрочных тарифов ФГБУ «ЦЖКУ» Минобороны России на горячую воду в закрытой системе горячего водоснабжения, реализуемую на потребительском рынке г. Юрга, на 2019-2021 годы» следующие изменения:</w:t>
      </w:r>
    </w:p>
    <w:p w14:paraId="7DDFC9E1" w14:textId="77777777" w:rsidR="00A14D1F" w:rsidRPr="0052111B" w:rsidRDefault="00A14D1F" w:rsidP="00A14D1F">
      <w:pPr>
        <w:ind w:firstLine="709"/>
        <w:jc w:val="both"/>
        <w:rPr>
          <w:bCs/>
        </w:rPr>
      </w:pPr>
      <w:r w:rsidRPr="0052111B">
        <w:rPr>
          <w:bCs/>
        </w:rPr>
        <w:t>1.1. В пункте 2 дату «31.12.2023» заменить датой «31.12.2021».</w:t>
      </w:r>
    </w:p>
    <w:p w14:paraId="0D50AE8F" w14:textId="5A917A49" w:rsidR="00A14D1F" w:rsidRPr="0052111B" w:rsidRDefault="00A14D1F" w:rsidP="0032410D">
      <w:pPr>
        <w:numPr>
          <w:ilvl w:val="1"/>
          <w:numId w:val="10"/>
        </w:numPr>
        <w:tabs>
          <w:tab w:val="left" w:pos="1276"/>
        </w:tabs>
        <w:ind w:left="0" w:firstLine="709"/>
        <w:jc w:val="both"/>
        <w:rPr>
          <w:bCs/>
        </w:rPr>
      </w:pPr>
      <w:r w:rsidRPr="0052111B">
        <w:rPr>
          <w:bCs/>
        </w:rPr>
        <w:t xml:space="preserve">Приложения № 1, 2 к постановлению изложить в новой редакции согласно приложению </w:t>
      </w:r>
      <w:r>
        <w:rPr>
          <w:bCs/>
        </w:rPr>
        <w:t xml:space="preserve">№ </w:t>
      </w:r>
      <w:r w:rsidR="007637A1">
        <w:rPr>
          <w:bCs/>
        </w:rPr>
        <w:t>65</w:t>
      </w:r>
      <w:r>
        <w:rPr>
          <w:bCs/>
        </w:rPr>
        <w:t xml:space="preserve"> </w:t>
      </w:r>
      <w:r w:rsidR="007637A1">
        <w:rPr>
          <w:bCs/>
        </w:rPr>
        <w:t>к</w:t>
      </w:r>
      <w:r w:rsidR="007637A1" w:rsidRPr="00BC0804">
        <w:rPr>
          <w:bCs/>
        </w:rPr>
        <w:t xml:space="preserve"> </w:t>
      </w:r>
      <w:r w:rsidR="007637A1">
        <w:rPr>
          <w:bCs/>
        </w:rPr>
        <w:t>настоящему протоколу</w:t>
      </w:r>
      <w:r w:rsidRPr="0052111B">
        <w:rPr>
          <w:bCs/>
        </w:rPr>
        <w:t>.</w:t>
      </w:r>
    </w:p>
    <w:p w14:paraId="6B455420" w14:textId="77777777" w:rsidR="00A14D1F" w:rsidRDefault="00A14D1F" w:rsidP="00A14D1F">
      <w:pPr>
        <w:jc w:val="both"/>
        <w:rPr>
          <w:b/>
        </w:rPr>
      </w:pPr>
    </w:p>
    <w:p w14:paraId="34940F8D" w14:textId="3BF9AC8A" w:rsidR="00A14D1F" w:rsidRDefault="00A14D1F" w:rsidP="006C20F2">
      <w:pPr>
        <w:ind w:firstLine="709"/>
        <w:jc w:val="both"/>
        <w:rPr>
          <w:bCs/>
        </w:rPr>
      </w:pPr>
      <w:r>
        <w:rPr>
          <w:bCs/>
        </w:rPr>
        <w:t xml:space="preserve">Отмечено, что в деле имеется письменное обращение (исх. № 370/У/3/4/3540 </w:t>
      </w:r>
      <w:r>
        <w:rPr>
          <w:bCs/>
        </w:rPr>
        <w:br/>
        <w:t xml:space="preserve">от 19.12.2019) за подписью начальника отдела тарифного регулирования жилищно-коммунальной службы № 4 (Новосибирск) филиала ФГБУ «ЦЖКУ» А.Р. </w:t>
      </w:r>
      <w:proofErr w:type="spellStart"/>
      <w:r>
        <w:rPr>
          <w:bCs/>
        </w:rPr>
        <w:t>Ханнанова</w:t>
      </w:r>
      <w:proofErr w:type="spellEnd"/>
      <w:r>
        <w:rPr>
          <w:bCs/>
        </w:rPr>
        <w:t xml:space="preserve"> с просьбой рассмотреть вопрос в отсутствии представителей. С размером предложенных тарифов ознакомлены.</w:t>
      </w:r>
    </w:p>
    <w:p w14:paraId="545D02E5" w14:textId="77777777" w:rsidR="006C20F2" w:rsidRPr="006C20F2" w:rsidRDefault="006C20F2" w:rsidP="006C20F2">
      <w:pPr>
        <w:jc w:val="both"/>
        <w:rPr>
          <w:bCs/>
        </w:rPr>
      </w:pPr>
    </w:p>
    <w:p w14:paraId="2F25593C" w14:textId="77777777" w:rsidR="00A14D1F" w:rsidRPr="00154164" w:rsidRDefault="00A14D1F" w:rsidP="00A14D1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6DD1170" w14:textId="77777777" w:rsidR="00A14D1F" w:rsidRPr="00154164" w:rsidRDefault="00A14D1F" w:rsidP="00A14D1F">
      <w:pPr>
        <w:ind w:firstLine="709"/>
        <w:jc w:val="both"/>
        <w:rPr>
          <w:bCs/>
        </w:rPr>
      </w:pPr>
    </w:p>
    <w:p w14:paraId="29F2C9D5" w14:textId="77777777" w:rsidR="00A14D1F" w:rsidRDefault="00A14D1F" w:rsidP="00A14D1F">
      <w:pPr>
        <w:ind w:firstLine="709"/>
        <w:jc w:val="both"/>
        <w:rPr>
          <w:b/>
        </w:rPr>
      </w:pPr>
      <w:r>
        <w:rPr>
          <w:b/>
        </w:rPr>
        <w:t>ПОСТАНОВИЛО</w:t>
      </w:r>
      <w:r w:rsidRPr="00154164">
        <w:rPr>
          <w:b/>
        </w:rPr>
        <w:t>:</w:t>
      </w:r>
    </w:p>
    <w:p w14:paraId="6235C98B" w14:textId="77777777" w:rsidR="00A14D1F" w:rsidRDefault="00A14D1F" w:rsidP="00A14D1F">
      <w:pPr>
        <w:ind w:firstLine="709"/>
        <w:jc w:val="both"/>
        <w:rPr>
          <w:b/>
        </w:rPr>
      </w:pPr>
    </w:p>
    <w:p w14:paraId="4481B92E" w14:textId="77777777" w:rsidR="00A14D1F" w:rsidRDefault="00A14D1F" w:rsidP="00A14D1F">
      <w:pPr>
        <w:ind w:firstLine="709"/>
        <w:jc w:val="both"/>
        <w:rPr>
          <w:bCs/>
        </w:rPr>
      </w:pPr>
      <w:r>
        <w:rPr>
          <w:bCs/>
        </w:rPr>
        <w:t>Согласиться с предложением докладчика.</w:t>
      </w:r>
    </w:p>
    <w:p w14:paraId="3FA9F1D4" w14:textId="77777777" w:rsidR="00A14D1F" w:rsidRPr="00665AAA" w:rsidRDefault="00A14D1F" w:rsidP="00A14D1F">
      <w:pPr>
        <w:ind w:firstLine="709"/>
        <w:jc w:val="both"/>
        <w:rPr>
          <w:bCs/>
        </w:rPr>
      </w:pPr>
    </w:p>
    <w:p w14:paraId="75AF1CDE" w14:textId="77777777" w:rsidR="00A14D1F" w:rsidRDefault="00A14D1F" w:rsidP="00A14D1F">
      <w:pPr>
        <w:ind w:firstLine="709"/>
        <w:jc w:val="both"/>
        <w:rPr>
          <w:b/>
        </w:rPr>
      </w:pPr>
      <w:r w:rsidRPr="00312424">
        <w:rPr>
          <w:b/>
        </w:rPr>
        <w:t>Голосовали «ЗА» – единогласно.</w:t>
      </w:r>
    </w:p>
    <w:p w14:paraId="79EDD986" w14:textId="0F44F525" w:rsidR="00DF5DAD" w:rsidRDefault="00DF5DAD" w:rsidP="00F93255">
      <w:pPr>
        <w:ind w:firstLine="709"/>
        <w:jc w:val="both"/>
        <w:rPr>
          <w:bCs/>
        </w:rPr>
      </w:pPr>
    </w:p>
    <w:p w14:paraId="61720413" w14:textId="6F2FC72C" w:rsidR="006C20F2" w:rsidRPr="00EE3D05" w:rsidRDefault="006C20F2" w:rsidP="006C20F2">
      <w:pPr>
        <w:ind w:firstLine="708"/>
        <w:jc w:val="both"/>
        <w:rPr>
          <w:b/>
          <w:color w:val="000000"/>
        </w:rPr>
      </w:pPr>
      <w:r w:rsidRPr="006C20F2">
        <w:rPr>
          <w:color w:val="000000"/>
          <w:kern w:val="32"/>
        </w:rPr>
        <w:t>Вопрос 32</w:t>
      </w:r>
      <w:r>
        <w:rPr>
          <w:b/>
          <w:bCs/>
          <w:color w:val="000000"/>
          <w:kern w:val="32"/>
        </w:rPr>
        <w:t xml:space="preserve"> </w:t>
      </w:r>
      <w:r w:rsidRPr="00EE3D05">
        <w:rPr>
          <w:b/>
          <w:bCs/>
          <w:color w:val="000000"/>
          <w:kern w:val="32"/>
        </w:rPr>
        <w:t>«</w:t>
      </w:r>
      <w:hyperlink r:id="rId16" w:history="1">
        <w:r w:rsidRPr="00EE3D05">
          <w:rPr>
            <w:b/>
            <w:color w:val="000000"/>
          </w:rPr>
          <w:t>Об установлении ИП Зубаревой Е.А. тарифов на услуги по передаче тепловой энергии на потребительском рынке г. Кемерово, на 2020-2024 годы</w:t>
        </w:r>
      </w:hyperlink>
      <w:r>
        <w:rPr>
          <w:b/>
          <w:color w:val="000000"/>
        </w:rPr>
        <w:t>»</w:t>
      </w:r>
    </w:p>
    <w:p w14:paraId="6E133234" w14:textId="77777777" w:rsidR="006C20F2" w:rsidRDefault="006C20F2" w:rsidP="006C20F2">
      <w:pPr>
        <w:ind w:firstLine="708"/>
        <w:jc w:val="both"/>
        <w:rPr>
          <w:b/>
          <w:bCs/>
          <w:color w:val="000000"/>
          <w:kern w:val="32"/>
        </w:rPr>
      </w:pPr>
    </w:p>
    <w:p w14:paraId="3AC05030" w14:textId="77777777" w:rsidR="006C20F2" w:rsidRDefault="006C20F2" w:rsidP="006C20F2">
      <w:pPr>
        <w:ind w:firstLine="709"/>
        <w:jc w:val="both"/>
        <w:rPr>
          <w:bCs/>
        </w:rPr>
      </w:pPr>
      <w:r w:rsidRPr="000A7CAA">
        <w:rPr>
          <w:bCs/>
        </w:rPr>
        <w:t xml:space="preserve">Докладчик </w:t>
      </w:r>
      <w:r w:rsidRPr="006C20F2">
        <w:rPr>
          <w:b/>
        </w:rPr>
        <w:t>Умников И.А</w:t>
      </w:r>
      <w:r w:rsidRPr="006C20F2">
        <w:rPr>
          <w:bCs/>
        </w:rPr>
        <w:t xml:space="preserve">. </w:t>
      </w:r>
      <w:r w:rsidRPr="00EE3D05">
        <w:rPr>
          <w:bCs/>
        </w:rPr>
        <w:t xml:space="preserve">согласно заключению (приложение № </w:t>
      </w:r>
      <w:r>
        <w:rPr>
          <w:bCs/>
        </w:rPr>
        <w:t>66</w:t>
      </w:r>
      <w:r w:rsidRPr="00EE3D05">
        <w:rPr>
          <w:bCs/>
        </w:rPr>
        <w:t xml:space="preserve"> к </w:t>
      </w:r>
      <w:r>
        <w:rPr>
          <w:bCs/>
        </w:rPr>
        <w:t>настоящему протоколу</w:t>
      </w:r>
      <w:r w:rsidRPr="00EE3D05">
        <w:rPr>
          <w:bCs/>
        </w:rPr>
        <w:t xml:space="preserve">) предлагает установить ИП Зубаревой Е.А., ИНН 420508603852, тарифы на услуги по передаче тепловой энергии на потребительском рынке г. Кемерово, с применением метода индексации тарифов, на период с 01.01.2020 по 31.12.2024 согласно приложению № </w:t>
      </w:r>
      <w:r>
        <w:rPr>
          <w:bCs/>
        </w:rPr>
        <w:t>67</w:t>
      </w:r>
      <w:r w:rsidRPr="00EE3D05">
        <w:rPr>
          <w:bCs/>
        </w:rPr>
        <w:t xml:space="preserve"> к </w:t>
      </w:r>
      <w:r>
        <w:rPr>
          <w:bCs/>
        </w:rPr>
        <w:t>настоящему протоколу</w:t>
      </w:r>
      <w:r w:rsidRPr="00EE3D05">
        <w:rPr>
          <w:bCs/>
        </w:rPr>
        <w:t>.</w:t>
      </w:r>
    </w:p>
    <w:p w14:paraId="33A66BC8" w14:textId="77777777" w:rsidR="006C20F2" w:rsidRDefault="006C20F2" w:rsidP="006C20F2">
      <w:pPr>
        <w:ind w:firstLine="709"/>
        <w:jc w:val="both"/>
        <w:rPr>
          <w:bCs/>
        </w:rPr>
      </w:pPr>
    </w:p>
    <w:p w14:paraId="420A3C48" w14:textId="7ED1047F" w:rsidR="006C20F2" w:rsidRDefault="006C20F2" w:rsidP="006C20F2">
      <w:pPr>
        <w:ind w:firstLine="709"/>
        <w:jc w:val="both"/>
        <w:rPr>
          <w:bCs/>
        </w:rPr>
      </w:pPr>
      <w:r>
        <w:rPr>
          <w:bCs/>
        </w:rPr>
        <w:t>В деле имеется письмо ИП Зубаревой Е.А. от 20.12.2019 № 26 с просьбой рассмотреть вопрос об установлении тарифов без участия представителя, с тарифами ознакомлена.</w:t>
      </w:r>
    </w:p>
    <w:p w14:paraId="1DB7631C" w14:textId="77777777" w:rsidR="006C20F2" w:rsidRPr="00E8296E" w:rsidRDefault="006C20F2" w:rsidP="006C20F2">
      <w:pPr>
        <w:tabs>
          <w:tab w:val="left" w:pos="709"/>
        </w:tabs>
        <w:jc w:val="both"/>
        <w:rPr>
          <w:bCs/>
        </w:rPr>
      </w:pPr>
    </w:p>
    <w:p w14:paraId="1F61F18E" w14:textId="77777777" w:rsidR="006C20F2" w:rsidRPr="00154164" w:rsidRDefault="006C20F2" w:rsidP="006C20F2">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B7C99E6" w14:textId="77777777" w:rsidR="006C20F2" w:rsidRPr="00154164" w:rsidRDefault="006C20F2" w:rsidP="006C20F2">
      <w:pPr>
        <w:ind w:right="-2" w:firstLine="709"/>
        <w:jc w:val="both"/>
        <w:rPr>
          <w:bCs/>
        </w:rPr>
      </w:pPr>
    </w:p>
    <w:p w14:paraId="4628C0B4" w14:textId="77777777" w:rsidR="006C20F2" w:rsidRDefault="006C20F2" w:rsidP="006C20F2">
      <w:pPr>
        <w:ind w:right="-2" w:firstLine="709"/>
        <w:jc w:val="both"/>
        <w:rPr>
          <w:b/>
        </w:rPr>
      </w:pPr>
      <w:r>
        <w:rPr>
          <w:b/>
        </w:rPr>
        <w:t>ПОСТАНОВИЛО</w:t>
      </w:r>
      <w:r w:rsidRPr="00154164">
        <w:rPr>
          <w:b/>
        </w:rPr>
        <w:t>:</w:t>
      </w:r>
    </w:p>
    <w:p w14:paraId="2475A36B" w14:textId="77777777" w:rsidR="006C20F2" w:rsidRDefault="006C20F2" w:rsidP="006C20F2">
      <w:pPr>
        <w:ind w:right="-2" w:firstLine="709"/>
        <w:jc w:val="both"/>
        <w:rPr>
          <w:b/>
        </w:rPr>
      </w:pPr>
    </w:p>
    <w:p w14:paraId="500AF42C" w14:textId="77777777" w:rsidR="006C20F2" w:rsidRDefault="006C20F2" w:rsidP="006C20F2">
      <w:pPr>
        <w:ind w:right="-2" w:firstLine="709"/>
        <w:jc w:val="both"/>
        <w:rPr>
          <w:bCs/>
        </w:rPr>
      </w:pPr>
      <w:r w:rsidRPr="00665AAA">
        <w:rPr>
          <w:bCs/>
        </w:rPr>
        <w:t>Согласиться с предложением докладчика.</w:t>
      </w:r>
    </w:p>
    <w:p w14:paraId="4F460D95" w14:textId="77777777" w:rsidR="006C20F2" w:rsidRPr="00665AAA" w:rsidRDefault="006C20F2" w:rsidP="006C20F2">
      <w:pPr>
        <w:ind w:right="-2" w:firstLine="709"/>
        <w:jc w:val="both"/>
        <w:rPr>
          <w:bCs/>
        </w:rPr>
      </w:pPr>
    </w:p>
    <w:p w14:paraId="4D83DF8D" w14:textId="77777777" w:rsidR="006C20F2" w:rsidRDefault="006C20F2" w:rsidP="006C20F2">
      <w:pPr>
        <w:ind w:right="-2" w:firstLine="709"/>
        <w:jc w:val="both"/>
        <w:rPr>
          <w:b/>
        </w:rPr>
      </w:pPr>
      <w:r w:rsidRPr="00312424">
        <w:rPr>
          <w:b/>
        </w:rPr>
        <w:t>Голосовали «ЗА» – единогласно.</w:t>
      </w:r>
    </w:p>
    <w:p w14:paraId="5723F691" w14:textId="77777777" w:rsidR="006C20F2" w:rsidRDefault="006C20F2" w:rsidP="006C20F2">
      <w:pPr>
        <w:ind w:right="-2" w:firstLine="709"/>
        <w:jc w:val="both"/>
        <w:rPr>
          <w:b/>
        </w:rPr>
      </w:pPr>
    </w:p>
    <w:p w14:paraId="6A74A9BE" w14:textId="4DFCF613" w:rsidR="001B4350" w:rsidRPr="000D6174" w:rsidRDefault="001B4350" w:rsidP="001B4350">
      <w:pPr>
        <w:ind w:firstLine="708"/>
        <w:jc w:val="both"/>
        <w:rPr>
          <w:b/>
          <w:color w:val="000000"/>
        </w:rPr>
      </w:pPr>
      <w:r w:rsidRPr="001B4350">
        <w:rPr>
          <w:b/>
          <w:bCs/>
          <w:color w:val="000000"/>
          <w:kern w:val="32"/>
        </w:rPr>
        <w:t>Вопрос 33</w:t>
      </w:r>
      <w:r>
        <w:rPr>
          <w:b/>
          <w:bCs/>
          <w:color w:val="000000"/>
          <w:kern w:val="32"/>
        </w:rPr>
        <w:t xml:space="preserve"> </w:t>
      </w:r>
      <w:r w:rsidRPr="000D6174">
        <w:rPr>
          <w:b/>
          <w:bCs/>
          <w:color w:val="000000"/>
          <w:kern w:val="32"/>
        </w:rPr>
        <w:t>«</w:t>
      </w:r>
      <w:hyperlink r:id="rId17" w:history="1">
        <w:r w:rsidRPr="000D6174">
          <w:rPr>
            <w:b/>
            <w:color w:val="000000"/>
          </w:rPr>
          <w:t>О внесении изменений в постановление региональной энергетической комиссии Кемеровской области от 20.12.2017 № 725 «Об установлении ООО «</w:t>
        </w:r>
        <w:proofErr w:type="spellStart"/>
        <w:r w:rsidRPr="000D6174">
          <w:rPr>
            <w:b/>
            <w:color w:val="000000"/>
          </w:rPr>
          <w:t>Теплоснаб</w:t>
        </w:r>
        <w:proofErr w:type="spellEnd"/>
        <w:r w:rsidRPr="000D6174">
          <w:rPr>
            <w:b/>
            <w:color w:val="000000"/>
          </w:rPr>
          <w:t>» долгосрочных параметров регулирования и долгосрочных тарифов на тепловую энергию, реализуемую на потребительском рынке г. Мыски, на 2018-2020 годы» в части 2020 года</w:t>
        </w:r>
      </w:hyperlink>
      <w:r w:rsidRPr="000D6174">
        <w:rPr>
          <w:b/>
          <w:color w:val="000000"/>
        </w:rPr>
        <w:t>»</w:t>
      </w:r>
    </w:p>
    <w:p w14:paraId="18A0D0BE" w14:textId="77777777" w:rsidR="001B4350" w:rsidRDefault="001B4350" w:rsidP="001B4350">
      <w:pPr>
        <w:ind w:firstLine="708"/>
        <w:jc w:val="both"/>
        <w:rPr>
          <w:b/>
          <w:bCs/>
          <w:color w:val="000000"/>
          <w:kern w:val="32"/>
        </w:rPr>
      </w:pPr>
    </w:p>
    <w:p w14:paraId="6C74C005" w14:textId="3B27243B" w:rsidR="001B4350" w:rsidRPr="000D6174" w:rsidRDefault="001B4350" w:rsidP="001B4350">
      <w:pPr>
        <w:tabs>
          <w:tab w:val="left" w:pos="709"/>
        </w:tabs>
        <w:jc w:val="both"/>
        <w:rPr>
          <w:bCs/>
        </w:rPr>
      </w:pPr>
      <w:r>
        <w:rPr>
          <w:bCs/>
        </w:rPr>
        <w:tab/>
      </w:r>
      <w:r w:rsidRPr="000A7CAA">
        <w:rPr>
          <w:bCs/>
        </w:rPr>
        <w:t xml:space="preserve">Докладчик </w:t>
      </w:r>
      <w:r w:rsidRPr="000A7CAA">
        <w:rPr>
          <w:b/>
        </w:rPr>
        <w:t xml:space="preserve">Незнанов П.Г. </w:t>
      </w:r>
      <w:r w:rsidRPr="000A7CAA">
        <w:rPr>
          <w:color w:val="000000"/>
        </w:rPr>
        <w:t xml:space="preserve">согласно заключению (приложение № </w:t>
      </w:r>
      <w:r>
        <w:rPr>
          <w:color w:val="000000"/>
        </w:rPr>
        <w:t>68</w:t>
      </w:r>
      <w:r w:rsidRPr="000A7CAA">
        <w:rPr>
          <w:color w:val="000000"/>
        </w:rPr>
        <w:t xml:space="preserve"> к </w:t>
      </w:r>
      <w:r>
        <w:rPr>
          <w:color w:val="000000"/>
        </w:rPr>
        <w:t>настоящему протоколу</w:t>
      </w:r>
      <w:r w:rsidRPr="000A7CAA">
        <w:rPr>
          <w:color w:val="000000"/>
        </w:rPr>
        <w:t xml:space="preserve">) предлагает </w:t>
      </w:r>
      <w:r w:rsidRPr="000D6174">
        <w:rPr>
          <w:bCs/>
        </w:rPr>
        <w:t>внести изменения в приложение № 2 к постановлению региональной энергетической комиссии Кемеровской области</w:t>
      </w:r>
      <w:r>
        <w:rPr>
          <w:bCs/>
        </w:rPr>
        <w:t xml:space="preserve"> </w:t>
      </w:r>
      <w:r w:rsidRPr="000D6174">
        <w:rPr>
          <w:bCs/>
        </w:rPr>
        <w:t xml:space="preserve">от 20.12.2017 № 725 «Об установлении </w:t>
      </w:r>
      <w:r>
        <w:rPr>
          <w:bCs/>
        </w:rPr>
        <w:br/>
      </w:r>
      <w:r w:rsidRPr="000D6174">
        <w:rPr>
          <w:bCs/>
        </w:rPr>
        <w:t>ООО «</w:t>
      </w:r>
      <w:proofErr w:type="spellStart"/>
      <w:r w:rsidRPr="000D6174">
        <w:rPr>
          <w:bCs/>
        </w:rPr>
        <w:t>Теплоснаб</w:t>
      </w:r>
      <w:proofErr w:type="spellEnd"/>
      <w:r w:rsidRPr="000D6174">
        <w:rPr>
          <w:bCs/>
        </w:rPr>
        <w:t xml:space="preserve">» долгосрочных параметров регулирования и долгосрочных тарифов на тепловую энергию, реализуемую на потребительском рынке г. Мыски, на 2018-2020 годы» </w:t>
      </w:r>
      <w:r w:rsidRPr="000D6174">
        <w:rPr>
          <w:bCs/>
        </w:rPr>
        <w:br/>
        <w:t>(в редакции постановления региональной энергетической комиссии Кемеровской области от 07.12.2018 № 446), изложив его в новой редакции согласно приложению</w:t>
      </w:r>
      <w:r>
        <w:rPr>
          <w:bCs/>
        </w:rPr>
        <w:t xml:space="preserve"> № 69 к настоящей </w:t>
      </w:r>
      <w:r>
        <w:rPr>
          <w:color w:val="000000"/>
        </w:rPr>
        <w:t>настоящему протоколу</w:t>
      </w:r>
      <w:r>
        <w:rPr>
          <w:bCs/>
        </w:rPr>
        <w:t>.</w:t>
      </w:r>
    </w:p>
    <w:p w14:paraId="55F76618" w14:textId="77777777" w:rsidR="001B4350" w:rsidRPr="000A7CAA" w:rsidRDefault="001B4350" w:rsidP="001B4350">
      <w:pPr>
        <w:tabs>
          <w:tab w:val="left" w:pos="709"/>
        </w:tabs>
        <w:ind w:right="-2"/>
        <w:jc w:val="both"/>
        <w:rPr>
          <w:color w:val="000000"/>
        </w:rPr>
      </w:pPr>
    </w:p>
    <w:p w14:paraId="0F147E50" w14:textId="77777777" w:rsidR="001B4350" w:rsidRPr="00154164" w:rsidRDefault="001B4350" w:rsidP="001B4350">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03E8381" w14:textId="77777777" w:rsidR="001B4350" w:rsidRPr="00154164" w:rsidRDefault="001B4350" w:rsidP="001B4350">
      <w:pPr>
        <w:ind w:right="-2" w:firstLine="709"/>
        <w:jc w:val="both"/>
        <w:rPr>
          <w:bCs/>
        </w:rPr>
      </w:pPr>
    </w:p>
    <w:p w14:paraId="1947A76F" w14:textId="77777777" w:rsidR="001B4350" w:rsidRDefault="001B4350" w:rsidP="001B4350">
      <w:pPr>
        <w:ind w:right="-2" w:firstLine="709"/>
        <w:jc w:val="both"/>
        <w:rPr>
          <w:b/>
        </w:rPr>
      </w:pPr>
      <w:r>
        <w:rPr>
          <w:b/>
        </w:rPr>
        <w:t>ПОСТАНОВИЛО</w:t>
      </w:r>
      <w:r w:rsidRPr="00154164">
        <w:rPr>
          <w:b/>
        </w:rPr>
        <w:t>:</w:t>
      </w:r>
    </w:p>
    <w:p w14:paraId="6CEF104F" w14:textId="77777777" w:rsidR="001B4350" w:rsidRDefault="001B4350" w:rsidP="001B4350">
      <w:pPr>
        <w:ind w:right="-2" w:firstLine="709"/>
        <w:jc w:val="both"/>
        <w:rPr>
          <w:b/>
        </w:rPr>
      </w:pPr>
    </w:p>
    <w:p w14:paraId="2A518F60" w14:textId="77777777" w:rsidR="001B4350" w:rsidRDefault="001B4350" w:rsidP="001B4350">
      <w:pPr>
        <w:ind w:right="-2" w:firstLine="709"/>
        <w:jc w:val="both"/>
        <w:rPr>
          <w:bCs/>
        </w:rPr>
      </w:pPr>
      <w:r w:rsidRPr="00665AAA">
        <w:rPr>
          <w:bCs/>
        </w:rPr>
        <w:t>Согласиться с предложением докладчика.</w:t>
      </w:r>
    </w:p>
    <w:p w14:paraId="15F62647" w14:textId="77777777" w:rsidR="001B4350" w:rsidRPr="00665AAA" w:rsidRDefault="001B4350" w:rsidP="001B4350">
      <w:pPr>
        <w:ind w:right="-2" w:firstLine="709"/>
        <w:jc w:val="both"/>
        <w:rPr>
          <w:bCs/>
        </w:rPr>
      </w:pPr>
    </w:p>
    <w:p w14:paraId="1F272173" w14:textId="16040F98" w:rsidR="001B4350" w:rsidRDefault="001B4350" w:rsidP="001B4350">
      <w:pPr>
        <w:ind w:right="-2" w:firstLine="709"/>
        <w:jc w:val="both"/>
        <w:rPr>
          <w:b/>
        </w:rPr>
      </w:pPr>
      <w:r w:rsidRPr="00312424">
        <w:rPr>
          <w:b/>
        </w:rPr>
        <w:t>Голосовали «ЗА» – единогласно.</w:t>
      </w:r>
    </w:p>
    <w:p w14:paraId="34D6ECA6" w14:textId="77777777" w:rsidR="001B4350" w:rsidRDefault="001B4350" w:rsidP="001B4350">
      <w:pPr>
        <w:ind w:right="-2" w:firstLine="709"/>
        <w:jc w:val="both"/>
        <w:rPr>
          <w:b/>
        </w:rPr>
      </w:pPr>
    </w:p>
    <w:p w14:paraId="3B3B0056" w14:textId="18344755" w:rsidR="001B4350" w:rsidRPr="000D6174" w:rsidRDefault="001B4350" w:rsidP="001B4350">
      <w:pPr>
        <w:ind w:firstLine="708"/>
        <w:jc w:val="both"/>
        <w:rPr>
          <w:color w:val="000000"/>
          <w:sz w:val="28"/>
          <w:szCs w:val="28"/>
        </w:rPr>
      </w:pPr>
      <w:r w:rsidRPr="001B4350">
        <w:rPr>
          <w:color w:val="000000"/>
          <w:kern w:val="32"/>
        </w:rPr>
        <w:t>Вопрос 34</w:t>
      </w:r>
      <w:r>
        <w:rPr>
          <w:b/>
          <w:bCs/>
          <w:color w:val="000000"/>
          <w:kern w:val="32"/>
        </w:rPr>
        <w:t xml:space="preserve"> </w:t>
      </w:r>
      <w:r w:rsidRPr="000D6174">
        <w:rPr>
          <w:b/>
          <w:bCs/>
          <w:color w:val="000000"/>
          <w:kern w:val="32"/>
        </w:rPr>
        <w:t>«</w:t>
      </w:r>
      <w:hyperlink r:id="rId18" w:history="1">
        <w:r w:rsidRPr="000D6174">
          <w:rPr>
            <w:b/>
            <w:color w:val="000000"/>
          </w:rPr>
          <w:t>О внесении изменений в постановление региональной энергетической комиссии Кемеровской области от 20.12.2017 № 726 «Об установлении ООО «</w:t>
        </w:r>
        <w:proofErr w:type="spellStart"/>
        <w:r w:rsidRPr="000D6174">
          <w:rPr>
            <w:b/>
            <w:color w:val="000000"/>
          </w:rPr>
          <w:t>Теплоснаб</w:t>
        </w:r>
        <w:proofErr w:type="spellEnd"/>
        <w:r w:rsidRPr="000D6174">
          <w:rPr>
            <w:b/>
            <w:color w:val="000000"/>
          </w:rPr>
          <w:t>» долгосрочных тарифов на теплоноситель, реализуемый на потребительском рынке г. Мыски, на 2018-2020 годы» в части 2020 года</w:t>
        </w:r>
      </w:hyperlink>
      <w:r>
        <w:rPr>
          <w:color w:val="000000"/>
          <w:sz w:val="28"/>
          <w:szCs w:val="28"/>
        </w:rPr>
        <w:t>»</w:t>
      </w:r>
    </w:p>
    <w:p w14:paraId="6188A8A0" w14:textId="77777777" w:rsidR="001B4350" w:rsidRDefault="001B4350" w:rsidP="001B4350">
      <w:pPr>
        <w:ind w:firstLine="708"/>
        <w:jc w:val="both"/>
        <w:rPr>
          <w:color w:val="000000"/>
          <w:sz w:val="28"/>
          <w:szCs w:val="28"/>
        </w:rPr>
      </w:pPr>
    </w:p>
    <w:p w14:paraId="52B9E39B" w14:textId="3D3F297B" w:rsidR="001B4350" w:rsidRPr="001B4350" w:rsidRDefault="001B4350" w:rsidP="001B4350">
      <w:pPr>
        <w:tabs>
          <w:tab w:val="left" w:pos="709"/>
        </w:tabs>
        <w:jc w:val="both"/>
        <w:rPr>
          <w:color w:val="000000"/>
        </w:rPr>
      </w:pPr>
      <w:r>
        <w:rPr>
          <w:bCs/>
        </w:rPr>
        <w:tab/>
      </w: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70 </w:t>
      </w:r>
      <w:r w:rsidRPr="008433CA">
        <w:rPr>
          <w:bCs/>
        </w:rPr>
        <w:t xml:space="preserve">к </w:t>
      </w:r>
      <w:r>
        <w:rPr>
          <w:color w:val="000000"/>
        </w:rPr>
        <w:t>настоящему протоколу</w:t>
      </w:r>
      <w:r w:rsidRPr="001B4350">
        <w:rPr>
          <w:color w:val="000000"/>
        </w:rPr>
        <w:t xml:space="preserve">) предлагает внести изменения в приложение № 2 к постановлению региональной энергетической комиссии Кемеровской области от 20.12.2017 № 726 «Об установлении </w:t>
      </w:r>
      <w:r>
        <w:rPr>
          <w:color w:val="000000"/>
        </w:rPr>
        <w:br/>
      </w:r>
      <w:r w:rsidRPr="001B4350">
        <w:rPr>
          <w:color w:val="000000"/>
        </w:rPr>
        <w:t>ООО «</w:t>
      </w:r>
      <w:proofErr w:type="spellStart"/>
      <w:r w:rsidRPr="001B4350">
        <w:rPr>
          <w:color w:val="000000"/>
        </w:rPr>
        <w:t>Теплоснаб</w:t>
      </w:r>
      <w:proofErr w:type="spellEnd"/>
      <w:r w:rsidRPr="001B4350">
        <w:rPr>
          <w:color w:val="000000"/>
        </w:rPr>
        <w:t xml:space="preserve">» долгосрочных тарифов на теплоноситель, реализуемый на потребительском рынке г. Мыски, на 2018-2020 годы» (в редакции постановления региональной энергетической комиссии Кемеровской области от 07.12.2018 № 447), изложив его в новой редакции согласно приложению № 71 к </w:t>
      </w:r>
      <w:r>
        <w:rPr>
          <w:color w:val="000000"/>
        </w:rPr>
        <w:t>настоящему протоколу</w:t>
      </w:r>
      <w:r w:rsidRPr="001B4350">
        <w:rPr>
          <w:color w:val="000000"/>
        </w:rPr>
        <w:t xml:space="preserve">. </w:t>
      </w:r>
    </w:p>
    <w:p w14:paraId="405D9736" w14:textId="77777777" w:rsidR="001B4350" w:rsidRPr="001B4350" w:rsidRDefault="001B4350" w:rsidP="001B4350">
      <w:pPr>
        <w:tabs>
          <w:tab w:val="left" w:pos="709"/>
        </w:tabs>
        <w:jc w:val="both"/>
        <w:rPr>
          <w:color w:val="000000"/>
        </w:rPr>
      </w:pPr>
    </w:p>
    <w:p w14:paraId="617ECDA7" w14:textId="77777777" w:rsidR="001B4350" w:rsidRPr="00154164" w:rsidRDefault="001B4350" w:rsidP="001B435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8A4741B" w14:textId="77777777" w:rsidR="001B4350" w:rsidRPr="00154164" w:rsidRDefault="001B4350" w:rsidP="001B4350">
      <w:pPr>
        <w:ind w:firstLine="709"/>
        <w:jc w:val="both"/>
        <w:rPr>
          <w:bCs/>
        </w:rPr>
      </w:pPr>
    </w:p>
    <w:p w14:paraId="380713FD" w14:textId="77777777" w:rsidR="001B4350" w:rsidRDefault="001B4350" w:rsidP="001B4350">
      <w:pPr>
        <w:ind w:firstLine="709"/>
        <w:jc w:val="both"/>
        <w:rPr>
          <w:b/>
        </w:rPr>
      </w:pPr>
      <w:r>
        <w:rPr>
          <w:b/>
        </w:rPr>
        <w:t>ПОСТАНОВИЛО</w:t>
      </w:r>
      <w:r w:rsidRPr="00154164">
        <w:rPr>
          <w:b/>
        </w:rPr>
        <w:t>:</w:t>
      </w:r>
    </w:p>
    <w:p w14:paraId="0296A522" w14:textId="77777777" w:rsidR="001B4350" w:rsidRDefault="001B4350" w:rsidP="001B4350">
      <w:pPr>
        <w:ind w:firstLine="709"/>
        <w:jc w:val="both"/>
        <w:rPr>
          <w:b/>
        </w:rPr>
      </w:pPr>
    </w:p>
    <w:p w14:paraId="6849C31F" w14:textId="77777777" w:rsidR="001B4350" w:rsidRPr="00665AAA" w:rsidRDefault="001B4350" w:rsidP="001B4350">
      <w:pPr>
        <w:ind w:firstLine="709"/>
        <w:jc w:val="both"/>
        <w:rPr>
          <w:bCs/>
        </w:rPr>
      </w:pPr>
      <w:r w:rsidRPr="00665AAA">
        <w:rPr>
          <w:bCs/>
        </w:rPr>
        <w:t>Согласиться с предложением докладчика.</w:t>
      </w:r>
    </w:p>
    <w:p w14:paraId="70CF57D3" w14:textId="77777777" w:rsidR="001B4350" w:rsidRPr="00665AAA" w:rsidRDefault="001B4350" w:rsidP="001B4350">
      <w:pPr>
        <w:ind w:firstLine="709"/>
        <w:jc w:val="both"/>
        <w:rPr>
          <w:bCs/>
        </w:rPr>
      </w:pPr>
    </w:p>
    <w:p w14:paraId="5D692925" w14:textId="77777777" w:rsidR="001B4350" w:rsidRDefault="001B4350" w:rsidP="001B4350">
      <w:pPr>
        <w:ind w:firstLine="709"/>
        <w:jc w:val="both"/>
        <w:rPr>
          <w:b/>
        </w:rPr>
      </w:pPr>
      <w:r w:rsidRPr="00312424">
        <w:rPr>
          <w:b/>
        </w:rPr>
        <w:t>Голосовали «ЗА» – единогласно.</w:t>
      </w:r>
    </w:p>
    <w:p w14:paraId="265C5512" w14:textId="77777777" w:rsidR="001B4350" w:rsidRDefault="001B4350" w:rsidP="001B4350">
      <w:pPr>
        <w:ind w:firstLine="709"/>
        <w:jc w:val="both"/>
        <w:rPr>
          <w:b/>
        </w:rPr>
      </w:pPr>
    </w:p>
    <w:p w14:paraId="3F386B35" w14:textId="77777777" w:rsidR="001B4350" w:rsidRDefault="001B4350" w:rsidP="001B4350">
      <w:pPr>
        <w:ind w:firstLine="708"/>
        <w:jc w:val="both"/>
        <w:rPr>
          <w:b/>
          <w:bCs/>
          <w:color w:val="000000"/>
          <w:sz w:val="28"/>
          <w:szCs w:val="28"/>
        </w:rPr>
      </w:pPr>
    </w:p>
    <w:p w14:paraId="727597A8" w14:textId="22531C31" w:rsidR="001B4350" w:rsidRPr="000D6174" w:rsidRDefault="001B4350" w:rsidP="001B4350">
      <w:pPr>
        <w:ind w:firstLine="708"/>
        <w:jc w:val="both"/>
        <w:rPr>
          <w:b/>
          <w:color w:val="000000"/>
        </w:rPr>
      </w:pPr>
      <w:r w:rsidRPr="001B4350">
        <w:rPr>
          <w:color w:val="000000"/>
          <w:kern w:val="32"/>
        </w:rPr>
        <w:t>Вопрос 35</w:t>
      </w:r>
      <w:r>
        <w:rPr>
          <w:b/>
          <w:bCs/>
          <w:color w:val="000000"/>
          <w:kern w:val="32"/>
        </w:rPr>
        <w:t xml:space="preserve"> </w:t>
      </w:r>
      <w:r w:rsidRPr="000D6174">
        <w:rPr>
          <w:b/>
          <w:bCs/>
          <w:color w:val="000000"/>
          <w:kern w:val="32"/>
        </w:rPr>
        <w:t>«</w:t>
      </w:r>
      <w:hyperlink r:id="rId19" w:history="1">
        <w:r w:rsidRPr="000D6174">
          <w:rPr>
            <w:b/>
            <w:color w:val="000000"/>
          </w:rPr>
          <w:t>О внесении изменений в постановление региональной энергетической комиссии Кемеровской области от 20.12.2017 № 727 «Об установлении ООО «</w:t>
        </w:r>
        <w:proofErr w:type="spellStart"/>
        <w:r w:rsidRPr="000D6174">
          <w:rPr>
            <w:b/>
            <w:color w:val="000000"/>
          </w:rPr>
          <w:t>Теплоснаб</w:t>
        </w:r>
        <w:proofErr w:type="spellEnd"/>
        <w:r w:rsidRPr="000D6174">
          <w:rPr>
            <w:b/>
            <w:color w:val="000000"/>
          </w:rPr>
          <w:t>» долгосрочных тарифов на горячую воду в открытой системе горячего водоснабжения (теплоснабжения), реализуемую на потребительском рынке г. Мыски, на 2018-2020 годы» в части 2020 года</w:t>
        </w:r>
      </w:hyperlink>
      <w:r w:rsidRPr="000D6174">
        <w:rPr>
          <w:b/>
          <w:color w:val="000000"/>
        </w:rPr>
        <w:t>»</w:t>
      </w:r>
    </w:p>
    <w:p w14:paraId="24480C35" w14:textId="77777777" w:rsidR="001B4350" w:rsidRPr="00F84E5A" w:rsidRDefault="001B4350" w:rsidP="001B4350">
      <w:pPr>
        <w:ind w:firstLine="708"/>
        <w:jc w:val="both"/>
        <w:rPr>
          <w:b/>
          <w:bCs/>
          <w:color w:val="000000"/>
          <w:kern w:val="32"/>
        </w:rPr>
      </w:pPr>
    </w:p>
    <w:p w14:paraId="7B09109C" w14:textId="7E41CC14" w:rsidR="001B4350" w:rsidRPr="001B4350" w:rsidRDefault="001B4350" w:rsidP="001B4350">
      <w:pPr>
        <w:ind w:right="140" w:firstLine="708"/>
        <w:jc w:val="both"/>
        <w:rPr>
          <w:color w:val="000000"/>
        </w:rPr>
      </w:pPr>
      <w:r w:rsidRPr="00D33311">
        <w:rPr>
          <w:bCs/>
        </w:rPr>
        <w:t xml:space="preserve">Докладчик </w:t>
      </w:r>
      <w:r w:rsidRPr="000A7CAA">
        <w:rPr>
          <w:b/>
          <w:bCs/>
        </w:rPr>
        <w:t>Незнанов П.Г.</w:t>
      </w:r>
      <w:r w:rsidRPr="00D33311">
        <w:rPr>
          <w:b/>
        </w:rPr>
        <w:t xml:space="preserve"> </w:t>
      </w:r>
      <w:r w:rsidRPr="001B4350">
        <w:rPr>
          <w:color w:val="000000"/>
        </w:rPr>
        <w:t xml:space="preserve">согласно заключению (приложение № 70 к </w:t>
      </w:r>
      <w:r>
        <w:rPr>
          <w:color w:val="000000"/>
        </w:rPr>
        <w:t>настоящему протоколу</w:t>
      </w:r>
      <w:r w:rsidRPr="001B4350">
        <w:rPr>
          <w:color w:val="000000"/>
        </w:rPr>
        <w:t xml:space="preserve">) предлагает внести изменения в приложение к постановлению региональной энергетической комиссии Кемеровской области от 20.12.2017 № 727 «Об установлении </w:t>
      </w:r>
      <w:r>
        <w:rPr>
          <w:color w:val="000000"/>
        </w:rPr>
        <w:br/>
      </w:r>
      <w:r w:rsidRPr="001B4350">
        <w:rPr>
          <w:color w:val="000000"/>
        </w:rPr>
        <w:t>ООО «</w:t>
      </w:r>
      <w:proofErr w:type="spellStart"/>
      <w:r w:rsidRPr="001B4350">
        <w:rPr>
          <w:color w:val="000000"/>
        </w:rPr>
        <w:t>Теплоснаб</w:t>
      </w:r>
      <w:proofErr w:type="spellEnd"/>
      <w:r w:rsidRPr="001B4350">
        <w:rPr>
          <w:color w:val="000000"/>
        </w:rPr>
        <w:t>» долгосрочных тарифов на горячую воду в открытой системе горячего водоснабжения (теплоснабжения), реализуемую на потребительском рынке г. Мыски, на 2018-2020 годы», (в редакции постановления региональной энергетической комиссии Кемеровской области от 07.12.2018 № 448), изложив его в новой редакции согласно приложению № 72 к настоящему протоколу.</w:t>
      </w:r>
    </w:p>
    <w:p w14:paraId="25CF3C31" w14:textId="77777777" w:rsidR="001B4350" w:rsidRPr="002F2C2E" w:rsidRDefault="001B4350" w:rsidP="001B4350">
      <w:pPr>
        <w:tabs>
          <w:tab w:val="left" w:pos="0"/>
        </w:tabs>
        <w:jc w:val="both"/>
        <w:rPr>
          <w:bCs/>
        </w:rPr>
      </w:pPr>
    </w:p>
    <w:p w14:paraId="1A44DFAC" w14:textId="77777777" w:rsidR="001B4350" w:rsidRPr="00154164" w:rsidRDefault="001B4350" w:rsidP="001B435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F4581FB" w14:textId="77777777" w:rsidR="001B4350" w:rsidRPr="00154164" w:rsidRDefault="001B4350" w:rsidP="001B4350">
      <w:pPr>
        <w:ind w:firstLine="709"/>
        <w:jc w:val="both"/>
        <w:rPr>
          <w:bCs/>
        </w:rPr>
      </w:pPr>
    </w:p>
    <w:p w14:paraId="08985261" w14:textId="77777777" w:rsidR="001B4350" w:rsidRDefault="001B4350" w:rsidP="001B4350">
      <w:pPr>
        <w:ind w:firstLine="709"/>
        <w:jc w:val="both"/>
        <w:rPr>
          <w:b/>
        </w:rPr>
      </w:pPr>
      <w:r>
        <w:rPr>
          <w:b/>
        </w:rPr>
        <w:t>ПОСТАНОВИЛО</w:t>
      </w:r>
      <w:r w:rsidRPr="00154164">
        <w:rPr>
          <w:b/>
        </w:rPr>
        <w:t>:</w:t>
      </w:r>
    </w:p>
    <w:p w14:paraId="569CFEB2" w14:textId="77777777" w:rsidR="001B4350" w:rsidRDefault="001B4350" w:rsidP="001B4350">
      <w:pPr>
        <w:ind w:firstLine="709"/>
        <w:jc w:val="both"/>
        <w:rPr>
          <w:b/>
        </w:rPr>
      </w:pPr>
    </w:p>
    <w:p w14:paraId="5FE3D9FD" w14:textId="77777777" w:rsidR="001B4350" w:rsidRPr="00665AAA" w:rsidRDefault="001B4350" w:rsidP="001B4350">
      <w:pPr>
        <w:ind w:firstLine="709"/>
        <w:jc w:val="both"/>
        <w:rPr>
          <w:bCs/>
        </w:rPr>
      </w:pPr>
      <w:r w:rsidRPr="00665AAA">
        <w:rPr>
          <w:bCs/>
        </w:rPr>
        <w:t>Согласиться с предложением докладчика.</w:t>
      </w:r>
    </w:p>
    <w:p w14:paraId="432EAB42" w14:textId="77777777" w:rsidR="001B4350" w:rsidRPr="00665AAA" w:rsidRDefault="001B4350" w:rsidP="001B4350">
      <w:pPr>
        <w:ind w:firstLine="709"/>
        <w:jc w:val="both"/>
        <w:rPr>
          <w:bCs/>
        </w:rPr>
      </w:pPr>
    </w:p>
    <w:p w14:paraId="706CCF7A" w14:textId="77777777" w:rsidR="001B4350" w:rsidRDefault="001B4350" w:rsidP="001B4350">
      <w:pPr>
        <w:ind w:firstLine="709"/>
        <w:jc w:val="both"/>
        <w:rPr>
          <w:b/>
        </w:rPr>
      </w:pPr>
      <w:r w:rsidRPr="00312424">
        <w:rPr>
          <w:b/>
        </w:rPr>
        <w:t>Голосовали «ЗА» – единогласно.</w:t>
      </w:r>
    </w:p>
    <w:p w14:paraId="637D39C5" w14:textId="096A3748" w:rsidR="006C20F2" w:rsidRDefault="006C20F2" w:rsidP="00F93255">
      <w:pPr>
        <w:ind w:firstLine="709"/>
        <w:jc w:val="both"/>
        <w:rPr>
          <w:bCs/>
        </w:rPr>
      </w:pPr>
    </w:p>
    <w:p w14:paraId="47417044" w14:textId="12F46367" w:rsidR="00B208AD" w:rsidRPr="00EB2F76" w:rsidRDefault="00B208AD" w:rsidP="00B208AD">
      <w:pPr>
        <w:ind w:firstLine="709"/>
        <w:jc w:val="both"/>
        <w:rPr>
          <w:b/>
          <w:bCs/>
        </w:rPr>
      </w:pPr>
      <w:r w:rsidRPr="00EB2F76">
        <w:rPr>
          <w:bCs/>
        </w:rPr>
        <w:t xml:space="preserve">Вопрос </w:t>
      </w:r>
      <w:r w:rsidR="00DB6CB6">
        <w:rPr>
          <w:bCs/>
        </w:rPr>
        <w:t xml:space="preserve">36 </w:t>
      </w:r>
      <w:r w:rsidRPr="00EB2F76">
        <w:rPr>
          <w:b/>
          <w:bCs/>
        </w:rPr>
        <w:t xml:space="preserve">«Об установлении долгосрочных параметров регулирования </w:t>
      </w:r>
      <w:r w:rsidRPr="00EB2F76">
        <w:rPr>
          <w:b/>
          <w:bCs/>
        </w:rPr>
        <w:br/>
        <w:t>и долгосрочных тарифов на услуги по передаче тепловой энергии</w:t>
      </w:r>
      <w:r w:rsidRPr="00EB2F76">
        <w:rPr>
          <w:b/>
          <w:bCs/>
        </w:rPr>
        <w:br/>
        <w:t>по сетям МУП «ГАРАНТ» (Тяжинский муниципальный округ) на 2020-2022 год»</w:t>
      </w:r>
    </w:p>
    <w:p w14:paraId="347CB1DA" w14:textId="77777777" w:rsidR="00B208AD" w:rsidRPr="00EB2F76" w:rsidRDefault="00B208AD" w:rsidP="00B208AD">
      <w:pPr>
        <w:ind w:firstLine="709"/>
        <w:jc w:val="both"/>
        <w:rPr>
          <w:b/>
          <w:bCs/>
        </w:rPr>
      </w:pPr>
    </w:p>
    <w:p w14:paraId="2EBFC72C" w14:textId="5CABCEC0" w:rsidR="00B208AD" w:rsidRPr="00EB2F76" w:rsidRDefault="00B208AD" w:rsidP="00B208AD">
      <w:pPr>
        <w:ind w:firstLine="709"/>
        <w:jc w:val="both"/>
        <w:rPr>
          <w:bCs/>
        </w:rPr>
      </w:pPr>
      <w:r w:rsidRPr="00EB2F76">
        <w:rPr>
          <w:bCs/>
        </w:rPr>
        <w:t xml:space="preserve">Докладчик </w:t>
      </w:r>
      <w:r w:rsidRPr="00EB2F76">
        <w:rPr>
          <w:b/>
          <w:bCs/>
        </w:rPr>
        <w:t>Незнанов П.Г.</w:t>
      </w:r>
      <w:r w:rsidRPr="00EB2F76">
        <w:rPr>
          <w:bCs/>
        </w:rPr>
        <w:t xml:space="preserve"> согласно заключению (приложение № </w:t>
      </w:r>
      <w:r>
        <w:rPr>
          <w:bCs/>
        </w:rPr>
        <w:t>73</w:t>
      </w:r>
      <w:r w:rsidRPr="00EB2F76">
        <w:rPr>
          <w:bCs/>
        </w:rPr>
        <w:t xml:space="preserve"> к </w:t>
      </w:r>
      <w:r>
        <w:rPr>
          <w:bCs/>
        </w:rPr>
        <w:t>настоящему протоколу</w:t>
      </w:r>
      <w:r w:rsidRPr="00EB2F76">
        <w:rPr>
          <w:bCs/>
        </w:rPr>
        <w:t>) предлагает:</w:t>
      </w:r>
    </w:p>
    <w:p w14:paraId="0E48A7B2" w14:textId="77777777" w:rsidR="00B208AD" w:rsidRPr="00EB2F76" w:rsidRDefault="00B208AD" w:rsidP="00B208AD">
      <w:pPr>
        <w:ind w:firstLine="709"/>
        <w:jc w:val="both"/>
        <w:rPr>
          <w:bCs/>
        </w:rPr>
      </w:pPr>
    </w:p>
    <w:p w14:paraId="145620CC" w14:textId="53EDD989" w:rsidR="00B208AD" w:rsidRPr="00EB2F76" w:rsidRDefault="00B208AD" w:rsidP="00B208AD">
      <w:pPr>
        <w:ind w:firstLine="709"/>
        <w:jc w:val="both"/>
        <w:rPr>
          <w:bCs/>
        </w:rPr>
      </w:pPr>
      <w:r w:rsidRPr="00EB2F76">
        <w:rPr>
          <w:bCs/>
        </w:rPr>
        <w:t xml:space="preserve">1. Установить МУП «ГАРАНТ», ИНН 4213012128, долгосрочные параметры регулирования для формирования долгосрочных тарифов на услуги по передаче тепловой энергии, реализуемую на потребительском рынке Тяжинского муниципального округа, на период с 01.01.2020 по 31.12.2022 согласно приложению № </w:t>
      </w:r>
      <w:r>
        <w:rPr>
          <w:bCs/>
        </w:rPr>
        <w:t>74</w:t>
      </w:r>
      <w:r w:rsidRPr="00EB2F76">
        <w:rPr>
          <w:bCs/>
        </w:rPr>
        <w:t xml:space="preserve"> к </w:t>
      </w:r>
      <w:r>
        <w:rPr>
          <w:bCs/>
        </w:rPr>
        <w:t>настоящему протоколу</w:t>
      </w:r>
      <w:r w:rsidRPr="00EB2F76">
        <w:rPr>
          <w:bCs/>
        </w:rPr>
        <w:t xml:space="preserve">. </w:t>
      </w:r>
    </w:p>
    <w:p w14:paraId="54F66A8A" w14:textId="6B8BD2B6" w:rsidR="00B208AD" w:rsidRDefault="00B208AD" w:rsidP="00B208AD">
      <w:pPr>
        <w:ind w:firstLine="709"/>
        <w:jc w:val="both"/>
        <w:rPr>
          <w:bCs/>
        </w:rPr>
      </w:pPr>
      <w:r w:rsidRPr="00EB2F76">
        <w:rPr>
          <w:bCs/>
        </w:rPr>
        <w:t xml:space="preserve">2. Установить МУП «ГАРАНТ», ИНН 4213012128, долгосрочные тарифы на услуги по передаче тепловой энергии, реализуемую на потребительском рынке Тяжинского муниципального округа, на период с 01.01.2020 по 31.12.2022 согласно приложению № </w:t>
      </w:r>
      <w:r>
        <w:rPr>
          <w:bCs/>
        </w:rPr>
        <w:t>75</w:t>
      </w:r>
      <w:r w:rsidRPr="00EB2F76">
        <w:rPr>
          <w:bCs/>
        </w:rPr>
        <w:t xml:space="preserve"> к </w:t>
      </w:r>
      <w:r>
        <w:rPr>
          <w:bCs/>
        </w:rPr>
        <w:t>настоящему протоколу.</w:t>
      </w:r>
    </w:p>
    <w:p w14:paraId="6E1F6EF9" w14:textId="77777777" w:rsidR="00B208AD" w:rsidRPr="00EB2F76" w:rsidRDefault="00B208AD" w:rsidP="00B208AD">
      <w:pPr>
        <w:ind w:firstLine="709"/>
        <w:jc w:val="both"/>
        <w:rPr>
          <w:bCs/>
        </w:rPr>
      </w:pPr>
    </w:p>
    <w:p w14:paraId="0C621DE8" w14:textId="77777777" w:rsidR="00B208AD" w:rsidRPr="00EB2F76" w:rsidRDefault="00B208AD" w:rsidP="00B208AD">
      <w:pPr>
        <w:ind w:firstLine="709"/>
        <w:jc w:val="both"/>
        <w:rPr>
          <w:bCs/>
        </w:rPr>
      </w:pPr>
      <w:r w:rsidRPr="00EB2F76">
        <w:rPr>
          <w:bCs/>
        </w:rPr>
        <w:t>Рассмотрев представленные материалы</w:t>
      </w:r>
    </w:p>
    <w:p w14:paraId="2B2204BB" w14:textId="77777777" w:rsidR="00B208AD" w:rsidRPr="00EB2F76" w:rsidRDefault="00B208AD" w:rsidP="00B208AD">
      <w:pPr>
        <w:ind w:firstLine="709"/>
        <w:jc w:val="both"/>
        <w:rPr>
          <w:bCs/>
        </w:rPr>
      </w:pPr>
    </w:p>
    <w:p w14:paraId="531C3D4B" w14:textId="77777777" w:rsidR="00B208AD" w:rsidRPr="00EB2F76" w:rsidRDefault="00B208AD" w:rsidP="00B208AD">
      <w:pPr>
        <w:ind w:firstLine="709"/>
        <w:jc w:val="both"/>
        <w:rPr>
          <w:bCs/>
        </w:rPr>
      </w:pPr>
      <w:r w:rsidRPr="00EB2F76">
        <w:rPr>
          <w:bCs/>
        </w:rPr>
        <w:t xml:space="preserve">Правление региональной энергетической комиссии Кемеровской области </w:t>
      </w:r>
    </w:p>
    <w:p w14:paraId="7D684B65" w14:textId="77777777" w:rsidR="00B208AD" w:rsidRPr="00EB2F76" w:rsidRDefault="00B208AD" w:rsidP="00B208AD">
      <w:pPr>
        <w:ind w:firstLine="709"/>
        <w:jc w:val="both"/>
        <w:rPr>
          <w:bCs/>
        </w:rPr>
      </w:pPr>
    </w:p>
    <w:p w14:paraId="25216A23" w14:textId="77777777" w:rsidR="00B208AD" w:rsidRPr="00EB2F76" w:rsidRDefault="00B208AD" w:rsidP="00B208AD">
      <w:pPr>
        <w:ind w:firstLine="709"/>
        <w:jc w:val="both"/>
        <w:rPr>
          <w:b/>
          <w:bCs/>
        </w:rPr>
      </w:pPr>
      <w:r w:rsidRPr="00EB2F76">
        <w:rPr>
          <w:b/>
          <w:bCs/>
        </w:rPr>
        <w:t>ПОСТАНОВИЛО:</w:t>
      </w:r>
    </w:p>
    <w:p w14:paraId="0DF191B7" w14:textId="77777777" w:rsidR="00B208AD" w:rsidRPr="00EB2F76" w:rsidRDefault="00B208AD" w:rsidP="00B208AD">
      <w:pPr>
        <w:ind w:firstLine="709"/>
        <w:jc w:val="both"/>
        <w:rPr>
          <w:bCs/>
        </w:rPr>
      </w:pPr>
    </w:p>
    <w:p w14:paraId="076FDA86" w14:textId="77777777" w:rsidR="00B208AD" w:rsidRPr="00EB2F76" w:rsidRDefault="00B208AD" w:rsidP="00B208AD">
      <w:pPr>
        <w:ind w:firstLine="709"/>
        <w:jc w:val="both"/>
        <w:rPr>
          <w:bCs/>
        </w:rPr>
      </w:pPr>
      <w:r w:rsidRPr="00EB2F76">
        <w:rPr>
          <w:bCs/>
        </w:rPr>
        <w:lastRenderedPageBreak/>
        <w:t>Согласиться с предложением докладчика.</w:t>
      </w:r>
    </w:p>
    <w:p w14:paraId="4AD778C8" w14:textId="687C2BEF" w:rsidR="00B208AD" w:rsidRDefault="00B208AD" w:rsidP="00F93255">
      <w:pPr>
        <w:ind w:firstLine="709"/>
        <w:jc w:val="both"/>
        <w:rPr>
          <w:bCs/>
        </w:rPr>
      </w:pPr>
    </w:p>
    <w:p w14:paraId="04A512E0" w14:textId="148E8CF9" w:rsidR="00DB6CB6" w:rsidRPr="00403987" w:rsidRDefault="00DB6CB6" w:rsidP="00DB6CB6">
      <w:pPr>
        <w:ind w:firstLine="708"/>
        <w:jc w:val="both"/>
        <w:rPr>
          <w:b/>
          <w:color w:val="000000"/>
        </w:rPr>
      </w:pPr>
      <w:r w:rsidRPr="0031783C">
        <w:rPr>
          <w:color w:val="000000"/>
          <w:kern w:val="32"/>
        </w:rPr>
        <w:t xml:space="preserve">Вопрос </w:t>
      </w:r>
      <w:r w:rsidR="000C470F" w:rsidRPr="0031783C">
        <w:rPr>
          <w:color w:val="000000"/>
          <w:kern w:val="32"/>
        </w:rPr>
        <w:t>37</w:t>
      </w:r>
      <w:r w:rsidR="000C470F">
        <w:rPr>
          <w:b/>
          <w:bCs/>
          <w:color w:val="000000"/>
          <w:kern w:val="32"/>
        </w:rPr>
        <w:t xml:space="preserve"> </w:t>
      </w:r>
      <w:r w:rsidRPr="00403987">
        <w:rPr>
          <w:b/>
          <w:bCs/>
          <w:color w:val="000000"/>
          <w:kern w:val="32"/>
        </w:rPr>
        <w:t>«</w:t>
      </w:r>
      <w:hyperlink r:id="rId20" w:history="1">
        <w:r w:rsidRPr="00403987">
          <w:rPr>
            <w:b/>
            <w:color w:val="000000"/>
          </w:rPr>
          <w:t>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w:t>
        </w:r>
      </w:hyperlink>
      <w:r w:rsidRPr="00403987">
        <w:rPr>
          <w:b/>
          <w:color w:val="000000"/>
        </w:rPr>
        <w:t>»</w:t>
      </w:r>
    </w:p>
    <w:p w14:paraId="4BD1C975" w14:textId="77777777" w:rsidR="00DB6CB6" w:rsidRDefault="00DB6CB6" w:rsidP="00DB6CB6">
      <w:pPr>
        <w:ind w:firstLine="708"/>
        <w:jc w:val="both"/>
        <w:rPr>
          <w:b/>
          <w:bCs/>
          <w:color w:val="000000"/>
          <w:kern w:val="32"/>
        </w:rPr>
      </w:pPr>
    </w:p>
    <w:p w14:paraId="4A2A5C2E" w14:textId="7F2956FB" w:rsidR="00DB6CB6" w:rsidRDefault="00DB6CB6" w:rsidP="00DB6CB6">
      <w:pPr>
        <w:ind w:right="-2" w:firstLine="708"/>
        <w:jc w:val="both"/>
        <w:rPr>
          <w:bCs/>
        </w:rPr>
      </w:pPr>
      <w:r w:rsidRPr="000A7CAA">
        <w:rPr>
          <w:bCs/>
        </w:rPr>
        <w:t xml:space="preserve">Докладчик </w:t>
      </w:r>
      <w:r>
        <w:rPr>
          <w:b/>
        </w:rPr>
        <w:t>Незнанов П.Г.</w:t>
      </w:r>
      <w:r w:rsidRPr="000A7CAA">
        <w:rPr>
          <w:b/>
        </w:rPr>
        <w:t xml:space="preserve"> </w:t>
      </w:r>
      <w:r w:rsidRPr="00EE3D05">
        <w:rPr>
          <w:bCs/>
        </w:rPr>
        <w:t xml:space="preserve">согласно заключению (приложение № </w:t>
      </w:r>
      <w:r>
        <w:rPr>
          <w:bCs/>
        </w:rPr>
        <w:t>76</w:t>
      </w:r>
      <w:r w:rsidRPr="00EE3D05">
        <w:rPr>
          <w:bCs/>
        </w:rPr>
        <w:t xml:space="preserve"> к </w:t>
      </w:r>
      <w:r>
        <w:rPr>
          <w:bCs/>
        </w:rPr>
        <w:t>настоящему протоколу</w:t>
      </w:r>
      <w:r w:rsidRPr="00EE3D05">
        <w:rPr>
          <w:bCs/>
        </w:rPr>
        <w:t xml:space="preserve">) </w:t>
      </w:r>
      <w:r>
        <w:rPr>
          <w:bCs/>
        </w:rPr>
        <w:t>предлагает:</w:t>
      </w:r>
    </w:p>
    <w:p w14:paraId="561F1FE9" w14:textId="0FA6A5EC" w:rsidR="00DB6CB6" w:rsidRPr="00060187" w:rsidRDefault="00DB6CB6" w:rsidP="0032410D">
      <w:pPr>
        <w:numPr>
          <w:ilvl w:val="0"/>
          <w:numId w:val="11"/>
        </w:numPr>
        <w:tabs>
          <w:tab w:val="left" w:pos="709"/>
          <w:tab w:val="left" w:pos="1134"/>
        </w:tabs>
        <w:ind w:left="0" w:right="-2" w:firstLine="709"/>
        <w:jc w:val="both"/>
        <w:rPr>
          <w:bCs/>
        </w:rPr>
      </w:pPr>
      <w:r w:rsidRPr="00060187">
        <w:rPr>
          <w:bCs/>
        </w:rPr>
        <w:t xml:space="preserve">Установить ООО «Тяжинская генерирующая компания», </w:t>
      </w:r>
      <w:r w:rsidRPr="00060187">
        <w:rPr>
          <w:bCs/>
        </w:rPr>
        <w:br/>
        <w:t>ИНН 4217192224, долгосрочные параметры регулирования для формирования долгосрочных тарифов на тепловую энергию, реализуемую на потребительском рынке Тяжинского муниципального округа, на период с 01.01.2020 по 31.12.2022</w:t>
      </w:r>
      <w:r>
        <w:rPr>
          <w:bCs/>
        </w:rPr>
        <w:t xml:space="preserve"> согласно приложению № 77 к настоящему протоколу.</w:t>
      </w:r>
    </w:p>
    <w:p w14:paraId="03180743" w14:textId="6AEDB9DF" w:rsidR="00DB6CB6" w:rsidRPr="00060187" w:rsidRDefault="00DB6CB6" w:rsidP="0032410D">
      <w:pPr>
        <w:numPr>
          <w:ilvl w:val="0"/>
          <w:numId w:val="11"/>
        </w:numPr>
        <w:tabs>
          <w:tab w:val="left" w:pos="709"/>
          <w:tab w:val="left" w:pos="1134"/>
        </w:tabs>
        <w:ind w:left="0" w:right="-2" w:firstLine="709"/>
        <w:jc w:val="both"/>
        <w:rPr>
          <w:bCs/>
        </w:rPr>
      </w:pPr>
      <w:r w:rsidRPr="00060187">
        <w:rPr>
          <w:bCs/>
        </w:rPr>
        <w:t xml:space="preserve">Установить ООО «Тяжинская генерирующая компания», </w:t>
      </w:r>
      <w:r w:rsidRPr="00060187">
        <w:rPr>
          <w:bCs/>
        </w:rPr>
        <w:br/>
        <w:t xml:space="preserve">ИНН 4217192224, долгосрочные тарифы на тепловую энергию, реализуемую </w:t>
      </w:r>
      <w:r w:rsidRPr="00060187">
        <w:rPr>
          <w:bCs/>
        </w:rPr>
        <w:br/>
        <w:t xml:space="preserve">на потребительском рынке Тяжинского муниципального округа, на период </w:t>
      </w:r>
      <w:r w:rsidRPr="00060187">
        <w:rPr>
          <w:bCs/>
        </w:rPr>
        <w:br/>
        <w:t xml:space="preserve">с 01.01.2020 по 31.12.2022 согласно приложению № </w:t>
      </w:r>
      <w:r>
        <w:rPr>
          <w:bCs/>
        </w:rPr>
        <w:t>78 к настоящему протоколу.</w:t>
      </w:r>
    </w:p>
    <w:p w14:paraId="4BDB521B" w14:textId="14B9BCAD" w:rsidR="00DB6CB6" w:rsidRPr="00060187" w:rsidRDefault="00DB6CB6" w:rsidP="0032410D">
      <w:pPr>
        <w:numPr>
          <w:ilvl w:val="0"/>
          <w:numId w:val="11"/>
        </w:numPr>
        <w:tabs>
          <w:tab w:val="left" w:pos="709"/>
          <w:tab w:val="left" w:pos="1134"/>
        </w:tabs>
        <w:ind w:left="0" w:firstLine="709"/>
        <w:jc w:val="both"/>
        <w:rPr>
          <w:bCs/>
        </w:rPr>
      </w:pPr>
      <w:r w:rsidRPr="00060187">
        <w:rPr>
          <w:bCs/>
        </w:rPr>
        <w:t xml:space="preserve">Установить ООО «Тяжинская генерирующая компания», </w:t>
      </w:r>
      <w:r w:rsidRPr="00060187">
        <w:rPr>
          <w:bCs/>
        </w:rPr>
        <w:br/>
        <w:t xml:space="preserve">ИНН 4217192224,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w:t>
      </w:r>
      <w:r w:rsidRPr="00060187">
        <w:rPr>
          <w:bCs/>
        </w:rPr>
        <w:br/>
        <w:t xml:space="preserve">с 01.01.2020 по 31.12.2022 согласно приложению № </w:t>
      </w:r>
      <w:r>
        <w:rPr>
          <w:bCs/>
        </w:rPr>
        <w:t>79 к настоящему протоколу.</w:t>
      </w:r>
    </w:p>
    <w:p w14:paraId="37E9BB90" w14:textId="77777777" w:rsidR="00DB6CB6" w:rsidRPr="00060187" w:rsidRDefault="00DB6CB6" w:rsidP="00DB6CB6">
      <w:pPr>
        <w:tabs>
          <w:tab w:val="left" w:pos="709"/>
          <w:tab w:val="left" w:pos="1134"/>
        </w:tabs>
        <w:jc w:val="both"/>
        <w:rPr>
          <w:bCs/>
        </w:rPr>
      </w:pPr>
    </w:p>
    <w:p w14:paraId="1CCD676B" w14:textId="77777777" w:rsidR="00DB6CB6" w:rsidRPr="00154164" w:rsidRDefault="00DB6CB6" w:rsidP="00DB6CB6">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F054120" w14:textId="77777777" w:rsidR="00DB6CB6" w:rsidRPr="00154164" w:rsidRDefault="00DB6CB6" w:rsidP="00DB6CB6">
      <w:pPr>
        <w:ind w:right="-2" w:firstLine="709"/>
        <w:jc w:val="both"/>
        <w:rPr>
          <w:bCs/>
        </w:rPr>
      </w:pPr>
    </w:p>
    <w:p w14:paraId="57A02684" w14:textId="77777777" w:rsidR="00DB6CB6" w:rsidRDefault="00DB6CB6" w:rsidP="00DB6CB6">
      <w:pPr>
        <w:ind w:right="-2" w:firstLine="709"/>
        <w:jc w:val="both"/>
        <w:rPr>
          <w:b/>
        </w:rPr>
      </w:pPr>
      <w:r>
        <w:rPr>
          <w:b/>
        </w:rPr>
        <w:t>ПОСТАНОВИЛО</w:t>
      </w:r>
      <w:r w:rsidRPr="00154164">
        <w:rPr>
          <w:b/>
        </w:rPr>
        <w:t>:</w:t>
      </w:r>
    </w:p>
    <w:p w14:paraId="35F27124" w14:textId="77777777" w:rsidR="00DB6CB6" w:rsidRDefault="00DB6CB6" w:rsidP="00DB6CB6">
      <w:pPr>
        <w:ind w:right="-2" w:firstLine="709"/>
        <w:jc w:val="both"/>
        <w:rPr>
          <w:b/>
        </w:rPr>
      </w:pPr>
    </w:p>
    <w:p w14:paraId="30EB4E17" w14:textId="77777777" w:rsidR="00DB6CB6" w:rsidRDefault="00DB6CB6" w:rsidP="00DB6CB6">
      <w:pPr>
        <w:ind w:right="-2" w:firstLine="709"/>
        <w:jc w:val="both"/>
        <w:rPr>
          <w:bCs/>
        </w:rPr>
      </w:pPr>
      <w:r w:rsidRPr="00665AAA">
        <w:rPr>
          <w:bCs/>
        </w:rPr>
        <w:t>Согласиться с предложением докладчика.</w:t>
      </w:r>
    </w:p>
    <w:p w14:paraId="4E1FA44B" w14:textId="77777777" w:rsidR="00DB6CB6" w:rsidRPr="00665AAA" w:rsidRDefault="00DB6CB6" w:rsidP="00DB6CB6">
      <w:pPr>
        <w:ind w:right="-2" w:firstLine="709"/>
        <w:jc w:val="both"/>
        <w:rPr>
          <w:bCs/>
        </w:rPr>
      </w:pPr>
    </w:p>
    <w:p w14:paraId="2EEEA637" w14:textId="77777777" w:rsidR="00DB6CB6" w:rsidRDefault="00DB6CB6" w:rsidP="00DB6CB6">
      <w:pPr>
        <w:ind w:right="-2" w:firstLine="709"/>
        <w:jc w:val="both"/>
        <w:rPr>
          <w:b/>
        </w:rPr>
      </w:pPr>
      <w:r w:rsidRPr="00312424">
        <w:rPr>
          <w:b/>
        </w:rPr>
        <w:t>Голосовали «ЗА» – единогласно.</w:t>
      </w:r>
    </w:p>
    <w:p w14:paraId="7EAE6D53" w14:textId="5ECFB9B2" w:rsidR="00DB6CB6" w:rsidRDefault="00DB6CB6" w:rsidP="00F93255">
      <w:pPr>
        <w:ind w:firstLine="709"/>
        <w:jc w:val="both"/>
        <w:rPr>
          <w:bCs/>
        </w:rPr>
      </w:pPr>
    </w:p>
    <w:p w14:paraId="6E9B8980" w14:textId="77316D9A" w:rsidR="00AA4215" w:rsidRDefault="00125E7F" w:rsidP="00AA4215">
      <w:pPr>
        <w:ind w:firstLine="708"/>
        <w:jc w:val="both"/>
        <w:rPr>
          <w:b/>
          <w:color w:val="000000"/>
        </w:rPr>
      </w:pPr>
      <w:r w:rsidRPr="0031783C">
        <w:rPr>
          <w:bCs/>
        </w:rPr>
        <w:t xml:space="preserve">Вопрос </w:t>
      </w:r>
      <w:r w:rsidR="0031783C" w:rsidRPr="0031783C">
        <w:rPr>
          <w:bCs/>
        </w:rPr>
        <w:t>38</w:t>
      </w:r>
      <w:r w:rsidR="0031783C">
        <w:rPr>
          <w:b/>
        </w:rPr>
        <w:t xml:space="preserve"> </w:t>
      </w:r>
      <w:r w:rsidRPr="00512547">
        <w:rPr>
          <w:b/>
        </w:rPr>
        <w:t>«</w:t>
      </w:r>
      <w:hyperlink r:id="rId21" w:history="1">
        <w:r w:rsidRPr="00512547">
          <w:rPr>
            <w:b/>
            <w:color w:val="000000"/>
          </w:rPr>
          <w:t>Об установлении ООО «</w:t>
        </w:r>
        <w:proofErr w:type="spellStart"/>
        <w:r w:rsidRPr="00512547">
          <w:rPr>
            <w:b/>
            <w:color w:val="000000"/>
          </w:rPr>
          <w:t>ЭнергоТранзит</w:t>
        </w:r>
        <w:proofErr w:type="spellEnd"/>
        <w:r w:rsidRPr="00512547">
          <w:rPr>
            <w:b/>
            <w:color w:val="000000"/>
          </w:rPr>
          <w:t>» тарифа на тепловую энергию, реализуемую с коллекторов источника на 2020 го</w:t>
        </w:r>
        <w:r>
          <w:rPr>
            <w:b/>
            <w:color w:val="000000"/>
          </w:rPr>
          <w:t>д»</w:t>
        </w:r>
      </w:hyperlink>
    </w:p>
    <w:p w14:paraId="1F85B700" w14:textId="77777777" w:rsidR="00AA4215" w:rsidRDefault="00AA4215" w:rsidP="00AA4215">
      <w:pPr>
        <w:ind w:firstLine="708"/>
        <w:jc w:val="both"/>
        <w:rPr>
          <w:b/>
          <w:color w:val="000000"/>
        </w:rPr>
      </w:pPr>
    </w:p>
    <w:p w14:paraId="699CFE39" w14:textId="1821A929" w:rsidR="00125E7F" w:rsidRPr="00AA4215" w:rsidRDefault="00125E7F" w:rsidP="00AA4215">
      <w:pPr>
        <w:ind w:firstLine="708"/>
        <w:jc w:val="both"/>
        <w:rPr>
          <w:b/>
          <w:color w:val="000000"/>
        </w:rPr>
      </w:pPr>
      <w:r w:rsidRPr="008433CA">
        <w:rPr>
          <w:bCs/>
        </w:rPr>
        <w:t xml:space="preserve">Докладчик </w:t>
      </w:r>
      <w:r w:rsidRPr="008433CA">
        <w:rPr>
          <w:b/>
        </w:rPr>
        <w:t xml:space="preserve">Незнанов П.Г. </w:t>
      </w:r>
      <w:r w:rsidRPr="00F97B73">
        <w:rPr>
          <w:bCs/>
        </w:rPr>
        <w:t xml:space="preserve">согласно заключению (приложение № </w:t>
      </w:r>
      <w:r w:rsidR="000D3C72">
        <w:rPr>
          <w:bCs/>
        </w:rPr>
        <w:t>80</w:t>
      </w:r>
      <w:r w:rsidRPr="00F97B73">
        <w:rPr>
          <w:bCs/>
        </w:rPr>
        <w:t xml:space="preserve"> </w:t>
      </w:r>
      <w:r>
        <w:rPr>
          <w:bCs/>
        </w:rPr>
        <w:t>к настоящему протоколу</w:t>
      </w:r>
      <w:r w:rsidRPr="00F97B73">
        <w:rPr>
          <w:bCs/>
        </w:rPr>
        <w:t>) предлагает</w:t>
      </w:r>
      <w:r>
        <w:rPr>
          <w:bCs/>
        </w:rPr>
        <w:t>:</w:t>
      </w:r>
    </w:p>
    <w:p w14:paraId="46D1CD9D" w14:textId="751B4C40" w:rsidR="00125E7F" w:rsidRPr="00512547" w:rsidRDefault="00125E7F" w:rsidP="0032410D">
      <w:pPr>
        <w:numPr>
          <w:ilvl w:val="0"/>
          <w:numId w:val="12"/>
        </w:numPr>
        <w:tabs>
          <w:tab w:val="left" w:pos="1134"/>
        </w:tabs>
        <w:ind w:left="0" w:right="-2" w:firstLine="709"/>
        <w:jc w:val="both"/>
        <w:rPr>
          <w:bCs/>
        </w:rPr>
      </w:pPr>
      <w:r w:rsidRPr="00512547">
        <w:rPr>
          <w:bCs/>
        </w:rPr>
        <w:t>Установить ООО «</w:t>
      </w:r>
      <w:proofErr w:type="spellStart"/>
      <w:r w:rsidRPr="00512547">
        <w:rPr>
          <w:bCs/>
        </w:rPr>
        <w:t>ЭнергоТранзит</w:t>
      </w:r>
      <w:proofErr w:type="spellEnd"/>
      <w:r w:rsidRPr="00512547">
        <w:rPr>
          <w:bCs/>
        </w:rPr>
        <w:t>», ИНН 5406603432, тариф</w:t>
      </w:r>
      <w:r w:rsidRPr="00512547">
        <w:rPr>
          <w:bCs/>
        </w:rPr>
        <w:br/>
        <w:t>на тепловую энергию, реализуемую с коллекторов источника, на период</w:t>
      </w:r>
      <w:r w:rsidRPr="00512547">
        <w:rPr>
          <w:bCs/>
        </w:rPr>
        <w:br/>
        <w:t>с 01.01.2020 по 31.12.2020, согласно приложению</w:t>
      </w:r>
      <w:r>
        <w:rPr>
          <w:bCs/>
        </w:rPr>
        <w:t xml:space="preserve"> № 8</w:t>
      </w:r>
      <w:r w:rsidR="000D3C72">
        <w:rPr>
          <w:bCs/>
        </w:rPr>
        <w:t>1</w:t>
      </w:r>
      <w:r>
        <w:rPr>
          <w:bCs/>
        </w:rPr>
        <w:t xml:space="preserve"> </w:t>
      </w:r>
      <w:r w:rsidRPr="00512547">
        <w:rPr>
          <w:bCs/>
        </w:rPr>
        <w:t xml:space="preserve">к </w:t>
      </w:r>
      <w:r w:rsidR="000D3C72">
        <w:rPr>
          <w:bCs/>
        </w:rPr>
        <w:t>настоящему протоколу</w:t>
      </w:r>
      <w:r>
        <w:rPr>
          <w:bCs/>
        </w:rPr>
        <w:t>.</w:t>
      </w:r>
    </w:p>
    <w:p w14:paraId="79C9D201" w14:textId="77777777" w:rsidR="00125E7F" w:rsidRPr="00512547" w:rsidRDefault="00125E7F" w:rsidP="0032410D">
      <w:pPr>
        <w:numPr>
          <w:ilvl w:val="0"/>
          <w:numId w:val="12"/>
        </w:numPr>
        <w:tabs>
          <w:tab w:val="left" w:pos="1134"/>
        </w:tabs>
        <w:ind w:left="0" w:right="-2" w:firstLine="709"/>
        <w:jc w:val="both"/>
        <w:rPr>
          <w:bCs/>
        </w:rPr>
      </w:pPr>
      <w:r w:rsidRPr="00512547">
        <w:rPr>
          <w:bCs/>
        </w:rPr>
        <w:t>Признать утратившими силу с 01.01.2020 постановления региональной энергетической комиссии Кемеровской области:</w:t>
      </w:r>
    </w:p>
    <w:p w14:paraId="4E8A65A0" w14:textId="77777777" w:rsidR="00125E7F" w:rsidRPr="00512547" w:rsidRDefault="00125E7F" w:rsidP="00125E7F">
      <w:pPr>
        <w:ind w:right="-2" w:firstLine="709"/>
        <w:jc w:val="both"/>
        <w:rPr>
          <w:bCs/>
        </w:rPr>
      </w:pPr>
      <w:r w:rsidRPr="00512547">
        <w:rPr>
          <w:bCs/>
        </w:rPr>
        <w:t>от 13.12.2018 № 511 «Об установлении долгосрочных параметров регулирования и долгосрочных тарифов на тепловую энергию, реализуемую МКП «Центральная ТЭЦ» на потребительском рынке г. Новокузнецка, на 2019 - 2021 годы»;</w:t>
      </w:r>
    </w:p>
    <w:p w14:paraId="20D60869" w14:textId="1E5D2278" w:rsidR="00125E7F" w:rsidRDefault="00125E7F" w:rsidP="0031783C">
      <w:pPr>
        <w:ind w:right="-2" w:firstLine="709"/>
        <w:jc w:val="both"/>
        <w:rPr>
          <w:bCs/>
        </w:rPr>
      </w:pPr>
      <w:r w:rsidRPr="00512547">
        <w:rPr>
          <w:bCs/>
        </w:rPr>
        <w:t>от 01.04.2019 № 99 «О внесении изменения в постановление региональной энергетической комиссии Кемеровской области от 13.12.2018 № 511 «Об установлении долгосрочных параметров регулирования</w:t>
      </w:r>
      <w:r>
        <w:rPr>
          <w:bCs/>
        </w:rPr>
        <w:t xml:space="preserve"> </w:t>
      </w:r>
      <w:r w:rsidRPr="00512547">
        <w:rPr>
          <w:bCs/>
        </w:rPr>
        <w:t xml:space="preserve">и долгосрочных тарифов на тепловую энергию, реализуемую </w:t>
      </w:r>
      <w:r w:rsidRPr="00512547">
        <w:rPr>
          <w:bCs/>
        </w:rPr>
        <w:br/>
        <w:t xml:space="preserve">МКП «Центральная ТЭЦ» на потребительском рынке г. Новокузнецка, </w:t>
      </w:r>
      <w:r w:rsidRPr="00512547">
        <w:rPr>
          <w:bCs/>
        </w:rPr>
        <w:br/>
        <w:t>на 2019 - 2021 годы»</w:t>
      </w:r>
      <w:r w:rsidR="0031783C">
        <w:rPr>
          <w:bCs/>
        </w:rPr>
        <w:t>.</w:t>
      </w:r>
    </w:p>
    <w:p w14:paraId="4E0D5645" w14:textId="77777777" w:rsidR="00125E7F" w:rsidRDefault="00125E7F" w:rsidP="00125E7F">
      <w:pPr>
        <w:ind w:right="-2" w:firstLine="708"/>
        <w:jc w:val="both"/>
        <w:rPr>
          <w:bCs/>
        </w:rPr>
      </w:pPr>
    </w:p>
    <w:p w14:paraId="70B382C2" w14:textId="77777777" w:rsidR="00125E7F" w:rsidRPr="00154164" w:rsidRDefault="00125E7F" w:rsidP="00125E7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AC49AF" w14:textId="77777777" w:rsidR="00125E7F" w:rsidRPr="00154164" w:rsidRDefault="00125E7F" w:rsidP="00125E7F">
      <w:pPr>
        <w:ind w:right="-2" w:firstLine="709"/>
        <w:jc w:val="both"/>
        <w:rPr>
          <w:bCs/>
        </w:rPr>
      </w:pPr>
    </w:p>
    <w:p w14:paraId="39938622" w14:textId="77777777" w:rsidR="00125E7F" w:rsidRDefault="00125E7F" w:rsidP="00125E7F">
      <w:pPr>
        <w:ind w:right="-2" w:firstLine="709"/>
        <w:jc w:val="both"/>
        <w:rPr>
          <w:b/>
        </w:rPr>
      </w:pPr>
      <w:r>
        <w:rPr>
          <w:b/>
        </w:rPr>
        <w:t>ПОСТАНОВИЛО</w:t>
      </w:r>
      <w:r w:rsidRPr="00154164">
        <w:rPr>
          <w:b/>
        </w:rPr>
        <w:t>:</w:t>
      </w:r>
    </w:p>
    <w:p w14:paraId="6B8D8BBC" w14:textId="77777777" w:rsidR="00125E7F" w:rsidRDefault="00125E7F" w:rsidP="00125E7F">
      <w:pPr>
        <w:ind w:right="-2" w:firstLine="709"/>
        <w:jc w:val="both"/>
        <w:rPr>
          <w:b/>
        </w:rPr>
      </w:pPr>
    </w:p>
    <w:p w14:paraId="30368CC8" w14:textId="77777777" w:rsidR="00125E7F" w:rsidRDefault="00125E7F" w:rsidP="00125E7F">
      <w:pPr>
        <w:ind w:right="-2" w:firstLine="709"/>
        <w:jc w:val="both"/>
        <w:rPr>
          <w:bCs/>
        </w:rPr>
      </w:pPr>
      <w:r w:rsidRPr="00665AAA">
        <w:rPr>
          <w:bCs/>
        </w:rPr>
        <w:lastRenderedPageBreak/>
        <w:t>Согласиться с предложением докладчика.</w:t>
      </w:r>
    </w:p>
    <w:p w14:paraId="37C39445" w14:textId="77777777" w:rsidR="00125E7F" w:rsidRPr="00665AAA" w:rsidRDefault="00125E7F" w:rsidP="00125E7F">
      <w:pPr>
        <w:ind w:right="-2" w:firstLine="709"/>
        <w:jc w:val="both"/>
        <w:rPr>
          <w:bCs/>
        </w:rPr>
      </w:pPr>
    </w:p>
    <w:p w14:paraId="651BFD12" w14:textId="77777777" w:rsidR="00125E7F" w:rsidRDefault="00125E7F" w:rsidP="00125E7F">
      <w:pPr>
        <w:ind w:right="-2" w:firstLine="709"/>
        <w:jc w:val="both"/>
        <w:rPr>
          <w:b/>
        </w:rPr>
      </w:pPr>
      <w:r w:rsidRPr="00312424">
        <w:rPr>
          <w:b/>
        </w:rPr>
        <w:t>Голосовали «ЗА» – единогласно.</w:t>
      </w:r>
    </w:p>
    <w:p w14:paraId="7DC88BDA" w14:textId="77777777" w:rsidR="00125E7F" w:rsidRDefault="00125E7F" w:rsidP="00125E7F">
      <w:pPr>
        <w:ind w:right="-2" w:firstLine="709"/>
        <w:jc w:val="both"/>
        <w:rPr>
          <w:b/>
        </w:rPr>
      </w:pPr>
    </w:p>
    <w:p w14:paraId="11AA351E" w14:textId="77777777" w:rsidR="00125E7F" w:rsidRDefault="00125E7F" w:rsidP="00125E7F">
      <w:pPr>
        <w:ind w:right="-2" w:firstLine="709"/>
        <w:jc w:val="both"/>
        <w:rPr>
          <w:b/>
        </w:rPr>
      </w:pPr>
    </w:p>
    <w:p w14:paraId="49C46A62" w14:textId="73A683B0" w:rsidR="00125E7F" w:rsidRPr="004D644A" w:rsidRDefault="00125E7F" w:rsidP="00125E7F">
      <w:pPr>
        <w:ind w:firstLine="708"/>
        <w:jc w:val="both"/>
        <w:rPr>
          <w:color w:val="000000"/>
          <w:sz w:val="28"/>
          <w:szCs w:val="28"/>
        </w:rPr>
      </w:pPr>
      <w:r w:rsidRPr="0031783C">
        <w:rPr>
          <w:bCs/>
        </w:rPr>
        <w:t xml:space="preserve">Вопрос </w:t>
      </w:r>
      <w:r w:rsidR="0031783C" w:rsidRPr="0031783C">
        <w:rPr>
          <w:bCs/>
        </w:rPr>
        <w:t>39</w:t>
      </w:r>
      <w:r w:rsidR="0031783C">
        <w:rPr>
          <w:b/>
        </w:rPr>
        <w:t xml:space="preserve"> </w:t>
      </w:r>
      <w:r w:rsidRPr="004D644A">
        <w:rPr>
          <w:b/>
        </w:rPr>
        <w:t>«</w:t>
      </w:r>
      <w:hyperlink r:id="rId22" w:history="1">
        <w:r w:rsidRPr="004D644A">
          <w:rPr>
            <w:b/>
            <w:color w:val="000000"/>
          </w:rPr>
          <w:t>Об установлении тарифов ООО «</w:t>
        </w:r>
        <w:proofErr w:type="spellStart"/>
        <w:r w:rsidRPr="004D644A">
          <w:rPr>
            <w:b/>
            <w:color w:val="000000"/>
          </w:rPr>
          <w:t>ЭнергоТранзит</w:t>
        </w:r>
        <w:proofErr w:type="spellEnd"/>
        <w:r w:rsidRPr="004D644A">
          <w:rPr>
            <w:b/>
            <w:color w:val="000000"/>
          </w:rPr>
          <w:t>» на теплоноситель, реализуемый на потребительском рынке г. Новокузнецка, на 2020 год</w:t>
        </w:r>
      </w:hyperlink>
      <w:r>
        <w:rPr>
          <w:color w:val="000000"/>
          <w:sz w:val="28"/>
          <w:szCs w:val="28"/>
        </w:rPr>
        <w:t>»</w:t>
      </w:r>
    </w:p>
    <w:p w14:paraId="0F320B12" w14:textId="77777777" w:rsidR="00125E7F" w:rsidRDefault="00125E7F" w:rsidP="00125E7F">
      <w:pPr>
        <w:ind w:firstLine="708"/>
        <w:jc w:val="both"/>
        <w:rPr>
          <w:color w:val="000000"/>
          <w:sz w:val="28"/>
          <w:szCs w:val="28"/>
        </w:rPr>
      </w:pPr>
    </w:p>
    <w:p w14:paraId="0DDF605F" w14:textId="54CE4EF9" w:rsidR="00125E7F" w:rsidRDefault="00125E7F" w:rsidP="00125E7F">
      <w:pPr>
        <w:tabs>
          <w:tab w:val="left" w:pos="709"/>
          <w:tab w:val="left" w:pos="1134"/>
        </w:tabs>
        <w:jc w:val="both"/>
        <w:rPr>
          <w:bCs/>
        </w:rPr>
      </w:pPr>
      <w:r>
        <w:rPr>
          <w:bCs/>
        </w:rPr>
        <w:tab/>
      </w:r>
      <w:r w:rsidRPr="008433CA">
        <w:rPr>
          <w:bCs/>
        </w:rPr>
        <w:t xml:space="preserve">Докладчик </w:t>
      </w:r>
      <w:r w:rsidRPr="008971CB">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sidR="000D3C72">
        <w:rPr>
          <w:bCs/>
        </w:rPr>
        <w:t>82</w:t>
      </w:r>
      <w:r>
        <w:rPr>
          <w:bCs/>
        </w:rPr>
        <w:t xml:space="preserve"> </w:t>
      </w:r>
      <w:r w:rsidR="000D3C72">
        <w:rPr>
          <w:bCs/>
        </w:rPr>
        <w:t>к настоящему протоколу</w:t>
      </w:r>
      <w:r w:rsidRPr="008433CA">
        <w:rPr>
          <w:bCs/>
        </w:rPr>
        <w:t>) предлагае</w:t>
      </w:r>
      <w:r>
        <w:rPr>
          <w:bCs/>
        </w:rPr>
        <w:t xml:space="preserve">т </w:t>
      </w:r>
    </w:p>
    <w:p w14:paraId="4D80E425" w14:textId="6FA9E3F5" w:rsidR="00125E7F" w:rsidRPr="004D644A" w:rsidRDefault="00125E7F" w:rsidP="0032410D">
      <w:pPr>
        <w:numPr>
          <w:ilvl w:val="0"/>
          <w:numId w:val="13"/>
        </w:numPr>
        <w:tabs>
          <w:tab w:val="left" w:pos="1134"/>
        </w:tabs>
        <w:ind w:left="0" w:right="-2" w:firstLine="568"/>
        <w:jc w:val="both"/>
        <w:rPr>
          <w:bCs/>
          <w:color w:val="000000"/>
          <w:kern w:val="32"/>
          <w:lang w:val="x-none"/>
        </w:rPr>
      </w:pPr>
      <w:r w:rsidRPr="004D644A">
        <w:rPr>
          <w:bCs/>
          <w:color w:val="000000"/>
          <w:kern w:val="32"/>
        </w:rPr>
        <w:t>Установить ООО «</w:t>
      </w:r>
      <w:proofErr w:type="spellStart"/>
      <w:r w:rsidRPr="004D644A">
        <w:rPr>
          <w:bCs/>
          <w:color w:val="000000"/>
          <w:kern w:val="32"/>
        </w:rPr>
        <w:t>ЭнергоТранзит</w:t>
      </w:r>
      <w:proofErr w:type="spellEnd"/>
      <w:r w:rsidRPr="004D644A">
        <w:rPr>
          <w:bCs/>
          <w:color w:val="000000"/>
          <w:kern w:val="32"/>
        </w:rPr>
        <w:t xml:space="preserve">», ИНН 5406603432, </w:t>
      </w:r>
      <w:r w:rsidRPr="004D644A">
        <w:rPr>
          <w:bCs/>
          <w:color w:val="000000"/>
          <w:kern w:val="32"/>
          <w:lang w:val="x-none"/>
        </w:rPr>
        <w:t>тариф</w:t>
      </w:r>
      <w:r w:rsidRPr="004D644A">
        <w:rPr>
          <w:bCs/>
          <w:color w:val="000000"/>
          <w:kern w:val="32"/>
        </w:rPr>
        <w:t>ы</w:t>
      </w:r>
      <w:r w:rsidRPr="004D644A">
        <w:rPr>
          <w:bCs/>
          <w:color w:val="000000"/>
          <w:kern w:val="32"/>
          <w:lang w:val="x-none"/>
        </w:rPr>
        <w:t xml:space="preserve"> </w:t>
      </w:r>
      <w:r w:rsidRPr="004D644A">
        <w:rPr>
          <w:bCs/>
          <w:color w:val="000000"/>
          <w:kern w:val="32"/>
        </w:rPr>
        <w:t>на теплоноситель (</w:t>
      </w:r>
      <w:proofErr w:type="spellStart"/>
      <w:r w:rsidRPr="004D644A">
        <w:rPr>
          <w:bCs/>
          <w:color w:val="000000"/>
          <w:kern w:val="32"/>
        </w:rPr>
        <w:t>химочищенную</w:t>
      </w:r>
      <w:proofErr w:type="spellEnd"/>
      <w:r w:rsidRPr="004D644A">
        <w:rPr>
          <w:bCs/>
          <w:color w:val="000000"/>
          <w:kern w:val="32"/>
        </w:rPr>
        <w:t xml:space="preserve"> воду), реализуемый на потребительском рынке г. Новокузнецка, на период с 01.01.2020 по 31.12.2020,</w:t>
      </w:r>
      <w:r w:rsidRPr="004D644A">
        <w:rPr>
          <w:b/>
          <w:bCs/>
          <w:color w:val="000000"/>
          <w:kern w:val="32"/>
        </w:rPr>
        <w:t xml:space="preserve"> </w:t>
      </w:r>
      <w:r w:rsidRPr="004D644A">
        <w:rPr>
          <w:bCs/>
          <w:color w:val="000000"/>
          <w:kern w:val="32"/>
          <w:lang w:val="x-none"/>
        </w:rPr>
        <w:t>согласно приложени</w:t>
      </w:r>
      <w:r w:rsidRPr="004D644A">
        <w:rPr>
          <w:bCs/>
          <w:color w:val="000000"/>
          <w:kern w:val="32"/>
        </w:rPr>
        <w:t xml:space="preserve">ю № </w:t>
      </w:r>
      <w:r w:rsidR="000D3C72">
        <w:rPr>
          <w:bCs/>
          <w:color w:val="000000"/>
          <w:kern w:val="32"/>
        </w:rPr>
        <w:t>83</w:t>
      </w:r>
      <w:r w:rsidRPr="004D644A">
        <w:rPr>
          <w:bCs/>
          <w:color w:val="000000"/>
          <w:kern w:val="32"/>
        </w:rPr>
        <w:t xml:space="preserve"> </w:t>
      </w:r>
      <w:r w:rsidRPr="004D644A">
        <w:rPr>
          <w:bCs/>
          <w:color w:val="000000"/>
          <w:kern w:val="32"/>
          <w:lang w:val="x-none"/>
        </w:rPr>
        <w:t xml:space="preserve">к </w:t>
      </w:r>
      <w:r w:rsidR="000D3C72">
        <w:rPr>
          <w:bCs/>
          <w:color w:val="000000"/>
          <w:kern w:val="32"/>
        </w:rPr>
        <w:t>настоящему протоколу</w:t>
      </w:r>
      <w:r>
        <w:rPr>
          <w:bCs/>
          <w:color w:val="000000"/>
          <w:kern w:val="32"/>
        </w:rPr>
        <w:t>.</w:t>
      </w:r>
    </w:p>
    <w:p w14:paraId="64BD2BCB" w14:textId="7605EB84" w:rsidR="00125E7F" w:rsidRPr="004D644A" w:rsidRDefault="00125E7F" w:rsidP="0032410D">
      <w:pPr>
        <w:numPr>
          <w:ilvl w:val="0"/>
          <w:numId w:val="13"/>
        </w:numPr>
        <w:tabs>
          <w:tab w:val="left" w:pos="1134"/>
        </w:tabs>
        <w:ind w:left="0" w:right="-2" w:firstLine="568"/>
        <w:jc w:val="both"/>
        <w:rPr>
          <w:bCs/>
          <w:color w:val="000000"/>
          <w:kern w:val="32"/>
          <w:lang w:val="x-none"/>
        </w:rPr>
      </w:pPr>
      <w:r w:rsidRPr="004D644A">
        <w:rPr>
          <w:bCs/>
          <w:color w:val="000000"/>
          <w:kern w:val="32"/>
        </w:rPr>
        <w:t>Установить ООО «</w:t>
      </w:r>
      <w:proofErr w:type="spellStart"/>
      <w:r w:rsidRPr="004D644A">
        <w:rPr>
          <w:bCs/>
          <w:color w:val="000000"/>
          <w:kern w:val="32"/>
        </w:rPr>
        <w:t>ЭнергоТранзит</w:t>
      </w:r>
      <w:proofErr w:type="spellEnd"/>
      <w:r w:rsidRPr="004D644A">
        <w:rPr>
          <w:bCs/>
          <w:color w:val="000000"/>
          <w:kern w:val="32"/>
        </w:rPr>
        <w:t xml:space="preserve">», ИНН 5406603432, </w:t>
      </w:r>
      <w:r w:rsidRPr="004D644A">
        <w:rPr>
          <w:bCs/>
          <w:color w:val="000000"/>
          <w:kern w:val="32"/>
          <w:lang w:val="x-none"/>
        </w:rPr>
        <w:t>тариф</w:t>
      </w:r>
      <w:r w:rsidRPr="004D644A">
        <w:rPr>
          <w:bCs/>
          <w:color w:val="000000"/>
          <w:kern w:val="32"/>
        </w:rPr>
        <w:t>ы</w:t>
      </w:r>
      <w:r w:rsidRPr="004D644A">
        <w:rPr>
          <w:bCs/>
          <w:color w:val="000000"/>
          <w:kern w:val="32"/>
          <w:lang w:val="x-none"/>
        </w:rPr>
        <w:t xml:space="preserve"> </w:t>
      </w:r>
      <w:r w:rsidRPr="004D644A">
        <w:rPr>
          <w:bCs/>
          <w:color w:val="000000"/>
          <w:kern w:val="32"/>
        </w:rPr>
        <w:t>на теплоноситель (умягчённую подпиточную воду), реализуемый</w:t>
      </w:r>
      <w:r>
        <w:rPr>
          <w:bCs/>
          <w:color w:val="000000"/>
          <w:kern w:val="32"/>
        </w:rPr>
        <w:t xml:space="preserve"> </w:t>
      </w:r>
      <w:r w:rsidRPr="004D644A">
        <w:rPr>
          <w:bCs/>
          <w:color w:val="000000"/>
          <w:kern w:val="32"/>
        </w:rPr>
        <w:t>на потребительском рынке г. Новокузнецка, на период с 01.01.2020</w:t>
      </w:r>
      <w:r>
        <w:rPr>
          <w:bCs/>
          <w:color w:val="000000"/>
          <w:kern w:val="32"/>
        </w:rPr>
        <w:t xml:space="preserve"> </w:t>
      </w:r>
      <w:r w:rsidRPr="004D644A">
        <w:rPr>
          <w:bCs/>
          <w:color w:val="000000"/>
          <w:kern w:val="32"/>
        </w:rPr>
        <w:t>по 31.12.2020,</w:t>
      </w:r>
      <w:r w:rsidRPr="004D644A">
        <w:rPr>
          <w:b/>
          <w:bCs/>
          <w:color w:val="000000"/>
          <w:kern w:val="32"/>
        </w:rPr>
        <w:t xml:space="preserve"> </w:t>
      </w:r>
      <w:r w:rsidRPr="004D644A">
        <w:rPr>
          <w:bCs/>
          <w:color w:val="000000"/>
          <w:kern w:val="32"/>
          <w:lang w:val="x-none"/>
        </w:rPr>
        <w:t>согласно приложени</w:t>
      </w:r>
      <w:r w:rsidRPr="004D644A">
        <w:rPr>
          <w:bCs/>
          <w:color w:val="000000"/>
          <w:kern w:val="32"/>
        </w:rPr>
        <w:t xml:space="preserve">ю № </w:t>
      </w:r>
      <w:r w:rsidR="000D3C72">
        <w:rPr>
          <w:bCs/>
          <w:color w:val="000000"/>
          <w:kern w:val="32"/>
        </w:rPr>
        <w:t>84</w:t>
      </w:r>
      <w:r w:rsidRPr="004D644A">
        <w:rPr>
          <w:bCs/>
          <w:color w:val="000000"/>
          <w:kern w:val="32"/>
          <w:lang w:val="x-none"/>
        </w:rPr>
        <w:t xml:space="preserve"> </w:t>
      </w:r>
      <w:r w:rsidR="000D3C72">
        <w:rPr>
          <w:bCs/>
        </w:rPr>
        <w:t>к настоящему протоколу</w:t>
      </w:r>
      <w:r>
        <w:rPr>
          <w:bCs/>
          <w:color w:val="000000"/>
          <w:kern w:val="32"/>
        </w:rPr>
        <w:t>.</w:t>
      </w:r>
    </w:p>
    <w:p w14:paraId="4845E81B" w14:textId="77777777" w:rsidR="00125E7F" w:rsidRPr="004D644A" w:rsidRDefault="00125E7F" w:rsidP="0032410D">
      <w:pPr>
        <w:numPr>
          <w:ilvl w:val="0"/>
          <w:numId w:val="13"/>
        </w:numPr>
        <w:tabs>
          <w:tab w:val="left" w:pos="1134"/>
        </w:tabs>
        <w:ind w:left="0" w:right="-2" w:firstLine="568"/>
        <w:jc w:val="both"/>
        <w:rPr>
          <w:bCs/>
          <w:color w:val="000000"/>
          <w:kern w:val="32"/>
        </w:rPr>
      </w:pPr>
      <w:r w:rsidRPr="004D644A">
        <w:rPr>
          <w:bCs/>
          <w:color w:val="000000"/>
          <w:kern w:val="32"/>
        </w:rPr>
        <w:t>Признать утратившим силу с 01.01.2020 постановление региональной энергетической комиссии Кемеровской области от 13.12.2018 № 512 «Об установлении долгосрочных параметров регулирования</w:t>
      </w:r>
      <w:r>
        <w:rPr>
          <w:bCs/>
          <w:color w:val="000000"/>
          <w:kern w:val="32"/>
        </w:rPr>
        <w:t xml:space="preserve"> </w:t>
      </w:r>
      <w:r w:rsidRPr="004D644A">
        <w:rPr>
          <w:bCs/>
          <w:color w:val="000000"/>
          <w:kern w:val="32"/>
        </w:rPr>
        <w:t>и долгосрочных тарифов на теплоноситель, реализуемый МКП «Центральная ТЭЦ» на потребительском рынке г. Новокузнецка, на 2019 - 2021 годы».</w:t>
      </w:r>
    </w:p>
    <w:p w14:paraId="3CE63A16" w14:textId="77777777" w:rsidR="00125E7F" w:rsidRPr="008971CB" w:rsidRDefault="00125E7F" w:rsidP="00125E7F">
      <w:pPr>
        <w:tabs>
          <w:tab w:val="left" w:pos="709"/>
        </w:tabs>
        <w:ind w:right="-2"/>
        <w:jc w:val="both"/>
        <w:rPr>
          <w:bCs/>
        </w:rPr>
      </w:pPr>
    </w:p>
    <w:p w14:paraId="674F3582" w14:textId="77777777" w:rsidR="00125E7F" w:rsidRPr="00154164" w:rsidRDefault="00125E7F" w:rsidP="00125E7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4C49C0F" w14:textId="77777777" w:rsidR="00125E7F" w:rsidRPr="00154164" w:rsidRDefault="00125E7F" w:rsidP="00125E7F">
      <w:pPr>
        <w:ind w:firstLine="709"/>
        <w:jc w:val="both"/>
        <w:rPr>
          <w:bCs/>
        </w:rPr>
      </w:pPr>
    </w:p>
    <w:p w14:paraId="65A3D180" w14:textId="77777777" w:rsidR="00125E7F" w:rsidRDefault="00125E7F" w:rsidP="00125E7F">
      <w:pPr>
        <w:ind w:firstLine="709"/>
        <w:jc w:val="both"/>
        <w:rPr>
          <w:b/>
        </w:rPr>
      </w:pPr>
      <w:r>
        <w:rPr>
          <w:b/>
        </w:rPr>
        <w:t>ПОСТАНОВИЛО</w:t>
      </w:r>
      <w:r w:rsidRPr="00154164">
        <w:rPr>
          <w:b/>
        </w:rPr>
        <w:t>:</w:t>
      </w:r>
    </w:p>
    <w:p w14:paraId="58A90479" w14:textId="77777777" w:rsidR="00125E7F" w:rsidRDefault="00125E7F" w:rsidP="00125E7F">
      <w:pPr>
        <w:ind w:firstLine="709"/>
        <w:jc w:val="both"/>
        <w:rPr>
          <w:b/>
        </w:rPr>
      </w:pPr>
    </w:p>
    <w:p w14:paraId="671D8227" w14:textId="77777777" w:rsidR="00125E7F" w:rsidRPr="00665AAA" w:rsidRDefault="00125E7F" w:rsidP="00125E7F">
      <w:pPr>
        <w:ind w:firstLine="709"/>
        <w:jc w:val="both"/>
        <w:rPr>
          <w:bCs/>
        </w:rPr>
      </w:pPr>
      <w:r w:rsidRPr="00665AAA">
        <w:rPr>
          <w:bCs/>
        </w:rPr>
        <w:t>Согласиться с предложением докладчика.</w:t>
      </w:r>
    </w:p>
    <w:p w14:paraId="7216F718" w14:textId="77777777" w:rsidR="00125E7F" w:rsidRPr="00665AAA" w:rsidRDefault="00125E7F" w:rsidP="00125E7F">
      <w:pPr>
        <w:ind w:firstLine="709"/>
        <w:jc w:val="both"/>
        <w:rPr>
          <w:bCs/>
        </w:rPr>
      </w:pPr>
    </w:p>
    <w:p w14:paraId="76124741" w14:textId="77777777" w:rsidR="00125E7F" w:rsidRDefault="00125E7F" w:rsidP="00125E7F">
      <w:pPr>
        <w:ind w:firstLine="709"/>
        <w:jc w:val="both"/>
        <w:rPr>
          <w:b/>
        </w:rPr>
      </w:pPr>
      <w:r w:rsidRPr="00312424">
        <w:rPr>
          <w:b/>
        </w:rPr>
        <w:t>Голосовали «ЗА» – единогласно.</w:t>
      </w:r>
    </w:p>
    <w:p w14:paraId="7ECB8576" w14:textId="77777777" w:rsidR="00125E7F" w:rsidRDefault="00125E7F" w:rsidP="0031783C">
      <w:pPr>
        <w:jc w:val="both"/>
        <w:rPr>
          <w:b/>
          <w:bCs/>
          <w:color w:val="000000"/>
          <w:sz w:val="28"/>
          <w:szCs w:val="28"/>
        </w:rPr>
      </w:pPr>
    </w:p>
    <w:p w14:paraId="60CC0098" w14:textId="7FE5B833" w:rsidR="00125E7F" w:rsidRPr="004D644A" w:rsidRDefault="00125E7F" w:rsidP="00125E7F">
      <w:pPr>
        <w:ind w:firstLine="708"/>
        <w:jc w:val="both"/>
        <w:rPr>
          <w:b/>
          <w:bCs/>
          <w:color w:val="000000"/>
        </w:rPr>
      </w:pPr>
      <w:r w:rsidRPr="000D3C72">
        <w:rPr>
          <w:color w:val="000000"/>
        </w:rPr>
        <w:t xml:space="preserve">Вопрос </w:t>
      </w:r>
      <w:r w:rsidR="0031783C" w:rsidRPr="000D3C72">
        <w:rPr>
          <w:color w:val="000000"/>
        </w:rPr>
        <w:t>40</w:t>
      </w:r>
      <w:r w:rsidR="0031783C" w:rsidRPr="000D3C72">
        <w:rPr>
          <w:b/>
          <w:bCs/>
          <w:color w:val="000000"/>
        </w:rPr>
        <w:t xml:space="preserve"> </w:t>
      </w:r>
      <w:r w:rsidRPr="000D3C72">
        <w:rPr>
          <w:b/>
          <w:bCs/>
          <w:color w:val="000000"/>
        </w:rPr>
        <w:t>«</w:t>
      </w:r>
      <w:hyperlink r:id="rId23" w:history="1">
        <w:r w:rsidRPr="000D3C72">
          <w:rPr>
            <w:b/>
            <w:bCs/>
            <w:color w:val="000000"/>
          </w:rPr>
          <w:t>О внесении изменений в постановление региональной энергетической комиссии Кемеровской области от 17.12.2018 № 547 «Об установлении долгосрочных параметров регулирования и долгосрочных тарифов на тепловую энергию, реализуемую ООО «</w:t>
        </w:r>
        <w:proofErr w:type="spellStart"/>
        <w:r w:rsidRPr="000D3C72">
          <w:rPr>
            <w:b/>
            <w:bCs/>
            <w:color w:val="000000"/>
          </w:rPr>
          <w:t>ЭнергоТранзит</w:t>
        </w:r>
        <w:proofErr w:type="spellEnd"/>
        <w:r w:rsidRPr="000D3C72">
          <w:rPr>
            <w:b/>
            <w:bCs/>
            <w:color w:val="000000"/>
          </w:rPr>
          <w:t>» на потребительском рынке г. Новокузнецка, на 2019-2021 годы» в части 2020 года</w:t>
        </w:r>
      </w:hyperlink>
      <w:r w:rsidRPr="000D3C72">
        <w:rPr>
          <w:b/>
          <w:bCs/>
          <w:color w:val="000000"/>
        </w:rPr>
        <w:t>»</w:t>
      </w:r>
    </w:p>
    <w:p w14:paraId="0D3FA375" w14:textId="77777777" w:rsidR="00125E7F" w:rsidRDefault="00125E7F" w:rsidP="00125E7F">
      <w:pPr>
        <w:ind w:firstLine="708"/>
        <w:jc w:val="both"/>
        <w:rPr>
          <w:b/>
        </w:rPr>
      </w:pPr>
    </w:p>
    <w:p w14:paraId="74B05126" w14:textId="50EE5C11" w:rsidR="00125E7F" w:rsidRDefault="00125E7F" w:rsidP="000D3C72">
      <w:pPr>
        <w:tabs>
          <w:tab w:val="left" w:pos="0"/>
          <w:tab w:val="left" w:pos="709"/>
        </w:tabs>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sidR="000D3C72">
        <w:rPr>
          <w:bCs/>
        </w:rPr>
        <w:t>85 к настоящему протоколу</w:t>
      </w:r>
      <w:r w:rsidRPr="00D33311">
        <w:rPr>
          <w:bCs/>
        </w:rPr>
        <w:t xml:space="preserve">) предлагает </w:t>
      </w:r>
      <w:r>
        <w:rPr>
          <w:bCs/>
        </w:rPr>
        <w:t>в</w:t>
      </w:r>
      <w:r w:rsidRPr="007F3B68">
        <w:rPr>
          <w:bCs/>
        </w:rPr>
        <w:t>нести изменения в приложение № 2 к постановлению региональной энергетической комиссии Кемеровской области от 17.12.2018 № 547 «Об установлении долгосрочных параметров регулирования</w:t>
      </w:r>
      <w:r>
        <w:rPr>
          <w:bCs/>
        </w:rPr>
        <w:t xml:space="preserve"> </w:t>
      </w:r>
      <w:r w:rsidRPr="007F3B68">
        <w:rPr>
          <w:bCs/>
        </w:rPr>
        <w:t>и долгосрочных тарифов на тепловую энергию, реализуемую</w:t>
      </w:r>
      <w:r>
        <w:rPr>
          <w:bCs/>
        </w:rPr>
        <w:t xml:space="preserve"> </w:t>
      </w:r>
      <w:r w:rsidRPr="007F3B68">
        <w:rPr>
          <w:bCs/>
        </w:rPr>
        <w:t>ООО «</w:t>
      </w:r>
      <w:proofErr w:type="spellStart"/>
      <w:r w:rsidRPr="007F3B68">
        <w:rPr>
          <w:bCs/>
        </w:rPr>
        <w:t>ЭнергоТранзит</w:t>
      </w:r>
      <w:proofErr w:type="spellEnd"/>
      <w:r w:rsidRPr="007F3B68">
        <w:rPr>
          <w:bCs/>
        </w:rPr>
        <w:t>» на потребительском рынке г. Новокузнецка, на 2019-2021 годы», изложив его в новой редакции согласно приложению</w:t>
      </w:r>
      <w:r>
        <w:rPr>
          <w:bCs/>
        </w:rPr>
        <w:t xml:space="preserve"> № </w:t>
      </w:r>
      <w:r w:rsidR="000D3C72">
        <w:rPr>
          <w:bCs/>
        </w:rPr>
        <w:t>86</w:t>
      </w:r>
      <w:r>
        <w:rPr>
          <w:bCs/>
        </w:rPr>
        <w:t xml:space="preserve"> </w:t>
      </w:r>
      <w:r w:rsidRPr="007F3B68">
        <w:rPr>
          <w:bCs/>
        </w:rPr>
        <w:t xml:space="preserve">к </w:t>
      </w:r>
      <w:r w:rsidR="000D3C72">
        <w:rPr>
          <w:bCs/>
        </w:rPr>
        <w:t>настоящему протоколу.</w:t>
      </w:r>
    </w:p>
    <w:p w14:paraId="634EDB3B" w14:textId="77777777" w:rsidR="000D3C72" w:rsidRPr="009A5DDE" w:rsidRDefault="000D3C72" w:rsidP="000D3C72">
      <w:pPr>
        <w:tabs>
          <w:tab w:val="left" w:pos="0"/>
          <w:tab w:val="left" w:pos="709"/>
        </w:tabs>
        <w:jc w:val="both"/>
        <w:rPr>
          <w:bCs/>
        </w:rPr>
      </w:pPr>
    </w:p>
    <w:p w14:paraId="2B261F62" w14:textId="77777777" w:rsidR="00125E7F" w:rsidRPr="00154164" w:rsidRDefault="00125E7F" w:rsidP="00125E7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8EC0C0" w14:textId="77777777" w:rsidR="00125E7F" w:rsidRPr="00154164" w:rsidRDefault="00125E7F" w:rsidP="00125E7F">
      <w:pPr>
        <w:ind w:firstLine="709"/>
        <w:jc w:val="both"/>
        <w:rPr>
          <w:bCs/>
        </w:rPr>
      </w:pPr>
    </w:p>
    <w:p w14:paraId="2F8570E6" w14:textId="77777777" w:rsidR="00125E7F" w:rsidRDefault="00125E7F" w:rsidP="00125E7F">
      <w:pPr>
        <w:ind w:firstLine="709"/>
        <w:jc w:val="both"/>
        <w:rPr>
          <w:b/>
        </w:rPr>
      </w:pPr>
      <w:r>
        <w:rPr>
          <w:b/>
        </w:rPr>
        <w:t>ПОСТАНОВИЛО</w:t>
      </w:r>
      <w:r w:rsidRPr="00154164">
        <w:rPr>
          <w:b/>
        </w:rPr>
        <w:t>:</w:t>
      </w:r>
    </w:p>
    <w:p w14:paraId="2D48F7CE" w14:textId="77777777" w:rsidR="00125E7F" w:rsidRDefault="00125E7F" w:rsidP="00125E7F">
      <w:pPr>
        <w:ind w:firstLine="709"/>
        <w:jc w:val="both"/>
        <w:rPr>
          <w:b/>
        </w:rPr>
      </w:pPr>
    </w:p>
    <w:p w14:paraId="635761EA" w14:textId="77777777" w:rsidR="00125E7F" w:rsidRPr="00665AAA" w:rsidRDefault="00125E7F" w:rsidP="00125E7F">
      <w:pPr>
        <w:ind w:firstLine="709"/>
        <w:jc w:val="both"/>
        <w:rPr>
          <w:bCs/>
        </w:rPr>
      </w:pPr>
      <w:r w:rsidRPr="00665AAA">
        <w:rPr>
          <w:bCs/>
        </w:rPr>
        <w:t>Согласиться с предложением докладчика.</w:t>
      </w:r>
    </w:p>
    <w:p w14:paraId="2A54442C" w14:textId="77777777" w:rsidR="00125E7F" w:rsidRPr="00665AAA" w:rsidRDefault="00125E7F" w:rsidP="00125E7F">
      <w:pPr>
        <w:ind w:firstLine="709"/>
        <w:jc w:val="both"/>
        <w:rPr>
          <w:bCs/>
        </w:rPr>
      </w:pPr>
    </w:p>
    <w:p w14:paraId="7DC8109E" w14:textId="77777777" w:rsidR="00125E7F" w:rsidRDefault="00125E7F" w:rsidP="00125E7F">
      <w:pPr>
        <w:ind w:firstLine="709"/>
        <w:jc w:val="both"/>
        <w:rPr>
          <w:b/>
        </w:rPr>
      </w:pPr>
      <w:r w:rsidRPr="00312424">
        <w:rPr>
          <w:b/>
        </w:rPr>
        <w:t>Голосовали «ЗА» – единогласно.</w:t>
      </w:r>
    </w:p>
    <w:p w14:paraId="7F3265EB" w14:textId="77777777" w:rsidR="00125E7F" w:rsidRPr="007A658B" w:rsidRDefault="00125E7F" w:rsidP="00125E7F">
      <w:pPr>
        <w:ind w:firstLine="708"/>
        <w:jc w:val="both"/>
        <w:rPr>
          <w:b/>
          <w:color w:val="000000"/>
        </w:rPr>
      </w:pPr>
    </w:p>
    <w:p w14:paraId="4B7CF78F" w14:textId="77777777" w:rsidR="00125E7F" w:rsidRDefault="00125E7F" w:rsidP="00125E7F">
      <w:pPr>
        <w:ind w:firstLine="709"/>
        <w:jc w:val="both"/>
        <w:rPr>
          <w:b/>
        </w:rPr>
      </w:pPr>
    </w:p>
    <w:p w14:paraId="14320749" w14:textId="663DA7A8" w:rsidR="00125E7F" w:rsidRPr="00285263" w:rsidRDefault="00125E7F" w:rsidP="00125E7F">
      <w:pPr>
        <w:ind w:firstLine="708"/>
        <w:jc w:val="both"/>
        <w:rPr>
          <w:b/>
          <w:bCs/>
          <w:color w:val="000000"/>
        </w:rPr>
      </w:pPr>
      <w:r w:rsidRPr="000422FB">
        <w:rPr>
          <w:color w:val="000000"/>
        </w:rPr>
        <w:t xml:space="preserve">Вопрос </w:t>
      </w:r>
      <w:r w:rsidR="000422FB" w:rsidRPr="000422FB">
        <w:rPr>
          <w:color w:val="000000"/>
        </w:rPr>
        <w:t>41</w:t>
      </w:r>
      <w:r w:rsidR="000422FB">
        <w:rPr>
          <w:b/>
          <w:bCs/>
          <w:color w:val="000000"/>
        </w:rPr>
        <w:t xml:space="preserve"> </w:t>
      </w:r>
      <w:r w:rsidRPr="00285263">
        <w:rPr>
          <w:b/>
          <w:bCs/>
          <w:color w:val="000000"/>
        </w:rPr>
        <w:t>«</w:t>
      </w:r>
      <w:hyperlink r:id="rId24" w:history="1">
        <w:r w:rsidRPr="00285263">
          <w:rPr>
            <w:b/>
            <w:bCs/>
            <w:color w:val="000000"/>
          </w:rPr>
          <w:t xml:space="preserve">О внесении изменений в постановление региональной энергетической комиссии Кемеровской области от 17.12.2018 № 548 «Об установлении долгосрочных тарифов на горячую воду в открытой системе горячего водоснабжения (теплоснабжения), </w:t>
        </w:r>
        <w:r w:rsidRPr="00285263">
          <w:rPr>
            <w:b/>
            <w:bCs/>
            <w:color w:val="000000"/>
          </w:rPr>
          <w:lastRenderedPageBreak/>
          <w:t>реализуемую ООО «</w:t>
        </w:r>
        <w:proofErr w:type="spellStart"/>
        <w:r w:rsidRPr="00285263">
          <w:rPr>
            <w:b/>
            <w:bCs/>
            <w:color w:val="000000"/>
          </w:rPr>
          <w:t>ЭнергоТранзит</w:t>
        </w:r>
        <w:proofErr w:type="spellEnd"/>
        <w:r w:rsidRPr="00285263">
          <w:rPr>
            <w:b/>
            <w:bCs/>
            <w:color w:val="000000"/>
          </w:rPr>
          <w:t>» на потребительском рынке г. Новокузнецка, на 2019-2021 годы» в части 2020 года</w:t>
        </w:r>
      </w:hyperlink>
      <w:r w:rsidRPr="00285263">
        <w:rPr>
          <w:b/>
          <w:bCs/>
          <w:color w:val="000000"/>
        </w:rPr>
        <w:t>»</w:t>
      </w:r>
    </w:p>
    <w:p w14:paraId="5E4E494B" w14:textId="77777777" w:rsidR="00125E7F" w:rsidRPr="004D644A" w:rsidRDefault="00125E7F" w:rsidP="00125E7F">
      <w:pPr>
        <w:ind w:firstLine="708"/>
        <w:jc w:val="both"/>
        <w:rPr>
          <w:b/>
          <w:bCs/>
          <w:color w:val="000000"/>
        </w:rPr>
      </w:pPr>
    </w:p>
    <w:p w14:paraId="7C5EB0E9" w14:textId="646301CB" w:rsidR="00125E7F" w:rsidRPr="00524794" w:rsidRDefault="00125E7F" w:rsidP="00125E7F">
      <w:pPr>
        <w:tabs>
          <w:tab w:val="left" w:pos="0"/>
          <w:tab w:val="left" w:pos="709"/>
        </w:tabs>
        <w:jc w:val="both"/>
        <w:rPr>
          <w:bCs/>
        </w:rPr>
      </w:pPr>
      <w:r>
        <w:rPr>
          <w:bCs/>
        </w:rPr>
        <w:tab/>
      </w:r>
      <w:r w:rsidRPr="00285263">
        <w:rPr>
          <w:bCs/>
        </w:rPr>
        <w:t xml:space="preserve">Докладчик </w:t>
      </w:r>
      <w:r w:rsidRPr="00285263">
        <w:rPr>
          <w:b/>
        </w:rPr>
        <w:t xml:space="preserve">Незнанов П.Г. </w:t>
      </w:r>
      <w:r w:rsidRPr="00285263">
        <w:rPr>
          <w:bCs/>
        </w:rPr>
        <w:t xml:space="preserve">согласно заключению (приложение № </w:t>
      </w:r>
      <w:r w:rsidR="000D3C72">
        <w:rPr>
          <w:bCs/>
        </w:rPr>
        <w:t>85</w:t>
      </w:r>
      <w:r w:rsidRPr="00285263">
        <w:rPr>
          <w:bCs/>
        </w:rPr>
        <w:t xml:space="preserve"> к </w:t>
      </w:r>
      <w:r w:rsidR="000D3C72">
        <w:rPr>
          <w:bCs/>
        </w:rPr>
        <w:t>настоящему протоколу</w:t>
      </w:r>
      <w:r w:rsidRPr="00285263">
        <w:rPr>
          <w:bCs/>
        </w:rPr>
        <w:t xml:space="preserve">) предлагает </w:t>
      </w:r>
      <w:r>
        <w:rPr>
          <w:bCs/>
        </w:rPr>
        <w:t>в</w:t>
      </w:r>
      <w:r w:rsidRPr="00524794">
        <w:rPr>
          <w:bCs/>
        </w:rPr>
        <w:t xml:space="preserve">нести изменения в приложение к постановлению региональной энергетической комиссии Кемеровской области от 17.12.2018 № 548 </w:t>
      </w:r>
      <w:r w:rsidRPr="00524794">
        <w:rPr>
          <w:bCs/>
        </w:rPr>
        <w:br/>
        <w:t>«Об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524794">
        <w:rPr>
          <w:bCs/>
        </w:rPr>
        <w:t>ЭнергоТранзит</w:t>
      </w:r>
      <w:proofErr w:type="spellEnd"/>
      <w:r w:rsidRPr="00524794">
        <w:rPr>
          <w:bCs/>
        </w:rPr>
        <w:t>» на потребительском рынке г. Новокузнецка, на 2019-2021 годы», изложив его в новой редакции согласно приложению № 8</w:t>
      </w:r>
      <w:r w:rsidR="000D3C72">
        <w:rPr>
          <w:bCs/>
        </w:rPr>
        <w:t>7</w:t>
      </w:r>
      <w:r w:rsidRPr="00524794">
        <w:rPr>
          <w:bCs/>
        </w:rPr>
        <w:t xml:space="preserve"> </w:t>
      </w:r>
      <w:r w:rsidR="000D3C72">
        <w:rPr>
          <w:bCs/>
        </w:rPr>
        <w:t>к настоящему протоколу</w:t>
      </w:r>
      <w:r w:rsidRPr="00524794">
        <w:rPr>
          <w:bCs/>
        </w:rPr>
        <w:t>.</w:t>
      </w:r>
    </w:p>
    <w:p w14:paraId="57B5E5B6" w14:textId="77777777" w:rsidR="00125E7F" w:rsidRPr="00285263" w:rsidRDefault="00125E7F" w:rsidP="00125E7F">
      <w:pPr>
        <w:tabs>
          <w:tab w:val="left" w:pos="0"/>
          <w:tab w:val="left" w:pos="1134"/>
        </w:tabs>
        <w:ind w:left="1069" w:right="-2"/>
        <w:jc w:val="both"/>
        <w:rPr>
          <w:bCs/>
        </w:rPr>
      </w:pPr>
    </w:p>
    <w:p w14:paraId="783A55C0" w14:textId="77777777" w:rsidR="00125E7F" w:rsidRPr="00154164" w:rsidRDefault="00125E7F" w:rsidP="00125E7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F89065" w14:textId="77777777" w:rsidR="00125E7F" w:rsidRPr="00154164" w:rsidRDefault="00125E7F" w:rsidP="00125E7F">
      <w:pPr>
        <w:ind w:firstLine="709"/>
        <w:jc w:val="both"/>
        <w:rPr>
          <w:bCs/>
        </w:rPr>
      </w:pPr>
    </w:p>
    <w:p w14:paraId="0AC87765" w14:textId="77777777" w:rsidR="00125E7F" w:rsidRDefault="00125E7F" w:rsidP="00125E7F">
      <w:pPr>
        <w:ind w:firstLine="709"/>
        <w:jc w:val="both"/>
        <w:rPr>
          <w:b/>
        </w:rPr>
      </w:pPr>
      <w:r>
        <w:rPr>
          <w:b/>
        </w:rPr>
        <w:t>ПОСТАНОВИЛО</w:t>
      </w:r>
      <w:r w:rsidRPr="00154164">
        <w:rPr>
          <w:b/>
        </w:rPr>
        <w:t>:</w:t>
      </w:r>
    </w:p>
    <w:p w14:paraId="4799052E" w14:textId="77777777" w:rsidR="00125E7F" w:rsidRDefault="00125E7F" w:rsidP="00125E7F">
      <w:pPr>
        <w:ind w:firstLine="709"/>
        <w:jc w:val="both"/>
        <w:rPr>
          <w:b/>
        </w:rPr>
      </w:pPr>
    </w:p>
    <w:p w14:paraId="546884FC" w14:textId="77777777" w:rsidR="00125E7F" w:rsidRPr="00665AAA" w:rsidRDefault="00125E7F" w:rsidP="00125E7F">
      <w:pPr>
        <w:ind w:firstLine="709"/>
        <w:jc w:val="both"/>
        <w:rPr>
          <w:bCs/>
        </w:rPr>
      </w:pPr>
      <w:r w:rsidRPr="00665AAA">
        <w:rPr>
          <w:bCs/>
        </w:rPr>
        <w:t>Согласиться с предложением докладчика.</w:t>
      </w:r>
    </w:p>
    <w:p w14:paraId="48C29821" w14:textId="77777777" w:rsidR="00125E7F" w:rsidRPr="00665AAA" w:rsidRDefault="00125E7F" w:rsidP="00125E7F">
      <w:pPr>
        <w:ind w:firstLine="709"/>
        <w:jc w:val="both"/>
        <w:rPr>
          <w:bCs/>
        </w:rPr>
      </w:pPr>
    </w:p>
    <w:p w14:paraId="6C5308FF" w14:textId="77777777" w:rsidR="00125E7F" w:rsidRDefault="00125E7F" w:rsidP="00125E7F">
      <w:pPr>
        <w:ind w:firstLine="709"/>
        <w:jc w:val="both"/>
        <w:rPr>
          <w:b/>
        </w:rPr>
      </w:pPr>
      <w:r w:rsidRPr="00312424">
        <w:rPr>
          <w:b/>
        </w:rPr>
        <w:t>Голосовали «ЗА» – единогласно.</w:t>
      </w:r>
    </w:p>
    <w:p w14:paraId="488D04C4" w14:textId="77777777" w:rsidR="00125E7F" w:rsidRDefault="00125E7F" w:rsidP="00125E7F">
      <w:pPr>
        <w:ind w:firstLine="709"/>
        <w:jc w:val="both"/>
        <w:rPr>
          <w:b/>
        </w:rPr>
      </w:pPr>
    </w:p>
    <w:p w14:paraId="5CDD258A" w14:textId="3718077F" w:rsidR="000422FB" w:rsidRPr="009A5DDE" w:rsidRDefault="000422FB" w:rsidP="000422FB">
      <w:pPr>
        <w:ind w:firstLine="708"/>
        <w:jc w:val="both"/>
        <w:rPr>
          <w:b/>
          <w:color w:val="000000"/>
        </w:rPr>
      </w:pPr>
      <w:r w:rsidRPr="00D838F0">
        <w:rPr>
          <w:bCs/>
        </w:rPr>
        <w:t xml:space="preserve">Вопрос </w:t>
      </w:r>
      <w:r w:rsidR="00D838F0" w:rsidRPr="00D838F0">
        <w:rPr>
          <w:bCs/>
        </w:rPr>
        <w:t>42</w:t>
      </w:r>
      <w:r w:rsidR="00D838F0">
        <w:rPr>
          <w:b/>
        </w:rPr>
        <w:t xml:space="preserve"> </w:t>
      </w:r>
      <w:r w:rsidRPr="009A5DDE">
        <w:rPr>
          <w:b/>
        </w:rPr>
        <w:t>«</w:t>
      </w:r>
      <w:hyperlink r:id="rId25" w:history="1">
        <w:r w:rsidRPr="009A5DDE">
          <w:rPr>
            <w:b/>
            <w:color w:val="000000"/>
          </w:rPr>
          <w:t>Об установлении долгосрочных параметров регулирования и долгосрочных тарифов на тепловую энергию, реализуемую МП «Исток» на потребительском рынке г. Киселевска, на 2020-2022 годы</w:t>
        </w:r>
      </w:hyperlink>
      <w:r w:rsidRPr="009A5DDE">
        <w:rPr>
          <w:b/>
          <w:color w:val="000000"/>
        </w:rPr>
        <w:t>»</w:t>
      </w:r>
    </w:p>
    <w:p w14:paraId="2AF60B2E" w14:textId="77777777" w:rsidR="000422FB" w:rsidRPr="009A5DDE" w:rsidRDefault="000422FB" w:rsidP="000422FB">
      <w:pPr>
        <w:ind w:firstLine="708"/>
        <w:jc w:val="both"/>
        <w:rPr>
          <w:color w:val="000000"/>
          <w:sz w:val="28"/>
          <w:szCs w:val="28"/>
        </w:rPr>
      </w:pPr>
    </w:p>
    <w:p w14:paraId="3C17BAB4" w14:textId="585CB908" w:rsidR="000422FB" w:rsidRDefault="000422FB" w:rsidP="000422FB">
      <w:pPr>
        <w:tabs>
          <w:tab w:val="left" w:pos="0"/>
          <w:tab w:val="left" w:pos="709"/>
        </w:tabs>
        <w:jc w:val="both"/>
        <w:rPr>
          <w:bCs/>
        </w:rPr>
      </w:pPr>
      <w:r>
        <w:rPr>
          <w:bCs/>
        </w:rPr>
        <w:tab/>
      </w:r>
      <w:r w:rsidRPr="008433CA">
        <w:rPr>
          <w:bCs/>
        </w:rPr>
        <w:t xml:space="preserve">Докладчик </w:t>
      </w:r>
      <w:r w:rsidRPr="008433CA">
        <w:rPr>
          <w:b/>
        </w:rPr>
        <w:t xml:space="preserve">Незнанов П.Г. </w:t>
      </w:r>
      <w:r w:rsidRPr="00F97B73">
        <w:rPr>
          <w:bCs/>
        </w:rPr>
        <w:t xml:space="preserve">согласно заключению (приложение № </w:t>
      </w:r>
      <w:r>
        <w:rPr>
          <w:bCs/>
        </w:rPr>
        <w:t>88</w:t>
      </w:r>
      <w:r w:rsidRPr="00F97B73">
        <w:rPr>
          <w:bCs/>
        </w:rPr>
        <w:t xml:space="preserve"> к </w:t>
      </w:r>
      <w:r>
        <w:rPr>
          <w:bCs/>
        </w:rPr>
        <w:t>настоящему протоколу</w:t>
      </w:r>
      <w:r w:rsidRPr="00F97B73">
        <w:rPr>
          <w:bCs/>
        </w:rPr>
        <w:t>) предлагает</w:t>
      </w:r>
      <w:r>
        <w:rPr>
          <w:bCs/>
        </w:rPr>
        <w:t>:</w:t>
      </w:r>
    </w:p>
    <w:p w14:paraId="7833579F" w14:textId="77777777" w:rsidR="000422FB" w:rsidRDefault="000422FB" w:rsidP="000422FB">
      <w:pPr>
        <w:tabs>
          <w:tab w:val="left" w:pos="0"/>
          <w:tab w:val="left" w:pos="709"/>
        </w:tabs>
        <w:jc w:val="both"/>
        <w:rPr>
          <w:bCs/>
        </w:rPr>
      </w:pPr>
    </w:p>
    <w:p w14:paraId="756260CE" w14:textId="16A083E8" w:rsidR="000422FB" w:rsidRPr="009A5DDE" w:rsidRDefault="000422FB" w:rsidP="0032410D">
      <w:pPr>
        <w:numPr>
          <w:ilvl w:val="0"/>
          <w:numId w:val="14"/>
        </w:numPr>
        <w:tabs>
          <w:tab w:val="left" w:pos="709"/>
          <w:tab w:val="left" w:pos="1134"/>
        </w:tabs>
        <w:ind w:left="0" w:firstLine="709"/>
        <w:jc w:val="both"/>
        <w:rPr>
          <w:bCs/>
          <w:color w:val="000000"/>
          <w:kern w:val="32"/>
        </w:rPr>
      </w:pPr>
      <w:r w:rsidRPr="009A5DDE">
        <w:rPr>
          <w:bCs/>
          <w:color w:val="000000"/>
          <w:kern w:val="32"/>
        </w:rPr>
        <w:t xml:space="preserve">Установить МП «Исток», ИНН 4211023572, долгосрочные параметры регулирования для формирования долгосрочных тарифов на тепловую энергию, реализуемую на потребительском рынке </w:t>
      </w:r>
      <w:r w:rsidRPr="000422FB">
        <w:rPr>
          <w:bCs/>
          <w:color w:val="000000"/>
          <w:kern w:val="32"/>
        </w:rPr>
        <w:t>г. Киселевска</w:t>
      </w:r>
      <w:r w:rsidRPr="009A5DDE">
        <w:rPr>
          <w:bCs/>
          <w:color w:val="000000"/>
          <w:kern w:val="32"/>
        </w:rPr>
        <w:t>, на период</w:t>
      </w:r>
      <w:r>
        <w:rPr>
          <w:bCs/>
          <w:color w:val="000000"/>
          <w:kern w:val="32"/>
        </w:rPr>
        <w:t xml:space="preserve"> </w:t>
      </w:r>
      <w:r w:rsidRPr="009A5DDE">
        <w:rPr>
          <w:bCs/>
          <w:color w:val="000000"/>
          <w:kern w:val="32"/>
        </w:rPr>
        <w:t xml:space="preserve">с 01.01.2020 по 31.12.2022 согласно приложению № </w:t>
      </w:r>
      <w:r>
        <w:rPr>
          <w:bCs/>
          <w:color w:val="000000"/>
          <w:kern w:val="32"/>
        </w:rPr>
        <w:t>89</w:t>
      </w:r>
      <w:r w:rsidRPr="009A5DDE">
        <w:rPr>
          <w:bCs/>
          <w:color w:val="000000"/>
          <w:kern w:val="32"/>
        </w:rPr>
        <w:t xml:space="preserve"> к </w:t>
      </w:r>
      <w:r>
        <w:rPr>
          <w:bCs/>
        </w:rPr>
        <w:t>настоящему протоколу</w:t>
      </w:r>
      <w:r w:rsidRPr="009A5DDE">
        <w:rPr>
          <w:bCs/>
          <w:color w:val="000000"/>
          <w:kern w:val="32"/>
        </w:rPr>
        <w:t>.</w:t>
      </w:r>
    </w:p>
    <w:p w14:paraId="5A28C1BC" w14:textId="42E14D3B" w:rsidR="000422FB" w:rsidRPr="009A5DDE" w:rsidRDefault="000422FB" w:rsidP="0032410D">
      <w:pPr>
        <w:numPr>
          <w:ilvl w:val="0"/>
          <w:numId w:val="14"/>
        </w:numPr>
        <w:tabs>
          <w:tab w:val="left" w:pos="709"/>
          <w:tab w:val="left" w:pos="1134"/>
        </w:tabs>
        <w:ind w:left="0" w:firstLine="709"/>
        <w:jc w:val="both"/>
        <w:rPr>
          <w:bCs/>
          <w:color w:val="000000"/>
          <w:kern w:val="32"/>
        </w:rPr>
      </w:pPr>
      <w:r w:rsidRPr="009A5DDE">
        <w:rPr>
          <w:bCs/>
          <w:color w:val="000000"/>
          <w:kern w:val="32"/>
        </w:rPr>
        <w:t xml:space="preserve">Установить МП «Исток», ИНН 4211023572, долгосрочные тарифы </w:t>
      </w:r>
      <w:r w:rsidRPr="009A5DDE">
        <w:rPr>
          <w:bCs/>
          <w:color w:val="000000"/>
          <w:kern w:val="32"/>
        </w:rPr>
        <w:br/>
        <w:t xml:space="preserve">на тепловую энергию, реализуемую на потребительском рынке </w:t>
      </w:r>
      <w:r w:rsidRPr="009A5DDE">
        <w:rPr>
          <w:color w:val="000000"/>
          <w:kern w:val="32"/>
        </w:rPr>
        <w:t>г. Киселевска</w:t>
      </w:r>
      <w:r w:rsidRPr="009A5DDE">
        <w:rPr>
          <w:bCs/>
          <w:color w:val="000000"/>
          <w:kern w:val="32"/>
        </w:rPr>
        <w:t xml:space="preserve">, </w:t>
      </w:r>
      <w:r w:rsidRPr="009A5DDE">
        <w:rPr>
          <w:bCs/>
          <w:color w:val="000000"/>
          <w:kern w:val="32"/>
        </w:rPr>
        <w:br/>
        <w:t xml:space="preserve">на период с 01.01.2020 по 31.12.2022 согласно приложению № </w:t>
      </w:r>
      <w:r>
        <w:rPr>
          <w:bCs/>
          <w:color w:val="000000"/>
          <w:kern w:val="32"/>
        </w:rPr>
        <w:t>90</w:t>
      </w:r>
      <w:r w:rsidRPr="009A5DDE">
        <w:rPr>
          <w:bCs/>
          <w:color w:val="000000"/>
          <w:kern w:val="32"/>
        </w:rPr>
        <w:t xml:space="preserve"> к </w:t>
      </w:r>
      <w:r>
        <w:rPr>
          <w:bCs/>
        </w:rPr>
        <w:t>настоящему протоколу</w:t>
      </w:r>
      <w:r>
        <w:rPr>
          <w:bCs/>
          <w:color w:val="000000"/>
          <w:kern w:val="32"/>
        </w:rPr>
        <w:t>.</w:t>
      </w:r>
    </w:p>
    <w:p w14:paraId="689D2FB9" w14:textId="77777777" w:rsidR="000422FB" w:rsidRDefault="000422FB" w:rsidP="000422FB">
      <w:pPr>
        <w:ind w:right="-2" w:firstLine="708"/>
        <w:jc w:val="both"/>
        <w:rPr>
          <w:bCs/>
        </w:rPr>
      </w:pPr>
    </w:p>
    <w:p w14:paraId="713CB1A8" w14:textId="77777777" w:rsidR="000422FB" w:rsidRPr="00154164" w:rsidRDefault="000422FB" w:rsidP="000422FB">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07877FC" w14:textId="77777777" w:rsidR="000422FB" w:rsidRPr="00154164" w:rsidRDefault="000422FB" w:rsidP="000422FB">
      <w:pPr>
        <w:ind w:right="-2" w:firstLine="709"/>
        <w:jc w:val="both"/>
        <w:rPr>
          <w:bCs/>
        </w:rPr>
      </w:pPr>
    </w:p>
    <w:p w14:paraId="689FE56C" w14:textId="77777777" w:rsidR="000422FB" w:rsidRDefault="000422FB" w:rsidP="000422FB">
      <w:pPr>
        <w:ind w:right="-2" w:firstLine="709"/>
        <w:jc w:val="both"/>
        <w:rPr>
          <w:b/>
        </w:rPr>
      </w:pPr>
      <w:r>
        <w:rPr>
          <w:b/>
        </w:rPr>
        <w:t>ПОСТАНОВИЛО</w:t>
      </w:r>
      <w:r w:rsidRPr="00154164">
        <w:rPr>
          <w:b/>
        </w:rPr>
        <w:t>:</w:t>
      </w:r>
    </w:p>
    <w:p w14:paraId="59314922" w14:textId="77777777" w:rsidR="000422FB" w:rsidRDefault="000422FB" w:rsidP="000422FB">
      <w:pPr>
        <w:ind w:right="-2" w:firstLine="709"/>
        <w:jc w:val="both"/>
        <w:rPr>
          <w:b/>
        </w:rPr>
      </w:pPr>
    </w:p>
    <w:p w14:paraId="52CF8294" w14:textId="77777777" w:rsidR="000422FB" w:rsidRDefault="000422FB" w:rsidP="000422FB">
      <w:pPr>
        <w:ind w:right="-2" w:firstLine="709"/>
        <w:jc w:val="both"/>
        <w:rPr>
          <w:bCs/>
        </w:rPr>
      </w:pPr>
      <w:r w:rsidRPr="00665AAA">
        <w:rPr>
          <w:bCs/>
        </w:rPr>
        <w:t>Согласиться с предложением докладчика.</w:t>
      </w:r>
    </w:p>
    <w:p w14:paraId="7DD150D0" w14:textId="77777777" w:rsidR="000422FB" w:rsidRPr="00665AAA" w:rsidRDefault="000422FB" w:rsidP="000422FB">
      <w:pPr>
        <w:ind w:right="-2" w:firstLine="709"/>
        <w:jc w:val="both"/>
        <w:rPr>
          <w:bCs/>
        </w:rPr>
      </w:pPr>
    </w:p>
    <w:p w14:paraId="62162EBA" w14:textId="4D035029" w:rsidR="000422FB" w:rsidRDefault="000422FB" w:rsidP="000422FB">
      <w:pPr>
        <w:ind w:right="-2" w:firstLine="709"/>
        <w:jc w:val="both"/>
        <w:rPr>
          <w:b/>
        </w:rPr>
      </w:pPr>
      <w:r w:rsidRPr="00312424">
        <w:rPr>
          <w:b/>
        </w:rPr>
        <w:t>Голосовали «ЗА» – единогласно.</w:t>
      </w:r>
    </w:p>
    <w:p w14:paraId="132707EB" w14:textId="77777777" w:rsidR="000422FB" w:rsidRDefault="000422FB" w:rsidP="000422FB">
      <w:pPr>
        <w:ind w:right="-2" w:firstLine="709"/>
        <w:jc w:val="both"/>
        <w:rPr>
          <w:b/>
        </w:rPr>
      </w:pPr>
    </w:p>
    <w:p w14:paraId="080B7675" w14:textId="0A4740A6" w:rsidR="000422FB" w:rsidRDefault="000422FB" w:rsidP="000422FB">
      <w:pPr>
        <w:ind w:firstLine="708"/>
        <w:jc w:val="both"/>
        <w:rPr>
          <w:color w:val="000000"/>
          <w:sz w:val="28"/>
          <w:szCs w:val="28"/>
        </w:rPr>
      </w:pPr>
      <w:r w:rsidRPr="00D838F0">
        <w:rPr>
          <w:bCs/>
        </w:rPr>
        <w:t xml:space="preserve">Вопрос </w:t>
      </w:r>
      <w:r w:rsidR="00D838F0" w:rsidRPr="00D838F0">
        <w:rPr>
          <w:bCs/>
        </w:rPr>
        <w:t>43</w:t>
      </w:r>
      <w:r w:rsidR="00D838F0">
        <w:rPr>
          <w:b/>
        </w:rPr>
        <w:t xml:space="preserve"> </w:t>
      </w:r>
      <w:r w:rsidRPr="009A5DDE">
        <w:rPr>
          <w:b/>
        </w:rPr>
        <w:t>«</w:t>
      </w:r>
      <w:hyperlink r:id="rId26" w:history="1">
        <w:r w:rsidRPr="009A5DDE">
          <w:rPr>
            <w:b/>
            <w:color w:val="000000"/>
          </w:rPr>
          <w:t>Об установлении долгосрочных параметров регулирования и долгосрочных тарифов на теплоноситель, реализуемый МП «Исток» на потребительском рынке г. Киселевска, на 2020-2022 годы</w:t>
        </w:r>
      </w:hyperlink>
      <w:r>
        <w:rPr>
          <w:color w:val="000000"/>
          <w:sz w:val="28"/>
          <w:szCs w:val="28"/>
        </w:rPr>
        <w:t>»</w:t>
      </w:r>
    </w:p>
    <w:p w14:paraId="3ACC14A9" w14:textId="77777777" w:rsidR="000422FB" w:rsidRDefault="000422FB" w:rsidP="000422FB">
      <w:pPr>
        <w:ind w:firstLine="708"/>
        <w:jc w:val="both"/>
        <w:rPr>
          <w:color w:val="000000"/>
          <w:sz w:val="28"/>
          <w:szCs w:val="28"/>
        </w:rPr>
      </w:pPr>
    </w:p>
    <w:p w14:paraId="6300E3B6" w14:textId="7966A575" w:rsidR="000422FB" w:rsidRDefault="000422FB" w:rsidP="000422FB">
      <w:pPr>
        <w:tabs>
          <w:tab w:val="left" w:pos="709"/>
          <w:tab w:val="left" w:pos="1134"/>
        </w:tabs>
        <w:jc w:val="both"/>
        <w:rPr>
          <w:bCs/>
        </w:rPr>
      </w:pPr>
      <w:r>
        <w:rPr>
          <w:bCs/>
        </w:rPr>
        <w:tab/>
      </w:r>
      <w:r w:rsidRPr="008433CA">
        <w:rPr>
          <w:bCs/>
        </w:rPr>
        <w:t xml:space="preserve">Докладчик </w:t>
      </w:r>
      <w:r w:rsidRPr="008971CB">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Pr>
          <w:bCs/>
        </w:rPr>
        <w:t xml:space="preserve">91 </w:t>
      </w:r>
      <w:r w:rsidRPr="008433CA">
        <w:rPr>
          <w:bCs/>
        </w:rPr>
        <w:t xml:space="preserve">к </w:t>
      </w:r>
      <w:r>
        <w:rPr>
          <w:bCs/>
        </w:rPr>
        <w:t>настоящему протоколу</w:t>
      </w:r>
      <w:r w:rsidRPr="008433CA">
        <w:rPr>
          <w:bCs/>
        </w:rPr>
        <w:t>) предлагае</w:t>
      </w:r>
      <w:r>
        <w:rPr>
          <w:bCs/>
        </w:rPr>
        <w:t>т у</w:t>
      </w:r>
      <w:r w:rsidRPr="009A5DDE">
        <w:rPr>
          <w:bCs/>
        </w:rPr>
        <w:t xml:space="preserve">становить МП «Исток», ИНН 4211023572, долгосрочные тарифы на теплоноситель, реализуемый на потребительском рынке г. Киселевска, </w:t>
      </w:r>
      <w:r w:rsidRPr="009A5DDE">
        <w:rPr>
          <w:bCs/>
        </w:rPr>
        <w:br/>
        <w:t>на период с 01.01.2020 по 31.12.2022 согласно приложению</w:t>
      </w:r>
      <w:r>
        <w:rPr>
          <w:bCs/>
        </w:rPr>
        <w:t xml:space="preserve"> № 92 </w:t>
      </w:r>
      <w:r w:rsidRPr="009A5DDE">
        <w:rPr>
          <w:bCs/>
        </w:rPr>
        <w:t xml:space="preserve">к </w:t>
      </w:r>
      <w:r>
        <w:rPr>
          <w:bCs/>
        </w:rPr>
        <w:t>настоящему протоколу.</w:t>
      </w:r>
    </w:p>
    <w:p w14:paraId="71E66CAA" w14:textId="77777777" w:rsidR="000422FB" w:rsidRPr="008971CB" w:rsidRDefault="000422FB" w:rsidP="000422FB">
      <w:pPr>
        <w:tabs>
          <w:tab w:val="left" w:pos="709"/>
          <w:tab w:val="left" w:pos="1134"/>
        </w:tabs>
        <w:jc w:val="both"/>
        <w:rPr>
          <w:bCs/>
        </w:rPr>
      </w:pPr>
    </w:p>
    <w:p w14:paraId="342C971B" w14:textId="77777777" w:rsidR="000422FB" w:rsidRPr="00154164" w:rsidRDefault="000422FB" w:rsidP="000422F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DADC66B" w14:textId="77777777" w:rsidR="000422FB" w:rsidRPr="00154164" w:rsidRDefault="000422FB" w:rsidP="000422FB">
      <w:pPr>
        <w:ind w:firstLine="709"/>
        <w:jc w:val="both"/>
        <w:rPr>
          <w:bCs/>
        </w:rPr>
      </w:pPr>
    </w:p>
    <w:p w14:paraId="7EA1C804" w14:textId="77777777" w:rsidR="000422FB" w:rsidRDefault="000422FB" w:rsidP="000422FB">
      <w:pPr>
        <w:ind w:firstLine="709"/>
        <w:jc w:val="both"/>
        <w:rPr>
          <w:b/>
        </w:rPr>
      </w:pPr>
      <w:r>
        <w:rPr>
          <w:b/>
        </w:rPr>
        <w:lastRenderedPageBreak/>
        <w:t>ПОСТАНОВИЛО</w:t>
      </w:r>
      <w:r w:rsidRPr="00154164">
        <w:rPr>
          <w:b/>
        </w:rPr>
        <w:t>:</w:t>
      </w:r>
    </w:p>
    <w:p w14:paraId="1F8336CB" w14:textId="77777777" w:rsidR="000422FB" w:rsidRDefault="000422FB" w:rsidP="000422FB">
      <w:pPr>
        <w:ind w:firstLine="709"/>
        <w:jc w:val="both"/>
        <w:rPr>
          <w:b/>
        </w:rPr>
      </w:pPr>
    </w:p>
    <w:p w14:paraId="07D9CE9C" w14:textId="77777777" w:rsidR="000422FB" w:rsidRPr="00665AAA" w:rsidRDefault="000422FB" w:rsidP="000422FB">
      <w:pPr>
        <w:ind w:firstLine="709"/>
        <w:jc w:val="both"/>
        <w:rPr>
          <w:bCs/>
        </w:rPr>
      </w:pPr>
      <w:r w:rsidRPr="00665AAA">
        <w:rPr>
          <w:bCs/>
        </w:rPr>
        <w:t>Согласиться с предложением докладчика.</w:t>
      </w:r>
    </w:p>
    <w:p w14:paraId="49D7E760" w14:textId="77777777" w:rsidR="000422FB" w:rsidRPr="00665AAA" w:rsidRDefault="000422FB" w:rsidP="000422FB">
      <w:pPr>
        <w:ind w:firstLine="709"/>
        <w:jc w:val="both"/>
        <w:rPr>
          <w:bCs/>
        </w:rPr>
      </w:pPr>
    </w:p>
    <w:p w14:paraId="7AD42A42" w14:textId="77777777" w:rsidR="000422FB" w:rsidRDefault="000422FB" w:rsidP="000422FB">
      <w:pPr>
        <w:ind w:firstLine="709"/>
        <w:jc w:val="both"/>
        <w:rPr>
          <w:b/>
        </w:rPr>
      </w:pPr>
      <w:r w:rsidRPr="00312424">
        <w:rPr>
          <w:b/>
        </w:rPr>
        <w:t>Голосовали «ЗА» – единогласно.</w:t>
      </w:r>
    </w:p>
    <w:p w14:paraId="386624C2" w14:textId="77777777" w:rsidR="000422FB" w:rsidRDefault="000422FB" w:rsidP="000422FB">
      <w:pPr>
        <w:ind w:firstLine="709"/>
        <w:jc w:val="both"/>
        <w:rPr>
          <w:b/>
        </w:rPr>
      </w:pPr>
    </w:p>
    <w:p w14:paraId="419CE6D7" w14:textId="77777777" w:rsidR="000422FB" w:rsidRDefault="000422FB" w:rsidP="000422FB">
      <w:pPr>
        <w:ind w:firstLine="708"/>
        <w:jc w:val="both"/>
        <w:rPr>
          <w:b/>
          <w:bCs/>
          <w:color w:val="000000"/>
          <w:sz w:val="28"/>
          <w:szCs w:val="28"/>
        </w:rPr>
      </w:pPr>
    </w:p>
    <w:p w14:paraId="3B50A112" w14:textId="4DD6FF46" w:rsidR="000422FB" w:rsidRPr="009A5DDE" w:rsidRDefault="000422FB" w:rsidP="000422FB">
      <w:pPr>
        <w:ind w:firstLine="708"/>
        <w:jc w:val="both"/>
        <w:rPr>
          <w:b/>
          <w:bCs/>
          <w:color w:val="000000"/>
        </w:rPr>
      </w:pPr>
      <w:r w:rsidRPr="00D838F0">
        <w:rPr>
          <w:color w:val="000000"/>
        </w:rPr>
        <w:t xml:space="preserve">Вопрос </w:t>
      </w:r>
      <w:r w:rsidR="00D838F0" w:rsidRPr="00D838F0">
        <w:rPr>
          <w:color w:val="000000"/>
        </w:rPr>
        <w:t>44</w:t>
      </w:r>
      <w:r w:rsidR="00D838F0">
        <w:rPr>
          <w:b/>
          <w:bCs/>
          <w:color w:val="000000"/>
        </w:rPr>
        <w:t xml:space="preserve"> </w:t>
      </w:r>
      <w:r w:rsidRPr="009A5DDE">
        <w:rPr>
          <w:b/>
          <w:bCs/>
          <w:color w:val="000000"/>
        </w:rPr>
        <w:t>«</w:t>
      </w:r>
      <w:hyperlink r:id="rId27" w:history="1">
        <w:r w:rsidRPr="009A5DDE">
          <w:rPr>
            <w:b/>
            <w:bCs/>
            <w:color w:val="000000"/>
          </w:rPr>
          <w:t>Об установлении долгосрочных тарифов на горячую воду в открытой системе теплоснабжения, реализуемую МП «Исток» на потребительском рынке г. Киселевска, на 2020-2022 годы</w:t>
        </w:r>
      </w:hyperlink>
      <w:r w:rsidRPr="009A5DDE">
        <w:rPr>
          <w:b/>
          <w:bCs/>
          <w:color w:val="000000"/>
        </w:rPr>
        <w:t>»</w:t>
      </w:r>
    </w:p>
    <w:p w14:paraId="1F3FF6A6" w14:textId="77777777" w:rsidR="000422FB" w:rsidRDefault="000422FB" w:rsidP="000422FB">
      <w:pPr>
        <w:ind w:firstLine="708"/>
        <w:jc w:val="both"/>
        <w:rPr>
          <w:b/>
        </w:rPr>
      </w:pPr>
    </w:p>
    <w:p w14:paraId="73E6003D" w14:textId="789B4382" w:rsidR="000422FB" w:rsidRPr="009A5DDE" w:rsidRDefault="000422FB" w:rsidP="000422FB">
      <w:pPr>
        <w:tabs>
          <w:tab w:val="left" w:pos="0"/>
          <w:tab w:val="left" w:pos="1134"/>
        </w:tabs>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Pr>
          <w:bCs/>
        </w:rPr>
        <w:t>91</w:t>
      </w:r>
      <w:r w:rsidRPr="00D33311">
        <w:rPr>
          <w:bCs/>
        </w:rPr>
        <w:t xml:space="preserve"> к настоящей выписке из протокола) предлагает </w:t>
      </w:r>
      <w:r>
        <w:rPr>
          <w:bCs/>
        </w:rPr>
        <w:t>У</w:t>
      </w:r>
      <w:r w:rsidRPr="009A5DDE">
        <w:rPr>
          <w:bCs/>
        </w:rPr>
        <w:t>становить МП «Исток», ИНН 4211023572, долгосрочные тарифы на горячую воду в открытой системе теплоснабжения, реализуемую на потребительском рынке г. Киселевска, на период</w:t>
      </w:r>
      <w:r>
        <w:rPr>
          <w:bCs/>
        </w:rPr>
        <w:t xml:space="preserve"> </w:t>
      </w:r>
      <w:r w:rsidRPr="009A5DDE">
        <w:rPr>
          <w:bCs/>
        </w:rPr>
        <w:t>с 01.01.2020 по 31.12.2022 согласно приложению</w:t>
      </w:r>
      <w:r>
        <w:rPr>
          <w:bCs/>
        </w:rPr>
        <w:t xml:space="preserve"> № 93</w:t>
      </w:r>
      <w:r w:rsidRPr="009A5DDE">
        <w:rPr>
          <w:bCs/>
        </w:rPr>
        <w:t xml:space="preserve"> к </w:t>
      </w:r>
      <w:r>
        <w:rPr>
          <w:bCs/>
        </w:rPr>
        <w:t>настоящему протоколу.</w:t>
      </w:r>
    </w:p>
    <w:p w14:paraId="59A41E5E" w14:textId="77777777" w:rsidR="000422FB" w:rsidRPr="009A5DDE" w:rsidRDefault="000422FB" w:rsidP="000422FB">
      <w:pPr>
        <w:tabs>
          <w:tab w:val="left" w:pos="709"/>
        </w:tabs>
        <w:ind w:right="-2"/>
        <w:jc w:val="both"/>
        <w:rPr>
          <w:bCs/>
        </w:rPr>
      </w:pPr>
    </w:p>
    <w:p w14:paraId="082DDFE2" w14:textId="77777777" w:rsidR="000422FB" w:rsidRPr="00154164" w:rsidRDefault="000422FB" w:rsidP="000422F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2F28B82" w14:textId="77777777" w:rsidR="000422FB" w:rsidRPr="00154164" w:rsidRDefault="000422FB" w:rsidP="000422FB">
      <w:pPr>
        <w:ind w:firstLine="709"/>
        <w:jc w:val="both"/>
        <w:rPr>
          <w:bCs/>
        </w:rPr>
      </w:pPr>
    </w:p>
    <w:p w14:paraId="0DDEF317" w14:textId="77777777" w:rsidR="000422FB" w:rsidRDefault="000422FB" w:rsidP="000422FB">
      <w:pPr>
        <w:ind w:firstLine="709"/>
        <w:jc w:val="both"/>
        <w:rPr>
          <w:b/>
        </w:rPr>
      </w:pPr>
      <w:r>
        <w:rPr>
          <w:b/>
        </w:rPr>
        <w:t>ПОСТАНОВИЛО</w:t>
      </w:r>
      <w:r w:rsidRPr="00154164">
        <w:rPr>
          <w:b/>
        </w:rPr>
        <w:t>:</w:t>
      </w:r>
    </w:p>
    <w:p w14:paraId="3D206C4F" w14:textId="77777777" w:rsidR="000422FB" w:rsidRDefault="000422FB" w:rsidP="000422FB">
      <w:pPr>
        <w:ind w:firstLine="709"/>
        <w:jc w:val="both"/>
        <w:rPr>
          <w:b/>
        </w:rPr>
      </w:pPr>
    </w:p>
    <w:p w14:paraId="1FE7D9F5" w14:textId="77777777" w:rsidR="000422FB" w:rsidRPr="00665AAA" w:rsidRDefault="000422FB" w:rsidP="000422FB">
      <w:pPr>
        <w:ind w:firstLine="709"/>
        <w:jc w:val="both"/>
        <w:rPr>
          <w:bCs/>
        </w:rPr>
      </w:pPr>
      <w:r w:rsidRPr="00665AAA">
        <w:rPr>
          <w:bCs/>
        </w:rPr>
        <w:t>Согласиться с предложением докладчика.</w:t>
      </w:r>
    </w:p>
    <w:p w14:paraId="1CA15BE1" w14:textId="77777777" w:rsidR="000422FB" w:rsidRPr="00665AAA" w:rsidRDefault="000422FB" w:rsidP="000422FB">
      <w:pPr>
        <w:ind w:firstLine="709"/>
        <w:jc w:val="both"/>
        <w:rPr>
          <w:bCs/>
        </w:rPr>
      </w:pPr>
    </w:p>
    <w:p w14:paraId="754E9257" w14:textId="77777777" w:rsidR="000422FB" w:rsidRDefault="000422FB" w:rsidP="000422FB">
      <w:pPr>
        <w:ind w:firstLine="709"/>
        <w:jc w:val="both"/>
        <w:rPr>
          <w:b/>
        </w:rPr>
      </w:pPr>
      <w:r w:rsidRPr="00312424">
        <w:rPr>
          <w:b/>
        </w:rPr>
        <w:t>Голосовали «ЗА» – единогласно.</w:t>
      </w:r>
    </w:p>
    <w:p w14:paraId="6250F802" w14:textId="4C0BFC84" w:rsidR="000422FB" w:rsidRDefault="000422FB" w:rsidP="000422FB">
      <w:pPr>
        <w:ind w:firstLine="708"/>
        <w:jc w:val="both"/>
        <w:rPr>
          <w:b/>
          <w:color w:val="000000"/>
        </w:rPr>
      </w:pPr>
    </w:p>
    <w:p w14:paraId="77A0708B" w14:textId="1F1201A6" w:rsidR="005629EE" w:rsidRPr="005629EE" w:rsidRDefault="005629EE" w:rsidP="005629EE">
      <w:pPr>
        <w:ind w:firstLine="708"/>
        <w:jc w:val="both"/>
        <w:rPr>
          <w:b/>
          <w:color w:val="000000"/>
        </w:rPr>
      </w:pPr>
      <w:r w:rsidRPr="005629EE">
        <w:rPr>
          <w:bCs/>
          <w:color w:val="000000"/>
        </w:rPr>
        <w:t>Вопрос 45</w:t>
      </w:r>
      <w:r>
        <w:rPr>
          <w:b/>
          <w:bCs/>
          <w:color w:val="000000"/>
          <w:kern w:val="32"/>
        </w:rPr>
        <w:t xml:space="preserve"> «</w:t>
      </w:r>
      <w:r w:rsidRPr="00642E81">
        <w:rPr>
          <w:b/>
          <w:bCs/>
          <w:color w:val="000000"/>
          <w:kern w:val="32"/>
        </w:rPr>
        <w:t>О внесении изменений в постановление региональной энергетической комиссии Кемеровской области от 20.12.2017 № 706</w:t>
      </w:r>
      <w:r>
        <w:rPr>
          <w:b/>
          <w:bCs/>
          <w:color w:val="000000"/>
          <w:kern w:val="32"/>
        </w:rPr>
        <w:t xml:space="preserve"> </w:t>
      </w:r>
      <w:r w:rsidRPr="00642E81">
        <w:rPr>
          <w:b/>
          <w:bCs/>
          <w:color w:val="000000"/>
          <w:kern w:val="32"/>
        </w:rPr>
        <w:t xml:space="preserve">«Об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642E81">
        <w:rPr>
          <w:b/>
          <w:bCs/>
          <w:color w:val="000000"/>
          <w:kern w:val="32"/>
        </w:rPr>
        <w:t>тепловодоснабжению</w:t>
      </w:r>
      <w:proofErr w:type="spellEnd"/>
      <w:r w:rsidRPr="00642E81">
        <w:rPr>
          <w:b/>
          <w:bCs/>
          <w:color w:val="000000"/>
          <w:kern w:val="32"/>
        </w:rPr>
        <w:t xml:space="preserve"> – структурное подразделение Центральной дирекции по </w:t>
      </w:r>
      <w:proofErr w:type="spellStart"/>
      <w:r w:rsidRPr="00642E81">
        <w:rPr>
          <w:b/>
          <w:bCs/>
          <w:color w:val="000000"/>
          <w:kern w:val="32"/>
        </w:rPr>
        <w:t>тепловодоснабжению</w:t>
      </w:r>
      <w:proofErr w:type="spellEnd"/>
      <w:r w:rsidRPr="00642E81">
        <w:rPr>
          <w:b/>
          <w:bCs/>
          <w:color w:val="000000"/>
          <w:kern w:val="32"/>
        </w:rPr>
        <w:t xml:space="preserve">) по узлу теплоснабжения – котельная ст. </w:t>
      </w:r>
      <w:proofErr w:type="spellStart"/>
      <w:r w:rsidRPr="00642E81">
        <w:rPr>
          <w:b/>
          <w:bCs/>
          <w:color w:val="000000"/>
          <w:kern w:val="32"/>
        </w:rPr>
        <w:t>Абагур</w:t>
      </w:r>
      <w:proofErr w:type="spellEnd"/>
      <w:r w:rsidRPr="00642E81">
        <w:rPr>
          <w:b/>
          <w:bCs/>
          <w:color w:val="000000"/>
          <w:kern w:val="32"/>
        </w:rPr>
        <w:t>-Лесной ПМС-2 на 2018-2020 годы» в части 2020 года</w:t>
      </w:r>
      <w:r>
        <w:rPr>
          <w:b/>
          <w:bCs/>
          <w:color w:val="000000"/>
          <w:kern w:val="32"/>
        </w:rPr>
        <w:t>»</w:t>
      </w:r>
    </w:p>
    <w:p w14:paraId="610A7543" w14:textId="77777777" w:rsidR="005629EE" w:rsidRDefault="005629EE" w:rsidP="005629EE">
      <w:pPr>
        <w:ind w:firstLine="708"/>
        <w:jc w:val="both"/>
        <w:rPr>
          <w:b/>
          <w:bCs/>
          <w:color w:val="000000"/>
          <w:kern w:val="32"/>
        </w:rPr>
      </w:pPr>
    </w:p>
    <w:p w14:paraId="6941736A" w14:textId="42F47D3A" w:rsidR="005629EE" w:rsidRDefault="005629EE" w:rsidP="005629EE">
      <w:pPr>
        <w:ind w:firstLine="708"/>
        <w:jc w:val="both"/>
        <w:rPr>
          <w:b/>
          <w:bCs/>
          <w:color w:val="000000"/>
          <w:kern w:val="32"/>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94</w:t>
      </w:r>
      <w:r w:rsidRPr="00EE3D05">
        <w:rPr>
          <w:bCs/>
        </w:rPr>
        <w:t xml:space="preserve"> к </w:t>
      </w:r>
      <w:r>
        <w:rPr>
          <w:bCs/>
        </w:rPr>
        <w:t>настоящему протоколу</w:t>
      </w:r>
      <w:r w:rsidRPr="00EE3D05">
        <w:rPr>
          <w:bCs/>
        </w:rPr>
        <w:t xml:space="preserve">) </w:t>
      </w:r>
      <w:r>
        <w:rPr>
          <w:bCs/>
        </w:rPr>
        <w:t>предлагает в</w:t>
      </w:r>
      <w:r w:rsidRPr="003F0E63">
        <w:rPr>
          <w:bCs/>
        </w:rPr>
        <w:t xml:space="preserve">нести изменения в приложение № 2 к постановлению региональной энергетической комиссии Кемеровской области от 20.12.2017 </w:t>
      </w:r>
      <w:r w:rsidRPr="003F0E63">
        <w:rPr>
          <w:bCs/>
        </w:rPr>
        <w:br/>
        <w:t xml:space="preserve">№ 706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3F0E63">
        <w:rPr>
          <w:bCs/>
        </w:rPr>
        <w:t>тепловодоснабжению</w:t>
      </w:r>
      <w:proofErr w:type="spellEnd"/>
      <w:r w:rsidRPr="003F0E63">
        <w:rPr>
          <w:bCs/>
        </w:rPr>
        <w:t xml:space="preserve"> – структурное подразделение Центральной дирекции по </w:t>
      </w:r>
      <w:proofErr w:type="spellStart"/>
      <w:r w:rsidRPr="003F0E63">
        <w:rPr>
          <w:bCs/>
        </w:rPr>
        <w:t>тепловодоснабжению</w:t>
      </w:r>
      <w:proofErr w:type="spellEnd"/>
      <w:r w:rsidRPr="003F0E63">
        <w:rPr>
          <w:bCs/>
        </w:rPr>
        <w:t>) по узлу теплоснабжения – котельная</w:t>
      </w:r>
      <w:r w:rsidRPr="003F0E63">
        <w:rPr>
          <w:bCs/>
        </w:rPr>
        <w:br/>
        <w:t xml:space="preserve">ст. </w:t>
      </w:r>
      <w:proofErr w:type="spellStart"/>
      <w:r w:rsidRPr="003F0E63">
        <w:rPr>
          <w:bCs/>
        </w:rPr>
        <w:t>Абагур</w:t>
      </w:r>
      <w:proofErr w:type="spellEnd"/>
      <w:r w:rsidRPr="003F0E63">
        <w:rPr>
          <w:bCs/>
        </w:rPr>
        <w:t>-Лесной ПМС-2 на 2018-2020 годы» (в редакции постановления региональной энергетической комиссии Кемеровской области от 20.12.2018</w:t>
      </w:r>
      <w:r>
        <w:rPr>
          <w:bCs/>
        </w:rPr>
        <w:t xml:space="preserve"> </w:t>
      </w:r>
      <w:r w:rsidRPr="003F0E63">
        <w:rPr>
          <w:bCs/>
        </w:rPr>
        <w:t>№ 690), изложив его в новой редакции согласно приложению</w:t>
      </w:r>
      <w:r>
        <w:rPr>
          <w:bCs/>
        </w:rPr>
        <w:t xml:space="preserve"> № 95</w:t>
      </w:r>
      <w:r w:rsidRPr="003F0E63">
        <w:rPr>
          <w:bCs/>
        </w:rPr>
        <w:t xml:space="preserve"> </w:t>
      </w:r>
      <w:r>
        <w:rPr>
          <w:bCs/>
        </w:rPr>
        <w:t>к настоящему протоколу.</w:t>
      </w:r>
    </w:p>
    <w:p w14:paraId="0EF58ED0" w14:textId="77777777" w:rsidR="005629EE" w:rsidRPr="00642E81" w:rsidRDefault="005629EE" w:rsidP="005629EE">
      <w:pPr>
        <w:ind w:firstLine="708"/>
        <w:jc w:val="both"/>
        <w:rPr>
          <w:b/>
          <w:bCs/>
          <w:color w:val="000000"/>
          <w:kern w:val="32"/>
        </w:rPr>
      </w:pPr>
    </w:p>
    <w:p w14:paraId="7D748B37" w14:textId="77777777" w:rsidR="005629EE" w:rsidRPr="00154164" w:rsidRDefault="005629EE" w:rsidP="005629EE">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0DAC05" w14:textId="77777777" w:rsidR="005629EE" w:rsidRPr="00154164" w:rsidRDefault="005629EE" w:rsidP="005629EE">
      <w:pPr>
        <w:ind w:right="-2" w:firstLine="709"/>
        <w:jc w:val="both"/>
        <w:rPr>
          <w:bCs/>
        </w:rPr>
      </w:pPr>
    </w:p>
    <w:p w14:paraId="568D4383" w14:textId="77777777" w:rsidR="005629EE" w:rsidRDefault="005629EE" w:rsidP="005629EE">
      <w:pPr>
        <w:ind w:right="-2" w:firstLine="709"/>
        <w:jc w:val="both"/>
        <w:rPr>
          <w:b/>
        </w:rPr>
      </w:pPr>
      <w:r>
        <w:rPr>
          <w:b/>
        </w:rPr>
        <w:t>ПОСТАНОВИЛО</w:t>
      </w:r>
      <w:r w:rsidRPr="00154164">
        <w:rPr>
          <w:b/>
        </w:rPr>
        <w:t>:</w:t>
      </w:r>
    </w:p>
    <w:p w14:paraId="0463D0A2" w14:textId="77777777" w:rsidR="005629EE" w:rsidRDefault="005629EE" w:rsidP="005629EE">
      <w:pPr>
        <w:ind w:right="-2" w:firstLine="709"/>
        <w:jc w:val="both"/>
        <w:rPr>
          <w:b/>
        </w:rPr>
      </w:pPr>
    </w:p>
    <w:p w14:paraId="04479ABE" w14:textId="77777777" w:rsidR="005629EE" w:rsidRDefault="005629EE" w:rsidP="005629EE">
      <w:pPr>
        <w:ind w:right="-2" w:firstLine="709"/>
        <w:jc w:val="both"/>
        <w:rPr>
          <w:bCs/>
        </w:rPr>
      </w:pPr>
      <w:r w:rsidRPr="00665AAA">
        <w:rPr>
          <w:bCs/>
        </w:rPr>
        <w:t>Согласиться с предложением докладчика.</w:t>
      </w:r>
    </w:p>
    <w:p w14:paraId="4A080DDD" w14:textId="77777777" w:rsidR="005629EE" w:rsidRPr="00665AAA" w:rsidRDefault="005629EE" w:rsidP="005629EE">
      <w:pPr>
        <w:ind w:right="-2" w:firstLine="709"/>
        <w:jc w:val="both"/>
        <w:rPr>
          <w:bCs/>
        </w:rPr>
      </w:pPr>
    </w:p>
    <w:p w14:paraId="3208C2E2" w14:textId="5F8FD183" w:rsidR="005629EE" w:rsidRDefault="005629EE" w:rsidP="005629EE">
      <w:pPr>
        <w:ind w:right="-2" w:firstLine="709"/>
        <w:jc w:val="both"/>
        <w:rPr>
          <w:b/>
        </w:rPr>
      </w:pPr>
      <w:r w:rsidRPr="00312424">
        <w:rPr>
          <w:b/>
        </w:rPr>
        <w:t>Голосовали «ЗА» – единогласно.</w:t>
      </w:r>
    </w:p>
    <w:p w14:paraId="2B656535" w14:textId="77777777" w:rsidR="005629EE" w:rsidRDefault="005629EE" w:rsidP="005629EE">
      <w:pPr>
        <w:ind w:right="-2" w:firstLine="709"/>
        <w:jc w:val="both"/>
        <w:rPr>
          <w:b/>
        </w:rPr>
      </w:pPr>
    </w:p>
    <w:p w14:paraId="15292BA6" w14:textId="41231DC6" w:rsidR="005629EE" w:rsidRPr="00642E81" w:rsidRDefault="005629EE" w:rsidP="005629EE">
      <w:pPr>
        <w:ind w:right="-2" w:firstLine="709"/>
        <w:jc w:val="both"/>
        <w:rPr>
          <w:b/>
        </w:rPr>
      </w:pPr>
      <w:r w:rsidRPr="00BC3A07">
        <w:rPr>
          <w:color w:val="000000"/>
          <w:kern w:val="32"/>
        </w:rPr>
        <w:t xml:space="preserve">Вопрос </w:t>
      </w:r>
      <w:r w:rsidR="00BC3A07" w:rsidRPr="00BC3A07">
        <w:rPr>
          <w:color w:val="000000"/>
          <w:kern w:val="32"/>
        </w:rPr>
        <w:t>46</w:t>
      </w:r>
      <w:r w:rsidR="00BC3A07">
        <w:rPr>
          <w:b/>
          <w:bCs/>
          <w:color w:val="000000"/>
          <w:kern w:val="32"/>
        </w:rPr>
        <w:t xml:space="preserve"> </w:t>
      </w:r>
      <w:r w:rsidRPr="00AE54A0">
        <w:rPr>
          <w:b/>
          <w:bCs/>
          <w:color w:val="000000"/>
          <w:kern w:val="32"/>
        </w:rPr>
        <w:t>«</w:t>
      </w:r>
      <w:hyperlink r:id="rId28" w:history="1">
        <w:r w:rsidRPr="00AE54A0">
          <w:rPr>
            <w:b/>
            <w:color w:val="000000"/>
          </w:rPr>
          <w:t xml:space="preserve">Об установлении ОАО «РЖД» (филиал Кузбасский территориальный участок Западно-Сибирской дирекции по </w:t>
        </w:r>
        <w:proofErr w:type="spellStart"/>
        <w:r w:rsidRPr="00AE54A0">
          <w:rPr>
            <w:b/>
            <w:color w:val="000000"/>
          </w:rPr>
          <w:t>тепловодоснабжению</w:t>
        </w:r>
        <w:proofErr w:type="spellEnd"/>
        <w:r w:rsidRPr="00AE54A0">
          <w:rPr>
            <w:b/>
            <w:color w:val="000000"/>
          </w:rPr>
          <w:t xml:space="preserve"> - структурное подразделение Центральной дирекции по </w:t>
        </w:r>
        <w:proofErr w:type="spellStart"/>
        <w:r w:rsidRPr="00AE54A0">
          <w:rPr>
            <w:b/>
            <w:color w:val="000000"/>
          </w:rPr>
          <w:t>тепловодоснабжению</w:t>
        </w:r>
        <w:proofErr w:type="spellEnd"/>
        <w:r w:rsidRPr="00AE54A0">
          <w:rPr>
            <w:b/>
            <w:color w:val="000000"/>
          </w:rPr>
          <w:t xml:space="preserve">) узел теплоснабжения – </w:t>
        </w:r>
        <w:r w:rsidRPr="00AE54A0">
          <w:rPr>
            <w:b/>
            <w:color w:val="000000"/>
          </w:rPr>
          <w:lastRenderedPageBreak/>
          <w:t xml:space="preserve">котельная ст. </w:t>
        </w:r>
        <w:proofErr w:type="spellStart"/>
        <w:r w:rsidRPr="00AE54A0">
          <w:rPr>
            <w:b/>
            <w:color w:val="000000"/>
          </w:rPr>
          <w:t>Абагур</w:t>
        </w:r>
        <w:proofErr w:type="spellEnd"/>
        <w:r w:rsidRPr="00AE54A0">
          <w:rPr>
            <w:b/>
            <w:color w:val="000000"/>
          </w:rPr>
          <w:t>-Лесной ПМС-2 тарифов на тепловую энергию, реализуемую на потребительском рынке г. Новокузнецка через сети ООО «</w:t>
        </w:r>
        <w:proofErr w:type="spellStart"/>
        <w:r w:rsidRPr="00AE54A0">
          <w:rPr>
            <w:b/>
            <w:color w:val="000000"/>
          </w:rPr>
          <w:t>СибЭнерго</w:t>
        </w:r>
        <w:proofErr w:type="spellEnd"/>
        <w:r w:rsidRPr="00AE54A0">
          <w:rPr>
            <w:b/>
            <w:color w:val="000000"/>
          </w:rPr>
          <w:t>», на 2020 год</w:t>
        </w:r>
      </w:hyperlink>
      <w:r>
        <w:rPr>
          <w:color w:val="000000"/>
          <w:sz w:val="28"/>
          <w:szCs w:val="28"/>
        </w:rPr>
        <w:t>»</w:t>
      </w:r>
    </w:p>
    <w:p w14:paraId="677C4715" w14:textId="77777777" w:rsidR="005629EE" w:rsidRPr="00EE3D05" w:rsidRDefault="005629EE" w:rsidP="005629EE">
      <w:pPr>
        <w:ind w:firstLine="708"/>
        <w:jc w:val="both"/>
        <w:rPr>
          <w:b/>
          <w:color w:val="000000"/>
        </w:rPr>
      </w:pPr>
    </w:p>
    <w:p w14:paraId="25BFF148" w14:textId="77777777" w:rsidR="005629EE" w:rsidRDefault="005629EE" w:rsidP="005629EE">
      <w:pPr>
        <w:ind w:firstLine="708"/>
        <w:jc w:val="both"/>
        <w:rPr>
          <w:b/>
          <w:bCs/>
          <w:color w:val="000000"/>
          <w:kern w:val="32"/>
        </w:rPr>
      </w:pPr>
    </w:p>
    <w:p w14:paraId="4F982C46" w14:textId="4E95E02A" w:rsidR="005629EE" w:rsidRDefault="005629EE" w:rsidP="005629EE">
      <w:pPr>
        <w:ind w:right="-2" w:firstLine="708"/>
        <w:jc w:val="both"/>
        <w:rPr>
          <w:bCs/>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94</w:t>
      </w:r>
      <w:r w:rsidRPr="00EE3D05">
        <w:rPr>
          <w:bCs/>
        </w:rPr>
        <w:t xml:space="preserve"> </w:t>
      </w:r>
      <w:r>
        <w:rPr>
          <w:bCs/>
        </w:rPr>
        <w:t>к настоящему протоколу</w:t>
      </w:r>
      <w:r w:rsidRPr="00EE3D05">
        <w:rPr>
          <w:bCs/>
        </w:rPr>
        <w:t xml:space="preserve">) </w:t>
      </w:r>
      <w:r>
        <w:rPr>
          <w:bCs/>
        </w:rPr>
        <w:t>предлагает:</w:t>
      </w:r>
    </w:p>
    <w:p w14:paraId="1BE76075" w14:textId="77777777" w:rsidR="005629EE" w:rsidRDefault="005629EE" w:rsidP="005629EE">
      <w:pPr>
        <w:ind w:right="-2" w:firstLine="708"/>
        <w:jc w:val="both"/>
        <w:rPr>
          <w:bCs/>
        </w:rPr>
      </w:pPr>
    </w:p>
    <w:p w14:paraId="166C38FB" w14:textId="4ED4065E" w:rsidR="005629EE" w:rsidRPr="002B3E94" w:rsidRDefault="005629EE" w:rsidP="0032410D">
      <w:pPr>
        <w:numPr>
          <w:ilvl w:val="0"/>
          <w:numId w:val="15"/>
        </w:numPr>
        <w:tabs>
          <w:tab w:val="left" w:pos="0"/>
        </w:tabs>
        <w:ind w:left="0" w:right="-2" w:firstLine="708"/>
        <w:jc w:val="both"/>
        <w:rPr>
          <w:bCs/>
        </w:rPr>
      </w:pPr>
      <w:bookmarkStart w:id="6" w:name="_Hlk27551859"/>
      <w:r w:rsidRPr="002B3E94">
        <w:rPr>
          <w:bCs/>
        </w:rPr>
        <w:t xml:space="preserve">Установить ОАО «РЖД» (филиал Кузбасский территориальный участок Западно-Сибирской дирекции по </w:t>
      </w:r>
      <w:proofErr w:type="spellStart"/>
      <w:r w:rsidRPr="002B3E94">
        <w:rPr>
          <w:bCs/>
        </w:rPr>
        <w:t>тепловодоснабжению</w:t>
      </w:r>
      <w:proofErr w:type="spellEnd"/>
      <w:r w:rsidRPr="002B3E94">
        <w:rPr>
          <w:bCs/>
        </w:rPr>
        <w:t xml:space="preserve"> - структурное подразделение Центральной дирекции по </w:t>
      </w:r>
      <w:proofErr w:type="spellStart"/>
      <w:r w:rsidRPr="002B3E94">
        <w:rPr>
          <w:bCs/>
        </w:rPr>
        <w:t>тепловодоснабжению</w:t>
      </w:r>
      <w:proofErr w:type="spellEnd"/>
      <w:r w:rsidRPr="002B3E94">
        <w:rPr>
          <w:bCs/>
        </w:rPr>
        <w:t xml:space="preserve">) узел теплоснабжения – котельная ст. </w:t>
      </w:r>
      <w:proofErr w:type="spellStart"/>
      <w:r w:rsidRPr="002B3E94">
        <w:rPr>
          <w:bCs/>
        </w:rPr>
        <w:t>Абагур</w:t>
      </w:r>
      <w:proofErr w:type="spellEnd"/>
      <w:r w:rsidRPr="002B3E94">
        <w:rPr>
          <w:bCs/>
        </w:rPr>
        <w:t xml:space="preserve">-Лесной ПМС-2, ИНН 7708503727, тарифы на тепловую энергию, реализуемую на потребительском рынке </w:t>
      </w:r>
      <w:r w:rsidRPr="002B3E94">
        <w:rPr>
          <w:bCs/>
        </w:rPr>
        <w:br/>
        <w:t>г. Новокузнецка через сети ООО «</w:t>
      </w:r>
      <w:proofErr w:type="spellStart"/>
      <w:r w:rsidRPr="002B3E94">
        <w:rPr>
          <w:bCs/>
        </w:rPr>
        <w:t>СибЭнерго</w:t>
      </w:r>
      <w:proofErr w:type="spellEnd"/>
      <w:r w:rsidRPr="002B3E94">
        <w:rPr>
          <w:bCs/>
        </w:rPr>
        <w:t xml:space="preserve">», на период </w:t>
      </w:r>
      <w:r w:rsidRPr="002B3E94">
        <w:rPr>
          <w:bCs/>
        </w:rPr>
        <w:br/>
        <w:t xml:space="preserve">с 01.01.2020 по 31.12.2020 согласно приложению № </w:t>
      </w:r>
      <w:r>
        <w:rPr>
          <w:bCs/>
        </w:rPr>
        <w:t>96</w:t>
      </w:r>
      <w:r w:rsidRPr="002B3E94">
        <w:rPr>
          <w:bCs/>
        </w:rPr>
        <w:t xml:space="preserve"> к </w:t>
      </w:r>
      <w:r>
        <w:rPr>
          <w:bCs/>
        </w:rPr>
        <w:t>настоящему протоколу.</w:t>
      </w:r>
    </w:p>
    <w:p w14:paraId="3D15E7A3" w14:textId="5569885E" w:rsidR="005629EE" w:rsidRPr="005629EE" w:rsidRDefault="005629EE" w:rsidP="0032410D">
      <w:pPr>
        <w:numPr>
          <w:ilvl w:val="0"/>
          <w:numId w:val="15"/>
        </w:numPr>
        <w:tabs>
          <w:tab w:val="left" w:pos="0"/>
        </w:tabs>
        <w:ind w:left="0" w:right="-2" w:firstLine="708"/>
        <w:jc w:val="both"/>
        <w:rPr>
          <w:bCs/>
          <w:lang w:val="x-none"/>
        </w:rPr>
      </w:pPr>
      <w:r w:rsidRPr="005629EE">
        <w:rPr>
          <w:bCs/>
        </w:rPr>
        <w:t xml:space="preserve">Установить ОАО «РЖД» (филиал Кузбасский территориальный участок Западно-Сибирской дирекции по </w:t>
      </w:r>
      <w:proofErr w:type="spellStart"/>
      <w:r w:rsidRPr="005629EE">
        <w:rPr>
          <w:bCs/>
        </w:rPr>
        <w:t>тепловодоснабжению</w:t>
      </w:r>
      <w:proofErr w:type="spellEnd"/>
      <w:r w:rsidRPr="005629EE">
        <w:rPr>
          <w:bCs/>
        </w:rPr>
        <w:t xml:space="preserve"> - структурное подразделение Центральной дирекции по </w:t>
      </w:r>
      <w:proofErr w:type="spellStart"/>
      <w:r w:rsidRPr="005629EE">
        <w:rPr>
          <w:bCs/>
        </w:rPr>
        <w:t>тепловодоснабжению</w:t>
      </w:r>
      <w:proofErr w:type="spellEnd"/>
      <w:r w:rsidRPr="005629EE">
        <w:rPr>
          <w:bCs/>
        </w:rPr>
        <w:t xml:space="preserve">) узел теплоснабжения – котельная ст. </w:t>
      </w:r>
      <w:proofErr w:type="spellStart"/>
      <w:r w:rsidRPr="005629EE">
        <w:rPr>
          <w:bCs/>
        </w:rPr>
        <w:t>Абагур</w:t>
      </w:r>
      <w:proofErr w:type="spellEnd"/>
      <w:r w:rsidRPr="005629EE">
        <w:rPr>
          <w:bCs/>
        </w:rPr>
        <w:t xml:space="preserve">-Лесной ПМС-2, ИНН 7708503727,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01.01.2020 по 31.12.2020 согласно приложению № 97 </w:t>
      </w:r>
      <w:bookmarkEnd w:id="6"/>
      <w:r>
        <w:rPr>
          <w:bCs/>
        </w:rPr>
        <w:t>к настоящему протоколу.</w:t>
      </w:r>
    </w:p>
    <w:p w14:paraId="4CA151D8" w14:textId="77777777" w:rsidR="005629EE" w:rsidRPr="005629EE" w:rsidRDefault="005629EE" w:rsidP="005629EE">
      <w:pPr>
        <w:tabs>
          <w:tab w:val="left" w:pos="0"/>
        </w:tabs>
        <w:ind w:left="708" w:right="-2"/>
        <w:jc w:val="both"/>
        <w:rPr>
          <w:bCs/>
          <w:lang w:val="x-none"/>
        </w:rPr>
      </w:pPr>
    </w:p>
    <w:p w14:paraId="0C641DFA" w14:textId="77777777" w:rsidR="005629EE" w:rsidRPr="00154164" w:rsidRDefault="005629EE" w:rsidP="005629EE">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7DEB76A" w14:textId="77777777" w:rsidR="005629EE" w:rsidRPr="00154164" w:rsidRDefault="005629EE" w:rsidP="005629EE">
      <w:pPr>
        <w:ind w:right="-2" w:firstLine="709"/>
        <w:jc w:val="both"/>
        <w:rPr>
          <w:bCs/>
        </w:rPr>
      </w:pPr>
    </w:p>
    <w:p w14:paraId="362F552B" w14:textId="77777777" w:rsidR="005629EE" w:rsidRDefault="005629EE" w:rsidP="005629EE">
      <w:pPr>
        <w:ind w:right="-2" w:firstLine="709"/>
        <w:jc w:val="both"/>
        <w:rPr>
          <w:b/>
        </w:rPr>
      </w:pPr>
      <w:r>
        <w:rPr>
          <w:b/>
        </w:rPr>
        <w:t>ПОСТАНОВИЛО</w:t>
      </w:r>
      <w:r w:rsidRPr="00154164">
        <w:rPr>
          <w:b/>
        </w:rPr>
        <w:t>:</w:t>
      </w:r>
    </w:p>
    <w:p w14:paraId="50E32F9B" w14:textId="77777777" w:rsidR="005629EE" w:rsidRDefault="005629EE" w:rsidP="005629EE">
      <w:pPr>
        <w:ind w:right="-2" w:firstLine="709"/>
        <w:jc w:val="both"/>
        <w:rPr>
          <w:b/>
        </w:rPr>
      </w:pPr>
    </w:p>
    <w:p w14:paraId="36A6371C" w14:textId="77777777" w:rsidR="005629EE" w:rsidRDefault="005629EE" w:rsidP="005629EE">
      <w:pPr>
        <w:ind w:right="-2" w:firstLine="709"/>
        <w:jc w:val="both"/>
        <w:rPr>
          <w:bCs/>
        </w:rPr>
      </w:pPr>
      <w:r w:rsidRPr="00665AAA">
        <w:rPr>
          <w:bCs/>
        </w:rPr>
        <w:t>Согласиться с предложением докладчика.</w:t>
      </w:r>
    </w:p>
    <w:p w14:paraId="219CF2EF" w14:textId="77777777" w:rsidR="005629EE" w:rsidRPr="00665AAA" w:rsidRDefault="005629EE" w:rsidP="005629EE">
      <w:pPr>
        <w:ind w:right="-2" w:firstLine="709"/>
        <w:jc w:val="both"/>
        <w:rPr>
          <w:bCs/>
        </w:rPr>
      </w:pPr>
    </w:p>
    <w:p w14:paraId="1D20726C" w14:textId="77777777" w:rsidR="005629EE" w:rsidRDefault="005629EE" w:rsidP="005629EE">
      <w:pPr>
        <w:ind w:right="-2" w:firstLine="709"/>
        <w:jc w:val="both"/>
        <w:rPr>
          <w:b/>
        </w:rPr>
      </w:pPr>
      <w:r w:rsidRPr="00312424">
        <w:rPr>
          <w:b/>
        </w:rPr>
        <w:t>Голосовали «ЗА» – единогласно.</w:t>
      </w:r>
    </w:p>
    <w:p w14:paraId="00D26A89" w14:textId="77777777" w:rsidR="005629EE" w:rsidRDefault="005629EE" w:rsidP="005629EE">
      <w:pPr>
        <w:ind w:right="-2" w:firstLine="709"/>
        <w:jc w:val="both"/>
        <w:rPr>
          <w:b/>
        </w:rPr>
      </w:pPr>
    </w:p>
    <w:p w14:paraId="234DC052" w14:textId="56E225B5" w:rsidR="005629EE" w:rsidRDefault="005629EE" w:rsidP="005629EE">
      <w:pPr>
        <w:ind w:right="-2" w:firstLine="709"/>
        <w:jc w:val="both"/>
        <w:rPr>
          <w:b/>
        </w:rPr>
      </w:pPr>
      <w:r w:rsidRPr="00BC3A07">
        <w:rPr>
          <w:color w:val="000000"/>
          <w:kern w:val="32"/>
        </w:rPr>
        <w:t xml:space="preserve">Вопрос </w:t>
      </w:r>
      <w:r w:rsidR="00BC3A07" w:rsidRPr="00BC3A07">
        <w:rPr>
          <w:color w:val="000000"/>
          <w:kern w:val="32"/>
        </w:rPr>
        <w:t>47</w:t>
      </w:r>
      <w:r w:rsidR="00BC3A07">
        <w:rPr>
          <w:b/>
          <w:bCs/>
          <w:color w:val="000000"/>
          <w:kern w:val="32"/>
        </w:rPr>
        <w:t xml:space="preserve"> </w:t>
      </w:r>
      <w:r w:rsidRPr="005A71D6">
        <w:rPr>
          <w:b/>
          <w:bCs/>
          <w:color w:val="000000"/>
          <w:kern w:val="32"/>
        </w:rPr>
        <w:t>«О внесении изменений в постановление региональной энергетической</w:t>
      </w:r>
      <w:r>
        <w:rPr>
          <w:b/>
          <w:bCs/>
          <w:color w:val="000000"/>
          <w:kern w:val="32"/>
        </w:rPr>
        <w:t xml:space="preserve"> </w:t>
      </w:r>
      <w:r w:rsidRPr="005A71D6">
        <w:rPr>
          <w:b/>
          <w:bCs/>
          <w:color w:val="000000"/>
          <w:kern w:val="32"/>
        </w:rPr>
        <w:t xml:space="preserve">комиссии Кемеровской области от 20.12.2018 № 693«Об установлении ОАО «РЖД» (филиал Кузбасский территориальный участок Западно-Сибирской дирекции по </w:t>
      </w:r>
      <w:proofErr w:type="spellStart"/>
      <w:r w:rsidRPr="005A71D6">
        <w:rPr>
          <w:b/>
          <w:bCs/>
          <w:color w:val="000000"/>
          <w:kern w:val="32"/>
        </w:rPr>
        <w:t>тепловодоснабжению</w:t>
      </w:r>
      <w:proofErr w:type="spellEnd"/>
      <w:r w:rsidRPr="005A71D6">
        <w:rPr>
          <w:b/>
          <w:bCs/>
          <w:color w:val="000000"/>
          <w:kern w:val="32"/>
        </w:rPr>
        <w:t xml:space="preserve"> - структурное подразделение Центральной дирекции по </w:t>
      </w:r>
      <w:proofErr w:type="spellStart"/>
      <w:r w:rsidRPr="005A71D6">
        <w:rPr>
          <w:b/>
          <w:bCs/>
          <w:color w:val="000000"/>
          <w:kern w:val="32"/>
        </w:rPr>
        <w:t>тепловодоснабжению</w:t>
      </w:r>
      <w:proofErr w:type="spellEnd"/>
      <w:r w:rsidRPr="005A71D6">
        <w:rPr>
          <w:b/>
          <w:bCs/>
          <w:color w:val="000000"/>
          <w:kern w:val="32"/>
        </w:rPr>
        <w:t xml:space="preserve">) по узлу теплоснабжения – котельные на </w:t>
      </w:r>
      <w:r w:rsidRPr="005A71D6">
        <w:rPr>
          <w:b/>
          <w:bCs/>
          <w:color w:val="000000"/>
          <w:kern w:val="32"/>
        </w:rPr>
        <w:br/>
        <w:t>ст. Новокузнецк долгосрочных параметров регулирования и долгосрочных тарифов на тепловую энергию, реализуемую на потребительском рынке г. Новокузнецк, на 2019-2023 годы»</w:t>
      </w:r>
      <w:r>
        <w:rPr>
          <w:b/>
          <w:bCs/>
          <w:color w:val="000000"/>
          <w:kern w:val="32"/>
        </w:rPr>
        <w:t xml:space="preserve"> </w:t>
      </w:r>
      <w:r w:rsidRPr="005A71D6">
        <w:rPr>
          <w:b/>
          <w:bCs/>
          <w:color w:val="000000"/>
          <w:kern w:val="32"/>
        </w:rPr>
        <w:t>в части 2020 года</w:t>
      </w:r>
      <w:r>
        <w:rPr>
          <w:b/>
        </w:rPr>
        <w:t>»</w:t>
      </w:r>
    </w:p>
    <w:p w14:paraId="78D7C641" w14:textId="77777777" w:rsidR="005629EE" w:rsidRDefault="005629EE" w:rsidP="005629EE">
      <w:pPr>
        <w:ind w:right="-2" w:firstLine="709"/>
        <w:jc w:val="both"/>
        <w:rPr>
          <w:b/>
        </w:rPr>
      </w:pPr>
    </w:p>
    <w:p w14:paraId="08DDA75C" w14:textId="4C776C78" w:rsidR="005629EE" w:rsidRDefault="005629EE" w:rsidP="005629EE">
      <w:pPr>
        <w:ind w:right="-2" w:firstLine="709"/>
        <w:jc w:val="both"/>
        <w:rPr>
          <w:bCs/>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98</w:t>
      </w:r>
      <w:r w:rsidRPr="00EE3D05">
        <w:rPr>
          <w:bCs/>
        </w:rPr>
        <w:t xml:space="preserve"> </w:t>
      </w:r>
      <w:r>
        <w:rPr>
          <w:bCs/>
        </w:rPr>
        <w:t>к настоящему протоколу</w:t>
      </w:r>
      <w:r w:rsidRPr="00EE3D05">
        <w:rPr>
          <w:bCs/>
        </w:rPr>
        <w:t xml:space="preserve">) </w:t>
      </w:r>
      <w:r>
        <w:rPr>
          <w:bCs/>
        </w:rPr>
        <w:t xml:space="preserve">предлагает </w:t>
      </w:r>
      <w:r w:rsidRPr="007D5810">
        <w:rPr>
          <w:bCs/>
        </w:rPr>
        <w:t xml:space="preserve">внести изменения в приложение № 2 к постановлению региональной энергетической комиссии Кемеровской области от 20.12.2018 № 693 «Об установлении ОАО «РЖД» (филиал Кузбасский территориальный участок Западно-Сибирской дирекции по </w:t>
      </w:r>
      <w:proofErr w:type="spellStart"/>
      <w:r w:rsidRPr="007D5810">
        <w:rPr>
          <w:bCs/>
        </w:rPr>
        <w:t>тепловодоснабжению</w:t>
      </w:r>
      <w:proofErr w:type="spellEnd"/>
      <w:r w:rsidRPr="007D5810">
        <w:rPr>
          <w:bCs/>
        </w:rPr>
        <w:t xml:space="preserve"> - структурное подразделение Центральной дирекции по </w:t>
      </w:r>
      <w:proofErr w:type="spellStart"/>
      <w:r w:rsidRPr="007D5810">
        <w:rPr>
          <w:bCs/>
        </w:rPr>
        <w:t>тепловодоснабжению</w:t>
      </w:r>
      <w:proofErr w:type="spellEnd"/>
      <w:r w:rsidRPr="007D5810">
        <w:rPr>
          <w:bCs/>
        </w:rPr>
        <w:t>)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г. Новокузнецк, на 2019-2023 годы», изложив его в новой редакции согласно приложению</w:t>
      </w:r>
      <w:r>
        <w:rPr>
          <w:bCs/>
        </w:rPr>
        <w:t xml:space="preserve"> № 99</w:t>
      </w:r>
      <w:r w:rsidRPr="007D5810">
        <w:rPr>
          <w:bCs/>
        </w:rPr>
        <w:t xml:space="preserve"> к </w:t>
      </w:r>
      <w:r>
        <w:rPr>
          <w:bCs/>
        </w:rPr>
        <w:t>настоящему протоколу</w:t>
      </w:r>
      <w:r w:rsidRPr="007D5810">
        <w:rPr>
          <w:bCs/>
        </w:rPr>
        <w:t xml:space="preserve">. </w:t>
      </w:r>
    </w:p>
    <w:p w14:paraId="3A6A3A55" w14:textId="77777777" w:rsidR="005629EE" w:rsidRDefault="005629EE" w:rsidP="005629EE">
      <w:pPr>
        <w:ind w:right="-2" w:firstLine="709"/>
        <w:jc w:val="both"/>
        <w:rPr>
          <w:bCs/>
        </w:rPr>
      </w:pPr>
    </w:p>
    <w:p w14:paraId="184C946A" w14:textId="77777777" w:rsidR="005629EE" w:rsidRPr="00154164" w:rsidRDefault="005629EE" w:rsidP="005629E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CE66F90" w14:textId="77777777" w:rsidR="005629EE" w:rsidRPr="00154164" w:rsidRDefault="005629EE" w:rsidP="005629EE">
      <w:pPr>
        <w:ind w:right="-2" w:firstLine="709"/>
        <w:jc w:val="both"/>
        <w:rPr>
          <w:bCs/>
        </w:rPr>
      </w:pPr>
    </w:p>
    <w:p w14:paraId="3F52C4F9" w14:textId="77777777" w:rsidR="005629EE" w:rsidRDefault="005629EE" w:rsidP="005629EE">
      <w:pPr>
        <w:ind w:right="-2" w:firstLine="709"/>
        <w:jc w:val="both"/>
        <w:rPr>
          <w:b/>
        </w:rPr>
      </w:pPr>
      <w:r>
        <w:rPr>
          <w:b/>
        </w:rPr>
        <w:t>ПОСТАНОВИЛО</w:t>
      </w:r>
      <w:r w:rsidRPr="00154164">
        <w:rPr>
          <w:b/>
        </w:rPr>
        <w:t>:</w:t>
      </w:r>
    </w:p>
    <w:p w14:paraId="655B603E" w14:textId="77777777" w:rsidR="005629EE" w:rsidRDefault="005629EE" w:rsidP="005629EE">
      <w:pPr>
        <w:ind w:right="-2" w:firstLine="709"/>
        <w:jc w:val="both"/>
        <w:rPr>
          <w:b/>
        </w:rPr>
      </w:pPr>
    </w:p>
    <w:p w14:paraId="7D8817EA" w14:textId="77777777" w:rsidR="005629EE" w:rsidRDefault="005629EE" w:rsidP="005629EE">
      <w:pPr>
        <w:ind w:right="-2" w:firstLine="709"/>
        <w:jc w:val="both"/>
        <w:rPr>
          <w:bCs/>
        </w:rPr>
      </w:pPr>
      <w:r w:rsidRPr="00665AAA">
        <w:rPr>
          <w:bCs/>
        </w:rPr>
        <w:t>Согласиться с предложением докладчика.</w:t>
      </w:r>
    </w:p>
    <w:p w14:paraId="690A73B3" w14:textId="77777777" w:rsidR="005629EE" w:rsidRPr="00665AAA" w:rsidRDefault="005629EE" w:rsidP="005629EE">
      <w:pPr>
        <w:ind w:right="-2" w:firstLine="709"/>
        <w:jc w:val="both"/>
        <w:rPr>
          <w:bCs/>
        </w:rPr>
      </w:pPr>
    </w:p>
    <w:p w14:paraId="5105986E" w14:textId="77777777" w:rsidR="005629EE" w:rsidRDefault="005629EE" w:rsidP="005629EE">
      <w:pPr>
        <w:ind w:right="-2" w:firstLine="709"/>
        <w:jc w:val="both"/>
        <w:rPr>
          <w:b/>
        </w:rPr>
      </w:pPr>
      <w:r w:rsidRPr="00312424">
        <w:rPr>
          <w:b/>
        </w:rPr>
        <w:t>Голосовали «ЗА» – единогласно.</w:t>
      </w:r>
    </w:p>
    <w:p w14:paraId="5EB59E35" w14:textId="77777777" w:rsidR="005629EE" w:rsidRPr="005A71D6" w:rsidRDefault="005629EE" w:rsidP="005629EE">
      <w:pPr>
        <w:ind w:right="-2" w:firstLine="709"/>
        <w:jc w:val="both"/>
        <w:rPr>
          <w:b/>
          <w:bCs/>
          <w:color w:val="000000"/>
          <w:kern w:val="32"/>
        </w:rPr>
      </w:pPr>
    </w:p>
    <w:p w14:paraId="788346D2" w14:textId="02883E4C" w:rsidR="005629EE" w:rsidRPr="007D5810" w:rsidRDefault="005629EE" w:rsidP="005629EE">
      <w:pPr>
        <w:ind w:right="-2" w:firstLine="709"/>
        <w:jc w:val="both"/>
        <w:rPr>
          <w:b/>
          <w:bCs/>
          <w:color w:val="000000"/>
          <w:kern w:val="32"/>
        </w:rPr>
      </w:pPr>
      <w:r w:rsidRPr="00BC3A07">
        <w:rPr>
          <w:color w:val="000000"/>
          <w:kern w:val="32"/>
        </w:rPr>
        <w:t xml:space="preserve">Вопрос </w:t>
      </w:r>
      <w:r w:rsidR="00BC3A07" w:rsidRPr="00BC3A07">
        <w:rPr>
          <w:color w:val="000000"/>
          <w:kern w:val="32"/>
        </w:rPr>
        <w:t>48</w:t>
      </w:r>
      <w:r w:rsidR="00BC3A07">
        <w:rPr>
          <w:b/>
          <w:bCs/>
          <w:color w:val="000000"/>
          <w:kern w:val="32"/>
        </w:rPr>
        <w:t xml:space="preserve"> </w:t>
      </w:r>
      <w:r>
        <w:rPr>
          <w:b/>
          <w:bCs/>
          <w:color w:val="000000"/>
          <w:kern w:val="32"/>
        </w:rPr>
        <w:t>«</w:t>
      </w:r>
      <w:r w:rsidRPr="007D5810">
        <w:rPr>
          <w:b/>
          <w:bCs/>
          <w:color w:val="000000"/>
          <w:kern w:val="32"/>
        </w:rPr>
        <w:t xml:space="preserve">Об установлении ОАО «РЖД» (филиал Кузбасский территориальный участок Западно-Сибирской дирекции по </w:t>
      </w:r>
      <w:proofErr w:type="spellStart"/>
      <w:r w:rsidRPr="007D5810">
        <w:rPr>
          <w:b/>
          <w:bCs/>
          <w:color w:val="000000"/>
          <w:kern w:val="32"/>
        </w:rPr>
        <w:t>тепловодоснабжению</w:t>
      </w:r>
      <w:proofErr w:type="spellEnd"/>
      <w:r w:rsidRPr="007D5810">
        <w:rPr>
          <w:b/>
          <w:bCs/>
          <w:color w:val="000000"/>
          <w:kern w:val="32"/>
        </w:rPr>
        <w:t xml:space="preserve"> – структурное подразделение Центральной дирекции по </w:t>
      </w:r>
      <w:proofErr w:type="spellStart"/>
      <w:r w:rsidRPr="007D5810">
        <w:rPr>
          <w:b/>
          <w:bCs/>
          <w:color w:val="000000"/>
          <w:kern w:val="32"/>
        </w:rPr>
        <w:t>тепловодоснабжению</w:t>
      </w:r>
      <w:proofErr w:type="spellEnd"/>
      <w:r w:rsidRPr="007D5810">
        <w:rPr>
          <w:b/>
          <w:bCs/>
          <w:color w:val="000000"/>
          <w:kern w:val="32"/>
        </w:rPr>
        <w:t>) по узлу теплоснабжения - котельные на ст. Новокузнецк тарифов на тепловую энергию, реализуемую на потребительском рынке г. Новокузнецка через сети ООО «</w:t>
      </w:r>
      <w:proofErr w:type="spellStart"/>
      <w:r w:rsidRPr="007D5810">
        <w:rPr>
          <w:b/>
          <w:bCs/>
          <w:color w:val="000000"/>
          <w:kern w:val="32"/>
        </w:rPr>
        <w:t>СибЭнерго</w:t>
      </w:r>
      <w:proofErr w:type="spellEnd"/>
      <w:r w:rsidRPr="007D5810">
        <w:rPr>
          <w:b/>
          <w:bCs/>
          <w:color w:val="000000"/>
          <w:kern w:val="32"/>
        </w:rPr>
        <w:t xml:space="preserve">», </w:t>
      </w:r>
      <w:r w:rsidRPr="007D5810">
        <w:rPr>
          <w:b/>
          <w:bCs/>
          <w:color w:val="000000"/>
          <w:kern w:val="32"/>
        </w:rPr>
        <w:br/>
        <w:t>на 2020 год</w:t>
      </w:r>
      <w:r>
        <w:rPr>
          <w:b/>
          <w:bCs/>
          <w:color w:val="000000"/>
          <w:kern w:val="32"/>
        </w:rPr>
        <w:t>»</w:t>
      </w:r>
    </w:p>
    <w:p w14:paraId="5F40D1E2" w14:textId="77777777" w:rsidR="005629EE" w:rsidRDefault="005629EE" w:rsidP="005629EE">
      <w:pPr>
        <w:ind w:right="-2" w:firstLine="709"/>
        <w:jc w:val="both"/>
        <w:rPr>
          <w:b/>
          <w:bCs/>
          <w:color w:val="000000"/>
          <w:kern w:val="32"/>
        </w:rPr>
      </w:pPr>
    </w:p>
    <w:p w14:paraId="54C0C502" w14:textId="5AF62BEE" w:rsidR="005629EE" w:rsidRDefault="005629EE" w:rsidP="005629EE">
      <w:pPr>
        <w:ind w:right="-2" w:firstLine="709"/>
        <w:jc w:val="both"/>
        <w:rPr>
          <w:bCs/>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98</w:t>
      </w:r>
      <w:r w:rsidRPr="00EE3D05">
        <w:rPr>
          <w:bCs/>
        </w:rPr>
        <w:t xml:space="preserve"> к </w:t>
      </w:r>
      <w:r>
        <w:rPr>
          <w:bCs/>
        </w:rPr>
        <w:t>настоящему протоколу</w:t>
      </w:r>
      <w:r w:rsidRPr="00EE3D05">
        <w:rPr>
          <w:bCs/>
        </w:rPr>
        <w:t xml:space="preserve">) </w:t>
      </w:r>
      <w:r>
        <w:rPr>
          <w:bCs/>
        </w:rPr>
        <w:t>предлагает:</w:t>
      </w:r>
    </w:p>
    <w:p w14:paraId="0252CBE0" w14:textId="77777777" w:rsidR="005629EE" w:rsidRDefault="005629EE" w:rsidP="005629EE">
      <w:pPr>
        <w:ind w:right="-2" w:firstLine="709"/>
        <w:jc w:val="both"/>
        <w:rPr>
          <w:bCs/>
        </w:rPr>
      </w:pPr>
    </w:p>
    <w:p w14:paraId="3D64044D" w14:textId="0203747C" w:rsidR="005629EE" w:rsidRDefault="005629EE" w:rsidP="005629EE">
      <w:pPr>
        <w:ind w:right="-2" w:firstLine="709"/>
        <w:jc w:val="both"/>
        <w:rPr>
          <w:bCs/>
        </w:rPr>
      </w:pPr>
      <w:r>
        <w:rPr>
          <w:bCs/>
        </w:rPr>
        <w:t xml:space="preserve">1. </w:t>
      </w:r>
      <w:r w:rsidRPr="007D5810">
        <w:rPr>
          <w:bCs/>
        </w:rPr>
        <w:t xml:space="preserve">Установить ОАО «РЖД» (филиал Кузбасский территориальный участок Западно-Сибирской дирекции по </w:t>
      </w:r>
      <w:proofErr w:type="spellStart"/>
      <w:r w:rsidRPr="007D5810">
        <w:rPr>
          <w:bCs/>
        </w:rPr>
        <w:t>тепловодоснабжению</w:t>
      </w:r>
      <w:proofErr w:type="spellEnd"/>
      <w:r w:rsidRPr="007D5810">
        <w:rPr>
          <w:bCs/>
        </w:rPr>
        <w:t xml:space="preserve"> – структурное подразделение Центральной дирекции по </w:t>
      </w:r>
      <w:proofErr w:type="spellStart"/>
      <w:r w:rsidRPr="007D5810">
        <w:rPr>
          <w:bCs/>
        </w:rPr>
        <w:t>тепловодоснабжению</w:t>
      </w:r>
      <w:proofErr w:type="spellEnd"/>
      <w:r w:rsidRPr="007D5810">
        <w:rPr>
          <w:bCs/>
        </w:rPr>
        <w:t xml:space="preserve">) по узлу теплоснабжения - котельные на ст. Новокузнецк, ИНН 7708503727, тарифы на тепловую энергию, реализуемую на потребительском рынке </w:t>
      </w:r>
      <w:r w:rsidRPr="007D5810">
        <w:rPr>
          <w:bCs/>
        </w:rPr>
        <w:br/>
        <w:t>г. Новокузнецка через сети ООО «</w:t>
      </w:r>
      <w:proofErr w:type="spellStart"/>
      <w:r w:rsidRPr="007D5810">
        <w:rPr>
          <w:bCs/>
        </w:rPr>
        <w:t>СибЭнерго</w:t>
      </w:r>
      <w:proofErr w:type="spellEnd"/>
      <w:r w:rsidRPr="007D5810">
        <w:rPr>
          <w:bCs/>
        </w:rPr>
        <w:t xml:space="preserve">», на период </w:t>
      </w:r>
      <w:r w:rsidRPr="007D5810">
        <w:rPr>
          <w:bCs/>
        </w:rPr>
        <w:br/>
        <w:t xml:space="preserve">с 01.01.2020 по 31.12.2020 согласно приложению № </w:t>
      </w:r>
      <w:r>
        <w:rPr>
          <w:bCs/>
        </w:rPr>
        <w:t xml:space="preserve">100 </w:t>
      </w:r>
      <w:r w:rsidRPr="007D5810">
        <w:rPr>
          <w:bCs/>
        </w:rPr>
        <w:t>к</w:t>
      </w:r>
      <w:r>
        <w:rPr>
          <w:bCs/>
        </w:rPr>
        <w:t xml:space="preserve"> настоящему протоколу</w:t>
      </w:r>
      <w:r w:rsidRPr="007D5810">
        <w:rPr>
          <w:bCs/>
        </w:rPr>
        <w:t>.</w:t>
      </w:r>
    </w:p>
    <w:p w14:paraId="17801763" w14:textId="469C54B2" w:rsidR="005629EE" w:rsidRDefault="005629EE" w:rsidP="005629EE">
      <w:pPr>
        <w:ind w:right="-2" w:firstLine="709"/>
        <w:jc w:val="both"/>
        <w:rPr>
          <w:bCs/>
        </w:rPr>
      </w:pPr>
      <w:r>
        <w:rPr>
          <w:bCs/>
        </w:rPr>
        <w:t xml:space="preserve">2. </w:t>
      </w:r>
      <w:r w:rsidRPr="007D5810">
        <w:rPr>
          <w:bCs/>
        </w:rPr>
        <w:t xml:space="preserve">Установить ОАО «РЖД» (филиал Кузбасский территориальный участок Западно-Сибирской дирекции по </w:t>
      </w:r>
      <w:proofErr w:type="spellStart"/>
      <w:r w:rsidRPr="007D5810">
        <w:rPr>
          <w:bCs/>
        </w:rPr>
        <w:t>тепловодоснабжению</w:t>
      </w:r>
      <w:proofErr w:type="spellEnd"/>
      <w:r w:rsidRPr="007D5810">
        <w:rPr>
          <w:bCs/>
        </w:rPr>
        <w:t xml:space="preserve"> – структурное подразделение Центральной дирекции по </w:t>
      </w:r>
      <w:proofErr w:type="spellStart"/>
      <w:r w:rsidRPr="007D5810">
        <w:rPr>
          <w:bCs/>
        </w:rPr>
        <w:t>тепловодоснабжению</w:t>
      </w:r>
      <w:proofErr w:type="spellEnd"/>
      <w:r w:rsidRPr="007D5810">
        <w:rPr>
          <w:bCs/>
        </w:rPr>
        <w:t xml:space="preserve">) по узлу теплоснабжения - котельные на ст. Новокузнецк, ИНН 7708503727,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01.01.2020 по 31.12.2020 согласно приложению № </w:t>
      </w:r>
      <w:r>
        <w:rPr>
          <w:bCs/>
        </w:rPr>
        <w:t>101</w:t>
      </w:r>
      <w:r w:rsidRPr="007D5810">
        <w:rPr>
          <w:bCs/>
        </w:rPr>
        <w:t xml:space="preserve"> к</w:t>
      </w:r>
      <w:r>
        <w:rPr>
          <w:bCs/>
        </w:rPr>
        <w:t xml:space="preserve"> настоящему протоколу.</w:t>
      </w:r>
    </w:p>
    <w:p w14:paraId="3ACC61DF" w14:textId="77777777" w:rsidR="005629EE" w:rsidRDefault="005629EE" w:rsidP="005629EE">
      <w:pPr>
        <w:ind w:right="-2" w:firstLine="709"/>
        <w:jc w:val="both"/>
        <w:rPr>
          <w:b/>
          <w:bCs/>
          <w:color w:val="000000"/>
          <w:kern w:val="32"/>
        </w:rPr>
      </w:pPr>
    </w:p>
    <w:p w14:paraId="280DF860" w14:textId="77777777" w:rsidR="005629EE" w:rsidRPr="00154164" w:rsidRDefault="005629EE" w:rsidP="005629E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AFE3253" w14:textId="77777777" w:rsidR="005629EE" w:rsidRPr="00154164" w:rsidRDefault="005629EE" w:rsidP="005629EE">
      <w:pPr>
        <w:ind w:right="-2" w:firstLine="709"/>
        <w:jc w:val="both"/>
        <w:rPr>
          <w:bCs/>
        </w:rPr>
      </w:pPr>
    </w:p>
    <w:p w14:paraId="44DD5D83" w14:textId="77777777" w:rsidR="005629EE" w:rsidRDefault="005629EE" w:rsidP="005629EE">
      <w:pPr>
        <w:ind w:right="-2" w:firstLine="709"/>
        <w:jc w:val="both"/>
        <w:rPr>
          <w:b/>
        </w:rPr>
      </w:pPr>
      <w:r>
        <w:rPr>
          <w:b/>
        </w:rPr>
        <w:t>ПОСТАНОВИЛО</w:t>
      </w:r>
      <w:r w:rsidRPr="00154164">
        <w:rPr>
          <w:b/>
        </w:rPr>
        <w:t>:</w:t>
      </w:r>
    </w:p>
    <w:p w14:paraId="7B594FBD" w14:textId="77777777" w:rsidR="005629EE" w:rsidRDefault="005629EE" w:rsidP="005629EE">
      <w:pPr>
        <w:ind w:right="-2" w:firstLine="709"/>
        <w:jc w:val="both"/>
        <w:rPr>
          <w:b/>
        </w:rPr>
      </w:pPr>
    </w:p>
    <w:p w14:paraId="2C550E1B" w14:textId="77777777" w:rsidR="005629EE" w:rsidRDefault="005629EE" w:rsidP="005629EE">
      <w:pPr>
        <w:ind w:right="-2" w:firstLine="709"/>
        <w:jc w:val="both"/>
        <w:rPr>
          <w:bCs/>
        </w:rPr>
      </w:pPr>
      <w:r w:rsidRPr="00665AAA">
        <w:rPr>
          <w:bCs/>
        </w:rPr>
        <w:t>Согласиться с предложением докладчика.</w:t>
      </w:r>
    </w:p>
    <w:p w14:paraId="560AF2CE" w14:textId="77777777" w:rsidR="005629EE" w:rsidRPr="00665AAA" w:rsidRDefault="005629EE" w:rsidP="005629EE">
      <w:pPr>
        <w:ind w:right="-2" w:firstLine="709"/>
        <w:jc w:val="both"/>
        <w:rPr>
          <w:bCs/>
        </w:rPr>
      </w:pPr>
    </w:p>
    <w:p w14:paraId="7D11B03C" w14:textId="77777777" w:rsidR="005629EE" w:rsidRDefault="005629EE" w:rsidP="005629EE">
      <w:pPr>
        <w:ind w:right="-2" w:firstLine="709"/>
        <w:jc w:val="both"/>
        <w:rPr>
          <w:b/>
        </w:rPr>
      </w:pPr>
      <w:r w:rsidRPr="00312424">
        <w:rPr>
          <w:b/>
        </w:rPr>
        <w:t>Голосовали «ЗА» – единогласно.</w:t>
      </w:r>
    </w:p>
    <w:p w14:paraId="2AA2E11D" w14:textId="77777777" w:rsidR="005629EE" w:rsidRDefault="005629EE" w:rsidP="005629EE">
      <w:pPr>
        <w:ind w:right="-2" w:firstLine="709"/>
        <w:jc w:val="both"/>
        <w:rPr>
          <w:b/>
          <w:bCs/>
          <w:color w:val="000000"/>
          <w:kern w:val="32"/>
        </w:rPr>
      </w:pPr>
    </w:p>
    <w:p w14:paraId="45A2DDFE" w14:textId="21C3AB69" w:rsidR="005629EE" w:rsidRDefault="005629EE" w:rsidP="005629EE">
      <w:pPr>
        <w:ind w:right="-2" w:firstLine="709"/>
        <w:jc w:val="both"/>
        <w:rPr>
          <w:b/>
          <w:bCs/>
          <w:color w:val="000000"/>
          <w:kern w:val="32"/>
        </w:rPr>
      </w:pPr>
      <w:r w:rsidRPr="00BC3A07">
        <w:rPr>
          <w:color w:val="000000"/>
          <w:kern w:val="32"/>
        </w:rPr>
        <w:t xml:space="preserve">Вопрос </w:t>
      </w:r>
      <w:r w:rsidR="00BC3A07" w:rsidRPr="00BC3A07">
        <w:rPr>
          <w:color w:val="000000"/>
          <w:kern w:val="32"/>
        </w:rPr>
        <w:t xml:space="preserve">49 </w:t>
      </w:r>
      <w:r>
        <w:rPr>
          <w:b/>
          <w:bCs/>
          <w:color w:val="000000"/>
          <w:kern w:val="32"/>
        </w:rPr>
        <w:t>«</w:t>
      </w:r>
      <w:r w:rsidRPr="00960DEE">
        <w:rPr>
          <w:b/>
          <w:bCs/>
          <w:color w:val="000000"/>
          <w:kern w:val="32"/>
        </w:rPr>
        <w:t>О внесении изменений в постановление региональной энергетической комиссии Кемеровской области от 20.12.2018 № 694</w:t>
      </w:r>
      <w:r>
        <w:rPr>
          <w:b/>
          <w:bCs/>
          <w:color w:val="000000"/>
          <w:kern w:val="32"/>
        </w:rPr>
        <w:t xml:space="preserve"> </w:t>
      </w:r>
      <w:r w:rsidRPr="00960DEE">
        <w:rPr>
          <w:b/>
          <w:bCs/>
          <w:color w:val="000000"/>
          <w:kern w:val="32"/>
        </w:rPr>
        <w:t xml:space="preserve">«Об установлении ОАО «РЖД» (филиал Кузбасский территориальный участок Западно-Сибирской дирекции по </w:t>
      </w:r>
      <w:proofErr w:type="spellStart"/>
      <w:r w:rsidRPr="00960DEE">
        <w:rPr>
          <w:b/>
          <w:bCs/>
          <w:color w:val="000000"/>
          <w:kern w:val="32"/>
        </w:rPr>
        <w:t>тепловодоснабжению</w:t>
      </w:r>
      <w:proofErr w:type="spellEnd"/>
      <w:r w:rsidRPr="00960DEE">
        <w:rPr>
          <w:b/>
          <w:bCs/>
          <w:color w:val="000000"/>
          <w:kern w:val="32"/>
        </w:rPr>
        <w:t xml:space="preserve"> – структурное подразделение Центральной дирекции по </w:t>
      </w:r>
      <w:proofErr w:type="spellStart"/>
      <w:r w:rsidRPr="00960DEE">
        <w:rPr>
          <w:b/>
          <w:bCs/>
          <w:color w:val="000000"/>
          <w:kern w:val="32"/>
        </w:rPr>
        <w:t>тепловодоснабжению</w:t>
      </w:r>
      <w:proofErr w:type="spellEnd"/>
      <w:r w:rsidRPr="00960DEE">
        <w:rPr>
          <w:b/>
          <w:bCs/>
          <w:color w:val="000000"/>
          <w:kern w:val="32"/>
        </w:rPr>
        <w:t xml:space="preserve">) по узлу теплоснабжения - котельные на </w:t>
      </w:r>
      <w:r w:rsidRPr="00960DEE">
        <w:rPr>
          <w:b/>
          <w:bCs/>
          <w:color w:val="000000"/>
          <w:kern w:val="32"/>
        </w:rPr>
        <w:br/>
        <w:t>ст. Новокузнецк долгосрочных тарифов на теплоноситель, реализуемый на потребительском рынке г. Новокузнецк, на 2019-2023 годы»</w:t>
      </w:r>
      <w:r w:rsidRPr="00960DEE">
        <w:rPr>
          <w:b/>
          <w:bCs/>
          <w:color w:val="000000"/>
          <w:kern w:val="32"/>
        </w:rPr>
        <w:br/>
        <w:t>в части 2020 года</w:t>
      </w:r>
      <w:r>
        <w:rPr>
          <w:b/>
          <w:bCs/>
          <w:color w:val="000000"/>
          <w:kern w:val="32"/>
        </w:rPr>
        <w:t>»</w:t>
      </w:r>
    </w:p>
    <w:p w14:paraId="142B258E" w14:textId="77777777" w:rsidR="005629EE" w:rsidRDefault="005629EE" w:rsidP="005629EE">
      <w:pPr>
        <w:ind w:right="-2" w:firstLine="709"/>
        <w:jc w:val="both"/>
        <w:rPr>
          <w:b/>
          <w:bCs/>
          <w:color w:val="000000"/>
          <w:kern w:val="32"/>
        </w:rPr>
      </w:pPr>
    </w:p>
    <w:p w14:paraId="564C689D" w14:textId="5BD95CBD" w:rsidR="005629EE" w:rsidRPr="00960DEE" w:rsidRDefault="005629EE" w:rsidP="005629EE">
      <w:pPr>
        <w:ind w:right="-2" w:firstLine="709"/>
        <w:jc w:val="both"/>
        <w:rPr>
          <w:bCs/>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102</w:t>
      </w:r>
      <w:r w:rsidRPr="00EE3D05">
        <w:rPr>
          <w:bCs/>
        </w:rPr>
        <w:t xml:space="preserve"> к </w:t>
      </w:r>
      <w:r>
        <w:rPr>
          <w:bCs/>
        </w:rPr>
        <w:t>настоящему протоколу</w:t>
      </w:r>
      <w:r w:rsidRPr="00EE3D05">
        <w:rPr>
          <w:bCs/>
        </w:rPr>
        <w:t xml:space="preserve">) </w:t>
      </w:r>
      <w:r>
        <w:rPr>
          <w:bCs/>
        </w:rPr>
        <w:t>предлагает в</w:t>
      </w:r>
      <w:r w:rsidRPr="00960DEE">
        <w:rPr>
          <w:bCs/>
        </w:rPr>
        <w:t xml:space="preserve">нести изменения в приложение к постановлению региональной энергетической комиссии Кемеровской области от 20.12.2018 </w:t>
      </w:r>
      <w:r w:rsidRPr="00960DEE">
        <w:rPr>
          <w:bCs/>
        </w:rPr>
        <w:br/>
        <w:t xml:space="preserve">№ 694 «Об установлении ОАО «РЖД» (филиал Кузбасский территориальный участок Западно-Сибирской дирекции по </w:t>
      </w:r>
      <w:proofErr w:type="spellStart"/>
      <w:r w:rsidRPr="00960DEE">
        <w:rPr>
          <w:bCs/>
        </w:rPr>
        <w:t>тепловодоснабжению</w:t>
      </w:r>
      <w:proofErr w:type="spellEnd"/>
      <w:r w:rsidRPr="00960DEE">
        <w:rPr>
          <w:bCs/>
        </w:rPr>
        <w:t xml:space="preserve"> – структурное подразделение Центральной дирекции по </w:t>
      </w:r>
      <w:proofErr w:type="spellStart"/>
      <w:r w:rsidRPr="00960DEE">
        <w:rPr>
          <w:bCs/>
        </w:rPr>
        <w:t>тепловодоснабжению</w:t>
      </w:r>
      <w:proofErr w:type="spellEnd"/>
      <w:r w:rsidRPr="00960DEE">
        <w:rPr>
          <w:bCs/>
        </w:rPr>
        <w:t xml:space="preserve">) по узлу теплоснабжения - котельные на ст. Новокузнецк долгосрочных тарифов на теплоноситель, реализуемый на потребительском рынке г. Новокузнецк, на 2019-2023 годы», изложив его в новой редакции согласно приложению </w:t>
      </w:r>
      <w:r>
        <w:rPr>
          <w:bCs/>
        </w:rPr>
        <w:t xml:space="preserve">№ 103 </w:t>
      </w:r>
      <w:r w:rsidRPr="00960DEE">
        <w:rPr>
          <w:bCs/>
        </w:rPr>
        <w:t xml:space="preserve">к </w:t>
      </w:r>
      <w:r>
        <w:rPr>
          <w:bCs/>
        </w:rPr>
        <w:t>настоящему протоколу</w:t>
      </w:r>
      <w:r w:rsidRPr="00960DEE">
        <w:rPr>
          <w:bCs/>
        </w:rPr>
        <w:t xml:space="preserve">. </w:t>
      </w:r>
    </w:p>
    <w:p w14:paraId="4C56396F" w14:textId="77777777" w:rsidR="005629EE" w:rsidRDefault="005629EE" w:rsidP="005629EE">
      <w:pPr>
        <w:ind w:right="-2" w:firstLine="709"/>
        <w:jc w:val="both"/>
        <w:rPr>
          <w:b/>
          <w:bCs/>
          <w:color w:val="000000"/>
          <w:kern w:val="32"/>
        </w:rPr>
      </w:pPr>
    </w:p>
    <w:p w14:paraId="22E62E78" w14:textId="77777777" w:rsidR="005629EE" w:rsidRPr="00154164" w:rsidRDefault="005629EE" w:rsidP="005629E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3916E95" w14:textId="77777777" w:rsidR="005629EE" w:rsidRPr="00154164" w:rsidRDefault="005629EE" w:rsidP="005629EE">
      <w:pPr>
        <w:ind w:right="-2" w:firstLine="709"/>
        <w:jc w:val="both"/>
        <w:rPr>
          <w:bCs/>
        </w:rPr>
      </w:pPr>
    </w:p>
    <w:p w14:paraId="2D4C44CA" w14:textId="77777777" w:rsidR="005629EE" w:rsidRDefault="005629EE" w:rsidP="005629EE">
      <w:pPr>
        <w:ind w:right="-2" w:firstLine="709"/>
        <w:jc w:val="both"/>
        <w:rPr>
          <w:b/>
        </w:rPr>
      </w:pPr>
      <w:r>
        <w:rPr>
          <w:b/>
        </w:rPr>
        <w:t>ПОСТАНОВИЛО</w:t>
      </w:r>
      <w:r w:rsidRPr="00154164">
        <w:rPr>
          <w:b/>
        </w:rPr>
        <w:t>:</w:t>
      </w:r>
    </w:p>
    <w:p w14:paraId="61F7BA32" w14:textId="77777777" w:rsidR="005629EE" w:rsidRDefault="005629EE" w:rsidP="005629EE">
      <w:pPr>
        <w:ind w:right="-2" w:firstLine="709"/>
        <w:jc w:val="both"/>
        <w:rPr>
          <w:b/>
        </w:rPr>
      </w:pPr>
    </w:p>
    <w:p w14:paraId="77AEEE92" w14:textId="77777777" w:rsidR="005629EE" w:rsidRDefault="005629EE" w:rsidP="005629EE">
      <w:pPr>
        <w:ind w:right="-2" w:firstLine="709"/>
        <w:jc w:val="both"/>
        <w:rPr>
          <w:bCs/>
        </w:rPr>
      </w:pPr>
      <w:r w:rsidRPr="00665AAA">
        <w:rPr>
          <w:bCs/>
        </w:rPr>
        <w:t>Согласиться с предложением докладчика.</w:t>
      </w:r>
    </w:p>
    <w:p w14:paraId="0D035226" w14:textId="77777777" w:rsidR="005629EE" w:rsidRPr="00665AAA" w:rsidRDefault="005629EE" w:rsidP="005629EE">
      <w:pPr>
        <w:ind w:right="-2" w:firstLine="709"/>
        <w:jc w:val="both"/>
        <w:rPr>
          <w:bCs/>
        </w:rPr>
      </w:pPr>
    </w:p>
    <w:p w14:paraId="53734010" w14:textId="77777777" w:rsidR="005629EE" w:rsidRDefault="005629EE" w:rsidP="005629EE">
      <w:pPr>
        <w:ind w:right="-2" w:firstLine="709"/>
        <w:jc w:val="both"/>
        <w:rPr>
          <w:b/>
        </w:rPr>
      </w:pPr>
      <w:r w:rsidRPr="00312424">
        <w:rPr>
          <w:b/>
        </w:rPr>
        <w:t>Голосовали «ЗА» – единогласно.</w:t>
      </w:r>
    </w:p>
    <w:p w14:paraId="076D91DD" w14:textId="77777777" w:rsidR="005629EE" w:rsidRDefault="005629EE" w:rsidP="005629EE">
      <w:pPr>
        <w:ind w:right="-2" w:firstLine="709"/>
        <w:jc w:val="both"/>
        <w:rPr>
          <w:b/>
          <w:bCs/>
          <w:color w:val="000000"/>
          <w:kern w:val="32"/>
        </w:rPr>
      </w:pPr>
    </w:p>
    <w:p w14:paraId="11817BEB" w14:textId="327D593C" w:rsidR="005629EE" w:rsidRDefault="005629EE" w:rsidP="005629EE">
      <w:pPr>
        <w:ind w:right="-2" w:firstLine="709"/>
        <w:jc w:val="both"/>
        <w:rPr>
          <w:b/>
          <w:bCs/>
          <w:color w:val="000000"/>
          <w:kern w:val="32"/>
        </w:rPr>
      </w:pPr>
      <w:r w:rsidRPr="00BC3A07">
        <w:rPr>
          <w:color w:val="000000"/>
          <w:kern w:val="32"/>
        </w:rPr>
        <w:t xml:space="preserve">Вопрос </w:t>
      </w:r>
      <w:r w:rsidR="00BC3A07" w:rsidRPr="00BC3A07">
        <w:rPr>
          <w:color w:val="000000"/>
          <w:kern w:val="32"/>
        </w:rPr>
        <w:t>50</w:t>
      </w:r>
      <w:r w:rsidR="00BC3A07">
        <w:rPr>
          <w:b/>
          <w:bCs/>
          <w:color w:val="000000"/>
          <w:kern w:val="32"/>
        </w:rPr>
        <w:t xml:space="preserve"> </w:t>
      </w:r>
      <w:r>
        <w:rPr>
          <w:b/>
          <w:bCs/>
          <w:color w:val="000000"/>
          <w:kern w:val="32"/>
        </w:rPr>
        <w:t>«</w:t>
      </w:r>
      <w:r w:rsidRPr="00960DEE">
        <w:rPr>
          <w:b/>
          <w:bCs/>
          <w:color w:val="000000"/>
          <w:kern w:val="32"/>
        </w:rPr>
        <w:t>О внесении изменений в постановление региональной энергетической комиссии Кемеровской области от 20.12.2018 № 695</w:t>
      </w:r>
      <w:r w:rsidRPr="00960DEE">
        <w:rPr>
          <w:b/>
          <w:bCs/>
          <w:color w:val="000000"/>
          <w:kern w:val="32"/>
        </w:rPr>
        <w:br/>
        <w:t xml:space="preserve">«Об установлении ОАО «РЖД» (филиал Кузбасский территориальный участок Западно-Сибирской дирекции по </w:t>
      </w:r>
      <w:proofErr w:type="spellStart"/>
      <w:r w:rsidRPr="00960DEE">
        <w:rPr>
          <w:b/>
          <w:bCs/>
          <w:color w:val="000000"/>
          <w:kern w:val="32"/>
        </w:rPr>
        <w:t>тепловодоснабжению</w:t>
      </w:r>
      <w:proofErr w:type="spellEnd"/>
      <w:r w:rsidRPr="00960DEE">
        <w:rPr>
          <w:b/>
          <w:bCs/>
          <w:color w:val="000000"/>
          <w:kern w:val="32"/>
        </w:rPr>
        <w:t xml:space="preserve"> – структурное подразделение Центральной дирекции по </w:t>
      </w:r>
      <w:proofErr w:type="spellStart"/>
      <w:r w:rsidRPr="00960DEE">
        <w:rPr>
          <w:b/>
          <w:bCs/>
          <w:color w:val="000000"/>
          <w:kern w:val="32"/>
        </w:rPr>
        <w:t>тепловодоснабжению</w:t>
      </w:r>
      <w:proofErr w:type="spellEnd"/>
      <w:r w:rsidRPr="00960DEE">
        <w:rPr>
          <w:b/>
          <w:bCs/>
          <w:color w:val="000000"/>
          <w:kern w:val="32"/>
        </w:rPr>
        <w:t xml:space="preserve">) по узлу теплоснабжения - котельные на </w:t>
      </w:r>
      <w:r w:rsidRPr="00960DEE">
        <w:rPr>
          <w:b/>
          <w:bCs/>
          <w:color w:val="000000"/>
          <w:kern w:val="32"/>
        </w:rPr>
        <w:br/>
        <w:t>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2019-2023 годы»</w:t>
      </w:r>
      <w:r>
        <w:rPr>
          <w:b/>
          <w:bCs/>
          <w:color w:val="000000"/>
          <w:kern w:val="32"/>
        </w:rPr>
        <w:t xml:space="preserve"> </w:t>
      </w:r>
      <w:r w:rsidRPr="00960DEE">
        <w:rPr>
          <w:b/>
          <w:bCs/>
          <w:color w:val="000000"/>
          <w:kern w:val="32"/>
        </w:rPr>
        <w:t>в части 2020 года</w:t>
      </w:r>
      <w:r>
        <w:rPr>
          <w:b/>
          <w:bCs/>
          <w:color w:val="000000"/>
          <w:kern w:val="32"/>
        </w:rPr>
        <w:t>»</w:t>
      </w:r>
    </w:p>
    <w:p w14:paraId="2F7B956D" w14:textId="77777777" w:rsidR="005629EE" w:rsidRDefault="005629EE" w:rsidP="005629EE">
      <w:pPr>
        <w:ind w:right="-2" w:firstLine="709"/>
        <w:jc w:val="both"/>
        <w:rPr>
          <w:b/>
          <w:bCs/>
          <w:color w:val="000000"/>
          <w:kern w:val="32"/>
        </w:rPr>
      </w:pPr>
    </w:p>
    <w:p w14:paraId="33205323" w14:textId="6FC379AE" w:rsidR="005629EE" w:rsidRPr="00292532" w:rsidRDefault="005629EE" w:rsidP="005629EE">
      <w:pPr>
        <w:ind w:right="-2" w:firstLine="709"/>
        <w:jc w:val="both"/>
        <w:rPr>
          <w:bCs/>
        </w:rPr>
      </w:pPr>
      <w:r w:rsidRPr="000A7CAA">
        <w:rPr>
          <w:bCs/>
        </w:rPr>
        <w:t xml:space="preserve">Докладчик </w:t>
      </w:r>
      <w:r>
        <w:rPr>
          <w:b/>
        </w:rPr>
        <w:t>Умников И.А.</w:t>
      </w:r>
      <w:r w:rsidRPr="000A7CAA">
        <w:rPr>
          <w:b/>
        </w:rPr>
        <w:t xml:space="preserve"> </w:t>
      </w:r>
      <w:r w:rsidRPr="00EE3D05">
        <w:rPr>
          <w:bCs/>
        </w:rPr>
        <w:t xml:space="preserve">согласно заключению (приложение № </w:t>
      </w:r>
      <w:r>
        <w:rPr>
          <w:bCs/>
        </w:rPr>
        <w:t>102</w:t>
      </w:r>
      <w:r w:rsidRPr="00EE3D05">
        <w:rPr>
          <w:bCs/>
        </w:rPr>
        <w:t xml:space="preserve"> </w:t>
      </w:r>
      <w:r>
        <w:rPr>
          <w:bCs/>
        </w:rPr>
        <w:t>к настоящему протоколу</w:t>
      </w:r>
      <w:r w:rsidRPr="00EE3D05">
        <w:rPr>
          <w:bCs/>
        </w:rPr>
        <w:t xml:space="preserve">) </w:t>
      </w:r>
      <w:r>
        <w:rPr>
          <w:bCs/>
        </w:rPr>
        <w:t>предлагает</w:t>
      </w:r>
      <w:r w:rsidRPr="00292532">
        <w:rPr>
          <w:bCs/>
        </w:rPr>
        <w:t xml:space="preserve"> внести изменения в приложение к постановлению региональной энергетической комиссии Кемеровской области от 20.12.2018 № 695</w:t>
      </w:r>
      <w:r w:rsidRPr="00292532">
        <w:rPr>
          <w:bCs/>
        </w:rPr>
        <w:br/>
        <w:t xml:space="preserve">«Об установлении ОАО «РЖД» (филиал Кузбасский территориальный участок Западно-Сибирской дирекции по </w:t>
      </w:r>
      <w:proofErr w:type="spellStart"/>
      <w:r w:rsidRPr="00292532">
        <w:rPr>
          <w:bCs/>
        </w:rPr>
        <w:t>тепловодоснабжению</w:t>
      </w:r>
      <w:proofErr w:type="spellEnd"/>
      <w:r w:rsidRPr="00292532">
        <w:rPr>
          <w:bCs/>
        </w:rPr>
        <w:t xml:space="preserve"> – структурное подразделение Центральной дирекции по </w:t>
      </w:r>
      <w:proofErr w:type="spellStart"/>
      <w:r w:rsidRPr="00292532">
        <w:rPr>
          <w:bCs/>
        </w:rPr>
        <w:t>тепловодоснабжению</w:t>
      </w:r>
      <w:proofErr w:type="spellEnd"/>
      <w:r w:rsidRPr="00292532">
        <w:rPr>
          <w:bCs/>
        </w:rPr>
        <w:t xml:space="preserve">)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2019-2023 годы», изложив его в новой редакции согласно приложению </w:t>
      </w:r>
      <w:r>
        <w:rPr>
          <w:bCs/>
        </w:rPr>
        <w:t xml:space="preserve">№ 104 </w:t>
      </w:r>
      <w:r w:rsidRPr="00292532">
        <w:rPr>
          <w:bCs/>
        </w:rPr>
        <w:t xml:space="preserve">к настоящему </w:t>
      </w:r>
      <w:r>
        <w:rPr>
          <w:bCs/>
        </w:rPr>
        <w:t>протоколу</w:t>
      </w:r>
      <w:r w:rsidRPr="00292532">
        <w:rPr>
          <w:bCs/>
        </w:rPr>
        <w:t>.</w:t>
      </w:r>
    </w:p>
    <w:p w14:paraId="7A2225B3" w14:textId="77777777" w:rsidR="005629EE" w:rsidRDefault="005629EE" w:rsidP="005629EE">
      <w:pPr>
        <w:ind w:right="-2" w:firstLine="709"/>
        <w:jc w:val="both"/>
        <w:rPr>
          <w:b/>
          <w:bCs/>
          <w:color w:val="000000"/>
          <w:kern w:val="32"/>
        </w:rPr>
      </w:pPr>
    </w:p>
    <w:p w14:paraId="0B0D48E1" w14:textId="77777777" w:rsidR="005629EE" w:rsidRPr="00154164" w:rsidRDefault="005629EE" w:rsidP="005629E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7B1952A" w14:textId="77777777" w:rsidR="005629EE" w:rsidRPr="00154164" w:rsidRDefault="005629EE" w:rsidP="005629EE">
      <w:pPr>
        <w:ind w:right="-2" w:firstLine="709"/>
        <w:jc w:val="both"/>
        <w:rPr>
          <w:bCs/>
        </w:rPr>
      </w:pPr>
    </w:p>
    <w:p w14:paraId="12B4334B" w14:textId="77777777" w:rsidR="005629EE" w:rsidRDefault="005629EE" w:rsidP="005629EE">
      <w:pPr>
        <w:ind w:right="-2" w:firstLine="709"/>
        <w:jc w:val="both"/>
        <w:rPr>
          <w:b/>
        </w:rPr>
      </w:pPr>
      <w:r>
        <w:rPr>
          <w:b/>
        </w:rPr>
        <w:t>ПОСТАНОВИЛО</w:t>
      </w:r>
      <w:r w:rsidRPr="00154164">
        <w:rPr>
          <w:b/>
        </w:rPr>
        <w:t>:</w:t>
      </w:r>
    </w:p>
    <w:p w14:paraId="26207F37" w14:textId="77777777" w:rsidR="005629EE" w:rsidRDefault="005629EE" w:rsidP="005629EE">
      <w:pPr>
        <w:ind w:right="-2" w:firstLine="709"/>
        <w:jc w:val="both"/>
        <w:rPr>
          <w:b/>
        </w:rPr>
      </w:pPr>
    </w:p>
    <w:p w14:paraId="47BD38F2" w14:textId="77777777" w:rsidR="005629EE" w:rsidRDefault="005629EE" w:rsidP="005629EE">
      <w:pPr>
        <w:ind w:right="-2" w:firstLine="709"/>
        <w:jc w:val="both"/>
        <w:rPr>
          <w:bCs/>
        </w:rPr>
      </w:pPr>
      <w:r w:rsidRPr="00665AAA">
        <w:rPr>
          <w:bCs/>
        </w:rPr>
        <w:t>Согласиться с предложением докладчика.</w:t>
      </w:r>
    </w:p>
    <w:p w14:paraId="413E7F32" w14:textId="77777777" w:rsidR="005629EE" w:rsidRPr="00665AAA" w:rsidRDefault="005629EE" w:rsidP="005629EE">
      <w:pPr>
        <w:ind w:right="-2" w:firstLine="709"/>
        <w:jc w:val="both"/>
        <w:rPr>
          <w:bCs/>
        </w:rPr>
      </w:pPr>
    </w:p>
    <w:p w14:paraId="15A26E7E" w14:textId="77777777" w:rsidR="005629EE" w:rsidRDefault="005629EE" w:rsidP="005629EE">
      <w:pPr>
        <w:ind w:right="-2" w:firstLine="709"/>
        <w:jc w:val="both"/>
        <w:rPr>
          <w:b/>
        </w:rPr>
      </w:pPr>
      <w:r w:rsidRPr="00312424">
        <w:rPr>
          <w:b/>
        </w:rPr>
        <w:t>Голосовали «ЗА» – единогласно.</w:t>
      </w:r>
    </w:p>
    <w:p w14:paraId="538A31AC" w14:textId="0DD52200" w:rsidR="005629EE" w:rsidRDefault="005629EE" w:rsidP="000422FB">
      <w:pPr>
        <w:ind w:firstLine="708"/>
        <w:jc w:val="both"/>
        <w:rPr>
          <w:b/>
          <w:color w:val="000000"/>
        </w:rPr>
      </w:pPr>
    </w:p>
    <w:p w14:paraId="4CD48ACF" w14:textId="249B2C41" w:rsidR="00FB498E" w:rsidRPr="0037193B" w:rsidRDefault="00FB498E" w:rsidP="00FB498E">
      <w:pPr>
        <w:ind w:firstLine="708"/>
        <w:jc w:val="both"/>
        <w:rPr>
          <w:b/>
          <w:color w:val="000000"/>
        </w:rPr>
      </w:pPr>
      <w:r w:rsidRPr="00FB498E">
        <w:rPr>
          <w:bCs/>
        </w:rPr>
        <w:t>Вопрос 51</w:t>
      </w:r>
      <w:r>
        <w:rPr>
          <w:b/>
        </w:rPr>
        <w:t xml:space="preserve"> </w:t>
      </w:r>
      <w:r w:rsidRPr="0037193B">
        <w:rPr>
          <w:b/>
        </w:rPr>
        <w:t>«</w:t>
      </w:r>
      <w:hyperlink r:id="rId29" w:history="1">
        <w:r w:rsidRPr="0037193B">
          <w:rPr>
            <w:b/>
            <w:color w:val="000000"/>
          </w:rPr>
          <w:t>Об установлении ООО «</w:t>
        </w:r>
        <w:proofErr w:type="spellStart"/>
        <w:r w:rsidRPr="0037193B">
          <w:rPr>
            <w:b/>
            <w:color w:val="000000"/>
          </w:rPr>
          <w:t>СибЭнерго</w:t>
        </w:r>
        <w:proofErr w:type="spellEnd"/>
        <w:r w:rsidRPr="0037193B">
          <w:rPr>
            <w:b/>
            <w:color w:val="000000"/>
          </w:rPr>
          <w:t>» тарифа на услуги по передаче тепловой энергии, теплоносителя от котельных ОАО «РЖД», реализуемые на потребительском рынке г. Новокузнецка, на 2020 год</w:t>
        </w:r>
      </w:hyperlink>
      <w:r>
        <w:rPr>
          <w:b/>
          <w:color w:val="000000"/>
        </w:rPr>
        <w:t>»</w:t>
      </w:r>
    </w:p>
    <w:p w14:paraId="10DDF940" w14:textId="77777777" w:rsidR="00FB498E" w:rsidRDefault="00FB498E" w:rsidP="00FB498E">
      <w:pPr>
        <w:tabs>
          <w:tab w:val="left" w:pos="0"/>
          <w:tab w:val="left" w:pos="709"/>
        </w:tabs>
        <w:jc w:val="both"/>
        <w:rPr>
          <w:bCs/>
        </w:rPr>
      </w:pPr>
    </w:p>
    <w:p w14:paraId="2EAFBBC2" w14:textId="0D855A02" w:rsidR="00FB498E" w:rsidRDefault="00FB498E" w:rsidP="00FB498E">
      <w:pPr>
        <w:tabs>
          <w:tab w:val="left" w:pos="709"/>
          <w:tab w:val="left" w:pos="1134"/>
        </w:tabs>
        <w:jc w:val="both"/>
        <w:rPr>
          <w:bCs/>
          <w:color w:val="000000"/>
          <w:kern w:val="32"/>
          <w:sz w:val="28"/>
          <w:szCs w:val="28"/>
        </w:rPr>
      </w:pPr>
      <w:r>
        <w:rPr>
          <w:bCs/>
        </w:rPr>
        <w:tab/>
      </w:r>
      <w:r w:rsidRPr="008433CA">
        <w:rPr>
          <w:bCs/>
        </w:rPr>
        <w:t xml:space="preserve">Докладчик </w:t>
      </w:r>
      <w:r w:rsidRPr="008433CA">
        <w:rPr>
          <w:b/>
        </w:rPr>
        <w:t xml:space="preserve">Незнанов П.Г. </w:t>
      </w:r>
      <w:r w:rsidRPr="00F97B73">
        <w:rPr>
          <w:bCs/>
        </w:rPr>
        <w:t>согласно заключению (приложение № 1</w:t>
      </w:r>
      <w:r>
        <w:rPr>
          <w:bCs/>
        </w:rPr>
        <w:t>05</w:t>
      </w:r>
      <w:r w:rsidRPr="00F97B73">
        <w:rPr>
          <w:bCs/>
        </w:rPr>
        <w:t xml:space="preserve"> </w:t>
      </w:r>
      <w:r w:rsidRPr="00292532">
        <w:rPr>
          <w:bCs/>
        </w:rPr>
        <w:t xml:space="preserve">к настоящему </w:t>
      </w:r>
      <w:r>
        <w:rPr>
          <w:bCs/>
        </w:rPr>
        <w:t>протоколу</w:t>
      </w:r>
      <w:r w:rsidRPr="00F97B73">
        <w:rPr>
          <w:bCs/>
        </w:rPr>
        <w:t>) предлагает</w:t>
      </w:r>
      <w:r>
        <w:rPr>
          <w:bCs/>
        </w:rPr>
        <w:t xml:space="preserve"> у</w:t>
      </w:r>
      <w:r w:rsidRPr="0037193B">
        <w:rPr>
          <w:bCs/>
        </w:rPr>
        <w:t>становить ООО «</w:t>
      </w:r>
      <w:proofErr w:type="spellStart"/>
      <w:r w:rsidRPr="0037193B">
        <w:rPr>
          <w:bCs/>
        </w:rPr>
        <w:t>СибЭнерго</w:t>
      </w:r>
      <w:proofErr w:type="spellEnd"/>
      <w:r w:rsidRPr="0037193B">
        <w:rPr>
          <w:bCs/>
        </w:rPr>
        <w:t>», ИНН 4217085977, тариф на услуги по передаче тепловой энергии, теплоносителя от котельных ОАО «РЖД», реализуемые на потребительском рынке г. Новокузнецка, на период</w:t>
      </w:r>
      <w:r>
        <w:rPr>
          <w:bCs/>
        </w:rPr>
        <w:t xml:space="preserve"> </w:t>
      </w:r>
      <w:r w:rsidRPr="0037193B">
        <w:rPr>
          <w:bCs/>
        </w:rPr>
        <w:t>с 01.01.2020 по 31.12.2020 согласно приложению</w:t>
      </w:r>
      <w:r>
        <w:rPr>
          <w:bCs/>
        </w:rPr>
        <w:t xml:space="preserve"> № 106 к</w:t>
      </w:r>
      <w:r w:rsidRPr="00292532">
        <w:rPr>
          <w:bCs/>
        </w:rPr>
        <w:t xml:space="preserve"> настоящему </w:t>
      </w:r>
      <w:r>
        <w:rPr>
          <w:bCs/>
        </w:rPr>
        <w:t>протоколу.</w:t>
      </w:r>
    </w:p>
    <w:p w14:paraId="26C2BB19" w14:textId="77777777" w:rsidR="00FB498E" w:rsidRDefault="00FB498E" w:rsidP="00FB498E">
      <w:pPr>
        <w:tabs>
          <w:tab w:val="left" w:pos="0"/>
          <w:tab w:val="left" w:pos="709"/>
        </w:tabs>
        <w:jc w:val="both"/>
        <w:rPr>
          <w:bCs/>
        </w:rPr>
      </w:pPr>
    </w:p>
    <w:p w14:paraId="17907BB6" w14:textId="77777777" w:rsidR="00FB498E" w:rsidRPr="00154164" w:rsidRDefault="00FB498E" w:rsidP="00FB498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CE6AF7D" w14:textId="77777777" w:rsidR="00FB498E" w:rsidRPr="00154164" w:rsidRDefault="00FB498E" w:rsidP="00FB498E">
      <w:pPr>
        <w:ind w:right="-2" w:firstLine="709"/>
        <w:jc w:val="both"/>
        <w:rPr>
          <w:bCs/>
        </w:rPr>
      </w:pPr>
    </w:p>
    <w:p w14:paraId="58E714FE" w14:textId="77777777" w:rsidR="00FB498E" w:rsidRDefault="00FB498E" w:rsidP="00FB498E">
      <w:pPr>
        <w:ind w:right="-2" w:firstLine="709"/>
        <w:jc w:val="both"/>
        <w:rPr>
          <w:b/>
        </w:rPr>
      </w:pPr>
      <w:r>
        <w:rPr>
          <w:b/>
        </w:rPr>
        <w:t>ПОСТАНОВИЛО</w:t>
      </w:r>
      <w:r w:rsidRPr="00154164">
        <w:rPr>
          <w:b/>
        </w:rPr>
        <w:t>:</w:t>
      </w:r>
    </w:p>
    <w:p w14:paraId="341D3229" w14:textId="77777777" w:rsidR="00FB498E" w:rsidRDefault="00FB498E" w:rsidP="00FB498E">
      <w:pPr>
        <w:ind w:right="-2" w:firstLine="709"/>
        <w:jc w:val="both"/>
        <w:rPr>
          <w:b/>
        </w:rPr>
      </w:pPr>
    </w:p>
    <w:p w14:paraId="5F1A1939" w14:textId="77777777" w:rsidR="00FB498E" w:rsidRDefault="00FB498E" w:rsidP="00FB498E">
      <w:pPr>
        <w:ind w:right="-2" w:firstLine="709"/>
        <w:jc w:val="both"/>
        <w:rPr>
          <w:bCs/>
        </w:rPr>
      </w:pPr>
      <w:r w:rsidRPr="00665AAA">
        <w:rPr>
          <w:bCs/>
        </w:rPr>
        <w:t>Согласиться с предложением докладчика.</w:t>
      </w:r>
    </w:p>
    <w:p w14:paraId="074680BE" w14:textId="77777777" w:rsidR="00FB498E" w:rsidRPr="00665AAA" w:rsidRDefault="00FB498E" w:rsidP="00FB498E">
      <w:pPr>
        <w:ind w:right="-2" w:firstLine="709"/>
        <w:jc w:val="both"/>
        <w:rPr>
          <w:bCs/>
        </w:rPr>
      </w:pPr>
    </w:p>
    <w:p w14:paraId="36C5B51E" w14:textId="77777777" w:rsidR="00FB498E" w:rsidRDefault="00FB498E" w:rsidP="00FB498E">
      <w:pPr>
        <w:ind w:right="-2" w:firstLine="709"/>
        <w:jc w:val="both"/>
        <w:rPr>
          <w:b/>
        </w:rPr>
      </w:pPr>
      <w:r w:rsidRPr="00312424">
        <w:rPr>
          <w:b/>
        </w:rPr>
        <w:t>Голосовали «ЗА» – единогласно.</w:t>
      </w:r>
    </w:p>
    <w:p w14:paraId="59C20D4C" w14:textId="77777777" w:rsidR="00FB498E" w:rsidRDefault="00FB498E" w:rsidP="00FB498E">
      <w:pPr>
        <w:ind w:right="-2" w:firstLine="709"/>
        <w:jc w:val="both"/>
        <w:rPr>
          <w:b/>
        </w:rPr>
      </w:pPr>
    </w:p>
    <w:p w14:paraId="04850ECE" w14:textId="346311E7" w:rsidR="00FB498E" w:rsidRPr="0037193B" w:rsidRDefault="00FB498E" w:rsidP="00FB498E">
      <w:pPr>
        <w:ind w:firstLine="708"/>
        <w:jc w:val="both"/>
        <w:rPr>
          <w:b/>
          <w:color w:val="000000"/>
        </w:rPr>
      </w:pPr>
      <w:r w:rsidRPr="00FB498E">
        <w:rPr>
          <w:bCs/>
        </w:rPr>
        <w:t>Вопрос 52</w:t>
      </w:r>
      <w:r>
        <w:rPr>
          <w:b/>
        </w:rPr>
        <w:t xml:space="preserve"> </w:t>
      </w:r>
      <w:r w:rsidRPr="0037193B">
        <w:rPr>
          <w:b/>
        </w:rPr>
        <w:t>«</w:t>
      </w:r>
      <w:hyperlink r:id="rId30" w:history="1">
        <w:r w:rsidRPr="0037193B">
          <w:rPr>
            <w:b/>
            <w:color w:val="000000"/>
          </w:rPr>
          <w:t>О внесении изменений в постановление региональной энергетической комиссии Кемеровской области от 12.12.2018 № 493 «Об установлении долгосрочных параметров регулирования и долгосрочных тарифов на тепловую энергию, реализуемую ООО «</w:t>
        </w:r>
        <w:proofErr w:type="spellStart"/>
        <w:r w:rsidRPr="0037193B">
          <w:rPr>
            <w:b/>
            <w:color w:val="000000"/>
          </w:rPr>
          <w:t>СибЭнерго</w:t>
        </w:r>
        <w:proofErr w:type="spellEnd"/>
        <w:r w:rsidRPr="0037193B">
          <w:rPr>
            <w:b/>
            <w:color w:val="000000"/>
          </w:rPr>
          <w:t>» на потребительском рынке г. Новокузнецка, на 2019-2021 годы» в части 2020 года</w:t>
        </w:r>
      </w:hyperlink>
      <w:r>
        <w:rPr>
          <w:b/>
          <w:color w:val="000000"/>
        </w:rPr>
        <w:t>»</w:t>
      </w:r>
    </w:p>
    <w:p w14:paraId="7F95A16A" w14:textId="77777777" w:rsidR="00FB498E" w:rsidRDefault="00FB498E" w:rsidP="00FB498E">
      <w:pPr>
        <w:ind w:firstLine="708"/>
        <w:jc w:val="both"/>
        <w:rPr>
          <w:color w:val="000000"/>
          <w:sz w:val="28"/>
          <w:szCs w:val="28"/>
        </w:rPr>
      </w:pPr>
    </w:p>
    <w:p w14:paraId="2A5E62A2" w14:textId="390D466C" w:rsidR="00FB498E" w:rsidRPr="0037193B" w:rsidRDefault="00FB498E" w:rsidP="00FB498E">
      <w:pPr>
        <w:tabs>
          <w:tab w:val="left" w:pos="0"/>
          <w:tab w:val="left" w:pos="709"/>
        </w:tabs>
        <w:jc w:val="both"/>
        <w:rPr>
          <w:bCs/>
        </w:rPr>
      </w:pPr>
      <w:r>
        <w:rPr>
          <w:bCs/>
        </w:rPr>
        <w:tab/>
      </w:r>
      <w:r w:rsidRPr="008433CA">
        <w:rPr>
          <w:bCs/>
        </w:rPr>
        <w:t xml:space="preserve">Докладчик </w:t>
      </w:r>
      <w:r w:rsidRPr="008971CB">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Pr>
          <w:bCs/>
        </w:rPr>
        <w:t xml:space="preserve">107 </w:t>
      </w:r>
      <w:r w:rsidRPr="00292532">
        <w:rPr>
          <w:bCs/>
        </w:rPr>
        <w:t xml:space="preserve">к настоящему </w:t>
      </w:r>
      <w:r>
        <w:rPr>
          <w:bCs/>
        </w:rPr>
        <w:t>протоколу</w:t>
      </w:r>
      <w:r w:rsidRPr="008433CA">
        <w:rPr>
          <w:bCs/>
        </w:rPr>
        <w:t>) предлагае</w:t>
      </w:r>
      <w:r>
        <w:rPr>
          <w:bCs/>
        </w:rPr>
        <w:t>т в</w:t>
      </w:r>
      <w:r w:rsidRPr="0037193B">
        <w:rPr>
          <w:bCs/>
        </w:rPr>
        <w:t>нести изменения в приложение № 2 к постановлению региональной энергетической комиссии Кемеровской области от 12.12.2018</w:t>
      </w:r>
      <w:r>
        <w:rPr>
          <w:bCs/>
        </w:rPr>
        <w:t xml:space="preserve"> </w:t>
      </w:r>
      <w:r w:rsidRPr="0037193B">
        <w:rPr>
          <w:bCs/>
        </w:rPr>
        <w:t>№ 493 «Об установлении долгосрочных параметров регулирования и долгосрочных тарифов на тепловую энергию, реализуемую ООО «</w:t>
      </w:r>
      <w:proofErr w:type="spellStart"/>
      <w:r w:rsidRPr="0037193B">
        <w:rPr>
          <w:bCs/>
        </w:rPr>
        <w:t>СибЭнерго</w:t>
      </w:r>
      <w:proofErr w:type="spellEnd"/>
      <w:r w:rsidRPr="0037193B">
        <w:rPr>
          <w:bCs/>
        </w:rPr>
        <w:t>» на потребительском рынке г. Новокузнецка,</w:t>
      </w:r>
      <w:r>
        <w:rPr>
          <w:bCs/>
        </w:rPr>
        <w:t xml:space="preserve"> </w:t>
      </w:r>
      <w:r w:rsidRPr="0037193B">
        <w:rPr>
          <w:bCs/>
        </w:rPr>
        <w:t xml:space="preserve">на 2019-2021 годы», изложив его в новой редакции согласно приложению </w:t>
      </w:r>
      <w:r>
        <w:rPr>
          <w:bCs/>
        </w:rPr>
        <w:t xml:space="preserve">№ 108 </w:t>
      </w:r>
      <w:r w:rsidRPr="00292532">
        <w:rPr>
          <w:bCs/>
        </w:rPr>
        <w:t xml:space="preserve">к настоящему </w:t>
      </w:r>
      <w:r>
        <w:rPr>
          <w:bCs/>
        </w:rPr>
        <w:t>протоколу</w:t>
      </w:r>
      <w:r w:rsidRPr="0037193B">
        <w:rPr>
          <w:bCs/>
        </w:rPr>
        <w:t>.</w:t>
      </w:r>
    </w:p>
    <w:p w14:paraId="01FAB5E6" w14:textId="77777777" w:rsidR="00FB498E" w:rsidRPr="008971CB" w:rsidRDefault="00FB498E" w:rsidP="00FB498E">
      <w:pPr>
        <w:tabs>
          <w:tab w:val="left" w:pos="709"/>
        </w:tabs>
        <w:ind w:right="-2"/>
        <w:jc w:val="both"/>
        <w:rPr>
          <w:bCs/>
        </w:rPr>
      </w:pPr>
    </w:p>
    <w:p w14:paraId="0A20F241" w14:textId="77777777" w:rsidR="00FB498E" w:rsidRPr="00154164" w:rsidRDefault="00FB498E" w:rsidP="00FB49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CFA55D9" w14:textId="77777777" w:rsidR="00FB498E" w:rsidRPr="00154164" w:rsidRDefault="00FB498E" w:rsidP="00FB498E">
      <w:pPr>
        <w:ind w:firstLine="709"/>
        <w:jc w:val="both"/>
        <w:rPr>
          <w:bCs/>
        </w:rPr>
      </w:pPr>
    </w:p>
    <w:p w14:paraId="1ABC3314" w14:textId="77777777" w:rsidR="00FB498E" w:rsidRDefault="00FB498E" w:rsidP="00FB498E">
      <w:pPr>
        <w:ind w:firstLine="709"/>
        <w:jc w:val="both"/>
        <w:rPr>
          <w:b/>
        </w:rPr>
      </w:pPr>
      <w:r>
        <w:rPr>
          <w:b/>
        </w:rPr>
        <w:t>ПОСТАНОВИЛО</w:t>
      </w:r>
      <w:r w:rsidRPr="00154164">
        <w:rPr>
          <w:b/>
        </w:rPr>
        <w:t>:</w:t>
      </w:r>
    </w:p>
    <w:p w14:paraId="410034E9" w14:textId="77777777" w:rsidR="00FB498E" w:rsidRDefault="00FB498E" w:rsidP="00FB498E">
      <w:pPr>
        <w:ind w:firstLine="709"/>
        <w:jc w:val="both"/>
        <w:rPr>
          <w:b/>
        </w:rPr>
      </w:pPr>
    </w:p>
    <w:p w14:paraId="3FFA980A" w14:textId="77777777" w:rsidR="00FB498E" w:rsidRPr="00665AAA" w:rsidRDefault="00FB498E" w:rsidP="00FB498E">
      <w:pPr>
        <w:ind w:firstLine="709"/>
        <w:jc w:val="both"/>
        <w:rPr>
          <w:bCs/>
        </w:rPr>
      </w:pPr>
      <w:r w:rsidRPr="00665AAA">
        <w:rPr>
          <w:bCs/>
        </w:rPr>
        <w:t>Согласиться с предложением докладчика.</w:t>
      </w:r>
    </w:p>
    <w:p w14:paraId="0BA77B12" w14:textId="77777777" w:rsidR="00FB498E" w:rsidRPr="00665AAA" w:rsidRDefault="00FB498E" w:rsidP="00FB498E">
      <w:pPr>
        <w:ind w:firstLine="709"/>
        <w:jc w:val="both"/>
        <w:rPr>
          <w:bCs/>
        </w:rPr>
      </w:pPr>
    </w:p>
    <w:p w14:paraId="3329274C" w14:textId="77777777" w:rsidR="00FB498E" w:rsidRDefault="00FB498E" w:rsidP="00FB498E">
      <w:pPr>
        <w:ind w:firstLine="709"/>
        <w:jc w:val="both"/>
        <w:rPr>
          <w:b/>
        </w:rPr>
      </w:pPr>
      <w:r w:rsidRPr="00312424">
        <w:rPr>
          <w:b/>
        </w:rPr>
        <w:t>Голосовали «ЗА» – единогласно.</w:t>
      </w:r>
    </w:p>
    <w:p w14:paraId="32B2EE56" w14:textId="77777777" w:rsidR="00FB498E" w:rsidRDefault="00FB498E" w:rsidP="00FB498E">
      <w:pPr>
        <w:jc w:val="both"/>
        <w:rPr>
          <w:b/>
          <w:bCs/>
          <w:color w:val="000000"/>
          <w:sz w:val="28"/>
          <w:szCs w:val="28"/>
        </w:rPr>
      </w:pPr>
    </w:p>
    <w:p w14:paraId="156E3628" w14:textId="08FC246C" w:rsidR="00FB498E" w:rsidRPr="00FB498E" w:rsidRDefault="00FB498E" w:rsidP="00FB498E">
      <w:pPr>
        <w:ind w:firstLine="708"/>
        <w:jc w:val="both"/>
        <w:rPr>
          <w:b/>
        </w:rPr>
      </w:pPr>
      <w:r w:rsidRPr="00FB498E">
        <w:rPr>
          <w:color w:val="000000"/>
        </w:rPr>
        <w:t>Вопрос 53</w:t>
      </w:r>
      <w:r>
        <w:rPr>
          <w:b/>
          <w:bCs/>
          <w:color w:val="000000"/>
        </w:rPr>
        <w:t xml:space="preserve"> </w:t>
      </w:r>
      <w:r w:rsidRPr="00FB498E">
        <w:rPr>
          <w:b/>
        </w:rPr>
        <w:t>«</w:t>
      </w:r>
      <w:hyperlink r:id="rId31" w:history="1">
        <w:r w:rsidRPr="00FB498E">
          <w:rPr>
            <w:b/>
          </w:rPr>
          <w:t>О внесении изменений в постановление региональной энергетической комиссии Кемеровской области от 12.12.2018 № 494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FB498E">
          <w:rPr>
            <w:b/>
          </w:rPr>
          <w:t>СибЭнерго</w:t>
        </w:r>
        <w:proofErr w:type="spellEnd"/>
        <w:r w:rsidRPr="00FB498E">
          <w:rPr>
            <w:b/>
          </w:rPr>
          <w:t>» на потребительском рынке г. Новокузнецка, на 2019-2021 годы» в части 2020 года</w:t>
        </w:r>
      </w:hyperlink>
      <w:r w:rsidRPr="00FB498E">
        <w:rPr>
          <w:b/>
        </w:rPr>
        <w:t>»</w:t>
      </w:r>
    </w:p>
    <w:p w14:paraId="40205900" w14:textId="77777777" w:rsidR="00FB498E" w:rsidRDefault="00FB498E" w:rsidP="00FB498E">
      <w:pPr>
        <w:ind w:firstLine="708"/>
        <w:jc w:val="both"/>
        <w:rPr>
          <w:b/>
        </w:rPr>
      </w:pPr>
    </w:p>
    <w:p w14:paraId="34031EE1" w14:textId="62389961" w:rsidR="00FB498E" w:rsidRPr="0037193B" w:rsidRDefault="00FB498E" w:rsidP="00FB498E">
      <w:pPr>
        <w:tabs>
          <w:tab w:val="left" w:pos="0"/>
          <w:tab w:val="left" w:pos="709"/>
        </w:tabs>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Pr>
          <w:bCs/>
        </w:rPr>
        <w:t>107</w:t>
      </w:r>
      <w:r w:rsidRPr="00D33311">
        <w:rPr>
          <w:bCs/>
        </w:rPr>
        <w:t xml:space="preserve"> </w:t>
      </w:r>
      <w:r w:rsidRPr="00292532">
        <w:rPr>
          <w:bCs/>
        </w:rPr>
        <w:t xml:space="preserve">к настоящему </w:t>
      </w:r>
      <w:r>
        <w:rPr>
          <w:bCs/>
        </w:rPr>
        <w:t>протоколу</w:t>
      </w:r>
      <w:r w:rsidRPr="00D33311">
        <w:rPr>
          <w:bCs/>
        </w:rPr>
        <w:t xml:space="preserve">) предлагает </w:t>
      </w:r>
      <w:r>
        <w:rPr>
          <w:bCs/>
        </w:rPr>
        <w:t>в</w:t>
      </w:r>
      <w:r w:rsidRPr="0037193B">
        <w:rPr>
          <w:bCs/>
        </w:rPr>
        <w:t xml:space="preserve">нести изменения в приложение к постановлению региональной энергетической комиссии Кемеровской области от 12.12.2018 № 494 </w:t>
      </w:r>
      <w:r w:rsidRPr="0037193B">
        <w:rPr>
          <w:bCs/>
        </w:rPr>
        <w:br/>
        <w:t>«Об установлении долгосрочных тарифов на горячую воду в открытой системе горячего водоснабжения (теплоснабжения), реализуемую</w:t>
      </w:r>
      <w:r>
        <w:rPr>
          <w:bCs/>
        </w:rPr>
        <w:t xml:space="preserve"> </w:t>
      </w:r>
      <w:r w:rsidRPr="0037193B">
        <w:rPr>
          <w:bCs/>
        </w:rPr>
        <w:t>ООО «</w:t>
      </w:r>
      <w:proofErr w:type="spellStart"/>
      <w:r w:rsidRPr="0037193B">
        <w:rPr>
          <w:bCs/>
        </w:rPr>
        <w:t>СибЭнерго</w:t>
      </w:r>
      <w:proofErr w:type="spellEnd"/>
      <w:r w:rsidRPr="0037193B">
        <w:rPr>
          <w:bCs/>
        </w:rPr>
        <w:t>» на потребительском рынке г. Новокузнецка,</w:t>
      </w:r>
      <w:r>
        <w:rPr>
          <w:bCs/>
        </w:rPr>
        <w:t xml:space="preserve"> </w:t>
      </w:r>
      <w:r w:rsidRPr="0037193B">
        <w:rPr>
          <w:bCs/>
        </w:rPr>
        <w:t xml:space="preserve"> на 2019-2021 годы», изложив его в новой редакции согласно приложению </w:t>
      </w:r>
      <w:r>
        <w:rPr>
          <w:bCs/>
        </w:rPr>
        <w:br/>
        <w:t xml:space="preserve">№ 109 </w:t>
      </w:r>
      <w:r w:rsidRPr="0037193B">
        <w:rPr>
          <w:bCs/>
        </w:rPr>
        <w:t xml:space="preserve">к </w:t>
      </w:r>
      <w:r w:rsidR="00215BBD" w:rsidRPr="00292532">
        <w:rPr>
          <w:bCs/>
        </w:rPr>
        <w:t xml:space="preserve">настоящему </w:t>
      </w:r>
      <w:r w:rsidR="00215BBD">
        <w:rPr>
          <w:bCs/>
        </w:rPr>
        <w:t>протоколу</w:t>
      </w:r>
      <w:r w:rsidRPr="0037193B">
        <w:rPr>
          <w:bCs/>
        </w:rPr>
        <w:t>.</w:t>
      </w:r>
    </w:p>
    <w:p w14:paraId="76C47B52" w14:textId="77777777" w:rsidR="00FB498E" w:rsidRPr="009A5DDE" w:rsidRDefault="00FB498E" w:rsidP="00FB498E">
      <w:pPr>
        <w:tabs>
          <w:tab w:val="left" w:pos="0"/>
        </w:tabs>
        <w:jc w:val="both"/>
        <w:rPr>
          <w:bCs/>
        </w:rPr>
      </w:pPr>
    </w:p>
    <w:p w14:paraId="6ABBF3F8" w14:textId="77777777" w:rsidR="00FB498E" w:rsidRPr="00154164" w:rsidRDefault="00FB498E" w:rsidP="00FB49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8B629C" w14:textId="77777777" w:rsidR="00FB498E" w:rsidRPr="00154164" w:rsidRDefault="00FB498E" w:rsidP="00FB498E">
      <w:pPr>
        <w:ind w:firstLine="709"/>
        <w:jc w:val="both"/>
        <w:rPr>
          <w:bCs/>
        </w:rPr>
      </w:pPr>
    </w:p>
    <w:p w14:paraId="4952DBA1" w14:textId="77777777" w:rsidR="00FB498E" w:rsidRDefault="00FB498E" w:rsidP="00FB498E">
      <w:pPr>
        <w:ind w:firstLine="709"/>
        <w:jc w:val="both"/>
        <w:rPr>
          <w:b/>
        </w:rPr>
      </w:pPr>
      <w:r>
        <w:rPr>
          <w:b/>
        </w:rPr>
        <w:t>ПОСТАНОВИЛО</w:t>
      </w:r>
      <w:r w:rsidRPr="00154164">
        <w:rPr>
          <w:b/>
        </w:rPr>
        <w:t>:</w:t>
      </w:r>
    </w:p>
    <w:p w14:paraId="0AC08AFB" w14:textId="77777777" w:rsidR="00FB498E" w:rsidRDefault="00FB498E" w:rsidP="00FB498E">
      <w:pPr>
        <w:ind w:firstLine="709"/>
        <w:jc w:val="both"/>
        <w:rPr>
          <w:b/>
        </w:rPr>
      </w:pPr>
    </w:p>
    <w:p w14:paraId="17A06A58" w14:textId="77777777" w:rsidR="00FB498E" w:rsidRPr="00665AAA" w:rsidRDefault="00FB498E" w:rsidP="00FB498E">
      <w:pPr>
        <w:ind w:firstLine="709"/>
        <w:jc w:val="both"/>
        <w:rPr>
          <w:bCs/>
        </w:rPr>
      </w:pPr>
      <w:r w:rsidRPr="00665AAA">
        <w:rPr>
          <w:bCs/>
        </w:rPr>
        <w:t>Согласиться с предложением докладчика.</w:t>
      </w:r>
    </w:p>
    <w:p w14:paraId="001C7D6D" w14:textId="77777777" w:rsidR="00FB498E" w:rsidRPr="00665AAA" w:rsidRDefault="00FB498E" w:rsidP="00FB498E">
      <w:pPr>
        <w:ind w:firstLine="709"/>
        <w:jc w:val="both"/>
        <w:rPr>
          <w:bCs/>
        </w:rPr>
      </w:pPr>
    </w:p>
    <w:p w14:paraId="60046EB3" w14:textId="77777777" w:rsidR="00FB498E" w:rsidRDefault="00FB498E" w:rsidP="00FB498E">
      <w:pPr>
        <w:ind w:firstLine="709"/>
        <w:jc w:val="both"/>
        <w:rPr>
          <w:b/>
        </w:rPr>
      </w:pPr>
      <w:r w:rsidRPr="00312424">
        <w:rPr>
          <w:b/>
        </w:rPr>
        <w:t>Голосовали «ЗА» – единогласно.</w:t>
      </w:r>
    </w:p>
    <w:p w14:paraId="44860D40" w14:textId="5BCDB3E5" w:rsidR="00BC3A07" w:rsidRDefault="00BC3A07" w:rsidP="000422FB">
      <w:pPr>
        <w:ind w:firstLine="708"/>
        <w:jc w:val="both"/>
        <w:rPr>
          <w:b/>
          <w:color w:val="000000"/>
        </w:rPr>
      </w:pPr>
    </w:p>
    <w:p w14:paraId="344301E9" w14:textId="15E5F6DE" w:rsidR="00BC51AB" w:rsidRPr="00B01BF6" w:rsidRDefault="00BC51AB" w:rsidP="00BC51AB">
      <w:pPr>
        <w:ind w:firstLine="708"/>
        <w:jc w:val="both"/>
        <w:rPr>
          <w:b/>
          <w:color w:val="000000"/>
        </w:rPr>
      </w:pPr>
      <w:r w:rsidRPr="00BC51AB">
        <w:rPr>
          <w:bCs/>
          <w:color w:val="000000"/>
        </w:rPr>
        <w:t>Вопрос 54</w:t>
      </w:r>
      <w:r w:rsidRPr="00B01BF6">
        <w:rPr>
          <w:b/>
          <w:bCs/>
          <w:color w:val="000000"/>
          <w:kern w:val="32"/>
        </w:rPr>
        <w:t xml:space="preserve"> «</w:t>
      </w:r>
      <w:hyperlink r:id="rId32" w:history="1">
        <w:r w:rsidRPr="00B01BF6">
          <w:rPr>
            <w:b/>
            <w:color w:val="000000"/>
          </w:rPr>
          <w:t>О внесении изменений в постановление региональной энергетической комиссии Кемеровской области 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2017-2019 годы»</w:t>
        </w:r>
      </w:hyperlink>
    </w:p>
    <w:p w14:paraId="09AD1905" w14:textId="77777777" w:rsidR="00BC51AB" w:rsidRPr="000D6174" w:rsidRDefault="00BC51AB" w:rsidP="00BC51AB">
      <w:pPr>
        <w:ind w:firstLine="708"/>
        <w:jc w:val="both"/>
        <w:rPr>
          <w:b/>
          <w:color w:val="000000"/>
        </w:rPr>
      </w:pPr>
    </w:p>
    <w:p w14:paraId="50A59255" w14:textId="6BE7DCDC" w:rsidR="00BC51AB" w:rsidRPr="00B01BF6" w:rsidRDefault="00BC51AB" w:rsidP="00BC51AB">
      <w:pPr>
        <w:tabs>
          <w:tab w:val="left" w:pos="709"/>
        </w:tabs>
        <w:jc w:val="both"/>
        <w:rPr>
          <w:color w:val="000000"/>
        </w:rPr>
      </w:pPr>
      <w:r>
        <w:rPr>
          <w:bCs/>
        </w:rPr>
        <w:tab/>
      </w:r>
      <w:r w:rsidRPr="000A7CAA">
        <w:rPr>
          <w:bCs/>
        </w:rPr>
        <w:t xml:space="preserve">Докладчик </w:t>
      </w:r>
      <w:r w:rsidRPr="000A7CAA">
        <w:rPr>
          <w:b/>
        </w:rPr>
        <w:t xml:space="preserve">Незнанов П.Г. </w:t>
      </w:r>
      <w:r w:rsidRPr="000A7CAA">
        <w:rPr>
          <w:color w:val="000000"/>
        </w:rPr>
        <w:t>согласно заключению (приложение № 1</w:t>
      </w:r>
      <w:r>
        <w:rPr>
          <w:color w:val="000000"/>
        </w:rPr>
        <w:t>10</w:t>
      </w:r>
      <w:r w:rsidRPr="000A7CAA">
        <w:rPr>
          <w:color w:val="000000"/>
        </w:rPr>
        <w:t xml:space="preserve"> к </w:t>
      </w:r>
      <w:r>
        <w:rPr>
          <w:color w:val="000000"/>
        </w:rPr>
        <w:t>настоящему протоколу</w:t>
      </w:r>
      <w:r w:rsidRPr="000A7CAA">
        <w:rPr>
          <w:color w:val="000000"/>
        </w:rPr>
        <w:t xml:space="preserve">) </w:t>
      </w:r>
      <w:r>
        <w:rPr>
          <w:color w:val="000000"/>
        </w:rPr>
        <w:t>предлагает в</w:t>
      </w:r>
      <w:r w:rsidRPr="00B01BF6">
        <w:rPr>
          <w:color w:val="000000"/>
        </w:rPr>
        <w:t>нести в постановление региональной энергетической комиссии Кемеровской области от 13.12.2016 № 483 «Об установлении</w:t>
      </w:r>
      <w:r>
        <w:rPr>
          <w:color w:val="000000"/>
        </w:rPr>
        <w:t xml:space="preserve"> </w:t>
      </w:r>
      <w:r w:rsidRPr="00B01BF6">
        <w:rPr>
          <w:color w:val="000000"/>
        </w:rPr>
        <w:t>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2017-2019 годы» (в редакции постановлений региональной энергетической комиссии Кемеровской области от 20.12.2017 № 736, от 12.12.2018 № 498) следующие изменения:</w:t>
      </w:r>
    </w:p>
    <w:p w14:paraId="7AEBA596" w14:textId="77777777" w:rsidR="00BC51AB" w:rsidRPr="00B01BF6" w:rsidRDefault="00BC51AB" w:rsidP="0032410D">
      <w:pPr>
        <w:pStyle w:val="a7"/>
        <w:numPr>
          <w:ilvl w:val="1"/>
          <w:numId w:val="11"/>
        </w:numPr>
        <w:tabs>
          <w:tab w:val="left" w:pos="1134"/>
        </w:tabs>
        <w:ind w:left="1134" w:right="-711" w:hanging="425"/>
        <w:jc w:val="both"/>
        <w:rPr>
          <w:color w:val="000000"/>
        </w:rPr>
      </w:pPr>
      <w:r w:rsidRPr="00B01BF6">
        <w:rPr>
          <w:color w:val="000000"/>
        </w:rPr>
        <w:t>В заголовке постановления цифры «2019» заменить цифрами «2022».</w:t>
      </w:r>
    </w:p>
    <w:p w14:paraId="3D3C5C1C" w14:textId="77777777" w:rsidR="00BC51AB" w:rsidRPr="00B01BF6" w:rsidRDefault="00BC51AB" w:rsidP="0032410D">
      <w:pPr>
        <w:pStyle w:val="a7"/>
        <w:numPr>
          <w:ilvl w:val="1"/>
          <w:numId w:val="11"/>
        </w:numPr>
        <w:tabs>
          <w:tab w:val="left" w:pos="709"/>
          <w:tab w:val="left" w:pos="1418"/>
        </w:tabs>
        <w:ind w:left="1134" w:right="-711" w:hanging="425"/>
        <w:jc w:val="both"/>
        <w:rPr>
          <w:color w:val="000000"/>
        </w:rPr>
      </w:pPr>
      <w:r w:rsidRPr="00B01BF6">
        <w:rPr>
          <w:color w:val="000000"/>
        </w:rPr>
        <w:t>В пункте 1 дату «31.12.2019» заменить датой «31.12.2022».</w:t>
      </w:r>
    </w:p>
    <w:p w14:paraId="4FA6784F" w14:textId="1BB8B55C" w:rsidR="00BC51AB" w:rsidRPr="00B01BF6" w:rsidRDefault="00BC51AB" w:rsidP="0032410D">
      <w:pPr>
        <w:pStyle w:val="a7"/>
        <w:numPr>
          <w:ilvl w:val="1"/>
          <w:numId w:val="11"/>
        </w:numPr>
        <w:tabs>
          <w:tab w:val="left" w:pos="851"/>
          <w:tab w:val="left" w:pos="1134"/>
        </w:tabs>
        <w:ind w:left="0" w:right="-2" w:firstLine="709"/>
        <w:jc w:val="both"/>
        <w:rPr>
          <w:color w:val="000000"/>
        </w:rPr>
      </w:pPr>
      <w:r w:rsidRPr="00B01BF6">
        <w:rPr>
          <w:color w:val="000000"/>
        </w:rPr>
        <w:t xml:space="preserve">Приложение № 1 изложить в новой редакции согласно приложению № </w:t>
      </w:r>
      <w:r>
        <w:rPr>
          <w:color w:val="000000"/>
        </w:rPr>
        <w:t>111</w:t>
      </w:r>
      <w:r w:rsidRPr="00B01BF6">
        <w:rPr>
          <w:color w:val="000000"/>
        </w:rPr>
        <w:t xml:space="preserve"> к </w:t>
      </w:r>
      <w:r>
        <w:rPr>
          <w:color w:val="000000"/>
        </w:rPr>
        <w:t>настоящему протоколу</w:t>
      </w:r>
      <w:r w:rsidRPr="00B01BF6">
        <w:rPr>
          <w:color w:val="000000"/>
        </w:rPr>
        <w:t>.</w:t>
      </w:r>
    </w:p>
    <w:p w14:paraId="40625C3F" w14:textId="77777777" w:rsidR="00BC51AB" w:rsidRPr="000A7CAA" w:rsidRDefault="00BC51AB" w:rsidP="00BC51AB">
      <w:pPr>
        <w:tabs>
          <w:tab w:val="left" w:pos="709"/>
        </w:tabs>
        <w:ind w:right="-2"/>
        <w:jc w:val="both"/>
        <w:rPr>
          <w:color w:val="000000"/>
        </w:rPr>
      </w:pPr>
    </w:p>
    <w:p w14:paraId="1879A5CB" w14:textId="77777777" w:rsidR="00BC51AB" w:rsidRPr="00154164" w:rsidRDefault="00BC51AB" w:rsidP="00BC51AB">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DDA2C79" w14:textId="77777777" w:rsidR="00BC51AB" w:rsidRPr="00154164" w:rsidRDefault="00BC51AB" w:rsidP="00BC51AB">
      <w:pPr>
        <w:ind w:right="-2" w:firstLine="709"/>
        <w:jc w:val="both"/>
        <w:rPr>
          <w:bCs/>
        </w:rPr>
      </w:pPr>
    </w:p>
    <w:p w14:paraId="05E8DBA0" w14:textId="77777777" w:rsidR="00BC51AB" w:rsidRDefault="00BC51AB" w:rsidP="00BC51AB">
      <w:pPr>
        <w:ind w:right="-2" w:firstLine="709"/>
        <w:jc w:val="both"/>
        <w:rPr>
          <w:b/>
        </w:rPr>
      </w:pPr>
      <w:r>
        <w:rPr>
          <w:b/>
        </w:rPr>
        <w:t>ПОСТАНОВИЛО</w:t>
      </w:r>
      <w:r w:rsidRPr="00154164">
        <w:rPr>
          <w:b/>
        </w:rPr>
        <w:t>:</w:t>
      </w:r>
    </w:p>
    <w:p w14:paraId="513E4F68" w14:textId="77777777" w:rsidR="00BC51AB" w:rsidRDefault="00BC51AB" w:rsidP="00BC51AB">
      <w:pPr>
        <w:ind w:right="-2" w:firstLine="709"/>
        <w:jc w:val="both"/>
        <w:rPr>
          <w:bCs/>
        </w:rPr>
      </w:pPr>
      <w:r w:rsidRPr="00665AAA">
        <w:rPr>
          <w:bCs/>
        </w:rPr>
        <w:t>Согласиться с предложением докладчика.</w:t>
      </w:r>
    </w:p>
    <w:p w14:paraId="5E793128" w14:textId="77777777" w:rsidR="00BC51AB" w:rsidRPr="00665AAA" w:rsidRDefault="00BC51AB" w:rsidP="00BC51AB">
      <w:pPr>
        <w:ind w:right="-2" w:firstLine="709"/>
        <w:jc w:val="both"/>
        <w:rPr>
          <w:bCs/>
        </w:rPr>
      </w:pPr>
    </w:p>
    <w:p w14:paraId="6A5FA658" w14:textId="5C651DE7" w:rsidR="00BC51AB" w:rsidRDefault="00BC51AB" w:rsidP="00BC51AB">
      <w:pPr>
        <w:ind w:right="-2" w:firstLine="709"/>
        <w:jc w:val="both"/>
        <w:rPr>
          <w:b/>
        </w:rPr>
      </w:pPr>
      <w:r w:rsidRPr="00312424">
        <w:rPr>
          <w:b/>
        </w:rPr>
        <w:t>Голосовали «ЗА» – единогласно.</w:t>
      </w:r>
    </w:p>
    <w:p w14:paraId="2E390CD2" w14:textId="77777777" w:rsidR="009F5486" w:rsidRDefault="009F5486" w:rsidP="00BC51AB">
      <w:pPr>
        <w:ind w:right="-2" w:firstLine="709"/>
        <w:jc w:val="both"/>
        <w:rPr>
          <w:b/>
        </w:rPr>
      </w:pPr>
    </w:p>
    <w:p w14:paraId="727D5D80" w14:textId="10C6400A" w:rsidR="00BC51AB" w:rsidRPr="00B01BF6" w:rsidRDefault="00BC51AB" w:rsidP="00BC51AB">
      <w:pPr>
        <w:ind w:firstLine="708"/>
        <w:jc w:val="both"/>
        <w:rPr>
          <w:b/>
          <w:color w:val="000000"/>
        </w:rPr>
      </w:pPr>
      <w:r w:rsidRPr="009F5486">
        <w:rPr>
          <w:color w:val="000000"/>
          <w:kern w:val="32"/>
        </w:rPr>
        <w:t xml:space="preserve">Вопрос </w:t>
      </w:r>
      <w:r w:rsidR="009F5486" w:rsidRPr="009F5486">
        <w:rPr>
          <w:color w:val="000000"/>
          <w:kern w:val="32"/>
        </w:rPr>
        <w:t>55</w:t>
      </w:r>
      <w:r w:rsidR="009F5486">
        <w:rPr>
          <w:b/>
          <w:bCs/>
          <w:color w:val="000000"/>
          <w:kern w:val="32"/>
        </w:rPr>
        <w:t xml:space="preserve"> </w:t>
      </w:r>
      <w:r w:rsidRPr="00B01BF6">
        <w:rPr>
          <w:b/>
          <w:bCs/>
          <w:color w:val="000000"/>
          <w:kern w:val="32"/>
        </w:rPr>
        <w:t>«</w:t>
      </w:r>
      <w:hyperlink r:id="rId33" w:history="1">
        <w:r w:rsidRPr="00B01BF6">
          <w:rPr>
            <w:b/>
            <w:color w:val="000000"/>
          </w:rPr>
          <w:t>Об установлении долгосрочных тарифов ООО «Сибирская тепловая компания» на тепловую энергию, реализуемую на потребительском рынке г. Киселевска, на 2020-2022 годы</w:t>
        </w:r>
      </w:hyperlink>
      <w:r w:rsidRPr="00B01BF6">
        <w:rPr>
          <w:b/>
          <w:color w:val="000000"/>
        </w:rPr>
        <w:t>»</w:t>
      </w:r>
    </w:p>
    <w:p w14:paraId="4E78E80B" w14:textId="77777777" w:rsidR="00BC51AB" w:rsidRDefault="00BC51AB" w:rsidP="00BC51AB">
      <w:pPr>
        <w:ind w:firstLine="708"/>
        <w:jc w:val="both"/>
        <w:rPr>
          <w:color w:val="000000"/>
          <w:sz w:val="28"/>
          <w:szCs w:val="28"/>
        </w:rPr>
      </w:pPr>
    </w:p>
    <w:p w14:paraId="0F6AC13F" w14:textId="3B0DD913" w:rsidR="00BC51AB" w:rsidRPr="000A7CAA" w:rsidRDefault="00BC51AB" w:rsidP="00BC51AB">
      <w:pPr>
        <w:tabs>
          <w:tab w:val="left" w:pos="709"/>
        </w:tabs>
        <w:ind w:right="-142"/>
        <w:jc w:val="both"/>
        <w:rPr>
          <w:bCs/>
        </w:rPr>
      </w:pPr>
      <w:r>
        <w:rPr>
          <w:bCs/>
        </w:rPr>
        <w:tab/>
      </w: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1</w:t>
      </w:r>
      <w:r w:rsidR="009F5486">
        <w:rPr>
          <w:bCs/>
        </w:rPr>
        <w:t>10</w:t>
      </w:r>
      <w:r>
        <w:rPr>
          <w:bCs/>
        </w:rPr>
        <w:t xml:space="preserve"> </w:t>
      </w:r>
      <w:r w:rsidRPr="008433CA">
        <w:rPr>
          <w:bCs/>
        </w:rPr>
        <w:t xml:space="preserve">к </w:t>
      </w:r>
      <w:r w:rsidR="009F5486">
        <w:rPr>
          <w:color w:val="000000"/>
        </w:rPr>
        <w:t>настоящему протоколу</w:t>
      </w:r>
      <w:r w:rsidRPr="008433CA">
        <w:rPr>
          <w:bCs/>
        </w:rPr>
        <w:t>) предлагае</w:t>
      </w:r>
      <w:r>
        <w:rPr>
          <w:bCs/>
        </w:rPr>
        <w:t>т у</w:t>
      </w:r>
      <w:r w:rsidRPr="00B01BF6">
        <w:rPr>
          <w:bCs/>
        </w:rPr>
        <w:t xml:space="preserve">становить ООО «Сибирская тепловая компания», ИНН 4223104900, долгосрочные тарифы на тепловую энергию, реализуемую на потребительском рынке </w:t>
      </w:r>
      <w:r>
        <w:rPr>
          <w:bCs/>
        </w:rPr>
        <w:t xml:space="preserve">                                    </w:t>
      </w:r>
      <w:r w:rsidRPr="00B01BF6">
        <w:rPr>
          <w:bCs/>
        </w:rPr>
        <w:t xml:space="preserve">г. Киселевска, на период с 01.01.2020 по 31.12.2022, согласно </w:t>
      </w:r>
      <w:r w:rsidRPr="000D6174">
        <w:rPr>
          <w:bCs/>
        </w:rPr>
        <w:t>приложению</w:t>
      </w:r>
      <w:r>
        <w:rPr>
          <w:bCs/>
        </w:rPr>
        <w:t xml:space="preserve"> № </w:t>
      </w:r>
      <w:r w:rsidR="009F5486">
        <w:rPr>
          <w:bCs/>
        </w:rPr>
        <w:t>112</w:t>
      </w:r>
      <w:r>
        <w:rPr>
          <w:bCs/>
        </w:rPr>
        <w:t xml:space="preserve"> </w:t>
      </w:r>
      <w:r w:rsidR="009F5486">
        <w:rPr>
          <w:bCs/>
        </w:rPr>
        <w:t xml:space="preserve">к </w:t>
      </w:r>
      <w:r w:rsidR="009F5486">
        <w:rPr>
          <w:color w:val="000000"/>
        </w:rPr>
        <w:t>настоящему протоколу</w:t>
      </w:r>
      <w:r>
        <w:rPr>
          <w:bCs/>
        </w:rPr>
        <w:t>.</w:t>
      </w:r>
      <w:r w:rsidRPr="000A7CAA">
        <w:rPr>
          <w:bCs/>
        </w:rPr>
        <w:t xml:space="preserve"> </w:t>
      </w:r>
    </w:p>
    <w:p w14:paraId="0D8439CC" w14:textId="77777777" w:rsidR="00BC51AB" w:rsidRPr="00F84E5A" w:rsidRDefault="00BC51AB" w:rsidP="00BC51AB">
      <w:pPr>
        <w:tabs>
          <w:tab w:val="left" w:pos="0"/>
        </w:tabs>
        <w:jc w:val="both"/>
        <w:rPr>
          <w:bCs/>
        </w:rPr>
      </w:pPr>
    </w:p>
    <w:p w14:paraId="24AA0B85" w14:textId="77777777" w:rsidR="00BC51AB" w:rsidRPr="00154164" w:rsidRDefault="00BC51AB" w:rsidP="00BC51A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A88C0F0" w14:textId="77777777" w:rsidR="00BC51AB" w:rsidRPr="00154164" w:rsidRDefault="00BC51AB" w:rsidP="00BC51AB">
      <w:pPr>
        <w:ind w:firstLine="709"/>
        <w:jc w:val="both"/>
        <w:rPr>
          <w:bCs/>
        </w:rPr>
      </w:pPr>
    </w:p>
    <w:p w14:paraId="5B5E85F0" w14:textId="77777777" w:rsidR="00BC51AB" w:rsidRDefault="00BC51AB" w:rsidP="00BC51AB">
      <w:pPr>
        <w:ind w:firstLine="709"/>
        <w:jc w:val="both"/>
        <w:rPr>
          <w:b/>
        </w:rPr>
      </w:pPr>
      <w:r>
        <w:rPr>
          <w:b/>
        </w:rPr>
        <w:t>ПОСТАНОВИЛО</w:t>
      </w:r>
      <w:r w:rsidRPr="00154164">
        <w:rPr>
          <w:b/>
        </w:rPr>
        <w:t>:</w:t>
      </w:r>
    </w:p>
    <w:p w14:paraId="54451E5B" w14:textId="77777777" w:rsidR="00BC51AB" w:rsidRDefault="00BC51AB" w:rsidP="00BC51AB">
      <w:pPr>
        <w:ind w:firstLine="709"/>
        <w:jc w:val="both"/>
        <w:rPr>
          <w:b/>
        </w:rPr>
      </w:pPr>
    </w:p>
    <w:p w14:paraId="7AAA5E8C" w14:textId="77777777" w:rsidR="00BC51AB" w:rsidRPr="00665AAA" w:rsidRDefault="00BC51AB" w:rsidP="00BC51AB">
      <w:pPr>
        <w:ind w:firstLine="709"/>
        <w:jc w:val="both"/>
        <w:rPr>
          <w:bCs/>
        </w:rPr>
      </w:pPr>
      <w:r w:rsidRPr="00665AAA">
        <w:rPr>
          <w:bCs/>
        </w:rPr>
        <w:t>Согласиться с предложением докладчика.</w:t>
      </w:r>
    </w:p>
    <w:p w14:paraId="74FA2AB9" w14:textId="77777777" w:rsidR="00BC51AB" w:rsidRPr="00665AAA" w:rsidRDefault="00BC51AB" w:rsidP="00BC51AB">
      <w:pPr>
        <w:ind w:firstLine="709"/>
        <w:jc w:val="both"/>
        <w:rPr>
          <w:bCs/>
        </w:rPr>
      </w:pPr>
    </w:p>
    <w:p w14:paraId="3C4603CD" w14:textId="77777777" w:rsidR="00BC51AB" w:rsidRDefault="00BC51AB" w:rsidP="00BC51AB">
      <w:pPr>
        <w:ind w:firstLine="709"/>
        <w:jc w:val="both"/>
        <w:rPr>
          <w:b/>
        </w:rPr>
      </w:pPr>
      <w:r w:rsidRPr="00312424">
        <w:rPr>
          <w:b/>
        </w:rPr>
        <w:t>Голосовали «ЗА» – единогласно.</w:t>
      </w:r>
    </w:p>
    <w:p w14:paraId="650CAE68" w14:textId="77777777" w:rsidR="00BC51AB" w:rsidRDefault="00BC51AB" w:rsidP="00BC51AB">
      <w:pPr>
        <w:ind w:firstLine="709"/>
        <w:jc w:val="both"/>
        <w:rPr>
          <w:b/>
        </w:rPr>
      </w:pPr>
    </w:p>
    <w:p w14:paraId="328BAAF1" w14:textId="77777777" w:rsidR="00BC51AB" w:rsidRDefault="00BC51AB" w:rsidP="00BC51AB">
      <w:pPr>
        <w:ind w:firstLine="708"/>
        <w:jc w:val="both"/>
        <w:rPr>
          <w:b/>
          <w:bCs/>
          <w:color w:val="000000"/>
          <w:sz w:val="28"/>
          <w:szCs w:val="28"/>
        </w:rPr>
      </w:pPr>
    </w:p>
    <w:p w14:paraId="3329AD41" w14:textId="531EFDF3" w:rsidR="00BC51AB" w:rsidRPr="00B01BF6" w:rsidRDefault="00BC51AB" w:rsidP="00BC51AB">
      <w:pPr>
        <w:ind w:firstLine="708"/>
        <w:jc w:val="both"/>
        <w:rPr>
          <w:b/>
          <w:color w:val="000000"/>
        </w:rPr>
      </w:pPr>
      <w:r w:rsidRPr="009F5486">
        <w:rPr>
          <w:color w:val="000000"/>
          <w:kern w:val="32"/>
        </w:rPr>
        <w:t xml:space="preserve">Вопрос </w:t>
      </w:r>
      <w:r w:rsidR="009F5486" w:rsidRPr="009F5486">
        <w:rPr>
          <w:color w:val="000000"/>
          <w:kern w:val="32"/>
        </w:rPr>
        <w:t>56</w:t>
      </w:r>
      <w:r w:rsidR="009F5486">
        <w:rPr>
          <w:b/>
          <w:bCs/>
          <w:color w:val="000000"/>
          <w:kern w:val="32"/>
        </w:rPr>
        <w:t xml:space="preserve"> </w:t>
      </w:r>
      <w:r w:rsidRPr="00B01BF6">
        <w:rPr>
          <w:b/>
          <w:bCs/>
          <w:color w:val="000000"/>
          <w:kern w:val="32"/>
        </w:rPr>
        <w:t>«</w:t>
      </w:r>
      <w:hyperlink r:id="rId34" w:history="1">
        <w:r w:rsidRPr="00B01BF6">
          <w:rPr>
            <w:b/>
            <w:color w:val="000000"/>
          </w:rPr>
          <w:t>Об утверждении производственной программы в сфере горячего водоснабжения и об установлении долгосрочных тарифов ООО «Сибирская тепловая компания» на горячую воду в закрытой системе горячего водоснабжения, реализуемую на потребительском рынке г. Киселевска, на 2020-2022 годы</w:t>
        </w:r>
      </w:hyperlink>
      <w:r w:rsidRPr="00B01BF6">
        <w:rPr>
          <w:b/>
          <w:color w:val="000000"/>
        </w:rPr>
        <w:t>»</w:t>
      </w:r>
    </w:p>
    <w:p w14:paraId="4C82EE1A" w14:textId="77777777" w:rsidR="00BC51AB" w:rsidRPr="00F84E5A" w:rsidRDefault="00BC51AB" w:rsidP="009F5486">
      <w:pPr>
        <w:jc w:val="both"/>
        <w:rPr>
          <w:b/>
          <w:bCs/>
          <w:color w:val="000000"/>
          <w:kern w:val="32"/>
        </w:rPr>
      </w:pPr>
    </w:p>
    <w:p w14:paraId="55F539B4" w14:textId="4EF13E4C" w:rsidR="00BC51AB" w:rsidRPr="009F5486" w:rsidRDefault="00BC51AB" w:rsidP="009F5486">
      <w:pPr>
        <w:tabs>
          <w:tab w:val="left" w:pos="709"/>
        </w:tabs>
        <w:ind w:right="-142"/>
        <w:jc w:val="both"/>
        <w:rPr>
          <w:bCs/>
        </w:rPr>
      </w:pPr>
      <w:r>
        <w:rPr>
          <w:bCs/>
        </w:rPr>
        <w:tab/>
      </w:r>
      <w:r w:rsidRPr="00D33311">
        <w:rPr>
          <w:bCs/>
        </w:rPr>
        <w:t xml:space="preserve">Докладчик </w:t>
      </w:r>
      <w:r w:rsidRPr="000A7CAA">
        <w:rPr>
          <w:b/>
          <w:bCs/>
        </w:rPr>
        <w:t>Незнанов П.Г.</w:t>
      </w:r>
      <w:r w:rsidRPr="00D33311">
        <w:rPr>
          <w:b/>
        </w:rPr>
        <w:t xml:space="preserve"> </w:t>
      </w:r>
      <w:r w:rsidRPr="00D33311">
        <w:rPr>
          <w:bCs/>
        </w:rPr>
        <w:t xml:space="preserve">согласно заключению (приложение № </w:t>
      </w:r>
      <w:r w:rsidR="009F5486">
        <w:rPr>
          <w:bCs/>
        </w:rPr>
        <w:t>113</w:t>
      </w:r>
      <w:r w:rsidRPr="00D33311">
        <w:rPr>
          <w:bCs/>
        </w:rPr>
        <w:t xml:space="preserve"> </w:t>
      </w:r>
      <w:r w:rsidR="009F5486">
        <w:rPr>
          <w:bCs/>
        </w:rPr>
        <w:t xml:space="preserve">к </w:t>
      </w:r>
      <w:r w:rsidR="009F5486">
        <w:rPr>
          <w:color w:val="000000"/>
        </w:rPr>
        <w:t>настоящему протоколу</w:t>
      </w:r>
      <w:r w:rsidRPr="00D33311">
        <w:rPr>
          <w:bCs/>
        </w:rPr>
        <w:t>) предлагает</w:t>
      </w:r>
      <w:r>
        <w:rPr>
          <w:bCs/>
        </w:rPr>
        <w:t>:</w:t>
      </w:r>
    </w:p>
    <w:p w14:paraId="3BB39B90" w14:textId="21B8D143" w:rsidR="00BC51AB" w:rsidRPr="002B37C7" w:rsidRDefault="00BC51AB" w:rsidP="0032410D">
      <w:pPr>
        <w:pStyle w:val="a7"/>
        <w:numPr>
          <w:ilvl w:val="0"/>
          <w:numId w:val="16"/>
        </w:numPr>
        <w:tabs>
          <w:tab w:val="left" w:pos="0"/>
        </w:tabs>
        <w:ind w:left="0" w:firstLine="705"/>
        <w:jc w:val="both"/>
        <w:rPr>
          <w:bCs/>
          <w:color w:val="000000"/>
          <w:kern w:val="32"/>
        </w:rPr>
      </w:pPr>
      <w:r w:rsidRPr="002B37C7">
        <w:rPr>
          <w:bCs/>
        </w:rPr>
        <w:t xml:space="preserve"> </w:t>
      </w:r>
      <w:r w:rsidRPr="002B37C7">
        <w:rPr>
          <w:bCs/>
          <w:kern w:val="32"/>
        </w:rPr>
        <w:t xml:space="preserve">Утвердить </w:t>
      </w:r>
      <w:r w:rsidRPr="002B37C7">
        <w:rPr>
          <w:bCs/>
          <w:color w:val="000000"/>
          <w:kern w:val="32"/>
        </w:rPr>
        <w:t>ООО «Сибирская тепловая компания»,</w:t>
      </w:r>
      <w:r>
        <w:rPr>
          <w:bCs/>
          <w:color w:val="000000"/>
          <w:kern w:val="32"/>
        </w:rPr>
        <w:t xml:space="preserve"> </w:t>
      </w:r>
      <w:r w:rsidRPr="002B37C7">
        <w:rPr>
          <w:bCs/>
          <w:color w:val="000000"/>
          <w:kern w:val="32"/>
        </w:rPr>
        <w:t xml:space="preserve">ИНН 4223104900, </w:t>
      </w:r>
      <w:r w:rsidRPr="002B37C7">
        <w:rPr>
          <w:bCs/>
          <w:kern w:val="32"/>
        </w:rPr>
        <w:t xml:space="preserve">производственную программу в сфере горячего водоснабжения </w:t>
      </w:r>
      <w:r w:rsidRPr="002B37C7">
        <w:rPr>
          <w:bCs/>
          <w:color w:val="000000"/>
          <w:kern w:val="32"/>
        </w:rPr>
        <w:t>на потребительском рынке</w:t>
      </w:r>
      <w:r w:rsidRPr="002B37C7">
        <w:rPr>
          <w:color w:val="000000"/>
          <w:kern w:val="32"/>
        </w:rPr>
        <w:t xml:space="preserve"> </w:t>
      </w:r>
      <w:r w:rsidRPr="002B37C7">
        <w:rPr>
          <w:bCs/>
          <w:color w:val="000000"/>
          <w:kern w:val="32"/>
        </w:rPr>
        <w:t>г. Киселевска на</w:t>
      </w:r>
      <w:r w:rsidRPr="002B37C7">
        <w:rPr>
          <w:bCs/>
          <w:kern w:val="32"/>
        </w:rPr>
        <w:t xml:space="preserve"> период</w:t>
      </w:r>
      <w:r>
        <w:rPr>
          <w:bCs/>
          <w:kern w:val="32"/>
        </w:rPr>
        <w:t xml:space="preserve"> </w:t>
      </w:r>
      <w:r w:rsidRPr="002B37C7">
        <w:rPr>
          <w:bCs/>
          <w:kern w:val="32"/>
        </w:rPr>
        <w:t>с 01.01.2020 по 31.12.2022 согласно приложению №</w:t>
      </w:r>
      <w:r>
        <w:rPr>
          <w:bCs/>
          <w:kern w:val="32"/>
        </w:rPr>
        <w:t xml:space="preserve"> </w:t>
      </w:r>
      <w:r w:rsidR="009F5486">
        <w:rPr>
          <w:bCs/>
          <w:kern w:val="32"/>
        </w:rPr>
        <w:t>114</w:t>
      </w:r>
      <w:r w:rsidRPr="002B37C7">
        <w:rPr>
          <w:bCs/>
          <w:kern w:val="32"/>
        </w:rPr>
        <w:t xml:space="preserve"> </w:t>
      </w:r>
      <w:r w:rsidR="009F5486">
        <w:rPr>
          <w:bCs/>
        </w:rPr>
        <w:t xml:space="preserve">к </w:t>
      </w:r>
      <w:r w:rsidR="009F5486">
        <w:rPr>
          <w:color w:val="000000"/>
        </w:rPr>
        <w:t>настоящему протоколу</w:t>
      </w:r>
      <w:r>
        <w:rPr>
          <w:bCs/>
          <w:kern w:val="32"/>
        </w:rPr>
        <w:t>.</w:t>
      </w:r>
    </w:p>
    <w:p w14:paraId="7463AFBD" w14:textId="46F5334C" w:rsidR="00BC51AB" w:rsidRPr="002B37C7" w:rsidRDefault="00BC51AB" w:rsidP="00BC51AB">
      <w:pPr>
        <w:tabs>
          <w:tab w:val="left" w:pos="0"/>
          <w:tab w:val="left" w:pos="851"/>
        </w:tabs>
        <w:ind w:firstLine="705"/>
        <w:jc w:val="both"/>
        <w:rPr>
          <w:bCs/>
          <w:color w:val="000000"/>
          <w:kern w:val="32"/>
        </w:rPr>
      </w:pPr>
      <w:r w:rsidRPr="002B37C7">
        <w:rPr>
          <w:bCs/>
          <w:color w:val="000000"/>
          <w:kern w:val="32"/>
        </w:rPr>
        <w:tab/>
        <w:t>2.</w:t>
      </w:r>
      <w:r w:rsidRPr="002B37C7">
        <w:rPr>
          <w:bCs/>
          <w:color w:val="000000"/>
          <w:kern w:val="32"/>
        </w:rPr>
        <w:tab/>
      </w:r>
      <w:r w:rsidRPr="002B37C7">
        <w:rPr>
          <w:bCs/>
          <w:kern w:val="32"/>
        </w:rPr>
        <w:t xml:space="preserve">Установить </w:t>
      </w:r>
      <w:r w:rsidRPr="002B37C7">
        <w:rPr>
          <w:bCs/>
          <w:color w:val="000000"/>
          <w:kern w:val="32"/>
        </w:rPr>
        <w:t xml:space="preserve">ООО «Сибирская тепловая компания», ИНН 4223104900, </w:t>
      </w:r>
      <w:r w:rsidRPr="002B37C7">
        <w:rPr>
          <w:bCs/>
          <w:kern w:val="32"/>
        </w:rPr>
        <w:t>долгосрочные тарифы на горячую воду в закрытой системе горячего водоснабжения, реализуемую на потребительском рынке</w:t>
      </w:r>
      <w:r>
        <w:rPr>
          <w:bCs/>
          <w:kern w:val="32"/>
        </w:rPr>
        <w:t xml:space="preserve"> </w:t>
      </w:r>
      <w:r w:rsidRPr="002B37C7">
        <w:rPr>
          <w:bCs/>
          <w:color w:val="000000"/>
          <w:kern w:val="32"/>
        </w:rPr>
        <w:t>г. Киселевска</w:t>
      </w:r>
      <w:r w:rsidRPr="002B37C7">
        <w:rPr>
          <w:bCs/>
          <w:kern w:val="32"/>
        </w:rPr>
        <w:t>, на период с 01.01.2020 по 31.12.2022 согласно приложению</w:t>
      </w:r>
      <w:r>
        <w:rPr>
          <w:bCs/>
          <w:kern w:val="32"/>
        </w:rPr>
        <w:t xml:space="preserve"> </w:t>
      </w:r>
      <w:r w:rsidRPr="002B37C7">
        <w:rPr>
          <w:bCs/>
          <w:kern w:val="32"/>
        </w:rPr>
        <w:t xml:space="preserve">№ </w:t>
      </w:r>
      <w:r w:rsidR="009F5486">
        <w:rPr>
          <w:bCs/>
          <w:kern w:val="32"/>
        </w:rPr>
        <w:t>115</w:t>
      </w:r>
      <w:r w:rsidRPr="002B37C7">
        <w:rPr>
          <w:bCs/>
          <w:kern w:val="32"/>
        </w:rPr>
        <w:t xml:space="preserve"> к </w:t>
      </w:r>
      <w:r w:rsidR="009F5486">
        <w:rPr>
          <w:color w:val="000000"/>
        </w:rPr>
        <w:t>настоящему протоколу</w:t>
      </w:r>
      <w:r>
        <w:rPr>
          <w:bCs/>
          <w:kern w:val="32"/>
        </w:rPr>
        <w:t>.</w:t>
      </w:r>
    </w:p>
    <w:p w14:paraId="2F59C9FE" w14:textId="77777777" w:rsidR="00BC51AB" w:rsidRPr="000A7CAA" w:rsidRDefault="00BC51AB" w:rsidP="00BC51AB">
      <w:pPr>
        <w:ind w:right="140" w:firstLine="708"/>
        <w:jc w:val="both"/>
        <w:rPr>
          <w:bCs/>
        </w:rPr>
      </w:pPr>
    </w:p>
    <w:p w14:paraId="22A6D125" w14:textId="77777777" w:rsidR="00BC51AB" w:rsidRPr="00154164" w:rsidRDefault="00BC51AB" w:rsidP="00BC51A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4B230EF" w14:textId="77777777" w:rsidR="00BC51AB" w:rsidRPr="00154164" w:rsidRDefault="00BC51AB" w:rsidP="00BC51AB">
      <w:pPr>
        <w:ind w:firstLine="709"/>
        <w:jc w:val="both"/>
        <w:rPr>
          <w:bCs/>
        </w:rPr>
      </w:pPr>
    </w:p>
    <w:p w14:paraId="730C3F60" w14:textId="77777777" w:rsidR="00BC51AB" w:rsidRDefault="00BC51AB" w:rsidP="00BC51AB">
      <w:pPr>
        <w:ind w:firstLine="709"/>
        <w:jc w:val="both"/>
        <w:rPr>
          <w:b/>
        </w:rPr>
      </w:pPr>
      <w:r>
        <w:rPr>
          <w:b/>
        </w:rPr>
        <w:t>ПОСТАНОВИЛО</w:t>
      </w:r>
      <w:r w:rsidRPr="00154164">
        <w:rPr>
          <w:b/>
        </w:rPr>
        <w:t>:</w:t>
      </w:r>
    </w:p>
    <w:p w14:paraId="37E83E23" w14:textId="77777777" w:rsidR="00BC51AB" w:rsidRDefault="00BC51AB" w:rsidP="00BC51AB">
      <w:pPr>
        <w:ind w:firstLine="709"/>
        <w:jc w:val="both"/>
        <w:rPr>
          <w:b/>
        </w:rPr>
      </w:pPr>
    </w:p>
    <w:p w14:paraId="63A48CB8" w14:textId="77777777" w:rsidR="00BC51AB" w:rsidRPr="00665AAA" w:rsidRDefault="00BC51AB" w:rsidP="00BC51AB">
      <w:pPr>
        <w:ind w:firstLine="709"/>
        <w:jc w:val="both"/>
        <w:rPr>
          <w:bCs/>
        </w:rPr>
      </w:pPr>
      <w:r w:rsidRPr="00665AAA">
        <w:rPr>
          <w:bCs/>
        </w:rPr>
        <w:t>Согласиться с предложением докладчика.</w:t>
      </w:r>
    </w:p>
    <w:p w14:paraId="3AB75E0A" w14:textId="77777777" w:rsidR="00BC51AB" w:rsidRPr="00665AAA" w:rsidRDefault="00BC51AB" w:rsidP="00BC51AB">
      <w:pPr>
        <w:ind w:firstLine="709"/>
        <w:jc w:val="both"/>
        <w:rPr>
          <w:bCs/>
        </w:rPr>
      </w:pPr>
    </w:p>
    <w:p w14:paraId="279F6E64" w14:textId="77777777" w:rsidR="00BC51AB" w:rsidRDefault="00BC51AB" w:rsidP="00BC51AB">
      <w:pPr>
        <w:ind w:firstLine="709"/>
        <w:jc w:val="both"/>
        <w:rPr>
          <w:b/>
        </w:rPr>
      </w:pPr>
      <w:r w:rsidRPr="00312424">
        <w:rPr>
          <w:b/>
        </w:rPr>
        <w:t>Голосовали «ЗА» – единогласно.</w:t>
      </w:r>
    </w:p>
    <w:p w14:paraId="62961F7E" w14:textId="25DA3CBC" w:rsidR="00BC51AB" w:rsidRDefault="00BC51AB" w:rsidP="000422FB">
      <w:pPr>
        <w:ind w:firstLine="708"/>
        <w:jc w:val="both"/>
        <w:rPr>
          <w:b/>
          <w:color w:val="000000"/>
        </w:rPr>
      </w:pPr>
    </w:p>
    <w:p w14:paraId="152FF4E4" w14:textId="3BCE7FB0" w:rsidR="006D6B50" w:rsidRPr="006D6B50" w:rsidRDefault="006D6B50" w:rsidP="006D6B50">
      <w:pPr>
        <w:ind w:firstLine="708"/>
        <w:jc w:val="both"/>
        <w:rPr>
          <w:b/>
          <w:color w:val="000000"/>
        </w:rPr>
      </w:pPr>
      <w:r w:rsidRPr="006D6B50">
        <w:rPr>
          <w:bCs/>
        </w:rPr>
        <w:t>Вопрос 57</w:t>
      </w:r>
      <w:r>
        <w:rPr>
          <w:b/>
        </w:rPr>
        <w:t xml:space="preserve"> </w:t>
      </w:r>
      <w:r w:rsidRPr="006D6B50">
        <w:rPr>
          <w:b/>
          <w:color w:val="000000"/>
        </w:rPr>
        <w:t>«</w:t>
      </w:r>
      <w:hyperlink r:id="rId35" w:history="1">
        <w:r w:rsidRPr="006D6B50">
          <w:rPr>
            <w:b/>
            <w:color w:val="000000"/>
          </w:rPr>
          <w:t>Об установлении долгосрочных параметров регулирования и долгосрочных тарифов ООО «</w:t>
        </w:r>
        <w:proofErr w:type="spellStart"/>
        <w:r w:rsidRPr="006D6B50">
          <w:rPr>
            <w:b/>
            <w:color w:val="000000"/>
          </w:rPr>
          <w:t>ТеплоСнаб</w:t>
        </w:r>
        <w:proofErr w:type="spellEnd"/>
        <w:r w:rsidRPr="006D6B50">
          <w:rPr>
            <w:b/>
            <w:color w:val="000000"/>
          </w:rPr>
          <w:t>» на тепловую энергию, реализуемую на потребительском рынке г. Мариинска, на 2020-2022 годы</w:t>
        </w:r>
      </w:hyperlink>
      <w:r w:rsidRPr="006D6B50">
        <w:rPr>
          <w:b/>
          <w:color w:val="000000"/>
        </w:rPr>
        <w:t>».</w:t>
      </w:r>
    </w:p>
    <w:p w14:paraId="6BD29615" w14:textId="77777777" w:rsidR="006D6B50" w:rsidRDefault="006D6B50" w:rsidP="006D6B50">
      <w:pPr>
        <w:ind w:firstLine="708"/>
        <w:jc w:val="both"/>
        <w:rPr>
          <w:b/>
          <w:color w:val="000000"/>
          <w:sz w:val="28"/>
          <w:szCs w:val="28"/>
        </w:rPr>
      </w:pPr>
    </w:p>
    <w:p w14:paraId="7F937D71" w14:textId="29117CEA" w:rsidR="006D6B50" w:rsidRDefault="006D6B50" w:rsidP="006D6B50">
      <w:pPr>
        <w:ind w:right="-2" w:firstLine="708"/>
        <w:jc w:val="both"/>
        <w:rPr>
          <w:bCs/>
        </w:rPr>
      </w:pPr>
      <w:r w:rsidRPr="008433CA">
        <w:rPr>
          <w:bCs/>
        </w:rPr>
        <w:t xml:space="preserve">Докладчик </w:t>
      </w:r>
      <w:r w:rsidRPr="008433CA">
        <w:rPr>
          <w:b/>
        </w:rPr>
        <w:t xml:space="preserve">Незнанов П.Г. </w:t>
      </w:r>
      <w:r w:rsidRPr="008433CA">
        <w:rPr>
          <w:bCs/>
        </w:rPr>
        <w:t xml:space="preserve">согласно заключению (приложение № </w:t>
      </w:r>
      <w:r>
        <w:rPr>
          <w:bCs/>
        </w:rPr>
        <w:t xml:space="preserve">116 </w:t>
      </w:r>
      <w:r w:rsidRPr="008433CA">
        <w:rPr>
          <w:bCs/>
        </w:rPr>
        <w:t xml:space="preserve">к </w:t>
      </w:r>
      <w:r>
        <w:rPr>
          <w:bCs/>
        </w:rPr>
        <w:t>настоящему протоколу</w:t>
      </w:r>
      <w:r w:rsidRPr="008433CA">
        <w:rPr>
          <w:bCs/>
        </w:rPr>
        <w:t>) предлагает:</w:t>
      </w:r>
    </w:p>
    <w:p w14:paraId="34AC6836" w14:textId="77777777" w:rsidR="006D6B50" w:rsidRDefault="006D6B50" w:rsidP="006D6B50">
      <w:pPr>
        <w:ind w:right="-2" w:firstLine="708"/>
        <w:jc w:val="both"/>
        <w:rPr>
          <w:bCs/>
        </w:rPr>
      </w:pPr>
    </w:p>
    <w:p w14:paraId="5F1FA566" w14:textId="77F47306" w:rsidR="006D6B50" w:rsidRPr="00422FB0" w:rsidRDefault="006D6B50" w:rsidP="006D6B50">
      <w:pPr>
        <w:ind w:right="-2" w:firstLine="708"/>
        <w:jc w:val="both"/>
        <w:rPr>
          <w:bCs/>
        </w:rPr>
      </w:pPr>
      <w:r>
        <w:rPr>
          <w:bCs/>
        </w:rPr>
        <w:t xml:space="preserve">1. </w:t>
      </w:r>
      <w:r w:rsidRPr="00422FB0">
        <w:rPr>
          <w:bCs/>
        </w:rPr>
        <w:t>Установить</w:t>
      </w:r>
      <w:bookmarkStart w:id="7" w:name="_Hlk22303408"/>
      <w:r w:rsidRPr="00422FB0">
        <w:rPr>
          <w:bCs/>
        </w:rPr>
        <w:t xml:space="preserve"> ООО «</w:t>
      </w:r>
      <w:proofErr w:type="spellStart"/>
      <w:r w:rsidRPr="00422FB0">
        <w:rPr>
          <w:bCs/>
        </w:rPr>
        <w:t>ТеплоСнаб</w:t>
      </w:r>
      <w:proofErr w:type="spellEnd"/>
      <w:r w:rsidRPr="00422FB0">
        <w:rPr>
          <w:bCs/>
        </w:rPr>
        <w:t>»,</w:t>
      </w:r>
      <w:bookmarkEnd w:id="7"/>
      <w:r w:rsidRPr="00422FB0">
        <w:rPr>
          <w:bCs/>
        </w:rPr>
        <w:t xml:space="preserve"> ИНН 4213011290, долгосрочные параметры регулирования для формирования долгосрочных тарифов на тепловую энергию, реализуемую на потребительском рынке г. Мариинска, на период с 01.01.2020 по 31.12.2022, согласно приложению № </w:t>
      </w:r>
      <w:r>
        <w:rPr>
          <w:bCs/>
        </w:rPr>
        <w:t>117</w:t>
      </w:r>
      <w:r w:rsidRPr="00422FB0">
        <w:rPr>
          <w:bCs/>
        </w:rPr>
        <w:t xml:space="preserve"> к </w:t>
      </w:r>
      <w:r>
        <w:rPr>
          <w:bCs/>
        </w:rPr>
        <w:t>настоящему протоколу.</w:t>
      </w:r>
    </w:p>
    <w:p w14:paraId="5C192C65" w14:textId="774381FE" w:rsidR="006D6B50" w:rsidRPr="00422FB0" w:rsidRDefault="006D6B50" w:rsidP="006D6B50">
      <w:pPr>
        <w:tabs>
          <w:tab w:val="left" w:pos="0"/>
        </w:tabs>
        <w:ind w:firstLine="709"/>
        <w:jc w:val="both"/>
        <w:rPr>
          <w:bCs/>
        </w:rPr>
      </w:pPr>
      <w:r w:rsidRPr="00422FB0">
        <w:rPr>
          <w:bCs/>
        </w:rPr>
        <w:t>2. Установить ООО «</w:t>
      </w:r>
      <w:proofErr w:type="spellStart"/>
      <w:r w:rsidRPr="00422FB0">
        <w:rPr>
          <w:bCs/>
        </w:rPr>
        <w:t>ТеплоСнаб</w:t>
      </w:r>
      <w:proofErr w:type="spellEnd"/>
      <w:r w:rsidRPr="00422FB0">
        <w:rPr>
          <w:bCs/>
        </w:rPr>
        <w:t xml:space="preserve">», ИНН 4213011290, долгосрочные тарифы на тепловую энергию, реализуемую на потребительском рынке г. Мариинска, на период с 01.01.2020 по 31.12.2022, согласно приложению № </w:t>
      </w:r>
      <w:r>
        <w:rPr>
          <w:bCs/>
        </w:rPr>
        <w:t>118</w:t>
      </w:r>
      <w:r w:rsidRPr="00422FB0">
        <w:rPr>
          <w:bCs/>
        </w:rPr>
        <w:t xml:space="preserve"> к </w:t>
      </w:r>
      <w:r>
        <w:rPr>
          <w:bCs/>
        </w:rPr>
        <w:t>настоящему протоколу.</w:t>
      </w:r>
    </w:p>
    <w:p w14:paraId="4CC8FF93" w14:textId="77777777" w:rsidR="006D6B50" w:rsidRPr="00A4102B" w:rsidRDefault="006D6B50" w:rsidP="006D6B50">
      <w:pPr>
        <w:ind w:right="-2" w:firstLine="708"/>
        <w:jc w:val="both"/>
        <w:rPr>
          <w:bCs/>
        </w:rPr>
      </w:pPr>
    </w:p>
    <w:p w14:paraId="56017EEC" w14:textId="73DED56C" w:rsidR="006D6B50" w:rsidRDefault="006D6B50" w:rsidP="006D6B50">
      <w:pPr>
        <w:ind w:right="-2" w:firstLine="708"/>
        <w:jc w:val="both"/>
        <w:rPr>
          <w:bCs/>
        </w:rPr>
      </w:pPr>
      <w:r>
        <w:rPr>
          <w:bCs/>
        </w:rPr>
        <w:t>В деле имеется письмо ООО «</w:t>
      </w:r>
      <w:proofErr w:type="spellStart"/>
      <w:r>
        <w:rPr>
          <w:bCs/>
        </w:rPr>
        <w:t>ТеплоСнаб</w:t>
      </w:r>
      <w:proofErr w:type="spellEnd"/>
      <w:r>
        <w:rPr>
          <w:bCs/>
        </w:rPr>
        <w:t>» от 19.12.2019 № 226 об ознакомлении и согласии с уровнем тарифа на тепловую энергию на 2020 год. Выражена просьба рассмотреть вопрос по установлению тарифов без участия представителей ООО «</w:t>
      </w:r>
      <w:proofErr w:type="spellStart"/>
      <w:r>
        <w:rPr>
          <w:bCs/>
        </w:rPr>
        <w:t>ТеплоСнаб</w:t>
      </w:r>
      <w:proofErr w:type="spellEnd"/>
      <w:r>
        <w:rPr>
          <w:bCs/>
        </w:rPr>
        <w:t>».</w:t>
      </w:r>
    </w:p>
    <w:p w14:paraId="46AE7CA8" w14:textId="77777777" w:rsidR="006D6B50" w:rsidRPr="005D106C" w:rsidRDefault="006D6B50" w:rsidP="006D6B50">
      <w:pPr>
        <w:ind w:right="-2" w:firstLine="708"/>
        <w:jc w:val="both"/>
        <w:rPr>
          <w:bCs/>
        </w:rPr>
      </w:pPr>
    </w:p>
    <w:p w14:paraId="126EF961" w14:textId="77777777" w:rsidR="006D6B50" w:rsidRPr="00154164" w:rsidRDefault="006D6B50" w:rsidP="006D6B50">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661C951" w14:textId="77777777" w:rsidR="006D6B50" w:rsidRPr="00154164" w:rsidRDefault="006D6B50" w:rsidP="006D6B50">
      <w:pPr>
        <w:ind w:right="-2" w:firstLine="709"/>
        <w:jc w:val="both"/>
        <w:rPr>
          <w:bCs/>
        </w:rPr>
      </w:pPr>
    </w:p>
    <w:p w14:paraId="3075026A" w14:textId="77777777" w:rsidR="006D6B50" w:rsidRDefault="006D6B50" w:rsidP="006D6B50">
      <w:pPr>
        <w:ind w:right="-2" w:firstLine="709"/>
        <w:jc w:val="both"/>
        <w:rPr>
          <w:b/>
        </w:rPr>
      </w:pPr>
      <w:r>
        <w:rPr>
          <w:b/>
        </w:rPr>
        <w:t>ПОСТАНОВИЛО</w:t>
      </w:r>
      <w:r w:rsidRPr="00154164">
        <w:rPr>
          <w:b/>
        </w:rPr>
        <w:t>:</w:t>
      </w:r>
    </w:p>
    <w:p w14:paraId="13EA7C1F" w14:textId="77777777" w:rsidR="006D6B50" w:rsidRDefault="006D6B50" w:rsidP="006D6B50">
      <w:pPr>
        <w:ind w:right="-2" w:firstLine="709"/>
        <w:jc w:val="both"/>
        <w:rPr>
          <w:b/>
        </w:rPr>
      </w:pPr>
    </w:p>
    <w:p w14:paraId="25A85C0C" w14:textId="77777777" w:rsidR="006D6B50" w:rsidRPr="00665AAA" w:rsidRDefault="006D6B50" w:rsidP="006D6B50">
      <w:pPr>
        <w:ind w:right="-2" w:firstLine="709"/>
        <w:jc w:val="both"/>
        <w:rPr>
          <w:bCs/>
        </w:rPr>
      </w:pPr>
      <w:r w:rsidRPr="00665AAA">
        <w:rPr>
          <w:bCs/>
        </w:rPr>
        <w:t>Согласиться с предложением докладчика.</w:t>
      </w:r>
    </w:p>
    <w:p w14:paraId="46E00755" w14:textId="77777777" w:rsidR="006D6B50" w:rsidRPr="00665AAA" w:rsidRDefault="006D6B50" w:rsidP="006D6B50">
      <w:pPr>
        <w:ind w:right="-2" w:firstLine="709"/>
        <w:jc w:val="both"/>
        <w:rPr>
          <w:bCs/>
        </w:rPr>
      </w:pPr>
    </w:p>
    <w:p w14:paraId="1B8632F4" w14:textId="77777777" w:rsidR="006D6B50" w:rsidRDefault="006D6B50" w:rsidP="006D6B50">
      <w:pPr>
        <w:ind w:right="-2" w:firstLine="709"/>
        <w:jc w:val="both"/>
        <w:rPr>
          <w:b/>
        </w:rPr>
      </w:pPr>
      <w:r w:rsidRPr="00312424">
        <w:rPr>
          <w:b/>
        </w:rPr>
        <w:t>Голосовали «ЗА» – единогласно.</w:t>
      </w:r>
    </w:p>
    <w:p w14:paraId="065D83C6" w14:textId="77777777" w:rsidR="006D6B50" w:rsidRDefault="006D6B50" w:rsidP="006D6B50">
      <w:pPr>
        <w:ind w:firstLine="709"/>
        <w:jc w:val="both"/>
        <w:rPr>
          <w:b/>
        </w:rPr>
      </w:pPr>
    </w:p>
    <w:p w14:paraId="4C950132" w14:textId="77777777" w:rsidR="006D6B50" w:rsidRDefault="006D6B50" w:rsidP="006D6B50">
      <w:pPr>
        <w:ind w:firstLine="708"/>
        <w:jc w:val="both"/>
        <w:rPr>
          <w:b/>
        </w:rPr>
      </w:pPr>
    </w:p>
    <w:p w14:paraId="0B5BB2D5" w14:textId="0CC7ECA5" w:rsidR="006D6B50" w:rsidRPr="006D6B50" w:rsidRDefault="006D6B50" w:rsidP="006D6B50">
      <w:pPr>
        <w:ind w:firstLine="708"/>
        <w:jc w:val="both"/>
        <w:rPr>
          <w:b/>
          <w:color w:val="000000"/>
        </w:rPr>
      </w:pPr>
      <w:r w:rsidRPr="00625A76">
        <w:rPr>
          <w:bCs/>
        </w:rPr>
        <w:t xml:space="preserve">Вопрос </w:t>
      </w:r>
      <w:r w:rsidR="00625A76">
        <w:rPr>
          <w:bCs/>
        </w:rPr>
        <w:t xml:space="preserve">58 </w:t>
      </w:r>
      <w:r w:rsidRPr="006D6B50">
        <w:rPr>
          <w:b/>
          <w:color w:val="000000"/>
        </w:rPr>
        <w:t>«</w:t>
      </w:r>
      <w:hyperlink r:id="rId36" w:history="1">
        <w:r w:rsidRPr="006D6B50">
          <w:rPr>
            <w:b/>
            <w:color w:val="000000"/>
          </w:rPr>
          <w:t>Об установлении долгосрочных параметров регулирования и долгосрочных тарифов на теплоноситель, реализуемый ООО «</w:t>
        </w:r>
        <w:proofErr w:type="spellStart"/>
        <w:r w:rsidRPr="006D6B50">
          <w:rPr>
            <w:b/>
            <w:color w:val="000000"/>
          </w:rPr>
          <w:t>ТеплоСнаб</w:t>
        </w:r>
        <w:proofErr w:type="spellEnd"/>
        <w:r w:rsidRPr="006D6B50">
          <w:rPr>
            <w:b/>
            <w:color w:val="000000"/>
          </w:rPr>
          <w:t>» на потребительском рынке г. Мариинска, на 2020-2022 годы</w:t>
        </w:r>
      </w:hyperlink>
      <w:r w:rsidRPr="006D6B50">
        <w:rPr>
          <w:b/>
          <w:color w:val="000000"/>
        </w:rPr>
        <w:t>»</w:t>
      </w:r>
    </w:p>
    <w:p w14:paraId="57E85CC9" w14:textId="77777777" w:rsidR="006D6B50" w:rsidRPr="006D6B50" w:rsidRDefault="006D6B50" w:rsidP="006D6B50">
      <w:pPr>
        <w:ind w:firstLine="708"/>
        <w:jc w:val="both"/>
        <w:rPr>
          <w:b/>
          <w:color w:val="000000"/>
        </w:rPr>
      </w:pPr>
    </w:p>
    <w:p w14:paraId="083C68D5" w14:textId="208E52EE" w:rsidR="006D6B50" w:rsidRPr="00051C33" w:rsidRDefault="006D6B50" w:rsidP="006D6B50">
      <w:pPr>
        <w:tabs>
          <w:tab w:val="left" w:pos="709"/>
        </w:tabs>
        <w:ind w:right="-2"/>
        <w:jc w:val="both"/>
        <w:rPr>
          <w:bCs/>
          <w:color w:val="000000"/>
          <w:kern w:val="32"/>
          <w:sz w:val="28"/>
          <w:szCs w:val="28"/>
          <w:lang w:val="x-none"/>
        </w:rPr>
      </w:pPr>
      <w:r>
        <w:rPr>
          <w:bCs/>
        </w:rPr>
        <w:tab/>
      </w:r>
      <w:r w:rsidRPr="008433CA">
        <w:rPr>
          <w:bCs/>
        </w:rPr>
        <w:t xml:space="preserve">Докладчик </w:t>
      </w:r>
      <w:r w:rsidRPr="00D33311">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Pr>
          <w:bCs/>
        </w:rPr>
        <w:t xml:space="preserve">119 </w:t>
      </w:r>
      <w:r w:rsidRPr="008433CA">
        <w:rPr>
          <w:bCs/>
        </w:rPr>
        <w:t xml:space="preserve">к </w:t>
      </w:r>
      <w:r>
        <w:rPr>
          <w:bCs/>
        </w:rPr>
        <w:t>настоящему протоко</w:t>
      </w:r>
      <w:r w:rsidR="00625A76">
        <w:rPr>
          <w:bCs/>
        </w:rPr>
        <w:t>лу</w:t>
      </w:r>
      <w:r w:rsidRPr="008433CA">
        <w:rPr>
          <w:bCs/>
        </w:rPr>
        <w:t>) предлагае</w:t>
      </w:r>
      <w:r>
        <w:rPr>
          <w:bCs/>
        </w:rPr>
        <w:t xml:space="preserve">т </w:t>
      </w:r>
      <w:r w:rsidR="00625A76">
        <w:rPr>
          <w:bCs/>
        </w:rPr>
        <w:t>у</w:t>
      </w:r>
      <w:r w:rsidRPr="00D33311">
        <w:rPr>
          <w:bCs/>
        </w:rPr>
        <w:t>становить</w:t>
      </w:r>
      <w:bookmarkStart w:id="8" w:name="_Hlk22306238"/>
      <w:bookmarkStart w:id="9" w:name="_Hlk22306571"/>
      <w:r w:rsidRPr="00D33311">
        <w:rPr>
          <w:bCs/>
        </w:rPr>
        <w:t xml:space="preserve"> ООО «</w:t>
      </w:r>
      <w:proofErr w:type="spellStart"/>
      <w:r w:rsidRPr="00D33311">
        <w:rPr>
          <w:bCs/>
        </w:rPr>
        <w:t>ТеплоСнаб</w:t>
      </w:r>
      <w:proofErr w:type="spellEnd"/>
      <w:r w:rsidRPr="00D33311">
        <w:rPr>
          <w:bCs/>
        </w:rPr>
        <w:t>»</w:t>
      </w:r>
      <w:bookmarkEnd w:id="8"/>
      <w:r w:rsidRPr="00D33311">
        <w:rPr>
          <w:bCs/>
        </w:rPr>
        <w:t>,</w:t>
      </w:r>
      <w:bookmarkEnd w:id="9"/>
      <w:r w:rsidRPr="00D33311">
        <w:rPr>
          <w:bCs/>
        </w:rPr>
        <w:t> ИНН 4213011290, долгосрочные тарифы на теплоноситель, реализуемый на потребительском рынке</w:t>
      </w:r>
      <w:bookmarkStart w:id="10" w:name="_Hlk22306257"/>
      <w:r w:rsidRPr="00D33311">
        <w:rPr>
          <w:bCs/>
        </w:rPr>
        <w:t xml:space="preserve"> г. Прокопьевска</w:t>
      </w:r>
      <w:bookmarkEnd w:id="10"/>
      <w:r w:rsidRPr="00D33311">
        <w:rPr>
          <w:bCs/>
        </w:rPr>
        <w:t xml:space="preserve">, на период с 01.01.2020 по 31.12.2022 </w:t>
      </w:r>
      <w:r w:rsidRPr="007A658B">
        <w:rPr>
          <w:bCs/>
        </w:rPr>
        <w:t>согласно приложению</w:t>
      </w:r>
      <w:r>
        <w:rPr>
          <w:bCs/>
        </w:rPr>
        <w:t xml:space="preserve"> № </w:t>
      </w:r>
      <w:r w:rsidR="00625A76">
        <w:rPr>
          <w:bCs/>
        </w:rPr>
        <w:t>120</w:t>
      </w:r>
      <w:r w:rsidRPr="007A658B">
        <w:rPr>
          <w:bCs/>
        </w:rPr>
        <w:t xml:space="preserve"> к </w:t>
      </w:r>
      <w:r w:rsidR="00625A76">
        <w:rPr>
          <w:bCs/>
        </w:rPr>
        <w:t>настоящему протоколу</w:t>
      </w:r>
      <w:r>
        <w:rPr>
          <w:bCs/>
        </w:rPr>
        <w:t>.</w:t>
      </w:r>
    </w:p>
    <w:p w14:paraId="108E76BE" w14:textId="77777777" w:rsidR="006D6B50" w:rsidRDefault="006D6B50" w:rsidP="006D6B50">
      <w:pPr>
        <w:ind w:firstLine="709"/>
        <w:jc w:val="both"/>
        <w:rPr>
          <w:bCs/>
        </w:rPr>
      </w:pPr>
    </w:p>
    <w:p w14:paraId="446E15D0" w14:textId="77777777" w:rsidR="006D6B50" w:rsidRPr="00154164" w:rsidRDefault="006D6B50" w:rsidP="006D6B5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E47AEA5" w14:textId="77777777" w:rsidR="006D6B50" w:rsidRPr="00154164" w:rsidRDefault="006D6B50" w:rsidP="006D6B50">
      <w:pPr>
        <w:ind w:firstLine="709"/>
        <w:jc w:val="both"/>
        <w:rPr>
          <w:bCs/>
        </w:rPr>
      </w:pPr>
    </w:p>
    <w:p w14:paraId="2F03C0DE" w14:textId="77777777" w:rsidR="006D6B50" w:rsidRDefault="006D6B50" w:rsidP="006D6B50">
      <w:pPr>
        <w:ind w:firstLine="709"/>
        <w:jc w:val="both"/>
        <w:rPr>
          <w:b/>
        </w:rPr>
      </w:pPr>
      <w:r>
        <w:rPr>
          <w:b/>
        </w:rPr>
        <w:t>ПОСТАНОВИЛО</w:t>
      </w:r>
      <w:r w:rsidRPr="00154164">
        <w:rPr>
          <w:b/>
        </w:rPr>
        <w:t>:</w:t>
      </w:r>
    </w:p>
    <w:p w14:paraId="3E0ABEB8" w14:textId="77777777" w:rsidR="006D6B50" w:rsidRDefault="006D6B50" w:rsidP="006D6B50">
      <w:pPr>
        <w:ind w:firstLine="709"/>
        <w:jc w:val="both"/>
        <w:rPr>
          <w:b/>
        </w:rPr>
      </w:pPr>
    </w:p>
    <w:p w14:paraId="3D4369EB" w14:textId="77777777" w:rsidR="006D6B50" w:rsidRPr="00665AAA" w:rsidRDefault="006D6B50" w:rsidP="006D6B50">
      <w:pPr>
        <w:ind w:firstLine="709"/>
        <w:jc w:val="both"/>
        <w:rPr>
          <w:bCs/>
        </w:rPr>
      </w:pPr>
      <w:r w:rsidRPr="00665AAA">
        <w:rPr>
          <w:bCs/>
        </w:rPr>
        <w:t>Согласиться с предложением докладчика.</w:t>
      </w:r>
    </w:p>
    <w:p w14:paraId="5E432460" w14:textId="77777777" w:rsidR="006D6B50" w:rsidRPr="00665AAA" w:rsidRDefault="006D6B50" w:rsidP="006D6B50">
      <w:pPr>
        <w:ind w:firstLine="709"/>
        <w:jc w:val="both"/>
        <w:rPr>
          <w:bCs/>
        </w:rPr>
      </w:pPr>
    </w:p>
    <w:p w14:paraId="50D76611" w14:textId="77777777" w:rsidR="006D6B50" w:rsidRDefault="006D6B50" w:rsidP="006D6B50">
      <w:pPr>
        <w:ind w:firstLine="709"/>
        <w:jc w:val="both"/>
        <w:rPr>
          <w:b/>
        </w:rPr>
      </w:pPr>
      <w:r w:rsidRPr="00312424">
        <w:rPr>
          <w:b/>
        </w:rPr>
        <w:t>Голосовали «ЗА» – единогласно.</w:t>
      </w:r>
    </w:p>
    <w:p w14:paraId="5566EA65" w14:textId="77777777" w:rsidR="006D6B50" w:rsidRDefault="006D6B50" w:rsidP="00625A76">
      <w:pPr>
        <w:jc w:val="both"/>
        <w:rPr>
          <w:b/>
        </w:rPr>
      </w:pPr>
    </w:p>
    <w:p w14:paraId="683B111C" w14:textId="67D2EBBB" w:rsidR="006D6B50" w:rsidRPr="00625A76" w:rsidRDefault="006D6B50" w:rsidP="006D6B50">
      <w:pPr>
        <w:ind w:firstLine="708"/>
        <w:jc w:val="both"/>
        <w:rPr>
          <w:b/>
          <w:color w:val="000000"/>
        </w:rPr>
      </w:pPr>
      <w:r w:rsidRPr="00625A76">
        <w:rPr>
          <w:bCs/>
        </w:rPr>
        <w:t xml:space="preserve">Вопрос </w:t>
      </w:r>
      <w:r w:rsidR="00625A76" w:rsidRPr="00625A76">
        <w:rPr>
          <w:bCs/>
        </w:rPr>
        <w:t xml:space="preserve">59 </w:t>
      </w:r>
      <w:r w:rsidRPr="00D33311">
        <w:rPr>
          <w:b/>
        </w:rPr>
        <w:t>«</w:t>
      </w:r>
      <w:hyperlink r:id="rId37" w:history="1">
        <w:r w:rsidRPr="00625A76">
          <w:rPr>
            <w:b/>
            <w:color w:val="000000"/>
          </w:rPr>
          <w:t>Об установлении ООО «</w:t>
        </w:r>
        <w:proofErr w:type="spellStart"/>
        <w:r w:rsidRPr="00625A76">
          <w:rPr>
            <w:b/>
            <w:color w:val="000000"/>
          </w:rPr>
          <w:t>ТеплоСнаб</w:t>
        </w:r>
        <w:proofErr w:type="spellEnd"/>
        <w:r w:rsidRPr="00625A76">
          <w:rPr>
            <w:b/>
            <w:color w:val="000000"/>
          </w:rPr>
          <w:t>» долгосрочных тарифов на горячую воду в открытой системе горячего водоснабжения (теплоснабжения), реализуемую на потребительском рынке г. Мариинска, на 2020-2022 годы</w:t>
        </w:r>
      </w:hyperlink>
      <w:r w:rsidRPr="00625A76">
        <w:rPr>
          <w:b/>
          <w:color w:val="000000"/>
        </w:rPr>
        <w:t>»</w:t>
      </w:r>
    </w:p>
    <w:p w14:paraId="3D0C5901" w14:textId="77777777" w:rsidR="006D6B50" w:rsidRDefault="006D6B50" w:rsidP="006D6B50">
      <w:pPr>
        <w:ind w:firstLine="708"/>
        <w:jc w:val="both"/>
        <w:rPr>
          <w:b/>
          <w:color w:val="000000"/>
        </w:rPr>
      </w:pPr>
    </w:p>
    <w:p w14:paraId="1DBF628B" w14:textId="2DE6A1A6" w:rsidR="006D6B50" w:rsidRPr="00625A76" w:rsidRDefault="006D6B50" w:rsidP="006D6B50">
      <w:pPr>
        <w:tabs>
          <w:tab w:val="left" w:pos="709"/>
        </w:tabs>
        <w:ind w:right="-2"/>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sidR="00625A76">
        <w:rPr>
          <w:bCs/>
        </w:rPr>
        <w:t>119</w:t>
      </w:r>
      <w:r w:rsidRPr="00D33311">
        <w:rPr>
          <w:bCs/>
        </w:rPr>
        <w:t xml:space="preserve"> </w:t>
      </w:r>
      <w:r w:rsidR="00562141" w:rsidRPr="008433CA">
        <w:rPr>
          <w:bCs/>
        </w:rPr>
        <w:t xml:space="preserve">к </w:t>
      </w:r>
      <w:r w:rsidR="00562141">
        <w:rPr>
          <w:bCs/>
        </w:rPr>
        <w:t>настоящему протоколу</w:t>
      </w:r>
      <w:r w:rsidRPr="00D33311">
        <w:rPr>
          <w:bCs/>
        </w:rPr>
        <w:t>) предлагает установить ООО «</w:t>
      </w:r>
      <w:proofErr w:type="spellStart"/>
      <w:r w:rsidRPr="00D33311">
        <w:rPr>
          <w:bCs/>
        </w:rPr>
        <w:t>ТеплоСнаб</w:t>
      </w:r>
      <w:proofErr w:type="spellEnd"/>
      <w:r w:rsidRPr="00D33311">
        <w:rPr>
          <w:bCs/>
        </w:rPr>
        <w:t xml:space="preserve">», ИНН 4213011290, долгосрочные тарифы на горячую воду в открытой системе горячего водоснабжения (теплоснабжения), реализуемую на потребительском рынке г. Мариинска, на период с 01.01.2020 по 31.12.2022 согласно приложению № </w:t>
      </w:r>
      <w:r w:rsidR="00625A76">
        <w:rPr>
          <w:bCs/>
        </w:rPr>
        <w:t>121</w:t>
      </w:r>
      <w:r w:rsidRPr="00D33311">
        <w:rPr>
          <w:bCs/>
        </w:rPr>
        <w:t xml:space="preserve"> к </w:t>
      </w:r>
      <w:r w:rsidR="00562141">
        <w:rPr>
          <w:bCs/>
        </w:rPr>
        <w:t>настоящему протоколу</w:t>
      </w:r>
      <w:r w:rsidRPr="00D33311">
        <w:rPr>
          <w:bCs/>
        </w:rPr>
        <w:t>.</w:t>
      </w:r>
    </w:p>
    <w:p w14:paraId="5234268B" w14:textId="77777777" w:rsidR="006D6B50" w:rsidRPr="00625A76" w:rsidRDefault="006D6B50" w:rsidP="006D6B50">
      <w:pPr>
        <w:ind w:firstLine="708"/>
        <w:jc w:val="both"/>
        <w:rPr>
          <w:bCs/>
        </w:rPr>
      </w:pPr>
    </w:p>
    <w:p w14:paraId="35B7773E" w14:textId="77777777" w:rsidR="006D6B50" w:rsidRPr="00154164" w:rsidRDefault="006D6B50" w:rsidP="006D6B5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A6649B5" w14:textId="77777777" w:rsidR="006D6B50" w:rsidRPr="00154164" w:rsidRDefault="006D6B50" w:rsidP="006D6B50">
      <w:pPr>
        <w:ind w:firstLine="709"/>
        <w:jc w:val="both"/>
        <w:rPr>
          <w:bCs/>
        </w:rPr>
      </w:pPr>
    </w:p>
    <w:p w14:paraId="212689D6" w14:textId="77777777" w:rsidR="006D6B50" w:rsidRDefault="006D6B50" w:rsidP="006D6B50">
      <w:pPr>
        <w:ind w:firstLine="709"/>
        <w:jc w:val="both"/>
        <w:rPr>
          <w:b/>
        </w:rPr>
      </w:pPr>
      <w:r>
        <w:rPr>
          <w:b/>
        </w:rPr>
        <w:lastRenderedPageBreak/>
        <w:t>ПОСТАНОВИЛО</w:t>
      </w:r>
      <w:r w:rsidRPr="00154164">
        <w:rPr>
          <w:b/>
        </w:rPr>
        <w:t>:</w:t>
      </w:r>
    </w:p>
    <w:p w14:paraId="5E828B7D" w14:textId="77777777" w:rsidR="006D6B50" w:rsidRDefault="006D6B50" w:rsidP="006D6B50">
      <w:pPr>
        <w:ind w:firstLine="709"/>
        <w:jc w:val="both"/>
        <w:rPr>
          <w:b/>
        </w:rPr>
      </w:pPr>
    </w:p>
    <w:p w14:paraId="512E35D1" w14:textId="77777777" w:rsidR="006D6B50" w:rsidRPr="00665AAA" w:rsidRDefault="006D6B50" w:rsidP="006D6B50">
      <w:pPr>
        <w:ind w:firstLine="709"/>
        <w:jc w:val="both"/>
        <w:rPr>
          <w:bCs/>
        </w:rPr>
      </w:pPr>
      <w:r w:rsidRPr="00665AAA">
        <w:rPr>
          <w:bCs/>
        </w:rPr>
        <w:t>Согласиться с предложением докладчика.</w:t>
      </w:r>
    </w:p>
    <w:p w14:paraId="74D372FB" w14:textId="77777777" w:rsidR="006D6B50" w:rsidRPr="00665AAA" w:rsidRDefault="006D6B50" w:rsidP="006D6B50">
      <w:pPr>
        <w:ind w:firstLine="709"/>
        <w:jc w:val="both"/>
        <w:rPr>
          <w:bCs/>
        </w:rPr>
      </w:pPr>
    </w:p>
    <w:p w14:paraId="6EEF0223" w14:textId="77777777" w:rsidR="006D6B50" w:rsidRDefault="006D6B50" w:rsidP="006D6B50">
      <w:pPr>
        <w:ind w:firstLine="709"/>
        <w:jc w:val="both"/>
        <w:rPr>
          <w:b/>
        </w:rPr>
      </w:pPr>
      <w:r w:rsidRPr="00312424">
        <w:rPr>
          <w:b/>
        </w:rPr>
        <w:t>Голосовали «ЗА» – единогласно.</w:t>
      </w:r>
    </w:p>
    <w:p w14:paraId="4058CB8B" w14:textId="13D425BF" w:rsidR="006D6B50" w:rsidRDefault="006D6B50" w:rsidP="000422FB">
      <w:pPr>
        <w:ind w:firstLine="708"/>
        <w:jc w:val="both"/>
        <w:rPr>
          <w:b/>
          <w:color w:val="000000"/>
        </w:rPr>
      </w:pPr>
    </w:p>
    <w:p w14:paraId="7144A770" w14:textId="520BB836" w:rsidR="008D2A1F" w:rsidRDefault="008D2A1F" w:rsidP="008D2A1F">
      <w:pPr>
        <w:ind w:firstLine="708"/>
        <w:jc w:val="both"/>
        <w:rPr>
          <w:b/>
          <w:bCs/>
          <w:color w:val="000000"/>
          <w:kern w:val="32"/>
        </w:rPr>
      </w:pPr>
      <w:r>
        <w:rPr>
          <w:bCs/>
        </w:rPr>
        <w:t xml:space="preserve">Вопрос 60 </w:t>
      </w:r>
      <w:r w:rsidRPr="00A24B38">
        <w:rPr>
          <w:b/>
          <w:bCs/>
        </w:rPr>
        <w:t>«</w:t>
      </w:r>
      <w:r w:rsidRPr="00A24B38">
        <w:rPr>
          <w:b/>
          <w:bCs/>
          <w:color w:val="000000"/>
          <w:kern w:val="32"/>
        </w:rPr>
        <w:t>О внесении изменений в постановление региональной энергетической комиссии Кемеровской области от 20.12.2018 № 630 «Об установлении ООО «</w:t>
      </w:r>
      <w:proofErr w:type="spellStart"/>
      <w:r w:rsidRPr="00A24B38">
        <w:rPr>
          <w:b/>
          <w:bCs/>
          <w:color w:val="000000"/>
          <w:kern w:val="32"/>
        </w:rPr>
        <w:t>Теплоснаб</w:t>
      </w:r>
      <w:proofErr w:type="spellEnd"/>
      <w:r w:rsidRPr="00A24B38">
        <w:rPr>
          <w:b/>
          <w:bCs/>
          <w:color w:val="000000"/>
          <w:kern w:val="32"/>
        </w:rPr>
        <w:t>»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«Кемеровская генерация», на 2019 - 2021 годы» в части 2020 года</w:t>
      </w:r>
      <w:r w:rsidRPr="00B26732">
        <w:rPr>
          <w:b/>
          <w:bCs/>
        </w:rPr>
        <w:t>»</w:t>
      </w:r>
    </w:p>
    <w:p w14:paraId="71D875AF" w14:textId="77777777" w:rsidR="008D2A1F" w:rsidRDefault="008D2A1F" w:rsidP="008D2A1F">
      <w:pPr>
        <w:ind w:firstLine="708"/>
        <w:jc w:val="both"/>
        <w:rPr>
          <w:b/>
          <w:bCs/>
          <w:color w:val="000000"/>
          <w:kern w:val="32"/>
        </w:rPr>
      </w:pPr>
    </w:p>
    <w:p w14:paraId="1827C079" w14:textId="1B86DF2F" w:rsidR="008D2A1F" w:rsidRPr="00A24B38" w:rsidRDefault="008D2A1F" w:rsidP="008D2A1F">
      <w:pPr>
        <w:ind w:firstLine="708"/>
        <w:jc w:val="both"/>
        <w:rPr>
          <w:bCs/>
        </w:rPr>
      </w:pPr>
      <w:r>
        <w:rPr>
          <w:bCs/>
        </w:rPr>
        <w:t xml:space="preserve">Докладчик </w:t>
      </w:r>
      <w:r w:rsidRPr="00B26732">
        <w:rPr>
          <w:b/>
          <w:bCs/>
        </w:rPr>
        <w:t>Незнанов П.Г.</w:t>
      </w:r>
      <w:r>
        <w:rPr>
          <w:bCs/>
        </w:rPr>
        <w:t xml:space="preserve"> согласно заключению (приложение № 122 к настоящему протоколу) предлагает </w:t>
      </w:r>
      <w:r w:rsidRPr="00B26732">
        <w:rPr>
          <w:bCs/>
        </w:rPr>
        <w:t xml:space="preserve">внести </w:t>
      </w:r>
      <w:r w:rsidRPr="00A24B38">
        <w:rPr>
          <w:bCs/>
        </w:rPr>
        <w:t xml:space="preserve">изменения в приложение № 2 к постановлению региональной энергетической комиссии Кемеровской области от 20.12.2018 № 630 «Об установлении </w:t>
      </w:r>
      <w:r>
        <w:rPr>
          <w:bCs/>
        </w:rPr>
        <w:br/>
      </w:r>
      <w:r w:rsidRPr="00A24B38">
        <w:rPr>
          <w:bCs/>
        </w:rPr>
        <w:t>ООО «</w:t>
      </w:r>
      <w:proofErr w:type="spellStart"/>
      <w:r w:rsidRPr="00A24B38">
        <w:rPr>
          <w:bCs/>
        </w:rPr>
        <w:t>Теплоснаб</w:t>
      </w:r>
      <w:proofErr w:type="spellEnd"/>
      <w:r w:rsidRPr="00A24B38">
        <w:rPr>
          <w:bCs/>
        </w:rPr>
        <w:t>» долгосрочных параметров регулирования и долгосрочных тарифов на услуги по передаче тепловой энергии, реали</w:t>
      </w:r>
      <w:r>
        <w:rPr>
          <w:bCs/>
        </w:rPr>
        <w:t xml:space="preserve">зуемой на потребительском рынке </w:t>
      </w:r>
      <w:r w:rsidRPr="00A24B38">
        <w:rPr>
          <w:bCs/>
        </w:rPr>
        <w:t>г. Кемерово по узлу теплоснабжения АО «Кемеровская генерация»,</w:t>
      </w:r>
      <w:r>
        <w:rPr>
          <w:bCs/>
        </w:rPr>
        <w:t xml:space="preserve"> </w:t>
      </w:r>
      <w:r w:rsidRPr="00A24B38">
        <w:rPr>
          <w:bCs/>
        </w:rPr>
        <w:t xml:space="preserve">на 2019 - 2021 годы», изложив его в новой редакции </w:t>
      </w:r>
      <w:r w:rsidRPr="00B26732">
        <w:rPr>
          <w:bCs/>
        </w:rPr>
        <w:t>согласно п</w:t>
      </w:r>
      <w:r>
        <w:rPr>
          <w:bCs/>
        </w:rPr>
        <w:t>риложению № 123 к настоящему протоколу</w:t>
      </w:r>
      <w:r w:rsidRPr="00B26732">
        <w:rPr>
          <w:bCs/>
        </w:rPr>
        <w:t xml:space="preserve">. </w:t>
      </w:r>
    </w:p>
    <w:p w14:paraId="480FAC36" w14:textId="77777777" w:rsidR="008D2A1F" w:rsidRDefault="008D2A1F" w:rsidP="008D2A1F">
      <w:pPr>
        <w:ind w:firstLine="709"/>
        <w:jc w:val="both"/>
        <w:rPr>
          <w:bCs/>
        </w:rPr>
      </w:pPr>
    </w:p>
    <w:p w14:paraId="1C4E6DAF" w14:textId="77777777" w:rsidR="008D2A1F" w:rsidRDefault="008D2A1F" w:rsidP="008D2A1F">
      <w:pPr>
        <w:ind w:firstLine="709"/>
        <w:jc w:val="both"/>
        <w:rPr>
          <w:bCs/>
        </w:rPr>
      </w:pPr>
      <w:r>
        <w:rPr>
          <w:bCs/>
        </w:rPr>
        <w:t>Рассмотрев представленные материалы</w:t>
      </w:r>
    </w:p>
    <w:p w14:paraId="07D292CB" w14:textId="77777777" w:rsidR="008D2A1F" w:rsidRDefault="008D2A1F" w:rsidP="008D2A1F">
      <w:pPr>
        <w:ind w:firstLine="709"/>
        <w:jc w:val="both"/>
        <w:rPr>
          <w:bCs/>
        </w:rPr>
      </w:pPr>
    </w:p>
    <w:p w14:paraId="34561C69" w14:textId="77777777" w:rsidR="008D2A1F" w:rsidRDefault="008D2A1F" w:rsidP="008D2A1F">
      <w:pPr>
        <w:ind w:firstLine="709"/>
        <w:jc w:val="both"/>
        <w:rPr>
          <w:bCs/>
        </w:rPr>
      </w:pPr>
      <w:r>
        <w:rPr>
          <w:bCs/>
        </w:rPr>
        <w:t xml:space="preserve">Правление региональной энергетической комиссии Кемеровской области </w:t>
      </w:r>
    </w:p>
    <w:p w14:paraId="668CB77E" w14:textId="77777777" w:rsidR="008D2A1F" w:rsidRDefault="008D2A1F" w:rsidP="008D2A1F">
      <w:pPr>
        <w:ind w:firstLine="709"/>
        <w:jc w:val="both"/>
        <w:rPr>
          <w:bCs/>
        </w:rPr>
      </w:pPr>
    </w:p>
    <w:p w14:paraId="3F684453" w14:textId="77777777" w:rsidR="008D2A1F" w:rsidRPr="00B26732" w:rsidRDefault="008D2A1F" w:rsidP="008D2A1F">
      <w:pPr>
        <w:ind w:firstLine="709"/>
        <w:jc w:val="both"/>
        <w:rPr>
          <w:b/>
          <w:bCs/>
        </w:rPr>
      </w:pPr>
      <w:r w:rsidRPr="00B26732">
        <w:rPr>
          <w:b/>
          <w:bCs/>
        </w:rPr>
        <w:t>ПОСТАНОВИЛО:</w:t>
      </w:r>
    </w:p>
    <w:p w14:paraId="1E11FF0B" w14:textId="77777777" w:rsidR="008D2A1F" w:rsidRDefault="008D2A1F" w:rsidP="008D2A1F">
      <w:pPr>
        <w:ind w:firstLine="709"/>
        <w:jc w:val="both"/>
        <w:rPr>
          <w:bCs/>
        </w:rPr>
      </w:pPr>
    </w:p>
    <w:p w14:paraId="33720923" w14:textId="77777777" w:rsidR="008D2A1F" w:rsidRDefault="008D2A1F" w:rsidP="008D2A1F">
      <w:pPr>
        <w:ind w:firstLine="709"/>
        <w:jc w:val="both"/>
        <w:rPr>
          <w:bCs/>
        </w:rPr>
      </w:pPr>
      <w:r>
        <w:rPr>
          <w:bCs/>
        </w:rPr>
        <w:t>Согласиться с предложением докладчика.</w:t>
      </w:r>
    </w:p>
    <w:p w14:paraId="4CB8DED6" w14:textId="579EB92D" w:rsidR="008D2A1F" w:rsidRDefault="008D2A1F" w:rsidP="000422FB">
      <w:pPr>
        <w:ind w:firstLine="708"/>
        <w:jc w:val="both"/>
        <w:rPr>
          <w:b/>
          <w:color w:val="000000"/>
        </w:rPr>
      </w:pPr>
    </w:p>
    <w:p w14:paraId="5C3B4D7E" w14:textId="6CCC0E3A" w:rsidR="006F105C" w:rsidRPr="0002565C" w:rsidRDefault="006F105C" w:rsidP="006F105C">
      <w:pPr>
        <w:ind w:firstLine="709"/>
        <w:jc w:val="both"/>
        <w:rPr>
          <w:b/>
        </w:rPr>
      </w:pPr>
      <w:r w:rsidRPr="00163396">
        <w:rPr>
          <w:bCs/>
        </w:rPr>
        <w:t>Вопрос 61</w:t>
      </w:r>
      <w:r>
        <w:rPr>
          <w:b/>
        </w:rPr>
        <w:t xml:space="preserve"> </w:t>
      </w:r>
      <w:r w:rsidRPr="0002565C">
        <w:rPr>
          <w:b/>
        </w:rPr>
        <w:t>«О внесении изменений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в части 2020 года»</w:t>
      </w:r>
    </w:p>
    <w:p w14:paraId="6A18D547" w14:textId="77777777" w:rsidR="006F105C" w:rsidRPr="0002565C" w:rsidRDefault="006F105C" w:rsidP="006F105C">
      <w:pPr>
        <w:ind w:firstLine="709"/>
        <w:jc w:val="both"/>
        <w:rPr>
          <w:b/>
        </w:rPr>
      </w:pPr>
    </w:p>
    <w:p w14:paraId="55BB0452" w14:textId="7BA1D64C" w:rsidR="006F105C" w:rsidRPr="005D106C" w:rsidRDefault="006F105C" w:rsidP="006F105C">
      <w:pPr>
        <w:ind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заключению (приложение № </w:t>
      </w:r>
      <w:r>
        <w:rPr>
          <w:bCs/>
        </w:rPr>
        <w:t xml:space="preserve">124 </w:t>
      </w:r>
      <w:r w:rsidRPr="006A0A6D">
        <w:rPr>
          <w:bCs/>
        </w:rPr>
        <w:t xml:space="preserve">к </w:t>
      </w:r>
      <w:r>
        <w:rPr>
          <w:bCs/>
        </w:rPr>
        <w:t>настоящему протоколу</w:t>
      </w:r>
      <w:r w:rsidRPr="005E677B">
        <w:rPr>
          <w:bCs/>
        </w:rPr>
        <w:t>) предлагает</w:t>
      </w:r>
      <w:r>
        <w:rPr>
          <w:bCs/>
        </w:rPr>
        <w:t xml:space="preserve"> в</w:t>
      </w:r>
      <w:r w:rsidRPr="005D106C">
        <w:rPr>
          <w:bCs/>
        </w:rPr>
        <w:t xml:space="preserve">нести изменения в приложения № 2, 3, 4 к постановлению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(в редакции постановлений региональной энергетической комиссии Кемеровской области от 29.12.2018 № 768, от 28.10.2019 № 340), изложив их в новой редакции, согласно приложению </w:t>
      </w:r>
      <w:r>
        <w:rPr>
          <w:bCs/>
        </w:rPr>
        <w:t xml:space="preserve">№ 125 </w:t>
      </w:r>
      <w:r w:rsidRPr="005D106C">
        <w:rPr>
          <w:bCs/>
        </w:rPr>
        <w:t xml:space="preserve">к </w:t>
      </w:r>
      <w:r>
        <w:rPr>
          <w:bCs/>
        </w:rPr>
        <w:t>настоящему протоколу</w:t>
      </w:r>
      <w:r w:rsidRPr="005D106C">
        <w:rPr>
          <w:bCs/>
        </w:rPr>
        <w:t>.</w:t>
      </w:r>
    </w:p>
    <w:p w14:paraId="02A19D7A" w14:textId="77777777" w:rsidR="006F105C" w:rsidRDefault="006F105C" w:rsidP="006F105C">
      <w:pPr>
        <w:ind w:firstLine="709"/>
        <w:jc w:val="both"/>
        <w:rPr>
          <w:bCs/>
        </w:rPr>
      </w:pPr>
    </w:p>
    <w:p w14:paraId="0D230313" w14:textId="77777777" w:rsidR="006F105C" w:rsidRPr="00154164" w:rsidRDefault="006F105C" w:rsidP="006F10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339BAC3" w14:textId="77777777" w:rsidR="006F105C" w:rsidRPr="00154164" w:rsidRDefault="006F105C" w:rsidP="006F105C">
      <w:pPr>
        <w:ind w:firstLine="709"/>
        <w:jc w:val="both"/>
        <w:rPr>
          <w:bCs/>
        </w:rPr>
      </w:pPr>
    </w:p>
    <w:p w14:paraId="28BE808E" w14:textId="77777777" w:rsidR="006F105C" w:rsidRDefault="006F105C" w:rsidP="006F105C">
      <w:pPr>
        <w:ind w:firstLine="709"/>
        <w:jc w:val="both"/>
        <w:rPr>
          <w:b/>
        </w:rPr>
      </w:pPr>
      <w:r>
        <w:rPr>
          <w:b/>
        </w:rPr>
        <w:t>ПОСТАНОВИЛО</w:t>
      </w:r>
      <w:r w:rsidRPr="00154164">
        <w:rPr>
          <w:b/>
        </w:rPr>
        <w:t>:</w:t>
      </w:r>
    </w:p>
    <w:p w14:paraId="2F569B3F" w14:textId="77777777" w:rsidR="006F105C" w:rsidRDefault="006F105C" w:rsidP="006F105C">
      <w:pPr>
        <w:ind w:firstLine="709"/>
        <w:jc w:val="both"/>
        <w:rPr>
          <w:b/>
        </w:rPr>
      </w:pPr>
    </w:p>
    <w:p w14:paraId="288E7EF1" w14:textId="77777777" w:rsidR="006F105C" w:rsidRPr="00665AAA" w:rsidRDefault="006F105C" w:rsidP="006F105C">
      <w:pPr>
        <w:ind w:firstLine="709"/>
        <w:jc w:val="both"/>
        <w:rPr>
          <w:bCs/>
        </w:rPr>
      </w:pPr>
      <w:r w:rsidRPr="00665AAA">
        <w:rPr>
          <w:bCs/>
        </w:rPr>
        <w:t>Согласиться с предложением докладчика.</w:t>
      </w:r>
    </w:p>
    <w:p w14:paraId="7DA8A479" w14:textId="77777777" w:rsidR="006F105C" w:rsidRPr="00665AAA" w:rsidRDefault="006F105C" w:rsidP="006F105C">
      <w:pPr>
        <w:ind w:firstLine="709"/>
        <w:jc w:val="both"/>
        <w:rPr>
          <w:bCs/>
        </w:rPr>
      </w:pPr>
    </w:p>
    <w:p w14:paraId="49BAB200" w14:textId="77777777" w:rsidR="006F105C" w:rsidRDefault="006F105C" w:rsidP="006F105C">
      <w:pPr>
        <w:ind w:firstLine="709"/>
        <w:jc w:val="both"/>
        <w:rPr>
          <w:b/>
        </w:rPr>
      </w:pPr>
      <w:r w:rsidRPr="00312424">
        <w:rPr>
          <w:b/>
        </w:rPr>
        <w:t>Голосовали «ЗА» – единогласно.</w:t>
      </w:r>
    </w:p>
    <w:p w14:paraId="1A4B8BC9" w14:textId="77777777" w:rsidR="006F105C" w:rsidRDefault="006F105C" w:rsidP="006F105C">
      <w:pPr>
        <w:ind w:firstLine="709"/>
        <w:jc w:val="both"/>
        <w:rPr>
          <w:b/>
        </w:rPr>
      </w:pPr>
    </w:p>
    <w:p w14:paraId="5F3E5311" w14:textId="2103EB55" w:rsidR="006F105C" w:rsidRDefault="006F105C" w:rsidP="006F105C">
      <w:pPr>
        <w:ind w:firstLine="709"/>
        <w:jc w:val="both"/>
        <w:rPr>
          <w:b/>
        </w:rPr>
      </w:pPr>
      <w:r w:rsidRPr="003C7124">
        <w:rPr>
          <w:bCs/>
        </w:rPr>
        <w:t xml:space="preserve">Вопрос </w:t>
      </w:r>
      <w:r w:rsidR="00163396">
        <w:rPr>
          <w:bCs/>
        </w:rPr>
        <w:t xml:space="preserve">62 </w:t>
      </w:r>
      <w:r w:rsidRPr="00F254C7">
        <w:rPr>
          <w:b/>
        </w:rPr>
        <w:t>«О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«Теплоэнерго» на теплоноситель, реализуемый на потребительском рынке города Кемерово, на 2019-2023 годы» в части 2020 года»</w:t>
      </w:r>
    </w:p>
    <w:p w14:paraId="7505A417" w14:textId="77777777" w:rsidR="006F105C" w:rsidRDefault="006F105C" w:rsidP="006F105C">
      <w:pPr>
        <w:ind w:firstLine="709"/>
        <w:jc w:val="both"/>
        <w:rPr>
          <w:b/>
        </w:rPr>
      </w:pPr>
    </w:p>
    <w:p w14:paraId="7474FC4A" w14:textId="71EA0AE3" w:rsidR="006F105C" w:rsidRPr="00F254C7" w:rsidRDefault="006F105C" w:rsidP="006F105C">
      <w:pPr>
        <w:ind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заключению (приложение № </w:t>
      </w:r>
      <w:r>
        <w:rPr>
          <w:bCs/>
        </w:rPr>
        <w:t xml:space="preserve">124 </w:t>
      </w:r>
      <w:r w:rsidRPr="006A0A6D">
        <w:rPr>
          <w:bCs/>
        </w:rPr>
        <w:t xml:space="preserve">к </w:t>
      </w:r>
      <w:r>
        <w:rPr>
          <w:bCs/>
        </w:rPr>
        <w:t>настоящему протоколу</w:t>
      </w:r>
      <w:r w:rsidRPr="005E677B">
        <w:rPr>
          <w:bCs/>
        </w:rPr>
        <w:t>) предлагает</w:t>
      </w:r>
      <w:r>
        <w:rPr>
          <w:bCs/>
        </w:rPr>
        <w:t xml:space="preserve"> </w:t>
      </w:r>
      <w:r w:rsidRPr="00F254C7">
        <w:rPr>
          <w:bCs/>
        </w:rPr>
        <w:t xml:space="preserve">нести изменения в приложение № 2 к постановлению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«Теплоэнерго» на теплоноситель, реализуемый на потребительском рынке города Кемерово, на 2019-2023 годы» (в редакции постановления региональной энергетической комиссии Кемеровской области от 29.12.2018 № 769), изложив его в новой редакции согласно приложению </w:t>
      </w:r>
      <w:r>
        <w:rPr>
          <w:bCs/>
        </w:rPr>
        <w:t xml:space="preserve">№ 126 </w:t>
      </w:r>
      <w:r w:rsidRPr="00F254C7">
        <w:rPr>
          <w:bCs/>
        </w:rPr>
        <w:t xml:space="preserve">к </w:t>
      </w:r>
      <w:r>
        <w:rPr>
          <w:bCs/>
        </w:rPr>
        <w:t>настоящему протоколу</w:t>
      </w:r>
      <w:r w:rsidRPr="00F254C7">
        <w:rPr>
          <w:bCs/>
        </w:rPr>
        <w:t>.</w:t>
      </w:r>
    </w:p>
    <w:p w14:paraId="46FF9F7D" w14:textId="77777777" w:rsidR="006F105C" w:rsidRDefault="006F105C" w:rsidP="006F105C">
      <w:pPr>
        <w:ind w:firstLine="709"/>
        <w:jc w:val="both"/>
        <w:rPr>
          <w:bCs/>
        </w:rPr>
      </w:pPr>
    </w:p>
    <w:p w14:paraId="57965AF2" w14:textId="77777777" w:rsidR="006F105C" w:rsidRPr="00154164" w:rsidRDefault="006F105C" w:rsidP="006F10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E2BDC44" w14:textId="77777777" w:rsidR="006F105C" w:rsidRPr="00154164" w:rsidRDefault="006F105C" w:rsidP="006F105C">
      <w:pPr>
        <w:ind w:firstLine="709"/>
        <w:jc w:val="both"/>
        <w:rPr>
          <w:bCs/>
        </w:rPr>
      </w:pPr>
    </w:p>
    <w:p w14:paraId="33ADFB30" w14:textId="77777777" w:rsidR="006F105C" w:rsidRDefault="006F105C" w:rsidP="006F105C">
      <w:pPr>
        <w:ind w:firstLine="709"/>
        <w:jc w:val="both"/>
        <w:rPr>
          <w:b/>
        </w:rPr>
      </w:pPr>
      <w:r>
        <w:rPr>
          <w:b/>
        </w:rPr>
        <w:t>ПОСТАНОВИЛО</w:t>
      </w:r>
      <w:r w:rsidRPr="00154164">
        <w:rPr>
          <w:b/>
        </w:rPr>
        <w:t>:</w:t>
      </w:r>
    </w:p>
    <w:p w14:paraId="348A3C27" w14:textId="77777777" w:rsidR="006F105C" w:rsidRDefault="006F105C" w:rsidP="006F105C">
      <w:pPr>
        <w:ind w:firstLine="709"/>
        <w:jc w:val="both"/>
        <w:rPr>
          <w:b/>
        </w:rPr>
      </w:pPr>
    </w:p>
    <w:p w14:paraId="3632643C" w14:textId="77777777" w:rsidR="006F105C" w:rsidRPr="00665AAA" w:rsidRDefault="006F105C" w:rsidP="006F105C">
      <w:pPr>
        <w:ind w:firstLine="709"/>
        <w:jc w:val="both"/>
        <w:rPr>
          <w:bCs/>
        </w:rPr>
      </w:pPr>
      <w:r w:rsidRPr="00665AAA">
        <w:rPr>
          <w:bCs/>
        </w:rPr>
        <w:t>Согласиться с предложением докладчика.</w:t>
      </w:r>
    </w:p>
    <w:p w14:paraId="463C10E3" w14:textId="77777777" w:rsidR="006F105C" w:rsidRPr="00665AAA" w:rsidRDefault="006F105C" w:rsidP="006F105C">
      <w:pPr>
        <w:ind w:firstLine="709"/>
        <w:jc w:val="both"/>
        <w:rPr>
          <w:bCs/>
        </w:rPr>
      </w:pPr>
    </w:p>
    <w:p w14:paraId="0960AC0F" w14:textId="77777777" w:rsidR="006F105C" w:rsidRDefault="006F105C" w:rsidP="006F105C">
      <w:pPr>
        <w:ind w:firstLine="709"/>
        <w:jc w:val="both"/>
        <w:rPr>
          <w:b/>
        </w:rPr>
      </w:pPr>
      <w:r w:rsidRPr="00312424">
        <w:rPr>
          <w:b/>
        </w:rPr>
        <w:t>Голосовали «ЗА» – единогласно.</w:t>
      </w:r>
    </w:p>
    <w:p w14:paraId="5CB57BE3" w14:textId="77777777" w:rsidR="006F105C" w:rsidRDefault="006F105C" w:rsidP="006F105C">
      <w:pPr>
        <w:ind w:firstLine="709"/>
        <w:jc w:val="both"/>
        <w:rPr>
          <w:bCs/>
        </w:rPr>
      </w:pPr>
    </w:p>
    <w:p w14:paraId="395E9566" w14:textId="72E000FB" w:rsidR="006F105C" w:rsidRPr="009B7C2D" w:rsidRDefault="006F105C" w:rsidP="006F105C">
      <w:pPr>
        <w:ind w:firstLine="709"/>
        <w:jc w:val="both"/>
        <w:rPr>
          <w:b/>
        </w:rPr>
      </w:pPr>
      <w:r>
        <w:rPr>
          <w:bCs/>
        </w:rPr>
        <w:t xml:space="preserve">Вопрос </w:t>
      </w:r>
      <w:r w:rsidR="00163396">
        <w:rPr>
          <w:bCs/>
        </w:rPr>
        <w:t xml:space="preserve">63 </w:t>
      </w:r>
      <w:r w:rsidRPr="009B7C2D">
        <w:rPr>
          <w:b/>
        </w:rPr>
        <w:t>«О внесении изменений в постановление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в части 2020 года»</w:t>
      </w:r>
    </w:p>
    <w:p w14:paraId="7C962D0A" w14:textId="77777777" w:rsidR="006F105C" w:rsidRDefault="006F105C" w:rsidP="006F105C">
      <w:pPr>
        <w:ind w:firstLine="709"/>
        <w:jc w:val="both"/>
        <w:rPr>
          <w:bCs/>
        </w:rPr>
      </w:pPr>
    </w:p>
    <w:p w14:paraId="284AC14F" w14:textId="2715BFF4" w:rsidR="006F105C" w:rsidRPr="009B7C2D" w:rsidRDefault="006F105C" w:rsidP="006F105C">
      <w:pPr>
        <w:ind w:left="142"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127 </w:t>
      </w:r>
      <w:r w:rsidRPr="006A0A6D">
        <w:rPr>
          <w:bCs/>
        </w:rPr>
        <w:t xml:space="preserve">к </w:t>
      </w:r>
      <w:r>
        <w:rPr>
          <w:bCs/>
        </w:rPr>
        <w:t>настоящему протоколу</w:t>
      </w:r>
      <w:r w:rsidRPr="005E677B">
        <w:rPr>
          <w:bCs/>
        </w:rPr>
        <w:t>) предлагает</w:t>
      </w:r>
      <w:r>
        <w:rPr>
          <w:bCs/>
        </w:rPr>
        <w:t xml:space="preserve"> </w:t>
      </w:r>
      <w:r w:rsidRPr="009B7C2D">
        <w:rPr>
          <w:bCs/>
        </w:rPr>
        <w:t xml:space="preserve">внести изменения в приложения № 1, 2 к постановлению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(в редакции постановления региональной энергетической комиссии Кемеровской области от 29.12.2018 № 770), изложив их в новой редакции согласно приложению </w:t>
      </w:r>
      <w:r>
        <w:rPr>
          <w:bCs/>
        </w:rPr>
        <w:t xml:space="preserve">№ 128 </w:t>
      </w:r>
      <w:r w:rsidRPr="009B7C2D">
        <w:rPr>
          <w:bCs/>
        </w:rPr>
        <w:t xml:space="preserve">к </w:t>
      </w:r>
      <w:r>
        <w:rPr>
          <w:bCs/>
        </w:rPr>
        <w:t>настоящему протоколу</w:t>
      </w:r>
      <w:r w:rsidRPr="009B7C2D">
        <w:rPr>
          <w:bCs/>
        </w:rPr>
        <w:t>.</w:t>
      </w:r>
    </w:p>
    <w:p w14:paraId="56E6C419" w14:textId="77777777" w:rsidR="006F105C" w:rsidRDefault="006F105C" w:rsidP="006F105C">
      <w:pPr>
        <w:ind w:firstLine="709"/>
        <w:jc w:val="both"/>
        <w:rPr>
          <w:bCs/>
        </w:rPr>
      </w:pPr>
    </w:p>
    <w:p w14:paraId="6DFDC919" w14:textId="77777777" w:rsidR="006F105C" w:rsidRPr="00154164" w:rsidRDefault="006F105C" w:rsidP="006F10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C18B201" w14:textId="77777777" w:rsidR="006F105C" w:rsidRPr="00154164" w:rsidRDefault="006F105C" w:rsidP="006F105C">
      <w:pPr>
        <w:ind w:firstLine="709"/>
        <w:jc w:val="both"/>
        <w:rPr>
          <w:bCs/>
        </w:rPr>
      </w:pPr>
    </w:p>
    <w:p w14:paraId="1A7195D3" w14:textId="77777777" w:rsidR="006F105C" w:rsidRDefault="006F105C" w:rsidP="006F105C">
      <w:pPr>
        <w:ind w:firstLine="709"/>
        <w:jc w:val="both"/>
        <w:rPr>
          <w:b/>
        </w:rPr>
      </w:pPr>
      <w:r>
        <w:rPr>
          <w:b/>
        </w:rPr>
        <w:t>ПОСТАНОВИЛО</w:t>
      </w:r>
      <w:r w:rsidRPr="00154164">
        <w:rPr>
          <w:b/>
        </w:rPr>
        <w:t>:</w:t>
      </w:r>
    </w:p>
    <w:p w14:paraId="128D81BE" w14:textId="77777777" w:rsidR="006F105C" w:rsidRDefault="006F105C" w:rsidP="006F105C">
      <w:pPr>
        <w:ind w:firstLine="709"/>
        <w:jc w:val="both"/>
        <w:rPr>
          <w:b/>
        </w:rPr>
      </w:pPr>
    </w:p>
    <w:p w14:paraId="59B71171" w14:textId="77777777" w:rsidR="006F105C" w:rsidRPr="00665AAA" w:rsidRDefault="006F105C" w:rsidP="006F105C">
      <w:pPr>
        <w:ind w:firstLine="709"/>
        <w:jc w:val="both"/>
        <w:rPr>
          <w:bCs/>
        </w:rPr>
      </w:pPr>
      <w:r w:rsidRPr="00665AAA">
        <w:rPr>
          <w:bCs/>
        </w:rPr>
        <w:t>Согласиться с предложением докладчика.</w:t>
      </w:r>
    </w:p>
    <w:p w14:paraId="5F24F776" w14:textId="77777777" w:rsidR="006F105C" w:rsidRPr="00665AAA" w:rsidRDefault="006F105C" w:rsidP="006F105C">
      <w:pPr>
        <w:ind w:firstLine="709"/>
        <w:jc w:val="both"/>
        <w:rPr>
          <w:bCs/>
        </w:rPr>
      </w:pPr>
    </w:p>
    <w:p w14:paraId="28365AC9" w14:textId="77777777" w:rsidR="006F105C" w:rsidRDefault="006F105C" w:rsidP="006F105C">
      <w:pPr>
        <w:ind w:firstLine="709"/>
        <w:jc w:val="both"/>
        <w:rPr>
          <w:b/>
        </w:rPr>
      </w:pPr>
      <w:r w:rsidRPr="00312424">
        <w:rPr>
          <w:b/>
        </w:rPr>
        <w:t>Голосовали «ЗА» – единогласно.</w:t>
      </w:r>
    </w:p>
    <w:p w14:paraId="4845A098" w14:textId="77777777" w:rsidR="006F105C" w:rsidRDefault="006F105C" w:rsidP="006F105C">
      <w:pPr>
        <w:ind w:firstLine="709"/>
        <w:jc w:val="both"/>
        <w:rPr>
          <w:b/>
        </w:rPr>
      </w:pPr>
    </w:p>
    <w:p w14:paraId="322EBD50" w14:textId="1C62E503" w:rsidR="006F105C" w:rsidRDefault="006F105C" w:rsidP="006F105C">
      <w:pPr>
        <w:ind w:firstLine="709"/>
        <w:jc w:val="both"/>
        <w:rPr>
          <w:b/>
        </w:rPr>
      </w:pPr>
      <w:r>
        <w:rPr>
          <w:bCs/>
        </w:rPr>
        <w:t xml:space="preserve">Вопрос </w:t>
      </w:r>
      <w:r w:rsidR="0033185C">
        <w:rPr>
          <w:bCs/>
        </w:rPr>
        <w:t xml:space="preserve">64 </w:t>
      </w:r>
      <w:r w:rsidRPr="00F372C1">
        <w:rPr>
          <w:b/>
        </w:rPr>
        <w:t>«О внесении изменений в постановление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«Теплоэнерго» на 2019-2023 годы» в части 2020 года»</w:t>
      </w:r>
    </w:p>
    <w:p w14:paraId="46217496" w14:textId="77777777" w:rsidR="006F105C" w:rsidRDefault="006F105C" w:rsidP="006F105C">
      <w:pPr>
        <w:ind w:firstLine="709"/>
        <w:jc w:val="both"/>
        <w:rPr>
          <w:b/>
        </w:rPr>
      </w:pPr>
    </w:p>
    <w:p w14:paraId="0C82861F" w14:textId="54870D74" w:rsidR="006F105C" w:rsidRPr="00F372C1" w:rsidRDefault="006F105C" w:rsidP="006F105C">
      <w:pPr>
        <w:ind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124 </w:t>
      </w:r>
      <w:r w:rsidRPr="006A0A6D">
        <w:rPr>
          <w:bCs/>
        </w:rPr>
        <w:t xml:space="preserve">к </w:t>
      </w:r>
      <w:r>
        <w:rPr>
          <w:bCs/>
        </w:rPr>
        <w:t>настоящему протоколу</w:t>
      </w:r>
      <w:r w:rsidRPr="005E677B">
        <w:rPr>
          <w:bCs/>
        </w:rPr>
        <w:t>) предлагает</w:t>
      </w:r>
      <w:r>
        <w:rPr>
          <w:bCs/>
        </w:rPr>
        <w:t xml:space="preserve"> </w:t>
      </w:r>
      <w:r w:rsidRPr="00F372C1">
        <w:rPr>
          <w:bCs/>
        </w:rPr>
        <w:t>внести изменения в приложение № 2 к постановлению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«Теплоэнерго»</w:t>
      </w:r>
      <w:r>
        <w:rPr>
          <w:bCs/>
        </w:rPr>
        <w:t xml:space="preserve"> </w:t>
      </w:r>
      <w:r w:rsidRPr="00F372C1">
        <w:rPr>
          <w:bCs/>
        </w:rPr>
        <w:t xml:space="preserve">на 2019-2023 годы» (в редакции постановлений региональной энергетической комиссии Кемеровской области от 29.12.2018 № 771, от 28.10.2019 № 341), изложив его в новой редакции согласно приложению </w:t>
      </w:r>
      <w:r>
        <w:rPr>
          <w:bCs/>
        </w:rPr>
        <w:t xml:space="preserve">№ 129 </w:t>
      </w:r>
      <w:r w:rsidRPr="00F372C1">
        <w:rPr>
          <w:bCs/>
        </w:rPr>
        <w:t xml:space="preserve">к </w:t>
      </w:r>
      <w:r>
        <w:rPr>
          <w:bCs/>
        </w:rPr>
        <w:t>настоящему протоколу</w:t>
      </w:r>
      <w:r w:rsidRPr="00F372C1">
        <w:rPr>
          <w:bCs/>
        </w:rPr>
        <w:t>.</w:t>
      </w:r>
    </w:p>
    <w:p w14:paraId="06600EC2" w14:textId="77777777" w:rsidR="006F105C" w:rsidRDefault="006F105C" w:rsidP="006F105C">
      <w:pPr>
        <w:ind w:firstLine="709"/>
        <w:jc w:val="both"/>
        <w:rPr>
          <w:bCs/>
        </w:rPr>
      </w:pPr>
    </w:p>
    <w:p w14:paraId="2E22E47F" w14:textId="77777777" w:rsidR="006F105C" w:rsidRPr="00154164" w:rsidRDefault="006F105C" w:rsidP="006F105C">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0BA4A293" w14:textId="77777777" w:rsidR="006F105C" w:rsidRPr="00154164" w:rsidRDefault="006F105C" w:rsidP="006F105C">
      <w:pPr>
        <w:ind w:firstLine="709"/>
        <w:jc w:val="both"/>
        <w:rPr>
          <w:bCs/>
        </w:rPr>
      </w:pPr>
    </w:p>
    <w:p w14:paraId="45FD8AFD" w14:textId="77777777" w:rsidR="006F105C" w:rsidRDefault="006F105C" w:rsidP="006F105C">
      <w:pPr>
        <w:ind w:firstLine="709"/>
        <w:jc w:val="both"/>
        <w:rPr>
          <w:b/>
        </w:rPr>
      </w:pPr>
      <w:r>
        <w:rPr>
          <w:b/>
        </w:rPr>
        <w:t>ПОСТАНОВИЛО</w:t>
      </w:r>
      <w:r w:rsidRPr="00154164">
        <w:rPr>
          <w:b/>
        </w:rPr>
        <w:t>:</w:t>
      </w:r>
    </w:p>
    <w:p w14:paraId="2AC9DE7C" w14:textId="77777777" w:rsidR="006F105C" w:rsidRDefault="006F105C" w:rsidP="006F105C">
      <w:pPr>
        <w:ind w:firstLine="709"/>
        <w:jc w:val="both"/>
        <w:rPr>
          <w:b/>
        </w:rPr>
      </w:pPr>
    </w:p>
    <w:p w14:paraId="1D68F4F8" w14:textId="77777777" w:rsidR="006F105C" w:rsidRPr="00665AAA" w:rsidRDefault="006F105C" w:rsidP="006F105C">
      <w:pPr>
        <w:ind w:firstLine="709"/>
        <w:jc w:val="both"/>
        <w:rPr>
          <w:bCs/>
        </w:rPr>
      </w:pPr>
      <w:r w:rsidRPr="00665AAA">
        <w:rPr>
          <w:bCs/>
        </w:rPr>
        <w:t>Согласиться с предложением докладчика.</w:t>
      </w:r>
    </w:p>
    <w:p w14:paraId="5E8A913A" w14:textId="77777777" w:rsidR="006F105C" w:rsidRPr="00665AAA" w:rsidRDefault="006F105C" w:rsidP="006F105C">
      <w:pPr>
        <w:ind w:firstLine="709"/>
        <w:jc w:val="both"/>
        <w:rPr>
          <w:bCs/>
        </w:rPr>
      </w:pPr>
    </w:p>
    <w:p w14:paraId="04F254B0" w14:textId="77777777" w:rsidR="006F105C" w:rsidRDefault="006F105C" w:rsidP="006F105C">
      <w:pPr>
        <w:ind w:firstLine="709"/>
        <w:jc w:val="both"/>
        <w:rPr>
          <w:b/>
        </w:rPr>
      </w:pPr>
      <w:r w:rsidRPr="00312424">
        <w:rPr>
          <w:b/>
        </w:rPr>
        <w:t>Голосовали «ЗА» – единогласно.</w:t>
      </w:r>
    </w:p>
    <w:p w14:paraId="5FA785A7" w14:textId="77777777" w:rsidR="006F105C" w:rsidRDefault="006F105C" w:rsidP="006F105C">
      <w:pPr>
        <w:ind w:firstLine="709"/>
        <w:jc w:val="both"/>
        <w:rPr>
          <w:b/>
        </w:rPr>
      </w:pPr>
    </w:p>
    <w:p w14:paraId="38BF4DD5" w14:textId="7CEA94D3" w:rsidR="006F105C" w:rsidRPr="00E35B88" w:rsidRDefault="006F105C" w:rsidP="006F105C">
      <w:pPr>
        <w:ind w:firstLine="709"/>
        <w:jc w:val="both"/>
        <w:rPr>
          <w:b/>
        </w:rPr>
      </w:pPr>
      <w:r w:rsidRPr="00E35B88">
        <w:rPr>
          <w:bCs/>
        </w:rPr>
        <w:t>Вопрос</w:t>
      </w:r>
      <w:r w:rsidR="0033185C">
        <w:rPr>
          <w:bCs/>
        </w:rPr>
        <w:t xml:space="preserve"> 65</w:t>
      </w:r>
      <w:r w:rsidRPr="00E35B88">
        <w:rPr>
          <w:bCs/>
        </w:rPr>
        <w:t xml:space="preserve"> </w:t>
      </w:r>
      <w:r w:rsidRPr="00E35B88">
        <w:rPr>
          <w:b/>
        </w:rPr>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на 2020-2023 годы»</w:t>
      </w:r>
    </w:p>
    <w:p w14:paraId="1E19A904" w14:textId="77777777" w:rsidR="006F105C" w:rsidRDefault="006F105C" w:rsidP="006F105C">
      <w:pPr>
        <w:ind w:firstLine="709"/>
        <w:jc w:val="both"/>
        <w:rPr>
          <w:b/>
        </w:rPr>
      </w:pPr>
    </w:p>
    <w:p w14:paraId="5975C09D" w14:textId="42F68301" w:rsidR="006F105C" w:rsidRDefault="006F105C" w:rsidP="006F105C">
      <w:pPr>
        <w:ind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130 </w:t>
      </w:r>
      <w:r w:rsidRPr="006A0A6D">
        <w:rPr>
          <w:bCs/>
        </w:rPr>
        <w:t xml:space="preserve">к </w:t>
      </w:r>
      <w:r>
        <w:rPr>
          <w:bCs/>
        </w:rPr>
        <w:t>настоящему протоколу</w:t>
      </w:r>
      <w:r w:rsidRPr="005E677B">
        <w:rPr>
          <w:bCs/>
        </w:rPr>
        <w:t>) предлагает</w:t>
      </w:r>
      <w:r>
        <w:rPr>
          <w:bCs/>
        </w:rPr>
        <w:t>:</w:t>
      </w:r>
    </w:p>
    <w:p w14:paraId="156B2FCA" w14:textId="77777777" w:rsidR="006F105C" w:rsidRPr="00E35B88" w:rsidRDefault="006F105C" w:rsidP="006F105C">
      <w:pPr>
        <w:ind w:firstLine="709"/>
        <w:jc w:val="both"/>
        <w:rPr>
          <w:bCs/>
        </w:rPr>
      </w:pPr>
    </w:p>
    <w:p w14:paraId="4C150950" w14:textId="5E5557BA" w:rsidR="006F105C" w:rsidRPr="00E35B88" w:rsidRDefault="006F105C" w:rsidP="006F105C">
      <w:pPr>
        <w:tabs>
          <w:tab w:val="left" w:pos="0"/>
        </w:tabs>
        <w:ind w:firstLine="709"/>
        <w:jc w:val="both"/>
        <w:rPr>
          <w:bCs/>
        </w:rPr>
      </w:pPr>
      <w:r w:rsidRPr="00E35B88">
        <w:rPr>
          <w:bCs/>
        </w:rPr>
        <w:t>1. Утвердить АО «Теплоэнерго», ИНН 4205049011, производственную программу в сфере горячего водоснабжения на потребительском рынке</w:t>
      </w:r>
      <w:r>
        <w:rPr>
          <w:bCs/>
        </w:rPr>
        <w:t xml:space="preserve"> </w:t>
      </w:r>
      <w:r w:rsidRPr="00E35B88">
        <w:rPr>
          <w:bCs/>
        </w:rPr>
        <w:t xml:space="preserve">г. Кемерово на период с 01.01.2020 по 31.12.2023 согласно приложению № </w:t>
      </w:r>
      <w:r>
        <w:rPr>
          <w:bCs/>
        </w:rPr>
        <w:t>131</w:t>
      </w:r>
      <w:r w:rsidRPr="00E35B88">
        <w:rPr>
          <w:bCs/>
        </w:rPr>
        <w:t xml:space="preserve"> к настоящему </w:t>
      </w:r>
      <w:r>
        <w:rPr>
          <w:bCs/>
        </w:rPr>
        <w:t>протоколу</w:t>
      </w:r>
      <w:r w:rsidRPr="00E35B88">
        <w:rPr>
          <w:bCs/>
        </w:rPr>
        <w:t>.</w:t>
      </w:r>
    </w:p>
    <w:p w14:paraId="5E130CFD" w14:textId="6414A5AB" w:rsidR="006F105C" w:rsidRPr="00E35B88" w:rsidRDefault="006F105C" w:rsidP="006F105C">
      <w:pPr>
        <w:tabs>
          <w:tab w:val="left" w:pos="0"/>
        </w:tabs>
        <w:ind w:firstLine="709"/>
        <w:jc w:val="both"/>
        <w:rPr>
          <w:bCs/>
        </w:rPr>
      </w:pPr>
      <w:r w:rsidRPr="00E35B88">
        <w:rPr>
          <w:bCs/>
        </w:rPr>
        <w:t xml:space="preserve">2. Установить АО «Теплоэнерго», ИНН 4205049011, долгосрочные тарифы на горячую воду в закрытой системе горячего водоснабжения, на потребительском рынке г. Кемерово на период с 01.01.2020 по 31.12.2023 согласно приложению № </w:t>
      </w:r>
      <w:r>
        <w:rPr>
          <w:bCs/>
        </w:rPr>
        <w:t>132</w:t>
      </w:r>
      <w:r w:rsidRPr="00E35B88">
        <w:rPr>
          <w:bCs/>
        </w:rPr>
        <w:t xml:space="preserve"> к настоящему </w:t>
      </w:r>
      <w:r>
        <w:rPr>
          <w:bCs/>
        </w:rPr>
        <w:t>протоколу</w:t>
      </w:r>
      <w:r w:rsidRPr="00E35B88">
        <w:rPr>
          <w:bCs/>
        </w:rPr>
        <w:t>.</w:t>
      </w:r>
    </w:p>
    <w:p w14:paraId="1BE63854" w14:textId="77777777" w:rsidR="006F105C" w:rsidRDefault="006F105C" w:rsidP="006F105C">
      <w:pPr>
        <w:ind w:firstLine="709"/>
        <w:jc w:val="both"/>
        <w:rPr>
          <w:b/>
        </w:rPr>
      </w:pPr>
    </w:p>
    <w:p w14:paraId="6A0BB000" w14:textId="77777777" w:rsidR="006F105C" w:rsidRPr="00154164" w:rsidRDefault="006F105C" w:rsidP="006F10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6BE6C3" w14:textId="77777777" w:rsidR="006F105C" w:rsidRPr="00154164" w:rsidRDefault="006F105C" w:rsidP="006F105C">
      <w:pPr>
        <w:ind w:firstLine="709"/>
        <w:jc w:val="both"/>
        <w:rPr>
          <w:bCs/>
        </w:rPr>
      </w:pPr>
    </w:p>
    <w:p w14:paraId="0F809CDC" w14:textId="77777777" w:rsidR="006F105C" w:rsidRDefault="006F105C" w:rsidP="006F105C">
      <w:pPr>
        <w:ind w:firstLine="709"/>
        <w:jc w:val="both"/>
        <w:rPr>
          <w:b/>
        </w:rPr>
      </w:pPr>
      <w:r>
        <w:rPr>
          <w:b/>
        </w:rPr>
        <w:t>ПОСТАНОВИЛО</w:t>
      </w:r>
      <w:r w:rsidRPr="00154164">
        <w:rPr>
          <w:b/>
        </w:rPr>
        <w:t>:</w:t>
      </w:r>
    </w:p>
    <w:p w14:paraId="540E6B7A" w14:textId="77777777" w:rsidR="006F105C" w:rsidRDefault="006F105C" w:rsidP="006F105C">
      <w:pPr>
        <w:ind w:firstLine="709"/>
        <w:jc w:val="both"/>
        <w:rPr>
          <w:b/>
        </w:rPr>
      </w:pPr>
    </w:p>
    <w:p w14:paraId="483E1311" w14:textId="77777777" w:rsidR="006F105C" w:rsidRPr="00665AAA" w:rsidRDefault="006F105C" w:rsidP="006F105C">
      <w:pPr>
        <w:ind w:firstLine="709"/>
        <w:jc w:val="both"/>
        <w:rPr>
          <w:bCs/>
        </w:rPr>
      </w:pPr>
      <w:r w:rsidRPr="00665AAA">
        <w:rPr>
          <w:bCs/>
        </w:rPr>
        <w:t>Согласиться с предложением докладчика.</w:t>
      </w:r>
    </w:p>
    <w:p w14:paraId="106E54A9" w14:textId="77777777" w:rsidR="006F105C" w:rsidRPr="00665AAA" w:rsidRDefault="006F105C" w:rsidP="006F105C">
      <w:pPr>
        <w:ind w:firstLine="709"/>
        <w:jc w:val="both"/>
        <w:rPr>
          <w:bCs/>
        </w:rPr>
      </w:pPr>
    </w:p>
    <w:p w14:paraId="73B296EE" w14:textId="77777777" w:rsidR="006F105C" w:rsidRDefault="006F105C" w:rsidP="006F105C">
      <w:pPr>
        <w:ind w:firstLine="709"/>
        <w:jc w:val="both"/>
        <w:rPr>
          <w:b/>
        </w:rPr>
      </w:pPr>
      <w:r w:rsidRPr="00312424">
        <w:rPr>
          <w:b/>
        </w:rPr>
        <w:t>Голосовали «ЗА» – единогласно.</w:t>
      </w:r>
    </w:p>
    <w:p w14:paraId="255529DD" w14:textId="77777777" w:rsidR="006F105C" w:rsidRDefault="006F105C" w:rsidP="006F105C">
      <w:pPr>
        <w:ind w:firstLine="709"/>
        <w:jc w:val="both"/>
        <w:rPr>
          <w:b/>
        </w:rPr>
      </w:pPr>
    </w:p>
    <w:p w14:paraId="4F33D16F" w14:textId="5CFC46FB" w:rsidR="006F105C" w:rsidRDefault="006F105C" w:rsidP="006F105C">
      <w:pPr>
        <w:ind w:firstLine="709"/>
        <w:jc w:val="both"/>
        <w:rPr>
          <w:b/>
        </w:rPr>
      </w:pPr>
      <w:r w:rsidRPr="0033185C">
        <w:rPr>
          <w:bCs/>
        </w:rPr>
        <w:t xml:space="preserve">Вопрос </w:t>
      </w:r>
      <w:r w:rsidR="0033185C" w:rsidRPr="0033185C">
        <w:rPr>
          <w:bCs/>
        </w:rPr>
        <w:t>66</w:t>
      </w:r>
      <w:r w:rsidR="0033185C">
        <w:rPr>
          <w:b/>
        </w:rPr>
        <w:t xml:space="preserve"> </w:t>
      </w:r>
      <w:r>
        <w:rPr>
          <w:b/>
        </w:rPr>
        <w:t>«</w:t>
      </w:r>
      <w:r w:rsidRPr="000A66A7">
        <w:rPr>
          <w:b/>
        </w:rPr>
        <w:t>О внесении изменений в постановление региональной энергетической комиссии Кемеровской области от 02.07.2019 № 182</w:t>
      </w:r>
      <w:bookmarkStart w:id="11" w:name="_Hlk26285723"/>
      <w:r>
        <w:rPr>
          <w:b/>
        </w:rPr>
        <w:t xml:space="preserve"> </w:t>
      </w:r>
      <w:r w:rsidRPr="000A66A7">
        <w:rPr>
          <w:b/>
        </w:rPr>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0A66A7">
        <w:rPr>
          <w:b/>
        </w:rPr>
        <w:t>ж.р</w:t>
      </w:r>
      <w:proofErr w:type="spellEnd"/>
      <w:r w:rsidRPr="000A66A7">
        <w:rPr>
          <w:b/>
        </w:rPr>
        <w:t>. Лесная поляна (от котельных расположенных по адресам:</w:t>
      </w:r>
      <w:r>
        <w:rPr>
          <w:b/>
        </w:rPr>
        <w:t xml:space="preserve"> </w:t>
      </w:r>
      <w:r w:rsidRPr="000A66A7">
        <w:rPr>
          <w:b/>
        </w:rPr>
        <w:t>пр. В.В. Михайлова, 4, пр. В.В. Михайлова, 5, пр. В.В. Михайлова, 11а)</w:t>
      </w:r>
      <w:r>
        <w:rPr>
          <w:b/>
        </w:rPr>
        <w:t xml:space="preserve"> </w:t>
      </w:r>
      <w:r w:rsidRPr="000A66A7">
        <w:rPr>
          <w:b/>
        </w:rPr>
        <w:t>на 2019-2028 годы»</w:t>
      </w:r>
      <w:bookmarkEnd w:id="11"/>
      <w:r w:rsidRPr="000A66A7">
        <w:rPr>
          <w:b/>
        </w:rPr>
        <w:t xml:space="preserve"> в части 2020 года</w:t>
      </w:r>
      <w:r>
        <w:rPr>
          <w:b/>
        </w:rPr>
        <w:t>»</w:t>
      </w:r>
    </w:p>
    <w:p w14:paraId="11F67A7A" w14:textId="77777777" w:rsidR="006F105C" w:rsidRDefault="006F105C" w:rsidP="006F105C">
      <w:pPr>
        <w:ind w:firstLine="709"/>
        <w:jc w:val="both"/>
        <w:rPr>
          <w:b/>
        </w:rPr>
      </w:pPr>
    </w:p>
    <w:p w14:paraId="37C5440E" w14:textId="3152CCFB" w:rsidR="006F105C" w:rsidRPr="000A66A7" w:rsidRDefault="006F105C" w:rsidP="006F105C">
      <w:pPr>
        <w:tabs>
          <w:tab w:val="left" w:pos="709"/>
          <w:tab w:val="left" w:pos="993"/>
          <w:tab w:val="left" w:pos="1560"/>
          <w:tab w:val="left" w:pos="2127"/>
        </w:tabs>
        <w:ind w:right="-2"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133 </w:t>
      </w:r>
      <w:r w:rsidRPr="006A0A6D">
        <w:rPr>
          <w:bCs/>
        </w:rPr>
        <w:t xml:space="preserve">к </w:t>
      </w:r>
      <w:r>
        <w:rPr>
          <w:bCs/>
        </w:rPr>
        <w:t>настоящему протоколу</w:t>
      </w:r>
      <w:r w:rsidRPr="005E677B">
        <w:rPr>
          <w:bCs/>
        </w:rPr>
        <w:t>) предлагает</w:t>
      </w:r>
      <w:r>
        <w:rPr>
          <w:bCs/>
        </w:rPr>
        <w:t xml:space="preserve"> </w:t>
      </w:r>
      <w:r w:rsidRPr="000A66A7">
        <w:rPr>
          <w:bCs/>
        </w:rPr>
        <w:t xml:space="preserve">внести изменения в приложения № 1 и № 2 к постановлению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0A66A7">
        <w:rPr>
          <w:bCs/>
        </w:rPr>
        <w:t>ж.р</w:t>
      </w:r>
      <w:proofErr w:type="spellEnd"/>
      <w:r w:rsidRPr="000A66A7">
        <w:rPr>
          <w:bCs/>
        </w:rPr>
        <w:t xml:space="preserve">. Лесная поляна (от котельных расположенных по адресам: пр. В.В. Михайлова, 4, пр. В.В. Михайлова, 5, </w:t>
      </w:r>
      <w:r w:rsidRPr="000A66A7">
        <w:rPr>
          <w:bCs/>
        </w:rPr>
        <w:br/>
        <w:t xml:space="preserve">пр. В.В. Михайлова, 11а) на 2019-2028 годы», изложив их в новой редакции согласно приложению </w:t>
      </w:r>
      <w:r>
        <w:rPr>
          <w:bCs/>
        </w:rPr>
        <w:t xml:space="preserve">№ 134 </w:t>
      </w:r>
      <w:r w:rsidRPr="000A66A7">
        <w:rPr>
          <w:bCs/>
        </w:rPr>
        <w:t xml:space="preserve">к настоящему </w:t>
      </w:r>
      <w:r>
        <w:rPr>
          <w:bCs/>
        </w:rPr>
        <w:t>протоколу</w:t>
      </w:r>
      <w:r w:rsidRPr="000A66A7">
        <w:rPr>
          <w:bCs/>
        </w:rPr>
        <w:t>.</w:t>
      </w:r>
    </w:p>
    <w:p w14:paraId="25D0AD98" w14:textId="77777777" w:rsidR="006F105C" w:rsidRDefault="006F105C" w:rsidP="006F105C">
      <w:pPr>
        <w:ind w:firstLine="709"/>
        <w:jc w:val="both"/>
        <w:rPr>
          <w:bCs/>
        </w:rPr>
      </w:pPr>
    </w:p>
    <w:p w14:paraId="51A07842" w14:textId="77777777" w:rsidR="006F105C" w:rsidRPr="00154164" w:rsidRDefault="006F105C" w:rsidP="006F10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32663A" w14:textId="77777777" w:rsidR="006F105C" w:rsidRPr="00154164" w:rsidRDefault="006F105C" w:rsidP="006F105C">
      <w:pPr>
        <w:ind w:firstLine="709"/>
        <w:jc w:val="both"/>
        <w:rPr>
          <w:bCs/>
        </w:rPr>
      </w:pPr>
    </w:p>
    <w:p w14:paraId="6C888846" w14:textId="77777777" w:rsidR="006F105C" w:rsidRDefault="006F105C" w:rsidP="006F105C">
      <w:pPr>
        <w:ind w:firstLine="709"/>
        <w:jc w:val="both"/>
        <w:rPr>
          <w:b/>
        </w:rPr>
      </w:pPr>
      <w:r>
        <w:rPr>
          <w:b/>
        </w:rPr>
        <w:t>ПОСТАНОВИЛО</w:t>
      </w:r>
      <w:r w:rsidRPr="00154164">
        <w:rPr>
          <w:b/>
        </w:rPr>
        <w:t>:</w:t>
      </w:r>
    </w:p>
    <w:p w14:paraId="4CE0D107" w14:textId="77777777" w:rsidR="006F105C" w:rsidRDefault="006F105C" w:rsidP="006F105C">
      <w:pPr>
        <w:ind w:firstLine="709"/>
        <w:jc w:val="both"/>
        <w:rPr>
          <w:b/>
        </w:rPr>
      </w:pPr>
    </w:p>
    <w:p w14:paraId="67BFCD16" w14:textId="77777777" w:rsidR="006F105C" w:rsidRPr="00665AAA" w:rsidRDefault="006F105C" w:rsidP="006F105C">
      <w:pPr>
        <w:ind w:firstLine="709"/>
        <w:jc w:val="both"/>
        <w:rPr>
          <w:bCs/>
        </w:rPr>
      </w:pPr>
      <w:r w:rsidRPr="00665AAA">
        <w:rPr>
          <w:bCs/>
        </w:rPr>
        <w:t>Согласиться с предложением докладчика.</w:t>
      </w:r>
    </w:p>
    <w:p w14:paraId="442BB323" w14:textId="77777777" w:rsidR="006F105C" w:rsidRPr="00665AAA" w:rsidRDefault="006F105C" w:rsidP="006F105C">
      <w:pPr>
        <w:ind w:firstLine="709"/>
        <w:jc w:val="both"/>
        <w:rPr>
          <w:bCs/>
        </w:rPr>
      </w:pPr>
    </w:p>
    <w:p w14:paraId="5B842001" w14:textId="77777777" w:rsidR="006F105C" w:rsidRDefault="006F105C" w:rsidP="006F105C">
      <w:pPr>
        <w:ind w:firstLine="709"/>
        <w:jc w:val="both"/>
        <w:rPr>
          <w:b/>
        </w:rPr>
      </w:pPr>
      <w:r w:rsidRPr="00312424">
        <w:rPr>
          <w:b/>
        </w:rPr>
        <w:t>Голосовали «ЗА» – единогласно.</w:t>
      </w:r>
    </w:p>
    <w:p w14:paraId="7F32D5A6" w14:textId="553BE911" w:rsidR="006F105C" w:rsidRDefault="006F105C" w:rsidP="000422FB">
      <w:pPr>
        <w:ind w:firstLine="708"/>
        <w:jc w:val="both"/>
        <w:rPr>
          <w:b/>
          <w:color w:val="000000"/>
        </w:rPr>
      </w:pPr>
    </w:p>
    <w:p w14:paraId="766921DD" w14:textId="1C439F13" w:rsidR="0033185C" w:rsidRDefault="0033185C" w:rsidP="0033185C">
      <w:pPr>
        <w:ind w:firstLine="709"/>
        <w:jc w:val="both"/>
        <w:rPr>
          <w:b/>
        </w:rPr>
      </w:pPr>
      <w:r w:rsidRPr="0033185C">
        <w:rPr>
          <w:bCs/>
        </w:rPr>
        <w:t xml:space="preserve">Вопрос 67 </w:t>
      </w:r>
      <w:r w:rsidRPr="0033185C">
        <w:rPr>
          <w:b/>
        </w:rPr>
        <w:t>«О внесении изменений в постановление региональной энергетической комиссии Кемеровской области от 30.04.2019 № 122</w:t>
      </w:r>
      <w:r w:rsidRPr="0033185C">
        <w:rPr>
          <w:b/>
        </w:rPr>
        <w:br/>
        <w:t xml:space="preserve">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33185C">
        <w:rPr>
          <w:b/>
        </w:rPr>
        <w:t>ж.р</w:t>
      </w:r>
      <w:proofErr w:type="spellEnd"/>
      <w:r w:rsidRPr="0033185C">
        <w:rPr>
          <w:b/>
        </w:rPr>
        <w:t xml:space="preserve">. Лесная поляна (от котельных расположенных по адресам: </w:t>
      </w:r>
      <w:r w:rsidRPr="0033185C">
        <w:rPr>
          <w:b/>
        </w:rPr>
        <w:br/>
        <w:t xml:space="preserve">ул. </w:t>
      </w:r>
      <w:proofErr w:type="spellStart"/>
      <w:r w:rsidRPr="0033185C">
        <w:rPr>
          <w:b/>
        </w:rPr>
        <w:t>Щегловская</w:t>
      </w:r>
      <w:proofErr w:type="spellEnd"/>
      <w:r w:rsidRPr="0033185C">
        <w:rPr>
          <w:b/>
        </w:rPr>
        <w:t xml:space="preserve">, 2, 30, ул. Осенний бульвар, 4а), на 2019-2033 годы» </w:t>
      </w:r>
      <w:r w:rsidRPr="0033185C">
        <w:rPr>
          <w:b/>
        </w:rPr>
        <w:br/>
        <w:t>в части 2020 года»</w:t>
      </w:r>
    </w:p>
    <w:p w14:paraId="693A5299" w14:textId="7D7FA858" w:rsidR="0033185C" w:rsidRDefault="0033185C" w:rsidP="0033185C">
      <w:pPr>
        <w:ind w:firstLine="709"/>
        <w:jc w:val="both"/>
        <w:rPr>
          <w:b/>
        </w:rPr>
      </w:pPr>
    </w:p>
    <w:p w14:paraId="51B65B0D" w14:textId="47654D95" w:rsidR="00D0781C" w:rsidRPr="00D0781C" w:rsidRDefault="0033185C" w:rsidP="00D0781C">
      <w:pPr>
        <w:tabs>
          <w:tab w:val="left" w:pos="709"/>
          <w:tab w:val="left" w:pos="993"/>
          <w:tab w:val="left" w:pos="1560"/>
          <w:tab w:val="left" w:pos="2127"/>
        </w:tabs>
        <w:ind w:right="-2" w:firstLine="709"/>
        <w:jc w:val="both"/>
        <w:rPr>
          <w:bCs/>
        </w:rPr>
      </w:pPr>
      <w:r w:rsidRPr="00132C1E">
        <w:rPr>
          <w:bCs/>
        </w:rPr>
        <w:t xml:space="preserve">Докладчик </w:t>
      </w:r>
      <w:r>
        <w:rPr>
          <w:b/>
        </w:rPr>
        <w:t>Незнанов П.Г</w:t>
      </w:r>
      <w:r w:rsidRPr="00BC3CE4">
        <w:rPr>
          <w:b/>
        </w:rPr>
        <w:t>.</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13</w:t>
      </w:r>
      <w:r w:rsidR="00D0781C">
        <w:rPr>
          <w:bCs/>
        </w:rPr>
        <w:t>5</w:t>
      </w:r>
      <w:r>
        <w:rPr>
          <w:bCs/>
        </w:rPr>
        <w:t xml:space="preserve"> </w:t>
      </w:r>
      <w:r w:rsidRPr="006A0A6D">
        <w:rPr>
          <w:bCs/>
        </w:rPr>
        <w:t xml:space="preserve">к </w:t>
      </w:r>
      <w:r>
        <w:rPr>
          <w:bCs/>
        </w:rPr>
        <w:t>настоящему протоколу</w:t>
      </w:r>
      <w:r w:rsidRPr="005E677B">
        <w:rPr>
          <w:bCs/>
        </w:rPr>
        <w:t>)</w:t>
      </w:r>
      <w:r w:rsidR="00D0781C">
        <w:rPr>
          <w:bCs/>
        </w:rPr>
        <w:t xml:space="preserve"> предлагает </w:t>
      </w:r>
      <w:r w:rsidR="00D0781C" w:rsidRPr="00D0781C">
        <w:rPr>
          <w:bCs/>
        </w:rPr>
        <w:t xml:space="preserve">внести изменения в приложения №1 и № 2 к постановлению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00D0781C" w:rsidRPr="00D0781C">
        <w:rPr>
          <w:bCs/>
        </w:rPr>
        <w:t>ж.р</w:t>
      </w:r>
      <w:proofErr w:type="spellEnd"/>
      <w:r w:rsidR="00D0781C" w:rsidRPr="00D0781C">
        <w:rPr>
          <w:bCs/>
        </w:rPr>
        <w:t xml:space="preserve">. Лесная поляна (от котельных расположенных по адресам: ул. </w:t>
      </w:r>
      <w:proofErr w:type="spellStart"/>
      <w:r w:rsidR="00D0781C" w:rsidRPr="00D0781C">
        <w:rPr>
          <w:bCs/>
        </w:rPr>
        <w:t>Щегловская</w:t>
      </w:r>
      <w:proofErr w:type="spellEnd"/>
      <w:r w:rsidR="00D0781C" w:rsidRPr="00D0781C">
        <w:rPr>
          <w:bCs/>
        </w:rPr>
        <w:t xml:space="preserve">, 2, 30, ул. Осенний бульвар, 4а), на 2019-2033 годы», изложив их в новой редакции согласно </w:t>
      </w:r>
      <w:r w:rsidR="00D0781C">
        <w:rPr>
          <w:bCs/>
        </w:rPr>
        <w:t xml:space="preserve">экспертному заключению (приложение </w:t>
      </w:r>
      <w:r w:rsidR="00D0781C">
        <w:rPr>
          <w:bCs/>
        </w:rPr>
        <w:br/>
        <w:t xml:space="preserve">№ 136 к </w:t>
      </w:r>
      <w:r w:rsidR="00D0781C" w:rsidRPr="00D0781C">
        <w:rPr>
          <w:bCs/>
        </w:rPr>
        <w:t xml:space="preserve">настоящему </w:t>
      </w:r>
      <w:r w:rsidR="00D0781C">
        <w:rPr>
          <w:bCs/>
        </w:rPr>
        <w:t>протоколу)</w:t>
      </w:r>
      <w:r w:rsidR="00D0781C" w:rsidRPr="00D0781C">
        <w:rPr>
          <w:bCs/>
        </w:rPr>
        <w:t>.</w:t>
      </w:r>
    </w:p>
    <w:p w14:paraId="256A4656" w14:textId="7D004E9A" w:rsidR="0033185C" w:rsidRDefault="0033185C" w:rsidP="0033185C">
      <w:pPr>
        <w:ind w:firstLine="709"/>
        <w:jc w:val="both"/>
        <w:rPr>
          <w:bCs/>
        </w:rPr>
      </w:pPr>
    </w:p>
    <w:p w14:paraId="1864DF93" w14:textId="77777777" w:rsidR="00D0781C" w:rsidRPr="00154164" w:rsidRDefault="00D0781C" w:rsidP="00D0781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E1C0DF" w14:textId="77777777" w:rsidR="00D0781C" w:rsidRPr="00154164" w:rsidRDefault="00D0781C" w:rsidP="00D0781C">
      <w:pPr>
        <w:ind w:firstLine="709"/>
        <w:jc w:val="both"/>
        <w:rPr>
          <w:bCs/>
        </w:rPr>
      </w:pPr>
    </w:p>
    <w:p w14:paraId="1FB12D3D" w14:textId="77777777" w:rsidR="00D0781C" w:rsidRDefault="00D0781C" w:rsidP="00D0781C">
      <w:pPr>
        <w:ind w:firstLine="709"/>
        <w:jc w:val="both"/>
        <w:rPr>
          <w:b/>
        </w:rPr>
      </w:pPr>
      <w:r>
        <w:rPr>
          <w:b/>
        </w:rPr>
        <w:t>ПОСТАНОВИЛО</w:t>
      </w:r>
      <w:r w:rsidRPr="00154164">
        <w:rPr>
          <w:b/>
        </w:rPr>
        <w:t>:</w:t>
      </w:r>
    </w:p>
    <w:p w14:paraId="6B214B4F" w14:textId="77777777" w:rsidR="00D0781C" w:rsidRDefault="00D0781C" w:rsidP="00D0781C">
      <w:pPr>
        <w:ind w:firstLine="709"/>
        <w:jc w:val="both"/>
        <w:rPr>
          <w:b/>
        </w:rPr>
      </w:pPr>
    </w:p>
    <w:p w14:paraId="775300D8" w14:textId="77777777" w:rsidR="00D0781C" w:rsidRPr="00665AAA" w:rsidRDefault="00D0781C" w:rsidP="00D0781C">
      <w:pPr>
        <w:ind w:firstLine="709"/>
        <w:jc w:val="both"/>
        <w:rPr>
          <w:bCs/>
        </w:rPr>
      </w:pPr>
      <w:r w:rsidRPr="00665AAA">
        <w:rPr>
          <w:bCs/>
        </w:rPr>
        <w:t>Согласиться с предложением докладчика.</w:t>
      </w:r>
    </w:p>
    <w:p w14:paraId="46545515" w14:textId="77777777" w:rsidR="00D0781C" w:rsidRPr="00665AAA" w:rsidRDefault="00D0781C" w:rsidP="00D0781C">
      <w:pPr>
        <w:ind w:firstLine="709"/>
        <w:jc w:val="both"/>
        <w:rPr>
          <w:bCs/>
        </w:rPr>
      </w:pPr>
    </w:p>
    <w:p w14:paraId="2C50CEC9" w14:textId="77777777" w:rsidR="00D0781C" w:rsidRDefault="00D0781C" w:rsidP="00D0781C">
      <w:pPr>
        <w:ind w:firstLine="709"/>
        <w:jc w:val="both"/>
        <w:rPr>
          <w:b/>
        </w:rPr>
      </w:pPr>
      <w:r w:rsidRPr="00312424">
        <w:rPr>
          <w:b/>
        </w:rPr>
        <w:t>Голосовали «ЗА» – единогласно.</w:t>
      </w:r>
    </w:p>
    <w:p w14:paraId="0FD45C4A" w14:textId="145E3642" w:rsidR="00D0781C" w:rsidRDefault="00D0781C" w:rsidP="0033185C">
      <w:pPr>
        <w:ind w:firstLine="709"/>
        <w:jc w:val="both"/>
        <w:rPr>
          <w:bCs/>
        </w:rPr>
      </w:pPr>
    </w:p>
    <w:p w14:paraId="60539CCA" w14:textId="64727039" w:rsidR="000E7177" w:rsidRDefault="000E7177" w:rsidP="000E7177">
      <w:pPr>
        <w:ind w:firstLine="709"/>
        <w:jc w:val="both"/>
        <w:rPr>
          <w:b/>
          <w:bCs/>
        </w:rPr>
      </w:pPr>
      <w:r>
        <w:rPr>
          <w:bCs/>
        </w:rPr>
        <w:t xml:space="preserve">Вопрос 68 </w:t>
      </w:r>
      <w:r w:rsidRPr="0093340D">
        <w:rPr>
          <w:b/>
          <w:bCs/>
        </w:rPr>
        <w:t>«О внесении изменений в постановление региональной энергетической комиссии Кемеровской области от 20.12.2018 № 728 «Об установлении долгосрочных тарифов АО «Кемеровская генерация» на тепловую энергию, реализуемую потребителям города Кемерово, присоединенным к сетям АО «Теплоэнерго», на 2019-2023 годы» в части 2020 года»</w:t>
      </w:r>
    </w:p>
    <w:p w14:paraId="02B2D4E4" w14:textId="77777777" w:rsidR="000E7177" w:rsidRDefault="000E7177" w:rsidP="000E7177">
      <w:pPr>
        <w:ind w:firstLine="709"/>
        <w:jc w:val="both"/>
        <w:rPr>
          <w:b/>
          <w:bCs/>
        </w:rPr>
      </w:pPr>
    </w:p>
    <w:p w14:paraId="219DEAB3" w14:textId="77777777" w:rsidR="000E7177" w:rsidRDefault="000E7177" w:rsidP="000E7177">
      <w:pPr>
        <w:ind w:firstLine="709"/>
        <w:jc w:val="both"/>
        <w:rPr>
          <w:bCs/>
        </w:rPr>
      </w:pPr>
      <w:r w:rsidRPr="002F455D">
        <w:rPr>
          <w:bCs/>
        </w:rPr>
        <w:t xml:space="preserve">Докладчик </w:t>
      </w:r>
      <w:r w:rsidRPr="002F455D">
        <w:rPr>
          <w:b/>
          <w:bCs/>
        </w:rPr>
        <w:t>Незнанов П.Г.</w:t>
      </w:r>
      <w:r w:rsidRPr="002F455D">
        <w:rPr>
          <w:bCs/>
        </w:rPr>
        <w:t xml:space="preserve"> </w:t>
      </w:r>
      <w:r>
        <w:rPr>
          <w:bCs/>
        </w:rPr>
        <w:t>пояснил:</w:t>
      </w:r>
    </w:p>
    <w:p w14:paraId="42418D87" w14:textId="77777777" w:rsidR="000E7177" w:rsidRDefault="000E7177" w:rsidP="000E7177">
      <w:pPr>
        <w:ind w:firstLine="709"/>
        <w:jc w:val="both"/>
        <w:rPr>
          <w:bCs/>
        </w:rPr>
      </w:pPr>
    </w:p>
    <w:p w14:paraId="67DF3CDF" w14:textId="77777777" w:rsidR="000E7177" w:rsidRDefault="000E7177" w:rsidP="000E7177">
      <w:pPr>
        <w:spacing w:line="276" w:lineRule="auto"/>
        <w:ind w:firstLine="709"/>
        <w:jc w:val="both"/>
      </w:pPr>
      <w:r>
        <w:t>АО «Кемеровская генерация» отпускает тепловую энергию потребителям, присоединенным к сетям АО «Теплоэнерго».</w:t>
      </w:r>
    </w:p>
    <w:p w14:paraId="7A2F2621" w14:textId="77777777" w:rsidR="000E7177" w:rsidRDefault="000E7177" w:rsidP="000E7177">
      <w:pPr>
        <w:spacing w:line="276" w:lineRule="auto"/>
        <w:ind w:firstLine="709"/>
        <w:jc w:val="both"/>
      </w:pPr>
      <w:r>
        <w:t xml:space="preserve">В соответствии с постановлением РЭК Кемеровской области </w:t>
      </w:r>
      <w:r w:rsidRPr="009252DB">
        <w:t xml:space="preserve">от </w:t>
      </w:r>
      <w:r>
        <w:t>20</w:t>
      </w:r>
      <w:r w:rsidRPr="009252DB">
        <w:t>.12.201</w:t>
      </w:r>
      <w:r>
        <w:t>8</w:t>
      </w:r>
      <w:r w:rsidRPr="009252DB">
        <w:t xml:space="preserve"> № 6</w:t>
      </w:r>
      <w:r>
        <w:t>36</w:t>
      </w:r>
      <w:r w:rsidRPr="009252DB">
        <w:t xml:space="preserve"> «</w:t>
      </w:r>
      <w:r w:rsidRPr="005D0A08">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r w:rsidRPr="009252DB">
        <w:t xml:space="preserve">» </w:t>
      </w:r>
      <w:r>
        <w:t xml:space="preserve">тарифы на тепловую энергию, поставляемую </w:t>
      </w:r>
      <w:r w:rsidRPr="008E6A27">
        <w:t>АО «Кемеровская генерация»</w:t>
      </w:r>
      <w:r>
        <w:t>, составляют 1 370,91 руб./Гкал с 01.01.2020 и 1 425,75 руб./Гкал с 01.07.2020.</w:t>
      </w:r>
    </w:p>
    <w:p w14:paraId="7DD6A823" w14:textId="77777777" w:rsidR="000E7177" w:rsidRDefault="000E7177" w:rsidP="000E7177">
      <w:pPr>
        <w:spacing w:line="276" w:lineRule="auto"/>
        <w:ind w:firstLine="709"/>
        <w:jc w:val="both"/>
      </w:pPr>
      <w:r>
        <w:t>Конечные тарифы на 2020 год для потребителей,</w:t>
      </w:r>
      <w:r w:rsidRPr="00A91452">
        <w:t xml:space="preserve"> присоединённых к тепловым сетям</w:t>
      </w:r>
      <w:r>
        <w:t>:</w:t>
      </w:r>
    </w:p>
    <w:p w14:paraId="2EFD3323" w14:textId="77777777" w:rsidR="000E7177" w:rsidRDefault="000E7177" w:rsidP="0032410D">
      <w:pPr>
        <w:numPr>
          <w:ilvl w:val="0"/>
          <w:numId w:val="9"/>
        </w:numPr>
        <w:spacing w:line="276" w:lineRule="auto"/>
        <w:ind w:left="426" w:firstLine="0"/>
      </w:pPr>
      <w:r>
        <w:t>ООО «Теплоэнерго»; имеют следующий вид:</w:t>
      </w:r>
    </w:p>
    <w:p w14:paraId="429F9943" w14:textId="77777777" w:rsidR="000E7177" w:rsidRDefault="000E7177" w:rsidP="000E7177">
      <w:pPr>
        <w:ind w:firstLine="709"/>
        <w:jc w:val="right"/>
      </w:pPr>
      <w:r>
        <w:t>Таблица 1</w:t>
      </w:r>
    </w:p>
    <w:tbl>
      <w:tblPr>
        <w:tblW w:w="9238" w:type="dxa"/>
        <w:tblInd w:w="113" w:type="dxa"/>
        <w:tblLook w:val="04A0" w:firstRow="1" w:lastRow="0" w:firstColumn="1" w:lastColumn="0" w:noHBand="0" w:noVBand="1"/>
      </w:tblPr>
      <w:tblGrid>
        <w:gridCol w:w="1773"/>
        <w:gridCol w:w="2146"/>
        <w:gridCol w:w="1773"/>
        <w:gridCol w:w="1773"/>
        <w:gridCol w:w="1773"/>
      </w:tblGrid>
      <w:tr w:rsidR="000E7177" w:rsidRPr="00AE7E36" w14:paraId="19D3E881" w14:textId="77777777" w:rsidTr="00A127C6">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7671E" w14:textId="77777777" w:rsidR="000E7177" w:rsidRPr="00AE7E36" w:rsidRDefault="000E7177" w:rsidP="00A127C6">
            <w:pPr>
              <w:jc w:val="center"/>
              <w:rPr>
                <w:color w:val="000000"/>
                <w:sz w:val="22"/>
                <w:szCs w:val="22"/>
              </w:rPr>
            </w:pPr>
            <w:r>
              <w:rPr>
                <w:color w:val="000000"/>
                <w:sz w:val="22"/>
                <w:szCs w:val="22"/>
              </w:rPr>
              <w:t>Период</w:t>
            </w:r>
            <w:r w:rsidRPr="00AE7E36">
              <w:rPr>
                <w:color w:val="000000"/>
                <w:sz w:val="22"/>
                <w:szCs w:val="22"/>
              </w:rPr>
              <w:t>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BEA8D" w14:textId="77777777" w:rsidR="000E7177" w:rsidRPr="00AE7E36" w:rsidRDefault="000E7177" w:rsidP="00A127C6">
            <w:pPr>
              <w:jc w:val="center"/>
              <w:rPr>
                <w:color w:val="000000"/>
                <w:sz w:val="22"/>
                <w:szCs w:val="22"/>
              </w:rPr>
            </w:pPr>
            <w:r w:rsidRPr="00AE7E36">
              <w:rPr>
                <w:color w:val="000000"/>
                <w:sz w:val="22"/>
                <w:szCs w:val="22"/>
              </w:rPr>
              <w:t xml:space="preserve">Тарифы </w:t>
            </w:r>
            <w:r w:rsidRPr="00BA095E">
              <w:rPr>
                <w:color w:val="000000"/>
                <w:sz w:val="22"/>
                <w:szCs w:val="22"/>
              </w:rPr>
              <w:t xml:space="preserve">АО </w:t>
            </w:r>
            <w:r>
              <w:rPr>
                <w:color w:val="000000"/>
                <w:sz w:val="22"/>
                <w:szCs w:val="22"/>
              </w:rPr>
              <w:t>«</w:t>
            </w:r>
            <w:r w:rsidRPr="00AE7E36">
              <w:rPr>
                <w:color w:val="000000"/>
                <w:sz w:val="22"/>
                <w:szCs w:val="22"/>
              </w:rPr>
              <w:t>Кем</w:t>
            </w:r>
            <w:r>
              <w:rPr>
                <w:color w:val="000000"/>
                <w:sz w:val="22"/>
                <w:szCs w:val="22"/>
              </w:rPr>
              <w:t xml:space="preserve">еровская </w:t>
            </w:r>
            <w:r w:rsidRPr="00AE7E36">
              <w:rPr>
                <w:color w:val="000000"/>
                <w:sz w:val="22"/>
                <w:szCs w:val="22"/>
              </w:rPr>
              <w:t>Ген</w:t>
            </w:r>
            <w:r>
              <w:rPr>
                <w:color w:val="000000"/>
                <w:sz w:val="22"/>
                <w:szCs w:val="22"/>
              </w:rPr>
              <w:t>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6CF1F86A" w14:textId="77777777" w:rsidR="000E7177" w:rsidRPr="00AE7E36" w:rsidRDefault="000E7177" w:rsidP="00A127C6">
            <w:pPr>
              <w:jc w:val="center"/>
              <w:rPr>
                <w:color w:val="000000"/>
                <w:sz w:val="22"/>
                <w:szCs w:val="22"/>
              </w:rPr>
            </w:pPr>
            <w:r>
              <w:rPr>
                <w:color w:val="000000"/>
                <w:sz w:val="22"/>
                <w:szCs w:val="22"/>
              </w:rPr>
              <w:t>АО</w:t>
            </w:r>
            <w:r w:rsidRPr="00BA095E">
              <w:rPr>
                <w:color w:val="000000"/>
                <w:sz w:val="22"/>
                <w:szCs w:val="22"/>
              </w:rPr>
              <w:t xml:space="preserve"> </w:t>
            </w:r>
            <w:r>
              <w:rPr>
                <w:color w:val="000000"/>
                <w:sz w:val="22"/>
                <w:szCs w:val="22"/>
              </w:rPr>
              <w:t>«Теплоэнерго</w:t>
            </w:r>
            <w:r w:rsidRPr="00BA095E">
              <w:rPr>
                <w:color w:val="000000"/>
                <w:sz w:val="22"/>
                <w:szCs w:val="22"/>
              </w:rPr>
              <w:t>»</w:t>
            </w:r>
          </w:p>
        </w:tc>
      </w:tr>
      <w:tr w:rsidR="000E7177" w:rsidRPr="00AE7E36" w14:paraId="67B45EB5" w14:textId="77777777" w:rsidTr="00A127C6">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8B6936" w14:textId="77777777" w:rsidR="000E7177" w:rsidRPr="00AE7E36" w:rsidRDefault="000E7177" w:rsidP="00A127C6">
            <w:pPr>
              <w:rPr>
                <w:color w:val="000000"/>
                <w:sz w:val="22"/>
                <w:szCs w:val="22"/>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504058" w14:textId="77777777" w:rsidR="000E7177" w:rsidRPr="00AE7E36" w:rsidRDefault="000E7177" w:rsidP="00A127C6">
            <w:pPr>
              <w:rPr>
                <w:color w:val="000000"/>
                <w:sz w:val="22"/>
                <w:szCs w:val="22"/>
              </w:rPr>
            </w:pPr>
          </w:p>
        </w:tc>
        <w:tc>
          <w:tcPr>
            <w:tcW w:w="1773" w:type="dxa"/>
            <w:tcBorders>
              <w:top w:val="nil"/>
              <w:left w:val="nil"/>
              <w:bottom w:val="single" w:sz="4" w:space="0" w:color="auto"/>
              <w:right w:val="single" w:sz="4" w:space="0" w:color="auto"/>
            </w:tcBorders>
            <w:shd w:val="clear" w:color="auto" w:fill="auto"/>
            <w:vAlign w:val="center"/>
            <w:hideMark/>
          </w:tcPr>
          <w:p w14:paraId="7DC13007" w14:textId="77777777" w:rsidR="000E7177" w:rsidRPr="00AE7E36" w:rsidRDefault="000E7177" w:rsidP="00A127C6">
            <w:pPr>
              <w:jc w:val="center"/>
              <w:rPr>
                <w:color w:val="000000"/>
                <w:sz w:val="22"/>
                <w:szCs w:val="22"/>
              </w:rPr>
            </w:pPr>
            <w:r w:rsidRPr="00AE7E36">
              <w:rPr>
                <w:color w:val="000000"/>
                <w:sz w:val="22"/>
                <w:szCs w:val="22"/>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775C885B" w14:textId="77777777" w:rsidR="000E7177" w:rsidRPr="00AE7E36" w:rsidRDefault="000E7177" w:rsidP="00A127C6">
            <w:pPr>
              <w:jc w:val="center"/>
              <w:rPr>
                <w:color w:val="000000"/>
                <w:sz w:val="22"/>
                <w:szCs w:val="22"/>
              </w:rPr>
            </w:pPr>
            <w:r w:rsidRPr="00AE7E36">
              <w:rPr>
                <w:color w:val="000000"/>
                <w:sz w:val="22"/>
                <w:szCs w:val="22"/>
              </w:rPr>
              <w:t>общий</w:t>
            </w:r>
          </w:p>
        </w:tc>
        <w:tc>
          <w:tcPr>
            <w:tcW w:w="1773" w:type="dxa"/>
            <w:tcBorders>
              <w:top w:val="nil"/>
              <w:left w:val="nil"/>
              <w:bottom w:val="single" w:sz="4" w:space="0" w:color="auto"/>
              <w:right w:val="single" w:sz="4" w:space="0" w:color="auto"/>
            </w:tcBorders>
            <w:shd w:val="clear" w:color="auto" w:fill="auto"/>
            <w:vAlign w:val="center"/>
            <w:hideMark/>
          </w:tcPr>
          <w:p w14:paraId="33E8092A" w14:textId="77777777" w:rsidR="000E7177" w:rsidRPr="00AE7E36" w:rsidRDefault="000E7177" w:rsidP="00A127C6">
            <w:pPr>
              <w:jc w:val="center"/>
              <w:rPr>
                <w:color w:val="000000"/>
                <w:sz w:val="22"/>
                <w:szCs w:val="22"/>
              </w:rPr>
            </w:pPr>
            <w:r w:rsidRPr="00AE7E36">
              <w:rPr>
                <w:color w:val="000000"/>
                <w:sz w:val="22"/>
                <w:szCs w:val="22"/>
              </w:rPr>
              <w:t>с НДС</w:t>
            </w:r>
          </w:p>
        </w:tc>
      </w:tr>
      <w:tr w:rsidR="000E7177" w:rsidRPr="00AE7E36" w14:paraId="59537D14" w14:textId="77777777" w:rsidTr="00A127C6">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0DA2266A" w14:textId="77777777" w:rsidR="000E7177" w:rsidRPr="00061174" w:rsidRDefault="000E7177" w:rsidP="00A127C6">
            <w:pPr>
              <w:jc w:val="center"/>
              <w:rPr>
                <w:color w:val="000000"/>
              </w:rPr>
            </w:pPr>
            <w:r w:rsidRPr="00061174">
              <w:rPr>
                <w:color w:val="000000"/>
              </w:rPr>
              <w:t>с 01.01.2020</w:t>
            </w:r>
          </w:p>
        </w:tc>
        <w:tc>
          <w:tcPr>
            <w:tcW w:w="2146" w:type="dxa"/>
            <w:tcBorders>
              <w:top w:val="nil"/>
              <w:left w:val="nil"/>
              <w:bottom w:val="single" w:sz="4" w:space="0" w:color="auto"/>
              <w:right w:val="single" w:sz="4" w:space="0" w:color="auto"/>
            </w:tcBorders>
            <w:shd w:val="clear" w:color="auto" w:fill="auto"/>
            <w:vAlign w:val="center"/>
          </w:tcPr>
          <w:p w14:paraId="20A87020" w14:textId="77777777" w:rsidR="000E7177" w:rsidRPr="0044542A" w:rsidRDefault="000E7177" w:rsidP="00A127C6">
            <w:pPr>
              <w:jc w:val="center"/>
              <w:rPr>
                <w:color w:val="000000"/>
              </w:rPr>
            </w:pPr>
            <w:r w:rsidRPr="0044542A">
              <w:rPr>
                <w:color w:val="000000"/>
              </w:rPr>
              <w:t>1 370,91</w:t>
            </w:r>
          </w:p>
        </w:tc>
        <w:tc>
          <w:tcPr>
            <w:tcW w:w="1773" w:type="dxa"/>
            <w:tcBorders>
              <w:top w:val="nil"/>
              <w:left w:val="nil"/>
              <w:bottom w:val="single" w:sz="4" w:space="0" w:color="auto"/>
              <w:right w:val="single" w:sz="4" w:space="0" w:color="auto"/>
            </w:tcBorders>
            <w:shd w:val="clear" w:color="auto" w:fill="auto"/>
            <w:vAlign w:val="center"/>
            <w:hideMark/>
          </w:tcPr>
          <w:p w14:paraId="78E23744" w14:textId="77777777" w:rsidR="000E7177" w:rsidRPr="0044542A" w:rsidRDefault="000E7177" w:rsidP="00A127C6">
            <w:pPr>
              <w:jc w:val="center"/>
              <w:rPr>
                <w:color w:val="000000"/>
              </w:rPr>
            </w:pPr>
            <w:r w:rsidRPr="0044542A">
              <w:rPr>
                <w:color w:val="000000"/>
              </w:rPr>
              <w:t>472,28</w:t>
            </w:r>
          </w:p>
        </w:tc>
        <w:tc>
          <w:tcPr>
            <w:tcW w:w="1773" w:type="dxa"/>
            <w:tcBorders>
              <w:top w:val="nil"/>
              <w:left w:val="nil"/>
              <w:bottom w:val="single" w:sz="4" w:space="0" w:color="auto"/>
              <w:right w:val="single" w:sz="4" w:space="0" w:color="auto"/>
            </w:tcBorders>
            <w:shd w:val="clear" w:color="auto" w:fill="auto"/>
            <w:vAlign w:val="center"/>
            <w:hideMark/>
          </w:tcPr>
          <w:p w14:paraId="196F1C06" w14:textId="77777777" w:rsidR="000E7177" w:rsidRPr="0044542A" w:rsidRDefault="000E7177" w:rsidP="00A127C6">
            <w:pPr>
              <w:jc w:val="center"/>
              <w:rPr>
                <w:color w:val="000000"/>
              </w:rPr>
            </w:pPr>
            <w:r w:rsidRPr="0044542A">
              <w:rPr>
                <w:color w:val="000000"/>
              </w:rPr>
              <w:t>1 843,19</w:t>
            </w:r>
          </w:p>
        </w:tc>
        <w:tc>
          <w:tcPr>
            <w:tcW w:w="1773" w:type="dxa"/>
            <w:tcBorders>
              <w:top w:val="nil"/>
              <w:left w:val="nil"/>
              <w:bottom w:val="single" w:sz="4" w:space="0" w:color="auto"/>
              <w:right w:val="single" w:sz="4" w:space="0" w:color="auto"/>
            </w:tcBorders>
            <w:shd w:val="clear" w:color="auto" w:fill="auto"/>
            <w:vAlign w:val="center"/>
            <w:hideMark/>
          </w:tcPr>
          <w:p w14:paraId="5692D072" w14:textId="77777777" w:rsidR="000E7177" w:rsidRPr="0044542A" w:rsidRDefault="000E7177" w:rsidP="00A127C6">
            <w:pPr>
              <w:jc w:val="center"/>
              <w:rPr>
                <w:color w:val="000000"/>
              </w:rPr>
            </w:pPr>
            <w:r w:rsidRPr="0044542A">
              <w:rPr>
                <w:color w:val="000000"/>
              </w:rPr>
              <w:t>2 211,83</w:t>
            </w:r>
          </w:p>
        </w:tc>
      </w:tr>
      <w:tr w:rsidR="000E7177" w:rsidRPr="00AE7E36" w14:paraId="33CA811D" w14:textId="77777777" w:rsidTr="00A127C6">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72F25608" w14:textId="77777777" w:rsidR="000E7177" w:rsidRPr="00061174" w:rsidRDefault="000E7177" w:rsidP="00A127C6">
            <w:pPr>
              <w:jc w:val="center"/>
              <w:rPr>
                <w:color w:val="000000"/>
              </w:rPr>
            </w:pPr>
            <w:r w:rsidRPr="00061174">
              <w:rPr>
                <w:color w:val="000000"/>
              </w:rPr>
              <w:t>с 01.07.2020</w:t>
            </w:r>
          </w:p>
        </w:tc>
        <w:tc>
          <w:tcPr>
            <w:tcW w:w="2146" w:type="dxa"/>
            <w:tcBorders>
              <w:top w:val="nil"/>
              <w:left w:val="nil"/>
              <w:bottom w:val="single" w:sz="4" w:space="0" w:color="auto"/>
              <w:right w:val="single" w:sz="4" w:space="0" w:color="auto"/>
            </w:tcBorders>
            <w:shd w:val="clear" w:color="auto" w:fill="auto"/>
            <w:vAlign w:val="center"/>
          </w:tcPr>
          <w:p w14:paraId="55DB7514" w14:textId="77777777" w:rsidR="000E7177" w:rsidRPr="0044542A" w:rsidRDefault="000E7177" w:rsidP="00A127C6">
            <w:pPr>
              <w:jc w:val="center"/>
              <w:rPr>
                <w:color w:val="000000"/>
              </w:rPr>
            </w:pPr>
            <w:r w:rsidRPr="0044542A">
              <w:rPr>
                <w:color w:val="000000"/>
              </w:rPr>
              <w:t>1 425,75</w:t>
            </w:r>
          </w:p>
        </w:tc>
        <w:tc>
          <w:tcPr>
            <w:tcW w:w="1773" w:type="dxa"/>
            <w:tcBorders>
              <w:top w:val="nil"/>
              <w:left w:val="nil"/>
              <w:bottom w:val="single" w:sz="4" w:space="0" w:color="auto"/>
              <w:right w:val="single" w:sz="4" w:space="0" w:color="auto"/>
            </w:tcBorders>
            <w:shd w:val="clear" w:color="auto" w:fill="auto"/>
            <w:vAlign w:val="center"/>
            <w:hideMark/>
          </w:tcPr>
          <w:p w14:paraId="5F2769FD" w14:textId="77777777" w:rsidR="000E7177" w:rsidRPr="0044542A" w:rsidRDefault="000E7177" w:rsidP="00A127C6">
            <w:pPr>
              <w:jc w:val="center"/>
              <w:rPr>
                <w:color w:val="000000"/>
              </w:rPr>
            </w:pPr>
            <w:r w:rsidRPr="0044542A">
              <w:rPr>
                <w:color w:val="000000"/>
              </w:rPr>
              <w:t>495,43</w:t>
            </w:r>
          </w:p>
        </w:tc>
        <w:tc>
          <w:tcPr>
            <w:tcW w:w="1773" w:type="dxa"/>
            <w:tcBorders>
              <w:top w:val="nil"/>
              <w:left w:val="nil"/>
              <w:bottom w:val="single" w:sz="4" w:space="0" w:color="auto"/>
              <w:right w:val="single" w:sz="4" w:space="0" w:color="auto"/>
            </w:tcBorders>
            <w:shd w:val="clear" w:color="auto" w:fill="auto"/>
            <w:vAlign w:val="center"/>
            <w:hideMark/>
          </w:tcPr>
          <w:p w14:paraId="0619F411" w14:textId="77777777" w:rsidR="000E7177" w:rsidRPr="0044542A" w:rsidRDefault="000E7177" w:rsidP="00A127C6">
            <w:pPr>
              <w:jc w:val="center"/>
              <w:rPr>
                <w:color w:val="000000"/>
              </w:rPr>
            </w:pPr>
            <w:r w:rsidRPr="0044542A">
              <w:rPr>
                <w:color w:val="000000"/>
              </w:rPr>
              <w:t>1 921,18</w:t>
            </w:r>
          </w:p>
        </w:tc>
        <w:tc>
          <w:tcPr>
            <w:tcW w:w="1773" w:type="dxa"/>
            <w:tcBorders>
              <w:top w:val="nil"/>
              <w:left w:val="nil"/>
              <w:bottom w:val="single" w:sz="4" w:space="0" w:color="auto"/>
              <w:right w:val="single" w:sz="4" w:space="0" w:color="auto"/>
            </w:tcBorders>
            <w:shd w:val="clear" w:color="auto" w:fill="auto"/>
            <w:vAlign w:val="center"/>
            <w:hideMark/>
          </w:tcPr>
          <w:p w14:paraId="2CB4EBE5" w14:textId="77777777" w:rsidR="000E7177" w:rsidRPr="0044542A" w:rsidRDefault="000E7177" w:rsidP="00A127C6">
            <w:pPr>
              <w:jc w:val="center"/>
              <w:rPr>
                <w:color w:val="000000"/>
              </w:rPr>
            </w:pPr>
            <w:r w:rsidRPr="0044542A">
              <w:rPr>
                <w:color w:val="000000"/>
              </w:rPr>
              <w:t>2 305,42</w:t>
            </w:r>
          </w:p>
        </w:tc>
      </w:tr>
    </w:tbl>
    <w:p w14:paraId="7AC815F7" w14:textId="77777777" w:rsidR="000E7177" w:rsidRDefault="000E7177" w:rsidP="000E7177">
      <w:pPr>
        <w:ind w:firstLine="709"/>
        <w:jc w:val="both"/>
      </w:pPr>
    </w:p>
    <w:p w14:paraId="68FF9C2A" w14:textId="77777777" w:rsidR="000E7177" w:rsidRDefault="000E7177" w:rsidP="000E7177">
      <w:pPr>
        <w:jc w:val="both"/>
        <w:rPr>
          <w:bCs/>
        </w:rPr>
      </w:pPr>
    </w:p>
    <w:p w14:paraId="3116E5C7" w14:textId="77777777" w:rsidR="000E7177" w:rsidRDefault="000E7177" w:rsidP="000E7177">
      <w:pPr>
        <w:ind w:firstLine="709"/>
        <w:jc w:val="both"/>
        <w:rPr>
          <w:bCs/>
        </w:rPr>
      </w:pPr>
      <w:r>
        <w:rPr>
          <w:bCs/>
        </w:rPr>
        <w:t>Рассмотрев представленные материалы</w:t>
      </w:r>
    </w:p>
    <w:p w14:paraId="5679DA0F" w14:textId="77777777" w:rsidR="000E7177" w:rsidRDefault="000E7177" w:rsidP="000E7177">
      <w:pPr>
        <w:ind w:firstLine="709"/>
        <w:jc w:val="both"/>
        <w:rPr>
          <w:bCs/>
        </w:rPr>
      </w:pPr>
    </w:p>
    <w:p w14:paraId="1BAF5854" w14:textId="77777777" w:rsidR="000E7177" w:rsidRDefault="000E7177" w:rsidP="000E7177">
      <w:pPr>
        <w:ind w:firstLine="709"/>
        <w:jc w:val="both"/>
        <w:rPr>
          <w:bCs/>
        </w:rPr>
      </w:pPr>
      <w:r>
        <w:rPr>
          <w:bCs/>
        </w:rPr>
        <w:t xml:space="preserve">Правление региональной энергетической комиссии Кемеровской области </w:t>
      </w:r>
    </w:p>
    <w:p w14:paraId="30DC510E" w14:textId="77777777" w:rsidR="000E7177" w:rsidRDefault="000E7177" w:rsidP="000E7177">
      <w:pPr>
        <w:ind w:firstLine="709"/>
        <w:jc w:val="both"/>
        <w:rPr>
          <w:bCs/>
        </w:rPr>
      </w:pPr>
    </w:p>
    <w:p w14:paraId="0F1E44F4" w14:textId="77777777" w:rsidR="000E7177" w:rsidRPr="00B26732" w:rsidRDefault="000E7177" w:rsidP="000E7177">
      <w:pPr>
        <w:ind w:firstLine="709"/>
        <w:jc w:val="both"/>
        <w:rPr>
          <w:b/>
          <w:bCs/>
        </w:rPr>
      </w:pPr>
      <w:r w:rsidRPr="00B26732">
        <w:rPr>
          <w:b/>
          <w:bCs/>
        </w:rPr>
        <w:t>ПОСТАНОВИЛО:</w:t>
      </w:r>
    </w:p>
    <w:p w14:paraId="17480754" w14:textId="77777777" w:rsidR="000E7177" w:rsidRDefault="000E7177" w:rsidP="000E7177">
      <w:pPr>
        <w:ind w:firstLine="709"/>
        <w:jc w:val="both"/>
        <w:rPr>
          <w:bCs/>
        </w:rPr>
      </w:pPr>
    </w:p>
    <w:p w14:paraId="414DEE51" w14:textId="4128EC17" w:rsidR="000E7177" w:rsidRPr="0093340D" w:rsidRDefault="000E7177" w:rsidP="000E7177">
      <w:pPr>
        <w:ind w:firstLine="709"/>
        <w:jc w:val="both"/>
        <w:rPr>
          <w:b/>
          <w:bCs/>
        </w:rPr>
      </w:pPr>
      <w:r>
        <w:rPr>
          <w:bCs/>
        </w:rPr>
        <w:t>В</w:t>
      </w:r>
      <w:r w:rsidRPr="0093340D">
        <w:rPr>
          <w:bCs/>
        </w:rPr>
        <w:t xml:space="preserve">нести изменения в приложение к постановлению региональной энергетической комиссии Кемеровской области от 20.12.2018 № 728 «Об установлении долгосрочных тарифов АО «Кемеровская генерация» на тепловую энергию, реализуемую потребителям города Кемерово, присоединенным к сетям АО «Теплоэнерго», на 2019-2023 годы», изложив его в новой редакции, согласно приложению </w:t>
      </w:r>
      <w:r>
        <w:rPr>
          <w:bCs/>
        </w:rPr>
        <w:t>№ 137 к настоящему протоколу</w:t>
      </w:r>
      <w:r w:rsidRPr="0093340D">
        <w:rPr>
          <w:bCs/>
        </w:rPr>
        <w:t xml:space="preserve">. </w:t>
      </w:r>
    </w:p>
    <w:p w14:paraId="65BC7A3B" w14:textId="77777777" w:rsidR="000E7177" w:rsidRPr="00931457" w:rsidRDefault="000E7177" w:rsidP="000E7177">
      <w:pPr>
        <w:ind w:firstLine="709"/>
        <w:jc w:val="both"/>
        <w:rPr>
          <w:b/>
          <w:bCs/>
        </w:rPr>
      </w:pPr>
    </w:p>
    <w:p w14:paraId="0AAA1D5A" w14:textId="77777777" w:rsidR="000E7177" w:rsidRDefault="000E7177" w:rsidP="000E7177">
      <w:pPr>
        <w:ind w:firstLine="709"/>
        <w:jc w:val="both"/>
        <w:rPr>
          <w:b/>
          <w:bCs/>
        </w:rPr>
      </w:pPr>
      <w:r w:rsidRPr="00931457">
        <w:rPr>
          <w:b/>
          <w:bCs/>
        </w:rPr>
        <w:t>Голосовали «ЗА» единогласно.</w:t>
      </w:r>
    </w:p>
    <w:p w14:paraId="3B34B919" w14:textId="77777777" w:rsidR="000E7177" w:rsidRDefault="000E7177" w:rsidP="000E7177">
      <w:pPr>
        <w:ind w:firstLine="709"/>
        <w:jc w:val="both"/>
        <w:rPr>
          <w:b/>
          <w:bCs/>
        </w:rPr>
      </w:pPr>
    </w:p>
    <w:p w14:paraId="70ADBEC8" w14:textId="217076C2" w:rsidR="000E7177" w:rsidRDefault="000E7177" w:rsidP="000E7177">
      <w:pPr>
        <w:ind w:firstLine="709"/>
        <w:jc w:val="both"/>
        <w:rPr>
          <w:b/>
          <w:bCs/>
        </w:rPr>
      </w:pPr>
      <w:r w:rsidRPr="0093340D">
        <w:rPr>
          <w:bCs/>
        </w:rPr>
        <w:t xml:space="preserve">Вопрос </w:t>
      </w:r>
      <w:r w:rsidR="00826530">
        <w:rPr>
          <w:bCs/>
        </w:rPr>
        <w:t xml:space="preserve">69 </w:t>
      </w:r>
      <w:r w:rsidRPr="0093340D">
        <w:rPr>
          <w:b/>
          <w:bCs/>
        </w:rPr>
        <w:t>«О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города Кемерово через сети АО «Теплоэнерго»,</w:t>
      </w:r>
      <w:r>
        <w:rPr>
          <w:b/>
          <w:bCs/>
        </w:rPr>
        <w:t xml:space="preserve"> </w:t>
      </w:r>
      <w:r w:rsidRPr="0093340D">
        <w:rPr>
          <w:b/>
          <w:bCs/>
        </w:rPr>
        <w:t>на 2019-2023 годы» в части 2020 года»</w:t>
      </w:r>
    </w:p>
    <w:p w14:paraId="547D0287" w14:textId="77777777" w:rsidR="000E7177" w:rsidRDefault="000E7177" w:rsidP="000E7177">
      <w:pPr>
        <w:ind w:firstLine="709"/>
        <w:jc w:val="both"/>
        <w:rPr>
          <w:b/>
          <w:bCs/>
        </w:rPr>
      </w:pPr>
    </w:p>
    <w:p w14:paraId="5AD6E941" w14:textId="3F35EDC3" w:rsidR="000E7177" w:rsidRPr="0093340D" w:rsidRDefault="000E7177" w:rsidP="000E7177">
      <w:pPr>
        <w:ind w:firstLine="709"/>
        <w:jc w:val="both"/>
        <w:rPr>
          <w:b/>
          <w:bCs/>
        </w:rPr>
      </w:pPr>
      <w:r w:rsidRPr="002F455D">
        <w:rPr>
          <w:bCs/>
        </w:rPr>
        <w:t xml:space="preserve">Докладчик </w:t>
      </w:r>
      <w:r w:rsidRPr="002F455D">
        <w:rPr>
          <w:b/>
          <w:bCs/>
        </w:rPr>
        <w:t>Незнанов П.Г.</w:t>
      </w:r>
      <w:r w:rsidRPr="002F455D">
        <w:rPr>
          <w:bCs/>
        </w:rPr>
        <w:t xml:space="preserve"> согласно </w:t>
      </w:r>
      <w:r>
        <w:rPr>
          <w:bCs/>
        </w:rPr>
        <w:t>пояснительной записке (приложение № 138</w:t>
      </w:r>
      <w:r w:rsidRPr="002F455D">
        <w:rPr>
          <w:bCs/>
        </w:rPr>
        <w:t xml:space="preserve"> к </w:t>
      </w:r>
      <w:r>
        <w:rPr>
          <w:bCs/>
        </w:rPr>
        <w:t>настоящему протоколу</w:t>
      </w:r>
      <w:r w:rsidRPr="002F455D">
        <w:rPr>
          <w:bCs/>
        </w:rPr>
        <w:t>) предлагает</w:t>
      </w:r>
      <w:r>
        <w:rPr>
          <w:bCs/>
        </w:rPr>
        <w:t xml:space="preserve"> </w:t>
      </w:r>
      <w:r w:rsidRPr="0093340D">
        <w:rPr>
          <w:bCs/>
        </w:rPr>
        <w:t xml:space="preserve">внести изменения в приложение к постановлению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города Кемерово через сети АО «Теплоэнерго», на 2019-2023 годы», изложив его в новой редакции, согласно приложению </w:t>
      </w:r>
      <w:r>
        <w:rPr>
          <w:bCs/>
        </w:rPr>
        <w:t xml:space="preserve">№ 139 </w:t>
      </w:r>
      <w:r w:rsidRPr="0093340D">
        <w:rPr>
          <w:bCs/>
        </w:rPr>
        <w:t xml:space="preserve">к </w:t>
      </w:r>
      <w:r>
        <w:rPr>
          <w:bCs/>
        </w:rPr>
        <w:t>настоящему протоколу</w:t>
      </w:r>
      <w:r w:rsidRPr="0093340D">
        <w:rPr>
          <w:bCs/>
        </w:rPr>
        <w:t>.</w:t>
      </w:r>
    </w:p>
    <w:p w14:paraId="01BF5841" w14:textId="77777777" w:rsidR="000E7177" w:rsidRDefault="000E7177" w:rsidP="000E7177">
      <w:pPr>
        <w:ind w:firstLine="709"/>
        <w:jc w:val="both"/>
        <w:rPr>
          <w:b/>
          <w:bCs/>
        </w:rPr>
      </w:pPr>
    </w:p>
    <w:p w14:paraId="24A96FD6" w14:textId="77777777" w:rsidR="000E7177" w:rsidRDefault="000E7177" w:rsidP="000E7177">
      <w:pPr>
        <w:ind w:firstLine="709"/>
        <w:jc w:val="both"/>
        <w:rPr>
          <w:bCs/>
        </w:rPr>
      </w:pPr>
      <w:r>
        <w:rPr>
          <w:bCs/>
        </w:rPr>
        <w:t>Рассмотрев представленные материалы</w:t>
      </w:r>
    </w:p>
    <w:p w14:paraId="13341D65" w14:textId="77777777" w:rsidR="000E7177" w:rsidRDefault="000E7177" w:rsidP="000E7177">
      <w:pPr>
        <w:ind w:firstLine="709"/>
        <w:jc w:val="both"/>
        <w:rPr>
          <w:bCs/>
        </w:rPr>
      </w:pPr>
    </w:p>
    <w:p w14:paraId="51585C18" w14:textId="77777777" w:rsidR="000E7177" w:rsidRDefault="000E7177" w:rsidP="000E7177">
      <w:pPr>
        <w:ind w:firstLine="709"/>
        <w:jc w:val="both"/>
        <w:rPr>
          <w:bCs/>
        </w:rPr>
      </w:pPr>
      <w:r>
        <w:rPr>
          <w:bCs/>
        </w:rPr>
        <w:t xml:space="preserve">Правление региональной энергетической комиссии Кемеровской области </w:t>
      </w:r>
    </w:p>
    <w:p w14:paraId="45D1EB98" w14:textId="77777777" w:rsidR="000E7177" w:rsidRDefault="000E7177" w:rsidP="000E7177">
      <w:pPr>
        <w:ind w:firstLine="709"/>
        <w:jc w:val="both"/>
        <w:rPr>
          <w:bCs/>
        </w:rPr>
      </w:pPr>
    </w:p>
    <w:p w14:paraId="21480F1F" w14:textId="77777777" w:rsidR="000E7177" w:rsidRPr="00B26732" w:rsidRDefault="000E7177" w:rsidP="000E7177">
      <w:pPr>
        <w:ind w:firstLine="709"/>
        <w:jc w:val="both"/>
        <w:rPr>
          <w:b/>
          <w:bCs/>
        </w:rPr>
      </w:pPr>
      <w:r w:rsidRPr="00B26732">
        <w:rPr>
          <w:b/>
          <w:bCs/>
        </w:rPr>
        <w:t>ПОСТАНОВИЛО:</w:t>
      </w:r>
    </w:p>
    <w:p w14:paraId="6478D720" w14:textId="77777777" w:rsidR="000E7177" w:rsidRDefault="000E7177" w:rsidP="000E7177">
      <w:pPr>
        <w:ind w:firstLine="709"/>
        <w:jc w:val="both"/>
        <w:rPr>
          <w:bCs/>
        </w:rPr>
      </w:pPr>
    </w:p>
    <w:p w14:paraId="0AE1CFAE" w14:textId="77777777" w:rsidR="000E7177" w:rsidRDefault="000E7177" w:rsidP="000E7177">
      <w:pPr>
        <w:ind w:firstLine="709"/>
        <w:jc w:val="both"/>
        <w:rPr>
          <w:bCs/>
        </w:rPr>
      </w:pPr>
      <w:r>
        <w:rPr>
          <w:bCs/>
        </w:rPr>
        <w:t>Согласиться с предложением докладчика.</w:t>
      </w:r>
    </w:p>
    <w:p w14:paraId="13E8ECA7" w14:textId="77777777" w:rsidR="000E7177" w:rsidRPr="00931457" w:rsidRDefault="000E7177" w:rsidP="000E7177">
      <w:pPr>
        <w:ind w:firstLine="709"/>
        <w:jc w:val="both"/>
        <w:rPr>
          <w:b/>
          <w:bCs/>
        </w:rPr>
      </w:pPr>
    </w:p>
    <w:p w14:paraId="69CB7D1C" w14:textId="77777777" w:rsidR="000E7177" w:rsidRDefault="000E7177" w:rsidP="000E7177">
      <w:pPr>
        <w:ind w:firstLine="709"/>
        <w:jc w:val="both"/>
        <w:rPr>
          <w:b/>
          <w:bCs/>
        </w:rPr>
      </w:pPr>
      <w:r w:rsidRPr="00931457">
        <w:rPr>
          <w:b/>
          <w:bCs/>
        </w:rPr>
        <w:t>Голосовали «ЗА» единогласно.</w:t>
      </w:r>
    </w:p>
    <w:p w14:paraId="3E8B8F16" w14:textId="09285B5D" w:rsidR="000E7177" w:rsidRDefault="000E7177" w:rsidP="000E7177">
      <w:pPr>
        <w:ind w:firstLine="709"/>
        <w:jc w:val="both"/>
        <w:rPr>
          <w:b/>
          <w:bCs/>
        </w:rPr>
      </w:pPr>
    </w:p>
    <w:p w14:paraId="6C45A73E" w14:textId="77777777" w:rsidR="00802ED7" w:rsidRPr="0093340D" w:rsidRDefault="00802ED7" w:rsidP="000E7177">
      <w:pPr>
        <w:ind w:firstLine="709"/>
        <w:jc w:val="both"/>
        <w:rPr>
          <w:b/>
          <w:bCs/>
        </w:rPr>
      </w:pPr>
    </w:p>
    <w:p w14:paraId="1DBD9CAC" w14:textId="77777777" w:rsidR="00826530" w:rsidRDefault="00826530" w:rsidP="00826530">
      <w:pPr>
        <w:ind w:firstLine="709"/>
        <w:jc w:val="both"/>
        <w:rPr>
          <w:b/>
        </w:rPr>
      </w:pPr>
      <w:r>
        <w:rPr>
          <w:bCs/>
        </w:rPr>
        <w:t xml:space="preserve">Вопрос 70 </w:t>
      </w:r>
      <w:r w:rsidRPr="00826530">
        <w:rPr>
          <w:b/>
        </w:rPr>
        <w:t>«О внесении изменений в постановление региональной энергетической комиссии Кемеровской области от 20.12.2018 № 629 «Об установлении ООО «</w:t>
      </w:r>
      <w:proofErr w:type="spellStart"/>
      <w:r w:rsidRPr="00826530">
        <w:rPr>
          <w:b/>
        </w:rPr>
        <w:t>Теплоснаб</w:t>
      </w:r>
      <w:proofErr w:type="spellEnd"/>
      <w:r w:rsidRPr="00826530">
        <w:rPr>
          <w:b/>
        </w:rPr>
        <w:t>»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«Теплоэнерго», на 2019 - 2021 годы» в части 2020 года»</w:t>
      </w:r>
    </w:p>
    <w:p w14:paraId="68555E3A" w14:textId="77777777" w:rsidR="00826530" w:rsidRDefault="00826530" w:rsidP="00826530">
      <w:pPr>
        <w:ind w:firstLine="709"/>
        <w:jc w:val="both"/>
        <w:rPr>
          <w:b/>
        </w:rPr>
      </w:pPr>
    </w:p>
    <w:p w14:paraId="0A830692" w14:textId="7919E591" w:rsidR="00826530" w:rsidRPr="00826530" w:rsidRDefault="00826530" w:rsidP="00826530">
      <w:pPr>
        <w:ind w:firstLine="709"/>
        <w:jc w:val="both"/>
        <w:rPr>
          <w:bCs/>
        </w:rPr>
      </w:pPr>
      <w:r w:rsidRPr="002F455D">
        <w:rPr>
          <w:bCs/>
        </w:rPr>
        <w:t xml:space="preserve">Докладчик </w:t>
      </w:r>
      <w:r w:rsidRPr="002F455D">
        <w:rPr>
          <w:b/>
          <w:bCs/>
        </w:rPr>
        <w:t>Незнанов П.Г.</w:t>
      </w:r>
      <w:r w:rsidRPr="002F455D">
        <w:rPr>
          <w:bCs/>
        </w:rPr>
        <w:t xml:space="preserve"> согласно </w:t>
      </w:r>
      <w:r>
        <w:rPr>
          <w:bCs/>
        </w:rPr>
        <w:t>пояснительной записке (приложение № 140</w:t>
      </w:r>
      <w:r w:rsidRPr="002F455D">
        <w:rPr>
          <w:bCs/>
        </w:rPr>
        <w:t xml:space="preserve"> к </w:t>
      </w:r>
      <w:r>
        <w:rPr>
          <w:bCs/>
        </w:rPr>
        <w:t>настоящему протоколу</w:t>
      </w:r>
      <w:r w:rsidRPr="002F455D">
        <w:rPr>
          <w:bCs/>
        </w:rPr>
        <w:t>) предлагает</w:t>
      </w:r>
      <w:r>
        <w:rPr>
          <w:bCs/>
        </w:rPr>
        <w:t xml:space="preserve"> в</w:t>
      </w:r>
      <w:r w:rsidRPr="00826530">
        <w:rPr>
          <w:bCs/>
        </w:rPr>
        <w:t>нести изменения в приложение № 2 к постановлению региональной энергетической комиссии Кемеровской области от 20.12.2018 № 629 «Об установлении ООО «</w:t>
      </w:r>
      <w:proofErr w:type="spellStart"/>
      <w:r w:rsidRPr="00826530">
        <w:rPr>
          <w:bCs/>
        </w:rPr>
        <w:t>Теплоснаб</w:t>
      </w:r>
      <w:proofErr w:type="spellEnd"/>
      <w:r w:rsidRPr="00826530">
        <w:rPr>
          <w:bCs/>
        </w:rPr>
        <w:t xml:space="preserve">»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«Теплоэнерго», на 2019 - 2021 годы», изложив его в новой редакции согласно приложению </w:t>
      </w:r>
      <w:r>
        <w:rPr>
          <w:bCs/>
        </w:rPr>
        <w:t xml:space="preserve">№ 141 </w:t>
      </w:r>
      <w:r w:rsidRPr="00826530">
        <w:rPr>
          <w:bCs/>
        </w:rPr>
        <w:t xml:space="preserve">к </w:t>
      </w:r>
      <w:r>
        <w:rPr>
          <w:bCs/>
        </w:rPr>
        <w:t>настоящему протоколу</w:t>
      </w:r>
      <w:r w:rsidRPr="00826530">
        <w:rPr>
          <w:bCs/>
        </w:rPr>
        <w:t>.</w:t>
      </w:r>
    </w:p>
    <w:p w14:paraId="6BB4A4BC" w14:textId="00467025" w:rsidR="00826530" w:rsidRDefault="00826530" w:rsidP="0033185C">
      <w:pPr>
        <w:ind w:firstLine="709"/>
        <w:jc w:val="both"/>
        <w:rPr>
          <w:bCs/>
        </w:rPr>
      </w:pPr>
    </w:p>
    <w:p w14:paraId="6F868D95" w14:textId="77777777" w:rsidR="00826530" w:rsidRDefault="00826530" w:rsidP="00826530">
      <w:pPr>
        <w:ind w:firstLine="709"/>
        <w:jc w:val="both"/>
        <w:rPr>
          <w:bCs/>
        </w:rPr>
      </w:pPr>
      <w:r>
        <w:rPr>
          <w:bCs/>
        </w:rPr>
        <w:t>Рассмотрев представленные материалы</w:t>
      </w:r>
    </w:p>
    <w:p w14:paraId="17F28804" w14:textId="77777777" w:rsidR="00826530" w:rsidRDefault="00826530" w:rsidP="00826530">
      <w:pPr>
        <w:ind w:firstLine="709"/>
        <w:jc w:val="both"/>
        <w:rPr>
          <w:bCs/>
        </w:rPr>
      </w:pPr>
    </w:p>
    <w:p w14:paraId="4E58B0BB" w14:textId="77777777" w:rsidR="00826530" w:rsidRDefault="00826530" w:rsidP="00826530">
      <w:pPr>
        <w:ind w:firstLine="709"/>
        <w:jc w:val="both"/>
        <w:rPr>
          <w:bCs/>
        </w:rPr>
      </w:pPr>
      <w:r>
        <w:rPr>
          <w:bCs/>
        </w:rPr>
        <w:lastRenderedPageBreak/>
        <w:t xml:space="preserve">Правление региональной энергетической комиссии Кемеровской области </w:t>
      </w:r>
    </w:p>
    <w:p w14:paraId="3B80E760" w14:textId="77777777" w:rsidR="00826530" w:rsidRDefault="00826530" w:rsidP="00826530">
      <w:pPr>
        <w:ind w:firstLine="709"/>
        <w:jc w:val="both"/>
        <w:rPr>
          <w:bCs/>
        </w:rPr>
      </w:pPr>
    </w:p>
    <w:p w14:paraId="5B3927DD" w14:textId="77777777" w:rsidR="00826530" w:rsidRPr="00B26732" w:rsidRDefault="00826530" w:rsidP="00826530">
      <w:pPr>
        <w:ind w:firstLine="709"/>
        <w:jc w:val="both"/>
        <w:rPr>
          <w:b/>
          <w:bCs/>
        </w:rPr>
      </w:pPr>
      <w:r w:rsidRPr="00B26732">
        <w:rPr>
          <w:b/>
          <w:bCs/>
        </w:rPr>
        <w:t>ПОСТАНОВИЛО:</w:t>
      </w:r>
    </w:p>
    <w:p w14:paraId="3ABB28E5" w14:textId="77777777" w:rsidR="00826530" w:rsidRDefault="00826530" w:rsidP="00826530">
      <w:pPr>
        <w:ind w:firstLine="709"/>
        <w:jc w:val="both"/>
        <w:rPr>
          <w:bCs/>
        </w:rPr>
      </w:pPr>
    </w:p>
    <w:p w14:paraId="391CAA57" w14:textId="77777777" w:rsidR="00826530" w:rsidRDefault="00826530" w:rsidP="00826530">
      <w:pPr>
        <w:ind w:firstLine="709"/>
        <w:jc w:val="both"/>
        <w:rPr>
          <w:bCs/>
        </w:rPr>
      </w:pPr>
      <w:r>
        <w:rPr>
          <w:bCs/>
        </w:rPr>
        <w:t>Согласиться с предложением докладчика.</w:t>
      </w:r>
    </w:p>
    <w:p w14:paraId="1BBF9A95" w14:textId="77777777" w:rsidR="00826530" w:rsidRPr="00931457" w:rsidRDefault="00826530" w:rsidP="00826530">
      <w:pPr>
        <w:ind w:firstLine="709"/>
        <w:jc w:val="both"/>
        <w:rPr>
          <w:b/>
          <w:bCs/>
        </w:rPr>
      </w:pPr>
    </w:p>
    <w:p w14:paraId="209A0AD7" w14:textId="77777777" w:rsidR="00826530" w:rsidRDefault="00826530" w:rsidP="00826530">
      <w:pPr>
        <w:ind w:firstLine="709"/>
        <w:jc w:val="both"/>
        <w:rPr>
          <w:b/>
          <w:bCs/>
        </w:rPr>
      </w:pPr>
      <w:r w:rsidRPr="00931457">
        <w:rPr>
          <w:b/>
          <w:bCs/>
        </w:rPr>
        <w:t>Голосовали «ЗА» единогласно.</w:t>
      </w:r>
    </w:p>
    <w:p w14:paraId="2948F909" w14:textId="04ACE186" w:rsidR="00826530" w:rsidRDefault="00826530" w:rsidP="0033185C">
      <w:pPr>
        <w:ind w:firstLine="709"/>
        <w:jc w:val="both"/>
        <w:rPr>
          <w:bCs/>
        </w:rPr>
      </w:pPr>
    </w:p>
    <w:p w14:paraId="716F5996" w14:textId="58172655" w:rsidR="00335B69" w:rsidRPr="000A7CAA" w:rsidRDefault="00335B69" w:rsidP="00335B69">
      <w:pPr>
        <w:ind w:firstLine="708"/>
        <w:jc w:val="both"/>
        <w:rPr>
          <w:color w:val="000000"/>
        </w:rPr>
      </w:pPr>
      <w:r w:rsidRPr="00335B69">
        <w:rPr>
          <w:color w:val="000000"/>
          <w:kern w:val="32"/>
        </w:rPr>
        <w:t>Вопрос 71</w:t>
      </w:r>
      <w:r>
        <w:rPr>
          <w:b/>
          <w:bCs/>
          <w:color w:val="000000"/>
          <w:kern w:val="32"/>
        </w:rPr>
        <w:t xml:space="preserve"> </w:t>
      </w:r>
      <w:r w:rsidRPr="003A2AC8">
        <w:rPr>
          <w:b/>
          <w:bCs/>
          <w:color w:val="000000"/>
          <w:kern w:val="32"/>
        </w:rPr>
        <w:t>«</w:t>
      </w:r>
      <w:hyperlink r:id="rId38" w:history="1">
        <w:r w:rsidRPr="003A2AC8">
          <w:rPr>
            <w:b/>
            <w:color w:val="000000"/>
          </w:rPr>
          <w:t>О внесении изменений в постановление региональной энергетической комиссии Кемеровской области от 12.12.2018 № 501 «Об установлении ООО «Сибирский колос» долгосрочных параметров регулирования и долгосрочных тарифов на тепловую энергию, реализуемую на потребительском рынке г. Анжеро-Судженска, на 2019-2023 годы» в части 2020 года</w:t>
        </w:r>
      </w:hyperlink>
      <w:r>
        <w:rPr>
          <w:color w:val="000000"/>
        </w:rPr>
        <w:t>»</w:t>
      </w:r>
    </w:p>
    <w:p w14:paraId="57CCD4CA" w14:textId="77777777" w:rsidR="00335B69" w:rsidRDefault="00335B69" w:rsidP="00335B69">
      <w:pPr>
        <w:ind w:firstLine="708"/>
        <w:jc w:val="both"/>
        <w:rPr>
          <w:b/>
          <w:bCs/>
          <w:color w:val="000000"/>
          <w:kern w:val="32"/>
        </w:rPr>
      </w:pPr>
    </w:p>
    <w:p w14:paraId="680C289D" w14:textId="55FE864C" w:rsidR="00335B69" w:rsidRPr="000A7CAA" w:rsidRDefault="00335B69" w:rsidP="00335B69">
      <w:pPr>
        <w:tabs>
          <w:tab w:val="left" w:pos="709"/>
        </w:tabs>
        <w:ind w:right="-2"/>
        <w:jc w:val="both"/>
        <w:rPr>
          <w:color w:val="000000"/>
        </w:rPr>
      </w:pPr>
      <w:r>
        <w:rPr>
          <w:bCs/>
        </w:rPr>
        <w:tab/>
      </w:r>
      <w:r w:rsidRPr="000A7CAA">
        <w:rPr>
          <w:bCs/>
        </w:rPr>
        <w:t xml:space="preserve">Докладчик </w:t>
      </w:r>
      <w:r w:rsidRPr="000A7CAA">
        <w:rPr>
          <w:b/>
        </w:rPr>
        <w:t xml:space="preserve">Незнанов П.Г. </w:t>
      </w:r>
      <w:r w:rsidRPr="000A7CAA">
        <w:rPr>
          <w:color w:val="000000"/>
        </w:rPr>
        <w:t xml:space="preserve">согласно заключению (приложение № </w:t>
      </w:r>
      <w:r>
        <w:rPr>
          <w:color w:val="000000"/>
        </w:rPr>
        <w:t>142</w:t>
      </w:r>
      <w:r w:rsidRPr="000A7CAA">
        <w:rPr>
          <w:color w:val="000000"/>
        </w:rPr>
        <w:t xml:space="preserve"> к</w:t>
      </w:r>
      <w:r w:rsidRPr="00826530">
        <w:rPr>
          <w:bCs/>
        </w:rPr>
        <w:t xml:space="preserve"> </w:t>
      </w:r>
      <w:r>
        <w:rPr>
          <w:bCs/>
        </w:rPr>
        <w:t>настоящему протоколу</w:t>
      </w:r>
      <w:r w:rsidRPr="000A7CAA">
        <w:rPr>
          <w:color w:val="000000"/>
        </w:rPr>
        <w:t xml:space="preserve">) предлагает </w:t>
      </w:r>
      <w:r>
        <w:rPr>
          <w:color w:val="000000"/>
        </w:rPr>
        <w:t>в</w:t>
      </w:r>
      <w:r w:rsidRPr="000A7CAA">
        <w:rPr>
          <w:color w:val="000000"/>
        </w:rPr>
        <w:t xml:space="preserve">нести изменения в приложение № 2 к постановлению региональной энергетической комиссии Кемеровской области от 12.12.2018 № 501 «Об установлении ООО «Сибирский колос» долгосрочных параметров регулирования и долгосрочных тарифов на тепловую энергию, реализуемую на потребительском рынке г. Анжеро-Судженска, на 2019-2023 годы», изложив его в новой редакции, согласно приложению </w:t>
      </w:r>
      <w:r>
        <w:rPr>
          <w:color w:val="000000"/>
        </w:rPr>
        <w:t xml:space="preserve">№ 143 </w:t>
      </w:r>
      <w:r w:rsidRPr="00826530">
        <w:rPr>
          <w:bCs/>
        </w:rPr>
        <w:t xml:space="preserve">к </w:t>
      </w:r>
      <w:r>
        <w:rPr>
          <w:bCs/>
        </w:rPr>
        <w:t>настоящему протоколу</w:t>
      </w:r>
      <w:r>
        <w:rPr>
          <w:color w:val="000000"/>
        </w:rPr>
        <w:t>.</w:t>
      </w:r>
    </w:p>
    <w:p w14:paraId="357F0A12" w14:textId="77777777" w:rsidR="00335B69" w:rsidRPr="00BC0804" w:rsidRDefault="00335B69" w:rsidP="00335B69">
      <w:pPr>
        <w:tabs>
          <w:tab w:val="left" w:pos="0"/>
        </w:tabs>
        <w:jc w:val="both"/>
        <w:rPr>
          <w:bCs/>
        </w:rPr>
      </w:pPr>
    </w:p>
    <w:p w14:paraId="65B211C1" w14:textId="77777777" w:rsidR="00335B69" w:rsidRPr="00154164" w:rsidRDefault="00335B69" w:rsidP="00335B69">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60024F" w14:textId="77777777" w:rsidR="00335B69" w:rsidRPr="00154164" w:rsidRDefault="00335B69" w:rsidP="00335B69">
      <w:pPr>
        <w:ind w:right="-2" w:firstLine="709"/>
        <w:jc w:val="both"/>
        <w:rPr>
          <w:bCs/>
        </w:rPr>
      </w:pPr>
    </w:p>
    <w:p w14:paraId="2D4591CD" w14:textId="77777777" w:rsidR="00335B69" w:rsidRDefault="00335B69" w:rsidP="00335B69">
      <w:pPr>
        <w:ind w:right="-2" w:firstLine="709"/>
        <w:jc w:val="both"/>
        <w:rPr>
          <w:b/>
        </w:rPr>
      </w:pPr>
      <w:r>
        <w:rPr>
          <w:b/>
        </w:rPr>
        <w:t>ПОСТАНОВИЛО</w:t>
      </w:r>
      <w:r w:rsidRPr="00154164">
        <w:rPr>
          <w:b/>
        </w:rPr>
        <w:t>:</w:t>
      </w:r>
    </w:p>
    <w:p w14:paraId="60F73E1C" w14:textId="77777777" w:rsidR="00335B69" w:rsidRDefault="00335B69" w:rsidP="00335B69">
      <w:pPr>
        <w:ind w:right="-2" w:firstLine="709"/>
        <w:jc w:val="both"/>
        <w:rPr>
          <w:b/>
        </w:rPr>
      </w:pPr>
    </w:p>
    <w:p w14:paraId="0816B3CF" w14:textId="77777777" w:rsidR="00335B69" w:rsidRDefault="00335B69" w:rsidP="00335B69">
      <w:pPr>
        <w:ind w:right="-2" w:firstLine="709"/>
        <w:jc w:val="both"/>
        <w:rPr>
          <w:bCs/>
        </w:rPr>
      </w:pPr>
      <w:r w:rsidRPr="00665AAA">
        <w:rPr>
          <w:bCs/>
        </w:rPr>
        <w:t>Согласиться с предложением докладчика.</w:t>
      </w:r>
    </w:p>
    <w:p w14:paraId="69FCB46F" w14:textId="77777777" w:rsidR="00335B69" w:rsidRPr="00665AAA" w:rsidRDefault="00335B69" w:rsidP="00335B69">
      <w:pPr>
        <w:ind w:right="-2" w:firstLine="709"/>
        <w:jc w:val="both"/>
        <w:rPr>
          <w:bCs/>
        </w:rPr>
      </w:pPr>
    </w:p>
    <w:p w14:paraId="1EA2F4EC" w14:textId="77777777" w:rsidR="00335B69" w:rsidRDefault="00335B69" w:rsidP="00335B69">
      <w:pPr>
        <w:ind w:right="-2" w:firstLine="709"/>
        <w:jc w:val="both"/>
        <w:rPr>
          <w:b/>
        </w:rPr>
      </w:pPr>
      <w:r w:rsidRPr="00312424">
        <w:rPr>
          <w:b/>
        </w:rPr>
        <w:t>Голосовали «ЗА» – единогласно.</w:t>
      </w:r>
    </w:p>
    <w:p w14:paraId="6C9AB91B" w14:textId="31E77086" w:rsidR="00335B69" w:rsidRPr="000A7CAA" w:rsidRDefault="00335B69" w:rsidP="00335B69">
      <w:pPr>
        <w:ind w:firstLine="708"/>
        <w:jc w:val="both"/>
        <w:rPr>
          <w:b/>
          <w:color w:val="000000"/>
        </w:rPr>
      </w:pPr>
      <w:r w:rsidRPr="00F82195">
        <w:rPr>
          <w:color w:val="000000"/>
          <w:kern w:val="32"/>
        </w:rPr>
        <w:t xml:space="preserve">Вопрос </w:t>
      </w:r>
      <w:r w:rsidR="00F82195" w:rsidRPr="00F82195">
        <w:rPr>
          <w:color w:val="000000"/>
          <w:kern w:val="32"/>
        </w:rPr>
        <w:t>72</w:t>
      </w:r>
      <w:r w:rsidR="00F82195">
        <w:rPr>
          <w:b/>
          <w:bCs/>
          <w:color w:val="000000"/>
          <w:kern w:val="32"/>
        </w:rPr>
        <w:t xml:space="preserve"> </w:t>
      </w:r>
      <w:r w:rsidRPr="000A7CAA">
        <w:rPr>
          <w:b/>
          <w:bCs/>
          <w:color w:val="000000"/>
          <w:kern w:val="32"/>
        </w:rPr>
        <w:t>«</w:t>
      </w:r>
      <w:hyperlink r:id="rId39" w:history="1">
        <w:r w:rsidRPr="000A7CAA">
          <w:rPr>
            <w:b/>
            <w:color w:val="000000"/>
          </w:rPr>
          <w:t xml:space="preserve">О внесении изменений в постановление региональной энергетической комиссии Кемеровской области от 12.12.2018 № 502 «Об установлении ООО «Сибирский колос» </w:t>
        </w:r>
        <w:proofErr w:type="spellStart"/>
        <w:r w:rsidRPr="000A7CAA">
          <w:rPr>
            <w:b/>
            <w:color w:val="000000"/>
          </w:rPr>
          <w:t>долгосочных</w:t>
        </w:r>
        <w:proofErr w:type="spellEnd"/>
        <w:r w:rsidRPr="000A7CAA">
          <w:rPr>
            <w:b/>
            <w:color w:val="000000"/>
          </w:rPr>
          <w:t xml:space="preserve"> тарифов на теплоноситель, реализуемый на потребительском рынке г. Анжеро-Судженска, на 2019-2023 годы» в части 2020 года</w:t>
        </w:r>
      </w:hyperlink>
      <w:r w:rsidRPr="000A7CAA">
        <w:rPr>
          <w:b/>
          <w:color w:val="000000"/>
        </w:rPr>
        <w:t>»</w:t>
      </w:r>
    </w:p>
    <w:p w14:paraId="06BC2391" w14:textId="77777777" w:rsidR="00335B69" w:rsidRDefault="00335B69" w:rsidP="00335B69">
      <w:pPr>
        <w:ind w:right="-2" w:firstLine="708"/>
        <w:jc w:val="both"/>
        <w:rPr>
          <w:color w:val="000000"/>
          <w:sz w:val="28"/>
          <w:szCs w:val="28"/>
        </w:rPr>
      </w:pPr>
    </w:p>
    <w:p w14:paraId="7AAD34BC" w14:textId="3D7E584B" w:rsidR="00335B69" w:rsidRPr="000A7CAA" w:rsidRDefault="00335B69" w:rsidP="00335B69">
      <w:pPr>
        <w:tabs>
          <w:tab w:val="left" w:pos="567"/>
          <w:tab w:val="left" w:pos="851"/>
        </w:tabs>
        <w:jc w:val="both"/>
        <w:rPr>
          <w:bCs/>
        </w:rPr>
      </w:pPr>
      <w:r>
        <w:rPr>
          <w:bCs/>
        </w:rPr>
        <w:tab/>
      </w: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144 </w:t>
      </w:r>
      <w:r w:rsidRPr="008433CA">
        <w:rPr>
          <w:bCs/>
        </w:rPr>
        <w:t xml:space="preserve">к </w:t>
      </w:r>
      <w:r>
        <w:rPr>
          <w:bCs/>
        </w:rPr>
        <w:t>настоящему протоколу</w:t>
      </w:r>
      <w:r w:rsidRPr="008433CA">
        <w:rPr>
          <w:bCs/>
        </w:rPr>
        <w:t>) предлагае</w:t>
      </w:r>
      <w:r>
        <w:rPr>
          <w:bCs/>
        </w:rPr>
        <w:t>т в</w:t>
      </w:r>
      <w:r w:rsidRPr="000A7CAA">
        <w:rPr>
          <w:bCs/>
        </w:rPr>
        <w:t xml:space="preserve">нести изменения в приложение № 2 к постановлению региональной энергетической комиссии Кемеровской области от 12.12.2018 № 502 «Об установлении </w:t>
      </w:r>
      <w:r>
        <w:rPr>
          <w:bCs/>
        </w:rPr>
        <w:br/>
      </w:r>
      <w:r w:rsidRPr="000A7CAA">
        <w:rPr>
          <w:bCs/>
        </w:rPr>
        <w:t>ООО «Сибирский колос» долгосрочных тарифов на теплоноситель, реали</w:t>
      </w:r>
      <w:r>
        <w:rPr>
          <w:bCs/>
        </w:rPr>
        <w:t xml:space="preserve">зуемый на потребительском рынке </w:t>
      </w:r>
      <w:r w:rsidRPr="000A7CAA">
        <w:rPr>
          <w:bCs/>
        </w:rPr>
        <w:t>г. Анжеро-Судженска, на 2019-2023 годы», изложив его в новой редакции,</w:t>
      </w:r>
      <w:r>
        <w:rPr>
          <w:bCs/>
        </w:rPr>
        <w:t xml:space="preserve"> </w:t>
      </w:r>
      <w:r w:rsidRPr="000A7CAA">
        <w:rPr>
          <w:bCs/>
        </w:rPr>
        <w:t xml:space="preserve">согласно приложению </w:t>
      </w:r>
      <w:r>
        <w:rPr>
          <w:bCs/>
        </w:rPr>
        <w:t xml:space="preserve">№ 145 </w:t>
      </w:r>
      <w:r w:rsidRPr="00826530">
        <w:rPr>
          <w:bCs/>
        </w:rPr>
        <w:t xml:space="preserve">к </w:t>
      </w:r>
      <w:r>
        <w:rPr>
          <w:bCs/>
        </w:rPr>
        <w:t>настоящему протоколу.</w:t>
      </w:r>
    </w:p>
    <w:p w14:paraId="10838CE8" w14:textId="77777777" w:rsidR="00335B69" w:rsidRPr="008971CB" w:rsidRDefault="00335B69" w:rsidP="00335B69">
      <w:pPr>
        <w:tabs>
          <w:tab w:val="left" w:pos="709"/>
        </w:tabs>
        <w:ind w:right="-2"/>
        <w:jc w:val="both"/>
        <w:rPr>
          <w:bCs/>
        </w:rPr>
      </w:pPr>
    </w:p>
    <w:p w14:paraId="21C15748" w14:textId="77777777" w:rsidR="00335B69" w:rsidRPr="00154164" w:rsidRDefault="00335B69" w:rsidP="00335B6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13E2513" w14:textId="77777777" w:rsidR="00335B69" w:rsidRPr="00154164" w:rsidRDefault="00335B69" w:rsidP="00335B69">
      <w:pPr>
        <w:ind w:firstLine="709"/>
        <w:jc w:val="both"/>
        <w:rPr>
          <w:bCs/>
        </w:rPr>
      </w:pPr>
    </w:p>
    <w:p w14:paraId="1820FB0F" w14:textId="77777777" w:rsidR="00335B69" w:rsidRDefault="00335B69" w:rsidP="00335B69">
      <w:pPr>
        <w:ind w:firstLine="709"/>
        <w:jc w:val="both"/>
        <w:rPr>
          <w:b/>
        </w:rPr>
      </w:pPr>
      <w:r>
        <w:rPr>
          <w:b/>
        </w:rPr>
        <w:t>ПОСТАНОВИЛО</w:t>
      </w:r>
      <w:r w:rsidRPr="00154164">
        <w:rPr>
          <w:b/>
        </w:rPr>
        <w:t>:</w:t>
      </w:r>
    </w:p>
    <w:p w14:paraId="444C27EB" w14:textId="77777777" w:rsidR="00335B69" w:rsidRDefault="00335B69" w:rsidP="00335B69">
      <w:pPr>
        <w:ind w:firstLine="709"/>
        <w:jc w:val="both"/>
        <w:rPr>
          <w:b/>
        </w:rPr>
      </w:pPr>
    </w:p>
    <w:p w14:paraId="38A4486D" w14:textId="77777777" w:rsidR="00335B69" w:rsidRPr="00665AAA" w:rsidRDefault="00335B69" w:rsidP="00335B69">
      <w:pPr>
        <w:ind w:firstLine="709"/>
        <w:jc w:val="both"/>
        <w:rPr>
          <w:bCs/>
        </w:rPr>
      </w:pPr>
      <w:r w:rsidRPr="00665AAA">
        <w:rPr>
          <w:bCs/>
        </w:rPr>
        <w:t>Согласиться с предложением докладчика.</w:t>
      </w:r>
    </w:p>
    <w:p w14:paraId="117B4036" w14:textId="77777777" w:rsidR="00335B69" w:rsidRPr="00665AAA" w:rsidRDefault="00335B69" w:rsidP="00335B69">
      <w:pPr>
        <w:ind w:firstLine="709"/>
        <w:jc w:val="both"/>
        <w:rPr>
          <w:bCs/>
        </w:rPr>
      </w:pPr>
    </w:p>
    <w:p w14:paraId="405B1D73" w14:textId="77777777" w:rsidR="00335B69" w:rsidRDefault="00335B69" w:rsidP="00335B69">
      <w:pPr>
        <w:ind w:firstLine="709"/>
        <w:jc w:val="both"/>
        <w:rPr>
          <w:b/>
        </w:rPr>
      </w:pPr>
      <w:r w:rsidRPr="00312424">
        <w:rPr>
          <w:b/>
        </w:rPr>
        <w:t>Голосовали «ЗА» – единогласно.</w:t>
      </w:r>
    </w:p>
    <w:p w14:paraId="0285A9B6" w14:textId="77777777" w:rsidR="00335B69" w:rsidRDefault="00335B69" w:rsidP="00335B69">
      <w:pPr>
        <w:ind w:firstLine="709"/>
        <w:jc w:val="both"/>
        <w:rPr>
          <w:b/>
        </w:rPr>
      </w:pPr>
    </w:p>
    <w:p w14:paraId="5CCC51EE" w14:textId="77777777" w:rsidR="00335B69" w:rsidRDefault="00335B69" w:rsidP="00335B69">
      <w:pPr>
        <w:ind w:firstLine="708"/>
        <w:jc w:val="both"/>
        <w:rPr>
          <w:b/>
          <w:bCs/>
          <w:color w:val="000000"/>
          <w:sz w:val="28"/>
          <w:szCs w:val="28"/>
        </w:rPr>
      </w:pPr>
    </w:p>
    <w:p w14:paraId="530D39B3" w14:textId="7697EBA1" w:rsidR="00335B69" w:rsidRPr="00AD0ABD" w:rsidRDefault="00335B69" w:rsidP="00AD0ABD">
      <w:pPr>
        <w:ind w:firstLine="708"/>
        <w:jc w:val="both"/>
        <w:rPr>
          <w:b/>
          <w:color w:val="000000"/>
          <w:sz w:val="28"/>
          <w:szCs w:val="28"/>
        </w:rPr>
      </w:pPr>
      <w:r w:rsidRPr="00F82195">
        <w:rPr>
          <w:color w:val="000000"/>
          <w:kern w:val="32"/>
        </w:rPr>
        <w:t xml:space="preserve">Вопрос </w:t>
      </w:r>
      <w:r w:rsidR="00F82195" w:rsidRPr="00F82195">
        <w:rPr>
          <w:color w:val="000000"/>
          <w:kern w:val="32"/>
        </w:rPr>
        <w:t>73</w:t>
      </w:r>
      <w:r w:rsidR="00F82195">
        <w:rPr>
          <w:b/>
          <w:bCs/>
          <w:color w:val="000000"/>
          <w:kern w:val="32"/>
        </w:rPr>
        <w:t xml:space="preserve"> </w:t>
      </w:r>
      <w:r w:rsidRPr="000A7CAA">
        <w:rPr>
          <w:b/>
          <w:bCs/>
          <w:color w:val="000000"/>
          <w:kern w:val="32"/>
        </w:rPr>
        <w:t>«</w:t>
      </w:r>
      <w:hyperlink r:id="rId40" w:history="1">
        <w:r w:rsidRPr="000A7CAA">
          <w:rPr>
            <w:b/>
            <w:color w:val="000000"/>
          </w:rPr>
          <w:t>О внесении изменений в постановление региональной энергетической комиссии Кемеровской области от 12.12.2018 № 503 «Об установлении ООО «Сибирский колос»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на 2019-2023 годы», в части 2020 года</w:t>
        </w:r>
      </w:hyperlink>
      <w:r w:rsidRPr="000A7CAA">
        <w:rPr>
          <w:b/>
          <w:color w:val="000000"/>
          <w:sz w:val="28"/>
          <w:szCs w:val="28"/>
        </w:rPr>
        <w:t>»</w:t>
      </w:r>
    </w:p>
    <w:p w14:paraId="3D6B5A99" w14:textId="77777777" w:rsidR="00335B69" w:rsidRPr="00F84E5A" w:rsidRDefault="00335B69" w:rsidP="00335B69">
      <w:pPr>
        <w:tabs>
          <w:tab w:val="left" w:pos="1418"/>
        </w:tabs>
        <w:ind w:left="709" w:right="140"/>
        <w:jc w:val="both"/>
        <w:rPr>
          <w:b/>
          <w:bCs/>
          <w:color w:val="000000"/>
          <w:kern w:val="32"/>
        </w:rPr>
      </w:pPr>
    </w:p>
    <w:p w14:paraId="5A7F7FDD" w14:textId="154AEDF7" w:rsidR="00335B69" w:rsidRPr="000A7CAA" w:rsidRDefault="00335B69" w:rsidP="00335B69">
      <w:pPr>
        <w:ind w:right="140" w:firstLine="708"/>
        <w:jc w:val="both"/>
        <w:rPr>
          <w:bCs/>
        </w:rPr>
      </w:pPr>
      <w:r w:rsidRPr="00D33311">
        <w:rPr>
          <w:bCs/>
        </w:rPr>
        <w:t xml:space="preserve">Докладчик </w:t>
      </w:r>
      <w:r w:rsidRPr="000A7CAA">
        <w:rPr>
          <w:b/>
          <w:bCs/>
        </w:rPr>
        <w:t>Незнанов П.Г.</w:t>
      </w:r>
      <w:r w:rsidRPr="00D33311">
        <w:rPr>
          <w:b/>
        </w:rPr>
        <w:t xml:space="preserve"> </w:t>
      </w:r>
      <w:r w:rsidRPr="00D33311">
        <w:rPr>
          <w:bCs/>
        </w:rPr>
        <w:t xml:space="preserve">согласно заключению (приложение № </w:t>
      </w:r>
      <w:r>
        <w:rPr>
          <w:bCs/>
        </w:rPr>
        <w:t>144</w:t>
      </w:r>
      <w:r w:rsidRPr="00D33311">
        <w:rPr>
          <w:bCs/>
        </w:rPr>
        <w:t xml:space="preserve"> </w:t>
      </w:r>
      <w:r w:rsidRPr="00826530">
        <w:rPr>
          <w:bCs/>
        </w:rPr>
        <w:t xml:space="preserve">к </w:t>
      </w:r>
      <w:r>
        <w:rPr>
          <w:bCs/>
        </w:rPr>
        <w:t>настоящему протоколу</w:t>
      </w:r>
      <w:r w:rsidRPr="00D33311">
        <w:rPr>
          <w:bCs/>
        </w:rPr>
        <w:t xml:space="preserve">) предлагает </w:t>
      </w:r>
      <w:r>
        <w:rPr>
          <w:bCs/>
        </w:rPr>
        <w:t xml:space="preserve">внести </w:t>
      </w:r>
      <w:r w:rsidRPr="000A7CAA">
        <w:rPr>
          <w:bCs/>
        </w:rPr>
        <w:t xml:space="preserve">изменения в приложение постановления региональной энергетической комиссии Кемеровской области от 12.12.2018 № 503 «Об установлении </w:t>
      </w:r>
      <w:r w:rsidR="00AD0ABD">
        <w:rPr>
          <w:bCs/>
        </w:rPr>
        <w:br/>
      </w:r>
      <w:r w:rsidRPr="000A7CAA">
        <w:rPr>
          <w:bCs/>
        </w:rPr>
        <w:t>ООО «Сибирский колос»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на 2019-2023 годы», изложив их в новой редакции согласно приложению</w:t>
      </w:r>
      <w:r>
        <w:rPr>
          <w:bCs/>
        </w:rPr>
        <w:t xml:space="preserve"> № 146 к </w:t>
      </w:r>
      <w:r w:rsidRPr="00826530">
        <w:rPr>
          <w:bCs/>
        </w:rPr>
        <w:t xml:space="preserve"> </w:t>
      </w:r>
      <w:r>
        <w:rPr>
          <w:bCs/>
        </w:rPr>
        <w:t>настоящему протоколу.</w:t>
      </w:r>
    </w:p>
    <w:p w14:paraId="68592AC8" w14:textId="77777777" w:rsidR="00335B69" w:rsidRPr="002F2C2E" w:rsidRDefault="00335B69" w:rsidP="00335B69">
      <w:pPr>
        <w:tabs>
          <w:tab w:val="left" w:pos="0"/>
        </w:tabs>
        <w:jc w:val="both"/>
        <w:rPr>
          <w:bCs/>
        </w:rPr>
      </w:pPr>
    </w:p>
    <w:p w14:paraId="3FCB3145" w14:textId="77777777" w:rsidR="00335B69" w:rsidRPr="00154164" w:rsidRDefault="00335B69" w:rsidP="00335B6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2DEC25" w14:textId="77777777" w:rsidR="00335B69" w:rsidRPr="00154164" w:rsidRDefault="00335B69" w:rsidP="00335B69">
      <w:pPr>
        <w:ind w:firstLine="709"/>
        <w:jc w:val="both"/>
        <w:rPr>
          <w:bCs/>
        </w:rPr>
      </w:pPr>
    </w:p>
    <w:p w14:paraId="09C93D9B" w14:textId="77777777" w:rsidR="00335B69" w:rsidRDefault="00335B69" w:rsidP="00335B69">
      <w:pPr>
        <w:ind w:firstLine="709"/>
        <w:jc w:val="both"/>
        <w:rPr>
          <w:b/>
        </w:rPr>
      </w:pPr>
      <w:r>
        <w:rPr>
          <w:b/>
        </w:rPr>
        <w:t>ПОСТАНОВИЛО</w:t>
      </w:r>
      <w:r w:rsidRPr="00154164">
        <w:rPr>
          <w:b/>
        </w:rPr>
        <w:t>:</w:t>
      </w:r>
    </w:p>
    <w:p w14:paraId="084D2806" w14:textId="77777777" w:rsidR="00335B69" w:rsidRDefault="00335B69" w:rsidP="00335B69">
      <w:pPr>
        <w:ind w:firstLine="709"/>
        <w:jc w:val="both"/>
        <w:rPr>
          <w:b/>
        </w:rPr>
      </w:pPr>
    </w:p>
    <w:p w14:paraId="130510F3" w14:textId="77777777" w:rsidR="00335B69" w:rsidRPr="00665AAA" w:rsidRDefault="00335B69" w:rsidP="00335B69">
      <w:pPr>
        <w:ind w:firstLine="709"/>
        <w:jc w:val="both"/>
        <w:rPr>
          <w:bCs/>
        </w:rPr>
      </w:pPr>
      <w:r w:rsidRPr="00665AAA">
        <w:rPr>
          <w:bCs/>
        </w:rPr>
        <w:t>Согласиться с предложением докладчика.</w:t>
      </w:r>
    </w:p>
    <w:p w14:paraId="4467F88B" w14:textId="77777777" w:rsidR="00335B69" w:rsidRPr="00665AAA" w:rsidRDefault="00335B69" w:rsidP="00335B69">
      <w:pPr>
        <w:ind w:firstLine="709"/>
        <w:jc w:val="both"/>
        <w:rPr>
          <w:bCs/>
        </w:rPr>
      </w:pPr>
    </w:p>
    <w:p w14:paraId="63B6C429" w14:textId="77777777" w:rsidR="00335B69" w:rsidRDefault="00335B69" w:rsidP="00335B69">
      <w:pPr>
        <w:ind w:firstLine="709"/>
        <w:jc w:val="both"/>
        <w:rPr>
          <w:b/>
        </w:rPr>
      </w:pPr>
      <w:r w:rsidRPr="00312424">
        <w:rPr>
          <w:b/>
        </w:rPr>
        <w:t>Голосовали «ЗА» – единогласно.</w:t>
      </w:r>
    </w:p>
    <w:p w14:paraId="77548082" w14:textId="0F12112B" w:rsidR="00335B69" w:rsidRDefault="00335B69" w:rsidP="0033185C">
      <w:pPr>
        <w:ind w:firstLine="709"/>
        <w:jc w:val="both"/>
        <w:rPr>
          <w:bCs/>
        </w:rPr>
      </w:pPr>
    </w:p>
    <w:p w14:paraId="2692347A" w14:textId="5089A24D" w:rsidR="00F82195" w:rsidRPr="00F82195" w:rsidRDefault="00F82195" w:rsidP="00F82195">
      <w:pPr>
        <w:ind w:firstLine="708"/>
        <w:jc w:val="both"/>
        <w:rPr>
          <w:b/>
          <w:bCs/>
          <w:color w:val="000000"/>
          <w:kern w:val="32"/>
        </w:rPr>
      </w:pPr>
      <w:r w:rsidRPr="00F82195">
        <w:rPr>
          <w:color w:val="000000"/>
          <w:kern w:val="32"/>
        </w:rPr>
        <w:t>Вопрос 74</w:t>
      </w:r>
      <w:r>
        <w:rPr>
          <w:b/>
          <w:bCs/>
          <w:color w:val="000000"/>
          <w:kern w:val="32"/>
        </w:rPr>
        <w:t xml:space="preserve"> </w:t>
      </w:r>
      <w:r w:rsidRPr="00F82195">
        <w:rPr>
          <w:b/>
          <w:bCs/>
          <w:color w:val="000000"/>
          <w:kern w:val="32"/>
        </w:rPr>
        <w:t>«Об установлении долгосрочных параметров регулирования и долгосрочных тарифов ООО «</w:t>
      </w:r>
      <w:proofErr w:type="spellStart"/>
      <w:r w:rsidRPr="00F82195">
        <w:rPr>
          <w:b/>
          <w:bCs/>
          <w:color w:val="000000"/>
          <w:kern w:val="32"/>
        </w:rPr>
        <w:t>Теплоэнергоремонт</w:t>
      </w:r>
      <w:proofErr w:type="spellEnd"/>
      <w:r w:rsidRPr="00F82195">
        <w:rPr>
          <w:b/>
          <w:bCs/>
          <w:color w:val="000000"/>
          <w:kern w:val="32"/>
        </w:rPr>
        <w:t>» на тепловую энергию, реализуемую на потребительском рынке г. Прокопьевска, на 2020-2022 годы»</w:t>
      </w:r>
    </w:p>
    <w:p w14:paraId="51F3E723" w14:textId="77777777" w:rsidR="00F82195" w:rsidRPr="00F97B73" w:rsidRDefault="00F82195" w:rsidP="00F82195">
      <w:pPr>
        <w:ind w:firstLine="708"/>
        <w:jc w:val="both"/>
        <w:rPr>
          <w:b/>
          <w:bCs/>
          <w:color w:val="000000"/>
          <w:sz w:val="28"/>
          <w:szCs w:val="28"/>
        </w:rPr>
      </w:pPr>
    </w:p>
    <w:p w14:paraId="14F71A1C" w14:textId="71E9EC9E" w:rsidR="00F82195" w:rsidRDefault="00F82195" w:rsidP="00F82195">
      <w:pPr>
        <w:tabs>
          <w:tab w:val="left" w:pos="0"/>
          <w:tab w:val="left" w:pos="709"/>
        </w:tabs>
        <w:jc w:val="both"/>
        <w:rPr>
          <w:bCs/>
        </w:rPr>
      </w:pPr>
      <w:r>
        <w:rPr>
          <w:bCs/>
        </w:rPr>
        <w:tab/>
      </w:r>
      <w:r w:rsidRPr="008433CA">
        <w:rPr>
          <w:bCs/>
        </w:rPr>
        <w:t xml:space="preserve">Докладчик </w:t>
      </w:r>
      <w:r w:rsidRPr="008433CA">
        <w:rPr>
          <w:b/>
        </w:rPr>
        <w:t xml:space="preserve">Незнанов П.Г. </w:t>
      </w:r>
      <w:r w:rsidRPr="00F97B73">
        <w:rPr>
          <w:bCs/>
        </w:rPr>
        <w:t xml:space="preserve">согласно заключению (приложение № </w:t>
      </w:r>
      <w:r>
        <w:rPr>
          <w:bCs/>
        </w:rPr>
        <w:t>147</w:t>
      </w:r>
      <w:r w:rsidRPr="00F97B73">
        <w:rPr>
          <w:bCs/>
        </w:rPr>
        <w:t xml:space="preserve"> к </w:t>
      </w:r>
      <w:r>
        <w:rPr>
          <w:bCs/>
        </w:rPr>
        <w:t>настоящему протоколу</w:t>
      </w:r>
      <w:r w:rsidRPr="00F97B73">
        <w:rPr>
          <w:bCs/>
        </w:rPr>
        <w:t>) предлагает</w:t>
      </w:r>
      <w:r>
        <w:rPr>
          <w:bCs/>
        </w:rPr>
        <w:t>:</w:t>
      </w:r>
    </w:p>
    <w:p w14:paraId="66B16954" w14:textId="789C7700" w:rsidR="00F82195" w:rsidRPr="008971CB" w:rsidRDefault="00F82195" w:rsidP="00F82195">
      <w:pPr>
        <w:tabs>
          <w:tab w:val="left" w:pos="0"/>
        </w:tabs>
        <w:ind w:firstLine="709"/>
        <w:jc w:val="both"/>
        <w:rPr>
          <w:bCs/>
        </w:rPr>
      </w:pPr>
      <w:r>
        <w:rPr>
          <w:bCs/>
        </w:rPr>
        <w:t xml:space="preserve">1. </w:t>
      </w:r>
      <w:r w:rsidRPr="008971CB">
        <w:rPr>
          <w:bCs/>
        </w:rPr>
        <w:t xml:space="preserve">Установить </w:t>
      </w:r>
      <w:bookmarkStart w:id="12" w:name="_Hlk24902756"/>
      <w:r w:rsidRPr="008971CB">
        <w:rPr>
          <w:bCs/>
        </w:rPr>
        <w:t>ООО «</w:t>
      </w:r>
      <w:proofErr w:type="spellStart"/>
      <w:r w:rsidRPr="008971CB">
        <w:rPr>
          <w:bCs/>
        </w:rPr>
        <w:t>Теплоэнергоремонт</w:t>
      </w:r>
      <w:proofErr w:type="spellEnd"/>
      <w:r w:rsidRPr="008971CB">
        <w:rPr>
          <w:bCs/>
        </w:rPr>
        <w:t>», ИНН 4223117458</w:t>
      </w:r>
      <w:bookmarkEnd w:id="12"/>
      <w:r w:rsidRPr="008971CB">
        <w:rPr>
          <w:bCs/>
        </w:rPr>
        <w:t xml:space="preserve">, долгосрочные параметры регулирования для формирования долгосрочных тарифов на тепловую энергию, реализуемую на потребительском рынке г. Прокопьевска, на период с 01.01.2020 по 31.12.2022, согласно приложению № </w:t>
      </w:r>
      <w:r>
        <w:rPr>
          <w:bCs/>
        </w:rPr>
        <w:t>148</w:t>
      </w:r>
      <w:r w:rsidRPr="008971CB">
        <w:rPr>
          <w:bCs/>
        </w:rPr>
        <w:t xml:space="preserve"> к </w:t>
      </w:r>
      <w:r>
        <w:rPr>
          <w:bCs/>
        </w:rPr>
        <w:t>настоящему протоколу</w:t>
      </w:r>
      <w:r w:rsidRPr="008971CB">
        <w:rPr>
          <w:bCs/>
        </w:rPr>
        <w:t>.</w:t>
      </w:r>
    </w:p>
    <w:p w14:paraId="3F22AE75" w14:textId="7A44268B" w:rsidR="00F82195" w:rsidRPr="008971CB" w:rsidRDefault="00F82195" w:rsidP="00F82195">
      <w:pPr>
        <w:tabs>
          <w:tab w:val="left" w:pos="0"/>
        </w:tabs>
        <w:ind w:firstLine="709"/>
        <w:jc w:val="both"/>
        <w:rPr>
          <w:bCs/>
        </w:rPr>
      </w:pPr>
      <w:r w:rsidRPr="008971CB">
        <w:rPr>
          <w:bCs/>
        </w:rPr>
        <w:t xml:space="preserve">2. Установить </w:t>
      </w:r>
      <w:bookmarkStart w:id="13" w:name="_Hlk24903402"/>
      <w:r w:rsidRPr="008971CB">
        <w:rPr>
          <w:bCs/>
        </w:rPr>
        <w:t>ООО «</w:t>
      </w:r>
      <w:proofErr w:type="spellStart"/>
      <w:r w:rsidRPr="008971CB">
        <w:rPr>
          <w:bCs/>
        </w:rPr>
        <w:t>Теплоэнергоремонт</w:t>
      </w:r>
      <w:proofErr w:type="spellEnd"/>
      <w:r w:rsidRPr="008971CB">
        <w:rPr>
          <w:bCs/>
        </w:rPr>
        <w:t>»</w:t>
      </w:r>
      <w:bookmarkEnd w:id="13"/>
      <w:r w:rsidRPr="008971CB">
        <w:rPr>
          <w:bCs/>
        </w:rPr>
        <w:t>, ИНН 4223117458, долгосрочные тарифы на тепловую энергию, реализуемую на потребительском рынке г. Прокопьевска, на период с 01.01.2020 по 31.12.2022, согласно приложению №</w:t>
      </w:r>
      <w:r>
        <w:rPr>
          <w:bCs/>
        </w:rPr>
        <w:t xml:space="preserve"> 149</w:t>
      </w:r>
      <w:r w:rsidRPr="008971CB">
        <w:rPr>
          <w:bCs/>
        </w:rPr>
        <w:t xml:space="preserve"> к </w:t>
      </w:r>
      <w:r>
        <w:rPr>
          <w:bCs/>
        </w:rPr>
        <w:t>настоящему протоколу.</w:t>
      </w:r>
    </w:p>
    <w:p w14:paraId="308B8A68" w14:textId="77777777" w:rsidR="00F82195" w:rsidRDefault="00F82195" w:rsidP="00F82195">
      <w:pPr>
        <w:ind w:right="-2" w:firstLine="708"/>
        <w:jc w:val="both"/>
        <w:rPr>
          <w:bCs/>
        </w:rPr>
      </w:pPr>
    </w:p>
    <w:p w14:paraId="744991B1" w14:textId="77777777" w:rsidR="00F82195" w:rsidRPr="00154164" w:rsidRDefault="00F82195" w:rsidP="00F8219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67324E" w14:textId="77777777" w:rsidR="00F82195" w:rsidRPr="00154164" w:rsidRDefault="00F82195" w:rsidP="00F82195">
      <w:pPr>
        <w:ind w:right="-2" w:firstLine="709"/>
        <w:jc w:val="both"/>
        <w:rPr>
          <w:bCs/>
        </w:rPr>
      </w:pPr>
    </w:p>
    <w:p w14:paraId="2301AFAE" w14:textId="77777777" w:rsidR="00F82195" w:rsidRDefault="00F82195" w:rsidP="00F82195">
      <w:pPr>
        <w:ind w:right="-2" w:firstLine="709"/>
        <w:jc w:val="both"/>
        <w:rPr>
          <w:b/>
        </w:rPr>
      </w:pPr>
      <w:r>
        <w:rPr>
          <w:b/>
        </w:rPr>
        <w:t>ПОСТАНОВИЛО</w:t>
      </w:r>
      <w:r w:rsidRPr="00154164">
        <w:rPr>
          <w:b/>
        </w:rPr>
        <w:t>:</w:t>
      </w:r>
    </w:p>
    <w:p w14:paraId="12BD7BC8" w14:textId="77777777" w:rsidR="00F82195" w:rsidRDefault="00F82195" w:rsidP="00F82195">
      <w:pPr>
        <w:ind w:right="-2" w:firstLine="709"/>
        <w:jc w:val="both"/>
        <w:rPr>
          <w:b/>
        </w:rPr>
      </w:pPr>
    </w:p>
    <w:p w14:paraId="0A426BC5" w14:textId="77777777" w:rsidR="00F82195" w:rsidRDefault="00F82195" w:rsidP="00F82195">
      <w:pPr>
        <w:ind w:right="-2" w:firstLine="709"/>
        <w:jc w:val="both"/>
        <w:rPr>
          <w:bCs/>
        </w:rPr>
      </w:pPr>
      <w:r w:rsidRPr="00665AAA">
        <w:rPr>
          <w:bCs/>
        </w:rPr>
        <w:t>Согласиться с предложением докладчика.</w:t>
      </w:r>
    </w:p>
    <w:p w14:paraId="312D1C50" w14:textId="77777777" w:rsidR="00F82195" w:rsidRPr="00665AAA" w:rsidRDefault="00F82195" w:rsidP="00F82195">
      <w:pPr>
        <w:ind w:right="-2" w:firstLine="709"/>
        <w:jc w:val="both"/>
        <w:rPr>
          <w:bCs/>
        </w:rPr>
      </w:pPr>
    </w:p>
    <w:p w14:paraId="2AA4084C" w14:textId="6C91D57A" w:rsidR="00F82195" w:rsidRDefault="00F82195" w:rsidP="00F82195">
      <w:pPr>
        <w:ind w:right="-2" w:firstLine="709"/>
        <w:jc w:val="both"/>
        <w:rPr>
          <w:b/>
        </w:rPr>
      </w:pPr>
      <w:r w:rsidRPr="00312424">
        <w:rPr>
          <w:b/>
        </w:rPr>
        <w:t>Голосовали «ЗА» – единогласно.</w:t>
      </w:r>
    </w:p>
    <w:p w14:paraId="31B79811" w14:textId="77777777" w:rsidR="00F82195" w:rsidRDefault="00F82195" w:rsidP="00F82195">
      <w:pPr>
        <w:ind w:right="-2" w:firstLine="709"/>
        <w:jc w:val="both"/>
        <w:rPr>
          <w:b/>
        </w:rPr>
      </w:pPr>
    </w:p>
    <w:p w14:paraId="71DF2047" w14:textId="06783B5E" w:rsidR="00F82195" w:rsidRPr="00F82195" w:rsidRDefault="00F82195" w:rsidP="00F82195">
      <w:pPr>
        <w:ind w:firstLine="708"/>
        <w:jc w:val="both"/>
        <w:rPr>
          <w:b/>
          <w:bCs/>
          <w:color w:val="000000"/>
          <w:kern w:val="32"/>
        </w:rPr>
      </w:pPr>
      <w:r w:rsidRPr="00F82195">
        <w:rPr>
          <w:color w:val="000000"/>
          <w:kern w:val="32"/>
        </w:rPr>
        <w:t>Вопрос</w:t>
      </w:r>
      <w:r w:rsidRPr="00F82195">
        <w:rPr>
          <w:b/>
          <w:bCs/>
          <w:color w:val="000000"/>
          <w:kern w:val="32"/>
        </w:rPr>
        <w:t xml:space="preserve"> </w:t>
      </w:r>
      <w:r w:rsidRPr="00F82195">
        <w:rPr>
          <w:color w:val="000000"/>
          <w:kern w:val="32"/>
        </w:rPr>
        <w:t>75</w:t>
      </w:r>
      <w:r>
        <w:rPr>
          <w:b/>
          <w:bCs/>
          <w:color w:val="000000"/>
          <w:kern w:val="32"/>
        </w:rPr>
        <w:t xml:space="preserve"> </w:t>
      </w:r>
      <w:r w:rsidRPr="00F82195">
        <w:rPr>
          <w:b/>
          <w:bCs/>
          <w:color w:val="000000"/>
          <w:kern w:val="32"/>
        </w:rPr>
        <w:t>«Об установлении долгосрочных параметров регулирования и долгосрочных тарифов на теплоноситель, реализуемый ООО «</w:t>
      </w:r>
      <w:proofErr w:type="spellStart"/>
      <w:r w:rsidRPr="00F82195">
        <w:rPr>
          <w:b/>
          <w:bCs/>
          <w:color w:val="000000"/>
          <w:kern w:val="32"/>
        </w:rPr>
        <w:t>Теплоэнергоремонт</w:t>
      </w:r>
      <w:proofErr w:type="spellEnd"/>
      <w:r w:rsidRPr="00F82195">
        <w:rPr>
          <w:b/>
          <w:bCs/>
          <w:color w:val="000000"/>
          <w:kern w:val="32"/>
        </w:rPr>
        <w:t>» на потребительском рынке г. Прокопьевска, на 2020-2022 годы» </w:t>
      </w:r>
    </w:p>
    <w:p w14:paraId="17E62760" w14:textId="77777777" w:rsidR="00F82195" w:rsidRPr="004E5E54" w:rsidRDefault="00F82195" w:rsidP="00F82195">
      <w:pPr>
        <w:ind w:firstLine="708"/>
        <w:jc w:val="both"/>
        <w:rPr>
          <w:b/>
          <w:color w:val="000000"/>
          <w:sz w:val="28"/>
          <w:szCs w:val="28"/>
        </w:rPr>
      </w:pPr>
    </w:p>
    <w:p w14:paraId="738150C8" w14:textId="51287BD0" w:rsidR="00F82195" w:rsidRPr="008971CB" w:rsidRDefault="00F82195" w:rsidP="00F82195">
      <w:pPr>
        <w:tabs>
          <w:tab w:val="left" w:pos="709"/>
        </w:tabs>
        <w:ind w:right="-2"/>
        <w:jc w:val="both"/>
        <w:rPr>
          <w:bCs/>
        </w:rPr>
      </w:pPr>
      <w:r>
        <w:rPr>
          <w:bCs/>
        </w:rPr>
        <w:tab/>
      </w:r>
      <w:r w:rsidRPr="008433CA">
        <w:rPr>
          <w:bCs/>
        </w:rPr>
        <w:t xml:space="preserve">Докладчик </w:t>
      </w:r>
      <w:r w:rsidRPr="008971CB">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Pr>
          <w:bCs/>
        </w:rPr>
        <w:t xml:space="preserve">150 </w:t>
      </w:r>
      <w:r w:rsidRPr="008433CA">
        <w:rPr>
          <w:bCs/>
        </w:rPr>
        <w:t xml:space="preserve">к </w:t>
      </w:r>
      <w:r>
        <w:rPr>
          <w:bCs/>
        </w:rPr>
        <w:t>настоящему протоколу</w:t>
      </w:r>
      <w:r w:rsidRPr="008433CA">
        <w:rPr>
          <w:bCs/>
        </w:rPr>
        <w:t>) предлагае</w:t>
      </w:r>
      <w:r>
        <w:rPr>
          <w:bCs/>
        </w:rPr>
        <w:t>т у</w:t>
      </w:r>
      <w:r w:rsidRPr="008971CB">
        <w:rPr>
          <w:bCs/>
        </w:rPr>
        <w:t>становить ООО «</w:t>
      </w:r>
      <w:proofErr w:type="spellStart"/>
      <w:r w:rsidRPr="008971CB">
        <w:rPr>
          <w:bCs/>
        </w:rPr>
        <w:t>Теплоэнергоремонт</w:t>
      </w:r>
      <w:proofErr w:type="spellEnd"/>
      <w:r w:rsidRPr="008971CB">
        <w:rPr>
          <w:bCs/>
        </w:rPr>
        <w:t>», ИНН 4223117458, долгосрочные тарифы на теплоноситель, реализуемый на потребительском рынке г. Прокопьевска, на   период    с    01.01.2020 по 31.12.2022 согласно приложению</w:t>
      </w:r>
      <w:r>
        <w:rPr>
          <w:bCs/>
        </w:rPr>
        <w:t xml:space="preserve"> № 151</w:t>
      </w:r>
      <w:r w:rsidRPr="008971CB">
        <w:rPr>
          <w:bCs/>
        </w:rPr>
        <w:t xml:space="preserve"> к </w:t>
      </w:r>
      <w:r>
        <w:rPr>
          <w:bCs/>
        </w:rPr>
        <w:t>настоящему протоколу</w:t>
      </w:r>
      <w:r w:rsidRPr="008971CB">
        <w:rPr>
          <w:bCs/>
        </w:rPr>
        <w:t>.</w:t>
      </w:r>
    </w:p>
    <w:p w14:paraId="430510BA" w14:textId="77777777" w:rsidR="00F82195" w:rsidRDefault="00F82195" w:rsidP="00F82195">
      <w:pPr>
        <w:tabs>
          <w:tab w:val="left" w:pos="709"/>
        </w:tabs>
        <w:ind w:right="-2"/>
        <w:jc w:val="both"/>
        <w:rPr>
          <w:bCs/>
        </w:rPr>
      </w:pPr>
    </w:p>
    <w:p w14:paraId="345F8404" w14:textId="77777777" w:rsidR="00F82195" w:rsidRPr="00154164" w:rsidRDefault="00F82195" w:rsidP="00F8219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585C21" w14:textId="77777777" w:rsidR="00F82195" w:rsidRPr="00154164" w:rsidRDefault="00F82195" w:rsidP="00F82195">
      <w:pPr>
        <w:ind w:firstLine="709"/>
        <w:jc w:val="both"/>
        <w:rPr>
          <w:bCs/>
        </w:rPr>
      </w:pPr>
    </w:p>
    <w:p w14:paraId="0BD32D31" w14:textId="77777777" w:rsidR="00F82195" w:rsidRDefault="00F82195" w:rsidP="00F82195">
      <w:pPr>
        <w:ind w:firstLine="709"/>
        <w:jc w:val="both"/>
        <w:rPr>
          <w:b/>
        </w:rPr>
      </w:pPr>
      <w:r>
        <w:rPr>
          <w:b/>
        </w:rPr>
        <w:t>ПОСТАНОВИЛО</w:t>
      </w:r>
      <w:r w:rsidRPr="00154164">
        <w:rPr>
          <w:b/>
        </w:rPr>
        <w:t>:</w:t>
      </w:r>
    </w:p>
    <w:p w14:paraId="3F79640D" w14:textId="77777777" w:rsidR="00F82195" w:rsidRDefault="00F82195" w:rsidP="00F82195">
      <w:pPr>
        <w:ind w:firstLine="709"/>
        <w:jc w:val="both"/>
        <w:rPr>
          <w:b/>
        </w:rPr>
      </w:pPr>
    </w:p>
    <w:p w14:paraId="2F0029DB" w14:textId="77777777" w:rsidR="00F82195" w:rsidRPr="00665AAA" w:rsidRDefault="00F82195" w:rsidP="00F82195">
      <w:pPr>
        <w:ind w:firstLine="709"/>
        <w:jc w:val="both"/>
        <w:rPr>
          <w:bCs/>
        </w:rPr>
      </w:pPr>
      <w:r w:rsidRPr="00665AAA">
        <w:rPr>
          <w:bCs/>
        </w:rPr>
        <w:t>Согласиться с предложением докладчика.</w:t>
      </w:r>
    </w:p>
    <w:p w14:paraId="345275F3" w14:textId="77777777" w:rsidR="00F82195" w:rsidRPr="00665AAA" w:rsidRDefault="00F82195" w:rsidP="00F82195">
      <w:pPr>
        <w:ind w:firstLine="709"/>
        <w:jc w:val="both"/>
        <w:rPr>
          <w:bCs/>
        </w:rPr>
      </w:pPr>
    </w:p>
    <w:p w14:paraId="5A83B861" w14:textId="77777777" w:rsidR="00F82195" w:rsidRDefault="00F82195" w:rsidP="00F82195">
      <w:pPr>
        <w:ind w:firstLine="709"/>
        <w:jc w:val="both"/>
        <w:rPr>
          <w:b/>
        </w:rPr>
      </w:pPr>
      <w:r w:rsidRPr="00312424">
        <w:rPr>
          <w:b/>
        </w:rPr>
        <w:lastRenderedPageBreak/>
        <w:t>Голосовали «ЗА» – единогласно.</w:t>
      </w:r>
    </w:p>
    <w:p w14:paraId="1C712605" w14:textId="77777777" w:rsidR="00F82195" w:rsidRDefault="00F82195" w:rsidP="00F82195">
      <w:pPr>
        <w:jc w:val="both"/>
        <w:rPr>
          <w:b/>
          <w:bCs/>
          <w:color w:val="000000"/>
          <w:sz w:val="28"/>
          <w:szCs w:val="28"/>
        </w:rPr>
      </w:pPr>
    </w:p>
    <w:p w14:paraId="3BCC42B7" w14:textId="388CF52A" w:rsidR="00F82195" w:rsidRPr="00F82195" w:rsidRDefault="00F82195" w:rsidP="00F82195">
      <w:pPr>
        <w:ind w:firstLine="708"/>
        <w:jc w:val="both"/>
        <w:rPr>
          <w:b/>
          <w:bCs/>
          <w:color w:val="000000"/>
          <w:kern w:val="32"/>
        </w:rPr>
      </w:pPr>
      <w:r w:rsidRPr="00F82195">
        <w:rPr>
          <w:color w:val="000000"/>
          <w:kern w:val="32"/>
        </w:rPr>
        <w:t xml:space="preserve">Вопрос 76 </w:t>
      </w:r>
      <w:r w:rsidRPr="00F82195">
        <w:rPr>
          <w:b/>
          <w:bCs/>
          <w:color w:val="000000"/>
          <w:kern w:val="32"/>
        </w:rPr>
        <w:t>«</w:t>
      </w:r>
      <w:hyperlink r:id="rId41" w:history="1">
        <w:r w:rsidRPr="00F82195">
          <w:rPr>
            <w:b/>
            <w:bCs/>
            <w:color w:val="000000"/>
            <w:kern w:val="32"/>
          </w:rPr>
          <w:t>Об установлении ООО «</w:t>
        </w:r>
        <w:proofErr w:type="spellStart"/>
        <w:r w:rsidRPr="00F82195">
          <w:rPr>
            <w:b/>
            <w:bCs/>
            <w:color w:val="000000"/>
            <w:kern w:val="32"/>
          </w:rPr>
          <w:t>Теплоэнергоремонт</w:t>
        </w:r>
        <w:proofErr w:type="spellEnd"/>
        <w:r w:rsidRPr="00F82195">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2020-2022 годы</w:t>
        </w:r>
      </w:hyperlink>
      <w:r w:rsidRPr="00F82195">
        <w:rPr>
          <w:b/>
          <w:bCs/>
          <w:color w:val="000000"/>
          <w:kern w:val="32"/>
        </w:rPr>
        <w:t>»</w:t>
      </w:r>
    </w:p>
    <w:p w14:paraId="26284976" w14:textId="77777777" w:rsidR="00F82195" w:rsidRDefault="00F82195" w:rsidP="00F82195">
      <w:pPr>
        <w:ind w:firstLine="709"/>
        <w:jc w:val="both"/>
        <w:rPr>
          <w:b/>
        </w:rPr>
      </w:pPr>
    </w:p>
    <w:p w14:paraId="72970BAE" w14:textId="6D1D2295" w:rsidR="00F82195" w:rsidRPr="00293571" w:rsidRDefault="00F82195" w:rsidP="00F82195">
      <w:pPr>
        <w:tabs>
          <w:tab w:val="left" w:pos="709"/>
        </w:tabs>
        <w:ind w:right="-2"/>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Pr>
          <w:bCs/>
        </w:rPr>
        <w:t>150</w:t>
      </w:r>
      <w:r w:rsidRPr="00D33311">
        <w:rPr>
          <w:bCs/>
        </w:rPr>
        <w:t xml:space="preserve"> к</w:t>
      </w:r>
      <w:r w:rsidRPr="008971CB">
        <w:rPr>
          <w:bCs/>
        </w:rPr>
        <w:t xml:space="preserve"> </w:t>
      </w:r>
      <w:r>
        <w:rPr>
          <w:bCs/>
        </w:rPr>
        <w:t>настоящему протоколу</w:t>
      </w:r>
      <w:r w:rsidRPr="00D33311">
        <w:rPr>
          <w:bCs/>
        </w:rPr>
        <w:t xml:space="preserve">) предлагает </w:t>
      </w:r>
      <w:r>
        <w:rPr>
          <w:bCs/>
        </w:rPr>
        <w:t>у</w:t>
      </w:r>
      <w:r w:rsidRPr="00293571">
        <w:rPr>
          <w:bCs/>
        </w:rPr>
        <w:t>становить ООО «</w:t>
      </w:r>
      <w:proofErr w:type="spellStart"/>
      <w:r w:rsidRPr="00293571">
        <w:rPr>
          <w:bCs/>
        </w:rPr>
        <w:t>Теплоэнергоремонт</w:t>
      </w:r>
      <w:proofErr w:type="spellEnd"/>
      <w:r w:rsidRPr="00293571">
        <w:rPr>
          <w:bCs/>
        </w:rPr>
        <w:t xml:space="preserve">», ИНН 4223117458, долгосрочные тарифы на горячую воду в открытой системе горячего водоснабжения (теплоснабжения), реализуемую на потребительском рынке г. Прокопьевска, на период с 01.01.2020 по 31.12.2022 согласно приложению </w:t>
      </w:r>
      <w:r>
        <w:rPr>
          <w:bCs/>
        </w:rPr>
        <w:t xml:space="preserve">№ 152 </w:t>
      </w:r>
      <w:r w:rsidRPr="00293571">
        <w:rPr>
          <w:bCs/>
        </w:rPr>
        <w:t xml:space="preserve">к </w:t>
      </w:r>
      <w:r>
        <w:rPr>
          <w:bCs/>
        </w:rPr>
        <w:t>настоящему протоколу.</w:t>
      </w:r>
    </w:p>
    <w:p w14:paraId="27A80DEB" w14:textId="77777777" w:rsidR="00F82195" w:rsidRPr="00293571" w:rsidRDefault="00F82195" w:rsidP="00F82195">
      <w:pPr>
        <w:tabs>
          <w:tab w:val="left" w:pos="709"/>
        </w:tabs>
        <w:ind w:right="-2"/>
        <w:jc w:val="both"/>
        <w:rPr>
          <w:bCs/>
          <w:lang w:val="x-none"/>
        </w:rPr>
      </w:pPr>
    </w:p>
    <w:p w14:paraId="752AC603" w14:textId="77777777" w:rsidR="00F82195" w:rsidRPr="00154164" w:rsidRDefault="00F82195" w:rsidP="00F8219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4FB5289" w14:textId="77777777" w:rsidR="00F82195" w:rsidRPr="00154164" w:rsidRDefault="00F82195" w:rsidP="00F82195">
      <w:pPr>
        <w:ind w:firstLine="709"/>
        <w:jc w:val="both"/>
        <w:rPr>
          <w:bCs/>
        </w:rPr>
      </w:pPr>
    </w:p>
    <w:p w14:paraId="389A058C" w14:textId="77777777" w:rsidR="00F82195" w:rsidRDefault="00F82195" w:rsidP="00F82195">
      <w:pPr>
        <w:ind w:firstLine="709"/>
        <w:jc w:val="both"/>
        <w:rPr>
          <w:b/>
        </w:rPr>
      </w:pPr>
      <w:r>
        <w:rPr>
          <w:b/>
        </w:rPr>
        <w:t>ПОСТАНОВИЛО</w:t>
      </w:r>
      <w:r w:rsidRPr="00154164">
        <w:rPr>
          <w:b/>
        </w:rPr>
        <w:t>:</w:t>
      </w:r>
    </w:p>
    <w:p w14:paraId="07D3930C" w14:textId="77777777" w:rsidR="00F82195" w:rsidRDefault="00F82195" w:rsidP="00F82195">
      <w:pPr>
        <w:ind w:firstLine="709"/>
        <w:jc w:val="both"/>
        <w:rPr>
          <w:b/>
        </w:rPr>
      </w:pPr>
    </w:p>
    <w:p w14:paraId="5ABCD5E6" w14:textId="77777777" w:rsidR="00F82195" w:rsidRPr="00665AAA" w:rsidRDefault="00F82195" w:rsidP="00F82195">
      <w:pPr>
        <w:ind w:firstLine="709"/>
        <w:jc w:val="both"/>
        <w:rPr>
          <w:bCs/>
        </w:rPr>
      </w:pPr>
      <w:r w:rsidRPr="00665AAA">
        <w:rPr>
          <w:bCs/>
        </w:rPr>
        <w:t>Согласиться с предложением докладчика.</w:t>
      </w:r>
    </w:p>
    <w:p w14:paraId="1966CEA5" w14:textId="77777777" w:rsidR="00F82195" w:rsidRPr="00665AAA" w:rsidRDefault="00F82195" w:rsidP="00F82195">
      <w:pPr>
        <w:ind w:firstLine="709"/>
        <w:jc w:val="both"/>
        <w:rPr>
          <w:bCs/>
        </w:rPr>
      </w:pPr>
    </w:p>
    <w:p w14:paraId="18124D9C" w14:textId="77777777" w:rsidR="00F82195" w:rsidRDefault="00F82195" w:rsidP="00F82195">
      <w:pPr>
        <w:ind w:firstLine="709"/>
        <w:jc w:val="both"/>
        <w:rPr>
          <w:b/>
        </w:rPr>
      </w:pPr>
      <w:r w:rsidRPr="00312424">
        <w:rPr>
          <w:b/>
        </w:rPr>
        <w:t>Голосовали «ЗА» – единогласно.</w:t>
      </w:r>
    </w:p>
    <w:p w14:paraId="68EFC044" w14:textId="77777777" w:rsidR="00F82195" w:rsidRDefault="00F82195" w:rsidP="00971CFB">
      <w:pPr>
        <w:jc w:val="both"/>
        <w:rPr>
          <w:b/>
        </w:rPr>
      </w:pPr>
    </w:p>
    <w:p w14:paraId="50AFD03C" w14:textId="3FA6627D" w:rsidR="00F82195" w:rsidRPr="00971CFB" w:rsidRDefault="00F82195" w:rsidP="00F82195">
      <w:pPr>
        <w:ind w:firstLine="708"/>
        <w:jc w:val="both"/>
        <w:rPr>
          <w:b/>
          <w:bCs/>
          <w:color w:val="000000"/>
          <w:kern w:val="32"/>
        </w:rPr>
      </w:pPr>
      <w:r w:rsidRPr="00971CFB">
        <w:rPr>
          <w:color w:val="000000"/>
          <w:kern w:val="32"/>
        </w:rPr>
        <w:t xml:space="preserve">Вопрос </w:t>
      </w:r>
      <w:r w:rsidR="00971CFB" w:rsidRPr="00971CFB">
        <w:rPr>
          <w:color w:val="000000"/>
          <w:kern w:val="32"/>
        </w:rPr>
        <w:t>77</w:t>
      </w:r>
      <w:r w:rsidR="00971CFB">
        <w:rPr>
          <w:b/>
          <w:bCs/>
          <w:color w:val="000000"/>
          <w:kern w:val="32"/>
        </w:rPr>
        <w:t xml:space="preserve"> </w:t>
      </w:r>
      <w:r w:rsidRPr="00971CFB">
        <w:rPr>
          <w:b/>
          <w:bCs/>
          <w:color w:val="000000"/>
          <w:kern w:val="32"/>
        </w:rPr>
        <w:t>«</w:t>
      </w:r>
      <w:hyperlink r:id="rId42" w:history="1">
        <w:r w:rsidRPr="00971CFB">
          <w:rPr>
            <w:b/>
            <w:bCs/>
            <w:color w:val="000000"/>
            <w:kern w:val="32"/>
          </w:rPr>
          <w:t>Об утверждении производственной программы в сфере горячего водоснабжения и об установлении долгосрочных тарифов ООО «</w:t>
        </w:r>
        <w:proofErr w:type="spellStart"/>
        <w:r w:rsidRPr="00971CFB">
          <w:rPr>
            <w:b/>
            <w:bCs/>
            <w:color w:val="000000"/>
            <w:kern w:val="32"/>
          </w:rPr>
          <w:t>Теплоэнергоремонт</w:t>
        </w:r>
        <w:proofErr w:type="spellEnd"/>
        <w:r w:rsidRPr="00971CFB">
          <w:rPr>
            <w:b/>
            <w:bCs/>
            <w:color w:val="000000"/>
            <w:kern w:val="32"/>
          </w:rPr>
          <w:t>» на горячую воду в закрытой системе горячего водоснабжения, реализуемую на потребительском рынке г. Прокопьевска, на 2020-2022 годы</w:t>
        </w:r>
      </w:hyperlink>
      <w:r w:rsidRPr="00971CFB">
        <w:rPr>
          <w:b/>
          <w:bCs/>
          <w:color w:val="000000"/>
          <w:kern w:val="32"/>
        </w:rPr>
        <w:t>»</w:t>
      </w:r>
    </w:p>
    <w:p w14:paraId="03D47E58" w14:textId="77777777" w:rsidR="00F82195" w:rsidRPr="00971CFB" w:rsidRDefault="00F82195" w:rsidP="00F82195">
      <w:pPr>
        <w:ind w:firstLine="709"/>
        <w:jc w:val="both"/>
        <w:rPr>
          <w:b/>
          <w:bCs/>
          <w:color w:val="000000"/>
          <w:kern w:val="32"/>
        </w:rPr>
      </w:pPr>
      <w:r w:rsidRPr="00971CFB">
        <w:rPr>
          <w:b/>
          <w:bCs/>
          <w:color w:val="000000"/>
          <w:kern w:val="32"/>
        </w:rPr>
        <w:t xml:space="preserve"> </w:t>
      </w:r>
    </w:p>
    <w:p w14:paraId="09FFA2B4" w14:textId="77777777" w:rsidR="00F82195" w:rsidRDefault="00F82195" w:rsidP="00F82195">
      <w:pPr>
        <w:ind w:firstLine="709"/>
        <w:jc w:val="both"/>
        <w:rPr>
          <w:b/>
        </w:rPr>
      </w:pPr>
    </w:p>
    <w:p w14:paraId="2F1197BA" w14:textId="69F6E88E" w:rsidR="00F82195" w:rsidRDefault="00F82195" w:rsidP="00F82195">
      <w:pPr>
        <w:tabs>
          <w:tab w:val="left" w:pos="0"/>
        </w:tabs>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sidR="00971CFB">
        <w:rPr>
          <w:bCs/>
        </w:rPr>
        <w:t>150</w:t>
      </w:r>
      <w:r w:rsidRPr="00D33311">
        <w:rPr>
          <w:bCs/>
        </w:rPr>
        <w:t xml:space="preserve"> </w:t>
      </w:r>
      <w:r w:rsidR="00971CFB" w:rsidRPr="00293571">
        <w:rPr>
          <w:bCs/>
        </w:rPr>
        <w:t xml:space="preserve">к </w:t>
      </w:r>
      <w:r w:rsidR="00971CFB">
        <w:rPr>
          <w:bCs/>
        </w:rPr>
        <w:t>настоящему протоколу</w:t>
      </w:r>
      <w:r w:rsidRPr="00D33311">
        <w:rPr>
          <w:bCs/>
        </w:rPr>
        <w:t>) предлагает</w:t>
      </w:r>
      <w:r>
        <w:rPr>
          <w:bCs/>
        </w:rPr>
        <w:t>:</w:t>
      </w:r>
    </w:p>
    <w:p w14:paraId="50F68739" w14:textId="32DB68DE" w:rsidR="00F82195" w:rsidRPr="00293571" w:rsidRDefault="00F82195" w:rsidP="00F82195">
      <w:pPr>
        <w:tabs>
          <w:tab w:val="left" w:pos="0"/>
        </w:tabs>
        <w:jc w:val="both"/>
        <w:rPr>
          <w:bCs/>
        </w:rPr>
      </w:pPr>
      <w:r>
        <w:rPr>
          <w:bCs/>
        </w:rPr>
        <w:tab/>
        <w:t>1. У</w:t>
      </w:r>
      <w:r w:rsidRPr="00293571">
        <w:rPr>
          <w:bCs/>
        </w:rPr>
        <w:t>твердить ООО «</w:t>
      </w:r>
      <w:proofErr w:type="spellStart"/>
      <w:r w:rsidRPr="00293571">
        <w:rPr>
          <w:bCs/>
        </w:rPr>
        <w:t>Теплоэнергоремонт</w:t>
      </w:r>
      <w:proofErr w:type="spellEnd"/>
      <w:r w:rsidRPr="00293571">
        <w:rPr>
          <w:bCs/>
        </w:rPr>
        <w:t>», ИНН 4223117458, производственную программу в сфере горячего водоснабжения на потребительском рынке г. Прокопьевска на период с 01.01.2020 по 31.12.2022 согласно приложению №</w:t>
      </w:r>
      <w:r w:rsidR="00971CFB">
        <w:rPr>
          <w:bCs/>
        </w:rPr>
        <w:t xml:space="preserve"> 153</w:t>
      </w:r>
      <w:r w:rsidRPr="00293571">
        <w:rPr>
          <w:bCs/>
        </w:rPr>
        <w:t xml:space="preserve"> к </w:t>
      </w:r>
      <w:r w:rsidR="00971CFB">
        <w:rPr>
          <w:bCs/>
        </w:rPr>
        <w:t>настоящему протоколу</w:t>
      </w:r>
      <w:r w:rsidRPr="00293571">
        <w:rPr>
          <w:bCs/>
        </w:rPr>
        <w:t>.</w:t>
      </w:r>
    </w:p>
    <w:p w14:paraId="1CAE6895" w14:textId="2B33876D" w:rsidR="00F82195" w:rsidRPr="00293571" w:rsidRDefault="00F82195" w:rsidP="00F82195">
      <w:pPr>
        <w:tabs>
          <w:tab w:val="left" w:pos="0"/>
          <w:tab w:val="left" w:pos="851"/>
        </w:tabs>
        <w:jc w:val="both"/>
        <w:rPr>
          <w:bCs/>
        </w:rPr>
      </w:pPr>
      <w:r w:rsidRPr="00293571">
        <w:rPr>
          <w:bCs/>
        </w:rPr>
        <w:tab/>
        <w:t>2.</w:t>
      </w:r>
      <w:r w:rsidRPr="00293571">
        <w:rPr>
          <w:bCs/>
        </w:rPr>
        <w:tab/>
        <w:t>Установить ООО «</w:t>
      </w:r>
      <w:proofErr w:type="spellStart"/>
      <w:r w:rsidRPr="00293571">
        <w:rPr>
          <w:bCs/>
        </w:rPr>
        <w:t>Теплоэнергоремонт</w:t>
      </w:r>
      <w:proofErr w:type="spellEnd"/>
      <w:r w:rsidRPr="00293571">
        <w:rPr>
          <w:bCs/>
        </w:rPr>
        <w:t xml:space="preserve">», ИНН 4223117458, долгосрочные тарифы на горячую воду в закрытой системе горячего водоснабжения, реализуемую на потребительском рынке г. Прокопьевска, на период с 01.01.2020 по 31.12.2022 согласно приложению № </w:t>
      </w:r>
      <w:r w:rsidR="00971CFB">
        <w:rPr>
          <w:bCs/>
        </w:rPr>
        <w:t>154</w:t>
      </w:r>
      <w:r w:rsidRPr="00293571">
        <w:rPr>
          <w:bCs/>
        </w:rPr>
        <w:t xml:space="preserve"> к</w:t>
      </w:r>
      <w:r w:rsidR="00971CFB" w:rsidRPr="00293571">
        <w:rPr>
          <w:bCs/>
        </w:rPr>
        <w:t xml:space="preserve"> </w:t>
      </w:r>
      <w:r w:rsidR="00971CFB">
        <w:rPr>
          <w:bCs/>
        </w:rPr>
        <w:t>настоящему протоколу</w:t>
      </w:r>
      <w:r>
        <w:rPr>
          <w:bCs/>
        </w:rPr>
        <w:t xml:space="preserve">. </w:t>
      </w:r>
    </w:p>
    <w:p w14:paraId="69EECB8E" w14:textId="77777777" w:rsidR="00F82195" w:rsidRPr="00293571" w:rsidRDefault="00F82195" w:rsidP="00F82195">
      <w:pPr>
        <w:tabs>
          <w:tab w:val="left" w:pos="709"/>
        </w:tabs>
        <w:ind w:right="-2"/>
        <w:jc w:val="both"/>
        <w:rPr>
          <w:bCs/>
          <w:lang w:val="x-none"/>
        </w:rPr>
      </w:pPr>
    </w:p>
    <w:p w14:paraId="090405F8" w14:textId="77777777" w:rsidR="00F82195" w:rsidRPr="00154164" w:rsidRDefault="00F82195" w:rsidP="00F8219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A65A679" w14:textId="77777777" w:rsidR="00F82195" w:rsidRPr="00154164" w:rsidRDefault="00F82195" w:rsidP="00F82195">
      <w:pPr>
        <w:ind w:firstLine="709"/>
        <w:jc w:val="both"/>
        <w:rPr>
          <w:bCs/>
        </w:rPr>
      </w:pPr>
    </w:p>
    <w:p w14:paraId="28B076AE" w14:textId="77777777" w:rsidR="00F82195" w:rsidRDefault="00F82195" w:rsidP="00F82195">
      <w:pPr>
        <w:ind w:firstLine="709"/>
        <w:jc w:val="both"/>
        <w:rPr>
          <w:b/>
        </w:rPr>
      </w:pPr>
      <w:r>
        <w:rPr>
          <w:b/>
        </w:rPr>
        <w:t>ПОСТАНОВИЛО</w:t>
      </w:r>
      <w:r w:rsidRPr="00154164">
        <w:rPr>
          <w:b/>
        </w:rPr>
        <w:t>:</w:t>
      </w:r>
    </w:p>
    <w:p w14:paraId="14C5BB78" w14:textId="77777777" w:rsidR="00F82195" w:rsidRDefault="00F82195" w:rsidP="00F82195">
      <w:pPr>
        <w:ind w:firstLine="709"/>
        <w:jc w:val="both"/>
        <w:rPr>
          <w:b/>
        </w:rPr>
      </w:pPr>
    </w:p>
    <w:p w14:paraId="00B59E4C" w14:textId="77777777" w:rsidR="00F82195" w:rsidRPr="00665AAA" w:rsidRDefault="00F82195" w:rsidP="00F82195">
      <w:pPr>
        <w:ind w:firstLine="709"/>
        <w:jc w:val="both"/>
        <w:rPr>
          <w:bCs/>
        </w:rPr>
      </w:pPr>
      <w:r w:rsidRPr="00665AAA">
        <w:rPr>
          <w:bCs/>
        </w:rPr>
        <w:t>Согласиться с предложением докладчика.</w:t>
      </w:r>
    </w:p>
    <w:p w14:paraId="528689D2" w14:textId="77777777" w:rsidR="00F82195" w:rsidRPr="00665AAA" w:rsidRDefault="00F82195" w:rsidP="00F82195">
      <w:pPr>
        <w:ind w:firstLine="709"/>
        <w:jc w:val="both"/>
        <w:rPr>
          <w:bCs/>
        </w:rPr>
      </w:pPr>
    </w:p>
    <w:p w14:paraId="0E6230AF" w14:textId="77777777" w:rsidR="00F82195" w:rsidRDefault="00F82195" w:rsidP="00F82195">
      <w:pPr>
        <w:ind w:firstLine="709"/>
        <w:jc w:val="both"/>
        <w:rPr>
          <w:b/>
        </w:rPr>
      </w:pPr>
      <w:r w:rsidRPr="00312424">
        <w:rPr>
          <w:b/>
        </w:rPr>
        <w:t>Голосовали «ЗА» – единогласно.</w:t>
      </w:r>
    </w:p>
    <w:p w14:paraId="43296847" w14:textId="27D407B5" w:rsidR="00F82195" w:rsidRDefault="00F82195" w:rsidP="0033185C">
      <w:pPr>
        <w:ind w:firstLine="709"/>
        <w:jc w:val="both"/>
        <w:rPr>
          <w:bCs/>
        </w:rPr>
      </w:pPr>
    </w:p>
    <w:p w14:paraId="6A62A12C" w14:textId="185A5A6A" w:rsidR="00BD700E" w:rsidRPr="00BD700E" w:rsidRDefault="00BD700E" w:rsidP="00BD700E">
      <w:pPr>
        <w:ind w:firstLine="708"/>
        <w:jc w:val="both"/>
        <w:rPr>
          <w:b/>
          <w:bCs/>
          <w:color w:val="000000"/>
          <w:kern w:val="32"/>
        </w:rPr>
      </w:pPr>
      <w:r w:rsidRPr="00BD700E">
        <w:rPr>
          <w:bCs/>
        </w:rPr>
        <w:t>Вопрос 78</w:t>
      </w:r>
      <w:r>
        <w:rPr>
          <w:b/>
        </w:rPr>
        <w:t xml:space="preserve"> </w:t>
      </w:r>
      <w:r w:rsidRPr="00031496">
        <w:rPr>
          <w:b/>
        </w:rPr>
        <w:t>«</w:t>
      </w:r>
      <w:hyperlink r:id="rId43" w:history="1">
        <w:r w:rsidRPr="00BD700E">
          <w:rPr>
            <w:b/>
            <w:bCs/>
            <w:color w:val="000000"/>
            <w:kern w:val="32"/>
          </w:rPr>
          <w:t>Об установлении долгосрочных параметров регулирования и долгосрочных тарифов ООО «</w:t>
        </w:r>
        <w:proofErr w:type="spellStart"/>
        <w:r w:rsidRPr="00BD700E">
          <w:rPr>
            <w:b/>
            <w:bCs/>
            <w:color w:val="000000"/>
            <w:kern w:val="32"/>
          </w:rPr>
          <w:t>ТеплоРесурс</w:t>
        </w:r>
        <w:proofErr w:type="spellEnd"/>
        <w:r w:rsidRPr="00BD700E">
          <w:rPr>
            <w:b/>
            <w:bCs/>
            <w:color w:val="000000"/>
            <w:kern w:val="32"/>
          </w:rPr>
          <w:t>» на тепловую энергию, реализуемую на потребительском рынке г. Анжеро-Судженска, на 2020-2022 годы</w:t>
        </w:r>
      </w:hyperlink>
      <w:r w:rsidRPr="00BD700E">
        <w:rPr>
          <w:b/>
          <w:bCs/>
          <w:color w:val="000000"/>
          <w:kern w:val="32"/>
        </w:rPr>
        <w:t>»</w:t>
      </w:r>
    </w:p>
    <w:p w14:paraId="56AAF097" w14:textId="77777777" w:rsidR="00BD700E" w:rsidRPr="00F97B73" w:rsidRDefault="00BD700E" w:rsidP="00BD700E">
      <w:pPr>
        <w:ind w:firstLine="708"/>
        <w:jc w:val="both"/>
        <w:rPr>
          <w:b/>
          <w:bCs/>
          <w:color w:val="000000"/>
          <w:sz w:val="28"/>
          <w:szCs w:val="28"/>
        </w:rPr>
      </w:pPr>
    </w:p>
    <w:p w14:paraId="64CDFBDC" w14:textId="73E63315" w:rsidR="00BD700E" w:rsidRPr="00F97B73" w:rsidRDefault="00BD700E" w:rsidP="00BD700E">
      <w:pPr>
        <w:tabs>
          <w:tab w:val="left" w:pos="0"/>
          <w:tab w:val="left" w:pos="709"/>
        </w:tabs>
        <w:jc w:val="both"/>
        <w:rPr>
          <w:bCs/>
          <w:color w:val="000000"/>
          <w:kern w:val="32"/>
          <w:sz w:val="28"/>
          <w:szCs w:val="28"/>
        </w:rPr>
      </w:pPr>
      <w:r>
        <w:rPr>
          <w:bCs/>
        </w:rPr>
        <w:tab/>
      </w:r>
      <w:r w:rsidRPr="008433CA">
        <w:rPr>
          <w:bCs/>
        </w:rPr>
        <w:t xml:space="preserve">Докладчик </w:t>
      </w:r>
      <w:r w:rsidRPr="008433CA">
        <w:rPr>
          <w:b/>
        </w:rPr>
        <w:t xml:space="preserve">Незнанов П.Г. </w:t>
      </w:r>
      <w:r w:rsidRPr="00F97B73">
        <w:rPr>
          <w:bCs/>
        </w:rPr>
        <w:t>согласно заключению (приложение № 1</w:t>
      </w:r>
      <w:r>
        <w:rPr>
          <w:bCs/>
        </w:rPr>
        <w:t>55</w:t>
      </w:r>
      <w:r w:rsidRPr="00F97B73">
        <w:rPr>
          <w:bCs/>
        </w:rPr>
        <w:t xml:space="preserve"> к </w:t>
      </w:r>
      <w:r>
        <w:rPr>
          <w:bCs/>
        </w:rPr>
        <w:t>настоящему протоколу</w:t>
      </w:r>
      <w:r w:rsidRPr="00F97B73">
        <w:rPr>
          <w:bCs/>
        </w:rPr>
        <w:t>) предлагает</w:t>
      </w:r>
      <w:r>
        <w:rPr>
          <w:bCs/>
        </w:rPr>
        <w:t>:</w:t>
      </w:r>
    </w:p>
    <w:p w14:paraId="4D440FD2" w14:textId="5D36DFFF" w:rsidR="00BD700E" w:rsidRPr="00F97B73" w:rsidRDefault="00BD700E" w:rsidP="00BD700E">
      <w:pPr>
        <w:tabs>
          <w:tab w:val="left" w:pos="0"/>
          <w:tab w:val="left" w:pos="709"/>
        </w:tabs>
        <w:jc w:val="both"/>
        <w:rPr>
          <w:bCs/>
          <w:color w:val="000000"/>
          <w:kern w:val="32"/>
        </w:rPr>
      </w:pPr>
      <w:r>
        <w:rPr>
          <w:bCs/>
        </w:rPr>
        <w:tab/>
      </w:r>
      <w:r w:rsidRPr="00F97B73">
        <w:rPr>
          <w:bCs/>
        </w:rPr>
        <w:t xml:space="preserve">1. </w:t>
      </w:r>
      <w:r w:rsidRPr="00F97B73">
        <w:rPr>
          <w:bCs/>
          <w:color w:val="000000"/>
          <w:kern w:val="32"/>
        </w:rPr>
        <w:t xml:space="preserve">Установить </w:t>
      </w:r>
      <w:bookmarkStart w:id="14" w:name="_Hlk25418837"/>
      <w:r w:rsidRPr="00F97B73">
        <w:rPr>
          <w:bCs/>
          <w:color w:val="000000"/>
          <w:kern w:val="32"/>
        </w:rPr>
        <w:t>ООО «</w:t>
      </w:r>
      <w:proofErr w:type="spellStart"/>
      <w:r w:rsidRPr="00F97B73">
        <w:rPr>
          <w:bCs/>
          <w:color w:val="000000"/>
          <w:kern w:val="32"/>
        </w:rPr>
        <w:t>ТеплоРесурс</w:t>
      </w:r>
      <w:proofErr w:type="spellEnd"/>
      <w:r w:rsidRPr="00F97B73">
        <w:rPr>
          <w:bCs/>
          <w:color w:val="000000"/>
          <w:kern w:val="32"/>
        </w:rPr>
        <w:t>», ИНН 4246019288</w:t>
      </w:r>
      <w:bookmarkEnd w:id="14"/>
      <w:r w:rsidRPr="00F97B73">
        <w:rPr>
          <w:bCs/>
          <w:color w:val="000000"/>
          <w:kern w:val="32"/>
        </w:rPr>
        <w:t>,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rPr>
        <w:t xml:space="preserve"> </w:t>
      </w:r>
      <w:r w:rsidRPr="00F97B73">
        <w:rPr>
          <w:bCs/>
          <w:color w:val="000000"/>
          <w:kern w:val="32"/>
        </w:rPr>
        <w:t xml:space="preserve">г. Анжеро-Судженска, на период с 01.01.2020 по 31.12.2022, согласно приложению № </w:t>
      </w:r>
      <w:r>
        <w:rPr>
          <w:bCs/>
          <w:color w:val="000000"/>
          <w:kern w:val="32"/>
        </w:rPr>
        <w:t xml:space="preserve">156 </w:t>
      </w:r>
      <w:r w:rsidRPr="00F97B73">
        <w:rPr>
          <w:bCs/>
          <w:color w:val="000000"/>
          <w:kern w:val="32"/>
        </w:rPr>
        <w:t xml:space="preserve">к </w:t>
      </w:r>
      <w:r>
        <w:rPr>
          <w:bCs/>
          <w:color w:val="000000"/>
          <w:kern w:val="32"/>
        </w:rPr>
        <w:t>настоящему протоколу</w:t>
      </w:r>
      <w:r w:rsidRPr="00F97B73">
        <w:rPr>
          <w:bCs/>
          <w:color w:val="000000"/>
          <w:kern w:val="32"/>
        </w:rPr>
        <w:t>.</w:t>
      </w:r>
    </w:p>
    <w:p w14:paraId="471FD084" w14:textId="07BE2AA1" w:rsidR="00BD700E" w:rsidRPr="00F97B73" w:rsidRDefault="00BD700E" w:rsidP="00BD700E">
      <w:pPr>
        <w:tabs>
          <w:tab w:val="left" w:pos="0"/>
          <w:tab w:val="left" w:pos="709"/>
        </w:tabs>
        <w:ind w:firstLine="709"/>
        <w:jc w:val="both"/>
        <w:rPr>
          <w:bCs/>
          <w:color w:val="000000"/>
          <w:kern w:val="32"/>
          <w:lang w:val="x-none"/>
        </w:rPr>
      </w:pPr>
      <w:r w:rsidRPr="00F97B73">
        <w:rPr>
          <w:bCs/>
          <w:color w:val="000000"/>
          <w:kern w:val="32"/>
        </w:rPr>
        <w:lastRenderedPageBreak/>
        <w:t>2. Установить ООО «</w:t>
      </w:r>
      <w:proofErr w:type="spellStart"/>
      <w:r w:rsidRPr="00F97B73">
        <w:rPr>
          <w:bCs/>
          <w:color w:val="000000"/>
          <w:kern w:val="32"/>
        </w:rPr>
        <w:t>ТеплоРесурс</w:t>
      </w:r>
      <w:proofErr w:type="spellEnd"/>
      <w:r w:rsidRPr="00F97B73">
        <w:rPr>
          <w:bCs/>
          <w:color w:val="000000"/>
          <w:kern w:val="32"/>
        </w:rPr>
        <w:t>», ИНН 4246019288, долгосрочные тарифы на тепловую энергию, реализуемую на потребительском рынке</w:t>
      </w:r>
      <w:r>
        <w:rPr>
          <w:bCs/>
          <w:color w:val="000000"/>
          <w:kern w:val="32"/>
        </w:rPr>
        <w:t xml:space="preserve"> </w:t>
      </w:r>
      <w:r w:rsidRPr="00F97B73">
        <w:rPr>
          <w:bCs/>
          <w:color w:val="000000"/>
          <w:kern w:val="32"/>
        </w:rPr>
        <w:t>г. Анжеро-Судженска, на период с 01.01.2020 по 31.12.2022,</w:t>
      </w:r>
      <w:r w:rsidRPr="00F97B73">
        <w:rPr>
          <w:bCs/>
          <w:color w:val="000000"/>
          <w:kern w:val="32"/>
          <w:lang w:val="x-none"/>
        </w:rPr>
        <w:t xml:space="preserve"> согласно приложени</w:t>
      </w:r>
      <w:r w:rsidRPr="00F97B73">
        <w:rPr>
          <w:bCs/>
          <w:color w:val="000000"/>
          <w:kern w:val="32"/>
        </w:rPr>
        <w:t xml:space="preserve">ю № </w:t>
      </w:r>
      <w:r>
        <w:rPr>
          <w:bCs/>
          <w:color w:val="000000"/>
          <w:kern w:val="32"/>
        </w:rPr>
        <w:t>157</w:t>
      </w:r>
      <w:r w:rsidRPr="00F97B73">
        <w:rPr>
          <w:bCs/>
          <w:color w:val="000000"/>
          <w:kern w:val="32"/>
        </w:rPr>
        <w:t xml:space="preserve"> </w:t>
      </w:r>
      <w:r w:rsidRPr="00F97B73">
        <w:rPr>
          <w:bCs/>
          <w:color w:val="000000"/>
          <w:kern w:val="32"/>
          <w:lang w:val="x-none"/>
        </w:rPr>
        <w:t>к настояще</w:t>
      </w:r>
      <w:r>
        <w:rPr>
          <w:bCs/>
          <w:color w:val="000000"/>
          <w:kern w:val="32"/>
        </w:rPr>
        <w:t>й выписке из протокола</w:t>
      </w:r>
      <w:r w:rsidRPr="00F97B73">
        <w:rPr>
          <w:bCs/>
          <w:color w:val="000000"/>
          <w:kern w:val="32"/>
          <w:lang w:val="x-none"/>
        </w:rPr>
        <w:t>.</w:t>
      </w:r>
    </w:p>
    <w:p w14:paraId="2A8F4101" w14:textId="77777777" w:rsidR="00BD700E" w:rsidRDefault="00BD700E" w:rsidP="00BD700E">
      <w:pPr>
        <w:ind w:right="-2" w:firstLine="708"/>
        <w:jc w:val="both"/>
        <w:rPr>
          <w:bCs/>
        </w:rPr>
      </w:pPr>
    </w:p>
    <w:p w14:paraId="54BD902A" w14:textId="77777777" w:rsidR="00BD700E" w:rsidRPr="00154164" w:rsidRDefault="00BD700E" w:rsidP="00BD700E">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7507C12" w14:textId="77777777" w:rsidR="00BD700E" w:rsidRPr="00154164" w:rsidRDefault="00BD700E" w:rsidP="00BD700E">
      <w:pPr>
        <w:ind w:right="-2" w:firstLine="709"/>
        <w:jc w:val="both"/>
        <w:rPr>
          <w:bCs/>
        </w:rPr>
      </w:pPr>
    </w:p>
    <w:p w14:paraId="35B465BA" w14:textId="77777777" w:rsidR="00BD700E" w:rsidRDefault="00BD700E" w:rsidP="00BD700E">
      <w:pPr>
        <w:ind w:right="-2" w:firstLine="709"/>
        <w:jc w:val="both"/>
        <w:rPr>
          <w:b/>
        </w:rPr>
      </w:pPr>
      <w:r>
        <w:rPr>
          <w:b/>
        </w:rPr>
        <w:t>ПОСТАНОВИЛО</w:t>
      </w:r>
      <w:r w:rsidRPr="00154164">
        <w:rPr>
          <w:b/>
        </w:rPr>
        <w:t>:</w:t>
      </w:r>
    </w:p>
    <w:p w14:paraId="64AF6A55" w14:textId="77777777" w:rsidR="00BD700E" w:rsidRDefault="00BD700E" w:rsidP="00BD700E">
      <w:pPr>
        <w:ind w:right="-2" w:firstLine="709"/>
        <w:jc w:val="both"/>
        <w:rPr>
          <w:bCs/>
        </w:rPr>
      </w:pPr>
      <w:r w:rsidRPr="00665AAA">
        <w:rPr>
          <w:bCs/>
        </w:rPr>
        <w:t>Согласиться с предложением докладчика.</w:t>
      </w:r>
    </w:p>
    <w:p w14:paraId="388F2FF2" w14:textId="77777777" w:rsidR="00BD700E" w:rsidRPr="00665AAA" w:rsidRDefault="00BD700E" w:rsidP="00BD700E">
      <w:pPr>
        <w:ind w:right="-2" w:firstLine="709"/>
        <w:jc w:val="both"/>
        <w:rPr>
          <w:bCs/>
        </w:rPr>
      </w:pPr>
    </w:p>
    <w:p w14:paraId="682F346C" w14:textId="5D4B46EF" w:rsidR="00BD700E" w:rsidRDefault="00BD700E" w:rsidP="00BD700E">
      <w:pPr>
        <w:ind w:right="-2" w:firstLine="709"/>
        <w:jc w:val="both"/>
        <w:rPr>
          <w:b/>
        </w:rPr>
      </w:pPr>
      <w:r w:rsidRPr="00312424">
        <w:rPr>
          <w:b/>
        </w:rPr>
        <w:t>Голосовали «ЗА» – единогласно.</w:t>
      </w:r>
    </w:p>
    <w:p w14:paraId="2BED2208" w14:textId="77777777" w:rsidR="00BD700E" w:rsidRDefault="00BD700E" w:rsidP="00BD700E">
      <w:pPr>
        <w:ind w:right="-2" w:firstLine="709"/>
        <w:jc w:val="both"/>
        <w:rPr>
          <w:b/>
        </w:rPr>
      </w:pPr>
    </w:p>
    <w:p w14:paraId="75FB0772" w14:textId="5574B044" w:rsidR="00BD700E" w:rsidRPr="00BD700E" w:rsidRDefault="00BD700E" w:rsidP="00BD700E">
      <w:pPr>
        <w:ind w:firstLine="708"/>
        <w:jc w:val="both"/>
        <w:rPr>
          <w:b/>
        </w:rPr>
      </w:pPr>
      <w:r w:rsidRPr="00BD700E">
        <w:rPr>
          <w:bCs/>
        </w:rPr>
        <w:t>Вопрос 79</w:t>
      </w:r>
      <w:r>
        <w:rPr>
          <w:b/>
        </w:rPr>
        <w:t xml:space="preserve"> </w:t>
      </w:r>
      <w:r w:rsidRPr="004E5E54">
        <w:rPr>
          <w:b/>
        </w:rPr>
        <w:t>«</w:t>
      </w:r>
      <w:hyperlink r:id="rId44" w:history="1">
        <w:r w:rsidRPr="00BD700E">
          <w:rPr>
            <w:b/>
          </w:rPr>
          <w:t>Об установлении долгосрочных параметров регулирования и долгосрочных тарифов на теплоноситель, реализуемый ООО «</w:t>
        </w:r>
        <w:proofErr w:type="spellStart"/>
        <w:r w:rsidRPr="00BD700E">
          <w:rPr>
            <w:b/>
          </w:rPr>
          <w:t>ТеплоРесурс</w:t>
        </w:r>
        <w:proofErr w:type="spellEnd"/>
        <w:r w:rsidRPr="00BD700E">
          <w:rPr>
            <w:b/>
          </w:rPr>
          <w:t>» на потребительском рынке г. Анжеро-Судженска, на 2020-2022 годы</w:t>
        </w:r>
      </w:hyperlink>
      <w:r w:rsidRPr="00BD700E">
        <w:rPr>
          <w:b/>
        </w:rPr>
        <w:t>»</w:t>
      </w:r>
    </w:p>
    <w:p w14:paraId="3A59960D" w14:textId="77777777" w:rsidR="00BD700E" w:rsidRDefault="00BD700E" w:rsidP="00BD700E">
      <w:pPr>
        <w:ind w:firstLine="708"/>
        <w:jc w:val="both"/>
        <w:rPr>
          <w:bCs/>
        </w:rPr>
      </w:pPr>
    </w:p>
    <w:p w14:paraId="2FB83D0B" w14:textId="77777777" w:rsidR="00BD700E" w:rsidRDefault="00BD700E" w:rsidP="00BD700E">
      <w:pPr>
        <w:tabs>
          <w:tab w:val="left" w:pos="709"/>
        </w:tabs>
        <w:ind w:right="-2"/>
        <w:jc w:val="both"/>
        <w:rPr>
          <w:bCs/>
        </w:rPr>
      </w:pPr>
      <w:r>
        <w:rPr>
          <w:bCs/>
        </w:rPr>
        <w:tab/>
      </w:r>
      <w:r w:rsidRPr="008433CA">
        <w:rPr>
          <w:bCs/>
        </w:rPr>
        <w:t xml:space="preserve">Докладчик </w:t>
      </w:r>
      <w:r w:rsidRPr="00D33311">
        <w:rPr>
          <w:b/>
        </w:rPr>
        <w:t>Незнанов П.Г.</w:t>
      </w:r>
      <w:r w:rsidRPr="00D33311">
        <w:rPr>
          <w:bCs/>
        </w:rPr>
        <w:t xml:space="preserve"> </w:t>
      </w:r>
      <w:r w:rsidRPr="008433CA">
        <w:rPr>
          <w:bCs/>
        </w:rPr>
        <w:t>согласно заключению</w:t>
      </w:r>
      <w:r>
        <w:rPr>
          <w:bCs/>
        </w:rPr>
        <w:t xml:space="preserve"> (</w:t>
      </w:r>
      <w:r w:rsidRPr="008433CA">
        <w:rPr>
          <w:bCs/>
        </w:rPr>
        <w:t xml:space="preserve">приложение № </w:t>
      </w:r>
      <w:r>
        <w:rPr>
          <w:bCs/>
        </w:rPr>
        <w:t xml:space="preserve">158 </w:t>
      </w:r>
      <w:r w:rsidRPr="008433CA">
        <w:rPr>
          <w:bCs/>
        </w:rPr>
        <w:t xml:space="preserve">к </w:t>
      </w:r>
      <w:r>
        <w:rPr>
          <w:bCs/>
        </w:rPr>
        <w:t>настоящему протоколу</w:t>
      </w:r>
      <w:r w:rsidRPr="008433CA">
        <w:rPr>
          <w:bCs/>
        </w:rPr>
        <w:t>) предлагае</w:t>
      </w:r>
      <w:r>
        <w:rPr>
          <w:bCs/>
        </w:rPr>
        <w:t>т:</w:t>
      </w:r>
    </w:p>
    <w:p w14:paraId="0880BB55" w14:textId="360C6065" w:rsidR="00BD700E" w:rsidRDefault="00BD700E" w:rsidP="00BD700E">
      <w:pPr>
        <w:tabs>
          <w:tab w:val="left" w:pos="709"/>
        </w:tabs>
        <w:ind w:firstLine="709"/>
        <w:jc w:val="both"/>
        <w:rPr>
          <w:bCs/>
        </w:rPr>
      </w:pPr>
      <w:r>
        <w:rPr>
          <w:bCs/>
        </w:rPr>
        <w:t xml:space="preserve">1. </w:t>
      </w:r>
      <w:r w:rsidRPr="004E5E54">
        <w:rPr>
          <w:bCs/>
        </w:rPr>
        <w:t>Установить ООО «</w:t>
      </w:r>
      <w:proofErr w:type="spellStart"/>
      <w:r w:rsidRPr="004E5E54">
        <w:rPr>
          <w:bCs/>
        </w:rPr>
        <w:t>ТеплоРесурс</w:t>
      </w:r>
      <w:proofErr w:type="spellEnd"/>
      <w:r w:rsidRPr="004E5E54">
        <w:rPr>
          <w:bCs/>
        </w:rPr>
        <w:t>», ИНН 4246019288, долгосрочные параметры регулирования для формирования долгосрочных тарифов на теплоноситель, реализуемую на потребительском рынке</w:t>
      </w:r>
      <w:r>
        <w:rPr>
          <w:bCs/>
        </w:rPr>
        <w:t xml:space="preserve"> </w:t>
      </w:r>
      <w:r w:rsidRPr="004E5E54">
        <w:rPr>
          <w:bCs/>
        </w:rPr>
        <w:t xml:space="preserve">г. Анжеро-Судженска, на период с 01.01.2020 по 31.12.2022, согласно приложению № </w:t>
      </w:r>
      <w:r>
        <w:rPr>
          <w:bCs/>
        </w:rPr>
        <w:t>159</w:t>
      </w:r>
      <w:r w:rsidRPr="004E5E54">
        <w:rPr>
          <w:bCs/>
        </w:rPr>
        <w:t xml:space="preserve"> к </w:t>
      </w:r>
      <w:r>
        <w:rPr>
          <w:bCs/>
        </w:rPr>
        <w:t>настоящему протоколу.</w:t>
      </w:r>
    </w:p>
    <w:p w14:paraId="552775E0" w14:textId="582181A4" w:rsidR="00BD700E" w:rsidRPr="00BD700E" w:rsidRDefault="00BD700E" w:rsidP="00BD700E">
      <w:pPr>
        <w:tabs>
          <w:tab w:val="left" w:pos="709"/>
        </w:tabs>
        <w:ind w:firstLine="709"/>
        <w:jc w:val="both"/>
        <w:rPr>
          <w:bCs/>
        </w:rPr>
      </w:pPr>
      <w:r>
        <w:rPr>
          <w:bCs/>
        </w:rPr>
        <w:t xml:space="preserve">2. </w:t>
      </w:r>
      <w:r w:rsidRPr="004E5E54">
        <w:rPr>
          <w:bCs/>
        </w:rPr>
        <w:t>Установить ООО «</w:t>
      </w:r>
      <w:proofErr w:type="spellStart"/>
      <w:r w:rsidRPr="004E5E54">
        <w:rPr>
          <w:bCs/>
        </w:rPr>
        <w:t>ТеплоРесурс</w:t>
      </w:r>
      <w:proofErr w:type="spellEnd"/>
      <w:r w:rsidRPr="004E5E54">
        <w:rPr>
          <w:bCs/>
        </w:rPr>
        <w:t>», ИНН 4246019288, долгосрочные тарифы на теплоноситель, реализуемый на потребительском рынке</w:t>
      </w:r>
      <w:r>
        <w:rPr>
          <w:bCs/>
        </w:rPr>
        <w:t xml:space="preserve"> </w:t>
      </w:r>
      <w:r w:rsidRPr="004E5E54">
        <w:rPr>
          <w:bCs/>
        </w:rPr>
        <w:t xml:space="preserve">г. Анжеро-Судженска, на период с 01.01.2020 по 31.12.2022 согласно приложению № </w:t>
      </w:r>
      <w:r>
        <w:rPr>
          <w:bCs/>
        </w:rPr>
        <w:t>160</w:t>
      </w:r>
      <w:r w:rsidRPr="004E5E54">
        <w:rPr>
          <w:bCs/>
        </w:rPr>
        <w:t xml:space="preserve"> к </w:t>
      </w:r>
      <w:r>
        <w:rPr>
          <w:bCs/>
        </w:rPr>
        <w:t>настоящему протоколу.</w:t>
      </w:r>
    </w:p>
    <w:p w14:paraId="65E20311" w14:textId="77777777" w:rsidR="00BD700E" w:rsidRDefault="00BD700E" w:rsidP="00BD700E">
      <w:pPr>
        <w:tabs>
          <w:tab w:val="left" w:pos="709"/>
        </w:tabs>
        <w:ind w:right="-2"/>
        <w:jc w:val="both"/>
        <w:rPr>
          <w:bCs/>
        </w:rPr>
      </w:pPr>
    </w:p>
    <w:p w14:paraId="2A9C8FAC" w14:textId="77777777" w:rsidR="00BD700E" w:rsidRPr="00154164" w:rsidRDefault="00BD700E" w:rsidP="00BD700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34093EC" w14:textId="77777777" w:rsidR="00BD700E" w:rsidRPr="00154164" w:rsidRDefault="00BD700E" w:rsidP="00BD700E">
      <w:pPr>
        <w:ind w:firstLine="709"/>
        <w:jc w:val="both"/>
        <w:rPr>
          <w:bCs/>
        </w:rPr>
      </w:pPr>
    </w:p>
    <w:p w14:paraId="6F77A7C9" w14:textId="77777777" w:rsidR="00BD700E" w:rsidRDefault="00BD700E" w:rsidP="00BD700E">
      <w:pPr>
        <w:ind w:firstLine="709"/>
        <w:jc w:val="both"/>
        <w:rPr>
          <w:b/>
        </w:rPr>
      </w:pPr>
      <w:r>
        <w:rPr>
          <w:b/>
        </w:rPr>
        <w:t>ПОСТАНОВИЛО</w:t>
      </w:r>
      <w:r w:rsidRPr="00154164">
        <w:rPr>
          <w:b/>
        </w:rPr>
        <w:t>:</w:t>
      </w:r>
    </w:p>
    <w:p w14:paraId="5C6CCF2A" w14:textId="77777777" w:rsidR="00BD700E" w:rsidRDefault="00BD700E" w:rsidP="00BD700E">
      <w:pPr>
        <w:ind w:firstLine="709"/>
        <w:jc w:val="both"/>
        <w:rPr>
          <w:b/>
        </w:rPr>
      </w:pPr>
    </w:p>
    <w:p w14:paraId="555475EB" w14:textId="77777777" w:rsidR="00BD700E" w:rsidRPr="00665AAA" w:rsidRDefault="00BD700E" w:rsidP="00BD700E">
      <w:pPr>
        <w:ind w:firstLine="709"/>
        <w:jc w:val="both"/>
        <w:rPr>
          <w:bCs/>
        </w:rPr>
      </w:pPr>
      <w:r w:rsidRPr="00665AAA">
        <w:rPr>
          <w:bCs/>
        </w:rPr>
        <w:t>Согласиться с предложением докладчика.</w:t>
      </w:r>
    </w:p>
    <w:p w14:paraId="243C9549" w14:textId="77777777" w:rsidR="00BD700E" w:rsidRPr="00665AAA" w:rsidRDefault="00BD700E" w:rsidP="00BD700E">
      <w:pPr>
        <w:ind w:firstLine="709"/>
        <w:jc w:val="both"/>
        <w:rPr>
          <w:bCs/>
        </w:rPr>
      </w:pPr>
    </w:p>
    <w:p w14:paraId="4337CDFD" w14:textId="77777777" w:rsidR="00BD700E" w:rsidRDefault="00BD700E" w:rsidP="00BD700E">
      <w:pPr>
        <w:ind w:firstLine="709"/>
        <w:jc w:val="both"/>
        <w:rPr>
          <w:b/>
        </w:rPr>
      </w:pPr>
      <w:r w:rsidRPr="00312424">
        <w:rPr>
          <w:b/>
        </w:rPr>
        <w:t>Голосовали «ЗА» – единогласно.</w:t>
      </w:r>
    </w:p>
    <w:p w14:paraId="6F511EF7" w14:textId="77777777" w:rsidR="00BD700E" w:rsidRDefault="00BD700E" w:rsidP="00211C10">
      <w:pPr>
        <w:jc w:val="both"/>
        <w:rPr>
          <w:b/>
        </w:rPr>
      </w:pPr>
    </w:p>
    <w:p w14:paraId="161DE4EA" w14:textId="2552FE62" w:rsidR="00BD700E" w:rsidRPr="00211C10" w:rsidRDefault="00BD700E" w:rsidP="00BD700E">
      <w:pPr>
        <w:ind w:firstLine="708"/>
        <w:jc w:val="both"/>
        <w:rPr>
          <w:b/>
        </w:rPr>
      </w:pPr>
      <w:r w:rsidRPr="00211C10">
        <w:rPr>
          <w:bCs/>
        </w:rPr>
        <w:t xml:space="preserve">Вопрос </w:t>
      </w:r>
      <w:r w:rsidR="00211C10" w:rsidRPr="00211C10">
        <w:rPr>
          <w:bCs/>
        </w:rPr>
        <w:t>80</w:t>
      </w:r>
      <w:r w:rsidR="00211C10">
        <w:rPr>
          <w:b/>
        </w:rPr>
        <w:t xml:space="preserve"> </w:t>
      </w:r>
      <w:r w:rsidRPr="00B410FE">
        <w:rPr>
          <w:b/>
        </w:rPr>
        <w:t>«</w:t>
      </w:r>
      <w:hyperlink r:id="rId45" w:history="1">
        <w:r w:rsidRPr="00211C10">
          <w:rPr>
            <w:b/>
          </w:rPr>
          <w:t>Об установлении ООО «</w:t>
        </w:r>
        <w:proofErr w:type="spellStart"/>
        <w:r w:rsidRPr="00211C10">
          <w:rPr>
            <w:b/>
          </w:rPr>
          <w:t>ТеплоРесурс</w:t>
        </w:r>
        <w:proofErr w:type="spellEnd"/>
        <w:r w:rsidRPr="00211C10">
          <w:rPr>
            <w:b/>
          </w:rPr>
          <w:t>»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на 2020-2022 годы</w:t>
        </w:r>
      </w:hyperlink>
      <w:r w:rsidRPr="00211C10">
        <w:rPr>
          <w:b/>
        </w:rPr>
        <w:t>»</w:t>
      </w:r>
    </w:p>
    <w:p w14:paraId="13E3B02A" w14:textId="77777777" w:rsidR="00BD700E" w:rsidRPr="00D33311" w:rsidRDefault="00BD700E" w:rsidP="00BD700E">
      <w:pPr>
        <w:ind w:firstLine="708"/>
        <w:jc w:val="both"/>
        <w:rPr>
          <w:b/>
          <w:color w:val="000000"/>
          <w:sz w:val="28"/>
          <w:szCs w:val="28"/>
        </w:rPr>
      </w:pPr>
    </w:p>
    <w:p w14:paraId="20E9F5DB" w14:textId="3DDD9BD4" w:rsidR="00BD700E" w:rsidRPr="009C6E48" w:rsidRDefault="00BD700E" w:rsidP="00BD700E">
      <w:pPr>
        <w:tabs>
          <w:tab w:val="left" w:pos="709"/>
        </w:tabs>
        <w:ind w:right="-2"/>
        <w:jc w:val="both"/>
        <w:rPr>
          <w:bCs/>
        </w:rPr>
      </w:pPr>
      <w:r>
        <w:rPr>
          <w:bCs/>
        </w:rPr>
        <w:tab/>
      </w:r>
      <w:r w:rsidRPr="00D33311">
        <w:rPr>
          <w:bCs/>
        </w:rPr>
        <w:t xml:space="preserve">Докладчик </w:t>
      </w:r>
      <w:r w:rsidRPr="00D33311">
        <w:rPr>
          <w:b/>
        </w:rPr>
        <w:t xml:space="preserve">Незнанов П.Г. </w:t>
      </w:r>
      <w:r w:rsidRPr="00D33311">
        <w:rPr>
          <w:bCs/>
        </w:rPr>
        <w:t xml:space="preserve">согласно заключению (приложение № </w:t>
      </w:r>
      <w:r w:rsidR="00243D66">
        <w:rPr>
          <w:bCs/>
        </w:rPr>
        <w:t>158</w:t>
      </w:r>
      <w:r w:rsidRPr="00D33311">
        <w:rPr>
          <w:bCs/>
        </w:rPr>
        <w:t xml:space="preserve"> </w:t>
      </w:r>
      <w:r w:rsidR="00243D66" w:rsidRPr="004E5E54">
        <w:rPr>
          <w:bCs/>
        </w:rPr>
        <w:t xml:space="preserve">к </w:t>
      </w:r>
      <w:r w:rsidR="00243D66">
        <w:rPr>
          <w:bCs/>
        </w:rPr>
        <w:t>настоящему протоколу</w:t>
      </w:r>
      <w:r w:rsidRPr="00D33311">
        <w:rPr>
          <w:bCs/>
        </w:rPr>
        <w:t xml:space="preserve">) предлагает </w:t>
      </w:r>
      <w:r>
        <w:rPr>
          <w:bCs/>
        </w:rPr>
        <w:t>у</w:t>
      </w:r>
      <w:r w:rsidRPr="009C6E48">
        <w:rPr>
          <w:bCs/>
        </w:rPr>
        <w:t>становить ООО «</w:t>
      </w:r>
      <w:proofErr w:type="spellStart"/>
      <w:r w:rsidRPr="009C6E48">
        <w:rPr>
          <w:bCs/>
        </w:rPr>
        <w:t>ТеплоРесурс</w:t>
      </w:r>
      <w:proofErr w:type="spellEnd"/>
      <w:r w:rsidRPr="009C6E48">
        <w:rPr>
          <w:bCs/>
        </w:rPr>
        <w:t>», ИНН 4246019288, долгосрочные тарифы на горячую воду в открытой системе горячего водоснабжения (теплоснабжения), реализуемую на потребительском рынке</w:t>
      </w:r>
      <w:r>
        <w:rPr>
          <w:bCs/>
        </w:rPr>
        <w:t xml:space="preserve"> </w:t>
      </w:r>
      <w:r w:rsidRPr="009C6E48">
        <w:rPr>
          <w:bCs/>
        </w:rPr>
        <w:t>г. Анжеро-Судженска, на период с 01.01.2020 по 31.12.2022 согласно приложению</w:t>
      </w:r>
      <w:r>
        <w:rPr>
          <w:bCs/>
        </w:rPr>
        <w:t xml:space="preserve"> № </w:t>
      </w:r>
      <w:r w:rsidR="00243D66">
        <w:rPr>
          <w:bCs/>
        </w:rPr>
        <w:t>161</w:t>
      </w:r>
      <w:r w:rsidRPr="009C6E48">
        <w:rPr>
          <w:bCs/>
        </w:rPr>
        <w:t xml:space="preserve"> к </w:t>
      </w:r>
      <w:r w:rsidR="00243D66">
        <w:rPr>
          <w:bCs/>
        </w:rPr>
        <w:t>настоящему протоколу</w:t>
      </w:r>
      <w:r w:rsidRPr="00D33311">
        <w:rPr>
          <w:bCs/>
        </w:rPr>
        <w:t>.</w:t>
      </w:r>
    </w:p>
    <w:p w14:paraId="4A8987AF" w14:textId="77777777" w:rsidR="00BD700E" w:rsidRDefault="00BD700E" w:rsidP="00BD700E">
      <w:pPr>
        <w:ind w:firstLine="708"/>
        <w:jc w:val="both"/>
        <w:rPr>
          <w:bCs/>
          <w:lang w:val="x-none"/>
        </w:rPr>
      </w:pPr>
    </w:p>
    <w:p w14:paraId="19271619" w14:textId="77777777" w:rsidR="00BD700E" w:rsidRPr="00154164" w:rsidRDefault="00BD700E" w:rsidP="00BD700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B87888A" w14:textId="77777777" w:rsidR="00BD700E" w:rsidRPr="00154164" w:rsidRDefault="00BD700E" w:rsidP="00BD700E">
      <w:pPr>
        <w:ind w:firstLine="709"/>
        <w:jc w:val="both"/>
        <w:rPr>
          <w:bCs/>
        </w:rPr>
      </w:pPr>
    </w:p>
    <w:p w14:paraId="698DC63C" w14:textId="77777777" w:rsidR="00BD700E" w:rsidRDefault="00BD700E" w:rsidP="00BD700E">
      <w:pPr>
        <w:ind w:firstLine="709"/>
        <w:jc w:val="both"/>
        <w:rPr>
          <w:b/>
        </w:rPr>
      </w:pPr>
      <w:r>
        <w:rPr>
          <w:b/>
        </w:rPr>
        <w:t>ПОСТАНОВИЛО</w:t>
      </w:r>
      <w:r w:rsidRPr="00154164">
        <w:rPr>
          <w:b/>
        </w:rPr>
        <w:t>:</w:t>
      </w:r>
    </w:p>
    <w:p w14:paraId="7EFADD29" w14:textId="77777777" w:rsidR="00BD700E" w:rsidRDefault="00BD700E" w:rsidP="00BD700E">
      <w:pPr>
        <w:ind w:firstLine="709"/>
        <w:jc w:val="both"/>
        <w:rPr>
          <w:b/>
        </w:rPr>
      </w:pPr>
    </w:p>
    <w:p w14:paraId="79036746" w14:textId="77777777" w:rsidR="00BD700E" w:rsidRPr="00665AAA" w:rsidRDefault="00BD700E" w:rsidP="00BD700E">
      <w:pPr>
        <w:ind w:firstLine="709"/>
        <w:jc w:val="both"/>
        <w:rPr>
          <w:bCs/>
        </w:rPr>
      </w:pPr>
      <w:r w:rsidRPr="00665AAA">
        <w:rPr>
          <w:bCs/>
        </w:rPr>
        <w:t>Согласиться с предложением докладчика.</w:t>
      </w:r>
    </w:p>
    <w:p w14:paraId="129DF287" w14:textId="77777777" w:rsidR="00BD700E" w:rsidRPr="00665AAA" w:rsidRDefault="00BD700E" w:rsidP="00BD700E">
      <w:pPr>
        <w:ind w:firstLine="709"/>
        <w:jc w:val="both"/>
        <w:rPr>
          <w:bCs/>
        </w:rPr>
      </w:pPr>
    </w:p>
    <w:p w14:paraId="506DCF87" w14:textId="77777777" w:rsidR="00BD700E" w:rsidRDefault="00BD700E" w:rsidP="00BD700E">
      <w:pPr>
        <w:ind w:firstLine="709"/>
        <w:jc w:val="both"/>
        <w:rPr>
          <w:b/>
        </w:rPr>
      </w:pPr>
      <w:r w:rsidRPr="00312424">
        <w:rPr>
          <w:b/>
        </w:rPr>
        <w:t>Голосовали «ЗА» – единогласно.</w:t>
      </w:r>
    </w:p>
    <w:p w14:paraId="4454AF25" w14:textId="77777777" w:rsidR="003556F5" w:rsidRDefault="003556F5" w:rsidP="003556F5">
      <w:pPr>
        <w:ind w:firstLine="708"/>
        <w:jc w:val="both"/>
        <w:rPr>
          <w:b/>
          <w:bCs/>
          <w:color w:val="000000"/>
          <w:kern w:val="32"/>
        </w:rPr>
      </w:pPr>
    </w:p>
    <w:p w14:paraId="1178FE46" w14:textId="234F2F2C" w:rsidR="003556F5" w:rsidRPr="003556F5" w:rsidRDefault="003556F5" w:rsidP="003556F5">
      <w:pPr>
        <w:ind w:firstLine="708"/>
        <w:jc w:val="both"/>
        <w:rPr>
          <w:b/>
        </w:rPr>
      </w:pPr>
      <w:r w:rsidRPr="003556F5">
        <w:rPr>
          <w:color w:val="000000"/>
          <w:kern w:val="32"/>
        </w:rPr>
        <w:t>Вопрос</w:t>
      </w:r>
      <w:r w:rsidRPr="00E90416">
        <w:rPr>
          <w:b/>
          <w:bCs/>
          <w:color w:val="000000"/>
          <w:kern w:val="32"/>
        </w:rPr>
        <w:t xml:space="preserve"> </w:t>
      </w:r>
      <w:r w:rsidRPr="003556F5">
        <w:rPr>
          <w:color w:val="000000"/>
          <w:kern w:val="32"/>
        </w:rPr>
        <w:t>81</w:t>
      </w:r>
      <w:r>
        <w:rPr>
          <w:b/>
          <w:bCs/>
          <w:color w:val="000000"/>
          <w:kern w:val="32"/>
        </w:rPr>
        <w:t xml:space="preserve"> </w:t>
      </w:r>
      <w:r w:rsidRPr="00E90416">
        <w:rPr>
          <w:b/>
          <w:bCs/>
          <w:color w:val="000000"/>
          <w:kern w:val="32"/>
        </w:rPr>
        <w:t>«</w:t>
      </w:r>
      <w:hyperlink r:id="rId46" w:history="1">
        <w:r w:rsidRPr="003556F5">
          <w:rPr>
            <w:b/>
          </w:rPr>
          <w:t xml:space="preserve">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w:t>
        </w:r>
        <w:r w:rsidRPr="003556F5">
          <w:rPr>
            <w:b/>
          </w:rPr>
          <w:lastRenderedPageBreak/>
          <w:t xml:space="preserve">ООО «Управление котельных и тепловых сетей» на потребительском рынке </w:t>
        </w:r>
        <w:proofErr w:type="spellStart"/>
        <w:r w:rsidRPr="003556F5">
          <w:rPr>
            <w:b/>
          </w:rPr>
          <w:t>Гурьевского</w:t>
        </w:r>
        <w:proofErr w:type="spellEnd"/>
        <w:r w:rsidRPr="003556F5">
          <w:rPr>
            <w:b/>
          </w:rPr>
          <w:t xml:space="preserve"> муниципального района, на 2019-2030 годы» в части 2020 года</w:t>
        </w:r>
      </w:hyperlink>
      <w:r w:rsidRPr="003556F5">
        <w:rPr>
          <w:b/>
        </w:rPr>
        <w:t>»</w:t>
      </w:r>
    </w:p>
    <w:p w14:paraId="69BF8630" w14:textId="77777777" w:rsidR="003556F5" w:rsidRDefault="003556F5" w:rsidP="003556F5">
      <w:pPr>
        <w:ind w:firstLine="708"/>
        <w:jc w:val="both"/>
        <w:rPr>
          <w:b/>
          <w:bCs/>
          <w:color w:val="000000"/>
          <w:kern w:val="32"/>
        </w:rPr>
      </w:pPr>
    </w:p>
    <w:p w14:paraId="738BD991" w14:textId="6745AB19" w:rsidR="003556F5" w:rsidRPr="00EE3D05" w:rsidRDefault="003556F5" w:rsidP="003556F5">
      <w:pPr>
        <w:tabs>
          <w:tab w:val="left" w:pos="0"/>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1</w:t>
      </w:r>
      <w:r>
        <w:rPr>
          <w:bCs/>
        </w:rPr>
        <w:t>62</w:t>
      </w:r>
      <w:r w:rsidRPr="00EE3D05">
        <w:rPr>
          <w:bCs/>
        </w:rPr>
        <w:t xml:space="preserve"> к </w:t>
      </w:r>
      <w:r>
        <w:rPr>
          <w:bCs/>
        </w:rPr>
        <w:t>настоящему протоколу</w:t>
      </w:r>
      <w:r w:rsidRPr="00EE3D05">
        <w:rPr>
          <w:bCs/>
        </w:rPr>
        <w:t>) предлагает</w:t>
      </w:r>
      <w:r>
        <w:rPr>
          <w:bCs/>
        </w:rPr>
        <w:t xml:space="preserve"> в</w:t>
      </w:r>
      <w:r w:rsidRPr="00B82D07">
        <w:rPr>
          <w:bCs/>
        </w:rPr>
        <w:t>нести изменения в приложение № 2 к постановлению региональной энергетической комиссии Кемеровской области от 20.06.2019 № 169 «Об установлении долгосрочных параметров регулирования</w:t>
      </w:r>
      <w:r>
        <w:rPr>
          <w:bCs/>
        </w:rPr>
        <w:t xml:space="preserve"> </w:t>
      </w:r>
      <w:r w:rsidRPr="00B82D07">
        <w:rPr>
          <w:bCs/>
        </w:rPr>
        <w:t>и долгосрочных тарифов на тепловую энергию, реализуемую</w:t>
      </w:r>
      <w:r>
        <w:rPr>
          <w:bCs/>
        </w:rPr>
        <w:t xml:space="preserve"> </w:t>
      </w:r>
      <w:r w:rsidRPr="00B82D07">
        <w:rPr>
          <w:bCs/>
        </w:rPr>
        <w:t xml:space="preserve">ООО «Управление котельных и тепловых сетей» на потребительском рынке </w:t>
      </w:r>
      <w:proofErr w:type="spellStart"/>
      <w:r w:rsidRPr="00B82D07">
        <w:rPr>
          <w:bCs/>
        </w:rPr>
        <w:t>Гурьевского</w:t>
      </w:r>
      <w:proofErr w:type="spellEnd"/>
      <w:r w:rsidRPr="00B82D07">
        <w:rPr>
          <w:bCs/>
        </w:rPr>
        <w:t xml:space="preserve"> муниципального района, на 2019-2030 годы» (в редакции постановления региональной энергетической комиссии Кемеровской области от 25.06.2019</w:t>
      </w:r>
      <w:r>
        <w:rPr>
          <w:bCs/>
        </w:rPr>
        <w:t xml:space="preserve">  </w:t>
      </w:r>
      <w:r w:rsidRPr="00B82D07">
        <w:rPr>
          <w:bCs/>
        </w:rPr>
        <w:t xml:space="preserve">№ 178), изложив его в новой редакции </w:t>
      </w:r>
      <w:r w:rsidRPr="003A0B56">
        <w:rPr>
          <w:bCs/>
        </w:rPr>
        <w:t xml:space="preserve">согласно </w:t>
      </w:r>
      <w:r w:rsidRPr="00EE3D05">
        <w:rPr>
          <w:bCs/>
        </w:rPr>
        <w:t xml:space="preserve">приложению № </w:t>
      </w:r>
      <w:r>
        <w:rPr>
          <w:bCs/>
        </w:rPr>
        <w:t>163</w:t>
      </w:r>
      <w:r w:rsidRPr="00EE3D05">
        <w:rPr>
          <w:bCs/>
        </w:rPr>
        <w:t xml:space="preserve"> к </w:t>
      </w:r>
      <w:r>
        <w:rPr>
          <w:bCs/>
        </w:rPr>
        <w:t>настоящему протоколу</w:t>
      </w:r>
      <w:r w:rsidRPr="00EE3D05">
        <w:rPr>
          <w:bCs/>
        </w:rPr>
        <w:t>.</w:t>
      </w:r>
    </w:p>
    <w:p w14:paraId="572692B9" w14:textId="77777777" w:rsidR="003556F5" w:rsidRPr="003A0B56" w:rsidRDefault="003556F5" w:rsidP="003556F5">
      <w:pPr>
        <w:tabs>
          <w:tab w:val="left" w:pos="709"/>
        </w:tabs>
        <w:jc w:val="both"/>
        <w:rPr>
          <w:bCs/>
        </w:rPr>
      </w:pPr>
    </w:p>
    <w:p w14:paraId="7DD7B791" w14:textId="77777777" w:rsidR="003556F5" w:rsidRPr="00154164" w:rsidRDefault="003556F5" w:rsidP="003556F5">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7AA3940" w14:textId="77777777" w:rsidR="003556F5" w:rsidRPr="00154164" w:rsidRDefault="003556F5" w:rsidP="003556F5">
      <w:pPr>
        <w:ind w:right="-2" w:firstLine="709"/>
        <w:jc w:val="both"/>
        <w:rPr>
          <w:bCs/>
        </w:rPr>
      </w:pPr>
    </w:p>
    <w:p w14:paraId="38632497" w14:textId="77777777" w:rsidR="003556F5" w:rsidRDefault="003556F5" w:rsidP="003556F5">
      <w:pPr>
        <w:ind w:right="-2" w:firstLine="709"/>
        <w:jc w:val="both"/>
        <w:rPr>
          <w:b/>
        </w:rPr>
      </w:pPr>
      <w:r>
        <w:rPr>
          <w:b/>
        </w:rPr>
        <w:t>ПОСТАНОВИЛО</w:t>
      </w:r>
      <w:r w:rsidRPr="00154164">
        <w:rPr>
          <w:b/>
        </w:rPr>
        <w:t>:</w:t>
      </w:r>
    </w:p>
    <w:p w14:paraId="4E7F949D" w14:textId="77777777" w:rsidR="003556F5" w:rsidRDefault="003556F5" w:rsidP="003556F5">
      <w:pPr>
        <w:ind w:right="-2" w:firstLine="709"/>
        <w:jc w:val="both"/>
        <w:rPr>
          <w:b/>
        </w:rPr>
      </w:pPr>
    </w:p>
    <w:p w14:paraId="0F752A1F" w14:textId="77777777" w:rsidR="003556F5" w:rsidRDefault="003556F5" w:rsidP="003556F5">
      <w:pPr>
        <w:ind w:right="-2" w:firstLine="709"/>
        <w:jc w:val="both"/>
        <w:rPr>
          <w:bCs/>
        </w:rPr>
      </w:pPr>
      <w:r w:rsidRPr="00665AAA">
        <w:rPr>
          <w:bCs/>
        </w:rPr>
        <w:t>Согласиться с предложением докладчика.</w:t>
      </w:r>
    </w:p>
    <w:p w14:paraId="1CDDADFF" w14:textId="77777777" w:rsidR="003556F5" w:rsidRDefault="003556F5" w:rsidP="003556F5">
      <w:pPr>
        <w:ind w:right="-2" w:firstLine="709"/>
        <w:jc w:val="both"/>
        <w:rPr>
          <w:bCs/>
        </w:rPr>
      </w:pPr>
    </w:p>
    <w:p w14:paraId="7F68D517" w14:textId="77777777" w:rsidR="003556F5" w:rsidRDefault="003556F5" w:rsidP="003556F5">
      <w:pPr>
        <w:ind w:right="-2" w:firstLine="709"/>
        <w:jc w:val="both"/>
        <w:rPr>
          <w:b/>
        </w:rPr>
      </w:pPr>
      <w:r w:rsidRPr="00312424">
        <w:rPr>
          <w:b/>
        </w:rPr>
        <w:t>Голосовали «ЗА» – единогласно.</w:t>
      </w:r>
    </w:p>
    <w:p w14:paraId="701FA3A5" w14:textId="77777777" w:rsidR="003556F5" w:rsidRDefault="003556F5" w:rsidP="00315BF4">
      <w:pPr>
        <w:jc w:val="both"/>
        <w:rPr>
          <w:b/>
        </w:rPr>
      </w:pPr>
    </w:p>
    <w:p w14:paraId="08D5E097" w14:textId="22C7A59A" w:rsidR="003556F5" w:rsidRPr="00BC2B59" w:rsidRDefault="003556F5" w:rsidP="003556F5">
      <w:pPr>
        <w:ind w:firstLine="708"/>
        <w:jc w:val="both"/>
        <w:rPr>
          <w:color w:val="000000"/>
          <w:sz w:val="28"/>
          <w:szCs w:val="28"/>
        </w:rPr>
      </w:pPr>
      <w:r w:rsidRPr="00315BF4">
        <w:rPr>
          <w:color w:val="000000"/>
          <w:kern w:val="32"/>
        </w:rPr>
        <w:t xml:space="preserve">Вопрос </w:t>
      </w:r>
      <w:r w:rsidR="00315BF4" w:rsidRPr="00315BF4">
        <w:rPr>
          <w:color w:val="000000"/>
          <w:kern w:val="32"/>
        </w:rPr>
        <w:t>82</w:t>
      </w:r>
      <w:r w:rsidR="00315BF4">
        <w:rPr>
          <w:b/>
          <w:bCs/>
          <w:color w:val="000000"/>
          <w:kern w:val="32"/>
        </w:rPr>
        <w:t xml:space="preserve"> </w:t>
      </w:r>
      <w:r w:rsidRPr="00BC2B59">
        <w:rPr>
          <w:b/>
          <w:bCs/>
          <w:color w:val="000000"/>
          <w:kern w:val="32"/>
        </w:rPr>
        <w:t>«</w:t>
      </w:r>
      <w:hyperlink r:id="rId47" w:history="1">
        <w:r w:rsidRPr="00BC2B59">
          <w:rPr>
            <w:b/>
            <w:bCs/>
            <w:color w:val="000000"/>
          </w:rPr>
          <w:t xml:space="preserve">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w:t>
        </w:r>
        <w:r>
          <w:rPr>
            <w:b/>
            <w:bCs/>
            <w:color w:val="000000"/>
          </w:rPr>
          <w:t xml:space="preserve">                </w:t>
        </w:r>
        <w:r w:rsidRPr="00BC2B59">
          <w:rPr>
            <w:b/>
            <w:bCs/>
            <w:color w:val="000000"/>
          </w:rPr>
          <w:t xml:space="preserve">ООО «Управление котельных и тепловых сетей» на потребительском рынке </w:t>
        </w:r>
        <w:proofErr w:type="spellStart"/>
        <w:r w:rsidRPr="00BC2B59">
          <w:rPr>
            <w:b/>
            <w:bCs/>
            <w:color w:val="000000"/>
          </w:rPr>
          <w:t>Гурьевского</w:t>
        </w:r>
        <w:proofErr w:type="spellEnd"/>
        <w:r w:rsidRPr="00BC2B59">
          <w:rPr>
            <w:b/>
            <w:bCs/>
            <w:color w:val="000000"/>
          </w:rPr>
          <w:t xml:space="preserve"> муниципального района, на 2019-2030 годы» в части 2020 года</w:t>
        </w:r>
      </w:hyperlink>
      <w:r>
        <w:rPr>
          <w:color w:val="000000"/>
          <w:sz w:val="28"/>
          <w:szCs w:val="28"/>
        </w:rPr>
        <w:t>»</w:t>
      </w:r>
    </w:p>
    <w:p w14:paraId="1015A6D9" w14:textId="77777777" w:rsidR="003556F5" w:rsidRDefault="003556F5" w:rsidP="003556F5">
      <w:pPr>
        <w:ind w:firstLine="708"/>
        <w:jc w:val="both"/>
        <w:rPr>
          <w:b/>
          <w:bCs/>
          <w:color w:val="000000"/>
          <w:kern w:val="32"/>
        </w:rPr>
      </w:pPr>
    </w:p>
    <w:p w14:paraId="29AE89D5" w14:textId="5D66FD1B" w:rsidR="003556F5" w:rsidRPr="00EE3D05" w:rsidRDefault="003556F5" w:rsidP="003556F5">
      <w:pPr>
        <w:tabs>
          <w:tab w:val="left" w:pos="0"/>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w:t>
      </w:r>
      <w:r w:rsidR="00315BF4">
        <w:rPr>
          <w:bCs/>
        </w:rPr>
        <w:t>162</w:t>
      </w:r>
      <w:r w:rsidRPr="00EE3D05">
        <w:rPr>
          <w:bCs/>
        </w:rPr>
        <w:t xml:space="preserve"> к </w:t>
      </w:r>
      <w:r w:rsidR="00315BF4">
        <w:rPr>
          <w:bCs/>
        </w:rPr>
        <w:t>настоящему протоколу</w:t>
      </w:r>
      <w:r w:rsidRPr="00EE3D05">
        <w:rPr>
          <w:bCs/>
        </w:rPr>
        <w:t xml:space="preserve">) предлагает </w:t>
      </w:r>
      <w:r>
        <w:rPr>
          <w:bCs/>
        </w:rPr>
        <w:t>в</w:t>
      </w:r>
      <w:r w:rsidRPr="004C7DA9">
        <w:rPr>
          <w:bCs/>
        </w:rPr>
        <w:t xml:space="preserve">нести изменения в приложение № 2 к постановлению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4C7DA9">
        <w:rPr>
          <w:bCs/>
        </w:rPr>
        <w:t>Гурьевского</w:t>
      </w:r>
      <w:proofErr w:type="spellEnd"/>
      <w:r w:rsidRPr="004C7DA9">
        <w:rPr>
          <w:bCs/>
        </w:rPr>
        <w:t xml:space="preserve"> муниципального района, на 2019-2030 годы», изложив его в новой редакции согласно </w:t>
      </w:r>
      <w:r>
        <w:rPr>
          <w:bCs/>
        </w:rPr>
        <w:t xml:space="preserve"> </w:t>
      </w:r>
      <w:r w:rsidRPr="00EE3D05">
        <w:rPr>
          <w:bCs/>
        </w:rPr>
        <w:t xml:space="preserve">приложению № </w:t>
      </w:r>
      <w:r w:rsidR="00315BF4">
        <w:rPr>
          <w:bCs/>
        </w:rPr>
        <w:t>164</w:t>
      </w:r>
      <w:r w:rsidRPr="00EE3D05">
        <w:rPr>
          <w:bCs/>
        </w:rPr>
        <w:t xml:space="preserve"> к </w:t>
      </w:r>
      <w:r w:rsidR="00315BF4">
        <w:rPr>
          <w:bCs/>
        </w:rPr>
        <w:t>настоящему протоколу</w:t>
      </w:r>
      <w:r w:rsidRPr="00EE3D05">
        <w:rPr>
          <w:bCs/>
        </w:rPr>
        <w:t>.</w:t>
      </w:r>
    </w:p>
    <w:p w14:paraId="27EA704B" w14:textId="77777777" w:rsidR="003556F5" w:rsidRPr="003A0B56" w:rsidRDefault="003556F5" w:rsidP="003556F5">
      <w:pPr>
        <w:tabs>
          <w:tab w:val="left" w:pos="709"/>
        </w:tabs>
        <w:jc w:val="both"/>
        <w:rPr>
          <w:bCs/>
        </w:rPr>
      </w:pPr>
    </w:p>
    <w:p w14:paraId="67E2C4C3" w14:textId="77777777" w:rsidR="003556F5" w:rsidRPr="00154164" w:rsidRDefault="003556F5" w:rsidP="003556F5">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1A34CAD" w14:textId="77777777" w:rsidR="003556F5" w:rsidRPr="00154164" w:rsidRDefault="003556F5" w:rsidP="003556F5">
      <w:pPr>
        <w:ind w:right="-2" w:firstLine="709"/>
        <w:jc w:val="both"/>
        <w:rPr>
          <w:bCs/>
        </w:rPr>
      </w:pPr>
    </w:p>
    <w:p w14:paraId="70C14889" w14:textId="77777777" w:rsidR="003556F5" w:rsidRDefault="003556F5" w:rsidP="003556F5">
      <w:pPr>
        <w:ind w:right="-2" w:firstLine="709"/>
        <w:jc w:val="both"/>
        <w:rPr>
          <w:b/>
        </w:rPr>
      </w:pPr>
      <w:r>
        <w:rPr>
          <w:b/>
        </w:rPr>
        <w:t>ПОСТАНОВИЛО</w:t>
      </w:r>
      <w:r w:rsidRPr="00154164">
        <w:rPr>
          <w:b/>
        </w:rPr>
        <w:t>:</w:t>
      </w:r>
    </w:p>
    <w:p w14:paraId="420898BF" w14:textId="77777777" w:rsidR="003556F5" w:rsidRDefault="003556F5" w:rsidP="003556F5">
      <w:pPr>
        <w:ind w:right="-2" w:firstLine="709"/>
        <w:jc w:val="both"/>
        <w:rPr>
          <w:b/>
        </w:rPr>
      </w:pPr>
    </w:p>
    <w:p w14:paraId="5ED8A8D5" w14:textId="77777777" w:rsidR="003556F5" w:rsidRDefault="003556F5" w:rsidP="003556F5">
      <w:pPr>
        <w:ind w:right="-2" w:firstLine="709"/>
        <w:jc w:val="both"/>
        <w:rPr>
          <w:bCs/>
        </w:rPr>
      </w:pPr>
      <w:r w:rsidRPr="00665AAA">
        <w:rPr>
          <w:bCs/>
        </w:rPr>
        <w:t>Согласиться с предложением докладчика.</w:t>
      </w:r>
    </w:p>
    <w:p w14:paraId="38D1DE3A" w14:textId="77777777" w:rsidR="003556F5" w:rsidRDefault="003556F5" w:rsidP="003556F5">
      <w:pPr>
        <w:ind w:right="-2" w:firstLine="709"/>
        <w:jc w:val="both"/>
        <w:rPr>
          <w:bCs/>
        </w:rPr>
      </w:pPr>
    </w:p>
    <w:p w14:paraId="664731A8" w14:textId="77777777" w:rsidR="003556F5" w:rsidRDefault="003556F5" w:rsidP="003556F5">
      <w:pPr>
        <w:ind w:right="-2" w:firstLine="709"/>
        <w:jc w:val="both"/>
        <w:rPr>
          <w:b/>
        </w:rPr>
      </w:pPr>
      <w:r w:rsidRPr="00312424">
        <w:rPr>
          <w:b/>
        </w:rPr>
        <w:t>Голосовали «ЗА» – единогласно.</w:t>
      </w:r>
    </w:p>
    <w:p w14:paraId="50CD5A2E" w14:textId="77777777" w:rsidR="003556F5" w:rsidRDefault="003556F5" w:rsidP="00315BF4">
      <w:pPr>
        <w:ind w:right="-2"/>
        <w:jc w:val="both"/>
        <w:rPr>
          <w:b/>
        </w:rPr>
      </w:pPr>
    </w:p>
    <w:p w14:paraId="7109659C" w14:textId="04F26DE9" w:rsidR="003556F5" w:rsidRPr="004C7DA9" w:rsidRDefault="003556F5" w:rsidP="003556F5">
      <w:pPr>
        <w:ind w:firstLine="708"/>
        <w:jc w:val="both"/>
        <w:rPr>
          <w:b/>
          <w:bCs/>
          <w:color w:val="000000"/>
        </w:rPr>
      </w:pPr>
      <w:r w:rsidRPr="00315BF4">
        <w:rPr>
          <w:color w:val="000000"/>
          <w:kern w:val="32"/>
        </w:rPr>
        <w:t xml:space="preserve">Вопрос </w:t>
      </w:r>
      <w:r w:rsidR="00315BF4" w:rsidRPr="00315BF4">
        <w:rPr>
          <w:color w:val="000000"/>
          <w:kern w:val="32"/>
        </w:rPr>
        <w:t>83</w:t>
      </w:r>
      <w:r w:rsidR="00315BF4">
        <w:rPr>
          <w:b/>
          <w:bCs/>
          <w:color w:val="000000"/>
          <w:kern w:val="32"/>
        </w:rPr>
        <w:t xml:space="preserve"> </w:t>
      </w:r>
      <w:r w:rsidRPr="004C7DA9">
        <w:rPr>
          <w:b/>
          <w:bCs/>
          <w:color w:val="000000"/>
          <w:kern w:val="32"/>
        </w:rPr>
        <w:t>«</w:t>
      </w:r>
      <w:hyperlink r:id="rId48" w:history="1">
        <w:r w:rsidRPr="004C7DA9">
          <w:rPr>
            <w:b/>
            <w:bCs/>
            <w:color w:val="000000"/>
          </w:rPr>
          <w:t xml:space="preserve">О внесении изменений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w:t>
        </w:r>
        <w:proofErr w:type="spellStart"/>
        <w:r w:rsidRPr="004C7DA9">
          <w:rPr>
            <w:b/>
            <w:bCs/>
            <w:color w:val="000000"/>
          </w:rPr>
          <w:t>Гурьевского</w:t>
        </w:r>
        <w:proofErr w:type="spellEnd"/>
        <w:r w:rsidRPr="004C7DA9">
          <w:rPr>
            <w:b/>
            <w:bCs/>
            <w:color w:val="000000"/>
          </w:rPr>
          <w:t xml:space="preserve"> муниципального района, на 2019-2030 годы» в части 2020 года</w:t>
        </w:r>
      </w:hyperlink>
      <w:r>
        <w:rPr>
          <w:b/>
          <w:bCs/>
          <w:color w:val="000000"/>
        </w:rPr>
        <w:t>»</w:t>
      </w:r>
    </w:p>
    <w:p w14:paraId="108BF5C7" w14:textId="77777777" w:rsidR="003556F5" w:rsidRPr="00BC2B59" w:rsidRDefault="003556F5" w:rsidP="003556F5">
      <w:pPr>
        <w:ind w:firstLine="708"/>
        <w:jc w:val="both"/>
        <w:rPr>
          <w:color w:val="000000"/>
          <w:sz w:val="28"/>
          <w:szCs w:val="28"/>
        </w:rPr>
      </w:pPr>
    </w:p>
    <w:p w14:paraId="6460A08B" w14:textId="072C11E6" w:rsidR="003556F5" w:rsidRPr="00EE3D05" w:rsidRDefault="003556F5" w:rsidP="003556F5">
      <w:pPr>
        <w:tabs>
          <w:tab w:val="left" w:pos="0"/>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1</w:t>
      </w:r>
      <w:r w:rsidR="00315BF4">
        <w:rPr>
          <w:bCs/>
        </w:rPr>
        <w:t>62</w:t>
      </w:r>
      <w:r w:rsidRPr="00EE3D05">
        <w:rPr>
          <w:bCs/>
        </w:rPr>
        <w:t xml:space="preserve"> к </w:t>
      </w:r>
      <w:r w:rsidR="00315BF4">
        <w:rPr>
          <w:bCs/>
        </w:rPr>
        <w:t>настоящему протоколу</w:t>
      </w:r>
      <w:r w:rsidRPr="00EE3D05">
        <w:rPr>
          <w:bCs/>
        </w:rPr>
        <w:t xml:space="preserve">) предлагает </w:t>
      </w:r>
      <w:r>
        <w:rPr>
          <w:bCs/>
        </w:rPr>
        <w:t>в</w:t>
      </w:r>
      <w:r w:rsidRPr="00173A3C">
        <w:rPr>
          <w:bCs/>
        </w:rPr>
        <w:t xml:space="preserve">нести изменения в приложение к постановлению региональной энергетической комиссии Кемеровской области от 20.06.2019 № 171 </w:t>
      </w:r>
      <w:r w:rsidRPr="00173A3C">
        <w:rPr>
          <w:bCs/>
        </w:rPr>
        <w:br/>
        <w:t>«Об установлении долгосрочных тарифов на горячую воду в открытой системе горячего водоснабжения (теплоснабжения), реализуемую</w:t>
      </w:r>
      <w:r>
        <w:rPr>
          <w:bCs/>
        </w:rPr>
        <w:t xml:space="preserve"> </w:t>
      </w:r>
      <w:r w:rsidRPr="00173A3C">
        <w:rPr>
          <w:bCs/>
        </w:rPr>
        <w:t xml:space="preserve">ООО «Управление котельных и тепловых сетей» на потребительском рынке </w:t>
      </w:r>
      <w:proofErr w:type="spellStart"/>
      <w:r w:rsidRPr="00173A3C">
        <w:rPr>
          <w:bCs/>
        </w:rPr>
        <w:t>Гурьевского</w:t>
      </w:r>
      <w:proofErr w:type="spellEnd"/>
      <w:r w:rsidRPr="00173A3C">
        <w:rPr>
          <w:bCs/>
        </w:rPr>
        <w:t xml:space="preserve"> муниципального района, на 2019-2030 годы», изложив его</w:t>
      </w:r>
      <w:r>
        <w:rPr>
          <w:bCs/>
        </w:rPr>
        <w:t xml:space="preserve"> </w:t>
      </w:r>
      <w:r w:rsidRPr="00173A3C">
        <w:rPr>
          <w:bCs/>
        </w:rPr>
        <w:t xml:space="preserve">в новой редакции </w:t>
      </w:r>
      <w:r w:rsidRPr="004C7DA9">
        <w:rPr>
          <w:bCs/>
        </w:rPr>
        <w:t xml:space="preserve">согласно </w:t>
      </w:r>
      <w:r>
        <w:rPr>
          <w:bCs/>
        </w:rPr>
        <w:t xml:space="preserve"> </w:t>
      </w:r>
      <w:r w:rsidRPr="00EE3D05">
        <w:rPr>
          <w:bCs/>
        </w:rPr>
        <w:t xml:space="preserve">приложению № </w:t>
      </w:r>
      <w:r w:rsidR="00315BF4">
        <w:rPr>
          <w:bCs/>
        </w:rPr>
        <w:t>165</w:t>
      </w:r>
      <w:r w:rsidRPr="00EE3D05">
        <w:rPr>
          <w:bCs/>
        </w:rPr>
        <w:t xml:space="preserve"> к </w:t>
      </w:r>
      <w:r w:rsidR="00315BF4">
        <w:rPr>
          <w:bCs/>
        </w:rPr>
        <w:t>настоящему протоколу</w:t>
      </w:r>
      <w:r w:rsidRPr="00EE3D05">
        <w:rPr>
          <w:bCs/>
        </w:rPr>
        <w:t>.</w:t>
      </w:r>
    </w:p>
    <w:p w14:paraId="69FBD8BF" w14:textId="77777777" w:rsidR="003556F5" w:rsidRPr="003A0B56" w:rsidRDefault="003556F5" w:rsidP="003556F5">
      <w:pPr>
        <w:tabs>
          <w:tab w:val="left" w:pos="709"/>
        </w:tabs>
        <w:jc w:val="both"/>
        <w:rPr>
          <w:bCs/>
        </w:rPr>
      </w:pPr>
    </w:p>
    <w:p w14:paraId="7DB718EF" w14:textId="77777777" w:rsidR="003556F5" w:rsidRPr="00154164" w:rsidRDefault="003556F5" w:rsidP="003556F5">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4448B32" w14:textId="77777777" w:rsidR="003556F5" w:rsidRPr="00154164" w:rsidRDefault="003556F5" w:rsidP="003556F5">
      <w:pPr>
        <w:ind w:right="-2" w:firstLine="709"/>
        <w:jc w:val="both"/>
        <w:rPr>
          <w:bCs/>
        </w:rPr>
      </w:pPr>
    </w:p>
    <w:p w14:paraId="049CFF78" w14:textId="77777777" w:rsidR="003556F5" w:rsidRDefault="003556F5" w:rsidP="003556F5">
      <w:pPr>
        <w:ind w:right="-2" w:firstLine="709"/>
        <w:jc w:val="both"/>
        <w:rPr>
          <w:b/>
        </w:rPr>
      </w:pPr>
      <w:r>
        <w:rPr>
          <w:b/>
        </w:rPr>
        <w:t>ПОСТАНОВИЛО</w:t>
      </w:r>
      <w:r w:rsidRPr="00154164">
        <w:rPr>
          <w:b/>
        </w:rPr>
        <w:t>:</w:t>
      </w:r>
    </w:p>
    <w:p w14:paraId="16014D47" w14:textId="77777777" w:rsidR="003556F5" w:rsidRDefault="003556F5" w:rsidP="003556F5">
      <w:pPr>
        <w:ind w:right="-2" w:firstLine="709"/>
        <w:jc w:val="both"/>
        <w:rPr>
          <w:b/>
        </w:rPr>
      </w:pPr>
    </w:p>
    <w:p w14:paraId="4AFE567D" w14:textId="77777777" w:rsidR="003556F5" w:rsidRDefault="003556F5" w:rsidP="003556F5">
      <w:pPr>
        <w:ind w:right="-2" w:firstLine="709"/>
        <w:jc w:val="both"/>
        <w:rPr>
          <w:bCs/>
        </w:rPr>
      </w:pPr>
      <w:r w:rsidRPr="00665AAA">
        <w:rPr>
          <w:bCs/>
        </w:rPr>
        <w:t>Согласиться с предложением докладчика.</w:t>
      </w:r>
    </w:p>
    <w:p w14:paraId="1A48CE02" w14:textId="77777777" w:rsidR="003556F5" w:rsidRDefault="003556F5" w:rsidP="003556F5">
      <w:pPr>
        <w:ind w:right="-2" w:firstLine="709"/>
        <w:jc w:val="both"/>
        <w:rPr>
          <w:bCs/>
        </w:rPr>
      </w:pPr>
    </w:p>
    <w:p w14:paraId="7613D8F9" w14:textId="77777777" w:rsidR="003556F5" w:rsidRDefault="003556F5" w:rsidP="003556F5">
      <w:pPr>
        <w:ind w:right="-2" w:firstLine="709"/>
        <w:jc w:val="both"/>
        <w:rPr>
          <w:b/>
        </w:rPr>
      </w:pPr>
      <w:r w:rsidRPr="00312424">
        <w:rPr>
          <w:b/>
        </w:rPr>
        <w:t>Голосовали «ЗА» – единогласно.</w:t>
      </w:r>
    </w:p>
    <w:p w14:paraId="25BD85A4" w14:textId="77777777" w:rsidR="003556F5" w:rsidRDefault="003556F5" w:rsidP="00315BF4">
      <w:pPr>
        <w:jc w:val="both"/>
        <w:rPr>
          <w:b/>
        </w:rPr>
      </w:pPr>
    </w:p>
    <w:p w14:paraId="72BCB8A5" w14:textId="11877808" w:rsidR="003556F5" w:rsidRPr="00173A3C" w:rsidRDefault="003556F5" w:rsidP="003556F5">
      <w:pPr>
        <w:ind w:firstLine="708"/>
        <w:jc w:val="both"/>
        <w:rPr>
          <w:color w:val="000000"/>
          <w:sz w:val="28"/>
          <w:szCs w:val="28"/>
        </w:rPr>
      </w:pPr>
      <w:r w:rsidRPr="00D20437">
        <w:rPr>
          <w:color w:val="000000"/>
          <w:kern w:val="32"/>
        </w:rPr>
        <w:t xml:space="preserve">Вопрос </w:t>
      </w:r>
      <w:r w:rsidR="00D20437" w:rsidRPr="00D20437">
        <w:rPr>
          <w:color w:val="000000"/>
          <w:kern w:val="32"/>
        </w:rPr>
        <w:t xml:space="preserve">84 </w:t>
      </w:r>
      <w:r w:rsidRPr="00173A3C">
        <w:rPr>
          <w:b/>
          <w:bCs/>
          <w:color w:val="000000"/>
          <w:kern w:val="32"/>
        </w:rPr>
        <w:t>«</w:t>
      </w:r>
      <w:hyperlink r:id="rId49" w:history="1">
        <w:r w:rsidRPr="00173A3C">
          <w:rPr>
            <w:b/>
            <w:bCs/>
            <w:color w:val="000000"/>
          </w:rPr>
          <w:t xml:space="preserve">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173A3C">
          <w:rPr>
            <w:b/>
            <w:bCs/>
            <w:color w:val="000000"/>
          </w:rPr>
          <w:t>Гурьевского</w:t>
        </w:r>
        <w:proofErr w:type="spellEnd"/>
        <w:r w:rsidRPr="00173A3C">
          <w:rPr>
            <w:b/>
            <w:bCs/>
            <w:color w:val="000000"/>
          </w:rPr>
          <w:t xml:space="preserve"> муниципального района, на 2019-2030 годы» в части 2020 года</w:t>
        </w:r>
      </w:hyperlink>
      <w:r>
        <w:rPr>
          <w:color w:val="000000"/>
          <w:sz w:val="28"/>
          <w:szCs w:val="28"/>
        </w:rPr>
        <w:t>»</w:t>
      </w:r>
    </w:p>
    <w:p w14:paraId="4D048A80" w14:textId="77777777" w:rsidR="003556F5" w:rsidRPr="00BC2B59" w:rsidRDefault="003556F5" w:rsidP="003556F5">
      <w:pPr>
        <w:ind w:firstLine="708"/>
        <w:jc w:val="both"/>
        <w:rPr>
          <w:color w:val="000000"/>
          <w:sz w:val="28"/>
          <w:szCs w:val="28"/>
        </w:rPr>
      </w:pPr>
    </w:p>
    <w:p w14:paraId="42423461" w14:textId="25463EE0" w:rsidR="003556F5" w:rsidRPr="00EE3D05" w:rsidRDefault="003556F5" w:rsidP="003556F5">
      <w:pPr>
        <w:tabs>
          <w:tab w:val="left" w:pos="0"/>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1</w:t>
      </w:r>
      <w:r w:rsidR="00315BF4">
        <w:rPr>
          <w:bCs/>
        </w:rPr>
        <w:t>62</w:t>
      </w:r>
      <w:r w:rsidRPr="00EE3D05">
        <w:rPr>
          <w:bCs/>
        </w:rPr>
        <w:t xml:space="preserve"> к </w:t>
      </w:r>
      <w:r w:rsidR="00315BF4">
        <w:rPr>
          <w:bCs/>
        </w:rPr>
        <w:t>настоящему протоколу</w:t>
      </w:r>
      <w:r w:rsidRPr="00EE3D05">
        <w:rPr>
          <w:bCs/>
        </w:rPr>
        <w:t xml:space="preserve">) предлагает </w:t>
      </w:r>
      <w:r>
        <w:rPr>
          <w:bCs/>
        </w:rPr>
        <w:t>в</w:t>
      </w:r>
      <w:r w:rsidRPr="00724829">
        <w:rPr>
          <w:bCs/>
        </w:rPr>
        <w:t xml:space="preserve">нести изменения в приложения № 1, 2 к постановлению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724829">
        <w:rPr>
          <w:bCs/>
        </w:rPr>
        <w:t>Гурьевского</w:t>
      </w:r>
      <w:proofErr w:type="spellEnd"/>
      <w:r w:rsidRPr="00724829">
        <w:rPr>
          <w:bCs/>
        </w:rPr>
        <w:t xml:space="preserve"> муниципального района, на 2019-2030 годы», изложив </w:t>
      </w:r>
      <w:r>
        <w:rPr>
          <w:bCs/>
        </w:rPr>
        <w:t>их</w:t>
      </w:r>
      <w:r w:rsidRPr="00724829">
        <w:rPr>
          <w:bCs/>
        </w:rPr>
        <w:t xml:space="preserve"> в новой редакции </w:t>
      </w:r>
      <w:r w:rsidRPr="004C7DA9">
        <w:rPr>
          <w:bCs/>
        </w:rPr>
        <w:t xml:space="preserve">согласно </w:t>
      </w:r>
      <w:r>
        <w:rPr>
          <w:bCs/>
        </w:rPr>
        <w:t xml:space="preserve"> </w:t>
      </w:r>
      <w:r w:rsidRPr="00EE3D05">
        <w:rPr>
          <w:bCs/>
        </w:rPr>
        <w:t xml:space="preserve">приложению № </w:t>
      </w:r>
      <w:r w:rsidR="00315BF4">
        <w:rPr>
          <w:bCs/>
        </w:rPr>
        <w:t>166</w:t>
      </w:r>
      <w:r w:rsidRPr="00EE3D05">
        <w:rPr>
          <w:bCs/>
        </w:rPr>
        <w:t xml:space="preserve"> к </w:t>
      </w:r>
      <w:r w:rsidR="00315BF4">
        <w:rPr>
          <w:bCs/>
        </w:rPr>
        <w:t>настоящему протоколу</w:t>
      </w:r>
      <w:r w:rsidRPr="00EE3D05">
        <w:rPr>
          <w:bCs/>
        </w:rPr>
        <w:t>.</w:t>
      </w:r>
    </w:p>
    <w:p w14:paraId="00E04BF4" w14:textId="77777777" w:rsidR="003556F5" w:rsidRPr="003A0B56" w:rsidRDefault="003556F5" w:rsidP="003556F5">
      <w:pPr>
        <w:tabs>
          <w:tab w:val="left" w:pos="709"/>
        </w:tabs>
        <w:jc w:val="both"/>
        <w:rPr>
          <w:bCs/>
        </w:rPr>
      </w:pPr>
    </w:p>
    <w:p w14:paraId="37CE7388" w14:textId="77777777" w:rsidR="003556F5" w:rsidRPr="00154164" w:rsidRDefault="003556F5" w:rsidP="003556F5">
      <w:pPr>
        <w:tabs>
          <w:tab w:val="left" w:pos="709"/>
        </w:tabs>
        <w:jc w:val="both"/>
        <w:rPr>
          <w:bCs/>
        </w:rPr>
      </w:pPr>
      <w:r w:rsidRPr="00724829">
        <w:rPr>
          <w:bCs/>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633027A" w14:textId="77777777" w:rsidR="003556F5" w:rsidRPr="00154164" w:rsidRDefault="003556F5" w:rsidP="003556F5">
      <w:pPr>
        <w:ind w:right="-2" w:firstLine="709"/>
        <w:jc w:val="both"/>
        <w:rPr>
          <w:bCs/>
        </w:rPr>
      </w:pPr>
    </w:p>
    <w:p w14:paraId="6DF2A7A2" w14:textId="77777777" w:rsidR="003556F5" w:rsidRDefault="003556F5" w:rsidP="003556F5">
      <w:pPr>
        <w:ind w:right="-2" w:firstLine="709"/>
        <w:jc w:val="both"/>
        <w:rPr>
          <w:b/>
        </w:rPr>
      </w:pPr>
      <w:r>
        <w:rPr>
          <w:b/>
        </w:rPr>
        <w:t>ПОСТАНОВИЛО</w:t>
      </w:r>
      <w:r w:rsidRPr="00154164">
        <w:rPr>
          <w:b/>
        </w:rPr>
        <w:t>:</w:t>
      </w:r>
    </w:p>
    <w:p w14:paraId="1115DD3A" w14:textId="77777777" w:rsidR="003556F5" w:rsidRDefault="003556F5" w:rsidP="003556F5">
      <w:pPr>
        <w:ind w:right="-2" w:firstLine="709"/>
        <w:jc w:val="both"/>
        <w:rPr>
          <w:b/>
        </w:rPr>
      </w:pPr>
    </w:p>
    <w:p w14:paraId="0ED4B8CA" w14:textId="77777777" w:rsidR="003556F5" w:rsidRDefault="003556F5" w:rsidP="003556F5">
      <w:pPr>
        <w:ind w:right="-2" w:firstLine="709"/>
        <w:jc w:val="both"/>
        <w:rPr>
          <w:bCs/>
        </w:rPr>
      </w:pPr>
      <w:r w:rsidRPr="00665AAA">
        <w:rPr>
          <w:bCs/>
        </w:rPr>
        <w:t>Согласиться с предложением докладчика.</w:t>
      </w:r>
    </w:p>
    <w:p w14:paraId="11C1D223" w14:textId="77777777" w:rsidR="003556F5" w:rsidRDefault="003556F5" w:rsidP="003556F5">
      <w:pPr>
        <w:ind w:right="-2" w:firstLine="709"/>
        <w:jc w:val="both"/>
        <w:rPr>
          <w:bCs/>
        </w:rPr>
      </w:pPr>
    </w:p>
    <w:p w14:paraId="53A73765" w14:textId="77777777" w:rsidR="003556F5" w:rsidRDefault="003556F5" w:rsidP="003556F5">
      <w:pPr>
        <w:ind w:right="-2" w:firstLine="709"/>
        <w:jc w:val="both"/>
        <w:rPr>
          <w:b/>
        </w:rPr>
      </w:pPr>
      <w:r w:rsidRPr="00312424">
        <w:rPr>
          <w:b/>
        </w:rPr>
        <w:t>Голосовали «ЗА» – единогласно.</w:t>
      </w:r>
    </w:p>
    <w:p w14:paraId="0C386D5E" w14:textId="11D6F83B" w:rsidR="00585B66" w:rsidRDefault="00585B66" w:rsidP="0033185C">
      <w:pPr>
        <w:ind w:firstLine="709"/>
        <w:jc w:val="both"/>
        <w:rPr>
          <w:bCs/>
        </w:rPr>
      </w:pPr>
    </w:p>
    <w:p w14:paraId="1A38FFCF" w14:textId="23699C70" w:rsidR="00C25B27" w:rsidRPr="00C25B27" w:rsidRDefault="00C25B27" w:rsidP="00C25B27">
      <w:pPr>
        <w:ind w:firstLine="709"/>
        <w:jc w:val="both"/>
        <w:rPr>
          <w:b/>
        </w:rPr>
      </w:pPr>
      <w:r>
        <w:rPr>
          <w:bCs/>
        </w:rPr>
        <w:t xml:space="preserve">Вопрос 85 </w:t>
      </w:r>
      <w:r w:rsidRPr="00C25B27">
        <w:rPr>
          <w:b/>
        </w:rPr>
        <w:t xml:space="preserve">«О внесении изменений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C25B27">
        <w:rPr>
          <w:b/>
        </w:rPr>
        <w:t>пгт</w:t>
      </w:r>
      <w:proofErr w:type="spellEnd"/>
      <w:r w:rsidRPr="00C25B27">
        <w:rPr>
          <w:b/>
        </w:rPr>
        <w:t>. Белогорск, на 2018-2022 годы» в части 2020 года»</w:t>
      </w:r>
    </w:p>
    <w:p w14:paraId="17BA5F93" w14:textId="77777777" w:rsidR="00C25B27" w:rsidRDefault="00C25B27" w:rsidP="00C25B27">
      <w:pPr>
        <w:ind w:firstLine="709"/>
        <w:jc w:val="both"/>
        <w:rPr>
          <w:b/>
          <w:bCs/>
        </w:rPr>
      </w:pPr>
    </w:p>
    <w:p w14:paraId="63F146CB" w14:textId="4B1E060A" w:rsidR="00C25B27" w:rsidRPr="000F67CC" w:rsidRDefault="00C25B27" w:rsidP="00C25B27">
      <w:pPr>
        <w:ind w:right="-2" w:firstLine="709"/>
        <w:jc w:val="both"/>
        <w:rPr>
          <w:bCs/>
        </w:rPr>
      </w:pPr>
      <w:r>
        <w:rPr>
          <w:bCs/>
        </w:rPr>
        <w:t xml:space="preserve">Докладчик </w:t>
      </w:r>
      <w:r w:rsidRPr="00B26732">
        <w:rPr>
          <w:b/>
          <w:bCs/>
        </w:rPr>
        <w:t>Незнанов П.Г.</w:t>
      </w:r>
      <w:r>
        <w:rPr>
          <w:bCs/>
        </w:rPr>
        <w:t xml:space="preserve"> согласно заключению (приложение № 167 </w:t>
      </w:r>
      <w:r w:rsidRPr="00EE3D05">
        <w:rPr>
          <w:bCs/>
        </w:rPr>
        <w:t xml:space="preserve">к </w:t>
      </w:r>
      <w:r>
        <w:rPr>
          <w:bCs/>
        </w:rPr>
        <w:t xml:space="preserve">настоящему протоколу) предлагает </w:t>
      </w:r>
      <w:r w:rsidRPr="00B26732">
        <w:rPr>
          <w:bCs/>
        </w:rPr>
        <w:t xml:space="preserve">внести </w:t>
      </w:r>
      <w:r w:rsidRPr="000F67CC">
        <w:rPr>
          <w:bCs/>
        </w:rPr>
        <w:t xml:space="preserve">изменения в приложение к постановлению региональной энергетической комиссии Кемеровской области от 17.12.2018 № 552 </w:t>
      </w:r>
      <w:r w:rsidRPr="000F67CC">
        <w:rPr>
          <w:bCs/>
        </w:rPr>
        <w:br/>
        <w:t xml:space="preserve">«Об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F67CC">
        <w:rPr>
          <w:bCs/>
        </w:rPr>
        <w:t>пгт</w:t>
      </w:r>
      <w:proofErr w:type="spellEnd"/>
      <w:r w:rsidRPr="000F67CC">
        <w:rPr>
          <w:bCs/>
        </w:rPr>
        <w:t xml:space="preserve">. Белогорск, на 2018-2022 годы», изложив его в новой редакции </w:t>
      </w:r>
      <w:r w:rsidRPr="00B26732">
        <w:rPr>
          <w:bCs/>
        </w:rPr>
        <w:t>согласно п</w:t>
      </w:r>
      <w:r>
        <w:rPr>
          <w:bCs/>
        </w:rPr>
        <w:t xml:space="preserve">риложению № 168 </w:t>
      </w:r>
      <w:r w:rsidRPr="00EE3D05">
        <w:rPr>
          <w:bCs/>
        </w:rPr>
        <w:t xml:space="preserve">к </w:t>
      </w:r>
      <w:r>
        <w:rPr>
          <w:bCs/>
        </w:rPr>
        <w:t>настоящему протоколу</w:t>
      </w:r>
      <w:r w:rsidRPr="00B26732">
        <w:rPr>
          <w:bCs/>
        </w:rPr>
        <w:t xml:space="preserve">. </w:t>
      </w:r>
    </w:p>
    <w:p w14:paraId="3A35C305" w14:textId="77777777" w:rsidR="00C25B27" w:rsidRDefault="00C25B27" w:rsidP="00C25B27">
      <w:pPr>
        <w:ind w:firstLine="709"/>
        <w:jc w:val="both"/>
        <w:rPr>
          <w:bCs/>
        </w:rPr>
      </w:pPr>
    </w:p>
    <w:p w14:paraId="3B877886" w14:textId="77777777" w:rsidR="00C25B27" w:rsidRDefault="00C25B27" w:rsidP="00C25B27">
      <w:pPr>
        <w:ind w:firstLine="709"/>
        <w:jc w:val="both"/>
        <w:rPr>
          <w:bCs/>
        </w:rPr>
      </w:pPr>
      <w:r>
        <w:rPr>
          <w:bCs/>
        </w:rPr>
        <w:t>Рассмотрев представленные материалы</w:t>
      </w:r>
    </w:p>
    <w:p w14:paraId="5727811F" w14:textId="77777777" w:rsidR="00C25B27" w:rsidRDefault="00C25B27" w:rsidP="00C25B27">
      <w:pPr>
        <w:ind w:firstLine="709"/>
        <w:jc w:val="both"/>
        <w:rPr>
          <w:bCs/>
        </w:rPr>
      </w:pPr>
    </w:p>
    <w:p w14:paraId="2191774D" w14:textId="77777777" w:rsidR="00C25B27" w:rsidRDefault="00C25B27" w:rsidP="00C25B27">
      <w:pPr>
        <w:ind w:firstLine="709"/>
        <w:jc w:val="both"/>
        <w:rPr>
          <w:bCs/>
        </w:rPr>
      </w:pPr>
      <w:r>
        <w:rPr>
          <w:bCs/>
        </w:rPr>
        <w:t xml:space="preserve">Правление региональной энергетической комиссии Кемеровской области </w:t>
      </w:r>
    </w:p>
    <w:p w14:paraId="649A942C" w14:textId="77777777" w:rsidR="00C25B27" w:rsidRDefault="00C25B27" w:rsidP="00C25B27">
      <w:pPr>
        <w:ind w:firstLine="709"/>
        <w:jc w:val="both"/>
        <w:rPr>
          <w:bCs/>
        </w:rPr>
      </w:pPr>
    </w:p>
    <w:p w14:paraId="1933359A" w14:textId="77777777" w:rsidR="00C25B27" w:rsidRPr="00B26732" w:rsidRDefault="00C25B27" w:rsidP="00C25B27">
      <w:pPr>
        <w:ind w:firstLine="709"/>
        <w:jc w:val="both"/>
        <w:rPr>
          <w:b/>
          <w:bCs/>
        </w:rPr>
      </w:pPr>
      <w:r w:rsidRPr="00B26732">
        <w:rPr>
          <w:b/>
          <w:bCs/>
        </w:rPr>
        <w:t>ПОСТАНОВИЛО:</w:t>
      </w:r>
    </w:p>
    <w:p w14:paraId="5C9C11B6" w14:textId="77777777" w:rsidR="00C25B27" w:rsidRDefault="00C25B27" w:rsidP="00C25B27">
      <w:pPr>
        <w:ind w:firstLine="709"/>
        <w:jc w:val="both"/>
        <w:rPr>
          <w:bCs/>
        </w:rPr>
      </w:pPr>
    </w:p>
    <w:p w14:paraId="6A6058DE" w14:textId="77777777" w:rsidR="00C25B27" w:rsidRDefault="00C25B27" w:rsidP="00C25B27">
      <w:pPr>
        <w:ind w:firstLine="709"/>
        <w:jc w:val="both"/>
        <w:rPr>
          <w:bCs/>
        </w:rPr>
      </w:pPr>
      <w:r>
        <w:rPr>
          <w:bCs/>
        </w:rPr>
        <w:t>Согласиться с предложением докладчика.</w:t>
      </w:r>
    </w:p>
    <w:p w14:paraId="0D3E301E" w14:textId="42874942" w:rsidR="00C25B27" w:rsidRDefault="00C25B27" w:rsidP="00C25B27">
      <w:pPr>
        <w:ind w:firstLine="709"/>
        <w:jc w:val="both"/>
        <w:rPr>
          <w:bCs/>
        </w:rPr>
      </w:pPr>
    </w:p>
    <w:p w14:paraId="673B165A" w14:textId="77777777" w:rsidR="00AE4613" w:rsidRDefault="00AE4613" w:rsidP="00AE4613">
      <w:pPr>
        <w:ind w:right="-2" w:firstLine="709"/>
        <w:jc w:val="both"/>
        <w:rPr>
          <w:b/>
        </w:rPr>
      </w:pPr>
      <w:r w:rsidRPr="00312424">
        <w:rPr>
          <w:b/>
        </w:rPr>
        <w:lastRenderedPageBreak/>
        <w:t>Голосовали «ЗА» – единогласно.</w:t>
      </w:r>
    </w:p>
    <w:p w14:paraId="5B124703" w14:textId="77777777" w:rsidR="00AE4613" w:rsidRDefault="00AE4613" w:rsidP="00C25B27">
      <w:pPr>
        <w:ind w:firstLine="709"/>
        <w:jc w:val="both"/>
        <w:rPr>
          <w:bCs/>
        </w:rPr>
      </w:pPr>
    </w:p>
    <w:p w14:paraId="5990C6CC" w14:textId="68212901" w:rsidR="00C40327" w:rsidRPr="00FB1E7B" w:rsidRDefault="00C40327" w:rsidP="00C40327">
      <w:pPr>
        <w:ind w:firstLine="708"/>
        <w:jc w:val="both"/>
        <w:rPr>
          <w:color w:val="000000"/>
          <w:sz w:val="28"/>
          <w:szCs w:val="28"/>
        </w:rPr>
      </w:pPr>
      <w:r w:rsidRPr="00C40327">
        <w:rPr>
          <w:color w:val="000000"/>
          <w:kern w:val="32"/>
        </w:rPr>
        <w:t>Вопрос 86</w:t>
      </w:r>
      <w:r>
        <w:rPr>
          <w:b/>
          <w:bCs/>
          <w:color w:val="000000"/>
          <w:kern w:val="32"/>
        </w:rPr>
        <w:t xml:space="preserve"> </w:t>
      </w:r>
      <w:r w:rsidRPr="00FB1E7B">
        <w:rPr>
          <w:b/>
          <w:bCs/>
          <w:color w:val="000000"/>
          <w:kern w:val="32"/>
        </w:rPr>
        <w:t>«</w:t>
      </w:r>
      <w:hyperlink r:id="rId50" w:history="1">
        <w:r w:rsidRPr="00FB1E7B">
          <w:rPr>
            <w:b/>
            <w:bCs/>
            <w:color w:val="000000"/>
          </w:rPr>
          <w:t>О внесении изменений в постановление региональной 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г. Ленинск-Кузнецкий, на 2019-2023 годы» в части 2020 года</w:t>
        </w:r>
      </w:hyperlink>
      <w:r>
        <w:rPr>
          <w:color w:val="000000"/>
          <w:sz w:val="28"/>
          <w:szCs w:val="28"/>
        </w:rPr>
        <w:t>»</w:t>
      </w:r>
    </w:p>
    <w:p w14:paraId="22276963" w14:textId="77777777" w:rsidR="00C40327" w:rsidRDefault="00C40327" w:rsidP="00C40327">
      <w:pPr>
        <w:ind w:firstLine="708"/>
        <w:jc w:val="both"/>
        <w:rPr>
          <w:b/>
          <w:bCs/>
          <w:color w:val="000000"/>
          <w:kern w:val="32"/>
        </w:rPr>
      </w:pPr>
    </w:p>
    <w:p w14:paraId="5D02B64E" w14:textId="161580A2" w:rsidR="00C40327" w:rsidRPr="00EE3D05" w:rsidRDefault="00C40327" w:rsidP="00C40327">
      <w:pPr>
        <w:tabs>
          <w:tab w:val="left" w:pos="709"/>
        </w:tabs>
        <w:ind w:right="-2"/>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согласно заключению (приложение № 1</w:t>
      </w:r>
      <w:r>
        <w:rPr>
          <w:bCs/>
        </w:rPr>
        <w:t>69</w:t>
      </w:r>
      <w:r w:rsidRPr="00EE3D05">
        <w:rPr>
          <w:bCs/>
        </w:rPr>
        <w:t xml:space="preserve"> к </w:t>
      </w:r>
      <w:r>
        <w:rPr>
          <w:bCs/>
        </w:rPr>
        <w:t>настоящему протоколу</w:t>
      </w:r>
      <w:r w:rsidRPr="00EE3D05">
        <w:rPr>
          <w:bCs/>
        </w:rPr>
        <w:t xml:space="preserve">) предлагает </w:t>
      </w:r>
      <w:r w:rsidRPr="00FB1E7B">
        <w:rPr>
          <w:bCs/>
        </w:rPr>
        <w:t xml:space="preserve">внести изменения в приложение № 2 к постановлению региональной 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г. Ленинск-Кузнецкий, на 2019-2023 годы», изложив его в новой редакции согласно приложению </w:t>
      </w:r>
      <w:r w:rsidRPr="00EE3D05">
        <w:rPr>
          <w:bCs/>
        </w:rPr>
        <w:t xml:space="preserve">№ </w:t>
      </w:r>
      <w:r>
        <w:rPr>
          <w:bCs/>
        </w:rPr>
        <w:t>170</w:t>
      </w:r>
      <w:r w:rsidRPr="00EE3D05">
        <w:rPr>
          <w:bCs/>
        </w:rPr>
        <w:t xml:space="preserve"> к </w:t>
      </w:r>
      <w:r>
        <w:rPr>
          <w:bCs/>
        </w:rPr>
        <w:t>настоящему протоколу</w:t>
      </w:r>
      <w:r w:rsidRPr="00EE3D05">
        <w:rPr>
          <w:bCs/>
        </w:rPr>
        <w:t>.</w:t>
      </w:r>
    </w:p>
    <w:p w14:paraId="4C18C925" w14:textId="77777777" w:rsidR="00C40327" w:rsidRPr="003A0B56" w:rsidRDefault="00C40327" w:rsidP="00C40327">
      <w:pPr>
        <w:tabs>
          <w:tab w:val="left" w:pos="709"/>
        </w:tabs>
        <w:jc w:val="both"/>
        <w:rPr>
          <w:bCs/>
        </w:rPr>
      </w:pPr>
    </w:p>
    <w:p w14:paraId="6DE95F1D" w14:textId="77777777" w:rsidR="00C40327" w:rsidRPr="00154164" w:rsidRDefault="00C40327" w:rsidP="00C40327">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CF2D119" w14:textId="77777777" w:rsidR="00C40327" w:rsidRPr="00154164" w:rsidRDefault="00C40327" w:rsidP="00C40327">
      <w:pPr>
        <w:ind w:right="-2" w:firstLine="709"/>
        <w:jc w:val="both"/>
        <w:rPr>
          <w:bCs/>
        </w:rPr>
      </w:pPr>
    </w:p>
    <w:p w14:paraId="7A4C85C5" w14:textId="77777777" w:rsidR="00C40327" w:rsidRDefault="00C40327" w:rsidP="00C40327">
      <w:pPr>
        <w:ind w:right="-2" w:firstLine="709"/>
        <w:jc w:val="both"/>
        <w:rPr>
          <w:b/>
        </w:rPr>
      </w:pPr>
      <w:r>
        <w:rPr>
          <w:b/>
        </w:rPr>
        <w:t>ПОСТАНОВИЛО</w:t>
      </w:r>
      <w:r w:rsidRPr="00154164">
        <w:rPr>
          <w:b/>
        </w:rPr>
        <w:t>:</w:t>
      </w:r>
    </w:p>
    <w:p w14:paraId="64B4C0AA" w14:textId="77777777" w:rsidR="00C40327" w:rsidRDefault="00C40327" w:rsidP="00C40327">
      <w:pPr>
        <w:ind w:right="-2" w:firstLine="709"/>
        <w:jc w:val="both"/>
        <w:rPr>
          <w:b/>
        </w:rPr>
      </w:pPr>
    </w:p>
    <w:p w14:paraId="05501B65" w14:textId="77777777" w:rsidR="00C40327" w:rsidRDefault="00C40327" w:rsidP="00C40327">
      <w:pPr>
        <w:ind w:right="-2" w:firstLine="709"/>
        <w:jc w:val="both"/>
        <w:rPr>
          <w:bCs/>
        </w:rPr>
      </w:pPr>
      <w:r w:rsidRPr="00665AAA">
        <w:rPr>
          <w:bCs/>
        </w:rPr>
        <w:t>Согласиться с предложением докладчика.</w:t>
      </w:r>
    </w:p>
    <w:p w14:paraId="6D3798CD" w14:textId="77777777" w:rsidR="00C40327" w:rsidRDefault="00C40327" w:rsidP="00C40327">
      <w:pPr>
        <w:ind w:right="-2" w:firstLine="709"/>
        <w:jc w:val="both"/>
        <w:rPr>
          <w:bCs/>
        </w:rPr>
      </w:pPr>
    </w:p>
    <w:p w14:paraId="08EDE9A3" w14:textId="77777777" w:rsidR="00C40327" w:rsidRDefault="00C40327" w:rsidP="00C40327">
      <w:pPr>
        <w:ind w:right="-2" w:firstLine="709"/>
        <w:jc w:val="both"/>
        <w:rPr>
          <w:b/>
        </w:rPr>
      </w:pPr>
      <w:r w:rsidRPr="00312424">
        <w:rPr>
          <w:b/>
        </w:rPr>
        <w:t>Голосовали «ЗА» – единогласно.</w:t>
      </w:r>
    </w:p>
    <w:p w14:paraId="2A28BAC1" w14:textId="77777777" w:rsidR="00C40327" w:rsidRDefault="00C40327" w:rsidP="00C40327">
      <w:pPr>
        <w:ind w:right="-2" w:firstLine="709"/>
        <w:jc w:val="both"/>
        <w:rPr>
          <w:b/>
        </w:rPr>
      </w:pPr>
    </w:p>
    <w:p w14:paraId="77913BDA" w14:textId="14145657" w:rsidR="00C40327" w:rsidRDefault="00C40327" w:rsidP="00C40327">
      <w:pPr>
        <w:ind w:firstLine="708"/>
        <w:jc w:val="both"/>
        <w:rPr>
          <w:color w:val="000000"/>
          <w:sz w:val="28"/>
          <w:szCs w:val="28"/>
        </w:rPr>
      </w:pPr>
      <w:r w:rsidRPr="00680C31">
        <w:rPr>
          <w:bCs/>
        </w:rPr>
        <w:t>Вопрос 87</w:t>
      </w:r>
      <w:r>
        <w:rPr>
          <w:b/>
        </w:rPr>
        <w:t xml:space="preserve"> </w:t>
      </w:r>
      <w:r w:rsidRPr="00FB1E7B">
        <w:rPr>
          <w:b/>
        </w:rPr>
        <w:t>«</w:t>
      </w:r>
      <w:hyperlink r:id="rId51" w:history="1">
        <w:r w:rsidRPr="00FB1E7B">
          <w:rPr>
            <w:b/>
            <w:color w:val="000000"/>
          </w:rPr>
          <w:t>О внесении изменений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г. Ленинск-Кузнецкий, на 2019-2023 годы» в части 2020 года</w:t>
        </w:r>
      </w:hyperlink>
      <w:r>
        <w:rPr>
          <w:color w:val="000000"/>
          <w:sz w:val="28"/>
          <w:szCs w:val="28"/>
        </w:rPr>
        <w:t>»</w:t>
      </w:r>
    </w:p>
    <w:p w14:paraId="19B20DD0" w14:textId="77777777" w:rsidR="00C40327" w:rsidRDefault="00C40327" w:rsidP="00C40327">
      <w:pPr>
        <w:ind w:firstLine="708"/>
        <w:jc w:val="both"/>
        <w:rPr>
          <w:color w:val="000000"/>
          <w:sz w:val="28"/>
          <w:szCs w:val="28"/>
        </w:rPr>
      </w:pPr>
    </w:p>
    <w:p w14:paraId="5EC8A287" w14:textId="408179D7" w:rsidR="00C40327" w:rsidRPr="00EE3D05" w:rsidRDefault="00C40327" w:rsidP="00C40327">
      <w:pPr>
        <w:tabs>
          <w:tab w:val="left" w:pos="709"/>
        </w:tabs>
        <w:ind w:right="-2"/>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заключению (приложение № </w:t>
      </w:r>
      <w:r>
        <w:rPr>
          <w:bCs/>
        </w:rPr>
        <w:t>169</w:t>
      </w:r>
      <w:r w:rsidRPr="00EE3D05">
        <w:rPr>
          <w:bCs/>
        </w:rPr>
        <w:t xml:space="preserve"> к </w:t>
      </w:r>
      <w:r>
        <w:rPr>
          <w:bCs/>
        </w:rPr>
        <w:t>настоящему протоколу</w:t>
      </w:r>
      <w:r w:rsidRPr="00EE3D05">
        <w:rPr>
          <w:bCs/>
        </w:rPr>
        <w:t xml:space="preserve">) предлагает </w:t>
      </w:r>
      <w:r>
        <w:rPr>
          <w:bCs/>
        </w:rPr>
        <w:t xml:space="preserve"> </w:t>
      </w:r>
      <w:r w:rsidRPr="00FB1E7B">
        <w:rPr>
          <w:bCs/>
        </w:rPr>
        <w:t>вести изменения в приложение к постановлению региональной энергетической комиссии Кемеровской области от 20.12.2018 № 653</w:t>
      </w:r>
      <w:r>
        <w:rPr>
          <w:bCs/>
        </w:rPr>
        <w:t xml:space="preserve"> </w:t>
      </w:r>
      <w:r w:rsidRPr="00FB1E7B">
        <w:rPr>
          <w:bCs/>
        </w:rPr>
        <w:t xml:space="preserve">«Об установлении </w:t>
      </w:r>
      <w:r w:rsidR="000B46EA">
        <w:rPr>
          <w:bCs/>
        </w:rPr>
        <w:br/>
      </w:r>
      <w:r w:rsidRPr="00FB1E7B">
        <w:rPr>
          <w:bCs/>
        </w:rPr>
        <w:t xml:space="preserve">АО «СУЭК-Кузбасс» долгосрочных тарифов на горячую воду в открытой системе горячего водоснабжения (теплоснабжения), реализуемую на потребительском рынке г. Ленинск-Кузнецкий, на 2019-2023 годы», изложив его в новой редакции согласно приложению </w:t>
      </w:r>
      <w:r w:rsidRPr="00EE3D05">
        <w:rPr>
          <w:bCs/>
        </w:rPr>
        <w:t xml:space="preserve">№ </w:t>
      </w:r>
      <w:r>
        <w:rPr>
          <w:bCs/>
        </w:rPr>
        <w:t>171</w:t>
      </w:r>
      <w:r w:rsidRPr="00EE3D05">
        <w:rPr>
          <w:bCs/>
        </w:rPr>
        <w:t xml:space="preserve"> к </w:t>
      </w:r>
      <w:r>
        <w:rPr>
          <w:bCs/>
        </w:rPr>
        <w:t>настоящему протоколу</w:t>
      </w:r>
      <w:r w:rsidRPr="00EE3D05">
        <w:rPr>
          <w:bCs/>
        </w:rPr>
        <w:t>.</w:t>
      </w:r>
    </w:p>
    <w:p w14:paraId="520FF733" w14:textId="77777777" w:rsidR="00C40327" w:rsidRPr="003A0B56" w:rsidRDefault="00C40327" w:rsidP="00C40327">
      <w:pPr>
        <w:tabs>
          <w:tab w:val="left" w:pos="709"/>
        </w:tabs>
        <w:jc w:val="both"/>
        <w:rPr>
          <w:bCs/>
        </w:rPr>
      </w:pPr>
    </w:p>
    <w:p w14:paraId="498B376B" w14:textId="77777777" w:rsidR="00C40327" w:rsidRPr="00154164" w:rsidRDefault="00C40327" w:rsidP="00C40327">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CD9E02E" w14:textId="77777777" w:rsidR="00C40327" w:rsidRPr="00154164" w:rsidRDefault="00C40327" w:rsidP="00C40327">
      <w:pPr>
        <w:ind w:right="-2" w:firstLine="709"/>
        <w:jc w:val="both"/>
        <w:rPr>
          <w:bCs/>
        </w:rPr>
      </w:pPr>
    </w:p>
    <w:p w14:paraId="4D7A3C85" w14:textId="77777777" w:rsidR="00C40327" w:rsidRDefault="00C40327" w:rsidP="00C40327">
      <w:pPr>
        <w:ind w:right="-2" w:firstLine="709"/>
        <w:jc w:val="both"/>
        <w:rPr>
          <w:b/>
        </w:rPr>
      </w:pPr>
      <w:r>
        <w:rPr>
          <w:b/>
        </w:rPr>
        <w:t>ПОСТАНОВИЛО</w:t>
      </w:r>
      <w:r w:rsidRPr="00154164">
        <w:rPr>
          <w:b/>
        </w:rPr>
        <w:t>:</w:t>
      </w:r>
    </w:p>
    <w:p w14:paraId="6570A53D" w14:textId="77777777" w:rsidR="00C40327" w:rsidRDefault="00C40327" w:rsidP="00C40327">
      <w:pPr>
        <w:ind w:right="-2" w:firstLine="709"/>
        <w:jc w:val="both"/>
        <w:rPr>
          <w:b/>
        </w:rPr>
      </w:pPr>
    </w:p>
    <w:p w14:paraId="2D7FF6B8" w14:textId="77777777" w:rsidR="00C40327" w:rsidRDefault="00C40327" w:rsidP="00C40327">
      <w:pPr>
        <w:ind w:right="-2" w:firstLine="709"/>
        <w:jc w:val="both"/>
        <w:rPr>
          <w:bCs/>
        </w:rPr>
      </w:pPr>
      <w:r w:rsidRPr="00665AAA">
        <w:rPr>
          <w:bCs/>
        </w:rPr>
        <w:t>Согласиться с предложением докладчика.</w:t>
      </w:r>
    </w:p>
    <w:p w14:paraId="2128B75A" w14:textId="77777777" w:rsidR="00C40327" w:rsidRDefault="00C40327" w:rsidP="00C40327">
      <w:pPr>
        <w:ind w:right="-2" w:firstLine="709"/>
        <w:jc w:val="both"/>
        <w:rPr>
          <w:bCs/>
        </w:rPr>
      </w:pPr>
    </w:p>
    <w:p w14:paraId="320ECE9D" w14:textId="77777777" w:rsidR="00C40327" w:rsidRDefault="00C40327" w:rsidP="00C40327">
      <w:pPr>
        <w:ind w:right="-2" w:firstLine="709"/>
        <w:jc w:val="both"/>
        <w:rPr>
          <w:b/>
        </w:rPr>
      </w:pPr>
      <w:r w:rsidRPr="00312424">
        <w:rPr>
          <w:b/>
        </w:rPr>
        <w:t>Голосовали «ЗА» – единогласно.</w:t>
      </w:r>
    </w:p>
    <w:p w14:paraId="7D192B7B" w14:textId="77777777" w:rsidR="00C40327" w:rsidRDefault="00C40327" w:rsidP="00C40327">
      <w:pPr>
        <w:ind w:firstLine="708"/>
        <w:jc w:val="both"/>
        <w:rPr>
          <w:color w:val="000000"/>
          <w:sz w:val="28"/>
          <w:szCs w:val="28"/>
        </w:rPr>
      </w:pPr>
    </w:p>
    <w:p w14:paraId="1A62AE95" w14:textId="062F251D" w:rsidR="000B46EA" w:rsidRPr="009868F9" w:rsidRDefault="000B46EA" w:rsidP="000B46EA">
      <w:pPr>
        <w:ind w:right="-2" w:firstLine="709"/>
        <w:jc w:val="both"/>
        <w:rPr>
          <w:b/>
          <w:bCs/>
          <w:color w:val="000000"/>
          <w:kern w:val="32"/>
        </w:rPr>
      </w:pPr>
      <w:r>
        <w:rPr>
          <w:bCs/>
        </w:rPr>
        <w:t>Вопрос</w:t>
      </w:r>
      <w:r w:rsidR="00680C31">
        <w:rPr>
          <w:bCs/>
        </w:rPr>
        <w:t xml:space="preserve"> 88</w:t>
      </w:r>
      <w:r>
        <w:rPr>
          <w:bCs/>
        </w:rPr>
        <w:t xml:space="preserve"> </w:t>
      </w:r>
      <w:r w:rsidRPr="009868F9">
        <w:rPr>
          <w:b/>
          <w:bCs/>
        </w:rPr>
        <w:t>«</w:t>
      </w:r>
      <w:r w:rsidRPr="009868F9">
        <w:rPr>
          <w:b/>
          <w:bCs/>
          <w:color w:val="000000"/>
          <w:kern w:val="32"/>
        </w:rPr>
        <w:t>О внесении изменений в постановление региональной энергетической комиссии Кем</w:t>
      </w:r>
      <w:r>
        <w:rPr>
          <w:b/>
          <w:bCs/>
          <w:color w:val="000000"/>
          <w:kern w:val="32"/>
        </w:rPr>
        <w:t xml:space="preserve">еровской области от 11.12.2018 </w:t>
      </w:r>
      <w:r w:rsidRPr="009868F9">
        <w:rPr>
          <w:b/>
          <w:bCs/>
          <w:color w:val="000000"/>
          <w:kern w:val="32"/>
        </w:rPr>
        <w:t xml:space="preserve">№ 479 «Об установлении долгосрочных параметров регулирования и долгосрочных тарифов на теплоноситель, реализуемый </w:t>
      </w:r>
      <w:r w:rsidRPr="009868F9">
        <w:rPr>
          <w:b/>
          <w:bCs/>
          <w:color w:val="000000"/>
          <w:kern w:val="32"/>
        </w:rPr>
        <w:br/>
        <w:t>ООО «Теплоснабжение» на потребительском</w:t>
      </w:r>
      <w:r>
        <w:rPr>
          <w:b/>
          <w:bCs/>
          <w:color w:val="000000"/>
          <w:kern w:val="32"/>
        </w:rPr>
        <w:t xml:space="preserve"> </w:t>
      </w:r>
      <w:r w:rsidRPr="009868F9">
        <w:rPr>
          <w:b/>
          <w:bCs/>
          <w:color w:val="000000"/>
          <w:kern w:val="32"/>
        </w:rPr>
        <w:t>рынке г. Белово на 2019-2023 годы в части 2020 года</w:t>
      </w:r>
      <w:r w:rsidRPr="009868F9">
        <w:rPr>
          <w:b/>
          <w:bCs/>
        </w:rPr>
        <w:t>»</w:t>
      </w:r>
    </w:p>
    <w:p w14:paraId="56D04FE3" w14:textId="77777777" w:rsidR="000B46EA" w:rsidRDefault="000B46EA" w:rsidP="000B46EA">
      <w:pPr>
        <w:ind w:firstLine="709"/>
        <w:jc w:val="both"/>
        <w:rPr>
          <w:b/>
          <w:bCs/>
        </w:rPr>
      </w:pPr>
    </w:p>
    <w:p w14:paraId="1095956E" w14:textId="0111F12A" w:rsidR="000B46EA" w:rsidRPr="009868F9" w:rsidRDefault="000B46EA" w:rsidP="000B46EA">
      <w:pPr>
        <w:tabs>
          <w:tab w:val="left" w:pos="0"/>
          <w:tab w:val="left" w:pos="993"/>
          <w:tab w:val="left" w:pos="1560"/>
          <w:tab w:val="left" w:pos="2127"/>
        </w:tabs>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172 к настоящему протоколу) предлагает </w:t>
      </w:r>
      <w:r w:rsidRPr="00B26732">
        <w:rPr>
          <w:bCs/>
        </w:rPr>
        <w:t xml:space="preserve">внести </w:t>
      </w:r>
      <w:r w:rsidRPr="009868F9">
        <w:rPr>
          <w:bCs/>
        </w:rPr>
        <w:t xml:space="preserve">изменения в приложение № 2 к постановлению региональной энергетической комиссии Кемеровской области от </w:t>
      </w:r>
      <w:r>
        <w:rPr>
          <w:bCs/>
        </w:rPr>
        <w:t>11.12.2018</w:t>
      </w:r>
      <w:r w:rsidRPr="009868F9">
        <w:rPr>
          <w:bCs/>
        </w:rPr>
        <w:t xml:space="preserve"> № 479 «Об установлении </w:t>
      </w:r>
      <w:r w:rsidRPr="009868F9">
        <w:rPr>
          <w:bCs/>
        </w:rPr>
        <w:lastRenderedPageBreak/>
        <w:t>долгосрочных параметров регулирования и долгосрочных тарифов на теплоноситель, реализуемый ООО «Теплоснабжение»</w:t>
      </w:r>
      <w:r>
        <w:rPr>
          <w:bCs/>
        </w:rPr>
        <w:t xml:space="preserve"> </w:t>
      </w:r>
      <w:r w:rsidRPr="009868F9">
        <w:rPr>
          <w:bCs/>
        </w:rPr>
        <w:t xml:space="preserve">на потребительском рынке г. Белово на 2019-2023 годы», изложив его в новой редакции </w:t>
      </w:r>
      <w:r w:rsidRPr="00B26732">
        <w:rPr>
          <w:bCs/>
        </w:rPr>
        <w:t>согласно п</w:t>
      </w:r>
      <w:r>
        <w:rPr>
          <w:bCs/>
        </w:rPr>
        <w:t>риложению № 173 к настоящему протоколу</w:t>
      </w:r>
      <w:r w:rsidRPr="00B26732">
        <w:rPr>
          <w:bCs/>
        </w:rPr>
        <w:t xml:space="preserve">. </w:t>
      </w:r>
    </w:p>
    <w:p w14:paraId="559247E5" w14:textId="77777777" w:rsidR="000B46EA" w:rsidRDefault="000B46EA" w:rsidP="000B46EA">
      <w:pPr>
        <w:ind w:firstLine="709"/>
        <w:jc w:val="both"/>
        <w:rPr>
          <w:bCs/>
        </w:rPr>
      </w:pPr>
    </w:p>
    <w:p w14:paraId="67DCF91A" w14:textId="77777777" w:rsidR="000B46EA" w:rsidRDefault="000B46EA" w:rsidP="000B46EA">
      <w:pPr>
        <w:ind w:firstLine="709"/>
        <w:jc w:val="both"/>
        <w:rPr>
          <w:bCs/>
        </w:rPr>
      </w:pPr>
      <w:r>
        <w:rPr>
          <w:bCs/>
        </w:rPr>
        <w:t>Рассмотрев представленные материалы</w:t>
      </w:r>
    </w:p>
    <w:p w14:paraId="234D3D47" w14:textId="77777777" w:rsidR="000B46EA" w:rsidRDefault="000B46EA" w:rsidP="000B46EA">
      <w:pPr>
        <w:ind w:firstLine="709"/>
        <w:jc w:val="both"/>
        <w:rPr>
          <w:bCs/>
        </w:rPr>
      </w:pPr>
    </w:p>
    <w:p w14:paraId="653496AC" w14:textId="77777777" w:rsidR="000B46EA" w:rsidRDefault="000B46EA" w:rsidP="000B46EA">
      <w:pPr>
        <w:ind w:firstLine="709"/>
        <w:jc w:val="both"/>
        <w:rPr>
          <w:bCs/>
        </w:rPr>
      </w:pPr>
      <w:r>
        <w:rPr>
          <w:bCs/>
        </w:rPr>
        <w:t xml:space="preserve">Правление региональной энергетической комиссии Кемеровской области </w:t>
      </w:r>
    </w:p>
    <w:p w14:paraId="2D852212" w14:textId="77777777" w:rsidR="000B46EA" w:rsidRDefault="000B46EA" w:rsidP="000B46EA">
      <w:pPr>
        <w:ind w:firstLine="709"/>
        <w:jc w:val="both"/>
        <w:rPr>
          <w:bCs/>
        </w:rPr>
      </w:pPr>
    </w:p>
    <w:p w14:paraId="6778E15B" w14:textId="77777777" w:rsidR="000B46EA" w:rsidRPr="00B26732" w:rsidRDefault="000B46EA" w:rsidP="000B46EA">
      <w:pPr>
        <w:ind w:firstLine="709"/>
        <w:jc w:val="both"/>
        <w:rPr>
          <w:b/>
          <w:bCs/>
        </w:rPr>
      </w:pPr>
      <w:r w:rsidRPr="00B26732">
        <w:rPr>
          <w:b/>
          <w:bCs/>
        </w:rPr>
        <w:t>ПОСТАНОВИЛО:</w:t>
      </w:r>
    </w:p>
    <w:p w14:paraId="236A5194" w14:textId="77777777" w:rsidR="000B46EA" w:rsidRDefault="000B46EA" w:rsidP="000B46EA">
      <w:pPr>
        <w:ind w:firstLine="709"/>
        <w:jc w:val="both"/>
        <w:rPr>
          <w:bCs/>
        </w:rPr>
      </w:pPr>
    </w:p>
    <w:p w14:paraId="40C8555C" w14:textId="77777777" w:rsidR="000B46EA" w:rsidRDefault="000B46EA" w:rsidP="000B46EA">
      <w:pPr>
        <w:ind w:firstLine="709"/>
        <w:jc w:val="both"/>
        <w:rPr>
          <w:bCs/>
        </w:rPr>
      </w:pPr>
      <w:r>
        <w:rPr>
          <w:bCs/>
        </w:rPr>
        <w:t>Согласиться с предложением докладчика.</w:t>
      </w:r>
    </w:p>
    <w:p w14:paraId="607F85E8" w14:textId="77777777" w:rsidR="000B46EA" w:rsidRDefault="000B46EA" w:rsidP="000B46EA">
      <w:pPr>
        <w:ind w:firstLine="709"/>
        <w:jc w:val="both"/>
        <w:rPr>
          <w:bCs/>
        </w:rPr>
      </w:pPr>
    </w:p>
    <w:p w14:paraId="17410D2B" w14:textId="77777777" w:rsidR="000B46EA" w:rsidRDefault="000B46EA" w:rsidP="000B46EA">
      <w:pPr>
        <w:ind w:right="-2" w:firstLine="709"/>
        <w:jc w:val="both"/>
        <w:rPr>
          <w:b/>
          <w:bCs/>
        </w:rPr>
      </w:pPr>
      <w:r>
        <w:rPr>
          <w:b/>
          <w:bCs/>
        </w:rPr>
        <w:t>Голосовали «ЗА» единогласно.</w:t>
      </w:r>
    </w:p>
    <w:p w14:paraId="35A2F613" w14:textId="77777777" w:rsidR="000B46EA" w:rsidRDefault="000B46EA" w:rsidP="000B46EA">
      <w:pPr>
        <w:jc w:val="both"/>
        <w:rPr>
          <w:bCs/>
        </w:rPr>
      </w:pPr>
    </w:p>
    <w:p w14:paraId="47C70D5F" w14:textId="0DE27E87" w:rsidR="000B46EA" w:rsidRDefault="000B46EA" w:rsidP="000B46EA">
      <w:pPr>
        <w:ind w:right="-2" w:firstLine="709"/>
        <w:jc w:val="both"/>
        <w:rPr>
          <w:b/>
          <w:bCs/>
        </w:rPr>
      </w:pPr>
      <w:r>
        <w:rPr>
          <w:bCs/>
        </w:rPr>
        <w:t xml:space="preserve">Вопрос </w:t>
      </w:r>
      <w:r w:rsidR="00680C31">
        <w:rPr>
          <w:bCs/>
        </w:rPr>
        <w:t xml:space="preserve">89 </w:t>
      </w:r>
      <w:r w:rsidRPr="009868F9">
        <w:rPr>
          <w:b/>
          <w:bCs/>
        </w:rPr>
        <w:t xml:space="preserve">«О внесении изменений в постановление региональной энергетической комиссии Кемеровской области от 11.12.2018 № 480 «Об установлении </w:t>
      </w:r>
      <w:r w:rsidR="00D70699">
        <w:rPr>
          <w:b/>
          <w:bCs/>
        </w:rPr>
        <w:br/>
      </w:r>
      <w:r w:rsidRPr="009868F9">
        <w:rPr>
          <w:b/>
          <w:bCs/>
        </w:rPr>
        <w:t>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w:t>
      </w:r>
      <w:r w:rsidR="00D70699">
        <w:rPr>
          <w:b/>
          <w:bCs/>
        </w:rPr>
        <w:t xml:space="preserve"> </w:t>
      </w:r>
      <w:r w:rsidRPr="009868F9">
        <w:rPr>
          <w:b/>
          <w:bCs/>
        </w:rPr>
        <w:t>на 2019-2023 годы» в части 2020 года»</w:t>
      </w:r>
    </w:p>
    <w:p w14:paraId="3A58C084" w14:textId="77777777" w:rsidR="000B46EA" w:rsidRDefault="000B46EA" w:rsidP="000B46EA">
      <w:pPr>
        <w:ind w:right="-2" w:firstLine="709"/>
        <w:jc w:val="both"/>
        <w:rPr>
          <w:b/>
          <w:bCs/>
        </w:rPr>
      </w:pPr>
    </w:p>
    <w:p w14:paraId="79DE5AF8" w14:textId="61D675C5" w:rsidR="000B46EA" w:rsidRPr="009868F9" w:rsidRDefault="000B46EA" w:rsidP="000B46EA">
      <w:pPr>
        <w:tabs>
          <w:tab w:val="left" w:pos="709"/>
          <w:tab w:val="left" w:pos="993"/>
          <w:tab w:val="left" w:pos="1560"/>
          <w:tab w:val="left" w:pos="2127"/>
        </w:tabs>
        <w:ind w:right="-2" w:firstLine="709"/>
        <w:jc w:val="both"/>
        <w:rPr>
          <w:bCs/>
        </w:rPr>
      </w:pPr>
      <w:r>
        <w:rPr>
          <w:bCs/>
        </w:rPr>
        <w:t xml:space="preserve">Докладчик </w:t>
      </w:r>
      <w:r w:rsidRPr="00B26732">
        <w:rPr>
          <w:b/>
          <w:bCs/>
        </w:rPr>
        <w:t>Незнанов П.Г.</w:t>
      </w:r>
      <w:r>
        <w:rPr>
          <w:bCs/>
        </w:rPr>
        <w:t xml:space="preserve"> согласно заключению (приложение № 172 настоящему протоколу) предлагает </w:t>
      </w:r>
      <w:r w:rsidRPr="009868F9">
        <w:rPr>
          <w:bCs/>
        </w:rPr>
        <w:t xml:space="preserve">внести изменения в приложение к постановлению региональной энергетической комиссии Кемеровской области от 11.12.2018  № 480 </w:t>
      </w:r>
      <w:r w:rsidRPr="009868F9">
        <w:rPr>
          <w:bCs/>
        </w:rPr>
        <w:br/>
        <w:t xml:space="preserve">«Об установлении 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изложив его в новой редакции согласно приложению </w:t>
      </w:r>
      <w:r w:rsidRPr="009868F9">
        <w:rPr>
          <w:bCs/>
        </w:rPr>
        <w:br/>
      </w:r>
      <w:r>
        <w:rPr>
          <w:bCs/>
        </w:rPr>
        <w:t>№ 174 к настоящему протоколу</w:t>
      </w:r>
      <w:r w:rsidRPr="009868F9">
        <w:rPr>
          <w:bCs/>
        </w:rPr>
        <w:t>.</w:t>
      </w:r>
    </w:p>
    <w:p w14:paraId="6254E62F" w14:textId="77777777" w:rsidR="000B46EA" w:rsidRDefault="000B46EA" w:rsidP="000B46EA">
      <w:pPr>
        <w:ind w:right="-2" w:firstLine="709"/>
        <w:jc w:val="both"/>
        <w:rPr>
          <w:b/>
          <w:bCs/>
        </w:rPr>
      </w:pPr>
    </w:p>
    <w:p w14:paraId="6E0F9048" w14:textId="77777777" w:rsidR="000B46EA" w:rsidRDefault="000B46EA" w:rsidP="000B46EA">
      <w:pPr>
        <w:ind w:firstLine="709"/>
        <w:jc w:val="both"/>
        <w:rPr>
          <w:bCs/>
        </w:rPr>
      </w:pPr>
      <w:r>
        <w:rPr>
          <w:bCs/>
        </w:rPr>
        <w:t>Рассмотрев представленные материалы</w:t>
      </w:r>
    </w:p>
    <w:p w14:paraId="661F19FB" w14:textId="77777777" w:rsidR="000B46EA" w:rsidRDefault="000B46EA" w:rsidP="000B46EA">
      <w:pPr>
        <w:ind w:firstLine="709"/>
        <w:jc w:val="both"/>
        <w:rPr>
          <w:bCs/>
        </w:rPr>
      </w:pPr>
    </w:p>
    <w:p w14:paraId="5234ADE4" w14:textId="77777777" w:rsidR="000B46EA" w:rsidRDefault="000B46EA" w:rsidP="000B46EA">
      <w:pPr>
        <w:ind w:firstLine="709"/>
        <w:jc w:val="both"/>
        <w:rPr>
          <w:bCs/>
        </w:rPr>
      </w:pPr>
      <w:r>
        <w:rPr>
          <w:bCs/>
        </w:rPr>
        <w:t xml:space="preserve">Правление региональной энергетической комиссии Кемеровской области </w:t>
      </w:r>
    </w:p>
    <w:p w14:paraId="49FFD965" w14:textId="77777777" w:rsidR="000B46EA" w:rsidRDefault="000B46EA" w:rsidP="000B46EA">
      <w:pPr>
        <w:ind w:firstLine="709"/>
        <w:jc w:val="both"/>
        <w:rPr>
          <w:bCs/>
        </w:rPr>
      </w:pPr>
    </w:p>
    <w:p w14:paraId="7743E229" w14:textId="77777777" w:rsidR="000B46EA" w:rsidRPr="00B26732" w:rsidRDefault="000B46EA" w:rsidP="000B46EA">
      <w:pPr>
        <w:ind w:firstLine="709"/>
        <w:jc w:val="both"/>
        <w:rPr>
          <w:b/>
          <w:bCs/>
        </w:rPr>
      </w:pPr>
      <w:r w:rsidRPr="00B26732">
        <w:rPr>
          <w:b/>
          <w:bCs/>
        </w:rPr>
        <w:t>ПОСТАНОВИЛО:</w:t>
      </w:r>
    </w:p>
    <w:p w14:paraId="0248435F" w14:textId="77777777" w:rsidR="000B46EA" w:rsidRDefault="000B46EA" w:rsidP="000B46EA">
      <w:pPr>
        <w:ind w:firstLine="709"/>
        <w:jc w:val="both"/>
        <w:rPr>
          <w:bCs/>
        </w:rPr>
      </w:pPr>
    </w:p>
    <w:p w14:paraId="294D4C62" w14:textId="77777777" w:rsidR="000B46EA" w:rsidRDefault="000B46EA" w:rsidP="000B46EA">
      <w:pPr>
        <w:ind w:firstLine="709"/>
        <w:jc w:val="both"/>
        <w:rPr>
          <w:bCs/>
        </w:rPr>
      </w:pPr>
      <w:r>
        <w:rPr>
          <w:bCs/>
        </w:rPr>
        <w:t>Согласиться с предложением докладчика.</w:t>
      </w:r>
    </w:p>
    <w:p w14:paraId="15782047" w14:textId="77777777" w:rsidR="000B46EA" w:rsidRDefault="000B46EA" w:rsidP="000B46EA">
      <w:pPr>
        <w:ind w:firstLine="709"/>
        <w:jc w:val="both"/>
        <w:rPr>
          <w:bCs/>
        </w:rPr>
      </w:pPr>
    </w:p>
    <w:p w14:paraId="3C7AF1A6" w14:textId="77777777" w:rsidR="000B46EA" w:rsidRDefault="000B46EA" w:rsidP="000B46EA">
      <w:pPr>
        <w:ind w:right="-2" w:firstLine="709"/>
        <w:jc w:val="both"/>
        <w:rPr>
          <w:b/>
          <w:bCs/>
        </w:rPr>
      </w:pPr>
      <w:r>
        <w:rPr>
          <w:b/>
          <w:bCs/>
        </w:rPr>
        <w:t>Голосовали «ЗА» единогласно.</w:t>
      </w:r>
    </w:p>
    <w:p w14:paraId="1026FAC6" w14:textId="77777777" w:rsidR="00AE4613" w:rsidRDefault="00AE4613" w:rsidP="00AE4613">
      <w:pPr>
        <w:ind w:firstLine="708"/>
        <w:jc w:val="both"/>
        <w:rPr>
          <w:b/>
          <w:bCs/>
          <w:color w:val="000000"/>
          <w:kern w:val="32"/>
        </w:rPr>
      </w:pPr>
    </w:p>
    <w:p w14:paraId="07FBDF3D" w14:textId="01C370DC" w:rsidR="00AE4613" w:rsidRPr="005D42F2" w:rsidRDefault="00AE4613" w:rsidP="00AE4613">
      <w:pPr>
        <w:ind w:firstLine="708"/>
        <w:jc w:val="both"/>
        <w:rPr>
          <w:b/>
          <w:bCs/>
          <w:color w:val="000000"/>
        </w:rPr>
      </w:pPr>
      <w:r w:rsidRPr="00AE4613">
        <w:rPr>
          <w:color w:val="000000"/>
          <w:kern w:val="32"/>
        </w:rPr>
        <w:t>Вопрос 90</w:t>
      </w:r>
      <w:r>
        <w:rPr>
          <w:b/>
          <w:bCs/>
          <w:color w:val="000000"/>
          <w:kern w:val="32"/>
        </w:rPr>
        <w:t xml:space="preserve"> </w:t>
      </w:r>
      <w:r w:rsidRPr="005D42F2">
        <w:rPr>
          <w:b/>
          <w:bCs/>
          <w:color w:val="000000"/>
          <w:kern w:val="32"/>
        </w:rPr>
        <w:t>«</w:t>
      </w:r>
      <w:hyperlink r:id="rId52" w:history="1">
        <w:r w:rsidRPr="005D42F2">
          <w:rPr>
            <w:b/>
            <w:bCs/>
            <w:color w:val="000000"/>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5D42F2">
          <w:rPr>
            <w:b/>
            <w:bCs/>
            <w:color w:val="000000"/>
          </w:rPr>
          <w:t>СибСтройСервис</w:t>
        </w:r>
        <w:proofErr w:type="spellEnd"/>
        <w:r w:rsidRPr="005D42F2">
          <w:rPr>
            <w:b/>
            <w:bCs/>
            <w:color w:val="000000"/>
          </w:rPr>
          <w:t>» на потребительском рынке г. Киселёвск, на 2020-2024 годы</w:t>
        </w:r>
      </w:hyperlink>
      <w:r w:rsidRPr="005D42F2">
        <w:rPr>
          <w:b/>
          <w:bCs/>
          <w:color w:val="000000"/>
        </w:rPr>
        <w:t>»</w:t>
      </w:r>
    </w:p>
    <w:p w14:paraId="64AFEB1E" w14:textId="77777777" w:rsidR="00AE4613" w:rsidRDefault="00AE4613" w:rsidP="00AE4613">
      <w:pPr>
        <w:ind w:firstLine="708"/>
        <w:jc w:val="both"/>
        <w:rPr>
          <w:b/>
          <w:bCs/>
          <w:color w:val="000000"/>
          <w:kern w:val="32"/>
        </w:rPr>
      </w:pPr>
    </w:p>
    <w:p w14:paraId="7D5F8A9F" w14:textId="77777777" w:rsidR="0012147B" w:rsidRDefault="00AE4613" w:rsidP="0012147B">
      <w:pPr>
        <w:tabs>
          <w:tab w:val="left" w:pos="709"/>
        </w:tabs>
        <w:jc w:val="both"/>
        <w:rPr>
          <w:bCs/>
        </w:rPr>
      </w:pPr>
      <w:r>
        <w:rPr>
          <w:bCs/>
        </w:rPr>
        <w:tab/>
      </w:r>
      <w:r w:rsidRPr="000A7CAA">
        <w:rPr>
          <w:bCs/>
        </w:rPr>
        <w:t xml:space="preserve">Докладчик </w:t>
      </w:r>
      <w:r w:rsidRPr="0012147B">
        <w:rPr>
          <w:bCs/>
        </w:rPr>
        <w:t>Незнанов П.Г.</w:t>
      </w:r>
      <w:r w:rsidRPr="003A0B56">
        <w:rPr>
          <w:bCs/>
        </w:rPr>
        <w:t xml:space="preserve">  </w:t>
      </w:r>
      <w:r w:rsidRPr="00EE3D05">
        <w:rPr>
          <w:bCs/>
        </w:rPr>
        <w:t>согласно заключению (приложение № 1</w:t>
      </w:r>
      <w:r>
        <w:rPr>
          <w:bCs/>
        </w:rPr>
        <w:t>75</w:t>
      </w:r>
      <w:r w:rsidRPr="00EE3D05">
        <w:rPr>
          <w:bCs/>
        </w:rPr>
        <w:t xml:space="preserve"> </w:t>
      </w:r>
      <w:r>
        <w:rPr>
          <w:bCs/>
        </w:rPr>
        <w:t>к настоящему протоколу</w:t>
      </w:r>
      <w:r w:rsidRPr="00EE3D05">
        <w:rPr>
          <w:bCs/>
        </w:rPr>
        <w:t>) предлагает</w:t>
      </w:r>
      <w:r>
        <w:rPr>
          <w:bCs/>
        </w:rPr>
        <w:t>:</w:t>
      </w:r>
    </w:p>
    <w:p w14:paraId="0E045874" w14:textId="77777777" w:rsidR="0012147B" w:rsidRDefault="00AE4613" w:rsidP="0012147B">
      <w:pPr>
        <w:tabs>
          <w:tab w:val="left" w:pos="709"/>
        </w:tabs>
        <w:ind w:firstLine="709"/>
        <w:jc w:val="both"/>
        <w:rPr>
          <w:bCs/>
        </w:rPr>
      </w:pPr>
      <w:r w:rsidRPr="0072314B">
        <w:rPr>
          <w:bCs/>
        </w:rPr>
        <w:t>1. Утвердить</w:t>
      </w:r>
      <w:r w:rsidRPr="005D42F2">
        <w:rPr>
          <w:bCs/>
        </w:rPr>
        <w:t xml:space="preserve"> ООО «</w:t>
      </w:r>
      <w:proofErr w:type="spellStart"/>
      <w:r w:rsidRPr="005D42F2">
        <w:rPr>
          <w:bCs/>
        </w:rPr>
        <w:t>СибСтройСервис</w:t>
      </w:r>
      <w:proofErr w:type="spellEnd"/>
      <w:r w:rsidRPr="005D42F2">
        <w:rPr>
          <w:bCs/>
        </w:rPr>
        <w:t>», ИНН 4211022988, производственную программу в сфере горячего водоснабжения, на период</w:t>
      </w:r>
      <w:r>
        <w:rPr>
          <w:bCs/>
        </w:rPr>
        <w:t xml:space="preserve"> </w:t>
      </w:r>
      <w:r w:rsidRPr="005D42F2">
        <w:rPr>
          <w:bCs/>
        </w:rPr>
        <w:t xml:space="preserve">с 01.01.2020 по 31.12.2024 согласно приложению № </w:t>
      </w:r>
      <w:r>
        <w:rPr>
          <w:bCs/>
        </w:rPr>
        <w:t>176</w:t>
      </w:r>
      <w:r w:rsidRPr="005D42F2">
        <w:rPr>
          <w:bCs/>
        </w:rPr>
        <w:t xml:space="preserve"> к </w:t>
      </w:r>
      <w:r>
        <w:rPr>
          <w:bCs/>
        </w:rPr>
        <w:t>настоящему протоколу.</w:t>
      </w:r>
    </w:p>
    <w:p w14:paraId="5E59C564" w14:textId="4BFB9808" w:rsidR="00AE4613" w:rsidRPr="005D42F2" w:rsidRDefault="00AE4613" w:rsidP="0012147B">
      <w:pPr>
        <w:tabs>
          <w:tab w:val="left" w:pos="709"/>
        </w:tabs>
        <w:ind w:firstLine="709"/>
        <w:jc w:val="both"/>
        <w:rPr>
          <w:bCs/>
        </w:rPr>
      </w:pPr>
      <w:r w:rsidRPr="005D42F2">
        <w:rPr>
          <w:bCs/>
        </w:rPr>
        <w:t>2. Установить ООО «</w:t>
      </w:r>
      <w:proofErr w:type="spellStart"/>
      <w:r w:rsidRPr="005D42F2">
        <w:rPr>
          <w:bCs/>
        </w:rPr>
        <w:t>СибСтройСервис</w:t>
      </w:r>
      <w:proofErr w:type="spellEnd"/>
      <w:r w:rsidRPr="005D42F2">
        <w:rPr>
          <w:bCs/>
        </w:rPr>
        <w:t xml:space="preserve">», ИНН 4211022988, долгосрочные </w:t>
      </w:r>
      <w:proofErr w:type="spellStart"/>
      <w:r w:rsidRPr="005D42F2">
        <w:rPr>
          <w:bCs/>
        </w:rPr>
        <w:t>одноставочные</w:t>
      </w:r>
      <w:proofErr w:type="spellEnd"/>
      <w:r w:rsidRPr="005D42F2">
        <w:rPr>
          <w:bCs/>
        </w:rPr>
        <w:t xml:space="preserve"> тарифы на горячую воду в закрытой системе горячего водоснабжения, на период с 01.01.2020 по 31.12.2024 согласно приложению № </w:t>
      </w:r>
      <w:r>
        <w:rPr>
          <w:bCs/>
        </w:rPr>
        <w:t>177</w:t>
      </w:r>
      <w:r w:rsidRPr="005D42F2">
        <w:rPr>
          <w:bCs/>
        </w:rPr>
        <w:t xml:space="preserve"> к</w:t>
      </w:r>
      <w:r>
        <w:rPr>
          <w:bCs/>
        </w:rPr>
        <w:t xml:space="preserve"> настоящему протоколу.</w:t>
      </w:r>
    </w:p>
    <w:p w14:paraId="34F677F4" w14:textId="77777777" w:rsidR="00AE4613" w:rsidRDefault="00AE4613" w:rsidP="00AE4613">
      <w:pPr>
        <w:tabs>
          <w:tab w:val="left" w:pos="709"/>
        </w:tabs>
        <w:ind w:right="-2"/>
        <w:jc w:val="both"/>
        <w:rPr>
          <w:bCs/>
        </w:rPr>
      </w:pPr>
    </w:p>
    <w:p w14:paraId="6E649152" w14:textId="77777777" w:rsidR="00AE4613" w:rsidRPr="00154164" w:rsidRDefault="00AE4613" w:rsidP="00AE4613">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327F425" w14:textId="77777777" w:rsidR="00AE4613" w:rsidRPr="00154164" w:rsidRDefault="00AE4613" w:rsidP="00AE4613">
      <w:pPr>
        <w:ind w:right="-2" w:firstLine="709"/>
        <w:jc w:val="both"/>
        <w:rPr>
          <w:bCs/>
        </w:rPr>
      </w:pPr>
    </w:p>
    <w:p w14:paraId="4ECE04EF" w14:textId="77777777" w:rsidR="00AE4613" w:rsidRDefault="00AE4613" w:rsidP="00AE4613">
      <w:pPr>
        <w:ind w:right="-2" w:firstLine="709"/>
        <w:jc w:val="both"/>
        <w:rPr>
          <w:b/>
        </w:rPr>
      </w:pPr>
      <w:r>
        <w:rPr>
          <w:b/>
        </w:rPr>
        <w:t>ПОСТАНОВИЛО</w:t>
      </w:r>
      <w:r w:rsidRPr="00154164">
        <w:rPr>
          <w:b/>
        </w:rPr>
        <w:t>:</w:t>
      </w:r>
    </w:p>
    <w:p w14:paraId="50A02854" w14:textId="77777777" w:rsidR="00AE4613" w:rsidRDefault="00AE4613" w:rsidP="00AE4613">
      <w:pPr>
        <w:ind w:right="-2" w:firstLine="709"/>
        <w:jc w:val="both"/>
        <w:rPr>
          <w:b/>
        </w:rPr>
      </w:pPr>
    </w:p>
    <w:p w14:paraId="2B3800C0" w14:textId="77777777" w:rsidR="00AE4613" w:rsidRDefault="00AE4613" w:rsidP="00AE4613">
      <w:pPr>
        <w:ind w:right="-2" w:firstLine="709"/>
        <w:jc w:val="both"/>
        <w:rPr>
          <w:bCs/>
        </w:rPr>
      </w:pPr>
      <w:r w:rsidRPr="00665AAA">
        <w:rPr>
          <w:bCs/>
        </w:rPr>
        <w:lastRenderedPageBreak/>
        <w:t>Согласиться с предложением докладчика.</w:t>
      </w:r>
    </w:p>
    <w:p w14:paraId="1E817E40" w14:textId="77777777" w:rsidR="00AE4613" w:rsidRDefault="00AE4613" w:rsidP="00AE4613">
      <w:pPr>
        <w:ind w:firstLine="709"/>
        <w:jc w:val="both"/>
        <w:rPr>
          <w:b/>
        </w:rPr>
      </w:pPr>
    </w:p>
    <w:p w14:paraId="3C5958D7" w14:textId="66DED41D" w:rsidR="0012147B" w:rsidRPr="008E2BD5" w:rsidRDefault="0012147B" w:rsidP="0012147B">
      <w:pPr>
        <w:ind w:firstLine="709"/>
        <w:jc w:val="both"/>
        <w:rPr>
          <w:bCs/>
        </w:rPr>
      </w:pPr>
      <w:r w:rsidRPr="008E2BD5">
        <w:rPr>
          <w:bCs/>
        </w:rPr>
        <w:t xml:space="preserve">Вопрос </w:t>
      </w:r>
      <w:r w:rsidR="00274CFC">
        <w:rPr>
          <w:bCs/>
        </w:rPr>
        <w:t xml:space="preserve">91 </w:t>
      </w:r>
      <w:r w:rsidRPr="008E2BD5">
        <w:rPr>
          <w:b/>
          <w:bCs/>
        </w:rPr>
        <w:t>«</w:t>
      </w:r>
      <w:r w:rsidRPr="008E2BD5">
        <w:rPr>
          <w:b/>
          <w:bCs/>
          <w:color w:val="000000"/>
          <w:kern w:val="32"/>
        </w:rPr>
        <w:t>Об установлении ООО «</w:t>
      </w:r>
      <w:proofErr w:type="spellStart"/>
      <w:r w:rsidRPr="008E2BD5">
        <w:rPr>
          <w:b/>
          <w:bCs/>
          <w:color w:val="000000"/>
          <w:kern w:val="32"/>
        </w:rPr>
        <w:t>Юргинские</w:t>
      </w:r>
      <w:proofErr w:type="spellEnd"/>
      <w:r w:rsidRPr="008E2BD5">
        <w:rPr>
          <w:b/>
          <w:bCs/>
          <w:color w:val="000000"/>
          <w:kern w:val="32"/>
        </w:rPr>
        <w:t xml:space="preserve"> котельные» долгосрочных параметров регулирования и долгосрочных тарифов на тепловую </w:t>
      </w:r>
      <w:r w:rsidRPr="008E2BD5">
        <w:rPr>
          <w:b/>
          <w:bCs/>
          <w:color w:val="000000"/>
          <w:kern w:val="32"/>
        </w:rPr>
        <w:br/>
        <w:t>энергию, реализуемую с коллекторов источника, на 2020-2022 годы</w:t>
      </w:r>
      <w:r w:rsidRPr="008E2BD5">
        <w:rPr>
          <w:b/>
          <w:bCs/>
        </w:rPr>
        <w:t>»</w:t>
      </w:r>
    </w:p>
    <w:p w14:paraId="4AB1F437" w14:textId="77777777" w:rsidR="0012147B" w:rsidRDefault="0012147B" w:rsidP="0012147B">
      <w:pPr>
        <w:ind w:firstLine="709"/>
        <w:jc w:val="both"/>
        <w:rPr>
          <w:b/>
          <w:bCs/>
        </w:rPr>
      </w:pPr>
    </w:p>
    <w:p w14:paraId="27F2C018" w14:textId="502A2DE4" w:rsidR="0012147B" w:rsidRDefault="0012147B" w:rsidP="0012147B">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178 к настоящему протоколу) предлагает </w:t>
      </w:r>
      <w:r w:rsidRPr="00B26732">
        <w:rPr>
          <w:bCs/>
        </w:rPr>
        <w:t>внести</w:t>
      </w:r>
      <w:r>
        <w:rPr>
          <w:bCs/>
        </w:rPr>
        <w:t>:</w:t>
      </w:r>
    </w:p>
    <w:p w14:paraId="26C01197" w14:textId="0674BB5E" w:rsidR="0012147B" w:rsidRDefault="0012147B" w:rsidP="0012147B">
      <w:pPr>
        <w:ind w:firstLine="709"/>
        <w:jc w:val="both"/>
        <w:rPr>
          <w:b/>
          <w:bCs/>
        </w:rPr>
      </w:pPr>
      <w:r>
        <w:rPr>
          <w:bCs/>
        </w:rPr>
        <w:t xml:space="preserve">1. </w:t>
      </w:r>
      <w:r w:rsidRPr="008E2BD5">
        <w:rPr>
          <w:bCs/>
        </w:rPr>
        <w:t>Установить ООО «</w:t>
      </w:r>
      <w:proofErr w:type="spellStart"/>
      <w:r w:rsidRPr="008E2BD5">
        <w:rPr>
          <w:bCs/>
        </w:rPr>
        <w:t>Юргинские</w:t>
      </w:r>
      <w:proofErr w:type="spellEnd"/>
      <w:r w:rsidRPr="008E2BD5">
        <w:rPr>
          <w:bCs/>
        </w:rPr>
        <w:t xml:space="preserve"> котельные», ИНН 4230032075, долгосрочные параметры регулирования для формирования долгосрочных тарифов на тепловую энергию, реализуемую с коллекторов источника, на период с 01.01.2020 по 31.12.2022 согласно приложению № </w:t>
      </w:r>
      <w:r w:rsidRPr="00B26732">
        <w:rPr>
          <w:bCs/>
        </w:rPr>
        <w:t>согласно п</w:t>
      </w:r>
      <w:r>
        <w:rPr>
          <w:bCs/>
        </w:rPr>
        <w:t>риложению № 179 к настоящему протоколу</w:t>
      </w:r>
      <w:r w:rsidRPr="00B26732">
        <w:rPr>
          <w:bCs/>
        </w:rPr>
        <w:t xml:space="preserve">. </w:t>
      </w:r>
    </w:p>
    <w:p w14:paraId="316FA287" w14:textId="38E300B0" w:rsidR="0012147B" w:rsidRDefault="0012147B" w:rsidP="0012147B">
      <w:pPr>
        <w:ind w:firstLine="709"/>
        <w:jc w:val="both"/>
        <w:rPr>
          <w:bCs/>
        </w:rPr>
      </w:pPr>
      <w:r w:rsidRPr="008E2BD5">
        <w:t>2. Установить ООО «</w:t>
      </w:r>
      <w:proofErr w:type="spellStart"/>
      <w:r w:rsidRPr="008E2BD5">
        <w:t>Юргинские</w:t>
      </w:r>
      <w:proofErr w:type="spellEnd"/>
      <w:r w:rsidRPr="008E2BD5">
        <w:t xml:space="preserve"> котельные», ИНН 4230032075, долгосрочные тарифы на тепловую энергию, реализуемую</w:t>
      </w:r>
      <w:r w:rsidRPr="008E2BD5">
        <w:rPr>
          <w:bCs/>
        </w:rPr>
        <w:t xml:space="preserve"> с коллекторов источника, на период с 01.01.2020 по 31.12.2022 согласно приложению </w:t>
      </w:r>
      <w:r>
        <w:rPr>
          <w:bCs/>
        </w:rPr>
        <w:t>№ 180 к настоящему протоколу</w:t>
      </w:r>
      <w:r w:rsidRPr="00B26732">
        <w:rPr>
          <w:bCs/>
        </w:rPr>
        <w:t>.</w:t>
      </w:r>
    </w:p>
    <w:p w14:paraId="22BAD243" w14:textId="77777777" w:rsidR="0012147B" w:rsidRDefault="0012147B" w:rsidP="0012147B">
      <w:pPr>
        <w:ind w:firstLine="709"/>
        <w:jc w:val="both"/>
        <w:rPr>
          <w:bCs/>
        </w:rPr>
      </w:pPr>
    </w:p>
    <w:p w14:paraId="7421172C" w14:textId="77777777" w:rsidR="0012147B" w:rsidRDefault="0012147B" w:rsidP="0012147B">
      <w:pPr>
        <w:ind w:firstLine="709"/>
        <w:jc w:val="both"/>
        <w:rPr>
          <w:bCs/>
        </w:rPr>
      </w:pPr>
      <w:r>
        <w:rPr>
          <w:bCs/>
        </w:rPr>
        <w:t>Рассмотрев представленные материалы</w:t>
      </w:r>
    </w:p>
    <w:p w14:paraId="3482F416" w14:textId="77777777" w:rsidR="0012147B" w:rsidRDefault="0012147B" w:rsidP="0012147B">
      <w:pPr>
        <w:ind w:firstLine="709"/>
        <w:jc w:val="both"/>
        <w:rPr>
          <w:bCs/>
        </w:rPr>
      </w:pPr>
    </w:p>
    <w:p w14:paraId="1EDAC8A2" w14:textId="77777777" w:rsidR="0012147B" w:rsidRDefault="0012147B" w:rsidP="0012147B">
      <w:pPr>
        <w:ind w:firstLine="709"/>
        <w:jc w:val="both"/>
        <w:rPr>
          <w:bCs/>
        </w:rPr>
      </w:pPr>
      <w:r>
        <w:rPr>
          <w:bCs/>
        </w:rPr>
        <w:t xml:space="preserve">Правление региональной энергетической комиссии Кемеровской области </w:t>
      </w:r>
    </w:p>
    <w:p w14:paraId="4A4FC41F" w14:textId="77777777" w:rsidR="0012147B" w:rsidRDefault="0012147B" w:rsidP="0012147B">
      <w:pPr>
        <w:ind w:firstLine="709"/>
        <w:jc w:val="both"/>
        <w:rPr>
          <w:bCs/>
        </w:rPr>
      </w:pPr>
    </w:p>
    <w:p w14:paraId="7123A7DC" w14:textId="77777777" w:rsidR="0012147B" w:rsidRPr="00B26732" w:rsidRDefault="0012147B" w:rsidP="0012147B">
      <w:pPr>
        <w:ind w:firstLine="709"/>
        <w:jc w:val="both"/>
        <w:rPr>
          <w:b/>
          <w:bCs/>
        </w:rPr>
      </w:pPr>
      <w:r w:rsidRPr="00B26732">
        <w:rPr>
          <w:b/>
          <w:bCs/>
        </w:rPr>
        <w:t>ПОСТАНОВИЛО:</w:t>
      </w:r>
    </w:p>
    <w:p w14:paraId="7FEB9183" w14:textId="77777777" w:rsidR="0012147B" w:rsidRDefault="0012147B" w:rsidP="0012147B">
      <w:pPr>
        <w:ind w:firstLine="709"/>
        <w:jc w:val="both"/>
        <w:rPr>
          <w:bCs/>
        </w:rPr>
      </w:pPr>
    </w:p>
    <w:p w14:paraId="0B3A52B1" w14:textId="77777777" w:rsidR="0012147B" w:rsidRDefault="0012147B" w:rsidP="0012147B">
      <w:pPr>
        <w:ind w:firstLine="709"/>
        <w:jc w:val="both"/>
        <w:rPr>
          <w:bCs/>
        </w:rPr>
      </w:pPr>
      <w:r>
        <w:rPr>
          <w:bCs/>
        </w:rPr>
        <w:t>Согласиться с предложением докладчика.</w:t>
      </w:r>
    </w:p>
    <w:p w14:paraId="57830CC4" w14:textId="77777777" w:rsidR="0012147B" w:rsidRDefault="0012147B" w:rsidP="0012147B">
      <w:pPr>
        <w:ind w:firstLine="709"/>
        <w:jc w:val="both"/>
        <w:rPr>
          <w:bCs/>
        </w:rPr>
      </w:pPr>
    </w:p>
    <w:p w14:paraId="12E598D8" w14:textId="62C72538" w:rsidR="00274CFC" w:rsidRPr="00274CFC" w:rsidRDefault="00274CFC" w:rsidP="00274CFC">
      <w:pPr>
        <w:ind w:firstLine="708"/>
        <w:jc w:val="both"/>
        <w:rPr>
          <w:b/>
          <w:bCs/>
          <w:color w:val="000000"/>
          <w:kern w:val="32"/>
        </w:rPr>
      </w:pPr>
      <w:r w:rsidRPr="00274CFC">
        <w:rPr>
          <w:color w:val="000000"/>
          <w:kern w:val="32"/>
        </w:rPr>
        <w:t>Вопрос 92</w:t>
      </w:r>
      <w:r>
        <w:rPr>
          <w:b/>
          <w:bCs/>
          <w:color w:val="000000"/>
          <w:kern w:val="32"/>
        </w:rPr>
        <w:t xml:space="preserve"> </w:t>
      </w:r>
      <w:r w:rsidRPr="00403987">
        <w:rPr>
          <w:b/>
          <w:bCs/>
          <w:color w:val="000000"/>
          <w:kern w:val="32"/>
        </w:rPr>
        <w:t>«</w:t>
      </w:r>
      <w:hyperlink r:id="rId53" w:history="1">
        <w:r w:rsidRPr="00274CFC">
          <w:rPr>
            <w:b/>
            <w:bCs/>
            <w:color w:val="000000"/>
            <w:kern w:val="32"/>
          </w:rPr>
          <w:t>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w:t>
        </w:r>
      </w:hyperlink>
      <w:r w:rsidRPr="00274CFC">
        <w:rPr>
          <w:b/>
          <w:bCs/>
          <w:color w:val="000000"/>
          <w:kern w:val="32"/>
        </w:rPr>
        <w:t>»</w:t>
      </w:r>
    </w:p>
    <w:p w14:paraId="0D25538A" w14:textId="77777777" w:rsidR="00274CFC" w:rsidRDefault="00274CFC" w:rsidP="00274CFC">
      <w:pPr>
        <w:ind w:firstLine="708"/>
        <w:jc w:val="both"/>
        <w:rPr>
          <w:b/>
          <w:bCs/>
          <w:color w:val="000000"/>
          <w:kern w:val="32"/>
        </w:rPr>
      </w:pPr>
    </w:p>
    <w:p w14:paraId="5D5A2D1C" w14:textId="2AB405AC" w:rsidR="00274CFC" w:rsidRDefault="00274CFC" w:rsidP="00274CFC">
      <w:pPr>
        <w:ind w:right="-2" w:firstLine="708"/>
        <w:jc w:val="both"/>
        <w:rPr>
          <w:bCs/>
        </w:rPr>
      </w:pPr>
      <w:r w:rsidRPr="000A7CAA">
        <w:rPr>
          <w:bCs/>
        </w:rPr>
        <w:t xml:space="preserve">Докладчик </w:t>
      </w:r>
      <w:r>
        <w:rPr>
          <w:b/>
        </w:rPr>
        <w:t>Незнанов П.Г.</w:t>
      </w:r>
      <w:r w:rsidRPr="000A7CAA">
        <w:rPr>
          <w:b/>
        </w:rPr>
        <w:t xml:space="preserve"> </w:t>
      </w:r>
      <w:r w:rsidRPr="00EE3D05">
        <w:rPr>
          <w:bCs/>
        </w:rPr>
        <w:t>согласно заключению (приложение № 1</w:t>
      </w:r>
      <w:r>
        <w:rPr>
          <w:bCs/>
        </w:rPr>
        <w:t>81</w:t>
      </w:r>
      <w:r w:rsidRPr="00EE3D05">
        <w:rPr>
          <w:bCs/>
        </w:rPr>
        <w:t xml:space="preserve"> к </w:t>
      </w:r>
      <w:r>
        <w:rPr>
          <w:bCs/>
        </w:rPr>
        <w:t>настоящему протоколу</w:t>
      </w:r>
      <w:r w:rsidRPr="00EE3D05">
        <w:rPr>
          <w:bCs/>
        </w:rPr>
        <w:t xml:space="preserve">) </w:t>
      </w:r>
      <w:r>
        <w:rPr>
          <w:bCs/>
        </w:rPr>
        <w:t>предлагает:</w:t>
      </w:r>
    </w:p>
    <w:p w14:paraId="615EB021" w14:textId="7A99EF08" w:rsidR="00274CFC" w:rsidRDefault="00274CFC" w:rsidP="00274CFC">
      <w:pPr>
        <w:ind w:right="-2" w:firstLine="708"/>
        <w:jc w:val="both"/>
        <w:rPr>
          <w:bCs/>
        </w:rPr>
      </w:pPr>
      <w:r>
        <w:rPr>
          <w:bCs/>
        </w:rPr>
        <w:t xml:space="preserve">1. </w:t>
      </w:r>
      <w:r w:rsidRPr="00060187">
        <w:rPr>
          <w:bCs/>
        </w:rPr>
        <w:t xml:space="preserve">Установить ООО «Тяжинская генерирующая компания», </w:t>
      </w:r>
      <w:r w:rsidRPr="00060187">
        <w:rPr>
          <w:bCs/>
        </w:rPr>
        <w:br/>
        <w:t>ИНН 4217192224, долгосрочные параметры регулирования для формирования долгосрочных тарифов на тепловую энергию, реализуемую на потребительском рынке Тяжинского муниципального округа, на период с 01.01.2020 по 31.12.2022</w:t>
      </w:r>
      <w:r>
        <w:rPr>
          <w:bCs/>
        </w:rPr>
        <w:t xml:space="preserve"> согласно приложению № 182 к настоящему протоколу.</w:t>
      </w:r>
    </w:p>
    <w:p w14:paraId="06166D3E" w14:textId="4E5E6520" w:rsidR="00274CFC" w:rsidRDefault="00274CFC" w:rsidP="00274CFC">
      <w:pPr>
        <w:ind w:right="-2" w:firstLine="708"/>
        <w:jc w:val="both"/>
        <w:rPr>
          <w:bCs/>
        </w:rPr>
      </w:pPr>
      <w:r>
        <w:rPr>
          <w:bCs/>
        </w:rPr>
        <w:t xml:space="preserve">2. </w:t>
      </w:r>
      <w:r w:rsidRPr="00060187">
        <w:rPr>
          <w:bCs/>
        </w:rPr>
        <w:t xml:space="preserve">Установить ООО «Тяжинская генерирующая компания», </w:t>
      </w:r>
      <w:r w:rsidRPr="00060187">
        <w:rPr>
          <w:bCs/>
        </w:rPr>
        <w:br/>
        <w:t xml:space="preserve">ИНН 4217192224, долгосрочные тарифы на тепловую энергию, реализуемую </w:t>
      </w:r>
      <w:r w:rsidRPr="00060187">
        <w:rPr>
          <w:bCs/>
        </w:rPr>
        <w:br/>
        <w:t xml:space="preserve">на потребительском рынке Тяжинского муниципального округа, на период </w:t>
      </w:r>
      <w:r w:rsidRPr="00060187">
        <w:rPr>
          <w:bCs/>
        </w:rPr>
        <w:br/>
        <w:t xml:space="preserve">с 01.01.2020 по 31.12.2022 согласно приложению № </w:t>
      </w:r>
      <w:r>
        <w:rPr>
          <w:bCs/>
        </w:rPr>
        <w:t>183 к настоящему протоколу.</w:t>
      </w:r>
    </w:p>
    <w:p w14:paraId="14349A60" w14:textId="1F2D4DEC" w:rsidR="00274CFC" w:rsidRPr="00060187" w:rsidRDefault="00274CFC" w:rsidP="00274CFC">
      <w:pPr>
        <w:ind w:right="-2" w:firstLine="708"/>
        <w:jc w:val="both"/>
        <w:rPr>
          <w:bCs/>
        </w:rPr>
      </w:pPr>
      <w:r>
        <w:rPr>
          <w:bCs/>
        </w:rPr>
        <w:t xml:space="preserve">3. </w:t>
      </w:r>
      <w:r w:rsidRPr="00060187">
        <w:rPr>
          <w:bCs/>
        </w:rPr>
        <w:t xml:space="preserve">Установить ООО «Тяжинская генерирующая компания», </w:t>
      </w:r>
      <w:r w:rsidRPr="00060187">
        <w:rPr>
          <w:bCs/>
        </w:rPr>
        <w:br/>
        <w:t xml:space="preserve">ИНН 4217192224,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w:t>
      </w:r>
      <w:r w:rsidRPr="00060187">
        <w:rPr>
          <w:bCs/>
        </w:rPr>
        <w:br/>
        <w:t xml:space="preserve">с 01.01.2020 по 31.12.2022 согласно приложению № </w:t>
      </w:r>
      <w:r>
        <w:rPr>
          <w:bCs/>
        </w:rPr>
        <w:t>184 к настоящему протоколу.</w:t>
      </w:r>
    </w:p>
    <w:p w14:paraId="4112FFF6" w14:textId="77777777" w:rsidR="00274CFC" w:rsidRPr="00060187" w:rsidRDefault="00274CFC" w:rsidP="00274CFC">
      <w:pPr>
        <w:tabs>
          <w:tab w:val="left" w:pos="709"/>
          <w:tab w:val="left" w:pos="1134"/>
        </w:tabs>
        <w:jc w:val="both"/>
        <w:rPr>
          <w:bCs/>
        </w:rPr>
      </w:pPr>
    </w:p>
    <w:p w14:paraId="10F244DB" w14:textId="77777777" w:rsidR="00274CFC" w:rsidRPr="00154164" w:rsidRDefault="00274CFC" w:rsidP="00274CFC">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94839C9" w14:textId="77777777" w:rsidR="00274CFC" w:rsidRPr="00154164" w:rsidRDefault="00274CFC" w:rsidP="00274CFC">
      <w:pPr>
        <w:ind w:right="-2" w:firstLine="709"/>
        <w:jc w:val="both"/>
        <w:rPr>
          <w:bCs/>
        </w:rPr>
      </w:pPr>
    </w:p>
    <w:p w14:paraId="22DD9EA6" w14:textId="77777777" w:rsidR="00274CFC" w:rsidRDefault="00274CFC" w:rsidP="00274CFC">
      <w:pPr>
        <w:ind w:right="-2" w:firstLine="709"/>
        <w:jc w:val="both"/>
        <w:rPr>
          <w:b/>
        </w:rPr>
      </w:pPr>
      <w:r>
        <w:rPr>
          <w:b/>
        </w:rPr>
        <w:t>ПОСТАНОВИЛО</w:t>
      </w:r>
      <w:r w:rsidRPr="00154164">
        <w:rPr>
          <w:b/>
        </w:rPr>
        <w:t>:</w:t>
      </w:r>
    </w:p>
    <w:p w14:paraId="2B1C1CD9" w14:textId="77777777" w:rsidR="00274CFC" w:rsidRDefault="00274CFC" w:rsidP="00274CFC">
      <w:pPr>
        <w:ind w:right="-2" w:firstLine="709"/>
        <w:jc w:val="both"/>
        <w:rPr>
          <w:b/>
        </w:rPr>
      </w:pPr>
    </w:p>
    <w:p w14:paraId="708B82CD" w14:textId="77777777" w:rsidR="00274CFC" w:rsidRDefault="00274CFC" w:rsidP="00274CFC">
      <w:pPr>
        <w:ind w:right="-2" w:firstLine="709"/>
        <w:jc w:val="both"/>
        <w:rPr>
          <w:bCs/>
        </w:rPr>
      </w:pPr>
      <w:r w:rsidRPr="00665AAA">
        <w:rPr>
          <w:bCs/>
        </w:rPr>
        <w:t>Согласиться с предложением докладчика.</w:t>
      </w:r>
    </w:p>
    <w:p w14:paraId="3325E7BD" w14:textId="77777777" w:rsidR="00274CFC" w:rsidRPr="00665AAA" w:rsidRDefault="00274CFC" w:rsidP="00274CFC">
      <w:pPr>
        <w:ind w:right="-2" w:firstLine="709"/>
        <w:jc w:val="both"/>
        <w:rPr>
          <w:bCs/>
        </w:rPr>
      </w:pPr>
    </w:p>
    <w:p w14:paraId="5037FB7A" w14:textId="77777777" w:rsidR="00274CFC" w:rsidRDefault="00274CFC" w:rsidP="00274CFC">
      <w:pPr>
        <w:ind w:right="-2" w:firstLine="709"/>
        <w:jc w:val="both"/>
        <w:rPr>
          <w:b/>
        </w:rPr>
      </w:pPr>
      <w:r w:rsidRPr="00312424">
        <w:rPr>
          <w:b/>
        </w:rPr>
        <w:t>Голосовали «ЗА» – единогласно.</w:t>
      </w:r>
    </w:p>
    <w:p w14:paraId="627E16AE" w14:textId="192A6361" w:rsidR="00C25B27" w:rsidRDefault="00C25B27" w:rsidP="0033185C">
      <w:pPr>
        <w:ind w:firstLine="709"/>
        <w:jc w:val="both"/>
        <w:rPr>
          <w:bCs/>
        </w:rPr>
      </w:pPr>
    </w:p>
    <w:p w14:paraId="6CE8BBE5" w14:textId="1FB803C6" w:rsidR="00F66190" w:rsidRPr="0073529E" w:rsidRDefault="00F66190" w:rsidP="00F66190">
      <w:pPr>
        <w:ind w:right="-2" w:firstLine="709"/>
        <w:jc w:val="both"/>
        <w:rPr>
          <w:b/>
          <w:bCs/>
          <w:color w:val="000000"/>
          <w:kern w:val="32"/>
        </w:rPr>
      </w:pPr>
      <w:r>
        <w:rPr>
          <w:bCs/>
        </w:rPr>
        <w:t xml:space="preserve">Вопрос 93 </w:t>
      </w:r>
      <w:r w:rsidRPr="0073529E">
        <w:rPr>
          <w:b/>
          <w:bCs/>
        </w:rPr>
        <w:t>«</w:t>
      </w:r>
      <w:r w:rsidRPr="0073529E">
        <w:rPr>
          <w:b/>
          <w:bCs/>
          <w:color w:val="000000"/>
          <w:kern w:val="32"/>
        </w:rPr>
        <w:t xml:space="preserve">Об установлении долгосрочных параметров регулирования </w:t>
      </w:r>
      <w:r w:rsidRPr="0073529E">
        <w:rPr>
          <w:b/>
          <w:bCs/>
          <w:color w:val="000000"/>
          <w:kern w:val="32"/>
        </w:rPr>
        <w:br/>
        <w:t xml:space="preserve">и долгосрочных тарифов на тепловую энергию, реализуемую </w:t>
      </w:r>
      <w:r w:rsidRPr="0073529E">
        <w:rPr>
          <w:b/>
          <w:bCs/>
          <w:color w:val="000000"/>
          <w:kern w:val="32"/>
        </w:rPr>
        <w:br/>
      </w:r>
      <w:r w:rsidRPr="0073529E">
        <w:rPr>
          <w:b/>
          <w:bCs/>
          <w:color w:val="000000"/>
          <w:kern w:val="32"/>
        </w:rPr>
        <w:lastRenderedPageBreak/>
        <w:t xml:space="preserve">ООО «УТС» на потребительском рынке г. Междуреченска, </w:t>
      </w:r>
      <w:r w:rsidRPr="0073529E">
        <w:rPr>
          <w:b/>
          <w:bCs/>
          <w:color w:val="000000"/>
          <w:kern w:val="32"/>
        </w:rPr>
        <w:br/>
        <w:t>на 2020-2022 годы</w:t>
      </w:r>
      <w:r w:rsidRPr="0073529E">
        <w:rPr>
          <w:b/>
          <w:bCs/>
        </w:rPr>
        <w:t>»</w:t>
      </w:r>
    </w:p>
    <w:p w14:paraId="377D35AE" w14:textId="77777777" w:rsidR="00F66190" w:rsidRDefault="00F66190" w:rsidP="00F66190">
      <w:pPr>
        <w:ind w:firstLine="709"/>
        <w:jc w:val="both"/>
        <w:rPr>
          <w:b/>
          <w:bCs/>
        </w:rPr>
      </w:pPr>
    </w:p>
    <w:p w14:paraId="7297362B" w14:textId="77777777" w:rsidR="00CC3EBF" w:rsidRDefault="00F66190" w:rsidP="00CC3EBF">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185 к настоящему протоколу) предлагает </w:t>
      </w:r>
      <w:r w:rsidRPr="00B26732">
        <w:rPr>
          <w:bCs/>
        </w:rPr>
        <w:t>внести</w:t>
      </w:r>
      <w:r>
        <w:rPr>
          <w:bCs/>
        </w:rPr>
        <w:t>:</w:t>
      </w:r>
    </w:p>
    <w:p w14:paraId="08855DEC" w14:textId="77777777" w:rsidR="00CC3EBF" w:rsidRDefault="00CC3EBF" w:rsidP="00CC3EBF">
      <w:pPr>
        <w:ind w:firstLine="709"/>
        <w:jc w:val="both"/>
        <w:rPr>
          <w:bCs/>
        </w:rPr>
      </w:pPr>
      <w:r>
        <w:rPr>
          <w:bCs/>
        </w:rPr>
        <w:t xml:space="preserve">1. </w:t>
      </w:r>
      <w:r w:rsidR="00F66190" w:rsidRPr="0073529E">
        <w:rPr>
          <w:bCs/>
        </w:rPr>
        <w:t>Установить ООО «УТС», ИНН 4205369653, долгосрочные параметры регулирования для формирования долгосрочных тарифов</w:t>
      </w:r>
      <w:r w:rsidR="00F66190">
        <w:rPr>
          <w:bCs/>
        </w:rPr>
        <w:t xml:space="preserve"> </w:t>
      </w:r>
      <w:r w:rsidR="00F66190" w:rsidRPr="0073529E">
        <w:rPr>
          <w:bCs/>
        </w:rPr>
        <w:t xml:space="preserve">на тепловую энергию, реализуемую на потребительском рынке г. Междуреченска, на период с 01.01.2020 по 31.12.2022 согласно приложению № </w:t>
      </w:r>
      <w:r w:rsidR="00F66190">
        <w:rPr>
          <w:bCs/>
        </w:rPr>
        <w:t>186</w:t>
      </w:r>
      <w:r w:rsidR="00F66190" w:rsidRPr="0073529E">
        <w:rPr>
          <w:bCs/>
        </w:rPr>
        <w:t xml:space="preserve"> к </w:t>
      </w:r>
      <w:r w:rsidR="00F66190">
        <w:rPr>
          <w:bCs/>
        </w:rPr>
        <w:t>настоящему протоколу</w:t>
      </w:r>
      <w:r w:rsidR="00F66190" w:rsidRPr="0073529E">
        <w:rPr>
          <w:bCs/>
        </w:rPr>
        <w:t>.</w:t>
      </w:r>
    </w:p>
    <w:p w14:paraId="3D8C9894" w14:textId="7CD3D040" w:rsidR="00F66190" w:rsidRPr="0073529E" w:rsidRDefault="00CC3EBF" w:rsidP="00CC3EBF">
      <w:pPr>
        <w:ind w:firstLine="709"/>
        <w:jc w:val="both"/>
        <w:rPr>
          <w:bCs/>
        </w:rPr>
      </w:pPr>
      <w:r>
        <w:rPr>
          <w:bCs/>
        </w:rPr>
        <w:t xml:space="preserve">2. </w:t>
      </w:r>
      <w:r w:rsidR="00F66190" w:rsidRPr="0073529E">
        <w:rPr>
          <w:bCs/>
        </w:rPr>
        <w:t xml:space="preserve">Установить ООО «УТС», ИНН 4205369653, долгосрочные тарифы на тепловую энергию, реализуемую на потребительском рынке г. Междуреченска, на период с 01.01.2020 по 31.12.2022 согласно приложению № </w:t>
      </w:r>
      <w:r w:rsidR="00F66190">
        <w:rPr>
          <w:bCs/>
        </w:rPr>
        <w:t>187</w:t>
      </w:r>
      <w:r w:rsidR="00F66190" w:rsidRPr="0073529E">
        <w:rPr>
          <w:bCs/>
        </w:rPr>
        <w:t xml:space="preserve"> к </w:t>
      </w:r>
      <w:r w:rsidR="00F66190">
        <w:rPr>
          <w:bCs/>
        </w:rPr>
        <w:t>настоящему протоколу</w:t>
      </w:r>
      <w:r w:rsidR="00F66190" w:rsidRPr="0073529E">
        <w:rPr>
          <w:bCs/>
        </w:rPr>
        <w:t>.</w:t>
      </w:r>
    </w:p>
    <w:p w14:paraId="55C63663" w14:textId="77777777" w:rsidR="00F66190" w:rsidRDefault="00F66190" w:rsidP="00F66190">
      <w:pPr>
        <w:jc w:val="both"/>
        <w:rPr>
          <w:bCs/>
        </w:rPr>
      </w:pPr>
    </w:p>
    <w:p w14:paraId="30215EE4" w14:textId="77777777" w:rsidR="00F66190" w:rsidRDefault="00F66190" w:rsidP="00F66190">
      <w:pPr>
        <w:ind w:firstLine="709"/>
        <w:jc w:val="both"/>
        <w:rPr>
          <w:bCs/>
        </w:rPr>
      </w:pPr>
      <w:r>
        <w:rPr>
          <w:bCs/>
        </w:rPr>
        <w:t>Рассмотрев представленные материалы</w:t>
      </w:r>
    </w:p>
    <w:p w14:paraId="0B420C06" w14:textId="77777777" w:rsidR="00F66190" w:rsidRDefault="00F66190" w:rsidP="00F66190">
      <w:pPr>
        <w:ind w:firstLine="709"/>
        <w:jc w:val="both"/>
        <w:rPr>
          <w:bCs/>
        </w:rPr>
      </w:pPr>
    </w:p>
    <w:p w14:paraId="7FD408AF" w14:textId="77777777" w:rsidR="00F66190" w:rsidRDefault="00F66190" w:rsidP="00F66190">
      <w:pPr>
        <w:ind w:firstLine="709"/>
        <w:jc w:val="both"/>
        <w:rPr>
          <w:bCs/>
        </w:rPr>
      </w:pPr>
      <w:r>
        <w:rPr>
          <w:bCs/>
        </w:rPr>
        <w:t xml:space="preserve">Правление региональной энергетической комиссии Кемеровской области </w:t>
      </w:r>
    </w:p>
    <w:p w14:paraId="045E1EDC" w14:textId="77777777" w:rsidR="00F66190" w:rsidRDefault="00F66190" w:rsidP="00F66190">
      <w:pPr>
        <w:ind w:firstLine="709"/>
        <w:jc w:val="both"/>
        <w:rPr>
          <w:bCs/>
        </w:rPr>
      </w:pPr>
    </w:p>
    <w:p w14:paraId="29D28603" w14:textId="77777777" w:rsidR="00F66190" w:rsidRPr="00B26732" w:rsidRDefault="00F66190" w:rsidP="00F66190">
      <w:pPr>
        <w:ind w:firstLine="709"/>
        <w:jc w:val="both"/>
        <w:rPr>
          <w:b/>
          <w:bCs/>
        </w:rPr>
      </w:pPr>
      <w:r w:rsidRPr="00B26732">
        <w:rPr>
          <w:b/>
          <w:bCs/>
        </w:rPr>
        <w:t>ПОСТАНОВИЛО:</w:t>
      </w:r>
    </w:p>
    <w:p w14:paraId="0C6BDB63" w14:textId="77777777" w:rsidR="00F66190" w:rsidRDefault="00F66190" w:rsidP="00F66190">
      <w:pPr>
        <w:ind w:firstLine="709"/>
        <w:jc w:val="both"/>
        <w:rPr>
          <w:bCs/>
        </w:rPr>
      </w:pPr>
    </w:p>
    <w:p w14:paraId="20CC2495" w14:textId="77777777" w:rsidR="00F66190" w:rsidRDefault="00F66190" w:rsidP="00F66190">
      <w:pPr>
        <w:ind w:firstLine="709"/>
        <w:jc w:val="both"/>
        <w:rPr>
          <w:bCs/>
        </w:rPr>
      </w:pPr>
      <w:r>
        <w:rPr>
          <w:bCs/>
        </w:rPr>
        <w:t>Согласиться с предложением докладчика.</w:t>
      </w:r>
    </w:p>
    <w:p w14:paraId="52A423C5" w14:textId="77777777" w:rsidR="00F66190" w:rsidRDefault="00F66190" w:rsidP="00F66190">
      <w:pPr>
        <w:ind w:firstLine="709"/>
        <w:jc w:val="both"/>
        <w:rPr>
          <w:bCs/>
        </w:rPr>
      </w:pPr>
    </w:p>
    <w:p w14:paraId="7DFD2CE1" w14:textId="3645D8AC" w:rsidR="00F66190" w:rsidRDefault="00F66190" w:rsidP="00F66190">
      <w:pPr>
        <w:ind w:right="-2" w:firstLine="709"/>
        <w:jc w:val="both"/>
        <w:rPr>
          <w:b/>
        </w:rPr>
      </w:pPr>
      <w:r>
        <w:rPr>
          <w:bCs/>
        </w:rPr>
        <w:t>Вопрос</w:t>
      </w:r>
      <w:r w:rsidRPr="006C254C">
        <w:rPr>
          <w:bCs/>
        </w:rPr>
        <w:t xml:space="preserve"> </w:t>
      </w:r>
      <w:r w:rsidR="00501C80">
        <w:rPr>
          <w:bCs/>
        </w:rPr>
        <w:t xml:space="preserve">94 </w:t>
      </w:r>
      <w:r>
        <w:rPr>
          <w:bCs/>
        </w:rPr>
        <w:t>«</w:t>
      </w:r>
      <w:r w:rsidRPr="006C254C">
        <w:rPr>
          <w:b/>
        </w:rPr>
        <w:t xml:space="preserve">Об установлении долгосрочных параметров регулирования </w:t>
      </w:r>
      <w:r w:rsidRPr="006C254C">
        <w:rPr>
          <w:b/>
        </w:rPr>
        <w:br/>
        <w:t xml:space="preserve">и долгосрочных тарифов на теплоноситель, реализуемый </w:t>
      </w:r>
      <w:r w:rsidRPr="006C254C">
        <w:rPr>
          <w:b/>
        </w:rPr>
        <w:br/>
        <w:t xml:space="preserve">ООО «УТС» на потребительском рынке г. Междуреченска, </w:t>
      </w:r>
      <w:r w:rsidRPr="006C254C">
        <w:rPr>
          <w:b/>
        </w:rPr>
        <w:br/>
        <w:t>на 2020-2022 годы</w:t>
      </w:r>
      <w:r>
        <w:rPr>
          <w:b/>
        </w:rPr>
        <w:t>»</w:t>
      </w:r>
    </w:p>
    <w:p w14:paraId="74AFBEA7" w14:textId="77777777" w:rsidR="00F66190" w:rsidRDefault="00F66190" w:rsidP="00F66190">
      <w:pPr>
        <w:ind w:right="-2" w:firstLine="709"/>
        <w:jc w:val="both"/>
        <w:rPr>
          <w:b/>
        </w:rPr>
      </w:pPr>
    </w:p>
    <w:p w14:paraId="1B980BC9" w14:textId="77777777" w:rsidR="00CC3EBF" w:rsidRDefault="00F66190" w:rsidP="00CC3EBF">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185 настоящему протоколу) предлагает </w:t>
      </w:r>
      <w:r w:rsidRPr="00B26732">
        <w:rPr>
          <w:bCs/>
        </w:rPr>
        <w:t>внести</w:t>
      </w:r>
      <w:r>
        <w:rPr>
          <w:bCs/>
        </w:rPr>
        <w:t>:</w:t>
      </w:r>
    </w:p>
    <w:p w14:paraId="77002849" w14:textId="77777777" w:rsidR="00CC3EBF" w:rsidRDefault="00CC3EBF" w:rsidP="00CC3EBF">
      <w:pPr>
        <w:ind w:firstLine="709"/>
        <w:jc w:val="both"/>
        <w:rPr>
          <w:bCs/>
        </w:rPr>
      </w:pPr>
    </w:p>
    <w:p w14:paraId="25008786" w14:textId="77777777" w:rsidR="00CC3EBF" w:rsidRDefault="00CC3EBF" w:rsidP="00CC3EBF">
      <w:pPr>
        <w:ind w:firstLine="709"/>
        <w:jc w:val="both"/>
        <w:rPr>
          <w:bCs/>
        </w:rPr>
      </w:pPr>
      <w:r>
        <w:rPr>
          <w:bCs/>
        </w:rPr>
        <w:t xml:space="preserve">1. </w:t>
      </w:r>
      <w:r w:rsidR="00F66190" w:rsidRPr="006C254C">
        <w:rPr>
          <w:bCs/>
        </w:rPr>
        <w:t>Установить ООО «УТС», ИНН 4205369653, долгосрочные параметры регулирования для формирования тарифов на теплоноситель, реализуемый на потребительском рынке г. Междуреченска, на период</w:t>
      </w:r>
      <w:r w:rsidR="00F66190">
        <w:rPr>
          <w:bCs/>
        </w:rPr>
        <w:t xml:space="preserve"> </w:t>
      </w:r>
      <w:r w:rsidR="00F66190" w:rsidRPr="006C254C">
        <w:rPr>
          <w:bCs/>
        </w:rPr>
        <w:t>с 01.01.2020 по 31.12.2022 согласно приложению № </w:t>
      </w:r>
      <w:r w:rsidR="00F66190">
        <w:rPr>
          <w:bCs/>
        </w:rPr>
        <w:t>188</w:t>
      </w:r>
      <w:r w:rsidR="00F66190" w:rsidRPr="006C254C">
        <w:rPr>
          <w:bCs/>
        </w:rPr>
        <w:t xml:space="preserve"> </w:t>
      </w:r>
      <w:r w:rsidR="00F66190" w:rsidRPr="0073529E">
        <w:rPr>
          <w:bCs/>
        </w:rPr>
        <w:t xml:space="preserve">к </w:t>
      </w:r>
      <w:r w:rsidR="00F66190">
        <w:rPr>
          <w:bCs/>
        </w:rPr>
        <w:t>настоящему протоколу</w:t>
      </w:r>
      <w:r w:rsidR="00F66190" w:rsidRPr="006C254C">
        <w:rPr>
          <w:bCs/>
        </w:rPr>
        <w:t>.</w:t>
      </w:r>
    </w:p>
    <w:p w14:paraId="4C838584" w14:textId="417AED2B" w:rsidR="00F66190" w:rsidRPr="006C254C" w:rsidRDefault="00CC3EBF" w:rsidP="00CC3EBF">
      <w:pPr>
        <w:ind w:firstLine="709"/>
        <w:jc w:val="both"/>
        <w:rPr>
          <w:bCs/>
        </w:rPr>
      </w:pPr>
      <w:r>
        <w:rPr>
          <w:bCs/>
        </w:rPr>
        <w:t xml:space="preserve">2. </w:t>
      </w:r>
      <w:r w:rsidR="00F66190" w:rsidRPr="006C254C">
        <w:rPr>
          <w:bCs/>
        </w:rPr>
        <w:t>Установить ООО «УТС», ИНН 4205369653, долгосрочные тарифы на теплоноситель, реализуемый на потребительском рынке г. Междуреченска, на период с 01.01.2020 по 31.12.2022 согласно приложению № </w:t>
      </w:r>
      <w:r w:rsidR="00F66190">
        <w:rPr>
          <w:bCs/>
        </w:rPr>
        <w:t>189</w:t>
      </w:r>
      <w:r w:rsidR="00F66190" w:rsidRPr="006C254C">
        <w:rPr>
          <w:bCs/>
        </w:rPr>
        <w:t xml:space="preserve"> к</w:t>
      </w:r>
      <w:r w:rsidR="00F66190">
        <w:rPr>
          <w:bCs/>
        </w:rPr>
        <w:t xml:space="preserve"> настоящему протоколу</w:t>
      </w:r>
      <w:r w:rsidR="00F66190" w:rsidRPr="006C254C">
        <w:rPr>
          <w:bCs/>
        </w:rPr>
        <w:t>.</w:t>
      </w:r>
    </w:p>
    <w:p w14:paraId="6CA5E5AD" w14:textId="77777777" w:rsidR="00F66190" w:rsidRDefault="00F66190" w:rsidP="00F66190">
      <w:pPr>
        <w:ind w:firstLine="709"/>
        <w:jc w:val="both"/>
        <w:rPr>
          <w:bCs/>
        </w:rPr>
      </w:pPr>
    </w:p>
    <w:p w14:paraId="33691E0D" w14:textId="77777777" w:rsidR="00F66190" w:rsidRDefault="00F66190" w:rsidP="00F66190">
      <w:pPr>
        <w:ind w:firstLine="709"/>
        <w:jc w:val="both"/>
        <w:rPr>
          <w:bCs/>
        </w:rPr>
      </w:pPr>
      <w:r>
        <w:rPr>
          <w:bCs/>
        </w:rPr>
        <w:t>Рассмотрев представленные материалы</w:t>
      </w:r>
    </w:p>
    <w:p w14:paraId="62B2AA78" w14:textId="77777777" w:rsidR="00F66190" w:rsidRDefault="00F66190" w:rsidP="00F66190">
      <w:pPr>
        <w:ind w:firstLine="709"/>
        <w:jc w:val="both"/>
        <w:rPr>
          <w:bCs/>
        </w:rPr>
      </w:pPr>
    </w:p>
    <w:p w14:paraId="7B429DF3" w14:textId="77777777" w:rsidR="00F66190" w:rsidRDefault="00F66190" w:rsidP="00F66190">
      <w:pPr>
        <w:ind w:firstLine="709"/>
        <w:jc w:val="both"/>
        <w:rPr>
          <w:bCs/>
        </w:rPr>
      </w:pPr>
      <w:r>
        <w:rPr>
          <w:bCs/>
        </w:rPr>
        <w:t xml:space="preserve">Правление региональной энергетической комиссии Кемеровской области </w:t>
      </w:r>
    </w:p>
    <w:p w14:paraId="45B263BF" w14:textId="77777777" w:rsidR="00F66190" w:rsidRDefault="00F66190" w:rsidP="00F66190">
      <w:pPr>
        <w:ind w:firstLine="709"/>
        <w:jc w:val="both"/>
        <w:rPr>
          <w:bCs/>
        </w:rPr>
      </w:pPr>
    </w:p>
    <w:p w14:paraId="67A96296" w14:textId="77777777" w:rsidR="00F66190" w:rsidRPr="00B26732" w:rsidRDefault="00F66190" w:rsidP="00F66190">
      <w:pPr>
        <w:ind w:firstLine="709"/>
        <w:jc w:val="both"/>
        <w:rPr>
          <w:b/>
          <w:bCs/>
        </w:rPr>
      </w:pPr>
      <w:r w:rsidRPr="00B26732">
        <w:rPr>
          <w:b/>
          <w:bCs/>
        </w:rPr>
        <w:t>ПОСТАНОВИЛО:</w:t>
      </w:r>
    </w:p>
    <w:p w14:paraId="68380A47" w14:textId="77777777" w:rsidR="00F66190" w:rsidRDefault="00F66190" w:rsidP="00F66190">
      <w:pPr>
        <w:ind w:firstLine="709"/>
        <w:jc w:val="both"/>
        <w:rPr>
          <w:bCs/>
        </w:rPr>
      </w:pPr>
    </w:p>
    <w:p w14:paraId="48EF3450" w14:textId="77777777" w:rsidR="00F66190" w:rsidRDefault="00F66190" w:rsidP="00F66190">
      <w:pPr>
        <w:ind w:firstLine="709"/>
        <w:jc w:val="both"/>
        <w:rPr>
          <w:bCs/>
        </w:rPr>
      </w:pPr>
      <w:r>
        <w:rPr>
          <w:bCs/>
        </w:rPr>
        <w:t>Согласиться с предложением докладчика.</w:t>
      </w:r>
    </w:p>
    <w:p w14:paraId="1BB6B7D5" w14:textId="77777777" w:rsidR="00F66190" w:rsidRDefault="00F66190" w:rsidP="00F66190">
      <w:pPr>
        <w:ind w:firstLine="709"/>
        <w:jc w:val="both"/>
        <w:rPr>
          <w:bCs/>
        </w:rPr>
      </w:pPr>
    </w:p>
    <w:p w14:paraId="2CF9280F" w14:textId="2674A29A" w:rsidR="00CC3EBF" w:rsidRDefault="00F66190" w:rsidP="00CC3EBF">
      <w:pPr>
        <w:ind w:right="-2" w:firstLine="709"/>
        <w:jc w:val="both"/>
        <w:rPr>
          <w:b/>
        </w:rPr>
      </w:pPr>
      <w:r>
        <w:rPr>
          <w:bCs/>
        </w:rPr>
        <w:t xml:space="preserve">Вопрос </w:t>
      </w:r>
      <w:r w:rsidR="00501C80">
        <w:rPr>
          <w:bCs/>
        </w:rPr>
        <w:t xml:space="preserve">95 </w:t>
      </w:r>
      <w:r w:rsidRPr="00B21ACF">
        <w:rPr>
          <w:b/>
        </w:rPr>
        <w:t>«Об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2020-2022 годы»</w:t>
      </w:r>
    </w:p>
    <w:p w14:paraId="475886B8" w14:textId="77777777" w:rsidR="00CC3EBF" w:rsidRDefault="00CC3EBF" w:rsidP="00CC3EBF">
      <w:pPr>
        <w:ind w:right="-2" w:firstLine="709"/>
        <w:jc w:val="both"/>
        <w:rPr>
          <w:b/>
        </w:rPr>
      </w:pPr>
    </w:p>
    <w:p w14:paraId="7BEF81CC" w14:textId="6D82A09D" w:rsidR="00F66190" w:rsidRPr="00CC3EBF" w:rsidRDefault="00F66190" w:rsidP="00CC3EBF">
      <w:pPr>
        <w:ind w:right="-2" w:firstLine="709"/>
        <w:jc w:val="both"/>
        <w:rPr>
          <w:b/>
        </w:rPr>
      </w:pPr>
      <w:r w:rsidRPr="00B21ACF">
        <w:rPr>
          <w:bCs/>
        </w:rPr>
        <w:t xml:space="preserve">Докладчик </w:t>
      </w:r>
      <w:r w:rsidRPr="00B21ACF">
        <w:rPr>
          <w:b/>
          <w:bCs/>
        </w:rPr>
        <w:t>Незнанов П.Г.</w:t>
      </w:r>
      <w:r w:rsidRPr="00B21ACF">
        <w:rPr>
          <w:bCs/>
        </w:rPr>
        <w:t xml:space="preserve"> согласно заключению (приложение № 1</w:t>
      </w:r>
      <w:r>
        <w:rPr>
          <w:bCs/>
        </w:rPr>
        <w:t>85</w:t>
      </w:r>
      <w:r w:rsidRPr="00B21ACF">
        <w:rPr>
          <w:bCs/>
        </w:rPr>
        <w:t xml:space="preserve"> к </w:t>
      </w:r>
      <w:r>
        <w:rPr>
          <w:bCs/>
        </w:rPr>
        <w:t>настоящему протоколу</w:t>
      </w:r>
      <w:r w:rsidRPr="00B21ACF">
        <w:rPr>
          <w:bCs/>
        </w:rPr>
        <w:t xml:space="preserve">) предлагает внести установить ООО «УТС», ИНН 4205369653, долгосрочные тарифы на горячую воду в открытой системе горячего водоснабжения (теплоснабжения), реализуемую на потребительском рынке г. Междуреченска, на период с 01.01.2020 по 31.12.2022 согласно приложению </w:t>
      </w:r>
      <w:r>
        <w:rPr>
          <w:bCs/>
        </w:rPr>
        <w:t xml:space="preserve">№ 190 </w:t>
      </w:r>
      <w:r w:rsidRPr="006C254C">
        <w:rPr>
          <w:bCs/>
        </w:rPr>
        <w:t>к</w:t>
      </w:r>
      <w:r>
        <w:rPr>
          <w:bCs/>
        </w:rPr>
        <w:t xml:space="preserve"> настоящему протоколу</w:t>
      </w:r>
      <w:r w:rsidRPr="006C254C">
        <w:rPr>
          <w:bCs/>
        </w:rPr>
        <w:t>.</w:t>
      </w:r>
    </w:p>
    <w:p w14:paraId="2E535829" w14:textId="77777777" w:rsidR="00F66190" w:rsidRDefault="00F66190" w:rsidP="00F66190">
      <w:pPr>
        <w:ind w:firstLine="709"/>
        <w:jc w:val="both"/>
        <w:rPr>
          <w:bCs/>
        </w:rPr>
      </w:pPr>
    </w:p>
    <w:p w14:paraId="4E69E9D8" w14:textId="77777777" w:rsidR="00F66190" w:rsidRDefault="00F66190" w:rsidP="00F66190">
      <w:pPr>
        <w:ind w:firstLine="709"/>
        <w:jc w:val="both"/>
        <w:rPr>
          <w:bCs/>
        </w:rPr>
      </w:pPr>
    </w:p>
    <w:p w14:paraId="503CF236" w14:textId="77777777" w:rsidR="00F66190" w:rsidRDefault="00F66190" w:rsidP="00F66190">
      <w:pPr>
        <w:ind w:firstLine="709"/>
        <w:jc w:val="both"/>
        <w:rPr>
          <w:bCs/>
        </w:rPr>
      </w:pPr>
      <w:r>
        <w:rPr>
          <w:bCs/>
        </w:rPr>
        <w:t>Рассмотрев представленные материалы</w:t>
      </w:r>
    </w:p>
    <w:p w14:paraId="4D24ED4A" w14:textId="77777777" w:rsidR="00F66190" w:rsidRDefault="00F66190" w:rsidP="00F66190">
      <w:pPr>
        <w:ind w:firstLine="709"/>
        <w:jc w:val="both"/>
        <w:rPr>
          <w:bCs/>
        </w:rPr>
      </w:pPr>
    </w:p>
    <w:p w14:paraId="1CB00A66" w14:textId="77777777" w:rsidR="00F66190" w:rsidRDefault="00F66190" w:rsidP="00F66190">
      <w:pPr>
        <w:ind w:firstLine="709"/>
        <w:jc w:val="both"/>
        <w:rPr>
          <w:bCs/>
        </w:rPr>
      </w:pPr>
      <w:r>
        <w:rPr>
          <w:bCs/>
        </w:rPr>
        <w:t xml:space="preserve">Правление региональной энергетической комиссии Кемеровской области </w:t>
      </w:r>
    </w:p>
    <w:p w14:paraId="288BAEB7" w14:textId="77777777" w:rsidR="00F66190" w:rsidRDefault="00F66190" w:rsidP="00F66190">
      <w:pPr>
        <w:ind w:firstLine="709"/>
        <w:jc w:val="both"/>
        <w:rPr>
          <w:bCs/>
        </w:rPr>
      </w:pPr>
    </w:p>
    <w:p w14:paraId="11BA7D26" w14:textId="77777777" w:rsidR="00F66190" w:rsidRPr="00B26732" w:rsidRDefault="00F66190" w:rsidP="00F66190">
      <w:pPr>
        <w:ind w:firstLine="709"/>
        <w:jc w:val="both"/>
        <w:rPr>
          <w:b/>
          <w:bCs/>
        </w:rPr>
      </w:pPr>
      <w:r w:rsidRPr="00B26732">
        <w:rPr>
          <w:b/>
          <w:bCs/>
        </w:rPr>
        <w:t>ПОСТАНОВИЛО:</w:t>
      </w:r>
    </w:p>
    <w:p w14:paraId="3A5FC60A" w14:textId="77777777" w:rsidR="00F66190" w:rsidRDefault="00F66190" w:rsidP="00F66190">
      <w:pPr>
        <w:ind w:firstLine="709"/>
        <w:jc w:val="both"/>
        <w:rPr>
          <w:bCs/>
        </w:rPr>
      </w:pPr>
    </w:p>
    <w:p w14:paraId="073D400F" w14:textId="77777777" w:rsidR="00F66190" w:rsidRDefault="00F66190" w:rsidP="00F66190">
      <w:pPr>
        <w:ind w:firstLine="709"/>
        <w:jc w:val="both"/>
        <w:rPr>
          <w:bCs/>
        </w:rPr>
      </w:pPr>
      <w:r>
        <w:rPr>
          <w:bCs/>
        </w:rPr>
        <w:t>Согласиться с предложением докладчика.</w:t>
      </w:r>
    </w:p>
    <w:p w14:paraId="53CF2B6E" w14:textId="77777777" w:rsidR="00F66190" w:rsidRPr="00B21ACF" w:rsidRDefault="00F66190" w:rsidP="00F66190">
      <w:pPr>
        <w:tabs>
          <w:tab w:val="left" w:pos="1134"/>
        </w:tabs>
        <w:ind w:right="-2"/>
        <w:jc w:val="both"/>
        <w:rPr>
          <w:bCs/>
        </w:rPr>
      </w:pPr>
    </w:p>
    <w:p w14:paraId="6FD66803" w14:textId="1C0F0573" w:rsidR="00CC3EBF" w:rsidRDefault="00CC3EBF" w:rsidP="00CC3EBF">
      <w:pPr>
        <w:ind w:firstLine="709"/>
        <w:jc w:val="both"/>
        <w:rPr>
          <w:b/>
        </w:rPr>
      </w:pPr>
      <w:r w:rsidRPr="00501C80">
        <w:rPr>
          <w:bCs/>
        </w:rPr>
        <w:t xml:space="preserve">Вопрос </w:t>
      </w:r>
      <w:r w:rsidR="00501C80" w:rsidRPr="00501C80">
        <w:rPr>
          <w:bCs/>
        </w:rPr>
        <w:t>96</w:t>
      </w:r>
      <w:r w:rsidR="00501C80">
        <w:rPr>
          <w:b/>
        </w:rPr>
        <w:t xml:space="preserve"> </w:t>
      </w:r>
      <w:r w:rsidRPr="00663859">
        <w:rPr>
          <w:b/>
        </w:rPr>
        <w:t>«О</w:t>
      </w:r>
      <w:r w:rsidRPr="000C4E2B">
        <w:rPr>
          <w:b/>
        </w:rPr>
        <w:t xml:space="preserve"> внесении изменений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w:t>
      </w:r>
      <w:r w:rsidRPr="000C4E2B">
        <w:rPr>
          <w:b/>
        </w:rPr>
        <w:br/>
        <w:t>ООО «</w:t>
      </w:r>
      <w:proofErr w:type="spellStart"/>
      <w:r w:rsidRPr="000C4E2B">
        <w:rPr>
          <w:b/>
        </w:rPr>
        <w:t>Топкинский</w:t>
      </w:r>
      <w:proofErr w:type="spellEnd"/>
      <w:r w:rsidRPr="000C4E2B">
        <w:rPr>
          <w:b/>
        </w:rPr>
        <w:t xml:space="preserve"> цемент» на потребительском рынке г. Топки,</w:t>
      </w:r>
      <w:r w:rsidRPr="000C4E2B">
        <w:rPr>
          <w:b/>
        </w:rPr>
        <w:br/>
        <w:t>на 2019-2023 годы» в части 2020 года»</w:t>
      </w:r>
    </w:p>
    <w:p w14:paraId="0F61300E" w14:textId="77777777" w:rsidR="00CC3EBF" w:rsidRDefault="00CC3EBF" w:rsidP="00CC3EBF">
      <w:pPr>
        <w:ind w:firstLine="709"/>
        <w:jc w:val="both"/>
        <w:rPr>
          <w:b/>
        </w:rPr>
      </w:pPr>
    </w:p>
    <w:p w14:paraId="1E7D5165" w14:textId="4DD372B1" w:rsidR="00CC3EBF" w:rsidRPr="000C4E2B" w:rsidRDefault="00CC3EBF" w:rsidP="00CC3EBF">
      <w:pPr>
        <w:ind w:firstLine="709"/>
        <w:jc w:val="both"/>
        <w:rPr>
          <w:b/>
        </w:rPr>
      </w:pPr>
      <w:r>
        <w:rPr>
          <w:bCs/>
        </w:rPr>
        <w:t xml:space="preserve">Докладчик </w:t>
      </w:r>
      <w:r>
        <w:rPr>
          <w:b/>
          <w:bCs/>
        </w:rPr>
        <w:t>Умников И.А</w:t>
      </w:r>
      <w:r w:rsidRPr="00B26732">
        <w:rPr>
          <w:b/>
          <w:bCs/>
        </w:rPr>
        <w:t>.</w:t>
      </w:r>
      <w:r>
        <w:rPr>
          <w:bCs/>
        </w:rPr>
        <w:t xml:space="preserve"> согласно заключению (приложение № 191 </w:t>
      </w:r>
      <w:r w:rsidRPr="006C254C">
        <w:rPr>
          <w:bCs/>
        </w:rPr>
        <w:t>к</w:t>
      </w:r>
      <w:r>
        <w:rPr>
          <w:bCs/>
        </w:rPr>
        <w:t xml:space="preserve"> настоящему протоколу) предлагает </w:t>
      </w:r>
      <w:r w:rsidRPr="000C4E2B">
        <w:rPr>
          <w:bCs/>
        </w:rPr>
        <w:t xml:space="preserve">внести в приложение № 2 к постановлению региональной энергетической комиссии Кемеровской области от 18.12.2018 </w:t>
      </w:r>
      <w:r w:rsidRPr="000C4E2B">
        <w:rPr>
          <w:bCs/>
        </w:rPr>
        <w:br/>
        <w:t>№ 580 «Об установлении долгосрочных параметров регулирования и долгосрочных тарифов на тепловую энергию, реализуемую</w:t>
      </w:r>
      <w:r>
        <w:rPr>
          <w:bCs/>
        </w:rPr>
        <w:t xml:space="preserve"> </w:t>
      </w:r>
      <w:r w:rsidRPr="000C4E2B">
        <w:rPr>
          <w:bCs/>
        </w:rPr>
        <w:t>ООО «</w:t>
      </w:r>
      <w:proofErr w:type="spellStart"/>
      <w:r w:rsidRPr="000C4E2B">
        <w:rPr>
          <w:bCs/>
        </w:rPr>
        <w:t>Топкинский</w:t>
      </w:r>
      <w:proofErr w:type="spellEnd"/>
      <w:r w:rsidRPr="000C4E2B">
        <w:rPr>
          <w:bCs/>
        </w:rPr>
        <w:t xml:space="preserve"> цемент» на потребительском рынке г. Топки,</w:t>
      </w:r>
      <w:r>
        <w:rPr>
          <w:bCs/>
        </w:rPr>
        <w:t xml:space="preserve"> </w:t>
      </w:r>
      <w:r w:rsidRPr="000C4E2B">
        <w:rPr>
          <w:bCs/>
        </w:rPr>
        <w:t xml:space="preserve">на 2019-2023 годы» следующие изменения, изложив его в новой редакции согласно приложению </w:t>
      </w:r>
      <w:r>
        <w:rPr>
          <w:bCs/>
        </w:rPr>
        <w:t xml:space="preserve">№ 192 </w:t>
      </w:r>
      <w:r w:rsidRPr="006C254C">
        <w:rPr>
          <w:bCs/>
        </w:rPr>
        <w:t>к</w:t>
      </w:r>
      <w:r>
        <w:rPr>
          <w:bCs/>
        </w:rPr>
        <w:t xml:space="preserve"> настоящему протоколу</w:t>
      </w:r>
      <w:r w:rsidRPr="000C4E2B">
        <w:rPr>
          <w:bCs/>
        </w:rPr>
        <w:t xml:space="preserve">. </w:t>
      </w:r>
    </w:p>
    <w:p w14:paraId="48A84E08" w14:textId="77777777" w:rsidR="00CC3EBF" w:rsidRDefault="00CC3EBF" w:rsidP="00CC3EBF">
      <w:pPr>
        <w:jc w:val="both"/>
        <w:rPr>
          <w:bCs/>
        </w:rPr>
      </w:pPr>
    </w:p>
    <w:p w14:paraId="7BC6678A" w14:textId="77777777" w:rsidR="00CC3EBF" w:rsidRDefault="00CC3EBF" w:rsidP="00CC3EBF">
      <w:pPr>
        <w:ind w:firstLine="709"/>
        <w:jc w:val="both"/>
        <w:rPr>
          <w:bCs/>
        </w:rPr>
      </w:pPr>
      <w:r>
        <w:rPr>
          <w:bCs/>
        </w:rPr>
        <w:t>Рассмотрев представленные материалы</w:t>
      </w:r>
    </w:p>
    <w:p w14:paraId="057F02C9" w14:textId="77777777" w:rsidR="00CC3EBF" w:rsidRDefault="00CC3EBF" w:rsidP="00CC3EBF">
      <w:pPr>
        <w:ind w:firstLine="709"/>
        <w:jc w:val="both"/>
        <w:rPr>
          <w:bCs/>
        </w:rPr>
      </w:pPr>
    </w:p>
    <w:p w14:paraId="749A90FD" w14:textId="77777777" w:rsidR="00CC3EBF" w:rsidRDefault="00CC3EBF" w:rsidP="00CC3EBF">
      <w:pPr>
        <w:ind w:firstLine="709"/>
        <w:jc w:val="both"/>
        <w:rPr>
          <w:bCs/>
        </w:rPr>
      </w:pPr>
      <w:r>
        <w:rPr>
          <w:bCs/>
        </w:rPr>
        <w:t xml:space="preserve">Правление региональной энергетической комиссии Кемеровской области </w:t>
      </w:r>
    </w:p>
    <w:p w14:paraId="68B92E0C" w14:textId="77777777" w:rsidR="00CC3EBF" w:rsidRDefault="00CC3EBF" w:rsidP="00CC3EBF">
      <w:pPr>
        <w:ind w:firstLine="709"/>
        <w:jc w:val="both"/>
        <w:rPr>
          <w:bCs/>
        </w:rPr>
      </w:pPr>
    </w:p>
    <w:p w14:paraId="2328712E" w14:textId="77777777" w:rsidR="00CC3EBF" w:rsidRPr="00B26732" w:rsidRDefault="00CC3EBF" w:rsidP="00CC3EBF">
      <w:pPr>
        <w:ind w:firstLine="709"/>
        <w:jc w:val="both"/>
        <w:rPr>
          <w:b/>
          <w:bCs/>
        </w:rPr>
      </w:pPr>
      <w:r w:rsidRPr="00B26732">
        <w:rPr>
          <w:b/>
          <w:bCs/>
        </w:rPr>
        <w:t>ПОСТАНОВИЛО:</w:t>
      </w:r>
    </w:p>
    <w:p w14:paraId="618ABDFC" w14:textId="77777777" w:rsidR="00CC3EBF" w:rsidRDefault="00CC3EBF" w:rsidP="00CC3EBF">
      <w:pPr>
        <w:ind w:firstLine="709"/>
        <w:jc w:val="both"/>
        <w:rPr>
          <w:bCs/>
        </w:rPr>
      </w:pPr>
    </w:p>
    <w:p w14:paraId="22A7694E" w14:textId="77777777" w:rsidR="00CC3EBF" w:rsidRDefault="00CC3EBF" w:rsidP="00CC3EBF">
      <w:pPr>
        <w:ind w:firstLine="709"/>
        <w:jc w:val="both"/>
        <w:rPr>
          <w:bCs/>
        </w:rPr>
      </w:pPr>
      <w:r>
        <w:rPr>
          <w:bCs/>
        </w:rPr>
        <w:t>Согласиться с предложением докладчика.</w:t>
      </w:r>
    </w:p>
    <w:p w14:paraId="0B7F9960" w14:textId="77777777" w:rsidR="00CC3EBF" w:rsidRDefault="00CC3EBF" w:rsidP="00CC3EBF">
      <w:pPr>
        <w:ind w:firstLine="709"/>
        <w:jc w:val="both"/>
        <w:rPr>
          <w:bCs/>
        </w:rPr>
      </w:pPr>
    </w:p>
    <w:p w14:paraId="392BA8A7" w14:textId="77777777" w:rsidR="00CC3EBF" w:rsidRDefault="00CC3EBF" w:rsidP="00CC3EBF">
      <w:pPr>
        <w:ind w:firstLine="709"/>
        <w:jc w:val="both"/>
        <w:rPr>
          <w:bCs/>
        </w:rPr>
      </w:pPr>
      <w:r>
        <w:rPr>
          <w:bCs/>
        </w:rPr>
        <w:t xml:space="preserve">Голосовали </w:t>
      </w:r>
      <w:r w:rsidRPr="004A6EF9">
        <w:rPr>
          <w:b/>
        </w:rPr>
        <w:t>«ЗА»</w:t>
      </w:r>
      <w:r>
        <w:rPr>
          <w:bCs/>
        </w:rPr>
        <w:t xml:space="preserve"> - единогласно.</w:t>
      </w:r>
    </w:p>
    <w:p w14:paraId="5AF1F206" w14:textId="77777777" w:rsidR="00CC3EBF" w:rsidRDefault="00CC3EBF" w:rsidP="00CC3EBF">
      <w:pPr>
        <w:ind w:firstLine="709"/>
        <w:jc w:val="both"/>
        <w:rPr>
          <w:bCs/>
        </w:rPr>
      </w:pPr>
    </w:p>
    <w:p w14:paraId="0EDEA47A" w14:textId="325E9D7A" w:rsidR="00CC3EBF" w:rsidRDefault="00CC3EBF" w:rsidP="00CC3EBF">
      <w:pPr>
        <w:ind w:firstLine="709"/>
        <w:jc w:val="both"/>
        <w:rPr>
          <w:b/>
        </w:rPr>
      </w:pPr>
      <w:r w:rsidRPr="00501C80">
        <w:rPr>
          <w:bCs/>
        </w:rPr>
        <w:t xml:space="preserve">Вопрос </w:t>
      </w:r>
      <w:r w:rsidR="00501C80" w:rsidRPr="00501C80">
        <w:rPr>
          <w:bCs/>
        </w:rPr>
        <w:t>97</w:t>
      </w:r>
      <w:r w:rsidR="00501C80">
        <w:rPr>
          <w:b/>
        </w:rPr>
        <w:t xml:space="preserve"> </w:t>
      </w:r>
      <w:r w:rsidRPr="00663859">
        <w:rPr>
          <w:b/>
        </w:rPr>
        <w:t>«О внесении изменений в постановление региональной энергетической комиссии Кемеровской области от 18.12.2018 № 581</w:t>
      </w:r>
      <w:r>
        <w:rPr>
          <w:bCs/>
        </w:rPr>
        <w:t xml:space="preserve"> </w:t>
      </w:r>
      <w:r w:rsidRPr="00663859">
        <w:rPr>
          <w:b/>
        </w:rPr>
        <w:t xml:space="preserve">«Об установлении долгосрочных параметров регулирования и долгосрочных тарифов на теплоноситель, реализуемый </w:t>
      </w:r>
      <w:r w:rsidRPr="00663859">
        <w:rPr>
          <w:b/>
        </w:rPr>
        <w:br/>
        <w:t>ООО «</w:t>
      </w:r>
      <w:proofErr w:type="spellStart"/>
      <w:r w:rsidRPr="00663859">
        <w:rPr>
          <w:b/>
        </w:rPr>
        <w:t>Топкинский</w:t>
      </w:r>
      <w:proofErr w:type="spellEnd"/>
      <w:r w:rsidRPr="00663859">
        <w:rPr>
          <w:b/>
        </w:rPr>
        <w:t xml:space="preserve"> цемент» на потребительском рынке г. Топки,</w:t>
      </w:r>
      <w:r w:rsidRPr="00663859">
        <w:rPr>
          <w:b/>
        </w:rPr>
        <w:br/>
        <w:t>на 2019-2023 годы» в части 2020 года»</w:t>
      </w:r>
    </w:p>
    <w:p w14:paraId="0E589D10" w14:textId="77777777" w:rsidR="00CC3EBF" w:rsidRDefault="00CC3EBF" w:rsidP="00CC3EBF">
      <w:pPr>
        <w:ind w:firstLine="709"/>
        <w:jc w:val="both"/>
        <w:rPr>
          <w:b/>
        </w:rPr>
      </w:pPr>
    </w:p>
    <w:p w14:paraId="788E1FE3" w14:textId="6F63BF0D" w:rsidR="00CC3EBF" w:rsidRPr="00663859" w:rsidRDefault="00CC3EBF" w:rsidP="00CC3EBF">
      <w:pPr>
        <w:ind w:firstLine="709"/>
        <w:jc w:val="both"/>
        <w:rPr>
          <w:b/>
        </w:rPr>
      </w:pPr>
      <w:r>
        <w:rPr>
          <w:bCs/>
        </w:rPr>
        <w:t xml:space="preserve">Докладчик </w:t>
      </w:r>
      <w:r>
        <w:rPr>
          <w:b/>
          <w:bCs/>
        </w:rPr>
        <w:t>Умников И.А</w:t>
      </w:r>
      <w:r w:rsidRPr="00B26732">
        <w:rPr>
          <w:b/>
          <w:bCs/>
        </w:rPr>
        <w:t>.</w:t>
      </w:r>
      <w:r>
        <w:rPr>
          <w:bCs/>
        </w:rPr>
        <w:t xml:space="preserve"> согласно заключению (приложение № 193 к настоящему протоколу) предлагает </w:t>
      </w:r>
      <w:r w:rsidRPr="00663859">
        <w:rPr>
          <w:bCs/>
        </w:rPr>
        <w:t>внести изменения в приложение № 2 к постановлению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w:t>
      </w:r>
      <w:proofErr w:type="spellStart"/>
      <w:r w:rsidRPr="00663859">
        <w:rPr>
          <w:bCs/>
        </w:rPr>
        <w:t>Топкинский</w:t>
      </w:r>
      <w:proofErr w:type="spellEnd"/>
      <w:r w:rsidRPr="00663859">
        <w:rPr>
          <w:bCs/>
        </w:rPr>
        <w:t xml:space="preserve"> цемент» на потребительском рынке г. Топки, на 2019-2023 годы», изложив его в новой редакции согласно приложению </w:t>
      </w:r>
      <w:r>
        <w:rPr>
          <w:bCs/>
        </w:rPr>
        <w:t xml:space="preserve">№ 194 </w:t>
      </w:r>
      <w:r w:rsidRPr="006C254C">
        <w:rPr>
          <w:bCs/>
        </w:rPr>
        <w:t>к</w:t>
      </w:r>
      <w:r>
        <w:rPr>
          <w:bCs/>
        </w:rPr>
        <w:t xml:space="preserve"> настоящему протоколу</w:t>
      </w:r>
      <w:r w:rsidRPr="00663859">
        <w:rPr>
          <w:bCs/>
        </w:rPr>
        <w:t xml:space="preserve">. </w:t>
      </w:r>
    </w:p>
    <w:p w14:paraId="7F6A46B1" w14:textId="77777777" w:rsidR="00CC3EBF" w:rsidRDefault="00CC3EBF" w:rsidP="00CC3EBF">
      <w:pPr>
        <w:ind w:firstLine="709"/>
        <w:jc w:val="both"/>
        <w:rPr>
          <w:bCs/>
        </w:rPr>
      </w:pPr>
    </w:p>
    <w:p w14:paraId="2B26DEA0" w14:textId="77777777" w:rsidR="00CC3EBF" w:rsidRDefault="00CC3EBF" w:rsidP="00CC3EBF">
      <w:pPr>
        <w:ind w:firstLine="709"/>
        <w:jc w:val="both"/>
        <w:rPr>
          <w:bCs/>
        </w:rPr>
      </w:pPr>
      <w:r>
        <w:rPr>
          <w:bCs/>
        </w:rPr>
        <w:t>Рассмотрев представленные материалы</w:t>
      </w:r>
    </w:p>
    <w:p w14:paraId="0D377060" w14:textId="77777777" w:rsidR="00CC3EBF" w:rsidRDefault="00CC3EBF" w:rsidP="00CC3EBF">
      <w:pPr>
        <w:ind w:firstLine="709"/>
        <w:jc w:val="both"/>
        <w:rPr>
          <w:bCs/>
        </w:rPr>
      </w:pPr>
    </w:p>
    <w:p w14:paraId="22DEDAF5" w14:textId="77777777" w:rsidR="00CC3EBF" w:rsidRDefault="00CC3EBF" w:rsidP="00CC3EBF">
      <w:pPr>
        <w:ind w:firstLine="709"/>
        <w:jc w:val="both"/>
        <w:rPr>
          <w:bCs/>
        </w:rPr>
      </w:pPr>
      <w:r>
        <w:rPr>
          <w:bCs/>
        </w:rPr>
        <w:t xml:space="preserve">Правление региональной энергетической комиссии Кемеровской области </w:t>
      </w:r>
    </w:p>
    <w:p w14:paraId="5A82B8CD" w14:textId="77777777" w:rsidR="00CC3EBF" w:rsidRDefault="00CC3EBF" w:rsidP="00CC3EBF">
      <w:pPr>
        <w:ind w:firstLine="709"/>
        <w:jc w:val="both"/>
        <w:rPr>
          <w:bCs/>
        </w:rPr>
      </w:pPr>
    </w:p>
    <w:p w14:paraId="63F87B78" w14:textId="77777777" w:rsidR="00CC3EBF" w:rsidRPr="00B26732" w:rsidRDefault="00CC3EBF" w:rsidP="00CC3EBF">
      <w:pPr>
        <w:ind w:firstLine="709"/>
        <w:jc w:val="both"/>
        <w:rPr>
          <w:b/>
          <w:bCs/>
        </w:rPr>
      </w:pPr>
      <w:r w:rsidRPr="00B26732">
        <w:rPr>
          <w:b/>
          <w:bCs/>
        </w:rPr>
        <w:t>ПОСТАНОВИЛО:</w:t>
      </w:r>
    </w:p>
    <w:p w14:paraId="4EA5931E" w14:textId="77777777" w:rsidR="00CC3EBF" w:rsidRDefault="00CC3EBF" w:rsidP="00CC3EBF">
      <w:pPr>
        <w:ind w:firstLine="709"/>
        <w:jc w:val="both"/>
        <w:rPr>
          <w:bCs/>
        </w:rPr>
      </w:pPr>
    </w:p>
    <w:p w14:paraId="4109CEA6" w14:textId="77777777" w:rsidR="00CC3EBF" w:rsidRDefault="00CC3EBF" w:rsidP="00CC3EBF">
      <w:pPr>
        <w:ind w:firstLine="709"/>
        <w:jc w:val="both"/>
        <w:rPr>
          <w:bCs/>
        </w:rPr>
      </w:pPr>
      <w:r>
        <w:rPr>
          <w:bCs/>
        </w:rPr>
        <w:t>Согласиться с предложением докладчика.</w:t>
      </w:r>
    </w:p>
    <w:p w14:paraId="30498D99" w14:textId="77777777" w:rsidR="00CC3EBF" w:rsidRDefault="00CC3EBF" w:rsidP="00CC3EBF">
      <w:pPr>
        <w:ind w:firstLine="709"/>
        <w:jc w:val="both"/>
        <w:rPr>
          <w:bCs/>
        </w:rPr>
      </w:pPr>
    </w:p>
    <w:p w14:paraId="10C9F183" w14:textId="77777777" w:rsidR="00CC3EBF" w:rsidRDefault="00CC3EBF" w:rsidP="00CC3EBF">
      <w:pPr>
        <w:ind w:firstLine="709"/>
        <w:jc w:val="both"/>
        <w:rPr>
          <w:bCs/>
        </w:rPr>
      </w:pPr>
      <w:r>
        <w:rPr>
          <w:bCs/>
        </w:rPr>
        <w:t xml:space="preserve">Голосовали </w:t>
      </w:r>
      <w:r w:rsidRPr="004A6EF9">
        <w:rPr>
          <w:b/>
        </w:rPr>
        <w:t>«ЗА»</w:t>
      </w:r>
      <w:r>
        <w:rPr>
          <w:bCs/>
        </w:rPr>
        <w:t xml:space="preserve"> - единогласно.</w:t>
      </w:r>
    </w:p>
    <w:p w14:paraId="2E42FAA5" w14:textId="77777777" w:rsidR="00CC3EBF" w:rsidRDefault="00CC3EBF" w:rsidP="00CC3EBF">
      <w:pPr>
        <w:jc w:val="both"/>
        <w:rPr>
          <w:bCs/>
        </w:rPr>
      </w:pPr>
    </w:p>
    <w:p w14:paraId="5A964D6D" w14:textId="58A572E4" w:rsidR="00CC3EBF" w:rsidRDefault="00CC3EBF" w:rsidP="00CC3EBF">
      <w:pPr>
        <w:ind w:firstLine="709"/>
        <w:jc w:val="both"/>
        <w:rPr>
          <w:b/>
        </w:rPr>
      </w:pPr>
      <w:r w:rsidRPr="00501C80">
        <w:rPr>
          <w:bCs/>
        </w:rPr>
        <w:t xml:space="preserve">Вопрос </w:t>
      </w:r>
      <w:r w:rsidR="00501C80" w:rsidRPr="00501C80">
        <w:rPr>
          <w:bCs/>
        </w:rPr>
        <w:t xml:space="preserve">98 </w:t>
      </w:r>
      <w:r w:rsidRPr="004A6EF9">
        <w:rPr>
          <w:b/>
        </w:rPr>
        <w:t xml:space="preserve">«О внесении изменений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w:t>
      </w:r>
      <w:r w:rsidRPr="004A6EF9">
        <w:rPr>
          <w:b/>
        </w:rPr>
        <w:lastRenderedPageBreak/>
        <w:t>реализуемую ООО «</w:t>
      </w:r>
      <w:proofErr w:type="spellStart"/>
      <w:r w:rsidRPr="004A6EF9">
        <w:rPr>
          <w:b/>
        </w:rPr>
        <w:t>Топкинский</w:t>
      </w:r>
      <w:proofErr w:type="spellEnd"/>
      <w:r w:rsidRPr="004A6EF9">
        <w:rPr>
          <w:b/>
        </w:rPr>
        <w:t xml:space="preserve"> цемент» на потребительском рынке г. Топки,</w:t>
      </w:r>
      <w:r w:rsidRPr="004A6EF9">
        <w:rPr>
          <w:b/>
        </w:rPr>
        <w:br/>
        <w:t>на 2019-2023 годы» в части 2020 года»</w:t>
      </w:r>
    </w:p>
    <w:p w14:paraId="5325455C" w14:textId="77777777" w:rsidR="00CC3EBF" w:rsidRDefault="00CC3EBF" w:rsidP="00CC3EBF">
      <w:pPr>
        <w:ind w:firstLine="709"/>
        <w:jc w:val="both"/>
        <w:rPr>
          <w:b/>
        </w:rPr>
      </w:pPr>
    </w:p>
    <w:p w14:paraId="2E97A69C" w14:textId="2C40F41D" w:rsidR="00CC3EBF" w:rsidRDefault="00CC3EBF" w:rsidP="00CC3EBF">
      <w:pPr>
        <w:ind w:firstLine="709"/>
        <w:jc w:val="both"/>
        <w:rPr>
          <w:bCs/>
        </w:rPr>
      </w:pPr>
      <w:r>
        <w:rPr>
          <w:bCs/>
        </w:rPr>
        <w:t xml:space="preserve">Докладчик </w:t>
      </w:r>
      <w:r>
        <w:rPr>
          <w:b/>
          <w:bCs/>
        </w:rPr>
        <w:t>Умников И.А</w:t>
      </w:r>
      <w:r w:rsidRPr="00B26732">
        <w:rPr>
          <w:b/>
          <w:bCs/>
        </w:rPr>
        <w:t>.</w:t>
      </w:r>
      <w:r>
        <w:rPr>
          <w:bCs/>
        </w:rPr>
        <w:t xml:space="preserve"> согласно заключению (приложение № 193 </w:t>
      </w:r>
      <w:r w:rsidRPr="006C254C">
        <w:rPr>
          <w:bCs/>
        </w:rPr>
        <w:t>к</w:t>
      </w:r>
      <w:r>
        <w:rPr>
          <w:bCs/>
        </w:rPr>
        <w:t xml:space="preserve"> настоящему протоколу) предлагает </w:t>
      </w:r>
      <w:r w:rsidRPr="004A6EF9">
        <w:rPr>
          <w:bCs/>
        </w:rPr>
        <w:t>внести в приложение к постановлению региональной энергетической комиссии Кемеровской области от 18.12.2018 № 582</w:t>
      </w:r>
      <w:r>
        <w:rPr>
          <w:bCs/>
        </w:rPr>
        <w:t xml:space="preserve"> </w:t>
      </w:r>
      <w:r w:rsidRPr="004A6EF9">
        <w:rPr>
          <w:bCs/>
        </w:rPr>
        <w:t>«Об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4A6EF9">
        <w:rPr>
          <w:bCs/>
        </w:rPr>
        <w:t>Топкинский</w:t>
      </w:r>
      <w:proofErr w:type="spellEnd"/>
      <w:r w:rsidRPr="004A6EF9">
        <w:rPr>
          <w:bCs/>
        </w:rPr>
        <w:t xml:space="preserve"> цемент» на потребительском рынке г. Топки,</w:t>
      </w:r>
      <w:r>
        <w:rPr>
          <w:bCs/>
        </w:rPr>
        <w:t xml:space="preserve"> </w:t>
      </w:r>
      <w:r w:rsidRPr="004A6EF9">
        <w:rPr>
          <w:bCs/>
        </w:rPr>
        <w:t xml:space="preserve">на 2019-2023 годы» следующие изменения, изложив его в новой редакции согласно приложению </w:t>
      </w:r>
      <w:r>
        <w:rPr>
          <w:bCs/>
        </w:rPr>
        <w:t xml:space="preserve">№ </w:t>
      </w:r>
      <w:r w:rsidR="00501C80">
        <w:rPr>
          <w:bCs/>
        </w:rPr>
        <w:t xml:space="preserve">195 </w:t>
      </w:r>
      <w:r w:rsidRPr="006C254C">
        <w:rPr>
          <w:bCs/>
        </w:rPr>
        <w:t>к</w:t>
      </w:r>
      <w:r>
        <w:rPr>
          <w:bCs/>
        </w:rPr>
        <w:t xml:space="preserve"> настоящему протоколу.</w:t>
      </w:r>
    </w:p>
    <w:p w14:paraId="0536CBE5" w14:textId="77777777" w:rsidR="00CC3EBF" w:rsidRDefault="00CC3EBF" w:rsidP="00CC3EBF">
      <w:pPr>
        <w:ind w:firstLine="709"/>
        <w:jc w:val="both"/>
        <w:rPr>
          <w:bCs/>
        </w:rPr>
      </w:pPr>
    </w:p>
    <w:p w14:paraId="0ADF740F" w14:textId="77777777" w:rsidR="00CC3EBF" w:rsidRDefault="00CC3EBF" w:rsidP="00CC3EBF">
      <w:pPr>
        <w:ind w:firstLine="709"/>
        <w:jc w:val="both"/>
        <w:rPr>
          <w:bCs/>
        </w:rPr>
      </w:pPr>
      <w:r>
        <w:rPr>
          <w:bCs/>
        </w:rPr>
        <w:t>Рассмотрев представленные материалы</w:t>
      </w:r>
    </w:p>
    <w:p w14:paraId="39741E92" w14:textId="77777777" w:rsidR="00CC3EBF" w:rsidRDefault="00CC3EBF" w:rsidP="00CC3EBF">
      <w:pPr>
        <w:ind w:firstLine="709"/>
        <w:jc w:val="both"/>
        <w:rPr>
          <w:bCs/>
        </w:rPr>
      </w:pPr>
    </w:p>
    <w:p w14:paraId="36C58694" w14:textId="77777777" w:rsidR="00CC3EBF" w:rsidRDefault="00CC3EBF" w:rsidP="00CC3EBF">
      <w:pPr>
        <w:ind w:firstLine="709"/>
        <w:jc w:val="both"/>
        <w:rPr>
          <w:bCs/>
        </w:rPr>
      </w:pPr>
      <w:r>
        <w:rPr>
          <w:bCs/>
        </w:rPr>
        <w:t xml:space="preserve">Правление региональной энергетической комиссии Кемеровской области </w:t>
      </w:r>
    </w:p>
    <w:p w14:paraId="52C8B6CD" w14:textId="77777777" w:rsidR="00CC3EBF" w:rsidRDefault="00CC3EBF" w:rsidP="00CC3EBF">
      <w:pPr>
        <w:ind w:firstLine="709"/>
        <w:jc w:val="both"/>
        <w:rPr>
          <w:bCs/>
        </w:rPr>
      </w:pPr>
    </w:p>
    <w:p w14:paraId="7919CAE8" w14:textId="77777777" w:rsidR="00CC3EBF" w:rsidRPr="00B26732" w:rsidRDefault="00CC3EBF" w:rsidP="00CC3EBF">
      <w:pPr>
        <w:ind w:firstLine="709"/>
        <w:jc w:val="both"/>
        <w:rPr>
          <w:b/>
          <w:bCs/>
        </w:rPr>
      </w:pPr>
      <w:r w:rsidRPr="00B26732">
        <w:rPr>
          <w:b/>
          <w:bCs/>
        </w:rPr>
        <w:t>ПОСТАНОВИЛО:</w:t>
      </w:r>
    </w:p>
    <w:p w14:paraId="6D8A30D2" w14:textId="77777777" w:rsidR="00CC3EBF" w:rsidRDefault="00CC3EBF" w:rsidP="00CC3EBF">
      <w:pPr>
        <w:ind w:firstLine="709"/>
        <w:jc w:val="both"/>
        <w:rPr>
          <w:bCs/>
        </w:rPr>
      </w:pPr>
    </w:p>
    <w:p w14:paraId="697FE2F2" w14:textId="77777777" w:rsidR="00CC3EBF" w:rsidRDefault="00CC3EBF" w:rsidP="00CC3EBF">
      <w:pPr>
        <w:ind w:firstLine="709"/>
        <w:jc w:val="both"/>
        <w:rPr>
          <w:bCs/>
        </w:rPr>
      </w:pPr>
      <w:r>
        <w:rPr>
          <w:bCs/>
        </w:rPr>
        <w:t>Согласиться с предложением докладчика.</w:t>
      </w:r>
    </w:p>
    <w:p w14:paraId="6A324517" w14:textId="77777777" w:rsidR="00CC3EBF" w:rsidRDefault="00CC3EBF" w:rsidP="00CC3EBF">
      <w:pPr>
        <w:ind w:firstLine="709"/>
        <w:jc w:val="both"/>
        <w:rPr>
          <w:bCs/>
        </w:rPr>
      </w:pPr>
    </w:p>
    <w:p w14:paraId="259161C4" w14:textId="77777777" w:rsidR="00CC3EBF" w:rsidRDefault="00CC3EBF" w:rsidP="00CC3EBF">
      <w:pPr>
        <w:ind w:firstLine="709"/>
        <w:jc w:val="both"/>
        <w:rPr>
          <w:bCs/>
        </w:rPr>
      </w:pPr>
      <w:r>
        <w:rPr>
          <w:bCs/>
        </w:rPr>
        <w:t xml:space="preserve">Голосовали </w:t>
      </w:r>
      <w:r w:rsidRPr="004A6EF9">
        <w:rPr>
          <w:b/>
        </w:rPr>
        <w:t>«ЗА»</w:t>
      </w:r>
      <w:r>
        <w:rPr>
          <w:bCs/>
        </w:rPr>
        <w:t xml:space="preserve"> - единогласно.</w:t>
      </w:r>
    </w:p>
    <w:p w14:paraId="0A334B9F" w14:textId="60A2D044" w:rsidR="00F66190" w:rsidRDefault="00F66190" w:rsidP="0033185C">
      <w:pPr>
        <w:ind w:firstLine="709"/>
        <w:jc w:val="both"/>
        <w:rPr>
          <w:bCs/>
        </w:rPr>
      </w:pPr>
    </w:p>
    <w:p w14:paraId="22FF858C" w14:textId="08FE7F4D" w:rsidR="00617B14" w:rsidRPr="00FD05D9" w:rsidRDefault="00617B14" w:rsidP="00617B14">
      <w:pPr>
        <w:ind w:firstLine="708"/>
        <w:jc w:val="both"/>
        <w:rPr>
          <w:color w:val="000000"/>
        </w:rPr>
      </w:pPr>
      <w:r w:rsidRPr="00925963">
        <w:rPr>
          <w:color w:val="000000"/>
          <w:kern w:val="32"/>
        </w:rPr>
        <w:t xml:space="preserve">Вопрос </w:t>
      </w:r>
      <w:r w:rsidR="00925963" w:rsidRPr="00925963">
        <w:rPr>
          <w:color w:val="000000"/>
          <w:kern w:val="32"/>
        </w:rPr>
        <w:t>99</w:t>
      </w:r>
      <w:r w:rsidR="00925963">
        <w:rPr>
          <w:b/>
          <w:bCs/>
          <w:color w:val="000000"/>
          <w:kern w:val="32"/>
        </w:rPr>
        <w:t xml:space="preserve"> </w:t>
      </w:r>
      <w:r w:rsidRPr="00FD05D9">
        <w:rPr>
          <w:b/>
          <w:bCs/>
          <w:color w:val="000000"/>
          <w:kern w:val="32"/>
        </w:rPr>
        <w:t>«</w:t>
      </w:r>
      <w:hyperlink r:id="rId54" w:history="1">
        <w:r w:rsidRPr="00FD05D9">
          <w:rPr>
            <w:b/>
            <w:bCs/>
            <w:color w:val="000000"/>
          </w:rPr>
          <w:t>О внесении изменений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г. Березовский, на 2019-2023 годы» в части 2020 года</w:t>
        </w:r>
      </w:hyperlink>
      <w:r w:rsidRPr="00FD05D9">
        <w:rPr>
          <w:color w:val="000000"/>
        </w:rPr>
        <w:t>»</w:t>
      </w:r>
    </w:p>
    <w:p w14:paraId="3FB31344" w14:textId="77777777" w:rsidR="00617B14" w:rsidRPr="00EE3D05" w:rsidRDefault="00617B14" w:rsidP="00617B14">
      <w:pPr>
        <w:ind w:firstLine="708"/>
        <w:jc w:val="both"/>
        <w:rPr>
          <w:b/>
          <w:color w:val="000000"/>
        </w:rPr>
      </w:pPr>
    </w:p>
    <w:p w14:paraId="53F6F583" w14:textId="441A4FDD" w:rsidR="00617B14" w:rsidRPr="00EE3D05" w:rsidRDefault="00617B14" w:rsidP="00617B14">
      <w:pPr>
        <w:tabs>
          <w:tab w:val="left" w:pos="1134"/>
        </w:tabs>
        <w:ind w:right="-2"/>
        <w:jc w:val="both"/>
        <w:rPr>
          <w:bCs/>
        </w:rPr>
      </w:pPr>
      <w:r>
        <w:rPr>
          <w:bCs/>
        </w:rPr>
        <w:tab/>
      </w:r>
      <w:r w:rsidRPr="00FD05D9">
        <w:rPr>
          <w:bCs/>
        </w:rPr>
        <w:t xml:space="preserve">Докладчик </w:t>
      </w:r>
      <w:r w:rsidRPr="00FD05D9">
        <w:rPr>
          <w:b/>
        </w:rPr>
        <w:t xml:space="preserve">Незнанов П.Г. </w:t>
      </w:r>
      <w:r w:rsidRPr="00FD05D9">
        <w:rPr>
          <w:bCs/>
        </w:rPr>
        <w:t>согласно заключению (приложение № 1</w:t>
      </w:r>
      <w:r>
        <w:rPr>
          <w:bCs/>
        </w:rPr>
        <w:t>96</w:t>
      </w:r>
      <w:r w:rsidRPr="00FD05D9">
        <w:rPr>
          <w:bCs/>
        </w:rPr>
        <w:t xml:space="preserve"> к </w:t>
      </w:r>
      <w:r>
        <w:rPr>
          <w:bCs/>
        </w:rPr>
        <w:t>настоящему протоколу</w:t>
      </w:r>
      <w:r w:rsidRPr="00FD05D9">
        <w:rPr>
          <w:bCs/>
        </w:rPr>
        <w:t xml:space="preserve">) предлагает </w:t>
      </w:r>
      <w:r>
        <w:rPr>
          <w:bCs/>
        </w:rPr>
        <w:t>в</w:t>
      </w:r>
      <w:r w:rsidRPr="00FD05D9">
        <w:rPr>
          <w:bCs/>
        </w:rPr>
        <w:t xml:space="preserve">нести изменения в приложение № 2 к постановлению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г. Березовский, на  2019-2023 годы» (в редакции постановления региональной энергетической комиссии Кемеровской области от 17.01.2019 № 14), изложив его в новой редакции, согласно </w:t>
      </w:r>
      <w:r w:rsidRPr="00EE3D05">
        <w:rPr>
          <w:bCs/>
        </w:rPr>
        <w:t xml:space="preserve">приложению № </w:t>
      </w:r>
      <w:r>
        <w:rPr>
          <w:bCs/>
        </w:rPr>
        <w:t>197</w:t>
      </w:r>
      <w:r w:rsidRPr="00EE3D05">
        <w:rPr>
          <w:bCs/>
        </w:rPr>
        <w:t xml:space="preserve"> к </w:t>
      </w:r>
      <w:r>
        <w:rPr>
          <w:bCs/>
        </w:rPr>
        <w:t>настоящему протоколу</w:t>
      </w:r>
      <w:r w:rsidRPr="00EE3D05">
        <w:rPr>
          <w:bCs/>
        </w:rPr>
        <w:t>.</w:t>
      </w:r>
    </w:p>
    <w:p w14:paraId="44358C50" w14:textId="77777777" w:rsidR="00617B14" w:rsidRPr="00FD05D9" w:rsidRDefault="00617B14" w:rsidP="00617B14">
      <w:pPr>
        <w:tabs>
          <w:tab w:val="left" w:pos="709"/>
        </w:tabs>
        <w:jc w:val="both"/>
        <w:rPr>
          <w:bCs/>
        </w:rPr>
      </w:pPr>
    </w:p>
    <w:p w14:paraId="5554BE37" w14:textId="77777777" w:rsidR="00617B14" w:rsidRPr="00154164" w:rsidRDefault="00617B14" w:rsidP="00617B14">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122610" w14:textId="77777777" w:rsidR="00617B14" w:rsidRPr="00154164" w:rsidRDefault="00617B14" w:rsidP="00617B14">
      <w:pPr>
        <w:ind w:right="-2" w:firstLine="709"/>
        <w:jc w:val="both"/>
        <w:rPr>
          <w:bCs/>
        </w:rPr>
      </w:pPr>
    </w:p>
    <w:p w14:paraId="664B04BC" w14:textId="77777777" w:rsidR="00617B14" w:rsidRDefault="00617B14" w:rsidP="00617B14">
      <w:pPr>
        <w:ind w:right="-2" w:firstLine="709"/>
        <w:jc w:val="both"/>
        <w:rPr>
          <w:b/>
        </w:rPr>
      </w:pPr>
      <w:r>
        <w:rPr>
          <w:b/>
        </w:rPr>
        <w:t>ПОСТАНОВИЛО</w:t>
      </w:r>
      <w:r w:rsidRPr="00154164">
        <w:rPr>
          <w:b/>
        </w:rPr>
        <w:t>:</w:t>
      </w:r>
    </w:p>
    <w:p w14:paraId="0E50DD9D" w14:textId="77777777" w:rsidR="00925963" w:rsidRDefault="00925963" w:rsidP="00617B14">
      <w:pPr>
        <w:ind w:right="-2" w:firstLine="709"/>
        <w:jc w:val="both"/>
        <w:rPr>
          <w:bCs/>
        </w:rPr>
      </w:pPr>
    </w:p>
    <w:p w14:paraId="670180BA" w14:textId="7DCF21CE" w:rsidR="00617B14" w:rsidRDefault="00617B14" w:rsidP="00617B14">
      <w:pPr>
        <w:ind w:right="-2" w:firstLine="709"/>
        <w:jc w:val="both"/>
        <w:rPr>
          <w:bCs/>
        </w:rPr>
      </w:pPr>
      <w:r w:rsidRPr="00665AAA">
        <w:rPr>
          <w:bCs/>
        </w:rPr>
        <w:t>Согласиться с предложением докладчика.</w:t>
      </w:r>
    </w:p>
    <w:p w14:paraId="2F01626E" w14:textId="77777777" w:rsidR="00925963" w:rsidRDefault="00925963" w:rsidP="00617B14">
      <w:pPr>
        <w:ind w:right="-2" w:firstLine="709"/>
        <w:jc w:val="both"/>
        <w:rPr>
          <w:b/>
        </w:rPr>
      </w:pPr>
    </w:p>
    <w:p w14:paraId="3FB45702" w14:textId="4F529A97" w:rsidR="00617B14" w:rsidRDefault="00617B14" w:rsidP="00617B14">
      <w:pPr>
        <w:ind w:right="-2" w:firstLine="709"/>
        <w:jc w:val="both"/>
        <w:rPr>
          <w:b/>
        </w:rPr>
      </w:pPr>
      <w:r w:rsidRPr="00312424">
        <w:rPr>
          <w:b/>
        </w:rPr>
        <w:t>Голосовали «ЗА» – единогласно.</w:t>
      </w:r>
    </w:p>
    <w:p w14:paraId="611CA555" w14:textId="77777777" w:rsidR="00617B14" w:rsidRPr="00D0781C" w:rsidRDefault="00617B14" w:rsidP="0033185C">
      <w:pPr>
        <w:ind w:firstLine="709"/>
        <w:jc w:val="both"/>
        <w:rPr>
          <w:bCs/>
        </w:rPr>
      </w:pPr>
    </w:p>
    <w:p w14:paraId="6C6F16DB" w14:textId="5DA67077" w:rsidR="00F93255" w:rsidRPr="00925963" w:rsidRDefault="00F93255" w:rsidP="00F93255">
      <w:pPr>
        <w:ind w:firstLine="709"/>
        <w:jc w:val="both"/>
        <w:rPr>
          <w:b/>
          <w:bCs/>
        </w:rPr>
      </w:pPr>
      <w:r w:rsidRPr="00925963">
        <w:rPr>
          <w:bCs/>
        </w:rPr>
        <w:t xml:space="preserve">Вопрос </w:t>
      </w:r>
      <w:r w:rsidR="00925963" w:rsidRPr="00925963">
        <w:rPr>
          <w:bCs/>
        </w:rPr>
        <w:t>100</w:t>
      </w:r>
      <w:r w:rsidR="00DF5DAD" w:rsidRPr="00925963">
        <w:rPr>
          <w:bCs/>
        </w:rPr>
        <w:t xml:space="preserve"> </w:t>
      </w:r>
      <w:r w:rsidRPr="00925963">
        <w:rPr>
          <w:b/>
          <w:bCs/>
        </w:rPr>
        <w:t xml:space="preserve">«О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925963">
        <w:rPr>
          <w:b/>
          <w:bCs/>
        </w:rPr>
        <w:t>Снежинский</w:t>
      </w:r>
      <w:proofErr w:type="spellEnd"/>
      <w:r w:rsidRPr="00925963">
        <w:rPr>
          <w:b/>
          <w:bCs/>
        </w:rPr>
        <w:t xml:space="preserve"> Беловского городского округа, присоединенным к сетям ООО «</w:t>
      </w:r>
      <w:proofErr w:type="spellStart"/>
      <w:r w:rsidRPr="00925963">
        <w:rPr>
          <w:b/>
          <w:bCs/>
        </w:rPr>
        <w:t>Боровково</w:t>
      </w:r>
      <w:proofErr w:type="spellEnd"/>
      <w:r w:rsidRPr="00925963">
        <w:rPr>
          <w:b/>
          <w:bCs/>
        </w:rPr>
        <w:t>» на 2019-2023 годы» в части 2020 года»</w:t>
      </w:r>
    </w:p>
    <w:p w14:paraId="7CCCCA36" w14:textId="77777777" w:rsidR="00F93255" w:rsidRPr="00925963" w:rsidRDefault="00F93255" w:rsidP="00F93255">
      <w:pPr>
        <w:ind w:firstLine="709"/>
        <w:jc w:val="both"/>
        <w:rPr>
          <w:b/>
          <w:bCs/>
        </w:rPr>
      </w:pPr>
    </w:p>
    <w:p w14:paraId="57768728" w14:textId="77777777" w:rsidR="00F93255" w:rsidRPr="00925963" w:rsidRDefault="00F93255" w:rsidP="00F93255">
      <w:pPr>
        <w:ind w:firstLine="709"/>
        <w:jc w:val="both"/>
        <w:rPr>
          <w:bCs/>
        </w:rPr>
      </w:pPr>
      <w:r w:rsidRPr="00925963">
        <w:rPr>
          <w:bCs/>
        </w:rPr>
        <w:t xml:space="preserve">Докладчик </w:t>
      </w:r>
      <w:r w:rsidRPr="00925963">
        <w:rPr>
          <w:b/>
          <w:bCs/>
        </w:rPr>
        <w:t>Незнанов П.Г.</w:t>
      </w:r>
      <w:r w:rsidRPr="00925963">
        <w:rPr>
          <w:bCs/>
        </w:rPr>
        <w:t xml:space="preserve"> пояснил:</w:t>
      </w:r>
    </w:p>
    <w:p w14:paraId="792BE803" w14:textId="77777777" w:rsidR="00F93255" w:rsidRPr="00925963" w:rsidRDefault="00F93255" w:rsidP="00F93255">
      <w:pPr>
        <w:ind w:firstLine="709"/>
        <w:jc w:val="both"/>
        <w:rPr>
          <w:bCs/>
        </w:rPr>
      </w:pPr>
    </w:p>
    <w:p w14:paraId="2470BD2B" w14:textId="77777777" w:rsidR="00F93255" w:rsidRDefault="00F93255" w:rsidP="00F93255">
      <w:pPr>
        <w:spacing w:line="276" w:lineRule="auto"/>
        <w:ind w:firstLine="709"/>
        <w:jc w:val="both"/>
        <w:rPr>
          <w:sz w:val="28"/>
          <w:szCs w:val="28"/>
        </w:rPr>
      </w:pPr>
      <w:r>
        <w:t xml:space="preserve">АО «Кузбассэнерго» отпускает тепловую энергию потребителям п. </w:t>
      </w:r>
      <w:proofErr w:type="spellStart"/>
      <w:r>
        <w:t>Снежинский</w:t>
      </w:r>
      <w:proofErr w:type="spellEnd"/>
      <w:r>
        <w:t xml:space="preserve"> Беловского городского округа, присоединенным к сетям ООО «</w:t>
      </w:r>
      <w:proofErr w:type="spellStart"/>
      <w:r>
        <w:t>Боровково</w:t>
      </w:r>
      <w:proofErr w:type="spellEnd"/>
      <w:r>
        <w:t>».</w:t>
      </w:r>
    </w:p>
    <w:p w14:paraId="1415DAB0" w14:textId="77777777" w:rsidR="00F93255" w:rsidRDefault="00F93255" w:rsidP="00F93255">
      <w:pPr>
        <w:spacing w:line="276" w:lineRule="auto"/>
        <w:ind w:firstLine="709"/>
        <w:jc w:val="both"/>
      </w:pPr>
      <w:r>
        <w:t xml:space="preserve">В соответствии с постановлением РЭК Кемеровской области от 14.12.2018 № 521 «б установлении долгосрочных параметров регулирования и долгосрочных тарифов на тепловую </w:t>
      </w:r>
      <w:r>
        <w:lastRenderedPageBreak/>
        <w:t xml:space="preserve">энергию, реализуемую АО «Кузбассэнерго» на потребительском рынке </w:t>
      </w:r>
      <w:proofErr w:type="spellStart"/>
      <w:r>
        <w:t>пгт</w:t>
      </w:r>
      <w:proofErr w:type="spellEnd"/>
      <w:r>
        <w:t xml:space="preserve">. </w:t>
      </w:r>
      <w:proofErr w:type="spellStart"/>
      <w:r>
        <w:t>Инской</w:t>
      </w:r>
      <w:proofErr w:type="spellEnd"/>
      <w:r>
        <w:t xml:space="preserve"> Беловского городского округа и города Мыски, на 2019-2023 годы» тарифы на тепловую энергию, поставляемую АО «Кузбассэнерго» потребителям п. </w:t>
      </w:r>
      <w:proofErr w:type="spellStart"/>
      <w:r>
        <w:t>Снежинский</w:t>
      </w:r>
      <w:proofErr w:type="spellEnd"/>
      <w:r>
        <w:t xml:space="preserve"> Беловского городского округа, составляют 1 166,38 руб./Гкал с 01.01.2020 и 1 166,38 руб./Гкал с 01.07.2020.</w:t>
      </w:r>
    </w:p>
    <w:p w14:paraId="25735107" w14:textId="77777777" w:rsidR="00F93255" w:rsidRDefault="00F93255" w:rsidP="00F93255">
      <w:pPr>
        <w:spacing w:line="276" w:lineRule="auto"/>
        <w:ind w:firstLine="709"/>
        <w:jc w:val="both"/>
      </w:pPr>
      <w:r>
        <w:t>Конечные тарифы на 2020 год для потребителей, присоединённых к тепловым сетям:</w:t>
      </w:r>
    </w:p>
    <w:p w14:paraId="53F85122" w14:textId="77777777" w:rsidR="00F93255" w:rsidRDefault="00F93255" w:rsidP="0032410D">
      <w:pPr>
        <w:numPr>
          <w:ilvl w:val="0"/>
          <w:numId w:val="9"/>
        </w:numPr>
        <w:snapToGrid w:val="0"/>
        <w:spacing w:line="276" w:lineRule="auto"/>
        <w:ind w:left="426" w:firstLine="0"/>
      </w:pPr>
      <w:r>
        <w:t>ООО «</w:t>
      </w:r>
      <w:proofErr w:type="spellStart"/>
      <w:r>
        <w:t>Боровково</w:t>
      </w:r>
      <w:proofErr w:type="spellEnd"/>
      <w:r>
        <w:t>»; имеют следующий вид:</w:t>
      </w:r>
    </w:p>
    <w:p w14:paraId="784D6C26" w14:textId="77777777" w:rsidR="00F93255" w:rsidRDefault="00F93255" w:rsidP="00F93255">
      <w:pPr>
        <w:ind w:firstLine="709"/>
        <w:jc w:val="right"/>
      </w:pPr>
      <w:r>
        <w:t>Таблица 1</w:t>
      </w:r>
    </w:p>
    <w:tbl>
      <w:tblPr>
        <w:tblW w:w="9238" w:type="dxa"/>
        <w:tblInd w:w="113" w:type="dxa"/>
        <w:tblLook w:val="04A0" w:firstRow="1" w:lastRow="0" w:firstColumn="1" w:lastColumn="0" w:noHBand="0" w:noVBand="1"/>
      </w:tblPr>
      <w:tblGrid>
        <w:gridCol w:w="1696"/>
        <w:gridCol w:w="2223"/>
        <w:gridCol w:w="1773"/>
        <w:gridCol w:w="1773"/>
        <w:gridCol w:w="1773"/>
      </w:tblGrid>
      <w:tr w:rsidR="00F93255" w14:paraId="239A9863" w14:textId="77777777" w:rsidTr="00F93255">
        <w:trPr>
          <w:trHeight w:val="268"/>
        </w:trPr>
        <w:tc>
          <w:tcPr>
            <w:tcW w:w="1696" w:type="dxa"/>
            <w:vMerge w:val="restart"/>
            <w:tcBorders>
              <w:top w:val="single" w:sz="4" w:space="0" w:color="auto"/>
              <w:left w:val="single" w:sz="4" w:space="0" w:color="auto"/>
              <w:bottom w:val="single" w:sz="4" w:space="0" w:color="000000"/>
              <w:right w:val="single" w:sz="4" w:space="0" w:color="auto"/>
            </w:tcBorders>
            <w:vAlign w:val="center"/>
            <w:hideMark/>
          </w:tcPr>
          <w:p w14:paraId="4D3AF619" w14:textId="77777777" w:rsidR="00F93255" w:rsidRDefault="00F93255" w:rsidP="00F93255">
            <w:pPr>
              <w:jc w:val="center"/>
              <w:rPr>
                <w:color w:val="000000"/>
                <w:sz w:val="22"/>
                <w:szCs w:val="22"/>
              </w:rPr>
            </w:pPr>
            <w:r>
              <w:rPr>
                <w:color w:val="000000"/>
                <w:sz w:val="22"/>
                <w:szCs w:val="22"/>
              </w:rPr>
              <w:t>Период </w:t>
            </w:r>
          </w:p>
        </w:tc>
        <w:tc>
          <w:tcPr>
            <w:tcW w:w="2223" w:type="dxa"/>
            <w:vMerge w:val="restart"/>
            <w:tcBorders>
              <w:top w:val="single" w:sz="4" w:space="0" w:color="auto"/>
              <w:left w:val="single" w:sz="4" w:space="0" w:color="auto"/>
              <w:bottom w:val="single" w:sz="4" w:space="0" w:color="000000"/>
              <w:right w:val="single" w:sz="4" w:space="0" w:color="auto"/>
            </w:tcBorders>
            <w:vAlign w:val="center"/>
            <w:hideMark/>
          </w:tcPr>
          <w:p w14:paraId="6A000681" w14:textId="77777777" w:rsidR="00F93255" w:rsidRDefault="00F93255" w:rsidP="00F93255">
            <w:pPr>
              <w:jc w:val="center"/>
              <w:rPr>
                <w:color w:val="000000"/>
                <w:sz w:val="22"/>
                <w:szCs w:val="22"/>
              </w:rPr>
            </w:pPr>
            <w:r>
              <w:rPr>
                <w:color w:val="000000"/>
                <w:sz w:val="22"/>
                <w:szCs w:val="22"/>
              </w:rPr>
              <w:t>Тарифы</w:t>
            </w:r>
          </w:p>
          <w:p w14:paraId="1E067282" w14:textId="77777777" w:rsidR="00F93255" w:rsidRDefault="00F93255" w:rsidP="00F93255">
            <w:pPr>
              <w:jc w:val="center"/>
              <w:rPr>
                <w:color w:val="000000"/>
                <w:sz w:val="22"/>
                <w:szCs w:val="22"/>
              </w:rPr>
            </w:pPr>
            <w:r>
              <w:rPr>
                <w:color w:val="000000"/>
                <w:sz w:val="22"/>
                <w:szCs w:val="22"/>
              </w:rPr>
              <w:t>АО «Кузбассэнерго»</w:t>
            </w:r>
          </w:p>
        </w:tc>
        <w:tc>
          <w:tcPr>
            <w:tcW w:w="5319" w:type="dxa"/>
            <w:gridSpan w:val="3"/>
            <w:tcBorders>
              <w:top w:val="single" w:sz="4" w:space="0" w:color="auto"/>
              <w:left w:val="nil"/>
              <w:bottom w:val="single" w:sz="4" w:space="0" w:color="auto"/>
              <w:right w:val="single" w:sz="4" w:space="0" w:color="000000"/>
            </w:tcBorders>
            <w:vAlign w:val="center"/>
            <w:hideMark/>
          </w:tcPr>
          <w:p w14:paraId="7863B16D" w14:textId="77777777" w:rsidR="00F93255" w:rsidRDefault="00F93255" w:rsidP="00F93255">
            <w:pPr>
              <w:jc w:val="center"/>
              <w:rPr>
                <w:color w:val="000000"/>
                <w:sz w:val="22"/>
                <w:szCs w:val="22"/>
              </w:rPr>
            </w:pPr>
            <w:r>
              <w:rPr>
                <w:color w:val="000000"/>
                <w:sz w:val="22"/>
                <w:szCs w:val="22"/>
              </w:rPr>
              <w:t>ООО «</w:t>
            </w:r>
            <w:proofErr w:type="spellStart"/>
            <w:r>
              <w:rPr>
                <w:color w:val="000000"/>
                <w:sz w:val="22"/>
                <w:szCs w:val="22"/>
              </w:rPr>
              <w:t>Боровково</w:t>
            </w:r>
            <w:proofErr w:type="spellEnd"/>
            <w:r>
              <w:rPr>
                <w:color w:val="000000"/>
                <w:sz w:val="22"/>
                <w:szCs w:val="22"/>
              </w:rPr>
              <w:t>»</w:t>
            </w:r>
          </w:p>
        </w:tc>
      </w:tr>
      <w:tr w:rsidR="00F93255" w14:paraId="6D08C933" w14:textId="77777777" w:rsidTr="00F93255">
        <w:trPr>
          <w:trHeight w:val="26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D4D61E" w14:textId="77777777" w:rsidR="00F93255" w:rsidRDefault="00F93255" w:rsidP="00F93255">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273A08" w14:textId="77777777" w:rsidR="00F93255" w:rsidRDefault="00F93255" w:rsidP="00F93255">
            <w:pPr>
              <w:rPr>
                <w:color w:val="000000"/>
                <w:sz w:val="22"/>
                <w:szCs w:val="22"/>
              </w:rPr>
            </w:pPr>
          </w:p>
        </w:tc>
        <w:tc>
          <w:tcPr>
            <w:tcW w:w="1773" w:type="dxa"/>
            <w:tcBorders>
              <w:top w:val="nil"/>
              <w:left w:val="nil"/>
              <w:bottom w:val="single" w:sz="4" w:space="0" w:color="auto"/>
              <w:right w:val="single" w:sz="4" w:space="0" w:color="auto"/>
            </w:tcBorders>
            <w:vAlign w:val="center"/>
            <w:hideMark/>
          </w:tcPr>
          <w:p w14:paraId="57EA0591" w14:textId="77777777" w:rsidR="00F93255" w:rsidRDefault="00F93255" w:rsidP="00F93255">
            <w:pPr>
              <w:jc w:val="center"/>
              <w:rPr>
                <w:color w:val="000000"/>
                <w:sz w:val="22"/>
                <w:szCs w:val="22"/>
              </w:rPr>
            </w:pPr>
            <w:r>
              <w:rPr>
                <w:color w:val="000000"/>
                <w:sz w:val="22"/>
                <w:szCs w:val="22"/>
              </w:rPr>
              <w:t>тарифы</w:t>
            </w:r>
          </w:p>
        </w:tc>
        <w:tc>
          <w:tcPr>
            <w:tcW w:w="1773" w:type="dxa"/>
            <w:tcBorders>
              <w:top w:val="nil"/>
              <w:left w:val="nil"/>
              <w:bottom w:val="single" w:sz="4" w:space="0" w:color="auto"/>
              <w:right w:val="single" w:sz="4" w:space="0" w:color="auto"/>
            </w:tcBorders>
            <w:vAlign w:val="center"/>
            <w:hideMark/>
          </w:tcPr>
          <w:p w14:paraId="47E48283" w14:textId="77777777" w:rsidR="00F93255" w:rsidRDefault="00F93255" w:rsidP="00F93255">
            <w:pPr>
              <w:jc w:val="center"/>
              <w:rPr>
                <w:color w:val="000000"/>
                <w:sz w:val="22"/>
                <w:szCs w:val="22"/>
              </w:rPr>
            </w:pPr>
            <w:r>
              <w:rPr>
                <w:color w:val="000000"/>
                <w:sz w:val="22"/>
                <w:szCs w:val="22"/>
              </w:rPr>
              <w:t>общий</w:t>
            </w:r>
          </w:p>
        </w:tc>
        <w:tc>
          <w:tcPr>
            <w:tcW w:w="1773" w:type="dxa"/>
            <w:tcBorders>
              <w:top w:val="nil"/>
              <w:left w:val="nil"/>
              <w:bottom w:val="single" w:sz="4" w:space="0" w:color="auto"/>
              <w:right w:val="single" w:sz="4" w:space="0" w:color="auto"/>
            </w:tcBorders>
            <w:vAlign w:val="center"/>
            <w:hideMark/>
          </w:tcPr>
          <w:p w14:paraId="246FB894" w14:textId="77777777" w:rsidR="00F93255" w:rsidRDefault="00F93255" w:rsidP="00F93255">
            <w:pPr>
              <w:jc w:val="center"/>
              <w:rPr>
                <w:color w:val="000000"/>
                <w:sz w:val="22"/>
                <w:szCs w:val="22"/>
              </w:rPr>
            </w:pPr>
            <w:r>
              <w:rPr>
                <w:color w:val="000000"/>
                <w:sz w:val="22"/>
                <w:szCs w:val="22"/>
              </w:rPr>
              <w:t>с НДС</w:t>
            </w:r>
          </w:p>
        </w:tc>
      </w:tr>
      <w:tr w:rsidR="00F93255" w14:paraId="7C4A3791" w14:textId="77777777" w:rsidTr="00F93255">
        <w:trPr>
          <w:trHeight w:val="268"/>
        </w:trPr>
        <w:tc>
          <w:tcPr>
            <w:tcW w:w="1696" w:type="dxa"/>
            <w:tcBorders>
              <w:top w:val="nil"/>
              <w:left w:val="single" w:sz="4" w:space="0" w:color="auto"/>
              <w:bottom w:val="single" w:sz="4" w:space="0" w:color="auto"/>
              <w:right w:val="single" w:sz="4" w:space="0" w:color="auto"/>
            </w:tcBorders>
            <w:noWrap/>
            <w:vAlign w:val="center"/>
            <w:hideMark/>
          </w:tcPr>
          <w:p w14:paraId="051B95A7" w14:textId="77777777" w:rsidR="00F93255" w:rsidRDefault="00F93255" w:rsidP="00F93255">
            <w:pPr>
              <w:jc w:val="center"/>
              <w:rPr>
                <w:color w:val="000000"/>
              </w:rPr>
            </w:pPr>
            <w:r>
              <w:rPr>
                <w:color w:val="000000"/>
              </w:rPr>
              <w:t>с 01.01.2020</w:t>
            </w:r>
          </w:p>
        </w:tc>
        <w:tc>
          <w:tcPr>
            <w:tcW w:w="2223" w:type="dxa"/>
            <w:tcBorders>
              <w:top w:val="nil"/>
              <w:left w:val="nil"/>
              <w:bottom w:val="single" w:sz="4" w:space="0" w:color="auto"/>
              <w:right w:val="single" w:sz="4" w:space="0" w:color="auto"/>
            </w:tcBorders>
            <w:vAlign w:val="center"/>
            <w:hideMark/>
          </w:tcPr>
          <w:p w14:paraId="0E48DF58" w14:textId="77777777" w:rsidR="00F93255" w:rsidRDefault="00F93255" w:rsidP="00F93255">
            <w:pPr>
              <w:jc w:val="center"/>
            </w:pPr>
            <w:r>
              <w:t>1 166,38</w:t>
            </w:r>
          </w:p>
        </w:tc>
        <w:tc>
          <w:tcPr>
            <w:tcW w:w="1773" w:type="dxa"/>
            <w:tcBorders>
              <w:top w:val="nil"/>
              <w:left w:val="nil"/>
              <w:bottom w:val="single" w:sz="4" w:space="0" w:color="auto"/>
              <w:right w:val="single" w:sz="4" w:space="0" w:color="auto"/>
            </w:tcBorders>
            <w:vAlign w:val="center"/>
            <w:hideMark/>
          </w:tcPr>
          <w:p w14:paraId="1CACE4E0" w14:textId="77777777" w:rsidR="00F93255" w:rsidRDefault="00F93255" w:rsidP="00F93255">
            <w:pPr>
              <w:jc w:val="center"/>
            </w:pPr>
            <w:r>
              <w:t>126,21</w:t>
            </w:r>
          </w:p>
        </w:tc>
        <w:tc>
          <w:tcPr>
            <w:tcW w:w="1773" w:type="dxa"/>
            <w:tcBorders>
              <w:top w:val="nil"/>
              <w:left w:val="nil"/>
              <w:bottom w:val="single" w:sz="4" w:space="0" w:color="auto"/>
              <w:right w:val="single" w:sz="4" w:space="0" w:color="auto"/>
            </w:tcBorders>
            <w:vAlign w:val="center"/>
            <w:hideMark/>
          </w:tcPr>
          <w:p w14:paraId="2FD517CE" w14:textId="77777777" w:rsidR="00F93255" w:rsidRDefault="00F93255" w:rsidP="00F93255">
            <w:pPr>
              <w:jc w:val="center"/>
            </w:pPr>
            <w:r>
              <w:t>1 292,59</w:t>
            </w:r>
          </w:p>
        </w:tc>
        <w:tc>
          <w:tcPr>
            <w:tcW w:w="1773" w:type="dxa"/>
            <w:tcBorders>
              <w:top w:val="nil"/>
              <w:left w:val="nil"/>
              <w:bottom w:val="single" w:sz="4" w:space="0" w:color="auto"/>
              <w:right w:val="single" w:sz="4" w:space="0" w:color="auto"/>
            </w:tcBorders>
            <w:vAlign w:val="center"/>
            <w:hideMark/>
          </w:tcPr>
          <w:p w14:paraId="1CFEF6AE" w14:textId="77777777" w:rsidR="00F93255" w:rsidRDefault="00F93255" w:rsidP="00F93255">
            <w:pPr>
              <w:jc w:val="center"/>
            </w:pPr>
            <w:r>
              <w:t>1551,11</w:t>
            </w:r>
          </w:p>
        </w:tc>
      </w:tr>
      <w:tr w:rsidR="00F93255" w14:paraId="120152F8" w14:textId="77777777" w:rsidTr="00F93255">
        <w:trPr>
          <w:trHeight w:val="268"/>
        </w:trPr>
        <w:tc>
          <w:tcPr>
            <w:tcW w:w="1696" w:type="dxa"/>
            <w:tcBorders>
              <w:top w:val="nil"/>
              <w:left w:val="single" w:sz="4" w:space="0" w:color="auto"/>
              <w:bottom w:val="single" w:sz="4" w:space="0" w:color="auto"/>
              <w:right w:val="single" w:sz="4" w:space="0" w:color="auto"/>
            </w:tcBorders>
            <w:noWrap/>
            <w:vAlign w:val="center"/>
            <w:hideMark/>
          </w:tcPr>
          <w:p w14:paraId="4642A505" w14:textId="77777777" w:rsidR="00F93255" w:rsidRDefault="00F93255" w:rsidP="00F93255">
            <w:pPr>
              <w:jc w:val="center"/>
              <w:rPr>
                <w:color w:val="000000"/>
              </w:rPr>
            </w:pPr>
            <w:r>
              <w:rPr>
                <w:color w:val="000000"/>
              </w:rPr>
              <w:t>с 01.07.2020</w:t>
            </w:r>
          </w:p>
        </w:tc>
        <w:tc>
          <w:tcPr>
            <w:tcW w:w="2223" w:type="dxa"/>
            <w:tcBorders>
              <w:top w:val="nil"/>
              <w:left w:val="nil"/>
              <w:bottom w:val="single" w:sz="4" w:space="0" w:color="auto"/>
              <w:right w:val="single" w:sz="4" w:space="0" w:color="auto"/>
            </w:tcBorders>
            <w:vAlign w:val="center"/>
            <w:hideMark/>
          </w:tcPr>
          <w:p w14:paraId="05C187AA" w14:textId="77777777" w:rsidR="00F93255" w:rsidRDefault="00F93255" w:rsidP="00F93255">
            <w:pPr>
              <w:jc w:val="center"/>
            </w:pPr>
            <w:r>
              <w:t>1 166,38</w:t>
            </w:r>
          </w:p>
        </w:tc>
        <w:tc>
          <w:tcPr>
            <w:tcW w:w="1773" w:type="dxa"/>
            <w:tcBorders>
              <w:top w:val="nil"/>
              <w:left w:val="nil"/>
              <w:bottom w:val="single" w:sz="4" w:space="0" w:color="auto"/>
              <w:right w:val="single" w:sz="4" w:space="0" w:color="auto"/>
            </w:tcBorders>
            <w:vAlign w:val="center"/>
            <w:hideMark/>
          </w:tcPr>
          <w:p w14:paraId="6C7E25E0" w14:textId="77777777" w:rsidR="00F93255" w:rsidRDefault="00F93255" w:rsidP="00F93255">
            <w:pPr>
              <w:jc w:val="center"/>
            </w:pPr>
            <w:r>
              <w:t>138,57</w:t>
            </w:r>
          </w:p>
        </w:tc>
        <w:tc>
          <w:tcPr>
            <w:tcW w:w="1773" w:type="dxa"/>
            <w:tcBorders>
              <w:top w:val="nil"/>
              <w:left w:val="nil"/>
              <w:bottom w:val="single" w:sz="4" w:space="0" w:color="auto"/>
              <w:right w:val="single" w:sz="4" w:space="0" w:color="auto"/>
            </w:tcBorders>
            <w:vAlign w:val="center"/>
            <w:hideMark/>
          </w:tcPr>
          <w:p w14:paraId="3E7FE727" w14:textId="77777777" w:rsidR="00F93255" w:rsidRDefault="00F93255" w:rsidP="00F93255">
            <w:pPr>
              <w:jc w:val="center"/>
            </w:pPr>
            <w:r>
              <w:t>1 304,95</w:t>
            </w:r>
          </w:p>
        </w:tc>
        <w:tc>
          <w:tcPr>
            <w:tcW w:w="1773" w:type="dxa"/>
            <w:tcBorders>
              <w:top w:val="nil"/>
              <w:left w:val="nil"/>
              <w:bottom w:val="single" w:sz="4" w:space="0" w:color="auto"/>
              <w:right w:val="single" w:sz="4" w:space="0" w:color="auto"/>
            </w:tcBorders>
            <w:vAlign w:val="center"/>
            <w:hideMark/>
          </w:tcPr>
          <w:p w14:paraId="4BD3A8D8" w14:textId="77777777" w:rsidR="00F93255" w:rsidRDefault="00F93255" w:rsidP="00F93255">
            <w:pPr>
              <w:jc w:val="center"/>
            </w:pPr>
            <w:r>
              <w:t>1565,94</w:t>
            </w:r>
          </w:p>
        </w:tc>
      </w:tr>
    </w:tbl>
    <w:p w14:paraId="57D8A82B" w14:textId="77777777" w:rsidR="00F93255" w:rsidRDefault="00F93255" w:rsidP="00F93255">
      <w:pPr>
        <w:jc w:val="both"/>
        <w:rPr>
          <w:b/>
          <w:bCs/>
        </w:rPr>
      </w:pPr>
    </w:p>
    <w:p w14:paraId="2DB85CAE" w14:textId="77777777" w:rsidR="00F93255" w:rsidRDefault="00F93255" w:rsidP="00F93255">
      <w:pPr>
        <w:ind w:firstLine="709"/>
        <w:jc w:val="both"/>
        <w:rPr>
          <w:bCs/>
        </w:rPr>
      </w:pPr>
      <w:r>
        <w:rPr>
          <w:bCs/>
        </w:rPr>
        <w:t>Рассмотрев представленные материалы</w:t>
      </w:r>
    </w:p>
    <w:p w14:paraId="14C837A3" w14:textId="77777777" w:rsidR="00F93255" w:rsidRDefault="00F93255" w:rsidP="00F93255">
      <w:pPr>
        <w:ind w:firstLine="709"/>
        <w:jc w:val="both"/>
        <w:rPr>
          <w:bCs/>
        </w:rPr>
      </w:pPr>
    </w:p>
    <w:p w14:paraId="600B1312"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23E795D9" w14:textId="77777777" w:rsidR="00F93255" w:rsidRDefault="00F93255" w:rsidP="00F93255">
      <w:pPr>
        <w:ind w:firstLine="709"/>
        <w:jc w:val="both"/>
        <w:rPr>
          <w:bCs/>
        </w:rPr>
      </w:pPr>
    </w:p>
    <w:p w14:paraId="066C666D" w14:textId="77777777" w:rsidR="00F93255" w:rsidRPr="00B26732" w:rsidRDefault="00F93255" w:rsidP="00F93255">
      <w:pPr>
        <w:ind w:firstLine="709"/>
        <w:jc w:val="both"/>
        <w:rPr>
          <w:b/>
          <w:bCs/>
        </w:rPr>
      </w:pPr>
      <w:r w:rsidRPr="00B26732">
        <w:rPr>
          <w:b/>
          <w:bCs/>
        </w:rPr>
        <w:t>ПОСТАНОВИЛО:</w:t>
      </w:r>
    </w:p>
    <w:p w14:paraId="07A206BE" w14:textId="77777777" w:rsidR="00F93255" w:rsidRDefault="00F93255" w:rsidP="00F93255">
      <w:pPr>
        <w:ind w:firstLine="709"/>
        <w:jc w:val="both"/>
        <w:rPr>
          <w:bCs/>
        </w:rPr>
      </w:pPr>
    </w:p>
    <w:p w14:paraId="6DE961C4" w14:textId="30B52E77" w:rsidR="00F93255" w:rsidRPr="00367C14" w:rsidRDefault="00F93255" w:rsidP="00F93255">
      <w:pPr>
        <w:ind w:firstLine="709"/>
        <w:jc w:val="both"/>
        <w:rPr>
          <w:bCs/>
        </w:rPr>
      </w:pPr>
      <w:r>
        <w:rPr>
          <w:bCs/>
        </w:rPr>
        <w:t>В</w:t>
      </w:r>
      <w:r w:rsidRPr="00367C14">
        <w:rPr>
          <w:bCs/>
        </w:rPr>
        <w:t xml:space="preserve">нести изменения в приложение к постановлению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367C14">
        <w:rPr>
          <w:bCs/>
        </w:rPr>
        <w:t>Снежинский</w:t>
      </w:r>
      <w:proofErr w:type="spellEnd"/>
      <w:r w:rsidRPr="00367C14">
        <w:rPr>
          <w:bCs/>
        </w:rPr>
        <w:t xml:space="preserve"> Беловского городского округа, присоединенным к сетям </w:t>
      </w:r>
      <w:r>
        <w:rPr>
          <w:bCs/>
        </w:rPr>
        <w:br/>
      </w:r>
      <w:r w:rsidRPr="00367C14">
        <w:rPr>
          <w:bCs/>
        </w:rPr>
        <w:t>ООО «</w:t>
      </w:r>
      <w:proofErr w:type="spellStart"/>
      <w:r w:rsidRPr="00367C14">
        <w:rPr>
          <w:bCs/>
        </w:rPr>
        <w:t>Боровково</w:t>
      </w:r>
      <w:proofErr w:type="spellEnd"/>
      <w:r w:rsidRPr="00367C14">
        <w:rPr>
          <w:bCs/>
        </w:rPr>
        <w:t>» на 2019-2023 годы», изложив его в новой редакции, согласно приложению</w:t>
      </w:r>
      <w:r>
        <w:rPr>
          <w:bCs/>
        </w:rPr>
        <w:t xml:space="preserve"> </w:t>
      </w:r>
      <w:r>
        <w:rPr>
          <w:bCs/>
        </w:rPr>
        <w:br/>
        <w:t xml:space="preserve">№ </w:t>
      </w:r>
      <w:r w:rsidR="00925963">
        <w:rPr>
          <w:bCs/>
        </w:rPr>
        <w:t>198</w:t>
      </w:r>
      <w:r w:rsidRPr="00367C14">
        <w:rPr>
          <w:bCs/>
        </w:rPr>
        <w:t xml:space="preserve"> к </w:t>
      </w:r>
      <w:r w:rsidR="00925963">
        <w:rPr>
          <w:bCs/>
        </w:rPr>
        <w:t>настоящему протоколу</w:t>
      </w:r>
      <w:r w:rsidRPr="00367C14">
        <w:rPr>
          <w:bCs/>
        </w:rPr>
        <w:t>.</w:t>
      </w:r>
    </w:p>
    <w:p w14:paraId="2D5885A1" w14:textId="77777777" w:rsidR="00F93255" w:rsidRDefault="00F93255" w:rsidP="00F93255">
      <w:pPr>
        <w:ind w:firstLine="709"/>
        <w:jc w:val="both"/>
        <w:rPr>
          <w:b/>
          <w:bCs/>
        </w:rPr>
      </w:pPr>
    </w:p>
    <w:p w14:paraId="380B3AD8" w14:textId="77777777" w:rsidR="00F93255" w:rsidRDefault="00F93255" w:rsidP="00F93255">
      <w:pPr>
        <w:ind w:firstLine="709"/>
        <w:jc w:val="both"/>
        <w:rPr>
          <w:b/>
          <w:bCs/>
        </w:rPr>
      </w:pPr>
      <w:r>
        <w:rPr>
          <w:b/>
          <w:bCs/>
        </w:rPr>
        <w:t>Голосовали «ЗА» единогласно.</w:t>
      </w:r>
    </w:p>
    <w:p w14:paraId="21DD43A4" w14:textId="77777777" w:rsidR="00F93255" w:rsidRDefault="00F93255" w:rsidP="00F93255">
      <w:pPr>
        <w:ind w:firstLine="709"/>
        <w:jc w:val="both"/>
        <w:rPr>
          <w:b/>
          <w:bCs/>
        </w:rPr>
      </w:pPr>
    </w:p>
    <w:p w14:paraId="4078B5E2" w14:textId="189420D7" w:rsidR="00F93255" w:rsidRDefault="00F93255" w:rsidP="00F93255">
      <w:pPr>
        <w:ind w:firstLine="709"/>
        <w:jc w:val="both"/>
        <w:rPr>
          <w:b/>
          <w:bCs/>
        </w:rPr>
      </w:pPr>
      <w:r w:rsidRPr="006F4DE0">
        <w:rPr>
          <w:bCs/>
        </w:rPr>
        <w:t>Вопрос</w:t>
      </w:r>
      <w:r w:rsidRPr="006F4DE0">
        <w:rPr>
          <w:b/>
          <w:bCs/>
        </w:rPr>
        <w:t xml:space="preserve"> </w:t>
      </w:r>
      <w:r w:rsidR="00620B52" w:rsidRPr="00620B52">
        <w:t>101</w:t>
      </w:r>
      <w:r w:rsidR="00620B52">
        <w:rPr>
          <w:b/>
          <w:bCs/>
        </w:rPr>
        <w:t xml:space="preserve"> </w:t>
      </w:r>
      <w:r w:rsidRPr="006F4DE0">
        <w:rPr>
          <w:b/>
          <w:bCs/>
        </w:rPr>
        <w:t xml:space="preserve">«О внесении изменений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6F4DE0">
        <w:rPr>
          <w:b/>
          <w:bCs/>
        </w:rPr>
        <w:t>п.Снежинский</w:t>
      </w:r>
      <w:proofErr w:type="spellEnd"/>
      <w:r w:rsidRPr="006F4DE0">
        <w:rPr>
          <w:b/>
          <w:bCs/>
        </w:rPr>
        <w:t xml:space="preserve"> Беловского городского округа через сети ООО «</w:t>
      </w:r>
      <w:proofErr w:type="spellStart"/>
      <w:r w:rsidRPr="006F4DE0">
        <w:rPr>
          <w:b/>
          <w:bCs/>
        </w:rPr>
        <w:t>Боровково</w:t>
      </w:r>
      <w:proofErr w:type="spellEnd"/>
      <w:r w:rsidRPr="006F4DE0">
        <w:rPr>
          <w:b/>
          <w:bCs/>
        </w:rPr>
        <w:t>» на 2019-2023 годы» в части 2020 года</w:t>
      </w:r>
      <w:r>
        <w:rPr>
          <w:bCs/>
        </w:rPr>
        <w:t>»</w:t>
      </w:r>
    </w:p>
    <w:p w14:paraId="71E667A1" w14:textId="77777777" w:rsidR="00F93255" w:rsidRDefault="00F93255" w:rsidP="00F93255">
      <w:pPr>
        <w:ind w:firstLine="709"/>
        <w:jc w:val="both"/>
        <w:rPr>
          <w:b/>
          <w:bCs/>
        </w:rPr>
      </w:pPr>
    </w:p>
    <w:p w14:paraId="2F228519" w14:textId="664E4BB8" w:rsidR="00F93255" w:rsidRPr="00015541" w:rsidRDefault="00F93255" w:rsidP="00F93255">
      <w:pPr>
        <w:ind w:firstLine="709"/>
        <w:jc w:val="both"/>
        <w:rPr>
          <w:b/>
          <w:bCs/>
        </w:rPr>
      </w:pPr>
      <w:r w:rsidRPr="005E7B1D">
        <w:rPr>
          <w:bCs/>
        </w:rPr>
        <w:t xml:space="preserve">Докладчик </w:t>
      </w:r>
      <w:r w:rsidRPr="005E7B1D">
        <w:rPr>
          <w:b/>
          <w:bCs/>
        </w:rPr>
        <w:t>Незнанов П.Г.</w:t>
      </w:r>
      <w:r>
        <w:rPr>
          <w:bCs/>
        </w:rPr>
        <w:t xml:space="preserve"> согласно пояснительной записке (приложение</w:t>
      </w:r>
      <w:r w:rsidRPr="005E7B1D">
        <w:rPr>
          <w:bCs/>
        </w:rPr>
        <w:t xml:space="preserve"> № </w:t>
      </w:r>
      <w:r w:rsidR="00925963">
        <w:rPr>
          <w:bCs/>
        </w:rPr>
        <w:t>199</w:t>
      </w:r>
      <w:r w:rsidRPr="005E7B1D">
        <w:rPr>
          <w:bCs/>
        </w:rPr>
        <w:t xml:space="preserve"> к </w:t>
      </w:r>
      <w:r w:rsidR="00576681">
        <w:rPr>
          <w:bCs/>
        </w:rPr>
        <w:t>настоящему протоколу</w:t>
      </w:r>
      <w:r w:rsidRPr="005E7B1D">
        <w:rPr>
          <w:bCs/>
        </w:rPr>
        <w:t>) предлагает</w:t>
      </w:r>
      <w:r>
        <w:rPr>
          <w:bCs/>
        </w:rPr>
        <w:t xml:space="preserve"> </w:t>
      </w:r>
      <w:r w:rsidRPr="00015541">
        <w:rPr>
          <w:bCs/>
        </w:rPr>
        <w:t xml:space="preserve">внести изменения в приложение к постановлению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015541">
        <w:rPr>
          <w:bCs/>
        </w:rPr>
        <w:t>п.Снежинский</w:t>
      </w:r>
      <w:proofErr w:type="spellEnd"/>
      <w:r w:rsidRPr="00015541">
        <w:rPr>
          <w:bCs/>
        </w:rPr>
        <w:t xml:space="preserve"> Беловского городского округа через сети ООО «</w:t>
      </w:r>
      <w:proofErr w:type="spellStart"/>
      <w:r w:rsidRPr="00015541">
        <w:rPr>
          <w:bCs/>
        </w:rPr>
        <w:t>Боровково</w:t>
      </w:r>
      <w:proofErr w:type="spellEnd"/>
      <w:r w:rsidRPr="00015541">
        <w:rPr>
          <w:bCs/>
        </w:rPr>
        <w:t xml:space="preserve">» на 2019-2023 годы», изложив его в новой редакции, согласно приложению </w:t>
      </w:r>
      <w:r>
        <w:rPr>
          <w:bCs/>
        </w:rPr>
        <w:t xml:space="preserve">№ </w:t>
      </w:r>
      <w:r w:rsidR="00925963">
        <w:rPr>
          <w:bCs/>
        </w:rPr>
        <w:t xml:space="preserve">200 </w:t>
      </w:r>
      <w:r w:rsidRPr="00015541">
        <w:rPr>
          <w:bCs/>
        </w:rPr>
        <w:t xml:space="preserve">к </w:t>
      </w:r>
      <w:r w:rsidR="00576681">
        <w:rPr>
          <w:bCs/>
        </w:rPr>
        <w:t>настоящему протоколу</w:t>
      </w:r>
      <w:r w:rsidRPr="00015541">
        <w:rPr>
          <w:bCs/>
        </w:rPr>
        <w:t>.</w:t>
      </w:r>
    </w:p>
    <w:p w14:paraId="5A58E26D" w14:textId="77777777" w:rsidR="00F93255" w:rsidRDefault="00F93255" w:rsidP="00F93255">
      <w:pPr>
        <w:ind w:firstLine="709"/>
        <w:jc w:val="both"/>
        <w:rPr>
          <w:b/>
          <w:bCs/>
        </w:rPr>
      </w:pPr>
    </w:p>
    <w:p w14:paraId="1EF36157" w14:textId="77777777" w:rsidR="00F93255" w:rsidRDefault="00F93255" w:rsidP="00F93255">
      <w:pPr>
        <w:ind w:firstLine="709"/>
        <w:jc w:val="both"/>
        <w:rPr>
          <w:bCs/>
        </w:rPr>
      </w:pPr>
      <w:r>
        <w:rPr>
          <w:bCs/>
        </w:rPr>
        <w:t>Рассмотрев представленные материалы</w:t>
      </w:r>
    </w:p>
    <w:p w14:paraId="79EA161A" w14:textId="77777777" w:rsidR="00F93255" w:rsidRDefault="00F93255" w:rsidP="00F93255">
      <w:pPr>
        <w:ind w:firstLine="709"/>
        <w:jc w:val="both"/>
        <w:rPr>
          <w:bCs/>
        </w:rPr>
      </w:pPr>
    </w:p>
    <w:p w14:paraId="245ED8EF" w14:textId="77777777" w:rsidR="00F93255" w:rsidRDefault="00F93255" w:rsidP="00F93255">
      <w:pPr>
        <w:ind w:firstLine="709"/>
        <w:jc w:val="both"/>
        <w:rPr>
          <w:bCs/>
        </w:rPr>
      </w:pPr>
      <w:r>
        <w:rPr>
          <w:bCs/>
        </w:rPr>
        <w:t xml:space="preserve">Правление региональной энергетической комиссии Кемеровской области </w:t>
      </w:r>
    </w:p>
    <w:p w14:paraId="65B51B78" w14:textId="77777777" w:rsidR="00F93255" w:rsidRDefault="00F93255" w:rsidP="00F93255">
      <w:pPr>
        <w:ind w:firstLine="709"/>
        <w:jc w:val="both"/>
        <w:rPr>
          <w:bCs/>
        </w:rPr>
      </w:pPr>
    </w:p>
    <w:p w14:paraId="6FEBB1D8" w14:textId="77777777" w:rsidR="00F93255" w:rsidRPr="00B26732" w:rsidRDefault="00F93255" w:rsidP="00F93255">
      <w:pPr>
        <w:ind w:firstLine="709"/>
        <w:jc w:val="both"/>
        <w:rPr>
          <w:b/>
          <w:bCs/>
        </w:rPr>
      </w:pPr>
      <w:r w:rsidRPr="00B26732">
        <w:rPr>
          <w:b/>
          <w:bCs/>
        </w:rPr>
        <w:t>ПОСТАНОВИЛО:</w:t>
      </w:r>
    </w:p>
    <w:p w14:paraId="401290D9" w14:textId="77777777" w:rsidR="00F93255" w:rsidRDefault="00F93255" w:rsidP="00F93255">
      <w:pPr>
        <w:ind w:firstLine="709"/>
        <w:jc w:val="both"/>
        <w:rPr>
          <w:bCs/>
        </w:rPr>
      </w:pPr>
    </w:p>
    <w:p w14:paraId="234BA588" w14:textId="77777777" w:rsidR="00F93255" w:rsidRDefault="00F93255" w:rsidP="00F93255">
      <w:pPr>
        <w:ind w:firstLine="709"/>
        <w:jc w:val="both"/>
        <w:rPr>
          <w:bCs/>
        </w:rPr>
      </w:pPr>
      <w:r>
        <w:rPr>
          <w:bCs/>
        </w:rPr>
        <w:t>Согласиться с предложением докладчика.</w:t>
      </w:r>
    </w:p>
    <w:p w14:paraId="281A1DF0" w14:textId="77777777" w:rsidR="00F93255" w:rsidRDefault="00F93255" w:rsidP="00F93255">
      <w:pPr>
        <w:ind w:firstLine="709"/>
        <w:jc w:val="both"/>
        <w:rPr>
          <w:bCs/>
        </w:rPr>
      </w:pPr>
    </w:p>
    <w:p w14:paraId="0CFB3743" w14:textId="77777777" w:rsidR="00F93255" w:rsidRDefault="00F93255" w:rsidP="00F93255">
      <w:pPr>
        <w:ind w:firstLine="709"/>
        <w:jc w:val="both"/>
        <w:rPr>
          <w:b/>
          <w:bCs/>
        </w:rPr>
      </w:pPr>
      <w:r>
        <w:rPr>
          <w:b/>
          <w:bCs/>
        </w:rPr>
        <w:t>Голосовали «ЗА» единогласно.</w:t>
      </w:r>
    </w:p>
    <w:p w14:paraId="43F295EC" w14:textId="06437349" w:rsidR="00F93255" w:rsidRDefault="00F93255" w:rsidP="00B03A75">
      <w:pPr>
        <w:ind w:firstLine="709"/>
        <w:jc w:val="both"/>
        <w:rPr>
          <w:b/>
        </w:rPr>
      </w:pPr>
    </w:p>
    <w:p w14:paraId="7AF6D1DD" w14:textId="07ACB92D" w:rsidR="00620B52" w:rsidRPr="00B91424" w:rsidRDefault="00620B52" w:rsidP="00620B52">
      <w:pPr>
        <w:ind w:firstLine="708"/>
        <w:jc w:val="both"/>
        <w:rPr>
          <w:b/>
          <w:color w:val="000000"/>
        </w:rPr>
      </w:pPr>
      <w:r w:rsidRPr="00620B52">
        <w:rPr>
          <w:color w:val="000000"/>
          <w:kern w:val="32"/>
        </w:rPr>
        <w:t>Вопрос 102</w:t>
      </w:r>
      <w:r>
        <w:rPr>
          <w:b/>
          <w:bCs/>
          <w:color w:val="000000"/>
          <w:kern w:val="32"/>
        </w:rPr>
        <w:t xml:space="preserve"> </w:t>
      </w:r>
      <w:r w:rsidRPr="00B91424">
        <w:rPr>
          <w:b/>
          <w:bCs/>
          <w:color w:val="000000"/>
          <w:kern w:val="32"/>
        </w:rPr>
        <w:t>«</w:t>
      </w:r>
      <w:hyperlink r:id="rId55" w:history="1">
        <w:r w:rsidRPr="00B91424">
          <w:rPr>
            <w:b/>
            <w:color w:val="000000"/>
          </w:rPr>
          <w:t>О внесении изменений в постановление региональной энергетической комиссии Кемеровской области от 01.07.2016 №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w:t>
        </w:r>
      </w:hyperlink>
    </w:p>
    <w:p w14:paraId="69DDFF6C" w14:textId="77777777" w:rsidR="00620B52" w:rsidRPr="000D6174" w:rsidRDefault="00620B52" w:rsidP="00620B52">
      <w:pPr>
        <w:ind w:firstLine="708"/>
        <w:jc w:val="both"/>
        <w:rPr>
          <w:b/>
          <w:color w:val="000000"/>
        </w:rPr>
      </w:pPr>
    </w:p>
    <w:p w14:paraId="049CC10F" w14:textId="6D89A995" w:rsidR="00620B52" w:rsidRPr="003F0FBD" w:rsidRDefault="00620B52" w:rsidP="00620B52">
      <w:pPr>
        <w:tabs>
          <w:tab w:val="left" w:pos="709"/>
        </w:tabs>
        <w:jc w:val="both"/>
        <w:rPr>
          <w:bCs/>
          <w:color w:val="000000" w:themeColor="text1"/>
          <w:kern w:val="32"/>
        </w:rPr>
      </w:pPr>
      <w:r>
        <w:rPr>
          <w:bCs/>
        </w:rPr>
        <w:tab/>
      </w:r>
      <w:r w:rsidRPr="000A7CAA">
        <w:rPr>
          <w:bCs/>
        </w:rPr>
        <w:t xml:space="preserve">Докладчик </w:t>
      </w:r>
      <w:r w:rsidRPr="000A7CAA">
        <w:rPr>
          <w:b/>
        </w:rPr>
        <w:t xml:space="preserve">Незнанов П.Г. </w:t>
      </w:r>
      <w:r w:rsidRPr="000A7CAA">
        <w:rPr>
          <w:color w:val="000000"/>
        </w:rPr>
        <w:t xml:space="preserve">согласно заключению (приложение № </w:t>
      </w:r>
      <w:r>
        <w:rPr>
          <w:color w:val="000000"/>
        </w:rPr>
        <w:t>201</w:t>
      </w:r>
      <w:r w:rsidRPr="000A7CAA">
        <w:rPr>
          <w:color w:val="000000"/>
        </w:rPr>
        <w:t xml:space="preserve"> </w:t>
      </w:r>
      <w:r w:rsidRPr="00015541">
        <w:rPr>
          <w:bCs/>
        </w:rPr>
        <w:t xml:space="preserve">к </w:t>
      </w:r>
      <w:r>
        <w:rPr>
          <w:bCs/>
        </w:rPr>
        <w:t>настоящему протоколу</w:t>
      </w:r>
      <w:r w:rsidRPr="000A7CAA">
        <w:rPr>
          <w:color w:val="000000"/>
        </w:rPr>
        <w:t>) предлагает</w:t>
      </w:r>
      <w:r>
        <w:rPr>
          <w:color w:val="000000"/>
        </w:rPr>
        <w:t xml:space="preserve"> в</w:t>
      </w:r>
      <w:r w:rsidRPr="003F0FBD">
        <w:rPr>
          <w:bCs/>
          <w:color w:val="000000" w:themeColor="text1"/>
          <w:kern w:val="32"/>
        </w:rPr>
        <w:t>нести в постановление региональной энергетической комиссии Кемеровской области от 01.07.2016 № 95 «Об установлении</w:t>
      </w:r>
      <w:r>
        <w:rPr>
          <w:bCs/>
          <w:color w:val="000000" w:themeColor="text1"/>
          <w:kern w:val="32"/>
        </w:rPr>
        <w:t xml:space="preserve"> </w:t>
      </w:r>
      <w:r w:rsidRPr="003F0FBD">
        <w:rPr>
          <w:bCs/>
          <w:color w:val="000000" w:themeColor="text1"/>
          <w:kern w:val="32"/>
        </w:rPr>
        <w:t xml:space="preserve">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 (в редакции постановлений </w:t>
      </w:r>
      <w:r w:rsidRPr="003F0FBD">
        <w:rPr>
          <w:color w:val="000000" w:themeColor="text1"/>
          <w:kern w:val="32"/>
        </w:rPr>
        <w:t xml:space="preserve">региональной энергетической комиссии Кемеровской области </w:t>
      </w:r>
      <w:r w:rsidRPr="003F0FBD">
        <w:rPr>
          <w:bCs/>
          <w:color w:val="000000" w:themeColor="text1"/>
          <w:kern w:val="32"/>
        </w:rPr>
        <w:t>от 06.12.2016</w:t>
      </w:r>
      <w:r>
        <w:rPr>
          <w:bCs/>
          <w:color w:val="000000" w:themeColor="text1"/>
          <w:kern w:val="32"/>
        </w:rPr>
        <w:t xml:space="preserve">  </w:t>
      </w:r>
      <w:r w:rsidRPr="003F0FBD">
        <w:rPr>
          <w:bCs/>
          <w:color w:val="000000" w:themeColor="text1"/>
          <w:kern w:val="32"/>
        </w:rPr>
        <w:t>№ 410, от 29.11.2017 № 417) следующие изменения:</w:t>
      </w:r>
    </w:p>
    <w:p w14:paraId="0CA7025E" w14:textId="77777777" w:rsidR="00620B52" w:rsidRPr="003F0FBD" w:rsidRDefault="00620B52" w:rsidP="0032410D">
      <w:pPr>
        <w:pStyle w:val="a7"/>
        <w:numPr>
          <w:ilvl w:val="1"/>
          <w:numId w:val="17"/>
        </w:numPr>
        <w:tabs>
          <w:tab w:val="left" w:pos="1134"/>
        </w:tabs>
        <w:ind w:right="-2"/>
        <w:jc w:val="both"/>
        <w:rPr>
          <w:bCs/>
          <w:color w:val="000000" w:themeColor="text1"/>
          <w:kern w:val="32"/>
        </w:rPr>
      </w:pPr>
      <w:r w:rsidRPr="003F0FBD">
        <w:rPr>
          <w:bCs/>
          <w:color w:val="000000" w:themeColor="text1"/>
          <w:kern w:val="32"/>
        </w:rPr>
        <w:t>В заголовке постановления цифры «2019» заменить цифрами «2030».</w:t>
      </w:r>
    </w:p>
    <w:p w14:paraId="7E12802D" w14:textId="77777777" w:rsidR="00620B52" w:rsidRPr="003F0FBD" w:rsidRDefault="00620B52" w:rsidP="0032410D">
      <w:pPr>
        <w:pStyle w:val="a7"/>
        <w:numPr>
          <w:ilvl w:val="1"/>
          <w:numId w:val="17"/>
        </w:numPr>
        <w:tabs>
          <w:tab w:val="left" w:pos="709"/>
          <w:tab w:val="left" w:pos="1134"/>
        </w:tabs>
        <w:ind w:left="0" w:right="-2" w:firstLine="709"/>
        <w:jc w:val="both"/>
        <w:rPr>
          <w:bCs/>
          <w:color w:val="000000" w:themeColor="text1"/>
          <w:kern w:val="32"/>
          <w:lang w:val="x-none"/>
        </w:rPr>
      </w:pPr>
      <w:r w:rsidRPr="003F0FBD">
        <w:rPr>
          <w:bCs/>
          <w:color w:val="000000" w:themeColor="text1"/>
          <w:kern w:val="32"/>
        </w:rPr>
        <w:t>В пункте 1 дату «31.12.2019» заменить датой «31.12.2030».</w:t>
      </w:r>
    </w:p>
    <w:p w14:paraId="26CC28BF" w14:textId="64803E11" w:rsidR="00620B52" w:rsidRPr="000D6174" w:rsidRDefault="00620B52" w:rsidP="0032410D">
      <w:pPr>
        <w:pStyle w:val="a7"/>
        <w:numPr>
          <w:ilvl w:val="1"/>
          <w:numId w:val="17"/>
        </w:numPr>
        <w:tabs>
          <w:tab w:val="left" w:pos="1134"/>
        </w:tabs>
        <w:ind w:left="0" w:right="-2" w:firstLine="709"/>
        <w:jc w:val="both"/>
        <w:rPr>
          <w:bCs/>
        </w:rPr>
      </w:pPr>
      <w:r w:rsidRPr="003F0FBD">
        <w:rPr>
          <w:bCs/>
          <w:color w:val="000000" w:themeColor="text1"/>
          <w:kern w:val="32"/>
        </w:rPr>
        <w:t xml:space="preserve">Приложение № 1 изложить в новой редакции согласно </w:t>
      </w:r>
      <w:r w:rsidRPr="003F0FBD">
        <w:rPr>
          <w:bCs/>
        </w:rPr>
        <w:t xml:space="preserve">приложению № </w:t>
      </w:r>
      <w:r>
        <w:rPr>
          <w:bCs/>
        </w:rPr>
        <w:t>202</w:t>
      </w:r>
      <w:r w:rsidRPr="003F0FBD">
        <w:rPr>
          <w:bCs/>
        </w:rPr>
        <w:t xml:space="preserve"> к </w:t>
      </w:r>
      <w:r>
        <w:rPr>
          <w:bCs/>
        </w:rPr>
        <w:t>настоящему протоколу.</w:t>
      </w:r>
    </w:p>
    <w:p w14:paraId="0143FE88" w14:textId="77777777" w:rsidR="00620B52" w:rsidRPr="000A7CAA" w:rsidRDefault="00620B52" w:rsidP="00620B52">
      <w:pPr>
        <w:tabs>
          <w:tab w:val="left" w:pos="709"/>
        </w:tabs>
        <w:ind w:right="-2"/>
        <w:jc w:val="both"/>
        <w:rPr>
          <w:color w:val="000000"/>
        </w:rPr>
      </w:pPr>
    </w:p>
    <w:p w14:paraId="28886466" w14:textId="77777777" w:rsidR="00620B52" w:rsidRPr="00154164" w:rsidRDefault="00620B52" w:rsidP="00620B52">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380715A" w14:textId="77777777" w:rsidR="00620B52" w:rsidRPr="00154164" w:rsidRDefault="00620B52" w:rsidP="00620B52">
      <w:pPr>
        <w:ind w:right="-2" w:firstLine="709"/>
        <w:jc w:val="both"/>
        <w:rPr>
          <w:bCs/>
        </w:rPr>
      </w:pPr>
    </w:p>
    <w:p w14:paraId="418955EF" w14:textId="77777777" w:rsidR="00620B52" w:rsidRDefault="00620B52" w:rsidP="00620B52">
      <w:pPr>
        <w:ind w:right="-2" w:firstLine="709"/>
        <w:jc w:val="both"/>
        <w:rPr>
          <w:b/>
        </w:rPr>
      </w:pPr>
      <w:r>
        <w:rPr>
          <w:b/>
        </w:rPr>
        <w:t>ПОСТАНОВИЛО</w:t>
      </w:r>
      <w:r w:rsidRPr="00154164">
        <w:rPr>
          <w:b/>
        </w:rPr>
        <w:t>:</w:t>
      </w:r>
    </w:p>
    <w:p w14:paraId="4CB297EA" w14:textId="77777777" w:rsidR="00620B52" w:rsidRDefault="00620B52" w:rsidP="00620B52">
      <w:pPr>
        <w:ind w:right="-2" w:firstLine="709"/>
        <w:jc w:val="both"/>
        <w:rPr>
          <w:b/>
        </w:rPr>
      </w:pPr>
    </w:p>
    <w:p w14:paraId="7A7AC552" w14:textId="77777777" w:rsidR="00620B52" w:rsidRDefault="00620B52" w:rsidP="00620B52">
      <w:pPr>
        <w:ind w:right="-2" w:firstLine="709"/>
        <w:jc w:val="both"/>
        <w:rPr>
          <w:bCs/>
        </w:rPr>
      </w:pPr>
      <w:r w:rsidRPr="00665AAA">
        <w:rPr>
          <w:bCs/>
        </w:rPr>
        <w:t>Согласиться с предложением докладчика.</w:t>
      </w:r>
    </w:p>
    <w:p w14:paraId="52F0C869" w14:textId="77777777" w:rsidR="00620B52" w:rsidRPr="00665AAA" w:rsidRDefault="00620B52" w:rsidP="00620B52">
      <w:pPr>
        <w:ind w:right="-2" w:firstLine="709"/>
        <w:jc w:val="both"/>
        <w:rPr>
          <w:bCs/>
        </w:rPr>
      </w:pPr>
    </w:p>
    <w:p w14:paraId="7A453417" w14:textId="77777777" w:rsidR="00620B52" w:rsidRDefault="00620B52" w:rsidP="00620B52">
      <w:pPr>
        <w:ind w:right="-2" w:firstLine="709"/>
        <w:jc w:val="both"/>
        <w:rPr>
          <w:b/>
        </w:rPr>
      </w:pPr>
      <w:r w:rsidRPr="00312424">
        <w:rPr>
          <w:b/>
        </w:rPr>
        <w:t>Голосовали «ЗА» – единогласно.</w:t>
      </w:r>
    </w:p>
    <w:p w14:paraId="4BEC4F4A" w14:textId="77777777" w:rsidR="00620B52" w:rsidRDefault="00620B52" w:rsidP="00620B52">
      <w:pPr>
        <w:ind w:right="-2" w:firstLine="709"/>
        <w:jc w:val="both"/>
        <w:rPr>
          <w:b/>
        </w:rPr>
      </w:pPr>
    </w:p>
    <w:p w14:paraId="43AAAA51" w14:textId="4ADE897F" w:rsidR="00620B52" w:rsidRPr="00B754FB" w:rsidRDefault="00620B52" w:rsidP="00620B52">
      <w:pPr>
        <w:ind w:firstLine="708"/>
        <w:jc w:val="both"/>
        <w:rPr>
          <w:b/>
          <w:color w:val="000000"/>
        </w:rPr>
      </w:pPr>
      <w:r w:rsidRPr="00B91C5E">
        <w:rPr>
          <w:color w:val="000000"/>
          <w:kern w:val="32"/>
        </w:rPr>
        <w:t xml:space="preserve">Вопрос </w:t>
      </w:r>
      <w:r w:rsidR="00B91C5E" w:rsidRPr="00B91C5E">
        <w:rPr>
          <w:color w:val="000000"/>
          <w:kern w:val="32"/>
        </w:rPr>
        <w:t>103</w:t>
      </w:r>
      <w:r w:rsidR="00B91C5E">
        <w:rPr>
          <w:b/>
          <w:bCs/>
          <w:color w:val="000000"/>
          <w:kern w:val="32"/>
        </w:rPr>
        <w:t xml:space="preserve"> </w:t>
      </w:r>
      <w:r w:rsidRPr="00B754FB">
        <w:rPr>
          <w:b/>
          <w:bCs/>
          <w:color w:val="000000"/>
          <w:kern w:val="32"/>
        </w:rPr>
        <w:t>«</w:t>
      </w:r>
      <w:hyperlink r:id="rId56" w:history="1">
        <w:r w:rsidRPr="00B754FB">
          <w:rPr>
            <w:b/>
            <w:color w:val="000000"/>
          </w:rPr>
          <w:t>Об установлении ООО «Кузбасская Энергокомпания» долгосрочных тарифов на тепловую энергию, реализуемую на потребительском рынке г. Полысаево, на 2020-2024 годы</w:t>
        </w:r>
      </w:hyperlink>
      <w:r w:rsidRPr="00B754FB">
        <w:rPr>
          <w:b/>
          <w:color w:val="000000"/>
        </w:rPr>
        <w:t>»</w:t>
      </w:r>
    </w:p>
    <w:p w14:paraId="0554B681" w14:textId="77777777" w:rsidR="00620B52" w:rsidRDefault="00620B52" w:rsidP="00620B52">
      <w:pPr>
        <w:ind w:firstLine="708"/>
        <w:jc w:val="both"/>
        <w:rPr>
          <w:color w:val="000000"/>
          <w:sz w:val="28"/>
          <w:szCs w:val="28"/>
        </w:rPr>
      </w:pPr>
    </w:p>
    <w:p w14:paraId="1DEA1482" w14:textId="348A32C6" w:rsidR="00620B52" w:rsidRPr="000A7CAA" w:rsidRDefault="00620B52" w:rsidP="00620B52">
      <w:pPr>
        <w:tabs>
          <w:tab w:val="left" w:pos="0"/>
        </w:tabs>
        <w:jc w:val="both"/>
        <w:rPr>
          <w:bCs/>
        </w:rPr>
      </w:pPr>
      <w:r>
        <w:rPr>
          <w:bCs/>
        </w:rPr>
        <w:tab/>
      </w: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201 </w:t>
      </w:r>
      <w:r w:rsidRPr="00015541">
        <w:rPr>
          <w:bCs/>
        </w:rPr>
        <w:t xml:space="preserve">к </w:t>
      </w:r>
      <w:r>
        <w:rPr>
          <w:bCs/>
        </w:rPr>
        <w:t>настоящему протоколу</w:t>
      </w:r>
      <w:r w:rsidRPr="008433CA">
        <w:rPr>
          <w:bCs/>
        </w:rPr>
        <w:t>) предлагае</w:t>
      </w:r>
      <w:r>
        <w:rPr>
          <w:bCs/>
        </w:rPr>
        <w:t>т у</w:t>
      </w:r>
      <w:r w:rsidRPr="00B754FB">
        <w:rPr>
          <w:bCs/>
        </w:rPr>
        <w:t xml:space="preserve">становить </w:t>
      </w:r>
      <w:bookmarkStart w:id="15" w:name="_Hlk23509821"/>
      <w:r w:rsidRPr="00B754FB">
        <w:rPr>
          <w:bCs/>
        </w:rPr>
        <w:t>ООО «Кузбасская Энергокомпания»</w:t>
      </w:r>
      <w:bookmarkEnd w:id="15"/>
      <w:r w:rsidRPr="00B754FB">
        <w:rPr>
          <w:bCs/>
        </w:rPr>
        <w:t xml:space="preserve">, ИНН 4205321468, долгосрочные тарифы на тепловую энергию, реализуемую на потребительском рынке </w:t>
      </w:r>
      <w:r>
        <w:rPr>
          <w:bCs/>
        </w:rPr>
        <w:t xml:space="preserve">                                   </w:t>
      </w:r>
      <w:r w:rsidRPr="00B754FB">
        <w:rPr>
          <w:bCs/>
        </w:rPr>
        <w:t xml:space="preserve">г. Полысаево, на период с 01.01.2020 по 31.12.2024, </w:t>
      </w:r>
      <w:r w:rsidRPr="000D6174">
        <w:rPr>
          <w:bCs/>
        </w:rPr>
        <w:t>согласно приложению</w:t>
      </w:r>
      <w:r>
        <w:rPr>
          <w:bCs/>
        </w:rPr>
        <w:t xml:space="preserve"> № 203 </w:t>
      </w:r>
      <w:r w:rsidRPr="00015541">
        <w:rPr>
          <w:bCs/>
        </w:rPr>
        <w:t xml:space="preserve">к </w:t>
      </w:r>
      <w:r>
        <w:rPr>
          <w:bCs/>
        </w:rPr>
        <w:t>настоящему протоколу.</w:t>
      </w:r>
      <w:r w:rsidRPr="000A7CAA">
        <w:rPr>
          <w:bCs/>
        </w:rPr>
        <w:t xml:space="preserve"> </w:t>
      </w:r>
    </w:p>
    <w:p w14:paraId="3821880F" w14:textId="77777777" w:rsidR="00620B52" w:rsidRPr="00F84E5A" w:rsidRDefault="00620B52" w:rsidP="00620B52">
      <w:pPr>
        <w:tabs>
          <w:tab w:val="left" w:pos="0"/>
        </w:tabs>
        <w:jc w:val="both"/>
        <w:rPr>
          <w:bCs/>
        </w:rPr>
      </w:pPr>
    </w:p>
    <w:p w14:paraId="796D7034" w14:textId="77777777" w:rsidR="00620B52" w:rsidRPr="00154164" w:rsidRDefault="00620B52" w:rsidP="00620B5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676630A" w14:textId="77777777" w:rsidR="00620B52" w:rsidRPr="00154164" w:rsidRDefault="00620B52" w:rsidP="00620B52">
      <w:pPr>
        <w:ind w:firstLine="709"/>
        <w:jc w:val="both"/>
        <w:rPr>
          <w:bCs/>
        </w:rPr>
      </w:pPr>
    </w:p>
    <w:p w14:paraId="36C2630E" w14:textId="77777777" w:rsidR="00620B52" w:rsidRDefault="00620B52" w:rsidP="00620B52">
      <w:pPr>
        <w:ind w:firstLine="709"/>
        <w:jc w:val="both"/>
        <w:rPr>
          <w:b/>
        </w:rPr>
      </w:pPr>
      <w:r>
        <w:rPr>
          <w:b/>
        </w:rPr>
        <w:t>ПОСТАНОВИЛО</w:t>
      </w:r>
      <w:r w:rsidRPr="00154164">
        <w:rPr>
          <w:b/>
        </w:rPr>
        <w:t>:</w:t>
      </w:r>
    </w:p>
    <w:p w14:paraId="5A5EE3A1" w14:textId="77777777" w:rsidR="00620B52" w:rsidRDefault="00620B52" w:rsidP="00620B52">
      <w:pPr>
        <w:ind w:firstLine="709"/>
        <w:jc w:val="both"/>
        <w:rPr>
          <w:b/>
        </w:rPr>
      </w:pPr>
    </w:p>
    <w:p w14:paraId="054F85A3" w14:textId="77777777" w:rsidR="00620B52" w:rsidRPr="00665AAA" w:rsidRDefault="00620B52" w:rsidP="00620B52">
      <w:pPr>
        <w:ind w:firstLine="709"/>
        <w:jc w:val="both"/>
        <w:rPr>
          <w:bCs/>
        </w:rPr>
      </w:pPr>
      <w:r w:rsidRPr="00665AAA">
        <w:rPr>
          <w:bCs/>
        </w:rPr>
        <w:t>Согласиться с предложением докладчика.</w:t>
      </w:r>
    </w:p>
    <w:p w14:paraId="56C67224" w14:textId="77777777" w:rsidR="00620B52" w:rsidRPr="00665AAA" w:rsidRDefault="00620B52" w:rsidP="00620B52">
      <w:pPr>
        <w:ind w:firstLine="709"/>
        <w:jc w:val="both"/>
        <w:rPr>
          <w:bCs/>
        </w:rPr>
      </w:pPr>
    </w:p>
    <w:p w14:paraId="1615A433" w14:textId="77777777" w:rsidR="00620B52" w:rsidRDefault="00620B52" w:rsidP="00620B52">
      <w:pPr>
        <w:ind w:firstLine="709"/>
        <w:jc w:val="both"/>
        <w:rPr>
          <w:b/>
        </w:rPr>
      </w:pPr>
      <w:r w:rsidRPr="00312424">
        <w:rPr>
          <w:b/>
        </w:rPr>
        <w:t>Голосовали «ЗА» – единогласно.</w:t>
      </w:r>
    </w:p>
    <w:p w14:paraId="5748F930" w14:textId="77777777" w:rsidR="00620B52" w:rsidRDefault="00620B52" w:rsidP="00620B52">
      <w:pPr>
        <w:ind w:firstLine="709"/>
        <w:jc w:val="both"/>
        <w:rPr>
          <w:b/>
        </w:rPr>
      </w:pPr>
    </w:p>
    <w:p w14:paraId="258C9D47" w14:textId="77777777" w:rsidR="00620B52" w:rsidRDefault="00620B52" w:rsidP="00620B52">
      <w:pPr>
        <w:ind w:firstLine="708"/>
        <w:jc w:val="both"/>
        <w:rPr>
          <w:b/>
          <w:bCs/>
          <w:color w:val="000000"/>
          <w:sz w:val="28"/>
          <w:szCs w:val="28"/>
        </w:rPr>
      </w:pPr>
    </w:p>
    <w:p w14:paraId="1E7A636B" w14:textId="54AE3B21" w:rsidR="00620B52" w:rsidRPr="00F97A35" w:rsidRDefault="00620B52" w:rsidP="00620B52">
      <w:pPr>
        <w:ind w:firstLine="708"/>
        <w:jc w:val="both"/>
        <w:rPr>
          <w:b/>
          <w:color w:val="000000"/>
        </w:rPr>
      </w:pPr>
      <w:r w:rsidRPr="00B91C5E">
        <w:rPr>
          <w:color w:val="000000"/>
          <w:kern w:val="32"/>
        </w:rPr>
        <w:t xml:space="preserve">Вопрос </w:t>
      </w:r>
      <w:r w:rsidR="00B91C5E" w:rsidRPr="00B91C5E">
        <w:rPr>
          <w:color w:val="000000"/>
          <w:kern w:val="32"/>
        </w:rPr>
        <w:t>104</w:t>
      </w:r>
      <w:r w:rsidR="00B91C5E">
        <w:rPr>
          <w:b/>
          <w:bCs/>
          <w:color w:val="000000"/>
          <w:kern w:val="32"/>
        </w:rPr>
        <w:t xml:space="preserve"> </w:t>
      </w:r>
      <w:r w:rsidRPr="00F97A35">
        <w:rPr>
          <w:b/>
          <w:bCs/>
          <w:color w:val="000000"/>
          <w:kern w:val="32"/>
        </w:rPr>
        <w:t>«</w:t>
      </w:r>
      <w:hyperlink r:id="rId57" w:history="1">
        <w:r w:rsidRPr="00F97A35">
          <w:rPr>
            <w:b/>
            <w:color w:val="000000"/>
          </w:rPr>
          <w:t>Об установлении долгосрочных тарифов на теплоноситель, реализуемый ООО «Кузбасская Энергокомпания» на потребительском рынке г. Полысаево, на 2020-2024 годы</w:t>
        </w:r>
      </w:hyperlink>
      <w:r w:rsidRPr="00F97A35">
        <w:rPr>
          <w:b/>
          <w:color w:val="000000"/>
        </w:rPr>
        <w:t>»</w:t>
      </w:r>
    </w:p>
    <w:p w14:paraId="5844C34E" w14:textId="77777777" w:rsidR="00620B52" w:rsidRDefault="00620B52" w:rsidP="00620B52">
      <w:pPr>
        <w:ind w:right="140" w:firstLine="708"/>
        <w:jc w:val="both"/>
        <w:rPr>
          <w:bCs/>
        </w:rPr>
      </w:pPr>
    </w:p>
    <w:p w14:paraId="61057375" w14:textId="26FD5F1E" w:rsidR="00620B52" w:rsidRPr="000A7CAA" w:rsidRDefault="00620B52" w:rsidP="00620B52">
      <w:pPr>
        <w:tabs>
          <w:tab w:val="left" w:pos="709"/>
        </w:tabs>
        <w:ind w:right="-2"/>
        <w:jc w:val="both"/>
        <w:rPr>
          <w:bCs/>
        </w:rPr>
      </w:pPr>
      <w:r>
        <w:rPr>
          <w:bCs/>
        </w:rPr>
        <w:tab/>
      </w:r>
      <w:r w:rsidRPr="00D33311">
        <w:rPr>
          <w:bCs/>
        </w:rPr>
        <w:t xml:space="preserve">Докладчик </w:t>
      </w:r>
      <w:r w:rsidRPr="000A7CAA">
        <w:rPr>
          <w:b/>
          <w:bCs/>
        </w:rPr>
        <w:t>Незнанов П.Г.</w:t>
      </w:r>
      <w:r w:rsidRPr="00D33311">
        <w:rPr>
          <w:b/>
        </w:rPr>
        <w:t xml:space="preserve"> </w:t>
      </w:r>
      <w:r w:rsidRPr="00D33311">
        <w:rPr>
          <w:bCs/>
        </w:rPr>
        <w:t xml:space="preserve">согласно заключению (приложение № </w:t>
      </w:r>
      <w:r>
        <w:rPr>
          <w:bCs/>
        </w:rPr>
        <w:t>204</w:t>
      </w:r>
      <w:r w:rsidRPr="00D33311">
        <w:rPr>
          <w:bCs/>
        </w:rPr>
        <w:t xml:space="preserve"> </w:t>
      </w:r>
      <w:r w:rsidRPr="00015541">
        <w:rPr>
          <w:bCs/>
        </w:rPr>
        <w:t xml:space="preserve">к </w:t>
      </w:r>
      <w:r>
        <w:rPr>
          <w:bCs/>
        </w:rPr>
        <w:t>настоящему протоколу</w:t>
      </w:r>
      <w:r w:rsidRPr="00D33311">
        <w:rPr>
          <w:bCs/>
        </w:rPr>
        <w:t>) предлагает</w:t>
      </w:r>
      <w:r>
        <w:rPr>
          <w:bCs/>
        </w:rPr>
        <w:t xml:space="preserve"> у</w:t>
      </w:r>
      <w:r w:rsidRPr="00F97A35">
        <w:rPr>
          <w:bCs/>
        </w:rPr>
        <w:t xml:space="preserve">становить ООО «Кузбасская Энергокомпания», </w:t>
      </w:r>
      <w:r w:rsidRPr="00F97A35">
        <w:rPr>
          <w:bCs/>
        </w:rPr>
        <w:br/>
        <w:t xml:space="preserve">ИНН 4205321468, долгосрочные тарифы на теплоноситель, реализуемый на потребительском рынке г. Полысаево, на период с 01.01.2020 по 31.12.2024 </w:t>
      </w:r>
      <w:r w:rsidRPr="000A7CAA">
        <w:rPr>
          <w:bCs/>
        </w:rPr>
        <w:t>согласно приложению</w:t>
      </w:r>
      <w:r>
        <w:rPr>
          <w:bCs/>
        </w:rPr>
        <w:t xml:space="preserve"> № 205 к</w:t>
      </w:r>
      <w:r w:rsidRPr="00015541">
        <w:rPr>
          <w:bCs/>
        </w:rPr>
        <w:t xml:space="preserve"> </w:t>
      </w:r>
      <w:r>
        <w:rPr>
          <w:bCs/>
        </w:rPr>
        <w:t>настоящему протоколу.</w:t>
      </w:r>
    </w:p>
    <w:p w14:paraId="292B2D77" w14:textId="77777777" w:rsidR="00620B52" w:rsidRPr="002F2C2E" w:rsidRDefault="00620B52" w:rsidP="00620B52">
      <w:pPr>
        <w:tabs>
          <w:tab w:val="left" w:pos="0"/>
        </w:tabs>
        <w:jc w:val="both"/>
        <w:rPr>
          <w:bCs/>
        </w:rPr>
      </w:pPr>
    </w:p>
    <w:p w14:paraId="787BFF86" w14:textId="77777777" w:rsidR="00620B52" w:rsidRPr="00154164" w:rsidRDefault="00620B52" w:rsidP="00620B5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806BAF4" w14:textId="77777777" w:rsidR="00620B52" w:rsidRPr="00154164" w:rsidRDefault="00620B52" w:rsidP="00620B52">
      <w:pPr>
        <w:ind w:firstLine="709"/>
        <w:jc w:val="both"/>
        <w:rPr>
          <w:bCs/>
        </w:rPr>
      </w:pPr>
    </w:p>
    <w:p w14:paraId="453F0579" w14:textId="77777777" w:rsidR="00620B52" w:rsidRDefault="00620B52" w:rsidP="00620B52">
      <w:pPr>
        <w:ind w:firstLine="709"/>
        <w:jc w:val="both"/>
        <w:rPr>
          <w:b/>
        </w:rPr>
      </w:pPr>
      <w:r>
        <w:rPr>
          <w:b/>
        </w:rPr>
        <w:t>ПОСТАНОВИЛО</w:t>
      </w:r>
      <w:r w:rsidRPr="00154164">
        <w:rPr>
          <w:b/>
        </w:rPr>
        <w:t>:</w:t>
      </w:r>
    </w:p>
    <w:p w14:paraId="1DC1BCD7" w14:textId="77777777" w:rsidR="00620B52" w:rsidRDefault="00620B52" w:rsidP="00620B52">
      <w:pPr>
        <w:ind w:firstLine="709"/>
        <w:jc w:val="both"/>
        <w:rPr>
          <w:b/>
        </w:rPr>
      </w:pPr>
    </w:p>
    <w:p w14:paraId="2C763B54" w14:textId="77777777" w:rsidR="00620B52" w:rsidRPr="00665AAA" w:rsidRDefault="00620B52" w:rsidP="00620B52">
      <w:pPr>
        <w:ind w:firstLine="709"/>
        <w:jc w:val="both"/>
        <w:rPr>
          <w:bCs/>
        </w:rPr>
      </w:pPr>
      <w:r w:rsidRPr="00665AAA">
        <w:rPr>
          <w:bCs/>
        </w:rPr>
        <w:lastRenderedPageBreak/>
        <w:t>Согласиться с предложением докладчика.</w:t>
      </w:r>
    </w:p>
    <w:p w14:paraId="4ECEDA55" w14:textId="77777777" w:rsidR="00620B52" w:rsidRPr="00665AAA" w:rsidRDefault="00620B52" w:rsidP="00620B52">
      <w:pPr>
        <w:ind w:firstLine="709"/>
        <w:jc w:val="both"/>
        <w:rPr>
          <w:bCs/>
        </w:rPr>
      </w:pPr>
    </w:p>
    <w:p w14:paraId="709AE065" w14:textId="77777777" w:rsidR="00620B52" w:rsidRDefault="00620B52" w:rsidP="00620B52">
      <w:pPr>
        <w:ind w:firstLine="709"/>
        <w:jc w:val="both"/>
        <w:rPr>
          <w:b/>
        </w:rPr>
      </w:pPr>
      <w:r w:rsidRPr="00312424">
        <w:rPr>
          <w:b/>
        </w:rPr>
        <w:t>Голосовали «ЗА» – единогласно.</w:t>
      </w:r>
    </w:p>
    <w:p w14:paraId="009F63A7" w14:textId="77777777" w:rsidR="00620B52" w:rsidRDefault="00620B52" w:rsidP="00620B52">
      <w:pPr>
        <w:ind w:firstLine="708"/>
        <w:jc w:val="both"/>
        <w:rPr>
          <w:b/>
          <w:color w:val="000000"/>
        </w:rPr>
      </w:pPr>
    </w:p>
    <w:p w14:paraId="7DBEB2F0" w14:textId="2042BE84" w:rsidR="00620B52" w:rsidRPr="00F97A35" w:rsidRDefault="00620B52" w:rsidP="00620B52">
      <w:pPr>
        <w:ind w:firstLine="708"/>
        <w:jc w:val="both"/>
        <w:rPr>
          <w:b/>
          <w:color w:val="000000"/>
        </w:rPr>
      </w:pPr>
      <w:r w:rsidRPr="00B91C5E">
        <w:rPr>
          <w:color w:val="000000"/>
          <w:kern w:val="32"/>
        </w:rPr>
        <w:t xml:space="preserve">Вопрос </w:t>
      </w:r>
      <w:r w:rsidR="00B91C5E" w:rsidRPr="00B91C5E">
        <w:rPr>
          <w:color w:val="000000"/>
          <w:kern w:val="32"/>
        </w:rPr>
        <w:t>105</w:t>
      </w:r>
      <w:r w:rsidR="00B91C5E">
        <w:rPr>
          <w:b/>
          <w:bCs/>
          <w:color w:val="000000"/>
          <w:kern w:val="32"/>
        </w:rPr>
        <w:t xml:space="preserve"> </w:t>
      </w:r>
      <w:r w:rsidRPr="00F97A35">
        <w:rPr>
          <w:b/>
          <w:bCs/>
          <w:color w:val="000000"/>
          <w:kern w:val="32"/>
        </w:rPr>
        <w:t>«</w:t>
      </w:r>
      <w:hyperlink r:id="rId58" w:history="1">
        <w:r w:rsidRPr="00F97A35">
          <w:rPr>
            <w:b/>
            <w:color w:val="000000"/>
          </w:rPr>
          <w:t>Об установлении ООО «Кузбасская Энергокомпания» долгосрочных тарифов на горячую воду в открытой системе горячего водоснабжения (теплоснабжения), реализуемую на потребительском рынке г. Полысаево, на 2020-2024 годы</w:t>
        </w:r>
      </w:hyperlink>
      <w:r w:rsidRPr="00F97A35">
        <w:rPr>
          <w:b/>
          <w:color w:val="000000"/>
        </w:rPr>
        <w:t>»</w:t>
      </w:r>
    </w:p>
    <w:p w14:paraId="17E3A703" w14:textId="77777777" w:rsidR="00620B52" w:rsidRPr="00F97A35" w:rsidRDefault="00620B52" w:rsidP="00620B52">
      <w:pPr>
        <w:ind w:firstLine="708"/>
        <w:jc w:val="both"/>
        <w:rPr>
          <w:b/>
          <w:color w:val="000000"/>
        </w:rPr>
      </w:pPr>
    </w:p>
    <w:p w14:paraId="138AECD8" w14:textId="485ECAF4" w:rsidR="00620B52" w:rsidRPr="00F97A35" w:rsidRDefault="00620B52" w:rsidP="00620B52">
      <w:pPr>
        <w:tabs>
          <w:tab w:val="left" w:pos="709"/>
        </w:tabs>
        <w:ind w:right="-2"/>
        <w:jc w:val="both"/>
        <w:rPr>
          <w:bCs/>
        </w:rPr>
      </w:pPr>
      <w:r>
        <w:rPr>
          <w:bCs/>
        </w:rPr>
        <w:tab/>
      </w:r>
      <w:r w:rsidRPr="00F97A35">
        <w:rPr>
          <w:bCs/>
        </w:rPr>
        <w:t xml:space="preserve">Докладчик </w:t>
      </w:r>
      <w:r w:rsidRPr="00F97A35">
        <w:rPr>
          <w:b/>
          <w:bCs/>
        </w:rPr>
        <w:t>Незнанов П.Г.</w:t>
      </w:r>
      <w:r w:rsidRPr="00F97A35">
        <w:rPr>
          <w:b/>
        </w:rPr>
        <w:t xml:space="preserve"> </w:t>
      </w:r>
      <w:r w:rsidRPr="00F97A35">
        <w:rPr>
          <w:bCs/>
        </w:rPr>
        <w:t xml:space="preserve">согласно заключению (приложение № </w:t>
      </w:r>
      <w:r>
        <w:rPr>
          <w:bCs/>
        </w:rPr>
        <w:t>204</w:t>
      </w:r>
      <w:r w:rsidRPr="00F97A35">
        <w:rPr>
          <w:bCs/>
        </w:rPr>
        <w:t xml:space="preserve"> </w:t>
      </w:r>
      <w:r w:rsidRPr="00015541">
        <w:rPr>
          <w:bCs/>
        </w:rPr>
        <w:t xml:space="preserve">к </w:t>
      </w:r>
      <w:r>
        <w:rPr>
          <w:bCs/>
        </w:rPr>
        <w:t>настоящему протоколу</w:t>
      </w:r>
      <w:r w:rsidRPr="00F97A35">
        <w:rPr>
          <w:bCs/>
        </w:rPr>
        <w:t>) предлагает у</w:t>
      </w:r>
      <w:r w:rsidRPr="00F97A35">
        <w:rPr>
          <w:bCs/>
          <w:color w:val="000000"/>
          <w:kern w:val="32"/>
        </w:rPr>
        <w:t xml:space="preserve">становить ООО «Кузбасская Энергокомпания», ИНН 4205321468, долгосрочные тарифы на горячую воду в открытой системе горячего водоснабжения (теплоснабжения), реализуемую </w:t>
      </w:r>
      <w:r w:rsidRPr="00F97A35">
        <w:rPr>
          <w:bCs/>
          <w:color w:val="000000"/>
          <w:kern w:val="32"/>
          <w:lang w:val="x-none"/>
        </w:rPr>
        <w:t>на потребительском</w:t>
      </w:r>
      <w:r w:rsidRPr="00F97A35">
        <w:rPr>
          <w:bCs/>
          <w:color w:val="000000"/>
          <w:kern w:val="32"/>
        </w:rPr>
        <w:t xml:space="preserve"> </w:t>
      </w:r>
      <w:r w:rsidRPr="00F97A35">
        <w:rPr>
          <w:bCs/>
          <w:color w:val="000000"/>
          <w:kern w:val="32"/>
          <w:lang w:val="x-none"/>
        </w:rPr>
        <w:t>рынке</w:t>
      </w:r>
      <w:r>
        <w:rPr>
          <w:bCs/>
          <w:color w:val="000000"/>
          <w:kern w:val="32"/>
        </w:rPr>
        <w:t xml:space="preserve"> </w:t>
      </w:r>
      <w:r w:rsidRPr="00F97A35">
        <w:rPr>
          <w:bCs/>
          <w:color w:val="000000"/>
          <w:kern w:val="32"/>
        </w:rPr>
        <w:t>г. Полысаево, на период с 01.01.2020 по 31.12.2024</w:t>
      </w:r>
      <w:r w:rsidRPr="00F97A35">
        <w:rPr>
          <w:bCs/>
          <w:color w:val="000000"/>
          <w:kern w:val="32"/>
          <w:lang w:val="x-none"/>
        </w:rPr>
        <w:t xml:space="preserve"> </w:t>
      </w:r>
      <w:r w:rsidRPr="00F97A35">
        <w:rPr>
          <w:bCs/>
        </w:rPr>
        <w:t xml:space="preserve">согласно приложению № </w:t>
      </w:r>
      <w:r>
        <w:rPr>
          <w:bCs/>
        </w:rPr>
        <w:t>206</w:t>
      </w:r>
      <w:r w:rsidRPr="00F97A35">
        <w:rPr>
          <w:bCs/>
        </w:rPr>
        <w:t xml:space="preserve"> </w:t>
      </w:r>
      <w:r>
        <w:rPr>
          <w:bCs/>
        </w:rPr>
        <w:t>к настоящему протоколу</w:t>
      </w:r>
      <w:r w:rsidRPr="00F97A35">
        <w:rPr>
          <w:bCs/>
        </w:rPr>
        <w:t>.</w:t>
      </w:r>
    </w:p>
    <w:p w14:paraId="53ACCA46" w14:textId="77777777" w:rsidR="00620B52" w:rsidRPr="002F2C2E" w:rsidRDefault="00620B52" w:rsidP="00620B52">
      <w:pPr>
        <w:tabs>
          <w:tab w:val="left" w:pos="0"/>
        </w:tabs>
        <w:jc w:val="both"/>
        <w:rPr>
          <w:bCs/>
        </w:rPr>
      </w:pPr>
    </w:p>
    <w:p w14:paraId="26D8B4ED" w14:textId="77777777" w:rsidR="00620B52" w:rsidRPr="00154164" w:rsidRDefault="00620B52" w:rsidP="00620B5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2A1A53D" w14:textId="77777777" w:rsidR="00620B52" w:rsidRPr="00154164" w:rsidRDefault="00620B52" w:rsidP="00620B52">
      <w:pPr>
        <w:ind w:firstLine="709"/>
        <w:jc w:val="both"/>
        <w:rPr>
          <w:bCs/>
        </w:rPr>
      </w:pPr>
    </w:p>
    <w:p w14:paraId="6E4CF763" w14:textId="77777777" w:rsidR="00620B52" w:rsidRDefault="00620B52" w:rsidP="00620B52">
      <w:pPr>
        <w:ind w:firstLine="709"/>
        <w:jc w:val="both"/>
        <w:rPr>
          <w:b/>
        </w:rPr>
      </w:pPr>
      <w:r>
        <w:rPr>
          <w:b/>
        </w:rPr>
        <w:t>ПОСТАНОВИЛО</w:t>
      </w:r>
      <w:r w:rsidRPr="00154164">
        <w:rPr>
          <w:b/>
        </w:rPr>
        <w:t>:</w:t>
      </w:r>
    </w:p>
    <w:p w14:paraId="19BB9631" w14:textId="77777777" w:rsidR="00620B52" w:rsidRDefault="00620B52" w:rsidP="00620B52">
      <w:pPr>
        <w:ind w:firstLine="709"/>
        <w:jc w:val="both"/>
        <w:rPr>
          <w:b/>
        </w:rPr>
      </w:pPr>
    </w:p>
    <w:p w14:paraId="4C7D87C7" w14:textId="77777777" w:rsidR="00620B52" w:rsidRPr="00665AAA" w:rsidRDefault="00620B52" w:rsidP="00620B52">
      <w:pPr>
        <w:ind w:firstLine="709"/>
        <w:jc w:val="both"/>
        <w:rPr>
          <w:bCs/>
        </w:rPr>
      </w:pPr>
      <w:r w:rsidRPr="00665AAA">
        <w:rPr>
          <w:bCs/>
        </w:rPr>
        <w:t>Согласиться с предложением докладчика.</w:t>
      </w:r>
    </w:p>
    <w:p w14:paraId="06CEBD0E" w14:textId="77777777" w:rsidR="00620B52" w:rsidRPr="00665AAA" w:rsidRDefault="00620B52" w:rsidP="00620B52">
      <w:pPr>
        <w:ind w:firstLine="709"/>
        <w:jc w:val="both"/>
        <w:rPr>
          <w:bCs/>
        </w:rPr>
      </w:pPr>
    </w:p>
    <w:p w14:paraId="44377ACF" w14:textId="77777777" w:rsidR="00620B52" w:rsidRDefault="00620B52" w:rsidP="00620B52">
      <w:pPr>
        <w:ind w:firstLine="709"/>
        <w:jc w:val="both"/>
        <w:rPr>
          <w:b/>
        </w:rPr>
      </w:pPr>
      <w:r w:rsidRPr="00312424">
        <w:rPr>
          <w:b/>
        </w:rPr>
        <w:t>Голосовали «ЗА» – единогласно.</w:t>
      </w:r>
    </w:p>
    <w:p w14:paraId="64AA7928" w14:textId="717FD791" w:rsidR="00620B52" w:rsidRDefault="00620B52" w:rsidP="00B03A75">
      <w:pPr>
        <w:ind w:firstLine="709"/>
        <w:jc w:val="both"/>
        <w:rPr>
          <w:b/>
        </w:rPr>
      </w:pPr>
    </w:p>
    <w:p w14:paraId="68583ADA" w14:textId="0E00700B" w:rsidR="008E30D6" w:rsidRPr="008E30D6" w:rsidRDefault="00826E33" w:rsidP="008E30D6">
      <w:pPr>
        <w:ind w:firstLine="708"/>
        <w:jc w:val="both"/>
        <w:rPr>
          <w:b/>
          <w:color w:val="000000"/>
        </w:rPr>
      </w:pPr>
      <w:r w:rsidRPr="00826E33">
        <w:rPr>
          <w:bCs/>
        </w:rPr>
        <w:t>Вопрос 106</w:t>
      </w:r>
      <w:r>
        <w:rPr>
          <w:b/>
        </w:rPr>
        <w:t xml:space="preserve"> </w:t>
      </w:r>
      <w:r w:rsidR="008E30D6" w:rsidRPr="00AF728C">
        <w:rPr>
          <w:b/>
          <w:bCs/>
          <w:color w:val="000000"/>
          <w:kern w:val="32"/>
        </w:rPr>
        <w:t>«</w:t>
      </w:r>
      <w:hyperlink r:id="rId59" w:history="1">
        <w:r w:rsidR="008E30D6" w:rsidRPr="008E30D6">
          <w:rPr>
            <w:b/>
            <w:color w:val="000000"/>
          </w:rPr>
          <w:t>Об установлении долгосрочных параметров регулирования и долгосрочных тарифов на услуги по передаче тепловой энергии ООО «</w:t>
        </w:r>
        <w:proofErr w:type="spellStart"/>
        <w:r w:rsidR="008E30D6" w:rsidRPr="008E30D6">
          <w:rPr>
            <w:b/>
            <w:color w:val="000000"/>
          </w:rPr>
          <w:t>Теплоснаб</w:t>
        </w:r>
        <w:proofErr w:type="spellEnd"/>
        <w:r w:rsidR="008E30D6" w:rsidRPr="008E30D6">
          <w:rPr>
            <w:b/>
            <w:color w:val="000000"/>
          </w:rPr>
          <w:t xml:space="preserve">» </w:t>
        </w:r>
        <w:r w:rsidR="008E30D6">
          <w:rPr>
            <w:b/>
            <w:color w:val="000000"/>
          </w:rPr>
          <w:br/>
        </w:r>
        <w:r w:rsidR="008E30D6" w:rsidRPr="008E30D6">
          <w:rPr>
            <w:b/>
            <w:color w:val="000000"/>
          </w:rPr>
          <w:t>(г. Новокузнецк) на 2020-2024 годы</w:t>
        </w:r>
      </w:hyperlink>
      <w:r w:rsidR="008E30D6" w:rsidRPr="008E30D6">
        <w:rPr>
          <w:b/>
          <w:color w:val="000000"/>
        </w:rPr>
        <w:t>»</w:t>
      </w:r>
    </w:p>
    <w:p w14:paraId="1BD6AABE" w14:textId="77777777" w:rsidR="008E30D6" w:rsidRPr="008E30D6" w:rsidRDefault="008E30D6" w:rsidP="008E30D6">
      <w:pPr>
        <w:ind w:firstLine="708"/>
        <w:jc w:val="both"/>
        <w:rPr>
          <w:b/>
          <w:color w:val="000000"/>
        </w:rPr>
      </w:pPr>
    </w:p>
    <w:p w14:paraId="156103EE" w14:textId="72A16EAA" w:rsidR="008E30D6" w:rsidRDefault="008E30D6" w:rsidP="008E30D6">
      <w:pPr>
        <w:ind w:right="-2" w:firstLine="851"/>
        <w:jc w:val="both"/>
        <w:rPr>
          <w:bCs/>
        </w:rPr>
      </w:pPr>
      <w:r w:rsidRPr="00AF728C">
        <w:rPr>
          <w:bCs/>
        </w:rPr>
        <w:t xml:space="preserve">Докладчик </w:t>
      </w:r>
      <w:r w:rsidRPr="00AF728C">
        <w:rPr>
          <w:b/>
        </w:rPr>
        <w:t xml:space="preserve">Незнанов П.Г. </w:t>
      </w:r>
      <w:r w:rsidRPr="00AF728C">
        <w:rPr>
          <w:bCs/>
        </w:rPr>
        <w:t xml:space="preserve">согласно заключению (приложение № </w:t>
      </w:r>
      <w:r>
        <w:rPr>
          <w:bCs/>
        </w:rPr>
        <w:t>207</w:t>
      </w:r>
      <w:r w:rsidRPr="00AF728C">
        <w:rPr>
          <w:bCs/>
        </w:rPr>
        <w:t xml:space="preserve"> </w:t>
      </w:r>
      <w:r>
        <w:rPr>
          <w:bCs/>
        </w:rPr>
        <w:t>к настоящему протоколу</w:t>
      </w:r>
      <w:r w:rsidRPr="00AF728C">
        <w:rPr>
          <w:bCs/>
        </w:rPr>
        <w:t>) предлагает</w:t>
      </w:r>
      <w:r>
        <w:rPr>
          <w:bCs/>
        </w:rPr>
        <w:t>:</w:t>
      </w:r>
    </w:p>
    <w:p w14:paraId="45E0912F" w14:textId="293A86F7" w:rsidR="008E30D6" w:rsidRPr="00AF728C" w:rsidRDefault="008E30D6" w:rsidP="008E30D6">
      <w:pPr>
        <w:ind w:right="-2" w:firstLine="851"/>
        <w:jc w:val="both"/>
        <w:rPr>
          <w:bCs/>
          <w:color w:val="000000"/>
          <w:kern w:val="32"/>
        </w:rPr>
      </w:pPr>
      <w:r>
        <w:rPr>
          <w:bCs/>
        </w:rPr>
        <w:t xml:space="preserve">1. </w:t>
      </w:r>
      <w:r w:rsidRPr="00AF728C">
        <w:rPr>
          <w:bCs/>
          <w:color w:val="000000"/>
          <w:kern w:val="32"/>
        </w:rPr>
        <w:t>Установить ООО «</w:t>
      </w:r>
      <w:proofErr w:type="spellStart"/>
      <w:r w:rsidRPr="00AF728C">
        <w:rPr>
          <w:bCs/>
          <w:color w:val="000000"/>
          <w:kern w:val="32"/>
        </w:rPr>
        <w:t>Теплоснаб</w:t>
      </w:r>
      <w:proofErr w:type="spellEnd"/>
      <w:r w:rsidRPr="00AF728C">
        <w:rPr>
          <w:bCs/>
          <w:color w:val="000000"/>
          <w:kern w:val="32"/>
        </w:rPr>
        <w:t>» (г. Новокузнецк), ИНН 4253030437, долгосрочные параметры регулирования для формирования долгосрочных тарифов на услуги по передаче тепловой энергии, на период</w:t>
      </w:r>
      <w:r>
        <w:rPr>
          <w:bCs/>
          <w:color w:val="000000"/>
          <w:kern w:val="32"/>
        </w:rPr>
        <w:t xml:space="preserve"> </w:t>
      </w:r>
      <w:r w:rsidRPr="00AF728C">
        <w:rPr>
          <w:bCs/>
          <w:color w:val="000000"/>
          <w:kern w:val="32"/>
        </w:rPr>
        <w:t xml:space="preserve">с 01.01.2020 по 31.12.2024, согласно приложению № </w:t>
      </w:r>
      <w:r>
        <w:rPr>
          <w:bCs/>
          <w:color w:val="000000"/>
          <w:kern w:val="32"/>
        </w:rPr>
        <w:t>208</w:t>
      </w:r>
      <w:r w:rsidRPr="00AF728C">
        <w:rPr>
          <w:bCs/>
          <w:color w:val="000000"/>
          <w:kern w:val="32"/>
        </w:rPr>
        <w:t xml:space="preserve"> к</w:t>
      </w:r>
      <w:r>
        <w:rPr>
          <w:bCs/>
        </w:rPr>
        <w:t xml:space="preserve"> настоящему протоколу</w:t>
      </w:r>
      <w:r>
        <w:rPr>
          <w:bCs/>
          <w:color w:val="000000"/>
          <w:kern w:val="32"/>
        </w:rPr>
        <w:t>.</w:t>
      </w:r>
    </w:p>
    <w:p w14:paraId="532E9C1A" w14:textId="3914716E" w:rsidR="008E30D6" w:rsidRPr="00AF728C" w:rsidRDefault="008E30D6" w:rsidP="008E30D6">
      <w:pPr>
        <w:tabs>
          <w:tab w:val="left" w:pos="1134"/>
        </w:tabs>
        <w:ind w:right="-2" w:firstLine="851"/>
        <w:jc w:val="both"/>
        <w:rPr>
          <w:bCs/>
        </w:rPr>
      </w:pPr>
      <w:r>
        <w:rPr>
          <w:bCs/>
          <w:color w:val="000000"/>
          <w:kern w:val="32"/>
        </w:rPr>
        <w:t xml:space="preserve">2. </w:t>
      </w:r>
      <w:r w:rsidRPr="00AF728C">
        <w:rPr>
          <w:bCs/>
          <w:color w:val="000000"/>
          <w:kern w:val="32"/>
        </w:rPr>
        <w:t>Установить ООО «</w:t>
      </w:r>
      <w:proofErr w:type="spellStart"/>
      <w:r w:rsidRPr="00AF728C">
        <w:rPr>
          <w:bCs/>
          <w:color w:val="000000"/>
          <w:kern w:val="32"/>
        </w:rPr>
        <w:t>Теплоснаб</w:t>
      </w:r>
      <w:proofErr w:type="spellEnd"/>
      <w:r w:rsidRPr="00AF728C">
        <w:rPr>
          <w:bCs/>
          <w:color w:val="000000"/>
          <w:kern w:val="32"/>
        </w:rPr>
        <w:t xml:space="preserve">» (г. Новокузнецк), ИНН 4253030437, долгосрочные </w:t>
      </w:r>
      <w:r w:rsidRPr="00AF728C">
        <w:rPr>
          <w:bCs/>
          <w:color w:val="000000"/>
          <w:kern w:val="32"/>
          <w:lang w:val="x-none"/>
        </w:rPr>
        <w:t xml:space="preserve">тарифы </w:t>
      </w:r>
      <w:r w:rsidRPr="00AF728C">
        <w:rPr>
          <w:bCs/>
          <w:color w:val="000000"/>
          <w:kern w:val="32"/>
        </w:rPr>
        <w:t xml:space="preserve">на услуги по передаче тепловой энергии, на период </w:t>
      </w:r>
      <w:r w:rsidRPr="00AF728C">
        <w:rPr>
          <w:bCs/>
          <w:color w:val="000000"/>
          <w:kern w:val="32"/>
        </w:rPr>
        <w:br/>
        <w:t xml:space="preserve">с 01.01.2020 по 31.12.2024, </w:t>
      </w:r>
      <w:r w:rsidRPr="00AF728C">
        <w:rPr>
          <w:bCs/>
        </w:rPr>
        <w:t xml:space="preserve">согласно приложению № </w:t>
      </w:r>
      <w:r>
        <w:rPr>
          <w:bCs/>
        </w:rPr>
        <w:t>209</w:t>
      </w:r>
      <w:r w:rsidRPr="00AF728C">
        <w:rPr>
          <w:bCs/>
        </w:rPr>
        <w:t xml:space="preserve"> к </w:t>
      </w:r>
      <w:r>
        <w:rPr>
          <w:bCs/>
        </w:rPr>
        <w:t>настоящему протоколу</w:t>
      </w:r>
      <w:r w:rsidRPr="00AF728C">
        <w:rPr>
          <w:bCs/>
        </w:rPr>
        <w:t>.</w:t>
      </w:r>
    </w:p>
    <w:p w14:paraId="3E277E17" w14:textId="77777777" w:rsidR="008E30D6" w:rsidRPr="00AF728C" w:rsidRDefault="008E30D6" w:rsidP="008E30D6">
      <w:pPr>
        <w:tabs>
          <w:tab w:val="left" w:pos="709"/>
        </w:tabs>
        <w:ind w:firstLine="851"/>
        <w:jc w:val="both"/>
        <w:rPr>
          <w:bCs/>
        </w:rPr>
      </w:pPr>
    </w:p>
    <w:p w14:paraId="0C1D20BC" w14:textId="77777777" w:rsidR="008E30D6" w:rsidRPr="00154164" w:rsidRDefault="008E30D6" w:rsidP="008E30D6">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47D80BF" w14:textId="77777777" w:rsidR="008E30D6" w:rsidRPr="00154164" w:rsidRDefault="008E30D6" w:rsidP="008E30D6">
      <w:pPr>
        <w:ind w:right="-2" w:firstLine="709"/>
        <w:jc w:val="both"/>
        <w:rPr>
          <w:bCs/>
        </w:rPr>
      </w:pPr>
    </w:p>
    <w:p w14:paraId="6DC0FEEB" w14:textId="77777777" w:rsidR="008E30D6" w:rsidRDefault="008E30D6" w:rsidP="008E30D6">
      <w:pPr>
        <w:ind w:right="-2" w:firstLine="709"/>
        <w:jc w:val="both"/>
        <w:rPr>
          <w:b/>
        </w:rPr>
      </w:pPr>
      <w:r>
        <w:rPr>
          <w:b/>
        </w:rPr>
        <w:t>ПОСТАНОВИЛО</w:t>
      </w:r>
      <w:r w:rsidRPr="00154164">
        <w:rPr>
          <w:b/>
        </w:rPr>
        <w:t>:</w:t>
      </w:r>
    </w:p>
    <w:p w14:paraId="04E2DB8E" w14:textId="77777777" w:rsidR="008E30D6" w:rsidRDefault="008E30D6" w:rsidP="008E30D6">
      <w:pPr>
        <w:ind w:right="-2" w:firstLine="709"/>
        <w:jc w:val="both"/>
        <w:rPr>
          <w:bCs/>
        </w:rPr>
      </w:pPr>
    </w:p>
    <w:p w14:paraId="20006DEA" w14:textId="6050553C" w:rsidR="008E30D6" w:rsidRDefault="008E30D6" w:rsidP="008E30D6">
      <w:pPr>
        <w:ind w:right="-2" w:firstLine="709"/>
        <w:jc w:val="both"/>
        <w:rPr>
          <w:bCs/>
        </w:rPr>
      </w:pPr>
      <w:r w:rsidRPr="00665AAA">
        <w:rPr>
          <w:bCs/>
        </w:rPr>
        <w:t>Согласиться с предложением докладчика.</w:t>
      </w:r>
    </w:p>
    <w:p w14:paraId="3AF19CE7" w14:textId="77777777" w:rsidR="008E30D6" w:rsidRDefault="008E30D6" w:rsidP="008E30D6">
      <w:pPr>
        <w:ind w:right="-2" w:firstLine="709"/>
        <w:jc w:val="both"/>
        <w:rPr>
          <w:b/>
        </w:rPr>
      </w:pPr>
    </w:p>
    <w:p w14:paraId="4B857D41" w14:textId="0E0D9AA0" w:rsidR="008E30D6" w:rsidRDefault="008E30D6" w:rsidP="008E30D6">
      <w:pPr>
        <w:ind w:right="-2" w:firstLine="709"/>
        <w:jc w:val="both"/>
        <w:rPr>
          <w:b/>
        </w:rPr>
      </w:pPr>
      <w:r w:rsidRPr="00312424">
        <w:rPr>
          <w:b/>
        </w:rPr>
        <w:t>Голосовали «ЗА» – единогласно.</w:t>
      </w:r>
    </w:p>
    <w:p w14:paraId="507DBE33" w14:textId="327AC4FF" w:rsidR="00826E33" w:rsidRDefault="00826E33" w:rsidP="00B03A75">
      <w:pPr>
        <w:ind w:firstLine="709"/>
        <w:jc w:val="both"/>
        <w:rPr>
          <w:b/>
        </w:rPr>
      </w:pPr>
    </w:p>
    <w:p w14:paraId="11619B13" w14:textId="34809A7E" w:rsidR="006F468B" w:rsidRPr="008A014F" w:rsidRDefault="006F468B" w:rsidP="006F468B">
      <w:pPr>
        <w:ind w:firstLine="708"/>
        <w:jc w:val="both"/>
        <w:rPr>
          <w:color w:val="000000"/>
          <w:sz w:val="28"/>
          <w:szCs w:val="28"/>
        </w:rPr>
      </w:pPr>
      <w:r w:rsidRPr="006F468B">
        <w:rPr>
          <w:color w:val="000000"/>
          <w:kern w:val="32"/>
        </w:rPr>
        <w:t>Вопрос 107</w:t>
      </w:r>
      <w:r>
        <w:rPr>
          <w:b/>
          <w:bCs/>
          <w:color w:val="000000"/>
          <w:kern w:val="32"/>
        </w:rPr>
        <w:t xml:space="preserve"> </w:t>
      </w:r>
      <w:r w:rsidRPr="008A014F">
        <w:rPr>
          <w:b/>
          <w:bCs/>
          <w:color w:val="000000"/>
          <w:kern w:val="32"/>
        </w:rPr>
        <w:t>«</w:t>
      </w:r>
      <w:hyperlink r:id="rId60" w:history="1">
        <w:r w:rsidRPr="008A014F">
          <w:rPr>
            <w:b/>
            <w:bCs/>
            <w:color w:val="000000"/>
          </w:rPr>
          <w:t>О внесении изменений в постановление региональной энергетической комиссии Кемеровской области от 18.12.2018 № 585 «Об установлении ОАО «</w:t>
        </w:r>
        <w:proofErr w:type="spellStart"/>
        <w:r w:rsidRPr="008A014F">
          <w:rPr>
            <w:b/>
            <w:bCs/>
            <w:color w:val="000000"/>
          </w:rPr>
          <w:t>Гурьевский</w:t>
        </w:r>
        <w:proofErr w:type="spellEnd"/>
        <w:r w:rsidRPr="008A014F">
          <w:rPr>
            <w:b/>
            <w:bCs/>
            <w:color w:val="000000"/>
          </w:rPr>
          <w:t xml:space="preserve"> металлургический завод» долгосрочных параметров регулирования и долгосрочных тарифов на тепловую энергию, реализуемую на потребительском рынке г. Гурьевска, на 2019-2023 годы» в части 2020 года</w:t>
        </w:r>
      </w:hyperlink>
      <w:r>
        <w:rPr>
          <w:color w:val="000000"/>
          <w:sz w:val="28"/>
          <w:szCs w:val="28"/>
        </w:rPr>
        <w:t>»</w:t>
      </w:r>
    </w:p>
    <w:p w14:paraId="6886E1F8" w14:textId="77777777" w:rsidR="006F468B" w:rsidRDefault="006F468B" w:rsidP="006F468B">
      <w:pPr>
        <w:ind w:firstLine="708"/>
        <w:jc w:val="both"/>
        <w:rPr>
          <w:b/>
          <w:bCs/>
          <w:color w:val="000000"/>
          <w:kern w:val="32"/>
        </w:rPr>
      </w:pPr>
    </w:p>
    <w:p w14:paraId="1997DE88" w14:textId="1F54DC07" w:rsidR="006F468B" w:rsidRPr="00EE3D05" w:rsidRDefault="006F468B" w:rsidP="006F468B">
      <w:pPr>
        <w:tabs>
          <w:tab w:val="left" w:pos="0"/>
          <w:tab w:val="left" w:pos="1134"/>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заключению (приложение № </w:t>
      </w:r>
      <w:r>
        <w:rPr>
          <w:bCs/>
        </w:rPr>
        <w:t>210</w:t>
      </w:r>
      <w:r w:rsidRPr="00EE3D05">
        <w:rPr>
          <w:bCs/>
        </w:rPr>
        <w:t xml:space="preserve"> </w:t>
      </w:r>
      <w:r w:rsidRPr="00AF728C">
        <w:rPr>
          <w:bCs/>
        </w:rPr>
        <w:t xml:space="preserve">к </w:t>
      </w:r>
      <w:r>
        <w:rPr>
          <w:bCs/>
        </w:rPr>
        <w:t>настоящему протоколу</w:t>
      </w:r>
      <w:r w:rsidRPr="00EE3D05">
        <w:rPr>
          <w:bCs/>
        </w:rPr>
        <w:t xml:space="preserve">) предлагает </w:t>
      </w:r>
      <w:r>
        <w:rPr>
          <w:bCs/>
        </w:rPr>
        <w:t xml:space="preserve"> в</w:t>
      </w:r>
      <w:r w:rsidRPr="001F328B">
        <w:rPr>
          <w:bCs/>
        </w:rPr>
        <w:t>нести изменения в приложение № 2 к постановлению региональной энергетической комиссии Кемеровской области от 18.12.2018 № 585 «Об установлении ОАО «</w:t>
      </w:r>
      <w:proofErr w:type="spellStart"/>
      <w:r w:rsidRPr="001F328B">
        <w:rPr>
          <w:bCs/>
        </w:rPr>
        <w:t>Гурьевский</w:t>
      </w:r>
      <w:proofErr w:type="spellEnd"/>
      <w:r w:rsidRPr="001F328B">
        <w:rPr>
          <w:bCs/>
        </w:rPr>
        <w:t xml:space="preserve"> металлургический завод» долгосрочных параметров регулирования и долгосрочных тарифов на тепловую энергию, реализуемую на потребительском рынке г. </w:t>
      </w:r>
      <w:r w:rsidRPr="001F328B">
        <w:rPr>
          <w:bCs/>
        </w:rPr>
        <w:lastRenderedPageBreak/>
        <w:t>Гурьевска,</w:t>
      </w:r>
      <w:r>
        <w:rPr>
          <w:bCs/>
        </w:rPr>
        <w:t xml:space="preserve"> </w:t>
      </w:r>
      <w:r w:rsidRPr="001F328B">
        <w:rPr>
          <w:bCs/>
        </w:rPr>
        <w:t xml:space="preserve">на 2019-2023 годы», изложив его в новой редакции </w:t>
      </w:r>
      <w:r w:rsidRPr="003A0B56">
        <w:rPr>
          <w:bCs/>
        </w:rPr>
        <w:t xml:space="preserve">согласно </w:t>
      </w:r>
      <w:r w:rsidRPr="00EE3D05">
        <w:rPr>
          <w:bCs/>
        </w:rPr>
        <w:t>приложению № 2</w:t>
      </w:r>
      <w:r>
        <w:rPr>
          <w:bCs/>
        </w:rPr>
        <w:t>11</w:t>
      </w:r>
      <w:r w:rsidRPr="00EE3D05">
        <w:rPr>
          <w:bCs/>
        </w:rPr>
        <w:t xml:space="preserve"> к </w:t>
      </w:r>
      <w:r>
        <w:rPr>
          <w:bCs/>
        </w:rPr>
        <w:t>настоящему протоколу</w:t>
      </w:r>
      <w:r w:rsidRPr="00EE3D05">
        <w:rPr>
          <w:bCs/>
        </w:rPr>
        <w:t>.</w:t>
      </w:r>
    </w:p>
    <w:p w14:paraId="7240CF69" w14:textId="77777777" w:rsidR="006F468B" w:rsidRPr="003A0B56" w:rsidRDefault="006F468B" w:rsidP="006F468B">
      <w:pPr>
        <w:tabs>
          <w:tab w:val="left" w:pos="709"/>
        </w:tabs>
        <w:jc w:val="both"/>
        <w:rPr>
          <w:bCs/>
        </w:rPr>
      </w:pPr>
    </w:p>
    <w:p w14:paraId="3B61DE57" w14:textId="77777777" w:rsidR="006F468B" w:rsidRPr="00154164" w:rsidRDefault="006F468B" w:rsidP="006F468B">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49B785D" w14:textId="77777777" w:rsidR="006F468B" w:rsidRPr="00154164" w:rsidRDefault="006F468B" w:rsidP="006F468B">
      <w:pPr>
        <w:ind w:right="-2" w:firstLine="709"/>
        <w:jc w:val="both"/>
        <w:rPr>
          <w:bCs/>
        </w:rPr>
      </w:pPr>
    </w:p>
    <w:p w14:paraId="4B654992" w14:textId="77777777" w:rsidR="006F468B" w:rsidRDefault="006F468B" w:rsidP="006F468B">
      <w:pPr>
        <w:ind w:right="-2" w:firstLine="709"/>
        <w:jc w:val="both"/>
        <w:rPr>
          <w:b/>
        </w:rPr>
      </w:pPr>
      <w:r>
        <w:rPr>
          <w:b/>
        </w:rPr>
        <w:t>ПОСТАНОВИЛО</w:t>
      </w:r>
      <w:r w:rsidRPr="00154164">
        <w:rPr>
          <w:b/>
        </w:rPr>
        <w:t>:</w:t>
      </w:r>
    </w:p>
    <w:p w14:paraId="03946F7B" w14:textId="77777777" w:rsidR="00707A23" w:rsidRDefault="00707A23" w:rsidP="006F468B">
      <w:pPr>
        <w:ind w:right="-2" w:firstLine="709"/>
        <w:jc w:val="both"/>
        <w:rPr>
          <w:bCs/>
        </w:rPr>
      </w:pPr>
    </w:p>
    <w:p w14:paraId="07C45250" w14:textId="014D0A65" w:rsidR="006F468B" w:rsidRDefault="006F468B" w:rsidP="006F468B">
      <w:pPr>
        <w:ind w:right="-2" w:firstLine="709"/>
        <w:jc w:val="both"/>
        <w:rPr>
          <w:bCs/>
        </w:rPr>
      </w:pPr>
      <w:r w:rsidRPr="00665AAA">
        <w:rPr>
          <w:bCs/>
        </w:rPr>
        <w:t>Согласиться с предложением докладчика.</w:t>
      </w:r>
    </w:p>
    <w:p w14:paraId="494BB5D1" w14:textId="77777777" w:rsidR="00707A23" w:rsidRDefault="00707A23" w:rsidP="006F468B">
      <w:pPr>
        <w:ind w:right="-2" w:firstLine="709"/>
        <w:jc w:val="both"/>
        <w:rPr>
          <w:b/>
        </w:rPr>
      </w:pPr>
    </w:p>
    <w:p w14:paraId="11968C99" w14:textId="70856A4B" w:rsidR="006F468B" w:rsidRDefault="006F468B" w:rsidP="006F468B">
      <w:pPr>
        <w:ind w:right="-2" w:firstLine="709"/>
        <w:jc w:val="both"/>
        <w:rPr>
          <w:b/>
        </w:rPr>
      </w:pPr>
      <w:r w:rsidRPr="00312424">
        <w:rPr>
          <w:b/>
        </w:rPr>
        <w:t>Голосовали «ЗА» – единогласно.</w:t>
      </w:r>
    </w:p>
    <w:p w14:paraId="2AE42FCC" w14:textId="6946A137" w:rsidR="006F468B" w:rsidRDefault="006F468B" w:rsidP="00B03A75">
      <w:pPr>
        <w:ind w:firstLine="709"/>
        <w:jc w:val="both"/>
        <w:rPr>
          <w:b/>
        </w:rPr>
      </w:pPr>
    </w:p>
    <w:p w14:paraId="09AA26AF" w14:textId="76B41CDB" w:rsidR="00707A23" w:rsidRPr="000C1B8B" w:rsidRDefault="00707A23" w:rsidP="00707A23">
      <w:pPr>
        <w:ind w:firstLine="709"/>
        <w:jc w:val="both"/>
        <w:rPr>
          <w:b/>
          <w:bCs/>
        </w:rPr>
      </w:pPr>
      <w:r w:rsidRPr="000C1B8B">
        <w:rPr>
          <w:bCs/>
        </w:rPr>
        <w:t xml:space="preserve">Вопрос </w:t>
      </w:r>
      <w:r>
        <w:rPr>
          <w:bCs/>
        </w:rPr>
        <w:t xml:space="preserve">108 </w:t>
      </w:r>
      <w:r w:rsidRPr="000C1B8B">
        <w:rPr>
          <w:b/>
          <w:bCs/>
        </w:rPr>
        <w:t>«</w:t>
      </w:r>
      <w:r w:rsidRPr="000C1B8B">
        <w:rPr>
          <w:b/>
          <w:szCs w:val="28"/>
        </w:rPr>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w:t>
      </w:r>
    </w:p>
    <w:p w14:paraId="5F9AC790" w14:textId="77777777" w:rsidR="00707A23" w:rsidRPr="000C1B8B" w:rsidRDefault="00707A23" w:rsidP="00707A23">
      <w:pPr>
        <w:ind w:firstLine="709"/>
        <w:jc w:val="both"/>
        <w:rPr>
          <w:b/>
          <w:bCs/>
        </w:rPr>
      </w:pPr>
    </w:p>
    <w:p w14:paraId="4FE6BDCC" w14:textId="77777777" w:rsidR="00707A23" w:rsidRPr="0079287B" w:rsidRDefault="00707A23" w:rsidP="00707A23">
      <w:pPr>
        <w:pStyle w:val="a7"/>
        <w:tabs>
          <w:tab w:val="left" w:pos="1134"/>
        </w:tabs>
        <w:ind w:left="0" w:firstLine="709"/>
        <w:jc w:val="both"/>
        <w:rPr>
          <w:bCs/>
          <w:color w:val="000000"/>
          <w:kern w:val="32"/>
        </w:rPr>
      </w:pPr>
      <w:r w:rsidRPr="0079287B">
        <w:rPr>
          <w:bCs/>
        </w:rPr>
        <w:t>Докладчик</w:t>
      </w:r>
      <w:r>
        <w:rPr>
          <w:b/>
          <w:bCs/>
        </w:rPr>
        <w:t xml:space="preserve"> Незнанов П.Г. </w:t>
      </w:r>
      <w:r>
        <w:rPr>
          <w:bCs/>
        </w:rPr>
        <w:t xml:space="preserve">предлагает </w:t>
      </w:r>
      <w:r>
        <w:rPr>
          <w:bCs/>
          <w:color w:val="000000"/>
          <w:kern w:val="32"/>
        </w:rPr>
        <w:t>в</w:t>
      </w:r>
      <w:r w:rsidRPr="0079287B">
        <w:rPr>
          <w:bCs/>
          <w:color w:val="000000"/>
          <w:kern w:val="32"/>
        </w:rPr>
        <w:t>нести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 следующие изменения, в заголовке, в пунктах 1, 2 постановления, в заголовках приложений № 1, 2 слова «Промышленновского муниципального района» заменить словами «Промышленновского муниципального округа».</w:t>
      </w:r>
    </w:p>
    <w:p w14:paraId="620C16D2" w14:textId="77777777" w:rsidR="00707A23" w:rsidRDefault="00707A23" w:rsidP="00707A23">
      <w:pPr>
        <w:jc w:val="both"/>
        <w:rPr>
          <w:bCs/>
        </w:rPr>
      </w:pPr>
    </w:p>
    <w:p w14:paraId="04D45CB8" w14:textId="77777777" w:rsidR="00707A23" w:rsidRDefault="00707A23" w:rsidP="00707A23">
      <w:pPr>
        <w:ind w:firstLine="709"/>
        <w:jc w:val="both"/>
        <w:rPr>
          <w:bCs/>
        </w:rPr>
      </w:pPr>
      <w:r>
        <w:rPr>
          <w:bCs/>
        </w:rPr>
        <w:t>Рассмотрев представленные материалы</w:t>
      </w:r>
    </w:p>
    <w:p w14:paraId="61F5BDEE" w14:textId="77777777" w:rsidR="00707A23" w:rsidRDefault="00707A23" w:rsidP="00707A23">
      <w:pPr>
        <w:ind w:firstLine="709"/>
        <w:jc w:val="both"/>
        <w:rPr>
          <w:bCs/>
        </w:rPr>
      </w:pPr>
    </w:p>
    <w:p w14:paraId="2B84516B"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0E343650" w14:textId="77777777" w:rsidR="00707A23" w:rsidRDefault="00707A23" w:rsidP="00707A23">
      <w:pPr>
        <w:ind w:firstLine="709"/>
        <w:jc w:val="both"/>
        <w:rPr>
          <w:bCs/>
        </w:rPr>
      </w:pPr>
    </w:p>
    <w:p w14:paraId="041456A2" w14:textId="77777777" w:rsidR="00707A23" w:rsidRPr="00B26732" w:rsidRDefault="00707A23" w:rsidP="00707A23">
      <w:pPr>
        <w:ind w:firstLine="709"/>
        <w:jc w:val="both"/>
        <w:rPr>
          <w:b/>
          <w:bCs/>
        </w:rPr>
      </w:pPr>
      <w:r w:rsidRPr="00B26732">
        <w:rPr>
          <w:b/>
          <w:bCs/>
        </w:rPr>
        <w:t>ПОСТАНОВИЛО:</w:t>
      </w:r>
    </w:p>
    <w:p w14:paraId="1B4C47D7" w14:textId="77777777" w:rsidR="00707A23" w:rsidRDefault="00707A23" w:rsidP="00707A23">
      <w:pPr>
        <w:ind w:firstLine="709"/>
        <w:jc w:val="both"/>
        <w:rPr>
          <w:bCs/>
        </w:rPr>
      </w:pPr>
    </w:p>
    <w:p w14:paraId="586CC56A" w14:textId="77777777" w:rsidR="00707A23" w:rsidRDefault="00707A23" w:rsidP="00707A23">
      <w:pPr>
        <w:ind w:firstLine="709"/>
        <w:jc w:val="both"/>
        <w:rPr>
          <w:bCs/>
        </w:rPr>
      </w:pPr>
      <w:r>
        <w:rPr>
          <w:bCs/>
        </w:rPr>
        <w:t>Согласиться с предложением докладчика.</w:t>
      </w:r>
    </w:p>
    <w:p w14:paraId="5FDE6A31" w14:textId="77777777" w:rsidR="00707A23" w:rsidRDefault="00707A23" w:rsidP="00707A23">
      <w:pPr>
        <w:ind w:firstLine="709"/>
        <w:jc w:val="both"/>
        <w:rPr>
          <w:bCs/>
        </w:rPr>
      </w:pPr>
    </w:p>
    <w:p w14:paraId="729CCF36" w14:textId="77777777" w:rsidR="00707A23" w:rsidRDefault="00707A23" w:rsidP="00707A23">
      <w:pPr>
        <w:ind w:firstLine="709"/>
        <w:jc w:val="both"/>
        <w:rPr>
          <w:b/>
          <w:bCs/>
        </w:rPr>
      </w:pPr>
      <w:r>
        <w:rPr>
          <w:b/>
          <w:bCs/>
        </w:rPr>
        <w:t>Голосовали «ЗА» единогласно.</w:t>
      </w:r>
    </w:p>
    <w:p w14:paraId="04C63CA9" w14:textId="77777777" w:rsidR="00707A23" w:rsidRDefault="00707A23" w:rsidP="00707A23">
      <w:pPr>
        <w:ind w:firstLine="709"/>
        <w:jc w:val="both"/>
        <w:rPr>
          <w:bCs/>
        </w:rPr>
      </w:pPr>
    </w:p>
    <w:p w14:paraId="4411E48E" w14:textId="6CA5299D" w:rsidR="00707A23" w:rsidRDefault="00707A23" w:rsidP="00707A23">
      <w:pPr>
        <w:ind w:firstLine="709"/>
        <w:jc w:val="both"/>
        <w:rPr>
          <w:bCs/>
        </w:rPr>
      </w:pPr>
      <w:r w:rsidRPr="0079287B">
        <w:rPr>
          <w:bCs/>
        </w:rPr>
        <w:t xml:space="preserve">Вопрос </w:t>
      </w:r>
      <w:r>
        <w:rPr>
          <w:bCs/>
        </w:rPr>
        <w:t xml:space="preserve">109 </w:t>
      </w:r>
      <w:r w:rsidRPr="0079287B">
        <w:rPr>
          <w:b/>
          <w:bCs/>
        </w:rPr>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округа, на 2019-2025 годы», в части 2020 года</w:t>
      </w:r>
      <w:r>
        <w:rPr>
          <w:bCs/>
        </w:rPr>
        <w:t>»</w:t>
      </w:r>
    </w:p>
    <w:p w14:paraId="7D79E829" w14:textId="77777777" w:rsidR="00707A23" w:rsidRDefault="00707A23" w:rsidP="00707A23">
      <w:pPr>
        <w:ind w:firstLine="709"/>
        <w:jc w:val="both"/>
        <w:rPr>
          <w:bCs/>
        </w:rPr>
      </w:pPr>
    </w:p>
    <w:p w14:paraId="48CC5F29" w14:textId="69AC6307" w:rsidR="00707A23" w:rsidRPr="008A67B3" w:rsidRDefault="00707A23" w:rsidP="00707A23">
      <w:pPr>
        <w:ind w:firstLine="709"/>
        <w:jc w:val="both"/>
        <w:rPr>
          <w:bCs/>
        </w:rPr>
      </w:pPr>
      <w:r w:rsidRPr="0079287B">
        <w:rPr>
          <w:bCs/>
        </w:rPr>
        <w:t>Докладчик</w:t>
      </w:r>
      <w:r>
        <w:rPr>
          <w:b/>
          <w:bCs/>
        </w:rPr>
        <w:t xml:space="preserve"> Незнанов П.Г. </w:t>
      </w:r>
      <w:r>
        <w:rPr>
          <w:bCs/>
        </w:rPr>
        <w:t>согласно заключению (приложение № 212 к настоящему протоколу) предлагает в</w:t>
      </w:r>
      <w:r w:rsidRPr="008A67B3">
        <w:rPr>
          <w:bCs/>
        </w:rPr>
        <w:t xml:space="preserve">нести изменения в приложение № 2 к постановлению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округа, на 2019-2025 годы» (в редакции постановления региональной энергетической комиссии Кемеровской области от 20.12.2019 </w:t>
      </w:r>
      <w:r w:rsidRPr="008A67B3">
        <w:rPr>
          <w:bCs/>
        </w:rPr>
        <w:br/>
        <w:t xml:space="preserve">№ 782), изложив его в новой редакции согласно приложению </w:t>
      </w:r>
      <w:r>
        <w:rPr>
          <w:bCs/>
        </w:rPr>
        <w:t>№ 213 к настоящему протоколу</w:t>
      </w:r>
      <w:r w:rsidRPr="008A67B3">
        <w:rPr>
          <w:bCs/>
        </w:rPr>
        <w:t>.</w:t>
      </w:r>
    </w:p>
    <w:p w14:paraId="636B81E2" w14:textId="77777777" w:rsidR="00707A23" w:rsidRDefault="00707A23" w:rsidP="00707A23">
      <w:pPr>
        <w:ind w:firstLine="709"/>
        <w:jc w:val="both"/>
        <w:rPr>
          <w:b/>
          <w:bCs/>
        </w:rPr>
      </w:pPr>
    </w:p>
    <w:p w14:paraId="2E629AB6" w14:textId="77777777" w:rsidR="00707A23" w:rsidRDefault="00707A23" w:rsidP="00707A23">
      <w:pPr>
        <w:ind w:firstLine="709"/>
        <w:jc w:val="both"/>
        <w:rPr>
          <w:bCs/>
        </w:rPr>
      </w:pPr>
      <w:r>
        <w:rPr>
          <w:bCs/>
        </w:rPr>
        <w:t>Рассмотрев представленные материалы</w:t>
      </w:r>
    </w:p>
    <w:p w14:paraId="17D60944" w14:textId="77777777" w:rsidR="00707A23" w:rsidRDefault="00707A23" w:rsidP="00707A23">
      <w:pPr>
        <w:ind w:firstLine="709"/>
        <w:jc w:val="both"/>
        <w:rPr>
          <w:bCs/>
        </w:rPr>
      </w:pPr>
    </w:p>
    <w:p w14:paraId="092E44AE"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4F0D8BEB" w14:textId="77777777" w:rsidR="00707A23" w:rsidRDefault="00707A23" w:rsidP="00707A23">
      <w:pPr>
        <w:ind w:firstLine="709"/>
        <w:jc w:val="both"/>
        <w:rPr>
          <w:bCs/>
        </w:rPr>
      </w:pPr>
    </w:p>
    <w:p w14:paraId="55BDA5DD" w14:textId="77777777" w:rsidR="00707A23" w:rsidRPr="00B26732" w:rsidRDefault="00707A23" w:rsidP="00707A23">
      <w:pPr>
        <w:ind w:firstLine="709"/>
        <w:jc w:val="both"/>
        <w:rPr>
          <w:b/>
          <w:bCs/>
        </w:rPr>
      </w:pPr>
      <w:r w:rsidRPr="00B26732">
        <w:rPr>
          <w:b/>
          <w:bCs/>
        </w:rPr>
        <w:t>ПОСТАНОВИЛО:</w:t>
      </w:r>
    </w:p>
    <w:p w14:paraId="6790F3E9" w14:textId="77777777" w:rsidR="00707A23" w:rsidRDefault="00707A23" w:rsidP="00707A23">
      <w:pPr>
        <w:ind w:firstLine="709"/>
        <w:jc w:val="both"/>
        <w:rPr>
          <w:b/>
          <w:bCs/>
        </w:rPr>
      </w:pPr>
    </w:p>
    <w:p w14:paraId="3EEA2FAD" w14:textId="77777777" w:rsidR="00707A23" w:rsidRPr="008A67B3" w:rsidRDefault="00707A23" w:rsidP="00707A23">
      <w:pPr>
        <w:ind w:firstLine="709"/>
        <w:jc w:val="both"/>
        <w:rPr>
          <w:bCs/>
        </w:rPr>
      </w:pPr>
      <w:r w:rsidRPr="008A67B3">
        <w:rPr>
          <w:bCs/>
        </w:rPr>
        <w:t>Согласиться с предложением докладчика.</w:t>
      </w:r>
    </w:p>
    <w:p w14:paraId="3933C741" w14:textId="77777777" w:rsidR="00707A23" w:rsidRDefault="00707A23" w:rsidP="00707A23">
      <w:pPr>
        <w:ind w:firstLine="709"/>
        <w:jc w:val="both"/>
        <w:rPr>
          <w:bCs/>
        </w:rPr>
      </w:pPr>
    </w:p>
    <w:p w14:paraId="126FE66D" w14:textId="77777777" w:rsidR="00707A23" w:rsidRDefault="00707A23" w:rsidP="00707A23">
      <w:pPr>
        <w:ind w:firstLine="709"/>
        <w:jc w:val="both"/>
        <w:rPr>
          <w:b/>
          <w:bCs/>
        </w:rPr>
      </w:pPr>
      <w:r>
        <w:rPr>
          <w:b/>
          <w:bCs/>
        </w:rPr>
        <w:t>Голосовали «ЗА» единогласно.</w:t>
      </w:r>
    </w:p>
    <w:p w14:paraId="69E7A6F5" w14:textId="77777777" w:rsidR="00707A23" w:rsidRDefault="00707A23" w:rsidP="00707A23">
      <w:pPr>
        <w:ind w:firstLine="709"/>
        <w:jc w:val="both"/>
        <w:rPr>
          <w:bCs/>
        </w:rPr>
      </w:pPr>
    </w:p>
    <w:p w14:paraId="76FCEA27" w14:textId="62B99126" w:rsidR="00707A23" w:rsidRPr="000C1B8B" w:rsidRDefault="00707A23" w:rsidP="00707A23">
      <w:pPr>
        <w:ind w:firstLine="709"/>
        <w:jc w:val="both"/>
        <w:rPr>
          <w:b/>
          <w:bCs/>
        </w:rPr>
      </w:pPr>
      <w:r w:rsidRPr="000C1B8B">
        <w:rPr>
          <w:bCs/>
        </w:rPr>
        <w:t xml:space="preserve">Вопрос </w:t>
      </w:r>
      <w:r w:rsidR="00D80870">
        <w:rPr>
          <w:bCs/>
        </w:rPr>
        <w:t xml:space="preserve">110 </w:t>
      </w:r>
      <w:r w:rsidRPr="000C1B8B">
        <w:rPr>
          <w:b/>
          <w:bCs/>
        </w:rPr>
        <w:t xml:space="preserve">«О внесении изменений в постановление региональной энергетической комиссии Кемеровской области от 29.12.2016 № 733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0C1B8B">
        <w:rPr>
          <w:b/>
          <w:bCs/>
        </w:rPr>
        <w:t>ж,р</w:t>
      </w:r>
      <w:proofErr w:type="spellEnd"/>
      <w:r w:rsidRPr="000C1B8B">
        <w:rPr>
          <w:b/>
          <w:bCs/>
        </w:rPr>
        <w:t xml:space="preserve">. Кедровка, ст. Латыши, </w:t>
      </w:r>
      <w:proofErr w:type="spellStart"/>
      <w:r w:rsidRPr="000C1B8B">
        <w:rPr>
          <w:b/>
          <w:bCs/>
        </w:rPr>
        <w:t>ж.р</w:t>
      </w:r>
      <w:proofErr w:type="spellEnd"/>
      <w:r w:rsidRPr="000C1B8B">
        <w:rPr>
          <w:b/>
          <w:bCs/>
        </w:rPr>
        <w:t>. Промышленновский, на 2017-2019 годы»»</w:t>
      </w:r>
    </w:p>
    <w:p w14:paraId="5FAFE29C" w14:textId="77777777" w:rsidR="00707A23" w:rsidRPr="000C1B8B" w:rsidRDefault="00707A23" w:rsidP="00707A23">
      <w:pPr>
        <w:ind w:firstLine="709"/>
        <w:jc w:val="both"/>
        <w:rPr>
          <w:b/>
          <w:bCs/>
        </w:rPr>
      </w:pPr>
    </w:p>
    <w:p w14:paraId="79957208" w14:textId="77777777" w:rsidR="00707A23" w:rsidRPr="000C1B8B" w:rsidRDefault="00707A23" w:rsidP="00707A23">
      <w:pPr>
        <w:ind w:firstLine="709"/>
        <w:jc w:val="both"/>
      </w:pPr>
      <w:r w:rsidRPr="0079287B">
        <w:rPr>
          <w:bCs/>
        </w:rPr>
        <w:t>Докладчик</w:t>
      </w:r>
      <w:r>
        <w:rPr>
          <w:b/>
          <w:bCs/>
        </w:rPr>
        <w:t xml:space="preserve"> Незнанов П.Г. </w:t>
      </w:r>
    </w:p>
    <w:p w14:paraId="7544844E" w14:textId="77777777" w:rsidR="00707A23" w:rsidRDefault="00707A23" w:rsidP="00707A23">
      <w:pPr>
        <w:ind w:firstLine="709"/>
        <w:jc w:val="both"/>
        <w:rPr>
          <w:b/>
          <w:bCs/>
        </w:rPr>
      </w:pPr>
    </w:p>
    <w:p w14:paraId="609497A6" w14:textId="77777777" w:rsidR="00707A23" w:rsidRPr="00EB762C" w:rsidRDefault="00707A23" w:rsidP="00707A23">
      <w:pPr>
        <w:ind w:firstLine="709"/>
        <w:jc w:val="both"/>
        <w:rPr>
          <w:bCs/>
        </w:rPr>
      </w:pPr>
      <w:r>
        <w:rPr>
          <w:bCs/>
        </w:rPr>
        <w:t>В связи с утверждением долгосрочных параметров регулирования до конца действия концессионного соглашения докладчик предлагает в</w:t>
      </w:r>
      <w:r w:rsidRPr="00EB762C">
        <w:rPr>
          <w:bCs/>
        </w:rPr>
        <w:t>нести в постановление региональной энергетической комиссии Кемеровской области от 29.12.2016 № 733 «Об установлении</w:t>
      </w:r>
      <w:r>
        <w:rPr>
          <w:bCs/>
        </w:rPr>
        <w:t xml:space="preserve"> </w:t>
      </w:r>
      <w:r w:rsidRPr="00EB762C">
        <w:rPr>
          <w:bCs/>
        </w:rPr>
        <w:t xml:space="preserve">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EB762C">
        <w:rPr>
          <w:bCs/>
        </w:rPr>
        <w:t>ж.р</w:t>
      </w:r>
      <w:proofErr w:type="spellEnd"/>
      <w:r w:rsidRPr="00EB762C">
        <w:rPr>
          <w:bCs/>
        </w:rPr>
        <w:t xml:space="preserve">. Кедровка, ст. Латыши, </w:t>
      </w:r>
      <w:proofErr w:type="spellStart"/>
      <w:r w:rsidRPr="00EB762C">
        <w:rPr>
          <w:bCs/>
        </w:rPr>
        <w:t>ж.р</w:t>
      </w:r>
      <w:proofErr w:type="spellEnd"/>
      <w:r w:rsidRPr="00EB762C">
        <w:rPr>
          <w:bCs/>
        </w:rPr>
        <w:t>. Промышленновский, на 2017-2019 годы» (в редакции постановлений региональной энергетической комиссии Кемеровской области от 19.12.2017</w:t>
      </w:r>
      <w:r>
        <w:rPr>
          <w:bCs/>
        </w:rPr>
        <w:t xml:space="preserve"> </w:t>
      </w:r>
      <w:r w:rsidRPr="00EB762C">
        <w:rPr>
          <w:bCs/>
        </w:rPr>
        <w:t>№ 534, от 20.12.2018 № 664) следующие изменения:</w:t>
      </w:r>
    </w:p>
    <w:p w14:paraId="3F8AAA20" w14:textId="77777777" w:rsidR="00707A23" w:rsidRDefault="00707A23" w:rsidP="00707A23">
      <w:pPr>
        <w:ind w:firstLine="709"/>
        <w:jc w:val="both"/>
        <w:rPr>
          <w:bCs/>
        </w:rPr>
      </w:pPr>
      <w:r w:rsidRPr="00672A3B">
        <w:rPr>
          <w:bCs/>
        </w:rPr>
        <w:t>В заголовке постановления цифры «2019» заменить цифрами «2026».</w:t>
      </w:r>
    </w:p>
    <w:p w14:paraId="45AD59E7" w14:textId="77777777" w:rsidR="00707A23" w:rsidRDefault="00707A23" w:rsidP="00707A23">
      <w:pPr>
        <w:ind w:firstLine="709"/>
        <w:jc w:val="both"/>
        <w:rPr>
          <w:bCs/>
        </w:rPr>
      </w:pPr>
      <w:r w:rsidRPr="00672A3B">
        <w:rPr>
          <w:bCs/>
        </w:rPr>
        <w:t>1.2. В пункте 1 дату «31.12.2019» заменить датой «31.12.2026».</w:t>
      </w:r>
    </w:p>
    <w:p w14:paraId="265EC950" w14:textId="7DA68757" w:rsidR="00707A23" w:rsidRDefault="00707A23" w:rsidP="00707A23">
      <w:pPr>
        <w:ind w:firstLine="709"/>
        <w:jc w:val="both"/>
        <w:rPr>
          <w:bCs/>
        </w:rPr>
      </w:pPr>
      <w:r w:rsidRPr="00672A3B">
        <w:rPr>
          <w:bCs/>
        </w:rPr>
        <w:t xml:space="preserve">1.3. Приложение № 1 изложить в новой редакции согласно приложению </w:t>
      </w:r>
      <w:r>
        <w:rPr>
          <w:bCs/>
        </w:rPr>
        <w:t>№ 214 к настоящему протоколу</w:t>
      </w:r>
      <w:r w:rsidRPr="00672A3B">
        <w:rPr>
          <w:bCs/>
        </w:rPr>
        <w:t>.</w:t>
      </w:r>
    </w:p>
    <w:p w14:paraId="1D5DC61A" w14:textId="77777777" w:rsidR="00707A23" w:rsidRDefault="00707A23" w:rsidP="00707A23">
      <w:pPr>
        <w:ind w:firstLine="709"/>
        <w:jc w:val="both"/>
        <w:rPr>
          <w:bCs/>
        </w:rPr>
      </w:pPr>
    </w:p>
    <w:p w14:paraId="3185843A" w14:textId="77777777" w:rsidR="00707A23" w:rsidRDefault="00707A23" w:rsidP="00707A23">
      <w:pPr>
        <w:ind w:firstLine="709"/>
        <w:jc w:val="both"/>
        <w:rPr>
          <w:bCs/>
        </w:rPr>
      </w:pPr>
      <w:r>
        <w:rPr>
          <w:bCs/>
        </w:rPr>
        <w:t>Рассмотрев представленные материалы</w:t>
      </w:r>
    </w:p>
    <w:p w14:paraId="6A2E620F" w14:textId="77777777" w:rsidR="00707A23" w:rsidRDefault="00707A23" w:rsidP="00707A23">
      <w:pPr>
        <w:ind w:firstLine="709"/>
        <w:jc w:val="both"/>
        <w:rPr>
          <w:bCs/>
        </w:rPr>
      </w:pPr>
    </w:p>
    <w:p w14:paraId="1074D41C"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6CF9F6E8" w14:textId="77777777" w:rsidR="00707A23" w:rsidRDefault="00707A23" w:rsidP="00707A23">
      <w:pPr>
        <w:ind w:firstLine="709"/>
        <w:jc w:val="both"/>
        <w:rPr>
          <w:bCs/>
        </w:rPr>
      </w:pPr>
    </w:p>
    <w:p w14:paraId="4C822016" w14:textId="77777777" w:rsidR="00707A23" w:rsidRDefault="00707A23" w:rsidP="00707A23">
      <w:pPr>
        <w:ind w:firstLine="709"/>
        <w:jc w:val="both"/>
        <w:rPr>
          <w:b/>
          <w:bCs/>
        </w:rPr>
      </w:pPr>
      <w:r w:rsidRPr="00B26732">
        <w:rPr>
          <w:b/>
          <w:bCs/>
        </w:rPr>
        <w:t>ПОСТАНОВИЛО:</w:t>
      </w:r>
    </w:p>
    <w:p w14:paraId="3715C4EF" w14:textId="77777777" w:rsidR="00707A23" w:rsidRPr="00B26732" w:rsidRDefault="00707A23" w:rsidP="00707A23">
      <w:pPr>
        <w:ind w:firstLine="709"/>
        <w:jc w:val="both"/>
        <w:rPr>
          <w:b/>
          <w:bCs/>
        </w:rPr>
      </w:pPr>
    </w:p>
    <w:p w14:paraId="5930CF9A" w14:textId="77777777" w:rsidR="00707A23" w:rsidRDefault="00707A23" w:rsidP="00707A23">
      <w:pPr>
        <w:ind w:firstLine="709"/>
        <w:jc w:val="both"/>
        <w:rPr>
          <w:bCs/>
        </w:rPr>
      </w:pPr>
      <w:r>
        <w:rPr>
          <w:bCs/>
        </w:rPr>
        <w:t>Согласиться с предложением докладчика</w:t>
      </w:r>
    </w:p>
    <w:p w14:paraId="40992B6D" w14:textId="77777777" w:rsidR="00707A23" w:rsidRDefault="00707A23" w:rsidP="00707A23">
      <w:pPr>
        <w:ind w:firstLine="709"/>
        <w:jc w:val="both"/>
        <w:rPr>
          <w:b/>
          <w:bCs/>
        </w:rPr>
      </w:pPr>
    </w:p>
    <w:p w14:paraId="4F23BE54" w14:textId="77777777" w:rsidR="00707A23" w:rsidRDefault="00707A23" w:rsidP="00707A23">
      <w:pPr>
        <w:ind w:firstLine="709"/>
        <w:jc w:val="both"/>
        <w:rPr>
          <w:b/>
          <w:bCs/>
        </w:rPr>
      </w:pPr>
      <w:r>
        <w:rPr>
          <w:b/>
          <w:bCs/>
        </w:rPr>
        <w:t>Голосовали «ЗА» единогласно.</w:t>
      </w:r>
    </w:p>
    <w:p w14:paraId="29496C2B" w14:textId="77777777" w:rsidR="00707A23" w:rsidRDefault="00707A23" w:rsidP="00707A23">
      <w:pPr>
        <w:ind w:firstLine="709"/>
        <w:jc w:val="both"/>
        <w:rPr>
          <w:bCs/>
        </w:rPr>
      </w:pPr>
    </w:p>
    <w:p w14:paraId="00C76453" w14:textId="1B91BEDD" w:rsidR="00707A23" w:rsidRPr="00EB762C" w:rsidRDefault="00707A23" w:rsidP="00707A23">
      <w:pPr>
        <w:ind w:firstLine="709"/>
        <w:jc w:val="both"/>
        <w:rPr>
          <w:b/>
          <w:bCs/>
        </w:rPr>
      </w:pPr>
      <w:r w:rsidRPr="00EB762C">
        <w:rPr>
          <w:bCs/>
        </w:rPr>
        <w:t>Вопрос</w:t>
      </w:r>
      <w:r w:rsidR="00D80870">
        <w:rPr>
          <w:bCs/>
        </w:rPr>
        <w:t xml:space="preserve"> 111</w:t>
      </w:r>
      <w:r w:rsidRPr="00EB762C">
        <w:rPr>
          <w:bCs/>
        </w:rPr>
        <w:t xml:space="preserve"> </w:t>
      </w:r>
      <w:r w:rsidRPr="00EB762C">
        <w:rPr>
          <w:b/>
          <w:bCs/>
        </w:rPr>
        <w:t xml:space="preserve">«О внесении изменений в постановление </w:t>
      </w:r>
      <w:bookmarkStart w:id="16" w:name="_Hlk24632298"/>
      <w:r w:rsidRPr="00EB762C">
        <w:rPr>
          <w:b/>
          <w:bCs/>
        </w:rPr>
        <w:t xml:space="preserve">региональной энергетической комиссии Кемеровской области от 29.12.2016№ 734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w:t>
      </w:r>
      <w:proofErr w:type="spellStart"/>
      <w:r w:rsidRPr="00EB762C">
        <w:rPr>
          <w:b/>
          <w:bCs/>
        </w:rPr>
        <w:t>ж,р</w:t>
      </w:r>
      <w:proofErr w:type="spellEnd"/>
      <w:r w:rsidRPr="00EB762C">
        <w:rPr>
          <w:b/>
          <w:bCs/>
        </w:rPr>
        <w:t xml:space="preserve">. Кедровка, ст. Латыши, </w:t>
      </w:r>
      <w:proofErr w:type="spellStart"/>
      <w:r w:rsidRPr="00EB762C">
        <w:rPr>
          <w:b/>
          <w:bCs/>
        </w:rPr>
        <w:t>ж.р</w:t>
      </w:r>
      <w:proofErr w:type="spellEnd"/>
      <w:r w:rsidRPr="00EB762C">
        <w:rPr>
          <w:b/>
          <w:bCs/>
        </w:rPr>
        <w:t>. Промышленновский на 2017-2019 годы»</w:t>
      </w:r>
      <w:bookmarkEnd w:id="16"/>
      <w:r w:rsidRPr="00EB762C">
        <w:rPr>
          <w:b/>
          <w:bCs/>
        </w:rPr>
        <w:t>»</w:t>
      </w:r>
    </w:p>
    <w:p w14:paraId="7C606831" w14:textId="77777777" w:rsidR="00707A23" w:rsidRPr="00EB762C" w:rsidRDefault="00707A23" w:rsidP="00707A23">
      <w:pPr>
        <w:ind w:firstLine="709"/>
        <w:jc w:val="both"/>
        <w:rPr>
          <w:b/>
          <w:bCs/>
        </w:rPr>
      </w:pPr>
    </w:p>
    <w:p w14:paraId="198A07CE" w14:textId="77777777" w:rsidR="00707A23" w:rsidRDefault="00707A23" w:rsidP="00707A23">
      <w:pPr>
        <w:ind w:firstLine="709"/>
        <w:jc w:val="both"/>
        <w:rPr>
          <w:b/>
          <w:bCs/>
        </w:rPr>
      </w:pPr>
      <w:r w:rsidRPr="0079287B">
        <w:rPr>
          <w:bCs/>
        </w:rPr>
        <w:t>Докладчик</w:t>
      </w:r>
      <w:r>
        <w:rPr>
          <w:b/>
          <w:bCs/>
        </w:rPr>
        <w:t xml:space="preserve"> Незнанов П.Г. </w:t>
      </w:r>
    </w:p>
    <w:p w14:paraId="5F5A2D58" w14:textId="77777777" w:rsidR="00707A23" w:rsidRDefault="00707A23" w:rsidP="00707A23">
      <w:pPr>
        <w:ind w:firstLine="709"/>
        <w:jc w:val="both"/>
        <w:rPr>
          <w:b/>
          <w:bCs/>
        </w:rPr>
      </w:pPr>
    </w:p>
    <w:p w14:paraId="218A7C10" w14:textId="77777777" w:rsidR="00707A23" w:rsidRPr="00D16626" w:rsidRDefault="00707A23" w:rsidP="00707A23">
      <w:pPr>
        <w:ind w:firstLine="709"/>
        <w:jc w:val="both"/>
        <w:rPr>
          <w:bCs/>
        </w:rPr>
      </w:pPr>
      <w:r>
        <w:rPr>
          <w:bCs/>
        </w:rPr>
        <w:t>В связи с утверждением долгосрочных параметров регулирования до конца действия концессионного соглашения докладчик предлагает в</w:t>
      </w:r>
      <w:r w:rsidRPr="00D16626">
        <w:rPr>
          <w:bCs/>
        </w:rPr>
        <w:t>нести в постановление региональной энергетической комиссии Кемеровской области от 29.12.2016 № 734</w:t>
      </w:r>
      <w:r>
        <w:rPr>
          <w:bCs/>
        </w:rPr>
        <w:t xml:space="preserve"> «Об установлении</w:t>
      </w:r>
      <w:r w:rsidRPr="00D16626">
        <w:rPr>
          <w:bCs/>
        </w:rPr>
        <w:t xml:space="preserve">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w:t>
      </w:r>
      <w:proofErr w:type="spellStart"/>
      <w:r w:rsidRPr="00D16626">
        <w:rPr>
          <w:bCs/>
        </w:rPr>
        <w:t>ж.р</w:t>
      </w:r>
      <w:proofErr w:type="spellEnd"/>
      <w:r w:rsidRPr="00D16626">
        <w:rPr>
          <w:bCs/>
        </w:rPr>
        <w:t>. Кедровка, ст. Латыши,</w:t>
      </w:r>
      <w:r>
        <w:rPr>
          <w:bCs/>
        </w:rPr>
        <w:t xml:space="preserve"> </w:t>
      </w:r>
      <w:proofErr w:type="spellStart"/>
      <w:r w:rsidRPr="00D16626">
        <w:rPr>
          <w:bCs/>
        </w:rPr>
        <w:t>ж.р</w:t>
      </w:r>
      <w:proofErr w:type="spellEnd"/>
      <w:r w:rsidRPr="00D16626">
        <w:rPr>
          <w:bCs/>
        </w:rPr>
        <w:t>. Промышленновский, на 2017-2019 годы» (в редакции постановлений региональной энергетической комиссии Кемеровской области от 20.12.2017</w:t>
      </w:r>
      <w:r>
        <w:rPr>
          <w:bCs/>
        </w:rPr>
        <w:t xml:space="preserve"> </w:t>
      </w:r>
      <w:r w:rsidRPr="00D16626">
        <w:rPr>
          <w:bCs/>
        </w:rPr>
        <w:t>№ 630, от 20.12.2018 № 665) следующие изменения:</w:t>
      </w:r>
    </w:p>
    <w:p w14:paraId="58C62549" w14:textId="77777777" w:rsidR="00707A23" w:rsidRPr="00D16626" w:rsidRDefault="00707A23" w:rsidP="00707A23">
      <w:pPr>
        <w:ind w:firstLine="709"/>
        <w:jc w:val="both"/>
        <w:rPr>
          <w:bCs/>
        </w:rPr>
      </w:pPr>
      <w:r w:rsidRPr="00D16626">
        <w:rPr>
          <w:bCs/>
        </w:rPr>
        <w:t>В заголовке постановления цифры «2019» заменить цифрами «2026».</w:t>
      </w:r>
    </w:p>
    <w:p w14:paraId="4491598E" w14:textId="77777777" w:rsidR="00707A23" w:rsidRPr="00D16626" w:rsidRDefault="00707A23" w:rsidP="00707A23">
      <w:pPr>
        <w:ind w:firstLine="709"/>
        <w:jc w:val="both"/>
        <w:rPr>
          <w:bCs/>
        </w:rPr>
      </w:pPr>
      <w:r w:rsidRPr="00D16626">
        <w:rPr>
          <w:bCs/>
        </w:rPr>
        <w:t>В пункте 1 дату «31.12.2019» заменить датой «31.12.2026».</w:t>
      </w:r>
    </w:p>
    <w:p w14:paraId="172575FA" w14:textId="33CDF2A1" w:rsidR="00707A23" w:rsidRPr="00D16626" w:rsidRDefault="00707A23" w:rsidP="00707A23">
      <w:pPr>
        <w:ind w:firstLine="709"/>
        <w:jc w:val="both"/>
        <w:rPr>
          <w:bCs/>
        </w:rPr>
      </w:pPr>
      <w:r w:rsidRPr="00D16626">
        <w:rPr>
          <w:bCs/>
        </w:rPr>
        <w:t xml:space="preserve">Приложение № 1 изложить в новой редакции согласно приложению </w:t>
      </w:r>
      <w:r>
        <w:rPr>
          <w:bCs/>
        </w:rPr>
        <w:t>№ 215 настоящему протоколу</w:t>
      </w:r>
      <w:r w:rsidRPr="00D16626">
        <w:rPr>
          <w:bCs/>
        </w:rPr>
        <w:t>.</w:t>
      </w:r>
    </w:p>
    <w:p w14:paraId="132BC60C" w14:textId="77777777" w:rsidR="00707A23" w:rsidRDefault="00707A23" w:rsidP="00707A23">
      <w:pPr>
        <w:ind w:firstLine="709"/>
        <w:jc w:val="both"/>
        <w:rPr>
          <w:bCs/>
        </w:rPr>
      </w:pPr>
    </w:p>
    <w:p w14:paraId="1159861D" w14:textId="77777777" w:rsidR="00707A23" w:rsidRDefault="00707A23" w:rsidP="00707A23">
      <w:pPr>
        <w:ind w:firstLine="709"/>
        <w:jc w:val="both"/>
        <w:rPr>
          <w:bCs/>
        </w:rPr>
      </w:pPr>
      <w:r>
        <w:rPr>
          <w:bCs/>
        </w:rPr>
        <w:lastRenderedPageBreak/>
        <w:t>Рассмотрев представленные материалы</w:t>
      </w:r>
    </w:p>
    <w:p w14:paraId="327AD283" w14:textId="77777777" w:rsidR="00707A23" w:rsidRDefault="00707A23" w:rsidP="00707A23">
      <w:pPr>
        <w:ind w:firstLine="709"/>
        <w:jc w:val="both"/>
        <w:rPr>
          <w:bCs/>
        </w:rPr>
      </w:pPr>
    </w:p>
    <w:p w14:paraId="2CEACC79"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46B3127A" w14:textId="77777777" w:rsidR="00707A23" w:rsidRDefault="00707A23" w:rsidP="00707A23">
      <w:pPr>
        <w:ind w:firstLine="709"/>
        <w:jc w:val="both"/>
        <w:rPr>
          <w:bCs/>
        </w:rPr>
      </w:pPr>
    </w:p>
    <w:p w14:paraId="5ED8A7F6" w14:textId="77777777" w:rsidR="00707A23" w:rsidRDefault="00707A23" w:rsidP="00707A23">
      <w:pPr>
        <w:ind w:firstLine="709"/>
        <w:jc w:val="both"/>
        <w:rPr>
          <w:b/>
          <w:bCs/>
        </w:rPr>
      </w:pPr>
      <w:r w:rsidRPr="00B26732">
        <w:rPr>
          <w:b/>
          <w:bCs/>
        </w:rPr>
        <w:t>ПОСТАНОВИЛО:</w:t>
      </w:r>
    </w:p>
    <w:p w14:paraId="38B079CF" w14:textId="77777777" w:rsidR="00707A23" w:rsidRDefault="00707A23" w:rsidP="00707A23">
      <w:pPr>
        <w:ind w:firstLine="709"/>
        <w:jc w:val="both"/>
        <w:rPr>
          <w:b/>
          <w:bCs/>
        </w:rPr>
      </w:pPr>
    </w:p>
    <w:p w14:paraId="653DD430" w14:textId="77777777" w:rsidR="00707A23" w:rsidRPr="007854AB" w:rsidRDefault="00707A23" w:rsidP="00707A23">
      <w:pPr>
        <w:ind w:firstLine="709"/>
        <w:jc w:val="both"/>
        <w:rPr>
          <w:b/>
          <w:bCs/>
        </w:rPr>
      </w:pPr>
      <w:r>
        <w:rPr>
          <w:bCs/>
        </w:rPr>
        <w:t>Согласиться с предложением докладчика.</w:t>
      </w:r>
    </w:p>
    <w:p w14:paraId="1002150D" w14:textId="77777777" w:rsidR="00707A23" w:rsidRDefault="00707A23" w:rsidP="00707A23">
      <w:pPr>
        <w:jc w:val="both"/>
        <w:rPr>
          <w:b/>
          <w:bCs/>
        </w:rPr>
      </w:pPr>
    </w:p>
    <w:p w14:paraId="3AEE3E82" w14:textId="77777777" w:rsidR="00707A23" w:rsidRDefault="00707A23" w:rsidP="00707A23">
      <w:pPr>
        <w:ind w:firstLine="709"/>
        <w:jc w:val="both"/>
        <w:rPr>
          <w:b/>
          <w:bCs/>
        </w:rPr>
      </w:pPr>
      <w:r>
        <w:rPr>
          <w:b/>
          <w:bCs/>
        </w:rPr>
        <w:t>Голосовали «ЗА» единогласно.</w:t>
      </w:r>
    </w:p>
    <w:p w14:paraId="60E0D033" w14:textId="77777777" w:rsidR="00707A23" w:rsidRDefault="00707A23" w:rsidP="00707A23">
      <w:pPr>
        <w:ind w:firstLine="709"/>
        <w:jc w:val="both"/>
        <w:rPr>
          <w:b/>
          <w:bCs/>
        </w:rPr>
      </w:pPr>
    </w:p>
    <w:p w14:paraId="2BA01F9A" w14:textId="70C677CA" w:rsidR="00707A23" w:rsidRDefault="00707A23" w:rsidP="00707A23">
      <w:pPr>
        <w:ind w:firstLine="709"/>
        <w:jc w:val="both"/>
        <w:rPr>
          <w:b/>
          <w:bCs/>
        </w:rPr>
      </w:pPr>
      <w:r w:rsidRPr="00717FE3">
        <w:rPr>
          <w:bCs/>
        </w:rPr>
        <w:t xml:space="preserve">Вопрос </w:t>
      </w:r>
      <w:r w:rsidR="00D80870">
        <w:rPr>
          <w:bCs/>
        </w:rPr>
        <w:t xml:space="preserve">112 </w:t>
      </w:r>
      <w:r w:rsidRPr="00D16626">
        <w:rPr>
          <w:b/>
          <w:bCs/>
        </w:rPr>
        <w:t>«</w:t>
      </w:r>
      <w:r w:rsidRPr="00D16626">
        <w:rPr>
          <w:b/>
          <w:bCs/>
          <w:color w:val="000000" w:themeColor="text1"/>
          <w:kern w:val="32"/>
        </w:rPr>
        <w:t xml:space="preserve">Об установлении ОАО «Северо-Кузбасская энергетическая компания» долгосрочных тарифов на тепловую энергию, реализуемую на потребительском рынке </w:t>
      </w:r>
      <w:proofErr w:type="spellStart"/>
      <w:r w:rsidRPr="00D16626">
        <w:rPr>
          <w:b/>
          <w:bCs/>
          <w:color w:val="000000" w:themeColor="text1"/>
          <w:kern w:val="32"/>
        </w:rPr>
        <w:t>ж.р</w:t>
      </w:r>
      <w:proofErr w:type="spellEnd"/>
      <w:r w:rsidRPr="00D16626">
        <w:rPr>
          <w:b/>
          <w:bCs/>
          <w:color w:val="000000" w:themeColor="text1"/>
          <w:kern w:val="32"/>
        </w:rPr>
        <w:t xml:space="preserve">. Кедровка, ст. Латыши, </w:t>
      </w:r>
      <w:proofErr w:type="spellStart"/>
      <w:r w:rsidRPr="00D16626">
        <w:rPr>
          <w:b/>
          <w:bCs/>
          <w:color w:val="000000" w:themeColor="text1"/>
          <w:kern w:val="32"/>
        </w:rPr>
        <w:t>ж.р</w:t>
      </w:r>
      <w:proofErr w:type="spellEnd"/>
      <w:r w:rsidRPr="00D16626">
        <w:rPr>
          <w:b/>
          <w:bCs/>
          <w:color w:val="000000" w:themeColor="text1"/>
          <w:kern w:val="32"/>
        </w:rPr>
        <w:t>. Промышленновский, на 2020-2026 годы</w:t>
      </w:r>
      <w:r>
        <w:rPr>
          <w:b/>
          <w:bCs/>
        </w:rPr>
        <w:t>»</w:t>
      </w:r>
    </w:p>
    <w:p w14:paraId="38E92013" w14:textId="77777777" w:rsidR="00707A23" w:rsidRDefault="00707A23" w:rsidP="00707A23">
      <w:pPr>
        <w:ind w:firstLine="709"/>
        <w:jc w:val="both"/>
        <w:rPr>
          <w:b/>
          <w:bCs/>
        </w:rPr>
      </w:pPr>
    </w:p>
    <w:p w14:paraId="62805D87" w14:textId="0F50BECC" w:rsidR="00707A23" w:rsidRPr="00717FE3" w:rsidRDefault="00707A23" w:rsidP="00707A23">
      <w:pPr>
        <w:tabs>
          <w:tab w:val="left" w:pos="0"/>
        </w:tabs>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216 к настоящему протоколу) предлагает </w:t>
      </w:r>
      <w:r w:rsidRPr="00717FE3">
        <w:rPr>
          <w:bCs/>
        </w:rPr>
        <w:t>установить ОАО «Северо-Кузбасская энергетическая компания»,</w:t>
      </w:r>
      <w:r>
        <w:rPr>
          <w:bCs/>
        </w:rPr>
        <w:t xml:space="preserve"> </w:t>
      </w:r>
      <w:r>
        <w:rPr>
          <w:bCs/>
        </w:rPr>
        <w:br/>
      </w:r>
      <w:r w:rsidRPr="00717FE3">
        <w:rPr>
          <w:bCs/>
        </w:rPr>
        <w:t xml:space="preserve">ИНН 4205153492, долгосрочные тарифы на тепловую энергию, реализуемую на потребительском рынке </w:t>
      </w:r>
      <w:proofErr w:type="spellStart"/>
      <w:r w:rsidRPr="00717FE3">
        <w:rPr>
          <w:bCs/>
        </w:rPr>
        <w:t>ж.р</w:t>
      </w:r>
      <w:proofErr w:type="spellEnd"/>
      <w:r w:rsidRPr="00717FE3">
        <w:rPr>
          <w:bCs/>
        </w:rPr>
        <w:t xml:space="preserve">. Кедровка, ст. Латыши, </w:t>
      </w:r>
      <w:proofErr w:type="spellStart"/>
      <w:r w:rsidRPr="00717FE3">
        <w:rPr>
          <w:bCs/>
        </w:rPr>
        <w:t>ж.р</w:t>
      </w:r>
      <w:proofErr w:type="spellEnd"/>
      <w:r w:rsidRPr="00717FE3">
        <w:rPr>
          <w:bCs/>
        </w:rPr>
        <w:t xml:space="preserve">. Промышленновский, на период с 01.01.2020 по 31.12.2026, согласно приложению </w:t>
      </w:r>
      <w:r>
        <w:rPr>
          <w:bCs/>
        </w:rPr>
        <w:t xml:space="preserve">№ 217 </w:t>
      </w:r>
      <w:r w:rsidRPr="00717FE3">
        <w:rPr>
          <w:bCs/>
        </w:rPr>
        <w:t xml:space="preserve">к настоящему </w:t>
      </w:r>
      <w:r>
        <w:rPr>
          <w:bCs/>
        </w:rPr>
        <w:t>протоколу</w:t>
      </w:r>
      <w:r w:rsidRPr="00717FE3">
        <w:rPr>
          <w:bCs/>
        </w:rPr>
        <w:t>.</w:t>
      </w:r>
    </w:p>
    <w:p w14:paraId="71910212" w14:textId="77777777" w:rsidR="00707A23" w:rsidRPr="00717FE3" w:rsidRDefault="00707A23" w:rsidP="00707A23">
      <w:pPr>
        <w:jc w:val="both"/>
        <w:rPr>
          <w:b/>
          <w:bCs/>
          <w:lang w:val="x-none"/>
        </w:rPr>
      </w:pPr>
    </w:p>
    <w:p w14:paraId="63095A4F" w14:textId="77777777" w:rsidR="00707A23" w:rsidRDefault="00707A23" w:rsidP="00707A23">
      <w:pPr>
        <w:ind w:firstLine="709"/>
        <w:jc w:val="both"/>
        <w:rPr>
          <w:bCs/>
        </w:rPr>
      </w:pPr>
      <w:r>
        <w:rPr>
          <w:bCs/>
        </w:rPr>
        <w:t>Рассмотрев представленные материалы</w:t>
      </w:r>
    </w:p>
    <w:p w14:paraId="78DA6695" w14:textId="77777777" w:rsidR="00707A23" w:rsidRDefault="00707A23" w:rsidP="00707A23">
      <w:pPr>
        <w:ind w:firstLine="709"/>
        <w:jc w:val="both"/>
        <w:rPr>
          <w:bCs/>
        </w:rPr>
      </w:pPr>
    </w:p>
    <w:p w14:paraId="6D9E52D2"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6DDC2352" w14:textId="77777777" w:rsidR="00707A23" w:rsidRDefault="00707A23" w:rsidP="00707A23">
      <w:pPr>
        <w:ind w:firstLine="709"/>
        <w:jc w:val="both"/>
        <w:rPr>
          <w:bCs/>
        </w:rPr>
      </w:pPr>
    </w:p>
    <w:p w14:paraId="3143E352" w14:textId="77777777" w:rsidR="00707A23" w:rsidRDefault="00707A23" w:rsidP="00707A23">
      <w:pPr>
        <w:ind w:firstLine="709"/>
        <w:jc w:val="both"/>
        <w:rPr>
          <w:b/>
          <w:bCs/>
        </w:rPr>
      </w:pPr>
      <w:r w:rsidRPr="00B26732">
        <w:rPr>
          <w:b/>
          <w:bCs/>
        </w:rPr>
        <w:t>ПОСТАНОВИЛО:</w:t>
      </w:r>
    </w:p>
    <w:p w14:paraId="1474953C" w14:textId="77777777" w:rsidR="00707A23" w:rsidRDefault="00707A23" w:rsidP="00707A23">
      <w:pPr>
        <w:ind w:firstLine="709"/>
        <w:jc w:val="both"/>
        <w:rPr>
          <w:b/>
          <w:bCs/>
        </w:rPr>
      </w:pPr>
    </w:p>
    <w:p w14:paraId="578DED78" w14:textId="77777777" w:rsidR="00707A23" w:rsidRDefault="00707A23" w:rsidP="00707A23">
      <w:pPr>
        <w:ind w:firstLine="709"/>
        <w:jc w:val="both"/>
        <w:rPr>
          <w:b/>
          <w:bCs/>
        </w:rPr>
      </w:pPr>
      <w:r>
        <w:rPr>
          <w:b/>
          <w:bCs/>
        </w:rPr>
        <w:t>Голосовали «ЗА» единогласно.</w:t>
      </w:r>
    </w:p>
    <w:p w14:paraId="7ADC0A27" w14:textId="77777777" w:rsidR="00707A23" w:rsidRDefault="00707A23" w:rsidP="00707A23">
      <w:pPr>
        <w:ind w:firstLine="709"/>
        <w:jc w:val="both"/>
        <w:rPr>
          <w:b/>
          <w:bCs/>
        </w:rPr>
      </w:pPr>
    </w:p>
    <w:p w14:paraId="667E7A25" w14:textId="7A370C37" w:rsidR="00707A23" w:rsidRDefault="00707A23" w:rsidP="00707A23">
      <w:pPr>
        <w:ind w:firstLine="709"/>
        <w:jc w:val="both"/>
        <w:rPr>
          <w:b/>
          <w:bCs/>
        </w:rPr>
      </w:pPr>
      <w:r w:rsidRPr="00717FE3">
        <w:rPr>
          <w:bCs/>
        </w:rPr>
        <w:t xml:space="preserve">Вопрос </w:t>
      </w:r>
      <w:r w:rsidR="00D80870">
        <w:rPr>
          <w:bCs/>
        </w:rPr>
        <w:t xml:space="preserve">113 </w:t>
      </w:r>
      <w:r w:rsidRPr="00717FE3">
        <w:rPr>
          <w:b/>
          <w:bCs/>
        </w:rPr>
        <w:t xml:space="preserve">«Об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717FE3">
        <w:rPr>
          <w:b/>
          <w:bCs/>
        </w:rPr>
        <w:t>ж.р</w:t>
      </w:r>
      <w:proofErr w:type="spellEnd"/>
      <w:r w:rsidRPr="00717FE3">
        <w:rPr>
          <w:b/>
          <w:bCs/>
        </w:rPr>
        <w:t xml:space="preserve">. Кедровка, ст. Латыши, </w:t>
      </w:r>
      <w:proofErr w:type="spellStart"/>
      <w:r w:rsidRPr="00717FE3">
        <w:rPr>
          <w:b/>
          <w:bCs/>
        </w:rPr>
        <w:t>ж.р</w:t>
      </w:r>
      <w:proofErr w:type="spellEnd"/>
      <w:r w:rsidRPr="00717FE3">
        <w:rPr>
          <w:b/>
          <w:bCs/>
        </w:rPr>
        <w:t>. Промышленновский, на 2020-2026 годы»</w:t>
      </w:r>
    </w:p>
    <w:p w14:paraId="1D20C093" w14:textId="77777777" w:rsidR="00707A23" w:rsidRDefault="00707A23" w:rsidP="00707A23">
      <w:pPr>
        <w:ind w:firstLine="709"/>
        <w:jc w:val="both"/>
        <w:rPr>
          <w:b/>
          <w:bCs/>
        </w:rPr>
      </w:pPr>
    </w:p>
    <w:p w14:paraId="0C8886CC" w14:textId="61312130" w:rsidR="00707A23" w:rsidRPr="00717FE3" w:rsidRDefault="00707A23" w:rsidP="00707A23">
      <w:pPr>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218 к настоящему протоколу) предлагает </w:t>
      </w:r>
      <w:r w:rsidRPr="00717FE3">
        <w:rPr>
          <w:bCs/>
        </w:rPr>
        <w:t xml:space="preserve">установить ОАО «Северо-Кузбасская энергетическая компания», </w:t>
      </w:r>
      <w:r w:rsidRPr="00717FE3">
        <w:rPr>
          <w:bCs/>
        </w:rPr>
        <w:br/>
        <w:t xml:space="preserve">ИНН 4205153492, долгосрочные тарифы на теплоноситель, реализуемый на потребительском рынке </w:t>
      </w:r>
      <w:proofErr w:type="spellStart"/>
      <w:r w:rsidRPr="00717FE3">
        <w:rPr>
          <w:bCs/>
        </w:rPr>
        <w:t>ж.р</w:t>
      </w:r>
      <w:proofErr w:type="spellEnd"/>
      <w:r w:rsidRPr="00717FE3">
        <w:rPr>
          <w:bCs/>
        </w:rPr>
        <w:t xml:space="preserve">. Кедровка, ст. Латыши, </w:t>
      </w:r>
      <w:proofErr w:type="spellStart"/>
      <w:r w:rsidRPr="00717FE3">
        <w:rPr>
          <w:bCs/>
        </w:rPr>
        <w:t>ж.р</w:t>
      </w:r>
      <w:proofErr w:type="spellEnd"/>
      <w:r w:rsidRPr="00717FE3">
        <w:rPr>
          <w:bCs/>
        </w:rPr>
        <w:t xml:space="preserve">. Промышленновский, на период с 01.01.2020 по 31.12.2026 согласно приложению </w:t>
      </w:r>
      <w:r>
        <w:rPr>
          <w:bCs/>
        </w:rPr>
        <w:t>№ 219 к настоящему протоколу.</w:t>
      </w:r>
    </w:p>
    <w:p w14:paraId="6CA7E6D8" w14:textId="77777777" w:rsidR="00707A23" w:rsidRDefault="00707A23" w:rsidP="00707A23">
      <w:pPr>
        <w:ind w:firstLine="709"/>
        <w:jc w:val="both"/>
        <w:rPr>
          <w:bCs/>
        </w:rPr>
      </w:pPr>
    </w:p>
    <w:p w14:paraId="004FE927" w14:textId="77777777" w:rsidR="00707A23" w:rsidRDefault="00707A23" w:rsidP="00707A23">
      <w:pPr>
        <w:ind w:firstLine="709"/>
        <w:jc w:val="both"/>
        <w:rPr>
          <w:bCs/>
        </w:rPr>
      </w:pPr>
      <w:r>
        <w:rPr>
          <w:bCs/>
        </w:rPr>
        <w:t>Рассмотрев представленные материалы</w:t>
      </w:r>
    </w:p>
    <w:p w14:paraId="14B03A3D" w14:textId="77777777" w:rsidR="00707A23" w:rsidRDefault="00707A23" w:rsidP="00707A23">
      <w:pPr>
        <w:ind w:firstLine="709"/>
        <w:jc w:val="both"/>
        <w:rPr>
          <w:bCs/>
        </w:rPr>
      </w:pPr>
    </w:p>
    <w:p w14:paraId="47B6EB10"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4F648FCC" w14:textId="77777777" w:rsidR="00707A23" w:rsidRDefault="00707A23" w:rsidP="00707A23">
      <w:pPr>
        <w:ind w:firstLine="709"/>
        <w:jc w:val="both"/>
        <w:rPr>
          <w:bCs/>
        </w:rPr>
      </w:pPr>
    </w:p>
    <w:p w14:paraId="5FED5FFF" w14:textId="77777777" w:rsidR="00707A23" w:rsidRDefault="00707A23" w:rsidP="00707A23">
      <w:pPr>
        <w:ind w:firstLine="709"/>
        <w:jc w:val="both"/>
        <w:rPr>
          <w:b/>
          <w:bCs/>
        </w:rPr>
      </w:pPr>
      <w:r w:rsidRPr="00B26732">
        <w:rPr>
          <w:b/>
          <w:bCs/>
        </w:rPr>
        <w:t>ПОСТАНОВИЛО:</w:t>
      </w:r>
    </w:p>
    <w:p w14:paraId="3088A024" w14:textId="77777777" w:rsidR="00707A23" w:rsidRDefault="00707A23" w:rsidP="00707A23">
      <w:pPr>
        <w:ind w:firstLine="709"/>
        <w:jc w:val="both"/>
        <w:rPr>
          <w:b/>
          <w:bCs/>
        </w:rPr>
      </w:pPr>
    </w:p>
    <w:p w14:paraId="04744B24" w14:textId="77777777" w:rsidR="00707A23" w:rsidRDefault="00707A23" w:rsidP="00707A23">
      <w:pPr>
        <w:ind w:firstLine="709"/>
        <w:jc w:val="both"/>
        <w:rPr>
          <w:b/>
          <w:bCs/>
        </w:rPr>
      </w:pPr>
      <w:r>
        <w:rPr>
          <w:b/>
          <w:bCs/>
        </w:rPr>
        <w:t>Голосовали «ЗА» единогласно.</w:t>
      </w:r>
    </w:p>
    <w:p w14:paraId="7C73512E" w14:textId="77777777" w:rsidR="00707A23" w:rsidRDefault="00707A23" w:rsidP="00707A23">
      <w:pPr>
        <w:ind w:firstLine="709"/>
        <w:jc w:val="both"/>
        <w:rPr>
          <w:bCs/>
        </w:rPr>
      </w:pPr>
    </w:p>
    <w:p w14:paraId="6EFE5F3F" w14:textId="6C775668" w:rsidR="00707A23" w:rsidRDefault="00707A23" w:rsidP="00707A23">
      <w:pPr>
        <w:ind w:firstLine="709"/>
        <w:jc w:val="both"/>
        <w:rPr>
          <w:b/>
          <w:bCs/>
        </w:rPr>
      </w:pPr>
      <w:r>
        <w:rPr>
          <w:bCs/>
        </w:rPr>
        <w:t xml:space="preserve">Вопрос </w:t>
      </w:r>
      <w:r w:rsidR="00D80870">
        <w:rPr>
          <w:bCs/>
        </w:rPr>
        <w:t xml:space="preserve">114 </w:t>
      </w:r>
      <w:r w:rsidRPr="00717FE3">
        <w:rPr>
          <w:b/>
          <w:bCs/>
        </w:rPr>
        <w:t xml:space="preserve">«Об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717FE3">
        <w:rPr>
          <w:b/>
          <w:bCs/>
        </w:rPr>
        <w:t>ж.р</w:t>
      </w:r>
      <w:proofErr w:type="spellEnd"/>
      <w:r w:rsidRPr="00717FE3">
        <w:rPr>
          <w:b/>
          <w:bCs/>
        </w:rPr>
        <w:t xml:space="preserve">. Кедровка, ст. Латыши, </w:t>
      </w:r>
      <w:proofErr w:type="spellStart"/>
      <w:r w:rsidRPr="00717FE3">
        <w:rPr>
          <w:b/>
          <w:bCs/>
        </w:rPr>
        <w:t>ж.р</w:t>
      </w:r>
      <w:proofErr w:type="spellEnd"/>
      <w:r w:rsidRPr="00717FE3">
        <w:rPr>
          <w:b/>
          <w:bCs/>
        </w:rPr>
        <w:t>. Промышленновский, на 2020-2026 годы»</w:t>
      </w:r>
    </w:p>
    <w:p w14:paraId="2F98F8BC" w14:textId="77777777" w:rsidR="00707A23" w:rsidRDefault="00707A23" w:rsidP="00707A23">
      <w:pPr>
        <w:ind w:firstLine="709"/>
        <w:jc w:val="both"/>
        <w:rPr>
          <w:b/>
          <w:bCs/>
        </w:rPr>
      </w:pPr>
    </w:p>
    <w:p w14:paraId="1A8B2016" w14:textId="19437A22" w:rsidR="00707A23" w:rsidRPr="00717FE3" w:rsidRDefault="00707A23" w:rsidP="00707A23">
      <w:pPr>
        <w:ind w:firstLine="709"/>
        <w:jc w:val="both"/>
        <w:rPr>
          <w:bCs/>
        </w:rPr>
      </w:pPr>
      <w:r w:rsidRPr="0079287B">
        <w:rPr>
          <w:bCs/>
        </w:rPr>
        <w:t>Докладчик</w:t>
      </w:r>
      <w:r>
        <w:rPr>
          <w:b/>
          <w:bCs/>
        </w:rPr>
        <w:t xml:space="preserve"> Незнанов П.Г. </w:t>
      </w:r>
      <w:r>
        <w:rPr>
          <w:bCs/>
        </w:rPr>
        <w:t>согласно заключению (приложение № 218 к настоящему протоколу) предлагает у</w:t>
      </w:r>
      <w:r w:rsidRPr="00717FE3">
        <w:rPr>
          <w:bCs/>
        </w:rPr>
        <w:t xml:space="preserve">становить ОАО «Северо-Кузбасская энергетическая компания», ИНН 4205153492,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717FE3">
        <w:rPr>
          <w:bCs/>
        </w:rPr>
        <w:t>ж.р</w:t>
      </w:r>
      <w:proofErr w:type="spellEnd"/>
      <w:r w:rsidRPr="00717FE3">
        <w:rPr>
          <w:bCs/>
        </w:rPr>
        <w:t xml:space="preserve">. Кедровка, ст. Латыши, </w:t>
      </w:r>
      <w:proofErr w:type="spellStart"/>
      <w:r w:rsidRPr="00717FE3">
        <w:rPr>
          <w:bCs/>
        </w:rPr>
        <w:t>ж.р</w:t>
      </w:r>
      <w:proofErr w:type="spellEnd"/>
      <w:r w:rsidRPr="00717FE3">
        <w:rPr>
          <w:bCs/>
        </w:rPr>
        <w:t xml:space="preserve">. Промышленновский, на период с 01.01.2020 по 31.12.2026 согласно приложению </w:t>
      </w:r>
      <w:r>
        <w:rPr>
          <w:bCs/>
        </w:rPr>
        <w:t xml:space="preserve">№ 220 </w:t>
      </w:r>
      <w:r w:rsidRPr="00717FE3">
        <w:rPr>
          <w:bCs/>
        </w:rPr>
        <w:t xml:space="preserve">к настоящему </w:t>
      </w:r>
      <w:r>
        <w:rPr>
          <w:bCs/>
        </w:rPr>
        <w:t>протоколу</w:t>
      </w:r>
      <w:r w:rsidRPr="00717FE3">
        <w:rPr>
          <w:bCs/>
        </w:rPr>
        <w:t>.</w:t>
      </w:r>
    </w:p>
    <w:p w14:paraId="665AB306" w14:textId="77777777" w:rsidR="00707A23" w:rsidRDefault="00707A23" w:rsidP="00707A23">
      <w:pPr>
        <w:ind w:firstLine="709"/>
        <w:jc w:val="both"/>
        <w:rPr>
          <w:b/>
          <w:bCs/>
          <w:lang w:val="x-none"/>
        </w:rPr>
      </w:pPr>
    </w:p>
    <w:p w14:paraId="4092CE83" w14:textId="77777777" w:rsidR="00707A23" w:rsidRDefault="00707A23" w:rsidP="00707A23">
      <w:pPr>
        <w:ind w:firstLine="709"/>
        <w:jc w:val="both"/>
        <w:rPr>
          <w:bCs/>
        </w:rPr>
      </w:pPr>
      <w:r>
        <w:rPr>
          <w:bCs/>
        </w:rPr>
        <w:t>Рассмотрев представленные материалы</w:t>
      </w:r>
    </w:p>
    <w:p w14:paraId="5B094F8E" w14:textId="77777777" w:rsidR="00707A23" w:rsidRDefault="00707A23" w:rsidP="00707A23">
      <w:pPr>
        <w:ind w:firstLine="709"/>
        <w:jc w:val="both"/>
        <w:rPr>
          <w:bCs/>
        </w:rPr>
      </w:pPr>
    </w:p>
    <w:p w14:paraId="0F3DDDDF"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53755AF9" w14:textId="77777777" w:rsidR="00707A23" w:rsidRDefault="00707A23" w:rsidP="00707A23">
      <w:pPr>
        <w:ind w:firstLine="709"/>
        <w:jc w:val="both"/>
        <w:rPr>
          <w:bCs/>
        </w:rPr>
      </w:pPr>
    </w:p>
    <w:p w14:paraId="582FEDAE" w14:textId="77777777" w:rsidR="00707A23" w:rsidRDefault="00707A23" w:rsidP="00707A23">
      <w:pPr>
        <w:ind w:firstLine="709"/>
        <w:jc w:val="both"/>
        <w:rPr>
          <w:b/>
          <w:bCs/>
        </w:rPr>
      </w:pPr>
      <w:r w:rsidRPr="00B26732">
        <w:rPr>
          <w:b/>
          <w:bCs/>
        </w:rPr>
        <w:t>ПОСТАНОВИЛО:</w:t>
      </w:r>
    </w:p>
    <w:p w14:paraId="41BE0347" w14:textId="77777777" w:rsidR="00707A23" w:rsidRDefault="00707A23" w:rsidP="00707A23">
      <w:pPr>
        <w:ind w:firstLine="709"/>
        <w:jc w:val="both"/>
        <w:rPr>
          <w:b/>
          <w:bCs/>
        </w:rPr>
      </w:pPr>
    </w:p>
    <w:p w14:paraId="3190972E" w14:textId="77777777" w:rsidR="00707A23" w:rsidRPr="00062C99" w:rsidRDefault="00707A23" w:rsidP="00707A23">
      <w:pPr>
        <w:ind w:firstLine="709"/>
        <w:jc w:val="both"/>
        <w:rPr>
          <w:bCs/>
        </w:rPr>
      </w:pPr>
      <w:r w:rsidRPr="00062C99">
        <w:rPr>
          <w:bCs/>
        </w:rPr>
        <w:t>Согласиться с предложением докладчика.</w:t>
      </w:r>
    </w:p>
    <w:p w14:paraId="13049821" w14:textId="77777777" w:rsidR="00707A23" w:rsidRDefault="00707A23" w:rsidP="00707A23">
      <w:pPr>
        <w:ind w:firstLine="709"/>
        <w:jc w:val="both"/>
        <w:rPr>
          <w:b/>
          <w:bCs/>
        </w:rPr>
      </w:pPr>
    </w:p>
    <w:p w14:paraId="324CEA5A" w14:textId="77777777" w:rsidR="00707A23" w:rsidRDefault="00707A23" w:rsidP="00707A23">
      <w:pPr>
        <w:ind w:firstLine="709"/>
        <w:jc w:val="both"/>
        <w:rPr>
          <w:b/>
          <w:bCs/>
        </w:rPr>
      </w:pPr>
      <w:r>
        <w:rPr>
          <w:b/>
          <w:bCs/>
        </w:rPr>
        <w:t>Голосовали «ЗА» единогласно.</w:t>
      </w:r>
    </w:p>
    <w:p w14:paraId="4BC759A8" w14:textId="77777777" w:rsidR="00707A23" w:rsidRDefault="00707A23" w:rsidP="00707A23">
      <w:pPr>
        <w:ind w:firstLine="709"/>
        <w:jc w:val="both"/>
        <w:rPr>
          <w:b/>
          <w:bCs/>
        </w:rPr>
      </w:pPr>
    </w:p>
    <w:p w14:paraId="39C76F81" w14:textId="4A70452E" w:rsidR="00707A23" w:rsidRDefault="00707A23" w:rsidP="00707A23">
      <w:pPr>
        <w:ind w:firstLine="709"/>
        <w:jc w:val="both"/>
        <w:rPr>
          <w:b/>
          <w:bCs/>
        </w:rPr>
      </w:pPr>
      <w:r w:rsidRPr="00062C99">
        <w:rPr>
          <w:bCs/>
        </w:rPr>
        <w:t xml:space="preserve">Вопрос </w:t>
      </w:r>
      <w:r w:rsidR="00D80870">
        <w:rPr>
          <w:bCs/>
        </w:rPr>
        <w:t xml:space="preserve">115 </w:t>
      </w:r>
      <w:r w:rsidRPr="00062C99">
        <w:rPr>
          <w:b/>
          <w:bCs/>
        </w:rPr>
        <w:t>«О внесении изменений в постановление региональной энергетической комиссии Кемеровской области от 29.12.2016 № 736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г. Березовский, на 2017-2019 годы»</w:t>
      </w:r>
      <w:r>
        <w:rPr>
          <w:b/>
          <w:bCs/>
        </w:rPr>
        <w:t>»</w:t>
      </w:r>
    </w:p>
    <w:p w14:paraId="330D69CD" w14:textId="77777777" w:rsidR="00707A23" w:rsidRDefault="00707A23" w:rsidP="00707A23">
      <w:pPr>
        <w:ind w:firstLine="709"/>
        <w:jc w:val="both"/>
        <w:rPr>
          <w:b/>
          <w:bCs/>
        </w:rPr>
      </w:pPr>
    </w:p>
    <w:p w14:paraId="24A0B152" w14:textId="77777777" w:rsidR="00707A23" w:rsidRDefault="00707A23" w:rsidP="00707A23">
      <w:pPr>
        <w:ind w:firstLine="709"/>
        <w:jc w:val="both"/>
        <w:rPr>
          <w:bCs/>
        </w:rPr>
      </w:pPr>
      <w:r w:rsidRPr="0079287B">
        <w:rPr>
          <w:bCs/>
        </w:rPr>
        <w:t>Докладчик</w:t>
      </w:r>
      <w:r>
        <w:rPr>
          <w:b/>
          <w:bCs/>
        </w:rPr>
        <w:t xml:space="preserve"> Незнанов П.Г. </w:t>
      </w:r>
    </w:p>
    <w:p w14:paraId="43BF5415" w14:textId="77777777" w:rsidR="00707A23" w:rsidRDefault="00707A23" w:rsidP="00707A23">
      <w:pPr>
        <w:ind w:firstLine="709"/>
        <w:jc w:val="both"/>
        <w:rPr>
          <w:bCs/>
        </w:rPr>
      </w:pPr>
    </w:p>
    <w:p w14:paraId="1E097370" w14:textId="77777777" w:rsidR="00707A23" w:rsidRPr="008E1749" w:rsidRDefault="00707A23" w:rsidP="00707A23">
      <w:pPr>
        <w:ind w:firstLine="709"/>
        <w:jc w:val="both"/>
        <w:rPr>
          <w:b/>
          <w:bCs/>
        </w:rPr>
      </w:pPr>
      <w:r>
        <w:rPr>
          <w:bCs/>
        </w:rPr>
        <w:t>В связи с утверждением долгосрочных параметров регулирования до конца действия концессионного соглашения докладчик предлагает в</w:t>
      </w:r>
      <w:r w:rsidRPr="00062C99">
        <w:rPr>
          <w:bCs/>
        </w:rPr>
        <w:t>нести в постановление региональной энергетической комиссии Кемеровской области от 29.12.2016 № 736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г. Березовский, на 2017-2019 годы» (в редакции постановлений региональной энергетической комиссии Кемеровской области от 19.12.2017 № 535, от 20.12.2018 № 661, от 19.02.2019 № 45) следующие изменения:</w:t>
      </w:r>
    </w:p>
    <w:p w14:paraId="6B9E3FF0" w14:textId="77777777" w:rsidR="00707A23" w:rsidRDefault="00707A23" w:rsidP="00707A23">
      <w:pPr>
        <w:ind w:firstLine="709"/>
        <w:jc w:val="both"/>
        <w:rPr>
          <w:bCs/>
        </w:rPr>
      </w:pPr>
      <w:r w:rsidRPr="00062C99">
        <w:rPr>
          <w:bCs/>
        </w:rPr>
        <w:t>1.1. В заголовке постановления цифры «2019» заменить цифрами «2026».</w:t>
      </w:r>
    </w:p>
    <w:p w14:paraId="3107D97E" w14:textId="77777777" w:rsidR="00707A23" w:rsidRDefault="00707A23" w:rsidP="00707A23">
      <w:pPr>
        <w:ind w:firstLine="709"/>
        <w:jc w:val="both"/>
        <w:rPr>
          <w:bCs/>
        </w:rPr>
      </w:pPr>
      <w:r w:rsidRPr="00062C99">
        <w:rPr>
          <w:bCs/>
        </w:rPr>
        <w:t>1.2. В пункте 1 дату «31.12.2019» заменить датой «31.12.2026».</w:t>
      </w:r>
    </w:p>
    <w:p w14:paraId="152F81A1" w14:textId="4AD66672" w:rsidR="00707A23" w:rsidRDefault="00707A23" w:rsidP="00707A23">
      <w:pPr>
        <w:ind w:firstLine="709"/>
        <w:jc w:val="both"/>
        <w:rPr>
          <w:bCs/>
        </w:rPr>
      </w:pPr>
      <w:r w:rsidRPr="00062C99">
        <w:rPr>
          <w:bCs/>
        </w:rPr>
        <w:t xml:space="preserve">1.3. Приложение № 1 изложить в новой редакции согласно приложению </w:t>
      </w:r>
      <w:r>
        <w:rPr>
          <w:bCs/>
        </w:rPr>
        <w:t xml:space="preserve">№ 221 </w:t>
      </w:r>
      <w:r w:rsidRPr="00062C99">
        <w:rPr>
          <w:bCs/>
        </w:rPr>
        <w:t xml:space="preserve">к настоящему </w:t>
      </w:r>
      <w:r>
        <w:rPr>
          <w:bCs/>
        </w:rPr>
        <w:t>протоколу</w:t>
      </w:r>
      <w:r w:rsidRPr="00062C99">
        <w:rPr>
          <w:bCs/>
        </w:rPr>
        <w:t>.</w:t>
      </w:r>
    </w:p>
    <w:p w14:paraId="5A8CC292" w14:textId="77777777" w:rsidR="00707A23" w:rsidRDefault="00707A23" w:rsidP="00707A23">
      <w:pPr>
        <w:jc w:val="both"/>
        <w:rPr>
          <w:bCs/>
        </w:rPr>
      </w:pPr>
    </w:p>
    <w:p w14:paraId="65114702" w14:textId="77777777" w:rsidR="00707A23" w:rsidRDefault="00707A23" w:rsidP="00707A23">
      <w:pPr>
        <w:ind w:firstLine="709"/>
        <w:jc w:val="both"/>
        <w:rPr>
          <w:bCs/>
        </w:rPr>
      </w:pPr>
      <w:r>
        <w:rPr>
          <w:bCs/>
        </w:rPr>
        <w:t>Рассмотрев представленные материалы</w:t>
      </w:r>
    </w:p>
    <w:p w14:paraId="62DE0E1D" w14:textId="77777777" w:rsidR="00707A23" w:rsidRDefault="00707A23" w:rsidP="00707A23">
      <w:pPr>
        <w:ind w:firstLine="709"/>
        <w:jc w:val="both"/>
        <w:rPr>
          <w:bCs/>
        </w:rPr>
      </w:pPr>
    </w:p>
    <w:p w14:paraId="7BD04812"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0069DD12" w14:textId="77777777" w:rsidR="00707A23" w:rsidRDefault="00707A23" w:rsidP="00707A23">
      <w:pPr>
        <w:ind w:firstLine="709"/>
        <w:jc w:val="both"/>
        <w:rPr>
          <w:bCs/>
        </w:rPr>
      </w:pPr>
    </w:p>
    <w:p w14:paraId="785298D5" w14:textId="77777777" w:rsidR="00707A23" w:rsidRDefault="00707A23" w:rsidP="00707A23">
      <w:pPr>
        <w:ind w:firstLine="709"/>
        <w:jc w:val="both"/>
        <w:rPr>
          <w:b/>
          <w:bCs/>
        </w:rPr>
      </w:pPr>
      <w:r w:rsidRPr="00B26732">
        <w:rPr>
          <w:b/>
          <w:bCs/>
        </w:rPr>
        <w:t>ПОСТАНОВИЛО:</w:t>
      </w:r>
    </w:p>
    <w:p w14:paraId="13BE2469" w14:textId="77777777" w:rsidR="00707A23" w:rsidRDefault="00707A23" w:rsidP="00707A23">
      <w:pPr>
        <w:ind w:firstLine="709"/>
        <w:jc w:val="both"/>
        <w:rPr>
          <w:b/>
          <w:bCs/>
        </w:rPr>
      </w:pPr>
    </w:p>
    <w:p w14:paraId="008789C5" w14:textId="77777777" w:rsidR="00707A23" w:rsidRPr="00062C99" w:rsidRDefault="00707A23" w:rsidP="00707A23">
      <w:pPr>
        <w:ind w:firstLine="709"/>
        <w:jc w:val="both"/>
        <w:rPr>
          <w:bCs/>
        </w:rPr>
      </w:pPr>
      <w:r w:rsidRPr="00062C99">
        <w:rPr>
          <w:bCs/>
        </w:rPr>
        <w:t>Согласиться с предложением докладчика.</w:t>
      </w:r>
    </w:p>
    <w:p w14:paraId="6ABCF1D4" w14:textId="77777777" w:rsidR="00707A23" w:rsidRDefault="00707A23" w:rsidP="00707A23">
      <w:pPr>
        <w:ind w:firstLine="709"/>
        <w:jc w:val="both"/>
        <w:rPr>
          <w:b/>
          <w:bCs/>
        </w:rPr>
      </w:pPr>
    </w:p>
    <w:p w14:paraId="6D9632BF" w14:textId="77777777" w:rsidR="00707A23" w:rsidRDefault="00707A23" w:rsidP="00707A23">
      <w:pPr>
        <w:ind w:firstLine="709"/>
        <w:jc w:val="both"/>
        <w:rPr>
          <w:b/>
          <w:bCs/>
        </w:rPr>
      </w:pPr>
      <w:r>
        <w:rPr>
          <w:b/>
          <w:bCs/>
        </w:rPr>
        <w:t>Голосовали «ЗА» единогласно.</w:t>
      </w:r>
    </w:p>
    <w:p w14:paraId="3625C1CC" w14:textId="77777777" w:rsidR="00707A23" w:rsidRDefault="00707A23" w:rsidP="00707A23">
      <w:pPr>
        <w:ind w:firstLine="709"/>
        <w:jc w:val="both"/>
        <w:rPr>
          <w:bCs/>
        </w:rPr>
      </w:pPr>
    </w:p>
    <w:p w14:paraId="6188850D" w14:textId="190EE201" w:rsidR="00707A23" w:rsidRPr="00EB762C" w:rsidRDefault="00707A23" w:rsidP="00707A23">
      <w:pPr>
        <w:ind w:firstLine="709"/>
        <w:jc w:val="both"/>
        <w:rPr>
          <w:b/>
          <w:bCs/>
        </w:rPr>
      </w:pPr>
      <w:r w:rsidRPr="00EB762C">
        <w:rPr>
          <w:bCs/>
        </w:rPr>
        <w:t>Вопрос</w:t>
      </w:r>
      <w:r w:rsidR="00D80870">
        <w:rPr>
          <w:bCs/>
        </w:rPr>
        <w:t xml:space="preserve"> 116</w:t>
      </w:r>
      <w:r w:rsidRPr="00EB762C">
        <w:rPr>
          <w:bCs/>
        </w:rPr>
        <w:t xml:space="preserve"> </w:t>
      </w:r>
      <w:r w:rsidRPr="00EB762C">
        <w:rPr>
          <w:b/>
          <w:bCs/>
        </w:rPr>
        <w:t>«О внесении изменений в постановление региональной энергетической комиссии Кемеровской области от 29.12.2016 № 737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г. Березовский, на 2017-2019 годы»</w:t>
      </w:r>
    </w:p>
    <w:p w14:paraId="4D652AAC" w14:textId="77777777" w:rsidR="00707A23" w:rsidRPr="00DA0A76" w:rsidRDefault="00707A23" w:rsidP="00707A23">
      <w:pPr>
        <w:ind w:firstLine="709"/>
        <w:jc w:val="both"/>
        <w:rPr>
          <w:bCs/>
        </w:rPr>
      </w:pPr>
    </w:p>
    <w:p w14:paraId="3D22F85A" w14:textId="77777777" w:rsidR="00707A23" w:rsidRPr="007854AB" w:rsidRDefault="00707A23" w:rsidP="00707A23">
      <w:pPr>
        <w:ind w:firstLine="709"/>
        <w:jc w:val="both"/>
      </w:pPr>
      <w:r w:rsidRPr="0079287B">
        <w:rPr>
          <w:bCs/>
        </w:rPr>
        <w:t>Докладчик</w:t>
      </w:r>
      <w:r>
        <w:rPr>
          <w:b/>
          <w:bCs/>
        </w:rPr>
        <w:t xml:space="preserve"> Незнанов П.Г. </w:t>
      </w:r>
      <w:r w:rsidRPr="007854AB">
        <w:t>пояснил:</w:t>
      </w:r>
    </w:p>
    <w:p w14:paraId="019E75CE" w14:textId="77777777" w:rsidR="00707A23" w:rsidRDefault="00707A23" w:rsidP="00707A23">
      <w:pPr>
        <w:ind w:firstLine="709"/>
        <w:jc w:val="both"/>
        <w:rPr>
          <w:bCs/>
        </w:rPr>
      </w:pPr>
    </w:p>
    <w:p w14:paraId="371A22E6" w14:textId="77777777" w:rsidR="00707A23" w:rsidRPr="00EB762C" w:rsidRDefault="00707A23" w:rsidP="00707A23">
      <w:pPr>
        <w:ind w:firstLine="709"/>
        <w:jc w:val="both"/>
        <w:rPr>
          <w:bCs/>
        </w:rPr>
      </w:pPr>
      <w:r>
        <w:rPr>
          <w:bCs/>
        </w:rPr>
        <w:t>В связи с утверждением долгосрочных параметров регулирования до конца действия концессионного соглашения докладчик предлагает в</w:t>
      </w:r>
      <w:r w:rsidRPr="00DA0A76">
        <w:rPr>
          <w:bCs/>
          <w:color w:val="000000" w:themeColor="text1"/>
          <w:kern w:val="32"/>
        </w:rPr>
        <w:t xml:space="preserve">нести в постановление региональной энергетической комиссии Кемеровской области от 29.12.2016 № 737 </w:t>
      </w:r>
      <w:r w:rsidRPr="00DA0A76">
        <w:rPr>
          <w:color w:val="000000" w:themeColor="text1"/>
          <w:kern w:val="32"/>
        </w:rPr>
        <w:t>«Об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г. Березовский, на 2017-2019 годы»</w:t>
      </w:r>
      <w:r w:rsidRPr="00DA0A76">
        <w:rPr>
          <w:bCs/>
          <w:color w:val="000000" w:themeColor="text1"/>
          <w:kern w:val="32"/>
        </w:rPr>
        <w:t xml:space="preserve"> (в редакции постановлений </w:t>
      </w:r>
      <w:r w:rsidRPr="00DA0A76">
        <w:rPr>
          <w:color w:val="000000" w:themeColor="text1"/>
          <w:kern w:val="32"/>
        </w:rPr>
        <w:t xml:space="preserve">региональной </w:t>
      </w:r>
      <w:r w:rsidRPr="00DA0A76">
        <w:rPr>
          <w:color w:val="000000" w:themeColor="text1"/>
          <w:kern w:val="32"/>
        </w:rPr>
        <w:lastRenderedPageBreak/>
        <w:t xml:space="preserve">энергетической комиссии Кемеровской области </w:t>
      </w:r>
      <w:r w:rsidRPr="00DA0A76">
        <w:rPr>
          <w:bCs/>
          <w:color w:val="000000" w:themeColor="text1"/>
          <w:kern w:val="32"/>
        </w:rPr>
        <w:t xml:space="preserve">от 20.12.2017 </w:t>
      </w:r>
      <w:r>
        <w:rPr>
          <w:bCs/>
          <w:color w:val="000000" w:themeColor="text1"/>
          <w:kern w:val="32"/>
        </w:rPr>
        <w:br/>
      </w:r>
      <w:r w:rsidRPr="00DA0A76">
        <w:rPr>
          <w:bCs/>
          <w:color w:val="000000" w:themeColor="text1"/>
          <w:kern w:val="32"/>
        </w:rPr>
        <w:t>№ 620, от 20.12.2018 № 661, от 20.12.2018 № 662) следующие изменения:</w:t>
      </w:r>
    </w:p>
    <w:p w14:paraId="00B99AD7" w14:textId="77777777" w:rsidR="00707A23" w:rsidRPr="00DA0A76" w:rsidRDefault="00707A23" w:rsidP="0032410D">
      <w:pPr>
        <w:pStyle w:val="a7"/>
        <w:numPr>
          <w:ilvl w:val="1"/>
          <w:numId w:val="11"/>
        </w:numPr>
        <w:tabs>
          <w:tab w:val="left" w:pos="1134"/>
        </w:tabs>
        <w:ind w:left="0" w:right="-2" w:firstLine="426"/>
        <w:jc w:val="both"/>
        <w:rPr>
          <w:bCs/>
          <w:color w:val="000000" w:themeColor="text1"/>
          <w:kern w:val="32"/>
        </w:rPr>
      </w:pPr>
      <w:r w:rsidRPr="00DA0A76">
        <w:rPr>
          <w:bCs/>
          <w:color w:val="000000" w:themeColor="text1"/>
          <w:kern w:val="32"/>
        </w:rPr>
        <w:t>В заголовке постановления цифры «2019» заменить цифрами «2026».</w:t>
      </w:r>
    </w:p>
    <w:p w14:paraId="6B75DB68" w14:textId="77777777" w:rsidR="00707A23" w:rsidRPr="00DA0A76" w:rsidRDefault="00707A23" w:rsidP="0032410D">
      <w:pPr>
        <w:pStyle w:val="a7"/>
        <w:numPr>
          <w:ilvl w:val="1"/>
          <w:numId w:val="11"/>
        </w:numPr>
        <w:tabs>
          <w:tab w:val="left" w:pos="1134"/>
        </w:tabs>
        <w:ind w:left="0" w:right="-2" w:firstLine="426"/>
        <w:jc w:val="both"/>
        <w:rPr>
          <w:bCs/>
          <w:color w:val="000000" w:themeColor="text1"/>
          <w:kern w:val="32"/>
        </w:rPr>
      </w:pPr>
      <w:r w:rsidRPr="00DA0A76">
        <w:rPr>
          <w:bCs/>
          <w:color w:val="000000" w:themeColor="text1"/>
          <w:kern w:val="32"/>
        </w:rPr>
        <w:t>В пункте 1 дату «31.12.2019» заменить датой «31.12.2026».</w:t>
      </w:r>
    </w:p>
    <w:p w14:paraId="236F128E" w14:textId="59A2ED3B" w:rsidR="00707A23" w:rsidRPr="00DA0A76" w:rsidRDefault="00707A23" w:rsidP="0032410D">
      <w:pPr>
        <w:pStyle w:val="a7"/>
        <w:numPr>
          <w:ilvl w:val="1"/>
          <w:numId w:val="11"/>
        </w:numPr>
        <w:tabs>
          <w:tab w:val="left" w:pos="1134"/>
        </w:tabs>
        <w:ind w:left="0" w:right="-2" w:firstLine="426"/>
        <w:jc w:val="both"/>
        <w:rPr>
          <w:bCs/>
          <w:color w:val="000000" w:themeColor="text1"/>
          <w:kern w:val="32"/>
        </w:rPr>
      </w:pPr>
      <w:r w:rsidRPr="00DA0A76">
        <w:rPr>
          <w:bCs/>
          <w:color w:val="000000" w:themeColor="text1"/>
          <w:kern w:val="32"/>
        </w:rPr>
        <w:t xml:space="preserve">Приложение № 1 изложить в новой редакции согласно приложению № </w:t>
      </w:r>
      <w:r>
        <w:rPr>
          <w:bCs/>
          <w:color w:val="000000" w:themeColor="text1"/>
          <w:kern w:val="32"/>
        </w:rPr>
        <w:t>222</w:t>
      </w:r>
      <w:r w:rsidRPr="00DA0A76">
        <w:rPr>
          <w:bCs/>
          <w:color w:val="000000" w:themeColor="text1"/>
          <w:kern w:val="32"/>
        </w:rPr>
        <w:t xml:space="preserve"> к </w:t>
      </w:r>
      <w:r w:rsidRPr="00062C99">
        <w:rPr>
          <w:bCs/>
        </w:rPr>
        <w:t xml:space="preserve">настоящему </w:t>
      </w:r>
      <w:r>
        <w:rPr>
          <w:bCs/>
        </w:rPr>
        <w:t>протоколу</w:t>
      </w:r>
      <w:r w:rsidRPr="00DA0A76">
        <w:rPr>
          <w:bCs/>
          <w:color w:val="000000" w:themeColor="text1"/>
          <w:kern w:val="32"/>
        </w:rPr>
        <w:t>.</w:t>
      </w:r>
    </w:p>
    <w:p w14:paraId="772794A5" w14:textId="77777777" w:rsidR="00707A23" w:rsidRDefault="00707A23" w:rsidP="00707A23">
      <w:pPr>
        <w:ind w:firstLine="709"/>
        <w:jc w:val="both"/>
        <w:rPr>
          <w:bCs/>
        </w:rPr>
      </w:pPr>
    </w:p>
    <w:p w14:paraId="447E6D96" w14:textId="77777777" w:rsidR="00707A23" w:rsidRDefault="00707A23" w:rsidP="00707A23">
      <w:pPr>
        <w:ind w:firstLine="709"/>
        <w:jc w:val="both"/>
        <w:rPr>
          <w:bCs/>
        </w:rPr>
      </w:pPr>
      <w:r>
        <w:rPr>
          <w:bCs/>
        </w:rPr>
        <w:t>Рассмотрев представленные материалы</w:t>
      </w:r>
    </w:p>
    <w:p w14:paraId="413EDFD8" w14:textId="77777777" w:rsidR="00707A23" w:rsidRDefault="00707A23" w:rsidP="00707A23">
      <w:pPr>
        <w:ind w:firstLine="709"/>
        <w:jc w:val="both"/>
        <w:rPr>
          <w:bCs/>
        </w:rPr>
      </w:pPr>
    </w:p>
    <w:p w14:paraId="241E3ED5"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375D314B" w14:textId="77777777" w:rsidR="00707A23" w:rsidRDefault="00707A23" w:rsidP="00707A23">
      <w:pPr>
        <w:ind w:firstLine="709"/>
        <w:jc w:val="both"/>
        <w:rPr>
          <w:bCs/>
        </w:rPr>
      </w:pPr>
    </w:p>
    <w:p w14:paraId="0D38E1C4" w14:textId="77777777" w:rsidR="00707A23" w:rsidRDefault="00707A23" w:rsidP="00707A23">
      <w:pPr>
        <w:ind w:firstLine="709"/>
        <w:jc w:val="both"/>
        <w:rPr>
          <w:b/>
          <w:bCs/>
        </w:rPr>
      </w:pPr>
      <w:r w:rsidRPr="00B26732">
        <w:rPr>
          <w:b/>
          <w:bCs/>
        </w:rPr>
        <w:t>ПОСТАНОВИЛО:</w:t>
      </w:r>
    </w:p>
    <w:p w14:paraId="5A39D5AC" w14:textId="77777777" w:rsidR="00707A23" w:rsidRDefault="00707A23" w:rsidP="00707A23">
      <w:pPr>
        <w:ind w:firstLine="709"/>
        <w:jc w:val="both"/>
        <w:rPr>
          <w:b/>
          <w:bCs/>
        </w:rPr>
      </w:pPr>
    </w:p>
    <w:p w14:paraId="77C70D89" w14:textId="77777777" w:rsidR="00707A23" w:rsidRPr="007854AB" w:rsidRDefault="00707A23" w:rsidP="00707A23">
      <w:pPr>
        <w:ind w:firstLine="709"/>
        <w:jc w:val="both"/>
        <w:rPr>
          <w:b/>
          <w:bCs/>
        </w:rPr>
      </w:pPr>
      <w:r>
        <w:rPr>
          <w:bCs/>
        </w:rPr>
        <w:t>Согласиться с предложением докладчика.</w:t>
      </w:r>
    </w:p>
    <w:p w14:paraId="2A5F29BF" w14:textId="77777777" w:rsidR="00707A23" w:rsidRDefault="00707A23" w:rsidP="00707A23">
      <w:pPr>
        <w:ind w:right="-2" w:firstLine="426"/>
        <w:jc w:val="both"/>
        <w:rPr>
          <w:bCs/>
        </w:rPr>
      </w:pPr>
    </w:p>
    <w:p w14:paraId="1FD14A4C" w14:textId="77777777" w:rsidR="00707A23" w:rsidRDefault="00707A23" w:rsidP="00707A23">
      <w:pPr>
        <w:ind w:firstLine="709"/>
        <w:jc w:val="both"/>
        <w:rPr>
          <w:b/>
          <w:bCs/>
        </w:rPr>
      </w:pPr>
      <w:r>
        <w:rPr>
          <w:b/>
          <w:bCs/>
        </w:rPr>
        <w:t>Голосовали «ЗА» единогласно.</w:t>
      </w:r>
    </w:p>
    <w:p w14:paraId="3B1C0B25" w14:textId="77777777" w:rsidR="00707A23" w:rsidRDefault="00707A23" w:rsidP="00707A23">
      <w:pPr>
        <w:ind w:firstLine="709"/>
        <w:jc w:val="both"/>
        <w:rPr>
          <w:bCs/>
        </w:rPr>
      </w:pPr>
    </w:p>
    <w:p w14:paraId="3DE4537F" w14:textId="45D7C7CB" w:rsidR="00707A23" w:rsidRDefault="00707A23" w:rsidP="00707A23">
      <w:pPr>
        <w:ind w:firstLine="709"/>
        <w:jc w:val="both"/>
        <w:rPr>
          <w:b/>
          <w:bCs/>
        </w:rPr>
      </w:pPr>
      <w:r>
        <w:rPr>
          <w:bCs/>
        </w:rPr>
        <w:t xml:space="preserve">Вопрос </w:t>
      </w:r>
      <w:r w:rsidR="00D80870">
        <w:rPr>
          <w:bCs/>
        </w:rPr>
        <w:t xml:space="preserve">117 </w:t>
      </w:r>
      <w:r w:rsidRPr="00DA0A76">
        <w:rPr>
          <w:b/>
          <w:bCs/>
        </w:rPr>
        <w:t xml:space="preserve">«Об установлении ОАО «Северо-Кузбасская энергетическая компания» долгосрочных тарифов на тепловую энергию, реализуемую на потребительском рынке </w:t>
      </w:r>
      <w:r>
        <w:rPr>
          <w:b/>
          <w:bCs/>
        </w:rPr>
        <w:br/>
      </w:r>
      <w:r w:rsidRPr="00DA0A76">
        <w:rPr>
          <w:b/>
          <w:bCs/>
        </w:rPr>
        <w:t>г. Березовский, на 2020-2026 годы»</w:t>
      </w:r>
    </w:p>
    <w:p w14:paraId="7B640CCB" w14:textId="77777777" w:rsidR="00707A23" w:rsidRDefault="00707A23" w:rsidP="00707A23">
      <w:pPr>
        <w:ind w:firstLine="709"/>
        <w:jc w:val="both"/>
        <w:rPr>
          <w:b/>
          <w:bCs/>
        </w:rPr>
      </w:pPr>
    </w:p>
    <w:p w14:paraId="484BC9E5" w14:textId="64D9FD2D" w:rsidR="00707A23" w:rsidRPr="00DA0A76" w:rsidRDefault="00707A23" w:rsidP="00707A23">
      <w:pPr>
        <w:tabs>
          <w:tab w:val="left" w:pos="0"/>
        </w:tabs>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223 к </w:t>
      </w:r>
      <w:r w:rsidRPr="00062C99">
        <w:rPr>
          <w:bCs/>
        </w:rPr>
        <w:t xml:space="preserve">настоящему </w:t>
      </w:r>
      <w:r>
        <w:rPr>
          <w:bCs/>
        </w:rPr>
        <w:t xml:space="preserve">протоколу) предлагает </w:t>
      </w:r>
      <w:r w:rsidRPr="00DA0A76">
        <w:rPr>
          <w:bCs/>
        </w:rPr>
        <w:t>установить ОАО «Северо-Кузбасская энергетическая компания», ИНН 4205153492, долгосрочные тарифы на тепловую энергию, реализуемую на потребительском рынке г. Березовский, на период с 01.01.2020 по 31.12.2026, согласно приложению</w:t>
      </w:r>
      <w:r>
        <w:rPr>
          <w:bCs/>
        </w:rPr>
        <w:t xml:space="preserve"> № 224 к </w:t>
      </w:r>
      <w:r w:rsidRPr="00062C99">
        <w:rPr>
          <w:bCs/>
        </w:rPr>
        <w:t xml:space="preserve">настоящему </w:t>
      </w:r>
      <w:r>
        <w:rPr>
          <w:bCs/>
        </w:rPr>
        <w:t>протоколу</w:t>
      </w:r>
      <w:r w:rsidRPr="00DA0A76">
        <w:rPr>
          <w:bCs/>
        </w:rPr>
        <w:t>.</w:t>
      </w:r>
    </w:p>
    <w:p w14:paraId="1E8D43AA" w14:textId="77777777" w:rsidR="00707A23" w:rsidRPr="00DA0A76" w:rsidRDefault="00707A23" w:rsidP="00707A23">
      <w:pPr>
        <w:ind w:firstLine="709"/>
        <w:jc w:val="both"/>
        <w:rPr>
          <w:bCs/>
        </w:rPr>
      </w:pPr>
    </w:p>
    <w:p w14:paraId="2C6992B2" w14:textId="77777777" w:rsidR="00707A23" w:rsidRDefault="00707A23" w:rsidP="00707A23">
      <w:pPr>
        <w:ind w:firstLine="709"/>
        <w:jc w:val="both"/>
        <w:rPr>
          <w:bCs/>
        </w:rPr>
      </w:pPr>
      <w:r>
        <w:rPr>
          <w:bCs/>
        </w:rPr>
        <w:t>Рассмотрев представленные материалы</w:t>
      </w:r>
    </w:p>
    <w:p w14:paraId="692D8A82" w14:textId="77777777" w:rsidR="00707A23" w:rsidRDefault="00707A23" w:rsidP="00707A23">
      <w:pPr>
        <w:ind w:firstLine="709"/>
        <w:jc w:val="both"/>
        <w:rPr>
          <w:bCs/>
        </w:rPr>
      </w:pPr>
    </w:p>
    <w:p w14:paraId="132780E2"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6D8827E7" w14:textId="77777777" w:rsidR="00707A23" w:rsidRDefault="00707A23" w:rsidP="00707A23">
      <w:pPr>
        <w:ind w:firstLine="709"/>
        <w:jc w:val="both"/>
        <w:rPr>
          <w:bCs/>
        </w:rPr>
      </w:pPr>
    </w:p>
    <w:p w14:paraId="1B6FC5E7" w14:textId="77777777" w:rsidR="00707A23" w:rsidRDefault="00707A23" w:rsidP="00707A23">
      <w:pPr>
        <w:ind w:firstLine="709"/>
        <w:jc w:val="both"/>
        <w:rPr>
          <w:b/>
          <w:bCs/>
        </w:rPr>
      </w:pPr>
      <w:r w:rsidRPr="00B26732">
        <w:rPr>
          <w:b/>
          <w:bCs/>
        </w:rPr>
        <w:t>ПОСТАНОВИЛО:</w:t>
      </w:r>
    </w:p>
    <w:p w14:paraId="2A07E17F" w14:textId="77777777" w:rsidR="00707A23" w:rsidRDefault="00707A23" w:rsidP="00707A23">
      <w:pPr>
        <w:ind w:firstLine="709"/>
        <w:jc w:val="both"/>
        <w:rPr>
          <w:b/>
          <w:bCs/>
        </w:rPr>
      </w:pPr>
    </w:p>
    <w:p w14:paraId="0B628FEB" w14:textId="77777777" w:rsidR="00707A23" w:rsidRPr="00DA0A76" w:rsidRDefault="00707A23" w:rsidP="00707A23">
      <w:pPr>
        <w:ind w:firstLine="709"/>
        <w:jc w:val="both"/>
        <w:rPr>
          <w:bCs/>
        </w:rPr>
      </w:pPr>
      <w:r w:rsidRPr="00DA0A76">
        <w:rPr>
          <w:bCs/>
        </w:rPr>
        <w:t>Согласиться с предложением докладчика.</w:t>
      </w:r>
    </w:p>
    <w:p w14:paraId="5F37E87C" w14:textId="77777777" w:rsidR="00707A23" w:rsidRDefault="00707A23" w:rsidP="00707A23">
      <w:pPr>
        <w:ind w:firstLine="709"/>
        <w:jc w:val="both"/>
        <w:rPr>
          <w:b/>
          <w:bCs/>
        </w:rPr>
      </w:pPr>
    </w:p>
    <w:p w14:paraId="7EDECD23" w14:textId="77777777" w:rsidR="00707A23" w:rsidRDefault="00707A23" w:rsidP="00707A23">
      <w:pPr>
        <w:ind w:firstLine="709"/>
        <w:jc w:val="both"/>
        <w:rPr>
          <w:b/>
          <w:bCs/>
        </w:rPr>
      </w:pPr>
      <w:r>
        <w:rPr>
          <w:b/>
          <w:bCs/>
        </w:rPr>
        <w:t>Голосовали «ЗА» единогласно.</w:t>
      </w:r>
    </w:p>
    <w:p w14:paraId="4470ADBA" w14:textId="77777777" w:rsidR="00707A23" w:rsidRDefault="00707A23" w:rsidP="00707A23">
      <w:pPr>
        <w:ind w:firstLine="709"/>
        <w:jc w:val="both"/>
        <w:rPr>
          <w:b/>
          <w:bCs/>
        </w:rPr>
      </w:pPr>
    </w:p>
    <w:p w14:paraId="31C595B5" w14:textId="143BA1BB" w:rsidR="00707A23" w:rsidRDefault="00707A23" w:rsidP="00707A23">
      <w:pPr>
        <w:ind w:firstLine="709"/>
        <w:jc w:val="both"/>
        <w:rPr>
          <w:b/>
          <w:bCs/>
        </w:rPr>
      </w:pPr>
      <w:r w:rsidRPr="00F03245">
        <w:rPr>
          <w:bCs/>
        </w:rPr>
        <w:t xml:space="preserve">Вопрос </w:t>
      </w:r>
      <w:r w:rsidR="00D80870">
        <w:rPr>
          <w:bCs/>
        </w:rPr>
        <w:t xml:space="preserve">118 </w:t>
      </w:r>
      <w:r w:rsidRPr="00F03245">
        <w:rPr>
          <w:b/>
          <w:bCs/>
        </w:rPr>
        <w:t>«Об установлении долгосрочных тарифов на теплоноситель, реализуемый ОАО «Северо-Кузбасская энергетическая компания» на потребительском рынке г. Березовский, на 2020-2026 годы»</w:t>
      </w:r>
    </w:p>
    <w:p w14:paraId="040D1221" w14:textId="77777777" w:rsidR="00707A23" w:rsidRDefault="00707A23" w:rsidP="00707A23">
      <w:pPr>
        <w:ind w:firstLine="709"/>
        <w:jc w:val="both"/>
        <w:rPr>
          <w:b/>
          <w:bCs/>
        </w:rPr>
      </w:pPr>
    </w:p>
    <w:p w14:paraId="047D3982" w14:textId="03AA616C" w:rsidR="00707A23" w:rsidRPr="00F03245" w:rsidRDefault="00707A23" w:rsidP="00707A23">
      <w:pPr>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225 к </w:t>
      </w:r>
      <w:r w:rsidRPr="00062C99">
        <w:rPr>
          <w:bCs/>
        </w:rPr>
        <w:t xml:space="preserve">настоящему </w:t>
      </w:r>
      <w:r>
        <w:rPr>
          <w:bCs/>
        </w:rPr>
        <w:t xml:space="preserve">протоколу) предлагает </w:t>
      </w:r>
      <w:r w:rsidRPr="00F03245">
        <w:rPr>
          <w:bCs/>
        </w:rPr>
        <w:t xml:space="preserve">установить ОАО «Северо-Кузбасская энергетическая компания», </w:t>
      </w:r>
      <w:r w:rsidRPr="00F03245">
        <w:rPr>
          <w:bCs/>
        </w:rPr>
        <w:br/>
        <w:t xml:space="preserve">ИНН 4205153492, долгосрочные тарифы на теплоноситель, реализуемый на потребительском рынке г. Березовский, на период с 01.01.2020 по 31.12.2026 согласно приложению </w:t>
      </w:r>
      <w:r>
        <w:rPr>
          <w:bCs/>
        </w:rPr>
        <w:t xml:space="preserve">№ 226 к </w:t>
      </w:r>
      <w:r w:rsidRPr="00062C99">
        <w:rPr>
          <w:bCs/>
        </w:rPr>
        <w:t xml:space="preserve">настоящему </w:t>
      </w:r>
      <w:r>
        <w:rPr>
          <w:bCs/>
        </w:rPr>
        <w:t>протоколу</w:t>
      </w:r>
      <w:r w:rsidRPr="00F03245">
        <w:rPr>
          <w:bCs/>
        </w:rPr>
        <w:t>.</w:t>
      </w:r>
    </w:p>
    <w:p w14:paraId="5313E892" w14:textId="77777777" w:rsidR="00707A23" w:rsidRDefault="00707A23" w:rsidP="00707A23">
      <w:pPr>
        <w:ind w:firstLine="709"/>
        <w:jc w:val="both"/>
        <w:rPr>
          <w:bCs/>
        </w:rPr>
      </w:pPr>
    </w:p>
    <w:p w14:paraId="3DCE19A8" w14:textId="77777777" w:rsidR="00707A23" w:rsidRDefault="00707A23" w:rsidP="00707A23">
      <w:pPr>
        <w:ind w:firstLine="709"/>
        <w:jc w:val="both"/>
        <w:rPr>
          <w:bCs/>
        </w:rPr>
      </w:pPr>
      <w:r>
        <w:rPr>
          <w:bCs/>
        </w:rPr>
        <w:t>Рассмотрев представленные материалы</w:t>
      </w:r>
    </w:p>
    <w:p w14:paraId="26BB1C19" w14:textId="77777777" w:rsidR="00707A23" w:rsidRDefault="00707A23" w:rsidP="00707A23">
      <w:pPr>
        <w:ind w:firstLine="709"/>
        <w:jc w:val="both"/>
        <w:rPr>
          <w:bCs/>
        </w:rPr>
      </w:pPr>
    </w:p>
    <w:p w14:paraId="7331AB4B"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53854FA3" w14:textId="77777777" w:rsidR="00707A23" w:rsidRDefault="00707A23" w:rsidP="00707A23">
      <w:pPr>
        <w:ind w:firstLine="709"/>
        <w:jc w:val="both"/>
        <w:rPr>
          <w:bCs/>
        </w:rPr>
      </w:pPr>
    </w:p>
    <w:p w14:paraId="3C4CEF91" w14:textId="77777777" w:rsidR="00707A23" w:rsidRDefault="00707A23" w:rsidP="00707A23">
      <w:pPr>
        <w:ind w:firstLine="709"/>
        <w:jc w:val="both"/>
        <w:rPr>
          <w:b/>
          <w:bCs/>
        </w:rPr>
      </w:pPr>
      <w:r w:rsidRPr="00B26732">
        <w:rPr>
          <w:b/>
          <w:bCs/>
        </w:rPr>
        <w:t>ПОСТАНОВИЛО:</w:t>
      </w:r>
    </w:p>
    <w:p w14:paraId="6E8F4EDC" w14:textId="77777777" w:rsidR="00707A23" w:rsidRDefault="00707A23" w:rsidP="00707A23">
      <w:pPr>
        <w:ind w:firstLine="709"/>
        <w:jc w:val="both"/>
        <w:rPr>
          <w:b/>
          <w:bCs/>
        </w:rPr>
      </w:pPr>
    </w:p>
    <w:p w14:paraId="0AD14F2D" w14:textId="77777777" w:rsidR="00707A23" w:rsidRPr="00DA0A76" w:rsidRDefault="00707A23" w:rsidP="00707A23">
      <w:pPr>
        <w:ind w:firstLine="709"/>
        <w:jc w:val="both"/>
        <w:rPr>
          <w:bCs/>
        </w:rPr>
      </w:pPr>
      <w:r w:rsidRPr="00DA0A76">
        <w:rPr>
          <w:bCs/>
        </w:rPr>
        <w:t>Согласиться с предложением докладчика.</w:t>
      </w:r>
    </w:p>
    <w:p w14:paraId="1AD73190" w14:textId="77777777" w:rsidR="00707A23" w:rsidRDefault="00707A23" w:rsidP="00707A23">
      <w:pPr>
        <w:ind w:firstLine="709"/>
        <w:jc w:val="both"/>
        <w:rPr>
          <w:b/>
          <w:bCs/>
        </w:rPr>
      </w:pPr>
    </w:p>
    <w:p w14:paraId="4C952E57" w14:textId="77777777" w:rsidR="00707A23" w:rsidRDefault="00707A23" w:rsidP="00707A23">
      <w:pPr>
        <w:ind w:firstLine="709"/>
        <w:jc w:val="both"/>
        <w:rPr>
          <w:b/>
          <w:bCs/>
        </w:rPr>
      </w:pPr>
      <w:r>
        <w:rPr>
          <w:b/>
          <w:bCs/>
        </w:rPr>
        <w:t>Голосовали «ЗА» единогласно.</w:t>
      </w:r>
    </w:p>
    <w:p w14:paraId="121F8EF5" w14:textId="77777777" w:rsidR="00707A23" w:rsidRDefault="00707A23" w:rsidP="00707A23">
      <w:pPr>
        <w:ind w:firstLine="709"/>
        <w:jc w:val="both"/>
        <w:rPr>
          <w:b/>
          <w:bCs/>
        </w:rPr>
      </w:pPr>
    </w:p>
    <w:p w14:paraId="5FBC0E31" w14:textId="77BD223A" w:rsidR="00707A23" w:rsidRDefault="00707A23" w:rsidP="00707A23">
      <w:pPr>
        <w:ind w:firstLine="709"/>
        <w:jc w:val="both"/>
        <w:rPr>
          <w:b/>
          <w:bCs/>
        </w:rPr>
      </w:pPr>
      <w:r w:rsidRPr="00F03245">
        <w:rPr>
          <w:bCs/>
        </w:rPr>
        <w:lastRenderedPageBreak/>
        <w:t xml:space="preserve">Вопрос </w:t>
      </w:r>
      <w:r w:rsidR="00D80870">
        <w:rPr>
          <w:bCs/>
        </w:rPr>
        <w:t xml:space="preserve">119 </w:t>
      </w:r>
      <w:r w:rsidRPr="00F03245">
        <w:rPr>
          <w:b/>
          <w:bCs/>
        </w:rPr>
        <w:t>«</w:t>
      </w:r>
      <w:r w:rsidRPr="00F03245">
        <w:rPr>
          <w:b/>
          <w:bCs/>
          <w:color w:val="000000"/>
        </w:rPr>
        <w:t xml:space="preserve">Об установлении ОАО «Северо-Кузбасская энергетическая компания» </w:t>
      </w:r>
      <w:r w:rsidRPr="00F03245">
        <w:rPr>
          <w:b/>
        </w:rPr>
        <w:t xml:space="preserve">долгосрочных тарифов на горячую воду в открытой системе горячего водоснабжения (теплоснабжения), реализуемую </w:t>
      </w:r>
      <w:r w:rsidRPr="00F03245">
        <w:rPr>
          <w:b/>
          <w:bCs/>
        </w:rPr>
        <w:t>на потребительском рынке г. Березовский</w:t>
      </w:r>
      <w:r w:rsidRPr="00F03245">
        <w:rPr>
          <w:b/>
        </w:rPr>
        <w:t>,</w:t>
      </w:r>
      <w:r w:rsidRPr="00F03245">
        <w:rPr>
          <w:b/>
          <w:bCs/>
          <w:color w:val="000000"/>
          <w:kern w:val="32"/>
        </w:rPr>
        <w:t xml:space="preserve"> на 2020-2026 годы</w:t>
      </w:r>
      <w:r w:rsidRPr="00F03245">
        <w:rPr>
          <w:b/>
          <w:bCs/>
        </w:rPr>
        <w:t>»</w:t>
      </w:r>
    </w:p>
    <w:p w14:paraId="4C7948B0" w14:textId="77777777" w:rsidR="00707A23" w:rsidRDefault="00707A23" w:rsidP="00707A23">
      <w:pPr>
        <w:ind w:firstLine="709"/>
        <w:jc w:val="both"/>
        <w:rPr>
          <w:b/>
          <w:bCs/>
        </w:rPr>
      </w:pPr>
    </w:p>
    <w:p w14:paraId="63E66E70" w14:textId="3F188E78" w:rsidR="00707A23" w:rsidRPr="00F03245" w:rsidRDefault="00707A23" w:rsidP="00707A23">
      <w:pPr>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225 к </w:t>
      </w:r>
      <w:r w:rsidRPr="00062C99">
        <w:rPr>
          <w:bCs/>
        </w:rPr>
        <w:t xml:space="preserve">настоящему </w:t>
      </w:r>
      <w:r>
        <w:rPr>
          <w:bCs/>
        </w:rPr>
        <w:t xml:space="preserve">протоколу) предлагает </w:t>
      </w:r>
      <w:r w:rsidRPr="00F03245">
        <w:rPr>
          <w:bCs/>
        </w:rPr>
        <w:t xml:space="preserve">установить ОАО «Северо-Кузбасская энергетическая компания», ИНН 4205153492, долгосрочные тарифы на горячую воду в открытой системе горячего водоснабжения (теплоснабжения), реализуемую на потребительском рынке г. Березовский, на период с 01.01.2020 по 31.12.2026 согласно приложению </w:t>
      </w:r>
      <w:r>
        <w:rPr>
          <w:bCs/>
        </w:rPr>
        <w:t xml:space="preserve">№ 227 к </w:t>
      </w:r>
      <w:r w:rsidRPr="00062C99">
        <w:rPr>
          <w:bCs/>
        </w:rPr>
        <w:t xml:space="preserve">настоящему </w:t>
      </w:r>
      <w:r>
        <w:rPr>
          <w:bCs/>
        </w:rPr>
        <w:t>протоколу.</w:t>
      </w:r>
    </w:p>
    <w:p w14:paraId="1A27AB1D" w14:textId="77777777" w:rsidR="00707A23" w:rsidRPr="00F03245" w:rsidRDefault="00707A23" w:rsidP="00707A23">
      <w:pPr>
        <w:ind w:firstLine="709"/>
        <w:jc w:val="both"/>
        <w:rPr>
          <w:b/>
          <w:bCs/>
          <w:lang w:val="x-none"/>
        </w:rPr>
      </w:pPr>
    </w:p>
    <w:p w14:paraId="7EDC24A3" w14:textId="77777777" w:rsidR="00707A23" w:rsidRDefault="00707A23" w:rsidP="00707A23">
      <w:pPr>
        <w:ind w:firstLine="709"/>
        <w:jc w:val="both"/>
        <w:rPr>
          <w:bCs/>
        </w:rPr>
      </w:pPr>
      <w:r>
        <w:rPr>
          <w:bCs/>
        </w:rPr>
        <w:t>Рассмотрев представленные материалы</w:t>
      </w:r>
    </w:p>
    <w:p w14:paraId="5E768EC1" w14:textId="77777777" w:rsidR="00707A23" w:rsidRDefault="00707A23" w:rsidP="00707A23">
      <w:pPr>
        <w:ind w:firstLine="709"/>
        <w:jc w:val="both"/>
        <w:rPr>
          <w:bCs/>
        </w:rPr>
      </w:pPr>
    </w:p>
    <w:p w14:paraId="054F609A"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5139A94B" w14:textId="77777777" w:rsidR="00707A23" w:rsidRDefault="00707A23" w:rsidP="00707A23">
      <w:pPr>
        <w:ind w:firstLine="709"/>
        <w:jc w:val="both"/>
        <w:rPr>
          <w:bCs/>
        </w:rPr>
      </w:pPr>
    </w:p>
    <w:p w14:paraId="2C2088AD" w14:textId="77777777" w:rsidR="00707A23" w:rsidRDefault="00707A23" w:rsidP="00707A23">
      <w:pPr>
        <w:ind w:firstLine="709"/>
        <w:jc w:val="both"/>
        <w:rPr>
          <w:b/>
          <w:bCs/>
        </w:rPr>
      </w:pPr>
      <w:r w:rsidRPr="00B26732">
        <w:rPr>
          <w:b/>
          <w:bCs/>
        </w:rPr>
        <w:t>ПОСТАНОВИЛО:</w:t>
      </w:r>
    </w:p>
    <w:p w14:paraId="772813EF" w14:textId="77777777" w:rsidR="00707A23" w:rsidRDefault="00707A23" w:rsidP="00707A23">
      <w:pPr>
        <w:ind w:firstLine="709"/>
        <w:jc w:val="both"/>
        <w:rPr>
          <w:b/>
          <w:bCs/>
        </w:rPr>
      </w:pPr>
    </w:p>
    <w:p w14:paraId="5791B5C7" w14:textId="77777777" w:rsidR="00707A23" w:rsidRPr="00DA0A76" w:rsidRDefault="00707A23" w:rsidP="00707A23">
      <w:pPr>
        <w:ind w:firstLine="709"/>
        <w:jc w:val="both"/>
        <w:rPr>
          <w:bCs/>
        </w:rPr>
      </w:pPr>
      <w:r w:rsidRPr="00DA0A76">
        <w:rPr>
          <w:bCs/>
        </w:rPr>
        <w:t>Согласиться с предложением докладчика.</w:t>
      </w:r>
    </w:p>
    <w:p w14:paraId="0BF77A2C" w14:textId="77777777" w:rsidR="00707A23" w:rsidRDefault="00707A23" w:rsidP="00707A23">
      <w:pPr>
        <w:ind w:firstLine="709"/>
        <w:jc w:val="both"/>
        <w:rPr>
          <w:b/>
          <w:bCs/>
        </w:rPr>
      </w:pPr>
    </w:p>
    <w:p w14:paraId="3016AC86" w14:textId="77777777" w:rsidR="00707A23" w:rsidRDefault="00707A23" w:rsidP="00707A23">
      <w:pPr>
        <w:ind w:firstLine="709"/>
        <w:jc w:val="both"/>
        <w:rPr>
          <w:b/>
          <w:bCs/>
        </w:rPr>
      </w:pPr>
      <w:r>
        <w:rPr>
          <w:b/>
          <w:bCs/>
        </w:rPr>
        <w:t>Голосовали «ЗА» единогласно.</w:t>
      </w:r>
    </w:p>
    <w:p w14:paraId="70E54F8B" w14:textId="77777777" w:rsidR="00707A23" w:rsidRDefault="00707A23" w:rsidP="00707A23">
      <w:pPr>
        <w:ind w:firstLine="709"/>
        <w:jc w:val="both"/>
        <w:rPr>
          <w:b/>
          <w:bCs/>
        </w:rPr>
      </w:pPr>
    </w:p>
    <w:p w14:paraId="2829708C" w14:textId="1FE9508F" w:rsidR="00707A23" w:rsidRPr="00F03245" w:rsidRDefault="00707A23" w:rsidP="00707A23">
      <w:pPr>
        <w:ind w:firstLine="709"/>
        <w:jc w:val="both"/>
        <w:rPr>
          <w:b/>
          <w:bCs/>
        </w:rPr>
      </w:pPr>
      <w:r>
        <w:rPr>
          <w:bCs/>
        </w:rPr>
        <w:t xml:space="preserve">Вопрос </w:t>
      </w:r>
      <w:r w:rsidR="00D80870">
        <w:rPr>
          <w:bCs/>
        </w:rPr>
        <w:t xml:space="preserve">120 </w:t>
      </w:r>
      <w:r w:rsidRPr="00F03245">
        <w:rPr>
          <w:b/>
          <w:bCs/>
        </w:rPr>
        <w:t>«О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w:t>
      </w:r>
    </w:p>
    <w:p w14:paraId="58CF77CF" w14:textId="77777777" w:rsidR="00707A23" w:rsidRDefault="00707A23" w:rsidP="00707A23">
      <w:pPr>
        <w:ind w:firstLine="709"/>
        <w:jc w:val="both"/>
        <w:rPr>
          <w:b/>
          <w:bCs/>
        </w:rPr>
      </w:pPr>
    </w:p>
    <w:p w14:paraId="2A342EF2" w14:textId="77777777" w:rsidR="00707A23" w:rsidRPr="00F03245" w:rsidRDefault="00707A23" w:rsidP="00707A23">
      <w:pPr>
        <w:ind w:firstLine="709"/>
        <w:jc w:val="both"/>
        <w:rPr>
          <w:bCs/>
        </w:rPr>
      </w:pPr>
      <w:r w:rsidRPr="0079287B">
        <w:rPr>
          <w:bCs/>
        </w:rPr>
        <w:t>Докладчик</w:t>
      </w:r>
      <w:r>
        <w:rPr>
          <w:b/>
          <w:bCs/>
        </w:rPr>
        <w:t xml:space="preserve"> Незнанов П.Г. </w:t>
      </w:r>
      <w:r w:rsidRPr="00F03245">
        <w:rPr>
          <w:bCs/>
        </w:rPr>
        <w:t>пояснил</w:t>
      </w:r>
    </w:p>
    <w:p w14:paraId="2EF9BF39" w14:textId="77777777" w:rsidR="00707A23" w:rsidRDefault="00707A23" w:rsidP="00707A23">
      <w:pPr>
        <w:ind w:firstLine="709"/>
        <w:jc w:val="both"/>
        <w:rPr>
          <w:bCs/>
        </w:rPr>
      </w:pPr>
    </w:p>
    <w:p w14:paraId="3E29C839" w14:textId="77777777" w:rsidR="00707A23" w:rsidRPr="00F03245" w:rsidRDefault="00707A23" w:rsidP="00707A23">
      <w:pPr>
        <w:ind w:firstLine="709"/>
        <w:jc w:val="both"/>
        <w:rPr>
          <w:bCs/>
        </w:rPr>
      </w:pPr>
      <w:r>
        <w:rPr>
          <w:bCs/>
        </w:rPr>
        <w:t>В связи с утверждением долгосрочных параметров регулирования до конца действия концессионного соглашения докладчик предлагает в</w:t>
      </w:r>
      <w:r w:rsidRPr="00F03245">
        <w:rPr>
          <w:bCs/>
        </w:rPr>
        <w:t>нести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 (в редакции постановления региональной энергетической комиссии от 19.02.2019 № 44), следующие изменения, в заголовке, в пунктах 1, 2 постановления, в заголовках приложений № 1, 2 слова «Промышленновского муниципального района» заменить словами «Промышленновского муниципального округа».</w:t>
      </w:r>
    </w:p>
    <w:p w14:paraId="63F2F65E" w14:textId="77777777" w:rsidR="00707A23" w:rsidRDefault="00707A23" w:rsidP="00707A23">
      <w:pPr>
        <w:ind w:firstLine="709"/>
        <w:jc w:val="both"/>
        <w:rPr>
          <w:bCs/>
        </w:rPr>
      </w:pPr>
    </w:p>
    <w:p w14:paraId="7AE24ECF" w14:textId="77777777" w:rsidR="00707A23" w:rsidRDefault="00707A23" w:rsidP="00707A23">
      <w:pPr>
        <w:ind w:firstLine="709"/>
        <w:jc w:val="both"/>
        <w:rPr>
          <w:bCs/>
        </w:rPr>
      </w:pPr>
      <w:r>
        <w:rPr>
          <w:bCs/>
        </w:rPr>
        <w:t>Рассмотрев представленные материалы</w:t>
      </w:r>
    </w:p>
    <w:p w14:paraId="56F65329" w14:textId="77777777" w:rsidR="00707A23" w:rsidRDefault="00707A23" w:rsidP="00707A23">
      <w:pPr>
        <w:ind w:firstLine="709"/>
        <w:jc w:val="both"/>
        <w:rPr>
          <w:bCs/>
        </w:rPr>
      </w:pPr>
    </w:p>
    <w:p w14:paraId="42E11E64"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5157BBA4" w14:textId="77777777" w:rsidR="00707A23" w:rsidRDefault="00707A23" w:rsidP="00707A23">
      <w:pPr>
        <w:ind w:firstLine="709"/>
        <w:jc w:val="both"/>
        <w:rPr>
          <w:bCs/>
        </w:rPr>
      </w:pPr>
    </w:p>
    <w:p w14:paraId="2DC67033" w14:textId="77777777" w:rsidR="00707A23" w:rsidRDefault="00707A23" w:rsidP="00707A23">
      <w:pPr>
        <w:ind w:firstLine="709"/>
        <w:jc w:val="both"/>
        <w:rPr>
          <w:b/>
          <w:bCs/>
        </w:rPr>
      </w:pPr>
      <w:r w:rsidRPr="00B26732">
        <w:rPr>
          <w:b/>
          <w:bCs/>
        </w:rPr>
        <w:t>ПОСТАНОВИЛО:</w:t>
      </w:r>
    </w:p>
    <w:p w14:paraId="30CB2467" w14:textId="77777777" w:rsidR="00707A23" w:rsidRDefault="00707A23" w:rsidP="00707A23">
      <w:pPr>
        <w:ind w:firstLine="709"/>
        <w:jc w:val="both"/>
        <w:rPr>
          <w:b/>
          <w:bCs/>
        </w:rPr>
      </w:pPr>
    </w:p>
    <w:p w14:paraId="7C404F04" w14:textId="77777777" w:rsidR="00707A23" w:rsidRPr="00F03245" w:rsidRDefault="00707A23" w:rsidP="00707A23">
      <w:pPr>
        <w:ind w:firstLine="709"/>
        <w:jc w:val="both"/>
        <w:rPr>
          <w:bCs/>
        </w:rPr>
      </w:pPr>
      <w:r>
        <w:rPr>
          <w:bCs/>
        </w:rPr>
        <w:t>Согласиться с предложением докладчика.</w:t>
      </w:r>
    </w:p>
    <w:p w14:paraId="4A245738" w14:textId="77777777" w:rsidR="00707A23" w:rsidRDefault="00707A23" w:rsidP="00707A23">
      <w:pPr>
        <w:ind w:firstLine="709"/>
        <w:jc w:val="both"/>
        <w:rPr>
          <w:b/>
          <w:bCs/>
        </w:rPr>
      </w:pPr>
    </w:p>
    <w:p w14:paraId="6F32E877" w14:textId="77777777" w:rsidR="00707A23" w:rsidRDefault="00707A23" w:rsidP="00707A23">
      <w:pPr>
        <w:ind w:firstLine="709"/>
        <w:jc w:val="both"/>
        <w:rPr>
          <w:b/>
          <w:bCs/>
        </w:rPr>
      </w:pPr>
      <w:r>
        <w:rPr>
          <w:b/>
          <w:bCs/>
        </w:rPr>
        <w:t>Голосовали «ЗА» единогласно.</w:t>
      </w:r>
    </w:p>
    <w:p w14:paraId="0F0D175E" w14:textId="77777777" w:rsidR="00707A23" w:rsidRDefault="00707A23" w:rsidP="00707A23">
      <w:pPr>
        <w:ind w:firstLine="709"/>
        <w:jc w:val="both"/>
        <w:rPr>
          <w:bCs/>
        </w:rPr>
      </w:pPr>
    </w:p>
    <w:p w14:paraId="044627A0" w14:textId="29B0F24F" w:rsidR="00707A23" w:rsidRDefault="00707A23" w:rsidP="00707A23">
      <w:pPr>
        <w:ind w:firstLine="709"/>
        <w:jc w:val="both"/>
        <w:rPr>
          <w:b/>
          <w:bCs/>
        </w:rPr>
      </w:pPr>
      <w:r>
        <w:rPr>
          <w:bCs/>
        </w:rPr>
        <w:t xml:space="preserve">Вопрос </w:t>
      </w:r>
      <w:r w:rsidR="00D80870">
        <w:rPr>
          <w:bCs/>
        </w:rPr>
        <w:t xml:space="preserve">121 </w:t>
      </w:r>
      <w:r w:rsidRPr="002A5B1A">
        <w:rPr>
          <w:b/>
          <w:bCs/>
        </w:rPr>
        <w:t>«О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округа, на 2019-2025 годы», в части 2020 года»</w:t>
      </w:r>
    </w:p>
    <w:p w14:paraId="126ADAA0" w14:textId="77777777" w:rsidR="00707A23" w:rsidRDefault="00707A23" w:rsidP="00707A23">
      <w:pPr>
        <w:ind w:firstLine="709"/>
        <w:jc w:val="both"/>
        <w:rPr>
          <w:b/>
          <w:bCs/>
        </w:rPr>
      </w:pPr>
    </w:p>
    <w:p w14:paraId="2851FA21" w14:textId="714E48CA" w:rsidR="00707A23" w:rsidRPr="002A5B1A" w:rsidRDefault="00707A23" w:rsidP="00707A23">
      <w:pPr>
        <w:ind w:firstLine="709"/>
        <w:jc w:val="both"/>
        <w:rPr>
          <w:bCs/>
        </w:rPr>
      </w:pPr>
      <w:r w:rsidRPr="0079287B">
        <w:rPr>
          <w:bCs/>
        </w:rPr>
        <w:t>Докладчик</w:t>
      </w:r>
      <w:r>
        <w:rPr>
          <w:b/>
          <w:bCs/>
        </w:rPr>
        <w:t xml:space="preserve"> Незнанов П.Г. </w:t>
      </w:r>
      <w:r>
        <w:rPr>
          <w:bCs/>
        </w:rPr>
        <w:t>согласно заключению (приложение № 228 к настоящему протоколу) предлагает в</w:t>
      </w:r>
      <w:r w:rsidRPr="002A5B1A">
        <w:rPr>
          <w:bCs/>
        </w:rPr>
        <w:t xml:space="preserve">нести изменения в приложение № 2 к постановлению региональной </w:t>
      </w:r>
      <w:r w:rsidRPr="002A5B1A">
        <w:rPr>
          <w:bCs/>
        </w:rPr>
        <w:lastRenderedPageBreak/>
        <w:t xml:space="preserve">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19.12.2019    № 44, от 20.12.2019 № 794), изложив его в новой редакции согласно приложению </w:t>
      </w:r>
      <w:r>
        <w:rPr>
          <w:bCs/>
        </w:rPr>
        <w:t xml:space="preserve">№ 229 </w:t>
      </w:r>
      <w:r w:rsidRPr="002A5B1A">
        <w:rPr>
          <w:bCs/>
        </w:rPr>
        <w:t xml:space="preserve">к настоящему </w:t>
      </w:r>
      <w:r>
        <w:rPr>
          <w:bCs/>
        </w:rPr>
        <w:t>протоколу</w:t>
      </w:r>
      <w:r w:rsidRPr="002A5B1A">
        <w:rPr>
          <w:bCs/>
        </w:rPr>
        <w:t>.</w:t>
      </w:r>
    </w:p>
    <w:p w14:paraId="6BF57AD5" w14:textId="77777777" w:rsidR="00707A23" w:rsidRPr="00F03245" w:rsidRDefault="00707A23" w:rsidP="00707A23">
      <w:pPr>
        <w:ind w:firstLine="709"/>
        <w:jc w:val="both"/>
        <w:rPr>
          <w:bCs/>
        </w:rPr>
      </w:pPr>
    </w:p>
    <w:p w14:paraId="43763C15" w14:textId="77777777" w:rsidR="00707A23" w:rsidRDefault="00707A23" w:rsidP="00707A23">
      <w:pPr>
        <w:ind w:firstLine="709"/>
        <w:jc w:val="both"/>
        <w:rPr>
          <w:bCs/>
        </w:rPr>
      </w:pPr>
      <w:r>
        <w:rPr>
          <w:bCs/>
        </w:rPr>
        <w:t>Рассмотрев представленные материалы</w:t>
      </w:r>
    </w:p>
    <w:p w14:paraId="29EBD177" w14:textId="77777777" w:rsidR="00707A23" w:rsidRDefault="00707A23" w:rsidP="00707A23">
      <w:pPr>
        <w:ind w:firstLine="709"/>
        <w:jc w:val="both"/>
        <w:rPr>
          <w:bCs/>
        </w:rPr>
      </w:pPr>
    </w:p>
    <w:p w14:paraId="56CF81EB"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71B7FD58" w14:textId="77777777" w:rsidR="00707A23" w:rsidRDefault="00707A23" w:rsidP="00707A23">
      <w:pPr>
        <w:ind w:firstLine="709"/>
        <w:jc w:val="both"/>
        <w:rPr>
          <w:bCs/>
        </w:rPr>
      </w:pPr>
    </w:p>
    <w:p w14:paraId="3A7F052A" w14:textId="77777777" w:rsidR="00707A23" w:rsidRDefault="00707A23" w:rsidP="00707A23">
      <w:pPr>
        <w:ind w:firstLine="709"/>
        <w:jc w:val="both"/>
        <w:rPr>
          <w:b/>
          <w:bCs/>
        </w:rPr>
      </w:pPr>
      <w:r w:rsidRPr="00B26732">
        <w:rPr>
          <w:b/>
          <w:bCs/>
        </w:rPr>
        <w:t>ПОСТАНОВИЛО:</w:t>
      </w:r>
    </w:p>
    <w:p w14:paraId="35F60130" w14:textId="77777777" w:rsidR="00707A23" w:rsidRDefault="00707A23" w:rsidP="00707A23">
      <w:pPr>
        <w:ind w:firstLine="709"/>
        <w:jc w:val="both"/>
        <w:rPr>
          <w:b/>
          <w:bCs/>
        </w:rPr>
      </w:pPr>
    </w:p>
    <w:p w14:paraId="39985B9D" w14:textId="77777777" w:rsidR="00707A23" w:rsidRPr="00DA0A76" w:rsidRDefault="00707A23" w:rsidP="00707A23">
      <w:pPr>
        <w:ind w:firstLine="709"/>
        <w:jc w:val="both"/>
        <w:rPr>
          <w:bCs/>
        </w:rPr>
      </w:pPr>
      <w:r w:rsidRPr="00DA0A76">
        <w:rPr>
          <w:bCs/>
        </w:rPr>
        <w:t>Согласиться с предложением докладчика.</w:t>
      </w:r>
    </w:p>
    <w:p w14:paraId="24FF7353" w14:textId="77777777" w:rsidR="00707A23" w:rsidRDefault="00707A23" w:rsidP="00707A23">
      <w:pPr>
        <w:jc w:val="both"/>
        <w:rPr>
          <w:b/>
          <w:bCs/>
        </w:rPr>
      </w:pPr>
    </w:p>
    <w:p w14:paraId="76F7F018" w14:textId="77777777" w:rsidR="00707A23" w:rsidRDefault="00707A23" w:rsidP="00707A23">
      <w:pPr>
        <w:ind w:firstLine="709"/>
        <w:jc w:val="both"/>
        <w:rPr>
          <w:b/>
          <w:bCs/>
        </w:rPr>
      </w:pPr>
      <w:r>
        <w:rPr>
          <w:b/>
          <w:bCs/>
        </w:rPr>
        <w:t>Голосовали «ЗА» единогласно.</w:t>
      </w:r>
    </w:p>
    <w:p w14:paraId="20C2CAB9" w14:textId="77777777" w:rsidR="00707A23" w:rsidRDefault="00707A23" w:rsidP="00707A23">
      <w:pPr>
        <w:ind w:firstLine="709"/>
        <w:jc w:val="both"/>
        <w:rPr>
          <w:b/>
          <w:bCs/>
        </w:rPr>
      </w:pPr>
    </w:p>
    <w:p w14:paraId="6BE7D460" w14:textId="05665035" w:rsidR="00707A23" w:rsidRPr="008A2099" w:rsidRDefault="00707A23" w:rsidP="00707A23">
      <w:pPr>
        <w:ind w:firstLine="709"/>
        <w:jc w:val="both"/>
        <w:rPr>
          <w:b/>
          <w:bCs/>
        </w:rPr>
      </w:pPr>
      <w:r w:rsidRPr="008A2099">
        <w:rPr>
          <w:bCs/>
        </w:rPr>
        <w:t xml:space="preserve">Вопрос </w:t>
      </w:r>
      <w:r w:rsidR="00D80870">
        <w:rPr>
          <w:bCs/>
        </w:rPr>
        <w:t xml:space="preserve">122 </w:t>
      </w:r>
      <w:r w:rsidRPr="008A2099">
        <w:rPr>
          <w:b/>
          <w:bCs/>
        </w:rPr>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на потребительском рынке Промышленновского муниципального района, на 2019-2025 годы»»</w:t>
      </w:r>
    </w:p>
    <w:p w14:paraId="37CB576B" w14:textId="77777777" w:rsidR="00707A23" w:rsidRDefault="00707A23" w:rsidP="00707A23">
      <w:pPr>
        <w:jc w:val="both"/>
        <w:rPr>
          <w:b/>
          <w:bCs/>
        </w:rPr>
      </w:pPr>
    </w:p>
    <w:p w14:paraId="0EE5771F" w14:textId="77777777" w:rsidR="00707A23" w:rsidRPr="008A2099" w:rsidRDefault="00707A23" w:rsidP="00707A23">
      <w:pPr>
        <w:ind w:firstLine="709"/>
        <w:jc w:val="both"/>
        <w:rPr>
          <w:bCs/>
        </w:rPr>
      </w:pPr>
      <w:r w:rsidRPr="0079287B">
        <w:rPr>
          <w:bCs/>
        </w:rPr>
        <w:t>Докладчик</w:t>
      </w:r>
      <w:r>
        <w:rPr>
          <w:b/>
          <w:bCs/>
        </w:rPr>
        <w:t xml:space="preserve"> Незнанов П.Г. </w:t>
      </w:r>
      <w:r>
        <w:rPr>
          <w:bCs/>
        </w:rPr>
        <w:t>пояснил в</w:t>
      </w:r>
      <w:r w:rsidRPr="008A2099">
        <w:rPr>
          <w:bCs/>
        </w:rPr>
        <w:t>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на потребительском рынке Промышленновского муниципального района, на 2019-2025 годы» следующие изменения, в заголовке, в пунктах 1,2 постановления, в заголовках приложений № 1, 2 слова «Промышленновского муниципального района» заменить словами «Промышленновского муниципального округа».</w:t>
      </w:r>
    </w:p>
    <w:p w14:paraId="14178C2C" w14:textId="77777777" w:rsidR="00707A23" w:rsidRDefault="00707A23" w:rsidP="00707A23">
      <w:pPr>
        <w:ind w:firstLine="709"/>
        <w:jc w:val="both"/>
        <w:rPr>
          <w:bCs/>
        </w:rPr>
      </w:pPr>
    </w:p>
    <w:p w14:paraId="66693864" w14:textId="77777777" w:rsidR="00707A23" w:rsidRDefault="00707A23" w:rsidP="00707A23">
      <w:pPr>
        <w:ind w:firstLine="709"/>
        <w:jc w:val="both"/>
        <w:rPr>
          <w:bCs/>
        </w:rPr>
      </w:pPr>
      <w:r>
        <w:rPr>
          <w:bCs/>
        </w:rPr>
        <w:t>Рассмотрев представленные материалы</w:t>
      </w:r>
    </w:p>
    <w:p w14:paraId="6DA54E4F" w14:textId="77777777" w:rsidR="00707A23" w:rsidRDefault="00707A23" w:rsidP="00707A23">
      <w:pPr>
        <w:ind w:firstLine="709"/>
        <w:jc w:val="both"/>
        <w:rPr>
          <w:bCs/>
        </w:rPr>
      </w:pPr>
    </w:p>
    <w:p w14:paraId="79BA21CF"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74AFFECD" w14:textId="77777777" w:rsidR="00707A23" w:rsidRDefault="00707A23" w:rsidP="00707A23">
      <w:pPr>
        <w:ind w:firstLine="709"/>
        <w:jc w:val="both"/>
        <w:rPr>
          <w:bCs/>
        </w:rPr>
      </w:pPr>
    </w:p>
    <w:p w14:paraId="1ECF0160" w14:textId="77777777" w:rsidR="00707A23" w:rsidRDefault="00707A23" w:rsidP="00707A23">
      <w:pPr>
        <w:ind w:firstLine="709"/>
        <w:jc w:val="both"/>
        <w:rPr>
          <w:b/>
          <w:bCs/>
        </w:rPr>
      </w:pPr>
      <w:r w:rsidRPr="00B26732">
        <w:rPr>
          <w:b/>
          <w:bCs/>
        </w:rPr>
        <w:t>ПОСТАНОВИЛО:</w:t>
      </w:r>
    </w:p>
    <w:p w14:paraId="06747FF1" w14:textId="77777777" w:rsidR="00707A23" w:rsidRDefault="00707A23" w:rsidP="00707A23">
      <w:pPr>
        <w:ind w:firstLine="709"/>
        <w:jc w:val="both"/>
        <w:rPr>
          <w:b/>
          <w:bCs/>
        </w:rPr>
      </w:pPr>
    </w:p>
    <w:p w14:paraId="3E5CFFA4" w14:textId="77777777" w:rsidR="00707A23" w:rsidRPr="007854AB" w:rsidRDefault="00707A23" w:rsidP="00707A23">
      <w:pPr>
        <w:ind w:firstLine="709"/>
        <w:jc w:val="both"/>
      </w:pPr>
      <w:r w:rsidRPr="007854AB">
        <w:t>Согласиться с предложением докладчика.</w:t>
      </w:r>
    </w:p>
    <w:p w14:paraId="10C80E2C" w14:textId="77777777" w:rsidR="00707A23" w:rsidRDefault="00707A23" w:rsidP="00707A23">
      <w:pPr>
        <w:ind w:firstLine="709"/>
        <w:jc w:val="both"/>
        <w:rPr>
          <w:b/>
          <w:bCs/>
        </w:rPr>
      </w:pPr>
    </w:p>
    <w:p w14:paraId="65D46E6C" w14:textId="77777777" w:rsidR="00707A23" w:rsidRDefault="00707A23" w:rsidP="00707A23">
      <w:pPr>
        <w:ind w:firstLine="709"/>
        <w:jc w:val="both"/>
        <w:rPr>
          <w:b/>
          <w:bCs/>
        </w:rPr>
      </w:pPr>
      <w:r>
        <w:rPr>
          <w:b/>
          <w:bCs/>
        </w:rPr>
        <w:t>Голосовали «ЗА» единогласно.</w:t>
      </w:r>
    </w:p>
    <w:p w14:paraId="219D072B" w14:textId="77777777" w:rsidR="00707A23" w:rsidRDefault="00707A23" w:rsidP="00707A23">
      <w:pPr>
        <w:ind w:firstLine="709"/>
        <w:jc w:val="both"/>
        <w:rPr>
          <w:b/>
          <w:bCs/>
        </w:rPr>
      </w:pPr>
    </w:p>
    <w:p w14:paraId="2028BF9C" w14:textId="65B9A040" w:rsidR="00707A23" w:rsidRDefault="00707A23" w:rsidP="00707A23">
      <w:pPr>
        <w:ind w:firstLine="709"/>
        <w:jc w:val="both"/>
        <w:rPr>
          <w:b/>
          <w:bCs/>
        </w:rPr>
      </w:pPr>
      <w:r w:rsidRPr="00257A39">
        <w:rPr>
          <w:bCs/>
        </w:rPr>
        <w:t xml:space="preserve">Вопрос </w:t>
      </w:r>
      <w:r w:rsidR="00D80870">
        <w:rPr>
          <w:bCs/>
        </w:rPr>
        <w:t xml:space="preserve">123 </w:t>
      </w:r>
      <w:r w:rsidRPr="00257A39">
        <w:rPr>
          <w:b/>
          <w:bCs/>
        </w:rPr>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на потребительском рынке Промышленновского муниципального округа, на 2019-2025 годы», в части 2020 года</w:t>
      </w:r>
      <w:r>
        <w:rPr>
          <w:b/>
          <w:bCs/>
        </w:rPr>
        <w:t>»</w:t>
      </w:r>
    </w:p>
    <w:p w14:paraId="564B85FB" w14:textId="77777777" w:rsidR="00707A23" w:rsidRDefault="00707A23" w:rsidP="00707A23">
      <w:pPr>
        <w:ind w:firstLine="709"/>
        <w:jc w:val="both"/>
        <w:rPr>
          <w:b/>
          <w:bCs/>
        </w:rPr>
      </w:pPr>
    </w:p>
    <w:p w14:paraId="2A5FE4DF" w14:textId="251C7984" w:rsidR="00707A23" w:rsidRPr="00257A39" w:rsidRDefault="00707A23" w:rsidP="00707A23">
      <w:pPr>
        <w:tabs>
          <w:tab w:val="left" w:pos="0"/>
        </w:tabs>
        <w:ind w:firstLine="709"/>
        <w:jc w:val="both"/>
        <w:rPr>
          <w:bCs/>
        </w:rPr>
      </w:pPr>
      <w:r w:rsidRPr="0079287B">
        <w:rPr>
          <w:bCs/>
        </w:rPr>
        <w:t>Докладчик</w:t>
      </w:r>
      <w:r>
        <w:rPr>
          <w:b/>
          <w:bCs/>
        </w:rPr>
        <w:t xml:space="preserve"> Незнанов П.Г. </w:t>
      </w:r>
      <w:r>
        <w:rPr>
          <w:bCs/>
        </w:rPr>
        <w:t xml:space="preserve">согласно заключению (приложение № 230 к </w:t>
      </w:r>
      <w:r w:rsidRPr="00062C99">
        <w:rPr>
          <w:bCs/>
        </w:rPr>
        <w:t xml:space="preserve">настоящему </w:t>
      </w:r>
      <w:r>
        <w:rPr>
          <w:bCs/>
        </w:rPr>
        <w:t xml:space="preserve">протоколу) предлагает </w:t>
      </w:r>
      <w:r w:rsidRPr="00257A39">
        <w:rPr>
          <w:bCs/>
        </w:rPr>
        <w:t xml:space="preserve">внести изменения в приложения № 1, 2 к постановлению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w:t>
      </w:r>
      <w:r>
        <w:rPr>
          <w:bCs/>
        </w:rPr>
        <w:br/>
      </w:r>
      <w:r w:rsidRPr="00257A39">
        <w:rPr>
          <w:bCs/>
        </w:rPr>
        <w:t xml:space="preserve">ОАО «Северо-Кузбасская энергетическая компания» на потребительском рынке Промышленновского муниципального округа, на 2019-2025 годы» (в редакции постановления </w:t>
      </w:r>
      <w:r w:rsidRPr="00257A39">
        <w:rPr>
          <w:bCs/>
        </w:rPr>
        <w:lastRenderedPageBreak/>
        <w:t xml:space="preserve">региональной энергетической комиссии Кемеровской области от 20.12.2019 №796) изложив их в новой редакции согласно приложению </w:t>
      </w:r>
      <w:r>
        <w:rPr>
          <w:bCs/>
        </w:rPr>
        <w:t xml:space="preserve">№ 231 к </w:t>
      </w:r>
      <w:r w:rsidRPr="00062C99">
        <w:rPr>
          <w:bCs/>
        </w:rPr>
        <w:t xml:space="preserve">настоящему </w:t>
      </w:r>
      <w:r>
        <w:rPr>
          <w:bCs/>
        </w:rPr>
        <w:t>протоколу</w:t>
      </w:r>
      <w:r w:rsidRPr="00257A39">
        <w:rPr>
          <w:bCs/>
        </w:rPr>
        <w:t>.</w:t>
      </w:r>
    </w:p>
    <w:p w14:paraId="3BDC0E10" w14:textId="77777777" w:rsidR="00707A23" w:rsidRDefault="00707A23" w:rsidP="00707A23">
      <w:pPr>
        <w:ind w:firstLine="709"/>
        <w:jc w:val="both"/>
        <w:rPr>
          <w:bCs/>
        </w:rPr>
      </w:pPr>
    </w:p>
    <w:p w14:paraId="0414477E" w14:textId="77777777" w:rsidR="00707A23" w:rsidRDefault="00707A23" w:rsidP="00707A23">
      <w:pPr>
        <w:ind w:firstLine="709"/>
        <w:jc w:val="both"/>
        <w:rPr>
          <w:bCs/>
        </w:rPr>
      </w:pPr>
      <w:r>
        <w:rPr>
          <w:bCs/>
        </w:rPr>
        <w:t>Рассмотрев представленные материалы</w:t>
      </w:r>
    </w:p>
    <w:p w14:paraId="190771C9" w14:textId="77777777" w:rsidR="00707A23" w:rsidRDefault="00707A23" w:rsidP="00707A23">
      <w:pPr>
        <w:ind w:firstLine="709"/>
        <w:jc w:val="both"/>
        <w:rPr>
          <w:bCs/>
        </w:rPr>
      </w:pPr>
    </w:p>
    <w:p w14:paraId="4DA4EAA9" w14:textId="77777777" w:rsidR="00707A23" w:rsidRDefault="00707A23" w:rsidP="00707A23">
      <w:pPr>
        <w:ind w:firstLine="709"/>
        <w:jc w:val="both"/>
        <w:rPr>
          <w:bCs/>
        </w:rPr>
      </w:pPr>
      <w:r>
        <w:rPr>
          <w:bCs/>
        </w:rPr>
        <w:t xml:space="preserve">Правление региональной энергетической комиссии Кемеровской области </w:t>
      </w:r>
    </w:p>
    <w:p w14:paraId="4ACB298A" w14:textId="77777777" w:rsidR="00707A23" w:rsidRDefault="00707A23" w:rsidP="00707A23">
      <w:pPr>
        <w:ind w:firstLine="709"/>
        <w:jc w:val="both"/>
        <w:rPr>
          <w:bCs/>
        </w:rPr>
      </w:pPr>
    </w:p>
    <w:p w14:paraId="6F056C4C" w14:textId="77777777" w:rsidR="00707A23" w:rsidRDefault="00707A23" w:rsidP="00707A23">
      <w:pPr>
        <w:ind w:firstLine="709"/>
        <w:jc w:val="both"/>
        <w:rPr>
          <w:b/>
          <w:bCs/>
        </w:rPr>
      </w:pPr>
      <w:r w:rsidRPr="00B26732">
        <w:rPr>
          <w:b/>
          <w:bCs/>
        </w:rPr>
        <w:t>ПОСТАНОВИЛО:</w:t>
      </w:r>
    </w:p>
    <w:p w14:paraId="3E187F4B" w14:textId="77777777" w:rsidR="00707A23" w:rsidRDefault="00707A23" w:rsidP="00707A23">
      <w:pPr>
        <w:ind w:firstLine="709"/>
        <w:jc w:val="both"/>
        <w:rPr>
          <w:b/>
          <w:bCs/>
        </w:rPr>
      </w:pPr>
    </w:p>
    <w:p w14:paraId="4CD83870" w14:textId="77777777" w:rsidR="00707A23" w:rsidRPr="00DA0A76" w:rsidRDefault="00707A23" w:rsidP="00707A23">
      <w:pPr>
        <w:ind w:firstLine="709"/>
        <w:jc w:val="both"/>
        <w:rPr>
          <w:bCs/>
        </w:rPr>
      </w:pPr>
      <w:r w:rsidRPr="00DA0A76">
        <w:rPr>
          <w:bCs/>
        </w:rPr>
        <w:t>Согласиться с предложением докладчика.</w:t>
      </w:r>
    </w:p>
    <w:p w14:paraId="1DF9F283" w14:textId="77777777" w:rsidR="00707A23" w:rsidRDefault="00707A23" w:rsidP="00707A23">
      <w:pPr>
        <w:jc w:val="both"/>
        <w:rPr>
          <w:b/>
          <w:bCs/>
        </w:rPr>
      </w:pPr>
    </w:p>
    <w:p w14:paraId="18D94C8E" w14:textId="77777777" w:rsidR="00707A23" w:rsidRDefault="00707A23" w:rsidP="00707A23">
      <w:pPr>
        <w:ind w:firstLine="709"/>
        <w:jc w:val="both"/>
        <w:rPr>
          <w:b/>
          <w:bCs/>
        </w:rPr>
      </w:pPr>
      <w:r>
        <w:rPr>
          <w:b/>
          <w:bCs/>
        </w:rPr>
        <w:t>Голосовали «ЗА» единогласно.</w:t>
      </w:r>
    </w:p>
    <w:p w14:paraId="55A3B244" w14:textId="1D4592D1" w:rsidR="00707A23" w:rsidRDefault="00707A23" w:rsidP="00B03A75">
      <w:pPr>
        <w:ind w:firstLine="709"/>
        <w:jc w:val="both"/>
        <w:rPr>
          <w:b/>
        </w:rPr>
      </w:pPr>
    </w:p>
    <w:p w14:paraId="25799599" w14:textId="1CAB1BBD" w:rsidR="0055114F" w:rsidRPr="0055114F" w:rsidRDefault="00EE6369" w:rsidP="0055114F">
      <w:pPr>
        <w:ind w:firstLine="708"/>
        <w:jc w:val="both"/>
        <w:rPr>
          <w:b/>
          <w:bCs/>
        </w:rPr>
      </w:pPr>
      <w:r w:rsidRPr="00EE6369">
        <w:rPr>
          <w:bCs/>
        </w:rPr>
        <w:t>Вопрос 124</w:t>
      </w:r>
      <w:r>
        <w:rPr>
          <w:b/>
        </w:rPr>
        <w:t xml:space="preserve"> </w:t>
      </w:r>
      <w:r w:rsidR="0055114F" w:rsidRPr="0055114F">
        <w:rPr>
          <w:b/>
          <w:bCs/>
        </w:rPr>
        <w:t>«</w:t>
      </w:r>
      <w:hyperlink r:id="rId61" w:history="1">
        <w:r w:rsidR="0055114F" w:rsidRPr="0055114F">
          <w:rPr>
            <w:b/>
            <w:bCs/>
          </w:rPr>
          <w:t>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на 2020-2022 годы</w:t>
        </w:r>
      </w:hyperlink>
      <w:r w:rsidR="0055114F" w:rsidRPr="0055114F">
        <w:rPr>
          <w:b/>
          <w:bCs/>
        </w:rPr>
        <w:t>»</w:t>
      </w:r>
    </w:p>
    <w:p w14:paraId="446CCA9A" w14:textId="77777777" w:rsidR="0055114F" w:rsidRPr="0055114F" w:rsidRDefault="0055114F" w:rsidP="0055114F">
      <w:pPr>
        <w:ind w:right="-2" w:firstLine="708"/>
        <w:jc w:val="both"/>
        <w:rPr>
          <w:b/>
          <w:bCs/>
        </w:rPr>
      </w:pPr>
    </w:p>
    <w:p w14:paraId="1CA53C61" w14:textId="5FEA1F99" w:rsidR="0055114F" w:rsidRDefault="0055114F" w:rsidP="0055114F">
      <w:pPr>
        <w:ind w:right="-2" w:firstLine="708"/>
        <w:jc w:val="both"/>
        <w:rPr>
          <w:bCs/>
        </w:rPr>
      </w:pPr>
      <w:r w:rsidRPr="008433CA">
        <w:rPr>
          <w:bCs/>
        </w:rPr>
        <w:t xml:space="preserve">Докладчик </w:t>
      </w:r>
      <w:r w:rsidRPr="008433CA">
        <w:rPr>
          <w:b/>
        </w:rPr>
        <w:t xml:space="preserve">Незнанов П.Г. </w:t>
      </w:r>
      <w:r>
        <w:rPr>
          <w:bCs/>
        </w:rPr>
        <w:t xml:space="preserve">согласно </w:t>
      </w:r>
      <w:r w:rsidRPr="008433CA">
        <w:rPr>
          <w:bCs/>
        </w:rPr>
        <w:t xml:space="preserve">заключению (приложение № </w:t>
      </w:r>
      <w:r>
        <w:rPr>
          <w:bCs/>
        </w:rPr>
        <w:t xml:space="preserve">232 </w:t>
      </w:r>
      <w:r w:rsidRPr="008433CA">
        <w:rPr>
          <w:bCs/>
        </w:rPr>
        <w:t xml:space="preserve">к </w:t>
      </w:r>
      <w:r w:rsidR="00AF210B">
        <w:rPr>
          <w:bCs/>
        </w:rPr>
        <w:t>настоящему протоколу</w:t>
      </w:r>
      <w:r w:rsidRPr="008433CA">
        <w:rPr>
          <w:bCs/>
        </w:rPr>
        <w:t>) предлагает:</w:t>
      </w:r>
    </w:p>
    <w:p w14:paraId="0A0A2531" w14:textId="0B435950" w:rsidR="0055114F" w:rsidRPr="005D1859" w:rsidRDefault="0055114F" w:rsidP="0032410D">
      <w:pPr>
        <w:numPr>
          <w:ilvl w:val="0"/>
          <w:numId w:val="11"/>
        </w:numPr>
        <w:tabs>
          <w:tab w:val="left" w:pos="0"/>
          <w:tab w:val="left" w:pos="1134"/>
        </w:tabs>
        <w:ind w:left="0" w:firstLine="709"/>
        <w:jc w:val="both"/>
        <w:rPr>
          <w:bCs/>
          <w:color w:val="000000"/>
          <w:kern w:val="32"/>
        </w:rPr>
      </w:pPr>
      <w:bookmarkStart w:id="17" w:name="_Hlk27831697"/>
      <w:r w:rsidRPr="005D1859">
        <w:rPr>
          <w:bCs/>
          <w:color w:val="000000"/>
          <w:kern w:val="32"/>
        </w:rPr>
        <w:t xml:space="preserve">Установить МКП «ТЕПЛО», ИНН 4230032501, долгосрочные параметры регулирования для формирования долгосрочных тарифов на тепловую энергию, реализуемую на потребительском рынке г. Топки, на период с 01.01.2020 по 31.12.2022, согласно приложению № </w:t>
      </w:r>
      <w:r>
        <w:rPr>
          <w:bCs/>
          <w:color w:val="000000"/>
          <w:kern w:val="32"/>
        </w:rPr>
        <w:t>2</w:t>
      </w:r>
      <w:r w:rsidR="00AF210B">
        <w:rPr>
          <w:bCs/>
          <w:color w:val="000000"/>
          <w:kern w:val="32"/>
        </w:rPr>
        <w:t>33</w:t>
      </w:r>
      <w:r>
        <w:rPr>
          <w:bCs/>
          <w:color w:val="000000"/>
          <w:kern w:val="32"/>
        </w:rPr>
        <w:t xml:space="preserve"> </w:t>
      </w:r>
      <w:r w:rsidRPr="005D1859">
        <w:rPr>
          <w:bCs/>
          <w:color w:val="000000"/>
          <w:kern w:val="32"/>
        </w:rPr>
        <w:t xml:space="preserve">к </w:t>
      </w:r>
      <w:r w:rsidR="00AF210B">
        <w:rPr>
          <w:bCs/>
        </w:rPr>
        <w:t>настоящему протоколу</w:t>
      </w:r>
      <w:r w:rsidRPr="005D1859">
        <w:rPr>
          <w:bCs/>
          <w:color w:val="000000"/>
          <w:kern w:val="32"/>
        </w:rPr>
        <w:t>.</w:t>
      </w:r>
    </w:p>
    <w:p w14:paraId="42417502" w14:textId="7926DC65" w:rsidR="0055114F" w:rsidRPr="005D1859" w:rsidRDefault="0055114F" w:rsidP="0055114F">
      <w:pPr>
        <w:tabs>
          <w:tab w:val="left" w:pos="0"/>
        </w:tabs>
        <w:ind w:firstLine="709"/>
        <w:jc w:val="both"/>
        <w:rPr>
          <w:bCs/>
        </w:rPr>
      </w:pPr>
      <w:r w:rsidRPr="005D1859">
        <w:rPr>
          <w:bCs/>
          <w:color w:val="000000"/>
          <w:kern w:val="32"/>
        </w:rPr>
        <w:t>2. Установить МКП «ТЕПЛО», ИНН 4230032501, долгосрочные тарифы на тепловую энергию, реализуемую на потребительском рынке г. Топки, на период с 01.01.2020 по 31.12.2022,</w:t>
      </w:r>
      <w:r w:rsidRPr="005D1859">
        <w:rPr>
          <w:bCs/>
          <w:color w:val="000000"/>
          <w:kern w:val="32"/>
          <w:lang w:val="x-none"/>
        </w:rPr>
        <w:t xml:space="preserve"> согласно приложени</w:t>
      </w:r>
      <w:r w:rsidRPr="005D1859">
        <w:rPr>
          <w:bCs/>
          <w:color w:val="000000"/>
          <w:kern w:val="32"/>
        </w:rPr>
        <w:t xml:space="preserve">ю № </w:t>
      </w:r>
      <w:r w:rsidR="00AF210B">
        <w:rPr>
          <w:bCs/>
          <w:color w:val="000000"/>
          <w:kern w:val="32"/>
        </w:rPr>
        <w:t>234</w:t>
      </w:r>
      <w:r w:rsidRPr="005D1859">
        <w:rPr>
          <w:bCs/>
          <w:color w:val="000000"/>
          <w:kern w:val="32"/>
        </w:rPr>
        <w:t xml:space="preserve"> </w:t>
      </w:r>
      <w:bookmarkEnd w:id="17"/>
      <w:r w:rsidRPr="005D1859">
        <w:rPr>
          <w:bCs/>
          <w:color w:val="000000"/>
          <w:kern w:val="32"/>
        </w:rPr>
        <w:t xml:space="preserve">к </w:t>
      </w:r>
      <w:r w:rsidR="00AF210B">
        <w:rPr>
          <w:bCs/>
        </w:rPr>
        <w:t>настоящему протоколу</w:t>
      </w:r>
      <w:r>
        <w:rPr>
          <w:bCs/>
          <w:color w:val="000000"/>
          <w:kern w:val="32"/>
        </w:rPr>
        <w:t>.</w:t>
      </w:r>
    </w:p>
    <w:p w14:paraId="6432AE02" w14:textId="77777777" w:rsidR="0055114F" w:rsidRDefault="0055114F" w:rsidP="0055114F">
      <w:pPr>
        <w:ind w:right="-2"/>
        <w:jc w:val="both"/>
        <w:rPr>
          <w:bCs/>
        </w:rPr>
      </w:pPr>
    </w:p>
    <w:p w14:paraId="074A6C3B" w14:textId="77777777" w:rsidR="0055114F" w:rsidRDefault="0055114F" w:rsidP="0055114F">
      <w:pPr>
        <w:ind w:right="-2" w:firstLine="708"/>
        <w:jc w:val="both"/>
        <w:rPr>
          <w:bCs/>
        </w:rPr>
      </w:pPr>
      <w:r>
        <w:rPr>
          <w:bCs/>
        </w:rPr>
        <w:t>В деле имеется письмо МКП «Тепло» от 19.12.2019 № 1889 об ознакомлении с уровнем тарифов, и выражена просьба рассмотреть вопросы об установлении тарифов без представителя МКП «Тепло».</w:t>
      </w:r>
    </w:p>
    <w:p w14:paraId="4D26BD51" w14:textId="77777777" w:rsidR="0055114F" w:rsidRPr="005D1859" w:rsidRDefault="0055114F" w:rsidP="0055114F">
      <w:pPr>
        <w:ind w:right="-2" w:firstLine="708"/>
        <w:jc w:val="both"/>
        <w:rPr>
          <w:bCs/>
        </w:rPr>
      </w:pPr>
      <w:r>
        <w:rPr>
          <w:bCs/>
        </w:rPr>
        <w:t xml:space="preserve"> </w:t>
      </w:r>
    </w:p>
    <w:p w14:paraId="6239BADE"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BC2CCCF" w14:textId="77777777" w:rsidR="0055114F" w:rsidRPr="00154164" w:rsidRDefault="0055114F" w:rsidP="0055114F">
      <w:pPr>
        <w:ind w:right="-2" w:firstLine="709"/>
        <w:jc w:val="both"/>
        <w:rPr>
          <w:bCs/>
        </w:rPr>
      </w:pPr>
    </w:p>
    <w:p w14:paraId="5B380C32" w14:textId="77777777" w:rsidR="0055114F" w:rsidRDefault="0055114F" w:rsidP="0055114F">
      <w:pPr>
        <w:ind w:right="-2" w:firstLine="709"/>
        <w:jc w:val="both"/>
        <w:rPr>
          <w:b/>
        </w:rPr>
      </w:pPr>
      <w:r>
        <w:rPr>
          <w:b/>
        </w:rPr>
        <w:t>ПОСТАНОВИЛО</w:t>
      </w:r>
      <w:r w:rsidRPr="00154164">
        <w:rPr>
          <w:b/>
        </w:rPr>
        <w:t>:</w:t>
      </w:r>
    </w:p>
    <w:p w14:paraId="1038C2B1"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6C91C2AF" w14:textId="77777777" w:rsidR="0055114F" w:rsidRPr="00665AAA" w:rsidRDefault="0055114F" w:rsidP="0055114F">
      <w:pPr>
        <w:ind w:right="-2" w:firstLine="709"/>
        <w:jc w:val="both"/>
        <w:rPr>
          <w:bCs/>
        </w:rPr>
      </w:pPr>
    </w:p>
    <w:p w14:paraId="2EE6B13B" w14:textId="77777777" w:rsidR="0055114F" w:rsidRDefault="0055114F" w:rsidP="0055114F">
      <w:pPr>
        <w:ind w:right="-2" w:firstLine="709"/>
        <w:jc w:val="both"/>
        <w:rPr>
          <w:b/>
        </w:rPr>
      </w:pPr>
      <w:r w:rsidRPr="00312424">
        <w:rPr>
          <w:b/>
        </w:rPr>
        <w:t>Голосовали «ЗА» – единогласно.</w:t>
      </w:r>
    </w:p>
    <w:p w14:paraId="6329EF6F" w14:textId="77777777" w:rsidR="0055114F" w:rsidRDefault="0055114F" w:rsidP="0055114F">
      <w:pPr>
        <w:ind w:firstLine="709"/>
        <w:jc w:val="both"/>
        <w:rPr>
          <w:b/>
        </w:rPr>
      </w:pPr>
    </w:p>
    <w:p w14:paraId="5AD36EB5" w14:textId="766FD50D" w:rsidR="0055114F" w:rsidRPr="0069392B" w:rsidRDefault="0055114F" w:rsidP="0055114F">
      <w:pPr>
        <w:ind w:firstLine="708"/>
        <w:jc w:val="both"/>
        <w:rPr>
          <w:b/>
          <w:bCs/>
        </w:rPr>
      </w:pPr>
      <w:r w:rsidRPr="0069392B">
        <w:rPr>
          <w:bCs/>
        </w:rPr>
        <w:t xml:space="preserve">Вопрос </w:t>
      </w:r>
      <w:r w:rsidR="0069392B" w:rsidRPr="0069392B">
        <w:rPr>
          <w:bCs/>
        </w:rPr>
        <w:t>125</w:t>
      </w:r>
      <w:r w:rsidR="0069392B">
        <w:rPr>
          <w:b/>
        </w:rPr>
        <w:t xml:space="preserve"> </w:t>
      </w:r>
      <w:r w:rsidRPr="0069392B">
        <w:rPr>
          <w:b/>
          <w:bCs/>
        </w:rPr>
        <w:t>«</w:t>
      </w:r>
      <w:hyperlink r:id="rId62" w:history="1">
        <w:r w:rsidRPr="0069392B">
          <w:rPr>
            <w:b/>
            <w:bCs/>
          </w:rPr>
          <w:t>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на 2020-2022 годы</w:t>
        </w:r>
      </w:hyperlink>
      <w:r w:rsidRPr="0069392B">
        <w:rPr>
          <w:b/>
          <w:bCs/>
        </w:rPr>
        <w:t>»</w:t>
      </w:r>
    </w:p>
    <w:p w14:paraId="7C4AF97B" w14:textId="77777777" w:rsidR="0055114F" w:rsidRPr="0069392B" w:rsidRDefault="0055114F" w:rsidP="0055114F">
      <w:pPr>
        <w:ind w:firstLine="708"/>
        <w:jc w:val="both"/>
        <w:rPr>
          <w:b/>
          <w:bCs/>
        </w:rPr>
      </w:pPr>
    </w:p>
    <w:p w14:paraId="6351DAD1" w14:textId="2701968C" w:rsidR="0055114F" w:rsidRDefault="0055114F" w:rsidP="0055114F">
      <w:pPr>
        <w:ind w:right="-2" w:firstLine="708"/>
        <w:jc w:val="both"/>
        <w:rPr>
          <w:bCs/>
        </w:rPr>
      </w:pPr>
      <w:r w:rsidRPr="008433CA">
        <w:rPr>
          <w:bCs/>
        </w:rPr>
        <w:t xml:space="preserve">Докладчик </w:t>
      </w:r>
      <w:r w:rsidRPr="008433CA">
        <w:rPr>
          <w:b/>
        </w:rPr>
        <w:t xml:space="preserve">Незнанов П.Г. </w:t>
      </w:r>
      <w:r>
        <w:rPr>
          <w:bCs/>
        </w:rPr>
        <w:t xml:space="preserve">согласно </w:t>
      </w:r>
      <w:r w:rsidRPr="008433CA">
        <w:rPr>
          <w:bCs/>
        </w:rPr>
        <w:t xml:space="preserve">заключению (приложение № </w:t>
      </w:r>
      <w:r w:rsidR="00AF210B">
        <w:rPr>
          <w:bCs/>
        </w:rPr>
        <w:t>235</w:t>
      </w:r>
      <w:r>
        <w:rPr>
          <w:bCs/>
        </w:rPr>
        <w:t xml:space="preserve"> </w:t>
      </w:r>
      <w:r w:rsidRPr="008433CA">
        <w:rPr>
          <w:bCs/>
        </w:rPr>
        <w:t xml:space="preserve">к </w:t>
      </w:r>
      <w:r w:rsidR="00AF210B">
        <w:rPr>
          <w:bCs/>
        </w:rPr>
        <w:t>настоящему протоколу</w:t>
      </w:r>
      <w:r w:rsidRPr="008433CA">
        <w:rPr>
          <w:bCs/>
        </w:rPr>
        <w:t>) предлагает:</w:t>
      </w:r>
    </w:p>
    <w:p w14:paraId="56447CEF" w14:textId="3404A69F" w:rsidR="0055114F" w:rsidRPr="00761963" w:rsidRDefault="0055114F" w:rsidP="0032410D">
      <w:pPr>
        <w:numPr>
          <w:ilvl w:val="0"/>
          <w:numId w:val="12"/>
        </w:numPr>
        <w:tabs>
          <w:tab w:val="left" w:pos="0"/>
          <w:tab w:val="left" w:pos="1134"/>
        </w:tabs>
        <w:ind w:left="0" w:firstLine="709"/>
        <w:jc w:val="both"/>
        <w:rPr>
          <w:bCs/>
        </w:rPr>
      </w:pPr>
      <w:r w:rsidRPr="00761963">
        <w:rPr>
          <w:bCs/>
        </w:rPr>
        <w:t>Установить МКП «ТЕПЛО»,</w:t>
      </w:r>
      <w:r>
        <w:rPr>
          <w:bCs/>
        </w:rPr>
        <w:t xml:space="preserve"> </w:t>
      </w:r>
      <w:r w:rsidRPr="00761963">
        <w:rPr>
          <w:bCs/>
        </w:rPr>
        <w:t>ИНН 4230032501, долгосрочные параметры</w:t>
      </w:r>
      <w:r>
        <w:rPr>
          <w:bCs/>
        </w:rPr>
        <w:t xml:space="preserve"> </w:t>
      </w:r>
      <w:r w:rsidRPr="00761963">
        <w:rPr>
          <w:bCs/>
        </w:rPr>
        <w:t xml:space="preserve">регулирования для формирования долгосрочных тарифов на теплоноситель, реализуемый на потребительском рынке г. Топки, на период с 01.01.2020 по 31.12.2022, согласно приложению № </w:t>
      </w:r>
      <w:r w:rsidR="00AF210B">
        <w:rPr>
          <w:bCs/>
        </w:rPr>
        <w:t>236</w:t>
      </w:r>
      <w:r>
        <w:rPr>
          <w:bCs/>
        </w:rPr>
        <w:t xml:space="preserve"> </w:t>
      </w:r>
      <w:r w:rsidRPr="00761963">
        <w:rPr>
          <w:bCs/>
        </w:rPr>
        <w:t xml:space="preserve">к </w:t>
      </w:r>
      <w:r w:rsidR="00AF210B">
        <w:rPr>
          <w:bCs/>
        </w:rPr>
        <w:t>настоящему протоколу</w:t>
      </w:r>
      <w:r w:rsidRPr="00761963">
        <w:rPr>
          <w:bCs/>
        </w:rPr>
        <w:t>.</w:t>
      </w:r>
    </w:p>
    <w:p w14:paraId="1C79C414" w14:textId="79A9FDE2" w:rsidR="0055114F" w:rsidRPr="00761963" w:rsidRDefault="0055114F" w:rsidP="00AF210B">
      <w:pPr>
        <w:tabs>
          <w:tab w:val="left" w:pos="0"/>
        </w:tabs>
        <w:ind w:firstLine="709"/>
        <w:jc w:val="both"/>
        <w:rPr>
          <w:bCs/>
        </w:rPr>
      </w:pPr>
      <w:r w:rsidRPr="00761963">
        <w:rPr>
          <w:bCs/>
        </w:rPr>
        <w:t xml:space="preserve">2. Установить МКП «ТЕПЛО», ИНН 4230032501, долгосрочные тарифы на теплоноситель, реализуемый на потребительском рынке г. Топки, на период с 01.01.2020 по 31.12.2022, согласно приложению № </w:t>
      </w:r>
      <w:r w:rsidR="00AF210B">
        <w:rPr>
          <w:bCs/>
        </w:rPr>
        <w:t>237</w:t>
      </w:r>
      <w:r>
        <w:rPr>
          <w:bCs/>
        </w:rPr>
        <w:t xml:space="preserve"> </w:t>
      </w:r>
      <w:r w:rsidRPr="00761963">
        <w:rPr>
          <w:bCs/>
        </w:rPr>
        <w:t xml:space="preserve">к </w:t>
      </w:r>
      <w:r w:rsidR="00AF210B">
        <w:rPr>
          <w:bCs/>
        </w:rPr>
        <w:t>настоящему протоколу</w:t>
      </w:r>
      <w:r w:rsidRPr="00761963">
        <w:rPr>
          <w:bCs/>
        </w:rPr>
        <w:t>.</w:t>
      </w:r>
    </w:p>
    <w:p w14:paraId="0663F249" w14:textId="77777777" w:rsidR="0055114F" w:rsidRPr="00761963" w:rsidRDefault="0055114F" w:rsidP="0055114F">
      <w:pPr>
        <w:tabs>
          <w:tab w:val="left" w:pos="0"/>
        </w:tabs>
        <w:ind w:firstLine="709"/>
        <w:jc w:val="both"/>
        <w:rPr>
          <w:bCs/>
        </w:rPr>
      </w:pPr>
    </w:p>
    <w:p w14:paraId="435284C7"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BCB137" w14:textId="77777777" w:rsidR="0055114F" w:rsidRPr="00154164" w:rsidRDefault="0055114F" w:rsidP="0055114F">
      <w:pPr>
        <w:ind w:right="-2" w:firstLine="709"/>
        <w:jc w:val="both"/>
        <w:rPr>
          <w:bCs/>
        </w:rPr>
      </w:pPr>
    </w:p>
    <w:p w14:paraId="14E76C8A" w14:textId="77777777" w:rsidR="0055114F" w:rsidRDefault="0055114F" w:rsidP="0055114F">
      <w:pPr>
        <w:ind w:right="-2" w:firstLine="709"/>
        <w:jc w:val="both"/>
        <w:rPr>
          <w:b/>
        </w:rPr>
      </w:pPr>
      <w:r>
        <w:rPr>
          <w:b/>
        </w:rPr>
        <w:t>ПОСТАНОВИЛО</w:t>
      </w:r>
      <w:r w:rsidRPr="00154164">
        <w:rPr>
          <w:b/>
        </w:rPr>
        <w:t>:</w:t>
      </w:r>
    </w:p>
    <w:p w14:paraId="0D3BB0A5" w14:textId="77777777" w:rsidR="0055114F" w:rsidRDefault="0055114F" w:rsidP="0055114F">
      <w:pPr>
        <w:ind w:right="-2" w:firstLine="709"/>
        <w:jc w:val="both"/>
        <w:rPr>
          <w:b/>
        </w:rPr>
      </w:pPr>
    </w:p>
    <w:p w14:paraId="45F45A7F"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4A408896" w14:textId="77777777" w:rsidR="0055114F" w:rsidRPr="00665AAA" w:rsidRDefault="0055114F" w:rsidP="0055114F">
      <w:pPr>
        <w:ind w:right="-2" w:firstLine="709"/>
        <w:jc w:val="both"/>
        <w:rPr>
          <w:bCs/>
        </w:rPr>
      </w:pPr>
    </w:p>
    <w:p w14:paraId="28C4C327" w14:textId="77777777" w:rsidR="0055114F" w:rsidRDefault="0055114F" w:rsidP="0055114F">
      <w:pPr>
        <w:ind w:right="-2" w:firstLine="709"/>
        <w:jc w:val="both"/>
        <w:rPr>
          <w:b/>
        </w:rPr>
      </w:pPr>
      <w:r w:rsidRPr="00312424">
        <w:rPr>
          <w:b/>
        </w:rPr>
        <w:t>Голосовали «ЗА» – единогласно.</w:t>
      </w:r>
    </w:p>
    <w:p w14:paraId="76C9D0A9" w14:textId="77777777" w:rsidR="0055114F" w:rsidRDefault="0055114F" w:rsidP="0069392B">
      <w:pPr>
        <w:ind w:right="-2"/>
        <w:jc w:val="both"/>
        <w:rPr>
          <w:b/>
        </w:rPr>
      </w:pPr>
    </w:p>
    <w:p w14:paraId="3756D3B7" w14:textId="2436A1B6" w:rsidR="0055114F" w:rsidRPr="0069392B" w:rsidRDefault="0055114F" w:rsidP="0055114F">
      <w:pPr>
        <w:ind w:firstLine="708"/>
        <w:jc w:val="both"/>
        <w:rPr>
          <w:b/>
          <w:color w:val="000000"/>
          <w:sz w:val="28"/>
          <w:szCs w:val="28"/>
        </w:rPr>
      </w:pPr>
      <w:r w:rsidRPr="0069392B">
        <w:rPr>
          <w:bCs/>
        </w:rPr>
        <w:t xml:space="preserve">Вопрос </w:t>
      </w:r>
      <w:r w:rsidR="0069392B" w:rsidRPr="0069392B">
        <w:rPr>
          <w:bCs/>
        </w:rPr>
        <w:t xml:space="preserve">126 </w:t>
      </w:r>
      <w:r w:rsidRPr="0069392B">
        <w:rPr>
          <w:b/>
        </w:rPr>
        <w:t>«</w:t>
      </w:r>
      <w:hyperlink r:id="rId63" w:history="1">
        <w:r w:rsidRPr="0069392B">
          <w:rPr>
            <w:b/>
          </w:rPr>
          <w:t>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на 2020-2022 годы</w:t>
        </w:r>
      </w:hyperlink>
      <w:r w:rsidRPr="0069392B">
        <w:rPr>
          <w:b/>
          <w:color w:val="000000"/>
          <w:sz w:val="28"/>
          <w:szCs w:val="28"/>
        </w:rPr>
        <w:t>»</w:t>
      </w:r>
    </w:p>
    <w:p w14:paraId="1904D1C0" w14:textId="77777777" w:rsidR="0055114F" w:rsidRDefault="0055114F" w:rsidP="0055114F">
      <w:pPr>
        <w:ind w:firstLine="708"/>
        <w:jc w:val="both"/>
        <w:rPr>
          <w:b/>
          <w:bCs/>
          <w:color w:val="000000"/>
          <w:sz w:val="28"/>
          <w:szCs w:val="28"/>
        </w:rPr>
      </w:pPr>
    </w:p>
    <w:p w14:paraId="68EF640D" w14:textId="5D5E017F" w:rsidR="0055114F" w:rsidRPr="00D868AB" w:rsidRDefault="0055114F" w:rsidP="0055114F">
      <w:pPr>
        <w:tabs>
          <w:tab w:val="left" w:pos="1134"/>
        </w:tabs>
        <w:ind w:right="-2"/>
        <w:jc w:val="both"/>
        <w:rPr>
          <w:bCs/>
        </w:rPr>
      </w:pPr>
      <w:r>
        <w:rPr>
          <w:bCs/>
        </w:rPr>
        <w:tab/>
      </w:r>
      <w:r w:rsidRPr="008433CA">
        <w:rPr>
          <w:bCs/>
        </w:rPr>
        <w:t xml:space="preserve">Докладчик </w:t>
      </w:r>
      <w:r w:rsidRPr="008433CA">
        <w:rPr>
          <w:b/>
        </w:rPr>
        <w:t xml:space="preserve">Незнанов П.Г. </w:t>
      </w:r>
      <w:r>
        <w:rPr>
          <w:bCs/>
        </w:rPr>
        <w:t xml:space="preserve">согласно </w:t>
      </w:r>
      <w:r w:rsidRPr="008433CA">
        <w:rPr>
          <w:bCs/>
        </w:rPr>
        <w:t xml:space="preserve">заключению (приложение № </w:t>
      </w:r>
      <w:r w:rsidR="00AF210B">
        <w:rPr>
          <w:bCs/>
        </w:rPr>
        <w:t xml:space="preserve">235 </w:t>
      </w:r>
      <w:r w:rsidRPr="008433CA">
        <w:rPr>
          <w:bCs/>
        </w:rPr>
        <w:t xml:space="preserve">к </w:t>
      </w:r>
      <w:r w:rsidR="00AF210B">
        <w:rPr>
          <w:bCs/>
        </w:rPr>
        <w:t>настоящему протоколу</w:t>
      </w:r>
      <w:r w:rsidRPr="008433CA">
        <w:rPr>
          <w:bCs/>
        </w:rPr>
        <w:t>) предлагает</w:t>
      </w:r>
      <w:r>
        <w:rPr>
          <w:bCs/>
        </w:rPr>
        <w:t xml:space="preserve"> у</w:t>
      </w:r>
      <w:r w:rsidRPr="00D868AB">
        <w:rPr>
          <w:bCs/>
        </w:rPr>
        <w:t xml:space="preserve">становить МКП «ТЕПЛО», ИНН 4230032501, долгосрочные тарифы на горячую воду в открытой системе горячего водоснабжения (теплоснабжения), реализуемую на потребительском рынке г. Топки, на период с 01.01.2020 по 31.12.2022 согласно приложению </w:t>
      </w:r>
      <w:r w:rsidR="00AF210B">
        <w:rPr>
          <w:bCs/>
        </w:rPr>
        <w:br/>
      </w:r>
      <w:r>
        <w:rPr>
          <w:bCs/>
        </w:rPr>
        <w:t xml:space="preserve">№ </w:t>
      </w:r>
      <w:r w:rsidR="00AF210B">
        <w:rPr>
          <w:bCs/>
        </w:rPr>
        <w:t>238</w:t>
      </w:r>
      <w:r>
        <w:rPr>
          <w:bCs/>
        </w:rPr>
        <w:t xml:space="preserve"> </w:t>
      </w:r>
      <w:r w:rsidRPr="00D868AB">
        <w:rPr>
          <w:bCs/>
        </w:rPr>
        <w:t xml:space="preserve">к </w:t>
      </w:r>
      <w:r w:rsidR="00AF210B">
        <w:rPr>
          <w:bCs/>
        </w:rPr>
        <w:t>настоящему протоколу</w:t>
      </w:r>
      <w:r>
        <w:rPr>
          <w:bCs/>
        </w:rPr>
        <w:t>.</w:t>
      </w:r>
    </w:p>
    <w:p w14:paraId="42DE347E" w14:textId="77777777" w:rsidR="0055114F" w:rsidRPr="00D868AB" w:rsidRDefault="0055114F" w:rsidP="0055114F">
      <w:pPr>
        <w:ind w:right="-2" w:firstLine="708"/>
        <w:jc w:val="both"/>
        <w:rPr>
          <w:bCs/>
          <w:lang w:val="x-none"/>
        </w:rPr>
      </w:pPr>
    </w:p>
    <w:p w14:paraId="6190A395"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4E074DB" w14:textId="77777777" w:rsidR="0055114F" w:rsidRPr="00154164" w:rsidRDefault="0055114F" w:rsidP="0055114F">
      <w:pPr>
        <w:ind w:right="-2" w:firstLine="709"/>
        <w:jc w:val="both"/>
        <w:rPr>
          <w:bCs/>
        </w:rPr>
      </w:pPr>
    </w:p>
    <w:p w14:paraId="31EFB45A" w14:textId="77777777" w:rsidR="0055114F" w:rsidRDefault="0055114F" w:rsidP="0055114F">
      <w:pPr>
        <w:ind w:right="-2" w:firstLine="709"/>
        <w:jc w:val="both"/>
        <w:rPr>
          <w:b/>
        </w:rPr>
      </w:pPr>
      <w:r>
        <w:rPr>
          <w:b/>
        </w:rPr>
        <w:t>ПОСТАНОВИЛО</w:t>
      </w:r>
      <w:r w:rsidRPr="00154164">
        <w:rPr>
          <w:b/>
        </w:rPr>
        <w:t>:</w:t>
      </w:r>
    </w:p>
    <w:p w14:paraId="53E69C6A" w14:textId="77777777" w:rsidR="0055114F" w:rsidRDefault="0055114F" w:rsidP="0055114F">
      <w:pPr>
        <w:ind w:right="-2" w:firstLine="709"/>
        <w:jc w:val="both"/>
        <w:rPr>
          <w:b/>
        </w:rPr>
      </w:pPr>
    </w:p>
    <w:p w14:paraId="510B5F6E"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3C58DF65" w14:textId="77777777" w:rsidR="0055114F" w:rsidRPr="00665AAA" w:rsidRDefault="0055114F" w:rsidP="0055114F">
      <w:pPr>
        <w:ind w:right="-2" w:firstLine="709"/>
        <w:jc w:val="both"/>
        <w:rPr>
          <w:bCs/>
        </w:rPr>
      </w:pPr>
    </w:p>
    <w:p w14:paraId="387EF6C4" w14:textId="77777777" w:rsidR="0055114F" w:rsidRDefault="0055114F" w:rsidP="0055114F">
      <w:pPr>
        <w:ind w:right="-2" w:firstLine="709"/>
        <w:jc w:val="both"/>
        <w:rPr>
          <w:b/>
        </w:rPr>
      </w:pPr>
      <w:r w:rsidRPr="00312424">
        <w:rPr>
          <w:b/>
        </w:rPr>
        <w:t>Голосовали «ЗА» – единогласно.</w:t>
      </w:r>
    </w:p>
    <w:p w14:paraId="79CD8535" w14:textId="77777777" w:rsidR="0055114F" w:rsidRDefault="0055114F" w:rsidP="0055114F">
      <w:pPr>
        <w:ind w:right="-2" w:firstLine="709"/>
        <w:jc w:val="both"/>
        <w:rPr>
          <w:b/>
        </w:rPr>
      </w:pPr>
    </w:p>
    <w:p w14:paraId="5C7C3172" w14:textId="2987FD92" w:rsidR="0055114F" w:rsidRPr="0069392B" w:rsidRDefault="0055114F" w:rsidP="0055114F">
      <w:pPr>
        <w:ind w:firstLine="708"/>
        <w:jc w:val="both"/>
        <w:rPr>
          <w:b/>
        </w:rPr>
      </w:pPr>
      <w:r w:rsidRPr="0069392B">
        <w:rPr>
          <w:bCs/>
        </w:rPr>
        <w:t xml:space="preserve">Вопрос </w:t>
      </w:r>
      <w:r w:rsidR="0069392B" w:rsidRPr="0069392B">
        <w:rPr>
          <w:bCs/>
        </w:rPr>
        <w:t>127</w:t>
      </w:r>
      <w:r w:rsidR="0069392B">
        <w:rPr>
          <w:b/>
        </w:rPr>
        <w:t xml:space="preserve"> </w:t>
      </w:r>
      <w:r w:rsidRPr="0069392B">
        <w:rPr>
          <w:b/>
        </w:rPr>
        <w:t>«</w:t>
      </w:r>
      <w:hyperlink r:id="rId64" w:history="1">
        <w:r w:rsidRPr="0069392B">
          <w:rPr>
            <w:b/>
          </w:rPr>
          <w:t xml:space="preserve">Об установлении долгосрочных параметров регулирования и долгосрочных тарифов на тепловую энергию, реализуемую МКП «ТЕПЛО» на потребительском рынке </w:t>
        </w:r>
        <w:proofErr w:type="spellStart"/>
        <w:r w:rsidRPr="0069392B">
          <w:rPr>
            <w:b/>
          </w:rPr>
          <w:t>Топкинского</w:t>
        </w:r>
        <w:proofErr w:type="spellEnd"/>
        <w:r w:rsidRPr="0069392B">
          <w:rPr>
            <w:b/>
          </w:rPr>
          <w:t xml:space="preserve"> муниципального округа, на 2020-2022 годы</w:t>
        </w:r>
      </w:hyperlink>
      <w:r w:rsidRPr="0069392B">
        <w:rPr>
          <w:b/>
        </w:rPr>
        <w:t>»</w:t>
      </w:r>
    </w:p>
    <w:p w14:paraId="2381D189" w14:textId="77777777" w:rsidR="0055114F" w:rsidRDefault="0055114F" w:rsidP="0055114F">
      <w:pPr>
        <w:tabs>
          <w:tab w:val="left" w:pos="1134"/>
        </w:tabs>
        <w:ind w:right="-2"/>
        <w:jc w:val="both"/>
        <w:rPr>
          <w:bCs/>
        </w:rPr>
      </w:pPr>
    </w:p>
    <w:p w14:paraId="4650368E" w14:textId="4948386D" w:rsidR="0055114F" w:rsidRDefault="0055114F" w:rsidP="0055114F">
      <w:pPr>
        <w:tabs>
          <w:tab w:val="left" w:pos="0"/>
          <w:tab w:val="left" w:pos="1134"/>
        </w:tabs>
        <w:ind w:firstLine="851"/>
        <w:jc w:val="both"/>
        <w:rPr>
          <w:bCs/>
        </w:rPr>
      </w:pPr>
      <w:r>
        <w:rPr>
          <w:bCs/>
        </w:rPr>
        <w:tab/>
      </w:r>
      <w:r w:rsidRPr="008433CA">
        <w:rPr>
          <w:bCs/>
        </w:rPr>
        <w:t xml:space="preserve">Докладчик </w:t>
      </w:r>
      <w:r w:rsidRPr="008433CA">
        <w:rPr>
          <w:b/>
        </w:rPr>
        <w:t xml:space="preserve">Незнанов П.Г. </w:t>
      </w:r>
      <w:r>
        <w:rPr>
          <w:bCs/>
        </w:rPr>
        <w:t xml:space="preserve">согласно </w:t>
      </w:r>
      <w:r w:rsidRPr="008433CA">
        <w:rPr>
          <w:bCs/>
        </w:rPr>
        <w:t xml:space="preserve">заключению (приложение № </w:t>
      </w:r>
      <w:r w:rsidR="00AF210B">
        <w:rPr>
          <w:bCs/>
        </w:rPr>
        <w:t>239</w:t>
      </w:r>
      <w:r>
        <w:rPr>
          <w:bCs/>
        </w:rPr>
        <w:t xml:space="preserve"> </w:t>
      </w:r>
      <w:r w:rsidRPr="008433CA">
        <w:rPr>
          <w:bCs/>
        </w:rPr>
        <w:t xml:space="preserve">к </w:t>
      </w:r>
      <w:r w:rsidR="00AF210B">
        <w:rPr>
          <w:bCs/>
        </w:rPr>
        <w:t>настоящему протоколу</w:t>
      </w:r>
      <w:r w:rsidRPr="008433CA">
        <w:rPr>
          <w:bCs/>
        </w:rPr>
        <w:t>) предлагает</w:t>
      </w:r>
      <w:r>
        <w:rPr>
          <w:bCs/>
        </w:rPr>
        <w:t>:</w:t>
      </w:r>
    </w:p>
    <w:p w14:paraId="0E49D1DC" w14:textId="68B2B71E" w:rsidR="0055114F" w:rsidRPr="00107E90" w:rsidRDefault="0055114F" w:rsidP="0055114F">
      <w:pPr>
        <w:tabs>
          <w:tab w:val="left" w:pos="0"/>
          <w:tab w:val="left" w:pos="709"/>
        </w:tabs>
        <w:jc w:val="both"/>
        <w:rPr>
          <w:bCs/>
          <w:color w:val="000000"/>
          <w:kern w:val="32"/>
        </w:rPr>
      </w:pPr>
      <w:r>
        <w:rPr>
          <w:bCs/>
        </w:rPr>
        <w:tab/>
        <w:t>1</w:t>
      </w:r>
      <w:r w:rsidRPr="00107E90">
        <w:rPr>
          <w:bCs/>
        </w:rPr>
        <w:t xml:space="preserve">. </w:t>
      </w:r>
      <w:r w:rsidRPr="00107E90">
        <w:rPr>
          <w:bCs/>
          <w:color w:val="000000"/>
          <w:kern w:val="32"/>
        </w:rPr>
        <w:t xml:space="preserve">Установить МКП «ТЕПЛО», ИНН 4230032501,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107E90">
        <w:rPr>
          <w:bCs/>
          <w:color w:val="000000"/>
          <w:kern w:val="32"/>
        </w:rPr>
        <w:t>Топкинского</w:t>
      </w:r>
      <w:proofErr w:type="spellEnd"/>
      <w:r w:rsidRPr="00107E90">
        <w:rPr>
          <w:bCs/>
          <w:color w:val="000000"/>
          <w:kern w:val="32"/>
        </w:rPr>
        <w:t xml:space="preserve"> муниципального округа, на период с 01.01.2020 по 31.12.2022, согласно приложению №</w:t>
      </w:r>
      <w:r w:rsidR="00AF210B">
        <w:rPr>
          <w:bCs/>
          <w:color w:val="000000"/>
          <w:kern w:val="32"/>
        </w:rPr>
        <w:t xml:space="preserve"> 240</w:t>
      </w:r>
      <w:r w:rsidRPr="00107E90">
        <w:rPr>
          <w:bCs/>
          <w:color w:val="000000"/>
          <w:kern w:val="32"/>
        </w:rPr>
        <w:t xml:space="preserve"> к </w:t>
      </w:r>
      <w:r w:rsidR="00AF210B">
        <w:rPr>
          <w:bCs/>
        </w:rPr>
        <w:t>настоящему протоколу</w:t>
      </w:r>
      <w:r w:rsidRPr="00107E90">
        <w:rPr>
          <w:bCs/>
          <w:color w:val="000000"/>
          <w:kern w:val="32"/>
        </w:rPr>
        <w:t>.</w:t>
      </w:r>
    </w:p>
    <w:p w14:paraId="6B0C138F" w14:textId="253D8FA0" w:rsidR="0055114F" w:rsidRDefault="0055114F" w:rsidP="00AF210B">
      <w:pPr>
        <w:tabs>
          <w:tab w:val="left" w:pos="0"/>
          <w:tab w:val="left" w:pos="1134"/>
        </w:tabs>
        <w:ind w:firstLine="851"/>
        <w:jc w:val="both"/>
        <w:rPr>
          <w:bCs/>
        </w:rPr>
      </w:pPr>
      <w:r w:rsidRPr="00107E90">
        <w:rPr>
          <w:bCs/>
          <w:color w:val="000000"/>
          <w:kern w:val="32"/>
        </w:rPr>
        <w:t xml:space="preserve">2. Установить МКП «ТЕПЛО», ИНН 4230032501, долгосрочные тарифы на тепловую энергию, реализуемую на потребительском рынке </w:t>
      </w:r>
      <w:proofErr w:type="spellStart"/>
      <w:r w:rsidRPr="00107E90">
        <w:rPr>
          <w:bCs/>
          <w:color w:val="000000"/>
          <w:kern w:val="32"/>
        </w:rPr>
        <w:t>Топкинского</w:t>
      </w:r>
      <w:proofErr w:type="spellEnd"/>
      <w:r w:rsidRPr="00107E90">
        <w:rPr>
          <w:bCs/>
          <w:color w:val="000000"/>
          <w:kern w:val="32"/>
        </w:rPr>
        <w:t xml:space="preserve"> муниципального округа, на период с 01.01.2020 по 31.12.2022,</w:t>
      </w:r>
      <w:r w:rsidRPr="00107E90">
        <w:rPr>
          <w:bCs/>
          <w:color w:val="000000"/>
          <w:kern w:val="32"/>
          <w:lang w:val="x-none"/>
        </w:rPr>
        <w:t xml:space="preserve"> согласно приложени</w:t>
      </w:r>
      <w:r w:rsidRPr="00107E90">
        <w:rPr>
          <w:bCs/>
          <w:color w:val="000000"/>
          <w:kern w:val="32"/>
        </w:rPr>
        <w:t xml:space="preserve">ю № </w:t>
      </w:r>
      <w:r w:rsidR="00AF210B">
        <w:rPr>
          <w:bCs/>
          <w:color w:val="000000"/>
          <w:kern w:val="32"/>
        </w:rPr>
        <w:t>241</w:t>
      </w:r>
      <w:r w:rsidRPr="00107E90">
        <w:rPr>
          <w:bCs/>
          <w:color w:val="000000"/>
          <w:kern w:val="32"/>
        </w:rPr>
        <w:t xml:space="preserve"> </w:t>
      </w:r>
      <w:r w:rsidRPr="00107E90">
        <w:rPr>
          <w:bCs/>
          <w:color w:val="000000"/>
          <w:kern w:val="32"/>
          <w:lang w:val="x-none"/>
        </w:rPr>
        <w:t xml:space="preserve">к </w:t>
      </w:r>
      <w:r w:rsidR="00AF210B">
        <w:rPr>
          <w:bCs/>
        </w:rPr>
        <w:t>настоящему протоколу.</w:t>
      </w:r>
    </w:p>
    <w:p w14:paraId="45BBA1A6" w14:textId="77777777" w:rsidR="00AF210B" w:rsidRDefault="00AF210B" w:rsidP="00AF210B">
      <w:pPr>
        <w:tabs>
          <w:tab w:val="left" w:pos="0"/>
          <w:tab w:val="left" w:pos="1134"/>
        </w:tabs>
        <w:ind w:firstLine="851"/>
        <w:jc w:val="both"/>
        <w:rPr>
          <w:bCs/>
          <w:lang w:val="x-none"/>
        </w:rPr>
      </w:pPr>
    </w:p>
    <w:p w14:paraId="4957329C" w14:textId="77777777" w:rsidR="0055114F" w:rsidRDefault="0055114F" w:rsidP="0055114F">
      <w:pPr>
        <w:ind w:right="-2" w:firstLine="708"/>
        <w:jc w:val="both"/>
        <w:rPr>
          <w:bCs/>
        </w:rPr>
      </w:pPr>
      <w:r>
        <w:rPr>
          <w:bCs/>
        </w:rPr>
        <w:t>В деле имеется письмо МКП «Тепло» от 19.12.2019 № 1890 об ознакомлении с уровнем тарифов, и выражена просьба рассмотреть вопросы об установлении тарифов без представителя МКП «Тепло».</w:t>
      </w:r>
    </w:p>
    <w:p w14:paraId="313D669C" w14:textId="77777777" w:rsidR="0055114F" w:rsidRPr="00B73EF4" w:rsidRDefault="0055114F" w:rsidP="0055114F">
      <w:pPr>
        <w:ind w:right="-2" w:firstLine="708"/>
        <w:jc w:val="both"/>
        <w:rPr>
          <w:bCs/>
        </w:rPr>
      </w:pPr>
    </w:p>
    <w:p w14:paraId="1B9643A5"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EADC3AA" w14:textId="77777777" w:rsidR="0055114F" w:rsidRPr="00154164" w:rsidRDefault="0055114F" w:rsidP="0055114F">
      <w:pPr>
        <w:ind w:right="-2" w:firstLine="709"/>
        <w:jc w:val="both"/>
        <w:rPr>
          <w:bCs/>
        </w:rPr>
      </w:pPr>
    </w:p>
    <w:p w14:paraId="1B384FD7" w14:textId="77777777" w:rsidR="0055114F" w:rsidRDefault="0055114F" w:rsidP="0055114F">
      <w:pPr>
        <w:ind w:right="-2" w:firstLine="709"/>
        <w:jc w:val="both"/>
        <w:rPr>
          <w:b/>
        </w:rPr>
      </w:pPr>
      <w:r>
        <w:rPr>
          <w:b/>
        </w:rPr>
        <w:t>ПОСТАНОВИЛО</w:t>
      </w:r>
      <w:r w:rsidRPr="00154164">
        <w:rPr>
          <w:b/>
        </w:rPr>
        <w:t>:</w:t>
      </w:r>
    </w:p>
    <w:p w14:paraId="5A5BA0FA" w14:textId="77777777" w:rsidR="0055114F" w:rsidRDefault="0055114F" w:rsidP="0055114F">
      <w:pPr>
        <w:ind w:right="-2" w:firstLine="709"/>
        <w:jc w:val="both"/>
        <w:rPr>
          <w:b/>
        </w:rPr>
      </w:pPr>
    </w:p>
    <w:p w14:paraId="083B87AB"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6ED04D5C" w14:textId="77777777" w:rsidR="0055114F" w:rsidRPr="00665AAA" w:rsidRDefault="0055114F" w:rsidP="0055114F">
      <w:pPr>
        <w:ind w:right="-2" w:firstLine="709"/>
        <w:jc w:val="both"/>
        <w:rPr>
          <w:bCs/>
        </w:rPr>
      </w:pPr>
    </w:p>
    <w:p w14:paraId="4834C300" w14:textId="77777777" w:rsidR="0055114F" w:rsidRDefault="0055114F" w:rsidP="0055114F">
      <w:pPr>
        <w:ind w:right="-2" w:firstLine="709"/>
        <w:jc w:val="both"/>
        <w:rPr>
          <w:b/>
        </w:rPr>
      </w:pPr>
      <w:r w:rsidRPr="00312424">
        <w:rPr>
          <w:b/>
        </w:rPr>
        <w:t>Голосовали «ЗА» – единогласно.</w:t>
      </w:r>
    </w:p>
    <w:p w14:paraId="77B18DF3" w14:textId="77777777" w:rsidR="0055114F" w:rsidRDefault="0055114F" w:rsidP="0069392B">
      <w:pPr>
        <w:ind w:right="-2"/>
        <w:jc w:val="both"/>
        <w:rPr>
          <w:b/>
        </w:rPr>
      </w:pPr>
    </w:p>
    <w:p w14:paraId="719F99BC" w14:textId="07DD6EE6" w:rsidR="0055114F" w:rsidRPr="0069392B" w:rsidRDefault="0055114F" w:rsidP="0055114F">
      <w:pPr>
        <w:ind w:firstLine="708"/>
        <w:jc w:val="both"/>
        <w:rPr>
          <w:b/>
        </w:rPr>
      </w:pPr>
      <w:r w:rsidRPr="0069392B">
        <w:rPr>
          <w:bCs/>
        </w:rPr>
        <w:t xml:space="preserve">Вопрос </w:t>
      </w:r>
      <w:r w:rsidR="0069392B" w:rsidRPr="0069392B">
        <w:rPr>
          <w:bCs/>
        </w:rPr>
        <w:t xml:space="preserve">128 </w:t>
      </w:r>
      <w:r w:rsidRPr="0069392B">
        <w:rPr>
          <w:b/>
        </w:rPr>
        <w:t>«</w:t>
      </w:r>
      <w:hyperlink r:id="rId65" w:history="1">
        <w:r w:rsidRPr="0069392B">
          <w:rPr>
            <w:b/>
          </w:rPr>
          <w:t xml:space="preserve">Об установлении долгосрочных параметров регулирования и долгосрочных тарифов на теплоноситель, реализуемый МКП «ТЕПЛО» на потребительском рынке </w:t>
        </w:r>
        <w:proofErr w:type="spellStart"/>
        <w:r w:rsidRPr="0069392B">
          <w:rPr>
            <w:b/>
          </w:rPr>
          <w:t>Топкинского</w:t>
        </w:r>
        <w:proofErr w:type="spellEnd"/>
        <w:r w:rsidRPr="0069392B">
          <w:rPr>
            <w:b/>
          </w:rPr>
          <w:t xml:space="preserve"> муниципального округа, на 2020-2022 годы</w:t>
        </w:r>
      </w:hyperlink>
      <w:r w:rsidRPr="0069392B">
        <w:rPr>
          <w:b/>
        </w:rPr>
        <w:t>»</w:t>
      </w:r>
    </w:p>
    <w:p w14:paraId="12D9C83F" w14:textId="77777777" w:rsidR="0055114F" w:rsidRDefault="0055114F" w:rsidP="0055114F">
      <w:pPr>
        <w:ind w:firstLine="708"/>
        <w:jc w:val="both"/>
        <w:rPr>
          <w:b/>
          <w:color w:val="000000"/>
          <w:sz w:val="28"/>
          <w:szCs w:val="28"/>
        </w:rPr>
      </w:pPr>
    </w:p>
    <w:p w14:paraId="47E3D19B" w14:textId="6CDCFF37" w:rsidR="0055114F" w:rsidRDefault="0055114F" w:rsidP="0055114F">
      <w:pPr>
        <w:tabs>
          <w:tab w:val="left" w:pos="0"/>
          <w:tab w:val="left" w:pos="1134"/>
        </w:tabs>
        <w:ind w:firstLine="851"/>
        <w:jc w:val="both"/>
        <w:rPr>
          <w:bCs/>
        </w:rPr>
      </w:pPr>
      <w:r w:rsidRPr="008433CA">
        <w:rPr>
          <w:bCs/>
        </w:rPr>
        <w:lastRenderedPageBreak/>
        <w:t xml:space="preserve">Докладчик </w:t>
      </w:r>
      <w:r w:rsidRPr="008433CA">
        <w:rPr>
          <w:b/>
        </w:rPr>
        <w:t xml:space="preserve">Незнанов П.Г. </w:t>
      </w:r>
      <w:r>
        <w:rPr>
          <w:bCs/>
        </w:rPr>
        <w:t xml:space="preserve">согласно </w:t>
      </w:r>
      <w:r w:rsidRPr="008433CA">
        <w:rPr>
          <w:bCs/>
        </w:rPr>
        <w:t xml:space="preserve">заключению (приложение № </w:t>
      </w:r>
      <w:r w:rsidR="00865146">
        <w:rPr>
          <w:bCs/>
        </w:rPr>
        <w:t>242</w:t>
      </w:r>
      <w:r>
        <w:rPr>
          <w:bCs/>
        </w:rPr>
        <w:t xml:space="preserve"> </w:t>
      </w:r>
      <w:r w:rsidRPr="008433CA">
        <w:rPr>
          <w:bCs/>
        </w:rPr>
        <w:t xml:space="preserve">к </w:t>
      </w:r>
      <w:r w:rsidR="00865146">
        <w:rPr>
          <w:bCs/>
        </w:rPr>
        <w:t>настоящему протоколу</w:t>
      </w:r>
      <w:r w:rsidRPr="008433CA">
        <w:rPr>
          <w:bCs/>
        </w:rPr>
        <w:t>) предлагает</w:t>
      </w:r>
      <w:r>
        <w:rPr>
          <w:bCs/>
        </w:rPr>
        <w:t>:</w:t>
      </w:r>
    </w:p>
    <w:p w14:paraId="09ED1468" w14:textId="3370EC89" w:rsidR="0055114F" w:rsidRPr="002E699B" w:rsidRDefault="0055114F" w:rsidP="0055114F">
      <w:pPr>
        <w:tabs>
          <w:tab w:val="left" w:pos="0"/>
        </w:tabs>
        <w:jc w:val="both"/>
        <w:rPr>
          <w:bCs/>
        </w:rPr>
      </w:pPr>
      <w:r>
        <w:rPr>
          <w:bCs/>
        </w:rPr>
        <w:tab/>
        <w:t xml:space="preserve">1. </w:t>
      </w:r>
      <w:r w:rsidRPr="002E699B">
        <w:rPr>
          <w:bCs/>
        </w:rPr>
        <w:t xml:space="preserve">Установить МКП «ТЕПЛО», ИНН 4230032501,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2E699B">
        <w:rPr>
          <w:bCs/>
        </w:rPr>
        <w:t>Топкинского</w:t>
      </w:r>
      <w:proofErr w:type="spellEnd"/>
      <w:r w:rsidRPr="002E699B">
        <w:rPr>
          <w:bCs/>
        </w:rPr>
        <w:t xml:space="preserve"> муниципального округа, на период с 01.01.2020 по 31.12.2022, согласно приложению № </w:t>
      </w:r>
      <w:r w:rsidR="00444609">
        <w:rPr>
          <w:bCs/>
        </w:rPr>
        <w:t>243</w:t>
      </w:r>
      <w:r w:rsidRPr="002E699B">
        <w:rPr>
          <w:bCs/>
        </w:rPr>
        <w:t xml:space="preserve"> </w:t>
      </w:r>
      <w:r w:rsidR="00444609" w:rsidRPr="008433CA">
        <w:rPr>
          <w:bCs/>
        </w:rPr>
        <w:t xml:space="preserve">к </w:t>
      </w:r>
      <w:r w:rsidR="00444609">
        <w:rPr>
          <w:bCs/>
        </w:rPr>
        <w:t>настоящему протоколу</w:t>
      </w:r>
      <w:r>
        <w:rPr>
          <w:bCs/>
        </w:rPr>
        <w:t>.</w:t>
      </w:r>
    </w:p>
    <w:p w14:paraId="67349F3D" w14:textId="72356292" w:rsidR="0055114F" w:rsidRPr="002E699B" w:rsidRDefault="0055114F" w:rsidP="0055114F">
      <w:pPr>
        <w:tabs>
          <w:tab w:val="left" w:pos="0"/>
        </w:tabs>
        <w:ind w:firstLine="709"/>
        <w:jc w:val="both"/>
        <w:rPr>
          <w:bCs/>
        </w:rPr>
      </w:pPr>
      <w:r w:rsidRPr="002E699B">
        <w:rPr>
          <w:bCs/>
        </w:rPr>
        <w:t xml:space="preserve">2. Установить МКП «ТЕПЛО», ИНН 4230032501, долгосрочные тарифы на теплоноситель, реализуемый на потребительском рынке </w:t>
      </w:r>
      <w:proofErr w:type="spellStart"/>
      <w:r w:rsidRPr="002E699B">
        <w:rPr>
          <w:bCs/>
        </w:rPr>
        <w:t>Топкинского</w:t>
      </w:r>
      <w:proofErr w:type="spellEnd"/>
      <w:r w:rsidRPr="002E699B">
        <w:rPr>
          <w:bCs/>
        </w:rPr>
        <w:t xml:space="preserve"> муниципального округа, на период с 01.01.2020 по 31.12.2022, согласно приложению № </w:t>
      </w:r>
      <w:r w:rsidR="00444609">
        <w:rPr>
          <w:bCs/>
        </w:rPr>
        <w:t>244</w:t>
      </w:r>
      <w:r w:rsidRPr="002E699B">
        <w:rPr>
          <w:bCs/>
        </w:rPr>
        <w:t xml:space="preserve"> </w:t>
      </w:r>
      <w:r w:rsidR="00444609" w:rsidRPr="008433CA">
        <w:rPr>
          <w:bCs/>
        </w:rPr>
        <w:t xml:space="preserve">к </w:t>
      </w:r>
      <w:r w:rsidR="00444609">
        <w:rPr>
          <w:bCs/>
        </w:rPr>
        <w:t>настоящему протоколу</w:t>
      </w:r>
      <w:r>
        <w:rPr>
          <w:bCs/>
        </w:rPr>
        <w:t>.</w:t>
      </w:r>
    </w:p>
    <w:p w14:paraId="68CDCF9C" w14:textId="77777777" w:rsidR="0055114F" w:rsidRPr="00D868AB" w:rsidRDefault="0055114F" w:rsidP="0055114F">
      <w:pPr>
        <w:tabs>
          <w:tab w:val="left" w:pos="0"/>
          <w:tab w:val="left" w:pos="709"/>
        </w:tabs>
        <w:jc w:val="both"/>
        <w:rPr>
          <w:bCs/>
          <w:lang w:val="x-none"/>
        </w:rPr>
      </w:pPr>
    </w:p>
    <w:p w14:paraId="3AA27574"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580BE8F" w14:textId="77777777" w:rsidR="0055114F" w:rsidRPr="00154164" w:rsidRDefault="0055114F" w:rsidP="0055114F">
      <w:pPr>
        <w:ind w:right="-2" w:firstLine="709"/>
        <w:jc w:val="both"/>
        <w:rPr>
          <w:bCs/>
        </w:rPr>
      </w:pPr>
    </w:p>
    <w:p w14:paraId="371B1824" w14:textId="77777777" w:rsidR="0055114F" w:rsidRDefault="0055114F" w:rsidP="0055114F">
      <w:pPr>
        <w:ind w:right="-2" w:firstLine="709"/>
        <w:jc w:val="both"/>
        <w:rPr>
          <w:b/>
        </w:rPr>
      </w:pPr>
      <w:r>
        <w:rPr>
          <w:b/>
        </w:rPr>
        <w:t>ПОСТАНОВИЛО</w:t>
      </w:r>
      <w:r w:rsidRPr="00154164">
        <w:rPr>
          <w:b/>
        </w:rPr>
        <w:t>:</w:t>
      </w:r>
    </w:p>
    <w:p w14:paraId="2579ECA7" w14:textId="77777777" w:rsidR="0055114F" w:rsidRDefault="0055114F" w:rsidP="0055114F">
      <w:pPr>
        <w:ind w:right="-2" w:firstLine="709"/>
        <w:jc w:val="both"/>
        <w:rPr>
          <w:b/>
        </w:rPr>
      </w:pPr>
    </w:p>
    <w:p w14:paraId="517898C3"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1A893F5E" w14:textId="77777777" w:rsidR="0055114F" w:rsidRPr="00665AAA" w:rsidRDefault="0055114F" w:rsidP="0055114F">
      <w:pPr>
        <w:ind w:right="-2" w:firstLine="709"/>
        <w:jc w:val="both"/>
        <w:rPr>
          <w:bCs/>
        </w:rPr>
      </w:pPr>
    </w:p>
    <w:p w14:paraId="1E50BA6A" w14:textId="77777777" w:rsidR="0055114F" w:rsidRDefault="0055114F" w:rsidP="0055114F">
      <w:pPr>
        <w:ind w:right="-2" w:firstLine="709"/>
        <w:jc w:val="both"/>
        <w:rPr>
          <w:b/>
        </w:rPr>
      </w:pPr>
      <w:r w:rsidRPr="00312424">
        <w:rPr>
          <w:b/>
        </w:rPr>
        <w:t>Голосовали «ЗА» – единогласно.</w:t>
      </w:r>
    </w:p>
    <w:p w14:paraId="1A0C3001" w14:textId="77777777" w:rsidR="0055114F" w:rsidRDefault="0055114F" w:rsidP="0055114F">
      <w:pPr>
        <w:ind w:right="-2" w:firstLine="709"/>
        <w:jc w:val="both"/>
        <w:rPr>
          <w:b/>
        </w:rPr>
      </w:pPr>
    </w:p>
    <w:p w14:paraId="1B574009" w14:textId="57952CE7" w:rsidR="0055114F" w:rsidRPr="0069392B" w:rsidRDefault="0055114F" w:rsidP="0055114F">
      <w:pPr>
        <w:ind w:firstLine="708"/>
        <w:jc w:val="both"/>
        <w:rPr>
          <w:b/>
        </w:rPr>
      </w:pPr>
      <w:r w:rsidRPr="0069392B">
        <w:rPr>
          <w:bCs/>
        </w:rPr>
        <w:t xml:space="preserve">Вопрос </w:t>
      </w:r>
      <w:r w:rsidR="0069392B" w:rsidRPr="0069392B">
        <w:rPr>
          <w:bCs/>
        </w:rPr>
        <w:t xml:space="preserve">129 </w:t>
      </w:r>
      <w:r w:rsidRPr="0069392B">
        <w:rPr>
          <w:b/>
        </w:rPr>
        <w:t>«</w:t>
      </w:r>
      <w:hyperlink r:id="rId66" w:history="1">
        <w:r w:rsidRPr="0069392B">
          <w:rPr>
            <w:b/>
          </w:rPr>
          <w:t xml:space="preserve">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69392B">
          <w:rPr>
            <w:b/>
          </w:rPr>
          <w:t>Топкинского</w:t>
        </w:r>
        <w:proofErr w:type="spellEnd"/>
        <w:r w:rsidRPr="0069392B">
          <w:rPr>
            <w:b/>
          </w:rPr>
          <w:t xml:space="preserve"> муниципального округа, на 2020-2022 годы</w:t>
        </w:r>
      </w:hyperlink>
      <w:r w:rsidRPr="0069392B">
        <w:rPr>
          <w:b/>
        </w:rPr>
        <w:t>»</w:t>
      </w:r>
    </w:p>
    <w:p w14:paraId="2B115BEB" w14:textId="77777777" w:rsidR="0055114F" w:rsidRPr="0069392B" w:rsidRDefault="0055114F" w:rsidP="0069392B">
      <w:pPr>
        <w:jc w:val="both"/>
        <w:rPr>
          <w:b/>
          <w:color w:val="000000"/>
          <w:sz w:val="28"/>
          <w:szCs w:val="28"/>
        </w:rPr>
      </w:pPr>
    </w:p>
    <w:p w14:paraId="536053A1" w14:textId="15A0A5BB" w:rsidR="0055114F" w:rsidRDefault="0055114F" w:rsidP="0069392B">
      <w:pPr>
        <w:tabs>
          <w:tab w:val="left" w:pos="851"/>
        </w:tabs>
        <w:ind w:right="-2"/>
        <w:jc w:val="both"/>
        <w:rPr>
          <w:bCs/>
        </w:rPr>
      </w:pPr>
      <w:r>
        <w:rPr>
          <w:bCs/>
        </w:rPr>
        <w:tab/>
        <w:t>Д</w:t>
      </w:r>
      <w:r w:rsidRPr="008433CA">
        <w:rPr>
          <w:bCs/>
        </w:rPr>
        <w:t xml:space="preserve">окладчик </w:t>
      </w:r>
      <w:r w:rsidRPr="008433CA">
        <w:rPr>
          <w:b/>
        </w:rPr>
        <w:t xml:space="preserve">Незнанов П.Г. </w:t>
      </w:r>
      <w:r>
        <w:rPr>
          <w:bCs/>
        </w:rPr>
        <w:t xml:space="preserve">согласно </w:t>
      </w:r>
      <w:r w:rsidRPr="008433CA">
        <w:rPr>
          <w:bCs/>
        </w:rPr>
        <w:t>заключению (приложение №</w:t>
      </w:r>
      <w:r w:rsidR="00444609">
        <w:rPr>
          <w:bCs/>
        </w:rPr>
        <w:t xml:space="preserve"> 242</w:t>
      </w:r>
      <w:r>
        <w:rPr>
          <w:bCs/>
        </w:rPr>
        <w:t xml:space="preserve"> </w:t>
      </w:r>
      <w:r w:rsidR="00444609" w:rsidRPr="008433CA">
        <w:rPr>
          <w:bCs/>
        </w:rPr>
        <w:t xml:space="preserve">к </w:t>
      </w:r>
      <w:r w:rsidR="00444609">
        <w:rPr>
          <w:bCs/>
        </w:rPr>
        <w:t>настоящему протоколу</w:t>
      </w:r>
      <w:r w:rsidRPr="008433CA">
        <w:rPr>
          <w:bCs/>
        </w:rPr>
        <w:t>) предлагает</w:t>
      </w:r>
      <w:r>
        <w:rPr>
          <w:bCs/>
        </w:rPr>
        <w:t xml:space="preserve"> у</w:t>
      </w:r>
      <w:r w:rsidRPr="003C2727">
        <w:rPr>
          <w:bCs/>
        </w:rPr>
        <w:t xml:space="preserve">становить МКП «ТЕПЛО», ИНН 4230032501,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3C2727">
        <w:rPr>
          <w:bCs/>
        </w:rPr>
        <w:t>Топкинского</w:t>
      </w:r>
      <w:proofErr w:type="spellEnd"/>
      <w:r w:rsidRPr="003C2727">
        <w:rPr>
          <w:bCs/>
        </w:rPr>
        <w:t xml:space="preserve"> муниципального округа, на период с 01.01.2020 по 31.12.2022 согласно приложению</w:t>
      </w:r>
      <w:r>
        <w:rPr>
          <w:bCs/>
        </w:rPr>
        <w:t xml:space="preserve"> № </w:t>
      </w:r>
      <w:r w:rsidR="00444609">
        <w:rPr>
          <w:bCs/>
        </w:rPr>
        <w:t>245</w:t>
      </w:r>
      <w:r w:rsidRPr="003C2727">
        <w:rPr>
          <w:bCs/>
        </w:rPr>
        <w:t xml:space="preserve"> к</w:t>
      </w:r>
      <w:r w:rsidR="00444609">
        <w:rPr>
          <w:bCs/>
        </w:rPr>
        <w:t xml:space="preserve"> настоящему протоколу</w:t>
      </w:r>
      <w:r>
        <w:rPr>
          <w:bCs/>
        </w:rPr>
        <w:t>.</w:t>
      </w:r>
    </w:p>
    <w:p w14:paraId="45F3A0B6" w14:textId="77777777" w:rsidR="0069392B" w:rsidRPr="002E699B" w:rsidRDefault="0069392B" w:rsidP="0069392B">
      <w:pPr>
        <w:tabs>
          <w:tab w:val="left" w:pos="851"/>
        </w:tabs>
        <w:ind w:right="-2"/>
        <w:jc w:val="both"/>
        <w:rPr>
          <w:bCs/>
        </w:rPr>
      </w:pPr>
    </w:p>
    <w:p w14:paraId="317536AF" w14:textId="77777777" w:rsidR="0055114F" w:rsidRPr="00154164" w:rsidRDefault="0055114F" w:rsidP="0055114F">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8BFA054" w14:textId="77777777" w:rsidR="0055114F" w:rsidRPr="00154164" w:rsidRDefault="0055114F" w:rsidP="0055114F">
      <w:pPr>
        <w:ind w:right="-2" w:firstLine="709"/>
        <w:jc w:val="both"/>
        <w:rPr>
          <w:bCs/>
        </w:rPr>
      </w:pPr>
    </w:p>
    <w:p w14:paraId="6A769EAA" w14:textId="77777777" w:rsidR="0055114F" w:rsidRDefault="0055114F" w:rsidP="0055114F">
      <w:pPr>
        <w:ind w:right="-2" w:firstLine="709"/>
        <w:jc w:val="both"/>
        <w:rPr>
          <w:b/>
        </w:rPr>
      </w:pPr>
      <w:r>
        <w:rPr>
          <w:b/>
        </w:rPr>
        <w:t>ПОСТАНОВИЛО</w:t>
      </w:r>
      <w:r w:rsidRPr="00154164">
        <w:rPr>
          <w:b/>
        </w:rPr>
        <w:t>:</w:t>
      </w:r>
    </w:p>
    <w:p w14:paraId="63B1CC2D" w14:textId="77777777" w:rsidR="0055114F" w:rsidRDefault="0055114F" w:rsidP="0055114F">
      <w:pPr>
        <w:ind w:right="-2" w:firstLine="709"/>
        <w:jc w:val="both"/>
        <w:rPr>
          <w:b/>
        </w:rPr>
      </w:pPr>
    </w:p>
    <w:p w14:paraId="36F2D42F" w14:textId="77777777" w:rsidR="0055114F" w:rsidRPr="00665AAA" w:rsidRDefault="0055114F" w:rsidP="0055114F">
      <w:pPr>
        <w:ind w:right="-2" w:firstLine="709"/>
        <w:jc w:val="both"/>
        <w:rPr>
          <w:bCs/>
        </w:rPr>
      </w:pPr>
      <w:r w:rsidRPr="00665AAA">
        <w:rPr>
          <w:bCs/>
        </w:rPr>
        <w:t>Согласиться с предложением докладчика.</w:t>
      </w:r>
    </w:p>
    <w:p w14:paraId="1CC2CFE4" w14:textId="77777777" w:rsidR="0055114F" w:rsidRPr="00665AAA" w:rsidRDefault="0055114F" w:rsidP="0055114F">
      <w:pPr>
        <w:ind w:right="-2" w:firstLine="709"/>
        <w:jc w:val="both"/>
        <w:rPr>
          <w:bCs/>
        </w:rPr>
      </w:pPr>
    </w:p>
    <w:p w14:paraId="78AE15DF" w14:textId="77777777" w:rsidR="0055114F" w:rsidRDefault="0055114F" w:rsidP="0055114F">
      <w:pPr>
        <w:ind w:right="-2" w:firstLine="709"/>
        <w:jc w:val="both"/>
        <w:rPr>
          <w:b/>
        </w:rPr>
      </w:pPr>
      <w:r w:rsidRPr="00312424">
        <w:rPr>
          <w:b/>
        </w:rPr>
        <w:t>Голосовали «ЗА» – единогласно.</w:t>
      </w:r>
    </w:p>
    <w:p w14:paraId="111E0E0E" w14:textId="3CEAC355" w:rsidR="00D80870" w:rsidRDefault="00D80870" w:rsidP="00B03A75">
      <w:pPr>
        <w:ind w:firstLine="709"/>
        <w:jc w:val="both"/>
        <w:rPr>
          <w:b/>
        </w:rPr>
      </w:pPr>
    </w:p>
    <w:p w14:paraId="5D5B6DF0" w14:textId="0B23C479" w:rsidR="006A3757" w:rsidRPr="00AA69B1" w:rsidRDefault="006A3757" w:rsidP="006A3757">
      <w:pPr>
        <w:ind w:firstLine="567"/>
        <w:jc w:val="both"/>
        <w:rPr>
          <w:b/>
          <w:color w:val="000000"/>
        </w:rPr>
      </w:pPr>
      <w:r w:rsidRPr="006A3757">
        <w:rPr>
          <w:bCs/>
        </w:rPr>
        <w:t>Вопрос 130</w:t>
      </w:r>
      <w:r>
        <w:rPr>
          <w:b/>
        </w:rPr>
        <w:t xml:space="preserve"> </w:t>
      </w:r>
      <w:r w:rsidRPr="00AA69B1">
        <w:rPr>
          <w:b/>
        </w:rPr>
        <w:t>«</w:t>
      </w:r>
      <w:hyperlink r:id="rId67" w:history="1">
        <w:r w:rsidRPr="00AA69B1">
          <w:rPr>
            <w:b/>
            <w:color w:val="000000"/>
          </w:rPr>
          <w:t>О внесении изменений в постановление региональной энергетической комиссии Кемеровской области от 12.09.2019 № 265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w:t>
        </w:r>
      </w:hyperlink>
    </w:p>
    <w:p w14:paraId="1795750B" w14:textId="77777777" w:rsidR="006A3757" w:rsidRDefault="006A3757" w:rsidP="006A3757">
      <w:pPr>
        <w:ind w:firstLine="709"/>
        <w:jc w:val="both"/>
        <w:rPr>
          <w:bCs/>
        </w:rPr>
      </w:pPr>
    </w:p>
    <w:p w14:paraId="5BB7ED34" w14:textId="07869EEF" w:rsidR="006A3757" w:rsidRPr="008E43D3" w:rsidRDefault="006A3757" w:rsidP="006A3757">
      <w:pPr>
        <w:tabs>
          <w:tab w:val="left" w:pos="426"/>
          <w:tab w:val="left" w:pos="993"/>
        </w:tabs>
        <w:jc w:val="both"/>
        <w:rPr>
          <w:bCs/>
        </w:rPr>
      </w:pPr>
      <w:r>
        <w:rPr>
          <w:bCs/>
        </w:rPr>
        <w:tab/>
      </w:r>
      <w:r w:rsidRPr="00DE7AEE">
        <w:rPr>
          <w:bCs/>
        </w:rPr>
        <w:t>Докладчик</w:t>
      </w:r>
      <w:r>
        <w:rPr>
          <w:bCs/>
        </w:rPr>
        <w:t xml:space="preserve"> </w:t>
      </w:r>
      <w:proofErr w:type="spellStart"/>
      <w:r>
        <w:rPr>
          <w:b/>
        </w:rPr>
        <w:t>Хамзин</w:t>
      </w:r>
      <w:proofErr w:type="spellEnd"/>
      <w:r>
        <w:rPr>
          <w:b/>
        </w:rPr>
        <w:t xml:space="preserve"> Р.Ш.</w:t>
      </w:r>
      <w:r w:rsidRPr="00DE7AEE">
        <w:rPr>
          <w:bCs/>
        </w:rPr>
        <w:t xml:space="preserve"> согласно </w:t>
      </w:r>
      <w:r>
        <w:rPr>
          <w:bCs/>
        </w:rPr>
        <w:t>экспертному заключению</w:t>
      </w:r>
      <w:r w:rsidRPr="00DE7AEE">
        <w:rPr>
          <w:bCs/>
        </w:rPr>
        <w:t xml:space="preserve"> (приложени</w:t>
      </w:r>
      <w:r>
        <w:rPr>
          <w:bCs/>
        </w:rPr>
        <w:t>е</w:t>
      </w:r>
      <w:r w:rsidRPr="00DE7AEE">
        <w:rPr>
          <w:bCs/>
        </w:rPr>
        <w:t xml:space="preserve"> №</w:t>
      </w:r>
      <w:r>
        <w:rPr>
          <w:bCs/>
        </w:rPr>
        <w:t xml:space="preserve"> 246</w:t>
      </w:r>
      <w:r>
        <w:rPr>
          <w:bCs/>
        </w:rPr>
        <w:br/>
      </w:r>
      <w:r w:rsidRPr="00DE7AEE">
        <w:rPr>
          <w:bCs/>
        </w:rPr>
        <w:t>к настоящ</w:t>
      </w:r>
      <w:r>
        <w:rPr>
          <w:bCs/>
        </w:rPr>
        <w:t>ей выписке из протокола</w:t>
      </w:r>
      <w:r w:rsidRPr="00DE7AEE">
        <w:rPr>
          <w:bCs/>
        </w:rPr>
        <w:t>) предлагает</w:t>
      </w:r>
      <w:r>
        <w:rPr>
          <w:bCs/>
        </w:rPr>
        <w:t xml:space="preserve"> в</w:t>
      </w:r>
      <w:r w:rsidRPr="008E43D3">
        <w:rPr>
          <w:bCs/>
        </w:rPr>
        <w:t>нести в постановление региональной энергетической комиссии Кемеровской области от 12.09.2019 № 265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следующие изменения:</w:t>
      </w:r>
    </w:p>
    <w:p w14:paraId="3A13C54C" w14:textId="77777777" w:rsidR="006A3757" w:rsidRPr="008E43D3" w:rsidRDefault="006A3757" w:rsidP="006A3757">
      <w:pPr>
        <w:tabs>
          <w:tab w:val="left" w:pos="426"/>
          <w:tab w:val="left" w:pos="993"/>
        </w:tabs>
        <w:ind w:left="709"/>
        <w:jc w:val="both"/>
        <w:rPr>
          <w:bCs/>
        </w:rPr>
      </w:pPr>
      <w:r w:rsidRPr="008E43D3">
        <w:rPr>
          <w:bCs/>
        </w:rPr>
        <w:t>1. В пункте 3 таблицы приложения:</w:t>
      </w:r>
    </w:p>
    <w:p w14:paraId="2384D38C" w14:textId="77777777" w:rsidR="006A3757" w:rsidRPr="008E43D3" w:rsidRDefault="006A3757" w:rsidP="006A3757">
      <w:pPr>
        <w:tabs>
          <w:tab w:val="left" w:pos="426"/>
          <w:tab w:val="left" w:pos="709"/>
        </w:tabs>
        <w:ind w:firstLine="709"/>
        <w:jc w:val="both"/>
        <w:rPr>
          <w:bCs/>
        </w:rPr>
      </w:pPr>
      <w:r>
        <w:rPr>
          <w:bCs/>
        </w:rPr>
        <w:t>1.1</w:t>
      </w:r>
      <w:r w:rsidRPr="008E43D3">
        <w:rPr>
          <w:bCs/>
        </w:rPr>
        <w:t>. В столбце 3 цифры «60 271,803» заменить цифрами «60 184,341».</w:t>
      </w:r>
    </w:p>
    <w:p w14:paraId="39B45AA8" w14:textId="77777777" w:rsidR="006A3757" w:rsidRPr="008E43D3" w:rsidRDefault="006A3757" w:rsidP="006A3757">
      <w:pPr>
        <w:tabs>
          <w:tab w:val="left" w:pos="426"/>
          <w:tab w:val="left" w:pos="993"/>
        </w:tabs>
        <w:ind w:firstLine="709"/>
        <w:jc w:val="both"/>
        <w:rPr>
          <w:bCs/>
        </w:rPr>
      </w:pPr>
      <w:r w:rsidRPr="008E43D3">
        <w:rPr>
          <w:bCs/>
        </w:rPr>
        <w:t>1.2. В столбце 4 цифры «46,260» заменить цифрами «46,034».</w:t>
      </w:r>
    </w:p>
    <w:p w14:paraId="5706ACBB" w14:textId="77777777" w:rsidR="006A3757" w:rsidRDefault="006A3757" w:rsidP="006A3757">
      <w:pPr>
        <w:ind w:firstLine="567"/>
        <w:jc w:val="both"/>
        <w:rPr>
          <w:bCs/>
        </w:rPr>
      </w:pPr>
    </w:p>
    <w:p w14:paraId="361D69A3" w14:textId="77777777" w:rsidR="006A3757" w:rsidRPr="007F03DC" w:rsidRDefault="006A3757" w:rsidP="006A3757">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16A54AE" w14:textId="77777777" w:rsidR="006A3757" w:rsidRDefault="006A3757" w:rsidP="006A3757">
      <w:pPr>
        <w:ind w:firstLine="567"/>
        <w:jc w:val="both"/>
        <w:rPr>
          <w:sz w:val="23"/>
          <w:szCs w:val="23"/>
        </w:rPr>
      </w:pPr>
    </w:p>
    <w:p w14:paraId="7E69ACFF" w14:textId="77777777" w:rsidR="006A3757" w:rsidRDefault="006A3757" w:rsidP="006A3757">
      <w:pPr>
        <w:ind w:firstLine="567"/>
        <w:jc w:val="both"/>
        <w:rPr>
          <w:b/>
        </w:rPr>
      </w:pPr>
      <w:r>
        <w:rPr>
          <w:b/>
        </w:rPr>
        <w:t>ПОСТАНОВ</w:t>
      </w:r>
      <w:r w:rsidRPr="00DE7AEE">
        <w:rPr>
          <w:b/>
        </w:rPr>
        <w:t>ИЛО:</w:t>
      </w:r>
    </w:p>
    <w:p w14:paraId="371EBB28" w14:textId="77777777" w:rsidR="006A3757" w:rsidRDefault="006A3757" w:rsidP="006A3757">
      <w:pPr>
        <w:ind w:firstLine="567"/>
        <w:jc w:val="both"/>
        <w:rPr>
          <w:b/>
        </w:rPr>
      </w:pPr>
    </w:p>
    <w:p w14:paraId="30FEC593" w14:textId="77777777" w:rsidR="006A3757" w:rsidRPr="008E43D3" w:rsidRDefault="006A3757" w:rsidP="006A3757">
      <w:pPr>
        <w:tabs>
          <w:tab w:val="left" w:pos="426"/>
          <w:tab w:val="left" w:pos="993"/>
        </w:tabs>
        <w:jc w:val="both"/>
        <w:rPr>
          <w:bCs/>
        </w:rPr>
      </w:pPr>
      <w:r>
        <w:rPr>
          <w:bCs/>
        </w:rPr>
        <w:lastRenderedPageBreak/>
        <w:tab/>
        <w:t>В</w:t>
      </w:r>
      <w:r w:rsidRPr="008E43D3">
        <w:rPr>
          <w:bCs/>
        </w:rPr>
        <w:t xml:space="preserve">нести в постановление региональной энергетической комиссии Кемеровской области </w:t>
      </w:r>
      <w:r>
        <w:rPr>
          <w:bCs/>
        </w:rPr>
        <w:t xml:space="preserve">                         </w:t>
      </w:r>
      <w:r w:rsidRPr="008E43D3">
        <w:rPr>
          <w:bCs/>
        </w:rPr>
        <w:t>от 12.09.2019 № 265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следующие изменения:</w:t>
      </w:r>
    </w:p>
    <w:p w14:paraId="38EE5C4A" w14:textId="77777777" w:rsidR="006A3757" w:rsidRPr="008E43D3" w:rsidRDefault="006A3757" w:rsidP="006A3757">
      <w:pPr>
        <w:tabs>
          <w:tab w:val="left" w:pos="426"/>
          <w:tab w:val="left" w:pos="993"/>
        </w:tabs>
        <w:ind w:left="709"/>
        <w:jc w:val="both"/>
        <w:rPr>
          <w:bCs/>
        </w:rPr>
      </w:pPr>
      <w:r w:rsidRPr="008E43D3">
        <w:rPr>
          <w:bCs/>
        </w:rPr>
        <w:t>1. В пункте 3 таблицы приложения:</w:t>
      </w:r>
    </w:p>
    <w:p w14:paraId="2B574C17" w14:textId="77777777" w:rsidR="006A3757" w:rsidRPr="008E43D3" w:rsidRDefault="006A3757" w:rsidP="006A3757">
      <w:pPr>
        <w:tabs>
          <w:tab w:val="left" w:pos="426"/>
          <w:tab w:val="left" w:pos="709"/>
        </w:tabs>
        <w:ind w:firstLine="709"/>
        <w:jc w:val="both"/>
        <w:rPr>
          <w:bCs/>
        </w:rPr>
      </w:pPr>
      <w:r>
        <w:rPr>
          <w:bCs/>
        </w:rPr>
        <w:t>1.1</w:t>
      </w:r>
      <w:r w:rsidRPr="008E43D3">
        <w:rPr>
          <w:bCs/>
        </w:rPr>
        <w:t>. В столбце 3 цифры «60 271,803» заменить цифрами «60 184,341».</w:t>
      </w:r>
    </w:p>
    <w:p w14:paraId="4F0ED397" w14:textId="77777777" w:rsidR="006A3757" w:rsidRPr="008E43D3" w:rsidRDefault="006A3757" w:rsidP="006A3757">
      <w:pPr>
        <w:tabs>
          <w:tab w:val="left" w:pos="426"/>
          <w:tab w:val="left" w:pos="993"/>
        </w:tabs>
        <w:ind w:firstLine="709"/>
        <w:jc w:val="both"/>
        <w:rPr>
          <w:bCs/>
        </w:rPr>
      </w:pPr>
      <w:r w:rsidRPr="008E43D3">
        <w:rPr>
          <w:bCs/>
        </w:rPr>
        <w:t>1.2. В столбце 4 цифры «46,260» заменить цифрами «46,034».</w:t>
      </w:r>
    </w:p>
    <w:p w14:paraId="06D81B68" w14:textId="77777777" w:rsidR="006A3757" w:rsidRPr="00DE7AEE" w:rsidRDefault="006A3757" w:rsidP="006A3757">
      <w:pPr>
        <w:ind w:firstLine="567"/>
        <w:jc w:val="both"/>
        <w:rPr>
          <w:b/>
          <w:bCs/>
          <w:sz w:val="23"/>
          <w:szCs w:val="23"/>
        </w:rPr>
      </w:pPr>
    </w:p>
    <w:p w14:paraId="2BA00633" w14:textId="77777777" w:rsidR="006A3757" w:rsidRDefault="006A3757" w:rsidP="006A3757">
      <w:pPr>
        <w:ind w:firstLine="567"/>
        <w:jc w:val="both"/>
        <w:rPr>
          <w:b/>
        </w:rPr>
      </w:pPr>
      <w:r w:rsidRPr="00E17B99">
        <w:rPr>
          <w:b/>
        </w:rPr>
        <w:t xml:space="preserve">Голосовали «ЗА» – </w:t>
      </w:r>
      <w:r>
        <w:rPr>
          <w:b/>
        </w:rPr>
        <w:t>единогласно.</w:t>
      </w:r>
    </w:p>
    <w:p w14:paraId="351AACD1" w14:textId="77777777" w:rsidR="006A3757" w:rsidRDefault="006A3757" w:rsidP="006A3757">
      <w:pPr>
        <w:ind w:firstLine="709"/>
        <w:jc w:val="both"/>
        <w:rPr>
          <w:bCs/>
        </w:rPr>
      </w:pPr>
    </w:p>
    <w:p w14:paraId="5B64A30B" w14:textId="77777777" w:rsidR="006A3757" w:rsidRPr="000003FB" w:rsidRDefault="006A3757" w:rsidP="006A3757">
      <w:pPr>
        <w:ind w:firstLine="709"/>
        <w:jc w:val="both"/>
        <w:rPr>
          <w:bCs/>
        </w:rPr>
      </w:pPr>
    </w:p>
    <w:p w14:paraId="3ECFC406" w14:textId="2B04026C" w:rsidR="006A3757" w:rsidRDefault="006A3757" w:rsidP="006A3757">
      <w:pPr>
        <w:ind w:firstLine="567"/>
        <w:jc w:val="both"/>
        <w:rPr>
          <w:b/>
          <w:bCs/>
          <w:color w:val="000000"/>
        </w:rPr>
      </w:pPr>
      <w:r w:rsidRPr="006A3757">
        <w:rPr>
          <w:color w:val="000000"/>
        </w:rPr>
        <w:t>Вопрос 131</w:t>
      </w:r>
      <w:r>
        <w:rPr>
          <w:b/>
          <w:bCs/>
          <w:color w:val="000000"/>
        </w:rPr>
        <w:t xml:space="preserve"> </w:t>
      </w:r>
      <w:r w:rsidRPr="006A3757">
        <w:rPr>
          <w:b/>
          <w:color w:val="000000"/>
        </w:rPr>
        <w:t>«</w:t>
      </w:r>
      <w:hyperlink r:id="rId68" w:history="1">
        <w:r w:rsidRPr="006A3757">
          <w:rPr>
            <w:b/>
            <w:color w:val="000000"/>
          </w:rPr>
          <w:t>О внесении изменений в постановление региональной энергетической комиссии Кемеровской области от 12.09.2019 № 266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hyperlink>
    </w:p>
    <w:p w14:paraId="439FEAA7" w14:textId="77777777" w:rsidR="006A3757" w:rsidRDefault="006A3757" w:rsidP="006A3757">
      <w:pPr>
        <w:ind w:firstLine="567"/>
        <w:jc w:val="both"/>
        <w:rPr>
          <w:b/>
          <w:bCs/>
          <w:color w:val="000000"/>
        </w:rPr>
      </w:pPr>
    </w:p>
    <w:p w14:paraId="68F9E5A7" w14:textId="53B1EDB9" w:rsidR="006A3757" w:rsidRPr="00614C71" w:rsidRDefault="006A3757" w:rsidP="006A3757">
      <w:pPr>
        <w:tabs>
          <w:tab w:val="left" w:pos="426"/>
          <w:tab w:val="left" w:pos="993"/>
        </w:tabs>
        <w:ind w:firstLine="709"/>
        <w:jc w:val="both"/>
        <w:rPr>
          <w:bCs/>
        </w:rPr>
      </w:pPr>
      <w:r>
        <w:rPr>
          <w:bCs/>
        </w:rPr>
        <w:tab/>
      </w:r>
      <w:r w:rsidRPr="00DE7AEE">
        <w:rPr>
          <w:bCs/>
        </w:rPr>
        <w:t>Докладчик</w:t>
      </w:r>
      <w:r>
        <w:rPr>
          <w:bCs/>
        </w:rPr>
        <w:t xml:space="preserve"> </w:t>
      </w:r>
      <w:proofErr w:type="spellStart"/>
      <w:r w:rsidRPr="00DB5842">
        <w:rPr>
          <w:b/>
        </w:rPr>
        <w:t>Хамзин</w:t>
      </w:r>
      <w:proofErr w:type="spellEnd"/>
      <w:r w:rsidRPr="00DB5842">
        <w:rPr>
          <w:b/>
        </w:rPr>
        <w:t xml:space="preserve"> Р.Ш.</w:t>
      </w:r>
      <w:r w:rsidRPr="00DE7AEE">
        <w:rPr>
          <w:bCs/>
        </w:rPr>
        <w:t xml:space="preserve"> согласно </w:t>
      </w:r>
      <w:r>
        <w:rPr>
          <w:bCs/>
        </w:rPr>
        <w:t>экспертному заключению</w:t>
      </w:r>
      <w:r w:rsidRPr="00DE7AEE">
        <w:rPr>
          <w:bCs/>
        </w:rPr>
        <w:t xml:space="preserve"> (приложени</w:t>
      </w:r>
      <w:r>
        <w:rPr>
          <w:bCs/>
        </w:rPr>
        <w:t>е</w:t>
      </w:r>
      <w:r w:rsidRPr="00DE7AEE">
        <w:rPr>
          <w:bCs/>
        </w:rPr>
        <w:t xml:space="preserve"> №</w:t>
      </w:r>
      <w:r>
        <w:rPr>
          <w:bCs/>
        </w:rPr>
        <w:t xml:space="preserve"> 247</w:t>
      </w:r>
      <w:r>
        <w:rPr>
          <w:bCs/>
        </w:rPr>
        <w:br/>
      </w:r>
      <w:r w:rsidRPr="00DE7AEE">
        <w:rPr>
          <w:bCs/>
        </w:rPr>
        <w:t xml:space="preserve">к </w:t>
      </w:r>
      <w:r>
        <w:rPr>
          <w:bCs/>
        </w:rPr>
        <w:t>настоящему протоколу</w:t>
      </w:r>
      <w:r w:rsidRPr="00DE7AEE">
        <w:rPr>
          <w:bCs/>
        </w:rPr>
        <w:t>) предлагает</w:t>
      </w:r>
      <w:r>
        <w:rPr>
          <w:bCs/>
        </w:rPr>
        <w:t xml:space="preserve"> в</w:t>
      </w:r>
      <w:r w:rsidRPr="00614C71">
        <w:rPr>
          <w:bCs/>
        </w:rPr>
        <w:t xml:space="preserve">нести в постановление региональной энергетической комиссии Кемеровской области от 12.09.2019 № 266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 </w:t>
      </w:r>
    </w:p>
    <w:p w14:paraId="55EC2177" w14:textId="77777777" w:rsidR="006A3757" w:rsidRPr="00614C71" w:rsidRDefault="006A3757" w:rsidP="006A3757">
      <w:pPr>
        <w:tabs>
          <w:tab w:val="left" w:pos="426"/>
          <w:tab w:val="left" w:pos="993"/>
        </w:tabs>
        <w:ind w:firstLine="709"/>
        <w:jc w:val="both"/>
        <w:rPr>
          <w:bCs/>
        </w:rPr>
      </w:pPr>
      <w:r w:rsidRPr="00614C71">
        <w:rPr>
          <w:bCs/>
        </w:rPr>
        <w:t xml:space="preserve"> В пункте 25 таблицы приложения:</w:t>
      </w:r>
    </w:p>
    <w:p w14:paraId="5ECCBE5A" w14:textId="77777777" w:rsidR="006A3757" w:rsidRPr="00614C71" w:rsidRDefault="006A3757" w:rsidP="006A3757">
      <w:pPr>
        <w:tabs>
          <w:tab w:val="left" w:pos="426"/>
          <w:tab w:val="left" w:pos="993"/>
        </w:tabs>
        <w:ind w:firstLine="709"/>
        <w:jc w:val="both"/>
        <w:rPr>
          <w:bCs/>
        </w:rPr>
      </w:pPr>
      <w:r w:rsidRPr="00614C71">
        <w:rPr>
          <w:bCs/>
        </w:rPr>
        <w:t xml:space="preserve"> В столбце 4 цифры «199,6» заменить цифрами «198,2».</w:t>
      </w:r>
    </w:p>
    <w:p w14:paraId="6FAF60A7" w14:textId="77777777" w:rsidR="006A3757" w:rsidRDefault="006A3757" w:rsidP="006A3757">
      <w:pPr>
        <w:tabs>
          <w:tab w:val="left" w:pos="426"/>
          <w:tab w:val="left" w:pos="993"/>
        </w:tabs>
        <w:ind w:left="709"/>
        <w:jc w:val="both"/>
        <w:rPr>
          <w:bCs/>
        </w:rPr>
      </w:pPr>
    </w:p>
    <w:p w14:paraId="361BDE54" w14:textId="77777777" w:rsidR="006A3757" w:rsidRPr="00614C71" w:rsidRDefault="006A3757" w:rsidP="006A3757">
      <w:pPr>
        <w:tabs>
          <w:tab w:val="left" w:pos="426"/>
          <w:tab w:val="left" w:pos="993"/>
        </w:tabs>
        <w:ind w:firstLine="851"/>
        <w:jc w:val="both"/>
        <w:rPr>
          <w:bCs/>
        </w:rPr>
      </w:pPr>
      <w:r>
        <w:rPr>
          <w:bCs/>
        </w:rPr>
        <w:t>Р</w:t>
      </w:r>
      <w:r w:rsidRPr="00614C71">
        <w:rPr>
          <w:bCs/>
        </w:rPr>
        <w:t>ассмотрев представленные материалы, Правление региональной энергетической комиссии Кемеровской области</w:t>
      </w:r>
    </w:p>
    <w:p w14:paraId="662D1980" w14:textId="77777777" w:rsidR="006A3757" w:rsidRDefault="006A3757" w:rsidP="006A3757">
      <w:pPr>
        <w:ind w:firstLine="851"/>
        <w:jc w:val="both"/>
        <w:rPr>
          <w:sz w:val="23"/>
          <w:szCs w:val="23"/>
        </w:rPr>
      </w:pPr>
    </w:p>
    <w:p w14:paraId="6B382D4C" w14:textId="77777777" w:rsidR="006A3757" w:rsidRDefault="006A3757" w:rsidP="006A3757">
      <w:pPr>
        <w:ind w:firstLine="567"/>
        <w:jc w:val="both"/>
        <w:rPr>
          <w:b/>
        </w:rPr>
      </w:pPr>
      <w:r>
        <w:rPr>
          <w:b/>
        </w:rPr>
        <w:t>ПОСТАНОВ</w:t>
      </w:r>
      <w:r w:rsidRPr="00DE7AEE">
        <w:rPr>
          <w:b/>
        </w:rPr>
        <w:t>ИЛО:</w:t>
      </w:r>
    </w:p>
    <w:p w14:paraId="652EA8BB" w14:textId="77777777" w:rsidR="006A3757" w:rsidRDefault="006A3757" w:rsidP="006A3757">
      <w:pPr>
        <w:ind w:firstLine="567"/>
        <w:jc w:val="both"/>
        <w:rPr>
          <w:b/>
        </w:rPr>
      </w:pPr>
    </w:p>
    <w:p w14:paraId="4A0BEBF8" w14:textId="77777777" w:rsidR="006A3757" w:rsidRPr="00614C71" w:rsidRDefault="006A3757" w:rsidP="006A3757">
      <w:pPr>
        <w:tabs>
          <w:tab w:val="left" w:pos="426"/>
          <w:tab w:val="left" w:pos="993"/>
        </w:tabs>
        <w:ind w:firstLine="709"/>
        <w:jc w:val="both"/>
        <w:rPr>
          <w:bCs/>
        </w:rPr>
      </w:pPr>
      <w:r>
        <w:rPr>
          <w:bCs/>
        </w:rPr>
        <w:t>В</w:t>
      </w:r>
      <w:r w:rsidRPr="00614C71">
        <w:rPr>
          <w:bCs/>
        </w:rPr>
        <w:t xml:space="preserve">нести в постановление региональной энергетической комиссии Кемеровской области от 12.09.2019 № 266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 </w:t>
      </w:r>
    </w:p>
    <w:p w14:paraId="4668615C" w14:textId="77777777" w:rsidR="006A3757" w:rsidRPr="00614C71" w:rsidRDefault="006A3757" w:rsidP="006A3757">
      <w:pPr>
        <w:tabs>
          <w:tab w:val="left" w:pos="426"/>
          <w:tab w:val="left" w:pos="993"/>
        </w:tabs>
        <w:ind w:firstLine="709"/>
        <w:jc w:val="both"/>
        <w:rPr>
          <w:bCs/>
        </w:rPr>
      </w:pPr>
      <w:r w:rsidRPr="00614C71">
        <w:rPr>
          <w:bCs/>
        </w:rPr>
        <w:t xml:space="preserve"> В пункте 25 таблицы приложения:</w:t>
      </w:r>
    </w:p>
    <w:p w14:paraId="2D6BDF37" w14:textId="77777777" w:rsidR="006A3757" w:rsidRPr="00614C71" w:rsidRDefault="006A3757" w:rsidP="006A3757">
      <w:pPr>
        <w:tabs>
          <w:tab w:val="left" w:pos="426"/>
          <w:tab w:val="left" w:pos="993"/>
        </w:tabs>
        <w:ind w:firstLine="709"/>
        <w:jc w:val="both"/>
        <w:rPr>
          <w:bCs/>
        </w:rPr>
      </w:pPr>
      <w:r w:rsidRPr="00614C71">
        <w:rPr>
          <w:bCs/>
        </w:rPr>
        <w:t xml:space="preserve"> В столбце 4 цифры «199,6» заменить цифрами «198,2».</w:t>
      </w:r>
    </w:p>
    <w:p w14:paraId="1E5EFDD3" w14:textId="77777777" w:rsidR="006A3757" w:rsidRPr="00DE7AEE" w:rsidRDefault="006A3757" w:rsidP="006A3757">
      <w:pPr>
        <w:tabs>
          <w:tab w:val="left" w:pos="426"/>
          <w:tab w:val="left" w:pos="993"/>
        </w:tabs>
        <w:jc w:val="both"/>
        <w:rPr>
          <w:b/>
          <w:bCs/>
          <w:sz w:val="23"/>
          <w:szCs w:val="23"/>
        </w:rPr>
      </w:pPr>
    </w:p>
    <w:p w14:paraId="3D3C4E03" w14:textId="77777777" w:rsidR="006A3757" w:rsidRDefault="006A3757" w:rsidP="006A3757">
      <w:pPr>
        <w:ind w:firstLine="567"/>
        <w:jc w:val="both"/>
        <w:rPr>
          <w:b/>
        </w:rPr>
      </w:pPr>
      <w:r w:rsidRPr="00E17B99">
        <w:rPr>
          <w:b/>
        </w:rPr>
        <w:t xml:space="preserve">Голосовали «ЗА» – </w:t>
      </w:r>
      <w:r>
        <w:rPr>
          <w:b/>
        </w:rPr>
        <w:t>единогласно.</w:t>
      </w:r>
    </w:p>
    <w:p w14:paraId="1DDE1E58" w14:textId="77777777" w:rsidR="006A3757" w:rsidRPr="00DB5842" w:rsidRDefault="006A3757" w:rsidP="006A3757">
      <w:pPr>
        <w:jc w:val="both"/>
        <w:rPr>
          <w:b/>
          <w:bCs/>
          <w:color w:val="000000"/>
        </w:rPr>
      </w:pPr>
    </w:p>
    <w:p w14:paraId="055641E7" w14:textId="6B2D2EB2" w:rsidR="006A3757" w:rsidRDefault="006A3757" w:rsidP="006A3757">
      <w:pPr>
        <w:ind w:firstLine="567"/>
        <w:jc w:val="both"/>
        <w:rPr>
          <w:b/>
          <w:bCs/>
          <w:color w:val="000000"/>
        </w:rPr>
      </w:pPr>
      <w:r w:rsidRPr="006A3757">
        <w:rPr>
          <w:color w:val="000000"/>
        </w:rPr>
        <w:t>Вопрос 132</w:t>
      </w:r>
      <w:r>
        <w:rPr>
          <w:b/>
          <w:bCs/>
          <w:color w:val="000000"/>
        </w:rPr>
        <w:t xml:space="preserve"> </w:t>
      </w:r>
      <w:r w:rsidRPr="00DB5842">
        <w:rPr>
          <w:b/>
          <w:bCs/>
          <w:color w:val="000000"/>
        </w:rPr>
        <w:t>«</w:t>
      </w:r>
      <w:hyperlink r:id="rId69" w:history="1">
        <w:r w:rsidRPr="00DB5842">
          <w:rPr>
            <w:b/>
            <w:bCs/>
            <w:color w:val="000000"/>
          </w:rPr>
          <w:t>О внесении изменений в постановление региональной энергетической комиссии Кемеровской области от 12.09.2019 № 267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hyperlink>
    </w:p>
    <w:p w14:paraId="60E2B506" w14:textId="77777777" w:rsidR="006A3757" w:rsidRDefault="006A3757" w:rsidP="006A3757">
      <w:pPr>
        <w:ind w:firstLine="567"/>
        <w:jc w:val="both"/>
        <w:rPr>
          <w:b/>
          <w:bCs/>
          <w:color w:val="000000"/>
        </w:rPr>
      </w:pPr>
    </w:p>
    <w:p w14:paraId="4351C58B" w14:textId="592AFAC1" w:rsidR="006A3757" w:rsidRPr="006A3757" w:rsidRDefault="006A3757" w:rsidP="006A3757">
      <w:pPr>
        <w:ind w:firstLine="567"/>
        <w:jc w:val="both"/>
        <w:rPr>
          <w:b/>
          <w:bCs/>
          <w:color w:val="000000"/>
        </w:rPr>
      </w:pPr>
      <w:r w:rsidRPr="00DE7AEE">
        <w:rPr>
          <w:bCs/>
        </w:rPr>
        <w:t>Докладчик</w:t>
      </w:r>
      <w:r>
        <w:rPr>
          <w:bCs/>
        </w:rPr>
        <w:t xml:space="preserve"> </w:t>
      </w:r>
      <w:proofErr w:type="spellStart"/>
      <w:r w:rsidRPr="00DB5842">
        <w:rPr>
          <w:b/>
        </w:rPr>
        <w:t>Хамзин</w:t>
      </w:r>
      <w:proofErr w:type="spellEnd"/>
      <w:r w:rsidRPr="00DB5842">
        <w:rPr>
          <w:b/>
        </w:rPr>
        <w:t xml:space="preserve"> Р.Ш.</w:t>
      </w:r>
      <w:r w:rsidRPr="00DE7AEE">
        <w:rPr>
          <w:bCs/>
        </w:rPr>
        <w:t xml:space="preserve"> согласно </w:t>
      </w:r>
      <w:r>
        <w:rPr>
          <w:bCs/>
        </w:rPr>
        <w:t>экспертному заключению</w:t>
      </w:r>
      <w:r w:rsidRPr="00DE7AEE">
        <w:rPr>
          <w:bCs/>
        </w:rPr>
        <w:t xml:space="preserve"> (приложени</w:t>
      </w:r>
      <w:r>
        <w:rPr>
          <w:bCs/>
        </w:rPr>
        <w:t>е</w:t>
      </w:r>
      <w:r w:rsidRPr="00DE7AEE">
        <w:rPr>
          <w:bCs/>
        </w:rPr>
        <w:t xml:space="preserve"> №</w:t>
      </w:r>
      <w:r>
        <w:rPr>
          <w:bCs/>
        </w:rPr>
        <w:t xml:space="preserve"> 248</w:t>
      </w:r>
      <w:r>
        <w:rPr>
          <w:bCs/>
        </w:rPr>
        <w:br/>
      </w:r>
      <w:r w:rsidRPr="00DE7AEE">
        <w:rPr>
          <w:bCs/>
        </w:rPr>
        <w:t>к настоящ</w:t>
      </w:r>
      <w:r>
        <w:rPr>
          <w:bCs/>
        </w:rPr>
        <w:t>ей выписке из протокола</w:t>
      </w:r>
      <w:r w:rsidRPr="00DE7AEE">
        <w:rPr>
          <w:bCs/>
        </w:rPr>
        <w:t>) предлагает</w:t>
      </w:r>
      <w:r>
        <w:rPr>
          <w:bCs/>
        </w:rPr>
        <w:t xml:space="preserve"> в</w:t>
      </w:r>
      <w:r w:rsidRPr="00DB5842">
        <w:rPr>
          <w:bCs/>
        </w:rPr>
        <w:t xml:space="preserve">нести в постановление региональной энергетической комиссии Кемеровской области от 12.09.2019 № 266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w:t>
      </w:r>
      <w:r w:rsidRPr="00DB5842">
        <w:rPr>
          <w:bCs/>
        </w:rPr>
        <w:lastRenderedPageBreak/>
        <w:t xml:space="preserve">выработки электрической и тепловой энергии с установленной мощностью производства электрической энергии 25 МВт и более, на 2020 год», следующие изменения: </w:t>
      </w:r>
    </w:p>
    <w:p w14:paraId="33142E7A" w14:textId="77777777" w:rsidR="006A3757" w:rsidRPr="00DB5842" w:rsidRDefault="006A3757" w:rsidP="006A3757">
      <w:pPr>
        <w:tabs>
          <w:tab w:val="left" w:pos="426"/>
          <w:tab w:val="left" w:pos="1134"/>
        </w:tabs>
        <w:ind w:left="709"/>
        <w:jc w:val="both"/>
        <w:rPr>
          <w:bCs/>
        </w:rPr>
      </w:pPr>
      <w:bookmarkStart w:id="18" w:name="_Hlk27672003"/>
      <w:r w:rsidRPr="00DB5842">
        <w:rPr>
          <w:bCs/>
        </w:rPr>
        <w:t>В пункте 21 таблицы приложения:</w:t>
      </w:r>
    </w:p>
    <w:p w14:paraId="2847D504" w14:textId="77777777" w:rsidR="006A3757" w:rsidRPr="00DB5842" w:rsidRDefault="006A3757" w:rsidP="006A3757">
      <w:pPr>
        <w:tabs>
          <w:tab w:val="left" w:pos="709"/>
          <w:tab w:val="left" w:pos="1276"/>
        </w:tabs>
        <w:ind w:left="709"/>
        <w:jc w:val="both"/>
        <w:rPr>
          <w:bCs/>
        </w:rPr>
      </w:pPr>
      <w:r>
        <w:rPr>
          <w:bCs/>
        </w:rPr>
        <w:t xml:space="preserve">1.1. </w:t>
      </w:r>
      <w:r w:rsidRPr="00DB5842">
        <w:rPr>
          <w:bCs/>
        </w:rPr>
        <w:t>В столбце 4 цифры «19,924» заменить цифрами «18,783».</w:t>
      </w:r>
    </w:p>
    <w:p w14:paraId="66C3B3FF" w14:textId="77777777" w:rsidR="006A3757" w:rsidRPr="00DB5842" w:rsidRDefault="006A3757" w:rsidP="006A3757">
      <w:pPr>
        <w:tabs>
          <w:tab w:val="left" w:pos="709"/>
          <w:tab w:val="left" w:pos="1276"/>
        </w:tabs>
        <w:ind w:left="709"/>
        <w:jc w:val="both"/>
        <w:rPr>
          <w:bCs/>
        </w:rPr>
      </w:pPr>
      <w:r>
        <w:rPr>
          <w:bCs/>
        </w:rPr>
        <w:t xml:space="preserve">1.2. </w:t>
      </w:r>
      <w:r w:rsidRPr="00DB5842">
        <w:rPr>
          <w:bCs/>
        </w:rPr>
        <w:t>В столбце 5 цифры «18,878» заменить цифрами «17,688».</w:t>
      </w:r>
    </w:p>
    <w:p w14:paraId="7CDD2AA7" w14:textId="77777777" w:rsidR="006A3757" w:rsidRPr="00DB5842" w:rsidRDefault="006A3757" w:rsidP="006A3757">
      <w:pPr>
        <w:tabs>
          <w:tab w:val="left" w:pos="709"/>
          <w:tab w:val="left" w:pos="1276"/>
        </w:tabs>
        <w:ind w:left="709"/>
        <w:jc w:val="both"/>
        <w:rPr>
          <w:bCs/>
        </w:rPr>
      </w:pPr>
      <w:r>
        <w:rPr>
          <w:bCs/>
        </w:rPr>
        <w:t xml:space="preserve">1.3. </w:t>
      </w:r>
      <w:r w:rsidRPr="00DB5842">
        <w:rPr>
          <w:bCs/>
        </w:rPr>
        <w:t>В столбце 6 цифры «1,046» заменить цифрами «1,095».</w:t>
      </w:r>
      <w:bookmarkEnd w:id="18"/>
    </w:p>
    <w:p w14:paraId="4BBA53E2" w14:textId="77777777" w:rsidR="006A3757" w:rsidRPr="00614C71" w:rsidRDefault="006A3757" w:rsidP="006A3757">
      <w:pPr>
        <w:tabs>
          <w:tab w:val="left" w:pos="426"/>
          <w:tab w:val="left" w:pos="993"/>
        </w:tabs>
        <w:ind w:firstLine="709"/>
        <w:jc w:val="both"/>
        <w:rPr>
          <w:bCs/>
        </w:rPr>
      </w:pPr>
    </w:p>
    <w:p w14:paraId="4630F1D3" w14:textId="77777777" w:rsidR="006A3757" w:rsidRDefault="006A3757" w:rsidP="006A3757">
      <w:pPr>
        <w:tabs>
          <w:tab w:val="left" w:pos="426"/>
          <w:tab w:val="left" w:pos="993"/>
        </w:tabs>
        <w:ind w:left="709"/>
        <w:jc w:val="both"/>
        <w:rPr>
          <w:bCs/>
        </w:rPr>
      </w:pPr>
    </w:p>
    <w:p w14:paraId="5EB9F4A2" w14:textId="77777777" w:rsidR="006A3757" w:rsidRPr="00614C71" w:rsidRDefault="006A3757" w:rsidP="006A3757">
      <w:pPr>
        <w:tabs>
          <w:tab w:val="left" w:pos="426"/>
          <w:tab w:val="left" w:pos="993"/>
        </w:tabs>
        <w:ind w:firstLine="851"/>
        <w:jc w:val="both"/>
        <w:rPr>
          <w:bCs/>
        </w:rPr>
      </w:pPr>
      <w:r>
        <w:rPr>
          <w:bCs/>
        </w:rPr>
        <w:t>Р</w:t>
      </w:r>
      <w:r w:rsidRPr="00614C71">
        <w:rPr>
          <w:bCs/>
        </w:rPr>
        <w:t>ассмотрев представленные материалы, Правление региональной энергетической комиссии Кемеровской области</w:t>
      </w:r>
    </w:p>
    <w:p w14:paraId="1EEAC18C" w14:textId="77777777" w:rsidR="006A3757" w:rsidRDefault="006A3757" w:rsidP="006A3757">
      <w:pPr>
        <w:ind w:firstLine="851"/>
        <w:jc w:val="both"/>
        <w:rPr>
          <w:sz w:val="23"/>
          <w:szCs w:val="23"/>
        </w:rPr>
      </w:pPr>
    </w:p>
    <w:p w14:paraId="2F0FD168" w14:textId="77777777" w:rsidR="006A3757" w:rsidRDefault="006A3757" w:rsidP="006A3757">
      <w:pPr>
        <w:ind w:firstLine="567"/>
        <w:jc w:val="both"/>
        <w:rPr>
          <w:b/>
        </w:rPr>
      </w:pPr>
      <w:r>
        <w:rPr>
          <w:b/>
        </w:rPr>
        <w:t>ПОСТАНОВ</w:t>
      </w:r>
      <w:r w:rsidRPr="00DE7AEE">
        <w:rPr>
          <w:b/>
        </w:rPr>
        <w:t>ИЛО:</w:t>
      </w:r>
    </w:p>
    <w:p w14:paraId="0CE14971" w14:textId="77777777" w:rsidR="006A3757" w:rsidRDefault="006A3757" w:rsidP="006A3757">
      <w:pPr>
        <w:ind w:firstLine="567"/>
        <w:jc w:val="both"/>
        <w:rPr>
          <w:b/>
        </w:rPr>
      </w:pPr>
    </w:p>
    <w:p w14:paraId="39CB328B" w14:textId="77777777" w:rsidR="006A3757" w:rsidRPr="00DB5842" w:rsidRDefault="006A3757" w:rsidP="006A3757">
      <w:pPr>
        <w:tabs>
          <w:tab w:val="left" w:pos="426"/>
          <w:tab w:val="left" w:pos="993"/>
        </w:tabs>
        <w:jc w:val="both"/>
        <w:rPr>
          <w:bCs/>
        </w:rPr>
      </w:pPr>
      <w:r>
        <w:rPr>
          <w:bCs/>
        </w:rPr>
        <w:tab/>
        <w:t>В</w:t>
      </w:r>
      <w:r w:rsidRPr="00DB5842">
        <w:rPr>
          <w:bCs/>
        </w:rPr>
        <w:t xml:space="preserve">нести в постановление региональной энергетической комиссии Кемеровской области от 12.09.2019 № 266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 </w:t>
      </w:r>
    </w:p>
    <w:p w14:paraId="435EC4B4" w14:textId="77777777" w:rsidR="006A3757" w:rsidRPr="00DB5842" w:rsidRDefault="006A3757" w:rsidP="006A3757">
      <w:pPr>
        <w:tabs>
          <w:tab w:val="left" w:pos="426"/>
          <w:tab w:val="left" w:pos="1134"/>
        </w:tabs>
        <w:ind w:left="709"/>
        <w:jc w:val="both"/>
        <w:rPr>
          <w:bCs/>
        </w:rPr>
      </w:pPr>
      <w:r w:rsidRPr="00DB5842">
        <w:rPr>
          <w:bCs/>
        </w:rPr>
        <w:t>В пункте 21 таблицы приложения:</w:t>
      </w:r>
    </w:p>
    <w:p w14:paraId="25AD0ECD" w14:textId="77777777" w:rsidR="006A3757" w:rsidRPr="00DB5842" w:rsidRDefault="006A3757" w:rsidP="006A3757">
      <w:pPr>
        <w:tabs>
          <w:tab w:val="left" w:pos="709"/>
          <w:tab w:val="left" w:pos="1276"/>
        </w:tabs>
        <w:ind w:left="709"/>
        <w:jc w:val="both"/>
        <w:rPr>
          <w:bCs/>
        </w:rPr>
      </w:pPr>
      <w:r>
        <w:rPr>
          <w:bCs/>
        </w:rPr>
        <w:t xml:space="preserve">1.1. </w:t>
      </w:r>
      <w:r w:rsidRPr="00DB5842">
        <w:rPr>
          <w:bCs/>
        </w:rPr>
        <w:t>В столбце 4 цифры «19,924» заменить цифрами «18,783».</w:t>
      </w:r>
    </w:p>
    <w:p w14:paraId="7B1D870A" w14:textId="77777777" w:rsidR="006A3757" w:rsidRPr="00DB5842" w:rsidRDefault="006A3757" w:rsidP="006A3757">
      <w:pPr>
        <w:tabs>
          <w:tab w:val="left" w:pos="709"/>
          <w:tab w:val="left" w:pos="1276"/>
        </w:tabs>
        <w:ind w:left="709"/>
        <w:jc w:val="both"/>
        <w:rPr>
          <w:bCs/>
        </w:rPr>
      </w:pPr>
      <w:r>
        <w:rPr>
          <w:bCs/>
        </w:rPr>
        <w:t xml:space="preserve">1.2. </w:t>
      </w:r>
      <w:r w:rsidRPr="00DB5842">
        <w:rPr>
          <w:bCs/>
        </w:rPr>
        <w:t>В столбце 5 цифры «18,878» заменить цифрами «17,688».</w:t>
      </w:r>
    </w:p>
    <w:p w14:paraId="36D29028" w14:textId="77777777" w:rsidR="006A3757" w:rsidRPr="00DB5842" w:rsidRDefault="006A3757" w:rsidP="006A3757">
      <w:pPr>
        <w:tabs>
          <w:tab w:val="left" w:pos="709"/>
          <w:tab w:val="left" w:pos="1276"/>
        </w:tabs>
        <w:ind w:left="709"/>
        <w:jc w:val="both"/>
        <w:rPr>
          <w:bCs/>
        </w:rPr>
      </w:pPr>
      <w:r>
        <w:rPr>
          <w:bCs/>
        </w:rPr>
        <w:t xml:space="preserve">1.3. </w:t>
      </w:r>
      <w:r w:rsidRPr="00DB5842">
        <w:rPr>
          <w:bCs/>
        </w:rPr>
        <w:t>В столбце 6 цифры «1,046» заменить цифрами «1,095».</w:t>
      </w:r>
    </w:p>
    <w:p w14:paraId="46F11C62" w14:textId="77777777" w:rsidR="006A3757" w:rsidRPr="00DE7AEE" w:rsidRDefault="006A3757" w:rsidP="006A3757">
      <w:pPr>
        <w:tabs>
          <w:tab w:val="left" w:pos="426"/>
          <w:tab w:val="left" w:pos="993"/>
        </w:tabs>
        <w:jc w:val="both"/>
        <w:rPr>
          <w:b/>
          <w:bCs/>
          <w:sz w:val="23"/>
          <w:szCs w:val="23"/>
        </w:rPr>
      </w:pPr>
    </w:p>
    <w:p w14:paraId="2ADAAAE1" w14:textId="77777777" w:rsidR="006A3757" w:rsidRDefault="006A3757" w:rsidP="006A3757">
      <w:pPr>
        <w:ind w:firstLine="567"/>
        <w:jc w:val="both"/>
        <w:rPr>
          <w:b/>
        </w:rPr>
      </w:pPr>
      <w:r w:rsidRPr="00E17B99">
        <w:rPr>
          <w:b/>
        </w:rPr>
        <w:t xml:space="preserve">Голосовали «ЗА» – </w:t>
      </w:r>
      <w:r>
        <w:rPr>
          <w:b/>
        </w:rPr>
        <w:t>единогласно.</w:t>
      </w:r>
    </w:p>
    <w:p w14:paraId="21DA33F6" w14:textId="77777777" w:rsidR="006A3757" w:rsidRPr="00614C71" w:rsidRDefault="006A3757" w:rsidP="006A3757">
      <w:pPr>
        <w:ind w:firstLine="567"/>
        <w:jc w:val="both"/>
        <w:rPr>
          <w:b/>
          <w:bCs/>
          <w:color w:val="000000"/>
        </w:rPr>
      </w:pPr>
    </w:p>
    <w:p w14:paraId="4B081D03" w14:textId="54AE0082" w:rsidR="006A3757" w:rsidRDefault="006A3757" w:rsidP="006A3757">
      <w:pPr>
        <w:ind w:firstLine="709"/>
        <w:jc w:val="both"/>
        <w:rPr>
          <w:b/>
          <w:color w:val="000000"/>
        </w:rPr>
      </w:pPr>
      <w:r w:rsidRPr="006A3757">
        <w:rPr>
          <w:bCs/>
        </w:rPr>
        <w:t>Вопрос 133</w:t>
      </w:r>
      <w:r>
        <w:rPr>
          <w:b/>
        </w:rPr>
        <w:t xml:space="preserve"> </w:t>
      </w:r>
      <w:r w:rsidRPr="0057357E">
        <w:rPr>
          <w:b/>
        </w:rPr>
        <w:t>«</w:t>
      </w:r>
      <w:hyperlink r:id="rId70" w:history="1">
        <w:r w:rsidRPr="008247DD">
          <w:rPr>
            <w:b/>
            <w:color w:val="000000"/>
          </w:rPr>
          <w:t>Об установлении МКП «КТВС НМР»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2020-2022 годы</w:t>
        </w:r>
      </w:hyperlink>
      <w:r w:rsidRPr="0057357E">
        <w:rPr>
          <w:b/>
          <w:color w:val="000000"/>
        </w:rPr>
        <w:t>»</w:t>
      </w:r>
    </w:p>
    <w:p w14:paraId="114DE238" w14:textId="77777777" w:rsidR="006A3757" w:rsidRDefault="006A3757" w:rsidP="006A3757">
      <w:pPr>
        <w:ind w:right="-2" w:firstLine="708"/>
        <w:jc w:val="both"/>
        <w:rPr>
          <w:bCs/>
        </w:rPr>
      </w:pPr>
    </w:p>
    <w:p w14:paraId="73EC47EC" w14:textId="577BAE4B" w:rsidR="006A3757" w:rsidRPr="00A4102B" w:rsidRDefault="006A3757" w:rsidP="006A3757">
      <w:pPr>
        <w:ind w:right="-2" w:firstLine="708"/>
        <w:jc w:val="both"/>
        <w:rPr>
          <w:bCs/>
        </w:rPr>
      </w:pPr>
      <w:r w:rsidRPr="008433CA">
        <w:rPr>
          <w:bCs/>
        </w:rPr>
        <w:t xml:space="preserve">Докладчик </w:t>
      </w:r>
      <w:r w:rsidRPr="008433CA">
        <w:rPr>
          <w:b/>
        </w:rPr>
        <w:t xml:space="preserve">Незнанов П.Г. </w:t>
      </w:r>
      <w:r w:rsidRPr="008433CA">
        <w:rPr>
          <w:bCs/>
        </w:rPr>
        <w:t xml:space="preserve">согласно заключению (приложение № </w:t>
      </w:r>
      <w:r>
        <w:rPr>
          <w:bCs/>
        </w:rPr>
        <w:t xml:space="preserve">249 </w:t>
      </w:r>
      <w:r w:rsidRPr="008433CA">
        <w:rPr>
          <w:bCs/>
        </w:rPr>
        <w:t xml:space="preserve">к </w:t>
      </w:r>
      <w:r>
        <w:rPr>
          <w:bCs/>
        </w:rPr>
        <w:t>настоящему протоколу</w:t>
      </w:r>
      <w:r w:rsidRPr="008433CA">
        <w:rPr>
          <w:bCs/>
        </w:rPr>
        <w:t>) предлагает:</w:t>
      </w:r>
    </w:p>
    <w:p w14:paraId="4A9010CF" w14:textId="58D5F645" w:rsidR="006A3757" w:rsidRPr="00A4102B" w:rsidRDefault="006A3757" w:rsidP="006A3757">
      <w:pPr>
        <w:ind w:right="-2" w:firstLine="708"/>
        <w:jc w:val="both"/>
        <w:rPr>
          <w:bCs/>
        </w:rPr>
      </w:pPr>
      <w:r w:rsidRPr="00A4102B">
        <w:rPr>
          <w:bCs/>
        </w:rPr>
        <w:t>1.</w:t>
      </w:r>
      <w:r w:rsidRPr="008433CA">
        <w:rPr>
          <w:bCs/>
        </w:rPr>
        <w:t xml:space="preserve"> </w:t>
      </w:r>
      <w:r w:rsidRPr="00A4102B">
        <w:rPr>
          <w:bCs/>
        </w:rPr>
        <w:t xml:space="preserve">Установить МКП «КТВС НМР», ИНН 4252015404,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муниципального района, на период с 01.01.2020 по 31.12.2022, согласно приложению № </w:t>
      </w:r>
      <w:r>
        <w:rPr>
          <w:bCs/>
        </w:rPr>
        <w:t>250</w:t>
      </w:r>
      <w:r w:rsidRPr="00A4102B">
        <w:rPr>
          <w:bCs/>
        </w:rPr>
        <w:t xml:space="preserve"> к </w:t>
      </w:r>
      <w:r>
        <w:rPr>
          <w:bCs/>
        </w:rPr>
        <w:t>настоящему протоколу</w:t>
      </w:r>
      <w:r w:rsidRPr="00A4102B">
        <w:rPr>
          <w:bCs/>
        </w:rPr>
        <w:t>.</w:t>
      </w:r>
    </w:p>
    <w:p w14:paraId="13E1BA95" w14:textId="6184332C" w:rsidR="006A3757" w:rsidRPr="005D106C" w:rsidRDefault="006A3757" w:rsidP="006A3757">
      <w:pPr>
        <w:ind w:right="-2" w:firstLine="708"/>
        <w:jc w:val="both"/>
        <w:rPr>
          <w:bCs/>
        </w:rPr>
      </w:pPr>
      <w:r>
        <w:rPr>
          <w:bCs/>
        </w:rPr>
        <w:t xml:space="preserve">2. </w:t>
      </w:r>
      <w:r w:rsidRPr="00A4102B">
        <w:rPr>
          <w:bCs/>
        </w:rPr>
        <w:t>Установить МКП «КТВС НМР», ИНН 4252015404, долгосрочные тарифы на тепловую энергию, реализуемую на потребительском рынке Новокузнецкого муниципального района, на период</w:t>
      </w:r>
      <w:r>
        <w:rPr>
          <w:bCs/>
        </w:rPr>
        <w:t xml:space="preserve"> </w:t>
      </w:r>
      <w:r w:rsidRPr="00A4102B">
        <w:rPr>
          <w:bCs/>
        </w:rPr>
        <w:t xml:space="preserve">с 01.01.2020 по 31.12.2022, согласно приложению № </w:t>
      </w:r>
      <w:r>
        <w:rPr>
          <w:bCs/>
        </w:rPr>
        <w:t>251</w:t>
      </w:r>
      <w:r w:rsidRPr="00A4102B">
        <w:rPr>
          <w:bCs/>
        </w:rPr>
        <w:t xml:space="preserve"> к</w:t>
      </w:r>
      <w:r>
        <w:rPr>
          <w:bCs/>
        </w:rPr>
        <w:t xml:space="preserve"> настоящему протоколу.</w:t>
      </w:r>
    </w:p>
    <w:p w14:paraId="55BF9063" w14:textId="77777777" w:rsidR="006A3757" w:rsidRDefault="006A3757" w:rsidP="006A3757">
      <w:pPr>
        <w:ind w:right="-2" w:firstLine="709"/>
        <w:jc w:val="both"/>
        <w:rPr>
          <w:bCs/>
        </w:rPr>
      </w:pPr>
    </w:p>
    <w:p w14:paraId="311310E4" w14:textId="77777777" w:rsidR="006A3757" w:rsidRPr="00154164" w:rsidRDefault="006A3757" w:rsidP="006A3757">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37BB606" w14:textId="77777777" w:rsidR="006A3757" w:rsidRPr="00154164" w:rsidRDefault="006A3757" w:rsidP="006A3757">
      <w:pPr>
        <w:ind w:right="-2" w:firstLine="709"/>
        <w:jc w:val="both"/>
        <w:rPr>
          <w:bCs/>
        </w:rPr>
      </w:pPr>
    </w:p>
    <w:p w14:paraId="7C02CAAF" w14:textId="77777777" w:rsidR="006A3757" w:rsidRDefault="006A3757" w:rsidP="006A3757">
      <w:pPr>
        <w:ind w:right="-2" w:firstLine="709"/>
        <w:jc w:val="both"/>
        <w:rPr>
          <w:b/>
        </w:rPr>
      </w:pPr>
      <w:r>
        <w:rPr>
          <w:b/>
        </w:rPr>
        <w:t>ПОСТАНОВИЛО</w:t>
      </w:r>
      <w:r w:rsidRPr="00154164">
        <w:rPr>
          <w:b/>
        </w:rPr>
        <w:t>:</w:t>
      </w:r>
    </w:p>
    <w:p w14:paraId="122698DC" w14:textId="77777777" w:rsidR="006A3757" w:rsidRDefault="006A3757" w:rsidP="006A3757">
      <w:pPr>
        <w:ind w:right="-2" w:firstLine="709"/>
        <w:jc w:val="both"/>
        <w:rPr>
          <w:b/>
        </w:rPr>
      </w:pPr>
    </w:p>
    <w:p w14:paraId="6DC2D802" w14:textId="77777777" w:rsidR="006A3757" w:rsidRPr="00665AAA" w:rsidRDefault="006A3757" w:rsidP="006A3757">
      <w:pPr>
        <w:ind w:right="-2" w:firstLine="709"/>
        <w:jc w:val="both"/>
        <w:rPr>
          <w:bCs/>
        </w:rPr>
      </w:pPr>
      <w:r w:rsidRPr="00665AAA">
        <w:rPr>
          <w:bCs/>
        </w:rPr>
        <w:t>Согласиться с предложением докладчика.</w:t>
      </w:r>
    </w:p>
    <w:p w14:paraId="66E5A562" w14:textId="77777777" w:rsidR="006A3757" w:rsidRPr="00665AAA" w:rsidRDefault="006A3757" w:rsidP="006A3757">
      <w:pPr>
        <w:ind w:right="-2" w:firstLine="709"/>
        <w:jc w:val="both"/>
        <w:rPr>
          <w:bCs/>
        </w:rPr>
      </w:pPr>
    </w:p>
    <w:p w14:paraId="130686BB" w14:textId="77777777" w:rsidR="006A3757" w:rsidRDefault="006A3757" w:rsidP="006A3757">
      <w:pPr>
        <w:ind w:right="-2" w:firstLine="709"/>
        <w:jc w:val="both"/>
        <w:rPr>
          <w:b/>
        </w:rPr>
      </w:pPr>
      <w:r w:rsidRPr="00312424">
        <w:rPr>
          <w:b/>
        </w:rPr>
        <w:t>Голосовали «ЗА» – единогласно.</w:t>
      </w:r>
    </w:p>
    <w:p w14:paraId="7C6B7D83" w14:textId="77777777" w:rsidR="006A3757" w:rsidRDefault="006A3757" w:rsidP="006A3757">
      <w:pPr>
        <w:ind w:firstLine="709"/>
        <w:jc w:val="both"/>
        <w:rPr>
          <w:b/>
        </w:rPr>
      </w:pPr>
    </w:p>
    <w:p w14:paraId="42BAF2AA" w14:textId="3817C57D" w:rsidR="006A3757" w:rsidRDefault="006A3757" w:rsidP="006A3757">
      <w:pPr>
        <w:ind w:firstLine="708"/>
        <w:jc w:val="both"/>
        <w:rPr>
          <w:bCs/>
        </w:rPr>
      </w:pPr>
      <w:r w:rsidRPr="00B121CF">
        <w:rPr>
          <w:bCs/>
        </w:rPr>
        <w:t xml:space="preserve">Вопрос </w:t>
      </w:r>
      <w:r w:rsidR="00B121CF" w:rsidRPr="00B121CF">
        <w:rPr>
          <w:bCs/>
        </w:rPr>
        <w:t>134</w:t>
      </w:r>
      <w:r w:rsidR="00B121CF">
        <w:rPr>
          <w:b/>
        </w:rPr>
        <w:t xml:space="preserve"> </w:t>
      </w:r>
      <w:r w:rsidRPr="00D47711">
        <w:rPr>
          <w:b/>
        </w:rPr>
        <w:t>«</w:t>
      </w:r>
      <w:hyperlink r:id="rId71" w:history="1">
        <w:r w:rsidRPr="00D47711">
          <w:rPr>
            <w:b/>
          </w:rPr>
          <w:t>Об установлении МКП «КТВС НМР» долгосрочных тарифов на теплоноситель, реализуемый на потребительском рынке Новокузнецкого муниципального района, на 2020-2022 годы</w:t>
        </w:r>
      </w:hyperlink>
      <w:r>
        <w:rPr>
          <w:bCs/>
        </w:rPr>
        <w:t>»</w:t>
      </w:r>
    </w:p>
    <w:p w14:paraId="18FC4923" w14:textId="77777777" w:rsidR="006A3757" w:rsidRDefault="006A3757" w:rsidP="006A3757">
      <w:pPr>
        <w:ind w:firstLine="708"/>
        <w:jc w:val="both"/>
        <w:rPr>
          <w:bCs/>
        </w:rPr>
      </w:pPr>
    </w:p>
    <w:p w14:paraId="218E9457" w14:textId="32C3671D" w:rsidR="006A3757" w:rsidRPr="00051C33" w:rsidRDefault="006A3757" w:rsidP="006A3757">
      <w:pPr>
        <w:ind w:right="-2" w:firstLine="708"/>
        <w:jc w:val="both"/>
        <w:rPr>
          <w:bCs/>
          <w:color w:val="000000"/>
          <w:kern w:val="32"/>
          <w:sz w:val="28"/>
          <w:szCs w:val="28"/>
          <w:lang w:val="x-none"/>
        </w:rPr>
      </w:pPr>
      <w:r w:rsidRPr="008433CA">
        <w:rPr>
          <w:bCs/>
        </w:rPr>
        <w:t xml:space="preserve">Докладчик </w:t>
      </w:r>
      <w:r w:rsidRPr="008433CA">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252 </w:t>
      </w:r>
      <w:r w:rsidRPr="008433CA">
        <w:rPr>
          <w:bCs/>
        </w:rPr>
        <w:t xml:space="preserve">к </w:t>
      </w:r>
      <w:r>
        <w:rPr>
          <w:bCs/>
        </w:rPr>
        <w:t>настоящему протоколу</w:t>
      </w:r>
      <w:r w:rsidRPr="008433CA">
        <w:rPr>
          <w:bCs/>
        </w:rPr>
        <w:t>) предлагае</w:t>
      </w:r>
      <w:r>
        <w:rPr>
          <w:bCs/>
        </w:rPr>
        <w:t>т у</w:t>
      </w:r>
      <w:r w:rsidRPr="007A658B">
        <w:rPr>
          <w:bCs/>
        </w:rPr>
        <w:t xml:space="preserve">становить МКП «КТВС НМР», ИНН 4252015404, долгосрочные тарифы на теплоноситель, реализуемый на потребительском рынке Новокузнецкого муниципального </w:t>
      </w:r>
      <w:r w:rsidRPr="007A658B">
        <w:rPr>
          <w:bCs/>
        </w:rPr>
        <w:lastRenderedPageBreak/>
        <w:t>района, на период</w:t>
      </w:r>
      <w:r>
        <w:rPr>
          <w:bCs/>
        </w:rPr>
        <w:t xml:space="preserve"> </w:t>
      </w:r>
      <w:r w:rsidRPr="007A658B">
        <w:rPr>
          <w:bCs/>
        </w:rPr>
        <w:t>с 01.01.2020 по 31.12.2022 согласно приложению</w:t>
      </w:r>
      <w:r>
        <w:rPr>
          <w:bCs/>
        </w:rPr>
        <w:t xml:space="preserve"> № 253</w:t>
      </w:r>
      <w:r w:rsidRPr="007A658B">
        <w:rPr>
          <w:bCs/>
        </w:rPr>
        <w:t xml:space="preserve"> к </w:t>
      </w:r>
      <w:r>
        <w:rPr>
          <w:bCs/>
        </w:rPr>
        <w:t>настоящему протоколу.</w:t>
      </w:r>
    </w:p>
    <w:p w14:paraId="75DD9229" w14:textId="77777777" w:rsidR="006A3757" w:rsidRDefault="006A3757" w:rsidP="006A3757">
      <w:pPr>
        <w:ind w:firstLine="709"/>
        <w:jc w:val="both"/>
        <w:rPr>
          <w:bCs/>
        </w:rPr>
      </w:pPr>
    </w:p>
    <w:p w14:paraId="503D36D0" w14:textId="77777777" w:rsidR="006A3757" w:rsidRPr="00154164" w:rsidRDefault="006A3757" w:rsidP="006A375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76CB695" w14:textId="77777777" w:rsidR="006A3757" w:rsidRPr="00154164" w:rsidRDefault="006A3757" w:rsidP="006A3757">
      <w:pPr>
        <w:ind w:firstLine="709"/>
        <w:jc w:val="both"/>
        <w:rPr>
          <w:bCs/>
        </w:rPr>
      </w:pPr>
    </w:p>
    <w:p w14:paraId="00A556FD" w14:textId="77777777" w:rsidR="006A3757" w:rsidRDefault="006A3757" w:rsidP="006A3757">
      <w:pPr>
        <w:ind w:firstLine="709"/>
        <w:jc w:val="both"/>
        <w:rPr>
          <w:b/>
        </w:rPr>
      </w:pPr>
      <w:r>
        <w:rPr>
          <w:b/>
        </w:rPr>
        <w:t>ПОСТАНОВИЛО</w:t>
      </w:r>
      <w:r w:rsidRPr="00154164">
        <w:rPr>
          <w:b/>
        </w:rPr>
        <w:t>:</w:t>
      </w:r>
    </w:p>
    <w:p w14:paraId="6206C7C1" w14:textId="77777777" w:rsidR="006A3757" w:rsidRDefault="006A3757" w:rsidP="006A3757">
      <w:pPr>
        <w:ind w:firstLine="709"/>
        <w:jc w:val="both"/>
        <w:rPr>
          <w:b/>
        </w:rPr>
      </w:pPr>
    </w:p>
    <w:p w14:paraId="392A1886" w14:textId="77777777" w:rsidR="006A3757" w:rsidRPr="00665AAA" w:rsidRDefault="006A3757" w:rsidP="006A3757">
      <w:pPr>
        <w:ind w:firstLine="709"/>
        <w:jc w:val="both"/>
        <w:rPr>
          <w:bCs/>
        </w:rPr>
      </w:pPr>
      <w:r w:rsidRPr="00665AAA">
        <w:rPr>
          <w:bCs/>
        </w:rPr>
        <w:t>Согласиться с предложением докладчика.</w:t>
      </w:r>
    </w:p>
    <w:p w14:paraId="1EFB90B8" w14:textId="77777777" w:rsidR="006A3757" w:rsidRPr="00665AAA" w:rsidRDefault="006A3757" w:rsidP="006A3757">
      <w:pPr>
        <w:ind w:firstLine="709"/>
        <w:jc w:val="both"/>
        <w:rPr>
          <w:bCs/>
        </w:rPr>
      </w:pPr>
    </w:p>
    <w:p w14:paraId="33EB93A0" w14:textId="77777777" w:rsidR="006A3757" w:rsidRDefault="006A3757" w:rsidP="006A3757">
      <w:pPr>
        <w:ind w:firstLine="709"/>
        <w:jc w:val="both"/>
        <w:rPr>
          <w:b/>
        </w:rPr>
      </w:pPr>
      <w:r w:rsidRPr="00312424">
        <w:rPr>
          <w:b/>
        </w:rPr>
        <w:t>Голосовали «ЗА» – единогласно.</w:t>
      </w:r>
    </w:p>
    <w:p w14:paraId="6F8B1E1D" w14:textId="77777777" w:rsidR="006A3757" w:rsidRDefault="006A3757" w:rsidP="006A3757">
      <w:pPr>
        <w:ind w:firstLine="709"/>
        <w:jc w:val="both"/>
        <w:rPr>
          <w:b/>
        </w:rPr>
      </w:pPr>
    </w:p>
    <w:p w14:paraId="470F3931" w14:textId="0D0EA34E" w:rsidR="006A3757" w:rsidRDefault="006A3757" w:rsidP="006A3757">
      <w:pPr>
        <w:ind w:firstLine="708"/>
        <w:jc w:val="both"/>
        <w:rPr>
          <w:b/>
          <w:color w:val="000000"/>
        </w:rPr>
      </w:pPr>
      <w:r w:rsidRPr="00B121CF">
        <w:rPr>
          <w:bCs/>
        </w:rPr>
        <w:t xml:space="preserve">Вопрос </w:t>
      </w:r>
      <w:r w:rsidR="00B121CF" w:rsidRPr="00B121CF">
        <w:rPr>
          <w:bCs/>
        </w:rPr>
        <w:t>135</w:t>
      </w:r>
      <w:r w:rsidR="00B121CF">
        <w:rPr>
          <w:b/>
        </w:rPr>
        <w:t xml:space="preserve"> </w:t>
      </w:r>
      <w:r w:rsidRPr="007A658B">
        <w:rPr>
          <w:b/>
        </w:rPr>
        <w:t>«</w:t>
      </w:r>
      <w:hyperlink r:id="rId72" w:history="1">
        <w:r w:rsidRPr="007A658B">
          <w:rPr>
            <w:b/>
            <w:color w:val="000000"/>
          </w:rPr>
          <w:t>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2020-2022 годы</w:t>
        </w:r>
      </w:hyperlink>
      <w:r w:rsidRPr="007A658B">
        <w:rPr>
          <w:b/>
          <w:color w:val="000000"/>
        </w:rPr>
        <w:t>»</w:t>
      </w:r>
    </w:p>
    <w:p w14:paraId="2E11F3FA" w14:textId="77777777" w:rsidR="006A3757" w:rsidRDefault="006A3757" w:rsidP="006A3757">
      <w:pPr>
        <w:ind w:firstLine="708"/>
        <w:jc w:val="both"/>
        <w:rPr>
          <w:b/>
          <w:color w:val="000000"/>
        </w:rPr>
      </w:pPr>
    </w:p>
    <w:p w14:paraId="01C99C3C" w14:textId="1C8003F7" w:rsidR="006A3757" w:rsidRPr="002712DA" w:rsidRDefault="006A3757" w:rsidP="006A3757">
      <w:pPr>
        <w:ind w:right="-2" w:firstLine="708"/>
        <w:jc w:val="both"/>
        <w:rPr>
          <w:bCs/>
          <w:color w:val="000000"/>
          <w:kern w:val="32"/>
          <w:lang w:val="x-none"/>
        </w:rPr>
      </w:pPr>
      <w:r w:rsidRPr="008433CA">
        <w:rPr>
          <w:bCs/>
        </w:rPr>
        <w:t xml:space="preserve">Докладчик </w:t>
      </w:r>
      <w:r w:rsidRPr="008433CA">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252 </w:t>
      </w:r>
      <w:r w:rsidRPr="008433CA">
        <w:rPr>
          <w:bCs/>
        </w:rPr>
        <w:t xml:space="preserve">к </w:t>
      </w:r>
      <w:r>
        <w:rPr>
          <w:bCs/>
        </w:rPr>
        <w:t>настоящему протоколу</w:t>
      </w:r>
      <w:r w:rsidRPr="008433CA">
        <w:rPr>
          <w:bCs/>
        </w:rPr>
        <w:t>) предлагае</w:t>
      </w:r>
      <w:r>
        <w:rPr>
          <w:bCs/>
        </w:rPr>
        <w:t xml:space="preserve">т </w:t>
      </w:r>
      <w:r w:rsidRPr="002712DA">
        <w:rPr>
          <w:bCs/>
        </w:rPr>
        <w:t>у</w:t>
      </w:r>
      <w:r w:rsidRPr="002712DA">
        <w:rPr>
          <w:bCs/>
          <w:color w:val="000000"/>
          <w:kern w:val="32"/>
        </w:rPr>
        <w:t xml:space="preserve">становить МКП «КТВС НМР», ИНН 4252015404, долгосрочные тарифы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период с 01.01.2020 по 31.12.2022 </w:t>
      </w:r>
      <w:r w:rsidRPr="002712DA">
        <w:rPr>
          <w:bCs/>
        </w:rPr>
        <w:t xml:space="preserve">согласно приложению № </w:t>
      </w:r>
      <w:r>
        <w:rPr>
          <w:bCs/>
        </w:rPr>
        <w:t>254</w:t>
      </w:r>
      <w:r w:rsidRPr="002712DA">
        <w:rPr>
          <w:bCs/>
        </w:rPr>
        <w:t xml:space="preserve"> </w:t>
      </w:r>
      <w:r w:rsidRPr="008433CA">
        <w:rPr>
          <w:bCs/>
        </w:rPr>
        <w:t xml:space="preserve">к </w:t>
      </w:r>
      <w:r>
        <w:rPr>
          <w:bCs/>
        </w:rPr>
        <w:t>настоящему протоколу</w:t>
      </w:r>
      <w:r w:rsidRPr="002712DA">
        <w:rPr>
          <w:bCs/>
        </w:rPr>
        <w:t>.</w:t>
      </w:r>
    </w:p>
    <w:p w14:paraId="2E7B582E" w14:textId="77777777" w:rsidR="006A3757" w:rsidRDefault="006A3757" w:rsidP="006A3757">
      <w:pPr>
        <w:ind w:firstLine="708"/>
        <w:jc w:val="both"/>
        <w:rPr>
          <w:bCs/>
          <w:lang w:val="x-none"/>
        </w:rPr>
      </w:pPr>
    </w:p>
    <w:p w14:paraId="4CF2A0E6" w14:textId="77777777" w:rsidR="006A3757" w:rsidRPr="00154164" w:rsidRDefault="006A3757" w:rsidP="006A375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3136D47" w14:textId="77777777" w:rsidR="006A3757" w:rsidRPr="00154164" w:rsidRDefault="006A3757" w:rsidP="006A3757">
      <w:pPr>
        <w:ind w:firstLine="709"/>
        <w:jc w:val="both"/>
        <w:rPr>
          <w:bCs/>
        </w:rPr>
      </w:pPr>
    </w:p>
    <w:p w14:paraId="6B53E879" w14:textId="77777777" w:rsidR="006A3757" w:rsidRDefault="006A3757" w:rsidP="006A3757">
      <w:pPr>
        <w:ind w:firstLine="709"/>
        <w:jc w:val="both"/>
        <w:rPr>
          <w:b/>
        </w:rPr>
      </w:pPr>
      <w:r>
        <w:rPr>
          <w:b/>
        </w:rPr>
        <w:t>ПОСТАНОВИЛО</w:t>
      </w:r>
      <w:r w:rsidRPr="00154164">
        <w:rPr>
          <w:b/>
        </w:rPr>
        <w:t>:</w:t>
      </w:r>
    </w:p>
    <w:p w14:paraId="0D0A6631" w14:textId="77777777" w:rsidR="006A3757" w:rsidRDefault="006A3757" w:rsidP="006A3757">
      <w:pPr>
        <w:ind w:firstLine="709"/>
        <w:jc w:val="both"/>
        <w:rPr>
          <w:b/>
        </w:rPr>
      </w:pPr>
    </w:p>
    <w:p w14:paraId="62FF1F92" w14:textId="77777777" w:rsidR="006A3757" w:rsidRPr="00665AAA" w:rsidRDefault="006A3757" w:rsidP="006A3757">
      <w:pPr>
        <w:ind w:firstLine="709"/>
        <w:jc w:val="both"/>
        <w:rPr>
          <w:bCs/>
        </w:rPr>
      </w:pPr>
      <w:r w:rsidRPr="00665AAA">
        <w:rPr>
          <w:bCs/>
        </w:rPr>
        <w:t>Согласиться с предложением докладчика.</w:t>
      </w:r>
    </w:p>
    <w:p w14:paraId="706AFF99" w14:textId="77777777" w:rsidR="006A3757" w:rsidRPr="00665AAA" w:rsidRDefault="006A3757" w:rsidP="006A3757">
      <w:pPr>
        <w:ind w:firstLine="709"/>
        <w:jc w:val="both"/>
        <w:rPr>
          <w:bCs/>
        </w:rPr>
      </w:pPr>
    </w:p>
    <w:p w14:paraId="53DC8F6F" w14:textId="77777777" w:rsidR="006A3757" w:rsidRDefault="006A3757" w:rsidP="006A3757">
      <w:pPr>
        <w:ind w:firstLine="709"/>
        <w:jc w:val="both"/>
        <w:rPr>
          <w:b/>
        </w:rPr>
      </w:pPr>
      <w:r w:rsidRPr="00312424">
        <w:rPr>
          <w:b/>
        </w:rPr>
        <w:t>Голосовали «ЗА» – единогласно.</w:t>
      </w:r>
    </w:p>
    <w:p w14:paraId="36ED0D88" w14:textId="77777777" w:rsidR="006A3757" w:rsidRDefault="006A3757" w:rsidP="00B121CF">
      <w:pPr>
        <w:jc w:val="both"/>
        <w:rPr>
          <w:b/>
        </w:rPr>
      </w:pPr>
    </w:p>
    <w:p w14:paraId="3F2CDDC4" w14:textId="688A92A8" w:rsidR="006A3757" w:rsidRPr="00D7420B" w:rsidRDefault="006A3757" w:rsidP="006A3757">
      <w:pPr>
        <w:ind w:firstLine="708"/>
        <w:jc w:val="both"/>
        <w:rPr>
          <w:b/>
          <w:color w:val="000000"/>
        </w:rPr>
      </w:pPr>
      <w:r w:rsidRPr="00B121CF">
        <w:rPr>
          <w:bCs/>
        </w:rPr>
        <w:t xml:space="preserve">Вопрос </w:t>
      </w:r>
      <w:r w:rsidR="00B121CF" w:rsidRPr="00B121CF">
        <w:rPr>
          <w:bCs/>
        </w:rPr>
        <w:t>136</w:t>
      </w:r>
      <w:r w:rsidR="00B121CF">
        <w:rPr>
          <w:b/>
        </w:rPr>
        <w:t xml:space="preserve"> </w:t>
      </w:r>
      <w:r w:rsidRPr="00D7420B">
        <w:rPr>
          <w:b/>
        </w:rPr>
        <w:t>«</w:t>
      </w:r>
      <w:hyperlink r:id="rId73" w:history="1">
        <w:r w:rsidRPr="00D7420B">
          <w:rPr>
            <w:b/>
            <w:color w:val="000000"/>
          </w:rPr>
          <w:t>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w:t>
        </w:r>
      </w:hyperlink>
      <w:r w:rsidRPr="00D7420B">
        <w:rPr>
          <w:b/>
          <w:color w:val="000000"/>
        </w:rPr>
        <w:t>»</w:t>
      </w:r>
      <w:r>
        <w:rPr>
          <w:b/>
          <w:color w:val="000000"/>
        </w:rPr>
        <w:t>.</w:t>
      </w:r>
    </w:p>
    <w:p w14:paraId="37448D5B" w14:textId="77777777" w:rsidR="006A3757" w:rsidRDefault="006A3757" w:rsidP="006A3757">
      <w:pPr>
        <w:ind w:firstLine="709"/>
        <w:jc w:val="both"/>
        <w:rPr>
          <w:bCs/>
        </w:rPr>
      </w:pPr>
    </w:p>
    <w:p w14:paraId="5BEFBE23" w14:textId="2DDEF51E" w:rsidR="006A3757" w:rsidRDefault="006A3757" w:rsidP="006A3757">
      <w:pPr>
        <w:ind w:firstLine="709"/>
        <w:jc w:val="both"/>
        <w:rPr>
          <w:b/>
        </w:rPr>
      </w:pPr>
      <w:r w:rsidRPr="008433CA">
        <w:rPr>
          <w:bCs/>
        </w:rPr>
        <w:t xml:space="preserve">Докладчик </w:t>
      </w:r>
      <w:r w:rsidRPr="008433CA">
        <w:rPr>
          <w:b/>
        </w:rPr>
        <w:t xml:space="preserve">Незнанов П.Г. </w:t>
      </w:r>
      <w:r w:rsidRPr="008433CA">
        <w:rPr>
          <w:bCs/>
        </w:rPr>
        <w:t>согласно заключению</w:t>
      </w:r>
      <w:r>
        <w:rPr>
          <w:bCs/>
        </w:rPr>
        <w:t xml:space="preserve"> (</w:t>
      </w:r>
      <w:r w:rsidRPr="008433CA">
        <w:rPr>
          <w:bCs/>
        </w:rPr>
        <w:t xml:space="preserve">приложение № </w:t>
      </w:r>
      <w:r>
        <w:rPr>
          <w:bCs/>
        </w:rPr>
        <w:t xml:space="preserve">252 </w:t>
      </w:r>
      <w:r w:rsidRPr="008433CA">
        <w:rPr>
          <w:bCs/>
        </w:rPr>
        <w:t>к настоящей выписке из протокола) предлагае</w:t>
      </w:r>
      <w:r>
        <w:rPr>
          <w:bCs/>
        </w:rPr>
        <w:t>т:</w:t>
      </w:r>
    </w:p>
    <w:p w14:paraId="175E3C01" w14:textId="763951A0" w:rsidR="006A3757" w:rsidRPr="00D7420B" w:rsidRDefault="006A3757" w:rsidP="006A3757">
      <w:pPr>
        <w:ind w:firstLine="709"/>
        <w:jc w:val="both"/>
        <w:rPr>
          <w:bCs/>
          <w:kern w:val="32"/>
        </w:rPr>
      </w:pPr>
      <w:r w:rsidRPr="00D7420B">
        <w:rPr>
          <w:bCs/>
          <w:kern w:val="32"/>
        </w:rPr>
        <w:t xml:space="preserve">1. Утвердить </w:t>
      </w:r>
      <w:r w:rsidRPr="00D7420B">
        <w:rPr>
          <w:bCs/>
          <w:color w:val="000000"/>
          <w:kern w:val="32"/>
        </w:rPr>
        <w:t>МКП «КТВС НМР», ИНН 4252015404</w:t>
      </w:r>
      <w:r w:rsidRPr="00D7420B">
        <w:rPr>
          <w:bCs/>
          <w:kern w:val="32"/>
        </w:rPr>
        <w:t>, производственную программу в сфере горячего водоснабжения</w:t>
      </w:r>
      <w:r w:rsidRPr="00D7420B">
        <w:rPr>
          <w:bCs/>
          <w:color w:val="000000"/>
          <w:kern w:val="32"/>
        </w:rPr>
        <w:t xml:space="preserve"> на потребительском рынке</w:t>
      </w:r>
      <w:r w:rsidRPr="00D7420B">
        <w:rPr>
          <w:b/>
          <w:bCs/>
          <w:color w:val="000000"/>
          <w:kern w:val="32"/>
        </w:rPr>
        <w:t xml:space="preserve"> </w:t>
      </w:r>
      <w:r w:rsidRPr="00D7420B">
        <w:rPr>
          <w:bCs/>
          <w:color w:val="000000"/>
          <w:kern w:val="32"/>
        </w:rPr>
        <w:t>Новокузнецкого муниципального района,</w:t>
      </w:r>
      <w:r w:rsidRPr="00D7420B">
        <w:rPr>
          <w:bCs/>
          <w:kern w:val="32"/>
        </w:rPr>
        <w:t xml:space="preserve"> на период с 01.01.2020 по 31.12.2022 согласно приложению № </w:t>
      </w:r>
      <w:r>
        <w:rPr>
          <w:bCs/>
          <w:kern w:val="32"/>
        </w:rPr>
        <w:t>255</w:t>
      </w:r>
      <w:r w:rsidRPr="00D7420B">
        <w:rPr>
          <w:bCs/>
          <w:kern w:val="32"/>
        </w:rPr>
        <w:t xml:space="preserve"> </w:t>
      </w:r>
      <w:r w:rsidRPr="008433CA">
        <w:rPr>
          <w:bCs/>
        </w:rPr>
        <w:t xml:space="preserve">к </w:t>
      </w:r>
      <w:r>
        <w:rPr>
          <w:bCs/>
        </w:rPr>
        <w:t>настоящему протоколу</w:t>
      </w:r>
      <w:r>
        <w:rPr>
          <w:bCs/>
          <w:kern w:val="32"/>
        </w:rPr>
        <w:t xml:space="preserve">. </w:t>
      </w:r>
      <w:r w:rsidRPr="00D7420B">
        <w:rPr>
          <w:bCs/>
          <w:kern w:val="32"/>
        </w:rPr>
        <w:t xml:space="preserve"> </w:t>
      </w:r>
    </w:p>
    <w:p w14:paraId="1530AC70" w14:textId="4AA47A10" w:rsidR="006A3757" w:rsidRPr="00D7420B" w:rsidRDefault="006A3757" w:rsidP="006A3757">
      <w:pPr>
        <w:ind w:firstLine="709"/>
        <w:jc w:val="both"/>
        <w:rPr>
          <w:bCs/>
          <w:kern w:val="32"/>
        </w:rPr>
      </w:pPr>
      <w:r w:rsidRPr="00D7420B">
        <w:rPr>
          <w:bCs/>
          <w:kern w:val="32"/>
        </w:rPr>
        <w:t>2. Установить МКП «КТВС НМР», ИНН 4252015404, долгосрочные тарифы на горячую воду в закрытой системе горячего водоснабжения,</w:t>
      </w:r>
      <w:r w:rsidRPr="00D7420B">
        <w:rPr>
          <w:bCs/>
          <w:color w:val="000000"/>
          <w:kern w:val="32"/>
        </w:rPr>
        <w:t xml:space="preserve"> </w:t>
      </w:r>
      <w:r w:rsidRPr="00D7420B">
        <w:rPr>
          <w:bCs/>
          <w:kern w:val="32"/>
        </w:rPr>
        <w:t>на потребительском рынке</w:t>
      </w:r>
      <w:r w:rsidRPr="00D7420B">
        <w:rPr>
          <w:b/>
          <w:bCs/>
          <w:kern w:val="32"/>
        </w:rPr>
        <w:t xml:space="preserve"> </w:t>
      </w:r>
      <w:r w:rsidRPr="00D7420B">
        <w:rPr>
          <w:bCs/>
          <w:kern w:val="32"/>
        </w:rPr>
        <w:t xml:space="preserve">Новокузнецкого муниципального района, на период с 01.01.2020 по 31.12.2022 согласно приложению № </w:t>
      </w:r>
      <w:r>
        <w:rPr>
          <w:bCs/>
          <w:kern w:val="32"/>
        </w:rPr>
        <w:t>256</w:t>
      </w:r>
      <w:r w:rsidRPr="00D7420B">
        <w:rPr>
          <w:bCs/>
          <w:kern w:val="32"/>
        </w:rPr>
        <w:t xml:space="preserve"> к</w:t>
      </w:r>
      <w:r w:rsidRPr="008433CA">
        <w:rPr>
          <w:bCs/>
        </w:rPr>
        <w:t xml:space="preserve"> </w:t>
      </w:r>
      <w:r>
        <w:rPr>
          <w:bCs/>
        </w:rPr>
        <w:t>настоящему протоколу</w:t>
      </w:r>
      <w:r w:rsidRPr="00D7420B">
        <w:rPr>
          <w:bCs/>
          <w:kern w:val="32"/>
        </w:rPr>
        <w:t>.</w:t>
      </w:r>
    </w:p>
    <w:p w14:paraId="0753EF67" w14:textId="77777777" w:rsidR="006A3757" w:rsidRDefault="006A3757" w:rsidP="006A3757">
      <w:pPr>
        <w:ind w:firstLine="709"/>
        <w:jc w:val="both"/>
        <w:rPr>
          <w:bCs/>
        </w:rPr>
      </w:pPr>
    </w:p>
    <w:p w14:paraId="3A13E410" w14:textId="77777777" w:rsidR="006A3757" w:rsidRPr="00154164" w:rsidRDefault="006A3757" w:rsidP="006A375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82102A5" w14:textId="77777777" w:rsidR="006A3757" w:rsidRPr="00154164" w:rsidRDefault="006A3757" w:rsidP="006A3757">
      <w:pPr>
        <w:ind w:firstLine="709"/>
        <w:jc w:val="both"/>
        <w:rPr>
          <w:bCs/>
        </w:rPr>
      </w:pPr>
    </w:p>
    <w:p w14:paraId="156F3CB3" w14:textId="77777777" w:rsidR="006A3757" w:rsidRDefault="006A3757" w:rsidP="006A3757">
      <w:pPr>
        <w:ind w:firstLine="709"/>
        <w:jc w:val="both"/>
        <w:rPr>
          <w:b/>
        </w:rPr>
      </w:pPr>
      <w:r>
        <w:rPr>
          <w:b/>
        </w:rPr>
        <w:t>ПОСТАНОВИЛО</w:t>
      </w:r>
      <w:r w:rsidRPr="00154164">
        <w:rPr>
          <w:b/>
        </w:rPr>
        <w:t>:</w:t>
      </w:r>
    </w:p>
    <w:p w14:paraId="677860D0" w14:textId="77777777" w:rsidR="006A3757" w:rsidRDefault="006A3757" w:rsidP="006A3757">
      <w:pPr>
        <w:ind w:firstLine="709"/>
        <w:jc w:val="both"/>
        <w:rPr>
          <w:b/>
        </w:rPr>
      </w:pPr>
    </w:p>
    <w:p w14:paraId="1026F7D6" w14:textId="77777777" w:rsidR="006A3757" w:rsidRPr="00665AAA" w:rsidRDefault="006A3757" w:rsidP="006A3757">
      <w:pPr>
        <w:ind w:firstLine="709"/>
        <w:jc w:val="both"/>
        <w:rPr>
          <w:bCs/>
        </w:rPr>
      </w:pPr>
      <w:r w:rsidRPr="00665AAA">
        <w:rPr>
          <w:bCs/>
        </w:rPr>
        <w:t>Согласиться с предложением докладчика.</w:t>
      </w:r>
    </w:p>
    <w:p w14:paraId="41FE9247" w14:textId="77777777" w:rsidR="006A3757" w:rsidRPr="00665AAA" w:rsidRDefault="006A3757" w:rsidP="006A3757">
      <w:pPr>
        <w:ind w:firstLine="709"/>
        <w:jc w:val="both"/>
        <w:rPr>
          <w:bCs/>
        </w:rPr>
      </w:pPr>
    </w:p>
    <w:p w14:paraId="5E3E76D9" w14:textId="77777777" w:rsidR="006A3757" w:rsidRDefault="006A3757" w:rsidP="006A3757">
      <w:pPr>
        <w:ind w:firstLine="709"/>
        <w:jc w:val="both"/>
        <w:rPr>
          <w:b/>
        </w:rPr>
      </w:pPr>
      <w:r w:rsidRPr="00312424">
        <w:rPr>
          <w:b/>
        </w:rPr>
        <w:t>Голосовали «ЗА» – единогласно</w:t>
      </w:r>
    </w:p>
    <w:p w14:paraId="15547091" w14:textId="25322063" w:rsidR="006411A3" w:rsidRDefault="006411A3" w:rsidP="00B03A75">
      <w:pPr>
        <w:ind w:firstLine="709"/>
        <w:jc w:val="both"/>
        <w:rPr>
          <w:b/>
        </w:rPr>
      </w:pPr>
    </w:p>
    <w:p w14:paraId="109081FF" w14:textId="5605EB55" w:rsidR="008D218E" w:rsidRPr="002F455D" w:rsidRDefault="008D218E" w:rsidP="008D218E">
      <w:pPr>
        <w:ind w:firstLine="709"/>
        <w:jc w:val="both"/>
        <w:rPr>
          <w:b/>
          <w:bCs/>
        </w:rPr>
      </w:pPr>
      <w:r>
        <w:rPr>
          <w:bCs/>
        </w:rPr>
        <w:lastRenderedPageBreak/>
        <w:t xml:space="preserve">Вопрос 137 </w:t>
      </w:r>
      <w:r w:rsidRPr="002F455D">
        <w:rPr>
          <w:b/>
          <w:bCs/>
        </w:rPr>
        <w:t>«О внесении изменений в постановление региональной энергетической комиссии Кемеровской области от 20.12.2018 № 639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части 2020 года»</w:t>
      </w:r>
    </w:p>
    <w:p w14:paraId="12D7D8F3" w14:textId="77777777" w:rsidR="008D218E" w:rsidRPr="002F455D" w:rsidRDefault="008D218E" w:rsidP="008D218E">
      <w:pPr>
        <w:ind w:firstLine="709"/>
        <w:jc w:val="both"/>
        <w:rPr>
          <w:b/>
          <w:bCs/>
        </w:rPr>
      </w:pPr>
    </w:p>
    <w:p w14:paraId="7DAA966D" w14:textId="5D751483" w:rsidR="008D218E" w:rsidRDefault="008D218E" w:rsidP="008D218E">
      <w:pPr>
        <w:ind w:firstLine="709"/>
        <w:jc w:val="both"/>
        <w:rPr>
          <w:bCs/>
        </w:rPr>
      </w:pPr>
      <w:r w:rsidRPr="002F455D">
        <w:rPr>
          <w:bCs/>
        </w:rPr>
        <w:t xml:space="preserve">Докладчик </w:t>
      </w:r>
      <w:r w:rsidRPr="002F455D">
        <w:rPr>
          <w:b/>
          <w:bCs/>
        </w:rPr>
        <w:t>Незнанов П.Г.</w:t>
      </w:r>
      <w:r w:rsidRPr="002F455D">
        <w:rPr>
          <w:bCs/>
        </w:rPr>
        <w:t xml:space="preserve"> согласно </w:t>
      </w:r>
      <w:r>
        <w:rPr>
          <w:bCs/>
        </w:rPr>
        <w:t>экспертному заключению (приложение № 257</w:t>
      </w:r>
      <w:r w:rsidRPr="002F455D">
        <w:rPr>
          <w:bCs/>
        </w:rPr>
        <w:t xml:space="preserve"> к </w:t>
      </w:r>
      <w:r>
        <w:rPr>
          <w:bCs/>
        </w:rPr>
        <w:t>настоящему протоколу</w:t>
      </w:r>
      <w:r w:rsidRPr="002F455D">
        <w:rPr>
          <w:bCs/>
        </w:rPr>
        <w:t>) предлагает</w:t>
      </w:r>
      <w:r>
        <w:rPr>
          <w:bCs/>
        </w:rPr>
        <w:t>:</w:t>
      </w:r>
    </w:p>
    <w:p w14:paraId="1459BDA0" w14:textId="56AAC405" w:rsidR="008D218E" w:rsidRDefault="008D218E" w:rsidP="008D218E">
      <w:pPr>
        <w:ind w:firstLine="709"/>
        <w:jc w:val="both"/>
        <w:rPr>
          <w:bCs/>
        </w:rPr>
      </w:pPr>
      <w:r>
        <w:rPr>
          <w:bCs/>
        </w:rPr>
        <w:t>1. В</w:t>
      </w:r>
      <w:r w:rsidRPr="002F455D">
        <w:rPr>
          <w:bCs/>
        </w:rPr>
        <w:t xml:space="preserve">нести изменения в приложения № 1, 3 – 6 к постановлению региональной энергетической комиссии Кемеровской области от 20.12.2018 № 639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редакции постановления региональной энергетической комиссии Кемеровской области от 19.12.2019 № 650), изложив их в новой редакции, </w:t>
      </w:r>
      <w:r w:rsidRPr="00B26732">
        <w:rPr>
          <w:bCs/>
        </w:rPr>
        <w:t>согласно п</w:t>
      </w:r>
      <w:r>
        <w:rPr>
          <w:bCs/>
        </w:rPr>
        <w:t>риложению № 258 к настоящему протоколу</w:t>
      </w:r>
      <w:r w:rsidRPr="00B26732">
        <w:rPr>
          <w:bCs/>
        </w:rPr>
        <w:t xml:space="preserve">. </w:t>
      </w:r>
    </w:p>
    <w:p w14:paraId="51CC5780" w14:textId="77777777" w:rsidR="008D218E" w:rsidRDefault="008D218E" w:rsidP="008D218E">
      <w:pPr>
        <w:ind w:firstLine="709"/>
        <w:jc w:val="both"/>
        <w:rPr>
          <w:bCs/>
        </w:rPr>
      </w:pPr>
      <w:r>
        <w:rPr>
          <w:bCs/>
        </w:rPr>
        <w:t xml:space="preserve">2. </w:t>
      </w:r>
      <w:r w:rsidRPr="002F455D">
        <w:rPr>
          <w:bCs/>
        </w:rPr>
        <w:t>Пункт 2 исключить.</w:t>
      </w:r>
    </w:p>
    <w:p w14:paraId="2745A211" w14:textId="77777777" w:rsidR="008D218E" w:rsidRDefault="008D218E" w:rsidP="008D218E">
      <w:pPr>
        <w:ind w:firstLine="709"/>
        <w:jc w:val="both"/>
        <w:rPr>
          <w:bCs/>
        </w:rPr>
      </w:pPr>
    </w:p>
    <w:p w14:paraId="3567347A" w14:textId="77777777" w:rsidR="008D218E" w:rsidRDefault="008D218E" w:rsidP="008D218E">
      <w:pPr>
        <w:ind w:firstLine="709"/>
        <w:jc w:val="both"/>
        <w:rPr>
          <w:bCs/>
        </w:rPr>
      </w:pPr>
      <w:r>
        <w:rPr>
          <w:bCs/>
        </w:rPr>
        <w:t>Рассмотрев представленные материалы</w:t>
      </w:r>
    </w:p>
    <w:p w14:paraId="5354FF0A" w14:textId="77777777" w:rsidR="008D218E" w:rsidRDefault="008D218E" w:rsidP="008D218E">
      <w:pPr>
        <w:ind w:firstLine="709"/>
        <w:jc w:val="both"/>
        <w:rPr>
          <w:bCs/>
        </w:rPr>
      </w:pPr>
    </w:p>
    <w:p w14:paraId="7EC910D9" w14:textId="77777777" w:rsidR="008D218E" w:rsidRDefault="008D218E" w:rsidP="008D218E">
      <w:pPr>
        <w:ind w:firstLine="709"/>
        <w:jc w:val="both"/>
        <w:rPr>
          <w:bCs/>
        </w:rPr>
      </w:pPr>
      <w:r>
        <w:rPr>
          <w:bCs/>
        </w:rPr>
        <w:t xml:space="preserve">Правление региональной энергетической комиссии Кемеровской области </w:t>
      </w:r>
    </w:p>
    <w:p w14:paraId="02985C75" w14:textId="77777777" w:rsidR="008D218E" w:rsidRDefault="008D218E" w:rsidP="008D218E">
      <w:pPr>
        <w:ind w:firstLine="709"/>
        <w:jc w:val="both"/>
        <w:rPr>
          <w:bCs/>
        </w:rPr>
      </w:pPr>
    </w:p>
    <w:p w14:paraId="2A1F9F4A" w14:textId="77777777" w:rsidR="008D218E" w:rsidRPr="00B26732" w:rsidRDefault="008D218E" w:rsidP="008D218E">
      <w:pPr>
        <w:ind w:firstLine="709"/>
        <w:jc w:val="both"/>
        <w:rPr>
          <w:b/>
          <w:bCs/>
        </w:rPr>
      </w:pPr>
      <w:r w:rsidRPr="00B26732">
        <w:rPr>
          <w:b/>
          <w:bCs/>
        </w:rPr>
        <w:t>ПОСТАНОВИЛО:</w:t>
      </w:r>
    </w:p>
    <w:p w14:paraId="1A2EA8DD" w14:textId="77777777" w:rsidR="008D218E" w:rsidRDefault="008D218E" w:rsidP="008D218E">
      <w:pPr>
        <w:ind w:firstLine="709"/>
        <w:jc w:val="both"/>
        <w:rPr>
          <w:bCs/>
        </w:rPr>
      </w:pPr>
    </w:p>
    <w:p w14:paraId="0B10DBA3" w14:textId="77777777" w:rsidR="008D218E" w:rsidRDefault="008D218E" w:rsidP="008D218E">
      <w:pPr>
        <w:ind w:firstLine="709"/>
        <w:jc w:val="both"/>
        <w:rPr>
          <w:bCs/>
        </w:rPr>
      </w:pPr>
      <w:r>
        <w:rPr>
          <w:bCs/>
        </w:rPr>
        <w:t>Согласиться с предложением докладчика.</w:t>
      </w:r>
    </w:p>
    <w:p w14:paraId="20C6BC48" w14:textId="77777777" w:rsidR="008D218E" w:rsidRPr="00931457" w:rsidRDefault="008D218E" w:rsidP="008D218E">
      <w:pPr>
        <w:ind w:firstLine="709"/>
        <w:jc w:val="both"/>
        <w:rPr>
          <w:b/>
          <w:bCs/>
        </w:rPr>
      </w:pPr>
    </w:p>
    <w:p w14:paraId="0331D540" w14:textId="77777777" w:rsidR="008D218E" w:rsidRDefault="008D218E" w:rsidP="008D218E">
      <w:pPr>
        <w:ind w:firstLine="709"/>
        <w:jc w:val="both"/>
        <w:rPr>
          <w:b/>
          <w:bCs/>
        </w:rPr>
      </w:pPr>
      <w:r w:rsidRPr="00931457">
        <w:rPr>
          <w:b/>
          <w:bCs/>
        </w:rPr>
        <w:t>Голосовали «ЗА» единогласно.</w:t>
      </w:r>
    </w:p>
    <w:p w14:paraId="29CEA97B" w14:textId="77777777" w:rsidR="008D218E" w:rsidRDefault="008D218E" w:rsidP="008D218E">
      <w:pPr>
        <w:ind w:firstLine="709"/>
        <w:jc w:val="both"/>
        <w:rPr>
          <w:b/>
          <w:bCs/>
        </w:rPr>
      </w:pPr>
    </w:p>
    <w:p w14:paraId="7848941F" w14:textId="7468D127" w:rsidR="008D218E" w:rsidRDefault="008D218E" w:rsidP="008D218E">
      <w:pPr>
        <w:ind w:firstLine="709"/>
        <w:jc w:val="both"/>
        <w:rPr>
          <w:b/>
          <w:bCs/>
        </w:rPr>
      </w:pPr>
      <w:r>
        <w:rPr>
          <w:bCs/>
        </w:rPr>
        <w:t xml:space="preserve">Вопрос </w:t>
      </w:r>
      <w:r w:rsidR="008A1769">
        <w:rPr>
          <w:bCs/>
        </w:rPr>
        <w:t xml:space="preserve">138 </w:t>
      </w:r>
      <w:r w:rsidRPr="00931457">
        <w:rPr>
          <w:b/>
          <w:bCs/>
        </w:rPr>
        <w:t>«О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через сети сторонних организаций на 2019-2023 годы» в части 2020 года»</w:t>
      </w:r>
    </w:p>
    <w:p w14:paraId="13676233" w14:textId="77777777" w:rsidR="008D218E" w:rsidRDefault="008D218E" w:rsidP="008D218E">
      <w:pPr>
        <w:ind w:firstLine="709"/>
        <w:jc w:val="both"/>
        <w:rPr>
          <w:b/>
          <w:bCs/>
        </w:rPr>
      </w:pPr>
    </w:p>
    <w:p w14:paraId="002EF89A" w14:textId="046DF6E2" w:rsidR="008D218E" w:rsidRDefault="008D218E" w:rsidP="008D218E">
      <w:pPr>
        <w:ind w:firstLine="709"/>
        <w:jc w:val="both"/>
        <w:rPr>
          <w:bCs/>
        </w:rPr>
      </w:pPr>
      <w:r w:rsidRPr="002F455D">
        <w:rPr>
          <w:bCs/>
        </w:rPr>
        <w:t xml:space="preserve">Докладчик </w:t>
      </w:r>
      <w:r w:rsidRPr="002F455D">
        <w:rPr>
          <w:b/>
          <w:bCs/>
        </w:rPr>
        <w:t>Незнанов П.Г.</w:t>
      </w:r>
      <w:r w:rsidRPr="002F455D">
        <w:rPr>
          <w:bCs/>
        </w:rPr>
        <w:t xml:space="preserve"> согласно </w:t>
      </w:r>
      <w:r>
        <w:rPr>
          <w:bCs/>
        </w:rPr>
        <w:t>экспертному заключению (приложение № 259</w:t>
      </w:r>
      <w:r w:rsidRPr="002F455D">
        <w:rPr>
          <w:bCs/>
        </w:rPr>
        <w:t xml:space="preserve"> к </w:t>
      </w:r>
      <w:r>
        <w:rPr>
          <w:bCs/>
        </w:rPr>
        <w:t>настоящему протоколу</w:t>
      </w:r>
      <w:r w:rsidRPr="002F455D">
        <w:rPr>
          <w:bCs/>
        </w:rPr>
        <w:t>) предлагает</w:t>
      </w:r>
      <w:r>
        <w:rPr>
          <w:bCs/>
        </w:rPr>
        <w:t>:</w:t>
      </w:r>
    </w:p>
    <w:p w14:paraId="2503D6A8" w14:textId="07FC0276" w:rsidR="008D218E" w:rsidRPr="00931457" w:rsidRDefault="008D218E" w:rsidP="0032410D">
      <w:pPr>
        <w:numPr>
          <w:ilvl w:val="0"/>
          <w:numId w:val="11"/>
        </w:numPr>
        <w:ind w:left="0" w:firstLine="709"/>
        <w:jc w:val="both"/>
        <w:rPr>
          <w:bCs/>
        </w:rPr>
      </w:pPr>
      <w:r w:rsidRPr="00931457">
        <w:rPr>
          <w:bCs/>
        </w:rPr>
        <w:t xml:space="preserve">Внести изменения в приложения № 1, 3 – 6 к постановлению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через сети сторонних организаций на 2019-2023 годы» (в редакции постановления региональной энергетической комиссии Кемеровской области от 19.12.2019 № 650), изложив их в новой редакции, согласно приложению </w:t>
      </w:r>
      <w:r>
        <w:rPr>
          <w:bCs/>
        </w:rPr>
        <w:t>№ 260 к настоящему протоколу</w:t>
      </w:r>
      <w:r w:rsidRPr="00931457">
        <w:rPr>
          <w:bCs/>
        </w:rPr>
        <w:t>.</w:t>
      </w:r>
    </w:p>
    <w:p w14:paraId="1F4EB30B" w14:textId="77777777" w:rsidR="008D218E" w:rsidRPr="00931457" w:rsidRDefault="008D218E" w:rsidP="0032410D">
      <w:pPr>
        <w:numPr>
          <w:ilvl w:val="0"/>
          <w:numId w:val="11"/>
        </w:numPr>
        <w:ind w:left="0" w:firstLine="709"/>
        <w:jc w:val="both"/>
        <w:rPr>
          <w:bCs/>
        </w:rPr>
      </w:pPr>
      <w:r w:rsidRPr="00931457">
        <w:rPr>
          <w:bCs/>
        </w:rPr>
        <w:t>Пункт 2 исключить.</w:t>
      </w:r>
    </w:p>
    <w:p w14:paraId="29375DDA" w14:textId="77777777" w:rsidR="008D218E" w:rsidRDefault="008D218E" w:rsidP="008D218E">
      <w:pPr>
        <w:ind w:firstLine="709"/>
        <w:jc w:val="both"/>
        <w:rPr>
          <w:b/>
          <w:bCs/>
        </w:rPr>
      </w:pPr>
    </w:p>
    <w:p w14:paraId="4C183828" w14:textId="77777777" w:rsidR="008D218E" w:rsidRDefault="008D218E" w:rsidP="008D218E">
      <w:pPr>
        <w:ind w:firstLine="709"/>
        <w:jc w:val="both"/>
        <w:rPr>
          <w:bCs/>
        </w:rPr>
      </w:pPr>
      <w:r>
        <w:rPr>
          <w:bCs/>
        </w:rPr>
        <w:t>Рассмотрев представленные материалы</w:t>
      </w:r>
    </w:p>
    <w:p w14:paraId="582F26B4" w14:textId="77777777" w:rsidR="008D218E" w:rsidRDefault="008D218E" w:rsidP="008D218E">
      <w:pPr>
        <w:ind w:firstLine="709"/>
        <w:jc w:val="both"/>
        <w:rPr>
          <w:bCs/>
        </w:rPr>
      </w:pPr>
    </w:p>
    <w:p w14:paraId="23ECAEDE" w14:textId="77777777" w:rsidR="008D218E" w:rsidRDefault="008D218E" w:rsidP="008D218E">
      <w:pPr>
        <w:ind w:firstLine="709"/>
        <w:jc w:val="both"/>
        <w:rPr>
          <w:bCs/>
        </w:rPr>
      </w:pPr>
      <w:r>
        <w:rPr>
          <w:bCs/>
        </w:rPr>
        <w:t xml:space="preserve">Правление региональной энергетической комиссии Кемеровской области </w:t>
      </w:r>
    </w:p>
    <w:p w14:paraId="49FD4E91" w14:textId="77777777" w:rsidR="008D218E" w:rsidRDefault="008D218E" w:rsidP="008D218E">
      <w:pPr>
        <w:ind w:firstLine="709"/>
        <w:jc w:val="both"/>
        <w:rPr>
          <w:bCs/>
        </w:rPr>
      </w:pPr>
    </w:p>
    <w:p w14:paraId="15BBFB4D" w14:textId="77777777" w:rsidR="008D218E" w:rsidRPr="00B26732" w:rsidRDefault="008D218E" w:rsidP="008D218E">
      <w:pPr>
        <w:ind w:firstLine="709"/>
        <w:jc w:val="both"/>
        <w:rPr>
          <w:b/>
          <w:bCs/>
        </w:rPr>
      </w:pPr>
      <w:r w:rsidRPr="00B26732">
        <w:rPr>
          <w:b/>
          <w:bCs/>
        </w:rPr>
        <w:t>ПОСТАНОВИЛО:</w:t>
      </w:r>
    </w:p>
    <w:p w14:paraId="67A47EA7" w14:textId="77777777" w:rsidR="008D218E" w:rsidRDefault="008D218E" w:rsidP="008D218E">
      <w:pPr>
        <w:ind w:firstLine="709"/>
        <w:jc w:val="both"/>
        <w:rPr>
          <w:bCs/>
        </w:rPr>
      </w:pPr>
    </w:p>
    <w:p w14:paraId="2C9BCA06" w14:textId="77777777" w:rsidR="008D218E" w:rsidRDefault="008D218E" w:rsidP="008D218E">
      <w:pPr>
        <w:ind w:firstLine="709"/>
        <w:jc w:val="both"/>
        <w:rPr>
          <w:bCs/>
        </w:rPr>
      </w:pPr>
      <w:r>
        <w:rPr>
          <w:bCs/>
        </w:rPr>
        <w:t>Согласиться с предложением докладчика.</w:t>
      </w:r>
    </w:p>
    <w:p w14:paraId="6FA21D98" w14:textId="77777777" w:rsidR="008D218E" w:rsidRDefault="008D218E" w:rsidP="008D218E">
      <w:pPr>
        <w:ind w:firstLine="709"/>
        <w:jc w:val="both"/>
        <w:rPr>
          <w:bCs/>
        </w:rPr>
      </w:pPr>
    </w:p>
    <w:p w14:paraId="3956531F" w14:textId="77777777" w:rsidR="008D218E" w:rsidRPr="00931457" w:rsidRDefault="008D218E" w:rsidP="008D218E">
      <w:pPr>
        <w:ind w:firstLine="709"/>
        <w:jc w:val="both"/>
        <w:rPr>
          <w:b/>
          <w:bCs/>
        </w:rPr>
      </w:pPr>
      <w:r w:rsidRPr="00931457">
        <w:rPr>
          <w:b/>
          <w:bCs/>
        </w:rPr>
        <w:t>Голосовали «ЗА» единогласно.</w:t>
      </w:r>
    </w:p>
    <w:p w14:paraId="0F11301D" w14:textId="742CAB98" w:rsidR="00913476" w:rsidRDefault="00913476" w:rsidP="00B03A75">
      <w:pPr>
        <w:ind w:firstLine="709"/>
        <w:jc w:val="both"/>
        <w:rPr>
          <w:b/>
        </w:rPr>
      </w:pPr>
    </w:p>
    <w:p w14:paraId="08F83D06" w14:textId="185E74F9" w:rsidR="008A1769" w:rsidRDefault="008A1769" w:rsidP="008A1769">
      <w:pPr>
        <w:ind w:firstLine="709"/>
        <w:jc w:val="both"/>
        <w:rPr>
          <w:b/>
        </w:rPr>
      </w:pPr>
      <w:r w:rsidRPr="008E2BD5">
        <w:rPr>
          <w:bCs/>
        </w:rPr>
        <w:lastRenderedPageBreak/>
        <w:t xml:space="preserve">Вопрос </w:t>
      </w:r>
      <w:r>
        <w:rPr>
          <w:bCs/>
        </w:rPr>
        <w:t xml:space="preserve">139 </w:t>
      </w:r>
      <w:r w:rsidRPr="00D46B1D">
        <w:rPr>
          <w:b/>
        </w:rPr>
        <w:t>«О внесении изменений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D46B1D">
        <w:rPr>
          <w:b/>
        </w:rPr>
        <w:t>Электросибмонтаж</w:t>
      </w:r>
      <w:proofErr w:type="spellEnd"/>
      <w:r w:rsidRPr="00D46B1D">
        <w:rPr>
          <w:b/>
        </w:rPr>
        <w:t xml:space="preserve">» на потребительском рынке г. Кемерово </w:t>
      </w:r>
      <w:r w:rsidRPr="00D46B1D">
        <w:rPr>
          <w:b/>
        </w:rPr>
        <w:br/>
        <w:t>на 2019-2023 годы» в части 2020 года»</w:t>
      </w:r>
    </w:p>
    <w:p w14:paraId="3649D28B" w14:textId="77777777" w:rsidR="008A1769" w:rsidRDefault="008A1769" w:rsidP="008A1769">
      <w:pPr>
        <w:ind w:firstLine="709"/>
        <w:jc w:val="both"/>
        <w:rPr>
          <w:b/>
        </w:rPr>
      </w:pPr>
    </w:p>
    <w:p w14:paraId="491EDD49" w14:textId="30F18D6C" w:rsidR="008A1769" w:rsidRPr="00D46B1D" w:rsidRDefault="008A1769" w:rsidP="008A1769">
      <w:pPr>
        <w:ind w:firstLine="709"/>
        <w:jc w:val="both"/>
        <w:rPr>
          <w:b/>
        </w:rPr>
      </w:pPr>
      <w:r>
        <w:rPr>
          <w:bCs/>
        </w:rPr>
        <w:t xml:space="preserve">Докладчик </w:t>
      </w:r>
      <w:r w:rsidRPr="00B26732">
        <w:rPr>
          <w:b/>
          <w:bCs/>
        </w:rPr>
        <w:t>Незнанов П.Г.</w:t>
      </w:r>
      <w:r>
        <w:rPr>
          <w:bCs/>
        </w:rPr>
        <w:t xml:space="preserve"> согласно заключению (приложение № 261 к настоящему протоколу) предлагает </w:t>
      </w:r>
      <w:r w:rsidRPr="00B26732">
        <w:rPr>
          <w:bCs/>
        </w:rPr>
        <w:t>внести</w:t>
      </w:r>
      <w:r w:rsidRPr="00D46B1D">
        <w:rPr>
          <w:bCs/>
        </w:rPr>
        <w:t xml:space="preserve"> изменения в приложение № 2 к постановлению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D46B1D">
        <w:rPr>
          <w:bCs/>
        </w:rPr>
        <w:t>Электросибмонтаж</w:t>
      </w:r>
      <w:proofErr w:type="spellEnd"/>
      <w:r w:rsidRPr="00D46B1D">
        <w:rPr>
          <w:bCs/>
        </w:rPr>
        <w:t>» на потребительском рынке г. Кемерово на 2019-2023 годы» (в редакции постановления региональной энергетической комиссии Кемеровской</w:t>
      </w:r>
      <w:r w:rsidRPr="00D46B1D">
        <w:rPr>
          <w:bCs/>
        </w:rPr>
        <w:tab/>
        <w:t xml:space="preserve"> области от 17.01.2019 № 19), изложив его в новой редакции согласно приложению </w:t>
      </w:r>
      <w:r>
        <w:rPr>
          <w:bCs/>
        </w:rPr>
        <w:t xml:space="preserve">№ 262 </w:t>
      </w:r>
      <w:r w:rsidRPr="00D46B1D">
        <w:rPr>
          <w:bCs/>
        </w:rPr>
        <w:t xml:space="preserve">к </w:t>
      </w:r>
      <w:r>
        <w:rPr>
          <w:bCs/>
        </w:rPr>
        <w:t>настоящему протоколу</w:t>
      </w:r>
      <w:r w:rsidRPr="00D46B1D">
        <w:rPr>
          <w:bCs/>
        </w:rPr>
        <w:t xml:space="preserve">. </w:t>
      </w:r>
    </w:p>
    <w:p w14:paraId="401C1B9A" w14:textId="77777777" w:rsidR="008A1769" w:rsidRDefault="008A1769" w:rsidP="008A1769">
      <w:pPr>
        <w:jc w:val="both"/>
        <w:rPr>
          <w:bCs/>
        </w:rPr>
      </w:pPr>
    </w:p>
    <w:p w14:paraId="115BB3DF" w14:textId="77777777" w:rsidR="008A1769" w:rsidRDefault="008A1769" w:rsidP="008A1769">
      <w:pPr>
        <w:ind w:firstLine="709"/>
        <w:jc w:val="both"/>
        <w:rPr>
          <w:bCs/>
        </w:rPr>
      </w:pPr>
      <w:r>
        <w:rPr>
          <w:bCs/>
        </w:rPr>
        <w:t>Рассмотрев представленные материалы</w:t>
      </w:r>
    </w:p>
    <w:p w14:paraId="06102C16" w14:textId="77777777" w:rsidR="008A1769" w:rsidRDefault="008A1769" w:rsidP="008A1769">
      <w:pPr>
        <w:ind w:firstLine="709"/>
        <w:jc w:val="both"/>
        <w:rPr>
          <w:bCs/>
        </w:rPr>
      </w:pPr>
    </w:p>
    <w:p w14:paraId="3577F2B4" w14:textId="77777777" w:rsidR="008A1769" w:rsidRDefault="008A1769" w:rsidP="008A1769">
      <w:pPr>
        <w:ind w:firstLine="709"/>
        <w:jc w:val="both"/>
        <w:rPr>
          <w:bCs/>
        </w:rPr>
      </w:pPr>
      <w:r>
        <w:rPr>
          <w:bCs/>
        </w:rPr>
        <w:t xml:space="preserve">Правление региональной энергетической комиссии Кемеровской области </w:t>
      </w:r>
    </w:p>
    <w:p w14:paraId="55A6AB65" w14:textId="77777777" w:rsidR="008A1769" w:rsidRDefault="008A1769" w:rsidP="008A1769">
      <w:pPr>
        <w:ind w:firstLine="709"/>
        <w:jc w:val="both"/>
        <w:rPr>
          <w:bCs/>
        </w:rPr>
      </w:pPr>
    </w:p>
    <w:p w14:paraId="760A30E2" w14:textId="77777777" w:rsidR="008A1769" w:rsidRPr="00B26732" w:rsidRDefault="008A1769" w:rsidP="008A1769">
      <w:pPr>
        <w:ind w:firstLine="709"/>
        <w:jc w:val="both"/>
        <w:rPr>
          <w:b/>
          <w:bCs/>
        </w:rPr>
      </w:pPr>
      <w:r w:rsidRPr="00B26732">
        <w:rPr>
          <w:b/>
          <w:bCs/>
        </w:rPr>
        <w:t>ПОСТАНОВИЛО:</w:t>
      </w:r>
    </w:p>
    <w:p w14:paraId="00023D39" w14:textId="77777777" w:rsidR="008A1769" w:rsidRDefault="008A1769" w:rsidP="008A1769">
      <w:pPr>
        <w:ind w:firstLine="709"/>
        <w:jc w:val="both"/>
        <w:rPr>
          <w:bCs/>
        </w:rPr>
      </w:pPr>
    </w:p>
    <w:p w14:paraId="70F37591" w14:textId="77777777" w:rsidR="008A1769" w:rsidRDefault="008A1769" w:rsidP="008A1769">
      <w:pPr>
        <w:ind w:firstLine="709"/>
        <w:jc w:val="both"/>
        <w:rPr>
          <w:bCs/>
        </w:rPr>
      </w:pPr>
      <w:r>
        <w:rPr>
          <w:bCs/>
        </w:rPr>
        <w:t>Согласиться с предложением докладчика.</w:t>
      </w:r>
    </w:p>
    <w:p w14:paraId="46F22EEB" w14:textId="77777777" w:rsidR="008A1769" w:rsidRDefault="008A1769" w:rsidP="008A1769">
      <w:pPr>
        <w:ind w:firstLine="709"/>
        <w:jc w:val="both"/>
        <w:rPr>
          <w:bCs/>
        </w:rPr>
      </w:pPr>
    </w:p>
    <w:p w14:paraId="26C0380B" w14:textId="77777777" w:rsidR="001C56F9" w:rsidRPr="00931457" w:rsidRDefault="001C56F9" w:rsidP="001C56F9">
      <w:pPr>
        <w:ind w:firstLine="709"/>
        <w:jc w:val="both"/>
        <w:rPr>
          <w:b/>
          <w:bCs/>
        </w:rPr>
      </w:pPr>
      <w:r w:rsidRPr="00931457">
        <w:rPr>
          <w:b/>
          <w:bCs/>
        </w:rPr>
        <w:t>Голосовали «ЗА» единогласно.</w:t>
      </w:r>
    </w:p>
    <w:p w14:paraId="6E9AC664" w14:textId="77777777" w:rsidR="008A1769" w:rsidRDefault="008A1769" w:rsidP="008A1769">
      <w:pPr>
        <w:ind w:firstLine="709"/>
        <w:jc w:val="both"/>
        <w:rPr>
          <w:b/>
          <w:bCs/>
        </w:rPr>
      </w:pPr>
    </w:p>
    <w:p w14:paraId="7A6AA395" w14:textId="60B709B6" w:rsidR="001C56F9" w:rsidRDefault="001C56F9" w:rsidP="001C56F9">
      <w:pPr>
        <w:ind w:firstLine="709"/>
        <w:jc w:val="both"/>
        <w:rPr>
          <w:bCs/>
        </w:rPr>
      </w:pPr>
      <w:r>
        <w:rPr>
          <w:bCs/>
        </w:rPr>
        <w:t xml:space="preserve">Вопрос </w:t>
      </w:r>
      <w:r w:rsidR="009071DF">
        <w:rPr>
          <w:bCs/>
        </w:rPr>
        <w:t xml:space="preserve">140 </w:t>
      </w:r>
      <w:r w:rsidRPr="00EE2C25">
        <w:rPr>
          <w:bCs/>
        </w:rPr>
        <w:t>«</w:t>
      </w:r>
      <w:r w:rsidRPr="00EE2C25">
        <w:rPr>
          <w:b/>
          <w:bCs/>
          <w:color w:val="000000"/>
          <w:kern w:val="32"/>
        </w:rPr>
        <w:t xml:space="preserve">О внесении изменений в постановление </w:t>
      </w:r>
      <w:bookmarkStart w:id="19" w:name="_Hlk18940395"/>
      <w:r w:rsidRPr="00EE2C25">
        <w:rPr>
          <w:b/>
          <w:bCs/>
          <w:color w:val="000000"/>
          <w:kern w:val="32"/>
        </w:rPr>
        <w:t>региональной</w:t>
      </w:r>
      <w:r w:rsidRPr="00EE2C25">
        <w:rPr>
          <w:bCs/>
        </w:rPr>
        <w:t xml:space="preserve"> </w:t>
      </w:r>
      <w:r w:rsidRPr="00EE2C25">
        <w:rPr>
          <w:b/>
          <w:bCs/>
          <w:color w:val="000000"/>
          <w:kern w:val="32"/>
        </w:rPr>
        <w:t xml:space="preserve">энергетической комиссии Кемеровской области </w:t>
      </w:r>
      <w:bookmarkStart w:id="20" w:name="_Hlk19876757"/>
      <w:r w:rsidRPr="00EE2C25">
        <w:rPr>
          <w:b/>
          <w:bCs/>
          <w:color w:val="000000"/>
          <w:kern w:val="32"/>
        </w:rPr>
        <w:t>от 21.05.2019</w:t>
      </w:r>
      <w:r w:rsidRPr="00EE2C25">
        <w:rPr>
          <w:bCs/>
        </w:rPr>
        <w:t xml:space="preserve"> </w:t>
      </w:r>
      <w:r w:rsidRPr="00EE2C25">
        <w:rPr>
          <w:b/>
          <w:bCs/>
          <w:color w:val="000000"/>
          <w:kern w:val="32"/>
        </w:rPr>
        <w:t xml:space="preserve">№ </w:t>
      </w:r>
      <w:bookmarkEnd w:id="19"/>
      <w:r w:rsidRPr="00EE2C25">
        <w:rPr>
          <w:b/>
          <w:bCs/>
          <w:color w:val="000000"/>
          <w:kern w:val="32"/>
        </w:rPr>
        <w:t>137 «</w:t>
      </w:r>
      <w:bookmarkStart w:id="21" w:name="_Hlk21264203"/>
      <w:r w:rsidRPr="00EE2C25">
        <w:rPr>
          <w:b/>
          <w:bCs/>
          <w:color w:val="000000"/>
          <w:kern w:val="32"/>
        </w:rPr>
        <w:t>Об установлении долгосрочных параметров регулирования и долгосрочных тарифов ООО «</w:t>
      </w:r>
      <w:proofErr w:type="spellStart"/>
      <w:r w:rsidRPr="00EE2C25">
        <w:rPr>
          <w:b/>
          <w:bCs/>
          <w:color w:val="000000"/>
          <w:kern w:val="32"/>
        </w:rPr>
        <w:t>ЭнергоКомпания</w:t>
      </w:r>
      <w:proofErr w:type="spellEnd"/>
      <w:r w:rsidRPr="00EE2C25">
        <w:rPr>
          <w:b/>
          <w:bCs/>
          <w:color w:val="000000"/>
          <w:kern w:val="32"/>
        </w:rPr>
        <w:t xml:space="preserve">» на тепловую энергию, реализуемую на потребительском рынке </w:t>
      </w:r>
      <w:proofErr w:type="spellStart"/>
      <w:r w:rsidRPr="00EE2C25">
        <w:rPr>
          <w:b/>
          <w:bCs/>
          <w:color w:val="000000"/>
          <w:kern w:val="32"/>
        </w:rPr>
        <w:t>пгт</w:t>
      </w:r>
      <w:proofErr w:type="spellEnd"/>
      <w:r w:rsidRPr="00EE2C25">
        <w:rPr>
          <w:b/>
          <w:bCs/>
          <w:color w:val="000000"/>
          <w:kern w:val="32"/>
        </w:rPr>
        <w:t>. Краснобродский, на 2019-2033 годы</w:t>
      </w:r>
      <w:bookmarkEnd w:id="21"/>
      <w:r w:rsidRPr="00EE2C25">
        <w:rPr>
          <w:b/>
          <w:bCs/>
          <w:color w:val="000000"/>
          <w:kern w:val="32"/>
        </w:rPr>
        <w:t>»</w:t>
      </w:r>
      <w:bookmarkEnd w:id="20"/>
      <w:r w:rsidRPr="00EE2C25">
        <w:rPr>
          <w:b/>
          <w:bCs/>
          <w:color w:val="000000"/>
          <w:kern w:val="32"/>
        </w:rPr>
        <w:t>, в части 2020 года»</w:t>
      </w:r>
    </w:p>
    <w:p w14:paraId="68129213" w14:textId="77777777" w:rsidR="001C56F9" w:rsidRDefault="001C56F9" w:rsidP="001C56F9">
      <w:pPr>
        <w:ind w:firstLine="709"/>
        <w:jc w:val="both"/>
        <w:rPr>
          <w:bCs/>
        </w:rPr>
      </w:pPr>
    </w:p>
    <w:p w14:paraId="2B7AC1FD" w14:textId="1E1A587F" w:rsidR="001C56F9" w:rsidRDefault="001C56F9" w:rsidP="001C56F9">
      <w:pPr>
        <w:ind w:firstLine="709"/>
        <w:jc w:val="both"/>
        <w:rPr>
          <w:bCs/>
        </w:rPr>
      </w:pPr>
      <w:r>
        <w:rPr>
          <w:bCs/>
        </w:rPr>
        <w:t xml:space="preserve">Докладчик </w:t>
      </w:r>
      <w:r w:rsidRPr="00215729">
        <w:rPr>
          <w:b/>
        </w:rPr>
        <w:t xml:space="preserve">Незнанов П.Г. </w:t>
      </w:r>
      <w:r>
        <w:rPr>
          <w:bCs/>
        </w:rPr>
        <w:t xml:space="preserve">согласно заключению (приложение № </w:t>
      </w:r>
      <w:r w:rsidR="00004005">
        <w:rPr>
          <w:bCs/>
        </w:rPr>
        <w:t>263</w:t>
      </w:r>
      <w:r>
        <w:rPr>
          <w:bCs/>
        </w:rPr>
        <w:t xml:space="preserve"> к настоящему протоколу) предлагает в</w:t>
      </w:r>
      <w:r w:rsidRPr="00215729">
        <w:rPr>
          <w:bCs/>
        </w:rPr>
        <w:t>нести изменения в приложение № 2 к постановлению региональной энергетической комиссии Кемеровской области от 21.05.2019</w:t>
      </w:r>
      <w:r>
        <w:rPr>
          <w:bCs/>
        </w:rPr>
        <w:t xml:space="preserve"> </w:t>
      </w:r>
      <w:r w:rsidRPr="00215729">
        <w:rPr>
          <w:bCs/>
        </w:rPr>
        <w:t>№ 137 «Об установлении долгосрочных параметров регулирования и долгосрочных тарифов ООО «</w:t>
      </w:r>
      <w:proofErr w:type="spellStart"/>
      <w:r w:rsidRPr="00215729">
        <w:rPr>
          <w:bCs/>
        </w:rPr>
        <w:t>ЭнергоКомпания</w:t>
      </w:r>
      <w:proofErr w:type="spellEnd"/>
      <w:r w:rsidRPr="00215729">
        <w:rPr>
          <w:bCs/>
        </w:rPr>
        <w:t xml:space="preserve">» на тепловую энергию, реализуемую на потребительском рынке </w:t>
      </w:r>
      <w:proofErr w:type="spellStart"/>
      <w:r w:rsidRPr="00215729">
        <w:rPr>
          <w:bCs/>
        </w:rPr>
        <w:t>пгт</w:t>
      </w:r>
      <w:proofErr w:type="spellEnd"/>
      <w:r w:rsidRPr="00215729">
        <w:rPr>
          <w:bCs/>
        </w:rPr>
        <w:t xml:space="preserve">. Краснобродский на 2019-2033 годы», изложив его в новой редакции согласно приложению </w:t>
      </w:r>
      <w:r>
        <w:rPr>
          <w:bCs/>
        </w:rPr>
        <w:t>№ 2</w:t>
      </w:r>
      <w:r w:rsidR="00004005">
        <w:rPr>
          <w:bCs/>
        </w:rPr>
        <w:t>64</w:t>
      </w:r>
      <w:r>
        <w:rPr>
          <w:bCs/>
        </w:rPr>
        <w:t xml:space="preserve"> </w:t>
      </w:r>
      <w:r w:rsidR="00004005">
        <w:rPr>
          <w:bCs/>
        </w:rPr>
        <w:t>к настоящему протоколу</w:t>
      </w:r>
      <w:r w:rsidRPr="00215729">
        <w:rPr>
          <w:bCs/>
        </w:rPr>
        <w:t>.</w:t>
      </w:r>
    </w:p>
    <w:p w14:paraId="1F70CDA5" w14:textId="77777777" w:rsidR="001C56F9" w:rsidRDefault="001C56F9" w:rsidP="001C56F9">
      <w:pPr>
        <w:jc w:val="both"/>
        <w:rPr>
          <w:bCs/>
        </w:rPr>
      </w:pPr>
    </w:p>
    <w:p w14:paraId="458DF866" w14:textId="77777777" w:rsidR="001C56F9" w:rsidRPr="00215729" w:rsidRDefault="001C56F9" w:rsidP="001C56F9">
      <w:pPr>
        <w:ind w:firstLine="567"/>
        <w:jc w:val="both"/>
        <w:rPr>
          <w:bCs/>
        </w:rPr>
      </w:pPr>
      <w:r>
        <w:t xml:space="preserve">Рассмотрев представленные материалы, Правление региональной энергетической комиссии Кемеровской области </w:t>
      </w:r>
    </w:p>
    <w:p w14:paraId="727F4981" w14:textId="77777777" w:rsidR="001C56F9" w:rsidRDefault="001C56F9" w:rsidP="001C56F9">
      <w:pPr>
        <w:ind w:firstLine="709"/>
        <w:jc w:val="both"/>
      </w:pPr>
    </w:p>
    <w:p w14:paraId="1833BBA6" w14:textId="77777777" w:rsidR="001C56F9" w:rsidRDefault="001C56F9" w:rsidP="001C56F9">
      <w:pPr>
        <w:tabs>
          <w:tab w:val="left" w:pos="5580"/>
          <w:tab w:val="left" w:pos="9639"/>
        </w:tabs>
        <w:ind w:right="281" w:firstLine="567"/>
        <w:jc w:val="both"/>
        <w:rPr>
          <w:b/>
        </w:rPr>
      </w:pPr>
      <w:r>
        <w:rPr>
          <w:b/>
        </w:rPr>
        <w:t>ПОСТАНОВИЛО:</w:t>
      </w:r>
    </w:p>
    <w:p w14:paraId="13B2846F" w14:textId="77777777" w:rsidR="001C56F9" w:rsidRDefault="001C56F9" w:rsidP="001C56F9">
      <w:pPr>
        <w:tabs>
          <w:tab w:val="left" w:pos="5580"/>
          <w:tab w:val="left" w:pos="9639"/>
        </w:tabs>
        <w:ind w:right="281" w:firstLine="567"/>
        <w:jc w:val="both"/>
      </w:pPr>
    </w:p>
    <w:p w14:paraId="0CCFFD81" w14:textId="33446D4A" w:rsidR="001C56F9" w:rsidRDefault="001C56F9" w:rsidP="001C56F9">
      <w:pPr>
        <w:tabs>
          <w:tab w:val="left" w:pos="5580"/>
          <w:tab w:val="left" w:pos="9639"/>
        </w:tabs>
        <w:ind w:right="281" w:firstLine="567"/>
        <w:jc w:val="both"/>
      </w:pPr>
      <w:r>
        <w:t>Согласиться с предложением докладчика.</w:t>
      </w:r>
    </w:p>
    <w:p w14:paraId="63217078" w14:textId="14E49B77" w:rsidR="001C56F9" w:rsidRDefault="001C56F9" w:rsidP="001C56F9">
      <w:pPr>
        <w:tabs>
          <w:tab w:val="left" w:pos="5580"/>
          <w:tab w:val="left" w:pos="9639"/>
        </w:tabs>
        <w:ind w:right="281" w:firstLine="567"/>
        <w:jc w:val="both"/>
      </w:pPr>
    </w:p>
    <w:p w14:paraId="5172DFE1" w14:textId="77777777" w:rsidR="001C56F9" w:rsidRPr="00931457" w:rsidRDefault="001C56F9" w:rsidP="001C56F9">
      <w:pPr>
        <w:ind w:firstLine="709"/>
        <w:jc w:val="both"/>
        <w:rPr>
          <w:b/>
          <w:bCs/>
        </w:rPr>
      </w:pPr>
      <w:r w:rsidRPr="00931457">
        <w:rPr>
          <w:b/>
          <w:bCs/>
        </w:rPr>
        <w:t>Голосовали «ЗА» единогласно.</w:t>
      </w:r>
    </w:p>
    <w:p w14:paraId="212CDEFA" w14:textId="77777777" w:rsidR="001C56F9" w:rsidRPr="001C56F9" w:rsidRDefault="001C56F9" w:rsidP="001C56F9">
      <w:pPr>
        <w:tabs>
          <w:tab w:val="left" w:pos="5580"/>
          <w:tab w:val="left" w:pos="9639"/>
        </w:tabs>
        <w:ind w:right="281" w:firstLine="567"/>
        <w:jc w:val="both"/>
      </w:pPr>
    </w:p>
    <w:p w14:paraId="223CEDF8" w14:textId="223A5AEC" w:rsidR="001C56F9" w:rsidRPr="00003E9F" w:rsidRDefault="001C56F9" w:rsidP="001C56F9">
      <w:pPr>
        <w:ind w:firstLine="709"/>
        <w:jc w:val="both"/>
        <w:rPr>
          <w:b/>
        </w:rPr>
      </w:pPr>
      <w:r>
        <w:rPr>
          <w:bCs/>
        </w:rPr>
        <w:t>Вопрос</w:t>
      </w:r>
      <w:r w:rsidR="009071DF">
        <w:rPr>
          <w:bCs/>
        </w:rPr>
        <w:t xml:space="preserve"> 141</w:t>
      </w:r>
      <w:r>
        <w:rPr>
          <w:bCs/>
        </w:rPr>
        <w:t xml:space="preserve"> </w:t>
      </w:r>
      <w:r w:rsidRPr="00003E9F">
        <w:rPr>
          <w:b/>
        </w:rPr>
        <w:t>«О внесении изменений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w:t>
      </w:r>
      <w:r w:rsidRPr="00003E9F">
        <w:rPr>
          <w:b/>
        </w:rPr>
        <w:br/>
        <w:t>ООО «</w:t>
      </w:r>
      <w:proofErr w:type="spellStart"/>
      <w:r w:rsidRPr="00003E9F">
        <w:rPr>
          <w:b/>
        </w:rPr>
        <w:t>ЭнергоКомпания</w:t>
      </w:r>
      <w:proofErr w:type="spellEnd"/>
      <w:r w:rsidRPr="00003E9F">
        <w:rPr>
          <w:b/>
        </w:rPr>
        <w:t xml:space="preserve">» на потребительском рынке </w:t>
      </w:r>
      <w:proofErr w:type="spellStart"/>
      <w:r w:rsidRPr="00003E9F">
        <w:rPr>
          <w:b/>
        </w:rPr>
        <w:t>пгт</w:t>
      </w:r>
      <w:proofErr w:type="spellEnd"/>
      <w:r w:rsidRPr="00003E9F">
        <w:rPr>
          <w:b/>
        </w:rPr>
        <w:t>. Краснобродский, на 2019-2033 годы», в части 2020 года»</w:t>
      </w:r>
    </w:p>
    <w:p w14:paraId="16820E1A" w14:textId="77777777" w:rsidR="001C56F9" w:rsidRDefault="001C56F9" w:rsidP="001C56F9">
      <w:pPr>
        <w:ind w:firstLine="709"/>
        <w:jc w:val="both"/>
        <w:rPr>
          <w:bCs/>
        </w:rPr>
      </w:pPr>
    </w:p>
    <w:p w14:paraId="1663A81B" w14:textId="7231B21E" w:rsidR="001C56F9" w:rsidRPr="00003E9F" w:rsidRDefault="001C56F9" w:rsidP="001C56F9">
      <w:pPr>
        <w:ind w:firstLine="709"/>
        <w:jc w:val="both"/>
        <w:rPr>
          <w:bCs/>
        </w:rPr>
      </w:pPr>
      <w:r>
        <w:rPr>
          <w:bCs/>
        </w:rPr>
        <w:t xml:space="preserve">Докладчик </w:t>
      </w:r>
      <w:r w:rsidRPr="00215729">
        <w:rPr>
          <w:b/>
        </w:rPr>
        <w:t xml:space="preserve">Незнанов П.Г. </w:t>
      </w:r>
      <w:r>
        <w:rPr>
          <w:bCs/>
        </w:rPr>
        <w:t xml:space="preserve">согласно заключению (приложение № </w:t>
      </w:r>
      <w:r w:rsidR="00004005">
        <w:rPr>
          <w:bCs/>
        </w:rPr>
        <w:t>265</w:t>
      </w:r>
      <w:r>
        <w:rPr>
          <w:bCs/>
        </w:rPr>
        <w:t xml:space="preserve"> к </w:t>
      </w:r>
      <w:r w:rsidR="00004005">
        <w:rPr>
          <w:bCs/>
        </w:rPr>
        <w:t>настоящему протоколу</w:t>
      </w:r>
      <w:r>
        <w:rPr>
          <w:bCs/>
        </w:rPr>
        <w:t xml:space="preserve">) предлагает </w:t>
      </w:r>
      <w:r w:rsidRPr="00003E9F">
        <w:rPr>
          <w:bCs/>
        </w:rPr>
        <w:t>внести изменения в приложение № 2 к постановлению региональной энергетической комиссии Кемеровской области от 21.05.2018</w:t>
      </w:r>
      <w:r w:rsidRPr="00003E9F">
        <w:rPr>
          <w:bCs/>
        </w:rPr>
        <w:br/>
      </w:r>
      <w:r w:rsidRPr="00003E9F">
        <w:rPr>
          <w:bCs/>
        </w:rPr>
        <w:lastRenderedPageBreak/>
        <w:t>№ 138 «Об установлении долгосрочных параметров регулирования и долгосрочных тарифов на теплоноситель, реализуемый ООО «</w:t>
      </w:r>
      <w:proofErr w:type="spellStart"/>
      <w:r w:rsidRPr="00003E9F">
        <w:rPr>
          <w:bCs/>
        </w:rPr>
        <w:t>ЭнергоКомпания</w:t>
      </w:r>
      <w:proofErr w:type="spellEnd"/>
      <w:r w:rsidRPr="00003E9F">
        <w:rPr>
          <w:bCs/>
        </w:rPr>
        <w:t xml:space="preserve">» на потребительском рынке </w:t>
      </w:r>
      <w:r>
        <w:rPr>
          <w:bCs/>
        </w:rPr>
        <w:br/>
      </w:r>
      <w:proofErr w:type="spellStart"/>
      <w:r w:rsidRPr="00003E9F">
        <w:rPr>
          <w:bCs/>
        </w:rPr>
        <w:t>пгт</w:t>
      </w:r>
      <w:proofErr w:type="spellEnd"/>
      <w:r w:rsidRPr="00003E9F">
        <w:rPr>
          <w:bCs/>
        </w:rPr>
        <w:t xml:space="preserve">. Краснобродский на 2019-2033 годы», изложив его в новой редакции согласно приложению </w:t>
      </w:r>
      <w:r>
        <w:rPr>
          <w:bCs/>
        </w:rPr>
        <w:t xml:space="preserve">№ </w:t>
      </w:r>
      <w:r w:rsidR="00004005">
        <w:rPr>
          <w:bCs/>
        </w:rPr>
        <w:t>266</w:t>
      </w:r>
      <w:r>
        <w:rPr>
          <w:bCs/>
        </w:rPr>
        <w:t xml:space="preserve"> </w:t>
      </w:r>
      <w:r w:rsidRPr="00003E9F">
        <w:rPr>
          <w:bCs/>
        </w:rPr>
        <w:t xml:space="preserve">к настоящему </w:t>
      </w:r>
      <w:r>
        <w:rPr>
          <w:bCs/>
        </w:rPr>
        <w:t>протоколу</w:t>
      </w:r>
      <w:r w:rsidRPr="00003E9F">
        <w:rPr>
          <w:bCs/>
        </w:rPr>
        <w:t>.</w:t>
      </w:r>
    </w:p>
    <w:p w14:paraId="0834D12E" w14:textId="77777777" w:rsidR="001C56F9" w:rsidRDefault="001C56F9" w:rsidP="001C56F9">
      <w:pPr>
        <w:ind w:firstLine="709"/>
        <w:jc w:val="both"/>
        <w:rPr>
          <w:bCs/>
        </w:rPr>
      </w:pPr>
    </w:p>
    <w:p w14:paraId="6D497C1E" w14:textId="77777777" w:rsidR="001C56F9" w:rsidRPr="00215729" w:rsidRDefault="001C56F9" w:rsidP="001C56F9">
      <w:pPr>
        <w:ind w:firstLine="567"/>
        <w:jc w:val="both"/>
        <w:rPr>
          <w:bCs/>
        </w:rPr>
      </w:pPr>
      <w:r>
        <w:t xml:space="preserve">Рассмотрев представленные материалы, Правление региональной энергетической комиссии Кемеровской области </w:t>
      </w:r>
    </w:p>
    <w:p w14:paraId="372B83C2" w14:textId="77777777" w:rsidR="001C56F9" w:rsidRDefault="001C56F9" w:rsidP="001C56F9">
      <w:pPr>
        <w:ind w:firstLine="709"/>
        <w:jc w:val="both"/>
      </w:pPr>
    </w:p>
    <w:p w14:paraId="1B6A82DE" w14:textId="77777777" w:rsidR="001C56F9" w:rsidRDefault="001C56F9" w:rsidP="001C56F9">
      <w:pPr>
        <w:tabs>
          <w:tab w:val="left" w:pos="5580"/>
          <w:tab w:val="left" w:pos="9639"/>
        </w:tabs>
        <w:ind w:right="281" w:firstLine="567"/>
        <w:jc w:val="both"/>
        <w:rPr>
          <w:b/>
        </w:rPr>
      </w:pPr>
      <w:r>
        <w:rPr>
          <w:b/>
        </w:rPr>
        <w:t>ПОСТАНОВИЛО:</w:t>
      </w:r>
    </w:p>
    <w:p w14:paraId="602B4CDF" w14:textId="77777777" w:rsidR="001C56F9" w:rsidRDefault="001C56F9" w:rsidP="001C56F9">
      <w:pPr>
        <w:tabs>
          <w:tab w:val="left" w:pos="5580"/>
          <w:tab w:val="left" w:pos="9639"/>
        </w:tabs>
        <w:ind w:right="281" w:firstLine="567"/>
        <w:jc w:val="both"/>
      </w:pPr>
    </w:p>
    <w:p w14:paraId="7830F920" w14:textId="77777777" w:rsidR="001C56F9" w:rsidRDefault="001C56F9" w:rsidP="001C56F9">
      <w:pPr>
        <w:tabs>
          <w:tab w:val="left" w:pos="5580"/>
          <w:tab w:val="left" w:pos="9639"/>
        </w:tabs>
        <w:ind w:right="281" w:firstLine="567"/>
        <w:jc w:val="both"/>
      </w:pPr>
      <w:r>
        <w:t>Согласиться с предложением докладчика.</w:t>
      </w:r>
    </w:p>
    <w:p w14:paraId="09D232F8" w14:textId="77777777" w:rsidR="001C56F9" w:rsidRDefault="001C56F9" w:rsidP="001C56F9">
      <w:pPr>
        <w:tabs>
          <w:tab w:val="left" w:pos="5580"/>
          <w:tab w:val="left" w:pos="9639"/>
        </w:tabs>
        <w:ind w:right="281" w:firstLine="567"/>
        <w:jc w:val="both"/>
      </w:pPr>
    </w:p>
    <w:p w14:paraId="5FFA0EC3" w14:textId="3BC19259" w:rsidR="001C56F9" w:rsidRDefault="001C56F9" w:rsidP="001C56F9">
      <w:pPr>
        <w:ind w:firstLine="709"/>
        <w:jc w:val="both"/>
        <w:rPr>
          <w:b/>
        </w:rPr>
      </w:pPr>
      <w:r w:rsidRPr="00003E9F">
        <w:rPr>
          <w:bCs/>
        </w:rPr>
        <w:t xml:space="preserve">Вопрос </w:t>
      </w:r>
      <w:r w:rsidR="009071DF">
        <w:rPr>
          <w:bCs/>
        </w:rPr>
        <w:t xml:space="preserve">142 </w:t>
      </w:r>
      <w:r w:rsidRPr="00003E9F">
        <w:rPr>
          <w:b/>
        </w:rPr>
        <w:t xml:space="preserve">«О внесении изменений в постановление региональной энергетической комиссии Кемеровской области от 21.05.2019 № 139 «Об установлении </w:t>
      </w:r>
      <w:r w:rsidR="00004005">
        <w:rPr>
          <w:b/>
        </w:rPr>
        <w:br/>
      </w:r>
      <w:r w:rsidRPr="00003E9F">
        <w:rPr>
          <w:b/>
        </w:rPr>
        <w:t>ООО «</w:t>
      </w:r>
      <w:proofErr w:type="spellStart"/>
      <w:r w:rsidRPr="00003E9F">
        <w:rPr>
          <w:b/>
        </w:rPr>
        <w:t>ЭнергоКомпания</w:t>
      </w:r>
      <w:proofErr w:type="spellEnd"/>
      <w:r w:rsidRPr="00003E9F">
        <w:rPr>
          <w:b/>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03E9F">
        <w:rPr>
          <w:b/>
        </w:rPr>
        <w:t>пгт</w:t>
      </w:r>
      <w:proofErr w:type="spellEnd"/>
      <w:r w:rsidRPr="00003E9F">
        <w:rPr>
          <w:b/>
        </w:rPr>
        <w:t>. Краснобродский, на 2019-2033 годы», в части 2020 года»</w:t>
      </w:r>
    </w:p>
    <w:p w14:paraId="1715314C" w14:textId="77777777" w:rsidR="001C56F9" w:rsidRDefault="001C56F9" w:rsidP="001C56F9">
      <w:pPr>
        <w:ind w:firstLine="709"/>
        <w:jc w:val="both"/>
        <w:rPr>
          <w:b/>
        </w:rPr>
      </w:pPr>
    </w:p>
    <w:p w14:paraId="2310FE03" w14:textId="2E8E948C" w:rsidR="001C56F9" w:rsidRPr="00003E9F" w:rsidRDefault="001C56F9" w:rsidP="001C56F9">
      <w:pPr>
        <w:ind w:firstLine="709"/>
        <w:jc w:val="both"/>
        <w:rPr>
          <w:bCs/>
        </w:rPr>
      </w:pPr>
      <w:r>
        <w:rPr>
          <w:bCs/>
        </w:rPr>
        <w:t xml:space="preserve">Докладчик </w:t>
      </w:r>
      <w:r w:rsidRPr="00215729">
        <w:rPr>
          <w:b/>
        </w:rPr>
        <w:t xml:space="preserve">Незнанов П.Г. </w:t>
      </w:r>
      <w:r>
        <w:rPr>
          <w:bCs/>
        </w:rPr>
        <w:t xml:space="preserve">согласно заключению (приложение № </w:t>
      </w:r>
      <w:r w:rsidR="00004005">
        <w:rPr>
          <w:bCs/>
        </w:rPr>
        <w:t>265</w:t>
      </w:r>
      <w:r>
        <w:rPr>
          <w:bCs/>
        </w:rPr>
        <w:t xml:space="preserve"> к настоящему протоколу) предлагает </w:t>
      </w:r>
      <w:r w:rsidRPr="00003E9F">
        <w:rPr>
          <w:bCs/>
        </w:rPr>
        <w:t>внести изменения в приложение к постановлению региональной энергетической комиссии Кемеровской области от 21.05.2019</w:t>
      </w:r>
      <w:r>
        <w:rPr>
          <w:bCs/>
        </w:rPr>
        <w:t xml:space="preserve"> </w:t>
      </w:r>
      <w:r w:rsidRPr="00003E9F">
        <w:rPr>
          <w:bCs/>
        </w:rPr>
        <w:t xml:space="preserve">№ 139 «Об установлении </w:t>
      </w:r>
      <w:r>
        <w:rPr>
          <w:bCs/>
        </w:rPr>
        <w:br/>
      </w:r>
      <w:r w:rsidRPr="00003E9F">
        <w:rPr>
          <w:bCs/>
        </w:rPr>
        <w:t>ООО «</w:t>
      </w:r>
      <w:proofErr w:type="spellStart"/>
      <w:r w:rsidRPr="00003E9F">
        <w:rPr>
          <w:bCs/>
        </w:rPr>
        <w:t>ЭнергоКомпания</w:t>
      </w:r>
      <w:proofErr w:type="spellEnd"/>
      <w:r w:rsidRPr="00003E9F">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03E9F">
        <w:rPr>
          <w:bCs/>
        </w:rPr>
        <w:t>пгт</w:t>
      </w:r>
      <w:proofErr w:type="spellEnd"/>
      <w:r w:rsidRPr="00003E9F">
        <w:rPr>
          <w:bCs/>
        </w:rPr>
        <w:t xml:space="preserve">. Краснобродский, на 2019-2033 годы», изложив его в новой редакции согласно приложению </w:t>
      </w:r>
      <w:r>
        <w:rPr>
          <w:bCs/>
        </w:rPr>
        <w:t xml:space="preserve">№ </w:t>
      </w:r>
      <w:r w:rsidR="00004005">
        <w:rPr>
          <w:bCs/>
        </w:rPr>
        <w:t>267</w:t>
      </w:r>
      <w:r>
        <w:rPr>
          <w:bCs/>
        </w:rPr>
        <w:t xml:space="preserve"> </w:t>
      </w:r>
      <w:r w:rsidRPr="00003E9F">
        <w:rPr>
          <w:bCs/>
        </w:rPr>
        <w:t xml:space="preserve">к настоящему </w:t>
      </w:r>
      <w:r>
        <w:rPr>
          <w:bCs/>
        </w:rPr>
        <w:t>протоколу</w:t>
      </w:r>
      <w:r w:rsidRPr="00003E9F">
        <w:rPr>
          <w:bCs/>
        </w:rPr>
        <w:t>.</w:t>
      </w:r>
    </w:p>
    <w:p w14:paraId="5DED84EA" w14:textId="77777777" w:rsidR="001C56F9" w:rsidRDefault="001C56F9" w:rsidP="001C56F9">
      <w:pPr>
        <w:jc w:val="both"/>
        <w:rPr>
          <w:b/>
        </w:rPr>
      </w:pPr>
    </w:p>
    <w:p w14:paraId="7C10FE50" w14:textId="77777777" w:rsidR="001C56F9" w:rsidRPr="00215729" w:rsidRDefault="001C56F9" w:rsidP="001C56F9">
      <w:pPr>
        <w:ind w:firstLine="567"/>
        <w:jc w:val="both"/>
        <w:rPr>
          <w:bCs/>
        </w:rPr>
      </w:pPr>
      <w:r>
        <w:t xml:space="preserve">Рассмотрев представленные материалы, Правление региональной энергетической комиссии Кемеровской области </w:t>
      </w:r>
    </w:p>
    <w:p w14:paraId="32F94630" w14:textId="77777777" w:rsidR="001C56F9" w:rsidRDefault="001C56F9" w:rsidP="001C56F9">
      <w:pPr>
        <w:ind w:firstLine="709"/>
        <w:jc w:val="both"/>
      </w:pPr>
    </w:p>
    <w:p w14:paraId="2006747C" w14:textId="77777777" w:rsidR="001C56F9" w:rsidRDefault="001C56F9" w:rsidP="001C56F9">
      <w:pPr>
        <w:tabs>
          <w:tab w:val="left" w:pos="5580"/>
          <w:tab w:val="left" w:pos="9639"/>
        </w:tabs>
        <w:ind w:right="281" w:firstLine="567"/>
        <w:jc w:val="both"/>
        <w:rPr>
          <w:b/>
        </w:rPr>
      </w:pPr>
      <w:r>
        <w:rPr>
          <w:b/>
        </w:rPr>
        <w:t>ПОСТАНОВИЛО:</w:t>
      </w:r>
    </w:p>
    <w:p w14:paraId="32AF72BE" w14:textId="77777777" w:rsidR="001C56F9" w:rsidRDefault="001C56F9" w:rsidP="001C56F9">
      <w:pPr>
        <w:tabs>
          <w:tab w:val="left" w:pos="5580"/>
          <w:tab w:val="left" w:pos="9639"/>
        </w:tabs>
        <w:ind w:right="281" w:firstLine="567"/>
        <w:jc w:val="both"/>
      </w:pPr>
    </w:p>
    <w:p w14:paraId="0FD1B79F" w14:textId="77777777" w:rsidR="001C56F9" w:rsidRDefault="001C56F9" w:rsidP="001C56F9">
      <w:pPr>
        <w:tabs>
          <w:tab w:val="left" w:pos="5580"/>
          <w:tab w:val="left" w:pos="9639"/>
        </w:tabs>
        <w:ind w:right="281" w:firstLine="567"/>
        <w:jc w:val="both"/>
      </w:pPr>
      <w:r>
        <w:t>Согласиться с предложением докладчика.</w:t>
      </w:r>
    </w:p>
    <w:p w14:paraId="7B7E0502" w14:textId="77777777" w:rsidR="001C56F9" w:rsidRPr="00003E9F" w:rsidRDefault="001C56F9" w:rsidP="001C56F9">
      <w:pPr>
        <w:ind w:firstLine="709"/>
        <w:jc w:val="both"/>
        <w:rPr>
          <w:b/>
        </w:rPr>
      </w:pPr>
    </w:p>
    <w:p w14:paraId="13616C2E" w14:textId="3555DF72" w:rsidR="00772752" w:rsidRDefault="00772752" w:rsidP="00772752">
      <w:pPr>
        <w:ind w:firstLine="709"/>
        <w:jc w:val="both"/>
        <w:rPr>
          <w:bCs/>
        </w:rPr>
      </w:pPr>
      <w:r w:rsidRPr="00772752">
        <w:rPr>
          <w:color w:val="000000"/>
          <w:kern w:val="32"/>
        </w:rPr>
        <w:t xml:space="preserve">Вопрос 143 </w:t>
      </w:r>
      <w:r>
        <w:rPr>
          <w:b/>
          <w:bCs/>
          <w:color w:val="000000"/>
          <w:kern w:val="32"/>
        </w:rPr>
        <w:t>«</w:t>
      </w:r>
      <w:r w:rsidRPr="000C412F">
        <w:rPr>
          <w:b/>
          <w:bCs/>
          <w:color w:val="000000"/>
          <w:kern w:val="32"/>
        </w:rPr>
        <w:t xml:space="preserve">О внесении изменений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w:t>
      </w:r>
      <w:r>
        <w:rPr>
          <w:b/>
          <w:bCs/>
          <w:color w:val="000000"/>
          <w:kern w:val="32"/>
        </w:rPr>
        <w:br/>
      </w:r>
      <w:r w:rsidRPr="000C412F">
        <w:rPr>
          <w:b/>
          <w:bCs/>
          <w:color w:val="000000"/>
          <w:kern w:val="32"/>
        </w:rPr>
        <w:t>ООО «</w:t>
      </w:r>
      <w:proofErr w:type="spellStart"/>
      <w:r w:rsidRPr="000C412F">
        <w:rPr>
          <w:b/>
          <w:bCs/>
          <w:color w:val="000000"/>
          <w:kern w:val="32"/>
        </w:rPr>
        <w:t>ЭнергоКомпания</w:t>
      </w:r>
      <w:proofErr w:type="spellEnd"/>
      <w:r w:rsidRPr="000C412F">
        <w:rPr>
          <w:b/>
          <w:bCs/>
          <w:color w:val="000000"/>
          <w:kern w:val="32"/>
        </w:rPr>
        <w:t xml:space="preserve">» на потребительском рынке </w:t>
      </w:r>
      <w:proofErr w:type="spellStart"/>
      <w:r w:rsidRPr="000C412F">
        <w:rPr>
          <w:b/>
          <w:bCs/>
          <w:color w:val="000000"/>
          <w:kern w:val="32"/>
        </w:rPr>
        <w:t>пгт</w:t>
      </w:r>
      <w:proofErr w:type="spellEnd"/>
      <w:r w:rsidRPr="000C412F">
        <w:rPr>
          <w:b/>
          <w:bCs/>
          <w:color w:val="000000"/>
          <w:kern w:val="32"/>
        </w:rPr>
        <w:t xml:space="preserve">. </w:t>
      </w:r>
      <w:proofErr w:type="spellStart"/>
      <w:r w:rsidRPr="000C412F">
        <w:rPr>
          <w:b/>
          <w:bCs/>
          <w:color w:val="000000"/>
          <w:kern w:val="32"/>
        </w:rPr>
        <w:t>Бачатский</w:t>
      </w:r>
      <w:proofErr w:type="spellEnd"/>
      <w:r w:rsidRPr="000C412F">
        <w:rPr>
          <w:b/>
          <w:bCs/>
          <w:color w:val="000000"/>
          <w:kern w:val="32"/>
        </w:rPr>
        <w:t>, на 2019-2028 годы», в части 2020 года</w:t>
      </w:r>
      <w:r>
        <w:rPr>
          <w:b/>
          <w:bCs/>
          <w:color w:val="000000"/>
          <w:kern w:val="32"/>
        </w:rPr>
        <w:t>»</w:t>
      </w:r>
    </w:p>
    <w:p w14:paraId="1B7FE56C" w14:textId="77777777" w:rsidR="00772752" w:rsidRDefault="00772752" w:rsidP="00772752">
      <w:pPr>
        <w:ind w:firstLine="709"/>
        <w:jc w:val="both"/>
        <w:rPr>
          <w:bCs/>
        </w:rPr>
      </w:pPr>
    </w:p>
    <w:p w14:paraId="1491295E" w14:textId="44BF8117" w:rsidR="00772752" w:rsidRPr="00D20B27" w:rsidRDefault="00772752" w:rsidP="00772752">
      <w:pPr>
        <w:ind w:firstLine="709"/>
        <w:jc w:val="both"/>
        <w:rPr>
          <w:bCs/>
        </w:rPr>
      </w:pPr>
      <w:r>
        <w:rPr>
          <w:bCs/>
        </w:rPr>
        <w:t xml:space="preserve">Докладчик </w:t>
      </w:r>
      <w:r w:rsidRPr="000C412F">
        <w:rPr>
          <w:b/>
        </w:rPr>
        <w:t>Незнанов П.Г.</w:t>
      </w:r>
      <w:r>
        <w:rPr>
          <w:b/>
        </w:rPr>
        <w:t xml:space="preserve"> </w:t>
      </w:r>
      <w:r w:rsidRPr="000C412F">
        <w:rPr>
          <w:bCs/>
        </w:rPr>
        <w:t xml:space="preserve">согласно заключению </w:t>
      </w:r>
      <w:r>
        <w:rPr>
          <w:bCs/>
        </w:rPr>
        <w:t xml:space="preserve">(приложение № 268 к настоящему протоколу) предлагает </w:t>
      </w:r>
      <w:bookmarkStart w:id="22" w:name="_Hlk524531153"/>
      <w:r w:rsidRPr="00D20B27">
        <w:rPr>
          <w:bCs/>
        </w:rPr>
        <w:t>внести изменения в приложение № 2 к постановлению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proofErr w:type="gramStart"/>
      <w:r w:rsidRPr="00D20B27">
        <w:rPr>
          <w:bCs/>
        </w:rPr>
        <w:t>ЭнергоКомпания»на</w:t>
      </w:r>
      <w:proofErr w:type="spellEnd"/>
      <w:proofErr w:type="gramEnd"/>
      <w:r w:rsidRPr="00D20B27">
        <w:rPr>
          <w:bCs/>
        </w:rPr>
        <w:t xml:space="preserve"> потребительском рынке </w:t>
      </w:r>
      <w:proofErr w:type="spellStart"/>
      <w:r w:rsidRPr="00D20B27">
        <w:rPr>
          <w:bCs/>
        </w:rPr>
        <w:t>пгт</w:t>
      </w:r>
      <w:proofErr w:type="spellEnd"/>
      <w:r w:rsidRPr="00D20B27">
        <w:rPr>
          <w:bCs/>
        </w:rPr>
        <w:t xml:space="preserve">. </w:t>
      </w:r>
      <w:proofErr w:type="spellStart"/>
      <w:r w:rsidRPr="00D20B27">
        <w:rPr>
          <w:bCs/>
        </w:rPr>
        <w:t>Бачатский</w:t>
      </w:r>
      <w:proofErr w:type="spellEnd"/>
      <w:r w:rsidRPr="00D20B27">
        <w:rPr>
          <w:bCs/>
        </w:rPr>
        <w:t>, на 2019-2028 годы», изложив его в новой редакции, согласно приложению</w:t>
      </w:r>
      <w:r>
        <w:rPr>
          <w:bCs/>
        </w:rPr>
        <w:t xml:space="preserve"> № 269</w:t>
      </w:r>
      <w:r w:rsidRPr="00D20B27">
        <w:rPr>
          <w:bCs/>
        </w:rPr>
        <w:t xml:space="preserve"> к </w:t>
      </w:r>
      <w:r>
        <w:rPr>
          <w:bCs/>
        </w:rPr>
        <w:t>настоящему протоколу.</w:t>
      </w:r>
    </w:p>
    <w:bookmarkEnd w:id="22"/>
    <w:p w14:paraId="1FECB96B" w14:textId="77777777" w:rsidR="00772752" w:rsidRDefault="00772752" w:rsidP="00772752">
      <w:pPr>
        <w:jc w:val="both"/>
        <w:rPr>
          <w:bCs/>
        </w:rPr>
      </w:pPr>
    </w:p>
    <w:p w14:paraId="5791EF2C" w14:textId="77777777" w:rsidR="00772752" w:rsidRDefault="00772752" w:rsidP="00772752">
      <w:pPr>
        <w:ind w:firstLine="709"/>
        <w:jc w:val="both"/>
        <w:rPr>
          <w:bCs/>
        </w:rPr>
      </w:pPr>
      <w:r>
        <w:rPr>
          <w:bCs/>
        </w:rPr>
        <w:t>Рассмотрев представленные материалы</w:t>
      </w:r>
    </w:p>
    <w:p w14:paraId="149158C2" w14:textId="77777777" w:rsidR="00772752" w:rsidRDefault="00772752" w:rsidP="00772752">
      <w:pPr>
        <w:ind w:firstLine="709"/>
        <w:jc w:val="both"/>
        <w:rPr>
          <w:bCs/>
        </w:rPr>
      </w:pPr>
    </w:p>
    <w:p w14:paraId="2706C1ED" w14:textId="77777777" w:rsidR="00772752" w:rsidRDefault="00772752" w:rsidP="00772752">
      <w:pPr>
        <w:ind w:firstLine="709"/>
        <w:jc w:val="both"/>
        <w:rPr>
          <w:bCs/>
        </w:rPr>
      </w:pPr>
      <w:r>
        <w:rPr>
          <w:bCs/>
        </w:rPr>
        <w:t>Правление региональной энергетической комиссии Кемеровской области</w:t>
      </w:r>
    </w:p>
    <w:p w14:paraId="494A6475" w14:textId="77777777" w:rsidR="00772752" w:rsidRDefault="00772752" w:rsidP="00772752">
      <w:pPr>
        <w:ind w:firstLine="709"/>
        <w:jc w:val="both"/>
        <w:rPr>
          <w:bCs/>
        </w:rPr>
      </w:pPr>
    </w:p>
    <w:p w14:paraId="45FCC1A8" w14:textId="77777777" w:rsidR="00772752" w:rsidRPr="00D20B27" w:rsidRDefault="00772752" w:rsidP="00772752">
      <w:pPr>
        <w:ind w:firstLine="709"/>
        <w:jc w:val="both"/>
        <w:rPr>
          <w:b/>
        </w:rPr>
      </w:pPr>
      <w:r w:rsidRPr="00D20B27">
        <w:rPr>
          <w:b/>
        </w:rPr>
        <w:t>ПОСТАНОВИЛО:</w:t>
      </w:r>
    </w:p>
    <w:p w14:paraId="0C9E2C1E" w14:textId="77777777" w:rsidR="00772752" w:rsidRDefault="00772752" w:rsidP="00772752">
      <w:pPr>
        <w:ind w:firstLine="709"/>
        <w:jc w:val="both"/>
        <w:rPr>
          <w:bCs/>
        </w:rPr>
      </w:pPr>
    </w:p>
    <w:p w14:paraId="2B0F2576" w14:textId="77777777" w:rsidR="00772752" w:rsidRDefault="00772752" w:rsidP="00772752">
      <w:pPr>
        <w:ind w:firstLine="709"/>
        <w:jc w:val="both"/>
        <w:rPr>
          <w:bCs/>
        </w:rPr>
      </w:pPr>
      <w:r>
        <w:rPr>
          <w:bCs/>
        </w:rPr>
        <w:t xml:space="preserve">Голосовали </w:t>
      </w:r>
      <w:r w:rsidRPr="00D20B27">
        <w:rPr>
          <w:b/>
        </w:rPr>
        <w:t>«ЗА»</w:t>
      </w:r>
      <w:r>
        <w:rPr>
          <w:bCs/>
        </w:rPr>
        <w:t xml:space="preserve"> - единогласно.</w:t>
      </w:r>
    </w:p>
    <w:p w14:paraId="7F1CD9EF" w14:textId="77777777" w:rsidR="00772752" w:rsidRDefault="00772752" w:rsidP="00772752">
      <w:pPr>
        <w:ind w:firstLine="709"/>
        <w:jc w:val="both"/>
        <w:rPr>
          <w:bCs/>
        </w:rPr>
      </w:pPr>
    </w:p>
    <w:p w14:paraId="10E19D43" w14:textId="0D8F92A6" w:rsidR="00772752" w:rsidRDefault="006805BA" w:rsidP="00772752">
      <w:pPr>
        <w:ind w:firstLine="709"/>
        <w:jc w:val="both"/>
        <w:rPr>
          <w:b/>
          <w:bCs/>
          <w:color w:val="000000"/>
          <w:kern w:val="32"/>
        </w:rPr>
      </w:pPr>
      <w:r w:rsidRPr="006805BA">
        <w:rPr>
          <w:color w:val="000000"/>
          <w:kern w:val="32"/>
        </w:rPr>
        <w:t xml:space="preserve">Вопрос 144 </w:t>
      </w:r>
      <w:r>
        <w:rPr>
          <w:b/>
          <w:bCs/>
          <w:color w:val="000000"/>
          <w:kern w:val="32"/>
        </w:rPr>
        <w:t>«</w:t>
      </w:r>
      <w:r w:rsidR="00772752" w:rsidRPr="00D20B27">
        <w:rPr>
          <w:b/>
          <w:bCs/>
          <w:color w:val="000000"/>
          <w:kern w:val="32"/>
        </w:rPr>
        <w:t xml:space="preserve">О внесении изменений в постановление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w:t>
      </w:r>
      <w:r w:rsidR="00772752" w:rsidRPr="00D20B27">
        <w:rPr>
          <w:b/>
          <w:bCs/>
          <w:color w:val="000000"/>
          <w:kern w:val="32"/>
        </w:rPr>
        <w:br/>
      </w:r>
      <w:r w:rsidR="00772752" w:rsidRPr="00D20B27">
        <w:rPr>
          <w:b/>
          <w:bCs/>
          <w:color w:val="000000"/>
          <w:kern w:val="32"/>
        </w:rPr>
        <w:lastRenderedPageBreak/>
        <w:t>ООО «</w:t>
      </w:r>
      <w:proofErr w:type="spellStart"/>
      <w:r w:rsidR="00772752" w:rsidRPr="00D20B27">
        <w:rPr>
          <w:b/>
          <w:bCs/>
          <w:color w:val="000000"/>
          <w:kern w:val="32"/>
        </w:rPr>
        <w:t>ЭнергоКомпания</w:t>
      </w:r>
      <w:proofErr w:type="spellEnd"/>
      <w:r w:rsidR="00772752" w:rsidRPr="00D20B27">
        <w:rPr>
          <w:b/>
          <w:bCs/>
          <w:color w:val="000000"/>
          <w:kern w:val="32"/>
        </w:rPr>
        <w:t xml:space="preserve">» на потребительском рынке </w:t>
      </w:r>
      <w:proofErr w:type="spellStart"/>
      <w:r w:rsidR="00772752" w:rsidRPr="00D20B27">
        <w:rPr>
          <w:b/>
          <w:bCs/>
          <w:color w:val="000000"/>
          <w:kern w:val="32"/>
        </w:rPr>
        <w:t>пгт</w:t>
      </w:r>
      <w:proofErr w:type="spellEnd"/>
      <w:r w:rsidR="00772752" w:rsidRPr="00D20B27">
        <w:rPr>
          <w:b/>
          <w:bCs/>
          <w:color w:val="000000"/>
          <w:kern w:val="32"/>
        </w:rPr>
        <w:t xml:space="preserve">. </w:t>
      </w:r>
      <w:proofErr w:type="spellStart"/>
      <w:r w:rsidR="00772752" w:rsidRPr="00D20B27">
        <w:rPr>
          <w:b/>
          <w:bCs/>
          <w:color w:val="000000"/>
          <w:kern w:val="32"/>
        </w:rPr>
        <w:t>Бачатский</w:t>
      </w:r>
      <w:proofErr w:type="spellEnd"/>
      <w:r w:rsidR="00772752" w:rsidRPr="00D20B27">
        <w:rPr>
          <w:b/>
          <w:bCs/>
          <w:color w:val="000000"/>
          <w:kern w:val="32"/>
        </w:rPr>
        <w:t>, на 2019-2028 годы», в части 2020 года</w:t>
      </w:r>
    </w:p>
    <w:p w14:paraId="3A5ADB7F" w14:textId="77777777" w:rsidR="00772752" w:rsidRDefault="00772752" w:rsidP="00772752">
      <w:pPr>
        <w:ind w:firstLine="709"/>
        <w:jc w:val="both"/>
        <w:rPr>
          <w:b/>
          <w:bCs/>
          <w:color w:val="000000"/>
          <w:kern w:val="32"/>
        </w:rPr>
      </w:pPr>
    </w:p>
    <w:p w14:paraId="4AA36DE7" w14:textId="704E2352" w:rsidR="00772752" w:rsidRPr="00282358" w:rsidRDefault="00772752" w:rsidP="00772752">
      <w:pPr>
        <w:ind w:firstLine="709"/>
        <w:jc w:val="both"/>
        <w:rPr>
          <w:bCs/>
        </w:rPr>
      </w:pPr>
      <w:r>
        <w:rPr>
          <w:bCs/>
        </w:rPr>
        <w:t xml:space="preserve">Докладчик </w:t>
      </w:r>
      <w:r w:rsidRPr="000C412F">
        <w:rPr>
          <w:b/>
        </w:rPr>
        <w:t>Незнанов П.Г.</w:t>
      </w:r>
      <w:r>
        <w:rPr>
          <w:b/>
        </w:rPr>
        <w:t xml:space="preserve"> </w:t>
      </w:r>
      <w:r w:rsidRPr="000C412F">
        <w:rPr>
          <w:bCs/>
        </w:rPr>
        <w:t xml:space="preserve">согласно заключению </w:t>
      </w:r>
      <w:r>
        <w:rPr>
          <w:bCs/>
        </w:rPr>
        <w:t xml:space="preserve">(приложение № 270 к настоящему протоколу) предлагает </w:t>
      </w:r>
      <w:r w:rsidRPr="00282358">
        <w:rPr>
          <w:bCs/>
        </w:rPr>
        <w:t>внести изменения в приложение № 2 к постановлению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282358">
        <w:rPr>
          <w:bCs/>
        </w:rPr>
        <w:t>ЭнергоКомпания</w:t>
      </w:r>
      <w:proofErr w:type="spellEnd"/>
      <w:r w:rsidRPr="00282358">
        <w:rPr>
          <w:bCs/>
        </w:rPr>
        <w:t xml:space="preserve">» на потребительском рынке </w:t>
      </w:r>
      <w:proofErr w:type="spellStart"/>
      <w:r w:rsidRPr="00282358">
        <w:rPr>
          <w:bCs/>
        </w:rPr>
        <w:t>пгт</w:t>
      </w:r>
      <w:proofErr w:type="spellEnd"/>
      <w:r w:rsidRPr="00282358">
        <w:rPr>
          <w:bCs/>
        </w:rPr>
        <w:t xml:space="preserve">. </w:t>
      </w:r>
      <w:proofErr w:type="spellStart"/>
      <w:r w:rsidRPr="00282358">
        <w:rPr>
          <w:bCs/>
        </w:rPr>
        <w:t>Бачатский</w:t>
      </w:r>
      <w:proofErr w:type="spellEnd"/>
      <w:r w:rsidRPr="00282358">
        <w:rPr>
          <w:bCs/>
        </w:rPr>
        <w:t xml:space="preserve">, на 2019-2028 годы», изложив его в новой редакции, согласно приложению </w:t>
      </w:r>
      <w:r>
        <w:rPr>
          <w:bCs/>
        </w:rPr>
        <w:t xml:space="preserve">№ 271 </w:t>
      </w:r>
      <w:r w:rsidRPr="00282358">
        <w:rPr>
          <w:bCs/>
        </w:rPr>
        <w:t xml:space="preserve">к </w:t>
      </w:r>
      <w:r>
        <w:rPr>
          <w:bCs/>
        </w:rPr>
        <w:t>настоящему протоколу</w:t>
      </w:r>
    </w:p>
    <w:p w14:paraId="7ABC1DCB" w14:textId="77777777" w:rsidR="00772752" w:rsidRDefault="00772752" w:rsidP="00772752">
      <w:pPr>
        <w:jc w:val="both"/>
        <w:rPr>
          <w:bCs/>
          <w:lang w:val="x-none"/>
        </w:rPr>
      </w:pPr>
    </w:p>
    <w:p w14:paraId="1DCFDDA6" w14:textId="77777777" w:rsidR="00772752" w:rsidRDefault="00772752" w:rsidP="00772752">
      <w:pPr>
        <w:ind w:firstLine="709"/>
        <w:jc w:val="both"/>
        <w:rPr>
          <w:bCs/>
        </w:rPr>
      </w:pPr>
      <w:r>
        <w:rPr>
          <w:bCs/>
        </w:rPr>
        <w:t>Рассмотрев представленные материалы</w:t>
      </w:r>
    </w:p>
    <w:p w14:paraId="4A76E82B" w14:textId="77777777" w:rsidR="00772752" w:rsidRDefault="00772752" w:rsidP="00772752">
      <w:pPr>
        <w:ind w:firstLine="709"/>
        <w:jc w:val="both"/>
        <w:rPr>
          <w:bCs/>
        </w:rPr>
      </w:pPr>
    </w:p>
    <w:p w14:paraId="4EB5A2AC" w14:textId="77777777" w:rsidR="00772752" w:rsidRDefault="00772752" w:rsidP="00772752">
      <w:pPr>
        <w:ind w:firstLine="709"/>
        <w:jc w:val="both"/>
        <w:rPr>
          <w:bCs/>
        </w:rPr>
      </w:pPr>
      <w:r>
        <w:rPr>
          <w:bCs/>
        </w:rPr>
        <w:t>Правление региональной энергетической комиссии Кемеровской области</w:t>
      </w:r>
    </w:p>
    <w:p w14:paraId="292E6D4A" w14:textId="77777777" w:rsidR="00772752" w:rsidRDefault="00772752" w:rsidP="00772752">
      <w:pPr>
        <w:ind w:firstLine="709"/>
        <w:jc w:val="both"/>
        <w:rPr>
          <w:bCs/>
        </w:rPr>
      </w:pPr>
    </w:p>
    <w:p w14:paraId="75236A53" w14:textId="77777777" w:rsidR="00772752" w:rsidRPr="00D20B27" w:rsidRDefault="00772752" w:rsidP="00772752">
      <w:pPr>
        <w:ind w:firstLine="709"/>
        <w:jc w:val="both"/>
        <w:rPr>
          <w:b/>
        </w:rPr>
      </w:pPr>
      <w:r w:rsidRPr="00D20B27">
        <w:rPr>
          <w:b/>
        </w:rPr>
        <w:t>ПОСТАНОВИЛО:</w:t>
      </w:r>
    </w:p>
    <w:p w14:paraId="6AB2E610" w14:textId="77777777" w:rsidR="00772752" w:rsidRDefault="00772752" w:rsidP="00772752">
      <w:pPr>
        <w:ind w:firstLine="709"/>
        <w:jc w:val="both"/>
        <w:rPr>
          <w:bCs/>
        </w:rPr>
      </w:pPr>
    </w:p>
    <w:p w14:paraId="6C30F403" w14:textId="77777777" w:rsidR="00772752" w:rsidRDefault="00772752" w:rsidP="00772752">
      <w:pPr>
        <w:ind w:firstLine="709"/>
        <w:jc w:val="both"/>
        <w:rPr>
          <w:bCs/>
        </w:rPr>
      </w:pPr>
      <w:r>
        <w:rPr>
          <w:bCs/>
        </w:rPr>
        <w:t xml:space="preserve">Голосовали </w:t>
      </w:r>
      <w:r w:rsidRPr="00D20B27">
        <w:rPr>
          <w:b/>
        </w:rPr>
        <w:t>«ЗА»</w:t>
      </w:r>
      <w:r>
        <w:rPr>
          <w:bCs/>
        </w:rPr>
        <w:t xml:space="preserve"> - единогласно.</w:t>
      </w:r>
    </w:p>
    <w:p w14:paraId="2D0E0F20" w14:textId="77777777" w:rsidR="00772752" w:rsidRDefault="00772752" w:rsidP="00772752">
      <w:pPr>
        <w:ind w:firstLine="709"/>
        <w:jc w:val="both"/>
        <w:rPr>
          <w:bCs/>
        </w:rPr>
      </w:pPr>
    </w:p>
    <w:p w14:paraId="0F67182B" w14:textId="62479D20" w:rsidR="00772752" w:rsidRDefault="006805BA" w:rsidP="00772752">
      <w:pPr>
        <w:ind w:firstLine="709"/>
        <w:jc w:val="both"/>
        <w:rPr>
          <w:b/>
        </w:rPr>
      </w:pPr>
      <w:r w:rsidRPr="006805BA">
        <w:rPr>
          <w:bCs/>
        </w:rPr>
        <w:t>Вопрос 145</w:t>
      </w:r>
      <w:r>
        <w:rPr>
          <w:b/>
        </w:rPr>
        <w:t xml:space="preserve"> «</w:t>
      </w:r>
      <w:r w:rsidR="00772752" w:rsidRPr="00282358">
        <w:rPr>
          <w:b/>
        </w:rPr>
        <w:t>О внесении изменений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772752" w:rsidRPr="00282358">
        <w:rPr>
          <w:b/>
        </w:rPr>
        <w:t>ЭнергоКомпания</w:t>
      </w:r>
      <w:proofErr w:type="spellEnd"/>
      <w:r w:rsidR="00772752" w:rsidRPr="00282358">
        <w:rPr>
          <w:b/>
        </w:rPr>
        <w:t xml:space="preserve">» на потребительском рынке, </w:t>
      </w:r>
      <w:proofErr w:type="spellStart"/>
      <w:r w:rsidR="00772752" w:rsidRPr="00282358">
        <w:rPr>
          <w:b/>
        </w:rPr>
        <w:t>пгт</w:t>
      </w:r>
      <w:proofErr w:type="spellEnd"/>
      <w:r w:rsidR="00772752" w:rsidRPr="00282358">
        <w:rPr>
          <w:b/>
        </w:rPr>
        <w:t xml:space="preserve">. </w:t>
      </w:r>
      <w:proofErr w:type="spellStart"/>
      <w:r w:rsidR="00772752" w:rsidRPr="00282358">
        <w:rPr>
          <w:b/>
        </w:rPr>
        <w:t>Бачатский</w:t>
      </w:r>
      <w:proofErr w:type="spellEnd"/>
      <w:r w:rsidR="00772752" w:rsidRPr="00282358">
        <w:rPr>
          <w:b/>
        </w:rPr>
        <w:t>, на 2019-2028 годы», в части 2020 года</w:t>
      </w:r>
      <w:r>
        <w:rPr>
          <w:b/>
        </w:rPr>
        <w:t>»</w:t>
      </w:r>
    </w:p>
    <w:p w14:paraId="0116DF6C" w14:textId="77777777" w:rsidR="00772752" w:rsidRDefault="00772752" w:rsidP="00772752">
      <w:pPr>
        <w:ind w:firstLine="709"/>
        <w:jc w:val="both"/>
        <w:rPr>
          <w:b/>
        </w:rPr>
      </w:pPr>
    </w:p>
    <w:p w14:paraId="6585F5BE" w14:textId="1367BD5F" w:rsidR="00772752" w:rsidRPr="00282358" w:rsidRDefault="00772752" w:rsidP="00772752">
      <w:pPr>
        <w:ind w:firstLine="709"/>
        <w:jc w:val="both"/>
        <w:rPr>
          <w:b/>
        </w:rPr>
      </w:pPr>
      <w:r>
        <w:rPr>
          <w:bCs/>
        </w:rPr>
        <w:t xml:space="preserve">Докладчик </w:t>
      </w:r>
      <w:r w:rsidRPr="000C412F">
        <w:rPr>
          <w:b/>
        </w:rPr>
        <w:t>Незнанов П.Г.</w:t>
      </w:r>
      <w:r>
        <w:rPr>
          <w:b/>
        </w:rPr>
        <w:t xml:space="preserve"> </w:t>
      </w:r>
      <w:r w:rsidRPr="000C412F">
        <w:rPr>
          <w:bCs/>
        </w:rPr>
        <w:t xml:space="preserve">согласно заключению </w:t>
      </w:r>
      <w:r>
        <w:rPr>
          <w:bCs/>
        </w:rPr>
        <w:t xml:space="preserve">(приложение № 270 к настоящему протоколу) предлагает </w:t>
      </w:r>
      <w:r w:rsidRPr="00282358">
        <w:rPr>
          <w:bCs/>
        </w:rPr>
        <w:t>внести</w:t>
      </w:r>
      <w:r>
        <w:rPr>
          <w:bCs/>
        </w:rPr>
        <w:t xml:space="preserve"> </w:t>
      </w:r>
      <w:r w:rsidRPr="00282358">
        <w:rPr>
          <w:bCs/>
        </w:rPr>
        <w:t>изменения в приложение № 2 к постановлению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282358">
        <w:rPr>
          <w:bCs/>
        </w:rPr>
        <w:t>ЭнергоКомпания</w:t>
      </w:r>
      <w:proofErr w:type="spellEnd"/>
      <w:r w:rsidRPr="00282358">
        <w:rPr>
          <w:bCs/>
        </w:rPr>
        <w:t>» на потребительском рынке,</w:t>
      </w:r>
      <w:r>
        <w:rPr>
          <w:bCs/>
        </w:rPr>
        <w:t xml:space="preserve"> </w:t>
      </w:r>
      <w:proofErr w:type="spellStart"/>
      <w:r w:rsidRPr="00282358">
        <w:rPr>
          <w:bCs/>
        </w:rPr>
        <w:t>пгт</w:t>
      </w:r>
      <w:proofErr w:type="spellEnd"/>
      <w:r w:rsidRPr="00282358">
        <w:rPr>
          <w:bCs/>
        </w:rPr>
        <w:t xml:space="preserve">. </w:t>
      </w:r>
      <w:proofErr w:type="spellStart"/>
      <w:r w:rsidRPr="00282358">
        <w:rPr>
          <w:bCs/>
        </w:rPr>
        <w:t>Бачатский</w:t>
      </w:r>
      <w:proofErr w:type="spellEnd"/>
      <w:r w:rsidRPr="00282358">
        <w:rPr>
          <w:bCs/>
        </w:rPr>
        <w:t xml:space="preserve">, на 2019-2028 годы», изложив его в новой редакции, согласно приложению </w:t>
      </w:r>
      <w:r>
        <w:rPr>
          <w:bCs/>
        </w:rPr>
        <w:t xml:space="preserve">№ 272 </w:t>
      </w:r>
      <w:r w:rsidRPr="00282358">
        <w:rPr>
          <w:bCs/>
        </w:rPr>
        <w:t xml:space="preserve">к </w:t>
      </w:r>
      <w:r>
        <w:rPr>
          <w:bCs/>
        </w:rPr>
        <w:t>настоящему протоколу</w:t>
      </w:r>
      <w:r w:rsidRPr="00282358">
        <w:rPr>
          <w:bCs/>
        </w:rPr>
        <w:t>.</w:t>
      </w:r>
    </w:p>
    <w:p w14:paraId="5F316D1D" w14:textId="77777777" w:rsidR="00772752" w:rsidRPr="00282358" w:rsidRDefault="00772752" w:rsidP="00772752">
      <w:pPr>
        <w:ind w:firstLine="709"/>
        <w:jc w:val="both"/>
        <w:rPr>
          <w:bCs/>
          <w:lang w:val="x-none"/>
        </w:rPr>
      </w:pPr>
    </w:p>
    <w:p w14:paraId="0633D6D8" w14:textId="77777777" w:rsidR="00772752" w:rsidRDefault="00772752" w:rsidP="00772752">
      <w:pPr>
        <w:ind w:firstLine="709"/>
        <w:jc w:val="both"/>
        <w:rPr>
          <w:bCs/>
        </w:rPr>
      </w:pPr>
      <w:r>
        <w:rPr>
          <w:bCs/>
        </w:rPr>
        <w:t>Рассмотрев представленные материалы</w:t>
      </w:r>
    </w:p>
    <w:p w14:paraId="0DC5BFC3" w14:textId="77777777" w:rsidR="00772752" w:rsidRDefault="00772752" w:rsidP="00772752">
      <w:pPr>
        <w:ind w:firstLine="709"/>
        <w:jc w:val="both"/>
        <w:rPr>
          <w:bCs/>
        </w:rPr>
      </w:pPr>
    </w:p>
    <w:p w14:paraId="765A6484" w14:textId="77777777" w:rsidR="00772752" w:rsidRDefault="00772752" w:rsidP="00772752">
      <w:pPr>
        <w:ind w:firstLine="709"/>
        <w:jc w:val="both"/>
        <w:rPr>
          <w:bCs/>
        </w:rPr>
      </w:pPr>
      <w:r>
        <w:rPr>
          <w:bCs/>
        </w:rPr>
        <w:t>Правление региональной энергетической комиссии Кемеровской области</w:t>
      </w:r>
    </w:p>
    <w:p w14:paraId="04CF2381" w14:textId="77777777" w:rsidR="00772752" w:rsidRDefault="00772752" w:rsidP="00772752">
      <w:pPr>
        <w:ind w:firstLine="709"/>
        <w:jc w:val="both"/>
        <w:rPr>
          <w:bCs/>
        </w:rPr>
      </w:pPr>
    </w:p>
    <w:p w14:paraId="1991AF9B" w14:textId="77777777" w:rsidR="00772752" w:rsidRPr="00D20B27" w:rsidRDefault="00772752" w:rsidP="00772752">
      <w:pPr>
        <w:ind w:firstLine="709"/>
        <w:jc w:val="both"/>
        <w:rPr>
          <w:b/>
        </w:rPr>
      </w:pPr>
      <w:r w:rsidRPr="00D20B27">
        <w:rPr>
          <w:b/>
        </w:rPr>
        <w:t>ПОСТАНОВИЛО:</w:t>
      </w:r>
    </w:p>
    <w:p w14:paraId="050A9971" w14:textId="77777777" w:rsidR="00772752" w:rsidRDefault="00772752" w:rsidP="00772752">
      <w:pPr>
        <w:ind w:firstLine="709"/>
        <w:jc w:val="both"/>
        <w:rPr>
          <w:bCs/>
        </w:rPr>
      </w:pPr>
    </w:p>
    <w:p w14:paraId="02AD2626" w14:textId="77777777" w:rsidR="00772752" w:rsidRPr="006805BA" w:rsidRDefault="00772752" w:rsidP="00772752">
      <w:pPr>
        <w:ind w:firstLine="709"/>
        <w:jc w:val="both"/>
        <w:rPr>
          <w:b/>
        </w:rPr>
      </w:pPr>
      <w:r w:rsidRPr="006805BA">
        <w:rPr>
          <w:b/>
        </w:rPr>
        <w:t>Голосовали «ЗА» - единогласно.</w:t>
      </w:r>
    </w:p>
    <w:p w14:paraId="70BFCBBE" w14:textId="7063ADA3" w:rsidR="008A1769" w:rsidRDefault="008A1769" w:rsidP="00B03A75">
      <w:pPr>
        <w:ind w:firstLine="709"/>
        <w:jc w:val="both"/>
        <w:rPr>
          <w:b/>
        </w:rPr>
      </w:pPr>
    </w:p>
    <w:p w14:paraId="4B4E8C11" w14:textId="65904F50" w:rsidR="009C66F0" w:rsidRPr="002C7720" w:rsidRDefault="009C66F0" w:rsidP="009C66F0">
      <w:pPr>
        <w:ind w:firstLine="708"/>
        <w:jc w:val="both"/>
        <w:rPr>
          <w:b/>
          <w:color w:val="000000"/>
        </w:rPr>
      </w:pPr>
      <w:r w:rsidRPr="009C66F0">
        <w:rPr>
          <w:color w:val="000000"/>
          <w:kern w:val="32"/>
        </w:rPr>
        <w:t>Вопрос 146</w:t>
      </w:r>
      <w:r>
        <w:rPr>
          <w:b/>
          <w:bCs/>
          <w:color w:val="000000"/>
          <w:kern w:val="32"/>
        </w:rPr>
        <w:t xml:space="preserve"> </w:t>
      </w:r>
      <w:r w:rsidRPr="002C7720">
        <w:rPr>
          <w:b/>
          <w:bCs/>
          <w:color w:val="000000"/>
          <w:kern w:val="32"/>
        </w:rPr>
        <w:t>«</w:t>
      </w:r>
      <w:hyperlink r:id="rId74" w:history="1">
        <w:r w:rsidRPr="002C7720">
          <w:rPr>
            <w:b/>
            <w:color w:val="000000"/>
          </w:rPr>
          <w:t>О внесении изменений в постановление региональной энергетической комиссии Кемеровской области от 18.12.2018 № 587 «Об установлении долгосрочных параметров регулирования и долгосрочных тарифов на тепловую энергию, реализуемую на коллекторах МП «ГУЖКХ», на 2019-2021 годы» в части 2020 года</w:t>
        </w:r>
      </w:hyperlink>
      <w:r w:rsidRPr="002C7720">
        <w:rPr>
          <w:b/>
          <w:color w:val="000000"/>
        </w:rPr>
        <w:t>»</w:t>
      </w:r>
    </w:p>
    <w:p w14:paraId="1F604C95" w14:textId="77777777" w:rsidR="009C66F0" w:rsidRDefault="009C66F0" w:rsidP="009C66F0">
      <w:pPr>
        <w:ind w:firstLine="708"/>
        <w:jc w:val="both"/>
        <w:rPr>
          <w:b/>
          <w:bCs/>
          <w:color w:val="000000"/>
          <w:kern w:val="32"/>
        </w:rPr>
      </w:pPr>
    </w:p>
    <w:p w14:paraId="4C66B2E4" w14:textId="2D5C9933" w:rsidR="009C66F0" w:rsidRPr="00E34BB8" w:rsidRDefault="009C66F0" w:rsidP="009C66F0">
      <w:pPr>
        <w:tabs>
          <w:tab w:val="left" w:pos="851"/>
        </w:tabs>
        <w:ind w:right="-2"/>
        <w:jc w:val="both"/>
        <w:rPr>
          <w:bCs/>
        </w:rPr>
      </w:pPr>
      <w:r>
        <w:rPr>
          <w:bCs/>
        </w:rPr>
        <w:tab/>
      </w:r>
      <w:r w:rsidRPr="00E34BB8">
        <w:rPr>
          <w:bCs/>
        </w:rPr>
        <w:t xml:space="preserve">Докладчик </w:t>
      </w:r>
      <w:r w:rsidRPr="00E34BB8">
        <w:rPr>
          <w:b/>
        </w:rPr>
        <w:t xml:space="preserve">Незнанов П.Г. </w:t>
      </w:r>
      <w:r w:rsidRPr="00E34BB8">
        <w:rPr>
          <w:bCs/>
        </w:rPr>
        <w:t xml:space="preserve">согласно заключению (приложение № </w:t>
      </w:r>
      <w:r>
        <w:rPr>
          <w:bCs/>
        </w:rPr>
        <w:t>273</w:t>
      </w:r>
      <w:r w:rsidRPr="00E34BB8">
        <w:rPr>
          <w:bCs/>
        </w:rPr>
        <w:t xml:space="preserve"> к </w:t>
      </w:r>
      <w:r>
        <w:rPr>
          <w:bCs/>
        </w:rPr>
        <w:t>настоящему протоколу</w:t>
      </w:r>
      <w:r w:rsidRPr="00E34BB8">
        <w:rPr>
          <w:bCs/>
        </w:rPr>
        <w:t xml:space="preserve">) предлагает </w:t>
      </w:r>
      <w:r>
        <w:rPr>
          <w:bCs/>
        </w:rPr>
        <w:t>в</w:t>
      </w:r>
      <w:r w:rsidRPr="00E34BB8">
        <w:rPr>
          <w:bCs/>
        </w:rPr>
        <w:t xml:space="preserve">нести изменения в приложения № 2, 3 к постановлению региональной энергетической комиссии Кемеровской области от 18.12.2018 № 587 «Об установлении долгосрочных параметров регулирования и долгосрочных тарифов на тепловую энергию, реализуемую на коллекторах МП «ГУЖКХ», на 2019-2021 годы», изложив их в новой редакции, согласно приложению </w:t>
      </w:r>
      <w:r>
        <w:rPr>
          <w:bCs/>
        </w:rPr>
        <w:t>№ 274 к настоящему протоколу.</w:t>
      </w:r>
    </w:p>
    <w:p w14:paraId="1AE9A89A" w14:textId="77777777" w:rsidR="009C66F0" w:rsidRPr="00EE3D05" w:rsidRDefault="009C66F0" w:rsidP="009C66F0">
      <w:pPr>
        <w:ind w:right="452" w:firstLine="708"/>
        <w:jc w:val="both"/>
        <w:rPr>
          <w:bCs/>
        </w:rPr>
      </w:pPr>
    </w:p>
    <w:p w14:paraId="10F5D246" w14:textId="77777777" w:rsidR="009C66F0" w:rsidRPr="00E8296E" w:rsidRDefault="009C66F0" w:rsidP="009C66F0">
      <w:pPr>
        <w:tabs>
          <w:tab w:val="left" w:pos="709"/>
        </w:tabs>
        <w:jc w:val="both"/>
        <w:rPr>
          <w:bCs/>
        </w:rPr>
      </w:pPr>
    </w:p>
    <w:p w14:paraId="41906EFE" w14:textId="77777777" w:rsidR="009C66F0" w:rsidRPr="00154164" w:rsidRDefault="009C66F0" w:rsidP="009C66F0">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FEDC84" w14:textId="77777777" w:rsidR="009C66F0" w:rsidRPr="00154164" w:rsidRDefault="009C66F0" w:rsidP="009C66F0">
      <w:pPr>
        <w:ind w:right="-2" w:firstLine="709"/>
        <w:jc w:val="both"/>
        <w:rPr>
          <w:bCs/>
        </w:rPr>
      </w:pPr>
    </w:p>
    <w:p w14:paraId="385E906A" w14:textId="77777777" w:rsidR="009C66F0" w:rsidRDefault="009C66F0" w:rsidP="009C66F0">
      <w:pPr>
        <w:ind w:right="-2" w:firstLine="709"/>
        <w:jc w:val="both"/>
        <w:rPr>
          <w:b/>
        </w:rPr>
      </w:pPr>
      <w:r>
        <w:rPr>
          <w:b/>
        </w:rPr>
        <w:t>ПОСТАНОВИЛО</w:t>
      </w:r>
      <w:r w:rsidRPr="00154164">
        <w:rPr>
          <w:b/>
        </w:rPr>
        <w:t>:</w:t>
      </w:r>
    </w:p>
    <w:p w14:paraId="1ED711E5" w14:textId="77777777" w:rsidR="009C66F0" w:rsidRDefault="009C66F0" w:rsidP="009C66F0">
      <w:pPr>
        <w:ind w:right="-2" w:firstLine="709"/>
        <w:jc w:val="both"/>
        <w:rPr>
          <w:b/>
        </w:rPr>
      </w:pPr>
    </w:p>
    <w:p w14:paraId="3BD63A6F" w14:textId="77777777" w:rsidR="009C66F0" w:rsidRDefault="009C66F0" w:rsidP="009C66F0">
      <w:pPr>
        <w:ind w:right="-2" w:firstLine="709"/>
        <w:jc w:val="both"/>
        <w:rPr>
          <w:bCs/>
        </w:rPr>
      </w:pPr>
      <w:r w:rsidRPr="00665AAA">
        <w:rPr>
          <w:bCs/>
        </w:rPr>
        <w:t>Согласиться с предложением докладчика.</w:t>
      </w:r>
    </w:p>
    <w:p w14:paraId="248C8FAA" w14:textId="77777777" w:rsidR="009C66F0" w:rsidRPr="00665AAA" w:rsidRDefault="009C66F0" w:rsidP="009C66F0">
      <w:pPr>
        <w:ind w:right="-2" w:firstLine="709"/>
        <w:jc w:val="both"/>
        <w:rPr>
          <w:bCs/>
        </w:rPr>
      </w:pPr>
    </w:p>
    <w:p w14:paraId="3F703058" w14:textId="77777777" w:rsidR="009C66F0" w:rsidRDefault="009C66F0" w:rsidP="009C66F0">
      <w:pPr>
        <w:ind w:right="-2" w:firstLine="709"/>
        <w:jc w:val="both"/>
        <w:rPr>
          <w:b/>
        </w:rPr>
      </w:pPr>
      <w:r w:rsidRPr="00312424">
        <w:rPr>
          <w:b/>
        </w:rPr>
        <w:t>Голосовали «ЗА» – единогласно.</w:t>
      </w:r>
    </w:p>
    <w:p w14:paraId="3B093E53" w14:textId="546E056E" w:rsidR="006805BA" w:rsidRDefault="006805BA" w:rsidP="00B03A75">
      <w:pPr>
        <w:ind w:firstLine="709"/>
        <w:jc w:val="both"/>
        <w:rPr>
          <w:b/>
        </w:rPr>
      </w:pPr>
    </w:p>
    <w:p w14:paraId="6FFBD96A" w14:textId="72874F40" w:rsidR="00DF4B13" w:rsidRPr="00825198" w:rsidRDefault="00DF4B13" w:rsidP="00DF4B13">
      <w:pPr>
        <w:ind w:firstLine="708"/>
        <w:jc w:val="both"/>
        <w:rPr>
          <w:b/>
          <w:bCs/>
          <w:color w:val="000000"/>
        </w:rPr>
      </w:pPr>
      <w:r w:rsidRPr="00DF4B13">
        <w:rPr>
          <w:color w:val="000000"/>
          <w:kern w:val="32"/>
        </w:rPr>
        <w:t>Вопрос 147</w:t>
      </w:r>
      <w:r>
        <w:rPr>
          <w:b/>
          <w:bCs/>
          <w:color w:val="000000"/>
          <w:kern w:val="32"/>
        </w:rPr>
        <w:t xml:space="preserve"> </w:t>
      </w:r>
      <w:r w:rsidRPr="00825198">
        <w:rPr>
          <w:b/>
          <w:bCs/>
          <w:color w:val="000000"/>
          <w:kern w:val="32"/>
        </w:rPr>
        <w:t>«</w:t>
      </w:r>
      <w:hyperlink r:id="rId75" w:history="1">
        <w:r w:rsidRPr="00825198">
          <w:rPr>
            <w:b/>
            <w:bCs/>
            <w:color w:val="000000"/>
          </w:rPr>
          <w:t xml:space="preserve">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825198">
          <w:rPr>
            <w:b/>
            <w:bCs/>
            <w:color w:val="000000"/>
          </w:rPr>
          <w:t>Тамбар</w:t>
        </w:r>
        <w:proofErr w:type="spellEnd"/>
        <w:r w:rsidRPr="00825198">
          <w:rPr>
            <w:b/>
            <w:bCs/>
            <w:color w:val="000000"/>
          </w:rPr>
          <w:t xml:space="preserve">» на тепловую энергию, реализуемую на потребительском рынке </w:t>
        </w:r>
        <w:proofErr w:type="spellStart"/>
        <w:r w:rsidRPr="00825198">
          <w:rPr>
            <w:b/>
            <w:bCs/>
            <w:color w:val="000000"/>
          </w:rPr>
          <w:t>Тисульского</w:t>
        </w:r>
        <w:proofErr w:type="spellEnd"/>
        <w:r w:rsidRPr="00825198">
          <w:rPr>
            <w:b/>
            <w:bCs/>
            <w:color w:val="000000"/>
          </w:rPr>
          <w:t xml:space="preserve"> муниципального района, на 2019-2028 годы» в части 2020 года</w:t>
        </w:r>
      </w:hyperlink>
      <w:r>
        <w:rPr>
          <w:b/>
          <w:bCs/>
          <w:color w:val="000000"/>
        </w:rPr>
        <w:t>»</w:t>
      </w:r>
    </w:p>
    <w:p w14:paraId="2BD0988B" w14:textId="77777777" w:rsidR="00DF4B13" w:rsidRDefault="00DF4B13" w:rsidP="00DF4B13">
      <w:pPr>
        <w:ind w:firstLine="708"/>
        <w:jc w:val="both"/>
        <w:rPr>
          <w:b/>
          <w:bCs/>
          <w:color w:val="000000"/>
          <w:kern w:val="32"/>
        </w:rPr>
      </w:pPr>
    </w:p>
    <w:p w14:paraId="7C78C8A9" w14:textId="7928EF2E" w:rsidR="00DF4B13" w:rsidRPr="00EE3D05" w:rsidRDefault="00DF4B13" w:rsidP="00DF4B13">
      <w:pPr>
        <w:ind w:right="-2" w:firstLine="708"/>
        <w:jc w:val="both"/>
        <w:rPr>
          <w:bCs/>
        </w:rPr>
      </w:pPr>
      <w:r w:rsidRPr="000A7CAA">
        <w:rPr>
          <w:bCs/>
        </w:rPr>
        <w:t xml:space="preserve">Докладчик </w:t>
      </w:r>
      <w:r>
        <w:rPr>
          <w:b/>
        </w:rPr>
        <w:t>Незнанов П.Г.</w:t>
      </w:r>
      <w:r w:rsidRPr="000A7CAA">
        <w:rPr>
          <w:b/>
        </w:rPr>
        <w:t xml:space="preserve"> </w:t>
      </w:r>
      <w:r w:rsidRPr="00EE3D05">
        <w:rPr>
          <w:bCs/>
        </w:rPr>
        <w:t xml:space="preserve">согласно </w:t>
      </w:r>
      <w:r>
        <w:rPr>
          <w:bCs/>
        </w:rPr>
        <w:t>пояснительной записке</w:t>
      </w:r>
      <w:r w:rsidRPr="00EE3D05">
        <w:rPr>
          <w:bCs/>
        </w:rPr>
        <w:t xml:space="preserve"> (приложение № </w:t>
      </w:r>
      <w:r>
        <w:rPr>
          <w:bCs/>
        </w:rPr>
        <w:t>275</w:t>
      </w:r>
      <w:r w:rsidRPr="00EE3D05">
        <w:rPr>
          <w:bCs/>
        </w:rPr>
        <w:t xml:space="preserve"> к </w:t>
      </w:r>
      <w:r>
        <w:rPr>
          <w:bCs/>
        </w:rPr>
        <w:t>настоящему протоколу</w:t>
      </w:r>
      <w:r w:rsidRPr="00EE3D05">
        <w:rPr>
          <w:bCs/>
        </w:rPr>
        <w:t xml:space="preserve">) предлагает </w:t>
      </w:r>
      <w:r>
        <w:rPr>
          <w:bCs/>
        </w:rPr>
        <w:t>в</w:t>
      </w:r>
      <w:r w:rsidRPr="00825198">
        <w:rPr>
          <w:bCs/>
        </w:rPr>
        <w:t xml:space="preserve">нести изменения в приложение № 2 к постановлению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825198">
        <w:rPr>
          <w:bCs/>
        </w:rPr>
        <w:t>Тамбар</w:t>
      </w:r>
      <w:proofErr w:type="spellEnd"/>
      <w:r w:rsidRPr="00825198">
        <w:rPr>
          <w:bCs/>
        </w:rPr>
        <w:t xml:space="preserve">» на тепловую энергию, реализуемую на потребительском рынке </w:t>
      </w:r>
      <w:proofErr w:type="spellStart"/>
      <w:r w:rsidRPr="00825198">
        <w:rPr>
          <w:bCs/>
        </w:rPr>
        <w:t>Тисульского</w:t>
      </w:r>
      <w:proofErr w:type="spellEnd"/>
      <w:r w:rsidRPr="00825198">
        <w:rPr>
          <w:bCs/>
        </w:rPr>
        <w:t xml:space="preserve"> муниципального района, на 2019-2028 годы», изложив его в новой редакции </w:t>
      </w:r>
      <w:r w:rsidRPr="00EE3D05">
        <w:rPr>
          <w:bCs/>
        </w:rPr>
        <w:t>согласно приложению № 2</w:t>
      </w:r>
      <w:r>
        <w:rPr>
          <w:bCs/>
        </w:rPr>
        <w:t>76</w:t>
      </w:r>
      <w:r w:rsidRPr="00EE3D05">
        <w:rPr>
          <w:bCs/>
        </w:rPr>
        <w:t xml:space="preserve"> к </w:t>
      </w:r>
      <w:r>
        <w:rPr>
          <w:bCs/>
        </w:rPr>
        <w:t>настоящему протоколу</w:t>
      </w:r>
      <w:r w:rsidRPr="00EE3D05">
        <w:rPr>
          <w:bCs/>
        </w:rPr>
        <w:t>.</w:t>
      </w:r>
    </w:p>
    <w:p w14:paraId="460D17D8" w14:textId="77777777" w:rsidR="00DF4B13" w:rsidRPr="00E8296E" w:rsidRDefault="00DF4B13" w:rsidP="00DF4B13">
      <w:pPr>
        <w:tabs>
          <w:tab w:val="left" w:pos="709"/>
        </w:tabs>
        <w:jc w:val="both"/>
        <w:rPr>
          <w:bCs/>
        </w:rPr>
      </w:pPr>
      <w:r>
        <w:rPr>
          <w:bCs/>
          <w:lang w:val="x-none"/>
        </w:rPr>
        <w:tab/>
      </w:r>
    </w:p>
    <w:p w14:paraId="7F589AB9" w14:textId="77777777" w:rsidR="00DF4B13" w:rsidRPr="00154164" w:rsidRDefault="00DF4B13" w:rsidP="00DF4B13">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534A292" w14:textId="77777777" w:rsidR="00DF4B13" w:rsidRPr="00154164" w:rsidRDefault="00DF4B13" w:rsidP="00DF4B13">
      <w:pPr>
        <w:ind w:right="-2" w:firstLine="709"/>
        <w:jc w:val="both"/>
        <w:rPr>
          <w:bCs/>
        </w:rPr>
      </w:pPr>
    </w:p>
    <w:p w14:paraId="4F4D7C27" w14:textId="77777777" w:rsidR="00DF4B13" w:rsidRDefault="00DF4B13" w:rsidP="00DF4B13">
      <w:pPr>
        <w:ind w:right="-2" w:firstLine="709"/>
        <w:jc w:val="both"/>
        <w:rPr>
          <w:b/>
        </w:rPr>
      </w:pPr>
      <w:r>
        <w:rPr>
          <w:b/>
        </w:rPr>
        <w:t>ПОСТАНОВИЛО</w:t>
      </w:r>
      <w:r w:rsidRPr="00154164">
        <w:rPr>
          <w:b/>
        </w:rPr>
        <w:t>:</w:t>
      </w:r>
    </w:p>
    <w:p w14:paraId="6AA0B816" w14:textId="77777777" w:rsidR="00DF4B13" w:rsidRDefault="00DF4B13" w:rsidP="00DF4B13">
      <w:pPr>
        <w:ind w:right="-2" w:firstLine="709"/>
        <w:jc w:val="both"/>
        <w:rPr>
          <w:b/>
        </w:rPr>
      </w:pPr>
    </w:p>
    <w:p w14:paraId="32C30E9E" w14:textId="77777777" w:rsidR="00DF4B13" w:rsidRDefault="00DF4B13" w:rsidP="00DF4B13">
      <w:pPr>
        <w:ind w:right="-2" w:firstLine="709"/>
        <w:jc w:val="both"/>
        <w:rPr>
          <w:bCs/>
        </w:rPr>
      </w:pPr>
      <w:r w:rsidRPr="00665AAA">
        <w:rPr>
          <w:bCs/>
        </w:rPr>
        <w:t>Согласиться с предложением докладчика.</w:t>
      </w:r>
    </w:p>
    <w:p w14:paraId="00148916" w14:textId="77777777" w:rsidR="00DF4B13" w:rsidRPr="00665AAA" w:rsidRDefault="00DF4B13" w:rsidP="00DF4B13">
      <w:pPr>
        <w:ind w:right="-2" w:firstLine="709"/>
        <w:jc w:val="both"/>
        <w:rPr>
          <w:bCs/>
        </w:rPr>
      </w:pPr>
    </w:p>
    <w:p w14:paraId="2EDBC19F" w14:textId="77777777" w:rsidR="00DF4B13" w:rsidRDefault="00DF4B13" w:rsidP="00DF4B13">
      <w:pPr>
        <w:ind w:right="-2" w:firstLine="709"/>
        <w:jc w:val="both"/>
        <w:rPr>
          <w:b/>
        </w:rPr>
      </w:pPr>
      <w:r w:rsidRPr="00312424">
        <w:rPr>
          <w:b/>
        </w:rPr>
        <w:t>Голосовали «ЗА» – единогласно.</w:t>
      </w:r>
    </w:p>
    <w:p w14:paraId="1BD326E1" w14:textId="0721E421" w:rsidR="009C66F0" w:rsidRDefault="009C66F0" w:rsidP="00B03A75">
      <w:pPr>
        <w:ind w:firstLine="709"/>
        <w:jc w:val="both"/>
        <w:rPr>
          <w:b/>
        </w:rPr>
      </w:pPr>
    </w:p>
    <w:p w14:paraId="492AF505" w14:textId="0F225D78" w:rsidR="00013891" w:rsidRPr="000A03E7" w:rsidRDefault="00013891" w:rsidP="00013891">
      <w:pPr>
        <w:ind w:firstLine="708"/>
        <w:jc w:val="both"/>
        <w:rPr>
          <w:b/>
          <w:bCs/>
          <w:color w:val="000000"/>
          <w:sz w:val="28"/>
          <w:szCs w:val="28"/>
        </w:rPr>
      </w:pPr>
      <w:r w:rsidRPr="00F368F1">
        <w:rPr>
          <w:color w:val="000000"/>
          <w:kern w:val="32"/>
        </w:rPr>
        <w:t xml:space="preserve">Вопрос </w:t>
      </w:r>
      <w:r w:rsidR="00F368F1" w:rsidRPr="00F368F1">
        <w:rPr>
          <w:color w:val="000000"/>
          <w:kern w:val="32"/>
        </w:rPr>
        <w:t>148</w:t>
      </w:r>
      <w:r w:rsidR="00F368F1">
        <w:rPr>
          <w:b/>
          <w:bCs/>
          <w:color w:val="000000"/>
          <w:kern w:val="32"/>
        </w:rPr>
        <w:t xml:space="preserve"> </w:t>
      </w:r>
      <w:r w:rsidRPr="00E0645B">
        <w:rPr>
          <w:b/>
          <w:bCs/>
          <w:color w:val="000000"/>
          <w:kern w:val="32"/>
        </w:rPr>
        <w:t>«</w:t>
      </w:r>
      <w:hyperlink r:id="rId76" w:history="1">
        <w:r w:rsidRPr="00E0645B">
          <w:rPr>
            <w:b/>
            <w:bCs/>
            <w:color w:val="000000"/>
          </w:rPr>
          <w:t>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г. Новокузнецка, на 2019-2023 годы» в части 2020 года</w:t>
        </w:r>
      </w:hyperlink>
      <w:r w:rsidRPr="000A03E7">
        <w:rPr>
          <w:b/>
          <w:bCs/>
          <w:color w:val="000000"/>
          <w:sz w:val="28"/>
          <w:szCs w:val="28"/>
        </w:rPr>
        <w:t>»</w:t>
      </w:r>
    </w:p>
    <w:p w14:paraId="10069CFB" w14:textId="77777777" w:rsidR="00013891" w:rsidRDefault="00013891" w:rsidP="00013891">
      <w:pPr>
        <w:ind w:right="-2" w:firstLine="708"/>
        <w:jc w:val="both"/>
        <w:rPr>
          <w:bCs/>
        </w:rPr>
      </w:pPr>
    </w:p>
    <w:p w14:paraId="68C10CB1" w14:textId="7FD1663E" w:rsidR="00013891" w:rsidRPr="00EE3D05" w:rsidRDefault="00013891" w:rsidP="00013891">
      <w:pPr>
        <w:ind w:right="-2" w:firstLine="708"/>
        <w:jc w:val="both"/>
        <w:rPr>
          <w:bCs/>
        </w:rPr>
      </w:pPr>
      <w:r w:rsidRPr="000A7CAA">
        <w:rPr>
          <w:bCs/>
        </w:rPr>
        <w:t xml:space="preserve">Докладчик </w:t>
      </w:r>
      <w:r>
        <w:rPr>
          <w:b/>
        </w:rPr>
        <w:t>Незнанов П.Г.</w:t>
      </w:r>
      <w:r w:rsidRPr="000A7CAA">
        <w:rPr>
          <w:b/>
        </w:rPr>
        <w:t xml:space="preserve"> </w:t>
      </w:r>
      <w:r w:rsidRPr="00EE3D05">
        <w:rPr>
          <w:bCs/>
        </w:rPr>
        <w:t xml:space="preserve">согласно </w:t>
      </w:r>
      <w:r>
        <w:rPr>
          <w:bCs/>
        </w:rPr>
        <w:t>пояснительной записке</w:t>
      </w:r>
      <w:r w:rsidRPr="00EE3D05">
        <w:rPr>
          <w:bCs/>
        </w:rPr>
        <w:t xml:space="preserve"> (приложение № </w:t>
      </w:r>
      <w:r>
        <w:rPr>
          <w:bCs/>
        </w:rPr>
        <w:t>277</w:t>
      </w:r>
      <w:r w:rsidRPr="00EE3D05">
        <w:rPr>
          <w:bCs/>
        </w:rPr>
        <w:t xml:space="preserve"> к </w:t>
      </w:r>
      <w:r>
        <w:rPr>
          <w:bCs/>
        </w:rPr>
        <w:t>настоящему протоколу</w:t>
      </w:r>
      <w:r w:rsidRPr="00EE3D05">
        <w:rPr>
          <w:bCs/>
        </w:rPr>
        <w:t xml:space="preserve">) предлагает </w:t>
      </w:r>
      <w:r>
        <w:rPr>
          <w:bCs/>
        </w:rPr>
        <w:t>в</w:t>
      </w:r>
      <w:r w:rsidRPr="000A03E7">
        <w:rPr>
          <w:bCs/>
        </w:rPr>
        <w:t>нести изменения в приложение № 2 к постановлению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w:t>
      </w:r>
      <w:r>
        <w:rPr>
          <w:bCs/>
        </w:rPr>
        <w:t xml:space="preserve">                                              </w:t>
      </w:r>
      <w:r w:rsidRPr="000A03E7">
        <w:rPr>
          <w:bCs/>
        </w:rPr>
        <w:t xml:space="preserve"> г. Новокузнецка, на 2019-2023 годы», изложив его в новой редакции </w:t>
      </w:r>
      <w:r w:rsidRPr="00EE3D05">
        <w:rPr>
          <w:bCs/>
        </w:rPr>
        <w:t xml:space="preserve">согласно приложению </w:t>
      </w:r>
      <w:r>
        <w:rPr>
          <w:bCs/>
        </w:rPr>
        <w:t xml:space="preserve">                    </w:t>
      </w:r>
      <w:r w:rsidRPr="00EE3D05">
        <w:rPr>
          <w:bCs/>
        </w:rPr>
        <w:t>№ 2</w:t>
      </w:r>
      <w:r>
        <w:rPr>
          <w:bCs/>
        </w:rPr>
        <w:t>78</w:t>
      </w:r>
      <w:r w:rsidRPr="00EE3D05">
        <w:rPr>
          <w:bCs/>
        </w:rPr>
        <w:t xml:space="preserve"> к </w:t>
      </w:r>
      <w:r>
        <w:rPr>
          <w:bCs/>
        </w:rPr>
        <w:t>настоящему протоколу</w:t>
      </w:r>
      <w:r w:rsidRPr="00EE3D05">
        <w:rPr>
          <w:bCs/>
        </w:rPr>
        <w:t>.</w:t>
      </w:r>
    </w:p>
    <w:p w14:paraId="5110D564" w14:textId="77777777" w:rsidR="00013891" w:rsidRDefault="00013891" w:rsidP="00013891">
      <w:pPr>
        <w:tabs>
          <w:tab w:val="left" w:pos="709"/>
        </w:tabs>
        <w:jc w:val="both"/>
        <w:rPr>
          <w:bCs/>
          <w:lang w:val="x-none"/>
        </w:rPr>
      </w:pPr>
    </w:p>
    <w:p w14:paraId="0DD7372C" w14:textId="77777777" w:rsidR="00013891" w:rsidRPr="00154164" w:rsidRDefault="00013891" w:rsidP="00013891">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6C3E4C" w14:textId="77777777" w:rsidR="00013891" w:rsidRPr="00154164" w:rsidRDefault="00013891" w:rsidP="00013891">
      <w:pPr>
        <w:ind w:right="-2" w:firstLine="709"/>
        <w:jc w:val="both"/>
        <w:rPr>
          <w:bCs/>
        </w:rPr>
      </w:pPr>
    </w:p>
    <w:p w14:paraId="179E9CA3" w14:textId="77777777" w:rsidR="00013891" w:rsidRDefault="00013891" w:rsidP="00013891">
      <w:pPr>
        <w:ind w:right="-2" w:firstLine="709"/>
        <w:jc w:val="both"/>
        <w:rPr>
          <w:b/>
        </w:rPr>
      </w:pPr>
      <w:r>
        <w:rPr>
          <w:b/>
        </w:rPr>
        <w:t>ПОСТАНОВИЛО</w:t>
      </w:r>
      <w:r w:rsidRPr="00154164">
        <w:rPr>
          <w:b/>
        </w:rPr>
        <w:t>:</w:t>
      </w:r>
    </w:p>
    <w:p w14:paraId="4CE980DB" w14:textId="77777777" w:rsidR="00013891" w:rsidRDefault="00013891" w:rsidP="00013891">
      <w:pPr>
        <w:ind w:right="-2" w:firstLine="709"/>
        <w:jc w:val="both"/>
        <w:rPr>
          <w:bCs/>
        </w:rPr>
      </w:pPr>
    </w:p>
    <w:p w14:paraId="3AEBE771" w14:textId="1F4C4B17" w:rsidR="00013891" w:rsidRDefault="00013891" w:rsidP="00013891">
      <w:pPr>
        <w:ind w:right="-2" w:firstLine="709"/>
        <w:jc w:val="both"/>
        <w:rPr>
          <w:bCs/>
        </w:rPr>
      </w:pPr>
      <w:r w:rsidRPr="00665AAA">
        <w:rPr>
          <w:bCs/>
        </w:rPr>
        <w:t>Согласиться с предложением докладчика.</w:t>
      </w:r>
    </w:p>
    <w:p w14:paraId="074FAC39" w14:textId="77777777" w:rsidR="00013891" w:rsidRDefault="00013891" w:rsidP="00013891">
      <w:pPr>
        <w:ind w:right="-2" w:firstLine="709"/>
        <w:jc w:val="both"/>
        <w:rPr>
          <w:b/>
        </w:rPr>
      </w:pPr>
    </w:p>
    <w:p w14:paraId="071AA5CF" w14:textId="350120AF" w:rsidR="00013891" w:rsidRDefault="00013891" w:rsidP="00013891">
      <w:pPr>
        <w:ind w:right="-2" w:firstLine="709"/>
        <w:jc w:val="both"/>
        <w:rPr>
          <w:b/>
        </w:rPr>
      </w:pPr>
      <w:r w:rsidRPr="00312424">
        <w:rPr>
          <w:b/>
        </w:rPr>
        <w:t>Голосовали «ЗА» – единогласно.</w:t>
      </w:r>
    </w:p>
    <w:p w14:paraId="3A39742F" w14:textId="09AC842E" w:rsidR="00013891" w:rsidRDefault="00013891" w:rsidP="00B03A75">
      <w:pPr>
        <w:ind w:firstLine="709"/>
        <w:jc w:val="both"/>
        <w:rPr>
          <w:b/>
        </w:rPr>
      </w:pPr>
    </w:p>
    <w:p w14:paraId="7142E911" w14:textId="5DAB30BA" w:rsidR="00DE4FCB" w:rsidRPr="005A2D23" w:rsidRDefault="00DE4FCB" w:rsidP="00DE4FCB">
      <w:pPr>
        <w:ind w:firstLine="709"/>
        <w:jc w:val="both"/>
        <w:rPr>
          <w:b/>
        </w:rPr>
      </w:pPr>
      <w:r w:rsidRPr="00937F93">
        <w:rPr>
          <w:bCs/>
        </w:rPr>
        <w:t xml:space="preserve">Вопрос </w:t>
      </w:r>
      <w:r>
        <w:rPr>
          <w:bCs/>
        </w:rPr>
        <w:t xml:space="preserve">149 </w:t>
      </w:r>
      <w:r w:rsidRPr="005A2D23">
        <w:rPr>
          <w:b/>
        </w:rPr>
        <w:t>«Об установлении долгосрочных параметров регулирования и долгосрочных тарифов МУП «Городское тепловое хозяйство» на тепловую энергию, реализуемую на потребительском рынке г. Прокопьевска, на 2020-2022 годы»</w:t>
      </w:r>
    </w:p>
    <w:p w14:paraId="2EF4361A" w14:textId="77777777" w:rsidR="00DE4FCB" w:rsidRDefault="00DE4FCB" w:rsidP="00DE4FCB">
      <w:pPr>
        <w:ind w:firstLine="709"/>
        <w:jc w:val="both"/>
        <w:rPr>
          <w:bCs/>
        </w:rPr>
      </w:pPr>
    </w:p>
    <w:p w14:paraId="69CC3FE9" w14:textId="03F87DF8" w:rsidR="00DE4FCB" w:rsidRDefault="00DE4FCB" w:rsidP="00DE4FCB">
      <w:pPr>
        <w:ind w:firstLine="709"/>
        <w:jc w:val="both"/>
        <w:rPr>
          <w:bCs/>
        </w:rPr>
      </w:pPr>
      <w:r>
        <w:rPr>
          <w:bCs/>
        </w:rPr>
        <w:t xml:space="preserve">Докладчик </w:t>
      </w:r>
      <w:r>
        <w:rPr>
          <w:b/>
        </w:rPr>
        <w:t>Незнанов П.Г</w:t>
      </w:r>
      <w:r w:rsidRPr="00937F93">
        <w:rPr>
          <w:b/>
          <w:bCs/>
        </w:rPr>
        <w:t xml:space="preserve">. </w:t>
      </w:r>
      <w:r w:rsidRPr="00937F93">
        <w:rPr>
          <w:bCs/>
        </w:rPr>
        <w:t xml:space="preserve">согласно </w:t>
      </w:r>
      <w:r>
        <w:rPr>
          <w:bCs/>
        </w:rPr>
        <w:t>пояснительной записке (приложение № 279 к настоящему протоколу</w:t>
      </w:r>
      <w:r w:rsidRPr="00937F93">
        <w:rPr>
          <w:bCs/>
        </w:rPr>
        <w:t xml:space="preserve"> предлагает</w:t>
      </w:r>
      <w:r>
        <w:rPr>
          <w:bCs/>
        </w:rPr>
        <w:t>:</w:t>
      </w:r>
    </w:p>
    <w:p w14:paraId="5BBCBDE3" w14:textId="3FF7215E" w:rsidR="00DE4FCB" w:rsidRPr="005A2D23" w:rsidRDefault="00DE4FCB" w:rsidP="0032410D">
      <w:pPr>
        <w:numPr>
          <w:ilvl w:val="0"/>
          <w:numId w:val="11"/>
        </w:numPr>
        <w:tabs>
          <w:tab w:val="left" w:pos="0"/>
          <w:tab w:val="left" w:pos="1134"/>
        </w:tabs>
        <w:ind w:left="0" w:firstLine="709"/>
        <w:jc w:val="both"/>
        <w:rPr>
          <w:bCs/>
        </w:rPr>
      </w:pPr>
      <w:r w:rsidRPr="005A2D23">
        <w:rPr>
          <w:bCs/>
        </w:rPr>
        <w:lastRenderedPageBreak/>
        <w:t>Установить МУП «Городское тепловое хозяйство»,</w:t>
      </w:r>
      <w:r w:rsidRPr="005A2D23">
        <w:rPr>
          <w:bCs/>
        </w:rPr>
        <w:br/>
        <w:t xml:space="preserve">ИНН 4223121302, долгосрочные параметры регулирования для формирования долгосрочных тарифов на тепловую энергию, реализуемую на потребительском рынке г. Прокопьевска, на период с 01.01.2020 по 31.12.2022, согласно приложению № </w:t>
      </w:r>
      <w:r>
        <w:rPr>
          <w:bCs/>
        </w:rPr>
        <w:t>280</w:t>
      </w:r>
      <w:r w:rsidRPr="005A2D23">
        <w:rPr>
          <w:bCs/>
        </w:rPr>
        <w:t xml:space="preserve"> к </w:t>
      </w:r>
      <w:r>
        <w:rPr>
          <w:bCs/>
        </w:rPr>
        <w:t>настоящему протоколу.</w:t>
      </w:r>
    </w:p>
    <w:p w14:paraId="72CD8B0C" w14:textId="772B07F7" w:rsidR="00DE4FCB" w:rsidRPr="005A2D23" w:rsidRDefault="00DE4FCB" w:rsidP="00DE4FCB">
      <w:pPr>
        <w:tabs>
          <w:tab w:val="left" w:pos="0"/>
        </w:tabs>
        <w:ind w:firstLine="709"/>
        <w:jc w:val="both"/>
        <w:rPr>
          <w:bCs/>
        </w:rPr>
      </w:pPr>
      <w:r w:rsidRPr="005A2D23">
        <w:rPr>
          <w:bCs/>
        </w:rPr>
        <w:t xml:space="preserve">2. Установить МУП «Городское тепловое хозяйство», ИНН 4223121302, долгосрочные тарифы на тепловую энергию, реализуемую на потребительском рынке г. Прокопьевска, на период с 01.01.2020 по 31.12.2022, согласно приложению № </w:t>
      </w:r>
      <w:r>
        <w:rPr>
          <w:bCs/>
        </w:rPr>
        <w:t>281</w:t>
      </w:r>
      <w:r w:rsidRPr="005A2D23">
        <w:rPr>
          <w:bCs/>
        </w:rPr>
        <w:t xml:space="preserve"> к </w:t>
      </w:r>
      <w:r>
        <w:rPr>
          <w:bCs/>
        </w:rPr>
        <w:t>настоящему протоколу.</w:t>
      </w:r>
    </w:p>
    <w:p w14:paraId="525C468A" w14:textId="77777777" w:rsidR="00DE4FCB" w:rsidRPr="00080979" w:rsidRDefault="00DE4FCB" w:rsidP="00DE4FCB">
      <w:pPr>
        <w:jc w:val="both"/>
      </w:pPr>
    </w:p>
    <w:p w14:paraId="390B0DA6" w14:textId="77777777" w:rsidR="00DE4FCB" w:rsidRDefault="00DE4FCB" w:rsidP="00DE4FCB">
      <w:pPr>
        <w:ind w:firstLine="709"/>
        <w:jc w:val="both"/>
        <w:rPr>
          <w:bCs/>
        </w:rPr>
      </w:pPr>
      <w:r>
        <w:rPr>
          <w:bCs/>
        </w:rPr>
        <w:t>Рассмотрев представленные материалы</w:t>
      </w:r>
    </w:p>
    <w:p w14:paraId="78177A42" w14:textId="77777777" w:rsidR="00DE4FCB" w:rsidRDefault="00DE4FCB" w:rsidP="00DE4FCB">
      <w:pPr>
        <w:ind w:firstLine="709"/>
        <w:jc w:val="both"/>
        <w:rPr>
          <w:bCs/>
        </w:rPr>
      </w:pPr>
    </w:p>
    <w:p w14:paraId="37BA37D4" w14:textId="77777777" w:rsidR="00DE4FCB" w:rsidRDefault="00DE4FCB" w:rsidP="00DE4FCB">
      <w:pPr>
        <w:ind w:firstLine="709"/>
        <w:jc w:val="both"/>
        <w:rPr>
          <w:bCs/>
        </w:rPr>
      </w:pPr>
      <w:r>
        <w:rPr>
          <w:bCs/>
        </w:rPr>
        <w:t xml:space="preserve">Правление региональной энергетической комиссии Кемеровской области </w:t>
      </w:r>
    </w:p>
    <w:p w14:paraId="7DFC919C" w14:textId="77777777" w:rsidR="00DE4FCB" w:rsidRDefault="00DE4FCB" w:rsidP="00DE4FCB">
      <w:pPr>
        <w:ind w:firstLine="709"/>
        <w:jc w:val="both"/>
        <w:rPr>
          <w:bCs/>
        </w:rPr>
      </w:pPr>
    </w:p>
    <w:p w14:paraId="5D6B0674" w14:textId="77777777" w:rsidR="00DE4FCB" w:rsidRPr="00B26732" w:rsidRDefault="00DE4FCB" w:rsidP="00DE4FCB">
      <w:pPr>
        <w:ind w:firstLine="709"/>
        <w:jc w:val="both"/>
        <w:rPr>
          <w:b/>
          <w:bCs/>
        </w:rPr>
      </w:pPr>
      <w:r w:rsidRPr="00B26732">
        <w:rPr>
          <w:b/>
          <w:bCs/>
        </w:rPr>
        <w:t>ПОСТАНОВИЛО:</w:t>
      </w:r>
    </w:p>
    <w:p w14:paraId="6DE388D9" w14:textId="77777777" w:rsidR="00DE4FCB" w:rsidRDefault="00DE4FCB" w:rsidP="00DE4FCB">
      <w:pPr>
        <w:ind w:firstLine="709"/>
        <w:jc w:val="both"/>
        <w:rPr>
          <w:bCs/>
        </w:rPr>
      </w:pPr>
    </w:p>
    <w:p w14:paraId="4D05DE93" w14:textId="77777777" w:rsidR="00DE4FCB" w:rsidRDefault="00DE4FCB" w:rsidP="00DE4FCB">
      <w:pPr>
        <w:ind w:firstLine="709"/>
        <w:jc w:val="both"/>
        <w:rPr>
          <w:bCs/>
        </w:rPr>
      </w:pPr>
      <w:r>
        <w:rPr>
          <w:bCs/>
        </w:rPr>
        <w:t>Согласиться с предложением докладчика.</w:t>
      </w:r>
    </w:p>
    <w:p w14:paraId="75387D0C" w14:textId="77777777" w:rsidR="00DE4FCB" w:rsidRDefault="00DE4FCB" w:rsidP="00DE4FCB">
      <w:pPr>
        <w:ind w:firstLine="709"/>
        <w:jc w:val="both"/>
        <w:rPr>
          <w:bCs/>
        </w:rPr>
      </w:pPr>
    </w:p>
    <w:p w14:paraId="132238C9" w14:textId="77777777" w:rsidR="00DE4FCB" w:rsidRDefault="00DE4FCB" w:rsidP="00DE4FCB">
      <w:pPr>
        <w:ind w:firstLine="709"/>
        <w:jc w:val="both"/>
        <w:rPr>
          <w:b/>
          <w:bCs/>
        </w:rPr>
      </w:pPr>
      <w:r>
        <w:rPr>
          <w:b/>
          <w:bCs/>
        </w:rPr>
        <w:t>Голосовали «ЗА» единогласно.</w:t>
      </w:r>
    </w:p>
    <w:p w14:paraId="22E94193" w14:textId="77777777" w:rsidR="00DE4FCB" w:rsidRDefault="00DE4FCB" w:rsidP="00DE4FCB">
      <w:pPr>
        <w:ind w:firstLine="709"/>
        <w:jc w:val="both"/>
        <w:rPr>
          <w:b/>
          <w:bCs/>
        </w:rPr>
      </w:pPr>
    </w:p>
    <w:p w14:paraId="698573F9" w14:textId="7F072372" w:rsidR="00DE4FCB" w:rsidRDefault="00DE4FCB" w:rsidP="00DE4FCB">
      <w:pPr>
        <w:ind w:firstLine="709"/>
        <w:jc w:val="both"/>
        <w:rPr>
          <w:b/>
        </w:rPr>
      </w:pPr>
      <w:r>
        <w:rPr>
          <w:bCs/>
        </w:rPr>
        <w:t>Вопрос</w:t>
      </w:r>
      <w:r w:rsidR="002B3326">
        <w:rPr>
          <w:bCs/>
        </w:rPr>
        <w:t xml:space="preserve"> 150</w:t>
      </w:r>
      <w:r>
        <w:rPr>
          <w:bCs/>
        </w:rPr>
        <w:t xml:space="preserve"> </w:t>
      </w:r>
      <w:r w:rsidRPr="005A2D23">
        <w:rPr>
          <w:b/>
        </w:rPr>
        <w:t>«Об установлении долгосрочных параметров регулирования</w:t>
      </w:r>
      <w:r w:rsidRPr="004E13BA">
        <w:rPr>
          <w:b/>
        </w:rPr>
        <w:t xml:space="preserve"> </w:t>
      </w:r>
      <w:r w:rsidRPr="005A2D23">
        <w:rPr>
          <w:b/>
        </w:rPr>
        <w:t>и долгосрочных тарифов на теплоноситель, реализуемый</w:t>
      </w:r>
      <w:r w:rsidRPr="004E13BA">
        <w:rPr>
          <w:b/>
        </w:rPr>
        <w:t xml:space="preserve"> </w:t>
      </w:r>
      <w:r w:rsidRPr="005A2D23">
        <w:rPr>
          <w:b/>
        </w:rPr>
        <w:t>МУП «Городское тепловое хозяйство» на потребительском</w:t>
      </w:r>
      <w:r w:rsidRPr="004E13BA">
        <w:rPr>
          <w:b/>
        </w:rPr>
        <w:t xml:space="preserve"> </w:t>
      </w:r>
      <w:r w:rsidRPr="005A2D23">
        <w:rPr>
          <w:b/>
        </w:rPr>
        <w:t>рынке г. Прокопьевска, на 2020-2022 годы</w:t>
      </w:r>
      <w:r w:rsidRPr="004E13BA">
        <w:rPr>
          <w:b/>
        </w:rPr>
        <w:t>»</w:t>
      </w:r>
    </w:p>
    <w:p w14:paraId="3FBF13EA" w14:textId="77777777" w:rsidR="00DE4FCB" w:rsidRDefault="00DE4FCB" w:rsidP="00DE4FCB">
      <w:pPr>
        <w:ind w:firstLine="709"/>
        <w:jc w:val="both"/>
        <w:rPr>
          <w:b/>
        </w:rPr>
      </w:pPr>
    </w:p>
    <w:p w14:paraId="206BC689" w14:textId="5DC3B3BF" w:rsidR="00DE4FCB" w:rsidRPr="004E13BA" w:rsidRDefault="00DE4FCB" w:rsidP="00DE4FCB">
      <w:pPr>
        <w:ind w:firstLine="709"/>
        <w:jc w:val="both"/>
        <w:rPr>
          <w:bCs/>
        </w:rPr>
      </w:pPr>
      <w:r>
        <w:rPr>
          <w:bCs/>
        </w:rPr>
        <w:t xml:space="preserve">Докладчик </w:t>
      </w:r>
      <w:r>
        <w:rPr>
          <w:b/>
        </w:rPr>
        <w:t>Незнанов П.Г</w:t>
      </w:r>
      <w:r w:rsidRPr="00937F93">
        <w:rPr>
          <w:b/>
          <w:bCs/>
        </w:rPr>
        <w:t xml:space="preserve">. </w:t>
      </w:r>
      <w:r w:rsidRPr="00937F93">
        <w:rPr>
          <w:bCs/>
        </w:rPr>
        <w:t xml:space="preserve">согласно </w:t>
      </w:r>
      <w:r>
        <w:rPr>
          <w:bCs/>
        </w:rPr>
        <w:t>пояснительной записке (приложение № 282 к настоящей</w:t>
      </w:r>
      <w:r w:rsidRPr="00937F93">
        <w:rPr>
          <w:bCs/>
        </w:rPr>
        <w:t xml:space="preserve"> </w:t>
      </w:r>
      <w:r>
        <w:rPr>
          <w:bCs/>
        </w:rPr>
        <w:t>выписке из протокола)</w:t>
      </w:r>
      <w:r w:rsidRPr="00937F93">
        <w:rPr>
          <w:bCs/>
        </w:rPr>
        <w:t xml:space="preserve"> предлагает</w:t>
      </w:r>
      <w:r>
        <w:rPr>
          <w:bCs/>
        </w:rPr>
        <w:t xml:space="preserve"> </w:t>
      </w:r>
      <w:r w:rsidRPr="004E13BA">
        <w:rPr>
          <w:bCs/>
        </w:rPr>
        <w:t>установить МУП «Городское тепловое хозяйство»,</w:t>
      </w:r>
      <w:r w:rsidRPr="004E13BA">
        <w:rPr>
          <w:bCs/>
        </w:rPr>
        <w:br/>
        <w:t>ИНН 4223121302, долгосрочные тарифы на теплоноситель, реализуемый на потребительском рынке г. Прокопьевска, на период</w:t>
      </w:r>
      <w:r>
        <w:rPr>
          <w:bCs/>
        </w:rPr>
        <w:t xml:space="preserve"> </w:t>
      </w:r>
      <w:r w:rsidRPr="004E13BA">
        <w:rPr>
          <w:bCs/>
        </w:rPr>
        <w:t xml:space="preserve">с 01.01.2020 по 31.12.2022 согласно приложению </w:t>
      </w:r>
      <w:r>
        <w:rPr>
          <w:bCs/>
        </w:rPr>
        <w:t xml:space="preserve">№ 283 </w:t>
      </w:r>
      <w:r w:rsidRPr="004E13BA">
        <w:rPr>
          <w:bCs/>
        </w:rPr>
        <w:t xml:space="preserve">к </w:t>
      </w:r>
      <w:r>
        <w:rPr>
          <w:bCs/>
        </w:rPr>
        <w:t>настоящему протоколу</w:t>
      </w:r>
      <w:r w:rsidRPr="004E13BA">
        <w:rPr>
          <w:bCs/>
        </w:rPr>
        <w:t>.</w:t>
      </w:r>
    </w:p>
    <w:p w14:paraId="61AC3708" w14:textId="77777777" w:rsidR="00DE4FCB" w:rsidRDefault="00DE4FCB" w:rsidP="00DE4FCB">
      <w:pPr>
        <w:jc w:val="both"/>
        <w:rPr>
          <w:b/>
          <w:bCs/>
        </w:rPr>
      </w:pPr>
    </w:p>
    <w:p w14:paraId="26C80FC4" w14:textId="77777777" w:rsidR="00DE4FCB" w:rsidRDefault="00DE4FCB" w:rsidP="00DE4FCB">
      <w:pPr>
        <w:ind w:firstLine="709"/>
        <w:jc w:val="both"/>
        <w:rPr>
          <w:bCs/>
        </w:rPr>
      </w:pPr>
      <w:r>
        <w:rPr>
          <w:bCs/>
        </w:rPr>
        <w:t>Рассмотрев представленные материалы</w:t>
      </w:r>
    </w:p>
    <w:p w14:paraId="64118E38" w14:textId="77777777" w:rsidR="00DE4FCB" w:rsidRDefault="00DE4FCB" w:rsidP="00DE4FCB">
      <w:pPr>
        <w:ind w:firstLine="709"/>
        <w:jc w:val="both"/>
        <w:rPr>
          <w:bCs/>
        </w:rPr>
      </w:pPr>
    </w:p>
    <w:p w14:paraId="1089E725" w14:textId="77777777" w:rsidR="00DE4FCB" w:rsidRDefault="00DE4FCB" w:rsidP="00DE4FCB">
      <w:pPr>
        <w:ind w:firstLine="709"/>
        <w:jc w:val="both"/>
        <w:rPr>
          <w:bCs/>
        </w:rPr>
      </w:pPr>
      <w:r>
        <w:rPr>
          <w:bCs/>
        </w:rPr>
        <w:t xml:space="preserve">Правление региональной энергетической комиссии Кемеровской области </w:t>
      </w:r>
    </w:p>
    <w:p w14:paraId="15752008" w14:textId="77777777" w:rsidR="00DE4FCB" w:rsidRDefault="00DE4FCB" w:rsidP="00DE4FCB">
      <w:pPr>
        <w:ind w:firstLine="709"/>
        <w:jc w:val="both"/>
        <w:rPr>
          <w:bCs/>
        </w:rPr>
      </w:pPr>
    </w:p>
    <w:p w14:paraId="495A7F1D" w14:textId="77777777" w:rsidR="00DE4FCB" w:rsidRPr="00B26732" w:rsidRDefault="00DE4FCB" w:rsidP="00DE4FCB">
      <w:pPr>
        <w:ind w:firstLine="709"/>
        <w:jc w:val="both"/>
        <w:rPr>
          <w:b/>
          <w:bCs/>
        </w:rPr>
      </w:pPr>
      <w:r w:rsidRPr="00B26732">
        <w:rPr>
          <w:b/>
          <w:bCs/>
        </w:rPr>
        <w:t>ПОСТАНОВИЛО:</w:t>
      </w:r>
    </w:p>
    <w:p w14:paraId="2FCB5BD2" w14:textId="77777777" w:rsidR="00DE4FCB" w:rsidRDefault="00DE4FCB" w:rsidP="00DE4FCB">
      <w:pPr>
        <w:ind w:firstLine="709"/>
        <w:jc w:val="both"/>
        <w:rPr>
          <w:bCs/>
        </w:rPr>
      </w:pPr>
    </w:p>
    <w:p w14:paraId="278E4A6D" w14:textId="77777777" w:rsidR="00DE4FCB" w:rsidRDefault="00DE4FCB" w:rsidP="00DE4FCB">
      <w:pPr>
        <w:ind w:firstLine="709"/>
        <w:jc w:val="both"/>
        <w:rPr>
          <w:bCs/>
        </w:rPr>
      </w:pPr>
      <w:r>
        <w:rPr>
          <w:bCs/>
        </w:rPr>
        <w:t>Согласиться с предложением докладчика.</w:t>
      </w:r>
    </w:p>
    <w:p w14:paraId="18CA07D9" w14:textId="77777777" w:rsidR="00DE4FCB" w:rsidRDefault="00DE4FCB" w:rsidP="00DE4FCB">
      <w:pPr>
        <w:ind w:firstLine="709"/>
        <w:jc w:val="both"/>
        <w:rPr>
          <w:bCs/>
        </w:rPr>
      </w:pPr>
    </w:p>
    <w:p w14:paraId="199BD7EA" w14:textId="77777777" w:rsidR="00DE4FCB" w:rsidRDefault="00DE4FCB" w:rsidP="00DE4FCB">
      <w:pPr>
        <w:ind w:firstLine="709"/>
        <w:jc w:val="both"/>
        <w:rPr>
          <w:b/>
          <w:bCs/>
        </w:rPr>
      </w:pPr>
      <w:r>
        <w:rPr>
          <w:b/>
          <w:bCs/>
        </w:rPr>
        <w:t>Голосовали «ЗА» единогласно.</w:t>
      </w:r>
    </w:p>
    <w:p w14:paraId="0AB6FBCF" w14:textId="77777777" w:rsidR="00DE4FCB" w:rsidRDefault="00DE4FCB" w:rsidP="00DE4FCB">
      <w:pPr>
        <w:ind w:firstLine="709"/>
        <w:jc w:val="both"/>
        <w:rPr>
          <w:b/>
          <w:bCs/>
        </w:rPr>
      </w:pPr>
    </w:p>
    <w:p w14:paraId="28E6F8D6" w14:textId="53BCC1F5" w:rsidR="00DE4FCB" w:rsidRDefault="00DE4FCB" w:rsidP="00DE4FCB">
      <w:pPr>
        <w:ind w:firstLine="709"/>
        <w:jc w:val="both"/>
        <w:rPr>
          <w:b/>
        </w:rPr>
      </w:pPr>
      <w:r w:rsidRPr="002B3326">
        <w:rPr>
          <w:bCs/>
        </w:rPr>
        <w:t xml:space="preserve">Вопрос </w:t>
      </w:r>
      <w:r w:rsidR="002B3326" w:rsidRPr="002B3326">
        <w:rPr>
          <w:bCs/>
        </w:rPr>
        <w:t>151</w:t>
      </w:r>
      <w:r w:rsidR="002B3326">
        <w:rPr>
          <w:b/>
        </w:rPr>
        <w:t xml:space="preserve"> </w:t>
      </w:r>
      <w:r w:rsidRPr="00AA4B51">
        <w:rPr>
          <w:b/>
        </w:rPr>
        <w:t xml:space="preserve">«Об установлении </w:t>
      </w:r>
      <w:bookmarkStart w:id="23" w:name="_Hlk22388322"/>
      <w:r w:rsidRPr="00AA4B51">
        <w:rPr>
          <w:b/>
        </w:rPr>
        <w:t xml:space="preserve">МУП «Городское тепловое хозяйство» </w:t>
      </w:r>
      <w:bookmarkEnd w:id="23"/>
      <w:r w:rsidRPr="00AA4B51">
        <w:rPr>
          <w:b/>
        </w:rPr>
        <w:t>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2020-2022 годы»</w:t>
      </w:r>
    </w:p>
    <w:p w14:paraId="3FE4EBE7" w14:textId="77777777" w:rsidR="00DE4FCB" w:rsidRDefault="00DE4FCB" w:rsidP="00DE4FCB">
      <w:pPr>
        <w:ind w:firstLine="709"/>
        <w:jc w:val="both"/>
        <w:rPr>
          <w:b/>
        </w:rPr>
      </w:pPr>
    </w:p>
    <w:p w14:paraId="4C3AE5AB" w14:textId="2DC61B9A" w:rsidR="00DE4FCB" w:rsidRPr="00EC4E0D" w:rsidRDefault="00DE4FCB" w:rsidP="00DE4FCB">
      <w:pPr>
        <w:ind w:firstLine="709"/>
        <w:jc w:val="both"/>
        <w:rPr>
          <w:b/>
        </w:rPr>
      </w:pPr>
      <w:r>
        <w:rPr>
          <w:bCs/>
        </w:rPr>
        <w:t xml:space="preserve">Докладчик </w:t>
      </w:r>
      <w:r>
        <w:rPr>
          <w:b/>
        </w:rPr>
        <w:t>Незнанов П.Г</w:t>
      </w:r>
      <w:r w:rsidRPr="00937F93">
        <w:rPr>
          <w:b/>
          <w:bCs/>
        </w:rPr>
        <w:t xml:space="preserve">. </w:t>
      </w:r>
      <w:r w:rsidRPr="00937F93">
        <w:rPr>
          <w:bCs/>
        </w:rPr>
        <w:t xml:space="preserve">согласно </w:t>
      </w:r>
      <w:r>
        <w:rPr>
          <w:bCs/>
        </w:rPr>
        <w:t xml:space="preserve">пояснительной записке (приложение № </w:t>
      </w:r>
      <w:r w:rsidR="0084761E">
        <w:rPr>
          <w:bCs/>
        </w:rPr>
        <w:t>282</w:t>
      </w:r>
      <w:r>
        <w:rPr>
          <w:bCs/>
        </w:rPr>
        <w:t xml:space="preserve"> к </w:t>
      </w:r>
      <w:r w:rsidR="0084761E">
        <w:rPr>
          <w:bCs/>
        </w:rPr>
        <w:t>настоящему протоколу</w:t>
      </w:r>
      <w:r>
        <w:rPr>
          <w:bCs/>
        </w:rPr>
        <w:t>)</w:t>
      </w:r>
      <w:r w:rsidRPr="00937F93">
        <w:rPr>
          <w:bCs/>
        </w:rPr>
        <w:t xml:space="preserve"> предлагает</w:t>
      </w:r>
      <w:r>
        <w:rPr>
          <w:bCs/>
        </w:rPr>
        <w:t xml:space="preserve"> </w:t>
      </w:r>
      <w:r w:rsidRPr="00EC4E0D">
        <w:rPr>
          <w:bCs/>
        </w:rPr>
        <w:t>установить МУП «Городское тепловое хозяйство», ИНН 4223121302, долгосрочные тарифы на горячую воду в открытой системе горячего водоснабжения (теплоснабжения), реализуемую на потребительском рынке г. Прокопьевска, на период</w:t>
      </w:r>
      <w:r>
        <w:rPr>
          <w:bCs/>
        </w:rPr>
        <w:t xml:space="preserve"> </w:t>
      </w:r>
      <w:r w:rsidRPr="00EC4E0D">
        <w:rPr>
          <w:bCs/>
        </w:rPr>
        <w:t xml:space="preserve">с 01.01.2020 по 31.12.2022 согласно приложению </w:t>
      </w:r>
      <w:r>
        <w:rPr>
          <w:bCs/>
        </w:rPr>
        <w:t xml:space="preserve">№ </w:t>
      </w:r>
      <w:r w:rsidR="0084761E">
        <w:rPr>
          <w:bCs/>
        </w:rPr>
        <w:t>284</w:t>
      </w:r>
      <w:r>
        <w:rPr>
          <w:bCs/>
        </w:rPr>
        <w:t xml:space="preserve"> </w:t>
      </w:r>
      <w:r w:rsidRPr="00EC4E0D">
        <w:rPr>
          <w:bCs/>
        </w:rPr>
        <w:t xml:space="preserve">к </w:t>
      </w:r>
      <w:r w:rsidR="0084761E">
        <w:rPr>
          <w:bCs/>
        </w:rPr>
        <w:t>настоящему протоколу</w:t>
      </w:r>
      <w:r w:rsidRPr="00EC4E0D">
        <w:rPr>
          <w:bCs/>
        </w:rPr>
        <w:t>.</w:t>
      </w:r>
    </w:p>
    <w:p w14:paraId="0A89A86B" w14:textId="77777777" w:rsidR="00DE4FCB" w:rsidRPr="00EC4E0D" w:rsidRDefault="00DE4FCB" w:rsidP="00DE4FCB">
      <w:pPr>
        <w:ind w:firstLine="709"/>
        <w:jc w:val="both"/>
        <w:rPr>
          <w:bCs/>
          <w:lang w:val="x-none"/>
        </w:rPr>
      </w:pPr>
    </w:p>
    <w:p w14:paraId="5E0EB56F" w14:textId="77777777" w:rsidR="00DE4FCB" w:rsidRDefault="00DE4FCB" w:rsidP="00DE4FCB">
      <w:pPr>
        <w:ind w:firstLine="709"/>
        <w:jc w:val="both"/>
        <w:rPr>
          <w:bCs/>
        </w:rPr>
      </w:pPr>
      <w:r>
        <w:rPr>
          <w:bCs/>
        </w:rPr>
        <w:t>Рассмотрев представленные материалы</w:t>
      </w:r>
    </w:p>
    <w:p w14:paraId="755355BD" w14:textId="77777777" w:rsidR="00DE4FCB" w:rsidRDefault="00DE4FCB" w:rsidP="00DE4FCB">
      <w:pPr>
        <w:ind w:firstLine="709"/>
        <w:jc w:val="both"/>
        <w:rPr>
          <w:bCs/>
        </w:rPr>
      </w:pPr>
    </w:p>
    <w:p w14:paraId="190D1B83" w14:textId="77777777" w:rsidR="00DE4FCB" w:rsidRDefault="00DE4FCB" w:rsidP="00DE4FCB">
      <w:pPr>
        <w:ind w:firstLine="709"/>
        <w:jc w:val="both"/>
        <w:rPr>
          <w:bCs/>
        </w:rPr>
      </w:pPr>
      <w:r>
        <w:rPr>
          <w:bCs/>
        </w:rPr>
        <w:t xml:space="preserve">Правление региональной энергетической комиссии Кемеровской области </w:t>
      </w:r>
    </w:p>
    <w:p w14:paraId="26E54124" w14:textId="77777777" w:rsidR="00DE4FCB" w:rsidRDefault="00DE4FCB" w:rsidP="00DE4FCB">
      <w:pPr>
        <w:ind w:firstLine="709"/>
        <w:jc w:val="both"/>
        <w:rPr>
          <w:bCs/>
        </w:rPr>
      </w:pPr>
    </w:p>
    <w:p w14:paraId="4400BFAB" w14:textId="77777777" w:rsidR="00DE4FCB" w:rsidRPr="00B26732" w:rsidRDefault="00DE4FCB" w:rsidP="00DE4FCB">
      <w:pPr>
        <w:ind w:firstLine="709"/>
        <w:jc w:val="both"/>
        <w:rPr>
          <w:b/>
          <w:bCs/>
        </w:rPr>
      </w:pPr>
      <w:r w:rsidRPr="00B26732">
        <w:rPr>
          <w:b/>
          <w:bCs/>
        </w:rPr>
        <w:t>ПОСТАНОВИЛО:</w:t>
      </w:r>
    </w:p>
    <w:p w14:paraId="6BC5E8CC" w14:textId="77777777" w:rsidR="00DE4FCB" w:rsidRDefault="00DE4FCB" w:rsidP="00DE4FCB">
      <w:pPr>
        <w:ind w:firstLine="709"/>
        <w:jc w:val="both"/>
        <w:rPr>
          <w:bCs/>
        </w:rPr>
      </w:pPr>
    </w:p>
    <w:p w14:paraId="2280C69C" w14:textId="77777777" w:rsidR="00DE4FCB" w:rsidRDefault="00DE4FCB" w:rsidP="00DE4FCB">
      <w:pPr>
        <w:ind w:firstLine="709"/>
        <w:jc w:val="both"/>
        <w:rPr>
          <w:bCs/>
        </w:rPr>
      </w:pPr>
      <w:r>
        <w:rPr>
          <w:bCs/>
        </w:rPr>
        <w:t>Согласиться с предложением докладчика.</w:t>
      </w:r>
    </w:p>
    <w:p w14:paraId="415002BF" w14:textId="77777777" w:rsidR="00DE4FCB" w:rsidRDefault="00DE4FCB" w:rsidP="00DE4FCB">
      <w:pPr>
        <w:ind w:firstLine="709"/>
        <w:jc w:val="both"/>
        <w:rPr>
          <w:bCs/>
        </w:rPr>
      </w:pPr>
    </w:p>
    <w:p w14:paraId="35863C71" w14:textId="77777777" w:rsidR="00DE4FCB" w:rsidRDefault="00DE4FCB" w:rsidP="00DE4FCB">
      <w:pPr>
        <w:ind w:firstLine="709"/>
        <w:jc w:val="both"/>
        <w:rPr>
          <w:b/>
          <w:bCs/>
        </w:rPr>
      </w:pPr>
      <w:r>
        <w:rPr>
          <w:b/>
          <w:bCs/>
        </w:rPr>
        <w:t>Голосовали «ЗА» единогласно.</w:t>
      </w:r>
    </w:p>
    <w:p w14:paraId="79C999D5" w14:textId="77777777" w:rsidR="00DE4FCB" w:rsidRDefault="00DE4FCB" w:rsidP="00DE4FCB">
      <w:pPr>
        <w:ind w:firstLine="709"/>
        <w:jc w:val="both"/>
        <w:rPr>
          <w:bCs/>
        </w:rPr>
      </w:pPr>
    </w:p>
    <w:p w14:paraId="461F77F7" w14:textId="62380D72" w:rsidR="00DE4FCB" w:rsidRDefault="00DE4FCB" w:rsidP="00DE4FCB">
      <w:pPr>
        <w:ind w:firstLine="709"/>
        <w:jc w:val="both"/>
        <w:rPr>
          <w:b/>
        </w:rPr>
      </w:pPr>
      <w:r w:rsidRPr="00EC4E0D">
        <w:rPr>
          <w:bCs/>
        </w:rPr>
        <w:t>Вопрос</w:t>
      </w:r>
      <w:r w:rsidR="002B3326">
        <w:rPr>
          <w:bCs/>
        </w:rPr>
        <w:t xml:space="preserve"> 152</w:t>
      </w:r>
      <w:r>
        <w:rPr>
          <w:b/>
        </w:rPr>
        <w:t xml:space="preserve"> </w:t>
      </w:r>
      <w:r w:rsidRPr="00EC4E0D">
        <w:rPr>
          <w:b/>
        </w:rPr>
        <w:t>«Об утверждении производственной программы в сфере горячего водоснабжения и об установлении долгосрочных тарифов МУП «Городское тепловое хозяйство» на горячую воду в закрытой системе горячего водоснабжения, реализуемую на потребительском рынке г. Прокопьевска, на 2020-2022 годы»</w:t>
      </w:r>
    </w:p>
    <w:p w14:paraId="404A14AC" w14:textId="77777777" w:rsidR="00DE4FCB" w:rsidRDefault="00DE4FCB" w:rsidP="00DE4FCB">
      <w:pPr>
        <w:ind w:firstLine="709"/>
        <w:jc w:val="both"/>
        <w:rPr>
          <w:b/>
        </w:rPr>
      </w:pPr>
    </w:p>
    <w:p w14:paraId="7507F16F" w14:textId="0E23FA95" w:rsidR="00DE4FCB" w:rsidRPr="00EC4E0D" w:rsidRDefault="00DE4FCB" w:rsidP="00DE4FCB">
      <w:pPr>
        <w:ind w:firstLine="709"/>
        <w:jc w:val="both"/>
        <w:rPr>
          <w:b/>
        </w:rPr>
      </w:pPr>
      <w:r>
        <w:rPr>
          <w:bCs/>
        </w:rPr>
        <w:t xml:space="preserve">Докладчик </w:t>
      </w:r>
      <w:r>
        <w:rPr>
          <w:b/>
        </w:rPr>
        <w:t>Незнанов П.Г</w:t>
      </w:r>
      <w:r w:rsidRPr="00937F93">
        <w:rPr>
          <w:b/>
          <w:bCs/>
        </w:rPr>
        <w:t xml:space="preserve">. </w:t>
      </w:r>
      <w:r w:rsidRPr="00937F93">
        <w:rPr>
          <w:bCs/>
        </w:rPr>
        <w:t xml:space="preserve">согласно </w:t>
      </w:r>
      <w:r>
        <w:rPr>
          <w:bCs/>
        </w:rPr>
        <w:t xml:space="preserve">пояснительной записке (приложение № </w:t>
      </w:r>
      <w:r w:rsidR="0084761E">
        <w:rPr>
          <w:bCs/>
        </w:rPr>
        <w:t>285</w:t>
      </w:r>
      <w:r>
        <w:rPr>
          <w:bCs/>
        </w:rPr>
        <w:t xml:space="preserve"> к </w:t>
      </w:r>
      <w:r w:rsidR="0084761E">
        <w:rPr>
          <w:bCs/>
        </w:rPr>
        <w:t>настоящему протоколу</w:t>
      </w:r>
      <w:r>
        <w:rPr>
          <w:bCs/>
        </w:rPr>
        <w:t>)</w:t>
      </w:r>
      <w:r w:rsidRPr="00937F93">
        <w:rPr>
          <w:bCs/>
        </w:rPr>
        <w:t xml:space="preserve"> предлагает</w:t>
      </w:r>
      <w:r>
        <w:rPr>
          <w:bCs/>
        </w:rPr>
        <w:t>:</w:t>
      </w:r>
    </w:p>
    <w:p w14:paraId="4CC61F31" w14:textId="25AA0E2D" w:rsidR="00DE4FCB" w:rsidRDefault="00DE4FCB" w:rsidP="0032410D">
      <w:pPr>
        <w:numPr>
          <w:ilvl w:val="0"/>
          <w:numId w:val="18"/>
        </w:numPr>
        <w:tabs>
          <w:tab w:val="left" w:pos="0"/>
        </w:tabs>
        <w:ind w:left="0" w:firstLine="709"/>
        <w:jc w:val="both"/>
        <w:rPr>
          <w:bCs/>
        </w:rPr>
      </w:pPr>
      <w:r>
        <w:rPr>
          <w:bCs/>
        </w:rPr>
        <w:t xml:space="preserve"> </w:t>
      </w:r>
      <w:r w:rsidRPr="00EC4E0D">
        <w:rPr>
          <w:bCs/>
        </w:rPr>
        <w:t>Утвердить МУП «Городское тепловое хозяйство»,</w:t>
      </w:r>
      <w:r>
        <w:rPr>
          <w:bCs/>
        </w:rPr>
        <w:t xml:space="preserve"> </w:t>
      </w:r>
      <w:r w:rsidRPr="00EC4E0D">
        <w:rPr>
          <w:bCs/>
        </w:rPr>
        <w:t>ИНН 4223121302, производственную программу в сфере горячего водоснабжения на потребительском рынке г. Прокопьевска на период</w:t>
      </w:r>
      <w:r>
        <w:rPr>
          <w:bCs/>
        </w:rPr>
        <w:t xml:space="preserve"> </w:t>
      </w:r>
      <w:r w:rsidRPr="00EC4E0D">
        <w:rPr>
          <w:bCs/>
        </w:rPr>
        <w:t xml:space="preserve">с 01.01.2020 по 31.12.2022 согласно приложению </w:t>
      </w:r>
      <w:r>
        <w:rPr>
          <w:bCs/>
        </w:rPr>
        <w:t xml:space="preserve">№ </w:t>
      </w:r>
      <w:r w:rsidR="0084761E">
        <w:rPr>
          <w:bCs/>
        </w:rPr>
        <w:t>286</w:t>
      </w:r>
      <w:r>
        <w:rPr>
          <w:bCs/>
        </w:rPr>
        <w:t xml:space="preserve"> к </w:t>
      </w:r>
      <w:r w:rsidR="0084761E">
        <w:rPr>
          <w:bCs/>
        </w:rPr>
        <w:t>настоящему протоколу</w:t>
      </w:r>
      <w:r w:rsidRPr="00EC4E0D">
        <w:rPr>
          <w:bCs/>
        </w:rPr>
        <w:t>.</w:t>
      </w:r>
    </w:p>
    <w:p w14:paraId="67A77BFB" w14:textId="6BB1BE6F" w:rsidR="00DE4FCB" w:rsidRPr="00EC4E0D" w:rsidRDefault="00DE4FCB" w:rsidP="0032410D">
      <w:pPr>
        <w:numPr>
          <w:ilvl w:val="0"/>
          <w:numId w:val="18"/>
        </w:numPr>
        <w:tabs>
          <w:tab w:val="left" w:pos="0"/>
        </w:tabs>
        <w:ind w:left="0" w:firstLine="709"/>
        <w:jc w:val="both"/>
        <w:rPr>
          <w:bCs/>
        </w:rPr>
      </w:pPr>
      <w:r w:rsidRPr="00EC4E0D">
        <w:rPr>
          <w:bCs/>
        </w:rPr>
        <w:t>Установить МУП «Городское тепловое хозяйство»,</w:t>
      </w:r>
      <w:r>
        <w:rPr>
          <w:bCs/>
        </w:rPr>
        <w:t xml:space="preserve"> </w:t>
      </w:r>
      <w:r w:rsidRPr="00EC4E0D">
        <w:rPr>
          <w:bCs/>
        </w:rPr>
        <w:t>ИНН 4223121302, долгосрочные тарифы на горячую воду в закрытой системе горячего водоснабжения, реализуемую на потребительском рынке</w:t>
      </w:r>
      <w:r>
        <w:rPr>
          <w:bCs/>
        </w:rPr>
        <w:t xml:space="preserve"> </w:t>
      </w:r>
      <w:r w:rsidRPr="00EC4E0D">
        <w:rPr>
          <w:bCs/>
        </w:rPr>
        <w:t xml:space="preserve">г. Прокопьевска, на период с 01.01.2020 по 31.12.2022 согласно приложению № </w:t>
      </w:r>
      <w:r w:rsidR="0084761E">
        <w:rPr>
          <w:bCs/>
        </w:rPr>
        <w:t>287</w:t>
      </w:r>
      <w:r w:rsidRPr="00EC4E0D">
        <w:rPr>
          <w:bCs/>
        </w:rPr>
        <w:t xml:space="preserve"> </w:t>
      </w:r>
      <w:r>
        <w:rPr>
          <w:bCs/>
        </w:rPr>
        <w:t xml:space="preserve">к </w:t>
      </w:r>
      <w:r w:rsidR="0084761E">
        <w:rPr>
          <w:bCs/>
        </w:rPr>
        <w:t>настоящему протоколу</w:t>
      </w:r>
      <w:r w:rsidRPr="00EC4E0D">
        <w:rPr>
          <w:bCs/>
        </w:rPr>
        <w:t>.</w:t>
      </w:r>
    </w:p>
    <w:p w14:paraId="1F4C3C94" w14:textId="77777777" w:rsidR="00DE4FCB" w:rsidRDefault="00DE4FCB" w:rsidP="00DE4FCB">
      <w:pPr>
        <w:ind w:firstLine="709"/>
        <w:jc w:val="both"/>
        <w:rPr>
          <w:bCs/>
        </w:rPr>
      </w:pPr>
    </w:p>
    <w:p w14:paraId="4ABCBEED" w14:textId="77777777" w:rsidR="00DE4FCB" w:rsidRDefault="00DE4FCB" w:rsidP="00DE4FCB">
      <w:pPr>
        <w:ind w:firstLine="709"/>
        <w:jc w:val="both"/>
        <w:rPr>
          <w:bCs/>
        </w:rPr>
      </w:pPr>
      <w:r>
        <w:rPr>
          <w:bCs/>
        </w:rPr>
        <w:t>Рассмотрев представленные материалы</w:t>
      </w:r>
    </w:p>
    <w:p w14:paraId="45F556AD" w14:textId="77777777" w:rsidR="00DE4FCB" w:rsidRDefault="00DE4FCB" w:rsidP="00DE4FCB">
      <w:pPr>
        <w:ind w:firstLine="709"/>
        <w:jc w:val="both"/>
        <w:rPr>
          <w:bCs/>
        </w:rPr>
      </w:pPr>
    </w:p>
    <w:p w14:paraId="700AF6BF" w14:textId="77777777" w:rsidR="00DE4FCB" w:rsidRDefault="00DE4FCB" w:rsidP="00DE4FCB">
      <w:pPr>
        <w:ind w:firstLine="709"/>
        <w:jc w:val="both"/>
        <w:rPr>
          <w:bCs/>
        </w:rPr>
      </w:pPr>
      <w:r>
        <w:rPr>
          <w:bCs/>
        </w:rPr>
        <w:t xml:space="preserve">Правление региональной энергетической комиссии Кемеровской области </w:t>
      </w:r>
    </w:p>
    <w:p w14:paraId="6FA8FDA9" w14:textId="77777777" w:rsidR="00DE4FCB" w:rsidRDefault="00DE4FCB" w:rsidP="00DE4FCB">
      <w:pPr>
        <w:ind w:firstLine="709"/>
        <w:jc w:val="both"/>
        <w:rPr>
          <w:bCs/>
        </w:rPr>
      </w:pPr>
    </w:p>
    <w:p w14:paraId="41183B66" w14:textId="77777777" w:rsidR="00DE4FCB" w:rsidRPr="00B26732" w:rsidRDefault="00DE4FCB" w:rsidP="00DE4FCB">
      <w:pPr>
        <w:ind w:firstLine="709"/>
        <w:jc w:val="both"/>
        <w:rPr>
          <w:b/>
          <w:bCs/>
        </w:rPr>
      </w:pPr>
      <w:r w:rsidRPr="00B26732">
        <w:rPr>
          <w:b/>
          <w:bCs/>
        </w:rPr>
        <w:t>ПОСТАНОВИЛО:</w:t>
      </w:r>
    </w:p>
    <w:p w14:paraId="59AB8D66" w14:textId="77777777" w:rsidR="00DE4FCB" w:rsidRDefault="00DE4FCB" w:rsidP="00DE4FCB">
      <w:pPr>
        <w:ind w:firstLine="709"/>
        <w:jc w:val="both"/>
        <w:rPr>
          <w:bCs/>
        </w:rPr>
      </w:pPr>
    </w:p>
    <w:p w14:paraId="255C57A0" w14:textId="77777777" w:rsidR="00DE4FCB" w:rsidRDefault="00DE4FCB" w:rsidP="00DE4FCB">
      <w:pPr>
        <w:ind w:firstLine="709"/>
        <w:jc w:val="both"/>
        <w:rPr>
          <w:bCs/>
        </w:rPr>
      </w:pPr>
      <w:r>
        <w:rPr>
          <w:bCs/>
        </w:rPr>
        <w:t>Согласиться с предложением докладчика.</w:t>
      </w:r>
    </w:p>
    <w:p w14:paraId="629A593C" w14:textId="77777777" w:rsidR="00DE4FCB" w:rsidRDefault="00DE4FCB" w:rsidP="00DE4FCB">
      <w:pPr>
        <w:ind w:firstLine="709"/>
        <w:jc w:val="both"/>
        <w:rPr>
          <w:bCs/>
        </w:rPr>
      </w:pPr>
    </w:p>
    <w:p w14:paraId="565E30E8" w14:textId="77777777" w:rsidR="00DE4FCB" w:rsidRDefault="00DE4FCB" w:rsidP="00DE4FCB">
      <w:pPr>
        <w:ind w:firstLine="709"/>
        <w:jc w:val="both"/>
        <w:rPr>
          <w:b/>
          <w:bCs/>
        </w:rPr>
      </w:pPr>
      <w:r>
        <w:rPr>
          <w:b/>
          <w:bCs/>
        </w:rPr>
        <w:t>Голосовали «ЗА» единогласно.</w:t>
      </w:r>
    </w:p>
    <w:p w14:paraId="3A5797E0" w14:textId="1B68AF60" w:rsidR="00D132DA" w:rsidRDefault="00D132DA" w:rsidP="00B03A75">
      <w:pPr>
        <w:ind w:firstLine="709"/>
        <w:jc w:val="both"/>
        <w:rPr>
          <w:b/>
        </w:rPr>
      </w:pPr>
    </w:p>
    <w:p w14:paraId="0D1C149E" w14:textId="2DC8CC84" w:rsidR="00C753EF" w:rsidRPr="00F4763F" w:rsidRDefault="00C753EF" w:rsidP="00C753EF">
      <w:pPr>
        <w:ind w:firstLine="708"/>
        <w:jc w:val="both"/>
        <w:rPr>
          <w:b/>
          <w:bCs/>
          <w:color w:val="000000"/>
        </w:rPr>
      </w:pPr>
      <w:r w:rsidRPr="00DA087D">
        <w:rPr>
          <w:color w:val="000000"/>
          <w:kern w:val="32"/>
        </w:rPr>
        <w:t xml:space="preserve">Вопрос </w:t>
      </w:r>
      <w:r w:rsidR="00DA087D" w:rsidRPr="00DA087D">
        <w:rPr>
          <w:color w:val="000000"/>
          <w:kern w:val="32"/>
        </w:rPr>
        <w:t>153</w:t>
      </w:r>
      <w:r w:rsidR="00DA087D">
        <w:rPr>
          <w:b/>
          <w:bCs/>
          <w:color w:val="000000"/>
          <w:kern w:val="32"/>
        </w:rPr>
        <w:t xml:space="preserve"> </w:t>
      </w:r>
      <w:r w:rsidRPr="00F4763F">
        <w:rPr>
          <w:b/>
          <w:bCs/>
          <w:color w:val="000000"/>
          <w:kern w:val="32"/>
        </w:rPr>
        <w:t>«</w:t>
      </w:r>
      <w:hyperlink r:id="rId77" w:history="1">
        <w:r w:rsidRPr="00F4763F">
          <w:rPr>
            <w:b/>
            <w:bCs/>
            <w:color w:val="000000"/>
          </w:rPr>
          <w:t>Об установлении долгосрочных параметров регулирования и долгосрочных тарифов МКП ММР «Ресурс» на тепловую энергию, реализуемую на потребительском рынке Мариинского муниципального района, на 2020-2022 годы</w:t>
        </w:r>
      </w:hyperlink>
      <w:r w:rsidRPr="00F4763F">
        <w:rPr>
          <w:b/>
          <w:bCs/>
          <w:color w:val="000000"/>
        </w:rPr>
        <w:t>»</w:t>
      </w:r>
    </w:p>
    <w:p w14:paraId="094FABD9" w14:textId="77777777" w:rsidR="00C753EF" w:rsidRPr="00EE3D05" w:rsidRDefault="00C753EF" w:rsidP="00C753EF">
      <w:pPr>
        <w:ind w:firstLine="708"/>
        <w:jc w:val="both"/>
        <w:rPr>
          <w:b/>
          <w:color w:val="000000"/>
        </w:rPr>
      </w:pPr>
    </w:p>
    <w:p w14:paraId="50804B05" w14:textId="77777777" w:rsidR="00C753EF" w:rsidRPr="00F320E0" w:rsidRDefault="00C753EF" w:rsidP="00C753EF">
      <w:pPr>
        <w:ind w:firstLine="708"/>
        <w:jc w:val="both"/>
        <w:rPr>
          <w:b/>
          <w:bCs/>
          <w:color w:val="000000"/>
          <w:kern w:val="32"/>
        </w:rPr>
      </w:pPr>
    </w:p>
    <w:p w14:paraId="17508C23" w14:textId="77777777" w:rsidR="00220F75" w:rsidRDefault="00C753EF" w:rsidP="00220F75">
      <w:pPr>
        <w:ind w:right="-2" w:firstLine="708"/>
        <w:jc w:val="both"/>
        <w:rPr>
          <w:bCs/>
        </w:rPr>
      </w:pPr>
      <w:r w:rsidRPr="00F320E0">
        <w:rPr>
          <w:bCs/>
        </w:rPr>
        <w:t xml:space="preserve">Докладчик </w:t>
      </w:r>
      <w:r w:rsidRPr="00F320E0">
        <w:rPr>
          <w:b/>
        </w:rPr>
        <w:t xml:space="preserve">Незнанов П.Г.  </w:t>
      </w:r>
      <w:r w:rsidRPr="00F320E0">
        <w:rPr>
          <w:bCs/>
        </w:rPr>
        <w:t xml:space="preserve">согласно заключению (приложение № </w:t>
      </w:r>
      <w:r>
        <w:rPr>
          <w:bCs/>
        </w:rPr>
        <w:t>288</w:t>
      </w:r>
      <w:r w:rsidRPr="00F320E0">
        <w:rPr>
          <w:bCs/>
        </w:rPr>
        <w:t xml:space="preserve"> к </w:t>
      </w:r>
      <w:r>
        <w:rPr>
          <w:bCs/>
        </w:rPr>
        <w:t>настоящему протоколу</w:t>
      </w:r>
      <w:r w:rsidRPr="00F320E0">
        <w:rPr>
          <w:bCs/>
        </w:rPr>
        <w:t>) предлагает:</w:t>
      </w:r>
    </w:p>
    <w:p w14:paraId="233E92A9" w14:textId="77777777" w:rsidR="00220F75" w:rsidRDefault="00220F75" w:rsidP="00220F75">
      <w:pPr>
        <w:ind w:right="-2" w:firstLine="708"/>
        <w:jc w:val="both"/>
        <w:rPr>
          <w:bCs/>
        </w:rPr>
      </w:pPr>
      <w:r>
        <w:rPr>
          <w:bCs/>
        </w:rPr>
        <w:t xml:space="preserve">1. </w:t>
      </w:r>
      <w:r w:rsidR="00C753EF" w:rsidRPr="00F320E0">
        <w:rPr>
          <w:bCs/>
          <w:color w:val="000000"/>
          <w:kern w:val="32"/>
        </w:rPr>
        <w:t>Установить МКП ММР «Ресурс», ИНН 4213012417, долгосрочные параметры регулирования для формирования долгосрочных тарифов на тепловую энергию, реализуемую на потребительском рынке Мариинского муниципального района, на период с 01.01.2020 по 31.12.2022 согласно приложению № 2</w:t>
      </w:r>
      <w:r w:rsidR="00C753EF">
        <w:rPr>
          <w:bCs/>
          <w:color w:val="000000"/>
          <w:kern w:val="32"/>
        </w:rPr>
        <w:t>89</w:t>
      </w:r>
      <w:r w:rsidR="00C753EF" w:rsidRPr="00F320E0">
        <w:rPr>
          <w:bCs/>
          <w:color w:val="000000"/>
          <w:kern w:val="32"/>
        </w:rPr>
        <w:t xml:space="preserve"> к </w:t>
      </w:r>
      <w:r w:rsidR="00C753EF">
        <w:rPr>
          <w:bCs/>
        </w:rPr>
        <w:t>настоящему протоколу</w:t>
      </w:r>
      <w:r w:rsidR="00C753EF" w:rsidRPr="00F320E0">
        <w:rPr>
          <w:bCs/>
          <w:color w:val="000000"/>
          <w:kern w:val="32"/>
        </w:rPr>
        <w:t>.</w:t>
      </w:r>
    </w:p>
    <w:p w14:paraId="3A1E46E4" w14:textId="7CDB387B" w:rsidR="00C753EF" w:rsidRPr="00220F75" w:rsidRDefault="00220F75" w:rsidP="00220F75">
      <w:pPr>
        <w:ind w:right="-2" w:firstLine="708"/>
        <w:jc w:val="both"/>
        <w:rPr>
          <w:bCs/>
        </w:rPr>
      </w:pPr>
      <w:r>
        <w:rPr>
          <w:bCs/>
          <w:color w:val="000000"/>
          <w:kern w:val="32"/>
        </w:rPr>
        <w:t xml:space="preserve">2. </w:t>
      </w:r>
      <w:r w:rsidR="00C753EF" w:rsidRPr="00220F75">
        <w:rPr>
          <w:bCs/>
          <w:color w:val="000000"/>
          <w:kern w:val="32"/>
        </w:rPr>
        <w:t>Установить МКП ММР «Ресурс», ИНН 4213012417</w:t>
      </w:r>
      <w:r w:rsidR="00C753EF" w:rsidRPr="00220F75">
        <w:rPr>
          <w:bCs/>
          <w:color w:val="000000"/>
          <w:kern w:val="32"/>
          <w:lang w:val="x-none"/>
        </w:rPr>
        <w:t xml:space="preserve">, </w:t>
      </w:r>
      <w:r w:rsidR="00C753EF" w:rsidRPr="00220F75">
        <w:rPr>
          <w:bCs/>
          <w:color w:val="000000"/>
          <w:kern w:val="32"/>
        </w:rPr>
        <w:t>долгосрочные</w:t>
      </w:r>
      <w:r w:rsidR="00C753EF" w:rsidRPr="00220F75">
        <w:rPr>
          <w:bCs/>
          <w:color w:val="000000"/>
          <w:kern w:val="32"/>
          <w:lang w:val="x-none"/>
        </w:rPr>
        <w:t xml:space="preserve"> тарифы на тепловую энергию, </w:t>
      </w:r>
      <w:r w:rsidR="00C753EF" w:rsidRPr="00220F75">
        <w:rPr>
          <w:bCs/>
          <w:color w:val="000000"/>
          <w:kern w:val="32"/>
        </w:rPr>
        <w:t xml:space="preserve">реализуемую на потребительском рынке Мариинского муниципального района, на период с 01.01.2020 по 31.12.2022 </w:t>
      </w:r>
      <w:r w:rsidR="00C753EF" w:rsidRPr="00220F75">
        <w:rPr>
          <w:bCs/>
          <w:color w:val="000000"/>
          <w:kern w:val="32"/>
          <w:lang w:val="x-none"/>
        </w:rPr>
        <w:t>согласно приложени</w:t>
      </w:r>
      <w:r w:rsidR="00C753EF" w:rsidRPr="00220F75">
        <w:rPr>
          <w:bCs/>
          <w:color w:val="000000"/>
          <w:kern w:val="32"/>
        </w:rPr>
        <w:t xml:space="preserve">ю № 290 </w:t>
      </w:r>
      <w:r w:rsidR="00C753EF" w:rsidRPr="00220F75">
        <w:rPr>
          <w:bCs/>
        </w:rPr>
        <w:t>к настоящему протоколу.</w:t>
      </w:r>
    </w:p>
    <w:p w14:paraId="369266AE" w14:textId="77777777" w:rsidR="00C753EF" w:rsidRDefault="00C753EF" w:rsidP="00C753EF">
      <w:pPr>
        <w:tabs>
          <w:tab w:val="left" w:pos="709"/>
        </w:tabs>
        <w:jc w:val="both"/>
        <w:rPr>
          <w:bCs/>
          <w:lang w:val="x-none"/>
        </w:rPr>
      </w:pPr>
    </w:p>
    <w:p w14:paraId="2979F07D" w14:textId="77777777" w:rsidR="00C753EF" w:rsidRPr="00154164" w:rsidRDefault="00C753EF" w:rsidP="00C753EF">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60BA5A1" w14:textId="77777777" w:rsidR="00C753EF" w:rsidRPr="00154164" w:rsidRDefault="00C753EF" w:rsidP="00C753EF">
      <w:pPr>
        <w:ind w:right="-2" w:firstLine="709"/>
        <w:jc w:val="both"/>
        <w:rPr>
          <w:bCs/>
        </w:rPr>
      </w:pPr>
    </w:p>
    <w:p w14:paraId="47DDF07F" w14:textId="77777777" w:rsidR="00C753EF" w:rsidRDefault="00C753EF" w:rsidP="00C753EF">
      <w:pPr>
        <w:ind w:right="-2" w:firstLine="709"/>
        <w:jc w:val="both"/>
        <w:rPr>
          <w:b/>
        </w:rPr>
      </w:pPr>
      <w:r>
        <w:rPr>
          <w:b/>
        </w:rPr>
        <w:t>ПОСТАНОВИЛО</w:t>
      </w:r>
      <w:r w:rsidRPr="00154164">
        <w:rPr>
          <w:b/>
        </w:rPr>
        <w:t>:</w:t>
      </w:r>
    </w:p>
    <w:p w14:paraId="28601E44" w14:textId="77777777" w:rsidR="00C753EF" w:rsidRDefault="00C753EF" w:rsidP="00C753EF">
      <w:pPr>
        <w:ind w:right="-2" w:firstLine="709"/>
        <w:jc w:val="both"/>
        <w:rPr>
          <w:b/>
        </w:rPr>
      </w:pPr>
    </w:p>
    <w:p w14:paraId="0A75E049" w14:textId="77777777" w:rsidR="00C753EF" w:rsidRDefault="00C753EF" w:rsidP="00C753EF">
      <w:pPr>
        <w:ind w:right="-2" w:firstLine="709"/>
        <w:jc w:val="both"/>
        <w:rPr>
          <w:bCs/>
        </w:rPr>
      </w:pPr>
      <w:r w:rsidRPr="00665AAA">
        <w:rPr>
          <w:bCs/>
        </w:rPr>
        <w:t>Согласиться с предложением докладчика.</w:t>
      </w:r>
    </w:p>
    <w:p w14:paraId="672A123B" w14:textId="77777777" w:rsidR="00C753EF" w:rsidRPr="00665AAA" w:rsidRDefault="00C753EF" w:rsidP="00C753EF">
      <w:pPr>
        <w:ind w:right="-2" w:firstLine="709"/>
        <w:jc w:val="both"/>
        <w:rPr>
          <w:bCs/>
        </w:rPr>
      </w:pPr>
    </w:p>
    <w:p w14:paraId="540A46BC" w14:textId="77777777" w:rsidR="00C753EF" w:rsidRDefault="00C753EF" w:rsidP="00C753EF">
      <w:pPr>
        <w:ind w:right="-2" w:firstLine="709"/>
        <w:jc w:val="both"/>
        <w:rPr>
          <w:b/>
        </w:rPr>
      </w:pPr>
      <w:r w:rsidRPr="00312424">
        <w:rPr>
          <w:b/>
        </w:rPr>
        <w:t>Голосовали «ЗА» – единогласно.</w:t>
      </w:r>
    </w:p>
    <w:p w14:paraId="13FD02FE" w14:textId="77777777" w:rsidR="00C753EF" w:rsidRDefault="00C753EF" w:rsidP="00220F75">
      <w:pPr>
        <w:ind w:right="-2"/>
        <w:jc w:val="both"/>
        <w:rPr>
          <w:b/>
        </w:rPr>
      </w:pPr>
    </w:p>
    <w:p w14:paraId="6C68944D" w14:textId="396A061D" w:rsidR="00C753EF" w:rsidRPr="00F320E0" w:rsidRDefault="00C753EF" w:rsidP="00C753EF">
      <w:pPr>
        <w:ind w:firstLine="708"/>
        <w:jc w:val="both"/>
        <w:rPr>
          <w:b/>
          <w:bCs/>
          <w:color w:val="000000"/>
        </w:rPr>
      </w:pPr>
      <w:r w:rsidRPr="00DA087D">
        <w:rPr>
          <w:color w:val="000000"/>
          <w:kern w:val="32"/>
        </w:rPr>
        <w:t>Вопрос</w:t>
      </w:r>
      <w:r w:rsidRPr="00DA087D">
        <w:rPr>
          <w:color w:val="000000"/>
        </w:rPr>
        <w:t xml:space="preserve"> </w:t>
      </w:r>
      <w:r w:rsidR="00DA087D" w:rsidRPr="00DA087D">
        <w:rPr>
          <w:color w:val="000000"/>
        </w:rPr>
        <w:t>154</w:t>
      </w:r>
      <w:r w:rsidR="00DA087D">
        <w:rPr>
          <w:b/>
          <w:bCs/>
          <w:color w:val="000000"/>
        </w:rPr>
        <w:t xml:space="preserve"> </w:t>
      </w:r>
      <w:r w:rsidRPr="00F320E0">
        <w:rPr>
          <w:b/>
          <w:bCs/>
          <w:color w:val="000000"/>
        </w:rPr>
        <w:t>«</w:t>
      </w:r>
      <w:hyperlink r:id="rId78" w:history="1">
        <w:r w:rsidRPr="00F320E0">
          <w:rPr>
            <w:b/>
            <w:bCs/>
            <w:color w:val="000000"/>
          </w:rPr>
          <w:t>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w:t>
        </w:r>
      </w:hyperlink>
      <w:r w:rsidRPr="00F320E0">
        <w:rPr>
          <w:b/>
          <w:bCs/>
          <w:color w:val="000000"/>
        </w:rPr>
        <w:t>»</w:t>
      </w:r>
    </w:p>
    <w:p w14:paraId="030E3980" w14:textId="77777777" w:rsidR="00C753EF" w:rsidRPr="00F320E0" w:rsidRDefault="00C753EF" w:rsidP="00C753EF">
      <w:pPr>
        <w:ind w:firstLine="708"/>
        <w:jc w:val="both"/>
        <w:rPr>
          <w:b/>
          <w:bCs/>
          <w:color w:val="000000"/>
          <w:kern w:val="32"/>
        </w:rPr>
      </w:pPr>
    </w:p>
    <w:p w14:paraId="53C089CA" w14:textId="492235F8" w:rsidR="00C753EF" w:rsidRPr="00F320E0" w:rsidRDefault="00C753EF" w:rsidP="00C753EF">
      <w:pPr>
        <w:ind w:right="-2" w:firstLine="708"/>
        <w:jc w:val="both"/>
        <w:rPr>
          <w:bCs/>
          <w:color w:val="000000"/>
          <w:kern w:val="32"/>
        </w:rPr>
      </w:pPr>
      <w:r w:rsidRPr="00F320E0">
        <w:rPr>
          <w:bCs/>
        </w:rPr>
        <w:t xml:space="preserve">Докладчик </w:t>
      </w:r>
      <w:r w:rsidRPr="00F320E0">
        <w:rPr>
          <w:b/>
        </w:rPr>
        <w:t xml:space="preserve">Незнанов П.Г. </w:t>
      </w:r>
      <w:r w:rsidRPr="00F320E0">
        <w:rPr>
          <w:bCs/>
        </w:rPr>
        <w:t xml:space="preserve">согласно заключению (приложение № </w:t>
      </w:r>
      <w:r>
        <w:rPr>
          <w:bCs/>
        </w:rPr>
        <w:t>288</w:t>
      </w:r>
      <w:r w:rsidRPr="00F320E0">
        <w:rPr>
          <w:bCs/>
        </w:rPr>
        <w:t xml:space="preserve"> к </w:t>
      </w:r>
      <w:r>
        <w:rPr>
          <w:bCs/>
        </w:rPr>
        <w:t>настоящему протоколу</w:t>
      </w:r>
      <w:r w:rsidRPr="00F320E0">
        <w:rPr>
          <w:bCs/>
        </w:rPr>
        <w:t>) предлагает у</w:t>
      </w:r>
      <w:r w:rsidRPr="00F320E0">
        <w:rPr>
          <w:bCs/>
          <w:color w:val="000000"/>
          <w:kern w:val="32"/>
        </w:rPr>
        <w:t xml:space="preserve">становить МКП ММР «Ресурс», ИНН 4213012417, тарифы на горячую </w:t>
      </w:r>
      <w:r w:rsidRPr="00F320E0">
        <w:rPr>
          <w:bCs/>
          <w:color w:val="000000"/>
          <w:kern w:val="32"/>
        </w:rPr>
        <w:lastRenderedPageBreak/>
        <w:t>воду в открытой системе горячего водоснабжения (теплоснабжения), реализуемую на потребительском рынке Мариинского муниципального района, на период с 01.01.2020 по 31.12.2022</w:t>
      </w:r>
      <w:r w:rsidRPr="00F320E0">
        <w:rPr>
          <w:bCs/>
          <w:color w:val="000000"/>
          <w:kern w:val="32"/>
          <w:lang w:val="x-none"/>
        </w:rPr>
        <w:t xml:space="preserve"> согласно приложени</w:t>
      </w:r>
      <w:r w:rsidRPr="00F320E0">
        <w:rPr>
          <w:bCs/>
          <w:color w:val="000000"/>
          <w:kern w:val="32"/>
        </w:rPr>
        <w:t xml:space="preserve">ю № </w:t>
      </w:r>
      <w:r w:rsidR="00220F75">
        <w:rPr>
          <w:bCs/>
          <w:color w:val="000000"/>
          <w:kern w:val="32"/>
        </w:rPr>
        <w:t>291</w:t>
      </w:r>
      <w:r w:rsidRPr="00F320E0">
        <w:rPr>
          <w:bCs/>
          <w:color w:val="000000"/>
          <w:kern w:val="32"/>
        </w:rPr>
        <w:t xml:space="preserve"> </w:t>
      </w:r>
      <w:r w:rsidRPr="00F320E0">
        <w:rPr>
          <w:bCs/>
          <w:color w:val="000000"/>
          <w:kern w:val="32"/>
          <w:lang w:val="x-none"/>
        </w:rPr>
        <w:t xml:space="preserve">к </w:t>
      </w:r>
      <w:r w:rsidR="00220F75">
        <w:rPr>
          <w:bCs/>
        </w:rPr>
        <w:t>настоящему протоколу</w:t>
      </w:r>
      <w:r w:rsidRPr="00F320E0">
        <w:rPr>
          <w:bCs/>
          <w:color w:val="000000"/>
          <w:kern w:val="32"/>
        </w:rPr>
        <w:t>.</w:t>
      </w:r>
    </w:p>
    <w:p w14:paraId="1C72DD42" w14:textId="77777777" w:rsidR="00C753EF" w:rsidRPr="00F320E0" w:rsidRDefault="00C753EF" w:rsidP="00C753EF">
      <w:pPr>
        <w:tabs>
          <w:tab w:val="left" w:pos="709"/>
        </w:tabs>
        <w:ind w:firstLine="708"/>
        <w:jc w:val="both"/>
        <w:rPr>
          <w:bCs/>
          <w:lang w:val="x-none"/>
        </w:rPr>
      </w:pPr>
    </w:p>
    <w:p w14:paraId="7D9EF368" w14:textId="77777777" w:rsidR="00C753EF" w:rsidRPr="00F320E0" w:rsidRDefault="00C753EF" w:rsidP="00C753EF">
      <w:pPr>
        <w:tabs>
          <w:tab w:val="left" w:pos="709"/>
        </w:tabs>
        <w:ind w:firstLine="708"/>
        <w:jc w:val="both"/>
        <w:rPr>
          <w:bCs/>
        </w:rPr>
      </w:pPr>
      <w:r w:rsidRPr="00F320E0">
        <w:rPr>
          <w:bCs/>
          <w:lang w:val="x-none"/>
        </w:rPr>
        <w:tab/>
      </w:r>
      <w:r w:rsidRPr="00F320E0">
        <w:rPr>
          <w:bCs/>
        </w:rPr>
        <w:t xml:space="preserve">Рассмотрев представленные материалы, Правление региональной энергетической комиссии Кемеровской области </w:t>
      </w:r>
    </w:p>
    <w:p w14:paraId="55ECD318" w14:textId="77777777" w:rsidR="00C753EF" w:rsidRPr="00F320E0" w:rsidRDefault="00C753EF" w:rsidP="00C753EF">
      <w:pPr>
        <w:ind w:right="-2" w:firstLine="708"/>
        <w:jc w:val="both"/>
        <w:rPr>
          <w:bCs/>
        </w:rPr>
      </w:pPr>
    </w:p>
    <w:p w14:paraId="796B125D" w14:textId="77777777" w:rsidR="00C753EF" w:rsidRPr="00F320E0" w:rsidRDefault="00C753EF" w:rsidP="00C753EF">
      <w:pPr>
        <w:ind w:right="-2" w:firstLine="708"/>
        <w:jc w:val="both"/>
        <w:rPr>
          <w:b/>
        </w:rPr>
      </w:pPr>
      <w:r w:rsidRPr="00F320E0">
        <w:rPr>
          <w:b/>
        </w:rPr>
        <w:t>ПОСТАНОВИЛО:</w:t>
      </w:r>
    </w:p>
    <w:p w14:paraId="1BAC610A" w14:textId="77777777" w:rsidR="00C753EF" w:rsidRPr="00F320E0" w:rsidRDefault="00C753EF" w:rsidP="00C753EF">
      <w:pPr>
        <w:ind w:right="-2" w:firstLine="709"/>
        <w:jc w:val="both"/>
        <w:rPr>
          <w:b/>
        </w:rPr>
      </w:pPr>
    </w:p>
    <w:p w14:paraId="3F137BCC" w14:textId="77777777" w:rsidR="00C753EF" w:rsidRPr="00F320E0" w:rsidRDefault="00C753EF" w:rsidP="00C753EF">
      <w:pPr>
        <w:ind w:right="-2" w:firstLine="709"/>
        <w:jc w:val="both"/>
        <w:rPr>
          <w:bCs/>
        </w:rPr>
      </w:pPr>
      <w:r w:rsidRPr="00F320E0">
        <w:rPr>
          <w:bCs/>
        </w:rPr>
        <w:t>Согласиться с предложением докладчика.</w:t>
      </w:r>
    </w:p>
    <w:p w14:paraId="69811FAB" w14:textId="77777777" w:rsidR="00C753EF" w:rsidRPr="00F320E0" w:rsidRDefault="00C753EF" w:rsidP="00C753EF">
      <w:pPr>
        <w:ind w:right="-2" w:firstLine="709"/>
        <w:jc w:val="both"/>
        <w:rPr>
          <w:bCs/>
        </w:rPr>
      </w:pPr>
    </w:p>
    <w:p w14:paraId="19A8C5CE" w14:textId="77777777" w:rsidR="00C753EF" w:rsidRDefault="00C753EF" w:rsidP="00C753EF">
      <w:pPr>
        <w:ind w:right="-2" w:firstLine="709"/>
        <w:jc w:val="both"/>
        <w:rPr>
          <w:b/>
        </w:rPr>
      </w:pPr>
      <w:r w:rsidRPr="00312424">
        <w:rPr>
          <w:b/>
        </w:rPr>
        <w:t>Голосовали «ЗА» – единогласно.</w:t>
      </w:r>
    </w:p>
    <w:p w14:paraId="1A1CAB00" w14:textId="679F83E5" w:rsidR="002B3326" w:rsidRDefault="002B3326" w:rsidP="00B03A75">
      <w:pPr>
        <w:ind w:firstLine="709"/>
        <w:jc w:val="both"/>
        <w:rPr>
          <w:b/>
        </w:rPr>
      </w:pPr>
    </w:p>
    <w:p w14:paraId="08D7E9F7" w14:textId="48EC5E97" w:rsidR="005B12CD" w:rsidRPr="006F11A9" w:rsidRDefault="005B12CD" w:rsidP="005B12CD">
      <w:pPr>
        <w:ind w:firstLine="709"/>
        <w:jc w:val="both"/>
        <w:rPr>
          <w:b/>
          <w:bCs/>
          <w:color w:val="000000"/>
          <w:kern w:val="32"/>
        </w:rPr>
      </w:pPr>
      <w:r w:rsidRPr="008E2BD5">
        <w:rPr>
          <w:bCs/>
        </w:rPr>
        <w:t xml:space="preserve">Вопрос </w:t>
      </w:r>
      <w:r w:rsidR="00C56165">
        <w:rPr>
          <w:bCs/>
        </w:rPr>
        <w:t xml:space="preserve">155 </w:t>
      </w:r>
      <w:r w:rsidRPr="006F11A9">
        <w:rPr>
          <w:b/>
        </w:rPr>
        <w:t>«</w:t>
      </w:r>
      <w:r w:rsidRPr="006F11A9">
        <w:rPr>
          <w:b/>
          <w:bCs/>
          <w:color w:val="000000"/>
          <w:kern w:val="32"/>
        </w:rPr>
        <w:t>О внесении изменений в постановление региональной энергетической комиссии Кемеровской области от 20.12.2018 № 684 «Об установлении долгосрочных параметров регулирования и долгосрочных тарифов ООО «</w:t>
      </w:r>
      <w:proofErr w:type="spellStart"/>
      <w:r w:rsidRPr="006F11A9">
        <w:rPr>
          <w:b/>
          <w:bCs/>
          <w:color w:val="000000"/>
          <w:kern w:val="32"/>
        </w:rPr>
        <w:t>ТайгаЭнергоСервис</w:t>
      </w:r>
      <w:proofErr w:type="spellEnd"/>
      <w:r w:rsidRPr="006F11A9">
        <w:rPr>
          <w:b/>
          <w:bCs/>
          <w:color w:val="000000"/>
          <w:kern w:val="32"/>
        </w:rPr>
        <w:t>» на тепловую энергию, реализуемую на потребительском рынке г. Тайга, на 2019-2021 годы», в части 2020 года</w:t>
      </w:r>
      <w:r w:rsidRPr="006F11A9">
        <w:rPr>
          <w:b/>
        </w:rPr>
        <w:t>»</w:t>
      </w:r>
    </w:p>
    <w:p w14:paraId="5E375935" w14:textId="77777777" w:rsidR="005B12CD" w:rsidRDefault="005B12CD" w:rsidP="005B12CD">
      <w:pPr>
        <w:ind w:firstLine="709"/>
        <w:jc w:val="both"/>
        <w:rPr>
          <w:b/>
        </w:rPr>
      </w:pPr>
    </w:p>
    <w:p w14:paraId="0C66341A" w14:textId="3B12AF32" w:rsidR="005B12CD" w:rsidRPr="006F11A9" w:rsidRDefault="005B12CD" w:rsidP="005B12CD">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w:t>
      </w:r>
      <w:r w:rsidR="00C56165">
        <w:rPr>
          <w:bCs/>
        </w:rPr>
        <w:t>292</w:t>
      </w:r>
      <w:r>
        <w:rPr>
          <w:bCs/>
        </w:rPr>
        <w:t xml:space="preserve"> к </w:t>
      </w:r>
      <w:r w:rsidR="00C56165">
        <w:rPr>
          <w:bCs/>
        </w:rPr>
        <w:t>настоящему протоколу</w:t>
      </w:r>
      <w:r>
        <w:rPr>
          <w:bCs/>
        </w:rPr>
        <w:t xml:space="preserve">) предлагает </w:t>
      </w:r>
      <w:r w:rsidRPr="006F11A9">
        <w:rPr>
          <w:bCs/>
        </w:rPr>
        <w:t>внести изменения в приложение № 2 к постановлению региональной энергетической комиссии Кемеровской области от 20.12.2018 № 684 «Об установлении долгосрочных параметров регулирования и долгосрочных тарифов ООО «</w:t>
      </w:r>
      <w:proofErr w:type="spellStart"/>
      <w:r w:rsidRPr="006F11A9">
        <w:rPr>
          <w:bCs/>
        </w:rPr>
        <w:t>ТайгаЭнергоСервис</w:t>
      </w:r>
      <w:proofErr w:type="spellEnd"/>
      <w:r w:rsidRPr="006F11A9">
        <w:rPr>
          <w:bCs/>
        </w:rPr>
        <w:t>» на тепловую энергию, реализуемую на потребительском рынке г. Тайга, на 2019-2021 годы»</w:t>
      </w:r>
      <w:bookmarkStart w:id="24" w:name="_Hlk24560123"/>
      <w:bookmarkStart w:id="25" w:name="_Hlk24559974"/>
      <w:r w:rsidRPr="006F11A9">
        <w:rPr>
          <w:bCs/>
        </w:rPr>
        <w:t xml:space="preserve">, изложив его в новой редакции согласно </w:t>
      </w:r>
      <w:bookmarkEnd w:id="24"/>
      <w:bookmarkEnd w:id="25"/>
      <w:r w:rsidRPr="00D46B1D">
        <w:rPr>
          <w:bCs/>
        </w:rPr>
        <w:t xml:space="preserve">приложению </w:t>
      </w:r>
      <w:r>
        <w:rPr>
          <w:bCs/>
        </w:rPr>
        <w:t xml:space="preserve">№ </w:t>
      </w:r>
      <w:r w:rsidR="00EB525E">
        <w:rPr>
          <w:bCs/>
        </w:rPr>
        <w:t>293</w:t>
      </w:r>
      <w:r>
        <w:rPr>
          <w:bCs/>
        </w:rPr>
        <w:t xml:space="preserve"> </w:t>
      </w:r>
      <w:r w:rsidRPr="00D46B1D">
        <w:rPr>
          <w:bCs/>
        </w:rPr>
        <w:t xml:space="preserve">к </w:t>
      </w:r>
      <w:r w:rsidR="00EB525E">
        <w:rPr>
          <w:bCs/>
        </w:rPr>
        <w:t>настоящему протоколу</w:t>
      </w:r>
      <w:r w:rsidRPr="00D46B1D">
        <w:rPr>
          <w:bCs/>
        </w:rPr>
        <w:t xml:space="preserve">. </w:t>
      </w:r>
    </w:p>
    <w:p w14:paraId="47E987DC" w14:textId="77777777" w:rsidR="005B12CD" w:rsidRDefault="005B12CD" w:rsidP="005B12CD">
      <w:pPr>
        <w:jc w:val="both"/>
        <w:rPr>
          <w:bCs/>
        </w:rPr>
      </w:pPr>
    </w:p>
    <w:p w14:paraId="650DE886" w14:textId="77777777" w:rsidR="005B12CD" w:rsidRDefault="005B12CD" w:rsidP="005B12CD">
      <w:pPr>
        <w:ind w:firstLine="709"/>
        <w:jc w:val="both"/>
        <w:rPr>
          <w:bCs/>
        </w:rPr>
      </w:pPr>
      <w:r>
        <w:rPr>
          <w:bCs/>
        </w:rPr>
        <w:t>Рассмотрев представленные материалы</w:t>
      </w:r>
    </w:p>
    <w:p w14:paraId="619E4235" w14:textId="77777777" w:rsidR="005B12CD" w:rsidRDefault="005B12CD" w:rsidP="005B12CD">
      <w:pPr>
        <w:ind w:firstLine="709"/>
        <w:jc w:val="both"/>
        <w:rPr>
          <w:bCs/>
        </w:rPr>
      </w:pPr>
    </w:p>
    <w:p w14:paraId="0F5EC9D1" w14:textId="77777777" w:rsidR="005B12CD" w:rsidRDefault="005B12CD" w:rsidP="005B12CD">
      <w:pPr>
        <w:ind w:firstLine="709"/>
        <w:jc w:val="both"/>
        <w:rPr>
          <w:bCs/>
        </w:rPr>
      </w:pPr>
      <w:r>
        <w:rPr>
          <w:bCs/>
        </w:rPr>
        <w:t xml:space="preserve">Правление региональной энергетической комиссии Кемеровской области </w:t>
      </w:r>
    </w:p>
    <w:p w14:paraId="4271133E" w14:textId="77777777" w:rsidR="005B12CD" w:rsidRDefault="005B12CD" w:rsidP="005B12CD">
      <w:pPr>
        <w:ind w:firstLine="709"/>
        <w:jc w:val="both"/>
        <w:rPr>
          <w:bCs/>
        </w:rPr>
      </w:pPr>
    </w:p>
    <w:p w14:paraId="06FC13D5" w14:textId="77777777" w:rsidR="005B12CD" w:rsidRPr="00B26732" w:rsidRDefault="005B12CD" w:rsidP="005B12CD">
      <w:pPr>
        <w:ind w:firstLine="709"/>
        <w:jc w:val="both"/>
        <w:rPr>
          <w:b/>
          <w:bCs/>
        </w:rPr>
      </w:pPr>
      <w:r w:rsidRPr="00B26732">
        <w:rPr>
          <w:b/>
          <w:bCs/>
        </w:rPr>
        <w:t>ПОСТАНОВИЛО:</w:t>
      </w:r>
    </w:p>
    <w:p w14:paraId="0F9191D9" w14:textId="77777777" w:rsidR="005B12CD" w:rsidRDefault="005B12CD" w:rsidP="005B12CD">
      <w:pPr>
        <w:ind w:firstLine="709"/>
        <w:jc w:val="both"/>
        <w:rPr>
          <w:bCs/>
        </w:rPr>
      </w:pPr>
    </w:p>
    <w:p w14:paraId="5E94DF89" w14:textId="77777777" w:rsidR="005B12CD" w:rsidRDefault="005B12CD" w:rsidP="005B12CD">
      <w:pPr>
        <w:ind w:firstLine="709"/>
        <w:jc w:val="both"/>
        <w:rPr>
          <w:bCs/>
        </w:rPr>
      </w:pPr>
      <w:r>
        <w:rPr>
          <w:bCs/>
        </w:rPr>
        <w:t>Согласиться с предложением докладчика.</w:t>
      </w:r>
    </w:p>
    <w:p w14:paraId="10508355" w14:textId="77777777" w:rsidR="005B12CD" w:rsidRDefault="005B12CD" w:rsidP="005B12CD">
      <w:pPr>
        <w:ind w:firstLine="709"/>
        <w:jc w:val="both"/>
        <w:rPr>
          <w:bCs/>
        </w:rPr>
      </w:pPr>
    </w:p>
    <w:p w14:paraId="7BCB1151" w14:textId="77777777" w:rsidR="005B12CD" w:rsidRDefault="005B12CD" w:rsidP="005B12CD">
      <w:pPr>
        <w:ind w:firstLine="709"/>
        <w:jc w:val="both"/>
        <w:rPr>
          <w:bCs/>
        </w:rPr>
      </w:pPr>
      <w:r>
        <w:rPr>
          <w:bCs/>
        </w:rPr>
        <w:t xml:space="preserve">Голосовали </w:t>
      </w:r>
      <w:r w:rsidRPr="00D46B1D">
        <w:rPr>
          <w:b/>
        </w:rPr>
        <w:t>«ЗА»</w:t>
      </w:r>
      <w:r>
        <w:rPr>
          <w:bCs/>
        </w:rPr>
        <w:t xml:space="preserve"> - единогласно.</w:t>
      </w:r>
    </w:p>
    <w:p w14:paraId="38644E88" w14:textId="77777777" w:rsidR="005B12CD" w:rsidRDefault="005B12CD" w:rsidP="005B12CD">
      <w:pPr>
        <w:ind w:firstLine="709"/>
        <w:jc w:val="both"/>
        <w:rPr>
          <w:b/>
          <w:bCs/>
        </w:rPr>
      </w:pPr>
    </w:p>
    <w:p w14:paraId="7B2585DA" w14:textId="5BE65E63" w:rsidR="005B12CD" w:rsidRPr="00E41D98" w:rsidRDefault="005B12CD" w:rsidP="006E257B">
      <w:pPr>
        <w:ind w:firstLine="709"/>
        <w:jc w:val="both"/>
        <w:rPr>
          <w:b/>
        </w:rPr>
      </w:pPr>
      <w:r w:rsidRPr="00E41D98">
        <w:rPr>
          <w:bCs/>
        </w:rPr>
        <w:t xml:space="preserve">Вопрос </w:t>
      </w:r>
      <w:r w:rsidR="00F55D85">
        <w:rPr>
          <w:bCs/>
        </w:rPr>
        <w:t xml:space="preserve">156 </w:t>
      </w:r>
      <w:r w:rsidRPr="00E41D98">
        <w:rPr>
          <w:b/>
        </w:rPr>
        <w:t xml:space="preserve">«О внесении изменений в постановление региональной энергетической комиссии Кемеровской области от </w:t>
      </w:r>
      <w:bookmarkStart w:id="26" w:name="_Hlk22829243"/>
      <w:r w:rsidRPr="00E41D98">
        <w:rPr>
          <w:b/>
        </w:rPr>
        <w:t xml:space="preserve">20.12.2018 № 685 «Об установлении </w:t>
      </w:r>
      <w:r w:rsidR="006E257B">
        <w:rPr>
          <w:b/>
        </w:rPr>
        <w:br/>
      </w:r>
      <w:r w:rsidRPr="00E41D98">
        <w:rPr>
          <w:b/>
        </w:rPr>
        <w:t>ООО «</w:t>
      </w:r>
      <w:proofErr w:type="spellStart"/>
      <w:r w:rsidRPr="00E41D98">
        <w:rPr>
          <w:b/>
        </w:rPr>
        <w:t>ТайгаЭнергоСервис</w:t>
      </w:r>
      <w:proofErr w:type="spellEnd"/>
      <w:r w:rsidRPr="00E41D98">
        <w:rPr>
          <w:b/>
        </w:rPr>
        <w:t>» долгосрочных параметров регулирования и долгосрочных тарифов на теплоноситель, реализуемый на потребительском рынке г. Тайга, на 2019-2021 годы»</w:t>
      </w:r>
      <w:bookmarkEnd w:id="26"/>
      <w:r w:rsidRPr="00E41D98">
        <w:rPr>
          <w:b/>
        </w:rPr>
        <w:t xml:space="preserve"> в части 2020 года»</w:t>
      </w:r>
    </w:p>
    <w:p w14:paraId="698D0337" w14:textId="77777777" w:rsidR="005B12CD" w:rsidRDefault="005B12CD" w:rsidP="005B12CD">
      <w:pPr>
        <w:ind w:firstLine="709"/>
        <w:jc w:val="both"/>
        <w:rPr>
          <w:b/>
          <w:bCs/>
        </w:rPr>
      </w:pPr>
    </w:p>
    <w:p w14:paraId="4D056AC0" w14:textId="11EC2D57" w:rsidR="005B12CD" w:rsidRDefault="005B12CD" w:rsidP="005B12CD">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w:t>
      </w:r>
      <w:r w:rsidR="00EB525E">
        <w:rPr>
          <w:bCs/>
        </w:rPr>
        <w:t>294</w:t>
      </w:r>
      <w:r>
        <w:rPr>
          <w:bCs/>
        </w:rPr>
        <w:t xml:space="preserve"> к </w:t>
      </w:r>
      <w:r w:rsidR="00EB525E">
        <w:rPr>
          <w:bCs/>
        </w:rPr>
        <w:t>настоящему протоколу</w:t>
      </w:r>
      <w:r>
        <w:rPr>
          <w:bCs/>
        </w:rPr>
        <w:t>) предлагает</w:t>
      </w:r>
      <w:r w:rsidRPr="00E41D98">
        <w:rPr>
          <w:bCs/>
        </w:rPr>
        <w:t xml:space="preserve"> внести в приложение № 2 к постановлению региональной энергетической комиссии Кемеровской области от 20.12.2018 № 685 «Об установлении ООО «</w:t>
      </w:r>
      <w:proofErr w:type="spellStart"/>
      <w:r w:rsidRPr="00E41D98">
        <w:rPr>
          <w:bCs/>
        </w:rPr>
        <w:t>ТайгаЭнергоСервис</w:t>
      </w:r>
      <w:proofErr w:type="spellEnd"/>
      <w:r w:rsidRPr="00E41D98">
        <w:rPr>
          <w:bCs/>
        </w:rPr>
        <w:t>» долгосрочных параметров регулирования и долгосрочных тарифов на теплоноситель, реализуемый на потребительском рынке г. Тайга, на 2019-2021 годы» следующие изменения</w:t>
      </w:r>
      <w:bookmarkStart w:id="27" w:name="_Hlk24561658"/>
      <w:bookmarkStart w:id="28" w:name="_Hlk24561639"/>
      <w:r w:rsidRPr="00E41D98">
        <w:rPr>
          <w:bCs/>
        </w:rPr>
        <w:t xml:space="preserve">, изложив его в новой редакции согласно приложению </w:t>
      </w:r>
      <w:r>
        <w:rPr>
          <w:bCs/>
        </w:rPr>
        <w:t xml:space="preserve">№ </w:t>
      </w:r>
      <w:r w:rsidR="00EB525E">
        <w:rPr>
          <w:bCs/>
        </w:rPr>
        <w:t>295</w:t>
      </w:r>
      <w:r>
        <w:rPr>
          <w:bCs/>
        </w:rPr>
        <w:t xml:space="preserve"> </w:t>
      </w:r>
      <w:r w:rsidRPr="00E41D98">
        <w:rPr>
          <w:bCs/>
        </w:rPr>
        <w:t xml:space="preserve">к </w:t>
      </w:r>
      <w:bookmarkEnd w:id="27"/>
      <w:bookmarkEnd w:id="28"/>
      <w:r w:rsidR="00EB525E">
        <w:rPr>
          <w:bCs/>
        </w:rPr>
        <w:t>настоящему протоколу.</w:t>
      </w:r>
    </w:p>
    <w:p w14:paraId="2C94290A" w14:textId="77777777" w:rsidR="00EB525E" w:rsidRDefault="00EB525E" w:rsidP="005B12CD">
      <w:pPr>
        <w:ind w:firstLine="709"/>
        <w:jc w:val="both"/>
        <w:rPr>
          <w:b/>
          <w:bCs/>
        </w:rPr>
      </w:pPr>
    </w:p>
    <w:p w14:paraId="63DD2FD3" w14:textId="77777777" w:rsidR="005B12CD" w:rsidRDefault="005B12CD" w:rsidP="005B12CD">
      <w:pPr>
        <w:ind w:firstLine="709"/>
        <w:jc w:val="both"/>
        <w:rPr>
          <w:bCs/>
        </w:rPr>
      </w:pPr>
      <w:r>
        <w:rPr>
          <w:bCs/>
        </w:rPr>
        <w:t>Рассмотрев представленные материалы</w:t>
      </w:r>
    </w:p>
    <w:p w14:paraId="378096F5" w14:textId="77777777" w:rsidR="005B12CD" w:rsidRDefault="005B12CD" w:rsidP="005B12CD">
      <w:pPr>
        <w:ind w:firstLine="709"/>
        <w:jc w:val="both"/>
        <w:rPr>
          <w:bCs/>
        </w:rPr>
      </w:pPr>
    </w:p>
    <w:p w14:paraId="5B2BFEA8" w14:textId="77777777" w:rsidR="005B12CD" w:rsidRDefault="005B12CD" w:rsidP="005B12CD">
      <w:pPr>
        <w:ind w:firstLine="709"/>
        <w:jc w:val="both"/>
        <w:rPr>
          <w:bCs/>
        </w:rPr>
      </w:pPr>
      <w:r>
        <w:rPr>
          <w:bCs/>
        </w:rPr>
        <w:t xml:space="preserve">Правление региональной энергетической комиссии Кемеровской области </w:t>
      </w:r>
    </w:p>
    <w:p w14:paraId="41D56213" w14:textId="77777777" w:rsidR="005B12CD" w:rsidRDefault="005B12CD" w:rsidP="005B12CD">
      <w:pPr>
        <w:ind w:firstLine="709"/>
        <w:jc w:val="both"/>
        <w:rPr>
          <w:bCs/>
        </w:rPr>
      </w:pPr>
    </w:p>
    <w:p w14:paraId="32205416" w14:textId="77777777" w:rsidR="005B12CD" w:rsidRPr="00B26732" w:rsidRDefault="005B12CD" w:rsidP="005B12CD">
      <w:pPr>
        <w:ind w:firstLine="709"/>
        <w:jc w:val="both"/>
        <w:rPr>
          <w:b/>
          <w:bCs/>
        </w:rPr>
      </w:pPr>
      <w:r w:rsidRPr="00B26732">
        <w:rPr>
          <w:b/>
          <w:bCs/>
        </w:rPr>
        <w:t>ПОСТАНОВИЛО:</w:t>
      </w:r>
    </w:p>
    <w:p w14:paraId="1D469A06" w14:textId="77777777" w:rsidR="005B12CD" w:rsidRDefault="005B12CD" w:rsidP="005B12CD">
      <w:pPr>
        <w:ind w:firstLine="709"/>
        <w:jc w:val="both"/>
        <w:rPr>
          <w:bCs/>
        </w:rPr>
      </w:pPr>
    </w:p>
    <w:p w14:paraId="388F9D57" w14:textId="77777777" w:rsidR="005B12CD" w:rsidRDefault="005B12CD" w:rsidP="005B12CD">
      <w:pPr>
        <w:ind w:firstLine="709"/>
        <w:jc w:val="both"/>
        <w:rPr>
          <w:bCs/>
        </w:rPr>
      </w:pPr>
      <w:r>
        <w:rPr>
          <w:bCs/>
        </w:rPr>
        <w:t>Согласиться с предложением докладчика.</w:t>
      </w:r>
    </w:p>
    <w:p w14:paraId="7893DF2E" w14:textId="77777777" w:rsidR="005B12CD" w:rsidRDefault="005B12CD" w:rsidP="005B12CD">
      <w:pPr>
        <w:ind w:firstLine="709"/>
        <w:jc w:val="both"/>
        <w:rPr>
          <w:bCs/>
        </w:rPr>
      </w:pPr>
    </w:p>
    <w:p w14:paraId="5BE5D9FA" w14:textId="77777777" w:rsidR="005B12CD" w:rsidRDefault="005B12CD" w:rsidP="005B12CD">
      <w:pPr>
        <w:ind w:firstLine="709"/>
        <w:jc w:val="both"/>
        <w:rPr>
          <w:bCs/>
        </w:rPr>
      </w:pPr>
      <w:r>
        <w:rPr>
          <w:bCs/>
        </w:rPr>
        <w:lastRenderedPageBreak/>
        <w:t xml:space="preserve">Голосовали </w:t>
      </w:r>
      <w:r w:rsidRPr="00D46B1D">
        <w:rPr>
          <w:b/>
        </w:rPr>
        <w:t>«ЗА»</w:t>
      </w:r>
      <w:r>
        <w:rPr>
          <w:bCs/>
        </w:rPr>
        <w:t xml:space="preserve"> - единогласно.</w:t>
      </w:r>
    </w:p>
    <w:p w14:paraId="1BE825D0" w14:textId="77777777" w:rsidR="005B12CD" w:rsidRDefault="005B12CD" w:rsidP="005B12CD">
      <w:pPr>
        <w:ind w:firstLine="709"/>
        <w:jc w:val="both"/>
        <w:rPr>
          <w:b/>
          <w:bCs/>
        </w:rPr>
      </w:pPr>
    </w:p>
    <w:p w14:paraId="33FF55CF" w14:textId="6E495F2F" w:rsidR="005B12CD" w:rsidRDefault="005B12CD" w:rsidP="005B12CD">
      <w:pPr>
        <w:ind w:firstLine="709"/>
        <w:jc w:val="both"/>
        <w:rPr>
          <w:b/>
        </w:rPr>
      </w:pPr>
      <w:r w:rsidRPr="00E41D98">
        <w:rPr>
          <w:bCs/>
        </w:rPr>
        <w:t xml:space="preserve">Вопрос </w:t>
      </w:r>
      <w:r w:rsidR="00F55D85">
        <w:rPr>
          <w:bCs/>
        </w:rPr>
        <w:t xml:space="preserve">157 </w:t>
      </w:r>
      <w:r w:rsidRPr="00E41D98">
        <w:rPr>
          <w:b/>
        </w:rPr>
        <w:t xml:space="preserve">«О внесении изменений в постановление региональной энергетической комиссии Кемеровской области от 20.12.2018 № 686 «Об установлении </w:t>
      </w:r>
      <w:r>
        <w:rPr>
          <w:b/>
        </w:rPr>
        <w:br/>
      </w:r>
      <w:r w:rsidRPr="00E41D98">
        <w:rPr>
          <w:b/>
        </w:rPr>
        <w:t>ООО «</w:t>
      </w:r>
      <w:proofErr w:type="spellStart"/>
      <w:r w:rsidRPr="00E41D98">
        <w:rPr>
          <w:b/>
        </w:rPr>
        <w:t>ТайгаЭнергоСервис</w:t>
      </w:r>
      <w:proofErr w:type="spellEnd"/>
      <w:r w:rsidRPr="00E41D98">
        <w:rPr>
          <w:b/>
        </w:rPr>
        <w:t>» долгосрочных тарифов на горячую воду в открытой системе горячего водоснабжения (теплоснабжения), реализуемую на потребительском рынке г. Тайга, на 2019-2021 годы» в части 2020 года»</w:t>
      </w:r>
    </w:p>
    <w:p w14:paraId="658BB758" w14:textId="77777777" w:rsidR="005B12CD" w:rsidRDefault="005B12CD" w:rsidP="005B12CD">
      <w:pPr>
        <w:ind w:firstLine="709"/>
        <w:jc w:val="both"/>
        <w:rPr>
          <w:b/>
        </w:rPr>
      </w:pPr>
    </w:p>
    <w:p w14:paraId="3EE3BB69" w14:textId="35A75C5C" w:rsidR="005B12CD" w:rsidRDefault="005B12CD" w:rsidP="005B12CD">
      <w:pPr>
        <w:ind w:firstLine="709"/>
        <w:jc w:val="both"/>
        <w:rPr>
          <w:bCs/>
        </w:rPr>
      </w:pPr>
      <w:r>
        <w:rPr>
          <w:bCs/>
        </w:rPr>
        <w:t xml:space="preserve">Докладчик </w:t>
      </w:r>
      <w:r w:rsidRPr="00B26732">
        <w:rPr>
          <w:b/>
          <w:bCs/>
        </w:rPr>
        <w:t>Незнанов П.Г.</w:t>
      </w:r>
      <w:r>
        <w:rPr>
          <w:bCs/>
        </w:rPr>
        <w:t xml:space="preserve"> согласно заключению (приложение № </w:t>
      </w:r>
      <w:r w:rsidR="00EB525E">
        <w:rPr>
          <w:bCs/>
        </w:rPr>
        <w:t>294</w:t>
      </w:r>
      <w:r>
        <w:rPr>
          <w:bCs/>
        </w:rPr>
        <w:t xml:space="preserve"> к </w:t>
      </w:r>
      <w:r w:rsidR="00EB525E">
        <w:rPr>
          <w:bCs/>
        </w:rPr>
        <w:t>настоящему протоколу</w:t>
      </w:r>
      <w:r>
        <w:rPr>
          <w:bCs/>
        </w:rPr>
        <w:t xml:space="preserve">) предлагает </w:t>
      </w:r>
      <w:r w:rsidRPr="002D0868">
        <w:rPr>
          <w:bCs/>
        </w:rPr>
        <w:t>внести изменения в приложение к постановлению региональной энергетической комиссии Кемеровской области от 20.12.2018 № 686 «Об установлении ООО «</w:t>
      </w:r>
      <w:proofErr w:type="spellStart"/>
      <w:r w:rsidRPr="002D0868">
        <w:rPr>
          <w:bCs/>
        </w:rPr>
        <w:t>ТайгаЭнергоСервис</w:t>
      </w:r>
      <w:proofErr w:type="spellEnd"/>
      <w:r w:rsidRPr="002D0868">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г. Тайга, на 2019-2021 годы», изложив его в новой редакции согласно приложению № </w:t>
      </w:r>
      <w:r w:rsidR="00EB525E">
        <w:rPr>
          <w:bCs/>
        </w:rPr>
        <w:t>296</w:t>
      </w:r>
      <w:r w:rsidRPr="002D0868">
        <w:rPr>
          <w:bCs/>
        </w:rPr>
        <w:t xml:space="preserve"> </w:t>
      </w:r>
      <w:r>
        <w:rPr>
          <w:bCs/>
        </w:rPr>
        <w:t xml:space="preserve">к </w:t>
      </w:r>
      <w:r w:rsidR="00EB525E">
        <w:rPr>
          <w:bCs/>
        </w:rPr>
        <w:t>настоящему протоколу.</w:t>
      </w:r>
    </w:p>
    <w:p w14:paraId="765810DE" w14:textId="77777777" w:rsidR="00EB525E" w:rsidRDefault="00EB525E" w:rsidP="005B12CD">
      <w:pPr>
        <w:ind w:firstLine="709"/>
        <w:jc w:val="both"/>
        <w:rPr>
          <w:b/>
          <w:bCs/>
        </w:rPr>
      </w:pPr>
    </w:p>
    <w:p w14:paraId="41997446" w14:textId="77777777" w:rsidR="005B12CD" w:rsidRDefault="005B12CD" w:rsidP="005B12CD">
      <w:pPr>
        <w:ind w:firstLine="709"/>
        <w:jc w:val="both"/>
        <w:rPr>
          <w:bCs/>
        </w:rPr>
      </w:pPr>
      <w:r>
        <w:rPr>
          <w:bCs/>
        </w:rPr>
        <w:t>Рассмотрев представленные материалы</w:t>
      </w:r>
    </w:p>
    <w:p w14:paraId="370E860F" w14:textId="77777777" w:rsidR="005B12CD" w:rsidRDefault="005B12CD" w:rsidP="005B12CD">
      <w:pPr>
        <w:ind w:firstLine="709"/>
        <w:jc w:val="both"/>
        <w:rPr>
          <w:bCs/>
        </w:rPr>
      </w:pPr>
    </w:p>
    <w:p w14:paraId="4339C51E" w14:textId="77777777" w:rsidR="005B12CD" w:rsidRDefault="005B12CD" w:rsidP="005B12CD">
      <w:pPr>
        <w:ind w:firstLine="709"/>
        <w:jc w:val="both"/>
        <w:rPr>
          <w:bCs/>
        </w:rPr>
      </w:pPr>
      <w:r>
        <w:rPr>
          <w:bCs/>
        </w:rPr>
        <w:t xml:space="preserve">Правление региональной энергетической комиссии Кемеровской области </w:t>
      </w:r>
    </w:p>
    <w:p w14:paraId="1A4BD74F" w14:textId="77777777" w:rsidR="005B12CD" w:rsidRDefault="005B12CD" w:rsidP="005B12CD">
      <w:pPr>
        <w:ind w:firstLine="709"/>
        <w:jc w:val="both"/>
        <w:rPr>
          <w:bCs/>
        </w:rPr>
      </w:pPr>
    </w:p>
    <w:p w14:paraId="6A8FA925" w14:textId="77777777" w:rsidR="005B12CD" w:rsidRPr="00B26732" w:rsidRDefault="005B12CD" w:rsidP="005B12CD">
      <w:pPr>
        <w:ind w:firstLine="709"/>
        <w:jc w:val="both"/>
        <w:rPr>
          <w:b/>
          <w:bCs/>
        </w:rPr>
      </w:pPr>
      <w:r w:rsidRPr="00B26732">
        <w:rPr>
          <w:b/>
          <w:bCs/>
        </w:rPr>
        <w:t>ПОСТАНОВИЛО:</w:t>
      </w:r>
    </w:p>
    <w:p w14:paraId="2458DA2B" w14:textId="77777777" w:rsidR="005B12CD" w:rsidRDefault="005B12CD" w:rsidP="005B12CD">
      <w:pPr>
        <w:ind w:firstLine="709"/>
        <w:jc w:val="both"/>
        <w:rPr>
          <w:bCs/>
        </w:rPr>
      </w:pPr>
    </w:p>
    <w:p w14:paraId="7FB66268" w14:textId="77777777" w:rsidR="005B12CD" w:rsidRDefault="005B12CD" w:rsidP="005B12CD">
      <w:pPr>
        <w:ind w:firstLine="709"/>
        <w:jc w:val="both"/>
        <w:rPr>
          <w:bCs/>
        </w:rPr>
      </w:pPr>
      <w:r>
        <w:rPr>
          <w:bCs/>
        </w:rPr>
        <w:t>Согласиться с предложением докладчика.</w:t>
      </w:r>
    </w:p>
    <w:p w14:paraId="12EA383B" w14:textId="77777777" w:rsidR="005B12CD" w:rsidRDefault="005B12CD" w:rsidP="005B12CD">
      <w:pPr>
        <w:ind w:firstLine="709"/>
        <w:jc w:val="both"/>
        <w:rPr>
          <w:bCs/>
        </w:rPr>
      </w:pPr>
    </w:p>
    <w:p w14:paraId="3E7BDA11" w14:textId="77777777" w:rsidR="005B12CD" w:rsidRDefault="005B12CD" w:rsidP="005B12CD">
      <w:pPr>
        <w:ind w:firstLine="709"/>
        <w:jc w:val="both"/>
        <w:rPr>
          <w:bCs/>
        </w:rPr>
      </w:pPr>
      <w:r>
        <w:rPr>
          <w:bCs/>
        </w:rPr>
        <w:t xml:space="preserve">Голосовали </w:t>
      </w:r>
      <w:r w:rsidRPr="00D46B1D">
        <w:rPr>
          <w:b/>
        </w:rPr>
        <w:t>«ЗА»</w:t>
      </w:r>
      <w:r>
        <w:rPr>
          <w:bCs/>
        </w:rPr>
        <w:t xml:space="preserve"> - единогласно.</w:t>
      </w:r>
    </w:p>
    <w:p w14:paraId="3069A594" w14:textId="77777777" w:rsidR="005B12CD" w:rsidRDefault="005B12CD" w:rsidP="005B12CD">
      <w:pPr>
        <w:ind w:firstLine="709"/>
        <w:jc w:val="both"/>
        <w:rPr>
          <w:b/>
          <w:bCs/>
        </w:rPr>
      </w:pPr>
    </w:p>
    <w:p w14:paraId="0FD5898F" w14:textId="68E2BC52" w:rsidR="00F55D85" w:rsidRPr="00F55D85" w:rsidRDefault="00F55D85" w:rsidP="00F55D85">
      <w:pPr>
        <w:ind w:firstLine="708"/>
        <w:jc w:val="both"/>
        <w:rPr>
          <w:b/>
        </w:rPr>
      </w:pPr>
      <w:r w:rsidRPr="00F55D85">
        <w:rPr>
          <w:color w:val="000000"/>
          <w:kern w:val="32"/>
        </w:rPr>
        <w:t>Вопрос 158</w:t>
      </w:r>
      <w:r>
        <w:rPr>
          <w:b/>
          <w:bCs/>
          <w:color w:val="000000"/>
          <w:kern w:val="32"/>
        </w:rPr>
        <w:t xml:space="preserve"> </w:t>
      </w:r>
      <w:r w:rsidRPr="00F55D85">
        <w:rPr>
          <w:b/>
        </w:rPr>
        <w:t>«</w:t>
      </w:r>
      <w:hyperlink r:id="rId79" w:history="1">
        <w:r w:rsidRPr="00F55D85">
          <w:rPr>
            <w:b/>
          </w:rPr>
          <w:t>О внесении изменений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 ООО «</w:t>
        </w:r>
        <w:proofErr w:type="spellStart"/>
        <w:r w:rsidRPr="00F55D85">
          <w:rPr>
            <w:b/>
          </w:rPr>
          <w:t>ТеплоЭнергоСбыт</w:t>
        </w:r>
        <w:proofErr w:type="spellEnd"/>
        <w:r w:rsidRPr="00F55D85">
          <w:rPr>
            <w:b/>
          </w:rPr>
          <w:t>» на тепловую энергию, реализуемую на потребительском рынке г. Топки, на 2019-2023 годы» в части 2020 года</w:t>
        </w:r>
      </w:hyperlink>
      <w:r w:rsidRPr="00F55D85">
        <w:rPr>
          <w:b/>
        </w:rPr>
        <w:t>»</w:t>
      </w:r>
    </w:p>
    <w:p w14:paraId="0E0AF39E" w14:textId="77777777" w:rsidR="00F55D85" w:rsidRDefault="00F55D85" w:rsidP="00F55D85">
      <w:pPr>
        <w:ind w:firstLine="708"/>
        <w:jc w:val="both"/>
        <w:rPr>
          <w:b/>
          <w:bCs/>
          <w:color w:val="000000"/>
          <w:kern w:val="32"/>
        </w:rPr>
      </w:pPr>
    </w:p>
    <w:p w14:paraId="55309E82" w14:textId="777B6A4E" w:rsidR="00F55D85" w:rsidRPr="00EE3D05" w:rsidRDefault="00F55D85" w:rsidP="00F55D85">
      <w:pPr>
        <w:ind w:firstLine="709"/>
        <w:jc w:val="both"/>
        <w:rPr>
          <w:bCs/>
        </w:rPr>
      </w:pPr>
      <w:r w:rsidRPr="00A41368">
        <w:rPr>
          <w:bCs/>
        </w:rPr>
        <w:t xml:space="preserve">Докладчик </w:t>
      </w:r>
      <w:r w:rsidRPr="00A41368">
        <w:rPr>
          <w:b/>
        </w:rPr>
        <w:t xml:space="preserve">Незнанов П.Г. </w:t>
      </w:r>
      <w:r w:rsidRPr="00A41368">
        <w:rPr>
          <w:bCs/>
        </w:rPr>
        <w:t xml:space="preserve">согласно заключению (приложение № </w:t>
      </w:r>
      <w:r>
        <w:rPr>
          <w:bCs/>
        </w:rPr>
        <w:t>297</w:t>
      </w:r>
      <w:r w:rsidRPr="00A41368">
        <w:rPr>
          <w:bCs/>
        </w:rPr>
        <w:t xml:space="preserve"> к </w:t>
      </w:r>
      <w:r>
        <w:rPr>
          <w:bCs/>
        </w:rPr>
        <w:t>настоящему протоколу</w:t>
      </w:r>
      <w:r w:rsidRPr="00A41368">
        <w:rPr>
          <w:bCs/>
        </w:rPr>
        <w:t xml:space="preserve">) предлагает </w:t>
      </w:r>
      <w:r>
        <w:rPr>
          <w:bCs/>
          <w:color w:val="000000"/>
          <w:kern w:val="32"/>
        </w:rPr>
        <w:t>в</w:t>
      </w:r>
      <w:r w:rsidRPr="00A41368">
        <w:rPr>
          <w:bCs/>
          <w:color w:val="000000"/>
          <w:kern w:val="32"/>
        </w:rPr>
        <w:t>нести изменения в приложение № 2 к постановлению региональной энергетической комиссии Кемеровской области от 20.12.2018 № 722 «Об установлении долгосрочных параметров регулирования и долгосрочных тарифов ООО «</w:t>
      </w:r>
      <w:proofErr w:type="spellStart"/>
      <w:r w:rsidRPr="00A41368">
        <w:rPr>
          <w:bCs/>
          <w:color w:val="000000"/>
          <w:kern w:val="32"/>
        </w:rPr>
        <w:t>ТеплоЭнергоСбыт</w:t>
      </w:r>
      <w:proofErr w:type="spellEnd"/>
      <w:r w:rsidRPr="00A41368">
        <w:rPr>
          <w:bCs/>
          <w:color w:val="000000"/>
          <w:kern w:val="32"/>
        </w:rPr>
        <w:t xml:space="preserve">» на тепловую энергию, реализуемую на потребительском рынке г. Топки, на 2019-2023 годы», изложив его в новой редакции согласно </w:t>
      </w:r>
      <w:r w:rsidRPr="00EE3D05">
        <w:rPr>
          <w:bCs/>
        </w:rPr>
        <w:t>приложению № 2</w:t>
      </w:r>
      <w:r>
        <w:rPr>
          <w:bCs/>
        </w:rPr>
        <w:t>98</w:t>
      </w:r>
      <w:r w:rsidRPr="00EE3D05">
        <w:rPr>
          <w:bCs/>
        </w:rPr>
        <w:t xml:space="preserve"> к </w:t>
      </w:r>
      <w:r>
        <w:rPr>
          <w:bCs/>
        </w:rPr>
        <w:t>настоящему протоколу</w:t>
      </w:r>
      <w:r w:rsidRPr="00EE3D05">
        <w:rPr>
          <w:bCs/>
        </w:rPr>
        <w:t>.</w:t>
      </w:r>
    </w:p>
    <w:p w14:paraId="453DBE36" w14:textId="77777777" w:rsidR="00F55D85" w:rsidRDefault="00F55D85" w:rsidP="00F55D85">
      <w:pPr>
        <w:tabs>
          <w:tab w:val="left" w:pos="709"/>
        </w:tabs>
        <w:jc w:val="both"/>
        <w:rPr>
          <w:bCs/>
          <w:lang w:val="x-none"/>
        </w:rPr>
      </w:pPr>
    </w:p>
    <w:p w14:paraId="6CB7076A"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4A459A1" w14:textId="77777777" w:rsidR="00F55D85" w:rsidRPr="00154164" w:rsidRDefault="00F55D85" w:rsidP="00F55D85">
      <w:pPr>
        <w:ind w:right="-2" w:firstLine="709"/>
        <w:jc w:val="both"/>
        <w:rPr>
          <w:bCs/>
        </w:rPr>
      </w:pPr>
    </w:p>
    <w:p w14:paraId="700F5385" w14:textId="77777777" w:rsidR="00F55D85" w:rsidRDefault="00F55D85" w:rsidP="00F55D85">
      <w:pPr>
        <w:ind w:right="-2" w:firstLine="709"/>
        <w:jc w:val="both"/>
        <w:rPr>
          <w:b/>
        </w:rPr>
      </w:pPr>
      <w:r>
        <w:rPr>
          <w:b/>
        </w:rPr>
        <w:t>ПОСТАНОВИЛО</w:t>
      </w:r>
      <w:r w:rsidRPr="00154164">
        <w:rPr>
          <w:b/>
        </w:rPr>
        <w:t>:</w:t>
      </w:r>
    </w:p>
    <w:p w14:paraId="170413F3" w14:textId="77777777" w:rsidR="00F55D85" w:rsidRDefault="00F55D85" w:rsidP="00F55D85">
      <w:pPr>
        <w:ind w:right="-2" w:firstLine="709"/>
        <w:jc w:val="both"/>
        <w:rPr>
          <w:b/>
        </w:rPr>
      </w:pPr>
    </w:p>
    <w:p w14:paraId="127E03DB" w14:textId="77777777" w:rsidR="00F55D85" w:rsidRDefault="00F55D85" w:rsidP="00F55D85">
      <w:pPr>
        <w:ind w:right="-2" w:firstLine="709"/>
        <w:jc w:val="both"/>
        <w:rPr>
          <w:bCs/>
        </w:rPr>
      </w:pPr>
      <w:r w:rsidRPr="00665AAA">
        <w:rPr>
          <w:bCs/>
        </w:rPr>
        <w:t>Согласиться с предложением докладчика.</w:t>
      </w:r>
    </w:p>
    <w:p w14:paraId="0766B357" w14:textId="77777777" w:rsidR="00F55D85" w:rsidRPr="00665AAA" w:rsidRDefault="00F55D85" w:rsidP="00F55D85">
      <w:pPr>
        <w:ind w:right="-2" w:firstLine="709"/>
        <w:jc w:val="both"/>
        <w:rPr>
          <w:bCs/>
        </w:rPr>
      </w:pPr>
    </w:p>
    <w:p w14:paraId="09FACEBA" w14:textId="77777777" w:rsidR="00F55D85" w:rsidRDefault="00F55D85" w:rsidP="00F55D85">
      <w:pPr>
        <w:ind w:right="-2" w:firstLine="709"/>
        <w:jc w:val="both"/>
        <w:rPr>
          <w:b/>
        </w:rPr>
      </w:pPr>
      <w:r w:rsidRPr="00312424">
        <w:rPr>
          <w:b/>
        </w:rPr>
        <w:t>Голосовали «ЗА» – единогласно.</w:t>
      </w:r>
    </w:p>
    <w:p w14:paraId="75D958EF" w14:textId="77777777" w:rsidR="00F55D85" w:rsidRDefault="00F55D85" w:rsidP="00F55D85">
      <w:pPr>
        <w:ind w:right="-2" w:firstLine="709"/>
        <w:jc w:val="both"/>
        <w:rPr>
          <w:b/>
        </w:rPr>
      </w:pPr>
    </w:p>
    <w:p w14:paraId="4859246F" w14:textId="55EBE00F" w:rsidR="00F55D85" w:rsidRPr="00F82D89" w:rsidRDefault="00F55D85" w:rsidP="00F55D85">
      <w:pPr>
        <w:ind w:firstLine="708"/>
        <w:jc w:val="both"/>
        <w:rPr>
          <w:b/>
          <w:bCs/>
          <w:color w:val="000000"/>
        </w:rPr>
      </w:pPr>
      <w:r w:rsidRPr="00F55D85">
        <w:rPr>
          <w:color w:val="000000"/>
          <w:kern w:val="32"/>
        </w:rPr>
        <w:t>Вопрос 159</w:t>
      </w:r>
      <w:r>
        <w:rPr>
          <w:b/>
          <w:bCs/>
          <w:color w:val="000000"/>
          <w:kern w:val="32"/>
        </w:rPr>
        <w:t xml:space="preserve"> </w:t>
      </w:r>
      <w:r w:rsidRPr="00F82D89">
        <w:rPr>
          <w:b/>
          <w:bCs/>
          <w:color w:val="000000"/>
          <w:kern w:val="32"/>
        </w:rPr>
        <w:t>«</w:t>
      </w:r>
      <w:hyperlink r:id="rId80" w:history="1">
        <w:r w:rsidRPr="00F82D89">
          <w:rPr>
            <w:b/>
            <w:bCs/>
            <w:color w:val="000000"/>
          </w:rPr>
          <w:t xml:space="preserve">О внесении изменений в постановление региональной энергетической комиссии Кемеровской области от 20.12.2018 № 723 «Об установлении </w:t>
        </w:r>
        <w:r w:rsidR="006C6570">
          <w:rPr>
            <w:b/>
            <w:bCs/>
            <w:color w:val="000000"/>
          </w:rPr>
          <w:br/>
        </w:r>
        <w:r w:rsidRPr="00F82D89">
          <w:rPr>
            <w:b/>
            <w:bCs/>
            <w:color w:val="000000"/>
          </w:rPr>
          <w:t>ООО «</w:t>
        </w:r>
        <w:proofErr w:type="spellStart"/>
        <w:r w:rsidRPr="00F82D89">
          <w:rPr>
            <w:b/>
            <w:bCs/>
            <w:color w:val="000000"/>
          </w:rPr>
          <w:t>ТеплоЭнергоСбыт</w:t>
        </w:r>
        <w:proofErr w:type="spellEnd"/>
        <w:r w:rsidRPr="00F82D89">
          <w:rPr>
            <w:b/>
            <w:bCs/>
            <w:color w:val="000000"/>
          </w:rPr>
          <w:t>» долгосрочных параметров регулирования и долгосрочных тарифов на теплоноситель, реализуемый на потребительском рынке г. Топки, на 2019-2023 годы» в части 2020 года</w:t>
        </w:r>
      </w:hyperlink>
      <w:r w:rsidRPr="00F82D89">
        <w:rPr>
          <w:b/>
          <w:bCs/>
          <w:color w:val="000000"/>
        </w:rPr>
        <w:t>»</w:t>
      </w:r>
    </w:p>
    <w:p w14:paraId="1ED78095" w14:textId="77777777" w:rsidR="00F55D85" w:rsidRDefault="00F55D85" w:rsidP="00F55D85">
      <w:pPr>
        <w:ind w:firstLine="708"/>
        <w:jc w:val="both"/>
        <w:rPr>
          <w:b/>
          <w:bCs/>
          <w:color w:val="000000"/>
          <w:kern w:val="32"/>
        </w:rPr>
      </w:pPr>
    </w:p>
    <w:p w14:paraId="4C6C87D4" w14:textId="1D73B18C" w:rsidR="00F55D85" w:rsidRPr="00F82D89" w:rsidRDefault="00F55D85" w:rsidP="00F55D85">
      <w:pPr>
        <w:tabs>
          <w:tab w:val="left" w:pos="709"/>
        </w:tabs>
        <w:jc w:val="both"/>
        <w:rPr>
          <w:bCs/>
          <w:color w:val="000000"/>
          <w:kern w:val="32"/>
        </w:rPr>
      </w:pPr>
      <w:r>
        <w:rPr>
          <w:bCs/>
        </w:rPr>
        <w:tab/>
      </w:r>
      <w:r w:rsidRPr="00A41368">
        <w:rPr>
          <w:bCs/>
        </w:rPr>
        <w:t xml:space="preserve">Докладчик </w:t>
      </w:r>
      <w:r w:rsidRPr="00A41368">
        <w:rPr>
          <w:b/>
        </w:rPr>
        <w:t xml:space="preserve">Незнанов П.Г. </w:t>
      </w:r>
      <w:r w:rsidRPr="00F82D89">
        <w:rPr>
          <w:bCs/>
          <w:color w:val="000000"/>
          <w:kern w:val="32"/>
        </w:rPr>
        <w:t xml:space="preserve">согласно заключению (приложение № </w:t>
      </w:r>
      <w:r>
        <w:rPr>
          <w:bCs/>
          <w:color w:val="000000"/>
          <w:kern w:val="32"/>
        </w:rPr>
        <w:t>299</w:t>
      </w:r>
      <w:r w:rsidRPr="00F82D89">
        <w:rPr>
          <w:bCs/>
          <w:color w:val="000000"/>
          <w:kern w:val="32"/>
        </w:rPr>
        <w:t xml:space="preserve"> к </w:t>
      </w:r>
      <w:r>
        <w:rPr>
          <w:bCs/>
        </w:rPr>
        <w:t>настоящему протоколу</w:t>
      </w:r>
      <w:r w:rsidRPr="00F82D89">
        <w:rPr>
          <w:bCs/>
          <w:color w:val="000000"/>
          <w:kern w:val="32"/>
        </w:rPr>
        <w:t xml:space="preserve">) предлагает внести изменения в приложение № 2 к постановлению региональной энергетической комиссии Кемеровской области от 20.12.2018 № 723 «Об установлении ООО </w:t>
      </w:r>
      <w:r w:rsidRPr="00F82D89">
        <w:rPr>
          <w:bCs/>
          <w:color w:val="000000"/>
          <w:kern w:val="32"/>
        </w:rPr>
        <w:lastRenderedPageBreak/>
        <w:t>«</w:t>
      </w:r>
      <w:proofErr w:type="spellStart"/>
      <w:r w:rsidRPr="00F82D89">
        <w:rPr>
          <w:bCs/>
          <w:color w:val="000000"/>
          <w:kern w:val="32"/>
        </w:rPr>
        <w:t>ТеплоЭнергоСбыт</w:t>
      </w:r>
      <w:proofErr w:type="spellEnd"/>
      <w:r w:rsidRPr="00F82D89">
        <w:rPr>
          <w:bCs/>
          <w:color w:val="000000"/>
          <w:kern w:val="32"/>
        </w:rPr>
        <w:t xml:space="preserve">» долгосрочных параметров регулирования и долгосрочных тарифов на теплоноситель, реализуемый на потребительском рынке г. Топки, на 2019-2023 годы», изложив его в новой редакции </w:t>
      </w:r>
      <w:r w:rsidRPr="00A41368">
        <w:rPr>
          <w:bCs/>
          <w:color w:val="000000"/>
          <w:kern w:val="32"/>
        </w:rPr>
        <w:t xml:space="preserve">согласно </w:t>
      </w:r>
      <w:r w:rsidRPr="00F82D89">
        <w:rPr>
          <w:bCs/>
          <w:color w:val="000000"/>
          <w:kern w:val="32"/>
        </w:rPr>
        <w:t xml:space="preserve">приложению № </w:t>
      </w:r>
      <w:r>
        <w:rPr>
          <w:bCs/>
          <w:color w:val="000000"/>
          <w:kern w:val="32"/>
        </w:rPr>
        <w:t>300</w:t>
      </w:r>
      <w:r w:rsidRPr="00F82D89">
        <w:rPr>
          <w:bCs/>
          <w:color w:val="000000"/>
          <w:kern w:val="32"/>
        </w:rPr>
        <w:t xml:space="preserve"> к </w:t>
      </w:r>
      <w:r>
        <w:rPr>
          <w:bCs/>
        </w:rPr>
        <w:t>настоящему протоколу</w:t>
      </w:r>
      <w:r w:rsidRPr="00F82D89">
        <w:rPr>
          <w:bCs/>
          <w:color w:val="000000"/>
          <w:kern w:val="32"/>
        </w:rPr>
        <w:t>.</w:t>
      </w:r>
    </w:p>
    <w:p w14:paraId="7AA3B697" w14:textId="77777777" w:rsidR="00F55D85" w:rsidRDefault="00F55D85" w:rsidP="00F55D85">
      <w:pPr>
        <w:tabs>
          <w:tab w:val="left" w:pos="709"/>
        </w:tabs>
        <w:jc w:val="both"/>
        <w:rPr>
          <w:bCs/>
          <w:lang w:val="x-none"/>
        </w:rPr>
      </w:pPr>
    </w:p>
    <w:p w14:paraId="75A0B23E"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0E2EA3D" w14:textId="77777777" w:rsidR="00F55D85" w:rsidRPr="00154164" w:rsidRDefault="00F55D85" w:rsidP="00F55D85">
      <w:pPr>
        <w:ind w:right="-2" w:firstLine="709"/>
        <w:jc w:val="both"/>
        <w:rPr>
          <w:bCs/>
        </w:rPr>
      </w:pPr>
    </w:p>
    <w:p w14:paraId="0C40E76D" w14:textId="77777777" w:rsidR="00F55D85" w:rsidRDefault="00F55D85" w:rsidP="00F55D85">
      <w:pPr>
        <w:ind w:right="-2" w:firstLine="709"/>
        <w:jc w:val="both"/>
        <w:rPr>
          <w:b/>
        </w:rPr>
      </w:pPr>
      <w:r>
        <w:rPr>
          <w:b/>
        </w:rPr>
        <w:t>ПОСТАНОВИЛО</w:t>
      </w:r>
      <w:r w:rsidRPr="00154164">
        <w:rPr>
          <w:b/>
        </w:rPr>
        <w:t>:</w:t>
      </w:r>
    </w:p>
    <w:p w14:paraId="30FAFC18" w14:textId="77777777" w:rsidR="00F55D85" w:rsidRDefault="00F55D85" w:rsidP="00F55D85">
      <w:pPr>
        <w:ind w:right="-2" w:firstLine="709"/>
        <w:jc w:val="both"/>
        <w:rPr>
          <w:b/>
        </w:rPr>
      </w:pPr>
    </w:p>
    <w:p w14:paraId="27A5E0BD" w14:textId="77777777" w:rsidR="00F55D85" w:rsidRDefault="00F55D85" w:rsidP="00F55D85">
      <w:pPr>
        <w:ind w:right="-2" w:firstLine="709"/>
        <w:jc w:val="both"/>
        <w:rPr>
          <w:bCs/>
        </w:rPr>
      </w:pPr>
      <w:r w:rsidRPr="00665AAA">
        <w:rPr>
          <w:bCs/>
        </w:rPr>
        <w:t>Согласиться с предложением докладчика.</w:t>
      </w:r>
    </w:p>
    <w:p w14:paraId="21AB7918" w14:textId="77777777" w:rsidR="00F55D85" w:rsidRPr="00665AAA" w:rsidRDefault="00F55D85" w:rsidP="00F55D85">
      <w:pPr>
        <w:ind w:right="-2" w:firstLine="709"/>
        <w:jc w:val="both"/>
        <w:rPr>
          <w:bCs/>
        </w:rPr>
      </w:pPr>
    </w:p>
    <w:p w14:paraId="4A515DAB" w14:textId="77777777" w:rsidR="00F55D85" w:rsidRDefault="00F55D85" w:rsidP="00F55D85">
      <w:pPr>
        <w:ind w:right="-2" w:firstLine="709"/>
        <w:jc w:val="both"/>
        <w:rPr>
          <w:b/>
        </w:rPr>
      </w:pPr>
      <w:r w:rsidRPr="00312424">
        <w:rPr>
          <w:b/>
        </w:rPr>
        <w:t>Голосовали «ЗА» – единогласно.</w:t>
      </w:r>
    </w:p>
    <w:p w14:paraId="7B95D595" w14:textId="77777777" w:rsidR="00F55D85" w:rsidRDefault="00F55D85" w:rsidP="00E4128A">
      <w:pPr>
        <w:ind w:right="-2"/>
        <w:jc w:val="both"/>
        <w:rPr>
          <w:b/>
        </w:rPr>
      </w:pPr>
    </w:p>
    <w:p w14:paraId="3E2F9EA1" w14:textId="26DEDA18" w:rsidR="00F55D85" w:rsidRPr="00455737" w:rsidRDefault="00F55D85" w:rsidP="00F55D85">
      <w:pPr>
        <w:ind w:firstLine="708"/>
        <w:jc w:val="both"/>
        <w:rPr>
          <w:b/>
          <w:color w:val="000000"/>
          <w:kern w:val="32"/>
        </w:rPr>
      </w:pPr>
      <w:r w:rsidRPr="00E4128A">
        <w:rPr>
          <w:bCs/>
          <w:color w:val="000000"/>
          <w:kern w:val="32"/>
        </w:rPr>
        <w:t xml:space="preserve">Вопрос </w:t>
      </w:r>
      <w:r w:rsidR="00E4128A" w:rsidRPr="00E4128A">
        <w:rPr>
          <w:bCs/>
          <w:color w:val="000000"/>
          <w:kern w:val="32"/>
        </w:rPr>
        <w:t>160</w:t>
      </w:r>
      <w:r w:rsidR="00E4128A">
        <w:rPr>
          <w:b/>
          <w:color w:val="000000"/>
          <w:kern w:val="32"/>
        </w:rPr>
        <w:t xml:space="preserve"> </w:t>
      </w:r>
      <w:r w:rsidRPr="00455737">
        <w:rPr>
          <w:b/>
          <w:color w:val="000000"/>
          <w:kern w:val="32"/>
        </w:rPr>
        <w:t>«</w:t>
      </w:r>
      <w:hyperlink r:id="rId81" w:history="1">
        <w:r w:rsidRPr="00455737">
          <w:rPr>
            <w:b/>
            <w:color w:val="000000"/>
            <w:kern w:val="32"/>
          </w:rPr>
          <w:t xml:space="preserve">О внесении изменений в постановление региональной энергетической комиссии Кемеровской области от 20.12.2018 № 724 «Об установлении </w:t>
        </w:r>
        <w:r>
          <w:rPr>
            <w:b/>
            <w:color w:val="000000"/>
            <w:kern w:val="32"/>
          </w:rPr>
          <w:t xml:space="preserve">                                                                               </w:t>
        </w:r>
        <w:r w:rsidRPr="00455737">
          <w:rPr>
            <w:b/>
            <w:color w:val="000000"/>
            <w:kern w:val="32"/>
          </w:rPr>
          <w:t>ООО «</w:t>
        </w:r>
        <w:proofErr w:type="spellStart"/>
        <w:r w:rsidRPr="00455737">
          <w:rPr>
            <w:b/>
            <w:color w:val="000000"/>
            <w:kern w:val="32"/>
          </w:rPr>
          <w:t>ТеплоЭнергоСбыт</w:t>
        </w:r>
        <w:proofErr w:type="spellEnd"/>
        <w:r w:rsidRPr="00455737">
          <w:rPr>
            <w:b/>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 в части 2020 года</w:t>
        </w:r>
      </w:hyperlink>
      <w:r w:rsidRPr="00455737">
        <w:rPr>
          <w:b/>
          <w:color w:val="000000"/>
          <w:kern w:val="32"/>
        </w:rPr>
        <w:t>»</w:t>
      </w:r>
    </w:p>
    <w:p w14:paraId="43E556BD" w14:textId="77777777" w:rsidR="00F55D85" w:rsidRPr="00455737" w:rsidRDefault="00F55D85" w:rsidP="00F55D85">
      <w:pPr>
        <w:ind w:firstLine="708"/>
        <w:jc w:val="both"/>
        <w:rPr>
          <w:bCs/>
          <w:color w:val="000000"/>
          <w:kern w:val="32"/>
        </w:rPr>
      </w:pPr>
    </w:p>
    <w:p w14:paraId="503D58BE" w14:textId="77777777" w:rsidR="00F55D85" w:rsidRDefault="00F55D85" w:rsidP="00F55D85">
      <w:pPr>
        <w:ind w:firstLine="708"/>
        <w:jc w:val="both"/>
        <w:rPr>
          <w:b/>
          <w:bCs/>
          <w:color w:val="000000"/>
          <w:kern w:val="32"/>
        </w:rPr>
      </w:pPr>
    </w:p>
    <w:p w14:paraId="5C8240D2" w14:textId="091C0D88" w:rsidR="00F55D85" w:rsidRPr="00F82D89" w:rsidRDefault="00F55D85" w:rsidP="00F55D85">
      <w:pPr>
        <w:tabs>
          <w:tab w:val="left" w:pos="709"/>
        </w:tabs>
        <w:jc w:val="both"/>
        <w:rPr>
          <w:bCs/>
          <w:color w:val="000000"/>
          <w:kern w:val="32"/>
        </w:rPr>
      </w:pPr>
      <w:r>
        <w:rPr>
          <w:bCs/>
        </w:rPr>
        <w:tab/>
      </w:r>
      <w:r w:rsidRPr="00A41368">
        <w:rPr>
          <w:bCs/>
        </w:rPr>
        <w:t xml:space="preserve">Докладчик </w:t>
      </w:r>
      <w:r w:rsidRPr="00A41368">
        <w:rPr>
          <w:b/>
        </w:rPr>
        <w:t xml:space="preserve">Незнанов П.Г. </w:t>
      </w:r>
      <w:r w:rsidRPr="00F82D89">
        <w:rPr>
          <w:bCs/>
          <w:color w:val="000000"/>
          <w:kern w:val="32"/>
        </w:rPr>
        <w:t xml:space="preserve">согласно заключению (приложение № </w:t>
      </w:r>
      <w:r w:rsidR="008F77DB">
        <w:rPr>
          <w:bCs/>
          <w:color w:val="000000"/>
          <w:kern w:val="32"/>
        </w:rPr>
        <w:t xml:space="preserve">299 </w:t>
      </w:r>
      <w:r w:rsidRPr="00F82D89">
        <w:rPr>
          <w:bCs/>
          <w:color w:val="000000"/>
          <w:kern w:val="32"/>
        </w:rPr>
        <w:t xml:space="preserve">к </w:t>
      </w:r>
      <w:r w:rsidR="008F77DB">
        <w:rPr>
          <w:bCs/>
        </w:rPr>
        <w:t>настоящему протоколу</w:t>
      </w:r>
      <w:r w:rsidRPr="00455737">
        <w:rPr>
          <w:bCs/>
        </w:rPr>
        <w:t xml:space="preserve">) предлагает внести изменения в приложение к постановлению региональной энергетической комиссии Кемеровской области от 20.12.2018 № 724 «Об установлении </w:t>
      </w:r>
      <w:r>
        <w:rPr>
          <w:bCs/>
        </w:rPr>
        <w:t xml:space="preserve">                                       </w:t>
      </w:r>
      <w:r w:rsidRPr="00455737">
        <w:rPr>
          <w:bCs/>
        </w:rPr>
        <w:t>ООО «</w:t>
      </w:r>
      <w:proofErr w:type="spellStart"/>
      <w:r w:rsidRPr="00455737">
        <w:rPr>
          <w:bCs/>
        </w:rPr>
        <w:t>ТеплоЭнергоСбыт</w:t>
      </w:r>
      <w:proofErr w:type="spellEnd"/>
      <w:r w:rsidRPr="00455737">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 (в редакции постановления региональной энергетической комиссии Кемеровской области от 19.09.2019 № 283), изложив его в новой редакции </w:t>
      </w:r>
      <w:r w:rsidRPr="00A41368">
        <w:rPr>
          <w:bCs/>
          <w:color w:val="000000"/>
          <w:kern w:val="32"/>
        </w:rPr>
        <w:t xml:space="preserve">согласно </w:t>
      </w:r>
      <w:r w:rsidRPr="00F82D89">
        <w:rPr>
          <w:bCs/>
          <w:color w:val="000000"/>
          <w:kern w:val="32"/>
        </w:rPr>
        <w:t xml:space="preserve">приложению № </w:t>
      </w:r>
      <w:r w:rsidR="008F77DB">
        <w:rPr>
          <w:bCs/>
          <w:color w:val="000000"/>
          <w:kern w:val="32"/>
        </w:rPr>
        <w:t>301</w:t>
      </w:r>
      <w:r w:rsidRPr="00F82D89">
        <w:rPr>
          <w:bCs/>
          <w:color w:val="000000"/>
          <w:kern w:val="32"/>
        </w:rPr>
        <w:t xml:space="preserve"> к </w:t>
      </w:r>
      <w:r w:rsidR="008F77DB">
        <w:rPr>
          <w:bCs/>
        </w:rPr>
        <w:t>настоящему протоколу</w:t>
      </w:r>
      <w:r w:rsidRPr="00F82D89">
        <w:rPr>
          <w:bCs/>
          <w:color w:val="000000"/>
          <w:kern w:val="32"/>
        </w:rPr>
        <w:t>.</w:t>
      </w:r>
    </w:p>
    <w:p w14:paraId="0BFDA34A" w14:textId="77777777" w:rsidR="00F55D85" w:rsidRDefault="00F55D85" w:rsidP="00F55D85">
      <w:pPr>
        <w:tabs>
          <w:tab w:val="left" w:pos="709"/>
        </w:tabs>
        <w:jc w:val="both"/>
        <w:rPr>
          <w:bCs/>
          <w:lang w:val="x-none"/>
        </w:rPr>
      </w:pPr>
    </w:p>
    <w:p w14:paraId="1C6E100C"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6A5EBF" w14:textId="77777777" w:rsidR="00F55D85" w:rsidRPr="00154164" w:rsidRDefault="00F55D85" w:rsidP="00F55D85">
      <w:pPr>
        <w:ind w:right="-2" w:firstLine="709"/>
        <w:jc w:val="both"/>
        <w:rPr>
          <w:bCs/>
        </w:rPr>
      </w:pPr>
    </w:p>
    <w:p w14:paraId="1CC19CAE" w14:textId="77777777" w:rsidR="00F55D85" w:rsidRDefault="00F55D85" w:rsidP="00F55D85">
      <w:pPr>
        <w:ind w:right="-2" w:firstLine="709"/>
        <w:jc w:val="both"/>
        <w:rPr>
          <w:b/>
        </w:rPr>
      </w:pPr>
      <w:r>
        <w:rPr>
          <w:b/>
        </w:rPr>
        <w:t>ПОСТАНОВИЛО</w:t>
      </w:r>
      <w:r w:rsidRPr="00154164">
        <w:rPr>
          <w:b/>
        </w:rPr>
        <w:t>:</w:t>
      </w:r>
    </w:p>
    <w:p w14:paraId="4AA48A24" w14:textId="77777777" w:rsidR="00F55D85" w:rsidRDefault="00F55D85" w:rsidP="00F55D85">
      <w:pPr>
        <w:ind w:right="-2" w:firstLine="709"/>
        <w:jc w:val="both"/>
        <w:rPr>
          <w:b/>
        </w:rPr>
      </w:pPr>
    </w:p>
    <w:p w14:paraId="25545322" w14:textId="77777777" w:rsidR="00F55D85" w:rsidRDefault="00F55D85" w:rsidP="00F55D85">
      <w:pPr>
        <w:ind w:right="-2" w:firstLine="709"/>
        <w:jc w:val="both"/>
        <w:rPr>
          <w:bCs/>
        </w:rPr>
      </w:pPr>
      <w:r w:rsidRPr="00665AAA">
        <w:rPr>
          <w:bCs/>
        </w:rPr>
        <w:t>Согласиться с предложением докладчика.</w:t>
      </w:r>
    </w:p>
    <w:p w14:paraId="2F0600D7" w14:textId="77777777" w:rsidR="00F55D85" w:rsidRPr="00665AAA" w:rsidRDefault="00F55D85" w:rsidP="00F55D85">
      <w:pPr>
        <w:ind w:right="-2" w:firstLine="709"/>
        <w:jc w:val="both"/>
        <w:rPr>
          <w:bCs/>
        </w:rPr>
      </w:pPr>
    </w:p>
    <w:p w14:paraId="145B0882" w14:textId="77777777" w:rsidR="00F55D85" w:rsidRDefault="00F55D85" w:rsidP="00F55D85">
      <w:pPr>
        <w:ind w:right="-2" w:firstLine="709"/>
        <w:jc w:val="both"/>
        <w:rPr>
          <w:b/>
        </w:rPr>
      </w:pPr>
      <w:r w:rsidRPr="00312424">
        <w:rPr>
          <w:b/>
        </w:rPr>
        <w:t>Голосовали «ЗА» – единогласно.</w:t>
      </w:r>
    </w:p>
    <w:p w14:paraId="036212E3" w14:textId="77777777" w:rsidR="00F55D85" w:rsidRDefault="00F55D85" w:rsidP="00F55D85">
      <w:pPr>
        <w:ind w:right="-2" w:firstLine="709"/>
        <w:jc w:val="both"/>
        <w:rPr>
          <w:b/>
        </w:rPr>
      </w:pPr>
    </w:p>
    <w:p w14:paraId="3DCFD56B" w14:textId="69AEF269" w:rsidR="00F55D85" w:rsidRPr="00A8213B" w:rsidRDefault="00F55D85" w:rsidP="00F55D85">
      <w:pPr>
        <w:ind w:firstLine="708"/>
        <w:jc w:val="both"/>
        <w:rPr>
          <w:b/>
          <w:color w:val="000000"/>
        </w:rPr>
      </w:pPr>
      <w:r w:rsidRPr="00E4128A">
        <w:rPr>
          <w:bCs/>
          <w:color w:val="000000"/>
          <w:kern w:val="32"/>
        </w:rPr>
        <w:t>Вопрос</w:t>
      </w:r>
      <w:r w:rsidR="00E4128A" w:rsidRPr="00E4128A">
        <w:rPr>
          <w:bCs/>
          <w:color w:val="000000"/>
          <w:kern w:val="32"/>
        </w:rPr>
        <w:t xml:space="preserve"> 161</w:t>
      </w:r>
      <w:r w:rsidRPr="00A8213B">
        <w:rPr>
          <w:b/>
          <w:color w:val="000000"/>
          <w:kern w:val="32"/>
        </w:rPr>
        <w:t xml:space="preserve"> «</w:t>
      </w:r>
      <w:hyperlink r:id="rId82" w:history="1">
        <w:r w:rsidRPr="00A8213B">
          <w:rPr>
            <w:b/>
            <w:color w:val="000000"/>
          </w:rPr>
          <w:t>О внесении изменений в некоторые постановления региональной энергетической комиссии Кемеровской области (ООО «</w:t>
        </w:r>
        <w:proofErr w:type="spellStart"/>
        <w:r w:rsidRPr="00A8213B">
          <w:rPr>
            <w:b/>
            <w:color w:val="000000"/>
          </w:rPr>
          <w:t>ТеплоЭнергоСбыт</w:t>
        </w:r>
        <w:proofErr w:type="spellEnd"/>
        <w:r w:rsidRPr="00A8213B">
          <w:rPr>
            <w:b/>
            <w:color w:val="000000"/>
          </w:rPr>
          <w:t xml:space="preserve">», </w:t>
        </w:r>
        <w:proofErr w:type="spellStart"/>
        <w:r w:rsidRPr="00A8213B">
          <w:rPr>
            <w:b/>
            <w:color w:val="000000"/>
          </w:rPr>
          <w:t>Топкинский</w:t>
        </w:r>
        <w:proofErr w:type="spellEnd"/>
        <w:r w:rsidRPr="00A8213B">
          <w:rPr>
            <w:b/>
            <w:color w:val="000000"/>
          </w:rPr>
          <w:t xml:space="preserve"> муниципальный округ)</w:t>
        </w:r>
      </w:hyperlink>
      <w:r w:rsidRPr="00A8213B">
        <w:rPr>
          <w:b/>
          <w:color w:val="000000"/>
        </w:rPr>
        <w:t>»</w:t>
      </w:r>
    </w:p>
    <w:p w14:paraId="693B37F2" w14:textId="77777777" w:rsidR="00F55D85" w:rsidRPr="00A8213B" w:rsidRDefault="00F55D85" w:rsidP="00F55D85">
      <w:pPr>
        <w:ind w:firstLine="708"/>
        <w:jc w:val="both"/>
        <w:rPr>
          <w:b/>
          <w:color w:val="000000"/>
          <w:kern w:val="32"/>
        </w:rPr>
      </w:pPr>
    </w:p>
    <w:p w14:paraId="1FDE2318" w14:textId="77777777" w:rsidR="00F55D85" w:rsidRDefault="00F55D85" w:rsidP="00F55D85">
      <w:pPr>
        <w:tabs>
          <w:tab w:val="left" w:pos="709"/>
        </w:tabs>
        <w:jc w:val="both"/>
        <w:rPr>
          <w:bCs/>
        </w:rPr>
      </w:pPr>
      <w:r>
        <w:rPr>
          <w:bCs/>
        </w:rPr>
        <w:tab/>
      </w:r>
      <w:r w:rsidRPr="00A41368">
        <w:rPr>
          <w:bCs/>
        </w:rPr>
        <w:t xml:space="preserve">Докладчик </w:t>
      </w:r>
      <w:r w:rsidRPr="00A41368">
        <w:rPr>
          <w:b/>
        </w:rPr>
        <w:t xml:space="preserve">Незнанов П.Г. </w:t>
      </w:r>
      <w:r w:rsidRPr="007C6B29">
        <w:rPr>
          <w:bCs/>
        </w:rPr>
        <w:t>в соответствии с региональным законодательством предлагает:</w:t>
      </w:r>
    </w:p>
    <w:p w14:paraId="27F523F1" w14:textId="77777777" w:rsidR="00F55D85" w:rsidRPr="00463D51" w:rsidRDefault="00F55D85" w:rsidP="00F55D85">
      <w:pPr>
        <w:ind w:firstLine="709"/>
        <w:jc w:val="both"/>
        <w:rPr>
          <w:bCs/>
        </w:rPr>
      </w:pPr>
      <w:bookmarkStart w:id="29" w:name="_Hlk497925038"/>
      <w:r w:rsidRPr="00463D51">
        <w:rPr>
          <w:bCs/>
        </w:rPr>
        <w:t xml:space="preserve">1. </w:t>
      </w:r>
      <w:bookmarkStart w:id="30" w:name="_Hlk497925531"/>
      <w:r w:rsidRPr="00463D51">
        <w:rPr>
          <w:bCs/>
        </w:rPr>
        <w:t>Внести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463D51">
        <w:rPr>
          <w:bCs/>
        </w:rPr>
        <w:t>ТеплоЭнергоСбыт</w:t>
      </w:r>
      <w:proofErr w:type="spellEnd"/>
      <w:r w:rsidRPr="00463D51">
        <w:rPr>
          <w:bCs/>
        </w:rPr>
        <w:t xml:space="preserve">» на тепловую энергию, реализуемую на потребительском рынке </w:t>
      </w:r>
      <w:proofErr w:type="spellStart"/>
      <w:r w:rsidRPr="00463D51">
        <w:rPr>
          <w:bCs/>
        </w:rPr>
        <w:t>Топкинского</w:t>
      </w:r>
      <w:proofErr w:type="spellEnd"/>
      <w:r w:rsidRPr="00463D51">
        <w:rPr>
          <w:bCs/>
        </w:rPr>
        <w:t xml:space="preserve"> муниципального района,</w:t>
      </w:r>
      <w:r>
        <w:rPr>
          <w:bCs/>
        </w:rPr>
        <w:t xml:space="preserve"> </w:t>
      </w:r>
      <w:r w:rsidRPr="00463D51">
        <w:rPr>
          <w:bCs/>
        </w:rPr>
        <w:t>на 2019-2023 годы» следующие изменения, в заголовке, в пунктах 1, 2 постановления, в заголовках приложений № 1, 2 слово «района» заменить словом «округа».</w:t>
      </w:r>
    </w:p>
    <w:bookmarkEnd w:id="30"/>
    <w:p w14:paraId="02708E53" w14:textId="77777777" w:rsidR="00F55D85" w:rsidRPr="00463D51" w:rsidRDefault="00F55D85" w:rsidP="00F55D85">
      <w:pPr>
        <w:ind w:firstLine="709"/>
        <w:jc w:val="both"/>
        <w:rPr>
          <w:bCs/>
        </w:rPr>
      </w:pPr>
      <w:r w:rsidRPr="00463D51">
        <w:rPr>
          <w:bCs/>
        </w:rPr>
        <w:t xml:space="preserve">2. </w:t>
      </w:r>
      <w:bookmarkStart w:id="31" w:name="_Hlk23498530"/>
      <w:r w:rsidRPr="00463D51">
        <w:rPr>
          <w:bCs/>
        </w:rPr>
        <w:t>Внести в постановление региональной энергетической комиссии Кемеровской области от 20.12.2018 № 726 «Об установлении ООО «</w:t>
      </w:r>
      <w:proofErr w:type="spellStart"/>
      <w:r w:rsidRPr="00463D51">
        <w:rPr>
          <w:bCs/>
        </w:rPr>
        <w:t>ТеплоЭнергоСбыт</w:t>
      </w:r>
      <w:proofErr w:type="spellEnd"/>
      <w:r w:rsidRPr="00463D51">
        <w:rPr>
          <w:bCs/>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463D51">
        <w:rPr>
          <w:bCs/>
        </w:rPr>
        <w:t>Топкинского</w:t>
      </w:r>
      <w:proofErr w:type="spellEnd"/>
      <w:r w:rsidRPr="00463D51">
        <w:rPr>
          <w:bCs/>
        </w:rPr>
        <w:t xml:space="preserve"> муниципального района,</w:t>
      </w:r>
      <w:r>
        <w:rPr>
          <w:bCs/>
        </w:rPr>
        <w:t xml:space="preserve"> </w:t>
      </w:r>
      <w:r w:rsidRPr="00463D51">
        <w:rPr>
          <w:bCs/>
        </w:rPr>
        <w:t>на 2019-2023 годы» следующие изменения, в заголовке, в пунктах 1, 2 постановления, в заголовках приложений № 1, 2 слово «района» заменить словом «округа».</w:t>
      </w:r>
    </w:p>
    <w:p w14:paraId="5374C3C5" w14:textId="4A229E73" w:rsidR="00F55D85" w:rsidRDefault="00F55D85" w:rsidP="00E03917">
      <w:pPr>
        <w:ind w:firstLine="709"/>
        <w:jc w:val="both"/>
        <w:rPr>
          <w:bCs/>
        </w:rPr>
      </w:pPr>
      <w:r w:rsidRPr="00463D51">
        <w:rPr>
          <w:bCs/>
        </w:rPr>
        <w:t>3. Внести в постановление региональной энергетической комиссии Кемеровской области от 20.12.2018 № 727 «Об установлении ООО «</w:t>
      </w:r>
      <w:proofErr w:type="spellStart"/>
      <w:r w:rsidRPr="00463D51">
        <w:rPr>
          <w:bCs/>
        </w:rPr>
        <w:t>ТеплоЭнергоСбыт</w:t>
      </w:r>
      <w:proofErr w:type="spellEnd"/>
      <w:r w:rsidRPr="00463D51">
        <w:rPr>
          <w:bCs/>
        </w:rPr>
        <w:t xml:space="preserve">» долгосрочных тарифов на </w:t>
      </w:r>
      <w:r w:rsidRPr="00463D51">
        <w:rPr>
          <w:bCs/>
        </w:rPr>
        <w:lastRenderedPageBreak/>
        <w:t xml:space="preserve">горячую воду в открытой системе горячего водоснабжения (теплоснабжения), реализуемую на потребительском рынке </w:t>
      </w:r>
      <w:proofErr w:type="spellStart"/>
      <w:r w:rsidRPr="00463D51">
        <w:rPr>
          <w:bCs/>
        </w:rPr>
        <w:t>Топкинского</w:t>
      </w:r>
      <w:proofErr w:type="spellEnd"/>
      <w:r w:rsidRPr="00463D51">
        <w:rPr>
          <w:bCs/>
        </w:rPr>
        <w:t xml:space="preserve"> муниципального района, на 2019-2023 годы» (в редакции постановления региональной энергетической комиссии Кемеровской области от 19.09.2019 № 283) следующие изменения, в заголовке, в пункте 1 постановления, в заголовке приложения слово «района» заменить словом «округа».</w:t>
      </w:r>
      <w:bookmarkEnd w:id="29"/>
      <w:bookmarkEnd w:id="31"/>
    </w:p>
    <w:p w14:paraId="2D25874F" w14:textId="77777777" w:rsidR="00E03917" w:rsidRPr="00E03917" w:rsidRDefault="00E03917" w:rsidP="00E03917">
      <w:pPr>
        <w:ind w:firstLine="709"/>
        <w:jc w:val="both"/>
        <w:rPr>
          <w:bCs/>
        </w:rPr>
      </w:pPr>
    </w:p>
    <w:p w14:paraId="418750B5"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F2FF80E" w14:textId="77777777" w:rsidR="00F55D85" w:rsidRPr="00154164" w:rsidRDefault="00F55D85" w:rsidP="00F55D85">
      <w:pPr>
        <w:ind w:right="-2" w:firstLine="709"/>
        <w:jc w:val="both"/>
        <w:rPr>
          <w:bCs/>
        </w:rPr>
      </w:pPr>
    </w:p>
    <w:p w14:paraId="6E4C3C26" w14:textId="77777777" w:rsidR="00F55D85" w:rsidRDefault="00F55D85" w:rsidP="00F55D85">
      <w:pPr>
        <w:ind w:right="-2" w:firstLine="709"/>
        <w:jc w:val="both"/>
        <w:rPr>
          <w:b/>
        </w:rPr>
      </w:pPr>
      <w:r>
        <w:rPr>
          <w:b/>
        </w:rPr>
        <w:t>ПОСТАНОВИЛО</w:t>
      </w:r>
      <w:r w:rsidRPr="00154164">
        <w:rPr>
          <w:b/>
        </w:rPr>
        <w:t>:</w:t>
      </w:r>
    </w:p>
    <w:p w14:paraId="7DAC82CD" w14:textId="77777777" w:rsidR="00F55D85" w:rsidRDefault="00F55D85" w:rsidP="00F55D85">
      <w:pPr>
        <w:ind w:right="-2" w:firstLine="709"/>
        <w:jc w:val="both"/>
        <w:rPr>
          <w:b/>
        </w:rPr>
      </w:pPr>
    </w:p>
    <w:p w14:paraId="5E22DC32" w14:textId="77777777" w:rsidR="00F55D85" w:rsidRPr="00463D51" w:rsidRDefault="00F55D85" w:rsidP="00F55D85">
      <w:pPr>
        <w:ind w:firstLine="709"/>
        <w:jc w:val="both"/>
        <w:rPr>
          <w:bCs/>
        </w:rPr>
      </w:pPr>
      <w:r w:rsidRPr="00463D51">
        <w:rPr>
          <w:bCs/>
        </w:rPr>
        <w:t>1. Внести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463D51">
        <w:rPr>
          <w:bCs/>
        </w:rPr>
        <w:t>ТеплоЭнергоСбыт</w:t>
      </w:r>
      <w:proofErr w:type="spellEnd"/>
      <w:r w:rsidRPr="00463D51">
        <w:rPr>
          <w:bCs/>
        </w:rPr>
        <w:t xml:space="preserve">» на тепловую энергию, реализуемую на потребительском рынке </w:t>
      </w:r>
      <w:proofErr w:type="spellStart"/>
      <w:r w:rsidRPr="00463D51">
        <w:rPr>
          <w:bCs/>
        </w:rPr>
        <w:t>Топкинского</w:t>
      </w:r>
      <w:proofErr w:type="spellEnd"/>
      <w:r w:rsidRPr="00463D51">
        <w:rPr>
          <w:bCs/>
        </w:rPr>
        <w:t xml:space="preserve"> муниципального района,</w:t>
      </w:r>
      <w:r>
        <w:rPr>
          <w:bCs/>
        </w:rPr>
        <w:t xml:space="preserve"> </w:t>
      </w:r>
      <w:r w:rsidRPr="00463D51">
        <w:rPr>
          <w:bCs/>
        </w:rPr>
        <w:t>на 2019-2023 годы» следующие изменения, в заголовке, в пунктах 1, 2 постановления, в заголовках приложений № 1, 2 слово «района» заменить словом «округа».</w:t>
      </w:r>
    </w:p>
    <w:p w14:paraId="7A664F64" w14:textId="77777777" w:rsidR="00F55D85" w:rsidRPr="00463D51" w:rsidRDefault="00F55D85" w:rsidP="00F55D85">
      <w:pPr>
        <w:ind w:firstLine="709"/>
        <w:jc w:val="both"/>
        <w:rPr>
          <w:bCs/>
        </w:rPr>
      </w:pPr>
      <w:r w:rsidRPr="00463D51">
        <w:rPr>
          <w:bCs/>
        </w:rPr>
        <w:t>2. Внести в постановление региональной энергетической комиссии Кемеровской области от 20.12.2018 № 726 «Об установлении ООО «</w:t>
      </w:r>
      <w:proofErr w:type="spellStart"/>
      <w:r w:rsidRPr="00463D51">
        <w:rPr>
          <w:bCs/>
        </w:rPr>
        <w:t>ТеплоЭнергоСбыт</w:t>
      </w:r>
      <w:proofErr w:type="spellEnd"/>
      <w:r w:rsidRPr="00463D51">
        <w:rPr>
          <w:bCs/>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463D51">
        <w:rPr>
          <w:bCs/>
        </w:rPr>
        <w:t>Топкинского</w:t>
      </w:r>
      <w:proofErr w:type="spellEnd"/>
      <w:r w:rsidRPr="00463D51">
        <w:rPr>
          <w:bCs/>
        </w:rPr>
        <w:t xml:space="preserve"> муниципального района,</w:t>
      </w:r>
      <w:r>
        <w:rPr>
          <w:bCs/>
        </w:rPr>
        <w:t xml:space="preserve"> </w:t>
      </w:r>
      <w:r w:rsidRPr="00463D51">
        <w:rPr>
          <w:bCs/>
        </w:rPr>
        <w:t>на 2019-2023 годы» следующие изменения, в заголовке, в пунктах 1, 2 постановления, в заголовках приложений № 1, 2 слово «района» заменить словом «округа».</w:t>
      </w:r>
    </w:p>
    <w:p w14:paraId="42009861" w14:textId="77777777" w:rsidR="00F55D85" w:rsidRPr="00463D51" w:rsidRDefault="00F55D85" w:rsidP="00F55D85">
      <w:pPr>
        <w:ind w:firstLine="709"/>
        <w:jc w:val="both"/>
        <w:rPr>
          <w:bCs/>
        </w:rPr>
      </w:pPr>
      <w:r w:rsidRPr="00463D51">
        <w:rPr>
          <w:bCs/>
        </w:rPr>
        <w:t>3. Внести в постановление региональной энергетической комиссии Кемеровской области от 20.12.2018 № 727 «Об установлении ООО «</w:t>
      </w:r>
      <w:proofErr w:type="spellStart"/>
      <w:r w:rsidRPr="00463D51">
        <w:rPr>
          <w:bCs/>
        </w:rPr>
        <w:t>ТеплоЭнергоСбыт</w:t>
      </w:r>
      <w:proofErr w:type="spellEnd"/>
      <w:r w:rsidRPr="00463D51">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463D51">
        <w:rPr>
          <w:bCs/>
        </w:rPr>
        <w:t>Топкинского</w:t>
      </w:r>
      <w:proofErr w:type="spellEnd"/>
      <w:r w:rsidRPr="00463D51">
        <w:rPr>
          <w:bCs/>
        </w:rPr>
        <w:t xml:space="preserve"> муниципального района, на 2019-2023 годы» (в редакции постановления региональной энергетической комиссии Кемеровской области от 19.09.2019 № 283) следующие изменения, в заголовке, в пункте 1 постановления, в заголовке приложения слово «района» заменить словом «округа».</w:t>
      </w:r>
    </w:p>
    <w:p w14:paraId="2BE28E31" w14:textId="77777777" w:rsidR="00F55D85" w:rsidRPr="00665AAA" w:rsidRDefault="00F55D85" w:rsidP="00F55D85">
      <w:pPr>
        <w:ind w:right="-2" w:firstLine="709"/>
        <w:jc w:val="both"/>
        <w:rPr>
          <w:bCs/>
        </w:rPr>
      </w:pPr>
    </w:p>
    <w:p w14:paraId="2D75B62F" w14:textId="77777777" w:rsidR="00F55D85" w:rsidRDefault="00F55D85" w:rsidP="00F55D85">
      <w:pPr>
        <w:ind w:right="-2" w:firstLine="709"/>
        <w:jc w:val="both"/>
        <w:rPr>
          <w:b/>
        </w:rPr>
      </w:pPr>
      <w:r w:rsidRPr="00312424">
        <w:rPr>
          <w:b/>
        </w:rPr>
        <w:t>Голосовали «ЗА» – единогласно.</w:t>
      </w:r>
    </w:p>
    <w:p w14:paraId="17DAEE63" w14:textId="77777777" w:rsidR="00F55D85" w:rsidRDefault="00F55D85" w:rsidP="00F55D85">
      <w:pPr>
        <w:ind w:right="-2" w:firstLine="709"/>
        <w:jc w:val="both"/>
        <w:rPr>
          <w:b/>
        </w:rPr>
      </w:pPr>
    </w:p>
    <w:p w14:paraId="44F8001D" w14:textId="0180E24F" w:rsidR="00F55D85" w:rsidRPr="00871443" w:rsidRDefault="00F55D85" w:rsidP="00F55D85">
      <w:pPr>
        <w:ind w:firstLine="708"/>
        <w:jc w:val="both"/>
        <w:rPr>
          <w:b/>
          <w:color w:val="000000"/>
        </w:rPr>
      </w:pPr>
      <w:r w:rsidRPr="00E4128A">
        <w:rPr>
          <w:bCs/>
          <w:color w:val="000000"/>
          <w:kern w:val="32"/>
        </w:rPr>
        <w:t xml:space="preserve">Вопрос </w:t>
      </w:r>
      <w:r w:rsidR="00E4128A" w:rsidRPr="00E4128A">
        <w:rPr>
          <w:bCs/>
          <w:color w:val="000000"/>
          <w:kern w:val="32"/>
        </w:rPr>
        <w:t>162</w:t>
      </w:r>
      <w:r w:rsidR="00E4128A">
        <w:rPr>
          <w:b/>
          <w:color w:val="000000"/>
          <w:kern w:val="32"/>
        </w:rPr>
        <w:t xml:space="preserve"> </w:t>
      </w:r>
      <w:r w:rsidRPr="00871443">
        <w:rPr>
          <w:b/>
          <w:color w:val="000000"/>
          <w:kern w:val="32"/>
        </w:rPr>
        <w:t>«</w:t>
      </w:r>
      <w:hyperlink r:id="rId83" w:history="1">
        <w:r w:rsidRPr="00871443">
          <w:rPr>
            <w:b/>
            <w:color w:val="000000"/>
          </w:rPr>
          <w:t>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871443">
          <w:rPr>
            <w:b/>
            <w:color w:val="000000"/>
          </w:rPr>
          <w:t>ТеплоЭнергоСбыт</w:t>
        </w:r>
        <w:proofErr w:type="spellEnd"/>
        <w:r w:rsidRPr="00871443">
          <w:rPr>
            <w:b/>
            <w:color w:val="000000"/>
          </w:rPr>
          <w:t xml:space="preserve">» на тепловую энергию, реализуемую на потребительском рынке </w:t>
        </w:r>
        <w:proofErr w:type="spellStart"/>
        <w:r w:rsidRPr="00871443">
          <w:rPr>
            <w:b/>
            <w:color w:val="000000"/>
          </w:rPr>
          <w:t>Топкинского</w:t>
        </w:r>
        <w:proofErr w:type="spellEnd"/>
        <w:r w:rsidRPr="00871443">
          <w:rPr>
            <w:b/>
            <w:color w:val="000000"/>
          </w:rPr>
          <w:t xml:space="preserve"> муниципального округа, на 2019-2023 годы» в части 2020 года</w:t>
        </w:r>
      </w:hyperlink>
      <w:r>
        <w:rPr>
          <w:b/>
          <w:color w:val="000000"/>
        </w:rPr>
        <w:t>»</w:t>
      </w:r>
    </w:p>
    <w:p w14:paraId="7929428E" w14:textId="77777777" w:rsidR="00F55D85" w:rsidRPr="00455737" w:rsidRDefault="00F55D85" w:rsidP="00F55D85">
      <w:pPr>
        <w:ind w:firstLine="708"/>
        <w:jc w:val="both"/>
        <w:rPr>
          <w:b/>
          <w:color w:val="000000"/>
          <w:kern w:val="32"/>
        </w:rPr>
      </w:pPr>
    </w:p>
    <w:p w14:paraId="30DFA304" w14:textId="72E0AF7D" w:rsidR="00F55D85" w:rsidRPr="005E47B2" w:rsidRDefault="00F55D85" w:rsidP="00F55D85">
      <w:pPr>
        <w:tabs>
          <w:tab w:val="left" w:pos="709"/>
        </w:tabs>
        <w:jc w:val="both"/>
        <w:rPr>
          <w:bCs/>
        </w:rPr>
      </w:pPr>
      <w:r>
        <w:rPr>
          <w:bCs/>
        </w:rPr>
        <w:tab/>
      </w:r>
      <w:r w:rsidRPr="00A41368">
        <w:rPr>
          <w:bCs/>
        </w:rPr>
        <w:t xml:space="preserve">Докладчик </w:t>
      </w:r>
      <w:r w:rsidRPr="00A41368">
        <w:rPr>
          <w:b/>
        </w:rPr>
        <w:t xml:space="preserve">Незнанов П.Г. </w:t>
      </w:r>
      <w:r w:rsidRPr="005E47B2">
        <w:rPr>
          <w:bCs/>
        </w:rPr>
        <w:t xml:space="preserve">согласно заключению (приложение № </w:t>
      </w:r>
      <w:r w:rsidR="00E03917">
        <w:rPr>
          <w:bCs/>
        </w:rPr>
        <w:t>302</w:t>
      </w:r>
      <w:r w:rsidRPr="005E47B2">
        <w:rPr>
          <w:bCs/>
        </w:rPr>
        <w:t xml:space="preserve"> к </w:t>
      </w:r>
      <w:r w:rsidR="00E03917">
        <w:rPr>
          <w:bCs/>
        </w:rPr>
        <w:t>настоящему протоколу</w:t>
      </w:r>
      <w:r w:rsidRPr="00455737">
        <w:rPr>
          <w:bCs/>
        </w:rPr>
        <w:t xml:space="preserve">) предлагает </w:t>
      </w:r>
      <w:r>
        <w:rPr>
          <w:bCs/>
        </w:rPr>
        <w:t xml:space="preserve"> в</w:t>
      </w:r>
      <w:r w:rsidRPr="005E47B2">
        <w:rPr>
          <w:bCs/>
        </w:rPr>
        <w:t>нести в приложение № 2 к постановлению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5E47B2">
        <w:rPr>
          <w:bCs/>
        </w:rPr>
        <w:t>ТеплоЭнергоСбыт</w:t>
      </w:r>
      <w:proofErr w:type="spellEnd"/>
      <w:r w:rsidRPr="005E47B2">
        <w:rPr>
          <w:bCs/>
        </w:rPr>
        <w:t xml:space="preserve">» на тепловую энергию, реализуемую на потребительском рынке </w:t>
      </w:r>
      <w:proofErr w:type="spellStart"/>
      <w:r w:rsidRPr="005E47B2">
        <w:rPr>
          <w:bCs/>
        </w:rPr>
        <w:t>Топкинского</w:t>
      </w:r>
      <w:proofErr w:type="spellEnd"/>
      <w:r w:rsidRPr="005E47B2">
        <w:rPr>
          <w:bCs/>
        </w:rPr>
        <w:t xml:space="preserve"> муниципального округа, на 2019-2023 годы» (в редакции постановления региональной энергетической комиссии Кемеровской области от 20.12.2019 № 842) следующие изменения, изложив его в новой редакции согласно приложению № </w:t>
      </w:r>
      <w:r w:rsidR="00E03917">
        <w:rPr>
          <w:bCs/>
        </w:rPr>
        <w:t>303</w:t>
      </w:r>
      <w:r w:rsidRPr="005E47B2">
        <w:rPr>
          <w:bCs/>
        </w:rPr>
        <w:t xml:space="preserve"> к </w:t>
      </w:r>
      <w:r w:rsidR="00E03917">
        <w:rPr>
          <w:bCs/>
        </w:rPr>
        <w:t>настоящему протоколу</w:t>
      </w:r>
      <w:r w:rsidRPr="005E47B2">
        <w:rPr>
          <w:bCs/>
        </w:rPr>
        <w:t>.</w:t>
      </w:r>
    </w:p>
    <w:p w14:paraId="0E7D9A90" w14:textId="77777777" w:rsidR="00F55D85" w:rsidRDefault="00F55D85" w:rsidP="00F55D85">
      <w:pPr>
        <w:tabs>
          <w:tab w:val="left" w:pos="709"/>
        </w:tabs>
        <w:jc w:val="both"/>
        <w:rPr>
          <w:bCs/>
          <w:lang w:val="x-none"/>
        </w:rPr>
      </w:pPr>
    </w:p>
    <w:p w14:paraId="039F2C15"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C6AC3BA" w14:textId="77777777" w:rsidR="00F55D85" w:rsidRPr="00154164" w:rsidRDefault="00F55D85" w:rsidP="00F55D85">
      <w:pPr>
        <w:ind w:right="-2" w:firstLine="709"/>
        <w:jc w:val="both"/>
        <w:rPr>
          <w:bCs/>
        </w:rPr>
      </w:pPr>
    </w:p>
    <w:p w14:paraId="76E35C7B" w14:textId="77777777" w:rsidR="00F55D85" w:rsidRDefault="00F55D85" w:rsidP="00F55D85">
      <w:pPr>
        <w:ind w:right="-2" w:firstLine="709"/>
        <w:jc w:val="both"/>
        <w:rPr>
          <w:b/>
        </w:rPr>
      </w:pPr>
      <w:r>
        <w:rPr>
          <w:b/>
        </w:rPr>
        <w:t>ПОСТАНОВИЛО</w:t>
      </w:r>
      <w:r w:rsidRPr="00154164">
        <w:rPr>
          <w:b/>
        </w:rPr>
        <w:t>:</w:t>
      </w:r>
    </w:p>
    <w:p w14:paraId="0B5FD771" w14:textId="77777777" w:rsidR="00F55D85" w:rsidRDefault="00F55D85" w:rsidP="00F55D85">
      <w:pPr>
        <w:ind w:right="-2" w:firstLine="709"/>
        <w:jc w:val="both"/>
        <w:rPr>
          <w:b/>
        </w:rPr>
      </w:pPr>
    </w:p>
    <w:p w14:paraId="76D8CE28" w14:textId="77777777" w:rsidR="00F55D85" w:rsidRDefault="00F55D85" w:rsidP="00F55D85">
      <w:pPr>
        <w:ind w:right="-2" w:firstLine="709"/>
        <w:jc w:val="both"/>
        <w:rPr>
          <w:bCs/>
        </w:rPr>
      </w:pPr>
      <w:r w:rsidRPr="00665AAA">
        <w:rPr>
          <w:bCs/>
        </w:rPr>
        <w:t>Согласиться с предложением докладчика.</w:t>
      </w:r>
    </w:p>
    <w:p w14:paraId="7669D900" w14:textId="77777777" w:rsidR="00F55D85" w:rsidRPr="00665AAA" w:rsidRDefault="00F55D85" w:rsidP="00F55D85">
      <w:pPr>
        <w:ind w:right="-2" w:firstLine="709"/>
        <w:jc w:val="both"/>
        <w:rPr>
          <w:bCs/>
        </w:rPr>
      </w:pPr>
    </w:p>
    <w:p w14:paraId="55B6DA99" w14:textId="77777777" w:rsidR="00F55D85" w:rsidRDefault="00F55D85" w:rsidP="00F55D85">
      <w:pPr>
        <w:ind w:right="-2" w:firstLine="709"/>
        <w:jc w:val="both"/>
        <w:rPr>
          <w:b/>
        </w:rPr>
      </w:pPr>
      <w:r w:rsidRPr="00312424">
        <w:rPr>
          <w:b/>
        </w:rPr>
        <w:t>Голосовали «ЗА» – единогласно.</w:t>
      </w:r>
    </w:p>
    <w:p w14:paraId="3765FEB4" w14:textId="77777777" w:rsidR="00F55D85" w:rsidRDefault="00F55D85" w:rsidP="00E4128A">
      <w:pPr>
        <w:jc w:val="both"/>
        <w:rPr>
          <w:b/>
          <w:color w:val="000000"/>
          <w:kern w:val="32"/>
        </w:rPr>
      </w:pPr>
    </w:p>
    <w:p w14:paraId="5EE8FE1B" w14:textId="676974E9" w:rsidR="00F55D85" w:rsidRPr="008D29CC" w:rsidRDefault="00F55D85" w:rsidP="00F55D85">
      <w:pPr>
        <w:ind w:firstLine="708"/>
        <w:jc w:val="both"/>
        <w:rPr>
          <w:b/>
        </w:rPr>
      </w:pPr>
      <w:r w:rsidRPr="00E4128A">
        <w:rPr>
          <w:bCs/>
        </w:rPr>
        <w:lastRenderedPageBreak/>
        <w:t xml:space="preserve">Вопрос </w:t>
      </w:r>
      <w:r w:rsidR="00E4128A" w:rsidRPr="00E4128A">
        <w:rPr>
          <w:bCs/>
        </w:rPr>
        <w:t xml:space="preserve">163 </w:t>
      </w:r>
      <w:r w:rsidRPr="008D29CC">
        <w:rPr>
          <w:b/>
        </w:rPr>
        <w:t>«</w:t>
      </w:r>
      <w:hyperlink r:id="rId84" w:history="1">
        <w:r w:rsidRPr="008D29CC">
          <w:rPr>
            <w:b/>
          </w:rPr>
          <w:t>О внесении изменений в постановление региональной энергетической комиссии Кемеровской области от 20.12.2018 № 726 «Об установлении ООО «</w:t>
        </w:r>
        <w:proofErr w:type="spellStart"/>
        <w:r w:rsidRPr="008D29CC">
          <w:rPr>
            <w:b/>
          </w:rPr>
          <w:t>ТеплоЭнергоСбыт</w:t>
        </w:r>
        <w:proofErr w:type="spellEnd"/>
        <w:r w:rsidRPr="008D29CC">
          <w:rPr>
            <w:b/>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8D29CC">
          <w:rPr>
            <w:b/>
          </w:rPr>
          <w:t>Топкинского</w:t>
        </w:r>
        <w:proofErr w:type="spellEnd"/>
        <w:r w:rsidRPr="008D29CC">
          <w:rPr>
            <w:b/>
          </w:rPr>
          <w:t xml:space="preserve"> муниципального округа, на 2019-2023 годы» в части 2020 года</w:t>
        </w:r>
      </w:hyperlink>
      <w:r w:rsidRPr="008D29CC">
        <w:rPr>
          <w:b/>
        </w:rPr>
        <w:t>»</w:t>
      </w:r>
    </w:p>
    <w:p w14:paraId="7CED2EC6" w14:textId="77777777" w:rsidR="00F55D85" w:rsidRPr="00455737" w:rsidRDefault="00F55D85" w:rsidP="00F55D85">
      <w:pPr>
        <w:ind w:firstLine="708"/>
        <w:jc w:val="both"/>
        <w:rPr>
          <w:bCs/>
          <w:color w:val="000000"/>
          <w:kern w:val="32"/>
        </w:rPr>
      </w:pPr>
    </w:p>
    <w:p w14:paraId="3228685A" w14:textId="2133E992" w:rsidR="00F55D85" w:rsidRPr="005E47B2" w:rsidRDefault="00F55D85" w:rsidP="00F55D85">
      <w:pPr>
        <w:tabs>
          <w:tab w:val="left" w:pos="709"/>
        </w:tabs>
        <w:jc w:val="both"/>
        <w:rPr>
          <w:bCs/>
        </w:rPr>
      </w:pPr>
      <w:r>
        <w:rPr>
          <w:bCs/>
        </w:rPr>
        <w:tab/>
      </w:r>
      <w:r w:rsidRPr="00A41368">
        <w:rPr>
          <w:bCs/>
        </w:rPr>
        <w:t xml:space="preserve">Докладчик </w:t>
      </w:r>
      <w:r w:rsidRPr="00A41368">
        <w:rPr>
          <w:b/>
        </w:rPr>
        <w:t xml:space="preserve">Незнанов П.Г. </w:t>
      </w:r>
      <w:r w:rsidRPr="005E47B2">
        <w:rPr>
          <w:bCs/>
        </w:rPr>
        <w:t xml:space="preserve">согласно заключению (приложение № </w:t>
      </w:r>
      <w:r w:rsidR="00E03917">
        <w:rPr>
          <w:bCs/>
        </w:rPr>
        <w:t>304</w:t>
      </w:r>
      <w:r w:rsidRPr="005E47B2">
        <w:rPr>
          <w:bCs/>
        </w:rPr>
        <w:t xml:space="preserve"> к </w:t>
      </w:r>
      <w:r w:rsidR="00E03917">
        <w:rPr>
          <w:bCs/>
        </w:rPr>
        <w:t>настоящему протоколу</w:t>
      </w:r>
      <w:r w:rsidRPr="00455737">
        <w:rPr>
          <w:bCs/>
        </w:rPr>
        <w:t>) предлагает</w:t>
      </w:r>
      <w:r>
        <w:rPr>
          <w:bCs/>
        </w:rPr>
        <w:t xml:space="preserve"> в</w:t>
      </w:r>
      <w:r w:rsidRPr="008D29CC">
        <w:rPr>
          <w:bCs/>
        </w:rPr>
        <w:t>нести изменения в приложение № 2 к постановлению региональной энергетической комиссии Кемеровской области от 20.12.2018 № 726 «Об установлении ООО «</w:t>
      </w:r>
      <w:proofErr w:type="spellStart"/>
      <w:r w:rsidRPr="008D29CC">
        <w:rPr>
          <w:bCs/>
        </w:rPr>
        <w:t>ТеплоЭнергоСбыт</w:t>
      </w:r>
      <w:proofErr w:type="spellEnd"/>
      <w:r w:rsidRPr="008D29CC">
        <w:rPr>
          <w:bCs/>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8D29CC">
        <w:rPr>
          <w:bCs/>
        </w:rPr>
        <w:t>Топкинского</w:t>
      </w:r>
      <w:proofErr w:type="spellEnd"/>
      <w:r w:rsidRPr="008D29CC">
        <w:rPr>
          <w:bCs/>
        </w:rPr>
        <w:t xml:space="preserve"> муниципального округа, на 2019-2023 годы» (в редакции постановления региональной энергетической комиссии Кемеровской области от 20.12.2019 № 842), изложив его в новой редакции </w:t>
      </w:r>
      <w:r>
        <w:rPr>
          <w:bCs/>
        </w:rPr>
        <w:t xml:space="preserve"> </w:t>
      </w:r>
      <w:r w:rsidRPr="005E47B2">
        <w:rPr>
          <w:bCs/>
        </w:rPr>
        <w:t xml:space="preserve">согласно приложению № </w:t>
      </w:r>
      <w:r w:rsidR="00E03917">
        <w:rPr>
          <w:bCs/>
        </w:rPr>
        <w:t>305</w:t>
      </w:r>
      <w:r w:rsidRPr="005E47B2">
        <w:rPr>
          <w:bCs/>
        </w:rPr>
        <w:t xml:space="preserve"> к </w:t>
      </w:r>
      <w:r w:rsidR="00E03917">
        <w:rPr>
          <w:bCs/>
        </w:rPr>
        <w:t>настоящему протоколу</w:t>
      </w:r>
      <w:r w:rsidRPr="005E47B2">
        <w:rPr>
          <w:bCs/>
        </w:rPr>
        <w:t>.</w:t>
      </w:r>
    </w:p>
    <w:p w14:paraId="53381970" w14:textId="77777777" w:rsidR="00F55D85" w:rsidRDefault="00F55D85" w:rsidP="00F55D85">
      <w:pPr>
        <w:tabs>
          <w:tab w:val="left" w:pos="709"/>
        </w:tabs>
        <w:jc w:val="both"/>
        <w:rPr>
          <w:bCs/>
          <w:lang w:val="x-none"/>
        </w:rPr>
      </w:pPr>
    </w:p>
    <w:p w14:paraId="2A34C83D"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F28AE0" w14:textId="77777777" w:rsidR="00F55D85" w:rsidRPr="00154164" w:rsidRDefault="00F55D85" w:rsidP="00F55D85">
      <w:pPr>
        <w:ind w:right="-2" w:firstLine="709"/>
        <w:jc w:val="both"/>
        <w:rPr>
          <w:bCs/>
        </w:rPr>
      </w:pPr>
    </w:p>
    <w:p w14:paraId="04C68E7E" w14:textId="77777777" w:rsidR="00F55D85" w:rsidRDefault="00F55D85" w:rsidP="00F55D85">
      <w:pPr>
        <w:ind w:right="-2" w:firstLine="709"/>
        <w:jc w:val="both"/>
        <w:rPr>
          <w:b/>
        </w:rPr>
      </w:pPr>
      <w:r>
        <w:rPr>
          <w:b/>
        </w:rPr>
        <w:t>ПОСТАНОВИЛО</w:t>
      </w:r>
      <w:r w:rsidRPr="00154164">
        <w:rPr>
          <w:b/>
        </w:rPr>
        <w:t>:</w:t>
      </w:r>
    </w:p>
    <w:p w14:paraId="50552674" w14:textId="77777777" w:rsidR="00F55D85" w:rsidRDefault="00F55D85" w:rsidP="00F55D85">
      <w:pPr>
        <w:ind w:right="-2" w:firstLine="709"/>
        <w:jc w:val="both"/>
        <w:rPr>
          <w:b/>
        </w:rPr>
      </w:pPr>
    </w:p>
    <w:p w14:paraId="6DB11032" w14:textId="77777777" w:rsidR="00F55D85" w:rsidRDefault="00F55D85" w:rsidP="00F55D85">
      <w:pPr>
        <w:ind w:right="-2" w:firstLine="709"/>
        <w:jc w:val="both"/>
        <w:rPr>
          <w:bCs/>
        </w:rPr>
      </w:pPr>
      <w:r w:rsidRPr="00665AAA">
        <w:rPr>
          <w:bCs/>
        </w:rPr>
        <w:t>Согласиться с предложением докладчика.</w:t>
      </w:r>
    </w:p>
    <w:p w14:paraId="3CC7491F" w14:textId="77777777" w:rsidR="00F55D85" w:rsidRPr="00665AAA" w:rsidRDefault="00F55D85" w:rsidP="00F55D85">
      <w:pPr>
        <w:ind w:right="-2" w:firstLine="709"/>
        <w:jc w:val="both"/>
        <w:rPr>
          <w:bCs/>
        </w:rPr>
      </w:pPr>
    </w:p>
    <w:p w14:paraId="444D06F3" w14:textId="77777777" w:rsidR="00F55D85" w:rsidRDefault="00F55D85" w:rsidP="00F55D85">
      <w:pPr>
        <w:ind w:right="-2" w:firstLine="709"/>
        <w:jc w:val="both"/>
        <w:rPr>
          <w:b/>
        </w:rPr>
      </w:pPr>
      <w:r w:rsidRPr="00312424">
        <w:rPr>
          <w:b/>
        </w:rPr>
        <w:t>Голосовали «ЗА» – единогласно.</w:t>
      </w:r>
    </w:p>
    <w:p w14:paraId="5A106634" w14:textId="77777777" w:rsidR="00F55D85" w:rsidRDefault="00F55D85" w:rsidP="00F55D85">
      <w:pPr>
        <w:ind w:right="-2" w:firstLine="709"/>
        <w:jc w:val="both"/>
        <w:rPr>
          <w:b/>
        </w:rPr>
      </w:pPr>
    </w:p>
    <w:p w14:paraId="6DA487D0" w14:textId="6DD98EA1" w:rsidR="00F55D85" w:rsidRPr="003B57C7" w:rsidRDefault="00F55D85" w:rsidP="00F55D85">
      <w:pPr>
        <w:ind w:firstLine="708"/>
        <w:jc w:val="both"/>
        <w:rPr>
          <w:b/>
          <w:color w:val="000000"/>
        </w:rPr>
      </w:pPr>
      <w:r w:rsidRPr="006C6570">
        <w:rPr>
          <w:bCs/>
        </w:rPr>
        <w:t xml:space="preserve">Вопрос </w:t>
      </w:r>
      <w:r w:rsidR="00E4128A" w:rsidRPr="006C6570">
        <w:rPr>
          <w:bCs/>
        </w:rPr>
        <w:t>164</w:t>
      </w:r>
      <w:r w:rsidR="00E4128A">
        <w:rPr>
          <w:b/>
        </w:rPr>
        <w:t xml:space="preserve"> </w:t>
      </w:r>
      <w:r w:rsidRPr="003B57C7">
        <w:rPr>
          <w:b/>
        </w:rPr>
        <w:t>«</w:t>
      </w:r>
      <w:hyperlink r:id="rId85" w:history="1">
        <w:r w:rsidRPr="003B57C7">
          <w:rPr>
            <w:b/>
            <w:color w:val="000000"/>
          </w:rPr>
          <w:t>О внесении изменений в постановление региональной энергетической комиссии Кемеровской области от 20.12.2018 № 727 «Об установлении ООО «</w:t>
        </w:r>
        <w:proofErr w:type="spellStart"/>
        <w:r w:rsidRPr="003B57C7">
          <w:rPr>
            <w:b/>
            <w:color w:val="000000"/>
          </w:rPr>
          <w:t>ТеплоЭнергоСбыт</w:t>
        </w:r>
        <w:proofErr w:type="spellEnd"/>
        <w:r w:rsidRPr="003B57C7">
          <w:rPr>
            <w:b/>
            <w:color w:val="000000"/>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3B57C7">
          <w:rPr>
            <w:b/>
            <w:color w:val="000000"/>
          </w:rPr>
          <w:t>Топкинского</w:t>
        </w:r>
        <w:proofErr w:type="spellEnd"/>
        <w:r w:rsidRPr="003B57C7">
          <w:rPr>
            <w:b/>
            <w:color w:val="000000"/>
          </w:rPr>
          <w:t xml:space="preserve"> муниципального округа, на 2019-2023 годы» в части 2020 года</w:t>
        </w:r>
      </w:hyperlink>
      <w:r w:rsidRPr="003B57C7">
        <w:rPr>
          <w:b/>
          <w:color w:val="000000"/>
        </w:rPr>
        <w:t>»</w:t>
      </w:r>
    </w:p>
    <w:p w14:paraId="4A85C798" w14:textId="77777777" w:rsidR="00F55D85" w:rsidRPr="00455737" w:rsidRDefault="00F55D85" w:rsidP="00F55D85">
      <w:pPr>
        <w:ind w:firstLine="708"/>
        <w:jc w:val="both"/>
        <w:rPr>
          <w:bCs/>
          <w:color w:val="000000"/>
          <w:kern w:val="32"/>
        </w:rPr>
      </w:pPr>
    </w:p>
    <w:p w14:paraId="0946F487" w14:textId="68DDF003" w:rsidR="00F55D85" w:rsidRPr="005E47B2" w:rsidRDefault="00F55D85" w:rsidP="00F55D85">
      <w:pPr>
        <w:tabs>
          <w:tab w:val="left" w:pos="709"/>
        </w:tabs>
        <w:jc w:val="both"/>
        <w:rPr>
          <w:bCs/>
        </w:rPr>
      </w:pPr>
      <w:r>
        <w:rPr>
          <w:bCs/>
        </w:rPr>
        <w:tab/>
      </w:r>
      <w:r w:rsidRPr="00A41368">
        <w:rPr>
          <w:bCs/>
        </w:rPr>
        <w:t xml:space="preserve">Докладчик </w:t>
      </w:r>
      <w:r w:rsidRPr="00A41368">
        <w:rPr>
          <w:b/>
        </w:rPr>
        <w:t xml:space="preserve">Незнанов П.Г. </w:t>
      </w:r>
      <w:r w:rsidRPr="005E47B2">
        <w:rPr>
          <w:bCs/>
        </w:rPr>
        <w:t xml:space="preserve">согласно заключению (приложение № </w:t>
      </w:r>
      <w:r w:rsidR="00E03917">
        <w:rPr>
          <w:bCs/>
        </w:rPr>
        <w:t>304</w:t>
      </w:r>
      <w:r w:rsidRPr="005E47B2">
        <w:rPr>
          <w:bCs/>
        </w:rPr>
        <w:t xml:space="preserve"> к </w:t>
      </w:r>
      <w:r w:rsidR="00E03917">
        <w:rPr>
          <w:bCs/>
        </w:rPr>
        <w:t>настоящему протоколу</w:t>
      </w:r>
      <w:r w:rsidRPr="00455737">
        <w:rPr>
          <w:bCs/>
        </w:rPr>
        <w:t>) предлагает</w:t>
      </w:r>
      <w:r>
        <w:rPr>
          <w:bCs/>
        </w:rPr>
        <w:t xml:space="preserve"> </w:t>
      </w:r>
      <w:r w:rsidRPr="003B57C7">
        <w:rPr>
          <w:bCs/>
        </w:rPr>
        <w:t>внести изменения в приложение к постановлению региональной энергетической комиссии Кемеровской области от 20.12.2018 № 727 «Об установлении ООО «</w:t>
      </w:r>
      <w:proofErr w:type="spellStart"/>
      <w:r w:rsidRPr="003B57C7">
        <w:rPr>
          <w:bCs/>
        </w:rPr>
        <w:t>ТеплоЭнергоСбыт</w:t>
      </w:r>
      <w:proofErr w:type="spellEnd"/>
      <w:r w:rsidRPr="003B57C7">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3B57C7">
        <w:rPr>
          <w:bCs/>
        </w:rPr>
        <w:t>Топкинского</w:t>
      </w:r>
      <w:proofErr w:type="spellEnd"/>
      <w:r w:rsidRPr="003B57C7">
        <w:rPr>
          <w:bCs/>
        </w:rPr>
        <w:t xml:space="preserve"> муниципального округа, на 2019-2023 годы» (в редакции постановлений региональной энергетической комиссии Кемеровской области от 19.09.2019 № 283, от 20.12.2019 № 842), изложив его в новой редакции </w:t>
      </w:r>
      <w:r w:rsidRPr="005E47B2">
        <w:rPr>
          <w:bCs/>
        </w:rPr>
        <w:t xml:space="preserve">согласно приложению № </w:t>
      </w:r>
      <w:r w:rsidR="00E03917">
        <w:rPr>
          <w:bCs/>
        </w:rPr>
        <w:t>306</w:t>
      </w:r>
      <w:r w:rsidRPr="005E47B2">
        <w:rPr>
          <w:bCs/>
        </w:rPr>
        <w:t xml:space="preserve"> к </w:t>
      </w:r>
      <w:r w:rsidR="00E03917">
        <w:rPr>
          <w:bCs/>
        </w:rPr>
        <w:t>настоящему протоколу</w:t>
      </w:r>
      <w:r w:rsidRPr="005E47B2">
        <w:rPr>
          <w:bCs/>
        </w:rPr>
        <w:t>.</w:t>
      </w:r>
    </w:p>
    <w:p w14:paraId="021F9E83" w14:textId="77777777" w:rsidR="00F55D85" w:rsidRDefault="00F55D85" w:rsidP="00F55D85">
      <w:pPr>
        <w:tabs>
          <w:tab w:val="left" w:pos="709"/>
        </w:tabs>
        <w:jc w:val="both"/>
        <w:rPr>
          <w:bCs/>
          <w:lang w:val="x-none"/>
        </w:rPr>
      </w:pPr>
    </w:p>
    <w:p w14:paraId="1210B54D" w14:textId="77777777" w:rsidR="00F55D85" w:rsidRPr="00154164" w:rsidRDefault="00F55D85" w:rsidP="00F55D85">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607F6CF" w14:textId="77777777" w:rsidR="00F55D85" w:rsidRPr="00154164" w:rsidRDefault="00F55D85" w:rsidP="00F55D85">
      <w:pPr>
        <w:ind w:right="-2" w:firstLine="709"/>
        <w:jc w:val="both"/>
        <w:rPr>
          <w:bCs/>
        </w:rPr>
      </w:pPr>
    </w:p>
    <w:p w14:paraId="1A9437A5" w14:textId="77777777" w:rsidR="00F55D85" w:rsidRDefault="00F55D85" w:rsidP="00F55D85">
      <w:pPr>
        <w:ind w:right="-2" w:firstLine="709"/>
        <w:jc w:val="both"/>
        <w:rPr>
          <w:b/>
        </w:rPr>
      </w:pPr>
      <w:r>
        <w:rPr>
          <w:b/>
        </w:rPr>
        <w:t>ПОСТАНОВИЛО</w:t>
      </w:r>
      <w:r w:rsidRPr="00154164">
        <w:rPr>
          <w:b/>
        </w:rPr>
        <w:t>:</w:t>
      </w:r>
    </w:p>
    <w:p w14:paraId="4327839E" w14:textId="77777777" w:rsidR="00F55D85" w:rsidRDefault="00F55D85" w:rsidP="00F55D85">
      <w:pPr>
        <w:ind w:right="-2" w:firstLine="709"/>
        <w:jc w:val="both"/>
        <w:rPr>
          <w:b/>
        </w:rPr>
      </w:pPr>
    </w:p>
    <w:p w14:paraId="5DF11399" w14:textId="77777777" w:rsidR="00F55D85" w:rsidRDefault="00F55D85" w:rsidP="00F55D85">
      <w:pPr>
        <w:ind w:right="-2" w:firstLine="709"/>
        <w:jc w:val="both"/>
        <w:rPr>
          <w:bCs/>
        </w:rPr>
      </w:pPr>
      <w:r w:rsidRPr="00665AAA">
        <w:rPr>
          <w:bCs/>
        </w:rPr>
        <w:t>Согласиться с предложением докладчика.</w:t>
      </w:r>
    </w:p>
    <w:p w14:paraId="0489AE33" w14:textId="77777777" w:rsidR="00F55D85" w:rsidRPr="00665AAA" w:rsidRDefault="00F55D85" w:rsidP="00F55D85">
      <w:pPr>
        <w:ind w:right="-2" w:firstLine="709"/>
        <w:jc w:val="both"/>
        <w:rPr>
          <w:bCs/>
        </w:rPr>
      </w:pPr>
    </w:p>
    <w:p w14:paraId="30EC974C" w14:textId="77777777" w:rsidR="00F55D85" w:rsidRDefault="00F55D85" w:rsidP="00F55D85">
      <w:pPr>
        <w:ind w:right="-2" w:firstLine="709"/>
        <w:jc w:val="both"/>
        <w:rPr>
          <w:b/>
        </w:rPr>
      </w:pPr>
      <w:r w:rsidRPr="00312424">
        <w:rPr>
          <w:b/>
        </w:rPr>
        <w:t>Голосовали «ЗА» – единогласно.</w:t>
      </w:r>
    </w:p>
    <w:p w14:paraId="7F74FDFF" w14:textId="77777777" w:rsidR="00F55D85" w:rsidRDefault="00F55D85" w:rsidP="00F55D85">
      <w:pPr>
        <w:ind w:right="-2" w:firstLine="709"/>
        <w:jc w:val="both"/>
        <w:rPr>
          <w:b/>
        </w:rPr>
      </w:pPr>
    </w:p>
    <w:p w14:paraId="3874DF0A" w14:textId="6165A46B" w:rsidR="000273FE" w:rsidRPr="000273FE" w:rsidRDefault="008B27B2" w:rsidP="000273FE">
      <w:pPr>
        <w:ind w:firstLine="708"/>
        <w:jc w:val="both"/>
        <w:rPr>
          <w:b/>
        </w:rPr>
      </w:pPr>
      <w:r w:rsidRPr="000273FE">
        <w:rPr>
          <w:bCs/>
        </w:rPr>
        <w:t xml:space="preserve">Вопрос 165 </w:t>
      </w:r>
      <w:r w:rsidR="000273FE" w:rsidRPr="000273FE">
        <w:rPr>
          <w:b/>
        </w:rPr>
        <w:t>«</w:t>
      </w:r>
      <w:hyperlink r:id="rId86" w:history="1">
        <w:r w:rsidR="000273FE" w:rsidRPr="000273FE">
          <w:rPr>
            <w:b/>
          </w:rPr>
          <w:t>О внесении изменений в постановление региональной энергетической комиссии Кемеровской области от 20.12.2018 № 649 «Об установлении долгосрочных параметров регулирования и долгосрочных тарифов ООО «</w:t>
        </w:r>
        <w:proofErr w:type="spellStart"/>
        <w:r w:rsidR="000273FE" w:rsidRPr="000273FE">
          <w:rPr>
            <w:b/>
          </w:rPr>
          <w:t>МариинскЭнергоСервис</w:t>
        </w:r>
        <w:proofErr w:type="spellEnd"/>
        <w:r w:rsidR="000273FE" w:rsidRPr="000273FE">
          <w:rPr>
            <w:b/>
          </w:rPr>
          <w:t>» на тепловую энергию, реализуемую на потребительском рынке г. Мариинска, на 2019-2021 годы», в части 2020 года</w:t>
        </w:r>
      </w:hyperlink>
      <w:r w:rsidR="000273FE" w:rsidRPr="000273FE">
        <w:rPr>
          <w:b/>
        </w:rPr>
        <w:t>»</w:t>
      </w:r>
    </w:p>
    <w:p w14:paraId="769D50C8" w14:textId="77777777" w:rsidR="000273FE" w:rsidRPr="00EE3D05" w:rsidRDefault="000273FE" w:rsidP="000273FE">
      <w:pPr>
        <w:ind w:firstLine="708"/>
        <w:jc w:val="both"/>
        <w:rPr>
          <w:b/>
          <w:color w:val="000000"/>
        </w:rPr>
      </w:pPr>
    </w:p>
    <w:p w14:paraId="0C30F3CF" w14:textId="6505870E" w:rsidR="000273FE" w:rsidRPr="00EE3D05" w:rsidRDefault="000273FE" w:rsidP="000273FE">
      <w:pPr>
        <w:ind w:firstLine="709"/>
        <w:jc w:val="both"/>
        <w:rPr>
          <w:bCs/>
        </w:rPr>
      </w:pPr>
      <w:r w:rsidRPr="000A7CAA">
        <w:rPr>
          <w:bCs/>
        </w:rPr>
        <w:t xml:space="preserve">Докладчик </w:t>
      </w:r>
      <w:r>
        <w:rPr>
          <w:b/>
        </w:rPr>
        <w:t xml:space="preserve">Незнанов П.Г. </w:t>
      </w:r>
      <w:r w:rsidRPr="00EE3D05">
        <w:rPr>
          <w:bCs/>
        </w:rPr>
        <w:t xml:space="preserve">согласно заключению (приложение № </w:t>
      </w:r>
      <w:r>
        <w:rPr>
          <w:bCs/>
        </w:rPr>
        <w:t>307</w:t>
      </w:r>
      <w:r w:rsidRPr="00EE3D05">
        <w:rPr>
          <w:bCs/>
        </w:rPr>
        <w:t xml:space="preserve"> к </w:t>
      </w:r>
      <w:r>
        <w:rPr>
          <w:bCs/>
        </w:rPr>
        <w:t>настоящему протоколу</w:t>
      </w:r>
      <w:r w:rsidRPr="00EE3D05">
        <w:rPr>
          <w:bCs/>
        </w:rPr>
        <w:t xml:space="preserve">) </w:t>
      </w:r>
      <w:r>
        <w:rPr>
          <w:bCs/>
        </w:rPr>
        <w:t>предлагает в</w:t>
      </w:r>
      <w:r w:rsidRPr="00160DA0">
        <w:rPr>
          <w:bCs/>
        </w:rPr>
        <w:t xml:space="preserve">нести в приложение № 2 к постановлению региональной энергетической комиссии Кемеровской области от 20.12.2018 № 649 «Об установлении долгосрочных </w:t>
      </w:r>
      <w:r w:rsidRPr="00160DA0">
        <w:rPr>
          <w:bCs/>
        </w:rPr>
        <w:lastRenderedPageBreak/>
        <w:t>параметров регулирования и долгосрочных тарифов ООО «</w:t>
      </w:r>
      <w:proofErr w:type="spellStart"/>
      <w:r w:rsidRPr="00160DA0">
        <w:rPr>
          <w:bCs/>
        </w:rPr>
        <w:t>МариинскЭнергоСервис</w:t>
      </w:r>
      <w:proofErr w:type="spellEnd"/>
      <w:r w:rsidRPr="00160DA0">
        <w:rPr>
          <w:bCs/>
        </w:rPr>
        <w:t xml:space="preserve">» на тепловую энергию, реализуемую на потребительском рынке г. Мариинска, на 2019-2021 годы» следующие изменения, изложив его в новой редакции согласно </w:t>
      </w:r>
      <w:r w:rsidRPr="00EE3D05">
        <w:rPr>
          <w:bCs/>
        </w:rPr>
        <w:t xml:space="preserve"> приложению № </w:t>
      </w:r>
      <w:r>
        <w:rPr>
          <w:bCs/>
        </w:rPr>
        <w:t>308</w:t>
      </w:r>
      <w:r w:rsidRPr="00EE3D05">
        <w:rPr>
          <w:bCs/>
        </w:rPr>
        <w:t xml:space="preserve"> к </w:t>
      </w:r>
      <w:r>
        <w:rPr>
          <w:bCs/>
        </w:rPr>
        <w:t>настоящему протоколу.</w:t>
      </w:r>
    </w:p>
    <w:p w14:paraId="4D05F615" w14:textId="77777777" w:rsidR="000273FE" w:rsidRDefault="000273FE" w:rsidP="000273FE">
      <w:pPr>
        <w:tabs>
          <w:tab w:val="left" w:pos="709"/>
        </w:tabs>
        <w:jc w:val="both"/>
        <w:rPr>
          <w:bCs/>
          <w:lang w:val="x-none"/>
        </w:rPr>
      </w:pPr>
    </w:p>
    <w:p w14:paraId="78BE7212" w14:textId="77777777" w:rsidR="000273FE" w:rsidRPr="00154164" w:rsidRDefault="000273FE" w:rsidP="000273FE">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D2B12B4" w14:textId="77777777" w:rsidR="000273FE" w:rsidRPr="00154164" w:rsidRDefault="000273FE" w:rsidP="000273FE">
      <w:pPr>
        <w:ind w:right="-2" w:firstLine="709"/>
        <w:jc w:val="both"/>
        <w:rPr>
          <w:bCs/>
        </w:rPr>
      </w:pPr>
    </w:p>
    <w:p w14:paraId="3879481A" w14:textId="77777777" w:rsidR="000273FE" w:rsidRDefault="000273FE" w:rsidP="000273FE">
      <w:pPr>
        <w:ind w:right="-2" w:firstLine="709"/>
        <w:jc w:val="both"/>
        <w:rPr>
          <w:b/>
        </w:rPr>
      </w:pPr>
      <w:r>
        <w:rPr>
          <w:b/>
        </w:rPr>
        <w:t>ПОСТАНОВИЛО</w:t>
      </w:r>
      <w:r w:rsidRPr="00154164">
        <w:rPr>
          <w:b/>
        </w:rPr>
        <w:t>:</w:t>
      </w:r>
    </w:p>
    <w:p w14:paraId="1FCFD694" w14:textId="77777777" w:rsidR="000273FE" w:rsidRDefault="000273FE" w:rsidP="000273FE">
      <w:pPr>
        <w:ind w:right="-2" w:firstLine="709"/>
        <w:jc w:val="both"/>
        <w:rPr>
          <w:b/>
        </w:rPr>
      </w:pPr>
    </w:p>
    <w:p w14:paraId="0367AA09" w14:textId="77777777" w:rsidR="000273FE" w:rsidRDefault="000273FE" w:rsidP="000273FE">
      <w:pPr>
        <w:ind w:right="-2" w:firstLine="709"/>
        <w:jc w:val="both"/>
        <w:rPr>
          <w:bCs/>
        </w:rPr>
      </w:pPr>
      <w:r w:rsidRPr="00665AAA">
        <w:rPr>
          <w:bCs/>
        </w:rPr>
        <w:t>Согласиться с предложением докладчика.</w:t>
      </w:r>
    </w:p>
    <w:p w14:paraId="3AF2CC93" w14:textId="77777777" w:rsidR="000273FE" w:rsidRPr="00665AAA" w:rsidRDefault="000273FE" w:rsidP="000273FE">
      <w:pPr>
        <w:ind w:right="-2" w:firstLine="709"/>
        <w:jc w:val="both"/>
        <w:rPr>
          <w:bCs/>
        </w:rPr>
      </w:pPr>
    </w:p>
    <w:p w14:paraId="0F9EEAD0" w14:textId="77777777" w:rsidR="000273FE" w:rsidRDefault="000273FE" w:rsidP="000273FE">
      <w:pPr>
        <w:ind w:right="-2" w:firstLine="709"/>
        <w:jc w:val="both"/>
        <w:rPr>
          <w:b/>
        </w:rPr>
      </w:pPr>
      <w:r w:rsidRPr="00312424">
        <w:rPr>
          <w:b/>
        </w:rPr>
        <w:t>Голосовали «ЗА» – единогласно.</w:t>
      </w:r>
    </w:p>
    <w:p w14:paraId="5EA2E502" w14:textId="77777777" w:rsidR="000273FE" w:rsidRDefault="000273FE" w:rsidP="000273FE">
      <w:pPr>
        <w:ind w:right="-2" w:firstLine="709"/>
        <w:jc w:val="both"/>
        <w:rPr>
          <w:b/>
        </w:rPr>
      </w:pPr>
    </w:p>
    <w:p w14:paraId="19CFB205" w14:textId="78585A4E" w:rsidR="006715D4" w:rsidRPr="00DC035C" w:rsidRDefault="006715D4" w:rsidP="006715D4">
      <w:pPr>
        <w:ind w:firstLine="708"/>
        <w:jc w:val="both"/>
        <w:rPr>
          <w:b/>
          <w:bCs/>
          <w:color w:val="000000"/>
        </w:rPr>
      </w:pPr>
      <w:r w:rsidRPr="006715D4">
        <w:rPr>
          <w:color w:val="000000"/>
          <w:kern w:val="32"/>
        </w:rPr>
        <w:t>Вопрос 166</w:t>
      </w:r>
      <w:r w:rsidRPr="00DC035C">
        <w:rPr>
          <w:b/>
          <w:bCs/>
          <w:color w:val="000000"/>
          <w:kern w:val="32"/>
        </w:rPr>
        <w:t xml:space="preserve"> «</w:t>
      </w:r>
      <w:hyperlink r:id="rId87" w:history="1">
        <w:r w:rsidRPr="00DC035C">
          <w:rPr>
            <w:b/>
            <w:bCs/>
            <w:color w:val="000000"/>
          </w:rPr>
          <w:t>О внесении изменений в некоторые постановления региональной энергетической комиссии Кемеровской области (МУП «Жилищно-коммунальное управление Кемеровского района», Кемеровский муниципальный округ)</w:t>
        </w:r>
      </w:hyperlink>
      <w:r w:rsidRPr="00DC035C">
        <w:rPr>
          <w:b/>
          <w:bCs/>
          <w:color w:val="000000"/>
        </w:rPr>
        <w:t>»</w:t>
      </w:r>
    </w:p>
    <w:p w14:paraId="4FED1CEB" w14:textId="77777777" w:rsidR="006715D4" w:rsidRDefault="006715D4" w:rsidP="006715D4">
      <w:pPr>
        <w:ind w:firstLine="708"/>
        <w:jc w:val="both"/>
        <w:rPr>
          <w:b/>
          <w:bCs/>
          <w:color w:val="000000"/>
          <w:kern w:val="32"/>
        </w:rPr>
      </w:pPr>
    </w:p>
    <w:p w14:paraId="567B3890" w14:textId="77777777" w:rsidR="006715D4" w:rsidRDefault="006715D4" w:rsidP="006715D4">
      <w:pPr>
        <w:tabs>
          <w:tab w:val="left" w:pos="9498"/>
        </w:tabs>
        <w:ind w:right="140" w:firstLine="708"/>
        <w:jc w:val="both"/>
        <w:rPr>
          <w:bCs/>
        </w:rPr>
      </w:pPr>
      <w:r w:rsidRPr="000A7CAA">
        <w:rPr>
          <w:bCs/>
        </w:rPr>
        <w:t xml:space="preserve">Докладчик </w:t>
      </w:r>
      <w:r>
        <w:rPr>
          <w:b/>
        </w:rPr>
        <w:t>Незнанов П.Г.</w:t>
      </w:r>
      <w:r w:rsidRPr="000A7CAA">
        <w:rPr>
          <w:b/>
        </w:rPr>
        <w:t xml:space="preserve"> </w:t>
      </w:r>
      <w:r w:rsidRPr="00DC035C">
        <w:rPr>
          <w:bCs/>
        </w:rPr>
        <w:t xml:space="preserve">в соответствии с региональным законодательством </w:t>
      </w:r>
      <w:r>
        <w:rPr>
          <w:bCs/>
        </w:rPr>
        <w:t>предлагает:</w:t>
      </w:r>
    </w:p>
    <w:p w14:paraId="5035DA4E" w14:textId="77777777" w:rsidR="006715D4" w:rsidRPr="006931A4" w:rsidRDefault="006715D4" w:rsidP="006715D4">
      <w:pPr>
        <w:tabs>
          <w:tab w:val="left" w:pos="9498"/>
        </w:tabs>
        <w:ind w:firstLine="709"/>
        <w:jc w:val="both"/>
        <w:rPr>
          <w:bCs/>
        </w:rPr>
      </w:pPr>
      <w:r w:rsidRPr="006931A4">
        <w:rPr>
          <w:bCs/>
        </w:rPr>
        <w:t xml:space="preserve">1. Внести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w:t>
      </w:r>
      <w:bookmarkStart w:id="32" w:name="_Hlk28188856"/>
      <w:r w:rsidRPr="006931A4">
        <w:rPr>
          <w:bCs/>
        </w:rPr>
        <w:t>МУП «Жилищно-коммунальное управление Кемеровского района»</w:t>
      </w:r>
      <w:bookmarkEnd w:id="32"/>
      <w:r w:rsidRPr="006931A4">
        <w:rPr>
          <w:bCs/>
        </w:rPr>
        <w:t>, на потребительском рынке Кемеровского района, на 2019-2023 годы» (в редакции постановления региональной энергетической комиссии Кемеровской области от 17.01.2019 № 18) следующие изменения,</w:t>
      </w:r>
      <w:r>
        <w:rPr>
          <w:bCs/>
        </w:rPr>
        <w:t xml:space="preserve"> </w:t>
      </w:r>
      <w:r w:rsidRPr="006931A4">
        <w:rPr>
          <w:bCs/>
        </w:rPr>
        <w:t>в заголовке, в пунктах 1, 2 постановления, в заголовках приложений № 1, 2 после слов «рынке Кемеровского» слово «района» заменить словами «муниципального округа».</w:t>
      </w:r>
    </w:p>
    <w:p w14:paraId="3D04D50D" w14:textId="77777777" w:rsidR="006715D4" w:rsidRPr="006931A4" w:rsidRDefault="006715D4" w:rsidP="006715D4">
      <w:pPr>
        <w:ind w:firstLine="709"/>
        <w:jc w:val="both"/>
        <w:rPr>
          <w:bCs/>
        </w:rPr>
      </w:pPr>
      <w:r w:rsidRPr="006931A4">
        <w:rPr>
          <w:bCs/>
        </w:rPr>
        <w:t>2. Внести в постановление региональной энергетической комиссии Кемеровской области от 20.12.2018 № 676 «Об установлении</w:t>
      </w:r>
      <w:r>
        <w:rPr>
          <w:bCs/>
        </w:rPr>
        <w:t xml:space="preserve"> </w:t>
      </w:r>
      <w:r w:rsidRPr="006931A4">
        <w:rPr>
          <w:bCs/>
        </w:rPr>
        <w:t xml:space="preserve">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района, на 2019-2023 годы» </w:t>
      </w:r>
      <w:bookmarkStart w:id="33" w:name="_Hlk28189745"/>
      <w:r w:rsidRPr="006931A4">
        <w:rPr>
          <w:bCs/>
        </w:rPr>
        <w:t>следующие изменения, в заголовке, в пунктах 1, 2 постановления, в заголовках приложений № 1, 2 после слов «рынке Кемеровского» слово «района» заменить словами «муниципального округа».</w:t>
      </w:r>
      <w:bookmarkEnd w:id="33"/>
    </w:p>
    <w:p w14:paraId="7D6E3114" w14:textId="77777777" w:rsidR="006715D4" w:rsidRPr="006931A4" w:rsidRDefault="006715D4" w:rsidP="006715D4">
      <w:pPr>
        <w:ind w:firstLine="709"/>
        <w:jc w:val="both"/>
        <w:rPr>
          <w:bCs/>
        </w:rPr>
      </w:pPr>
      <w:r w:rsidRPr="006931A4">
        <w:rPr>
          <w:bCs/>
        </w:rPr>
        <w:t>3. Внести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района,</w:t>
      </w:r>
      <w:r w:rsidRPr="006931A4">
        <w:rPr>
          <w:bCs/>
        </w:rPr>
        <w:br/>
        <w:t>на 2019-2023 годы» следующие изменения, в заголовке, в пункте 1 постановления, в заголовке, тексте приложения после слов «рынке Кемеровского» слово «района» заменить словами «муниципального округа».</w:t>
      </w:r>
    </w:p>
    <w:p w14:paraId="075DD8E9" w14:textId="77777777" w:rsidR="006715D4" w:rsidRPr="00EE3D05" w:rsidRDefault="006715D4" w:rsidP="006715D4">
      <w:pPr>
        <w:ind w:right="452" w:firstLine="708"/>
        <w:jc w:val="both"/>
        <w:rPr>
          <w:bCs/>
        </w:rPr>
      </w:pPr>
    </w:p>
    <w:p w14:paraId="365713E0" w14:textId="77777777" w:rsidR="006715D4" w:rsidRPr="00E8296E" w:rsidRDefault="006715D4" w:rsidP="006715D4">
      <w:pPr>
        <w:tabs>
          <w:tab w:val="left" w:pos="709"/>
        </w:tabs>
        <w:jc w:val="both"/>
        <w:rPr>
          <w:bCs/>
        </w:rPr>
      </w:pPr>
    </w:p>
    <w:p w14:paraId="45A238D0" w14:textId="77777777" w:rsidR="006715D4" w:rsidRPr="00154164" w:rsidRDefault="006715D4" w:rsidP="006715D4">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6A657E" w14:textId="77777777" w:rsidR="006715D4" w:rsidRPr="00154164" w:rsidRDefault="006715D4" w:rsidP="006715D4">
      <w:pPr>
        <w:ind w:right="-2" w:firstLine="709"/>
        <w:jc w:val="both"/>
        <w:rPr>
          <w:bCs/>
        </w:rPr>
      </w:pPr>
    </w:p>
    <w:p w14:paraId="3BC47C20" w14:textId="77777777" w:rsidR="006715D4" w:rsidRDefault="006715D4" w:rsidP="006715D4">
      <w:pPr>
        <w:ind w:right="-2" w:firstLine="709"/>
        <w:jc w:val="both"/>
        <w:rPr>
          <w:b/>
        </w:rPr>
      </w:pPr>
      <w:r>
        <w:rPr>
          <w:b/>
        </w:rPr>
        <w:t>ПОСТАНОВИЛО</w:t>
      </w:r>
      <w:r w:rsidRPr="00154164">
        <w:rPr>
          <w:b/>
        </w:rPr>
        <w:t>:</w:t>
      </w:r>
    </w:p>
    <w:p w14:paraId="7BDA9A15" w14:textId="77777777" w:rsidR="006715D4" w:rsidRDefault="006715D4" w:rsidP="006715D4">
      <w:pPr>
        <w:tabs>
          <w:tab w:val="left" w:pos="9498"/>
        </w:tabs>
        <w:ind w:firstLine="709"/>
        <w:jc w:val="both"/>
        <w:rPr>
          <w:bCs/>
        </w:rPr>
      </w:pPr>
    </w:p>
    <w:p w14:paraId="0C561C41" w14:textId="77777777" w:rsidR="006715D4" w:rsidRPr="006931A4" w:rsidRDefault="006715D4" w:rsidP="006715D4">
      <w:pPr>
        <w:tabs>
          <w:tab w:val="left" w:pos="9498"/>
        </w:tabs>
        <w:ind w:firstLine="709"/>
        <w:jc w:val="both"/>
        <w:rPr>
          <w:bCs/>
        </w:rPr>
      </w:pPr>
      <w:r w:rsidRPr="006931A4">
        <w:rPr>
          <w:bCs/>
        </w:rPr>
        <w:t>1. Внести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района, на 2019-2023 годы» (в редакции постановления региональной энергетической комиссии Кемеровской области от 17.01.2019 № 18) следующие изменения,</w:t>
      </w:r>
      <w:r>
        <w:rPr>
          <w:bCs/>
        </w:rPr>
        <w:t xml:space="preserve"> </w:t>
      </w:r>
      <w:r w:rsidRPr="006931A4">
        <w:rPr>
          <w:bCs/>
        </w:rPr>
        <w:t>в заголовке, в пунктах 1, 2 постановления, в заголовках приложений № 1, 2 после слов «рынке Кемеровского» слово «района» заменить словами «муниципального округа».</w:t>
      </w:r>
    </w:p>
    <w:p w14:paraId="5E86B092" w14:textId="77777777" w:rsidR="006715D4" w:rsidRPr="006931A4" w:rsidRDefault="006715D4" w:rsidP="006715D4">
      <w:pPr>
        <w:ind w:firstLine="709"/>
        <w:jc w:val="both"/>
        <w:rPr>
          <w:bCs/>
        </w:rPr>
      </w:pPr>
      <w:r w:rsidRPr="006931A4">
        <w:rPr>
          <w:bCs/>
        </w:rPr>
        <w:lastRenderedPageBreak/>
        <w:t>2. Внести в постановление региональной энергетической комиссии Кемеровской области от 20.12.2018 № 676 «Об установлении</w:t>
      </w:r>
      <w:r>
        <w:rPr>
          <w:bCs/>
        </w:rPr>
        <w:t xml:space="preserve"> </w:t>
      </w:r>
      <w:r w:rsidRPr="006931A4">
        <w:rPr>
          <w:bCs/>
        </w:rPr>
        <w:t>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района, на 2019-2023 годы» следующие изменения, в заголовке, в пунктах 1, 2 постановления, в заголовках приложений № 1, 2 после слов «рынке Кемеровского» слово «района» заменить словами «муниципального округа».</w:t>
      </w:r>
    </w:p>
    <w:p w14:paraId="7030AB66" w14:textId="77777777" w:rsidR="006715D4" w:rsidRPr="006931A4" w:rsidRDefault="006715D4" w:rsidP="006715D4">
      <w:pPr>
        <w:ind w:firstLine="709"/>
        <w:jc w:val="both"/>
        <w:rPr>
          <w:bCs/>
        </w:rPr>
      </w:pPr>
      <w:r w:rsidRPr="006931A4">
        <w:rPr>
          <w:bCs/>
        </w:rPr>
        <w:t>3. Внести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района,</w:t>
      </w:r>
      <w:r w:rsidRPr="006931A4">
        <w:rPr>
          <w:bCs/>
        </w:rPr>
        <w:br/>
        <w:t>на 2019-2023 годы» следующие изменения, в заголовке, в пункте 1 постановления, в заголовке, тексте приложения после слов «рынке Кемеровского» слово «района» заменить словами «муниципального округа».</w:t>
      </w:r>
    </w:p>
    <w:p w14:paraId="162C6A82" w14:textId="77777777" w:rsidR="006715D4" w:rsidRDefault="006715D4" w:rsidP="006715D4">
      <w:pPr>
        <w:ind w:right="-2" w:firstLine="709"/>
        <w:jc w:val="both"/>
        <w:rPr>
          <w:b/>
        </w:rPr>
      </w:pPr>
    </w:p>
    <w:p w14:paraId="40FEB9D8" w14:textId="77777777" w:rsidR="006715D4" w:rsidRPr="00665AAA" w:rsidRDefault="006715D4" w:rsidP="006715D4">
      <w:pPr>
        <w:ind w:right="-2" w:firstLine="709"/>
        <w:jc w:val="both"/>
        <w:rPr>
          <w:bCs/>
        </w:rPr>
      </w:pPr>
    </w:p>
    <w:p w14:paraId="072C6B4A" w14:textId="77777777" w:rsidR="006715D4" w:rsidRDefault="006715D4" w:rsidP="006715D4">
      <w:pPr>
        <w:ind w:right="-2" w:firstLine="709"/>
        <w:jc w:val="both"/>
        <w:rPr>
          <w:b/>
        </w:rPr>
      </w:pPr>
      <w:r w:rsidRPr="00312424">
        <w:rPr>
          <w:b/>
        </w:rPr>
        <w:t>Голосовали «ЗА» – единогласно.</w:t>
      </w:r>
    </w:p>
    <w:p w14:paraId="4E1CA4DD" w14:textId="77777777" w:rsidR="006715D4" w:rsidRDefault="006715D4" w:rsidP="006715D4">
      <w:pPr>
        <w:ind w:right="-2" w:firstLine="709"/>
        <w:jc w:val="both"/>
        <w:rPr>
          <w:b/>
        </w:rPr>
      </w:pPr>
    </w:p>
    <w:p w14:paraId="3BED87DB" w14:textId="538F9655" w:rsidR="006715D4" w:rsidRPr="0029433B" w:rsidRDefault="006715D4" w:rsidP="006715D4">
      <w:pPr>
        <w:ind w:firstLine="708"/>
        <w:jc w:val="both"/>
        <w:rPr>
          <w:b/>
          <w:bCs/>
          <w:color w:val="000000"/>
        </w:rPr>
      </w:pPr>
      <w:r w:rsidRPr="006715D4">
        <w:rPr>
          <w:color w:val="000000"/>
          <w:kern w:val="32"/>
        </w:rPr>
        <w:t xml:space="preserve">Вопрос 167 </w:t>
      </w:r>
      <w:r w:rsidRPr="0029433B">
        <w:rPr>
          <w:b/>
          <w:bCs/>
          <w:color w:val="000000"/>
          <w:kern w:val="32"/>
        </w:rPr>
        <w:t>«</w:t>
      </w:r>
      <w:hyperlink r:id="rId88" w:history="1">
        <w:r w:rsidRPr="0029433B">
          <w:rPr>
            <w:b/>
            <w:bCs/>
            <w:color w:val="000000"/>
          </w:rPr>
          <w:t>О внесении изменений в постановление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муниципального округа, на 2019-2023 годы» в части 2020 года</w:t>
        </w:r>
      </w:hyperlink>
      <w:r>
        <w:rPr>
          <w:b/>
          <w:bCs/>
          <w:color w:val="000000"/>
        </w:rPr>
        <w:t>»</w:t>
      </w:r>
    </w:p>
    <w:p w14:paraId="2281A0AC" w14:textId="77777777" w:rsidR="006715D4" w:rsidRPr="00E90416" w:rsidRDefault="006715D4" w:rsidP="006715D4">
      <w:pPr>
        <w:ind w:firstLine="708"/>
        <w:jc w:val="both"/>
        <w:rPr>
          <w:b/>
          <w:bCs/>
          <w:color w:val="000000"/>
        </w:rPr>
      </w:pPr>
    </w:p>
    <w:p w14:paraId="61FD9E3B" w14:textId="77777777" w:rsidR="006715D4" w:rsidRDefault="006715D4" w:rsidP="006715D4">
      <w:pPr>
        <w:ind w:firstLine="708"/>
        <w:jc w:val="both"/>
        <w:rPr>
          <w:b/>
          <w:bCs/>
          <w:color w:val="000000"/>
          <w:kern w:val="32"/>
        </w:rPr>
      </w:pPr>
    </w:p>
    <w:p w14:paraId="59AC1CAB" w14:textId="4793DAEA" w:rsidR="006715D4" w:rsidRPr="00EE3D05" w:rsidRDefault="006715D4" w:rsidP="006715D4">
      <w:pPr>
        <w:tabs>
          <w:tab w:val="left" w:pos="567"/>
          <w:tab w:val="left" w:pos="851"/>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w:t>
      </w:r>
      <w:r>
        <w:rPr>
          <w:bCs/>
        </w:rPr>
        <w:t>309</w:t>
      </w:r>
      <w:r w:rsidRPr="00EE3D05">
        <w:rPr>
          <w:bCs/>
        </w:rPr>
        <w:t xml:space="preserve"> к </w:t>
      </w:r>
      <w:r>
        <w:rPr>
          <w:bCs/>
        </w:rPr>
        <w:t>настоящему протоколу</w:t>
      </w:r>
      <w:r w:rsidRPr="00EE3D05">
        <w:rPr>
          <w:bCs/>
        </w:rPr>
        <w:t>) предлагает</w:t>
      </w:r>
      <w:r>
        <w:rPr>
          <w:bCs/>
        </w:rPr>
        <w:t xml:space="preserve"> в</w:t>
      </w:r>
      <w:r w:rsidRPr="009973B1">
        <w:rPr>
          <w:bCs/>
        </w:rPr>
        <w:t>нести изменения в приложение № 2 к постановлению региональной энергетической комиссии Кемеровской области от 20.12.2018</w:t>
      </w:r>
      <w:r w:rsidRPr="009973B1">
        <w:rPr>
          <w:bCs/>
        </w:rPr>
        <w:br/>
        <w:t>№ 675 «Об установлении долгосрочных  параметров регулирования и долгосрочных тарифов на тепловую энергию, реализуемую</w:t>
      </w:r>
      <w:r>
        <w:rPr>
          <w:bCs/>
        </w:rPr>
        <w:t xml:space="preserve"> </w:t>
      </w:r>
      <w:r w:rsidRPr="009973B1">
        <w:rPr>
          <w:bCs/>
        </w:rPr>
        <w:t>МУП «Жилищно-коммунальное управление Кемеровского района», на потребительском рынке Кемеровского муниципального округа,</w:t>
      </w:r>
      <w:r w:rsidRPr="009973B1">
        <w:rPr>
          <w:bCs/>
        </w:rPr>
        <w:br/>
        <w:t xml:space="preserve">на 2019-2023 годы» (в редакции постановлений региональной энергетической комиссии Кемеровской области от 17.01.2019 № 18, от 20.12.2019 № 847), изложив его в новой редакции </w:t>
      </w:r>
      <w:r>
        <w:rPr>
          <w:bCs/>
        </w:rPr>
        <w:t xml:space="preserve"> </w:t>
      </w:r>
      <w:r w:rsidRPr="003A0B56">
        <w:rPr>
          <w:bCs/>
        </w:rPr>
        <w:t xml:space="preserve">согласно </w:t>
      </w:r>
      <w:r w:rsidRPr="00EE3D05">
        <w:rPr>
          <w:bCs/>
        </w:rPr>
        <w:t xml:space="preserve">приложению № </w:t>
      </w:r>
      <w:r>
        <w:rPr>
          <w:bCs/>
        </w:rPr>
        <w:t>310</w:t>
      </w:r>
      <w:r w:rsidRPr="00EE3D05">
        <w:rPr>
          <w:bCs/>
        </w:rPr>
        <w:t xml:space="preserve"> к </w:t>
      </w:r>
      <w:r>
        <w:rPr>
          <w:bCs/>
        </w:rPr>
        <w:t>настоящему протоколу</w:t>
      </w:r>
      <w:r w:rsidRPr="00EE3D05">
        <w:rPr>
          <w:bCs/>
        </w:rPr>
        <w:t>.</w:t>
      </w:r>
    </w:p>
    <w:p w14:paraId="3AD4A0CA" w14:textId="77777777" w:rsidR="006715D4" w:rsidRPr="003A0B56" w:rsidRDefault="006715D4" w:rsidP="006715D4">
      <w:pPr>
        <w:tabs>
          <w:tab w:val="left" w:pos="709"/>
        </w:tabs>
        <w:jc w:val="both"/>
        <w:rPr>
          <w:bCs/>
        </w:rPr>
      </w:pPr>
    </w:p>
    <w:p w14:paraId="0A2948F7" w14:textId="77777777" w:rsidR="006715D4" w:rsidRPr="00154164" w:rsidRDefault="006715D4" w:rsidP="006715D4">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CE0EE90" w14:textId="77777777" w:rsidR="006715D4" w:rsidRPr="00154164" w:rsidRDefault="006715D4" w:rsidP="006715D4">
      <w:pPr>
        <w:ind w:right="-2" w:firstLine="709"/>
        <w:jc w:val="both"/>
        <w:rPr>
          <w:bCs/>
        </w:rPr>
      </w:pPr>
    </w:p>
    <w:p w14:paraId="0C2D0B6B" w14:textId="77777777" w:rsidR="006715D4" w:rsidRDefault="006715D4" w:rsidP="006715D4">
      <w:pPr>
        <w:ind w:right="-2" w:firstLine="709"/>
        <w:jc w:val="both"/>
        <w:rPr>
          <w:b/>
        </w:rPr>
      </w:pPr>
      <w:r>
        <w:rPr>
          <w:b/>
        </w:rPr>
        <w:t>ПОСТАНОВИЛО</w:t>
      </w:r>
      <w:r w:rsidRPr="00154164">
        <w:rPr>
          <w:b/>
        </w:rPr>
        <w:t>:</w:t>
      </w:r>
    </w:p>
    <w:p w14:paraId="371BBA26" w14:textId="77777777" w:rsidR="006715D4" w:rsidRDefault="006715D4" w:rsidP="006715D4">
      <w:pPr>
        <w:ind w:right="-2" w:firstLine="709"/>
        <w:jc w:val="both"/>
        <w:rPr>
          <w:b/>
        </w:rPr>
      </w:pPr>
    </w:p>
    <w:p w14:paraId="3DC11913" w14:textId="77777777" w:rsidR="006715D4" w:rsidRDefault="006715D4" w:rsidP="006715D4">
      <w:pPr>
        <w:ind w:right="-2" w:firstLine="709"/>
        <w:jc w:val="both"/>
        <w:rPr>
          <w:bCs/>
        </w:rPr>
      </w:pPr>
      <w:r w:rsidRPr="00665AAA">
        <w:rPr>
          <w:bCs/>
        </w:rPr>
        <w:t>Согласиться с предложением докладчика.</w:t>
      </w:r>
    </w:p>
    <w:p w14:paraId="33EBBC81" w14:textId="77777777" w:rsidR="006715D4" w:rsidRDefault="006715D4" w:rsidP="006715D4">
      <w:pPr>
        <w:ind w:right="-2" w:firstLine="709"/>
        <w:jc w:val="both"/>
        <w:rPr>
          <w:bCs/>
        </w:rPr>
      </w:pPr>
    </w:p>
    <w:p w14:paraId="75AB6917" w14:textId="77777777" w:rsidR="006715D4" w:rsidRDefault="006715D4" w:rsidP="006715D4">
      <w:pPr>
        <w:ind w:right="-2" w:firstLine="709"/>
        <w:jc w:val="both"/>
        <w:rPr>
          <w:b/>
        </w:rPr>
      </w:pPr>
      <w:r w:rsidRPr="00312424">
        <w:rPr>
          <w:b/>
        </w:rPr>
        <w:t>Голосовали «ЗА» – единогласно.</w:t>
      </w:r>
    </w:p>
    <w:p w14:paraId="4BEB9B74" w14:textId="77777777" w:rsidR="006715D4" w:rsidRDefault="006715D4" w:rsidP="006715D4">
      <w:pPr>
        <w:ind w:firstLine="709"/>
        <w:jc w:val="both"/>
        <w:rPr>
          <w:b/>
        </w:rPr>
      </w:pPr>
    </w:p>
    <w:p w14:paraId="28B793F9" w14:textId="77777777" w:rsidR="006715D4" w:rsidRDefault="006715D4" w:rsidP="006715D4">
      <w:pPr>
        <w:ind w:firstLine="709"/>
        <w:jc w:val="both"/>
        <w:rPr>
          <w:b/>
        </w:rPr>
      </w:pPr>
    </w:p>
    <w:p w14:paraId="25B48157" w14:textId="0AD3CBC5" w:rsidR="006715D4" w:rsidRPr="001C6779" w:rsidRDefault="006715D4" w:rsidP="006715D4">
      <w:pPr>
        <w:ind w:firstLine="708"/>
        <w:jc w:val="both"/>
        <w:rPr>
          <w:b/>
          <w:bCs/>
          <w:color w:val="000000"/>
        </w:rPr>
      </w:pPr>
      <w:r w:rsidRPr="006715D4">
        <w:rPr>
          <w:color w:val="000000"/>
          <w:kern w:val="32"/>
        </w:rPr>
        <w:t>Вопрос 168</w:t>
      </w:r>
      <w:r>
        <w:rPr>
          <w:b/>
          <w:bCs/>
          <w:color w:val="000000"/>
          <w:kern w:val="32"/>
        </w:rPr>
        <w:t xml:space="preserve"> «</w:t>
      </w:r>
      <w:hyperlink r:id="rId89" w:history="1">
        <w:r w:rsidRPr="001C6779">
          <w:rPr>
            <w:b/>
            <w:bCs/>
            <w:color w:val="000000"/>
          </w:rPr>
          <w:t>О внесении изменений в постановление региональной энергетической комиссии Кемеровской области от 20.12.2018 № 676 «Об установлении МУП «Жилищно-коммунальное управление Кемеровского района» долгосрочных параметров регулирования и долгосрочных тарифов на теплоноситель, реализуемый на потребительском рынке Кемеровского муниципального округа, на 2019-2023 годы» в части 2020 года</w:t>
        </w:r>
      </w:hyperlink>
      <w:r>
        <w:rPr>
          <w:b/>
          <w:bCs/>
          <w:color w:val="000000"/>
        </w:rPr>
        <w:t>»</w:t>
      </w:r>
    </w:p>
    <w:p w14:paraId="18D29DD5" w14:textId="77777777" w:rsidR="006715D4" w:rsidRPr="00E90416" w:rsidRDefault="006715D4" w:rsidP="006715D4">
      <w:pPr>
        <w:ind w:firstLine="708"/>
        <w:jc w:val="both"/>
        <w:rPr>
          <w:b/>
          <w:bCs/>
          <w:color w:val="000000"/>
        </w:rPr>
      </w:pPr>
    </w:p>
    <w:p w14:paraId="62FDA2D5" w14:textId="1CD8BBBE" w:rsidR="006715D4" w:rsidRPr="00EE3D05" w:rsidRDefault="006715D4" w:rsidP="006715D4">
      <w:pPr>
        <w:tabs>
          <w:tab w:val="left" w:pos="567"/>
          <w:tab w:val="left" w:pos="851"/>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w:t>
      </w:r>
      <w:r>
        <w:rPr>
          <w:bCs/>
        </w:rPr>
        <w:t>311</w:t>
      </w:r>
      <w:r w:rsidRPr="00EE3D05">
        <w:rPr>
          <w:bCs/>
        </w:rPr>
        <w:t xml:space="preserve"> к </w:t>
      </w:r>
      <w:r>
        <w:rPr>
          <w:bCs/>
        </w:rPr>
        <w:t>настоящему протоколу</w:t>
      </w:r>
      <w:r w:rsidRPr="00EE3D05">
        <w:rPr>
          <w:bCs/>
        </w:rPr>
        <w:t>) предлагает</w:t>
      </w:r>
      <w:r>
        <w:rPr>
          <w:bCs/>
        </w:rPr>
        <w:t xml:space="preserve"> в</w:t>
      </w:r>
      <w:r w:rsidRPr="00C626B4">
        <w:rPr>
          <w:bCs/>
        </w:rPr>
        <w:t>нести изменения в приложение № 2 к постановлению региональной энергетической комиссии Кемеровской области от 20.12.2018</w:t>
      </w:r>
      <w:r w:rsidRPr="00C626B4">
        <w:rPr>
          <w:bCs/>
        </w:rPr>
        <w:br/>
        <w:t xml:space="preserve">№ 676 «Об установлении МУП «Жилищно-коммунальное управление Кемеровского района» долгосрочных параметров регулирования и долгосрочных тарифов на теплоноситель, </w:t>
      </w:r>
      <w:r w:rsidRPr="00C626B4">
        <w:rPr>
          <w:bCs/>
        </w:rPr>
        <w:lastRenderedPageBreak/>
        <w:t xml:space="preserve">реализуемый на потребительском рынке Кемеровского муниципального округа, на 2019-2023 годы» (в редакции постановления региональной энергетической комиссии Кемеровской области от 20.12.2019 № 847), изложив его в новой редакции </w:t>
      </w:r>
      <w:r w:rsidRPr="003A0B56">
        <w:rPr>
          <w:bCs/>
        </w:rPr>
        <w:t xml:space="preserve">согласно </w:t>
      </w:r>
      <w:r w:rsidRPr="00EE3D05">
        <w:rPr>
          <w:bCs/>
        </w:rPr>
        <w:t xml:space="preserve">приложению № </w:t>
      </w:r>
      <w:r>
        <w:rPr>
          <w:bCs/>
        </w:rPr>
        <w:t>312</w:t>
      </w:r>
      <w:r w:rsidRPr="00EE3D05">
        <w:rPr>
          <w:bCs/>
        </w:rPr>
        <w:t xml:space="preserve"> к </w:t>
      </w:r>
      <w:r>
        <w:rPr>
          <w:bCs/>
        </w:rPr>
        <w:t>настоящему протоколу</w:t>
      </w:r>
      <w:r w:rsidRPr="00EE3D05">
        <w:rPr>
          <w:bCs/>
        </w:rPr>
        <w:t>.</w:t>
      </w:r>
    </w:p>
    <w:p w14:paraId="375CB6E5" w14:textId="77777777" w:rsidR="006715D4" w:rsidRPr="003A0B56" w:rsidRDefault="006715D4" w:rsidP="006715D4">
      <w:pPr>
        <w:tabs>
          <w:tab w:val="left" w:pos="709"/>
        </w:tabs>
        <w:jc w:val="both"/>
        <w:rPr>
          <w:bCs/>
        </w:rPr>
      </w:pPr>
    </w:p>
    <w:p w14:paraId="7AE15025" w14:textId="77777777" w:rsidR="006715D4" w:rsidRPr="00154164" w:rsidRDefault="006715D4" w:rsidP="006715D4">
      <w:pPr>
        <w:tabs>
          <w:tab w:val="left" w:pos="709"/>
        </w:tabs>
        <w:jc w:val="both"/>
        <w:rPr>
          <w:bCs/>
        </w:rPr>
      </w:pPr>
      <w:r>
        <w:rPr>
          <w:bCs/>
          <w:lang w:val="x-none"/>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0CC9D4B" w14:textId="77777777" w:rsidR="006715D4" w:rsidRPr="00154164" w:rsidRDefault="006715D4" w:rsidP="006715D4">
      <w:pPr>
        <w:ind w:right="-2" w:firstLine="709"/>
        <w:jc w:val="both"/>
        <w:rPr>
          <w:bCs/>
        </w:rPr>
      </w:pPr>
    </w:p>
    <w:p w14:paraId="34BB17D8" w14:textId="77777777" w:rsidR="006715D4" w:rsidRDefault="006715D4" w:rsidP="006715D4">
      <w:pPr>
        <w:ind w:right="-2" w:firstLine="709"/>
        <w:jc w:val="both"/>
        <w:rPr>
          <w:b/>
        </w:rPr>
      </w:pPr>
      <w:r>
        <w:rPr>
          <w:b/>
        </w:rPr>
        <w:t>ПОСТАНОВИЛО</w:t>
      </w:r>
      <w:r w:rsidRPr="00154164">
        <w:rPr>
          <w:b/>
        </w:rPr>
        <w:t>:</w:t>
      </w:r>
    </w:p>
    <w:p w14:paraId="088E8BE5" w14:textId="77777777" w:rsidR="006715D4" w:rsidRDefault="006715D4" w:rsidP="006715D4">
      <w:pPr>
        <w:ind w:right="-2" w:firstLine="709"/>
        <w:jc w:val="both"/>
        <w:rPr>
          <w:b/>
        </w:rPr>
      </w:pPr>
    </w:p>
    <w:p w14:paraId="5F997C2C" w14:textId="77777777" w:rsidR="006715D4" w:rsidRDefault="006715D4" w:rsidP="006715D4">
      <w:pPr>
        <w:ind w:right="-2" w:firstLine="709"/>
        <w:jc w:val="both"/>
        <w:rPr>
          <w:bCs/>
        </w:rPr>
      </w:pPr>
      <w:r w:rsidRPr="00665AAA">
        <w:rPr>
          <w:bCs/>
        </w:rPr>
        <w:t>Согласиться с предложением докладчика.</w:t>
      </w:r>
    </w:p>
    <w:p w14:paraId="1E3D95BA" w14:textId="77777777" w:rsidR="006715D4" w:rsidRDefault="006715D4" w:rsidP="006715D4">
      <w:pPr>
        <w:ind w:right="-2" w:firstLine="709"/>
        <w:jc w:val="both"/>
        <w:rPr>
          <w:bCs/>
        </w:rPr>
      </w:pPr>
    </w:p>
    <w:p w14:paraId="3BA5D012" w14:textId="77777777" w:rsidR="006715D4" w:rsidRDefault="006715D4" w:rsidP="006715D4">
      <w:pPr>
        <w:ind w:right="-2" w:firstLine="709"/>
        <w:jc w:val="both"/>
        <w:rPr>
          <w:b/>
        </w:rPr>
      </w:pPr>
      <w:r w:rsidRPr="00312424">
        <w:rPr>
          <w:b/>
        </w:rPr>
        <w:t>Голосовали «ЗА» – единогласно.</w:t>
      </w:r>
    </w:p>
    <w:p w14:paraId="632C11A9" w14:textId="77777777" w:rsidR="006715D4" w:rsidRDefault="006715D4" w:rsidP="006715D4">
      <w:pPr>
        <w:ind w:firstLine="709"/>
        <w:jc w:val="both"/>
        <w:rPr>
          <w:b/>
        </w:rPr>
      </w:pPr>
    </w:p>
    <w:p w14:paraId="2CAE7968" w14:textId="77777777" w:rsidR="006715D4" w:rsidRDefault="006715D4" w:rsidP="006715D4">
      <w:pPr>
        <w:ind w:firstLine="709"/>
        <w:jc w:val="both"/>
        <w:rPr>
          <w:b/>
        </w:rPr>
      </w:pPr>
    </w:p>
    <w:p w14:paraId="3C744BAB" w14:textId="7481FDEA" w:rsidR="006715D4" w:rsidRPr="00D95A72" w:rsidRDefault="006715D4" w:rsidP="006715D4">
      <w:pPr>
        <w:ind w:firstLine="708"/>
        <w:jc w:val="both"/>
        <w:rPr>
          <w:b/>
          <w:bCs/>
          <w:color w:val="000000"/>
        </w:rPr>
      </w:pPr>
      <w:r w:rsidRPr="006715D4">
        <w:rPr>
          <w:color w:val="000000"/>
          <w:kern w:val="32"/>
        </w:rPr>
        <w:t>Вопрос 169</w:t>
      </w:r>
      <w:r w:rsidRPr="00D95A72">
        <w:rPr>
          <w:b/>
          <w:bCs/>
          <w:color w:val="000000"/>
          <w:kern w:val="32"/>
        </w:rPr>
        <w:t xml:space="preserve"> «</w:t>
      </w:r>
      <w:hyperlink r:id="rId90" w:history="1">
        <w:r w:rsidRPr="00D95A72">
          <w:rPr>
            <w:b/>
            <w:bCs/>
            <w:color w:val="000000"/>
          </w:rPr>
          <w:t>О внесении изменений в постановление региональной энергетической комиссии Кемеровской области от 20.12.2018 № 677 «Об установлении долгосрочных тарифов на горячую воду 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муниципального округа, на 2019-2023 годы» в части 2020 года</w:t>
        </w:r>
      </w:hyperlink>
      <w:r w:rsidRPr="00D95A72">
        <w:rPr>
          <w:b/>
          <w:bCs/>
          <w:color w:val="000000"/>
        </w:rPr>
        <w:t>»</w:t>
      </w:r>
    </w:p>
    <w:p w14:paraId="5487C480" w14:textId="77777777" w:rsidR="006715D4" w:rsidRPr="00D95A72" w:rsidRDefault="006715D4" w:rsidP="006715D4">
      <w:pPr>
        <w:ind w:firstLine="708"/>
        <w:jc w:val="both"/>
        <w:rPr>
          <w:color w:val="000000"/>
          <w:sz w:val="28"/>
          <w:szCs w:val="28"/>
        </w:rPr>
      </w:pPr>
    </w:p>
    <w:p w14:paraId="778A331F" w14:textId="59DBAF82" w:rsidR="006715D4" w:rsidRPr="00EE3D05" w:rsidRDefault="006715D4" w:rsidP="006715D4">
      <w:pPr>
        <w:tabs>
          <w:tab w:val="left" w:pos="567"/>
          <w:tab w:val="left" w:pos="851"/>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w:t>
      </w:r>
      <w:r>
        <w:rPr>
          <w:bCs/>
        </w:rPr>
        <w:t>311</w:t>
      </w:r>
      <w:r w:rsidRPr="00EE3D05">
        <w:rPr>
          <w:bCs/>
        </w:rPr>
        <w:t xml:space="preserve"> к </w:t>
      </w:r>
      <w:r>
        <w:rPr>
          <w:bCs/>
        </w:rPr>
        <w:t>настоящему протоколу</w:t>
      </w:r>
      <w:r w:rsidRPr="00EE3D05">
        <w:rPr>
          <w:bCs/>
        </w:rPr>
        <w:t>) предлагает</w:t>
      </w:r>
      <w:r>
        <w:rPr>
          <w:bCs/>
        </w:rPr>
        <w:t xml:space="preserve"> в</w:t>
      </w:r>
      <w:r w:rsidRPr="00372CDC">
        <w:rPr>
          <w:bCs/>
        </w:rPr>
        <w:t>нести изменения в приложение к постановлению региональной энергетической комиссии Кемеровской области от 20.12.2018</w:t>
      </w:r>
      <w:r w:rsidRPr="00372CDC">
        <w:rPr>
          <w:bCs/>
        </w:rPr>
        <w:br/>
        <w:t>№ 677 «Об установлении долгосрочных тарифов на горячую воду в открытой системе горячего водоснабжения</w:t>
      </w:r>
      <w:r>
        <w:rPr>
          <w:bCs/>
        </w:rPr>
        <w:t xml:space="preserve"> </w:t>
      </w:r>
      <w:r w:rsidRPr="00372CDC">
        <w:rPr>
          <w:bCs/>
        </w:rPr>
        <w:t>теплоснабжения)</w:t>
      </w:r>
      <w:r>
        <w:rPr>
          <w:bCs/>
        </w:rPr>
        <w:t xml:space="preserve"> </w:t>
      </w:r>
      <w:r w:rsidRPr="00372CDC">
        <w:rPr>
          <w:bCs/>
        </w:rPr>
        <w:t xml:space="preserve">МУП «Жилищно-коммунальное управление Кемеровского района», реализуемую на потребительском рынке Кемеровского муниципального округа, на 2019-2023 годы» (в редакции постановления региональной энергетической комиссии Кемеровской области от 20.12.2019 № 847), изложив его в новой редакции </w:t>
      </w:r>
      <w:r w:rsidRPr="003A0B56">
        <w:rPr>
          <w:bCs/>
        </w:rPr>
        <w:t xml:space="preserve">согласно </w:t>
      </w:r>
      <w:r w:rsidRPr="00EE3D05">
        <w:rPr>
          <w:bCs/>
        </w:rPr>
        <w:t xml:space="preserve">приложению № </w:t>
      </w:r>
      <w:r>
        <w:rPr>
          <w:bCs/>
        </w:rPr>
        <w:t>313</w:t>
      </w:r>
      <w:r w:rsidRPr="00EE3D05">
        <w:rPr>
          <w:bCs/>
        </w:rPr>
        <w:t xml:space="preserve"> к </w:t>
      </w:r>
      <w:r>
        <w:rPr>
          <w:bCs/>
        </w:rPr>
        <w:t>настоящему протоколу</w:t>
      </w:r>
      <w:r w:rsidRPr="00EE3D05">
        <w:rPr>
          <w:bCs/>
        </w:rPr>
        <w:t>.</w:t>
      </w:r>
    </w:p>
    <w:p w14:paraId="0BD81730" w14:textId="77777777" w:rsidR="006715D4" w:rsidRPr="003A0B56" w:rsidRDefault="006715D4" w:rsidP="006715D4">
      <w:pPr>
        <w:tabs>
          <w:tab w:val="left" w:pos="709"/>
        </w:tabs>
        <w:jc w:val="both"/>
        <w:rPr>
          <w:bCs/>
        </w:rPr>
      </w:pPr>
    </w:p>
    <w:p w14:paraId="7BFE47B4" w14:textId="77777777" w:rsidR="006715D4" w:rsidRPr="00154164" w:rsidRDefault="006715D4" w:rsidP="006715D4">
      <w:pPr>
        <w:tabs>
          <w:tab w:val="left" w:pos="709"/>
        </w:tabs>
        <w:jc w:val="both"/>
        <w:rPr>
          <w:bCs/>
        </w:rPr>
      </w:pPr>
      <w:r w:rsidRPr="00372CDC">
        <w:rPr>
          <w:bCs/>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511B83A" w14:textId="77777777" w:rsidR="006715D4" w:rsidRPr="00154164" w:rsidRDefault="006715D4" w:rsidP="006715D4">
      <w:pPr>
        <w:ind w:right="-2" w:firstLine="709"/>
        <w:jc w:val="both"/>
        <w:rPr>
          <w:bCs/>
        </w:rPr>
      </w:pPr>
    </w:p>
    <w:p w14:paraId="73D58260" w14:textId="77777777" w:rsidR="006715D4" w:rsidRDefault="006715D4" w:rsidP="006715D4">
      <w:pPr>
        <w:ind w:right="-2" w:firstLine="709"/>
        <w:jc w:val="both"/>
        <w:rPr>
          <w:b/>
        </w:rPr>
      </w:pPr>
      <w:r>
        <w:rPr>
          <w:b/>
        </w:rPr>
        <w:t>ПОСТАНОВИЛО</w:t>
      </w:r>
      <w:r w:rsidRPr="00154164">
        <w:rPr>
          <w:b/>
        </w:rPr>
        <w:t>:</w:t>
      </w:r>
    </w:p>
    <w:p w14:paraId="60F79FFF" w14:textId="77777777" w:rsidR="006715D4" w:rsidRDefault="006715D4" w:rsidP="006715D4">
      <w:pPr>
        <w:ind w:right="-2" w:firstLine="709"/>
        <w:jc w:val="both"/>
        <w:rPr>
          <w:b/>
        </w:rPr>
      </w:pPr>
    </w:p>
    <w:p w14:paraId="16C1F50C" w14:textId="77777777" w:rsidR="006715D4" w:rsidRDefault="006715D4" w:rsidP="006715D4">
      <w:pPr>
        <w:ind w:right="-2" w:firstLine="709"/>
        <w:jc w:val="both"/>
        <w:rPr>
          <w:bCs/>
        </w:rPr>
      </w:pPr>
      <w:r w:rsidRPr="00665AAA">
        <w:rPr>
          <w:bCs/>
        </w:rPr>
        <w:t>Согласиться с предложением докладчика.</w:t>
      </w:r>
    </w:p>
    <w:p w14:paraId="29E2870E" w14:textId="77777777" w:rsidR="006715D4" w:rsidRDefault="006715D4" w:rsidP="006715D4">
      <w:pPr>
        <w:ind w:right="-2" w:firstLine="709"/>
        <w:jc w:val="both"/>
        <w:rPr>
          <w:bCs/>
        </w:rPr>
      </w:pPr>
    </w:p>
    <w:p w14:paraId="7263F8AD" w14:textId="77777777" w:rsidR="006715D4" w:rsidRDefault="006715D4" w:rsidP="006715D4">
      <w:pPr>
        <w:ind w:right="-2" w:firstLine="709"/>
        <w:jc w:val="both"/>
        <w:rPr>
          <w:b/>
        </w:rPr>
      </w:pPr>
      <w:r w:rsidRPr="00312424">
        <w:rPr>
          <w:b/>
        </w:rPr>
        <w:t>Голосовали «ЗА» – единогласно.</w:t>
      </w:r>
    </w:p>
    <w:p w14:paraId="004807D4" w14:textId="77777777" w:rsidR="006715D4" w:rsidRDefault="006715D4" w:rsidP="006715D4">
      <w:pPr>
        <w:ind w:right="-2" w:firstLine="709"/>
        <w:jc w:val="both"/>
        <w:rPr>
          <w:b/>
        </w:rPr>
      </w:pPr>
    </w:p>
    <w:p w14:paraId="6660F09B" w14:textId="1D934556" w:rsidR="006715D4" w:rsidRPr="00664D57" w:rsidRDefault="006715D4" w:rsidP="006715D4">
      <w:pPr>
        <w:ind w:firstLine="708"/>
        <w:jc w:val="both"/>
        <w:rPr>
          <w:b/>
          <w:bCs/>
          <w:color w:val="000000"/>
        </w:rPr>
      </w:pPr>
      <w:r w:rsidRPr="006715D4">
        <w:rPr>
          <w:color w:val="000000"/>
          <w:kern w:val="32"/>
        </w:rPr>
        <w:t>Вопрос 170</w:t>
      </w:r>
      <w:r>
        <w:rPr>
          <w:b/>
          <w:bCs/>
          <w:color w:val="000000"/>
          <w:kern w:val="32"/>
        </w:rPr>
        <w:t xml:space="preserve"> </w:t>
      </w:r>
      <w:r w:rsidRPr="00664D57">
        <w:rPr>
          <w:b/>
          <w:bCs/>
          <w:color w:val="000000"/>
          <w:kern w:val="32"/>
        </w:rPr>
        <w:t>«</w:t>
      </w:r>
      <w:hyperlink r:id="rId91" w:history="1">
        <w:r w:rsidRPr="00664D57">
          <w:rPr>
            <w:b/>
            <w:bCs/>
            <w:color w:val="000000"/>
          </w:rPr>
          <w:t xml:space="preserve">О внесении изменений в постановление региональной энергетической комиссии Кемеровской области от 20.12.2018 № 678 «Об установлении </w:t>
        </w:r>
        <w:proofErr w:type="spellStart"/>
        <w:r w:rsidRPr="00664D57">
          <w:rPr>
            <w:b/>
            <w:bCs/>
            <w:color w:val="000000"/>
          </w:rPr>
          <w:t>одноставочных</w:t>
        </w:r>
        <w:proofErr w:type="spellEnd"/>
        <w:r w:rsidRPr="00664D57">
          <w:rPr>
            <w:b/>
            <w:bCs/>
            <w:color w:val="000000"/>
          </w:rPr>
          <w:t xml:space="preserve"> тарифов на услуги по передаче тепловой энергии от сторонних теплоисточников </w:t>
        </w:r>
        <w:r w:rsidR="00EB0A67">
          <w:rPr>
            <w:b/>
            <w:bCs/>
            <w:color w:val="000000"/>
          </w:rPr>
          <w:br/>
        </w:r>
        <w:r w:rsidRPr="00664D57">
          <w:rPr>
            <w:b/>
            <w:bCs/>
            <w:color w:val="000000"/>
          </w:rPr>
          <w:t xml:space="preserve">МУП «Жилищно-коммунальное управление Кемеровского района» для потребителей п. </w:t>
        </w:r>
        <w:proofErr w:type="spellStart"/>
        <w:r w:rsidRPr="00664D57">
          <w:rPr>
            <w:b/>
            <w:bCs/>
            <w:color w:val="000000"/>
          </w:rPr>
          <w:t>Металлплощадка</w:t>
        </w:r>
        <w:proofErr w:type="spellEnd"/>
        <w:r w:rsidRPr="00664D57">
          <w:rPr>
            <w:b/>
            <w:bCs/>
            <w:color w:val="000000"/>
          </w:rPr>
          <w:t xml:space="preserve"> на 2019-2023 год» в части 2020 года</w:t>
        </w:r>
      </w:hyperlink>
      <w:r w:rsidRPr="00664D57">
        <w:rPr>
          <w:b/>
          <w:bCs/>
          <w:color w:val="000000"/>
        </w:rPr>
        <w:t>»</w:t>
      </w:r>
    </w:p>
    <w:p w14:paraId="2FFB6B0A" w14:textId="77777777" w:rsidR="006715D4" w:rsidRPr="00D95A72" w:rsidRDefault="006715D4" w:rsidP="006715D4">
      <w:pPr>
        <w:ind w:firstLine="708"/>
        <w:jc w:val="both"/>
        <w:rPr>
          <w:color w:val="000000"/>
          <w:sz w:val="28"/>
          <w:szCs w:val="28"/>
        </w:rPr>
      </w:pPr>
    </w:p>
    <w:p w14:paraId="5B4622BE" w14:textId="4418E4B5" w:rsidR="006715D4" w:rsidRPr="00EE3D05" w:rsidRDefault="006715D4" w:rsidP="006715D4">
      <w:pPr>
        <w:tabs>
          <w:tab w:val="left" w:pos="567"/>
          <w:tab w:val="left" w:pos="851"/>
        </w:tabs>
        <w:jc w:val="both"/>
        <w:rPr>
          <w:bCs/>
        </w:rPr>
      </w:pPr>
      <w:r>
        <w:rPr>
          <w:bCs/>
        </w:rPr>
        <w:tab/>
      </w:r>
      <w:r w:rsidRPr="000A7CAA">
        <w:rPr>
          <w:bCs/>
        </w:rPr>
        <w:t xml:space="preserve">Докладчик </w:t>
      </w:r>
      <w:r w:rsidRPr="003A0B56">
        <w:rPr>
          <w:b/>
        </w:rPr>
        <w:t>Незнанов П.Г.</w:t>
      </w:r>
      <w:r w:rsidRPr="003A0B56">
        <w:rPr>
          <w:bCs/>
        </w:rPr>
        <w:t xml:space="preserve"> </w:t>
      </w:r>
      <w:r w:rsidRPr="00EE3D05">
        <w:rPr>
          <w:bCs/>
        </w:rPr>
        <w:t xml:space="preserve">согласно </w:t>
      </w:r>
      <w:r>
        <w:rPr>
          <w:bCs/>
        </w:rPr>
        <w:t>экспертному</w:t>
      </w:r>
      <w:r w:rsidRPr="00EE3D05">
        <w:rPr>
          <w:bCs/>
        </w:rPr>
        <w:t xml:space="preserve"> заключению (приложение № </w:t>
      </w:r>
      <w:r>
        <w:rPr>
          <w:bCs/>
        </w:rPr>
        <w:t>314</w:t>
      </w:r>
      <w:r w:rsidRPr="00EE3D05">
        <w:rPr>
          <w:bCs/>
        </w:rPr>
        <w:t xml:space="preserve"> к </w:t>
      </w:r>
      <w:r>
        <w:rPr>
          <w:bCs/>
        </w:rPr>
        <w:t>настоящему протоколу</w:t>
      </w:r>
      <w:r w:rsidRPr="00EE3D05">
        <w:rPr>
          <w:bCs/>
        </w:rPr>
        <w:t>) предлагает</w:t>
      </w:r>
      <w:r>
        <w:rPr>
          <w:bCs/>
        </w:rPr>
        <w:t xml:space="preserve"> в</w:t>
      </w:r>
      <w:r w:rsidRPr="00DB2D1F">
        <w:rPr>
          <w:bCs/>
        </w:rPr>
        <w:t xml:space="preserve">нести изменения в приложение к постановлению региональной энергетической комиссии Кемеровской области от 20.12.2018 № 678 «Об установлении </w:t>
      </w:r>
      <w:proofErr w:type="spellStart"/>
      <w:r w:rsidRPr="00DB2D1F">
        <w:rPr>
          <w:bCs/>
        </w:rPr>
        <w:t>одноставочных</w:t>
      </w:r>
      <w:proofErr w:type="spellEnd"/>
      <w:r w:rsidRPr="00DB2D1F">
        <w:rPr>
          <w:bCs/>
        </w:rPr>
        <w:t xml:space="preserve"> тарифов на услуги по передаче тепловой энергии от сторонних теплоисточников МУП «Жилищно-коммунальное управление Кемеровского района» для потребителей п. </w:t>
      </w:r>
      <w:proofErr w:type="spellStart"/>
      <w:r w:rsidRPr="00DB2D1F">
        <w:rPr>
          <w:bCs/>
        </w:rPr>
        <w:t>Металлплощадка</w:t>
      </w:r>
      <w:proofErr w:type="spellEnd"/>
      <w:r w:rsidRPr="00DB2D1F">
        <w:rPr>
          <w:bCs/>
        </w:rPr>
        <w:t xml:space="preserve"> на 2019-2023 год», изложив его в новой редакции согласно </w:t>
      </w:r>
      <w:r w:rsidRPr="003A0B56">
        <w:rPr>
          <w:bCs/>
        </w:rPr>
        <w:t xml:space="preserve"> </w:t>
      </w:r>
      <w:r w:rsidRPr="00EE3D05">
        <w:rPr>
          <w:bCs/>
        </w:rPr>
        <w:t xml:space="preserve">приложению № </w:t>
      </w:r>
      <w:r>
        <w:rPr>
          <w:bCs/>
        </w:rPr>
        <w:t>315</w:t>
      </w:r>
      <w:r w:rsidRPr="00EE3D05">
        <w:rPr>
          <w:bCs/>
        </w:rPr>
        <w:t xml:space="preserve"> к </w:t>
      </w:r>
      <w:r>
        <w:rPr>
          <w:bCs/>
        </w:rPr>
        <w:t>настоящему протоколу</w:t>
      </w:r>
      <w:r w:rsidRPr="00EE3D05">
        <w:rPr>
          <w:bCs/>
        </w:rPr>
        <w:t>.</w:t>
      </w:r>
    </w:p>
    <w:p w14:paraId="2CAFB123" w14:textId="77777777" w:rsidR="006715D4" w:rsidRPr="003A0B56" w:rsidRDefault="006715D4" w:rsidP="006715D4">
      <w:pPr>
        <w:tabs>
          <w:tab w:val="left" w:pos="709"/>
        </w:tabs>
        <w:jc w:val="both"/>
        <w:rPr>
          <w:bCs/>
        </w:rPr>
      </w:pPr>
    </w:p>
    <w:p w14:paraId="6B2B4495" w14:textId="77777777" w:rsidR="006715D4" w:rsidRPr="00154164" w:rsidRDefault="006715D4" w:rsidP="006715D4">
      <w:pPr>
        <w:tabs>
          <w:tab w:val="left" w:pos="709"/>
        </w:tabs>
        <w:jc w:val="both"/>
        <w:rPr>
          <w:bCs/>
        </w:rPr>
      </w:pPr>
      <w:r w:rsidRPr="00372CDC">
        <w:rPr>
          <w:bCs/>
        </w:rPr>
        <w:tab/>
      </w: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5F30329" w14:textId="77777777" w:rsidR="006715D4" w:rsidRPr="00154164" w:rsidRDefault="006715D4" w:rsidP="006715D4">
      <w:pPr>
        <w:ind w:right="-2" w:firstLine="709"/>
        <w:jc w:val="both"/>
        <w:rPr>
          <w:bCs/>
        </w:rPr>
      </w:pPr>
    </w:p>
    <w:p w14:paraId="06CD1FA1" w14:textId="77777777" w:rsidR="006715D4" w:rsidRDefault="006715D4" w:rsidP="006715D4">
      <w:pPr>
        <w:ind w:right="-2" w:firstLine="709"/>
        <w:jc w:val="both"/>
        <w:rPr>
          <w:b/>
        </w:rPr>
      </w:pPr>
      <w:r>
        <w:rPr>
          <w:b/>
        </w:rPr>
        <w:t>ПОСТАНОВИЛО</w:t>
      </w:r>
      <w:r w:rsidRPr="00154164">
        <w:rPr>
          <w:b/>
        </w:rPr>
        <w:t>:</w:t>
      </w:r>
    </w:p>
    <w:p w14:paraId="06430DFA" w14:textId="77777777" w:rsidR="006715D4" w:rsidRDefault="006715D4" w:rsidP="006715D4">
      <w:pPr>
        <w:ind w:right="-2" w:firstLine="709"/>
        <w:jc w:val="both"/>
        <w:rPr>
          <w:b/>
        </w:rPr>
      </w:pPr>
    </w:p>
    <w:p w14:paraId="557BE2EC" w14:textId="77777777" w:rsidR="006715D4" w:rsidRDefault="006715D4" w:rsidP="006715D4">
      <w:pPr>
        <w:ind w:right="-2" w:firstLine="709"/>
        <w:jc w:val="both"/>
        <w:rPr>
          <w:bCs/>
        </w:rPr>
      </w:pPr>
      <w:r w:rsidRPr="00665AAA">
        <w:rPr>
          <w:bCs/>
        </w:rPr>
        <w:t>Согласиться с предложением докладчика.</w:t>
      </w:r>
    </w:p>
    <w:p w14:paraId="0CBD4CEE" w14:textId="77777777" w:rsidR="006715D4" w:rsidRDefault="006715D4" w:rsidP="006715D4">
      <w:pPr>
        <w:ind w:right="-2" w:firstLine="709"/>
        <w:jc w:val="both"/>
        <w:rPr>
          <w:bCs/>
        </w:rPr>
      </w:pPr>
    </w:p>
    <w:p w14:paraId="475E3154" w14:textId="77777777" w:rsidR="00EB0A67" w:rsidRDefault="006715D4" w:rsidP="00EB0A67">
      <w:pPr>
        <w:ind w:right="-2" w:firstLine="709"/>
        <w:jc w:val="both"/>
        <w:rPr>
          <w:b/>
        </w:rPr>
      </w:pPr>
      <w:r w:rsidRPr="00312424">
        <w:rPr>
          <w:b/>
        </w:rPr>
        <w:t>Голосовали «ЗА» – единогласно.</w:t>
      </w:r>
    </w:p>
    <w:p w14:paraId="5D58AF60" w14:textId="77777777" w:rsidR="00EB0A67" w:rsidRDefault="00EB0A67" w:rsidP="00EB0A67">
      <w:pPr>
        <w:ind w:right="-2" w:firstLine="709"/>
        <w:jc w:val="both"/>
        <w:rPr>
          <w:b/>
        </w:rPr>
      </w:pPr>
    </w:p>
    <w:p w14:paraId="125E2B7B" w14:textId="29B84747" w:rsidR="00EB0A67" w:rsidRPr="00EB0A67" w:rsidRDefault="00EB0A67" w:rsidP="00EB0A67">
      <w:pPr>
        <w:ind w:right="-2" w:firstLine="709"/>
        <w:jc w:val="both"/>
        <w:rPr>
          <w:b/>
        </w:rPr>
      </w:pPr>
      <w:r w:rsidRPr="00EB0A67">
        <w:rPr>
          <w:bCs/>
        </w:rPr>
        <w:t>Вопрос 171</w:t>
      </w:r>
      <w:r>
        <w:rPr>
          <w:b/>
          <w:bCs/>
        </w:rPr>
        <w:t xml:space="preserve"> </w:t>
      </w:r>
      <w:r w:rsidRPr="008B720E">
        <w:rPr>
          <w:b/>
          <w:bCs/>
        </w:rPr>
        <w:t>«О внесении изменений в постановление региональной энергетической комиссии Кемеровской области от 31.12.2016 №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Тайга, на 2017-2019 годы»</w:t>
      </w:r>
    </w:p>
    <w:p w14:paraId="41B6C2BC" w14:textId="77777777" w:rsidR="00EB0A67" w:rsidRDefault="00EB0A67" w:rsidP="00EB0A67">
      <w:pPr>
        <w:ind w:firstLine="708"/>
        <w:jc w:val="both"/>
        <w:rPr>
          <w:b/>
          <w:bCs/>
          <w:color w:val="000000"/>
          <w:kern w:val="32"/>
        </w:rPr>
      </w:pPr>
    </w:p>
    <w:p w14:paraId="1B5970DA" w14:textId="07B6E129" w:rsidR="00EB0A67" w:rsidRPr="008B720E" w:rsidRDefault="00EB0A67" w:rsidP="00EB0A67">
      <w:pPr>
        <w:ind w:right="-2" w:firstLine="708"/>
        <w:jc w:val="both"/>
        <w:rPr>
          <w:bCs/>
        </w:rPr>
      </w:pPr>
      <w:r w:rsidRPr="008B720E">
        <w:rPr>
          <w:bCs/>
        </w:rPr>
        <w:t xml:space="preserve">Докладчик </w:t>
      </w:r>
      <w:r w:rsidRPr="008B720E">
        <w:rPr>
          <w:b/>
        </w:rPr>
        <w:t xml:space="preserve">Незнанов П.Г. </w:t>
      </w:r>
      <w:r w:rsidRPr="008B720E">
        <w:rPr>
          <w:color w:val="000000"/>
        </w:rPr>
        <w:t xml:space="preserve">согласно заключению (приложение № </w:t>
      </w:r>
      <w:r>
        <w:rPr>
          <w:color w:val="000000"/>
        </w:rPr>
        <w:t>316</w:t>
      </w:r>
      <w:r w:rsidRPr="008B720E">
        <w:rPr>
          <w:color w:val="000000"/>
        </w:rPr>
        <w:t xml:space="preserve"> к </w:t>
      </w:r>
      <w:r>
        <w:rPr>
          <w:bCs/>
        </w:rPr>
        <w:t>настоящему протоколу</w:t>
      </w:r>
      <w:r w:rsidRPr="008B720E">
        <w:rPr>
          <w:bCs/>
        </w:rPr>
        <w:t xml:space="preserve">) предлагает </w:t>
      </w:r>
      <w:r>
        <w:rPr>
          <w:bCs/>
        </w:rPr>
        <w:t>в</w:t>
      </w:r>
      <w:r w:rsidRPr="008B720E">
        <w:rPr>
          <w:bCs/>
        </w:rPr>
        <w:t>нести в постановление региональной энергетической комиссии Кемеровской области от 31.12.2016 № 743 «Об установлении</w:t>
      </w:r>
      <w:r>
        <w:rPr>
          <w:bCs/>
        </w:rPr>
        <w:t xml:space="preserve"> </w:t>
      </w:r>
      <w:r w:rsidRPr="008B720E">
        <w:rPr>
          <w:bCs/>
        </w:rPr>
        <w:t>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Тайга, на 2017-2019 годы» (в редакции постановлений региональной энергетической комиссии Кемеровской области от 26.10.2017 № 307) следующие изменения:</w:t>
      </w:r>
    </w:p>
    <w:p w14:paraId="514B2AC5" w14:textId="77777777" w:rsidR="00EB0A67" w:rsidRPr="008B720E" w:rsidRDefault="00EB0A67" w:rsidP="0032410D">
      <w:pPr>
        <w:pStyle w:val="a7"/>
        <w:numPr>
          <w:ilvl w:val="1"/>
          <w:numId w:val="11"/>
        </w:numPr>
        <w:tabs>
          <w:tab w:val="left" w:pos="1134"/>
        </w:tabs>
        <w:ind w:left="709" w:right="-2" w:firstLine="0"/>
        <w:jc w:val="both"/>
        <w:rPr>
          <w:bCs/>
        </w:rPr>
      </w:pPr>
      <w:r w:rsidRPr="008B720E">
        <w:rPr>
          <w:bCs/>
        </w:rPr>
        <w:t>В заголовке постановления цифры «2019» заменить цифрами «2030».</w:t>
      </w:r>
    </w:p>
    <w:p w14:paraId="4BB49DA9" w14:textId="77777777" w:rsidR="00EB0A67" w:rsidRPr="008B720E" w:rsidRDefault="00EB0A67" w:rsidP="0032410D">
      <w:pPr>
        <w:pStyle w:val="a7"/>
        <w:numPr>
          <w:ilvl w:val="1"/>
          <w:numId w:val="11"/>
        </w:numPr>
        <w:tabs>
          <w:tab w:val="left" w:pos="709"/>
          <w:tab w:val="left" w:pos="1134"/>
        </w:tabs>
        <w:ind w:left="709" w:right="-2" w:firstLine="0"/>
        <w:jc w:val="both"/>
        <w:rPr>
          <w:bCs/>
        </w:rPr>
      </w:pPr>
      <w:r w:rsidRPr="008B720E">
        <w:rPr>
          <w:bCs/>
        </w:rPr>
        <w:t>В пункте 1 дату «31.12.2019» заменить датой «31.12.2030».</w:t>
      </w:r>
    </w:p>
    <w:p w14:paraId="6B112AEB" w14:textId="31662238" w:rsidR="00EB0A67" w:rsidRPr="008B720E" w:rsidRDefault="00EB0A67" w:rsidP="0032410D">
      <w:pPr>
        <w:pStyle w:val="a7"/>
        <w:numPr>
          <w:ilvl w:val="1"/>
          <w:numId w:val="11"/>
        </w:numPr>
        <w:tabs>
          <w:tab w:val="left" w:pos="1134"/>
        </w:tabs>
        <w:ind w:left="0" w:right="-2" w:firstLine="709"/>
        <w:jc w:val="both"/>
        <w:rPr>
          <w:bCs/>
        </w:rPr>
      </w:pPr>
      <w:r w:rsidRPr="008B720E">
        <w:rPr>
          <w:bCs/>
        </w:rPr>
        <w:t xml:space="preserve">Приложение № 1 изложить в редакции согласно приложению № </w:t>
      </w:r>
      <w:r>
        <w:rPr>
          <w:bCs/>
        </w:rPr>
        <w:t xml:space="preserve">317 </w:t>
      </w:r>
      <w:r w:rsidRPr="00EE3D05">
        <w:rPr>
          <w:bCs/>
        </w:rPr>
        <w:t xml:space="preserve">к </w:t>
      </w:r>
      <w:r>
        <w:rPr>
          <w:bCs/>
        </w:rPr>
        <w:t>настоящему протоколу</w:t>
      </w:r>
      <w:r w:rsidRPr="008B720E">
        <w:rPr>
          <w:bCs/>
        </w:rPr>
        <w:t>.</w:t>
      </w:r>
    </w:p>
    <w:p w14:paraId="0CA86100" w14:textId="77777777" w:rsidR="00EB0A67" w:rsidRPr="000A7CAA" w:rsidRDefault="00EB0A67" w:rsidP="00EB0A67">
      <w:pPr>
        <w:tabs>
          <w:tab w:val="left" w:pos="709"/>
        </w:tabs>
        <w:ind w:right="-2"/>
        <w:jc w:val="both"/>
        <w:rPr>
          <w:color w:val="000000"/>
        </w:rPr>
      </w:pPr>
    </w:p>
    <w:p w14:paraId="329DF892" w14:textId="77777777" w:rsidR="00EB0A67" w:rsidRPr="00154164" w:rsidRDefault="00EB0A67" w:rsidP="00EB0A67">
      <w:pPr>
        <w:ind w:right="-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55BC06" w14:textId="77777777" w:rsidR="00EB0A67" w:rsidRPr="00154164" w:rsidRDefault="00EB0A67" w:rsidP="00EB0A67">
      <w:pPr>
        <w:ind w:right="-2" w:firstLine="709"/>
        <w:jc w:val="both"/>
        <w:rPr>
          <w:bCs/>
        </w:rPr>
      </w:pPr>
    </w:p>
    <w:p w14:paraId="011B1ADC" w14:textId="77777777" w:rsidR="00EB0A67" w:rsidRDefault="00EB0A67" w:rsidP="00EB0A67">
      <w:pPr>
        <w:ind w:right="-2" w:firstLine="709"/>
        <w:jc w:val="both"/>
        <w:rPr>
          <w:b/>
        </w:rPr>
      </w:pPr>
      <w:r>
        <w:rPr>
          <w:b/>
        </w:rPr>
        <w:t>ПОСТАНОВИЛО</w:t>
      </w:r>
      <w:r w:rsidRPr="00154164">
        <w:rPr>
          <w:b/>
        </w:rPr>
        <w:t>:</w:t>
      </w:r>
    </w:p>
    <w:p w14:paraId="07E213F6" w14:textId="77777777" w:rsidR="00EB0A67" w:rsidRDefault="00EB0A67" w:rsidP="00EB0A67">
      <w:pPr>
        <w:ind w:right="-2" w:firstLine="709"/>
        <w:jc w:val="both"/>
        <w:rPr>
          <w:b/>
        </w:rPr>
      </w:pPr>
    </w:p>
    <w:p w14:paraId="07247407" w14:textId="77777777" w:rsidR="00EB0A67" w:rsidRDefault="00EB0A67" w:rsidP="00EB0A67">
      <w:pPr>
        <w:ind w:right="-2" w:firstLine="709"/>
        <w:jc w:val="both"/>
        <w:rPr>
          <w:bCs/>
        </w:rPr>
      </w:pPr>
      <w:r w:rsidRPr="00665AAA">
        <w:rPr>
          <w:bCs/>
        </w:rPr>
        <w:t>Согласиться с предложением докладчика.</w:t>
      </w:r>
    </w:p>
    <w:p w14:paraId="1C83DD3D" w14:textId="77777777" w:rsidR="00EB0A67" w:rsidRPr="00665AAA" w:rsidRDefault="00EB0A67" w:rsidP="00EB0A67">
      <w:pPr>
        <w:ind w:right="-2" w:firstLine="709"/>
        <w:jc w:val="both"/>
        <w:rPr>
          <w:bCs/>
        </w:rPr>
      </w:pPr>
    </w:p>
    <w:p w14:paraId="09CB4132" w14:textId="77777777" w:rsidR="00EB0A67" w:rsidRDefault="00EB0A67" w:rsidP="00EB0A67">
      <w:pPr>
        <w:ind w:right="-2" w:firstLine="709"/>
        <w:jc w:val="both"/>
        <w:rPr>
          <w:b/>
        </w:rPr>
      </w:pPr>
      <w:r w:rsidRPr="00312424">
        <w:rPr>
          <w:b/>
        </w:rPr>
        <w:t>Голосовали «ЗА» – единогласно.</w:t>
      </w:r>
    </w:p>
    <w:p w14:paraId="5590D6B2" w14:textId="77777777" w:rsidR="00EB0A67" w:rsidRDefault="00EB0A67" w:rsidP="00EB0A67">
      <w:pPr>
        <w:ind w:right="-2" w:firstLine="709"/>
        <w:jc w:val="both"/>
        <w:rPr>
          <w:b/>
        </w:rPr>
      </w:pPr>
    </w:p>
    <w:p w14:paraId="30893D59" w14:textId="77777777" w:rsidR="00EB0A67" w:rsidRDefault="00EB0A67" w:rsidP="00EB0A67">
      <w:pPr>
        <w:tabs>
          <w:tab w:val="left" w:pos="709"/>
        </w:tabs>
        <w:ind w:right="140"/>
        <w:jc w:val="both"/>
        <w:rPr>
          <w:b/>
          <w:bCs/>
          <w:color w:val="000000"/>
          <w:kern w:val="32"/>
        </w:rPr>
      </w:pPr>
      <w:r>
        <w:rPr>
          <w:b/>
          <w:bCs/>
          <w:color w:val="000000"/>
          <w:kern w:val="32"/>
        </w:rPr>
        <w:tab/>
      </w:r>
    </w:p>
    <w:p w14:paraId="1C0356DA" w14:textId="775420DF" w:rsidR="00EB0A67" w:rsidRPr="001C5934" w:rsidRDefault="00EB0A67" w:rsidP="00EB0A67">
      <w:pPr>
        <w:tabs>
          <w:tab w:val="left" w:pos="709"/>
        </w:tabs>
        <w:ind w:right="140"/>
        <w:jc w:val="both"/>
        <w:rPr>
          <w:b/>
          <w:bCs/>
          <w:color w:val="000000" w:themeColor="text1"/>
          <w:kern w:val="32"/>
        </w:rPr>
      </w:pPr>
      <w:r>
        <w:rPr>
          <w:b/>
          <w:bCs/>
          <w:color w:val="000000"/>
          <w:kern w:val="32"/>
        </w:rPr>
        <w:tab/>
      </w:r>
      <w:r w:rsidRPr="00322E0D">
        <w:rPr>
          <w:color w:val="000000"/>
          <w:kern w:val="32"/>
        </w:rPr>
        <w:t xml:space="preserve">Вопрос </w:t>
      </w:r>
      <w:r w:rsidR="00322E0D" w:rsidRPr="00322E0D">
        <w:rPr>
          <w:color w:val="000000"/>
          <w:kern w:val="32"/>
        </w:rPr>
        <w:t>172</w:t>
      </w:r>
      <w:r w:rsidR="00322E0D">
        <w:rPr>
          <w:b/>
          <w:bCs/>
          <w:color w:val="000000"/>
          <w:kern w:val="32"/>
        </w:rPr>
        <w:t xml:space="preserve"> </w:t>
      </w:r>
      <w:r w:rsidRPr="001C5934">
        <w:rPr>
          <w:b/>
          <w:bCs/>
          <w:color w:val="000000"/>
          <w:kern w:val="32"/>
        </w:rPr>
        <w:t>«</w:t>
      </w:r>
      <w:r w:rsidRPr="001C5934">
        <w:rPr>
          <w:b/>
          <w:bCs/>
          <w:color w:val="000000" w:themeColor="text1"/>
          <w:kern w:val="32"/>
        </w:rPr>
        <w:t>Об установлении ООО «Кузбасская Энергокомпания» долгосрочных тарифов на тепловую энергию, реализуемую на потребительском рынке г. Тайга, на 2020-2024 годы</w:t>
      </w:r>
      <w:r>
        <w:rPr>
          <w:b/>
          <w:bCs/>
          <w:color w:val="000000" w:themeColor="text1"/>
          <w:kern w:val="32"/>
        </w:rPr>
        <w:t>»</w:t>
      </w:r>
    </w:p>
    <w:p w14:paraId="4727A2AA" w14:textId="77777777" w:rsidR="00EB0A67" w:rsidRPr="000D6174" w:rsidRDefault="00EB0A67" w:rsidP="00EB0A67">
      <w:pPr>
        <w:ind w:firstLine="708"/>
        <w:jc w:val="both"/>
        <w:rPr>
          <w:color w:val="000000"/>
          <w:sz w:val="28"/>
          <w:szCs w:val="28"/>
        </w:rPr>
      </w:pPr>
    </w:p>
    <w:p w14:paraId="28EEA32D" w14:textId="4DB5E2D2" w:rsidR="00EB0A67" w:rsidRDefault="00EB0A67" w:rsidP="0032410D">
      <w:pPr>
        <w:tabs>
          <w:tab w:val="left" w:pos="0"/>
        </w:tabs>
        <w:ind w:firstLine="709"/>
        <w:jc w:val="both"/>
        <w:rPr>
          <w:bCs/>
        </w:rPr>
      </w:pPr>
      <w:r w:rsidRPr="008433CA">
        <w:rPr>
          <w:bCs/>
        </w:rPr>
        <w:t xml:space="preserve">Докладчик </w:t>
      </w:r>
      <w:r>
        <w:rPr>
          <w:b/>
        </w:rPr>
        <w:t xml:space="preserve">Незнанов П.Г. </w:t>
      </w:r>
      <w:r w:rsidRPr="008433CA">
        <w:rPr>
          <w:bCs/>
        </w:rPr>
        <w:t>согласно заключению</w:t>
      </w:r>
      <w:r>
        <w:rPr>
          <w:bCs/>
        </w:rPr>
        <w:t xml:space="preserve"> (</w:t>
      </w:r>
      <w:r w:rsidRPr="008433CA">
        <w:rPr>
          <w:bCs/>
        </w:rPr>
        <w:t>приложение №</w:t>
      </w:r>
      <w:r w:rsidR="0032410D">
        <w:rPr>
          <w:bCs/>
        </w:rPr>
        <w:t xml:space="preserve"> </w:t>
      </w:r>
      <w:r>
        <w:rPr>
          <w:bCs/>
        </w:rPr>
        <w:t xml:space="preserve">316 </w:t>
      </w:r>
      <w:r w:rsidRPr="008433CA">
        <w:rPr>
          <w:bCs/>
        </w:rPr>
        <w:t>к настоящей выписке из протокола) предлагае</w:t>
      </w:r>
      <w:r>
        <w:rPr>
          <w:bCs/>
        </w:rPr>
        <w:t>т у</w:t>
      </w:r>
      <w:r w:rsidRPr="001C5934">
        <w:rPr>
          <w:bCs/>
        </w:rPr>
        <w:t xml:space="preserve">становить ООО «Кузбасская Энергокомпания», ИНН 4205321468, долгосрочные тарифы на тепловую энергию, реализуемую на потребительском рынке г. Тайга, на период с 01.01.2020 по 31.12.2024, согласно </w:t>
      </w:r>
      <w:r w:rsidRPr="000D6174">
        <w:rPr>
          <w:bCs/>
        </w:rPr>
        <w:t>приложению</w:t>
      </w:r>
      <w:r>
        <w:rPr>
          <w:bCs/>
        </w:rPr>
        <w:t xml:space="preserve"> № 3</w:t>
      </w:r>
      <w:r w:rsidR="0032410D">
        <w:rPr>
          <w:bCs/>
        </w:rPr>
        <w:t>18</w:t>
      </w:r>
      <w:r>
        <w:rPr>
          <w:bCs/>
        </w:rPr>
        <w:t xml:space="preserve"> к </w:t>
      </w:r>
      <w:r w:rsidR="0032410D">
        <w:rPr>
          <w:bCs/>
        </w:rPr>
        <w:t>настоящему протоколу.</w:t>
      </w:r>
    </w:p>
    <w:p w14:paraId="55CB6934" w14:textId="77777777" w:rsidR="0032410D" w:rsidRPr="00F84E5A" w:rsidRDefault="0032410D" w:rsidP="0032410D">
      <w:pPr>
        <w:tabs>
          <w:tab w:val="left" w:pos="0"/>
        </w:tabs>
        <w:ind w:firstLine="709"/>
        <w:jc w:val="both"/>
        <w:rPr>
          <w:bCs/>
        </w:rPr>
      </w:pPr>
    </w:p>
    <w:p w14:paraId="65F6BB2E" w14:textId="77777777" w:rsidR="00EB0A67" w:rsidRPr="00154164" w:rsidRDefault="00EB0A67" w:rsidP="00EB0A6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77B8A4" w14:textId="77777777" w:rsidR="00EB0A67" w:rsidRPr="00154164" w:rsidRDefault="00EB0A67" w:rsidP="00EB0A67">
      <w:pPr>
        <w:ind w:firstLine="709"/>
        <w:jc w:val="both"/>
        <w:rPr>
          <w:bCs/>
        </w:rPr>
      </w:pPr>
    </w:p>
    <w:p w14:paraId="1CF338C2" w14:textId="77777777" w:rsidR="00EB0A67" w:rsidRDefault="00EB0A67" w:rsidP="00EB0A67">
      <w:pPr>
        <w:ind w:firstLine="709"/>
        <w:jc w:val="both"/>
        <w:rPr>
          <w:b/>
        </w:rPr>
      </w:pPr>
      <w:r>
        <w:rPr>
          <w:b/>
        </w:rPr>
        <w:t>ПОСТАНОВИЛО</w:t>
      </w:r>
      <w:r w:rsidRPr="00154164">
        <w:rPr>
          <w:b/>
        </w:rPr>
        <w:t>:</w:t>
      </w:r>
    </w:p>
    <w:p w14:paraId="39D52166" w14:textId="77777777" w:rsidR="00EB0A67" w:rsidRDefault="00EB0A67" w:rsidP="00EB0A67">
      <w:pPr>
        <w:ind w:firstLine="709"/>
        <w:jc w:val="both"/>
        <w:rPr>
          <w:b/>
        </w:rPr>
      </w:pPr>
    </w:p>
    <w:p w14:paraId="406F255D" w14:textId="77777777" w:rsidR="00EB0A67" w:rsidRPr="00665AAA" w:rsidRDefault="00EB0A67" w:rsidP="00EB0A67">
      <w:pPr>
        <w:ind w:firstLine="709"/>
        <w:jc w:val="both"/>
        <w:rPr>
          <w:bCs/>
        </w:rPr>
      </w:pPr>
      <w:r w:rsidRPr="00665AAA">
        <w:rPr>
          <w:bCs/>
        </w:rPr>
        <w:t>Согласиться с предложением докладчика.</w:t>
      </w:r>
    </w:p>
    <w:p w14:paraId="02F93C6D" w14:textId="77777777" w:rsidR="00EB0A67" w:rsidRPr="00665AAA" w:rsidRDefault="00EB0A67" w:rsidP="00EB0A67">
      <w:pPr>
        <w:ind w:firstLine="709"/>
        <w:jc w:val="both"/>
        <w:rPr>
          <w:bCs/>
        </w:rPr>
      </w:pPr>
    </w:p>
    <w:p w14:paraId="2E8FDAB2" w14:textId="77777777" w:rsidR="00EB0A67" w:rsidRDefault="00EB0A67" w:rsidP="00EB0A67">
      <w:pPr>
        <w:ind w:firstLine="709"/>
        <w:jc w:val="both"/>
        <w:rPr>
          <w:b/>
        </w:rPr>
      </w:pPr>
      <w:r w:rsidRPr="00312424">
        <w:rPr>
          <w:b/>
        </w:rPr>
        <w:t>Голосовали «ЗА» – единогласно.</w:t>
      </w:r>
    </w:p>
    <w:p w14:paraId="3BDFFC98" w14:textId="77777777" w:rsidR="00EB0A67" w:rsidRDefault="00EB0A67" w:rsidP="00322E0D">
      <w:pPr>
        <w:jc w:val="both"/>
        <w:rPr>
          <w:b/>
          <w:bCs/>
          <w:color w:val="000000"/>
          <w:sz w:val="28"/>
          <w:szCs w:val="28"/>
        </w:rPr>
      </w:pPr>
    </w:p>
    <w:p w14:paraId="1AEA347A" w14:textId="5D4A7697" w:rsidR="00EB0A67" w:rsidRPr="00C2640C" w:rsidRDefault="00EB0A67" w:rsidP="00EB0A67">
      <w:pPr>
        <w:ind w:right="-2" w:firstLine="709"/>
        <w:jc w:val="both"/>
        <w:rPr>
          <w:b/>
          <w:bCs/>
          <w:color w:val="000000"/>
          <w:kern w:val="32"/>
        </w:rPr>
      </w:pPr>
      <w:r w:rsidRPr="00322E0D">
        <w:rPr>
          <w:color w:val="000000"/>
          <w:kern w:val="32"/>
        </w:rPr>
        <w:t>Вопрос</w:t>
      </w:r>
      <w:r w:rsidR="00322E0D" w:rsidRPr="00322E0D">
        <w:rPr>
          <w:color w:val="000000"/>
          <w:kern w:val="32"/>
        </w:rPr>
        <w:t xml:space="preserve"> 173</w:t>
      </w:r>
      <w:r w:rsidRPr="00C2640C">
        <w:rPr>
          <w:b/>
          <w:bCs/>
          <w:color w:val="000000"/>
          <w:kern w:val="32"/>
        </w:rPr>
        <w:t xml:space="preserve"> «Об утверждении производственной программы</w:t>
      </w:r>
      <w:r>
        <w:rPr>
          <w:b/>
          <w:bCs/>
          <w:color w:val="000000"/>
          <w:kern w:val="32"/>
        </w:rPr>
        <w:t xml:space="preserve"> </w:t>
      </w:r>
      <w:r w:rsidRPr="00C2640C">
        <w:rPr>
          <w:b/>
          <w:bCs/>
          <w:color w:val="000000"/>
          <w:kern w:val="32"/>
        </w:rPr>
        <w:t xml:space="preserve">в сфере горячего водоснабжения и установлении долгосрочных </w:t>
      </w:r>
      <w:proofErr w:type="spellStart"/>
      <w:r w:rsidRPr="00C2640C">
        <w:rPr>
          <w:b/>
          <w:bCs/>
          <w:color w:val="000000"/>
          <w:kern w:val="32"/>
        </w:rPr>
        <w:t>одноставочных</w:t>
      </w:r>
      <w:proofErr w:type="spellEnd"/>
      <w:r w:rsidRPr="00C2640C">
        <w:rPr>
          <w:b/>
          <w:bCs/>
          <w:color w:val="000000"/>
          <w:kern w:val="32"/>
        </w:rPr>
        <w:t xml:space="preserve"> тарифов на горячую воду в закрытой системе горячего водоснабжения, реализуемую ООО «Кузбасская Энергокомпания» на потребительском рынке г. Тайги,</w:t>
      </w:r>
      <w:r>
        <w:rPr>
          <w:b/>
          <w:bCs/>
          <w:color w:val="000000"/>
          <w:kern w:val="32"/>
        </w:rPr>
        <w:t xml:space="preserve"> </w:t>
      </w:r>
      <w:r w:rsidRPr="00C2640C">
        <w:rPr>
          <w:b/>
          <w:bCs/>
          <w:color w:val="000000"/>
          <w:kern w:val="32"/>
        </w:rPr>
        <w:t>на 2020-2024 годы</w:t>
      </w:r>
      <w:r>
        <w:rPr>
          <w:b/>
          <w:bCs/>
          <w:color w:val="000000"/>
          <w:kern w:val="32"/>
        </w:rPr>
        <w:t>»</w:t>
      </w:r>
    </w:p>
    <w:p w14:paraId="6961F3D3" w14:textId="77777777" w:rsidR="00EB0A67" w:rsidRPr="00F84E5A" w:rsidRDefault="00EB0A67" w:rsidP="00322E0D">
      <w:pPr>
        <w:jc w:val="both"/>
        <w:rPr>
          <w:b/>
          <w:bCs/>
          <w:color w:val="000000"/>
          <w:kern w:val="32"/>
        </w:rPr>
      </w:pPr>
    </w:p>
    <w:p w14:paraId="6DD3D8F7" w14:textId="6B11B93B" w:rsidR="00EB0A67" w:rsidRDefault="00EB0A67" w:rsidP="00EB0A67">
      <w:pPr>
        <w:ind w:right="-2" w:firstLine="708"/>
        <w:jc w:val="both"/>
        <w:rPr>
          <w:bCs/>
        </w:rPr>
      </w:pPr>
      <w:r w:rsidRPr="00D33311">
        <w:rPr>
          <w:bCs/>
        </w:rPr>
        <w:t xml:space="preserve">Докладчик </w:t>
      </w:r>
      <w:r w:rsidRPr="000A7CAA">
        <w:rPr>
          <w:b/>
          <w:bCs/>
        </w:rPr>
        <w:t>Незнанов П.Г.</w:t>
      </w:r>
      <w:r w:rsidRPr="00D33311">
        <w:rPr>
          <w:b/>
        </w:rPr>
        <w:t xml:space="preserve"> </w:t>
      </w:r>
      <w:r w:rsidRPr="00D33311">
        <w:rPr>
          <w:bCs/>
        </w:rPr>
        <w:t xml:space="preserve">согласно заключению (приложение № </w:t>
      </w:r>
      <w:r w:rsidR="00322E0D">
        <w:rPr>
          <w:bCs/>
        </w:rPr>
        <w:t>319</w:t>
      </w:r>
      <w:r w:rsidRPr="00D33311">
        <w:rPr>
          <w:bCs/>
        </w:rPr>
        <w:t xml:space="preserve"> к </w:t>
      </w:r>
      <w:r w:rsidR="00322E0D">
        <w:rPr>
          <w:bCs/>
        </w:rPr>
        <w:t>настоящему протоколу</w:t>
      </w:r>
      <w:r w:rsidRPr="00D33311">
        <w:rPr>
          <w:bCs/>
        </w:rPr>
        <w:t>) пред</w:t>
      </w:r>
      <w:r>
        <w:rPr>
          <w:bCs/>
        </w:rPr>
        <w:t>лагает:</w:t>
      </w:r>
    </w:p>
    <w:p w14:paraId="73376A79" w14:textId="1009C987" w:rsidR="00EB0A67" w:rsidRPr="00B21E3C" w:rsidRDefault="00EB0A67" w:rsidP="0032410D">
      <w:pPr>
        <w:numPr>
          <w:ilvl w:val="0"/>
          <w:numId w:val="19"/>
        </w:numPr>
        <w:tabs>
          <w:tab w:val="left" w:pos="0"/>
        </w:tabs>
        <w:ind w:left="0" w:right="-2" w:firstLine="709"/>
        <w:jc w:val="both"/>
        <w:rPr>
          <w:bCs/>
        </w:rPr>
      </w:pPr>
      <w:r w:rsidRPr="00B21E3C">
        <w:rPr>
          <w:bCs/>
        </w:rPr>
        <w:t>Утвердить ООО «Кузбасская Энергокомпания»,</w:t>
      </w:r>
      <w:r>
        <w:rPr>
          <w:bCs/>
        </w:rPr>
        <w:t xml:space="preserve"> </w:t>
      </w:r>
      <w:r w:rsidRPr="00B21E3C">
        <w:rPr>
          <w:bCs/>
        </w:rPr>
        <w:t xml:space="preserve">ИНН 4205321468, производственную программу в сфере горячего водоснабжения на период с 01.01.2020 по 31.12.2024 согласно приложению </w:t>
      </w:r>
      <w:r>
        <w:rPr>
          <w:bCs/>
        </w:rPr>
        <w:t xml:space="preserve">№ </w:t>
      </w:r>
      <w:r w:rsidR="00322E0D">
        <w:rPr>
          <w:bCs/>
        </w:rPr>
        <w:t>320</w:t>
      </w:r>
      <w:r>
        <w:rPr>
          <w:bCs/>
        </w:rPr>
        <w:t xml:space="preserve"> к </w:t>
      </w:r>
      <w:r w:rsidR="00322E0D">
        <w:rPr>
          <w:bCs/>
        </w:rPr>
        <w:t>настоящему протоколу</w:t>
      </w:r>
      <w:r>
        <w:rPr>
          <w:bCs/>
        </w:rPr>
        <w:t>.</w:t>
      </w:r>
    </w:p>
    <w:p w14:paraId="2FFC8FC8" w14:textId="70922AA4" w:rsidR="00EB0A67" w:rsidRPr="00B21E3C" w:rsidRDefault="00EB0A67" w:rsidP="0032410D">
      <w:pPr>
        <w:numPr>
          <w:ilvl w:val="0"/>
          <w:numId w:val="19"/>
        </w:numPr>
        <w:tabs>
          <w:tab w:val="left" w:pos="0"/>
        </w:tabs>
        <w:ind w:left="0" w:right="-2" w:firstLine="708"/>
        <w:jc w:val="both"/>
        <w:rPr>
          <w:bCs/>
        </w:rPr>
      </w:pPr>
      <w:r w:rsidRPr="00B21E3C">
        <w:rPr>
          <w:bCs/>
        </w:rPr>
        <w:t xml:space="preserve">Установить ООО «Кузбасская Энергокомпания», ИНН 4205321468, долгосрочные тарифы на горячую воду в закрытой системе горячего водоснабжения, реализуемую на потребительском рынке г. Тайга на период с 01.01.2020 по 31.12.2024 согласно приложению </w:t>
      </w:r>
      <w:r>
        <w:rPr>
          <w:bCs/>
        </w:rPr>
        <w:t xml:space="preserve">                  </w:t>
      </w:r>
      <w:r w:rsidRPr="00B21E3C">
        <w:rPr>
          <w:bCs/>
        </w:rPr>
        <w:t>№</w:t>
      </w:r>
      <w:r>
        <w:rPr>
          <w:bCs/>
        </w:rPr>
        <w:t xml:space="preserve"> </w:t>
      </w:r>
      <w:r w:rsidR="00322E0D">
        <w:rPr>
          <w:bCs/>
        </w:rPr>
        <w:t xml:space="preserve">321 </w:t>
      </w:r>
      <w:r w:rsidRPr="00B21E3C">
        <w:rPr>
          <w:bCs/>
        </w:rPr>
        <w:t xml:space="preserve">к </w:t>
      </w:r>
      <w:r w:rsidR="00322E0D">
        <w:rPr>
          <w:bCs/>
        </w:rPr>
        <w:t>настоящему протоколу</w:t>
      </w:r>
      <w:r w:rsidRPr="00B21E3C">
        <w:rPr>
          <w:bCs/>
        </w:rPr>
        <w:t>.</w:t>
      </w:r>
    </w:p>
    <w:p w14:paraId="0724ADD2" w14:textId="77777777" w:rsidR="00EB0A67" w:rsidRPr="002F2C2E" w:rsidRDefault="00EB0A67" w:rsidP="00EB0A67">
      <w:pPr>
        <w:tabs>
          <w:tab w:val="left" w:pos="0"/>
        </w:tabs>
        <w:ind w:right="-2"/>
        <w:jc w:val="both"/>
        <w:rPr>
          <w:bCs/>
        </w:rPr>
      </w:pPr>
    </w:p>
    <w:p w14:paraId="252D13AD" w14:textId="77777777" w:rsidR="00EB0A67" w:rsidRPr="00154164" w:rsidRDefault="00EB0A67" w:rsidP="00EB0A6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D58AB23" w14:textId="77777777" w:rsidR="00EB0A67" w:rsidRPr="00154164" w:rsidRDefault="00EB0A67" w:rsidP="00EB0A67">
      <w:pPr>
        <w:ind w:firstLine="709"/>
        <w:jc w:val="both"/>
        <w:rPr>
          <w:bCs/>
        </w:rPr>
      </w:pPr>
    </w:p>
    <w:p w14:paraId="5DAA4F01" w14:textId="77777777" w:rsidR="00EB0A67" w:rsidRDefault="00EB0A67" w:rsidP="00EB0A67">
      <w:pPr>
        <w:ind w:firstLine="709"/>
        <w:jc w:val="both"/>
        <w:rPr>
          <w:b/>
        </w:rPr>
      </w:pPr>
      <w:r>
        <w:rPr>
          <w:b/>
        </w:rPr>
        <w:t>ПОСТАНОВИЛО</w:t>
      </w:r>
      <w:r w:rsidRPr="00154164">
        <w:rPr>
          <w:b/>
        </w:rPr>
        <w:t>:</w:t>
      </w:r>
    </w:p>
    <w:p w14:paraId="69A5CBC7" w14:textId="77777777" w:rsidR="00EB0A67" w:rsidRDefault="00EB0A67" w:rsidP="00EB0A67">
      <w:pPr>
        <w:ind w:firstLine="709"/>
        <w:jc w:val="both"/>
        <w:rPr>
          <w:b/>
        </w:rPr>
      </w:pPr>
    </w:p>
    <w:p w14:paraId="18877925" w14:textId="77777777" w:rsidR="00EB0A67" w:rsidRPr="00665AAA" w:rsidRDefault="00EB0A67" w:rsidP="00EB0A67">
      <w:pPr>
        <w:ind w:firstLine="709"/>
        <w:jc w:val="both"/>
        <w:rPr>
          <w:bCs/>
        </w:rPr>
      </w:pPr>
      <w:r w:rsidRPr="00665AAA">
        <w:rPr>
          <w:bCs/>
        </w:rPr>
        <w:t>Согласиться с предложением докладчика.</w:t>
      </w:r>
    </w:p>
    <w:p w14:paraId="203F50D7" w14:textId="77777777" w:rsidR="00EB0A67" w:rsidRPr="00665AAA" w:rsidRDefault="00EB0A67" w:rsidP="00EB0A67">
      <w:pPr>
        <w:ind w:firstLine="709"/>
        <w:jc w:val="both"/>
        <w:rPr>
          <w:bCs/>
        </w:rPr>
      </w:pPr>
    </w:p>
    <w:p w14:paraId="380D1E20" w14:textId="77777777" w:rsidR="00EB0A67" w:rsidRDefault="00EB0A67" w:rsidP="00EB0A67">
      <w:pPr>
        <w:ind w:firstLine="709"/>
        <w:jc w:val="both"/>
        <w:rPr>
          <w:b/>
        </w:rPr>
      </w:pPr>
      <w:r w:rsidRPr="00312424">
        <w:rPr>
          <w:b/>
        </w:rPr>
        <w:t>Голосовали «ЗА» – единогласно.</w:t>
      </w:r>
    </w:p>
    <w:p w14:paraId="6A49792E" w14:textId="77777777" w:rsidR="00EB0A67" w:rsidRPr="007A658B" w:rsidRDefault="00EB0A67" w:rsidP="00EB0A67">
      <w:pPr>
        <w:ind w:firstLine="708"/>
        <w:jc w:val="both"/>
        <w:rPr>
          <w:b/>
          <w:color w:val="000000"/>
        </w:rPr>
      </w:pPr>
    </w:p>
    <w:p w14:paraId="27FE40F9" w14:textId="48E08D02" w:rsidR="008D1E28" w:rsidRPr="00F145AB" w:rsidRDefault="008D1E28" w:rsidP="008D1E28">
      <w:pPr>
        <w:ind w:firstLine="709"/>
        <w:jc w:val="both"/>
        <w:rPr>
          <w:b/>
        </w:rPr>
      </w:pPr>
      <w:r>
        <w:rPr>
          <w:bCs/>
        </w:rPr>
        <w:t xml:space="preserve">Вопрос 174 </w:t>
      </w:r>
      <w:r w:rsidRPr="00F145AB">
        <w:rPr>
          <w:b/>
        </w:rPr>
        <w:t>«</w:t>
      </w:r>
      <w:r w:rsidRPr="00F145AB">
        <w:rPr>
          <w:b/>
          <w:kern w:val="32"/>
        </w:rPr>
        <w:t>О закрытии тарифного дела об установлении тарифов на тепловую энергию, теплоноситель и горячую воду на 2020 год ООО «Тепловик» № РЭК/133-Тепловик-2020и от 15.05.2019 года</w:t>
      </w:r>
      <w:r w:rsidRPr="00F145AB">
        <w:rPr>
          <w:b/>
        </w:rPr>
        <w:t>»</w:t>
      </w:r>
    </w:p>
    <w:p w14:paraId="600F60DA" w14:textId="77777777" w:rsidR="008D1E28" w:rsidRDefault="008D1E28" w:rsidP="008D1E28">
      <w:pPr>
        <w:ind w:firstLine="709"/>
        <w:jc w:val="both"/>
        <w:rPr>
          <w:bCs/>
        </w:rPr>
      </w:pPr>
    </w:p>
    <w:p w14:paraId="49038793" w14:textId="77777777" w:rsidR="008D1E28" w:rsidRPr="00F145AB" w:rsidRDefault="008D1E28" w:rsidP="008D1E28">
      <w:pPr>
        <w:ind w:firstLine="709"/>
        <w:jc w:val="both"/>
        <w:rPr>
          <w:bCs/>
        </w:rPr>
      </w:pPr>
      <w:r w:rsidRPr="00132C1E">
        <w:rPr>
          <w:bCs/>
        </w:rPr>
        <w:t xml:space="preserve">Докладчик </w:t>
      </w:r>
      <w:r>
        <w:rPr>
          <w:b/>
        </w:rPr>
        <w:t xml:space="preserve">Незнанов П.Г. </w:t>
      </w:r>
      <w:r>
        <w:rPr>
          <w:bCs/>
        </w:rPr>
        <w:t xml:space="preserve">пояснил </w:t>
      </w:r>
      <w:r w:rsidRPr="00F145AB">
        <w:rPr>
          <w:bCs/>
        </w:rPr>
        <w:t>в связи с тем, что право владения и пользования объектами теплоснабжения, принадлежащие ранее ООО «Тепловик» (</w:t>
      </w:r>
      <w:proofErr w:type="spellStart"/>
      <w:r w:rsidRPr="00F145AB">
        <w:rPr>
          <w:bCs/>
        </w:rPr>
        <w:t>Яйский</w:t>
      </w:r>
      <w:proofErr w:type="spellEnd"/>
      <w:r w:rsidRPr="00F145AB">
        <w:rPr>
          <w:bCs/>
        </w:rPr>
        <w:t xml:space="preserve"> муниципальный район) на основании договора аренды № 52/15 от 08.06.2015 года и ДС к договору от 19.10.2015 года (срок действия договора аренды до 08 июня 2020 года) передано в хозяйственное ведение муниципального унитарного предприятия «Тепловик» </w:t>
      </w:r>
      <w:proofErr w:type="spellStart"/>
      <w:r w:rsidRPr="00F145AB">
        <w:rPr>
          <w:bCs/>
        </w:rPr>
        <w:t>Яйского</w:t>
      </w:r>
      <w:proofErr w:type="spellEnd"/>
      <w:r w:rsidRPr="00F145AB">
        <w:rPr>
          <w:bCs/>
        </w:rPr>
        <w:t xml:space="preserve"> муниципального района, согласно Постановлению от 28 мая 2019 № 679 «О передаче муниципального имущества в хозяйственное ведение муниципального унитарного предприятия «Тепловик» </w:t>
      </w:r>
      <w:proofErr w:type="spellStart"/>
      <w:r w:rsidRPr="00F145AB">
        <w:rPr>
          <w:bCs/>
        </w:rPr>
        <w:t>Яйского</w:t>
      </w:r>
      <w:proofErr w:type="spellEnd"/>
      <w:r w:rsidRPr="00F145AB">
        <w:rPr>
          <w:bCs/>
        </w:rPr>
        <w:t xml:space="preserve"> муниципального района», договор «О закреплении муниципального имущества на праве хозяйственного ведения за  муниципальным  унитарным предприятием «Тепловик» </w:t>
      </w:r>
      <w:proofErr w:type="spellStart"/>
      <w:r w:rsidRPr="00F145AB">
        <w:rPr>
          <w:bCs/>
        </w:rPr>
        <w:t>Яйского</w:t>
      </w:r>
      <w:proofErr w:type="spellEnd"/>
      <w:r w:rsidRPr="00F145AB">
        <w:rPr>
          <w:bCs/>
        </w:rPr>
        <w:t xml:space="preserve"> муниципального района от 31.05.2019 № 1/2019.</w:t>
      </w:r>
    </w:p>
    <w:p w14:paraId="27750053" w14:textId="77777777" w:rsidR="008D1E28" w:rsidRPr="00F145AB" w:rsidRDefault="008D1E28" w:rsidP="008D1E28">
      <w:pPr>
        <w:ind w:firstLine="709"/>
        <w:jc w:val="both"/>
        <w:rPr>
          <w:bCs/>
        </w:rPr>
      </w:pPr>
    </w:p>
    <w:p w14:paraId="4E9A3589" w14:textId="77777777" w:rsidR="008D1E28" w:rsidRPr="00F145AB" w:rsidRDefault="008D1E28" w:rsidP="008D1E28">
      <w:pPr>
        <w:tabs>
          <w:tab w:val="left" w:pos="709"/>
        </w:tabs>
        <w:jc w:val="both"/>
        <w:rPr>
          <w:bCs/>
        </w:rPr>
      </w:pPr>
      <w:r w:rsidRPr="00F145AB">
        <w:rPr>
          <w:bCs/>
        </w:rPr>
        <w:t xml:space="preserve">          На основании вышеуказанного экспертами предлагается закрыть тарифное дело </w:t>
      </w:r>
      <w:r>
        <w:rPr>
          <w:bCs/>
        </w:rPr>
        <w:br/>
      </w:r>
      <w:r w:rsidRPr="00F145AB">
        <w:rPr>
          <w:bCs/>
        </w:rPr>
        <w:t>«Об установлении тарифов на тепловую энергию, теплоноситель и горячую воду на 2020 год ООО «Тепловик» № РЭК/133-Тепловик-2020и от 15.05.2019 года.</w:t>
      </w:r>
    </w:p>
    <w:p w14:paraId="0D04AA41" w14:textId="77777777" w:rsidR="008D1E28" w:rsidRDefault="008D1E28" w:rsidP="008D1E28">
      <w:pPr>
        <w:jc w:val="both"/>
        <w:rPr>
          <w:bCs/>
        </w:rPr>
      </w:pPr>
    </w:p>
    <w:p w14:paraId="07043F28" w14:textId="77777777" w:rsidR="008D1E28" w:rsidRPr="00154164" w:rsidRDefault="008D1E28" w:rsidP="008D1E2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8F79635" w14:textId="77777777" w:rsidR="008D1E28" w:rsidRPr="00154164" w:rsidRDefault="008D1E28" w:rsidP="008D1E28">
      <w:pPr>
        <w:ind w:firstLine="709"/>
        <w:jc w:val="both"/>
        <w:rPr>
          <w:bCs/>
        </w:rPr>
      </w:pPr>
    </w:p>
    <w:p w14:paraId="5D4A3D54" w14:textId="77777777" w:rsidR="008D1E28" w:rsidRDefault="008D1E28" w:rsidP="008D1E28">
      <w:pPr>
        <w:ind w:firstLine="709"/>
        <w:jc w:val="both"/>
        <w:rPr>
          <w:b/>
        </w:rPr>
      </w:pPr>
      <w:r>
        <w:rPr>
          <w:b/>
        </w:rPr>
        <w:t>РЕШИЛО</w:t>
      </w:r>
      <w:r w:rsidRPr="00154164">
        <w:rPr>
          <w:b/>
        </w:rPr>
        <w:t>:</w:t>
      </w:r>
    </w:p>
    <w:p w14:paraId="041FA3B3" w14:textId="77777777" w:rsidR="008D1E28" w:rsidRDefault="008D1E28" w:rsidP="008D1E28">
      <w:pPr>
        <w:ind w:firstLine="709"/>
        <w:jc w:val="both"/>
        <w:rPr>
          <w:b/>
        </w:rPr>
      </w:pPr>
    </w:p>
    <w:p w14:paraId="4CD7B7E2" w14:textId="77777777" w:rsidR="008D1E28" w:rsidRPr="00F145AB" w:rsidRDefault="008D1E28" w:rsidP="008D1E28">
      <w:pPr>
        <w:ind w:firstLine="709"/>
        <w:jc w:val="both"/>
        <w:rPr>
          <w:b/>
        </w:rPr>
      </w:pPr>
      <w:r>
        <w:rPr>
          <w:b/>
        </w:rPr>
        <w:t>З</w:t>
      </w:r>
      <w:r w:rsidRPr="00F145AB">
        <w:rPr>
          <w:bCs/>
        </w:rPr>
        <w:t>акрыть тарифное дело «Об установлении тарифов на тепловую энергию, теплоноситель и горячую воду на 2020 год ООО «Тепловик» № РЭК/133-Тепловик-2020и от 15.05.2019 года.</w:t>
      </w:r>
    </w:p>
    <w:p w14:paraId="0AB6393D" w14:textId="77777777" w:rsidR="008D1E28" w:rsidRPr="00665AAA" w:rsidRDefault="008D1E28" w:rsidP="008D1E28">
      <w:pPr>
        <w:ind w:firstLine="709"/>
        <w:jc w:val="both"/>
        <w:rPr>
          <w:bCs/>
        </w:rPr>
      </w:pPr>
    </w:p>
    <w:p w14:paraId="66014472" w14:textId="77777777" w:rsidR="008D1E28" w:rsidRDefault="008D1E28" w:rsidP="008D1E28">
      <w:pPr>
        <w:ind w:firstLine="709"/>
        <w:jc w:val="both"/>
        <w:rPr>
          <w:b/>
        </w:rPr>
      </w:pPr>
      <w:r w:rsidRPr="00312424">
        <w:rPr>
          <w:b/>
        </w:rPr>
        <w:t>Голосовали «ЗА» – единогласно.</w:t>
      </w:r>
    </w:p>
    <w:p w14:paraId="2ABC4E1A" w14:textId="77777777" w:rsidR="008D1E28" w:rsidRDefault="008D1E28" w:rsidP="008D1E28">
      <w:pPr>
        <w:ind w:firstLine="709"/>
        <w:jc w:val="both"/>
        <w:rPr>
          <w:b/>
        </w:rPr>
      </w:pPr>
    </w:p>
    <w:p w14:paraId="143CCEB9" w14:textId="77777777" w:rsidR="008D1E28" w:rsidRDefault="008D1E28" w:rsidP="008D1E28">
      <w:pPr>
        <w:ind w:firstLine="709"/>
        <w:jc w:val="both"/>
        <w:rPr>
          <w:b/>
        </w:rPr>
      </w:pPr>
      <w:r w:rsidRPr="008D1E28">
        <w:rPr>
          <w:bCs/>
        </w:rPr>
        <w:t xml:space="preserve">Вопрос </w:t>
      </w:r>
      <w:r>
        <w:rPr>
          <w:bCs/>
        </w:rPr>
        <w:t xml:space="preserve">175 </w:t>
      </w:r>
      <w:r w:rsidRPr="008D1E28">
        <w:rPr>
          <w:b/>
        </w:rPr>
        <w:t>«О закрытии тарифного дела о корректировке необходимой валовой выручки и установлении тарифов на тепловую энергию на 2020 год ООО «</w:t>
      </w:r>
      <w:proofErr w:type="spellStart"/>
      <w:r w:rsidRPr="008D1E28">
        <w:rPr>
          <w:b/>
        </w:rPr>
        <w:t>Энерготранс</w:t>
      </w:r>
      <w:proofErr w:type="spellEnd"/>
      <w:r w:rsidRPr="008D1E28">
        <w:rPr>
          <w:b/>
        </w:rPr>
        <w:t xml:space="preserve">» </w:t>
      </w:r>
      <w:r w:rsidRPr="008D1E28">
        <w:rPr>
          <w:b/>
        </w:rPr>
        <w:br/>
        <w:t>№ РЭК/85-ЭТ-2020 от 13.05.2019 года»;</w:t>
      </w:r>
    </w:p>
    <w:p w14:paraId="39719C0B" w14:textId="64EE9707" w:rsidR="008D1E28" w:rsidRPr="008D1E28" w:rsidRDefault="008D1E28" w:rsidP="008D1E28">
      <w:pPr>
        <w:ind w:firstLine="709"/>
        <w:jc w:val="both"/>
        <w:rPr>
          <w:b/>
        </w:rPr>
      </w:pPr>
      <w:r w:rsidRPr="008D1E28">
        <w:rPr>
          <w:bCs/>
        </w:rPr>
        <w:t xml:space="preserve">Вопрос </w:t>
      </w:r>
      <w:r>
        <w:rPr>
          <w:bCs/>
        </w:rPr>
        <w:t xml:space="preserve">176 </w:t>
      </w:r>
      <w:r w:rsidRPr="008D1E28">
        <w:rPr>
          <w:b/>
        </w:rPr>
        <w:t xml:space="preserve">«О закрытии тарифного дела о корректировке необходимой валовой выручки и установлении тарифов на услуги по передаче тепловой энергии на 2020 год </w:t>
      </w:r>
      <w:r w:rsidRPr="008D1E28">
        <w:rPr>
          <w:b/>
        </w:rPr>
        <w:br/>
        <w:t>ООО «</w:t>
      </w:r>
      <w:proofErr w:type="spellStart"/>
      <w:r w:rsidRPr="008D1E28">
        <w:rPr>
          <w:b/>
        </w:rPr>
        <w:t>Энерготранс</w:t>
      </w:r>
      <w:proofErr w:type="spellEnd"/>
      <w:r w:rsidRPr="008D1E28">
        <w:rPr>
          <w:b/>
        </w:rPr>
        <w:t>» № РЭК/86-ЭТпередача-2020 от 13.05.2019 года»»</w:t>
      </w:r>
    </w:p>
    <w:p w14:paraId="567C253E" w14:textId="77777777" w:rsidR="008D1E28" w:rsidRPr="004D4E38" w:rsidRDefault="008D1E28" w:rsidP="008D1E28">
      <w:pPr>
        <w:ind w:firstLine="709"/>
        <w:jc w:val="both"/>
        <w:rPr>
          <w:b/>
        </w:rPr>
      </w:pPr>
    </w:p>
    <w:p w14:paraId="73AD9C2E" w14:textId="77777777" w:rsidR="008D1E28" w:rsidRDefault="008D1E28" w:rsidP="008D1E28">
      <w:pPr>
        <w:ind w:firstLine="709"/>
        <w:jc w:val="both"/>
        <w:rPr>
          <w:bCs/>
        </w:rPr>
      </w:pPr>
      <w:r w:rsidRPr="00132C1E">
        <w:rPr>
          <w:bCs/>
        </w:rPr>
        <w:t xml:space="preserve">Докладчик </w:t>
      </w:r>
      <w:r>
        <w:rPr>
          <w:b/>
        </w:rPr>
        <w:t xml:space="preserve">Незнанов П.Г. </w:t>
      </w:r>
      <w:r>
        <w:rPr>
          <w:bCs/>
        </w:rPr>
        <w:t>пояснил:</w:t>
      </w:r>
    </w:p>
    <w:p w14:paraId="664D76B0" w14:textId="77777777" w:rsidR="008D1E28" w:rsidRDefault="008D1E28" w:rsidP="008D1E28">
      <w:pPr>
        <w:ind w:firstLine="709"/>
        <w:jc w:val="both"/>
        <w:rPr>
          <w:bCs/>
        </w:rPr>
      </w:pPr>
    </w:p>
    <w:p w14:paraId="44CF2005" w14:textId="77777777" w:rsidR="008D1E28" w:rsidRDefault="008D1E28" w:rsidP="008D1E28">
      <w:pPr>
        <w:ind w:firstLine="709"/>
        <w:jc w:val="both"/>
        <w:rPr>
          <w:bCs/>
        </w:rPr>
      </w:pPr>
      <w:r w:rsidRPr="004D4E38">
        <w:rPr>
          <w:bCs/>
        </w:rPr>
        <w:t>ООО «</w:t>
      </w:r>
      <w:proofErr w:type="spellStart"/>
      <w:r w:rsidRPr="004D4E38">
        <w:rPr>
          <w:bCs/>
        </w:rPr>
        <w:t>Энерготранс</w:t>
      </w:r>
      <w:proofErr w:type="spellEnd"/>
      <w:r w:rsidRPr="004D4E38">
        <w:rPr>
          <w:bCs/>
        </w:rPr>
        <w:t>» (</w:t>
      </w:r>
      <w:proofErr w:type="spellStart"/>
      <w:r w:rsidRPr="004D4E38">
        <w:rPr>
          <w:bCs/>
        </w:rPr>
        <w:t>Юргинский</w:t>
      </w:r>
      <w:proofErr w:type="spellEnd"/>
      <w:r w:rsidRPr="004D4E38">
        <w:rPr>
          <w:bCs/>
        </w:rPr>
        <w:t xml:space="preserve"> городской округ) письмом от 18.09.2019 № 852 (</w:t>
      </w:r>
      <w:proofErr w:type="spellStart"/>
      <w:r w:rsidRPr="004D4E38">
        <w:rPr>
          <w:bCs/>
        </w:rPr>
        <w:t>вх</w:t>
      </w:r>
      <w:proofErr w:type="spellEnd"/>
      <w:r w:rsidRPr="004D4E38">
        <w:rPr>
          <w:bCs/>
        </w:rPr>
        <w:t>. № 4734 от 19.09.2019) сообщает о расторжении договоров аренды (субаренды) на недвижимое имущество, заключенных с ООО «Ю-Транс», ООО «</w:t>
      </w:r>
      <w:proofErr w:type="spellStart"/>
      <w:r w:rsidRPr="004D4E38">
        <w:rPr>
          <w:bCs/>
        </w:rPr>
        <w:t>Юргинские</w:t>
      </w:r>
      <w:proofErr w:type="spellEnd"/>
      <w:r w:rsidRPr="004D4E38">
        <w:rPr>
          <w:bCs/>
        </w:rPr>
        <w:t xml:space="preserve"> котельные», ООО «ЮТСК», ИП Тютюн В.Ф., ООО «Хозяйственный комплекс» и представляет копии дополнительных соглашений о расторжении договоров аренды (субаренды) № 142 от 31.10.2017, № 143 от 31.10.2017, № 4 от 01.01.2018, № 3/2010 от 01.01.2010, № 0110/2017 от 01.10.2017.  </w:t>
      </w:r>
    </w:p>
    <w:p w14:paraId="590C30BD" w14:textId="77777777" w:rsidR="008D1E28" w:rsidRDefault="008D1E28" w:rsidP="008D1E28">
      <w:pPr>
        <w:ind w:firstLine="709"/>
        <w:jc w:val="both"/>
        <w:rPr>
          <w:bCs/>
        </w:rPr>
      </w:pPr>
      <w:r w:rsidRPr="004D4E38">
        <w:rPr>
          <w:bCs/>
        </w:rPr>
        <w:t>В связи с тем, что право владения и пользования объектами теплоснабжения, принадлежащие ранее ООО «</w:t>
      </w:r>
      <w:proofErr w:type="spellStart"/>
      <w:r w:rsidRPr="004D4E38">
        <w:rPr>
          <w:bCs/>
        </w:rPr>
        <w:t>Энерготранс</w:t>
      </w:r>
      <w:proofErr w:type="spellEnd"/>
      <w:r w:rsidRPr="004D4E38">
        <w:rPr>
          <w:bCs/>
        </w:rPr>
        <w:t>» (</w:t>
      </w:r>
      <w:proofErr w:type="spellStart"/>
      <w:r w:rsidRPr="004D4E38">
        <w:rPr>
          <w:bCs/>
        </w:rPr>
        <w:t>Юргинский</w:t>
      </w:r>
      <w:proofErr w:type="spellEnd"/>
      <w:r w:rsidRPr="004D4E38">
        <w:rPr>
          <w:bCs/>
        </w:rPr>
        <w:t xml:space="preserve"> городской округ) на основании договоров аренды (субаренды) прекращено экспертами предлагается закрыть тарифные дела:</w:t>
      </w:r>
    </w:p>
    <w:p w14:paraId="43B6A318" w14:textId="77777777" w:rsidR="008D1E28" w:rsidRDefault="008D1E28" w:rsidP="008D1E28">
      <w:pPr>
        <w:ind w:firstLine="709"/>
        <w:jc w:val="both"/>
        <w:rPr>
          <w:bCs/>
        </w:rPr>
      </w:pPr>
      <w:r w:rsidRPr="004D4E38">
        <w:rPr>
          <w:bCs/>
        </w:rPr>
        <w:t>- «О корректировке необходимой валовой выручки и установлении тарифов на тепловую энергию на 2020 год ООО «</w:t>
      </w:r>
      <w:proofErr w:type="spellStart"/>
      <w:r w:rsidRPr="004D4E38">
        <w:rPr>
          <w:bCs/>
        </w:rPr>
        <w:t>Энерготранс</w:t>
      </w:r>
      <w:proofErr w:type="spellEnd"/>
      <w:r w:rsidRPr="004D4E38">
        <w:rPr>
          <w:bCs/>
        </w:rPr>
        <w:t>» № РЭК/85-ЭТ-2020 от 13.05.2019 года;</w:t>
      </w:r>
    </w:p>
    <w:p w14:paraId="509BA0CA" w14:textId="77777777" w:rsidR="008D1E28" w:rsidRPr="004D4E38" w:rsidRDefault="008D1E28" w:rsidP="008D1E28">
      <w:pPr>
        <w:ind w:firstLine="709"/>
        <w:jc w:val="both"/>
        <w:rPr>
          <w:bCs/>
        </w:rPr>
      </w:pPr>
      <w:r w:rsidRPr="004D4E38">
        <w:rPr>
          <w:bCs/>
        </w:rPr>
        <w:t>- «О корректировке необходимой валовой выручки и установлении тарифов на услуги по передаче тепловой энергии на 2020 год ООО «</w:t>
      </w:r>
      <w:proofErr w:type="spellStart"/>
      <w:r w:rsidRPr="004D4E38">
        <w:rPr>
          <w:bCs/>
        </w:rPr>
        <w:t>Энерготранс</w:t>
      </w:r>
      <w:proofErr w:type="spellEnd"/>
      <w:r w:rsidRPr="004D4E38">
        <w:rPr>
          <w:bCs/>
        </w:rPr>
        <w:t>» № РЭК/86-ЭТпередача-2020 от 13.05.2019 года.</w:t>
      </w:r>
    </w:p>
    <w:p w14:paraId="7D7453C0" w14:textId="77777777" w:rsidR="008D1E28" w:rsidRDefault="008D1E28" w:rsidP="008D1E28">
      <w:pPr>
        <w:jc w:val="both"/>
        <w:rPr>
          <w:bCs/>
        </w:rPr>
      </w:pPr>
    </w:p>
    <w:p w14:paraId="72BDDBF1" w14:textId="77777777" w:rsidR="008D1E28" w:rsidRPr="00154164" w:rsidRDefault="008D1E28" w:rsidP="008D1E2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8AB9BAB" w14:textId="77777777" w:rsidR="008D1E28" w:rsidRDefault="008D1E28" w:rsidP="008D1E28">
      <w:pPr>
        <w:ind w:firstLine="709"/>
        <w:jc w:val="both"/>
        <w:rPr>
          <w:bCs/>
        </w:rPr>
      </w:pPr>
    </w:p>
    <w:p w14:paraId="6A7FD758" w14:textId="77777777" w:rsidR="008D1E28" w:rsidRDefault="008D1E28" w:rsidP="008D1E28">
      <w:pPr>
        <w:ind w:firstLine="709"/>
        <w:jc w:val="both"/>
        <w:rPr>
          <w:b/>
        </w:rPr>
      </w:pPr>
      <w:r>
        <w:rPr>
          <w:b/>
        </w:rPr>
        <w:t>РЕШИЛО</w:t>
      </w:r>
      <w:r w:rsidRPr="00154164">
        <w:rPr>
          <w:b/>
        </w:rPr>
        <w:t>:</w:t>
      </w:r>
    </w:p>
    <w:p w14:paraId="45753E49" w14:textId="77777777" w:rsidR="008D1E28" w:rsidRDefault="008D1E28" w:rsidP="008D1E28">
      <w:pPr>
        <w:ind w:firstLine="709"/>
        <w:jc w:val="both"/>
        <w:rPr>
          <w:b/>
        </w:rPr>
      </w:pPr>
    </w:p>
    <w:p w14:paraId="3DE33EE7" w14:textId="77777777" w:rsidR="008D1E28" w:rsidRPr="000D5B6D" w:rsidRDefault="008D1E28" w:rsidP="008D1E28">
      <w:pPr>
        <w:ind w:firstLine="709"/>
        <w:jc w:val="both"/>
        <w:rPr>
          <w:bCs/>
        </w:rPr>
      </w:pPr>
      <w:r w:rsidRPr="000D5B6D">
        <w:rPr>
          <w:bCs/>
        </w:rPr>
        <w:t>Согласиться с предложением докладчика.</w:t>
      </w:r>
    </w:p>
    <w:p w14:paraId="0F632406" w14:textId="77777777" w:rsidR="008D1E28" w:rsidRDefault="008D1E28" w:rsidP="008D1E28">
      <w:pPr>
        <w:ind w:firstLine="709"/>
        <w:jc w:val="both"/>
        <w:rPr>
          <w:b/>
        </w:rPr>
      </w:pPr>
    </w:p>
    <w:p w14:paraId="51F0E93A" w14:textId="3024D098" w:rsidR="008D1E28" w:rsidRDefault="008D1E28" w:rsidP="008D1E28">
      <w:pPr>
        <w:ind w:firstLine="709"/>
        <w:jc w:val="both"/>
        <w:rPr>
          <w:b/>
        </w:rPr>
      </w:pPr>
      <w:r w:rsidRPr="00312424">
        <w:rPr>
          <w:b/>
        </w:rPr>
        <w:t>Голосовали «ЗА» – единогласно.</w:t>
      </w:r>
    </w:p>
    <w:p w14:paraId="618AC0E2" w14:textId="63425982" w:rsidR="00EB0A67" w:rsidRDefault="00EB0A67" w:rsidP="00B03A75">
      <w:pPr>
        <w:ind w:firstLine="709"/>
        <w:jc w:val="both"/>
        <w:rPr>
          <w:b/>
        </w:rPr>
      </w:pPr>
    </w:p>
    <w:p w14:paraId="17D3E1CD" w14:textId="5FA1B1DB" w:rsidR="00EF2919" w:rsidRPr="00072755" w:rsidRDefault="00EF2919" w:rsidP="00EF2919">
      <w:pPr>
        <w:ind w:firstLine="709"/>
        <w:jc w:val="both"/>
        <w:rPr>
          <w:b/>
        </w:rPr>
      </w:pPr>
      <w:r>
        <w:rPr>
          <w:bCs/>
        </w:rPr>
        <w:t xml:space="preserve">Вопрос 177 </w:t>
      </w:r>
      <w:r w:rsidRPr="00072755">
        <w:rPr>
          <w:b/>
        </w:rPr>
        <w:t>«</w:t>
      </w:r>
      <w:r w:rsidRPr="00072755">
        <w:rPr>
          <w:b/>
          <w:kern w:val="32"/>
        </w:rPr>
        <w:t>О закрытии тарифного дела о корректировке необходимой валовой выручки и установлении тарифов на тепловую энергию на 2020 год ООО «</w:t>
      </w:r>
      <w:proofErr w:type="spellStart"/>
      <w:r w:rsidRPr="00072755">
        <w:rPr>
          <w:b/>
          <w:kern w:val="32"/>
        </w:rPr>
        <w:t>Юргинский</w:t>
      </w:r>
      <w:proofErr w:type="spellEnd"/>
      <w:r w:rsidRPr="00072755">
        <w:rPr>
          <w:b/>
          <w:kern w:val="32"/>
        </w:rPr>
        <w:t xml:space="preserve"> машиностроительный завод» № РЭК/57-ЮМЗ-2020 от 13.05.2019 года</w:t>
      </w:r>
      <w:r w:rsidRPr="00072755">
        <w:rPr>
          <w:b/>
        </w:rPr>
        <w:t>»</w:t>
      </w:r>
    </w:p>
    <w:p w14:paraId="368A3457" w14:textId="77777777" w:rsidR="00EF2919" w:rsidRDefault="00EF2919" w:rsidP="00EF2919">
      <w:pPr>
        <w:ind w:firstLine="709"/>
        <w:jc w:val="both"/>
        <w:rPr>
          <w:bCs/>
        </w:rPr>
      </w:pPr>
    </w:p>
    <w:p w14:paraId="6F06B04A" w14:textId="77777777" w:rsidR="00EF2919" w:rsidRDefault="00EF2919" w:rsidP="00EF2919">
      <w:pPr>
        <w:spacing w:line="276" w:lineRule="auto"/>
        <w:ind w:firstLine="709"/>
        <w:jc w:val="both"/>
        <w:rPr>
          <w:bCs/>
        </w:rPr>
      </w:pPr>
      <w:r w:rsidRPr="00132C1E">
        <w:rPr>
          <w:bCs/>
        </w:rPr>
        <w:t xml:space="preserve">Докладчик </w:t>
      </w:r>
      <w:r>
        <w:rPr>
          <w:b/>
        </w:rPr>
        <w:t xml:space="preserve">Незнанов П.Г. </w:t>
      </w:r>
      <w:r>
        <w:rPr>
          <w:bCs/>
        </w:rPr>
        <w:t>пояснил:</w:t>
      </w:r>
    </w:p>
    <w:p w14:paraId="6EA5FA0C" w14:textId="77777777" w:rsidR="00EF2919" w:rsidRDefault="00EF2919" w:rsidP="00EF2919">
      <w:pPr>
        <w:spacing w:line="276" w:lineRule="auto"/>
        <w:jc w:val="both"/>
        <w:rPr>
          <w:bCs/>
        </w:rPr>
      </w:pPr>
    </w:p>
    <w:p w14:paraId="70767F3D" w14:textId="77777777" w:rsidR="00EF2919" w:rsidRDefault="00EF2919" w:rsidP="00EF2919">
      <w:pPr>
        <w:spacing w:line="276" w:lineRule="auto"/>
        <w:ind w:firstLine="709"/>
        <w:jc w:val="both"/>
        <w:rPr>
          <w:bCs/>
        </w:rPr>
      </w:pPr>
      <w:r w:rsidRPr="00A31770">
        <w:rPr>
          <w:bCs/>
        </w:rPr>
        <w:t>ООО «</w:t>
      </w:r>
      <w:proofErr w:type="spellStart"/>
      <w:r w:rsidRPr="00A31770">
        <w:rPr>
          <w:bCs/>
        </w:rPr>
        <w:t>Юргинский</w:t>
      </w:r>
      <w:proofErr w:type="spellEnd"/>
      <w:r w:rsidRPr="00A31770">
        <w:rPr>
          <w:bCs/>
        </w:rPr>
        <w:t xml:space="preserve"> машиностроительный завод» до июня 2019 осуществляло эксплуатацию имущественного комплекса </w:t>
      </w:r>
      <w:proofErr w:type="spellStart"/>
      <w:r w:rsidRPr="00A31770">
        <w:rPr>
          <w:bCs/>
        </w:rPr>
        <w:t>Юргинская</w:t>
      </w:r>
      <w:proofErr w:type="spellEnd"/>
      <w:r w:rsidRPr="00A31770">
        <w:rPr>
          <w:bCs/>
        </w:rPr>
        <w:t xml:space="preserve"> ТЭЦ.</w:t>
      </w:r>
    </w:p>
    <w:p w14:paraId="0CFC421F" w14:textId="77777777" w:rsidR="00EF2919" w:rsidRPr="00A31770" w:rsidRDefault="00EF2919" w:rsidP="00EF2919">
      <w:pPr>
        <w:spacing w:line="276" w:lineRule="auto"/>
        <w:ind w:firstLine="709"/>
        <w:jc w:val="both"/>
        <w:rPr>
          <w:bCs/>
        </w:rPr>
      </w:pPr>
      <w:r w:rsidRPr="00A31770">
        <w:rPr>
          <w:bCs/>
        </w:rPr>
        <w:t>Основными видами хозяйственной деятельности ООО «</w:t>
      </w:r>
      <w:proofErr w:type="spellStart"/>
      <w:r w:rsidRPr="00A31770">
        <w:rPr>
          <w:bCs/>
        </w:rPr>
        <w:t>Юргинский</w:t>
      </w:r>
      <w:proofErr w:type="spellEnd"/>
      <w:r w:rsidRPr="00A31770">
        <w:rPr>
          <w:bCs/>
        </w:rPr>
        <w:t xml:space="preserve"> машзавод» в сфере энергетики являлись: выработка тепловой, электрической энергии и производственного пара для нужд ООО «</w:t>
      </w:r>
      <w:proofErr w:type="spellStart"/>
      <w:r w:rsidRPr="00A31770">
        <w:rPr>
          <w:bCs/>
        </w:rPr>
        <w:t>Юргинский</w:t>
      </w:r>
      <w:proofErr w:type="spellEnd"/>
      <w:r w:rsidRPr="00A31770">
        <w:rPr>
          <w:bCs/>
        </w:rPr>
        <w:t xml:space="preserve"> машзавод», а также теплоснабжение жилого сектора г. Юрги.</w:t>
      </w:r>
    </w:p>
    <w:p w14:paraId="44815596" w14:textId="77777777" w:rsidR="00EF2919" w:rsidRPr="00A31770" w:rsidRDefault="00EF2919" w:rsidP="00EF2919">
      <w:pPr>
        <w:spacing w:line="276" w:lineRule="auto"/>
        <w:ind w:firstLine="709"/>
        <w:jc w:val="both"/>
        <w:rPr>
          <w:bCs/>
        </w:rPr>
      </w:pPr>
      <w:r w:rsidRPr="00A31770">
        <w:rPr>
          <w:bCs/>
        </w:rPr>
        <w:t>Согласно договору аренды имущества № 05-540/2019 от 15.05.2019 право владение данным имущественным комплексом перешло от ООО «</w:t>
      </w:r>
      <w:proofErr w:type="spellStart"/>
      <w:r w:rsidRPr="00A31770">
        <w:rPr>
          <w:bCs/>
        </w:rPr>
        <w:t>Юргинский</w:t>
      </w:r>
      <w:proofErr w:type="spellEnd"/>
      <w:r w:rsidRPr="00A31770">
        <w:rPr>
          <w:bCs/>
        </w:rPr>
        <w:t xml:space="preserve"> машзавод» к ООО «ЮТЭЦ».</w:t>
      </w:r>
    </w:p>
    <w:p w14:paraId="30BD296B" w14:textId="77777777" w:rsidR="00EF2919" w:rsidRDefault="00EF2919" w:rsidP="00EF2919">
      <w:pPr>
        <w:tabs>
          <w:tab w:val="left" w:pos="709"/>
        </w:tabs>
        <w:spacing w:line="276" w:lineRule="auto"/>
        <w:jc w:val="both"/>
        <w:rPr>
          <w:bCs/>
        </w:rPr>
      </w:pPr>
      <w:r w:rsidRPr="00A31770">
        <w:rPr>
          <w:bCs/>
        </w:rPr>
        <w:t xml:space="preserve">          На основании вышеуказанного экспертами предлагается закрыть тарифное дело «О корректировке необходимой валовой выручки и установлении тарифов на тепловую энергию на 2020 год ООО «</w:t>
      </w:r>
      <w:proofErr w:type="spellStart"/>
      <w:r w:rsidRPr="00A31770">
        <w:rPr>
          <w:bCs/>
        </w:rPr>
        <w:t>Юргинский</w:t>
      </w:r>
      <w:proofErr w:type="spellEnd"/>
      <w:r w:rsidRPr="00A31770">
        <w:rPr>
          <w:bCs/>
        </w:rPr>
        <w:t xml:space="preserve"> машиностроительный завод» № РЭК/57-ЮМЗ-2020 от 13.05.2019 года.</w:t>
      </w:r>
    </w:p>
    <w:p w14:paraId="63EAC41D" w14:textId="77777777" w:rsidR="00EF2919" w:rsidRPr="00A31770" w:rsidRDefault="00EF2919" w:rsidP="00EF2919">
      <w:pPr>
        <w:tabs>
          <w:tab w:val="left" w:pos="709"/>
        </w:tabs>
        <w:spacing w:line="276" w:lineRule="auto"/>
        <w:jc w:val="both"/>
        <w:rPr>
          <w:bCs/>
        </w:rPr>
      </w:pPr>
    </w:p>
    <w:p w14:paraId="407268FF" w14:textId="77777777" w:rsidR="00EF2919" w:rsidRPr="00154164" w:rsidRDefault="00EF2919" w:rsidP="00EF291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032DE06" w14:textId="77777777" w:rsidR="00EF2919" w:rsidRPr="00154164" w:rsidRDefault="00EF2919" w:rsidP="00EF2919">
      <w:pPr>
        <w:ind w:firstLine="709"/>
        <w:jc w:val="both"/>
        <w:rPr>
          <w:bCs/>
        </w:rPr>
      </w:pPr>
    </w:p>
    <w:p w14:paraId="3A7C486C" w14:textId="77777777" w:rsidR="00EF2919" w:rsidRDefault="00EF2919" w:rsidP="00EF2919">
      <w:pPr>
        <w:ind w:firstLine="709"/>
        <w:jc w:val="both"/>
        <w:rPr>
          <w:b/>
        </w:rPr>
      </w:pPr>
      <w:r>
        <w:rPr>
          <w:b/>
        </w:rPr>
        <w:t>РЕШИЛО</w:t>
      </w:r>
      <w:r w:rsidRPr="00154164">
        <w:rPr>
          <w:b/>
        </w:rPr>
        <w:t>:</w:t>
      </w:r>
    </w:p>
    <w:p w14:paraId="4CF33293" w14:textId="77777777" w:rsidR="00EF2919" w:rsidRDefault="00EF2919" w:rsidP="00EF2919">
      <w:pPr>
        <w:ind w:firstLine="709"/>
        <w:jc w:val="both"/>
        <w:rPr>
          <w:b/>
        </w:rPr>
      </w:pPr>
    </w:p>
    <w:p w14:paraId="28E80360" w14:textId="77777777" w:rsidR="00EF2919" w:rsidRPr="00A268EF" w:rsidRDefault="00EF2919" w:rsidP="00EF2919">
      <w:pPr>
        <w:ind w:firstLine="709"/>
        <w:jc w:val="both"/>
        <w:rPr>
          <w:b/>
        </w:rPr>
      </w:pPr>
      <w:r w:rsidRPr="00A268EF">
        <w:rPr>
          <w:bCs/>
        </w:rPr>
        <w:t xml:space="preserve">Закрыть </w:t>
      </w:r>
      <w:r w:rsidRPr="00A31770">
        <w:rPr>
          <w:bCs/>
        </w:rPr>
        <w:t>тарифное дело «О корректировке необходимой валовой выручки и установлении тарифов на тепловую энергию на 2020 год ООО «</w:t>
      </w:r>
      <w:proofErr w:type="spellStart"/>
      <w:r w:rsidRPr="00A31770">
        <w:rPr>
          <w:bCs/>
        </w:rPr>
        <w:t>Юргинский</w:t>
      </w:r>
      <w:proofErr w:type="spellEnd"/>
      <w:r w:rsidRPr="00A31770">
        <w:rPr>
          <w:bCs/>
        </w:rPr>
        <w:t xml:space="preserve"> машиностроительный завод» № РЭК/57-ЮМЗ-2020 от 13.05.2019 года.</w:t>
      </w:r>
    </w:p>
    <w:p w14:paraId="67D648C6" w14:textId="77777777" w:rsidR="00EF2919" w:rsidRPr="00665AAA" w:rsidRDefault="00EF2919" w:rsidP="00EF2919">
      <w:pPr>
        <w:ind w:firstLine="709"/>
        <w:jc w:val="both"/>
        <w:rPr>
          <w:bCs/>
        </w:rPr>
      </w:pPr>
    </w:p>
    <w:p w14:paraId="22B2B809" w14:textId="77777777" w:rsidR="00EF2919" w:rsidRDefault="00EF2919" w:rsidP="00EF2919">
      <w:pPr>
        <w:ind w:firstLine="709"/>
        <w:jc w:val="both"/>
        <w:rPr>
          <w:b/>
        </w:rPr>
      </w:pPr>
      <w:r w:rsidRPr="00312424">
        <w:rPr>
          <w:b/>
        </w:rPr>
        <w:t>Голосовали «ЗА» – единогласно.</w:t>
      </w:r>
    </w:p>
    <w:p w14:paraId="0370C21F" w14:textId="53703D25" w:rsidR="00EF2919" w:rsidRDefault="00EF2919" w:rsidP="00B03A75">
      <w:pPr>
        <w:ind w:firstLine="709"/>
        <w:jc w:val="both"/>
        <w:rPr>
          <w:b/>
        </w:rPr>
      </w:pPr>
    </w:p>
    <w:p w14:paraId="13E68D76" w14:textId="623C19A2" w:rsidR="0082726E" w:rsidRDefault="00E606E4" w:rsidP="00E606E4">
      <w:pPr>
        <w:ind w:firstLine="709"/>
        <w:jc w:val="both"/>
        <w:rPr>
          <w:b/>
        </w:rPr>
      </w:pPr>
      <w:r w:rsidRPr="00E606E4">
        <w:rPr>
          <w:bCs/>
        </w:rPr>
        <w:lastRenderedPageBreak/>
        <w:t xml:space="preserve">Вопрос 178 </w:t>
      </w:r>
      <w:r w:rsidRPr="00E606E4">
        <w:rPr>
          <w:b/>
        </w:rPr>
        <w:t xml:space="preserve">«Об установлении тарифов МУП «Комфорт» на тепловую энергию, реализуемую на потребительском рынке </w:t>
      </w:r>
      <w:proofErr w:type="spellStart"/>
      <w:r w:rsidRPr="00E606E4">
        <w:rPr>
          <w:b/>
        </w:rPr>
        <w:t>пгт</w:t>
      </w:r>
      <w:proofErr w:type="spellEnd"/>
      <w:r w:rsidRPr="00E606E4">
        <w:rPr>
          <w:b/>
        </w:rPr>
        <w:t>. Тяжинский, на 2020 год»</w:t>
      </w:r>
    </w:p>
    <w:p w14:paraId="36B035D7" w14:textId="210E58B7" w:rsidR="00E606E4" w:rsidRDefault="00E606E4" w:rsidP="00E606E4">
      <w:pPr>
        <w:ind w:firstLine="709"/>
        <w:jc w:val="both"/>
        <w:rPr>
          <w:b/>
        </w:rPr>
      </w:pPr>
    </w:p>
    <w:p w14:paraId="7AA73574" w14:textId="5B79F26E" w:rsidR="00944A6C" w:rsidRPr="00EE5027" w:rsidRDefault="00E606E4" w:rsidP="00944A6C">
      <w:pPr>
        <w:tabs>
          <w:tab w:val="left" w:pos="1134"/>
        </w:tabs>
        <w:ind w:right="-2" w:firstLine="709"/>
        <w:jc w:val="both"/>
        <w:rPr>
          <w:bCs/>
        </w:rPr>
      </w:pPr>
      <w:r w:rsidRPr="00D33311">
        <w:rPr>
          <w:bCs/>
        </w:rPr>
        <w:t xml:space="preserve">Докладчик </w:t>
      </w:r>
      <w:r w:rsidRPr="000A7CAA">
        <w:rPr>
          <w:b/>
          <w:bCs/>
        </w:rPr>
        <w:t>Незнанов П.Г.</w:t>
      </w:r>
      <w:r w:rsidRPr="00D33311">
        <w:rPr>
          <w:b/>
        </w:rPr>
        <w:t xml:space="preserve"> </w:t>
      </w:r>
      <w:r w:rsidR="00944A6C" w:rsidRPr="00944A6C">
        <w:rPr>
          <w:bCs/>
        </w:rPr>
        <w:t xml:space="preserve">предлагает </w:t>
      </w:r>
      <w:r w:rsidR="00944A6C" w:rsidRPr="00EE5027">
        <w:rPr>
          <w:bCs/>
        </w:rPr>
        <w:t xml:space="preserve">установить МУП «Комфорт», ИНН 4213011357, тарифы на тепловую энергию, реализуемую на потребительском рынке </w:t>
      </w:r>
      <w:proofErr w:type="spellStart"/>
      <w:r w:rsidR="00944A6C" w:rsidRPr="00EE5027">
        <w:rPr>
          <w:bCs/>
        </w:rPr>
        <w:t>пгт</w:t>
      </w:r>
      <w:proofErr w:type="spellEnd"/>
      <w:r w:rsidR="00944A6C" w:rsidRPr="00EE5027">
        <w:rPr>
          <w:bCs/>
        </w:rPr>
        <w:t xml:space="preserve">. Тяжинский по узлу теплоснабжения </w:t>
      </w:r>
      <w:proofErr w:type="spellStart"/>
      <w:r w:rsidR="00944A6C" w:rsidRPr="00EE5027">
        <w:rPr>
          <w:bCs/>
        </w:rPr>
        <w:t>электрокотельные</w:t>
      </w:r>
      <w:proofErr w:type="spellEnd"/>
      <w:r w:rsidR="00944A6C" w:rsidRPr="00EE5027">
        <w:rPr>
          <w:bCs/>
        </w:rPr>
        <w:t xml:space="preserve"> по ул. Ленина, № 68, ул. Луговая, № 17,</w:t>
      </w:r>
      <w:r w:rsidR="00944A6C" w:rsidRPr="00EE5027">
        <w:rPr>
          <w:bCs/>
        </w:rPr>
        <w:br/>
        <w:t xml:space="preserve">ул. Сенная, № 29, с применением метода экономически обоснованных расходов на период с 01.01.2020 по 31.12.2020 согласно приложению </w:t>
      </w:r>
      <w:r w:rsidR="00EE5027">
        <w:rPr>
          <w:bCs/>
        </w:rPr>
        <w:t xml:space="preserve">№ 322 </w:t>
      </w:r>
      <w:r w:rsidR="00944A6C" w:rsidRPr="00EE5027">
        <w:rPr>
          <w:bCs/>
        </w:rPr>
        <w:t xml:space="preserve">к настоящему </w:t>
      </w:r>
      <w:r w:rsidR="00EE5027">
        <w:rPr>
          <w:bCs/>
        </w:rPr>
        <w:t>протоколу</w:t>
      </w:r>
      <w:r w:rsidR="00944A6C" w:rsidRPr="00EE5027">
        <w:rPr>
          <w:bCs/>
        </w:rPr>
        <w:t>.</w:t>
      </w:r>
    </w:p>
    <w:p w14:paraId="5FAC09F0" w14:textId="7BBAABF5" w:rsidR="00E606E4" w:rsidRDefault="00E606E4" w:rsidP="00E606E4">
      <w:pPr>
        <w:ind w:right="-2" w:firstLine="708"/>
        <w:jc w:val="both"/>
        <w:rPr>
          <w:bCs/>
        </w:rPr>
      </w:pPr>
    </w:p>
    <w:p w14:paraId="1FCC48E0" w14:textId="77777777" w:rsidR="00EE5027" w:rsidRPr="00154164" w:rsidRDefault="00EE5027" w:rsidP="00EE502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147457" w14:textId="77777777" w:rsidR="00EE5027" w:rsidRPr="00154164" w:rsidRDefault="00EE5027" w:rsidP="00EE5027">
      <w:pPr>
        <w:ind w:firstLine="709"/>
        <w:jc w:val="both"/>
        <w:rPr>
          <w:bCs/>
        </w:rPr>
      </w:pPr>
    </w:p>
    <w:p w14:paraId="5AC02BEF" w14:textId="77777777" w:rsidR="00EE5027" w:rsidRDefault="00EE5027" w:rsidP="00EE5027">
      <w:pPr>
        <w:ind w:firstLine="709"/>
        <w:jc w:val="both"/>
        <w:rPr>
          <w:b/>
        </w:rPr>
      </w:pPr>
      <w:r>
        <w:rPr>
          <w:b/>
        </w:rPr>
        <w:t>ПОСТАНОВИЛО</w:t>
      </w:r>
      <w:r w:rsidRPr="00154164">
        <w:rPr>
          <w:b/>
        </w:rPr>
        <w:t>:</w:t>
      </w:r>
    </w:p>
    <w:p w14:paraId="19625342" w14:textId="77777777" w:rsidR="00EE5027" w:rsidRDefault="00EE5027" w:rsidP="00EE5027">
      <w:pPr>
        <w:ind w:firstLine="709"/>
        <w:jc w:val="both"/>
        <w:rPr>
          <w:b/>
        </w:rPr>
      </w:pPr>
    </w:p>
    <w:p w14:paraId="6C20BFE0" w14:textId="77777777" w:rsidR="00EE5027" w:rsidRPr="00665AAA" w:rsidRDefault="00EE5027" w:rsidP="00EE5027">
      <w:pPr>
        <w:ind w:firstLine="709"/>
        <w:jc w:val="both"/>
        <w:rPr>
          <w:bCs/>
        </w:rPr>
      </w:pPr>
      <w:r w:rsidRPr="00665AAA">
        <w:rPr>
          <w:bCs/>
        </w:rPr>
        <w:t>Согласиться с предложением докладчика.</w:t>
      </w:r>
    </w:p>
    <w:p w14:paraId="3F6DD75B" w14:textId="77777777" w:rsidR="00EE5027" w:rsidRPr="00665AAA" w:rsidRDefault="00EE5027" w:rsidP="00EE5027">
      <w:pPr>
        <w:ind w:firstLine="709"/>
        <w:jc w:val="both"/>
        <w:rPr>
          <w:bCs/>
        </w:rPr>
      </w:pPr>
    </w:p>
    <w:p w14:paraId="2B63C75D" w14:textId="77777777" w:rsidR="00DE1156" w:rsidRDefault="00EE5027" w:rsidP="00DE1156">
      <w:pPr>
        <w:ind w:firstLine="709"/>
        <w:jc w:val="both"/>
        <w:rPr>
          <w:b/>
        </w:rPr>
      </w:pPr>
      <w:r w:rsidRPr="00312424">
        <w:rPr>
          <w:b/>
        </w:rPr>
        <w:t>Голосовали «ЗА» – единогласно.</w:t>
      </w:r>
    </w:p>
    <w:p w14:paraId="1EF89254" w14:textId="77777777" w:rsidR="00DE1156" w:rsidRDefault="00DE1156" w:rsidP="00DE1156">
      <w:pPr>
        <w:ind w:firstLine="709"/>
        <w:jc w:val="both"/>
        <w:rPr>
          <w:b/>
        </w:rPr>
      </w:pPr>
    </w:p>
    <w:p w14:paraId="68508C0F" w14:textId="77777777" w:rsidR="001A7A49" w:rsidRDefault="00EB2F31" w:rsidP="001A7A49">
      <w:pPr>
        <w:ind w:firstLine="709"/>
        <w:jc w:val="both"/>
        <w:rPr>
          <w:b/>
        </w:rPr>
      </w:pPr>
      <w:r>
        <w:rPr>
          <w:bCs/>
        </w:rPr>
        <w:t xml:space="preserve">Вопрос 179 </w:t>
      </w:r>
      <w:r w:rsidRPr="00DE1156">
        <w:rPr>
          <w:b/>
        </w:rPr>
        <w:t>«</w:t>
      </w:r>
      <w:r w:rsidR="00DE1156" w:rsidRPr="00DE1156">
        <w:rPr>
          <w:b/>
        </w:rPr>
        <w:t xml:space="preserve">О внесении изменений в постановление региональной </w:t>
      </w:r>
      <w:r w:rsidR="00DE1156">
        <w:rPr>
          <w:b/>
        </w:rPr>
        <w:t xml:space="preserve"> </w:t>
      </w:r>
      <w:r w:rsidR="00DE1156" w:rsidRPr="00DE1156">
        <w:rPr>
          <w:b/>
        </w:rPr>
        <w:t>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00DE1156" w:rsidRPr="00DE1156">
        <w:rPr>
          <w:b/>
        </w:rPr>
        <w:t>Боровково</w:t>
      </w:r>
      <w:proofErr w:type="spellEnd"/>
      <w:r w:rsidR="00DE1156" w:rsidRPr="00DE1156">
        <w:rPr>
          <w:b/>
        </w:rPr>
        <w:t>» на 2019 - 2023 годы» в части 2020 года</w:t>
      </w:r>
      <w:r w:rsidRPr="00DE1156">
        <w:rPr>
          <w:b/>
        </w:rPr>
        <w:t>»</w:t>
      </w:r>
    </w:p>
    <w:p w14:paraId="04D4B0A8" w14:textId="77777777" w:rsidR="001A7A49" w:rsidRDefault="001A7A49" w:rsidP="001A7A49">
      <w:pPr>
        <w:ind w:firstLine="709"/>
        <w:jc w:val="both"/>
        <w:rPr>
          <w:b/>
        </w:rPr>
      </w:pPr>
    </w:p>
    <w:p w14:paraId="3B70C4F5" w14:textId="3E37DB71" w:rsidR="001A7A49" w:rsidRPr="001A7A49" w:rsidRDefault="001A7A49" w:rsidP="001A7A49">
      <w:pPr>
        <w:ind w:firstLine="709"/>
        <w:jc w:val="both"/>
        <w:rPr>
          <w:b/>
        </w:rPr>
      </w:pPr>
      <w:r w:rsidRPr="00D33311">
        <w:rPr>
          <w:bCs/>
        </w:rPr>
        <w:t xml:space="preserve">Докладчик </w:t>
      </w:r>
      <w:r w:rsidRPr="000A7CAA">
        <w:rPr>
          <w:b/>
          <w:bCs/>
        </w:rPr>
        <w:t>Незнанов П.Г.</w:t>
      </w:r>
      <w:r>
        <w:rPr>
          <w:b/>
          <w:bCs/>
        </w:rPr>
        <w:t xml:space="preserve"> </w:t>
      </w:r>
      <w:r w:rsidRPr="001A7A49">
        <w:t>согласно заключению (приложение № 323 к настоящему протоколу)</w:t>
      </w:r>
      <w:r>
        <w:t xml:space="preserve"> </w:t>
      </w:r>
      <w:r w:rsidRPr="001A7A49">
        <w:t>в</w:t>
      </w:r>
      <w:r w:rsidRPr="001A7A49">
        <w:t xml:space="preserve">нести изменения в приложение № 2 к постановлению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w:t>
      </w:r>
      <w:r w:rsidRPr="001A7A49">
        <w:br/>
        <w:t>ООО «</w:t>
      </w:r>
      <w:proofErr w:type="spellStart"/>
      <w:r w:rsidRPr="001A7A49">
        <w:t>Боровково</w:t>
      </w:r>
      <w:proofErr w:type="spellEnd"/>
      <w:r w:rsidRPr="001A7A49">
        <w:t>» на 2019 - 2023 годы» (в редакции постановления региональной энергетической комиссии Кемеровской области от 17.01.2019,</w:t>
      </w:r>
      <w:r>
        <w:t xml:space="preserve"> </w:t>
      </w:r>
      <w:r w:rsidRPr="001A7A49">
        <w:t xml:space="preserve">№ 12), изложив его в новой редакции согласно приложению </w:t>
      </w:r>
      <w:r>
        <w:t xml:space="preserve">№ 324 </w:t>
      </w:r>
      <w:r w:rsidRPr="001A7A49">
        <w:t xml:space="preserve">к настоящему </w:t>
      </w:r>
      <w:r>
        <w:t>протоколу</w:t>
      </w:r>
      <w:r w:rsidRPr="001A7A49">
        <w:t xml:space="preserve">. </w:t>
      </w:r>
    </w:p>
    <w:p w14:paraId="5EA4D0C5" w14:textId="75A23FFF" w:rsidR="00DE1156" w:rsidRDefault="00DE1156" w:rsidP="00DE1156">
      <w:pPr>
        <w:ind w:firstLine="709"/>
        <w:jc w:val="both"/>
      </w:pPr>
    </w:p>
    <w:p w14:paraId="394E05E9" w14:textId="77777777" w:rsidR="001A7A49" w:rsidRPr="00154164" w:rsidRDefault="001A7A49" w:rsidP="001A7A4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14586A7" w14:textId="77777777" w:rsidR="001A7A49" w:rsidRPr="00154164" w:rsidRDefault="001A7A49" w:rsidP="001A7A49">
      <w:pPr>
        <w:ind w:firstLine="709"/>
        <w:jc w:val="both"/>
        <w:rPr>
          <w:bCs/>
        </w:rPr>
      </w:pPr>
    </w:p>
    <w:p w14:paraId="634B6153" w14:textId="77777777" w:rsidR="001A7A49" w:rsidRDefault="001A7A49" w:rsidP="001A7A49">
      <w:pPr>
        <w:ind w:firstLine="709"/>
        <w:jc w:val="both"/>
        <w:rPr>
          <w:b/>
        </w:rPr>
      </w:pPr>
      <w:r>
        <w:rPr>
          <w:b/>
        </w:rPr>
        <w:t>ПОСТАНОВИЛО</w:t>
      </w:r>
      <w:r w:rsidRPr="00154164">
        <w:rPr>
          <w:b/>
        </w:rPr>
        <w:t>:</w:t>
      </w:r>
    </w:p>
    <w:p w14:paraId="5DE190E2" w14:textId="77777777" w:rsidR="001A7A49" w:rsidRDefault="001A7A49" w:rsidP="001A7A49">
      <w:pPr>
        <w:ind w:firstLine="709"/>
        <w:jc w:val="both"/>
        <w:rPr>
          <w:b/>
        </w:rPr>
      </w:pPr>
    </w:p>
    <w:p w14:paraId="31800A57" w14:textId="77777777" w:rsidR="001A7A49" w:rsidRPr="00665AAA" w:rsidRDefault="001A7A49" w:rsidP="001A7A49">
      <w:pPr>
        <w:ind w:firstLine="709"/>
        <w:jc w:val="both"/>
        <w:rPr>
          <w:bCs/>
        </w:rPr>
      </w:pPr>
      <w:r w:rsidRPr="00665AAA">
        <w:rPr>
          <w:bCs/>
        </w:rPr>
        <w:t>Согласиться с предложением докладчика.</w:t>
      </w:r>
    </w:p>
    <w:p w14:paraId="18197616" w14:textId="77777777" w:rsidR="001A7A49" w:rsidRPr="00665AAA" w:rsidRDefault="001A7A49" w:rsidP="001A7A49">
      <w:pPr>
        <w:ind w:firstLine="709"/>
        <w:jc w:val="both"/>
        <w:rPr>
          <w:bCs/>
        </w:rPr>
      </w:pPr>
    </w:p>
    <w:p w14:paraId="23D3F29A" w14:textId="77777777" w:rsidR="001A7A49" w:rsidRDefault="001A7A49" w:rsidP="001A7A49">
      <w:pPr>
        <w:ind w:firstLine="709"/>
        <w:jc w:val="both"/>
        <w:rPr>
          <w:b/>
        </w:rPr>
      </w:pPr>
      <w:r w:rsidRPr="00312424">
        <w:rPr>
          <w:b/>
        </w:rPr>
        <w:t>Голосовали «ЗА» – единогласно.</w:t>
      </w:r>
    </w:p>
    <w:p w14:paraId="6C7E0335" w14:textId="77777777" w:rsidR="001A7A49" w:rsidRPr="001A7A49" w:rsidRDefault="001A7A49" w:rsidP="00DE1156">
      <w:pPr>
        <w:ind w:firstLine="709"/>
        <w:jc w:val="both"/>
      </w:pPr>
    </w:p>
    <w:p w14:paraId="509E2217" w14:textId="77777777" w:rsidR="0082726E" w:rsidRPr="00AD247C" w:rsidRDefault="0082726E" w:rsidP="0082726E">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5D8E9BA1" w14:textId="5C9E8052" w:rsidR="0082726E" w:rsidRDefault="0082726E" w:rsidP="0082726E">
      <w:pPr>
        <w:tabs>
          <w:tab w:val="left" w:pos="5580"/>
          <w:tab w:val="left" w:pos="9639"/>
        </w:tabs>
        <w:ind w:firstLine="709"/>
        <w:jc w:val="both"/>
      </w:pPr>
    </w:p>
    <w:p w14:paraId="47ADC45F" w14:textId="77777777" w:rsidR="001A7A49" w:rsidRDefault="001A7A49" w:rsidP="0082726E">
      <w:pPr>
        <w:tabs>
          <w:tab w:val="left" w:pos="5580"/>
          <w:tab w:val="left" w:pos="9639"/>
        </w:tabs>
        <w:ind w:firstLine="709"/>
        <w:jc w:val="both"/>
      </w:pPr>
    </w:p>
    <w:p w14:paraId="580DA18C" w14:textId="77777777" w:rsidR="0082726E" w:rsidRDefault="0082726E" w:rsidP="0082726E">
      <w:pPr>
        <w:tabs>
          <w:tab w:val="left" w:pos="5580"/>
          <w:tab w:val="left" w:pos="9639"/>
        </w:tabs>
        <w:ind w:firstLine="709"/>
        <w:jc w:val="both"/>
      </w:pPr>
      <w:r w:rsidRPr="00D3769D">
        <w:t>_____________________</w:t>
      </w:r>
      <w:r>
        <w:t>О.А. Чурсина</w:t>
      </w:r>
    </w:p>
    <w:p w14:paraId="1DFB5DFD" w14:textId="705350A4" w:rsidR="0082726E" w:rsidRDefault="0082726E" w:rsidP="0082726E">
      <w:pPr>
        <w:tabs>
          <w:tab w:val="left" w:pos="5580"/>
          <w:tab w:val="left" w:pos="9639"/>
        </w:tabs>
        <w:ind w:firstLine="709"/>
        <w:jc w:val="both"/>
      </w:pPr>
    </w:p>
    <w:p w14:paraId="4749A581" w14:textId="77777777" w:rsidR="001A7A49" w:rsidRDefault="001A7A49" w:rsidP="0082726E">
      <w:pPr>
        <w:tabs>
          <w:tab w:val="left" w:pos="5580"/>
          <w:tab w:val="left" w:pos="9639"/>
        </w:tabs>
        <w:ind w:firstLine="709"/>
        <w:jc w:val="both"/>
      </w:pPr>
    </w:p>
    <w:p w14:paraId="0421AF7D" w14:textId="77777777" w:rsidR="0082726E" w:rsidRDefault="0082726E" w:rsidP="0082726E">
      <w:pPr>
        <w:tabs>
          <w:tab w:val="left" w:pos="5580"/>
          <w:tab w:val="left" w:pos="9639"/>
        </w:tabs>
        <w:ind w:firstLine="709"/>
        <w:jc w:val="both"/>
      </w:pPr>
      <w:r w:rsidRPr="00D3769D">
        <w:t>_____________________</w:t>
      </w:r>
      <w:r>
        <w:t>П.Г. Незнанов</w:t>
      </w:r>
    </w:p>
    <w:p w14:paraId="4F4AFF59" w14:textId="6F5F1E80" w:rsidR="0082726E" w:rsidRDefault="0082726E" w:rsidP="0082726E">
      <w:pPr>
        <w:tabs>
          <w:tab w:val="left" w:pos="5580"/>
          <w:tab w:val="left" w:pos="9639"/>
        </w:tabs>
        <w:ind w:firstLine="709"/>
        <w:jc w:val="both"/>
      </w:pPr>
    </w:p>
    <w:p w14:paraId="2F221022" w14:textId="77777777" w:rsidR="001A7A49" w:rsidRDefault="001A7A49" w:rsidP="0082726E">
      <w:pPr>
        <w:tabs>
          <w:tab w:val="left" w:pos="5580"/>
          <w:tab w:val="left" w:pos="9639"/>
        </w:tabs>
        <w:ind w:firstLine="709"/>
        <w:jc w:val="both"/>
      </w:pPr>
    </w:p>
    <w:p w14:paraId="0B32E861" w14:textId="77777777" w:rsidR="0082726E" w:rsidRDefault="0082726E" w:rsidP="0082726E">
      <w:pPr>
        <w:tabs>
          <w:tab w:val="left" w:pos="5580"/>
          <w:tab w:val="left" w:pos="9639"/>
        </w:tabs>
        <w:ind w:firstLine="709"/>
        <w:jc w:val="both"/>
      </w:pPr>
      <w:r w:rsidRPr="00D3769D">
        <w:t>_____________________</w:t>
      </w:r>
      <w:r>
        <w:t>Э.Б. Гусельщиков</w:t>
      </w:r>
    </w:p>
    <w:p w14:paraId="3B098C0F" w14:textId="48D1B71A" w:rsidR="0082726E" w:rsidRDefault="0082726E" w:rsidP="0082726E">
      <w:pPr>
        <w:tabs>
          <w:tab w:val="left" w:pos="5580"/>
          <w:tab w:val="left" w:pos="9498"/>
        </w:tabs>
        <w:ind w:firstLine="709"/>
      </w:pPr>
    </w:p>
    <w:p w14:paraId="306A369D" w14:textId="77777777" w:rsidR="001A7A49" w:rsidRDefault="001A7A49" w:rsidP="0082726E">
      <w:pPr>
        <w:tabs>
          <w:tab w:val="left" w:pos="5580"/>
          <w:tab w:val="left" w:pos="9498"/>
        </w:tabs>
        <w:ind w:firstLine="709"/>
      </w:pPr>
      <w:bookmarkStart w:id="34" w:name="_GoBack"/>
      <w:bookmarkEnd w:id="34"/>
    </w:p>
    <w:p w14:paraId="05C664D9" w14:textId="77777777" w:rsidR="0082726E" w:rsidRPr="00D005D6" w:rsidRDefault="0082726E" w:rsidP="001A7A49">
      <w:pPr>
        <w:tabs>
          <w:tab w:val="left" w:pos="5580"/>
          <w:tab w:val="left" w:pos="9498"/>
        </w:tabs>
        <w:ind w:firstLine="709"/>
        <w:rPr>
          <w:rFonts w:ascii="Calibri" w:eastAsia="Calibri" w:hAnsi="Calibri"/>
          <w:color w:val="000000"/>
          <w:sz w:val="28"/>
          <w:szCs w:val="28"/>
          <w:lang w:eastAsia="en-US"/>
        </w:rPr>
      </w:pPr>
      <w:r w:rsidRPr="00D3769D">
        <w:t xml:space="preserve">Секретарь заседания: ____________________ </w:t>
      </w:r>
      <w:r>
        <w:t>К.С. Юхневич</w:t>
      </w:r>
    </w:p>
    <w:p w14:paraId="08E3BE7C" w14:textId="77777777" w:rsidR="0082726E" w:rsidRPr="008C24FB" w:rsidRDefault="0082726E" w:rsidP="00B03A75">
      <w:pPr>
        <w:ind w:firstLine="709"/>
        <w:jc w:val="both"/>
        <w:rPr>
          <w:b/>
        </w:rPr>
      </w:pPr>
    </w:p>
    <w:sectPr w:rsidR="0082726E" w:rsidRPr="008C24FB" w:rsidSect="001A7A49">
      <w:pgSz w:w="11906" w:h="16838"/>
      <w:pgMar w:top="426" w:right="851" w:bottom="567" w:left="1134"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0AEB" w14:textId="77777777" w:rsidR="00EB2F31" w:rsidRDefault="00EB2F31" w:rsidP="00943C6C">
      <w:r>
        <w:separator/>
      </w:r>
    </w:p>
  </w:endnote>
  <w:endnote w:type="continuationSeparator" w:id="0">
    <w:p w14:paraId="4D3B633E" w14:textId="77777777" w:rsidR="00EB2F31" w:rsidRDefault="00EB2F3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FE413" w14:textId="77777777" w:rsidR="00EB2F31" w:rsidRDefault="00EB2F31" w:rsidP="00943C6C">
      <w:r>
        <w:separator/>
      </w:r>
    </w:p>
  </w:footnote>
  <w:footnote w:type="continuationSeparator" w:id="0">
    <w:p w14:paraId="378AA5D1" w14:textId="77777777" w:rsidR="00EB2F31" w:rsidRDefault="00EB2F31"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67605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BA86B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EAA098A"/>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76A38D9"/>
    <w:multiLevelType w:val="multilevel"/>
    <w:tmpl w:val="B4BC4346"/>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4D6B4D83"/>
    <w:multiLevelType w:val="hybridMultilevel"/>
    <w:tmpl w:val="8856B868"/>
    <w:lvl w:ilvl="0" w:tplc="72DAA77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7" w15:restartNumberingAfterBreak="0">
    <w:nsid w:val="57191F7F"/>
    <w:multiLevelType w:val="hybridMultilevel"/>
    <w:tmpl w:val="25DCB998"/>
    <w:lvl w:ilvl="0" w:tplc="50D8CD94">
      <w:start w:val="1"/>
      <w:numFmt w:val="decimal"/>
      <w:lvlText w:val="%1."/>
      <w:lvlJc w:val="left"/>
      <w:pPr>
        <w:ind w:left="1065" w:hanging="360"/>
      </w:pPr>
      <w:rPr>
        <w:rFonts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14359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37C48CD"/>
    <w:multiLevelType w:val="hybridMultilevel"/>
    <w:tmpl w:val="55C28724"/>
    <w:lvl w:ilvl="0" w:tplc="C23C1682">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2"/>
  </w:num>
  <w:num w:numId="3">
    <w:abstractNumId w:val="0"/>
  </w:num>
  <w:num w:numId="4">
    <w:abstractNumId w:val="3"/>
  </w:num>
  <w:num w:numId="5">
    <w:abstractNumId w:val="1"/>
  </w:num>
  <w:num w:numId="6">
    <w:abstractNumId w:val="15"/>
  </w:num>
  <w:num w:numId="7">
    <w:abstractNumId w:val="14"/>
  </w:num>
  <w:num w:numId="8">
    <w:abstractNumId w:val="12"/>
  </w:num>
  <w:num w:numId="9">
    <w:abstractNumId w:val="19"/>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18"/>
  </w:num>
  <w:num w:numId="16">
    <w:abstractNumId w:val="17"/>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03FB"/>
    <w:rsid w:val="00004005"/>
    <w:rsid w:val="00005C3B"/>
    <w:rsid w:val="00005CF0"/>
    <w:rsid w:val="00010DB7"/>
    <w:rsid w:val="0001100C"/>
    <w:rsid w:val="00013891"/>
    <w:rsid w:val="000152D7"/>
    <w:rsid w:val="00023274"/>
    <w:rsid w:val="000251CD"/>
    <w:rsid w:val="0002565C"/>
    <w:rsid w:val="000273FE"/>
    <w:rsid w:val="00033F00"/>
    <w:rsid w:val="00035C67"/>
    <w:rsid w:val="00035C80"/>
    <w:rsid w:val="00036774"/>
    <w:rsid w:val="000422FB"/>
    <w:rsid w:val="0004256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6EA"/>
    <w:rsid w:val="000B483F"/>
    <w:rsid w:val="000B681C"/>
    <w:rsid w:val="000C28FC"/>
    <w:rsid w:val="000C38F5"/>
    <w:rsid w:val="000C3C56"/>
    <w:rsid w:val="000C470F"/>
    <w:rsid w:val="000C6002"/>
    <w:rsid w:val="000C746E"/>
    <w:rsid w:val="000D004C"/>
    <w:rsid w:val="000D10CE"/>
    <w:rsid w:val="000D1BBE"/>
    <w:rsid w:val="000D3143"/>
    <w:rsid w:val="000D3C72"/>
    <w:rsid w:val="000D4FE2"/>
    <w:rsid w:val="000D7E22"/>
    <w:rsid w:val="000E3CE0"/>
    <w:rsid w:val="000E7177"/>
    <w:rsid w:val="001010E9"/>
    <w:rsid w:val="001022C9"/>
    <w:rsid w:val="0010469B"/>
    <w:rsid w:val="00105796"/>
    <w:rsid w:val="00107CF5"/>
    <w:rsid w:val="001102DB"/>
    <w:rsid w:val="0012147B"/>
    <w:rsid w:val="00121A7F"/>
    <w:rsid w:val="00122122"/>
    <w:rsid w:val="00122697"/>
    <w:rsid w:val="001227AE"/>
    <w:rsid w:val="00122E42"/>
    <w:rsid w:val="00125E7F"/>
    <w:rsid w:val="0012615A"/>
    <w:rsid w:val="0012720F"/>
    <w:rsid w:val="00132C1E"/>
    <w:rsid w:val="00134CBC"/>
    <w:rsid w:val="00136117"/>
    <w:rsid w:val="00136782"/>
    <w:rsid w:val="00141AEC"/>
    <w:rsid w:val="0014260C"/>
    <w:rsid w:val="001450C6"/>
    <w:rsid w:val="0014792B"/>
    <w:rsid w:val="00147A6C"/>
    <w:rsid w:val="001504AC"/>
    <w:rsid w:val="00150822"/>
    <w:rsid w:val="00150F20"/>
    <w:rsid w:val="00151D58"/>
    <w:rsid w:val="00152761"/>
    <w:rsid w:val="00154164"/>
    <w:rsid w:val="001545B3"/>
    <w:rsid w:val="00157E0C"/>
    <w:rsid w:val="00157E3E"/>
    <w:rsid w:val="00163396"/>
    <w:rsid w:val="001655CC"/>
    <w:rsid w:val="0016702D"/>
    <w:rsid w:val="00167D7A"/>
    <w:rsid w:val="001752AA"/>
    <w:rsid w:val="00175863"/>
    <w:rsid w:val="001779C5"/>
    <w:rsid w:val="00192315"/>
    <w:rsid w:val="0019526D"/>
    <w:rsid w:val="00195EFE"/>
    <w:rsid w:val="001A38F8"/>
    <w:rsid w:val="001A3A63"/>
    <w:rsid w:val="001A4BA5"/>
    <w:rsid w:val="001A7A49"/>
    <w:rsid w:val="001B0B61"/>
    <w:rsid w:val="001B2506"/>
    <w:rsid w:val="001B4350"/>
    <w:rsid w:val="001C2C74"/>
    <w:rsid w:val="001C56F9"/>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1C10"/>
    <w:rsid w:val="002133F2"/>
    <w:rsid w:val="00215BBD"/>
    <w:rsid w:val="0021683F"/>
    <w:rsid w:val="00217BA2"/>
    <w:rsid w:val="0022022D"/>
    <w:rsid w:val="00220F75"/>
    <w:rsid w:val="00223A77"/>
    <w:rsid w:val="0022599A"/>
    <w:rsid w:val="002321F8"/>
    <w:rsid w:val="00235241"/>
    <w:rsid w:val="00236636"/>
    <w:rsid w:val="0023668D"/>
    <w:rsid w:val="00236ED6"/>
    <w:rsid w:val="00236FDA"/>
    <w:rsid w:val="0023730D"/>
    <w:rsid w:val="002411E1"/>
    <w:rsid w:val="00241533"/>
    <w:rsid w:val="00243D33"/>
    <w:rsid w:val="00243D66"/>
    <w:rsid w:val="00251BBF"/>
    <w:rsid w:val="0025255B"/>
    <w:rsid w:val="00253681"/>
    <w:rsid w:val="00257FF8"/>
    <w:rsid w:val="00260085"/>
    <w:rsid w:val="00264128"/>
    <w:rsid w:val="00264356"/>
    <w:rsid w:val="00264E86"/>
    <w:rsid w:val="00265CC3"/>
    <w:rsid w:val="00271A0A"/>
    <w:rsid w:val="00274AC7"/>
    <w:rsid w:val="00274CFC"/>
    <w:rsid w:val="002757CB"/>
    <w:rsid w:val="002765A2"/>
    <w:rsid w:val="0028094C"/>
    <w:rsid w:val="00281A90"/>
    <w:rsid w:val="00283A48"/>
    <w:rsid w:val="00287B58"/>
    <w:rsid w:val="00292FB1"/>
    <w:rsid w:val="00295350"/>
    <w:rsid w:val="00295427"/>
    <w:rsid w:val="002956BD"/>
    <w:rsid w:val="00296545"/>
    <w:rsid w:val="002A020F"/>
    <w:rsid w:val="002A3F88"/>
    <w:rsid w:val="002A5488"/>
    <w:rsid w:val="002A56AE"/>
    <w:rsid w:val="002A6819"/>
    <w:rsid w:val="002B0E07"/>
    <w:rsid w:val="002B3326"/>
    <w:rsid w:val="002B4EAE"/>
    <w:rsid w:val="002B6E32"/>
    <w:rsid w:val="002B749D"/>
    <w:rsid w:val="002C68F7"/>
    <w:rsid w:val="002C6D90"/>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0CE"/>
    <w:rsid w:val="0031524F"/>
    <w:rsid w:val="00315BF4"/>
    <w:rsid w:val="0031783C"/>
    <w:rsid w:val="00320509"/>
    <w:rsid w:val="00322E0D"/>
    <w:rsid w:val="0032410D"/>
    <w:rsid w:val="00325797"/>
    <w:rsid w:val="0033185C"/>
    <w:rsid w:val="00335B69"/>
    <w:rsid w:val="00340DB5"/>
    <w:rsid w:val="003421D0"/>
    <w:rsid w:val="003468FE"/>
    <w:rsid w:val="00347E61"/>
    <w:rsid w:val="00347F87"/>
    <w:rsid w:val="00350C15"/>
    <w:rsid w:val="00353546"/>
    <w:rsid w:val="003556F5"/>
    <w:rsid w:val="003572B7"/>
    <w:rsid w:val="00357E6A"/>
    <w:rsid w:val="0036058D"/>
    <w:rsid w:val="00373F98"/>
    <w:rsid w:val="00377D8F"/>
    <w:rsid w:val="00382CCF"/>
    <w:rsid w:val="00385012"/>
    <w:rsid w:val="003932FF"/>
    <w:rsid w:val="003A0785"/>
    <w:rsid w:val="003A24C0"/>
    <w:rsid w:val="003A34AC"/>
    <w:rsid w:val="003B01E1"/>
    <w:rsid w:val="003B11FB"/>
    <w:rsid w:val="003C425C"/>
    <w:rsid w:val="003C63B0"/>
    <w:rsid w:val="003C7124"/>
    <w:rsid w:val="003D47BD"/>
    <w:rsid w:val="003E1228"/>
    <w:rsid w:val="003E31C7"/>
    <w:rsid w:val="003E75B0"/>
    <w:rsid w:val="003F131D"/>
    <w:rsid w:val="003F25F7"/>
    <w:rsid w:val="003F73D3"/>
    <w:rsid w:val="004101CE"/>
    <w:rsid w:val="00411143"/>
    <w:rsid w:val="00411431"/>
    <w:rsid w:val="0041172A"/>
    <w:rsid w:val="00412EFB"/>
    <w:rsid w:val="00416F0B"/>
    <w:rsid w:val="004210FD"/>
    <w:rsid w:val="00421C34"/>
    <w:rsid w:val="004221DC"/>
    <w:rsid w:val="004224D0"/>
    <w:rsid w:val="0042566C"/>
    <w:rsid w:val="00426C60"/>
    <w:rsid w:val="004278BA"/>
    <w:rsid w:val="00435254"/>
    <w:rsid w:val="00442E5F"/>
    <w:rsid w:val="00443D75"/>
    <w:rsid w:val="00444609"/>
    <w:rsid w:val="00445543"/>
    <w:rsid w:val="00445C27"/>
    <w:rsid w:val="00451347"/>
    <w:rsid w:val="004517D7"/>
    <w:rsid w:val="00455330"/>
    <w:rsid w:val="0045724C"/>
    <w:rsid w:val="00457A3C"/>
    <w:rsid w:val="004629B1"/>
    <w:rsid w:val="00463A29"/>
    <w:rsid w:val="00465F53"/>
    <w:rsid w:val="004708EF"/>
    <w:rsid w:val="00471588"/>
    <w:rsid w:val="00472BF4"/>
    <w:rsid w:val="004742BC"/>
    <w:rsid w:val="0048448F"/>
    <w:rsid w:val="0048501B"/>
    <w:rsid w:val="00486F62"/>
    <w:rsid w:val="004926A0"/>
    <w:rsid w:val="004944F3"/>
    <w:rsid w:val="00494749"/>
    <w:rsid w:val="00495D23"/>
    <w:rsid w:val="004A13FE"/>
    <w:rsid w:val="004A2205"/>
    <w:rsid w:val="004A3611"/>
    <w:rsid w:val="004A5C16"/>
    <w:rsid w:val="004B07C9"/>
    <w:rsid w:val="004B2A0F"/>
    <w:rsid w:val="004B4BC6"/>
    <w:rsid w:val="004B5BA2"/>
    <w:rsid w:val="004B6344"/>
    <w:rsid w:val="004B6ABC"/>
    <w:rsid w:val="004C01C1"/>
    <w:rsid w:val="004C70EF"/>
    <w:rsid w:val="004D3632"/>
    <w:rsid w:val="004D3A56"/>
    <w:rsid w:val="004D5FA6"/>
    <w:rsid w:val="004D60B9"/>
    <w:rsid w:val="004D6245"/>
    <w:rsid w:val="004D7FF4"/>
    <w:rsid w:val="004E0941"/>
    <w:rsid w:val="004E0BC3"/>
    <w:rsid w:val="004E6879"/>
    <w:rsid w:val="004F0469"/>
    <w:rsid w:val="004F4A46"/>
    <w:rsid w:val="004F6E8A"/>
    <w:rsid w:val="00501C80"/>
    <w:rsid w:val="0050607A"/>
    <w:rsid w:val="005110AC"/>
    <w:rsid w:val="005127BC"/>
    <w:rsid w:val="00517A7D"/>
    <w:rsid w:val="00520322"/>
    <w:rsid w:val="00522A59"/>
    <w:rsid w:val="00524674"/>
    <w:rsid w:val="00533D5C"/>
    <w:rsid w:val="00535001"/>
    <w:rsid w:val="00537AA4"/>
    <w:rsid w:val="00542C54"/>
    <w:rsid w:val="0054307E"/>
    <w:rsid w:val="00543BD7"/>
    <w:rsid w:val="005478C4"/>
    <w:rsid w:val="00547921"/>
    <w:rsid w:val="00550580"/>
    <w:rsid w:val="0055114F"/>
    <w:rsid w:val="00557017"/>
    <w:rsid w:val="00560E37"/>
    <w:rsid w:val="00561E85"/>
    <w:rsid w:val="00562141"/>
    <w:rsid w:val="00562165"/>
    <w:rsid w:val="005629EE"/>
    <w:rsid w:val="00565C2E"/>
    <w:rsid w:val="005664B0"/>
    <w:rsid w:val="00566AC2"/>
    <w:rsid w:val="00567627"/>
    <w:rsid w:val="00571941"/>
    <w:rsid w:val="005733FF"/>
    <w:rsid w:val="0057353A"/>
    <w:rsid w:val="00574DBF"/>
    <w:rsid w:val="00576681"/>
    <w:rsid w:val="00580336"/>
    <w:rsid w:val="00581E1C"/>
    <w:rsid w:val="00584D89"/>
    <w:rsid w:val="00585B66"/>
    <w:rsid w:val="00585DA2"/>
    <w:rsid w:val="00591B98"/>
    <w:rsid w:val="00591BD4"/>
    <w:rsid w:val="00592D1F"/>
    <w:rsid w:val="00592DB2"/>
    <w:rsid w:val="005948C6"/>
    <w:rsid w:val="005949EA"/>
    <w:rsid w:val="005976A0"/>
    <w:rsid w:val="005A3F44"/>
    <w:rsid w:val="005A68F6"/>
    <w:rsid w:val="005A7F2B"/>
    <w:rsid w:val="005B12CD"/>
    <w:rsid w:val="005B469E"/>
    <w:rsid w:val="005B52E0"/>
    <w:rsid w:val="005B57BB"/>
    <w:rsid w:val="005C15CB"/>
    <w:rsid w:val="005C38AC"/>
    <w:rsid w:val="005C3E0B"/>
    <w:rsid w:val="005C5C0B"/>
    <w:rsid w:val="005D096F"/>
    <w:rsid w:val="005D106C"/>
    <w:rsid w:val="005D4007"/>
    <w:rsid w:val="005D736B"/>
    <w:rsid w:val="005E551F"/>
    <w:rsid w:val="005E6587"/>
    <w:rsid w:val="005E677B"/>
    <w:rsid w:val="005F1E84"/>
    <w:rsid w:val="005F3E8E"/>
    <w:rsid w:val="006025A8"/>
    <w:rsid w:val="00607F54"/>
    <w:rsid w:val="006174C8"/>
    <w:rsid w:val="00617B14"/>
    <w:rsid w:val="00620B52"/>
    <w:rsid w:val="006246DD"/>
    <w:rsid w:val="00624B3B"/>
    <w:rsid w:val="00625A76"/>
    <w:rsid w:val="00632AC2"/>
    <w:rsid w:val="006411A3"/>
    <w:rsid w:val="00642DF4"/>
    <w:rsid w:val="00644E9C"/>
    <w:rsid w:val="00646FD3"/>
    <w:rsid w:val="00660499"/>
    <w:rsid w:val="006633E7"/>
    <w:rsid w:val="00665AAA"/>
    <w:rsid w:val="00667A07"/>
    <w:rsid w:val="006715D4"/>
    <w:rsid w:val="00675DB3"/>
    <w:rsid w:val="00676BFA"/>
    <w:rsid w:val="006805BA"/>
    <w:rsid w:val="00680C31"/>
    <w:rsid w:val="00683D71"/>
    <w:rsid w:val="00685360"/>
    <w:rsid w:val="00686D89"/>
    <w:rsid w:val="00687B22"/>
    <w:rsid w:val="00692F43"/>
    <w:rsid w:val="0069392B"/>
    <w:rsid w:val="006969E8"/>
    <w:rsid w:val="006A0A6D"/>
    <w:rsid w:val="006A273F"/>
    <w:rsid w:val="006A2FD9"/>
    <w:rsid w:val="006A3757"/>
    <w:rsid w:val="006A6AA6"/>
    <w:rsid w:val="006B20C9"/>
    <w:rsid w:val="006B45F8"/>
    <w:rsid w:val="006B55C2"/>
    <w:rsid w:val="006B71ED"/>
    <w:rsid w:val="006C20F2"/>
    <w:rsid w:val="006C477D"/>
    <w:rsid w:val="006C4819"/>
    <w:rsid w:val="006C6570"/>
    <w:rsid w:val="006C72B3"/>
    <w:rsid w:val="006D0E5F"/>
    <w:rsid w:val="006D343C"/>
    <w:rsid w:val="006D3A3C"/>
    <w:rsid w:val="006D3E8C"/>
    <w:rsid w:val="006D6B50"/>
    <w:rsid w:val="006D78FC"/>
    <w:rsid w:val="006E15C4"/>
    <w:rsid w:val="006E257B"/>
    <w:rsid w:val="006E3822"/>
    <w:rsid w:val="006E46B0"/>
    <w:rsid w:val="006E497F"/>
    <w:rsid w:val="006F0541"/>
    <w:rsid w:val="006F105C"/>
    <w:rsid w:val="006F3626"/>
    <w:rsid w:val="006F468B"/>
    <w:rsid w:val="006F5C30"/>
    <w:rsid w:val="006F6390"/>
    <w:rsid w:val="00701466"/>
    <w:rsid w:val="00705B99"/>
    <w:rsid w:val="00707A23"/>
    <w:rsid w:val="00717485"/>
    <w:rsid w:val="0072014A"/>
    <w:rsid w:val="007203F4"/>
    <w:rsid w:val="00721DAC"/>
    <w:rsid w:val="007226BA"/>
    <w:rsid w:val="0072314B"/>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43B"/>
    <w:rsid w:val="0075707B"/>
    <w:rsid w:val="00760F62"/>
    <w:rsid w:val="007637A1"/>
    <w:rsid w:val="00772752"/>
    <w:rsid w:val="00777950"/>
    <w:rsid w:val="00781428"/>
    <w:rsid w:val="007815FF"/>
    <w:rsid w:val="00784E10"/>
    <w:rsid w:val="00785765"/>
    <w:rsid w:val="00785DCF"/>
    <w:rsid w:val="00786A50"/>
    <w:rsid w:val="007914D1"/>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2ED7"/>
    <w:rsid w:val="00803021"/>
    <w:rsid w:val="00807033"/>
    <w:rsid w:val="008170FE"/>
    <w:rsid w:val="00821452"/>
    <w:rsid w:val="00824A81"/>
    <w:rsid w:val="00826530"/>
    <w:rsid w:val="00826E33"/>
    <w:rsid w:val="0082726E"/>
    <w:rsid w:val="0083143B"/>
    <w:rsid w:val="00831603"/>
    <w:rsid w:val="00836EA1"/>
    <w:rsid w:val="00843D40"/>
    <w:rsid w:val="0084761E"/>
    <w:rsid w:val="008518BA"/>
    <w:rsid w:val="008521EB"/>
    <w:rsid w:val="0085266F"/>
    <w:rsid w:val="008550C5"/>
    <w:rsid w:val="00864A72"/>
    <w:rsid w:val="00865146"/>
    <w:rsid w:val="00865A94"/>
    <w:rsid w:val="008674ED"/>
    <w:rsid w:val="00871244"/>
    <w:rsid w:val="00876003"/>
    <w:rsid w:val="0087652A"/>
    <w:rsid w:val="008805E1"/>
    <w:rsid w:val="00881968"/>
    <w:rsid w:val="008820AD"/>
    <w:rsid w:val="00882D4C"/>
    <w:rsid w:val="00890367"/>
    <w:rsid w:val="00890DB3"/>
    <w:rsid w:val="00891893"/>
    <w:rsid w:val="008931C6"/>
    <w:rsid w:val="00895931"/>
    <w:rsid w:val="008967A8"/>
    <w:rsid w:val="008A1769"/>
    <w:rsid w:val="008A29B5"/>
    <w:rsid w:val="008A4225"/>
    <w:rsid w:val="008B1DEE"/>
    <w:rsid w:val="008B27B2"/>
    <w:rsid w:val="008B3C76"/>
    <w:rsid w:val="008C07B6"/>
    <w:rsid w:val="008C24FB"/>
    <w:rsid w:val="008D1E28"/>
    <w:rsid w:val="008D218E"/>
    <w:rsid w:val="008D2358"/>
    <w:rsid w:val="008D2A1F"/>
    <w:rsid w:val="008D3CAF"/>
    <w:rsid w:val="008D47E1"/>
    <w:rsid w:val="008D5048"/>
    <w:rsid w:val="008D65AA"/>
    <w:rsid w:val="008E0372"/>
    <w:rsid w:val="008E15CF"/>
    <w:rsid w:val="008E30D6"/>
    <w:rsid w:val="008F114D"/>
    <w:rsid w:val="008F77DB"/>
    <w:rsid w:val="00902D1E"/>
    <w:rsid w:val="009054CD"/>
    <w:rsid w:val="009058E3"/>
    <w:rsid w:val="009060E5"/>
    <w:rsid w:val="009071DF"/>
    <w:rsid w:val="00910EB4"/>
    <w:rsid w:val="009114FF"/>
    <w:rsid w:val="00911A1D"/>
    <w:rsid w:val="00913476"/>
    <w:rsid w:val="00913CF2"/>
    <w:rsid w:val="00915F32"/>
    <w:rsid w:val="009169A0"/>
    <w:rsid w:val="00920EB8"/>
    <w:rsid w:val="00922107"/>
    <w:rsid w:val="00925963"/>
    <w:rsid w:val="00925FC7"/>
    <w:rsid w:val="0093216C"/>
    <w:rsid w:val="00936271"/>
    <w:rsid w:val="00936AC1"/>
    <w:rsid w:val="00941B16"/>
    <w:rsid w:val="00941E73"/>
    <w:rsid w:val="0094286E"/>
    <w:rsid w:val="009432DB"/>
    <w:rsid w:val="00943C6C"/>
    <w:rsid w:val="00944454"/>
    <w:rsid w:val="00944A6C"/>
    <w:rsid w:val="00944C2C"/>
    <w:rsid w:val="00945D66"/>
    <w:rsid w:val="009532B0"/>
    <w:rsid w:val="00960DF3"/>
    <w:rsid w:val="00963795"/>
    <w:rsid w:val="00965012"/>
    <w:rsid w:val="00971BAD"/>
    <w:rsid w:val="00971CFB"/>
    <w:rsid w:val="009762E3"/>
    <w:rsid w:val="009774F5"/>
    <w:rsid w:val="00984481"/>
    <w:rsid w:val="00987938"/>
    <w:rsid w:val="00997B59"/>
    <w:rsid w:val="009A27B4"/>
    <w:rsid w:val="009A4A61"/>
    <w:rsid w:val="009A5102"/>
    <w:rsid w:val="009A5E81"/>
    <w:rsid w:val="009A6C40"/>
    <w:rsid w:val="009A7ADA"/>
    <w:rsid w:val="009B4D13"/>
    <w:rsid w:val="009B55A6"/>
    <w:rsid w:val="009B5701"/>
    <w:rsid w:val="009B64B3"/>
    <w:rsid w:val="009B7C2D"/>
    <w:rsid w:val="009C188B"/>
    <w:rsid w:val="009C310C"/>
    <w:rsid w:val="009C45AB"/>
    <w:rsid w:val="009C66F0"/>
    <w:rsid w:val="009C6EEF"/>
    <w:rsid w:val="009C71FD"/>
    <w:rsid w:val="009C77E6"/>
    <w:rsid w:val="009D653B"/>
    <w:rsid w:val="009D7531"/>
    <w:rsid w:val="009E0AFB"/>
    <w:rsid w:val="009E10AD"/>
    <w:rsid w:val="009E3361"/>
    <w:rsid w:val="009F2608"/>
    <w:rsid w:val="009F263F"/>
    <w:rsid w:val="009F30B9"/>
    <w:rsid w:val="009F439D"/>
    <w:rsid w:val="009F4AE4"/>
    <w:rsid w:val="009F5486"/>
    <w:rsid w:val="00A1237D"/>
    <w:rsid w:val="00A127C6"/>
    <w:rsid w:val="00A13FE3"/>
    <w:rsid w:val="00A14D1F"/>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2A8A"/>
    <w:rsid w:val="00A53F84"/>
    <w:rsid w:val="00A6312A"/>
    <w:rsid w:val="00A64E90"/>
    <w:rsid w:val="00A6508E"/>
    <w:rsid w:val="00A71CC4"/>
    <w:rsid w:val="00A71FA8"/>
    <w:rsid w:val="00A72CF5"/>
    <w:rsid w:val="00A839A8"/>
    <w:rsid w:val="00A86342"/>
    <w:rsid w:val="00A8652E"/>
    <w:rsid w:val="00A92045"/>
    <w:rsid w:val="00AA12A1"/>
    <w:rsid w:val="00AA1B8C"/>
    <w:rsid w:val="00AA2B5B"/>
    <w:rsid w:val="00AA4215"/>
    <w:rsid w:val="00AA48D1"/>
    <w:rsid w:val="00AA62FD"/>
    <w:rsid w:val="00AA67BD"/>
    <w:rsid w:val="00AB284F"/>
    <w:rsid w:val="00AC1623"/>
    <w:rsid w:val="00AC3A5F"/>
    <w:rsid w:val="00AC73AE"/>
    <w:rsid w:val="00AD0ABD"/>
    <w:rsid w:val="00AD12E9"/>
    <w:rsid w:val="00AD247C"/>
    <w:rsid w:val="00AD4534"/>
    <w:rsid w:val="00AD5490"/>
    <w:rsid w:val="00AD6490"/>
    <w:rsid w:val="00AE10EF"/>
    <w:rsid w:val="00AE29FB"/>
    <w:rsid w:val="00AE4613"/>
    <w:rsid w:val="00AF210B"/>
    <w:rsid w:val="00AF2173"/>
    <w:rsid w:val="00AF31C3"/>
    <w:rsid w:val="00AF5A14"/>
    <w:rsid w:val="00B021D4"/>
    <w:rsid w:val="00B02261"/>
    <w:rsid w:val="00B03A75"/>
    <w:rsid w:val="00B050C9"/>
    <w:rsid w:val="00B121CF"/>
    <w:rsid w:val="00B13778"/>
    <w:rsid w:val="00B13BB5"/>
    <w:rsid w:val="00B1658F"/>
    <w:rsid w:val="00B208A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6682B"/>
    <w:rsid w:val="00B724F5"/>
    <w:rsid w:val="00B7303C"/>
    <w:rsid w:val="00B77AAC"/>
    <w:rsid w:val="00B817B7"/>
    <w:rsid w:val="00B91C5E"/>
    <w:rsid w:val="00B924C7"/>
    <w:rsid w:val="00BA44E0"/>
    <w:rsid w:val="00BA5DC1"/>
    <w:rsid w:val="00BB19B2"/>
    <w:rsid w:val="00BB1D6B"/>
    <w:rsid w:val="00BB5FCF"/>
    <w:rsid w:val="00BC2E4A"/>
    <w:rsid w:val="00BC3A07"/>
    <w:rsid w:val="00BC3CE4"/>
    <w:rsid w:val="00BC51AB"/>
    <w:rsid w:val="00BD14CA"/>
    <w:rsid w:val="00BD5792"/>
    <w:rsid w:val="00BD700E"/>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6F39"/>
    <w:rsid w:val="00C2307A"/>
    <w:rsid w:val="00C232DF"/>
    <w:rsid w:val="00C23E32"/>
    <w:rsid w:val="00C23FA6"/>
    <w:rsid w:val="00C241CF"/>
    <w:rsid w:val="00C25B27"/>
    <w:rsid w:val="00C26232"/>
    <w:rsid w:val="00C26AB0"/>
    <w:rsid w:val="00C318C7"/>
    <w:rsid w:val="00C3235E"/>
    <w:rsid w:val="00C35FBC"/>
    <w:rsid w:val="00C40327"/>
    <w:rsid w:val="00C40DFF"/>
    <w:rsid w:val="00C40F41"/>
    <w:rsid w:val="00C43558"/>
    <w:rsid w:val="00C46995"/>
    <w:rsid w:val="00C51AF1"/>
    <w:rsid w:val="00C53662"/>
    <w:rsid w:val="00C545C2"/>
    <w:rsid w:val="00C56165"/>
    <w:rsid w:val="00C613F2"/>
    <w:rsid w:val="00C65F6A"/>
    <w:rsid w:val="00C66AFE"/>
    <w:rsid w:val="00C66D0C"/>
    <w:rsid w:val="00C73561"/>
    <w:rsid w:val="00C753EF"/>
    <w:rsid w:val="00C761DE"/>
    <w:rsid w:val="00C85AD0"/>
    <w:rsid w:val="00C86543"/>
    <w:rsid w:val="00C865A4"/>
    <w:rsid w:val="00C912A6"/>
    <w:rsid w:val="00C91505"/>
    <w:rsid w:val="00C9164A"/>
    <w:rsid w:val="00CA06EA"/>
    <w:rsid w:val="00CA3F6B"/>
    <w:rsid w:val="00CA63A7"/>
    <w:rsid w:val="00CA64A9"/>
    <w:rsid w:val="00CA64D8"/>
    <w:rsid w:val="00CA73E7"/>
    <w:rsid w:val="00CA750A"/>
    <w:rsid w:val="00CB15D9"/>
    <w:rsid w:val="00CB1756"/>
    <w:rsid w:val="00CB218E"/>
    <w:rsid w:val="00CB254D"/>
    <w:rsid w:val="00CB65ED"/>
    <w:rsid w:val="00CC3EBF"/>
    <w:rsid w:val="00CD15AF"/>
    <w:rsid w:val="00CD2D0D"/>
    <w:rsid w:val="00CD443E"/>
    <w:rsid w:val="00CD446E"/>
    <w:rsid w:val="00CD7EC5"/>
    <w:rsid w:val="00CE3E2E"/>
    <w:rsid w:val="00CE5785"/>
    <w:rsid w:val="00CE7413"/>
    <w:rsid w:val="00CE79AA"/>
    <w:rsid w:val="00CF1F87"/>
    <w:rsid w:val="00CF7041"/>
    <w:rsid w:val="00D01008"/>
    <w:rsid w:val="00D01346"/>
    <w:rsid w:val="00D02486"/>
    <w:rsid w:val="00D02A67"/>
    <w:rsid w:val="00D02BFF"/>
    <w:rsid w:val="00D03267"/>
    <w:rsid w:val="00D058F8"/>
    <w:rsid w:val="00D06AFC"/>
    <w:rsid w:val="00D0781C"/>
    <w:rsid w:val="00D125C5"/>
    <w:rsid w:val="00D132DA"/>
    <w:rsid w:val="00D15532"/>
    <w:rsid w:val="00D15D27"/>
    <w:rsid w:val="00D20400"/>
    <w:rsid w:val="00D20437"/>
    <w:rsid w:val="00D23269"/>
    <w:rsid w:val="00D27D2C"/>
    <w:rsid w:val="00D33F11"/>
    <w:rsid w:val="00D36E71"/>
    <w:rsid w:val="00D3769D"/>
    <w:rsid w:val="00D408BA"/>
    <w:rsid w:val="00D42487"/>
    <w:rsid w:val="00D459C0"/>
    <w:rsid w:val="00D529E7"/>
    <w:rsid w:val="00D55AFE"/>
    <w:rsid w:val="00D5751A"/>
    <w:rsid w:val="00D57DB8"/>
    <w:rsid w:val="00D62C32"/>
    <w:rsid w:val="00D6322D"/>
    <w:rsid w:val="00D664B3"/>
    <w:rsid w:val="00D6705E"/>
    <w:rsid w:val="00D70699"/>
    <w:rsid w:val="00D710B4"/>
    <w:rsid w:val="00D72DE3"/>
    <w:rsid w:val="00D779DD"/>
    <w:rsid w:val="00D80870"/>
    <w:rsid w:val="00D822AB"/>
    <w:rsid w:val="00D82F87"/>
    <w:rsid w:val="00D838F0"/>
    <w:rsid w:val="00D84A15"/>
    <w:rsid w:val="00D84C3C"/>
    <w:rsid w:val="00D857AB"/>
    <w:rsid w:val="00D9034E"/>
    <w:rsid w:val="00D90CFA"/>
    <w:rsid w:val="00D93A7A"/>
    <w:rsid w:val="00D94F37"/>
    <w:rsid w:val="00D97929"/>
    <w:rsid w:val="00DA087D"/>
    <w:rsid w:val="00DA3A96"/>
    <w:rsid w:val="00DA4815"/>
    <w:rsid w:val="00DA4F37"/>
    <w:rsid w:val="00DB4996"/>
    <w:rsid w:val="00DB5986"/>
    <w:rsid w:val="00DB6CB6"/>
    <w:rsid w:val="00DB7473"/>
    <w:rsid w:val="00DC0B8A"/>
    <w:rsid w:val="00DC241C"/>
    <w:rsid w:val="00DC508D"/>
    <w:rsid w:val="00DC58A6"/>
    <w:rsid w:val="00DC5A99"/>
    <w:rsid w:val="00DC625F"/>
    <w:rsid w:val="00DC6576"/>
    <w:rsid w:val="00DC74C4"/>
    <w:rsid w:val="00DD0E3A"/>
    <w:rsid w:val="00DD2672"/>
    <w:rsid w:val="00DD603F"/>
    <w:rsid w:val="00DE1156"/>
    <w:rsid w:val="00DE15CA"/>
    <w:rsid w:val="00DE4515"/>
    <w:rsid w:val="00DE4FCB"/>
    <w:rsid w:val="00DE56AF"/>
    <w:rsid w:val="00DE6749"/>
    <w:rsid w:val="00DE6F2D"/>
    <w:rsid w:val="00DE7AEE"/>
    <w:rsid w:val="00DE7D5A"/>
    <w:rsid w:val="00DF4B13"/>
    <w:rsid w:val="00DF5232"/>
    <w:rsid w:val="00DF5DAD"/>
    <w:rsid w:val="00E03917"/>
    <w:rsid w:val="00E0443D"/>
    <w:rsid w:val="00E05C54"/>
    <w:rsid w:val="00E13B8C"/>
    <w:rsid w:val="00E15B30"/>
    <w:rsid w:val="00E22E36"/>
    <w:rsid w:val="00E250F4"/>
    <w:rsid w:val="00E25302"/>
    <w:rsid w:val="00E25F00"/>
    <w:rsid w:val="00E3025B"/>
    <w:rsid w:val="00E32556"/>
    <w:rsid w:val="00E3322A"/>
    <w:rsid w:val="00E3332B"/>
    <w:rsid w:val="00E35B88"/>
    <w:rsid w:val="00E35CE4"/>
    <w:rsid w:val="00E3656C"/>
    <w:rsid w:val="00E4128A"/>
    <w:rsid w:val="00E470A0"/>
    <w:rsid w:val="00E5095F"/>
    <w:rsid w:val="00E50E3D"/>
    <w:rsid w:val="00E60352"/>
    <w:rsid w:val="00E603A2"/>
    <w:rsid w:val="00E606E4"/>
    <w:rsid w:val="00E61BF0"/>
    <w:rsid w:val="00E632CA"/>
    <w:rsid w:val="00E64AB9"/>
    <w:rsid w:val="00E65B39"/>
    <w:rsid w:val="00E6690D"/>
    <w:rsid w:val="00E71AF0"/>
    <w:rsid w:val="00E7352F"/>
    <w:rsid w:val="00E766BD"/>
    <w:rsid w:val="00E776E4"/>
    <w:rsid w:val="00E80118"/>
    <w:rsid w:val="00E8140D"/>
    <w:rsid w:val="00E82290"/>
    <w:rsid w:val="00E82718"/>
    <w:rsid w:val="00E84D88"/>
    <w:rsid w:val="00E85B6F"/>
    <w:rsid w:val="00E8752B"/>
    <w:rsid w:val="00E91A2C"/>
    <w:rsid w:val="00E92922"/>
    <w:rsid w:val="00E96E18"/>
    <w:rsid w:val="00EA1755"/>
    <w:rsid w:val="00EA7765"/>
    <w:rsid w:val="00EB0A67"/>
    <w:rsid w:val="00EB210A"/>
    <w:rsid w:val="00EB2508"/>
    <w:rsid w:val="00EB2634"/>
    <w:rsid w:val="00EB2F31"/>
    <w:rsid w:val="00EB4FE7"/>
    <w:rsid w:val="00EB525E"/>
    <w:rsid w:val="00EB6678"/>
    <w:rsid w:val="00EC021F"/>
    <w:rsid w:val="00EC2DEB"/>
    <w:rsid w:val="00EC55AC"/>
    <w:rsid w:val="00EC57BB"/>
    <w:rsid w:val="00ED0E28"/>
    <w:rsid w:val="00ED2427"/>
    <w:rsid w:val="00EE5027"/>
    <w:rsid w:val="00EE5A13"/>
    <w:rsid w:val="00EE5ED6"/>
    <w:rsid w:val="00EE6369"/>
    <w:rsid w:val="00EE779D"/>
    <w:rsid w:val="00EF0CA4"/>
    <w:rsid w:val="00EF2919"/>
    <w:rsid w:val="00F00FB7"/>
    <w:rsid w:val="00F012B7"/>
    <w:rsid w:val="00F027ED"/>
    <w:rsid w:val="00F1188B"/>
    <w:rsid w:val="00F11961"/>
    <w:rsid w:val="00F14533"/>
    <w:rsid w:val="00F15ADE"/>
    <w:rsid w:val="00F20636"/>
    <w:rsid w:val="00F2406E"/>
    <w:rsid w:val="00F254C7"/>
    <w:rsid w:val="00F27EAF"/>
    <w:rsid w:val="00F31F9B"/>
    <w:rsid w:val="00F32F89"/>
    <w:rsid w:val="00F33E96"/>
    <w:rsid w:val="00F349DC"/>
    <w:rsid w:val="00F35BD3"/>
    <w:rsid w:val="00F36330"/>
    <w:rsid w:val="00F368F1"/>
    <w:rsid w:val="00F37256"/>
    <w:rsid w:val="00F372C1"/>
    <w:rsid w:val="00F41C67"/>
    <w:rsid w:val="00F41CFB"/>
    <w:rsid w:val="00F42163"/>
    <w:rsid w:val="00F433CC"/>
    <w:rsid w:val="00F44E6D"/>
    <w:rsid w:val="00F478F4"/>
    <w:rsid w:val="00F47F56"/>
    <w:rsid w:val="00F5020E"/>
    <w:rsid w:val="00F55D85"/>
    <w:rsid w:val="00F602F3"/>
    <w:rsid w:val="00F60B37"/>
    <w:rsid w:val="00F6216C"/>
    <w:rsid w:val="00F640F9"/>
    <w:rsid w:val="00F66190"/>
    <w:rsid w:val="00F66DC5"/>
    <w:rsid w:val="00F679A7"/>
    <w:rsid w:val="00F70EC4"/>
    <w:rsid w:val="00F714D3"/>
    <w:rsid w:val="00F73EDF"/>
    <w:rsid w:val="00F82195"/>
    <w:rsid w:val="00F846E7"/>
    <w:rsid w:val="00F877CB"/>
    <w:rsid w:val="00F90AD3"/>
    <w:rsid w:val="00F93255"/>
    <w:rsid w:val="00F94A0A"/>
    <w:rsid w:val="00F94C88"/>
    <w:rsid w:val="00F966BE"/>
    <w:rsid w:val="00F97619"/>
    <w:rsid w:val="00F97D8B"/>
    <w:rsid w:val="00FA02E0"/>
    <w:rsid w:val="00FA474F"/>
    <w:rsid w:val="00FB01FB"/>
    <w:rsid w:val="00FB3484"/>
    <w:rsid w:val="00FB4487"/>
    <w:rsid w:val="00FB498E"/>
    <w:rsid w:val="00FC2D1F"/>
    <w:rsid w:val="00FC5147"/>
    <w:rsid w:val="00FE2BC4"/>
    <w:rsid w:val="00FE33F6"/>
    <w:rsid w:val="00FE7FC3"/>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5AC893F"/>
  <w15:chartTrackingRefBased/>
  <w15:docId w15:val="{029D208A-5B3F-47CA-9476-96FB4B63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32">
    <w:name w:val="Знак Знак Знак Знак Знак Знак Знак Знак Знак Знак Знак Знак32"/>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3"/>
    <w:rsid w:val="00C43558"/>
    <w:pPr>
      <w:jc w:val="both"/>
    </w:pPr>
    <w:rPr>
      <w:sz w:val="18"/>
      <w:szCs w:val="20"/>
      <w:lang w:val="x-none" w:eastAsia="x-none"/>
    </w:rPr>
  </w:style>
  <w:style w:type="character" w:customStyle="1" w:styleId="33">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4">
    <w:name w:val="Body Text Indent 3"/>
    <w:basedOn w:val="a3"/>
    <w:link w:val="35"/>
    <w:rsid w:val="00C43558"/>
    <w:pPr>
      <w:ind w:firstLine="720"/>
    </w:pPr>
    <w:rPr>
      <w:szCs w:val="20"/>
      <w:lang w:val="x-none" w:eastAsia="x-none"/>
    </w:rPr>
  </w:style>
  <w:style w:type="character" w:customStyle="1" w:styleId="35">
    <w:name w:val="Основной текст с отступом 3 Знак"/>
    <w:basedOn w:val="a4"/>
    <w:link w:val="34"/>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310">
    <w:name w:val="Знак Знак Знак Знак Знак Знак Знак Знак Знак Знак Знак Знак31"/>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6">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7">
    <w:name w:val="Нет списка3"/>
    <w:next w:val="a6"/>
    <w:uiPriority w:val="99"/>
    <w:semiHidden/>
    <w:unhideWhenUsed/>
    <w:rsid w:val="00B724F5"/>
  </w:style>
  <w:style w:type="table" w:customStyle="1" w:styleId="38">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20">
    <w:name w:val="12"/>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20"/>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9">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1">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60">
    <w:name w:val="Знак Знак36"/>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1">
    <w:name w:val="Нет списка31"/>
    <w:next w:val="a6"/>
    <w:uiPriority w:val="99"/>
    <w:semiHidden/>
    <w:rsid w:val="00B724F5"/>
  </w:style>
  <w:style w:type="numbering" w:customStyle="1" w:styleId="122">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300">
    <w:name w:val="Знак Знак Знак Знак Знак Знак Знак Знак Знак Знак Знак Знак30"/>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1">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
    <w:name w:val="Знак Знак Знак Знак Знак Знак Знак Знак Знак Знак Знак Знак29"/>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3">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4">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Знак Знак Знак Знак8"/>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2">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Знак Знак Знак Знак Знак Знак Знак Знак Знак Знак Знак Знак28"/>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15">
    <w:name w:val="11"/>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6">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3">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7"/>
    <w:locked/>
    <w:rsid w:val="00411143"/>
    <w:rPr>
      <w:sz w:val="28"/>
      <w:shd w:val="clear" w:color="auto" w:fill="FFFFFF"/>
    </w:rPr>
  </w:style>
  <w:style w:type="paragraph" w:customStyle="1" w:styleId="117">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02">
    <w:name w:val="10"/>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270">
    <w:name w:val="Знак Знак Знак Знак Знак Знак Знак Знак Знак Знак Знак Знак27"/>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62">
    <w:name w:val="Знак Знак1 Знак Знак6"/>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4">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94">
    <w:name w:val="9"/>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Знак Знак Знак Знак Знак Знак Знак Знак Знак Знак Знак Знак26"/>
    <w:basedOn w:val="a3"/>
    <w:rsid w:val="00235241"/>
    <w:pPr>
      <w:tabs>
        <w:tab w:val="num" w:pos="360"/>
      </w:tabs>
      <w:spacing w:after="160" w:line="240" w:lineRule="exact"/>
    </w:pPr>
    <w:rPr>
      <w:rFonts w:ascii="Verdana" w:hAnsi="Verdana" w:cs="Verdana"/>
      <w:sz w:val="20"/>
      <w:szCs w:val="20"/>
      <w:lang w:val="en-US"/>
    </w:rPr>
  </w:style>
  <w:style w:type="paragraph" w:customStyle="1" w:styleId="250">
    <w:name w:val="Знак Знак Знак Знак Знак Знак Знак Знак Знак Знак Знак Знак25"/>
    <w:basedOn w:val="a3"/>
    <w:rsid w:val="002B4EAE"/>
    <w:pPr>
      <w:tabs>
        <w:tab w:val="num" w:pos="360"/>
      </w:tabs>
      <w:spacing w:after="160" w:line="240" w:lineRule="exact"/>
    </w:pPr>
    <w:rPr>
      <w:rFonts w:ascii="Verdana" w:hAnsi="Verdana" w:cs="Verdana"/>
      <w:sz w:val="20"/>
      <w:szCs w:val="20"/>
      <w:lang w:val="en-US"/>
    </w:rPr>
  </w:style>
  <w:style w:type="paragraph" w:customStyle="1" w:styleId="241">
    <w:name w:val="Знак Знак Знак Знак Знак Знак Знак Знак Знак Знак Знак Знак24"/>
    <w:basedOn w:val="a3"/>
    <w:rsid w:val="00AA1B8C"/>
    <w:pPr>
      <w:tabs>
        <w:tab w:val="num" w:pos="360"/>
      </w:tabs>
      <w:spacing w:after="160" w:line="240" w:lineRule="exact"/>
    </w:pPr>
    <w:rPr>
      <w:rFonts w:ascii="Verdana" w:hAnsi="Verdana" w:cs="Verdana"/>
      <w:sz w:val="20"/>
      <w:szCs w:val="20"/>
      <w:lang w:val="en-US"/>
    </w:rPr>
  </w:style>
  <w:style w:type="paragraph" w:customStyle="1" w:styleId="231">
    <w:name w:val="Знак Знак Знак Знак Знак Знак Знак Знак Знак Знак Знак Знак23"/>
    <w:basedOn w:val="a3"/>
    <w:rsid w:val="00201219"/>
    <w:pPr>
      <w:tabs>
        <w:tab w:val="num" w:pos="360"/>
      </w:tabs>
      <w:spacing w:after="160" w:line="240" w:lineRule="exact"/>
    </w:pPr>
    <w:rPr>
      <w:rFonts w:ascii="Verdana" w:hAnsi="Verdana" w:cs="Verdana"/>
      <w:sz w:val="20"/>
      <w:szCs w:val="20"/>
      <w:lang w:val="en-US"/>
    </w:rPr>
  </w:style>
  <w:style w:type="paragraph" w:customStyle="1" w:styleId="223">
    <w:name w:val="Знак Знак Знак Знак Знак Знак Знак Знак Знак Знак Знак Знак22"/>
    <w:basedOn w:val="a3"/>
    <w:rsid w:val="00BC2E4A"/>
    <w:pPr>
      <w:tabs>
        <w:tab w:val="num" w:pos="360"/>
      </w:tabs>
      <w:spacing w:after="160" w:line="240" w:lineRule="exact"/>
    </w:pPr>
    <w:rPr>
      <w:rFonts w:ascii="Verdana" w:hAnsi="Verdana" w:cs="Verdana"/>
      <w:sz w:val="20"/>
      <w:szCs w:val="20"/>
      <w:lang w:val="en-US"/>
    </w:rPr>
  </w:style>
  <w:style w:type="paragraph" w:customStyle="1" w:styleId="85">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2">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3">
    <w:name w:val="Нет списка23"/>
    <w:next w:val="a6"/>
    <w:uiPriority w:val="99"/>
    <w:semiHidden/>
    <w:rsid w:val="009E3361"/>
  </w:style>
  <w:style w:type="table" w:customStyle="1" w:styleId="261">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52">
    <w:name w:val="Знак Знак Знак Знак15"/>
    <w:basedOn w:val="a3"/>
    <w:rsid w:val="009E3361"/>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9E3361"/>
    <w:pPr>
      <w:tabs>
        <w:tab w:val="num" w:pos="360"/>
      </w:tabs>
      <w:spacing w:after="160" w:line="240" w:lineRule="exact"/>
    </w:pPr>
    <w:rPr>
      <w:rFonts w:ascii="Verdana" w:hAnsi="Verdana" w:cs="Verdana"/>
      <w:sz w:val="20"/>
      <w:szCs w:val="20"/>
      <w:lang w:val="en-US"/>
    </w:rPr>
  </w:style>
  <w:style w:type="paragraph" w:customStyle="1" w:styleId="55">
    <w:name w:val="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53">
    <w:name w:val="Знак Знак Знак Знак1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150">
    <w:name w:val="Знак Знак1 Знак Знак15"/>
    <w:basedOn w:val="a3"/>
    <w:rsid w:val="009E3361"/>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54">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56">
    <w:name w:val="Знак Знак1 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350">
    <w:name w:val="Знак Знак35"/>
    <w:basedOn w:val="a3"/>
    <w:rsid w:val="009E3361"/>
    <w:pPr>
      <w:tabs>
        <w:tab w:val="num" w:pos="360"/>
      </w:tabs>
      <w:spacing w:after="160" w:line="240" w:lineRule="exact"/>
    </w:pPr>
    <w:rPr>
      <w:rFonts w:ascii="Verdana" w:hAnsi="Verdana" w:cs="Verdana"/>
      <w:sz w:val="20"/>
      <w:szCs w:val="20"/>
      <w:lang w:val="en-US"/>
    </w:rPr>
  </w:style>
  <w:style w:type="paragraph" w:customStyle="1" w:styleId="15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1">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 Знак Знак Знак Знак Знак Знак Знак Знак Знак Знак Знак21"/>
    <w:basedOn w:val="a3"/>
    <w:rsid w:val="00A177C9"/>
    <w:pPr>
      <w:tabs>
        <w:tab w:val="num" w:pos="360"/>
      </w:tabs>
      <w:spacing w:after="160" w:line="240" w:lineRule="exact"/>
    </w:pPr>
    <w:rPr>
      <w:rFonts w:ascii="Verdana" w:hAnsi="Verdana" w:cs="Verdana"/>
      <w:sz w:val="20"/>
      <w:szCs w:val="20"/>
      <w:lang w:val="en-US"/>
    </w:rPr>
  </w:style>
  <w:style w:type="numbering" w:customStyle="1" w:styleId="242">
    <w:name w:val="Нет списка24"/>
    <w:next w:val="a6"/>
    <w:semiHidden/>
    <w:rsid w:val="009B64B3"/>
  </w:style>
  <w:style w:type="table" w:customStyle="1" w:styleId="281">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6"/>
    <w:uiPriority w:val="99"/>
    <w:semiHidden/>
    <w:unhideWhenUsed/>
    <w:rsid w:val="00236ED6"/>
  </w:style>
  <w:style w:type="paragraph" w:customStyle="1" w:styleId="202">
    <w:name w:val="Знак Знак Знак Знак Знак Знак Знак Знак Знак Знак Знак Знак20"/>
    <w:basedOn w:val="a3"/>
    <w:rsid w:val="00DD603F"/>
    <w:pPr>
      <w:tabs>
        <w:tab w:val="num" w:pos="360"/>
      </w:tabs>
      <w:spacing w:after="160" w:line="240" w:lineRule="exact"/>
    </w:pPr>
    <w:rPr>
      <w:rFonts w:ascii="Verdana" w:hAnsi="Verdana" w:cs="Verdana"/>
      <w:sz w:val="20"/>
      <w:szCs w:val="20"/>
      <w:lang w:val="en-US"/>
    </w:rPr>
  </w:style>
  <w:style w:type="numbering" w:customStyle="1" w:styleId="262">
    <w:name w:val="Нет списка26"/>
    <w:next w:val="a6"/>
    <w:uiPriority w:val="99"/>
    <w:semiHidden/>
    <w:unhideWhenUsed/>
    <w:rsid w:val="006B45F8"/>
  </w:style>
  <w:style w:type="numbering" w:customStyle="1" w:styleId="272">
    <w:name w:val="Нет списка27"/>
    <w:next w:val="a6"/>
    <w:uiPriority w:val="99"/>
    <w:semiHidden/>
    <w:unhideWhenUsed/>
    <w:rsid w:val="00D408BA"/>
  </w:style>
  <w:style w:type="paragraph" w:customStyle="1" w:styleId="159">
    <w:name w:val="Знак Знак1 Знак Знак5"/>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86">
    <w:name w:val="8"/>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7">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192">
    <w:name w:val="Знак Знак Знак Знак Знак Знак Знак Знак Знак Знак Знак Знак19"/>
    <w:basedOn w:val="a3"/>
    <w:rsid w:val="004F6E8A"/>
    <w:pPr>
      <w:tabs>
        <w:tab w:val="num" w:pos="360"/>
      </w:tabs>
      <w:spacing w:after="160" w:line="240" w:lineRule="exact"/>
    </w:pPr>
    <w:rPr>
      <w:rFonts w:ascii="Verdana" w:hAnsi="Verdana" w:cs="Verdana"/>
      <w:sz w:val="20"/>
      <w:szCs w:val="20"/>
      <w:lang w:val="en-US"/>
    </w:rPr>
  </w:style>
  <w:style w:type="paragraph" w:customStyle="1" w:styleId="59">
    <w:name w:val="Абзац списка5"/>
    <w:basedOn w:val="a3"/>
    <w:autoRedefine/>
    <w:rsid w:val="009114FF"/>
    <w:pPr>
      <w:jc w:val="center"/>
    </w:pPr>
    <w:rPr>
      <w:snapToGrid w:val="0"/>
      <w:sz w:val="28"/>
      <w:szCs w:val="28"/>
    </w:rPr>
  </w:style>
  <w:style w:type="paragraph" w:customStyle="1" w:styleId="76">
    <w:name w:val="7"/>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182">
    <w:name w:val="Знак Знак Знак Знак Знак Знак Знак Знак Знак Знак Знак Знак18"/>
    <w:basedOn w:val="a3"/>
    <w:rsid w:val="00DE56AF"/>
    <w:pPr>
      <w:tabs>
        <w:tab w:val="num" w:pos="360"/>
      </w:tabs>
      <w:spacing w:after="160" w:line="240" w:lineRule="exact"/>
    </w:pPr>
    <w:rPr>
      <w:rFonts w:ascii="Verdana" w:hAnsi="Verdana" w:cs="Verdana"/>
      <w:sz w:val="20"/>
      <w:szCs w:val="20"/>
      <w:lang w:val="en-US"/>
    </w:rPr>
  </w:style>
  <w:style w:type="numbering" w:customStyle="1" w:styleId="292">
    <w:name w:val="Нет списка29"/>
    <w:next w:val="a6"/>
    <w:uiPriority w:val="99"/>
    <w:semiHidden/>
    <w:rsid w:val="00EC021F"/>
  </w:style>
  <w:style w:type="numbering" w:customStyle="1" w:styleId="301">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a">
    <w:name w:val="Основной текст (15)_"/>
    <w:link w:val="15b"/>
    <w:rsid w:val="007458F0"/>
    <w:rPr>
      <w:spacing w:val="5"/>
      <w:sz w:val="21"/>
      <w:szCs w:val="21"/>
      <w:shd w:val="clear" w:color="auto" w:fill="FFFFFF"/>
    </w:rPr>
  </w:style>
  <w:style w:type="paragraph" w:customStyle="1" w:styleId="15b">
    <w:name w:val="Основной текст (15)"/>
    <w:basedOn w:val="a3"/>
    <w:link w:val="15a"/>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7458F0"/>
    <w:rPr>
      <w:b/>
      <w:bCs/>
      <w:spacing w:val="4"/>
      <w:sz w:val="21"/>
      <w:szCs w:val="21"/>
      <w:shd w:val="clear" w:color="auto" w:fill="FFFFFF"/>
    </w:rPr>
  </w:style>
  <w:style w:type="paragraph" w:customStyle="1" w:styleId="3d">
    <w:name w:val="Заголовок №3"/>
    <w:basedOn w:val="a3"/>
    <w:link w:val="3c"/>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172">
    <w:name w:val="Знак Знак Знак Знак Знак Знак Знак Знак Знак Знак Знак Знак17"/>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1">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6"/>
    <w:uiPriority w:val="99"/>
    <w:semiHidden/>
    <w:unhideWhenUsed/>
    <w:rsid w:val="00265CC3"/>
  </w:style>
  <w:style w:type="paragraph" w:customStyle="1" w:styleId="143">
    <w:name w:val="Знак Знак Знак Знак14"/>
    <w:basedOn w:val="a3"/>
    <w:rsid w:val="00265CC3"/>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6"/>
    <w:basedOn w:val="a3"/>
    <w:rsid w:val="00265CC3"/>
    <w:pPr>
      <w:tabs>
        <w:tab w:val="num" w:pos="360"/>
      </w:tabs>
      <w:spacing w:after="160" w:line="240" w:lineRule="exact"/>
    </w:pPr>
    <w:rPr>
      <w:rFonts w:ascii="Verdana" w:hAnsi="Verdana" w:cs="Verdana"/>
      <w:sz w:val="20"/>
      <w:szCs w:val="20"/>
      <w:lang w:val="en-US"/>
    </w:rPr>
  </w:style>
  <w:style w:type="paragraph" w:customStyle="1" w:styleId="46">
    <w:name w:val="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47">
    <w:name w:val="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265CC3"/>
    <w:pPr>
      <w:tabs>
        <w:tab w:val="num" w:pos="360"/>
      </w:tabs>
      <w:spacing w:after="160" w:line="240" w:lineRule="exact"/>
    </w:pPr>
    <w:rPr>
      <w:rFonts w:ascii="Verdana" w:hAnsi="Verdana" w:cs="Verdana"/>
      <w:sz w:val="20"/>
      <w:szCs w:val="20"/>
      <w:lang w:val="en-US"/>
    </w:rPr>
  </w:style>
  <w:style w:type="paragraph" w:customStyle="1" w:styleId="48">
    <w:name w:val="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342">
    <w:name w:val="Знак Знак34"/>
    <w:basedOn w:val="a3"/>
    <w:rsid w:val="00265CC3"/>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163">
    <w:name w:val="Знак Знак Знак Знак Знак Знак Знак Знак Знак Знак Знак Знак16"/>
    <w:basedOn w:val="a3"/>
    <w:rsid w:val="009B5701"/>
    <w:pPr>
      <w:tabs>
        <w:tab w:val="num" w:pos="360"/>
      </w:tabs>
      <w:spacing w:after="160" w:line="240" w:lineRule="exact"/>
    </w:pPr>
    <w:rPr>
      <w:rFonts w:ascii="Verdana" w:hAnsi="Verdana" w:cs="Verdana"/>
      <w:sz w:val="20"/>
      <w:szCs w:val="20"/>
      <w:lang w:val="en-US"/>
    </w:rPr>
  </w:style>
  <w:style w:type="paragraph" w:customStyle="1" w:styleId="15c">
    <w:name w:val="Знак Знак Знак Знак Знак Знак Знак Знак Знак Знак Знак Знак15"/>
    <w:basedOn w:val="a3"/>
    <w:rsid w:val="00F27EAF"/>
    <w:pPr>
      <w:tabs>
        <w:tab w:val="num" w:pos="360"/>
      </w:tabs>
      <w:spacing w:after="160" w:line="240" w:lineRule="exact"/>
    </w:pPr>
    <w:rPr>
      <w:rFonts w:ascii="Verdana" w:hAnsi="Verdana" w:cs="Verdana"/>
      <w:sz w:val="20"/>
      <w:szCs w:val="20"/>
      <w:lang w:val="en-US"/>
    </w:rPr>
  </w:style>
  <w:style w:type="paragraph" w:customStyle="1" w:styleId="14b">
    <w:name w:val="Знак Знак1 Знак Знак4"/>
    <w:basedOn w:val="a3"/>
    <w:rsid w:val="004D3632"/>
    <w:pPr>
      <w:tabs>
        <w:tab w:val="left" w:pos="360"/>
      </w:tabs>
      <w:spacing w:after="160" w:line="240" w:lineRule="exact"/>
    </w:pPr>
    <w:rPr>
      <w:rFonts w:ascii="Verdana" w:hAnsi="Verdana" w:cs="Verdana"/>
      <w:sz w:val="20"/>
      <w:szCs w:val="20"/>
      <w:lang w:val="en-US"/>
    </w:rPr>
  </w:style>
  <w:style w:type="paragraph" w:customStyle="1" w:styleId="66">
    <w:name w:val="6"/>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14c">
    <w:name w:val="Знак Знак Знак Знак Знак Знак Знак Знак Знак Знак Знак Знак14"/>
    <w:basedOn w:val="a3"/>
    <w:rsid w:val="000D004C"/>
    <w:pPr>
      <w:tabs>
        <w:tab w:val="num" w:pos="360"/>
      </w:tabs>
      <w:spacing w:after="160" w:line="240" w:lineRule="exact"/>
    </w:pPr>
    <w:rPr>
      <w:rFonts w:ascii="Verdana" w:hAnsi="Verdana" w:cs="Verdana"/>
      <w:sz w:val="20"/>
      <w:szCs w:val="20"/>
      <w:lang w:val="en-US"/>
    </w:rPr>
  </w:style>
  <w:style w:type="paragraph" w:customStyle="1" w:styleId="133">
    <w:name w:val="Знак Знак Знак Знак Знак Знак Знак Знак Знак Знак Знак Знак13"/>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34">
    <w:name w:val="Знак Знак1 Знак Знак3"/>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5a">
    <w:name w:val="5"/>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4a">
    <w:name w:val="4"/>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0">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2">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Знак Знак Знак Знак Знак Знак Знак Знак Знак Знак Знак Знак12"/>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2">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35">
    <w:name w:val="Знак Знак Знак Знак13"/>
    <w:basedOn w:val="a3"/>
    <w:rsid w:val="00BA44E0"/>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BA44E0"/>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39">
    <w:name w:val="Знак Знак1 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3f1">
    <w:name w:val="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332">
    <w:name w:val="Знак Знак33"/>
    <w:basedOn w:val="a3"/>
    <w:rsid w:val="00BA44E0"/>
    <w:pPr>
      <w:tabs>
        <w:tab w:val="num" w:pos="360"/>
      </w:tabs>
      <w:spacing w:after="160" w:line="240" w:lineRule="exact"/>
    </w:pPr>
    <w:rPr>
      <w:rFonts w:ascii="Verdana" w:hAnsi="Verdana" w:cs="Verdana"/>
      <w:sz w:val="20"/>
      <w:szCs w:val="20"/>
      <w:lang w:val="en-US"/>
    </w:rPr>
  </w:style>
  <w:style w:type="paragraph" w:customStyle="1" w:styleId="13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11a">
    <w:name w:val="Знак Знак Знак Знак Знак Знак Знак Знак Знак Знак Знак Знак11"/>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26">
    <w:name w:val="Знак Знак Знак Знак12"/>
    <w:basedOn w:val="a3"/>
    <w:rsid w:val="005A3F44"/>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4"/>
    <w:basedOn w:val="a3"/>
    <w:rsid w:val="005A3F44"/>
    <w:pPr>
      <w:tabs>
        <w:tab w:val="num" w:pos="360"/>
      </w:tabs>
      <w:spacing w:after="160" w:line="240" w:lineRule="exact"/>
    </w:pPr>
    <w:rPr>
      <w:rFonts w:ascii="Verdana" w:hAnsi="Verdana" w:cs="Verdana"/>
      <w:sz w:val="20"/>
      <w:szCs w:val="20"/>
      <w:lang w:val="en-US"/>
    </w:rPr>
  </w:style>
  <w:style w:type="paragraph" w:customStyle="1" w:styleId="2f">
    <w:name w:val="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27">
    <w:name w:val="Знак Знак Знак Знак1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2f0">
    <w:name w:val="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124">
    <w:name w:val="Знак Знак1 Знак Знак12"/>
    <w:basedOn w:val="a3"/>
    <w:rsid w:val="005A3F44"/>
    <w:pPr>
      <w:tabs>
        <w:tab w:val="num" w:pos="360"/>
      </w:tabs>
      <w:spacing w:after="160" w:line="240" w:lineRule="exact"/>
    </w:pPr>
    <w:rPr>
      <w:rFonts w:ascii="Verdana" w:hAnsi="Verdana" w:cs="Verdana"/>
      <w:sz w:val="20"/>
      <w:szCs w:val="20"/>
      <w:lang w:val="en-US"/>
    </w:rPr>
  </w:style>
  <w:style w:type="paragraph" w:customStyle="1" w:styleId="2f1">
    <w:name w:val="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2a">
    <w:name w:val="Знак Знак1 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2f2">
    <w:name w:val="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paragraph" w:customStyle="1" w:styleId="322">
    <w:name w:val="Знак Знак32"/>
    <w:basedOn w:val="a3"/>
    <w:rsid w:val="005A3F44"/>
    <w:pPr>
      <w:tabs>
        <w:tab w:val="num" w:pos="360"/>
      </w:tabs>
      <w:spacing w:after="160" w:line="240" w:lineRule="exact"/>
    </w:pPr>
    <w:rPr>
      <w:rFonts w:ascii="Verdana" w:hAnsi="Verdana" w:cs="Verdana"/>
      <w:sz w:val="20"/>
      <w:szCs w:val="20"/>
      <w:lang w:val="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
    <w:name w:val="Знак Знак Знак Знак Знак Знак Знак Знак Знак Знак Знак Знак10"/>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 Знак Знак Знак Знак Знак Знак Знак Знак Знак Знак Знак9"/>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2d">
    <w:name w:val="Знак Знак1 Знак Знак2"/>
    <w:basedOn w:val="a3"/>
    <w:rsid w:val="00DC625F"/>
    <w:pPr>
      <w:tabs>
        <w:tab w:val="left" w:pos="360"/>
      </w:tabs>
      <w:spacing w:after="160" w:line="240" w:lineRule="exact"/>
    </w:pPr>
    <w:rPr>
      <w:rFonts w:ascii="Verdana" w:hAnsi="Verdana" w:cs="Verdana"/>
      <w:sz w:val="20"/>
      <w:szCs w:val="20"/>
      <w:lang w:val="en-US"/>
    </w:rPr>
  </w:style>
  <w:style w:type="paragraph" w:customStyle="1" w:styleId="3f2">
    <w:name w:val="3"/>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1b">
    <w:name w:val="Знак Знак Знак Знак1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14">
    <w:name w:val="Знак Знак1 Знак Знак1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16">
    <w:name w:val="Знак Знак3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88">
    <w:name w:val="Знак Знак Знак Знак Знак Знак Знак Знак Знак Знак Знак Знак8"/>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77">
    <w:name w:val="Знак Знак Знак Знак Знак Знак Знак Знак Знак Знак Знак Знак7"/>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 Знак Знак Знак Знак Знак Знак Знак Знак6"/>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4"/>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Знак Знак Знак Знак Знак Знак Знак Знак Знак Знак Знак Знак2"/>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1"/>
    <w:basedOn w:val="a3"/>
    <w:rsid w:val="00E3332B"/>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192315"/>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19231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numbering" w:customStyle="1" w:styleId="670">
    <w:name w:val="Нет списка67"/>
    <w:next w:val="a6"/>
    <w:uiPriority w:val="99"/>
    <w:semiHidden/>
    <w:unhideWhenUsed/>
    <w:rsid w:val="00192315"/>
  </w:style>
  <w:style w:type="table" w:customStyle="1" w:styleId="1214">
    <w:name w:val="Сетка таблицы121"/>
    <w:basedOn w:val="a5"/>
    <w:next w:val="af"/>
    <w:uiPriority w:val="59"/>
    <w:rsid w:val="001923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6"/>
    <w:uiPriority w:val="99"/>
    <w:semiHidden/>
    <w:unhideWhenUsed/>
    <w:rsid w:val="00192315"/>
  </w:style>
  <w:style w:type="numbering" w:customStyle="1" w:styleId="68">
    <w:name w:val="Нет списка68"/>
    <w:next w:val="a6"/>
    <w:semiHidden/>
    <w:rsid w:val="00192315"/>
  </w:style>
  <w:style w:type="table" w:customStyle="1" w:styleId="491">
    <w:name w:val="Сетка таблицы49"/>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
    <w:name w:val="Абзац списка6"/>
    <w:basedOn w:val="a3"/>
    <w:rsid w:val="00192315"/>
    <w:pPr>
      <w:suppressAutoHyphens/>
      <w:spacing w:after="200" w:line="276" w:lineRule="auto"/>
      <w:ind w:left="720"/>
      <w:contextualSpacing/>
    </w:pPr>
    <w:rPr>
      <w:rFonts w:ascii="Calibri" w:hAnsi="Calibri"/>
      <w:sz w:val="22"/>
      <w:szCs w:val="22"/>
      <w:lang w:eastAsia="zh-CN"/>
    </w:rPr>
  </w:style>
  <w:style w:type="table" w:customStyle="1" w:styleId="651">
    <w:name w:val="Сетка таблицы65"/>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6"/>
    <w:semiHidden/>
    <w:rsid w:val="00192315"/>
  </w:style>
  <w:style w:type="table" w:customStyle="1" w:styleId="501">
    <w:name w:val="Сетка таблицы50"/>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192315"/>
  </w:style>
  <w:style w:type="table" w:customStyle="1" w:styleId="571">
    <w:name w:val="Сетка таблицы57"/>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192315"/>
  </w:style>
  <w:style w:type="paragraph" w:customStyle="1" w:styleId="78">
    <w:name w:val="Абзац списка7"/>
    <w:basedOn w:val="a3"/>
    <w:autoRedefine/>
    <w:rsid w:val="00192315"/>
    <w:pPr>
      <w:jc w:val="center"/>
    </w:pPr>
    <w:rPr>
      <w:snapToGrid w:val="0"/>
      <w:sz w:val="28"/>
      <w:szCs w:val="28"/>
    </w:rPr>
  </w:style>
  <w:style w:type="table" w:customStyle="1" w:styleId="591">
    <w:name w:val="Сетка таблицы59"/>
    <w:basedOn w:val="a5"/>
    <w:next w:val="af"/>
    <w:uiPriority w:val="39"/>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192315"/>
    <w:rPr>
      <w:i/>
      <w:iCs/>
      <w:color w:val="404040"/>
    </w:rPr>
  </w:style>
  <w:style w:type="numbering" w:customStyle="1" w:styleId="1260">
    <w:name w:val="Нет списка126"/>
    <w:next w:val="a6"/>
    <w:uiPriority w:val="99"/>
    <w:semiHidden/>
    <w:unhideWhenUsed/>
    <w:rsid w:val="00192315"/>
  </w:style>
  <w:style w:type="character" w:styleId="affff1">
    <w:name w:val="Placeholder Text"/>
    <w:uiPriority w:val="99"/>
    <w:semiHidden/>
    <w:rsid w:val="00192315"/>
    <w:rPr>
      <w:color w:val="808080"/>
    </w:rPr>
  </w:style>
  <w:style w:type="numbering" w:customStyle="1" w:styleId="11101">
    <w:name w:val="Нет списка1110"/>
    <w:next w:val="a6"/>
    <w:uiPriority w:val="99"/>
    <w:semiHidden/>
    <w:unhideWhenUsed/>
    <w:rsid w:val="00192315"/>
  </w:style>
  <w:style w:type="numbering" w:customStyle="1" w:styleId="11140">
    <w:name w:val="Нет списка1114"/>
    <w:next w:val="a6"/>
    <w:uiPriority w:val="99"/>
    <w:semiHidden/>
    <w:unhideWhenUsed/>
    <w:rsid w:val="00192315"/>
  </w:style>
  <w:style w:type="table" w:customStyle="1" w:styleId="1251">
    <w:name w:val="Сетка таблицы125"/>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6"/>
    <w:uiPriority w:val="99"/>
    <w:semiHidden/>
    <w:unhideWhenUsed/>
    <w:rsid w:val="00192315"/>
  </w:style>
  <w:style w:type="table" w:customStyle="1" w:styleId="2161">
    <w:name w:val="Сетка таблицы216"/>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6"/>
    <w:uiPriority w:val="99"/>
    <w:semiHidden/>
    <w:unhideWhenUsed/>
    <w:rsid w:val="00192315"/>
  </w:style>
  <w:style w:type="table" w:customStyle="1" w:styleId="3150">
    <w:name w:val="Сетка таблицы315"/>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6"/>
    <w:uiPriority w:val="99"/>
    <w:semiHidden/>
    <w:unhideWhenUsed/>
    <w:rsid w:val="00192315"/>
  </w:style>
  <w:style w:type="table" w:customStyle="1" w:styleId="415">
    <w:name w:val="Сетка таблицы415"/>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192315"/>
  </w:style>
  <w:style w:type="table" w:customStyle="1" w:styleId="5101">
    <w:name w:val="Сетка таблицы510"/>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192315"/>
  </w:style>
  <w:style w:type="table" w:customStyle="1" w:styleId="671">
    <w:name w:val="Сетка таблицы67"/>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192315"/>
  </w:style>
  <w:style w:type="numbering" w:customStyle="1" w:styleId="1270">
    <w:name w:val="Нет списка127"/>
    <w:next w:val="a6"/>
    <w:uiPriority w:val="99"/>
    <w:semiHidden/>
    <w:unhideWhenUsed/>
    <w:rsid w:val="00192315"/>
  </w:style>
  <w:style w:type="table" w:customStyle="1" w:styleId="741">
    <w:name w:val="Сетка таблицы74"/>
    <w:basedOn w:val="a5"/>
    <w:next w:val="af"/>
    <w:uiPriority w:val="39"/>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6"/>
    <w:uiPriority w:val="99"/>
    <w:semiHidden/>
    <w:unhideWhenUsed/>
    <w:rsid w:val="00192315"/>
  </w:style>
  <w:style w:type="table" w:customStyle="1" w:styleId="11110">
    <w:name w:val="Сетка таблицы1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6"/>
    <w:uiPriority w:val="99"/>
    <w:semiHidden/>
    <w:unhideWhenUsed/>
    <w:rsid w:val="00192315"/>
  </w:style>
  <w:style w:type="table" w:customStyle="1" w:styleId="2170">
    <w:name w:val="Сетка таблицы217"/>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6"/>
    <w:uiPriority w:val="99"/>
    <w:semiHidden/>
    <w:unhideWhenUsed/>
    <w:rsid w:val="00192315"/>
  </w:style>
  <w:style w:type="table" w:customStyle="1" w:styleId="3160">
    <w:name w:val="Сетка таблицы316"/>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6"/>
    <w:uiPriority w:val="99"/>
    <w:semiHidden/>
    <w:unhideWhenUsed/>
    <w:rsid w:val="00192315"/>
  </w:style>
  <w:style w:type="table" w:customStyle="1" w:styleId="416">
    <w:name w:val="Сетка таблицы416"/>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192315"/>
  </w:style>
  <w:style w:type="table" w:customStyle="1" w:styleId="5140">
    <w:name w:val="Сетка таблицы514"/>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192315"/>
  </w:style>
  <w:style w:type="table" w:customStyle="1" w:styleId="6140">
    <w:name w:val="Сетка таблицы614"/>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192315"/>
  </w:style>
  <w:style w:type="numbering" w:customStyle="1" w:styleId="12140">
    <w:name w:val="Нет списка1214"/>
    <w:next w:val="a6"/>
    <w:uiPriority w:val="99"/>
    <w:semiHidden/>
    <w:unhideWhenUsed/>
    <w:rsid w:val="00192315"/>
  </w:style>
  <w:style w:type="numbering" w:customStyle="1" w:styleId="11240">
    <w:name w:val="Нет списка1124"/>
    <w:next w:val="a6"/>
    <w:uiPriority w:val="99"/>
    <w:semiHidden/>
    <w:unhideWhenUsed/>
    <w:rsid w:val="00192315"/>
  </w:style>
  <w:style w:type="numbering" w:customStyle="1" w:styleId="2114">
    <w:name w:val="Нет списка2114"/>
    <w:next w:val="a6"/>
    <w:uiPriority w:val="99"/>
    <w:semiHidden/>
    <w:unhideWhenUsed/>
    <w:rsid w:val="00192315"/>
  </w:style>
  <w:style w:type="numbering" w:customStyle="1" w:styleId="3114">
    <w:name w:val="Нет списка3114"/>
    <w:next w:val="a6"/>
    <w:uiPriority w:val="99"/>
    <w:semiHidden/>
    <w:unhideWhenUsed/>
    <w:rsid w:val="00192315"/>
  </w:style>
  <w:style w:type="numbering" w:customStyle="1" w:styleId="4114">
    <w:name w:val="Нет списка4114"/>
    <w:next w:val="a6"/>
    <w:uiPriority w:val="99"/>
    <w:semiHidden/>
    <w:unhideWhenUsed/>
    <w:rsid w:val="00192315"/>
  </w:style>
  <w:style w:type="numbering" w:customStyle="1" w:styleId="5114">
    <w:name w:val="Нет списка5114"/>
    <w:next w:val="a6"/>
    <w:uiPriority w:val="99"/>
    <w:semiHidden/>
    <w:unhideWhenUsed/>
    <w:rsid w:val="00192315"/>
  </w:style>
  <w:style w:type="numbering" w:customStyle="1" w:styleId="6114">
    <w:name w:val="Нет списка6114"/>
    <w:next w:val="a6"/>
    <w:uiPriority w:val="99"/>
    <w:semiHidden/>
    <w:unhideWhenUsed/>
    <w:rsid w:val="00192315"/>
  </w:style>
  <w:style w:type="numbering" w:customStyle="1" w:styleId="811">
    <w:name w:val="Нет списка81"/>
    <w:next w:val="a6"/>
    <w:uiPriority w:val="99"/>
    <w:semiHidden/>
    <w:unhideWhenUsed/>
    <w:rsid w:val="00192315"/>
  </w:style>
  <w:style w:type="numbering" w:customStyle="1" w:styleId="1311">
    <w:name w:val="Нет списка131"/>
    <w:next w:val="a6"/>
    <w:uiPriority w:val="99"/>
    <w:semiHidden/>
    <w:unhideWhenUsed/>
    <w:rsid w:val="00192315"/>
  </w:style>
  <w:style w:type="table" w:customStyle="1" w:styleId="840">
    <w:name w:val="Сетка таблицы84"/>
    <w:basedOn w:val="a5"/>
    <w:next w:val="af"/>
    <w:uiPriority w:val="39"/>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uiPriority w:val="99"/>
    <w:semiHidden/>
    <w:unhideWhenUsed/>
    <w:rsid w:val="00192315"/>
  </w:style>
  <w:style w:type="numbering" w:customStyle="1" w:styleId="11121">
    <w:name w:val="Нет списка11121"/>
    <w:next w:val="a6"/>
    <w:uiPriority w:val="99"/>
    <w:semiHidden/>
    <w:unhideWhenUsed/>
    <w:rsid w:val="00192315"/>
  </w:style>
  <w:style w:type="table" w:customStyle="1" w:styleId="1261">
    <w:name w:val="Сетка таблицы126"/>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6"/>
    <w:uiPriority w:val="99"/>
    <w:semiHidden/>
    <w:unhideWhenUsed/>
    <w:rsid w:val="00192315"/>
  </w:style>
  <w:style w:type="table" w:customStyle="1" w:styleId="2211">
    <w:name w:val="Сетка таблицы22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6"/>
    <w:uiPriority w:val="99"/>
    <w:semiHidden/>
    <w:unhideWhenUsed/>
    <w:rsid w:val="00192315"/>
  </w:style>
  <w:style w:type="table" w:customStyle="1" w:styleId="3211">
    <w:name w:val="Сетка таблицы32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192315"/>
  </w:style>
  <w:style w:type="table" w:customStyle="1" w:styleId="4211">
    <w:name w:val="Сетка таблицы42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192315"/>
  </w:style>
  <w:style w:type="table" w:customStyle="1" w:styleId="5211">
    <w:name w:val="Сетка таблицы52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192315"/>
  </w:style>
  <w:style w:type="table" w:customStyle="1" w:styleId="6211">
    <w:name w:val="Сетка таблицы62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192315"/>
  </w:style>
  <w:style w:type="numbering" w:customStyle="1" w:styleId="12210">
    <w:name w:val="Нет списка1221"/>
    <w:next w:val="a6"/>
    <w:uiPriority w:val="99"/>
    <w:semiHidden/>
    <w:unhideWhenUsed/>
    <w:rsid w:val="00192315"/>
  </w:style>
  <w:style w:type="table" w:customStyle="1" w:styleId="7111">
    <w:name w:val="Сетка таблицы711"/>
    <w:basedOn w:val="a5"/>
    <w:next w:val="af"/>
    <w:uiPriority w:val="39"/>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192315"/>
  </w:style>
  <w:style w:type="table" w:customStyle="1" w:styleId="11122">
    <w:name w:val="Сетка таблицы1112"/>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6"/>
    <w:uiPriority w:val="99"/>
    <w:semiHidden/>
    <w:unhideWhenUsed/>
    <w:rsid w:val="00192315"/>
  </w:style>
  <w:style w:type="table" w:customStyle="1" w:styleId="21110">
    <w:name w:val="Сетка таблицы2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6"/>
    <w:uiPriority w:val="99"/>
    <w:semiHidden/>
    <w:unhideWhenUsed/>
    <w:rsid w:val="00192315"/>
  </w:style>
  <w:style w:type="table" w:customStyle="1" w:styleId="31111">
    <w:name w:val="Сетка таблицы3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6"/>
    <w:uiPriority w:val="99"/>
    <w:semiHidden/>
    <w:unhideWhenUsed/>
    <w:rsid w:val="00192315"/>
  </w:style>
  <w:style w:type="table" w:customStyle="1" w:styleId="41111">
    <w:name w:val="Сетка таблицы4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semiHidden/>
    <w:unhideWhenUsed/>
    <w:rsid w:val="00192315"/>
  </w:style>
  <w:style w:type="table" w:customStyle="1" w:styleId="51111">
    <w:name w:val="Сетка таблицы5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192315"/>
  </w:style>
  <w:style w:type="table" w:customStyle="1" w:styleId="61111">
    <w:name w:val="Сетка таблицы6111"/>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192315"/>
  </w:style>
  <w:style w:type="numbering" w:customStyle="1" w:styleId="12111">
    <w:name w:val="Нет списка12111"/>
    <w:next w:val="a6"/>
    <w:uiPriority w:val="99"/>
    <w:semiHidden/>
    <w:unhideWhenUsed/>
    <w:rsid w:val="00192315"/>
  </w:style>
  <w:style w:type="numbering" w:customStyle="1" w:styleId="11211">
    <w:name w:val="Нет списка11211"/>
    <w:next w:val="a6"/>
    <w:uiPriority w:val="99"/>
    <w:semiHidden/>
    <w:unhideWhenUsed/>
    <w:rsid w:val="00192315"/>
  </w:style>
  <w:style w:type="numbering" w:customStyle="1" w:styleId="21111">
    <w:name w:val="Нет списка21111"/>
    <w:next w:val="a6"/>
    <w:uiPriority w:val="99"/>
    <w:semiHidden/>
    <w:unhideWhenUsed/>
    <w:rsid w:val="00192315"/>
  </w:style>
  <w:style w:type="numbering" w:customStyle="1" w:styleId="311110">
    <w:name w:val="Нет списка31111"/>
    <w:next w:val="a6"/>
    <w:uiPriority w:val="99"/>
    <w:semiHidden/>
    <w:unhideWhenUsed/>
    <w:rsid w:val="00192315"/>
  </w:style>
  <w:style w:type="numbering" w:customStyle="1" w:styleId="411110">
    <w:name w:val="Нет списка41111"/>
    <w:next w:val="a6"/>
    <w:uiPriority w:val="99"/>
    <w:semiHidden/>
    <w:unhideWhenUsed/>
    <w:rsid w:val="00192315"/>
  </w:style>
  <w:style w:type="numbering" w:customStyle="1" w:styleId="511110">
    <w:name w:val="Нет списка51111"/>
    <w:next w:val="a6"/>
    <w:uiPriority w:val="99"/>
    <w:semiHidden/>
    <w:unhideWhenUsed/>
    <w:rsid w:val="00192315"/>
  </w:style>
  <w:style w:type="numbering" w:customStyle="1" w:styleId="611110">
    <w:name w:val="Нет списка61111"/>
    <w:next w:val="a6"/>
    <w:uiPriority w:val="99"/>
    <w:semiHidden/>
    <w:unhideWhenUsed/>
    <w:rsid w:val="00192315"/>
  </w:style>
  <w:style w:type="numbering" w:customStyle="1" w:styleId="760">
    <w:name w:val="Нет списка76"/>
    <w:next w:val="a6"/>
    <w:uiPriority w:val="99"/>
    <w:semiHidden/>
    <w:unhideWhenUsed/>
    <w:rsid w:val="00192315"/>
  </w:style>
  <w:style w:type="numbering" w:customStyle="1" w:styleId="1280">
    <w:name w:val="Нет списка128"/>
    <w:next w:val="a6"/>
    <w:uiPriority w:val="99"/>
    <w:semiHidden/>
    <w:unhideWhenUsed/>
    <w:rsid w:val="00192315"/>
  </w:style>
  <w:style w:type="table" w:customStyle="1" w:styleId="1271">
    <w:name w:val="Сетка таблицы127"/>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6"/>
    <w:uiPriority w:val="99"/>
    <w:semiHidden/>
    <w:unhideWhenUsed/>
    <w:rsid w:val="00192315"/>
  </w:style>
  <w:style w:type="table" w:customStyle="1" w:styleId="2180">
    <w:name w:val="Сетка таблицы218"/>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6"/>
    <w:uiPriority w:val="99"/>
    <w:semiHidden/>
    <w:unhideWhenUsed/>
    <w:rsid w:val="00192315"/>
  </w:style>
  <w:style w:type="table" w:customStyle="1" w:styleId="317">
    <w:name w:val="Сетка таблицы317"/>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6"/>
    <w:uiPriority w:val="99"/>
    <w:semiHidden/>
    <w:unhideWhenUsed/>
    <w:rsid w:val="00192315"/>
  </w:style>
  <w:style w:type="table" w:customStyle="1" w:styleId="417">
    <w:name w:val="Сетка таблицы417"/>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192315"/>
  </w:style>
  <w:style w:type="table" w:customStyle="1" w:styleId="5150">
    <w:name w:val="Сетка таблицы515"/>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192315"/>
  </w:style>
  <w:style w:type="table" w:customStyle="1" w:styleId="680">
    <w:name w:val="Сетка таблицы68"/>
    <w:basedOn w:val="a5"/>
    <w:next w:val="af"/>
    <w:uiPriority w:val="39"/>
    <w:rsid w:val="001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192315"/>
  </w:style>
  <w:style w:type="numbering" w:customStyle="1" w:styleId="1115">
    <w:name w:val="Нет списка1115"/>
    <w:next w:val="a6"/>
    <w:uiPriority w:val="99"/>
    <w:semiHidden/>
    <w:unhideWhenUsed/>
    <w:rsid w:val="00192315"/>
  </w:style>
  <w:style w:type="numbering" w:customStyle="1" w:styleId="1116">
    <w:name w:val="Нет списка1116"/>
    <w:next w:val="a6"/>
    <w:uiPriority w:val="99"/>
    <w:semiHidden/>
    <w:rsid w:val="00192315"/>
  </w:style>
  <w:style w:type="numbering" w:customStyle="1" w:styleId="11115">
    <w:name w:val="Нет списка11115"/>
    <w:next w:val="a6"/>
    <w:uiPriority w:val="99"/>
    <w:semiHidden/>
    <w:unhideWhenUsed/>
    <w:rsid w:val="00192315"/>
  </w:style>
  <w:style w:type="numbering" w:customStyle="1" w:styleId="1290">
    <w:name w:val="Нет списка129"/>
    <w:next w:val="a6"/>
    <w:uiPriority w:val="99"/>
    <w:semiHidden/>
    <w:unhideWhenUsed/>
    <w:rsid w:val="00192315"/>
  </w:style>
  <w:style w:type="numbering" w:customStyle="1" w:styleId="21100">
    <w:name w:val="Нет списка2110"/>
    <w:next w:val="a6"/>
    <w:uiPriority w:val="99"/>
    <w:semiHidden/>
    <w:unhideWhenUsed/>
    <w:rsid w:val="00192315"/>
  </w:style>
  <w:style w:type="numbering" w:customStyle="1" w:styleId="770">
    <w:name w:val="Нет списка77"/>
    <w:next w:val="a6"/>
    <w:semiHidden/>
    <w:rsid w:val="00192315"/>
  </w:style>
  <w:style w:type="table" w:customStyle="1" w:styleId="601">
    <w:name w:val="Сетка таблицы60"/>
    <w:basedOn w:val="a5"/>
    <w:next w:val="af"/>
    <w:rsid w:val="001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2"/>
    <w:basedOn w:val="a3"/>
    <w:next w:val="affa"/>
    <w:rsid w:val="00D822AB"/>
    <w:pPr>
      <w:spacing w:before="100" w:beforeAutospacing="1" w:after="100" w:afterAutospacing="1"/>
    </w:pPr>
  </w:style>
  <w:style w:type="numbering" w:customStyle="1" w:styleId="780">
    <w:name w:val="Нет списка78"/>
    <w:next w:val="a6"/>
    <w:uiPriority w:val="99"/>
    <w:semiHidden/>
    <w:unhideWhenUsed/>
    <w:rsid w:val="003C7124"/>
  </w:style>
  <w:style w:type="numbering" w:customStyle="1" w:styleId="1300">
    <w:name w:val="Нет списка130"/>
    <w:next w:val="a6"/>
    <w:uiPriority w:val="99"/>
    <w:semiHidden/>
    <w:rsid w:val="003C7124"/>
  </w:style>
  <w:style w:type="table" w:customStyle="1" w:styleId="691">
    <w:name w:val="Сетка таблицы69"/>
    <w:basedOn w:val="a5"/>
    <w:next w:val="af"/>
    <w:uiPriority w:val="39"/>
    <w:rsid w:val="003C7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6"/>
    <w:uiPriority w:val="99"/>
    <w:semiHidden/>
    <w:unhideWhenUsed/>
    <w:rsid w:val="003C7124"/>
  </w:style>
  <w:style w:type="table" w:customStyle="1" w:styleId="1281">
    <w:name w:val="Сетка таблицы128"/>
    <w:basedOn w:val="a5"/>
    <w:next w:val="af"/>
    <w:uiPriority w:val="39"/>
    <w:rsid w:val="003C71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3C7124"/>
  </w:style>
  <w:style w:type="table" w:customStyle="1" w:styleId="2190">
    <w:name w:val="Сетка таблицы219"/>
    <w:basedOn w:val="a5"/>
    <w:next w:val="af"/>
    <w:uiPriority w:val="39"/>
    <w:rsid w:val="003C71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rsid w:val="008170FE"/>
  </w:style>
  <w:style w:type="table" w:customStyle="1" w:styleId="701">
    <w:name w:val="Сетка таблицы70"/>
    <w:basedOn w:val="a5"/>
    <w:next w:val="af"/>
    <w:rsid w:val="008170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Абзац списка8"/>
    <w:basedOn w:val="a3"/>
    <w:rsid w:val="008170FE"/>
    <w:pPr>
      <w:ind w:left="720" w:firstLine="709"/>
      <w:jc w:val="both"/>
    </w:pPr>
    <w:rPr>
      <w:sz w:val="28"/>
      <w:szCs w:val="22"/>
      <w:lang w:eastAsia="en-US"/>
    </w:rPr>
  </w:style>
  <w:style w:type="paragraph" w:customStyle="1" w:styleId="333">
    <w:name w:val="Знак Знак Знак Знак Знак Знак Знак Знак Знак Знак Знак Знак33"/>
    <w:basedOn w:val="a3"/>
    <w:rsid w:val="008170FE"/>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Знак Знак"/>
    <w:basedOn w:val="a3"/>
    <w:rsid w:val="00005CF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192721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65287846">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36332465">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016235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424473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92963807">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2413303">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cko.ru/dokumentyi/elektronnyiy_byulleten/view-doc/8688" TargetMode="External"/><Relationship Id="rId21" Type="http://schemas.openxmlformats.org/officeDocument/2006/relationships/hyperlink" Target="http://www.recko.ru/dokumentyi/elektronnyiy_byulleten/view-doc/8675" TargetMode="External"/><Relationship Id="rId42" Type="http://schemas.openxmlformats.org/officeDocument/2006/relationships/hyperlink" Target="http://www.recko.ru/dokumentyi/elektronnyiy_byulleten/view-doc/8711" TargetMode="External"/><Relationship Id="rId47" Type="http://schemas.openxmlformats.org/officeDocument/2006/relationships/hyperlink" Target="http://www.recko.ru/dokumentyi/elektronnyiy_byulleten/view-doc/8731" TargetMode="External"/><Relationship Id="rId63" Type="http://schemas.openxmlformats.org/officeDocument/2006/relationships/hyperlink" Target="http://www.recko.ru/dokumentyi/elektronnyiy_byulleten/view-doc/8775" TargetMode="External"/><Relationship Id="rId68" Type="http://schemas.openxmlformats.org/officeDocument/2006/relationships/hyperlink" Target="http://www.recko.ru/dokumentyi/elektronnyiy_byulleten/view-doc/8763" TargetMode="External"/><Relationship Id="rId84" Type="http://schemas.openxmlformats.org/officeDocument/2006/relationships/hyperlink" Target="http://www.recko.ru/dokumentyi/elektronnyiy_byulleten/view-doc/8827" TargetMode="External"/><Relationship Id="rId89" Type="http://schemas.openxmlformats.org/officeDocument/2006/relationships/hyperlink" Target="http://www.recko.ru/dokumentyi/elektronnyiy_byulleten/view-doc/8833" TargetMode="External"/><Relationship Id="rId16" Type="http://schemas.openxmlformats.org/officeDocument/2006/relationships/hyperlink" Target="http://www.recko.ru/dokumentyi/elektronnyiy_byulleten/view-doc/8670" TargetMode="External"/><Relationship Id="rId11" Type="http://schemas.openxmlformats.org/officeDocument/2006/relationships/hyperlink" Target="consultantplus://offline/ref=2C9F5FAC999D751E00A48D24EFCD3EE8DBA3A17A558BD987F86DBAF8DA2CF4A92586DDD9AA336D5E03446E803F3F99D6A02DC5D564E82E13p6S5D" TargetMode="External"/><Relationship Id="rId32" Type="http://schemas.openxmlformats.org/officeDocument/2006/relationships/hyperlink" Target="http://www.recko.ru/dokumentyi/elektronnyiy_byulleten/view-doc/8684" TargetMode="External"/><Relationship Id="rId37" Type="http://schemas.openxmlformats.org/officeDocument/2006/relationships/hyperlink" Target="http://www.recko.ru/dokumentyi/elektronnyiy_byulleten/view-doc/8692" TargetMode="External"/><Relationship Id="rId53" Type="http://schemas.openxmlformats.org/officeDocument/2006/relationships/hyperlink" Target="http://www.recko.ru/dokumentyi/elektronnyiy_byulleten/view-doc/8736" TargetMode="External"/><Relationship Id="rId58" Type="http://schemas.openxmlformats.org/officeDocument/2006/relationships/hyperlink" Target="http://www.recko.ru/dokumentyi/elektronnyiy_byulleten/view-doc/8768" TargetMode="External"/><Relationship Id="rId74" Type="http://schemas.openxmlformats.org/officeDocument/2006/relationships/hyperlink" Target="http://www.recko.ru/dokumentyi/elektronnyiy_byulleten/view-doc/8800" TargetMode="External"/><Relationship Id="rId79" Type="http://schemas.openxmlformats.org/officeDocument/2006/relationships/hyperlink" Target="http://www.recko.ru/dokumentyi/elektronnyiy_byulleten/view-doc/8821" TargetMode="External"/><Relationship Id="rId5" Type="http://schemas.openxmlformats.org/officeDocument/2006/relationships/footnotes" Target="footnotes.xml"/><Relationship Id="rId90" Type="http://schemas.openxmlformats.org/officeDocument/2006/relationships/hyperlink" Target="http://www.recko.ru/dokumentyi/elektronnyiy_byulleten/view-doc/8834" TargetMode="External"/><Relationship Id="rId22" Type="http://schemas.openxmlformats.org/officeDocument/2006/relationships/hyperlink" Target="http://www.recko.ru/dokumentyi/elektronnyiy_byulleten/view-doc/8676" TargetMode="External"/><Relationship Id="rId27" Type="http://schemas.openxmlformats.org/officeDocument/2006/relationships/hyperlink" Target="http://www.recko.ru/dokumentyi/elektronnyiy_byulleten/view-doc/8689" TargetMode="External"/><Relationship Id="rId43" Type="http://schemas.openxmlformats.org/officeDocument/2006/relationships/hyperlink" Target="http://www.recko.ru/dokumentyi/elektronnyiy_byulleten/view-doc/8721" TargetMode="External"/><Relationship Id="rId48" Type="http://schemas.openxmlformats.org/officeDocument/2006/relationships/hyperlink" Target="http://www.recko.ru/dokumentyi/elektronnyiy_byulleten/view-doc/8737" TargetMode="External"/><Relationship Id="rId64" Type="http://schemas.openxmlformats.org/officeDocument/2006/relationships/hyperlink" Target="http://www.recko.ru/dokumentyi/elektronnyiy_byulleten/view-doc/8777" TargetMode="External"/><Relationship Id="rId69" Type="http://schemas.openxmlformats.org/officeDocument/2006/relationships/hyperlink" Target="http://www.recko.ru/dokumentyi/elektronnyiy_byulleten/view-doc/8781" TargetMode="External"/><Relationship Id="rId8" Type="http://schemas.openxmlformats.org/officeDocument/2006/relationships/hyperlink" Target="http://www.recko.ru/dokumentyi/elektronnyiy_byulleten/view-doc/8678" TargetMode="External"/><Relationship Id="rId51" Type="http://schemas.openxmlformats.org/officeDocument/2006/relationships/hyperlink" Target="http://www.recko.ru/dokumentyi/elektronnyiy_byulleten/view-doc/8742" TargetMode="External"/><Relationship Id="rId72" Type="http://schemas.openxmlformats.org/officeDocument/2006/relationships/hyperlink" Target="http://www.recko.ru/dokumentyi/elektronnyiy_byulleten/view-doc/8748" TargetMode="External"/><Relationship Id="rId80" Type="http://schemas.openxmlformats.org/officeDocument/2006/relationships/hyperlink" Target="http://www.recko.ru/dokumentyi/elektronnyiy_byulleten/view-doc/8822" TargetMode="External"/><Relationship Id="rId85" Type="http://schemas.openxmlformats.org/officeDocument/2006/relationships/hyperlink" Target="http://www.recko.ru/dokumentyi/elektronnyiy_byulleten/view-doc/882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BA026BBE96FB88083FA991B562633C512A7DC88705683D0187009A3FC2D5A784E19C228C91E02CD8E5C5FFB7CC966125F32F54D54B6DED419578DnCoAE" TargetMode="External"/><Relationship Id="rId17" Type="http://schemas.openxmlformats.org/officeDocument/2006/relationships/hyperlink" Target="http://www.recko.ru/dokumentyi/elektronnyiy_byulleten/view-doc/8671" TargetMode="External"/><Relationship Id="rId25" Type="http://schemas.openxmlformats.org/officeDocument/2006/relationships/hyperlink" Target="http://www.recko.ru/dokumentyi/elektronnyiy_byulleten/view-doc/8687" TargetMode="External"/><Relationship Id="rId33" Type="http://schemas.openxmlformats.org/officeDocument/2006/relationships/hyperlink" Target="http://www.recko.ru/dokumentyi/elektronnyiy_byulleten/view-doc/8685" TargetMode="External"/><Relationship Id="rId38" Type="http://schemas.openxmlformats.org/officeDocument/2006/relationships/hyperlink" Target="http://www.recko.ru/dokumentyi/elektronnyiy_byulleten/view-doc/8708" TargetMode="External"/><Relationship Id="rId46" Type="http://schemas.openxmlformats.org/officeDocument/2006/relationships/hyperlink" Target="http://www.recko.ru/dokumentyi/elektronnyiy_byulleten/view-doc/8730" TargetMode="External"/><Relationship Id="rId59" Type="http://schemas.openxmlformats.org/officeDocument/2006/relationships/hyperlink" Target="http://www.recko.ru/dokumentyi/elektronnyiy_byulleten/view-doc/8735" TargetMode="External"/><Relationship Id="rId67" Type="http://schemas.openxmlformats.org/officeDocument/2006/relationships/hyperlink" Target="http://www.recko.ru/dokumentyi/elektronnyiy_byulleten/view-doc/8762" TargetMode="External"/><Relationship Id="rId20" Type="http://schemas.openxmlformats.org/officeDocument/2006/relationships/hyperlink" Target="http://www.recko.ru/dokumentyi/elektronnyiy_byulleten/view-doc/8736" TargetMode="External"/><Relationship Id="rId41" Type="http://schemas.openxmlformats.org/officeDocument/2006/relationships/hyperlink" Target="http://www.recko.ru/dokumentyi/elektronnyiy_byulleten/view-doc/8710" TargetMode="External"/><Relationship Id="rId54" Type="http://schemas.openxmlformats.org/officeDocument/2006/relationships/hyperlink" Target="http://www.recko.ru/dokumentyi/elektronnyiy_byulleten/view-doc/8740" TargetMode="External"/><Relationship Id="rId62" Type="http://schemas.openxmlformats.org/officeDocument/2006/relationships/hyperlink" Target="http://www.recko.ru/dokumentyi/elektronnyiy_byulleten/view-doc/8773" TargetMode="External"/><Relationship Id="rId70" Type="http://schemas.openxmlformats.org/officeDocument/2006/relationships/hyperlink" Target="http://www.recko.ru/dokumentyi/elektronnyiy_byulleten/view-doc/8745" TargetMode="External"/><Relationship Id="rId75" Type="http://schemas.openxmlformats.org/officeDocument/2006/relationships/hyperlink" Target="http://www.recko.ru/dokumentyi/elektronnyiy_byulleten/view-doc/8801" TargetMode="External"/><Relationship Id="rId83" Type="http://schemas.openxmlformats.org/officeDocument/2006/relationships/hyperlink" Target="http://www.recko.ru/dokumentyi/elektronnyiy_byulleten/view-doc/8826" TargetMode="External"/><Relationship Id="rId88" Type="http://schemas.openxmlformats.org/officeDocument/2006/relationships/hyperlink" Target="http://www.recko.ru/dokumentyi/elektronnyiy_byulleten/view-doc/8832" TargetMode="External"/><Relationship Id="rId91" Type="http://schemas.openxmlformats.org/officeDocument/2006/relationships/hyperlink" Target="http://www.recko.ru/dokumentyi/elektronnyiy_byulleten/view-doc/883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cko.ru/dokumentyi/elektronnyiy_byulleten/view-doc/8714" TargetMode="External"/><Relationship Id="rId23" Type="http://schemas.openxmlformats.org/officeDocument/2006/relationships/hyperlink" Target="http://www.recko.ru/dokumentyi/elektronnyiy_byulleten/view-doc/8677" TargetMode="External"/><Relationship Id="rId28" Type="http://schemas.openxmlformats.org/officeDocument/2006/relationships/hyperlink" Target="http://www.recko.ru/dokumentyi/elektronnyiy_byulleten/view-doc/8683" TargetMode="External"/><Relationship Id="rId36" Type="http://schemas.openxmlformats.org/officeDocument/2006/relationships/hyperlink" Target="http://www.recko.ru/dokumentyi/elektronnyiy_byulleten/view-doc/8691" TargetMode="External"/><Relationship Id="rId49" Type="http://schemas.openxmlformats.org/officeDocument/2006/relationships/hyperlink" Target="http://www.recko.ru/dokumentyi/elektronnyiy_byulleten/view-doc/8738" TargetMode="External"/><Relationship Id="rId57" Type="http://schemas.openxmlformats.org/officeDocument/2006/relationships/hyperlink" Target="http://www.recko.ru/dokumentyi/elektronnyiy_byulleten/view-doc/8744" TargetMode="External"/><Relationship Id="rId10" Type="http://schemas.openxmlformats.org/officeDocument/2006/relationships/hyperlink" Target="consultantplus://offline/ref=2C9F5FAC999D751E00A48D24EFCD3EE8DBA0A0765E8ED987F86DBAF8DA2CF4A92586DDD9AA336C5401446E803F3F99D6A02DC5D564E82E13p6S5D" TargetMode="External"/><Relationship Id="rId31" Type="http://schemas.openxmlformats.org/officeDocument/2006/relationships/hyperlink" Target="http://www.recko.ru/dokumentyi/elektronnyiy_byulleten/view-doc/8705" TargetMode="External"/><Relationship Id="rId44" Type="http://schemas.openxmlformats.org/officeDocument/2006/relationships/hyperlink" Target="http://www.recko.ru/dokumentyi/elektronnyiy_byulleten/view-doc/8722" TargetMode="External"/><Relationship Id="rId52" Type="http://schemas.openxmlformats.org/officeDocument/2006/relationships/hyperlink" Target="http://www.recko.ru/dokumentyi/elektronnyiy_byulleten/view-doc/8726" TargetMode="External"/><Relationship Id="rId60" Type="http://schemas.openxmlformats.org/officeDocument/2006/relationships/hyperlink" Target="http://www.recko.ru/dokumentyi/elektronnyiy_byulleten/view-doc/8770" TargetMode="External"/><Relationship Id="rId65" Type="http://schemas.openxmlformats.org/officeDocument/2006/relationships/hyperlink" Target="http://www.recko.ru/dokumentyi/elektronnyiy_byulleten/view-doc/8779" TargetMode="External"/><Relationship Id="rId73" Type="http://schemas.openxmlformats.org/officeDocument/2006/relationships/hyperlink" Target="http://www.recko.ru/dokumentyi/elektronnyiy_byulleten/view-doc/8749" TargetMode="External"/><Relationship Id="rId78" Type="http://schemas.openxmlformats.org/officeDocument/2006/relationships/hyperlink" Target="http://www.recko.ru/dokumentyi/elektronnyiy_byulleten/view-doc/8817" TargetMode="External"/><Relationship Id="rId81" Type="http://schemas.openxmlformats.org/officeDocument/2006/relationships/hyperlink" Target="http://www.recko.ru/dokumentyi/elektronnyiy_byulleten/view-doc/8823" TargetMode="External"/><Relationship Id="rId86" Type="http://schemas.openxmlformats.org/officeDocument/2006/relationships/hyperlink" Target="http://www.recko.ru/dokumentyi/elektronnyiy_byulleten/view-doc/8829" TargetMode="External"/><Relationship Id="rId4" Type="http://schemas.openxmlformats.org/officeDocument/2006/relationships/webSettings" Target="webSettings.xml"/><Relationship Id="rId9" Type="http://schemas.openxmlformats.org/officeDocument/2006/relationships/hyperlink" Target="consultantplus://offline/ref=2C9F5FAC999D751E00A48D24EFCD3EE8DBA0A0765E8ED987F86DBAF8DA2CF4A92586DDD9AA336C5B04446E803F3F99D6A02DC5D564E82E13p6S5D" TargetMode="External"/><Relationship Id="rId13" Type="http://schemas.openxmlformats.org/officeDocument/2006/relationships/hyperlink" Target="http://www.recko.ru/dokumentyi/elektronnyiy_byulleten/view-doc/8712" TargetMode="External"/><Relationship Id="rId18" Type="http://schemas.openxmlformats.org/officeDocument/2006/relationships/hyperlink" Target="http://www.recko.ru/dokumentyi/elektronnyiy_byulleten/view-doc/8672" TargetMode="External"/><Relationship Id="rId39" Type="http://schemas.openxmlformats.org/officeDocument/2006/relationships/hyperlink" Target="http://www.recko.ru/dokumentyi/elektronnyiy_byulleten/view-doc/8707" TargetMode="External"/><Relationship Id="rId34" Type="http://schemas.openxmlformats.org/officeDocument/2006/relationships/hyperlink" Target="http://www.recko.ru/dokumentyi/elektronnyiy_byulleten/view-doc/8686" TargetMode="External"/><Relationship Id="rId50" Type="http://schemas.openxmlformats.org/officeDocument/2006/relationships/hyperlink" Target="http://www.recko.ru/dokumentyi/elektronnyiy_byulleten/view-doc/8728" TargetMode="External"/><Relationship Id="rId55" Type="http://schemas.openxmlformats.org/officeDocument/2006/relationships/hyperlink" Target="http://www.recko.ru/dokumentyi/elektronnyiy_byulleten/view-doc/8764" TargetMode="External"/><Relationship Id="rId76" Type="http://schemas.openxmlformats.org/officeDocument/2006/relationships/hyperlink" Target="http://www.recko.ru/dokumentyi/elektronnyiy_byulleten/view-doc/8802" TargetMode="External"/><Relationship Id="rId7" Type="http://schemas.openxmlformats.org/officeDocument/2006/relationships/hyperlink" Target="http://www.recko.ru/dokumentyi/elektronnyiy_byulleten/view-doc/8677" TargetMode="External"/><Relationship Id="rId71" Type="http://schemas.openxmlformats.org/officeDocument/2006/relationships/hyperlink" Target="http://www.recko.ru/dokumentyi/elektronnyiy_byulleten/view-doc/8746"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recko.ru/dokumentyi/elektronnyiy_byulleten/view-doc/8681" TargetMode="External"/><Relationship Id="rId24" Type="http://schemas.openxmlformats.org/officeDocument/2006/relationships/hyperlink" Target="http://www.recko.ru/dokumentyi/elektronnyiy_byulleten/view-doc/8678" TargetMode="External"/><Relationship Id="rId40" Type="http://schemas.openxmlformats.org/officeDocument/2006/relationships/hyperlink" Target="http://www.recko.ru/dokumentyi/elektronnyiy_byulleten/view-doc/8706" TargetMode="External"/><Relationship Id="rId45" Type="http://schemas.openxmlformats.org/officeDocument/2006/relationships/hyperlink" Target="http://www.recko.ru/dokumentyi/elektronnyiy_byulleten/view-doc/8723" TargetMode="External"/><Relationship Id="rId66" Type="http://schemas.openxmlformats.org/officeDocument/2006/relationships/hyperlink" Target="http://www.recko.ru/dokumentyi/elektronnyiy_byulleten/view-doc/8782" TargetMode="External"/><Relationship Id="rId87" Type="http://schemas.openxmlformats.org/officeDocument/2006/relationships/hyperlink" Target="http://www.recko.ru/dokumentyi/elektronnyiy_byulleten/view-doc/8831" TargetMode="External"/><Relationship Id="rId61" Type="http://schemas.openxmlformats.org/officeDocument/2006/relationships/hyperlink" Target="http://www.recko.ru/dokumentyi/elektronnyiy_byulleten/view-doc/8771" TargetMode="External"/><Relationship Id="rId82" Type="http://schemas.openxmlformats.org/officeDocument/2006/relationships/hyperlink" Target="http://www.recko.ru/dokumentyi/elektronnyiy_byulleten/view-doc/8825" TargetMode="External"/><Relationship Id="rId19" Type="http://schemas.openxmlformats.org/officeDocument/2006/relationships/hyperlink" Target="http://www.recko.ru/dokumentyi/elektronnyiy_byulleten/view-doc/8673" TargetMode="External"/><Relationship Id="rId14" Type="http://schemas.openxmlformats.org/officeDocument/2006/relationships/hyperlink" Target="http://www.recko.ru/dokumentyi/elektronnyiy_byulleten/view-doc/8713" TargetMode="External"/><Relationship Id="rId30" Type="http://schemas.openxmlformats.org/officeDocument/2006/relationships/hyperlink" Target="http://www.recko.ru/dokumentyi/elektronnyiy_byulleten/view-doc/8680" TargetMode="External"/><Relationship Id="rId35" Type="http://schemas.openxmlformats.org/officeDocument/2006/relationships/hyperlink" Target="http://www.recko.ru/dokumentyi/elektronnyiy_byulleten/view-doc/8690" TargetMode="External"/><Relationship Id="rId56" Type="http://schemas.openxmlformats.org/officeDocument/2006/relationships/hyperlink" Target="http://www.recko.ru/dokumentyi/elektronnyiy_byulleten/view-doc/8766" TargetMode="External"/><Relationship Id="rId77" Type="http://schemas.openxmlformats.org/officeDocument/2006/relationships/hyperlink" Target="http://www.recko.ru/dokumentyi/elektronnyiy_byulleten/view-doc/8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98</Pages>
  <Words>41573</Words>
  <Characters>236967</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57</cp:revision>
  <cp:lastPrinted>2020-01-22T09:04:00Z</cp:lastPrinted>
  <dcterms:created xsi:type="dcterms:W3CDTF">2019-12-23T03:40:00Z</dcterms:created>
  <dcterms:modified xsi:type="dcterms:W3CDTF">2020-01-31T08:01:00Z</dcterms:modified>
</cp:coreProperties>
</file>