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426CDE8A" w:rsidR="001450C6" w:rsidRPr="00FF7934" w:rsidRDefault="001450C6" w:rsidP="001450C6">
      <w:pPr>
        <w:tabs>
          <w:tab w:val="left" w:pos="540"/>
        </w:tabs>
        <w:jc w:val="center"/>
        <w:rPr>
          <w:b/>
        </w:rPr>
      </w:pPr>
      <w:r w:rsidRPr="00C73561">
        <w:rPr>
          <w:b/>
        </w:rPr>
        <w:t xml:space="preserve">ПРОТОКОЛ № </w:t>
      </w:r>
      <w:r w:rsidR="000D10CE">
        <w:rPr>
          <w:b/>
        </w:rPr>
        <w:t>95</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58898159" w:rsidR="001450C6" w:rsidRPr="00C73561" w:rsidRDefault="000D10CE" w:rsidP="001450C6">
      <w:pPr>
        <w:jc w:val="both"/>
      </w:pPr>
      <w:r>
        <w:t>18</w:t>
      </w:r>
      <w:r w:rsidR="007407D0" w:rsidRPr="00C73561">
        <w:t>.</w:t>
      </w:r>
      <w:r w:rsidR="004F6E8A">
        <w:t>1</w:t>
      </w:r>
      <w:r w:rsidR="007C3F6A">
        <w:t>2</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0BD2CFB5" w:rsidR="001450C6" w:rsidRPr="004224D0" w:rsidRDefault="001450C6" w:rsidP="001450C6">
      <w:pPr>
        <w:jc w:val="both"/>
        <w:rPr>
          <w:b/>
          <w:bCs/>
        </w:rPr>
      </w:pPr>
      <w:r w:rsidRPr="004224D0">
        <w:t xml:space="preserve">Секретарь – </w:t>
      </w:r>
      <w:r w:rsidR="00F90AD3">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7404C1CC" w14:textId="61F16700" w:rsidR="001450C6" w:rsidRPr="006B20C9" w:rsidRDefault="001450C6" w:rsidP="00CE3E2E">
      <w:pPr>
        <w:ind w:right="-142"/>
        <w:jc w:val="both"/>
        <w:rPr>
          <w:bCs/>
        </w:rPr>
      </w:pPr>
      <w:r w:rsidRPr="00D57DB8">
        <w:rPr>
          <w:b/>
        </w:rPr>
        <w:t xml:space="preserve">Члены Правления: </w:t>
      </w:r>
      <w:r w:rsidR="00CE3E2E" w:rsidRPr="00D57DB8">
        <w:rPr>
          <w:bCs/>
        </w:rPr>
        <w:t xml:space="preserve">Чурсина О.А., </w:t>
      </w:r>
      <w:r w:rsidR="00922107" w:rsidRPr="00D57DB8">
        <w:rPr>
          <w:bCs/>
        </w:rPr>
        <w:t>Гусельщиков Э.Б.</w:t>
      </w:r>
      <w:r w:rsidR="00F90AD3" w:rsidRPr="00D57DB8">
        <w:rPr>
          <w:bCs/>
        </w:rPr>
        <w:t>, Незнанов П.Г</w:t>
      </w:r>
      <w:r w:rsidR="000D10CE">
        <w:rPr>
          <w:bCs/>
        </w:rPr>
        <w:t>.</w:t>
      </w:r>
    </w:p>
    <w:p w14:paraId="790A62CD" w14:textId="77777777" w:rsidR="00AA62FD" w:rsidRDefault="00AA62FD" w:rsidP="001450C6">
      <w:pPr>
        <w:rPr>
          <w:bCs/>
        </w:rPr>
      </w:pPr>
    </w:p>
    <w:p w14:paraId="2B434C50" w14:textId="5177B93E"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570D7F5E" w14:textId="77777777" w:rsidR="001E5E95" w:rsidRPr="00D57DB8" w:rsidRDefault="001E5E95" w:rsidP="001E5E95">
      <w:pPr>
        <w:jc w:val="both"/>
        <w:rPr>
          <w:bCs/>
        </w:rPr>
      </w:pPr>
      <w:r w:rsidRPr="00D57DB8">
        <w:rPr>
          <w:b/>
        </w:rPr>
        <w:t>Бушуева О.В.</w:t>
      </w:r>
      <w:r w:rsidRPr="00D57DB8">
        <w:rPr>
          <w:bCs/>
        </w:rPr>
        <w:t xml:space="preserve"> – начальник контрольно - правового управления региональной энергетической комиссии Кемеровской области;</w:t>
      </w:r>
    </w:p>
    <w:p w14:paraId="463CECDC" w14:textId="36885A6A" w:rsidR="00607F54" w:rsidRPr="00D57DB8" w:rsidRDefault="00607F54" w:rsidP="00607F54">
      <w:pPr>
        <w:jc w:val="both"/>
        <w:rPr>
          <w:bCs/>
        </w:rPr>
      </w:pPr>
      <w:r w:rsidRPr="00D57DB8">
        <w:rPr>
          <w:b/>
        </w:rPr>
        <w:t xml:space="preserve">Кулебакин С.В. </w:t>
      </w:r>
      <w:r w:rsidRPr="00D57DB8">
        <w:rPr>
          <w:bCs/>
        </w:rPr>
        <w:t>– специалист технического отдела региональной энергетической комиссии Кемеровской области;</w:t>
      </w:r>
    </w:p>
    <w:p w14:paraId="687E1D88" w14:textId="493FD807" w:rsidR="006B20C9" w:rsidRDefault="00F90AD3" w:rsidP="00F90AD3">
      <w:pPr>
        <w:jc w:val="both"/>
        <w:rPr>
          <w:bCs/>
        </w:rPr>
      </w:pPr>
      <w:bookmarkStart w:id="0" w:name="_Hlk490206666"/>
      <w:r w:rsidRPr="00D57DB8">
        <w:rPr>
          <w:b/>
        </w:rPr>
        <w:t>Зинченко М.В.</w:t>
      </w:r>
      <w:r w:rsidRPr="00D57DB8">
        <w:rPr>
          <w:bCs/>
        </w:rPr>
        <w:t xml:space="preserve"> – специалист региональной энергетической комиссии Кемеровской области;</w:t>
      </w:r>
    </w:p>
    <w:p w14:paraId="6E258475" w14:textId="0EEEF7C5" w:rsidR="00BC3CE4" w:rsidRDefault="00BC3CE4" w:rsidP="00BC3CE4">
      <w:pPr>
        <w:jc w:val="both"/>
        <w:rPr>
          <w:bCs/>
        </w:rPr>
      </w:pPr>
      <w:r w:rsidRPr="00BC3CE4">
        <w:rPr>
          <w:b/>
        </w:rPr>
        <w:t xml:space="preserve">Белоусова И.А. </w:t>
      </w:r>
      <w:r>
        <w:rPr>
          <w:bCs/>
        </w:rPr>
        <w:t xml:space="preserve">- ведущий консультант 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r>
        <w:rPr>
          <w:bCs/>
        </w:rPr>
        <w:t>;</w:t>
      </w:r>
    </w:p>
    <w:p w14:paraId="7EBF19E3" w14:textId="33B416C4" w:rsidR="00BC3CE4" w:rsidRDefault="000D10CE" w:rsidP="00BC3CE4">
      <w:pPr>
        <w:jc w:val="both"/>
        <w:rPr>
          <w:bCs/>
        </w:rPr>
      </w:pPr>
      <w:r>
        <w:rPr>
          <w:b/>
        </w:rPr>
        <w:t>Ермак Н.В.</w:t>
      </w:r>
      <w:r w:rsidR="00BC3CE4">
        <w:rPr>
          <w:bCs/>
        </w:rPr>
        <w:t xml:space="preserve"> -ведущий консультант отдела ценообразования на тепловую энергию и газ </w:t>
      </w:r>
      <w:r w:rsidR="00BC3CE4" w:rsidRPr="004224D0">
        <w:rPr>
          <w:bCs/>
        </w:rPr>
        <w:t>региональной энергетической комиссии Кемеровской области</w:t>
      </w:r>
      <w:r w:rsidR="00BC3CE4">
        <w:rPr>
          <w:bCs/>
        </w:rPr>
        <w:t>;</w:t>
      </w:r>
    </w:p>
    <w:p w14:paraId="3163D18E" w14:textId="7A181AE7" w:rsidR="000D10CE" w:rsidRDefault="000D10CE" w:rsidP="00B54F42">
      <w:pPr>
        <w:jc w:val="both"/>
      </w:pPr>
      <w:r>
        <w:rPr>
          <w:b/>
          <w:bCs/>
        </w:rPr>
        <w:t>Габриель В.А.</w:t>
      </w:r>
      <w:r w:rsidR="00416F0B" w:rsidRPr="00416F0B">
        <w:rPr>
          <w:b/>
          <w:bCs/>
        </w:rPr>
        <w:t xml:space="preserve"> </w:t>
      </w:r>
      <w:r w:rsidR="00416F0B">
        <w:rPr>
          <w:b/>
          <w:bCs/>
        </w:rPr>
        <w:t xml:space="preserve">– </w:t>
      </w:r>
      <w:r w:rsidR="00416F0B" w:rsidRPr="00416F0B">
        <w:t xml:space="preserve">генеральный директор </w:t>
      </w:r>
      <w:r>
        <w:t>ООО «Новая сетевая компания»;</w:t>
      </w:r>
    </w:p>
    <w:p w14:paraId="6EAE2C07" w14:textId="77777777" w:rsidR="000D10CE" w:rsidRDefault="000D10CE" w:rsidP="000D10CE">
      <w:pPr>
        <w:jc w:val="both"/>
      </w:pPr>
      <w:r>
        <w:rPr>
          <w:b/>
          <w:bCs/>
        </w:rPr>
        <w:t>Ливенцев О.Д.</w:t>
      </w:r>
      <w:r w:rsidRPr="00416F0B">
        <w:rPr>
          <w:b/>
          <w:bCs/>
        </w:rPr>
        <w:t xml:space="preserve"> </w:t>
      </w:r>
      <w:r>
        <w:rPr>
          <w:b/>
          <w:bCs/>
        </w:rPr>
        <w:t xml:space="preserve">– </w:t>
      </w:r>
      <w:r>
        <w:t xml:space="preserve">заместитель </w:t>
      </w:r>
      <w:r w:rsidRPr="00416F0B">
        <w:t>генеральн</w:t>
      </w:r>
      <w:r>
        <w:t>ого</w:t>
      </w:r>
      <w:r w:rsidRPr="00416F0B">
        <w:t xml:space="preserve"> директор</w:t>
      </w:r>
      <w:r>
        <w:t>а по экономике</w:t>
      </w:r>
      <w:r w:rsidRPr="00416F0B">
        <w:t xml:space="preserve"> </w:t>
      </w:r>
      <w:r>
        <w:t>АО «Каскад-Энерго»;</w:t>
      </w:r>
    </w:p>
    <w:p w14:paraId="09CCFFA4" w14:textId="58213770" w:rsidR="000D10CE" w:rsidRDefault="00E3332B" w:rsidP="000D10CE">
      <w:pPr>
        <w:jc w:val="both"/>
      </w:pPr>
      <w:r>
        <w:rPr>
          <w:b/>
          <w:bCs/>
        </w:rPr>
        <w:t>Климачев Н.А.</w:t>
      </w:r>
      <w:r w:rsidR="000D10CE" w:rsidRPr="00416F0B">
        <w:rPr>
          <w:b/>
          <w:bCs/>
        </w:rPr>
        <w:t xml:space="preserve"> </w:t>
      </w:r>
      <w:r w:rsidR="000D10CE">
        <w:rPr>
          <w:b/>
          <w:bCs/>
        </w:rPr>
        <w:t>–</w:t>
      </w:r>
      <w:r w:rsidR="000D10CE" w:rsidRPr="00416F0B">
        <w:t xml:space="preserve">директор </w:t>
      </w:r>
      <w:r w:rsidR="000D10CE">
        <w:t>ООО «</w:t>
      </w:r>
      <w:r>
        <w:t>Теплоснаб</w:t>
      </w:r>
      <w:r w:rsidR="000D10CE">
        <w:t>»;</w:t>
      </w:r>
    </w:p>
    <w:p w14:paraId="2107CCC9" w14:textId="30F7F89A" w:rsidR="00E3332B" w:rsidRDefault="00E3332B" w:rsidP="00E3332B">
      <w:pPr>
        <w:jc w:val="both"/>
      </w:pPr>
      <w:r>
        <w:rPr>
          <w:b/>
          <w:bCs/>
        </w:rPr>
        <w:t>Безус В.А.</w:t>
      </w:r>
      <w:r w:rsidRPr="00416F0B">
        <w:rPr>
          <w:b/>
          <w:bCs/>
        </w:rPr>
        <w:t xml:space="preserve"> </w:t>
      </w:r>
      <w:r>
        <w:rPr>
          <w:b/>
          <w:bCs/>
        </w:rPr>
        <w:t>–</w:t>
      </w:r>
      <w:r w:rsidRPr="00416F0B">
        <w:t xml:space="preserve">директор </w:t>
      </w:r>
      <w:r>
        <w:t>МУП «Энерго-Сервис» Яшкинского муниципального района;</w:t>
      </w:r>
    </w:p>
    <w:p w14:paraId="58CB2637" w14:textId="179EAEB2" w:rsidR="00E3332B" w:rsidRDefault="00E3332B" w:rsidP="00E3332B">
      <w:pPr>
        <w:jc w:val="both"/>
      </w:pPr>
      <w:r>
        <w:rPr>
          <w:b/>
          <w:bCs/>
        </w:rPr>
        <w:t>Котович Т.Н.</w:t>
      </w:r>
      <w:r w:rsidRPr="00416F0B">
        <w:rPr>
          <w:b/>
          <w:bCs/>
        </w:rPr>
        <w:t xml:space="preserve"> </w:t>
      </w:r>
      <w:r>
        <w:rPr>
          <w:b/>
          <w:bCs/>
        </w:rPr>
        <w:t>–</w:t>
      </w:r>
      <w:r>
        <w:t>главный экономист</w:t>
      </w:r>
      <w:r w:rsidRPr="00416F0B">
        <w:t xml:space="preserve"> </w:t>
      </w:r>
      <w:r>
        <w:t>МУП «Энерго-Сервис» Яшкинского муниципального района;</w:t>
      </w:r>
    </w:p>
    <w:p w14:paraId="3DA0B3BD" w14:textId="17AC14E6" w:rsidR="00E3332B" w:rsidRDefault="00E3332B" w:rsidP="00E3332B">
      <w:pPr>
        <w:jc w:val="both"/>
      </w:pPr>
      <w:r>
        <w:rPr>
          <w:b/>
          <w:bCs/>
        </w:rPr>
        <w:t>Потапова О.А.</w:t>
      </w:r>
      <w:r w:rsidRPr="00416F0B">
        <w:rPr>
          <w:b/>
          <w:bCs/>
        </w:rPr>
        <w:t xml:space="preserve"> </w:t>
      </w:r>
      <w:r>
        <w:rPr>
          <w:b/>
          <w:bCs/>
        </w:rPr>
        <w:t>–</w:t>
      </w:r>
      <w:r>
        <w:t>заместитель главы по ЖКХ администрации Яшкинского муниципального района.</w:t>
      </w:r>
    </w:p>
    <w:p w14:paraId="04B12C8F" w14:textId="1877E377" w:rsidR="000D10CE" w:rsidRDefault="000D10CE" w:rsidP="000D10CE">
      <w:pPr>
        <w:jc w:val="both"/>
      </w:pPr>
    </w:p>
    <w:bookmarkEnd w:id="0"/>
    <w:p w14:paraId="154D22D2" w14:textId="04A8D5EA" w:rsidR="001450C6" w:rsidRDefault="001450C6" w:rsidP="001450C6">
      <w:pPr>
        <w:jc w:val="both"/>
        <w:rPr>
          <w:b/>
        </w:rPr>
      </w:pPr>
      <w:r w:rsidRPr="00DB22B8">
        <w:rPr>
          <w:b/>
        </w:rPr>
        <w:t xml:space="preserve">Повестка </w:t>
      </w:r>
      <w:r>
        <w:rPr>
          <w:b/>
        </w:rPr>
        <w:t>дня</w:t>
      </w:r>
      <w:r w:rsidRPr="00DB22B8">
        <w:rPr>
          <w:b/>
        </w:rPr>
        <w:t>:</w:t>
      </w:r>
    </w:p>
    <w:p w14:paraId="5C2320FD" w14:textId="77777777" w:rsidR="00A34FE6" w:rsidRDefault="00A34FE6" w:rsidP="001450C6">
      <w:pPr>
        <w:jc w:val="both"/>
        <w:rPr>
          <w:b/>
        </w:rPr>
      </w:pP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8"/>
        <w:gridCol w:w="8990"/>
      </w:tblGrid>
      <w:tr w:rsidR="009B5701" w:rsidRPr="00431C96" w14:paraId="4759B51E" w14:textId="77777777" w:rsidTr="009B5701">
        <w:trPr>
          <w:trHeight w:val="351"/>
          <w:jc w:val="center"/>
        </w:trPr>
        <w:tc>
          <w:tcPr>
            <w:tcW w:w="590" w:type="dxa"/>
            <w:vMerge w:val="restart"/>
            <w:shd w:val="clear" w:color="auto" w:fill="auto"/>
            <w:vAlign w:val="center"/>
          </w:tcPr>
          <w:p w14:paraId="1B1FCE9B" w14:textId="77777777" w:rsidR="009B5701" w:rsidRPr="00EE697B" w:rsidRDefault="009B5701" w:rsidP="009B5701">
            <w:pPr>
              <w:ind w:left="49" w:hanging="49"/>
              <w:jc w:val="center"/>
            </w:pPr>
            <w:r w:rsidRPr="00EE697B">
              <w:t>№</w:t>
            </w:r>
          </w:p>
        </w:tc>
        <w:tc>
          <w:tcPr>
            <w:tcW w:w="8862" w:type="dxa"/>
            <w:vMerge w:val="restart"/>
            <w:shd w:val="clear" w:color="auto" w:fill="auto"/>
            <w:vAlign w:val="center"/>
          </w:tcPr>
          <w:p w14:paraId="2E45D133" w14:textId="77777777" w:rsidR="009B5701" w:rsidRPr="00EE697B" w:rsidRDefault="009B5701" w:rsidP="009B5701">
            <w:pPr>
              <w:ind w:left="49" w:firstLine="194"/>
              <w:jc w:val="center"/>
            </w:pPr>
            <w:r w:rsidRPr="00EE697B">
              <w:t>Вопрос</w:t>
            </w:r>
          </w:p>
        </w:tc>
      </w:tr>
      <w:tr w:rsidR="009B5701" w:rsidRPr="00431C96" w14:paraId="52A5D285" w14:textId="77777777" w:rsidTr="009B5701">
        <w:trPr>
          <w:trHeight w:val="322"/>
          <w:jc w:val="center"/>
        </w:trPr>
        <w:tc>
          <w:tcPr>
            <w:tcW w:w="590" w:type="dxa"/>
            <w:vMerge/>
            <w:shd w:val="clear" w:color="auto" w:fill="auto"/>
          </w:tcPr>
          <w:p w14:paraId="57862AD2" w14:textId="77777777" w:rsidR="009B5701" w:rsidRPr="00431C96" w:rsidRDefault="009B5701" w:rsidP="009B5701">
            <w:pPr>
              <w:ind w:left="49" w:firstLine="194"/>
              <w:jc w:val="center"/>
              <w:rPr>
                <w:sz w:val="28"/>
                <w:szCs w:val="28"/>
              </w:rPr>
            </w:pPr>
          </w:p>
        </w:tc>
        <w:tc>
          <w:tcPr>
            <w:tcW w:w="8862" w:type="dxa"/>
            <w:vMerge/>
            <w:shd w:val="clear" w:color="auto" w:fill="auto"/>
          </w:tcPr>
          <w:p w14:paraId="51259BD8" w14:textId="77777777" w:rsidR="009B5701" w:rsidRPr="00431C96" w:rsidRDefault="009B5701" w:rsidP="009B5701">
            <w:pPr>
              <w:ind w:left="49" w:firstLine="194"/>
              <w:jc w:val="center"/>
              <w:rPr>
                <w:sz w:val="28"/>
                <w:szCs w:val="28"/>
              </w:rPr>
            </w:pPr>
          </w:p>
        </w:tc>
      </w:tr>
      <w:tr w:rsidR="00E3332B" w:rsidRPr="00524D6E" w14:paraId="67579F60" w14:textId="77777777" w:rsidTr="009B5701">
        <w:trPr>
          <w:trHeight w:val="471"/>
          <w:jc w:val="center"/>
        </w:trPr>
        <w:tc>
          <w:tcPr>
            <w:tcW w:w="590" w:type="dxa"/>
            <w:shd w:val="clear" w:color="auto" w:fill="auto"/>
            <w:vAlign w:val="center"/>
          </w:tcPr>
          <w:p w14:paraId="3E8A2D21" w14:textId="242F9405" w:rsidR="00E3332B" w:rsidRDefault="00E3332B" w:rsidP="00E3332B">
            <w:pPr>
              <w:ind w:left="49" w:firstLine="194"/>
            </w:pPr>
            <w:r>
              <w:t>1.</w:t>
            </w:r>
          </w:p>
        </w:tc>
        <w:tc>
          <w:tcPr>
            <w:tcW w:w="8862" w:type="dxa"/>
            <w:shd w:val="clear" w:color="auto" w:fill="auto"/>
          </w:tcPr>
          <w:p w14:paraId="55F22BA5" w14:textId="67264E72" w:rsidR="00E3332B" w:rsidRPr="00F377CE" w:rsidRDefault="00E3332B" w:rsidP="00E3332B">
            <w:pPr>
              <w:ind w:left="49" w:hanging="49"/>
              <w:jc w:val="both"/>
              <w:rPr>
                <w:kern w:val="32"/>
              </w:rPr>
            </w:pPr>
            <w:r w:rsidRPr="00FA0272">
              <w:rPr>
                <w:kern w:val="32"/>
              </w:rPr>
              <w:t>Об утверждении производственной программы</w:t>
            </w:r>
            <w:r>
              <w:rPr>
                <w:kern w:val="32"/>
              </w:rPr>
              <w:t xml:space="preserve"> </w:t>
            </w:r>
            <w:r w:rsidRPr="00FA0272">
              <w:rPr>
                <w:kern w:val="32"/>
              </w:rPr>
              <w:t>в сфере холодного</w:t>
            </w:r>
            <w:r>
              <w:rPr>
                <w:kern w:val="32"/>
              </w:rPr>
              <w:t xml:space="preserve"> </w:t>
            </w:r>
            <w:r w:rsidRPr="00FA0272">
              <w:rPr>
                <w:kern w:val="32"/>
              </w:rPr>
              <w:t>водоснабжения, водоотведения</w:t>
            </w:r>
            <w:r>
              <w:rPr>
                <w:kern w:val="32"/>
              </w:rPr>
              <w:t xml:space="preserve"> </w:t>
            </w:r>
            <w:r w:rsidRPr="00FA0272">
              <w:rPr>
                <w:kern w:val="32"/>
              </w:rPr>
              <w:t>и об установлении тарифов</w:t>
            </w:r>
            <w:r>
              <w:rPr>
                <w:kern w:val="32"/>
              </w:rPr>
              <w:t xml:space="preserve"> </w:t>
            </w:r>
            <w:r w:rsidRPr="00FA0272">
              <w:rPr>
                <w:kern w:val="32"/>
              </w:rPr>
              <w:t>на транспортировку питьевой воды, транспортировку сточных вод</w:t>
            </w:r>
            <w:r>
              <w:rPr>
                <w:kern w:val="32"/>
              </w:rPr>
              <w:t xml:space="preserve"> </w:t>
            </w:r>
            <w:r w:rsidRPr="00FA0272">
              <w:rPr>
                <w:kern w:val="32"/>
              </w:rPr>
              <w:t>ООО «Теплоснаб» (г. Кемерово)</w:t>
            </w:r>
          </w:p>
        </w:tc>
      </w:tr>
      <w:tr w:rsidR="00E3332B" w:rsidRPr="00524D6E" w14:paraId="6E7EE4EE" w14:textId="77777777" w:rsidTr="009B5701">
        <w:trPr>
          <w:trHeight w:val="471"/>
          <w:jc w:val="center"/>
        </w:trPr>
        <w:tc>
          <w:tcPr>
            <w:tcW w:w="590" w:type="dxa"/>
            <w:shd w:val="clear" w:color="auto" w:fill="auto"/>
            <w:vAlign w:val="center"/>
          </w:tcPr>
          <w:p w14:paraId="15663A5C" w14:textId="67945CE9" w:rsidR="00E3332B" w:rsidRDefault="00E3332B" w:rsidP="00E3332B">
            <w:pPr>
              <w:ind w:left="49" w:firstLine="194"/>
            </w:pPr>
            <w:r>
              <w:lastRenderedPageBreak/>
              <w:t>2.</w:t>
            </w:r>
          </w:p>
        </w:tc>
        <w:tc>
          <w:tcPr>
            <w:tcW w:w="8862" w:type="dxa"/>
            <w:shd w:val="clear" w:color="auto" w:fill="auto"/>
          </w:tcPr>
          <w:p w14:paraId="0DD9903B" w14:textId="51D9044D" w:rsidR="00E3332B" w:rsidRPr="00F377CE" w:rsidRDefault="00E3332B" w:rsidP="00E3332B">
            <w:pPr>
              <w:ind w:left="49" w:hanging="49"/>
              <w:jc w:val="both"/>
              <w:rPr>
                <w:kern w:val="32"/>
              </w:rPr>
            </w:pPr>
            <w:r w:rsidRPr="00C161E5">
              <w:rPr>
                <w:kern w:val="32"/>
              </w:rPr>
              <w:t>О внесении изменений в постановление региональной энергетической комиссии</w:t>
            </w:r>
            <w:r>
              <w:rPr>
                <w:kern w:val="32"/>
              </w:rPr>
              <w:t xml:space="preserve"> </w:t>
            </w:r>
            <w:r w:rsidRPr="00C161E5">
              <w:rPr>
                <w:kern w:val="32"/>
              </w:rPr>
              <w:t>Кемеровской области от 17.12.2018 № 553</w:t>
            </w:r>
            <w:r>
              <w:rPr>
                <w:kern w:val="32"/>
              </w:rPr>
              <w:t xml:space="preserve"> </w:t>
            </w:r>
            <w:r w:rsidRPr="00C161E5">
              <w:rPr>
                <w:kern w:val="32"/>
              </w:rPr>
              <w:t>«Об установлении долгосрочных</w:t>
            </w:r>
            <w:r>
              <w:rPr>
                <w:kern w:val="32"/>
              </w:rPr>
              <w:t xml:space="preserve"> </w:t>
            </w:r>
            <w:r w:rsidRPr="00C161E5">
              <w:rPr>
                <w:kern w:val="32"/>
              </w:rPr>
              <w:t>параметров регулирования и долгосрочных тарифов</w:t>
            </w:r>
            <w:r>
              <w:rPr>
                <w:kern w:val="32"/>
              </w:rPr>
              <w:t xml:space="preserve"> </w:t>
            </w:r>
            <w:r w:rsidRPr="00C161E5">
              <w:rPr>
                <w:kern w:val="32"/>
              </w:rPr>
              <w:t>на услуги по передаче тепловой энергии по сетям ООО «Новая сетевая компания» (г. Анжеро-Судженск) на 2019-2023</w:t>
            </w:r>
            <w:r>
              <w:rPr>
                <w:kern w:val="32"/>
              </w:rPr>
              <w:t xml:space="preserve"> </w:t>
            </w:r>
            <w:r w:rsidRPr="00C161E5">
              <w:rPr>
                <w:kern w:val="32"/>
              </w:rPr>
              <w:t>годы» в части 2020 года</w:t>
            </w:r>
          </w:p>
        </w:tc>
      </w:tr>
      <w:tr w:rsidR="00E3332B" w:rsidRPr="00524D6E" w14:paraId="500C17DC" w14:textId="77777777" w:rsidTr="009B5701">
        <w:trPr>
          <w:trHeight w:val="471"/>
          <w:jc w:val="center"/>
        </w:trPr>
        <w:tc>
          <w:tcPr>
            <w:tcW w:w="590" w:type="dxa"/>
            <w:shd w:val="clear" w:color="auto" w:fill="auto"/>
            <w:vAlign w:val="center"/>
          </w:tcPr>
          <w:p w14:paraId="2586E4D7" w14:textId="1574EEA1" w:rsidR="00E3332B" w:rsidRDefault="00E3332B" w:rsidP="00E3332B">
            <w:pPr>
              <w:ind w:left="49" w:firstLine="194"/>
            </w:pPr>
            <w:r>
              <w:t>3.</w:t>
            </w:r>
          </w:p>
        </w:tc>
        <w:tc>
          <w:tcPr>
            <w:tcW w:w="8862" w:type="dxa"/>
            <w:shd w:val="clear" w:color="auto" w:fill="auto"/>
          </w:tcPr>
          <w:p w14:paraId="4305C966" w14:textId="15B038AD" w:rsidR="00E3332B" w:rsidRPr="00F377CE" w:rsidRDefault="00E3332B" w:rsidP="00E3332B">
            <w:pPr>
              <w:ind w:left="49" w:hanging="49"/>
              <w:jc w:val="both"/>
              <w:rPr>
                <w:kern w:val="32"/>
              </w:rPr>
            </w:pPr>
            <w:r w:rsidRPr="00C93A24">
              <w:rPr>
                <w:kern w:val="32"/>
              </w:rPr>
              <w:t>О внесении изменений в постановление региональной энергетической комиссии</w:t>
            </w:r>
            <w:r>
              <w:rPr>
                <w:kern w:val="32"/>
              </w:rPr>
              <w:t xml:space="preserve"> </w:t>
            </w:r>
            <w:r w:rsidRPr="00C93A24">
              <w:rPr>
                <w:kern w:val="32"/>
              </w:rPr>
              <w:t>Кемеровской области от 17.12.2018 № 554 «Об установлении долгосрочных</w:t>
            </w:r>
            <w:r>
              <w:rPr>
                <w:kern w:val="32"/>
              </w:rPr>
              <w:t xml:space="preserve"> </w:t>
            </w:r>
            <w:r w:rsidRPr="00C93A24">
              <w:rPr>
                <w:kern w:val="32"/>
              </w:rPr>
              <w:t>параметров регулирования</w:t>
            </w:r>
            <w:r>
              <w:rPr>
                <w:kern w:val="32"/>
              </w:rPr>
              <w:t xml:space="preserve"> </w:t>
            </w:r>
            <w:r w:rsidRPr="00C93A24">
              <w:rPr>
                <w:kern w:val="32"/>
              </w:rPr>
              <w:t>и долгосрочных тарифов</w:t>
            </w:r>
            <w:r>
              <w:rPr>
                <w:kern w:val="32"/>
              </w:rPr>
              <w:t xml:space="preserve"> </w:t>
            </w:r>
            <w:r w:rsidRPr="00C93A24">
              <w:rPr>
                <w:kern w:val="32"/>
              </w:rPr>
              <w:t>на тепловую энергию,</w:t>
            </w:r>
            <w:r>
              <w:rPr>
                <w:kern w:val="32"/>
              </w:rPr>
              <w:t xml:space="preserve"> </w:t>
            </w:r>
            <w:r w:rsidRPr="00C93A24">
              <w:rPr>
                <w:kern w:val="32"/>
              </w:rPr>
              <w:t>реализуемую</w:t>
            </w:r>
            <w:r>
              <w:rPr>
                <w:kern w:val="32"/>
              </w:rPr>
              <w:t xml:space="preserve"> </w:t>
            </w:r>
            <w:r w:rsidRPr="00C93A24">
              <w:rPr>
                <w:kern w:val="32"/>
              </w:rPr>
              <w:t>АО «Каскад-Энерго» на потребительском рынке</w:t>
            </w:r>
            <w:r>
              <w:rPr>
                <w:kern w:val="32"/>
              </w:rPr>
              <w:t xml:space="preserve"> </w:t>
            </w:r>
            <w:r w:rsidRPr="00C93A24">
              <w:rPr>
                <w:kern w:val="32"/>
              </w:rPr>
              <w:t>г. Анжеро-Судженска,</w:t>
            </w:r>
            <w:r>
              <w:rPr>
                <w:kern w:val="32"/>
              </w:rPr>
              <w:t xml:space="preserve"> </w:t>
            </w:r>
            <w:r w:rsidRPr="00C93A24">
              <w:rPr>
                <w:kern w:val="32"/>
              </w:rPr>
              <w:t>на 2019 - 2023 годы» в части 2020 года</w:t>
            </w:r>
          </w:p>
        </w:tc>
      </w:tr>
      <w:tr w:rsidR="00E3332B" w:rsidRPr="00524D6E" w14:paraId="24556F2A" w14:textId="77777777" w:rsidTr="009B5701">
        <w:trPr>
          <w:trHeight w:val="471"/>
          <w:jc w:val="center"/>
        </w:trPr>
        <w:tc>
          <w:tcPr>
            <w:tcW w:w="590" w:type="dxa"/>
            <w:shd w:val="clear" w:color="auto" w:fill="auto"/>
            <w:vAlign w:val="center"/>
          </w:tcPr>
          <w:p w14:paraId="6019AE19" w14:textId="315D2CE1" w:rsidR="00E3332B" w:rsidRDefault="00E3332B" w:rsidP="00E3332B">
            <w:pPr>
              <w:ind w:left="49" w:firstLine="194"/>
            </w:pPr>
            <w:r>
              <w:t>4.</w:t>
            </w:r>
          </w:p>
        </w:tc>
        <w:tc>
          <w:tcPr>
            <w:tcW w:w="8862" w:type="dxa"/>
            <w:shd w:val="clear" w:color="auto" w:fill="auto"/>
          </w:tcPr>
          <w:p w14:paraId="5438DBCF" w14:textId="0861FF20" w:rsidR="00E3332B" w:rsidRPr="00F377CE" w:rsidRDefault="00E3332B" w:rsidP="00E3332B">
            <w:pPr>
              <w:ind w:left="49" w:hanging="49"/>
              <w:jc w:val="both"/>
              <w:rPr>
                <w:kern w:val="32"/>
              </w:rPr>
            </w:pPr>
            <w:r w:rsidRPr="00C93A24">
              <w:rPr>
                <w:kern w:val="32"/>
              </w:rPr>
              <w:t>О внесении изменений в постановление региональной энергетической комиссии</w:t>
            </w:r>
            <w:r>
              <w:rPr>
                <w:kern w:val="32"/>
              </w:rPr>
              <w:t xml:space="preserve"> </w:t>
            </w:r>
            <w:r w:rsidRPr="00C93A24">
              <w:rPr>
                <w:kern w:val="32"/>
              </w:rPr>
              <w:t>Кемеровской области от 17.12.2018 № 555 «Об установлении долгосрочных</w:t>
            </w:r>
            <w:r>
              <w:rPr>
                <w:kern w:val="32"/>
              </w:rPr>
              <w:t xml:space="preserve"> </w:t>
            </w:r>
            <w:r w:rsidRPr="00C93A24">
              <w:rPr>
                <w:kern w:val="32"/>
              </w:rPr>
              <w:t>параметров регулирования и долгосрочных тарифов</w:t>
            </w:r>
            <w:r>
              <w:rPr>
                <w:kern w:val="32"/>
              </w:rPr>
              <w:t xml:space="preserve"> </w:t>
            </w:r>
            <w:r w:rsidRPr="00C93A24">
              <w:rPr>
                <w:kern w:val="32"/>
              </w:rPr>
              <w:t>на теплоноситель, реализуемый</w:t>
            </w:r>
            <w:r>
              <w:rPr>
                <w:kern w:val="32"/>
              </w:rPr>
              <w:t xml:space="preserve"> </w:t>
            </w:r>
            <w:r w:rsidRPr="00C93A24">
              <w:rPr>
                <w:kern w:val="32"/>
              </w:rPr>
              <w:t>АО «Каскад-Энерго» на потребительском рынке</w:t>
            </w:r>
            <w:r>
              <w:rPr>
                <w:kern w:val="32"/>
              </w:rPr>
              <w:t xml:space="preserve"> </w:t>
            </w:r>
            <w:r w:rsidRPr="00C93A24">
              <w:rPr>
                <w:kern w:val="32"/>
              </w:rPr>
              <w:t xml:space="preserve">г. Анжеро-Судженска, на 2016 </w:t>
            </w:r>
            <w:r>
              <w:rPr>
                <w:kern w:val="32"/>
              </w:rPr>
              <w:t>–</w:t>
            </w:r>
            <w:r w:rsidRPr="00C93A24">
              <w:rPr>
                <w:kern w:val="32"/>
              </w:rPr>
              <w:t xml:space="preserve"> 2018</w:t>
            </w:r>
            <w:r>
              <w:rPr>
                <w:kern w:val="32"/>
              </w:rPr>
              <w:t xml:space="preserve"> </w:t>
            </w:r>
            <w:r w:rsidRPr="00C93A24">
              <w:rPr>
                <w:kern w:val="32"/>
              </w:rPr>
              <w:t>годы» в части 2020 года</w:t>
            </w:r>
          </w:p>
        </w:tc>
      </w:tr>
      <w:tr w:rsidR="00E3332B" w:rsidRPr="00524D6E" w14:paraId="4B41E84E" w14:textId="77777777" w:rsidTr="009B5701">
        <w:trPr>
          <w:trHeight w:val="471"/>
          <w:jc w:val="center"/>
        </w:trPr>
        <w:tc>
          <w:tcPr>
            <w:tcW w:w="590" w:type="dxa"/>
            <w:shd w:val="clear" w:color="auto" w:fill="auto"/>
            <w:vAlign w:val="center"/>
          </w:tcPr>
          <w:p w14:paraId="11B3309B" w14:textId="4539ECCC" w:rsidR="00E3332B" w:rsidRDefault="00E3332B" w:rsidP="00E3332B">
            <w:pPr>
              <w:ind w:left="49" w:firstLine="194"/>
            </w:pPr>
            <w:r>
              <w:t>5.</w:t>
            </w:r>
          </w:p>
        </w:tc>
        <w:tc>
          <w:tcPr>
            <w:tcW w:w="8862" w:type="dxa"/>
            <w:shd w:val="clear" w:color="auto" w:fill="auto"/>
          </w:tcPr>
          <w:p w14:paraId="225C5552" w14:textId="09C14616" w:rsidR="00E3332B" w:rsidRPr="00F377CE" w:rsidRDefault="00E3332B" w:rsidP="00E3332B">
            <w:pPr>
              <w:ind w:left="49" w:hanging="49"/>
              <w:jc w:val="both"/>
              <w:rPr>
                <w:kern w:val="32"/>
              </w:rPr>
            </w:pPr>
            <w:r w:rsidRPr="00C93A24">
              <w:rPr>
                <w:kern w:val="32"/>
              </w:rPr>
              <w:t>О внесении изменений в постановление региональной энергетической комиссии</w:t>
            </w:r>
            <w:r>
              <w:rPr>
                <w:kern w:val="32"/>
              </w:rPr>
              <w:t xml:space="preserve"> </w:t>
            </w:r>
            <w:r w:rsidRPr="00C93A24">
              <w:rPr>
                <w:kern w:val="32"/>
              </w:rPr>
              <w:t>Кемеровской области от 17.12.2018 № 556 «Об установлении долгосрочных тарифов</w:t>
            </w:r>
            <w:r>
              <w:rPr>
                <w:kern w:val="32"/>
              </w:rPr>
              <w:t xml:space="preserve"> </w:t>
            </w:r>
            <w:r w:rsidRPr="00C93A24">
              <w:rPr>
                <w:kern w:val="32"/>
              </w:rPr>
              <w:t>на горячую воду в открытой системе горячего</w:t>
            </w:r>
            <w:r>
              <w:rPr>
                <w:kern w:val="32"/>
              </w:rPr>
              <w:t xml:space="preserve"> </w:t>
            </w:r>
            <w:r w:rsidRPr="00C93A24">
              <w:rPr>
                <w:kern w:val="32"/>
              </w:rPr>
              <w:t>водоснабжения (теплоснабжения), реализуемую АО «Каскад-Энерго»</w:t>
            </w:r>
            <w:r>
              <w:rPr>
                <w:kern w:val="32"/>
              </w:rPr>
              <w:t xml:space="preserve"> </w:t>
            </w:r>
            <w:r w:rsidRPr="00C93A24">
              <w:rPr>
                <w:kern w:val="32"/>
              </w:rPr>
              <w:t>на потребительском рынке г. Анжеро-Судженска,</w:t>
            </w:r>
            <w:r>
              <w:rPr>
                <w:kern w:val="32"/>
              </w:rPr>
              <w:t xml:space="preserve"> </w:t>
            </w:r>
            <w:r w:rsidRPr="00C93A24">
              <w:rPr>
                <w:kern w:val="32"/>
              </w:rPr>
              <w:t>на 2019-2023 годы»</w:t>
            </w:r>
            <w:r>
              <w:rPr>
                <w:kern w:val="32"/>
              </w:rPr>
              <w:t xml:space="preserve"> </w:t>
            </w:r>
            <w:r w:rsidRPr="00C93A24">
              <w:rPr>
                <w:kern w:val="32"/>
              </w:rPr>
              <w:t>в части 2020 года</w:t>
            </w:r>
          </w:p>
        </w:tc>
      </w:tr>
      <w:tr w:rsidR="00E3332B" w:rsidRPr="00524D6E" w14:paraId="539CD354" w14:textId="77777777" w:rsidTr="009B5701">
        <w:trPr>
          <w:trHeight w:val="471"/>
          <w:jc w:val="center"/>
        </w:trPr>
        <w:tc>
          <w:tcPr>
            <w:tcW w:w="590" w:type="dxa"/>
            <w:shd w:val="clear" w:color="auto" w:fill="auto"/>
            <w:vAlign w:val="center"/>
          </w:tcPr>
          <w:p w14:paraId="381CF200" w14:textId="1F66D1BE" w:rsidR="00E3332B" w:rsidRDefault="00E3332B" w:rsidP="00E3332B">
            <w:pPr>
              <w:ind w:left="49" w:firstLine="194"/>
            </w:pPr>
            <w:r>
              <w:t>6.</w:t>
            </w:r>
          </w:p>
        </w:tc>
        <w:tc>
          <w:tcPr>
            <w:tcW w:w="8862" w:type="dxa"/>
            <w:shd w:val="clear" w:color="auto" w:fill="auto"/>
          </w:tcPr>
          <w:p w14:paraId="497CCBA2" w14:textId="5C49DE5C" w:rsidR="00E3332B" w:rsidRPr="00F377CE" w:rsidRDefault="00E3332B" w:rsidP="00E3332B">
            <w:pPr>
              <w:ind w:left="49" w:hanging="49"/>
              <w:jc w:val="both"/>
              <w:rPr>
                <w:kern w:val="32"/>
              </w:rPr>
            </w:pPr>
            <w:r w:rsidRPr="00D93BB2">
              <w:rPr>
                <w:kern w:val="32"/>
              </w:rPr>
              <w:t>Об установлении тарифов на тепловую энергию, реализуемую</w:t>
            </w:r>
            <w:r>
              <w:rPr>
                <w:kern w:val="32"/>
              </w:rPr>
              <w:t xml:space="preserve"> </w:t>
            </w:r>
            <w:r w:rsidRPr="00D93BB2">
              <w:rPr>
                <w:kern w:val="32"/>
              </w:rPr>
              <w:t>МУП «Энерго-Сервис» Яшкинского муниципального района</w:t>
            </w:r>
            <w:r>
              <w:rPr>
                <w:kern w:val="32"/>
              </w:rPr>
              <w:t xml:space="preserve"> </w:t>
            </w:r>
            <w:r w:rsidRPr="00D93BB2">
              <w:rPr>
                <w:kern w:val="32"/>
              </w:rPr>
              <w:t>на потребительском рынке Яшкинского</w:t>
            </w:r>
            <w:r>
              <w:rPr>
                <w:kern w:val="32"/>
              </w:rPr>
              <w:t xml:space="preserve"> </w:t>
            </w:r>
            <w:r w:rsidRPr="00D93BB2">
              <w:rPr>
                <w:kern w:val="32"/>
              </w:rPr>
              <w:t>муниципального округа,</w:t>
            </w:r>
            <w:r>
              <w:rPr>
                <w:kern w:val="32"/>
              </w:rPr>
              <w:t xml:space="preserve"> </w:t>
            </w:r>
            <w:r w:rsidRPr="00D93BB2">
              <w:rPr>
                <w:kern w:val="32"/>
              </w:rPr>
              <w:t>на 2020 год</w:t>
            </w:r>
          </w:p>
        </w:tc>
      </w:tr>
      <w:tr w:rsidR="00E3332B" w:rsidRPr="00524D6E" w14:paraId="0CB3B270" w14:textId="77777777" w:rsidTr="009B5701">
        <w:trPr>
          <w:trHeight w:val="471"/>
          <w:jc w:val="center"/>
        </w:trPr>
        <w:tc>
          <w:tcPr>
            <w:tcW w:w="590" w:type="dxa"/>
            <w:shd w:val="clear" w:color="auto" w:fill="auto"/>
            <w:vAlign w:val="center"/>
          </w:tcPr>
          <w:p w14:paraId="46F2E151" w14:textId="16C63C9A" w:rsidR="00E3332B" w:rsidRDefault="00E3332B" w:rsidP="00E3332B">
            <w:pPr>
              <w:ind w:left="49" w:firstLine="194"/>
            </w:pPr>
            <w:r>
              <w:t>7.</w:t>
            </w:r>
          </w:p>
        </w:tc>
        <w:tc>
          <w:tcPr>
            <w:tcW w:w="8862" w:type="dxa"/>
            <w:shd w:val="clear" w:color="auto" w:fill="auto"/>
          </w:tcPr>
          <w:p w14:paraId="6EBABB63" w14:textId="77B1180D" w:rsidR="00E3332B" w:rsidRPr="00F377CE" w:rsidRDefault="00E3332B" w:rsidP="00E3332B">
            <w:pPr>
              <w:ind w:left="49" w:hanging="49"/>
              <w:jc w:val="both"/>
              <w:rPr>
                <w:kern w:val="32"/>
              </w:rPr>
            </w:pPr>
            <w:r w:rsidRPr="00D93BB2">
              <w:rPr>
                <w:kern w:val="32"/>
              </w:rPr>
              <w:t>Об установлении МУП «Энерго-Сервис» Яшкинского муниципального района</w:t>
            </w:r>
            <w:r>
              <w:rPr>
                <w:kern w:val="32"/>
              </w:rPr>
              <w:t xml:space="preserve"> </w:t>
            </w:r>
            <w:r w:rsidRPr="00D93BB2">
              <w:rPr>
                <w:kern w:val="32"/>
              </w:rPr>
              <w:t>тарифов на теплоноситель, реализуемый на потребительском</w:t>
            </w:r>
            <w:r>
              <w:rPr>
                <w:kern w:val="32"/>
              </w:rPr>
              <w:t xml:space="preserve"> </w:t>
            </w:r>
            <w:r w:rsidRPr="00D93BB2">
              <w:rPr>
                <w:kern w:val="32"/>
              </w:rPr>
              <w:t>рынке Яшкинского муниципального округа, на 2020 год</w:t>
            </w:r>
          </w:p>
        </w:tc>
      </w:tr>
      <w:tr w:rsidR="00E3332B" w:rsidRPr="00524D6E" w14:paraId="5470E312" w14:textId="77777777" w:rsidTr="009B5701">
        <w:trPr>
          <w:trHeight w:val="471"/>
          <w:jc w:val="center"/>
        </w:trPr>
        <w:tc>
          <w:tcPr>
            <w:tcW w:w="590" w:type="dxa"/>
            <w:shd w:val="clear" w:color="auto" w:fill="auto"/>
            <w:vAlign w:val="center"/>
          </w:tcPr>
          <w:p w14:paraId="17EE45ED" w14:textId="49EA41A0" w:rsidR="00E3332B" w:rsidRDefault="00E3332B" w:rsidP="00E3332B">
            <w:pPr>
              <w:ind w:left="49" w:firstLine="194"/>
            </w:pPr>
            <w:r>
              <w:t>8.</w:t>
            </w:r>
          </w:p>
        </w:tc>
        <w:tc>
          <w:tcPr>
            <w:tcW w:w="8862" w:type="dxa"/>
            <w:shd w:val="clear" w:color="auto" w:fill="auto"/>
          </w:tcPr>
          <w:p w14:paraId="2AFD59F5" w14:textId="4AD583D6" w:rsidR="00E3332B" w:rsidRPr="00F377CE" w:rsidRDefault="00E3332B" w:rsidP="00E3332B">
            <w:pPr>
              <w:ind w:left="49" w:hanging="49"/>
              <w:jc w:val="both"/>
              <w:rPr>
                <w:kern w:val="32"/>
              </w:rPr>
            </w:pPr>
            <w:r w:rsidRPr="00D93BB2">
              <w:rPr>
                <w:kern w:val="32"/>
              </w:rPr>
              <w:t>Об установлении МУП «Энерго-Сервис» Яшкинского муниципального района</w:t>
            </w:r>
            <w:r>
              <w:rPr>
                <w:kern w:val="32"/>
              </w:rPr>
              <w:t xml:space="preserve"> </w:t>
            </w:r>
            <w:r w:rsidRPr="00D93BB2">
              <w:rPr>
                <w:kern w:val="32"/>
              </w:rPr>
              <w:t>тарифов на горячую воду в открытой системе горячего</w:t>
            </w:r>
            <w:r>
              <w:rPr>
                <w:kern w:val="32"/>
              </w:rPr>
              <w:t xml:space="preserve"> </w:t>
            </w:r>
            <w:r w:rsidRPr="00D93BB2">
              <w:rPr>
                <w:kern w:val="32"/>
              </w:rPr>
              <w:t>водоснабжения (теплоснабжения), реализуемую</w:t>
            </w:r>
            <w:r>
              <w:rPr>
                <w:kern w:val="32"/>
              </w:rPr>
              <w:t xml:space="preserve"> </w:t>
            </w:r>
            <w:r w:rsidRPr="00D93BB2">
              <w:rPr>
                <w:kern w:val="32"/>
              </w:rPr>
              <w:t>на потребительском рынке Яшкинского</w:t>
            </w:r>
            <w:r>
              <w:rPr>
                <w:kern w:val="32"/>
              </w:rPr>
              <w:t xml:space="preserve"> </w:t>
            </w:r>
            <w:r w:rsidRPr="00D93BB2">
              <w:rPr>
                <w:kern w:val="32"/>
              </w:rPr>
              <w:t>муниципального округа, на 2020 год</w:t>
            </w:r>
          </w:p>
        </w:tc>
      </w:tr>
    </w:tbl>
    <w:p w14:paraId="004CD690" w14:textId="20E9C7EF" w:rsidR="001E5E95" w:rsidRDefault="001E5E95" w:rsidP="000D004C">
      <w:pPr>
        <w:ind w:left="49" w:firstLine="660"/>
        <w:jc w:val="both"/>
        <w:rPr>
          <w:sz w:val="23"/>
          <w:szCs w:val="23"/>
        </w:rPr>
      </w:pPr>
    </w:p>
    <w:p w14:paraId="43A7E5C7" w14:textId="77777777" w:rsidR="00BF51B3" w:rsidRDefault="00BF51B3" w:rsidP="000D004C">
      <w:pPr>
        <w:ind w:left="49" w:firstLine="660"/>
        <w:jc w:val="both"/>
        <w:rPr>
          <w:sz w:val="23"/>
          <w:szCs w:val="23"/>
        </w:rPr>
      </w:pPr>
    </w:p>
    <w:p w14:paraId="64A93193" w14:textId="79CEBC92" w:rsidR="00A34FE6" w:rsidRPr="00BC2E4A" w:rsidRDefault="00A34FE6" w:rsidP="00C3235E">
      <w:pPr>
        <w:ind w:firstLine="709"/>
        <w:jc w:val="both"/>
        <w:rPr>
          <w:bCs/>
        </w:rPr>
      </w:pPr>
      <w:r w:rsidRPr="00BC2E4A">
        <w:rPr>
          <w:b/>
        </w:rPr>
        <w:t>Малюта Д.В.</w:t>
      </w:r>
      <w:r w:rsidRPr="00BC2E4A">
        <w:rPr>
          <w:bCs/>
        </w:rPr>
        <w:t xml:space="preserve"> ознакомил присутствующих с повесткой дня и предоставил слово докладчик</w:t>
      </w:r>
      <w:r w:rsidR="00E3332B">
        <w:rPr>
          <w:bCs/>
        </w:rPr>
        <w:t>ам</w:t>
      </w:r>
      <w:r w:rsidRPr="00BC2E4A">
        <w:rPr>
          <w:bCs/>
        </w:rPr>
        <w:t>.</w:t>
      </w:r>
    </w:p>
    <w:p w14:paraId="2B1CB5CC" w14:textId="61341C0A" w:rsidR="00A34FE6" w:rsidRDefault="00A34FE6" w:rsidP="00A34FE6">
      <w:pPr>
        <w:ind w:firstLine="709"/>
        <w:jc w:val="both"/>
        <w:rPr>
          <w:sz w:val="23"/>
          <w:szCs w:val="23"/>
        </w:rPr>
      </w:pPr>
    </w:p>
    <w:p w14:paraId="7555E2B2" w14:textId="2E8124A9" w:rsidR="0022599A" w:rsidRDefault="00E60352" w:rsidP="00E3332B">
      <w:pPr>
        <w:ind w:firstLine="709"/>
        <w:jc w:val="both"/>
        <w:rPr>
          <w:b/>
        </w:rPr>
      </w:pPr>
      <w:r w:rsidRPr="00E3332B">
        <w:rPr>
          <w:bCs/>
        </w:rPr>
        <w:t xml:space="preserve">Вопрос </w:t>
      </w:r>
      <w:r w:rsidR="00E3332B" w:rsidRPr="00E3332B">
        <w:rPr>
          <w:bCs/>
        </w:rPr>
        <w:t>1</w:t>
      </w:r>
      <w:r>
        <w:rPr>
          <w:b/>
        </w:rPr>
        <w:t xml:space="preserve"> </w:t>
      </w:r>
      <w:r w:rsidRPr="00DC508D">
        <w:rPr>
          <w:b/>
        </w:rPr>
        <w:t>«</w:t>
      </w:r>
      <w:r w:rsidR="00E3332B" w:rsidRPr="00E3332B">
        <w:rPr>
          <w:b/>
        </w:rPr>
        <w:t>Об утверждении производственной программы</w:t>
      </w:r>
      <w:r w:rsidR="00E3332B">
        <w:rPr>
          <w:b/>
        </w:rPr>
        <w:t xml:space="preserve"> </w:t>
      </w:r>
      <w:r w:rsidR="00E3332B" w:rsidRPr="00E3332B">
        <w:rPr>
          <w:b/>
        </w:rPr>
        <w:t>в сфере холодного водоснабжения, водоотведения</w:t>
      </w:r>
      <w:r w:rsidR="00E3332B">
        <w:rPr>
          <w:b/>
        </w:rPr>
        <w:t xml:space="preserve"> </w:t>
      </w:r>
      <w:r w:rsidR="00E3332B" w:rsidRPr="00E3332B">
        <w:rPr>
          <w:b/>
        </w:rPr>
        <w:t>и об установлении тарифов на транспортировку питьевой воды, транспортировку сточных вод ООО «Теплоснаб» (г. Кемерово)</w:t>
      </w:r>
      <w:r w:rsidRPr="00DC508D">
        <w:rPr>
          <w:b/>
        </w:rPr>
        <w:t>»</w:t>
      </w:r>
    </w:p>
    <w:p w14:paraId="55E8FA59" w14:textId="65D8FF52" w:rsidR="00DC508D" w:rsidRDefault="00DC508D" w:rsidP="00574DBF">
      <w:pPr>
        <w:ind w:firstLine="709"/>
        <w:jc w:val="both"/>
        <w:rPr>
          <w:b/>
        </w:rPr>
      </w:pPr>
    </w:p>
    <w:p w14:paraId="3CC5F958" w14:textId="781855B8" w:rsidR="00DC508D" w:rsidRDefault="00DC508D" w:rsidP="00DC508D">
      <w:pPr>
        <w:ind w:firstLine="709"/>
        <w:jc w:val="both"/>
        <w:rPr>
          <w:bCs/>
        </w:rPr>
      </w:pPr>
      <w:r w:rsidRPr="00132C1E">
        <w:rPr>
          <w:bCs/>
        </w:rPr>
        <w:t xml:space="preserve">Докладчик </w:t>
      </w:r>
      <w:r w:rsidR="00FF545C" w:rsidRPr="00BC3CE4">
        <w:rPr>
          <w:b/>
        </w:rPr>
        <w:t>Белоусова И.А.</w:t>
      </w:r>
      <w:r>
        <w:rPr>
          <w:b/>
        </w:rPr>
        <w:t xml:space="preserve"> </w:t>
      </w:r>
      <w:r w:rsidRPr="005E677B">
        <w:rPr>
          <w:bCs/>
        </w:rPr>
        <w:t xml:space="preserve">согласно экспертному заключению (приложение № </w:t>
      </w:r>
      <w:r w:rsidR="00FF545C">
        <w:rPr>
          <w:bCs/>
        </w:rPr>
        <w:t>1</w:t>
      </w:r>
      <w:r>
        <w:rPr>
          <w:bCs/>
        </w:rPr>
        <w:t xml:space="preserve"> </w:t>
      </w:r>
      <w:r w:rsidRPr="006A0A6D">
        <w:rPr>
          <w:bCs/>
        </w:rPr>
        <w:t xml:space="preserve">к настоящему </w:t>
      </w:r>
      <w:r>
        <w:rPr>
          <w:bCs/>
        </w:rPr>
        <w:t>протоколу</w:t>
      </w:r>
      <w:r w:rsidRPr="005E677B">
        <w:rPr>
          <w:bCs/>
        </w:rPr>
        <w:t>) предлагает</w:t>
      </w:r>
      <w:r>
        <w:rPr>
          <w:bCs/>
        </w:rPr>
        <w:t>:</w:t>
      </w:r>
    </w:p>
    <w:p w14:paraId="7667B5F0" w14:textId="77777777" w:rsidR="00DC508D" w:rsidRDefault="00DC508D" w:rsidP="00DC508D">
      <w:pPr>
        <w:ind w:firstLine="709"/>
        <w:jc w:val="both"/>
        <w:rPr>
          <w:bCs/>
        </w:rPr>
      </w:pPr>
    </w:p>
    <w:p w14:paraId="466C0AAC" w14:textId="7CEB31B9" w:rsidR="00DC508D" w:rsidRDefault="00DC508D" w:rsidP="00DC508D">
      <w:pPr>
        <w:ind w:firstLine="709"/>
        <w:jc w:val="both"/>
        <w:rPr>
          <w:bCs/>
        </w:rPr>
      </w:pPr>
      <w:r w:rsidRPr="00DC508D">
        <w:rPr>
          <w:bCs/>
        </w:rPr>
        <w:t xml:space="preserve">1. </w:t>
      </w:r>
      <w:r w:rsidR="00FF545C" w:rsidRPr="00FF545C">
        <w:rPr>
          <w:bCs/>
        </w:rPr>
        <w:t>Утвердить ООО «Теплоснаб» (г. Кемерово), ИНН 4205325631, производственную программу в сфере холодного водоснабжения, водоотведения на период с 01.01.2020 по 31.12.2020</w:t>
      </w:r>
      <w:r w:rsidRPr="00DC508D">
        <w:rPr>
          <w:bCs/>
        </w:rPr>
        <w:t xml:space="preserve"> согласно приложению № </w:t>
      </w:r>
      <w:r w:rsidR="00FF545C">
        <w:rPr>
          <w:bCs/>
        </w:rPr>
        <w:t>2</w:t>
      </w:r>
      <w:r w:rsidRPr="00DC508D">
        <w:rPr>
          <w:bCs/>
        </w:rPr>
        <w:t xml:space="preserve"> к </w:t>
      </w:r>
      <w:r>
        <w:rPr>
          <w:bCs/>
        </w:rPr>
        <w:t>настоящему протоколу</w:t>
      </w:r>
      <w:r w:rsidRPr="00DC508D">
        <w:rPr>
          <w:bCs/>
        </w:rPr>
        <w:t xml:space="preserve">. </w:t>
      </w:r>
    </w:p>
    <w:p w14:paraId="6ED384A9" w14:textId="59BA6518" w:rsidR="00DC508D" w:rsidRDefault="00DC508D" w:rsidP="00DC508D">
      <w:pPr>
        <w:ind w:firstLine="567"/>
        <w:jc w:val="both"/>
        <w:rPr>
          <w:bCs/>
        </w:rPr>
      </w:pPr>
      <w:r>
        <w:rPr>
          <w:bCs/>
        </w:rPr>
        <w:t xml:space="preserve">2. Учесть </w:t>
      </w:r>
      <w:r w:rsidRPr="00836EA1">
        <w:rPr>
          <w:bCs/>
        </w:rPr>
        <w:t xml:space="preserve">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w:t>
      </w:r>
      <w:r w:rsidRPr="00632AC2">
        <w:rPr>
          <w:bCs/>
          <w:szCs w:val="20"/>
        </w:rPr>
        <w:t xml:space="preserve">регулирования, величину расходов, не учтенных (исключенных) при регулировании тарифов </w:t>
      </w:r>
      <w:r w:rsidR="00354ECC" w:rsidRPr="00DC508D">
        <w:rPr>
          <w:bCs/>
        </w:rPr>
        <w:t xml:space="preserve">согласно </w:t>
      </w:r>
      <w:r w:rsidR="00354ECC">
        <w:rPr>
          <w:bCs/>
        </w:rPr>
        <w:t>приложениям к экспертному заключению</w:t>
      </w:r>
      <w:r w:rsidR="00354ECC" w:rsidRPr="00DC508D">
        <w:rPr>
          <w:bCs/>
        </w:rPr>
        <w:t xml:space="preserve"> </w:t>
      </w:r>
      <w:r w:rsidR="00354ECC">
        <w:rPr>
          <w:bCs/>
        </w:rPr>
        <w:t xml:space="preserve">(приложение </w:t>
      </w:r>
      <w:r w:rsidR="00354ECC" w:rsidRPr="00DC508D">
        <w:rPr>
          <w:bCs/>
        </w:rPr>
        <w:t xml:space="preserve">№ </w:t>
      </w:r>
      <w:r w:rsidR="00354ECC">
        <w:rPr>
          <w:bCs/>
        </w:rPr>
        <w:t xml:space="preserve">1 </w:t>
      </w:r>
      <w:r w:rsidR="00354ECC" w:rsidRPr="00DC508D">
        <w:rPr>
          <w:bCs/>
        </w:rPr>
        <w:t xml:space="preserve">к настоящему </w:t>
      </w:r>
      <w:r w:rsidR="00354ECC">
        <w:rPr>
          <w:bCs/>
        </w:rPr>
        <w:t>протоколу)</w:t>
      </w:r>
      <w:r>
        <w:rPr>
          <w:bCs/>
        </w:rPr>
        <w:t>;</w:t>
      </w:r>
    </w:p>
    <w:p w14:paraId="2637965F" w14:textId="6B15B44A" w:rsidR="001545B3" w:rsidRDefault="00DC508D" w:rsidP="001545B3">
      <w:pPr>
        <w:ind w:firstLine="567"/>
        <w:jc w:val="both"/>
        <w:rPr>
          <w:bCs/>
        </w:rPr>
      </w:pPr>
      <w:r>
        <w:rPr>
          <w:bCs/>
        </w:rPr>
        <w:t xml:space="preserve">3. </w:t>
      </w:r>
      <w:r w:rsidR="00FF545C" w:rsidRPr="00FF545C">
        <w:rPr>
          <w:bCs/>
        </w:rPr>
        <w:t xml:space="preserve">Установить ООО «Теплоснаб» (г. Кемерово), ИНН 4205325631, одноставочные тарифы на транспортировку питьевой воды, транспортировку сточных вод, с применением метода </w:t>
      </w:r>
      <w:r w:rsidR="00FF545C" w:rsidRPr="00FF545C">
        <w:rPr>
          <w:bCs/>
        </w:rPr>
        <w:lastRenderedPageBreak/>
        <w:t xml:space="preserve">сравнения аналогов на период с 01.01.2020 по 31.12.2020 </w:t>
      </w:r>
      <w:r w:rsidRPr="00DC508D">
        <w:rPr>
          <w:bCs/>
        </w:rPr>
        <w:t xml:space="preserve">согласно приложению № </w:t>
      </w:r>
      <w:r w:rsidR="00756273">
        <w:rPr>
          <w:bCs/>
        </w:rPr>
        <w:t>3</w:t>
      </w:r>
      <w:r w:rsidR="001545B3">
        <w:rPr>
          <w:bCs/>
        </w:rPr>
        <w:t xml:space="preserve"> </w:t>
      </w:r>
      <w:r w:rsidRPr="00DC508D">
        <w:rPr>
          <w:bCs/>
        </w:rPr>
        <w:t xml:space="preserve">к настоящему </w:t>
      </w:r>
      <w:r w:rsidR="001545B3">
        <w:rPr>
          <w:bCs/>
        </w:rPr>
        <w:t>протоколу</w:t>
      </w:r>
      <w:r w:rsidRPr="00DC508D">
        <w:rPr>
          <w:bCs/>
        </w:rPr>
        <w:t xml:space="preserve">. </w:t>
      </w:r>
    </w:p>
    <w:p w14:paraId="01B6B03F" w14:textId="41DAD463" w:rsidR="00727168" w:rsidRDefault="00727168" w:rsidP="001545B3">
      <w:pPr>
        <w:ind w:firstLine="709"/>
        <w:jc w:val="both"/>
        <w:rPr>
          <w:bCs/>
        </w:rPr>
      </w:pPr>
    </w:p>
    <w:p w14:paraId="608AFE71" w14:textId="77777777" w:rsidR="001545B3" w:rsidRPr="00154164" w:rsidRDefault="001545B3" w:rsidP="001545B3">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F501C9A" w14:textId="77777777" w:rsidR="001545B3" w:rsidRPr="00154164" w:rsidRDefault="001545B3" w:rsidP="001545B3">
      <w:pPr>
        <w:ind w:firstLine="709"/>
        <w:jc w:val="both"/>
        <w:rPr>
          <w:bCs/>
        </w:rPr>
      </w:pPr>
    </w:p>
    <w:p w14:paraId="4F661AD5" w14:textId="77777777" w:rsidR="001545B3" w:rsidRDefault="001545B3" w:rsidP="001545B3">
      <w:pPr>
        <w:ind w:firstLine="709"/>
        <w:jc w:val="both"/>
        <w:rPr>
          <w:b/>
        </w:rPr>
      </w:pPr>
      <w:r>
        <w:rPr>
          <w:b/>
        </w:rPr>
        <w:t>ПОСТАНОВИЛО</w:t>
      </w:r>
      <w:r w:rsidRPr="00154164">
        <w:rPr>
          <w:b/>
        </w:rPr>
        <w:t>:</w:t>
      </w:r>
    </w:p>
    <w:p w14:paraId="1B2043E2" w14:textId="77777777" w:rsidR="001545B3" w:rsidRDefault="001545B3" w:rsidP="001545B3">
      <w:pPr>
        <w:ind w:firstLine="709"/>
        <w:jc w:val="both"/>
        <w:rPr>
          <w:b/>
        </w:rPr>
      </w:pPr>
    </w:p>
    <w:p w14:paraId="3FD8FB29" w14:textId="77777777" w:rsidR="001545B3" w:rsidRPr="00665AAA" w:rsidRDefault="001545B3" w:rsidP="001545B3">
      <w:pPr>
        <w:ind w:firstLine="709"/>
        <w:jc w:val="both"/>
        <w:rPr>
          <w:bCs/>
        </w:rPr>
      </w:pPr>
      <w:r w:rsidRPr="00665AAA">
        <w:rPr>
          <w:bCs/>
        </w:rPr>
        <w:t>Согласиться с предложением докладчика.</w:t>
      </w:r>
    </w:p>
    <w:p w14:paraId="0228275E" w14:textId="77777777" w:rsidR="001545B3" w:rsidRPr="00665AAA" w:rsidRDefault="001545B3" w:rsidP="001545B3">
      <w:pPr>
        <w:ind w:firstLine="709"/>
        <w:jc w:val="both"/>
        <w:rPr>
          <w:bCs/>
        </w:rPr>
      </w:pPr>
    </w:p>
    <w:p w14:paraId="09863152" w14:textId="77777777" w:rsidR="001545B3" w:rsidRDefault="001545B3" w:rsidP="001545B3">
      <w:pPr>
        <w:ind w:firstLine="709"/>
        <w:jc w:val="both"/>
        <w:rPr>
          <w:b/>
        </w:rPr>
      </w:pPr>
      <w:r w:rsidRPr="00312424">
        <w:rPr>
          <w:b/>
        </w:rPr>
        <w:t>Голосовали «ЗА» – единогласно.</w:t>
      </w:r>
    </w:p>
    <w:p w14:paraId="45B81390" w14:textId="77777777" w:rsidR="001545B3" w:rsidRDefault="001545B3" w:rsidP="001545B3">
      <w:pPr>
        <w:ind w:firstLine="709"/>
        <w:jc w:val="both"/>
        <w:rPr>
          <w:b/>
        </w:rPr>
      </w:pPr>
    </w:p>
    <w:p w14:paraId="223FD08E" w14:textId="6DF1C7E4" w:rsidR="00287B58" w:rsidRPr="00C3235E" w:rsidRDefault="00287B58" w:rsidP="004F0469">
      <w:pPr>
        <w:ind w:firstLine="709"/>
        <w:jc w:val="both"/>
        <w:rPr>
          <w:b/>
          <w:bCs/>
        </w:rPr>
      </w:pPr>
      <w:r>
        <w:t xml:space="preserve">Вопрос </w:t>
      </w:r>
      <w:r w:rsidR="00FF545C">
        <w:t>2</w:t>
      </w:r>
      <w:r>
        <w:t xml:space="preserve"> </w:t>
      </w:r>
      <w:r w:rsidRPr="00C3235E">
        <w:rPr>
          <w:b/>
          <w:bCs/>
        </w:rPr>
        <w:t>«</w:t>
      </w:r>
      <w:r w:rsidR="004F0469" w:rsidRPr="004F0469">
        <w:rPr>
          <w:b/>
          <w:bCs/>
        </w:rPr>
        <w:t>О внесении изменений в постановление региональной энергетической комиссии Кемеровской области от 17.12.2018 № 553</w:t>
      </w:r>
      <w:r w:rsidR="004F0469">
        <w:rPr>
          <w:b/>
          <w:bCs/>
        </w:rPr>
        <w:t xml:space="preserve"> </w:t>
      </w:r>
      <w:r w:rsidR="004F0469" w:rsidRPr="004F0469">
        <w:rPr>
          <w:b/>
          <w:bCs/>
        </w:rPr>
        <w:t xml:space="preserve">«Об установлении долгосрочных параметров регулирования и долгосрочных тарифов на услуги по передаче тепловой энергии по сетям ООО «Новая сетевая компания» (г. Анжеро-Судженск) </w:t>
      </w:r>
      <w:r w:rsidR="004F0469">
        <w:rPr>
          <w:b/>
          <w:bCs/>
        </w:rPr>
        <w:br/>
      </w:r>
      <w:r w:rsidR="004F0469" w:rsidRPr="004F0469">
        <w:rPr>
          <w:b/>
          <w:bCs/>
        </w:rPr>
        <w:t>на 2019-2023 годы» в части 2020 года</w:t>
      </w:r>
      <w:r w:rsidRPr="00C3235E">
        <w:rPr>
          <w:b/>
          <w:bCs/>
        </w:rPr>
        <w:t>»</w:t>
      </w:r>
    </w:p>
    <w:p w14:paraId="053093C2" w14:textId="77777777" w:rsidR="00287B58" w:rsidRPr="00C3235E" w:rsidRDefault="00287B58" w:rsidP="00287B58">
      <w:pPr>
        <w:ind w:firstLine="709"/>
        <w:jc w:val="both"/>
        <w:rPr>
          <w:b/>
          <w:bCs/>
        </w:rPr>
      </w:pPr>
    </w:p>
    <w:p w14:paraId="33A1277C" w14:textId="60FC6AAE" w:rsidR="00287B58" w:rsidRDefault="00287B58" w:rsidP="004F0469">
      <w:pPr>
        <w:ind w:firstLine="709"/>
        <w:jc w:val="both"/>
        <w:rPr>
          <w:bCs/>
        </w:rPr>
      </w:pPr>
      <w:r w:rsidRPr="00132C1E">
        <w:rPr>
          <w:bCs/>
        </w:rPr>
        <w:t xml:space="preserve">Докладчик </w:t>
      </w:r>
      <w:r w:rsidR="004F0469">
        <w:rPr>
          <w:b/>
        </w:rPr>
        <w:t>Незнанов П.Г.</w:t>
      </w:r>
      <w:r>
        <w:rPr>
          <w:b/>
        </w:rPr>
        <w:t xml:space="preserve"> </w:t>
      </w:r>
      <w:r w:rsidRPr="005E677B">
        <w:rPr>
          <w:bCs/>
        </w:rPr>
        <w:t xml:space="preserve">согласно </w:t>
      </w:r>
      <w:r w:rsidR="004F0469">
        <w:rPr>
          <w:bCs/>
        </w:rPr>
        <w:t xml:space="preserve">экспертному </w:t>
      </w:r>
      <w:r w:rsidRPr="005E677B">
        <w:rPr>
          <w:bCs/>
        </w:rPr>
        <w:t xml:space="preserve">заключению (приложение № </w:t>
      </w:r>
      <w:r w:rsidR="00756273">
        <w:rPr>
          <w:bCs/>
        </w:rPr>
        <w:t>4</w:t>
      </w:r>
      <w:r>
        <w:rPr>
          <w:bCs/>
        </w:rPr>
        <w:t xml:space="preserve"> </w:t>
      </w:r>
      <w:r w:rsidRPr="006A0A6D">
        <w:rPr>
          <w:bCs/>
        </w:rPr>
        <w:t xml:space="preserve">к </w:t>
      </w:r>
      <w:r>
        <w:rPr>
          <w:bCs/>
        </w:rPr>
        <w:t>настоящему протоколу</w:t>
      </w:r>
      <w:r w:rsidRPr="005E677B">
        <w:rPr>
          <w:bCs/>
        </w:rPr>
        <w:t>) предлагает</w:t>
      </w:r>
      <w:r>
        <w:rPr>
          <w:bCs/>
        </w:rPr>
        <w:t xml:space="preserve"> </w:t>
      </w:r>
      <w:r w:rsidR="004F0469">
        <w:rPr>
          <w:bCs/>
        </w:rPr>
        <w:t>в</w:t>
      </w:r>
      <w:r w:rsidR="004F0469" w:rsidRPr="004F0469">
        <w:rPr>
          <w:bCs/>
        </w:rPr>
        <w:t xml:space="preserve">нести изменения в приложение № 2 к постановлению региональной энергетической комиссии Кемеровской области от 17.12.2018 № 553 </w:t>
      </w:r>
      <w:r w:rsidR="004F0469">
        <w:rPr>
          <w:bCs/>
        </w:rPr>
        <w:br/>
      </w:r>
      <w:r w:rsidR="004F0469" w:rsidRPr="004F0469">
        <w:rPr>
          <w:bCs/>
        </w:rPr>
        <w:t>«Об установлении долгосрочных параметров регулирования и долгосрочных тарифов на услуги по передаче тепловой энергии по сетям ООО «Новая сетевая компания» (г. Анжеро-Судженск) на 2019-2023 годы»,</w:t>
      </w:r>
      <w:r w:rsidRPr="005B3F82">
        <w:rPr>
          <w:bCs/>
        </w:rPr>
        <w:t xml:space="preserve"> изложив его в новой редакции согласно приложению </w:t>
      </w:r>
      <w:r>
        <w:rPr>
          <w:bCs/>
        </w:rPr>
        <w:t xml:space="preserve">№ </w:t>
      </w:r>
      <w:r w:rsidR="00756273">
        <w:rPr>
          <w:bCs/>
        </w:rPr>
        <w:t>5</w:t>
      </w:r>
      <w:r>
        <w:rPr>
          <w:bCs/>
        </w:rPr>
        <w:t xml:space="preserve"> к настоящему протоколу.</w:t>
      </w:r>
    </w:p>
    <w:p w14:paraId="487487C1" w14:textId="77777777" w:rsidR="00287B58" w:rsidRPr="008C07B6" w:rsidRDefault="00287B58" w:rsidP="00287B58">
      <w:pPr>
        <w:ind w:firstLine="709"/>
        <w:jc w:val="both"/>
        <w:rPr>
          <w:bCs/>
        </w:rPr>
      </w:pPr>
    </w:p>
    <w:p w14:paraId="34A2C3F7" w14:textId="77777777" w:rsidR="00287B58" w:rsidRPr="00154164" w:rsidRDefault="00287B58" w:rsidP="00287B58">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6344AEB9" w14:textId="77777777" w:rsidR="00287B58" w:rsidRPr="00154164" w:rsidRDefault="00287B58" w:rsidP="00287B58">
      <w:pPr>
        <w:ind w:firstLine="709"/>
        <w:jc w:val="both"/>
        <w:rPr>
          <w:bCs/>
        </w:rPr>
      </w:pPr>
    </w:p>
    <w:p w14:paraId="5CEFE0CC" w14:textId="77777777" w:rsidR="00287B58" w:rsidRDefault="00287B58" w:rsidP="00287B58">
      <w:pPr>
        <w:ind w:firstLine="709"/>
        <w:jc w:val="both"/>
        <w:rPr>
          <w:b/>
        </w:rPr>
      </w:pPr>
      <w:r>
        <w:rPr>
          <w:b/>
        </w:rPr>
        <w:t>ПОСТАНОВИЛО</w:t>
      </w:r>
      <w:r w:rsidRPr="00154164">
        <w:rPr>
          <w:b/>
        </w:rPr>
        <w:t>:</w:t>
      </w:r>
    </w:p>
    <w:p w14:paraId="798FDA08" w14:textId="77777777" w:rsidR="00287B58" w:rsidRDefault="00287B58" w:rsidP="00287B58">
      <w:pPr>
        <w:ind w:firstLine="709"/>
        <w:jc w:val="both"/>
        <w:rPr>
          <w:b/>
        </w:rPr>
      </w:pPr>
    </w:p>
    <w:p w14:paraId="1EAC62A3" w14:textId="77777777" w:rsidR="00287B58" w:rsidRPr="00665AAA" w:rsidRDefault="00287B58" w:rsidP="00287B58">
      <w:pPr>
        <w:ind w:firstLine="709"/>
        <w:jc w:val="both"/>
        <w:rPr>
          <w:bCs/>
        </w:rPr>
      </w:pPr>
      <w:r w:rsidRPr="00665AAA">
        <w:rPr>
          <w:bCs/>
        </w:rPr>
        <w:t>Согласиться с предложением докладчика.</w:t>
      </w:r>
    </w:p>
    <w:p w14:paraId="5650D943" w14:textId="77777777" w:rsidR="00287B58" w:rsidRPr="00665AAA" w:rsidRDefault="00287B58" w:rsidP="00287B58">
      <w:pPr>
        <w:ind w:firstLine="709"/>
        <w:jc w:val="both"/>
        <w:rPr>
          <w:bCs/>
        </w:rPr>
      </w:pPr>
    </w:p>
    <w:p w14:paraId="76ABB534" w14:textId="77777777" w:rsidR="00287B58" w:rsidRDefault="00287B58" w:rsidP="00287B58">
      <w:pPr>
        <w:ind w:firstLine="709"/>
        <w:jc w:val="both"/>
        <w:rPr>
          <w:b/>
        </w:rPr>
      </w:pPr>
      <w:r w:rsidRPr="00312424">
        <w:rPr>
          <w:b/>
        </w:rPr>
        <w:t>Голосовали «ЗА» – единогласно.</w:t>
      </w:r>
    </w:p>
    <w:p w14:paraId="3453923D" w14:textId="5D20B7FA" w:rsidR="00287B58" w:rsidRDefault="00287B58" w:rsidP="00287B58">
      <w:pPr>
        <w:ind w:firstLine="709"/>
        <w:jc w:val="both"/>
      </w:pPr>
    </w:p>
    <w:p w14:paraId="46C6C809" w14:textId="4CB4BD29" w:rsidR="00FF545C" w:rsidRPr="00C3235E" w:rsidRDefault="00FF545C" w:rsidP="005E551F">
      <w:pPr>
        <w:ind w:firstLine="709"/>
        <w:jc w:val="both"/>
        <w:rPr>
          <w:b/>
          <w:bCs/>
        </w:rPr>
      </w:pPr>
      <w:r>
        <w:t xml:space="preserve">Вопрос 3 </w:t>
      </w:r>
      <w:r w:rsidRPr="00C3235E">
        <w:rPr>
          <w:b/>
          <w:bCs/>
        </w:rPr>
        <w:t>«</w:t>
      </w:r>
      <w:r w:rsidR="005E551F" w:rsidRPr="005E551F">
        <w:rPr>
          <w:b/>
          <w:bCs/>
        </w:rPr>
        <w:t>О внесении изменений в постановление региональной энергетической комиссии Кемеровской области от 17.12.2018 № 554 «Об установлении долгосрочных параметров регулирования</w:t>
      </w:r>
      <w:r w:rsidR="005E551F">
        <w:rPr>
          <w:b/>
          <w:bCs/>
        </w:rPr>
        <w:t xml:space="preserve"> </w:t>
      </w:r>
      <w:r w:rsidR="005E551F" w:rsidRPr="005E551F">
        <w:rPr>
          <w:b/>
          <w:bCs/>
        </w:rPr>
        <w:t>и долгосрочных тарифов на тепловую энергию, реализуемую</w:t>
      </w:r>
      <w:r w:rsidR="005E551F">
        <w:rPr>
          <w:b/>
          <w:bCs/>
        </w:rPr>
        <w:t xml:space="preserve"> </w:t>
      </w:r>
      <w:r w:rsidR="005E551F" w:rsidRPr="005E551F">
        <w:rPr>
          <w:b/>
          <w:bCs/>
        </w:rPr>
        <w:t>АО «Каскад-Энерго» на потребительском рынке</w:t>
      </w:r>
      <w:r w:rsidR="005E551F">
        <w:rPr>
          <w:b/>
          <w:bCs/>
        </w:rPr>
        <w:t xml:space="preserve"> </w:t>
      </w:r>
      <w:r w:rsidR="005E551F" w:rsidRPr="005E551F">
        <w:rPr>
          <w:b/>
          <w:bCs/>
        </w:rPr>
        <w:t>г. Анжеро-Судженска, на 2019 - 2023 годы» в части 2020 года</w:t>
      </w:r>
      <w:r w:rsidRPr="00C3235E">
        <w:rPr>
          <w:b/>
          <w:bCs/>
        </w:rPr>
        <w:t>»</w:t>
      </w:r>
    </w:p>
    <w:p w14:paraId="52F4CCDF" w14:textId="77777777" w:rsidR="00FF545C" w:rsidRPr="00C3235E" w:rsidRDefault="00FF545C" w:rsidP="00FF545C">
      <w:pPr>
        <w:ind w:firstLine="709"/>
        <w:jc w:val="both"/>
        <w:rPr>
          <w:b/>
          <w:bCs/>
        </w:rPr>
      </w:pPr>
    </w:p>
    <w:p w14:paraId="14646B6B" w14:textId="75B98C50" w:rsidR="00FF545C" w:rsidRDefault="00FF545C" w:rsidP="005E551F">
      <w:pPr>
        <w:ind w:firstLine="709"/>
        <w:jc w:val="both"/>
        <w:rPr>
          <w:bCs/>
        </w:rPr>
      </w:pPr>
      <w:r w:rsidRPr="00132C1E">
        <w:rPr>
          <w:bCs/>
        </w:rPr>
        <w:t xml:space="preserve">Докладчик </w:t>
      </w:r>
      <w:r w:rsidR="005E551F">
        <w:rPr>
          <w:b/>
        </w:rPr>
        <w:t>Незнанов П.Г.</w:t>
      </w:r>
      <w:r>
        <w:rPr>
          <w:b/>
        </w:rPr>
        <w:t xml:space="preserve"> </w:t>
      </w:r>
      <w:r w:rsidRPr="005E677B">
        <w:rPr>
          <w:bCs/>
        </w:rPr>
        <w:t xml:space="preserve">согласно заключению (приложение № </w:t>
      </w:r>
      <w:r w:rsidR="00756273">
        <w:rPr>
          <w:bCs/>
        </w:rPr>
        <w:t>6</w:t>
      </w:r>
      <w:r>
        <w:rPr>
          <w:bCs/>
        </w:rPr>
        <w:t xml:space="preserve"> </w:t>
      </w:r>
      <w:r w:rsidRPr="006A0A6D">
        <w:rPr>
          <w:bCs/>
        </w:rPr>
        <w:t xml:space="preserve">к </w:t>
      </w:r>
      <w:r>
        <w:rPr>
          <w:bCs/>
        </w:rPr>
        <w:t>настоящему протоколу</w:t>
      </w:r>
      <w:r w:rsidRPr="005E677B">
        <w:rPr>
          <w:bCs/>
        </w:rPr>
        <w:t>) предлагает</w:t>
      </w:r>
      <w:r>
        <w:rPr>
          <w:bCs/>
        </w:rPr>
        <w:t xml:space="preserve"> </w:t>
      </w:r>
      <w:r w:rsidR="005E551F">
        <w:rPr>
          <w:bCs/>
        </w:rPr>
        <w:t>в</w:t>
      </w:r>
      <w:r w:rsidR="005E551F" w:rsidRPr="005E551F">
        <w:rPr>
          <w:bCs/>
        </w:rPr>
        <w:t>нести изменения в приложения № 2, 3 к постановлению региональной энергетической комиссии Кемеровской области от 17.12.2018 № 554 «Об установлении долгосрочных параметров регулирования и долгосрочных тарифов на тепловую энергию, реализуемую АО «Каскад-Энерго» на потребительском рынке г. Анжеро-Судженска, на 2019 - 2023 годы»,</w:t>
      </w:r>
      <w:r w:rsidRPr="005B3F82">
        <w:rPr>
          <w:bCs/>
        </w:rPr>
        <w:t xml:space="preserve"> изложив его в новой редакции согласно приложени</w:t>
      </w:r>
      <w:r w:rsidR="00537AA4">
        <w:rPr>
          <w:bCs/>
        </w:rPr>
        <w:t>ям</w:t>
      </w:r>
      <w:r w:rsidRPr="005B3F82">
        <w:rPr>
          <w:bCs/>
        </w:rPr>
        <w:t xml:space="preserve"> </w:t>
      </w:r>
      <w:r>
        <w:rPr>
          <w:bCs/>
        </w:rPr>
        <w:t xml:space="preserve">№ </w:t>
      </w:r>
      <w:r w:rsidR="00537AA4">
        <w:rPr>
          <w:bCs/>
        </w:rPr>
        <w:t xml:space="preserve">№ </w:t>
      </w:r>
      <w:r w:rsidR="00756273">
        <w:rPr>
          <w:bCs/>
        </w:rPr>
        <w:t>7</w:t>
      </w:r>
      <w:r w:rsidR="00537AA4">
        <w:rPr>
          <w:bCs/>
        </w:rPr>
        <w:t>-</w:t>
      </w:r>
      <w:r w:rsidR="00756273">
        <w:rPr>
          <w:bCs/>
        </w:rPr>
        <w:t>8</w:t>
      </w:r>
      <w:r>
        <w:rPr>
          <w:bCs/>
        </w:rPr>
        <w:t xml:space="preserve"> к настоящему протоколу.</w:t>
      </w:r>
    </w:p>
    <w:p w14:paraId="6B79AAA1" w14:textId="77777777" w:rsidR="00FF545C" w:rsidRPr="008C07B6" w:rsidRDefault="00FF545C" w:rsidP="00FF545C">
      <w:pPr>
        <w:ind w:firstLine="709"/>
        <w:jc w:val="both"/>
        <w:rPr>
          <w:bCs/>
        </w:rPr>
      </w:pPr>
    </w:p>
    <w:p w14:paraId="481B7572" w14:textId="77777777" w:rsidR="00FF545C" w:rsidRPr="00154164" w:rsidRDefault="00FF545C" w:rsidP="00FF545C">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6075646A" w14:textId="77777777" w:rsidR="00FF545C" w:rsidRPr="00154164" w:rsidRDefault="00FF545C" w:rsidP="00FF545C">
      <w:pPr>
        <w:ind w:firstLine="709"/>
        <w:jc w:val="both"/>
        <w:rPr>
          <w:bCs/>
        </w:rPr>
      </w:pPr>
    </w:p>
    <w:p w14:paraId="129A13B9" w14:textId="77777777" w:rsidR="00FF545C" w:rsidRDefault="00FF545C" w:rsidP="00FF545C">
      <w:pPr>
        <w:ind w:firstLine="709"/>
        <w:jc w:val="both"/>
        <w:rPr>
          <w:b/>
        </w:rPr>
      </w:pPr>
      <w:r>
        <w:rPr>
          <w:b/>
        </w:rPr>
        <w:t>ПОСТАНОВИЛО</w:t>
      </w:r>
      <w:r w:rsidRPr="00154164">
        <w:rPr>
          <w:b/>
        </w:rPr>
        <w:t>:</w:t>
      </w:r>
    </w:p>
    <w:p w14:paraId="3BF3522F" w14:textId="77777777" w:rsidR="00FF545C" w:rsidRDefault="00FF545C" w:rsidP="00FF545C">
      <w:pPr>
        <w:ind w:firstLine="709"/>
        <w:jc w:val="both"/>
        <w:rPr>
          <w:b/>
        </w:rPr>
      </w:pPr>
    </w:p>
    <w:p w14:paraId="00A4B4D6" w14:textId="77777777" w:rsidR="00FF545C" w:rsidRPr="00665AAA" w:rsidRDefault="00FF545C" w:rsidP="00FF545C">
      <w:pPr>
        <w:ind w:firstLine="709"/>
        <w:jc w:val="both"/>
        <w:rPr>
          <w:bCs/>
        </w:rPr>
      </w:pPr>
      <w:r w:rsidRPr="00665AAA">
        <w:rPr>
          <w:bCs/>
        </w:rPr>
        <w:t>Согласиться с предложением докладчика.</w:t>
      </w:r>
    </w:p>
    <w:p w14:paraId="49BA2E76" w14:textId="77777777" w:rsidR="00FF545C" w:rsidRPr="00665AAA" w:rsidRDefault="00FF545C" w:rsidP="00FF545C">
      <w:pPr>
        <w:ind w:firstLine="709"/>
        <w:jc w:val="both"/>
        <w:rPr>
          <w:bCs/>
        </w:rPr>
      </w:pPr>
    </w:p>
    <w:p w14:paraId="069551F8" w14:textId="77777777" w:rsidR="00FF545C" w:rsidRDefault="00FF545C" w:rsidP="00FF545C">
      <w:pPr>
        <w:ind w:firstLine="709"/>
        <w:jc w:val="both"/>
        <w:rPr>
          <w:b/>
        </w:rPr>
      </w:pPr>
      <w:r w:rsidRPr="00312424">
        <w:rPr>
          <w:b/>
        </w:rPr>
        <w:t>Голосовали «ЗА» – единогласно.</w:t>
      </w:r>
    </w:p>
    <w:p w14:paraId="4B3EE43D" w14:textId="77777777" w:rsidR="00FF545C" w:rsidRDefault="00FF545C" w:rsidP="00287B58">
      <w:pPr>
        <w:ind w:firstLine="709"/>
        <w:jc w:val="both"/>
      </w:pPr>
    </w:p>
    <w:p w14:paraId="051DFBDD" w14:textId="7654AC09" w:rsidR="00287B58" w:rsidRPr="00C3235E" w:rsidRDefault="00287B58" w:rsidP="005E551F">
      <w:pPr>
        <w:ind w:firstLine="709"/>
        <w:jc w:val="both"/>
        <w:rPr>
          <w:b/>
          <w:bCs/>
        </w:rPr>
      </w:pPr>
      <w:r>
        <w:t xml:space="preserve">Вопрос </w:t>
      </w:r>
      <w:r w:rsidR="00FF545C">
        <w:t>4</w:t>
      </w:r>
      <w:r>
        <w:t xml:space="preserve"> </w:t>
      </w:r>
      <w:r w:rsidRPr="00C3235E">
        <w:rPr>
          <w:b/>
          <w:bCs/>
        </w:rPr>
        <w:t>«</w:t>
      </w:r>
      <w:r w:rsidR="005E551F" w:rsidRPr="005E551F">
        <w:rPr>
          <w:b/>
          <w:bCs/>
        </w:rPr>
        <w:t>О внесении изменений в постановление региональной энергетической комиссии Кемеровской области от 17.12.2018 № 555 «Об установлении долгосрочных параметров регулирования и долгосрочных тарифов на теплоноситель, реализуемый</w:t>
      </w:r>
      <w:r w:rsidR="005E551F">
        <w:rPr>
          <w:b/>
          <w:bCs/>
        </w:rPr>
        <w:t xml:space="preserve"> </w:t>
      </w:r>
      <w:r w:rsidR="005E551F">
        <w:rPr>
          <w:b/>
          <w:bCs/>
        </w:rPr>
        <w:br/>
      </w:r>
      <w:r w:rsidR="005E551F" w:rsidRPr="005E551F">
        <w:rPr>
          <w:b/>
          <w:bCs/>
        </w:rPr>
        <w:t>АО «Каскад-Энерго» на потребительском рынке</w:t>
      </w:r>
      <w:r w:rsidR="005E551F">
        <w:rPr>
          <w:b/>
          <w:bCs/>
        </w:rPr>
        <w:t xml:space="preserve"> </w:t>
      </w:r>
      <w:r w:rsidR="005E551F" w:rsidRPr="005E551F">
        <w:rPr>
          <w:b/>
          <w:bCs/>
        </w:rPr>
        <w:t>г. Анжеро-Судженска, на 2016 - 2018 годы» в части 2020 года</w:t>
      </w:r>
      <w:r w:rsidRPr="00C3235E">
        <w:rPr>
          <w:b/>
          <w:bCs/>
        </w:rPr>
        <w:t>»</w:t>
      </w:r>
    </w:p>
    <w:p w14:paraId="6A540E9F" w14:textId="77777777" w:rsidR="00287B58" w:rsidRPr="00C3235E" w:rsidRDefault="00287B58" w:rsidP="00287B58">
      <w:pPr>
        <w:ind w:firstLine="709"/>
        <w:jc w:val="both"/>
        <w:rPr>
          <w:b/>
          <w:bCs/>
        </w:rPr>
      </w:pPr>
    </w:p>
    <w:p w14:paraId="35C1D296" w14:textId="2D7D3612" w:rsidR="00287B58" w:rsidRDefault="00287B58" w:rsidP="005E551F">
      <w:pPr>
        <w:ind w:firstLine="709"/>
        <w:jc w:val="both"/>
        <w:rPr>
          <w:bCs/>
        </w:rPr>
      </w:pPr>
      <w:r w:rsidRPr="00132C1E">
        <w:rPr>
          <w:bCs/>
        </w:rPr>
        <w:t xml:space="preserve">Докладчик </w:t>
      </w:r>
      <w:r w:rsidR="005E551F">
        <w:rPr>
          <w:b/>
        </w:rPr>
        <w:t>Незнанов П.Г.</w:t>
      </w:r>
      <w:r>
        <w:rPr>
          <w:b/>
        </w:rPr>
        <w:t xml:space="preserve"> </w:t>
      </w:r>
      <w:r w:rsidRPr="005E677B">
        <w:rPr>
          <w:bCs/>
        </w:rPr>
        <w:t xml:space="preserve">согласно </w:t>
      </w:r>
      <w:r>
        <w:rPr>
          <w:bCs/>
        </w:rPr>
        <w:t xml:space="preserve">экспертному </w:t>
      </w:r>
      <w:r w:rsidRPr="005E677B">
        <w:rPr>
          <w:bCs/>
        </w:rPr>
        <w:t xml:space="preserve">заключению (приложение № </w:t>
      </w:r>
      <w:r w:rsidR="00756273">
        <w:rPr>
          <w:bCs/>
        </w:rPr>
        <w:t>6</w:t>
      </w:r>
      <w:r>
        <w:rPr>
          <w:bCs/>
        </w:rPr>
        <w:t xml:space="preserve"> </w:t>
      </w:r>
      <w:r w:rsidRPr="006A0A6D">
        <w:rPr>
          <w:bCs/>
        </w:rPr>
        <w:t xml:space="preserve">к </w:t>
      </w:r>
      <w:r>
        <w:rPr>
          <w:bCs/>
        </w:rPr>
        <w:t>настоящему протоколу</w:t>
      </w:r>
      <w:r w:rsidRPr="005E677B">
        <w:rPr>
          <w:bCs/>
        </w:rPr>
        <w:t>) предлагает</w:t>
      </w:r>
      <w:r>
        <w:rPr>
          <w:bCs/>
        </w:rPr>
        <w:t xml:space="preserve"> </w:t>
      </w:r>
      <w:r w:rsidR="005E551F">
        <w:rPr>
          <w:bCs/>
        </w:rPr>
        <w:t>в</w:t>
      </w:r>
      <w:r w:rsidR="005E551F" w:rsidRPr="005E551F">
        <w:rPr>
          <w:bCs/>
        </w:rPr>
        <w:t xml:space="preserve">нести изменения в приложение № 2 к постановлению региональной энергетической комиссии Кемеровской области от 17.12.2018 № 555 </w:t>
      </w:r>
      <w:r w:rsidR="005E551F">
        <w:rPr>
          <w:bCs/>
        </w:rPr>
        <w:br/>
      </w:r>
      <w:r w:rsidR="005E551F" w:rsidRPr="005E551F">
        <w:rPr>
          <w:bCs/>
        </w:rPr>
        <w:t>«Об установлении долгосрочных параметров регулирования и долгосрочных тарифов на теплоноситель, реализуемый АО «Каскад-Энерго» на потребительском рынке г. Анжеро-Судженска, на 2016 - 2018 годы» (в редакции постановления региональной энергетической комиссии Кемеровской</w:t>
      </w:r>
      <w:r w:rsidR="005E551F" w:rsidRPr="005E551F">
        <w:rPr>
          <w:bCs/>
        </w:rPr>
        <w:tab/>
        <w:t xml:space="preserve"> области от 22.01.2019 № 26),</w:t>
      </w:r>
      <w:r w:rsidRPr="000760D6">
        <w:rPr>
          <w:bCs/>
        </w:rPr>
        <w:t xml:space="preserve"> изложив его в новой редакции согласно приложению </w:t>
      </w:r>
      <w:r>
        <w:rPr>
          <w:bCs/>
        </w:rPr>
        <w:t xml:space="preserve">№ </w:t>
      </w:r>
      <w:r w:rsidR="00756273">
        <w:rPr>
          <w:bCs/>
        </w:rPr>
        <w:t>9</w:t>
      </w:r>
      <w:r>
        <w:rPr>
          <w:bCs/>
        </w:rPr>
        <w:t xml:space="preserve"> </w:t>
      </w:r>
      <w:r w:rsidRPr="006A0A6D">
        <w:rPr>
          <w:bCs/>
        </w:rPr>
        <w:t xml:space="preserve">к </w:t>
      </w:r>
      <w:r>
        <w:rPr>
          <w:bCs/>
        </w:rPr>
        <w:t>настоящему протоколу</w:t>
      </w:r>
      <w:r w:rsidRPr="000760D6">
        <w:rPr>
          <w:bCs/>
        </w:rPr>
        <w:t>.</w:t>
      </w:r>
    </w:p>
    <w:p w14:paraId="67B8A2C0" w14:textId="77777777" w:rsidR="00287B58" w:rsidRPr="008C07B6" w:rsidRDefault="00287B58" w:rsidP="00287B58">
      <w:pPr>
        <w:ind w:firstLine="709"/>
        <w:jc w:val="both"/>
        <w:rPr>
          <w:bCs/>
        </w:rPr>
      </w:pPr>
    </w:p>
    <w:p w14:paraId="31488CEC" w14:textId="77777777" w:rsidR="00287B58" w:rsidRPr="00154164" w:rsidRDefault="00287B58" w:rsidP="00287B58">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7530629" w14:textId="77777777" w:rsidR="00287B58" w:rsidRPr="00154164" w:rsidRDefault="00287B58" w:rsidP="00287B58">
      <w:pPr>
        <w:ind w:firstLine="709"/>
        <w:jc w:val="both"/>
        <w:rPr>
          <w:bCs/>
        </w:rPr>
      </w:pPr>
    </w:p>
    <w:p w14:paraId="57203739" w14:textId="77777777" w:rsidR="00287B58" w:rsidRDefault="00287B58" w:rsidP="00287B58">
      <w:pPr>
        <w:ind w:firstLine="709"/>
        <w:jc w:val="both"/>
        <w:rPr>
          <w:b/>
        </w:rPr>
      </w:pPr>
      <w:r>
        <w:rPr>
          <w:b/>
        </w:rPr>
        <w:t>ПОСТАНОВИЛО</w:t>
      </w:r>
      <w:r w:rsidRPr="00154164">
        <w:rPr>
          <w:b/>
        </w:rPr>
        <w:t>:</w:t>
      </w:r>
    </w:p>
    <w:p w14:paraId="09F367DE" w14:textId="77777777" w:rsidR="00287B58" w:rsidRDefault="00287B58" w:rsidP="00287B58">
      <w:pPr>
        <w:ind w:firstLine="709"/>
        <w:jc w:val="both"/>
        <w:rPr>
          <w:b/>
        </w:rPr>
      </w:pPr>
    </w:p>
    <w:p w14:paraId="59E4612D" w14:textId="77777777" w:rsidR="00287B58" w:rsidRPr="00665AAA" w:rsidRDefault="00287B58" w:rsidP="00287B58">
      <w:pPr>
        <w:ind w:firstLine="709"/>
        <w:jc w:val="both"/>
        <w:rPr>
          <w:bCs/>
        </w:rPr>
      </w:pPr>
      <w:r w:rsidRPr="00665AAA">
        <w:rPr>
          <w:bCs/>
        </w:rPr>
        <w:t>Согласиться с предложением докладчика.</w:t>
      </w:r>
    </w:p>
    <w:p w14:paraId="2970D7A9" w14:textId="77777777" w:rsidR="00287B58" w:rsidRPr="00665AAA" w:rsidRDefault="00287B58" w:rsidP="00287B58">
      <w:pPr>
        <w:ind w:firstLine="709"/>
        <w:jc w:val="both"/>
        <w:rPr>
          <w:bCs/>
        </w:rPr>
      </w:pPr>
    </w:p>
    <w:p w14:paraId="690E3FD7" w14:textId="77777777" w:rsidR="00287B58" w:rsidRDefault="00287B58" w:rsidP="00287B58">
      <w:pPr>
        <w:ind w:firstLine="709"/>
        <w:jc w:val="both"/>
        <w:rPr>
          <w:b/>
        </w:rPr>
      </w:pPr>
      <w:r w:rsidRPr="00312424">
        <w:rPr>
          <w:b/>
        </w:rPr>
        <w:t>Голосовали «ЗА» – единогласно.</w:t>
      </w:r>
    </w:p>
    <w:p w14:paraId="62B405F4" w14:textId="77777777" w:rsidR="00287B58" w:rsidRDefault="00287B58" w:rsidP="00287B58">
      <w:pPr>
        <w:ind w:firstLine="709"/>
        <w:jc w:val="both"/>
        <w:rPr>
          <w:b/>
        </w:rPr>
      </w:pPr>
    </w:p>
    <w:p w14:paraId="2F553C3B" w14:textId="19F961F3" w:rsidR="00287B58" w:rsidRPr="00C3235E" w:rsidRDefault="00287B58" w:rsidP="005E551F">
      <w:pPr>
        <w:ind w:firstLine="709"/>
        <w:jc w:val="both"/>
        <w:rPr>
          <w:b/>
          <w:bCs/>
        </w:rPr>
      </w:pPr>
      <w:r>
        <w:t xml:space="preserve">Вопрос </w:t>
      </w:r>
      <w:r w:rsidR="00FF545C">
        <w:t>5</w:t>
      </w:r>
      <w:r>
        <w:t xml:space="preserve"> </w:t>
      </w:r>
      <w:r w:rsidRPr="00C3235E">
        <w:rPr>
          <w:b/>
          <w:bCs/>
        </w:rPr>
        <w:t>«</w:t>
      </w:r>
      <w:r w:rsidR="005E551F" w:rsidRPr="005E551F">
        <w:rPr>
          <w:b/>
          <w:bCs/>
        </w:rPr>
        <w:t>О внесении изменений в постановление региональной энергетической комиссии Кемеровской области от 17.12.2018 № 556 «Об установлении долгосрочных тарифов на горячую воду в открытой системе горячего водоснабжения (теплоснабжения), реализуемую АО «Каскад-Энерго» на потребительском рынке г. Анжеро-Судженска, на 2019-2023 годы» в части 2020 года</w:t>
      </w:r>
      <w:r w:rsidRPr="00C3235E">
        <w:rPr>
          <w:b/>
          <w:bCs/>
        </w:rPr>
        <w:t>»</w:t>
      </w:r>
    </w:p>
    <w:p w14:paraId="73F46E0F" w14:textId="77777777" w:rsidR="00287B58" w:rsidRPr="00C3235E" w:rsidRDefault="00287B58" w:rsidP="00287B58">
      <w:pPr>
        <w:ind w:firstLine="709"/>
        <w:jc w:val="both"/>
        <w:rPr>
          <w:b/>
          <w:bCs/>
        </w:rPr>
      </w:pPr>
    </w:p>
    <w:p w14:paraId="032F325C" w14:textId="5D893EEB" w:rsidR="00287B58" w:rsidRPr="00B340C2" w:rsidRDefault="00287B58" w:rsidP="005E551F">
      <w:pPr>
        <w:ind w:firstLine="709"/>
        <w:jc w:val="both"/>
        <w:rPr>
          <w:bCs/>
        </w:rPr>
      </w:pPr>
      <w:r w:rsidRPr="00132C1E">
        <w:rPr>
          <w:bCs/>
        </w:rPr>
        <w:t xml:space="preserve">Докладчик </w:t>
      </w:r>
      <w:r w:rsidR="005E551F">
        <w:rPr>
          <w:b/>
        </w:rPr>
        <w:t>Незнанов П.Г.</w:t>
      </w:r>
      <w:r>
        <w:rPr>
          <w:b/>
        </w:rPr>
        <w:t xml:space="preserve"> </w:t>
      </w:r>
      <w:r w:rsidRPr="005E677B">
        <w:rPr>
          <w:bCs/>
        </w:rPr>
        <w:t xml:space="preserve">согласно </w:t>
      </w:r>
      <w:r>
        <w:rPr>
          <w:bCs/>
        </w:rPr>
        <w:t xml:space="preserve">экспертному </w:t>
      </w:r>
      <w:r w:rsidRPr="005E677B">
        <w:rPr>
          <w:bCs/>
        </w:rPr>
        <w:t xml:space="preserve">заключению (приложение № </w:t>
      </w:r>
      <w:r w:rsidR="00756273">
        <w:rPr>
          <w:bCs/>
        </w:rPr>
        <w:t>6</w:t>
      </w:r>
      <w:r>
        <w:rPr>
          <w:bCs/>
        </w:rPr>
        <w:t xml:space="preserve"> </w:t>
      </w:r>
      <w:r w:rsidRPr="006A0A6D">
        <w:rPr>
          <w:bCs/>
        </w:rPr>
        <w:t xml:space="preserve">к </w:t>
      </w:r>
      <w:r>
        <w:rPr>
          <w:bCs/>
        </w:rPr>
        <w:t>настоящему протоколу</w:t>
      </w:r>
      <w:r w:rsidRPr="005E677B">
        <w:rPr>
          <w:bCs/>
        </w:rPr>
        <w:t>) предлагает</w:t>
      </w:r>
      <w:r>
        <w:rPr>
          <w:bCs/>
        </w:rPr>
        <w:t xml:space="preserve"> </w:t>
      </w:r>
      <w:r w:rsidR="005E551F">
        <w:rPr>
          <w:bCs/>
        </w:rPr>
        <w:t>в</w:t>
      </w:r>
      <w:r w:rsidR="005E551F" w:rsidRPr="005E551F">
        <w:rPr>
          <w:bCs/>
        </w:rPr>
        <w:t xml:space="preserve">нести изменения в приложение к постановлению региональной энергетической комиссии Кемеровской области от 17.12.2018 № 556 </w:t>
      </w:r>
      <w:r w:rsidR="005E551F">
        <w:rPr>
          <w:bCs/>
        </w:rPr>
        <w:br/>
      </w:r>
      <w:r w:rsidR="005E551F" w:rsidRPr="005E551F">
        <w:rPr>
          <w:bCs/>
        </w:rPr>
        <w:t>«Об установлении долгосрочных тарифов на горячую воду в открытой системе горячего водоснабжения (теплоснабжения), реализуемую АО «Каскад-Энерго» на потребительском рынке г. Анжеро-Судженска, на 2019 - 2023 годы»,</w:t>
      </w:r>
      <w:r w:rsidRPr="00B340C2">
        <w:rPr>
          <w:bCs/>
        </w:rPr>
        <w:t xml:space="preserve"> изложив его в новой редакции согласно приложению № </w:t>
      </w:r>
      <w:r w:rsidR="00756273">
        <w:rPr>
          <w:bCs/>
        </w:rPr>
        <w:t>10</w:t>
      </w:r>
      <w:r w:rsidRPr="00B340C2">
        <w:rPr>
          <w:bCs/>
        </w:rPr>
        <w:t xml:space="preserve"> к настоящему протоколу.</w:t>
      </w:r>
    </w:p>
    <w:p w14:paraId="44AB9F1B" w14:textId="77777777" w:rsidR="00287B58" w:rsidRPr="00B340C2" w:rsidRDefault="00287B58" w:rsidP="00287B58">
      <w:pPr>
        <w:ind w:firstLine="709"/>
        <w:jc w:val="both"/>
        <w:rPr>
          <w:bCs/>
        </w:rPr>
      </w:pPr>
    </w:p>
    <w:p w14:paraId="0703A4AF" w14:textId="77777777" w:rsidR="00287B58" w:rsidRPr="00154164" w:rsidRDefault="00287B58" w:rsidP="00287B58">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1D177D6" w14:textId="77777777" w:rsidR="00287B58" w:rsidRPr="00154164" w:rsidRDefault="00287B58" w:rsidP="00287B58">
      <w:pPr>
        <w:ind w:firstLine="709"/>
        <w:jc w:val="both"/>
        <w:rPr>
          <w:bCs/>
        </w:rPr>
      </w:pPr>
    </w:p>
    <w:p w14:paraId="4BEF114D" w14:textId="77777777" w:rsidR="00287B58" w:rsidRDefault="00287B58" w:rsidP="00287B58">
      <w:pPr>
        <w:ind w:firstLine="709"/>
        <w:jc w:val="both"/>
        <w:rPr>
          <w:b/>
        </w:rPr>
      </w:pPr>
      <w:r>
        <w:rPr>
          <w:b/>
        </w:rPr>
        <w:t>ПОСТАНОВИЛО</w:t>
      </w:r>
      <w:r w:rsidRPr="00154164">
        <w:rPr>
          <w:b/>
        </w:rPr>
        <w:t>:</w:t>
      </w:r>
    </w:p>
    <w:p w14:paraId="2D779888" w14:textId="77777777" w:rsidR="00287B58" w:rsidRDefault="00287B58" w:rsidP="00287B58">
      <w:pPr>
        <w:ind w:firstLine="709"/>
        <w:jc w:val="both"/>
        <w:rPr>
          <w:b/>
        </w:rPr>
      </w:pPr>
    </w:p>
    <w:p w14:paraId="60235FEA" w14:textId="77777777" w:rsidR="00287B58" w:rsidRPr="00665AAA" w:rsidRDefault="00287B58" w:rsidP="00287B58">
      <w:pPr>
        <w:ind w:firstLine="709"/>
        <w:jc w:val="both"/>
        <w:rPr>
          <w:bCs/>
        </w:rPr>
      </w:pPr>
      <w:r w:rsidRPr="00665AAA">
        <w:rPr>
          <w:bCs/>
        </w:rPr>
        <w:t>Согласиться с предложением докладчика.</w:t>
      </w:r>
    </w:p>
    <w:p w14:paraId="48236AED" w14:textId="77777777" w:rsidR="00287B58" w:rsidRPr="00665AAA" w:rsidRDefault="00287B58" w:rsidP="00287B58">
      <w:pPr>
        <w:ind w:firstLine="709"/>
        <w:jc w:val="both"/>
        <w:rPr>
          <w:bCs/>
        </w:rPr>
      </w:pPr>
    </w:p>
    <w:p w14:paraId="11C9D48D" w14:textId="69279E96" w:rsidR="00287B58" w:rsidRDefault="00287B58" w:rsidP="00287B58">
      <w:pPr>
        <w:ind w:firstLine="709"/>
        <w:jc w:val="both"/>
        <w:rPr>
          <w:b/>
        </w:rPr>
      </w:pPr>
      <w:r w:rsidRPr="00312424">
        <w:rPr>
          <w:b/>
        </w:rPr>
        <w:t>Голосовали «ЗА» – единогласно.</w:t>
      </w:r>
    </w:p>
    <w:p w14:paraId="2FFBCDE4" w14:textId="6A165ECB" w:rsidR="005F1E84" w:rsidRDefault="005F1E84" w:rsidP="00287B58">
      <w:pPr>
        <w:ind w:firstLine="709"/>
        <w:jc w:val="both"/>
        <w:rPr>
          <w:b/>
        </w:rPr>
      </w:pPr>
    </w:p>
    <w:p w14:paraId="5C870C2E" w14:textId="2500F342" w:rsidR="005F1E84" w:rsidRPr="00C3235E" w:rsidRDefault="005F1E84" w:rsidP="00BF51B3">
      <w:pPr>
        <w:ind w:firstLine="709"/>
        <w:jc w:val="both"/>
        <w:rPr>
          <w:b/>
          <w:bCs/>
        </w:rPr>
      </w:pPr>
      <w:r>
        <w:lastRenderedPageBreak/>
        <w:t xml:space="preserve">Вопрос 6 </w:t>
      </w:r>
      <w:r w:rsidRPr="00C3235E">
        <w:rPr>
          <w:b/>
          <w:bCs/>
        </w:rPr>
        <w:t>«</w:t>
      </w:r>
      <w:r w:rsidR="00BF51B3" w:rsidRPr="00BF51B3">
        <w:rPr>
          <w:b/>
          <w:bCs/>
        </w:rPr>
        <w:t>Об установлении тарифов на тепловую энергию, реализуемую</w:t>
      </w:r>
      <w:r w:rsidR="00BF51B3">
        <w:rPr>
          <w:b/>
          <w:bCs/>
        </w:rPr>
        <w:t xml:space="preserve"> </w:t>
      </w:r>
      <w:r w:rsidR="00BF51B3">
        <w:rPr>
          <w:b/>
          <w:bCs/>
        </w:rPr>
        <w:br/>
      </w:r>
      <w:r w:rsidR="00BF51B3" w:rsidRPr="00BF51B3">
        <w:rPr>
          <w:b/>
          <w:bCs/>
        </w:rPr>
        <w:t>МУП «Энерго-Сервис» Яшкинского муниципального района на потребительском рынке Яшкинского муниципального округа, на 2020 год</w:t>
      </w:r>
      <w:r w:rsidRPr="00C3235E">
        <w:rPr>
          <w:b/>
          <w:bCs/>
        </w:rPr>
        <w:t>»</w:t>
      </w:r>
    </w:p>
    <w:p w14:paraId="43EB347A" w14:textId="77777777" w:rsidR="005F1E84" w:rsidRPr="00C3235E" w:rsidRDefault="005F1E84" w:rsidP="005F1E84">
      <w:pPr>
        <w:ind w:firstLine="709"/>
        <w:jc w:val="both"/>
        <w:rPr>
          <w:b/>
          <w:bCs/>
        </w:rPr>
      </w:pPr>
    </w:p>
    <w:p w14:paraId="3148F826" w14:textId="0C66AEE6" w:rsidR="005F1E84" w:rsidRPr="00B340C2" w:rsidRDefault="005F1E84" w:rsidP="00BF51B3">
      <w:pPr>
        <w:ind w:firstLine="709"/>
        <w:jc w:val="both"/>
        <w:rPr>
          <w:bCs/>
        </w:rPr>
      </w:pPr>
      <w:r w:rsidRPr="00132C1E">
        <w:rPr>
          <w:bCs/>
        </w:rPr>
        <w:t xml:space="preserve">Докладчик </w:t>
      </w:r>
      <w:r>
        <w:rPr>
          <w:b/>
        </w:rPr>
        <w:t xml:space="preserve">Ермак Н.В. </w:t>
      </w:r>
      <w:r w:rsidRPr="005E677B">
        <w:rPr>
          <w:bCs/>
        </w:rPr>
        <w:t xml:space="preserve">согласно </w:t>
      </w:r>
      <w:r>
        <w:rPr>
          <w:bCs/>
        </w:rPr>
        <w:t xml:space="preserve">экспертному </w:t>
      </w:r>
      <w:r w:rsidRPr="005E677B">
        <w:rPr>
          <w:bCs/>
        </w:rPr>
        <w:t xml:space="preserve">заключению (приложение № </w:t>
      </w:r>
      <w:r w:rsidR="00756273">
        <w:rPr>
          <w:bCs/>
        </w:rPr>
        <w:t>11</w:t>
      </w:r>
      <w:r>
        <w:rPr>
          <w:bCs/>
        </w:rPr>
        <w:t xml:space="preserve"> </w:t>
      </w:r>
      <w:r w:rsidRPr="006A0A6D">
        <w:rPr>
          <w:bCs/>
        </w:rPr>
        <w:t xml:space="preserve">к </w:t>
      </w:r>
      <w:r>
        <w:rPr>
          <w:bCs/>
        </w:rPr>
        <w:t>настоящему протоколу</w:t>
      </w:r>
      <w:r w:rsidRPr="005E677B">
        <w:rPr>
          <w:bCs/>
        </w:rPr>
        <w:t>) предлагает</w:t>
      </w:r>
      <w:r>
        <w:rPr>
          <w:bCs/>
        </w:rPr>
        <w:t xml:space="preserve"> </w:t>
      </w:r>
      <w:r w:rsidR="00BF51B3">
        <w:rPr>
          <w:bCs/>
        </w:rPr>
        <w:t>у</w:t>
      </w:r>
      <w:r w:rsidR="00BF51B3" w:rsidRPr="00BF51B3">
        <w:rPr>
          <w:bCs/>
        </w:rPr>
        <w:t>становить МУП «Энерго-Сервис» Яшкинского муниципального района, ИНН 4246019665, тарифы на тепловую энергию, реализуемую на потребительском рынке Яшкинского муниципального округа, на период</w:t>
      </w:r>
      <w:r w:rsidR="00BF51B3">
        <w:rPr>
          <w:bCs/>
        </w:rPr>
        <w:t xml:space="preserve"> </w:t>
      </w:r>
      <w:r w:rsidR="00BF51B3" w:rsidRPr="00BF51B3">
        <w:rPr>
          <w:bCs/>
        </w:rPr>
        <w:t>с 01.01.2020 по 31.12.2020</w:t>
      </w:r>
      <w:r w:rsidRPr="00B340C2">
        <w:rPr>
          <w:bCs/>
        </w:rPr>
        <w:t xml:space="preserve"> согласно приложению № </w:t>
      </w:r>
      <w:r w:rsidR="00756273">
        <w:rPr>
          <w:bCs/>
        </w:rPr>
        <w:t>12</w:t>
      </w:r>
      <w:r w:rsidRPr="00B340C2">
        <w:rPr>
          <w:bCs/>
        </w:rPr>
        <w:t xml:space="preserve"> к настоящему протоколу.</w:t>
      </w:r>
    </w:p>
    <w:p w14:paraId="57649CC0" w14:textId="77777777" w:rsidR="005F1E84" w:rsidRPr="00B340C2" w:rsidRDefault="005F1E84" w:rsidP="005F1E84">
      <w:pPr>
        <w:ind w:firstLine="709"/>
        <w:jc w:val="both"/>
        <w:rPr>
          <w:bCs/>
        </w:rPr>
      </w:pPr>
    </w:p>
    <w:p w14:paraId="49DE4E83" w14:textId="77777777" w:rsidR="005F1E84" w:rsidRPr="00154164" w:rsidRDefault="005F1E84" w:rsidP="005F1E84">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076CC7B" w14:textId="77777777" w:rsidR="005F1E84" w:rsidRPr="00154164" w:rsidRDefault="005F1E84" w:rsidP="005F1E84">
      <w:pPr>
        <w:ind w:firstLine="709"/>
        <w:jc w:val="both"/>
        <w:rPr>
          <w:bCs/>
        </w:rPr>
      </w:pPr>
    </w:p>
    <w:p w14:paraId="188F832C" w14:textId="77777777" w:rsidR="005F1E84" w:rsidRDefault="005F1E84" w:rsidP="005F1E84">
      <w:pPr>
        <w:ind w:firstLine="709"/>
        <w:jc w:val="both"/>
        <w:rPr>
          <w:b/>
        </w:rPr>
      </w:pPr>
      <w:r>
        <w:rPr>
          <w:b/>
        </w:rPr>
        <w:t>ПОСТАНОВИЛО</w:t>
      </w:r>
      <w:r w:rsidRPr="00154164">
        <w:rPr>
          <w:b/>
        </w:rPr>
        <w:t>:</w:t>
      </w:r>
    </w:p>
    <w:p w14:paraId="54A7E575" w14:textId="77777777" w:rsidR="005F1E84" w:rsidRDefault="005F1E84" w:rsidP="005F1E84">
      <w:pPr>
        <w:ind w:firstLine="709"/>
        <w:jc w:val="both"/>
        <w:rPr>
          <w:b/>
        </w:rPr>
      </w:pPr>
    </w:p>
    <w:p w14:paraId="481A955E" w14:textId="77777777" w:rsidR="005F1E84" w:rsidRPr="00665AAA" w:rsidRDefault="005F1E84" w:rsidP="005F1E84">
      <w:pPr>
        <w:ind w:firstLine="709"/>
        <w:jc w:val="both"/>
        <w:rPr>
          <w:bCs/>
        </w:rPr>
      </w:pPr>
      <w:r w:rsidRPr="00665AAA">
        <w:rPr>
          <w:bCs/>
        </w:rPr>
        <w:t>Согласиться с предложением докладчика.</w:t>
      </w:r>
    </w:p>
    <w:p w14:paraId="3EE10526" w14:textId="77777777" w:rsidR="005F1E84" w:rsidRPr="00665AAA" w:rsidRDefault="005F1E84" w:rsidP="005F1E84">
      <w:pPr>
        <w:ind w:firstLine="709"/>
        <w:jc w:val="both"/>
        <w:rPr>
          <w:bCs/>
        </w:rPr>
      </w:pPr>
    </w:p>
    <w:p w14:paraId="598F6004" w14:textId="77777777" w:rsidR="005F1E84" w:rsidRDefault="005F1E84" w:rsidP="005F1E84">
      <w:pPr>
        <w:ind w:firstLine="709"/>
        <w:jc w:val="both"/>
        <w:rPr>
          <w:b/>
        </w:rPr>
      </w:pPr>
      <w:r w:rsidRPr="00312424">
        <w:rPr>
          <w:b/>
        </w:rPr>
        <w:t>Голосовали «ЗА» – единогласно.</w:t>
      </w:r>
    </w:p>
    <w:p w14:paraId="773F9012" w14:textId="01B38203" w:rsidR="005F1E84" w:rsidRDefault="005F1E84" w:rsidP="00287B58">
      <w:pPr>
        <w:ind w:firstLine="709"/>
        <w:jc w:val="both"/>
        <w:rPr>
          <w:b/>
        </w:rPr>
      </w:pPr>
    </w:p>
    <w:p w14:paraId="3E3623D1" w14:textId="5CE2AD40" w:rsidR="00BF51B3" w:rsidRPr="00C3235E" w:rsidRDefault="00BF51B3" w:rsidP="00BF51B3">
      <w:pPr>
        <w:ind w:firstLine="709"/>
        <w:jc w:val="both"/>
        <w:rPr>
          <w:b/>
          <w:bCs/>
        </w:rPr>
      </w:pPr>
      <w:r>
        <w:t xml:space="preserve">Вопрос 7 </w:t>
      </w:r>
      <w:r w:rsidRPr="00C3235E">
        <w:rPr>
          <w:b/>
          <w:bCs/>
        </w:rPr>
        <w:t>«</w:t>
      </w:r>
      <w:r w:rsidRPr="00BF51B3">
        <w:rPr>
          <w:b/>
          <w:bCs/>
        </w:rPr>
        <w:t>Об установлении МУП «Энерго-Сервис» Яшкинского муниципального района тарифов на теплоноситель, реализуемый на потребительском рынке Яшкинского муниципального округа,</w:t>
      </w:r>
      <w:r>
        <w:rPr>
          <w:b/>
          <w:bCs/>
        </w:rPr>
        <w:t xml:space="preserve"> </w:t>
      </w:r>
      <w:r w:rsidRPr="00BF51B3">
        <w:rPr>
          <w:b/>
          <w:bCs/>
        </w:rPr>
        <w:t>на 2020 год</w:t>
      </w:r>
      <w:r w:rsidRPr="00C3235E">
        <w:rPr>
          <w:b/>
          <w:bCs/>
        </w:rPr>
        <w:t>»</w:t>
      </w:r>
    </w:p>
    <w:p w14:paraId="3E08CF82" w14:textId="77777777" w:rsidR="00BF51B3" w:rsidRPr="00C3235E" w:rsidRDefault="00BF51B3" w:rsidP="00BF51B3">
      <w:pPr>
        <w:ind w:firstLine="709"/>
        <w:jc w:val="both"/>
        <w:rPr>
          <w:b/>
          <w:bCs/>
        </w:rPr>
      </w:pPr>
    </w:p>
    <w:p w14:paraId="730D8C1C" w14:textId="3629A9F4" w:rsidR="00BF51B3" w:rsidRPr="00B340C2" w:rsidRDefault="00BF51B3" w:rsidP="00BF51B3">
      <w:pPr>
        <w:ind w:firstLine="709"/>
        <w:jc w:val="both"/>
        <w:rPr>
          <w:bCs/>
        </w:rPr>
      </w:pPr>
      <w:r w:rsidRPr="00132C1E">
        <w:rPr>
          <w:bCs/>
        </w:rPr>
        <w:t xml:space="preserve">Докладчик </w:t>
      </w:r>
      <w:r>
        <w:rPr>
          <w:b/>
        </w:rPr>
        <w:t xml:space="preserve">Ермак Н.В. </w:t>
      </w:r>
      <w:r w:rsidRPr="005E677B">
        <w:rPr>
          <w:bCs/>
        </w:rPr>
        <w:t xml:space="preserve">согласно </w:t>
      </w:r>
      <w:r>
        <w:rPr>
          <w:bCs/>
        </w:rPr>
        <w:t xml:space="preserve">экспертному </w:t>
      </w:r>
      <w:r w:rsidRPr="005E677B">
        <w:rPr>
          <w:bCs/>
        </w:rPr>
        <w:t xml:space="preserve">заключению (приложение № </w:t>
      </w:r>
      <w:r w:rsidR="00756273">
        <w:rPr>
          <w:bCs/>
        </w:rPr>
        <w:t>13</w:t>
      </w:r>
      <w:r>
        <w:rPr>
          <w:bCs/>
        </w:rPr>
        <w:t xml:space="preserve"> </w:t>
      </w:r>
      <w:r w:rsidRPr="006A0A6D">
        <w:rPr>
          <w:bCs/>
        </w:rPr>
        <w:t xml:space="preserve">к </w:t>
      </w:r>
      <w:r>
        <w:rPr>
          <w:bCs/>
        </w:rPr>
        <w:t>настоящему протоколу</w:t>
      </w:r>
      <w:r w:rsidRPr="005E677B">
        <w:rPr>
          <w:bCs/>
        </w:rPr>
        <w:t>) предлагает</w:t>
      </w:r>
      <w:r>
        <w:rPr>
          <w:bCs/>
        </w:rPr>
        <w:t xml:space="preserve"> у</w:t>
      </w:r>
      <w:r w:rsidRPr="00BF51B3">
        <w:rPr>
          <w:bCs/>
        </w:rPr>
        <w:t>становить МУП «Энерго-Сервис» Яшкинского муниципального района, ИНН 4246019665, тарифы на теплоноситель, реализуемый на потребительском рынке Яшкинского муниципального округа, на период</w:t>
      </w:r>
      <w:r>
        <w:rPr>
          <w:bCs/>
        </w:rPr>
        <w:t xml:space="preserve"> </w:t>
      </w:r>
      <w:r w:rsidRPr="00BF51B3">
        <w:rPr>
          <w:bCs/>
        </w:rPr>
        <w:t>с 01.01.2020 по 31.12.2020</w:t>
      </w:r>
      <w:r w:rsidRPr="00B340C2">
        <w:rPr>
          <w:bCs/>
        </w:rPr>
        <w:t xml:space="preserve"> согласно приложению № </w:t>
      </w:r>
      <w:r w:rsidR="00756273">
        <w:rPr>
          <w:bCs/>
        </w:rPr>
        <w:t>14</w:t>
      </w:r>
      <w:r w:rsidRPr="00B340C2">
        <w:rPr>
          <w:bCs/>
        </w:rPr>
        <w:t xml:space="preserve"> к настоящему протоколу.</w:t>
      </w:r>
    </w:p>
    <w:p w14:paraId="69C4FEDD" w14:textId="77777777" w:rsidR="00BF51B3" w:rsidRPr="00B340C2" w:rsidRDefault="00BF51B3" w:rsidP="00BF51B3">
      <w:pPr>
        <w:ind w:firstLine="709"/>
        <w:jc w:val="both"/>
        <w:rPr>
          <w:bCs/>
        </w:rPr>
      </w:pPr>
    </w:p>
    <w:p w14:paraId="45724551" w14:textId="77777777" w:rsidR="00BF51B3" w:rsidRPr="00154164" w:rsidRDefault="00BF51B3" w:rsidP="00BF51B3">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BDA16E2" w14:textId="77777777" w:rsidR="00BF51B3" w:rsidRPr="00154164" w:rsidRDefault="00BF51B3" w:rsidP="00BF51B3">
      <w:pPr>
        <w:ind w:firstLine="709"/>
        <w:jc w:val="both"/>
        <w:rPr>
          <w:bCs/>
        </w:rPr>
      </w:pPr>
    </w:p>
    <w:p w14:paraId="08ACA982" w14:textId="77777777" w:rsidR="00BF51B3" w:rsidRDefault="00BF51B3" w:rsidP="00BF51B3">
      <w:pPr>
        <w:ind w:firstLine="709"/>
        <w:jc w:val="both"/>
        <w:rPr>
          <w:b/>
        </w:rPr>
      </w:pPr>
      <w:r>
        <w:rPr>
          <w:b/>
        </w:rPr>
        <w:t>ПОСТАНОВИЛО</w:t>
      </w:r>
      <w:r w:rsidRPr="00154164">
        <w:rPr>
          <w:b/>
        </w:rPr>
        <w:t>:</w:t>
      </w:r>
    </w:p>
    <w:p w14:paraId="62EF85B0" w14:textId="77777777" w:rsidR="00BF51B3" w:rsidRDefault="00BF51B3" w:rsidP="00BF51B3">
      <w:pPr>
        <w:ind w:firstLine="709"/>
        <w:jc w:val="both"/>
        <w:rPr>
          <w:b/>
        </w:rPr>
      </w:pPr>
    </w:p>
    <w:p w14:paraId="19E8AA40" w14:textId="77777777" w:rsidR="00BF51B3" w:rsidRPr="00665AAA" w:rsidRDefault="00BF51B3" w:rsidP="00BF51B3">
      <w:pPr>
        <w:ind w:firstLine="709"/>
        <w:jc w:val="both"/>
        <w:rPr>
          <w:bCs/>
        </w:rPr>
      </w:pPr>
      <w:r w:rsidRPr="00665AAA">
        <w:rPr>
          <w:bCs/>
        </w:rPr>
        <w:t>Согласиться с предложением докладчика.</w:t>
      </w:r>
    </w:p>
    <w:p w14:paraId="0DD80FA7" w14:textId="77777777" w:rsidR="00BF51B3" w:rsidRPr="00665AAA" w:rsidRDefault="00BF51B3" w:rsidP="00BF51B3">
      <w:pPr>
        <w:ind w:firstLine="709"/>
        <w:jc w:val="both"/>
        <w:rPr>
          <w:bCs/>
        </w:rPr>
      </w:pPr>
    </w:p>
    <w:p w14:paraId="34DD2833" w14:textId="77777777" w:rsidR="00BF51B3" w:rsidRDefault="00BF51B3" w:rsidP="00BF51B3">
      <w:pPr>
        <w:ind w:firstLine="709"/>
        <w:jc w:val="both"/>
        <w:rPr>
          <w:b/>
        </w:rPr>
      </w:pPr>
      <w:r w:rsidRPr="00312424">
        <w:rPr>
          <w:b/>
        </w:rPr>
        <w:t>Голосовали «ЗА» – единогласно.</w:t>
      </w:r>
    </w:p>
    <w:p w14:paraId="5E8F6582" w14:textId="77777777" w:rsidR="00BF51B3" w:rsidRDefault="00BF51B3" w:rsidP="00287B58">
      <w:pPr>
        <w:ind w:firstLine="709"/>
        <w:jc w:val="both"/>
        <w:rPr>
          <w:b/>
        </w:rPr>
      </w:pPr>
    </w:p>
    <w:p w14:paraId="6433C9EF" w14:textId="654B17CB" w:rsidR="00BF51B3" w:rsidRPr="00C3235E" w:rsidRDefault="00BF51B3" w:rsidP="00BF51B3">
      <w:pPr>
        <w:ind w:firstLine="709"/>
        <w:jc w:val="both"/>
        <w:rPr>
          <w:b/>
          <w:bCs/>
        </w:rPr>
      </w:pPr>
      <w:r>
        <w:t xml:space="preserve">Вопрос 8 </w:t>
      </w:r>
      <w:r w:rsidRPr="00C3235E">
        <w:rPr>
          <w:b/>
          <w:bCs/>
        </w:rPr>
        <w:t>«</w:t>
      </w:r>
      <w:r w:rsidRPr="00BF51B3">
        <w:rPr>
          <w:b/>
          <w:bCs/>
        </w:rPr>
        <w:t>Об установлении МУП «Энерго-Сервис» Яшкинского муниципального района тарифов на горячую воду в открытой системе горячего водоснабжения (теплоснабжения), реализуемую</w:t>
      </w:r>
      <w:r>
        <w:rPr>
          <w:b/>
          <w:bCs/>
        </w:rPr>
        <w:t xml:space="preserve"> </w:t>
      </w:r>
      <w:r w:rsidRPr="00BF51B3">
        <w:rPr>
          <w:b/>
          <w:bCs/>
        </w:rPr>
        <w:t>на потребительском рынке Яшкинского муниципального округа, на 2020 год</w:t>
      </w:r>
      <w:r w:rsidRPr="00C3235E">
        <w:rPr>
          <w:b/>
          <w:bCs/>
        </w:rPr>
        <w:t>»</w:t>
      </w:r>
    </w:p>
    <w:p w14:paraId="31D6D102" w14:textId="77777777" w:rsidR="00BF51B3" w:rsidRPr="00C3235E" w:rsidRDefault="00BF51B3" w:rsidP="00BF51B3">
      <w:pPr>
        <w:ind w:firstLine="709"/>
        <w:jc w:val="both"/>
        <w:rPr>
          <w:b/>
          <w:bCs/>
        </w:rPr>
      </w:pPr>
    </w:p>
    <w:p w14:paraId="191D04E2" w14:textId="4BD91A06" w:rsidR="00BF51B3" w:rsidRPr="00B340C2" w:rsidRDefault="00BF51B3" w:rsidP="00BF51B3">
      <w:pPr>
        <w:ind w:firstLine="709"/>
        <w:jc w:val="both"/>
        <w:rPr>
          <w:bCs/>
        </w:rPr>
      </w:pPr>
      <w:r w:rsidRPr="00132C1E">
        <w:rPr>
          <w:bCs/>
        </w:rPr>
        <w:t xml:space="preserve">Докладчик </w:t>
      </w:r>
      <w:r>
        <w:rPr>
          <w:b/>
        </w:rPr>
        <w:t xml:space="preserve">Ермак Н.В. </w:t>
      </w:r>
      <w:r w:rsidRPr="005E677B">
        <w:rPr>
          <w:bCs/>
        </w:rPr>
        <w:t xml:space="preserve">согласно </w:t>
      </w:r>
      <w:r>
        <w:rPr>
          <w:bCs/>
        </w:rPr>
        <w:t xml:space="preserve">экспертному </w:t>
      </w:r>
      <w:r w:rsidRPr="005E677B">
        <w:rPr>
          <w:bCs/>
        </w:rPr>
        <w:t xml:space="preserve">заключению (приложение № </w:t>
      </w:r>
      <w:r w:rsidR="00756273">
        <w:rPr>
          <w:bCs/>
        </w:rPr>
        <w:t>13</w:t>
      </w:r>
      <w:r>
        <w:rPr>
          <w:bCs/>
        </w:rPr>
        <w:t xml:space="preserve"> </w:t>
      </w:r>
      <w:r w:rsidRPr="006A0A6D">
        <w:rPr>
          <w:bCs/>
        </w:rPr>
        <w:t xml:space="preserve">к </w:t>
      </w:r>
      <w:r>
        <w:rPr>
          <w:bCs/>
        </w:rPr>
        <w:t>настоящему протоколу</w:t>
      </w:r>
      <w:r w:rsidRPr="005E677B">
        <w:rPr>
          <w:bCs/>
        </w:rPr>
        <w:t>) предлагает</w:t>
      </w:r>
      <w:r>
        <w:rPr>
          <w:bCs/>
        </w:rPr>
        <w:t xml:space="preserve"> у</w:t>
      </w:r>
      <w:r w:rsidRPr="00BF51B3">
        <w:rPr>
          <w:bCs/>
        </w:rPr>
        <w:t>становить МУП «Энерго-Сервис» Яшкинского муниципального района, ИНН 4246019665, тарифы на горячую воду в открытой системе горячего водоснабжения (теплоснабжения), реализуемую на потребительском рынке Яшкинского муниципального округа, на период</w:t>
      </w:r>
      <w:r>
        <w:rPr>
          <w:bCs/>
        </w:rPr>
        <w:t xml:space="preserve"> </w:t>
      </w:r>
      <w:r w:rsidRPr="00BF51B3">
        <w:rPr>
          <w:bCs/>
        </w:rPr>
        <w:t>с 01.01.2020 по 31.12.2020</w:t>
      </w:r>
      <w:r>
        <w:rPr>
          <w:bCs/>
        </w:rPr>
        <w:t xml:space="preserve"> </w:t>
      </w:r>
      <w:r w:rsidRPr="00B340C2">
        <w:rPr>
          <w:bCs/>
        </w:rPr>
        <w:t xml:space="preserve">согласно приложению № </w:t>
      </w:r>
      <w:r w:rsidR="00756273">
        <w:rPr>
          <w:bCs/>
        </w:rPr>
        <w:t>15</w:t>
      </w:r>
      <w:bookmarkStart w:id="1" w:name="_GoBack"/>
      <w:bookmarkEnd w:id="1"/>
      <w:r w:rsidRPr="00B340C2">
        <w:rPr>
          <w:bCs/>
        </w:rPr>
        <w:t xml:space="preserve"> к настоящему протоколу.</w:t>
      </w:r>
    </w:p>
    <w:p w14:paraId="09510CB3" w14:textId="77777777" w:rsidR="00BF51B3" w:rsidRPr="00B340C2" w:rsidRDefault="00BF51B3" w:rsidP="00BF51B3">
      <w:pPr>
        <w:ind w:firstLine="709"/>
        <w:jc w:val="both"/>
        <w:rPr>
          <w:bCs/>
        </w:rPr>
      </w:pPr>
    </w:p>
    <w:p w14:paraId="0560E428" w14:textId="77777777" w:rsidR="00BF51B3" w:rsidRPr="00154164" w:rsidRDefault="00BF51B3" w:rsidP="00BF51B3">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11D7DB0" w14:textId="77777777" w:rsidR="00BF51B3" w:rsidRPr="00154164" w:rsidRDefault="00BF51B3" w:rsidP="00BF51B3">
      <w:pPr>
        <w:ind w:firstLine="709"/>
        <w:jc w:val="both"/>
        <w:rPr>
          <w:bCs/>
        </w:rPr>
      </w:pPr>
    </w:p>
    <w:p w14:paraId="136BBAC2" w14:textId="77777777" w:rsidR="00BF51B3" w:rsidRDefault="00BF51B3" w:rsidP="00BF51B3">
      <w:pPr>
        <w:ind w:firstLine="709"/>
        <w:jc w:val="both"/>
        <w:rPr>
          <w:b/>
        </w:rPr>
      </w:pPr>
      <w:r>
        <w:rPr>
          <w:b/>
        </w:rPr>
        <w:lastRenderedPageBreak/>
        <w:t>ПОСТАНОВИЛО</w:t>
      </w:r>
      <w:r w:rsidRPr="00154164">
        <w:rPr>
          <w:b/>
        </w:rPr>
        <w:t>:</w:t>
      </w:r>
    </w:p>
    <w:p w14:paraId="26E854A8" w14:textId="77777777" w:rsidR="00BF51B3" w:rsidRDefault="00BF51B3" w:rsidP="00BF51B3">
      <w:pPr>
        <w:ind w:firstLine="709"/>
        <w:jc w:val="both"/>
        <w:rPr>
          <w:b/>
        </w:rPr>
      </w:pPr>
    </w:p>
    <w:p w14:paraId="3A048301" w14:textId="77777777" w:rsidR="00BF51B3" w:rsidRPr="00665AAA" w:rsidRDefault="00BF51B3" w:rsidP="00BF51B3">
      <w:pPr>
        <w:ind w:firstLine="709"/>
        <w:jc w:val="both"/>
        <w:rPr>
          <w:bCs/>
        </w:rPr>
      </w:pPr>
      <w:r w:rsidRPr="00665AAA">
        <w:rPr>
          <w:bCs/>
        </w:rPr>
        <w:t>Согласиться с предложением докладчика.</w:t>
      </w:r>
    </w:p>
    <w:p w14:paraId="5A228C43" w14:textId="77777777" w:rsidR="00BF51B3" w:rsidRPr="00665AAA" w:rsidRDefault="00BF51B3" w:rsidP="00BF51B3">
      <w:pPr>
        <w:ind w:firstLine="709"/>
        <w:jc w:val="both"/>
        <w:rPr>
          <w:bCs/>
        </w:rPr>
      </w:pPr>
    </w:p>
    <w:p w14:paraId="3352C469" w14:textId="77777777" w:rsidR="00BF51B3" w:rsidRDefault="00BF51B3" w:rsidP="00BF51B3">
      <w:pPr>
        <w:ind w:firstLine="709"/>
        <w:jc w:val="both"/>
        <w:rPr>
          <w:b/>
        </w:rPr>
      </w:pPr>
      <w:r w:rsidRPr="00312424">
        <w:rPr>
          <w:b/>
        </w:rPr>
        <w:t>Голосовали «ЗА» – единогласно.</w:t>
      </w:r>
    </w:p>
    <w:p w14:paraId="51E1C291" w14:textId="1E1E83B4" w:rsidR="00BF51B3" w:rsidRDefault="00BF51B3" w:rsidP="00BF51B3">
      <w:pPr>
        <w:ind w:firstLine="709"/>
        <w:jc w:val="both"/>
        <w:rPr>
          <w:b/>
        </w:rPr>
      </w:pPr>
    </w:p>
    <w:p w14:paraId="13AF5ED8" w14:textId="77777777" w:rsidR="00BF51B3" w:rsidRDefault="00BF51B3" w:rsidP="00BF51B3">
      <w:pPr>
        <w:ind w:firstLine="709"/>
        <w:jc w:val="both"/>
        <w:rPr>
          <w:b/>
        </w:rPr>
      </w:pPr>
    </w:p>
    <w:p w14:paraId="530FDEDC" w14:textId="792AB253" w:rsidR="00987938" w:rsidRPr="00AD247C" w:rsidRDefault="00943C6C" w:rsidP="00BF51B3">
      <w:pPr>
        <w:ind w:firstLine="709"/>
        <w:jc w:val="both"/>
      </w:pPr>
      <w:r w:rsidRPr="00AD247C">
        <w:rPr>
          <w:color w:val="000000"/>
        </w:rPr>
        <w:t xml:space="preserve">Члены Правления </w:t>
      </w:r>
      <w:r w:rsidRPr="00AD247C">
        <w:t>региональной энергетической комиссии Кемеровской области:</w:t>
      </w:r>
    </w:p>
    <w:p w14:paraId="36E2D1BF" w14:textId="49D63EC3" w:rsidR="005D4007" w:rsidRDefault="005D4007" w:rsidP="00BF51B3">
      <w:pPr>
        <w:tabs>
          <w:tab w:val="left" w:pos="5580"/>
          <w:tab w:val="left" w:pos="9639"/>
        </w:tabs>
        <w:ind w:firstLine="709"/>
        <w:jc w:val="both"/>
      </w:pPr>
    </w:p>
    <w:p w14:paraId="3B32A4D1" w14:textId="77777777" w:rsidR="00BF51B3" w:rsidRDefault="00BF51B3" w:rsidP="00BF51B3">
      <w:pPr>
        <w:tabs>
          <w:tab w:val="left" w:pos="5580"/>
          <w:tab w:val="left" w:pos="9639"/>
        </w:tabs>
        <w:ind w:firstLine="709"/>
        <w:jc w:val="both"/>
      </w:pPr>
    </w:p>
    <w:p w14:paraId="38F5A72B" w14:textId="499805AB" w:rsidR="002757CB" w:rsidRDefault="002757CB" w:rsidP="00257FF8">
      <w:pPr>
        <w:tabs>
          <w:tab w:val="left" w:pos="5580"/>
          <w:tab w:val="left" w:pos="9639"/>
        </w:tabs>
        <w:ind w:firstLine="709"/>
        <w:jc w:val="both"/>
      </w:pPr>
      <w:r w:rsidRPr="00D3769D">
        <w:t>_____________________</w:t>
      </w:r>
      <w:r>
        <w:t>О.А. Чурсина</w:t>
      </w:r>
    </w:p>
    <w:p w14:paraId="1ECBE9D1" w14:textId="74F19F91" w:rsidR="00C23FA6" w:rsidRDefault="00C23FA6" w:rsidP="00257FF8">
      <w:pPr>
        <w:tabs>
          <w:tab w:val="left" w:pos="5580"/>
          <w:tab w:val="left" w:pos="9639"/>
        </w:tabs>
        <w:ind w:firstLine="709"/>
        <w:jc w:val="both"/>
      </w:pPr>
    </w:p>
    <w:p w14:paraId="2ED0FD65" w14:textId="77777777" w:rsidR="00781428" w:rsidRDefault="00781428" w:rsidP="00257FF8">
      <w:pPr>
        <w:tabs>
          <w:tab w:val="left" w:pos="5580"/>
          <w:tab w:val="left" w:pos="9639"/>
        </w:tabs>
        <w:ind w:firstLine="709"/>
        <w:jc w:val="both"/>
      </w:pPr>
    </w:p>
    <w:p w14:paraId="743E6C0F" w14:textId="4C8EE516" w:rsidR="00C23FA6" w:rsidRDefault="00C23FA6" w:rsidP="00257FF8">
      <w:pPr>
        <w:tabs>
          <w:tab w:val="left" w:pos="5580"/>
          <w:tab w:val="left" w:pos="9639"/>
        </w:tabs>
        <w:ind w:firstLine="709"/>
        <w:jc w:val="both"/>
      </w:pPr>
      <w:r w:rsidRPr="00D3769D">
        <w:t>_____________________</w:t>
      </w:r>
      <w:r>
        <w:t>П.Г. Незнанов</w:t>
      </w:r>
    </w:p>
    <w:p w14:paraId="173E31D2" w14:textId="4809FB16" w:rsidR="00C23FA6" w:rsidRDefault="00C23FA6" w:rsidP="00257FF8">
      <w:pPr>
        <w:tabs>
          <w:tab w:val="left" w:pos="5580"/>
          <w:tab w:val="left" w:pos="9639"/>
        </w:tabs>
        <w:ind w:firstLine="709"/>
        <w:jc w:val="both"/>
      </w:pPr>
    </w:p>
    <w:p w14:paraId="41F264DE" w14:textId="77777777" w:rsidR="00C23FA6" w:rsidRDefault="00C23FA6" w:rsidP="00257FF8">
      <w:pPr>
        <w:tabs>
          <w:tab w:val="left" w:pos="5580"/>
          <w:tab w:val="left" w:pos="9639"/>
        </w:tabs>
        <w:ind w:firstLine="709"/>
        <w:jc w:val="both"/>
      </w:pPr>
    </w:p>
    <w:p w14:paraId="6B2FA79F" w14:textId="07D42917" w:rsidR="00C23FA6" w:rsidRDefault="00136782" w:rsidP="00257FF8">
      <w:pPr>
        <w:tabs>
          <w:tab w:val="left" w:pos="5580"/>
          <w:tab w:val="left" w:pos="9639"/>
        </w:tabs>
        <w:ind w:firstLine="709"/>
        <w:jc w:val="both"/>
      </w:pPr>
      <w:r w:rsidRPr="00D3769D">
        <w:t>_____________________</w:t>
      </w:r>
      <w:r w:rsidR="00EC021F">
        <w:t>Э.Б. Гусельщиков</w:t>
      </w:r>
    </w:p>
    <w:p w14:paraId="652717DF" w14:textId="4F48C5D6" w:rsidR="00C23FA6" w:rsidRDefault="00C23FA6" w:rsidP="00257FF8">
      <w:pPr>
        <w:tabs>
          <w:tab w:val="left" w:pos="5580"/>
          <w:tab w:val="left" w:pos="9498"/>
        </w:tabs>
        <w:ind w:firstLine="709"/>
      </w:pPr>
    </w:p>
    <w:p w14:paraId="35DA85CC" w14:textId="77777777" w:rsidR="00C0603E" w:rsidRDefault="00C0603E" w:rsidP="00257FF8">
      <w:pPr>
        <w:tabs>
          <w:tab w:val="left" w:pos="5580"/>
          <w:tab w:val="left" w:pos="9498"/>
        </w:tabs>
        <w:ind w:firstLine="709"/>
      </w:pPr>
    </w:p>
    <w:p w14:paraId="77F60D1F" w14:textId="35569313" w:rsidR="0094286E" w:rsidRPr="0094286E" w:rsidRDefault="00943C6C" w:rsidP="00BF51B3">
      <w:pPr>
        <w:tabs>
          <w:tab w:val="left" w:pos="5580"/>
          <w:tab w:val="left" w:pos="9498"/>
        </w:tabs>
        <w:ind w:firstLine="709"/>
        <w:rPr>
          <w:color w:val="000000"/>
          <w:sz w:val="28"/>
          <w:szCs w:val="28"/>
          <w:lang w:eastAsia="en-US"/>
        </w:rPr>
      </w:pPr>
      <w:r w:rsidRPr="00D3769D">
        <w:t xml:space="preserve">Секретарь заседания: ____________________ </w:t>
      </w:r>
      <w:r w:rsidR="00C23FA6">
        <w:t>К.С. Юхневич</w:t>
      </w:r>
    </w:p>
    <w:sectPr w:rsidR="0094286E" w:rsidRPr="0094286E" w:rsidSect="00BF51B3">
      <w:headerReference w:type="default" r:id="rId7"/>
      <w:footerReference w:type="default" r:id="rId8"/>
      <w:footerReference w:type="first" r:id="rId9"/>
      <w:pgSz w:w="11906" w:h="16838"/>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DFC80" w14:textId="77777777" w:rsidR="000D10CE" w:rsidRDefault="000D10CE" w:rsidP="00943C6C">
      <w:r>
        <w:separator/>
      </w:r>
    </w:p>
  </w:endnote>
  <w:endnote w:type="continuationSeparator" w:id="0">
    <w:p w14:paraId="0A7E21C1" w14:textId="77777777" w:rsidR="000D10CE" w:rsidRDefault="000D10CE"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6DF07" w14:textId="7368FF7E" w:rsidR="00BF51B3" w:rsidRDefault="00BF51B3" w:rsidP="00BF51B3">
    <w:pPr>
      <w:pStyle w:val="aa"/>
      <w:jc w:val="center"/>
    </w:pPr>
    <w:r>
      <w:t>Протокол № 95 заседания Правления РЭК КО от 18.12.2019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CA60A" w14:textId="77777777" w:rsidR="00CD443E" w:rsidRDefault="00CD443E" w:rsidP="00CD443E">
    <w:pPr>
      <w:pStyle w:val="aa"/>
      <w:jc w:val="center"/>
    </w:pPr>
    <w:r>
      <w:t>Протокол № 95 заседания Правления РЭК КО от 18.12.2019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1103C" w14:textId="77777777" w:rsidR="000D10CE" w:rsidRDefault="000D10CE" w:rsidP="00943C6C">
      <w:r>
        <w:separator/>
      </w:r>
    </w:p>
  </w:footnote>
  <w:footnote w:type="continuationSeparator" w:id="0">
    <w:p w14:paraId="1101E1D2" w14:textId="77777777" w:rsidR="000D10CE" w:rsidRDefault="000D10CE"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72618" w14:textId="77777777" w:rsidR="000D10CE" w:rsidRPr="00831B24" w:rsidRDefault="000D10CE" w:rsidP="002411E1">
    <w:pPr>
      <w:pStyle w:val="a8"/>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7</w:t>
    </w:r>
    <w:r w:rsidRPr="001A30C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33A7E6E"/>
    <w:multiLevelType w:val="hybridMultilevel"/>
    <w:tmpl w:val="D7127E66"/>
    <w:lvl w:ilvl="0" w:tplc="B130FA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DCC0DC5"/>
    <w:multiLevelType w:val="hybridMultilevel"/>
    <w:tmpl w:val="66462692"/>
    <w:lvl w:ilvl="0" w:tplc="408EE7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D7A7C80"/>
    <w:multiLevelType w:val="multilevel"/>
    <w:tmpl w:val="3912D090"/>
    <w:lvl w:ilvl="0">
      <w:start w:val="1"/>
      <w:numFmt w:val="decimal"/>
      <w:lvlText w:val="%1."/>
      <w:lvlJc w:val="left"/>
      <w:pPr>
        <w:ind w:left="900" w:hanging="360"/>
      </w:pPr>
    </w:lvl>
    <w:lvl w:ilvl="1">
      <w:start w:val="1"/>
      <w:numFmt w:val="decimal"/>
      <w:isLgl/>
      <w:lvlText w:val="%1.%2."/>
      <w:lvlJc w:val="left"/>
      <w:pPr>
        <w:ind w:left="1287" w:hanging="720"/>
      </w:pPr>
    </w:lvl>
    <w:lvl w:ilvl="2">
      <w:start w:val="1"/>
      <w:numFmt w:val="decimal"/>
      <w:isLgl/>
      <w:lvlText w:val="%1.%2.%3."/>
      <w:lvlJc w:val="left"/>
      <w:pPr>
        <w:ind w:left="1314" w:hanging="720"/>
      </w:pPr>
    </w:lvl>
    <w:lvl w:ilvl="3">
      <w:start w:val="1"/>
      <w:numFmt w:val="decimal"/>
      <w:isLgl/>
      <w:lvlText w:val="%1.%2.%3.%4."/>
      <w:lvlJc w:val="left"/>
      <w:pPr>
        <w:ind w:left="1701" w:hanging="1080"/>
      </w:pPr>
    </w:lvl>
    <w:lvl w:ilvl="4">
      <w:start w:val="1"/>
      <w:numFmt w:val="decimal"/>
      <w:isLgl/>
      <w:lvlText w:val="%1.%2.%3.%4.%5."/>
      <w:lvlJc w:val="left"/>
      <w:pPr>
        <w:ind w:left="1728" w:hanging="1080"/>
      </w:pPr>
    </w:lvl>
    <w:lvl w:ilvl="5">
      <w:start w:val="1"/>
      <w:numFmt w:val="decimal"/>
      <w:isLgl/>
      <w:lvlText w:val="%1.%2.%3.%4.%5.%6."/>
      <w:lvlJc w:val="left"/>
      <w:pPr>
        <w:ind w:left="2115" w:hanging="1440"/>
      </w:pPr>
    </w:lvl>
    <w:lvl w:ilvl="6">
      <w:start w:val="1"/>
      <w:numFmt w:val="decimal"/>
      <w:isLgl/>
      <w:lvlText w:val="%1.%2.%3.%4.%5.%6.%7."/>
      <w:lvlJc w:val="left"/>
      <w:pPr>
        <w:ind w:left="2502" w:hanging="1800"/>
      </w:pPr>
    </w:lvl>
    <w:lvl w:ilvl="7">
      <w:start w:val="1"/>
      <w:numFmt w:val="decimal"/>
      <w:isLgl/>
      <w:lvlText w:val="%1.%2.%3.%4.%5.%6.%7.%8."/>
      <w:lvlJc w:val="left"/>
      <w:pPr>
        <w:ind w:left="2529" w:hanging="1800"/>
      </w:pPr>
    </w:lvl>
    <w:lvl w:ilvl="8">
      <w:start w:val="1"/>
      <w:numFmt w:val="decimal"/>
      <w:isLgl/>
      <w:lvlText w:val="%1.%2.%3.%4.%5.%6.%7.%8.%9."/>
      <w:lvlJc w:val="left"/>
      <w:pPr>
        <w:ind w:left="2916" w:hanging="2160"/>
      </w:pPr>
    </w:lvl>
  </w:abstractNum>
  <w:abstractNum w:abstractNumId="10" w15:restartNumberingAfterBreak="0">
    <w:nsid w:val="24C43A49"/>
    <w:multiLevelType w:val="hybridMultilevel"/>
    <w:tmpl w:val="290AD5E2"/>
    <w:lvl w:ilvl="0" w:tplc="828E1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74540B6"/>
    <w:multiLevelType w:val="multilevel"/>
    <w:tmpl w:val="D036518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CD1194"/>
    <w:multiLevelType w:val="hybridMultilevel"/>
    <w:tmpl w:val="9ABE1130"/>
    <w:lvl w:ilvl="0" w:tplc="54DAC4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9110554"/>
    <w:multiLevelType w:val="hybridMultilevel"/>
    <w:tmpl w:val="558AF260"/>
    <w:lvl w:ilvl="0" w:tplc="16B475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BB6657"/>
    <w:multiLevelType w:val="hybridMultilevel"/>
    <w:tmpl w:val="B2B8AA4C"/>
    <w:lvl w:ilvl="0" w:tplc="D12C44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7" w15:restartNumberingAfterBreak="0">
    <w:nsid w:val="62301EF9"/>
    <w:multiLevelType w:val="hybridMultilevel"/>
    <w:tmpl w:val="359AA908"/>
    <w:lvl w:ilvl="0" w:tplc="403E0A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8813FC8"/>
    <w:multiLevelType w:val="hybridMultilevel"/>
    <w:tmpl w:val="879CDE9A"/>
    <w:lvl w:ilvl="0" w:tplc="F0489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2"/>
  </w:num>
  <w:num w:numId="3">
    <w:abstractNumId w:val="0"/>
  </w:num>
  <w:num w:numId="4">
    <w:abstractNumId w:val="3"/>
  </w:num>
  <w:num w:numId="5">
    <w:abstractNumId w:val="1"/>
  </w:num>
  <w:num w:numId="6">
    <w:abstractNumId w:val="16"/>
  </w:num>
  <w:num w:numId="7">
    <w:abstractNumId w:val="7"/>
  </w:num>
  <w:num w:numId="8">
    <w:abstractNumId w:val="18"/>
  </w:num>
  <w:num w:numId="9">
    <w:abstractNumId w:val="14"/>
  </w:num>
  <w:num w:numId="10">
    <w:abstractNumId w:val="8"/>
  </w:num>
  <w:num w:numId="11">
    <w:abstractNumId w:val="13"/>
  </w:num>
  <w:num w:numId="12">
    <w:abstractNumId w:val="10"/>
  </w:num>
  <w:num w:numId="13">
    <w:abstractNumId w:val="15"/>
  </w:num>
  <w:num w:numId="14">
    <w:abstractNumId w:val="17"/>
  </w:num>
  <w:num w:numId="15">
    <w:abstractNumId w:val="1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10DB7"/>
    <w:rsid w:val="0001100C"/>
    <w:rsid w:val="000152D7"/>
    <w:rsid w:val="00023274"/>
    <w:rsid w:val="000251CD"/>
    <w:rsid w:val="00033F00"/>
    <w:rsid w:val="00035C67"/>
    <w:rsid w:val="00035C80"/>
    <w:rsid w:val="00036774"/>
    <w:rsid w:val="00042561"/>
    <w:rsid w:val="00043AF8"/>
    <w:rsid w:val="00052C07"/>
    <w:rsid w:val="000533D9"/>
    <w:rsid w:val="0005374F"/>
    <w:rsid w:val="00063B63"/>
    <w:rsid w:val="0006703C"/>
    <w:rsid w:val="0008031A"/>
    <w:rsid w:val="0008037F"/>
    <w:rsid w:val="00080BD1"/>
    <w:rsid w:val="00090E3E"/>
    <w:rsid w:val="00093E95"/>
    <w:rsid w:val="000A3410"/>
    <w:rsid w:val="000A4CCA"/>
    <w:rsid w:val="000A4D92"/>
    <w:rsid w:val="000A500A"/>
    <w:rsid w:val="000B312B"/>
    <w:rsid w:val="000B3308"/>
    <w:rsid w:val="000B483F"/>
    <w:rsid w:val="000C28FC"/>
    <w:rsid w:val="000C38F5"/>
    <w:rsid w:val="000C6002"/>
    <w:rsid w:val="000C746E"/>
    <w:rsid w:val="000D004C"/>
    <w:rsid w:val="000D10CE"/>
    <w:rsid w:val="000D1BBE"/>
    <w:rsid w:val="000D3143"/>
    <w:rsid w:val="000D4FE2"/>
    <w:rsid w:val="000D7E22"/>
    <w:rsid w:val="000E3CE0"/>
    <w:rsid w:val="001010E9"/>
    <w:rsid w:val="0010469B"/>
    <w:rsid w:val="00105796"/>
    <w:rsid w:val="00107CF5"/>
    <w:rsid w:val="001102DB"/>
    <w:rsid w:val="00121A7F"/>
    <w:rsid w:val="00122122"/>
    <w:rsid w:val="00122697"/>
    <w:rsid w:val="001227AE"/>
    <w:rsid w:val="00122E42"/>
    <w:rsid w:val="0012615A"/>
    <w:rsid w:val="0012720F"/>
    <w:rsid w:val="00132C1E"/>
    <w:rsid w:val="00134CBC"/>
    <w:rsid w:val="00136117"/>
    <w:rsid w:val="00136782"/>
    <w:rsid w:val="00141AEC"/>
    <w:rsid w:val="0014260C"/>
    <w:rsid w:val="001450C6"/>
    <w:rsid w:val="0014792B"/>
    <w:rsid w:val="00147A6C"/>
    <w:rsid w:val="00150822"/>
    <w:rsid w:val="00150F20"/>
    <w:rsid w:val="00151D58"/>
    <w:rsid w:val="00152761"/>
    <w:rsid w:val="00154164"/>
    <w:rsid w:val="001545B3"/>
    <w:rsid w:val="00157E3E"/>
    <w:rsid w:val="001655CC"/>
    <w:rsid w:val="0016702D"/>
    <w:rsid w:val="00167D7A"/>
    <w:rsid w:val="00175863"/>
    <w:rsid w:val="00195EFE"/>
    <w:rsid w:val="001A38F8"/>
    <w:rsid w:val="001A3A63"/>
    <w:rsid w:val="001B0B61"/>
    <w:rsid w:val="001B2506"/>
    <w:rsid w:val="001C2C74"/>
    <w:rsid w:val="001C6323"/>
    <w:rsid w:val="001D2BC0"/>
    <w:rsid w:val="001D4F1A"/>
    <w:rsid w:val="001D5964"/>
    <w:rsid w:val="001E3AF3"/>
    <w:rsid w:val="001E5E95"/>
    <w:rsid w:val="001E760F"/>
    <w:rsid w:val="001F5CD1"/>
    <w:rsid w:val="00200343"/>
    <w:rsid w:val="00201219"/>
    <w:rsid w:val="002048F6"/>
    <w:rsid w:val="002077A5"/>
    <w:rsid w:val="00210C82"/>
    <w:rsid w:val="00210CF7"/>
    <w:rsid w:val="0021170E"/>
    <w:rsid w:val="002133F2"/>
    <w:rsid w:val="0021683F"/>
    <w:rsid w:val="00217BA2"/>
    <w:rsid w:val="0022022D"/>
    <w:rsid w:val="00223A77"/>
    <w:rsid w:val="0022599A"/>
    <w:rsid w:val="002321F8"/>
    <w:rsid w:val="00235241"/>
    <w:rsid w:val="00236636"/>
    <w:rsid w:val="0023668D"/>
    <w:rsid w:val="00236ED6"/>
    <w:rsid w:val="00236FDA"/>
    <w:rsid w:val="0023730D"/>
    <w:rsid w:val="002411E1"/>
    <w:rsid w:val="00241533"/>
    <w:rsid w:val="00243D33"/>
    <w:rsid w:val="00251BBF"/>
    <w:rsid w:val="0025255B"/>
    <w:rsid w:val="00253681"/>
    <w:rsid w:val="00257FF8"/>
    <w:rsid w:val="00260085"/>
    <w:rsid w:val="00264128"/>
    <w:rsid w:val="00264356"/>
    <w:rsid w:val="00264E86"/>
    <w:rsid w:val="00265CC3"/>
    <w:rsid w:val="00271A0A"/>
    <w:rsid w:val="00274AC7"/>
    <w:rsid w:val="002757CB"/>
    <w:rsid w:val="002765A2"/>
    <w:rsid w:val="0028094C"/>
    <w:rsid w:val="00281A90"/>
    <w:rsid w:val="00283A48"/>
    <w:rsid w:val="00287B58"/>
    <w:rsid w:val="00295350"/>
    <w:rsid w:val="002956BD"/>
    <w:rsid w:val="00296545"/>
    <w:rsid w:val="002A020F"/>
    <w:rsid w:val="002A3F88"/>
    <w:rsid w:val="002A5488"/>
    <w:rsid w:val="002A56AE"/>
    <w:rsid w:val="002A6819"/>
    <w:rsid w:val="002B0E07"/>
    <w:rsid w:val="002B4EAE"/>
    <w:rsid w:val="002B6E32"/>
    <w:rsid w:val="002B749D"/>
    <w:rsid w:val="002C68F7"/>
    <w:rsid w:val="002C7064"/>
    <w:rsid w:val="002D2965"/>
    <w:rsid w:val="002D2DD4"/>
    <w:rsid w:val="002D4908"/>
    <w:rsid w:val="002D56B1"/>
    <w:rsid w:val="002D5E98"/>
    <w:rsid w:val="002D653D"/>
    <w:rsid w:val="002E2842"/>
    <w:rsid w:val="002E2A5D"/>
    <w:rsid w:val="002E5623"/>
    <w:rsid w:val="002F4A6C"/>
    <w:rsid w:val="002F63D6"/>
    <w:rsid w:val="002F6F6F"/>
    <w:rsid w:val="0030417F"/>
    <w:rsid w:val="0030725E"/>
    <w:rsid w:val="00312424"/>
    <w:rsid w:val="0031524F"/>
    <w:rsid w:val="00320509"/>
    <w:rsid w:val="00340DB5"/>
    <w:rsid w:val="003421D0"/>
    <w:rsid w:val="003468FE"/>
    <w:rsid w:val="00350C15"/>
    <w:rsid w:val="00353546"/>
    <w:rsid w:val="00354ECC"/>
    <w:rsid w:val="003572B7"/>
    <w:rsid w:val="0036058D"/>
    <w:rsid w:val="00373F98"/>
    <w:rsid w:val="00377D8F"/>
    <w:rsid w:val="00382CCF"/>
    <w:rsid w:val="00385012"/>
    <w:rsid w:val="003A0785"/>
    <w:rsid w:val="003A24C0"/>
    <w:rsid w:val="003A34AC"/>
    <w:rsid w:val="003B01E1"/>
    <w:rsid w:val="003B11FB"/>
    <w:rsid w:val="003C425C"/>
    <w:rsid w:val="003C63B0"/>
    <w:rsid w:val="003D47BD"/>
    <w:rsid w:val="003E1228"/>
    <w:rsid w:val="003E75B0"/>
    <w:rsid w:val="003F131D"/>
    <w:rsid w:val="003F25F7"/>
    <w:rsid w:val="003F73D3"/>
    <w:rsid w:val="004101CE"/>
    <w:rsid w:val="00411143"/>
    <w:rsid w:val="00412EFB"/>
    <w:rsid w:val="00416F0B"/>
    <w:rsid w:val="00421C34"/>
    <w:rsid w:val="004221DC"/>
    <w:rsid w:val="004224D0"/>
    <w:rsid w:val="0042566C"/>
    <w:rsid w:val="00426C60"/>
    <w:rsid w:val="004278BA"/>
    <w:rsid w:val="00435254"/>
    <w:rsid w:val="00442E5F"/>
    <w:rsid w:val="00443D75"/>
    <w:rsid w:val="00445543"/>
    <w:rsid w:val="00445C27"/>
    <w:rsid w:val="00451347"/>
    <w:rsid w:val="004517D7"/>
    <w:rsid w:val="00455330"/>
    <w:rsid w:val="00457A3C"/>
    <w:rsid w:val="004629B1"/>
    <w:rsid w:val="00463A29"/>
    <w:rsid w:val="00465F53"/>
    <w:rsid w:val="00471588"/>
    <w:rsid w:val="00472BF4"/>
    <w:rsid w:val="004742BC"/>
    <w:rsid w:val="0048448F"/>
    <w:rsid w:val="0048501B"/>
    <w:rsid w:val="00486F62"/>
    <w:rsid w:val="004926A0"/>
    <w:rsid w:val="004944F3"/>
    <w:rsid w:val="00494749"/>
    <w:rsid w:val="00495D23"/>
    <w:rsid w:val="004A13FE"/>
    <w:rsid w:val="004A2205"/>
    <w:rsid w:val="004A3611"/>
    <w:rsid w:val="004A5C16"/>
    <w:rsid w:val="004B07C9"/>
    <w:rsid w:val="004B4BC6"/>
    <w:rsid w:val="004B6344"/>
    <w:rsid w:val="004B6ABC"/>
    <w:rsid w:val="004C01C1"/>
    <w:rsid w:val="004C70EF"/>
    <w:rsid w:val="004D3632"/>
    <w:rsid w:val="004D5FA6"/>
    <w:rsid w:val="004D60B9"/>
    <w:rsid w:val="004D7FF4"/>
    <w:rsid w:val="004E0941"/>
    <w:rsid w:val="004E0BC3"/>
    <w:rsid w:val="004E6879"/>
    <w:rsid w:val="004F0469"/>
    <w:rsid w:val="004F4A46"/>
    <w:rsid w:val="004F6E8A"/>
    <w:rsid w:val="0050607A"/>
    <w:rsid w:val="005110AC"/>
    <w:rsid w:val="00517A7D"/>
    <w:rsid w:val="00522A59"/>
    <w:rsid w:val="00524674"/>
    <w:rsid w:val="00533D5C"/>
    <w:rsid w:val="00535001"/>
    <w:rsid w:val="00537AA4"/>
    <w:rsid w:val="00542C54"/>
    <w:rsid w:val="0054307E"/>
    <w:rsid w:val="00543BD7"/>
    <w:rsid w:val="005478C4"/>
    <w:rsid w:val="00547921"/>
    <w:rsid w:val="00550580"/>
    <w:rsid w:val="00557017"/>
    <w:rsid w:val="00560E37"/>
    <w:rsid w:val="00561E85"/>
    <w:rsid w:val="00562165"/>
    <w:rsid w:val="00565C2E"/>
    <w:rsid w:val="005664B0"/>
    <w:rsid w:val="00566AC2"/>
    <w:rsid w:val="00567627"/>
    <w:rsid w:val="00571941"/>
    <w:rsid w:val="005733FF"/>
    <w:rsid w:val="0057353A"/>
    <w:rsid w:val="00574DBF"/>
    <w:rsid w:val="00580336"/>
    <w:rsid w:val="00584D89"/>
    <w:rsid w:val="00585DA2"/>
    <w:rsid w:val="00591B98"/>
    <w:rsid w:val="00591BD4"/>
    <w:rsid w:val="00592D1F"/>
    <w:rsid w:val="00592DB2"/>
    <w:rsid w:val="005948C6"/>
    <w:rsid w:val="005949EA"/>
    <w:rsid w:val="005976A0"/>
    <w:rsid w:val="005A3F44"/>
    <w:rsid w:val="005A68F6"/>
    <w:rsid w:val="005A7F2B"/>
    <w:rsid w:val="005B469E"/>
    <w:rsid w:val="005B52E0"/>
    <w:rsid w:val="005B57BB"/>
    <w:rsid w:val="005C15CB"/>
    <w:rsid w:val="005C38AC"/>
    <w:rsid w:val="005C3E0B"/>
    <w:rsid w:val="005C5C0B"/>
    <w:rsid w:val="005D096F"/>
    <w:rsid w:val="005D4007"/>
    <w:rsid w:val="005D736B"/>
    <w:rsid w:val="005E551F"/>
    <w:rsid w:val="005E6587"/>
    <w:rsid w:val="005E677B"/>
    <w:rsid w:val="005F1E84"/>
    <w:rsid w:val="005F3E8E"/>
    <w:rsid w:val="006025A8"/>
    <w:rsid w:val="00607F54"/>
    <w:rsid w:val="006174C8"/>
    <w:rsid w:val="006246DD"/>
    <w:rsid w:val="00624B3B"/>
    <w:rsid w:val="00632AC2"/>
    <w:rsid w:val="00644E9C"/>
    <w:rsid w:val="00646FD3"/>
    <w:rsid w:val="00660499"/>
    <w:rsid w:val="006633E7"/>
    <w:rsid w:val="00665AAA"/>
    <w:rsid w:val="00667A07"/>
    <w:rsid w:val="00675DB3"/>
    <w:rsid w:val="00676BFA"/>
    <w:rsid w:val="00683D71"/>
    <w:rsid w:val="00685360"/>
    <w:rsid w:val="00687B22"/>
    <w:rsid w:val="00692F43"/>
    <w:rsid w:val="006969E8"/>
    <w:rsid w:val="006A0A6D"/>
    <w:rsid w:val="006A273F"/>
    <w:rsid w:val="006A2FD9"/>
    <w:rsid w:val="006A6AA6"/>
    <w:rsid w:val="006B20C9"/>
    <w:rsid w:val="006B45F8"/>
    <w:rsid w:val="006B55C2"/>
    <w:rsid w:val="006B71ED"/>
    <w:rsid w:val="006C477D"/>
    <w:rsid w:val="006C72B3"/>
    <w:rsid w:val="006D0E5F"/>
    <w:rsid w:val="006D343C"/>
    <w:rsid w:val="006D3A3C"/>
    <w:rsid w:val="006D3E8C"/>
    <w:rsid w:val="006D78FC"/>
    <w:rsid w:val="006E15C4"/>
    <w:rsid w:val="006E3822"/>
    <w:rsid w:val="006E46B0"/>
    <w:rsid w:val="006E497F"/>
    <w:rsid w:val="006F0541"/>
    <w:rsid w:val="006F3626"/>
    <w:rsid w:val="006F5C30"/>
    <w:rsid w:val="006F6390"/>
    <w:rsid w:val="00701466"/>
    <w:rsid w:val="00705B99"/>
    <w:rsid w:val="00717485"/>
    <w:rsid w:val="0072014A"/>
    <w:rsid w:val="007203F4"/>
    <w:rsid w:val="00721DAC"/>
    <w:rsid w:val="007226BA"/>
    <w:rsid w:val="00726FDE"/>
    <w:rsid w:val="00727168"/>
    <w:rsid w:val="00727A0B"/>
    <w:rsid w:val="00730C1F"/>
    <w:rsid w:val="007312E8"/>
    <w:rsid w:val="007344BD"/>
    <w:rsid w:val="00737B66"/>
    <w:rsid w:val="00740042"/>
    <w:rsid w:val="007407D0"/>
    <w:rsid w:val="0074163D"/>
    <w:rsid w:val="0074224E"/>
    <w:rsid w:val="007452C3"/>
    <w:rsid w:val="007458F0"/>
    <w:rsid w:val="00745D46"/>
    <w:rsid w:val="00746292"/>
    <w:rsid w:val="00750901"/>
    <w:rsid w:val="007520CC"/>
    <w:rsid w:val="0075338E"/>
    <w:rsid w:val="0075442B"/>
    <w:rsid w:val="00756273"/>
    <w:rsid w:val="0075643B"/>
    <w:rsid w:val="0075707B"/>
    <w:rsid w:val="00760F62"/>
    <w:rsid w:val="00777950"/>
    <w:rsid w:val="00781428"/>
    <w:rsid w:val="007815FF"/>
    <w:rsid w:val="00784E10"/>
    <w:rsid w:val="00785765"/>
    <w:rsid w:val="00786A50"/>
    <w:rsid w:val="00792EFA"/>
    <w:rsid w:val="00795CA9"/>
    <w:rsid w:val="00796D88"/>
    <w:rsid w:val="00797247"/>
    <w:rsid w:val="00797E38"/>
    <w:rsid w:val="007A196E"/>
    <w:rsid w:val="007A7D45"/>
    <w:rsid w:val="007B1DA1"/>
    <w:rsid w:val="007B3C40"/>
    <w:rsid w:val="007B515F"/>
    <w:rsid w:val="007B57AF"/>
    <w:rsid w:val="007B5EDF"/>
    <w:rsid w:val="007B68EB"/>
    <w:rsid w:val="007B7DF6"/>
    <w:rsid w:val="007C17EF"/>
    <w:rsid w:val="007C18C5"/>
    <w:rsid w:val="007C25D0"/>
    <w:rsid w:val="007C3E20"/>
    <w:rsid w:val="007C3F6A"/>
    <w:rsid w:val="007D0840"/>
    <w:rsid w:val="007D2110"/>
    <w:rsid w:val="007D3644"/>
    <w:rsid w:val="007D3C8E"/>
    <w:rsid w:val="007E01A0"/>
    <w:rsid w:val="007E052D"/>
    <w:rsid w:val="007E369D"/>
    <w:rsid w:val="007E3E62"/>
    <w:rsid w:val="007F1E48"/>
    <w:rsid w:val="007F2D46"/>
    <w:rsid w:val="007F530D"/>
    <w:rsid w:val="007F5739"/>
    <w:rsid w:val="007F79EA"/>
    <w:rsid w:val="0080144B"/>
    <w:rsid w:val="0080150F"/>
    <w:rsid w:val="00803021"/>
    <w:rsid w:val="00807033"/>
    <w:rsid w:val="00821452"/>
    <w:rsid w:val="00824A81"/>
    <w:rsid w:val="0083143B"/>
    <w:rsid w:val="00831603"/>
    <w:rsid w:val="00836EA1"/>
    <w:rsid w:val="00843D40"/>
    <w:rsid w:val="008518BA"/>
    <w:rsid w:val="008521EB"/>
    <w:rsid w:val="0085266F"/>
    <w:rsid w:val="008550C5"/>
    <w:rsid w:val="00864A72"/>
    <w:rsid w:val="00865A94"/>
    <w:rsid w:val="008674ED"/>
    <w:rsid w:val="00871244"/>
    <w:rsid w:val="00876003"/>
    <w:rsid w:val="0087652A"/>
    <w:rsid w:val="008805E1"/>
    <w:rsid w:val="00881968"/>
    <w:rsid w:val="008820AD"/>
    <w:rsid w:val="00882D4C"/>
    <w:rsid w:val="00890367"/>
    <w:rsid w:val="00890DB3"/>
    <w:rsid w:val="00891893"/>
    <w:rsid w:val="008931C6"/>
    <w:rsid w:val="00895931"/>
    <w:rsid w:val="008967A8"/>
    <w:rsid w:val="008A29B5"/>
    <w:rsid w:val="008A4225"/>
    <w:rsid w:val="008B1DEE"/>
    <w:rsid w:val="008B3C76"/>
    <w:rsid w:val="008C07B6"/>
    <w:rsid w:val="008D2358"/>
    <w:rsid w:val="008D47E1"/>
    <w:rsid w:val="008D65AA"/>
    <w:rsid w:val="008E0372"/>
    <w:rsid w:val="008E15CF"/>
    <w:rsid w:val="008F114D"/>
    <w:rsid w:val="00902D1E"/>
    <w:rsid w:val="009054CD"/>
    <w:rsid w:val="009058E3"/>
    <w:rsid w:val="009060E5"/>
    <w:rsid w:val="00910EB4"/>
    <w:rsid w:val="009114FF"/>
    <w:rsid w:val="00911A1D"/>
    <w:rsid w:val="00913CF2"/>
    <w:rsid w:val="00915F32"/>
    <w:rsid w:val="009169A0"/>
    <w:rsid w:val="00920EB8"/>
    <w:rsid w:val="00922107"/>
    <w:rsid w:val="00925FC7"/>
    <w:rsid w:val="0093216C"/>
    <w:rsid w:val="00936271"/>
    <w:rsid w:val="00936AC1"/>
    <w:rsid w:val="00941B16"/>
    <w:rsid w:val="00941E73"/>
    <w:rsid w:val="0094286E"/>
    <w:rsid w:val="009432DB"/>
    <w:rsid w:val="00943C6C"/>
    <w:rsid w:val="00944454"/>
    <w:rsid w:val="00944C2C"/>
    <w:rsid w:val="009532B0"/>
    <w:rsid w:val="00960DF3"/>
    <w:rsid w:val="00963795"/>
    <w:rsid w:val="00965012"/>
    <w:rsid w:val="00971BAD"/>
    <w:rsid w:val="009762E3"/>
    <w:rsid w:val="009774F5"/>
    <w:rsid w:val="00984481"/>
    <w:rsid w:val="00987938"/>
    <w:rsid w:val="00997B59"/>
    <w:rsid w:val="009A27B4"/>
    <w:rsid w:val="009A4A61"/>
    <w:rsid w:val="009A5102"/>
    <w:rsid w:val="009A6C40"/>
    <w:rsid w:val="009A7ADA"/>
    <w:rsid w:val="009B4D13"/>
    <w:rsid w:val="009B55A6"/>
    <w:rsid w:val="009B5701"/>
    <w:rsid w:val="009B64B3"/>
    <w:rsid w:val="009C188B"/>
    <w:rsid w:val="009C310C"/>
    <w:rsid w:val="009C45AB"/>
    <w:rsid w:val="009C6EEF"/>
    <w:rsid w:val="009C71FD"/>
    <w:rsid w:val="009D653B"/>
    <w:rsid w:val="009D7531"/>
    <w:rsid w:val="009E0AFB"/>
    <w:rsid w:val="009E10AD"/>
    <w:rsid w:val="009E3361"/>
    <w:rsid w:val="009F2608"/>
    <w:rsid w:val="009F30B9"/>
    <w:rsid w:val="009F4AE4"/>
    <w:rsid w:val="00A1237D"/>
    <w:rsid w:val="00A13FE3"/>
    <w:rsid w:val="00A16FFD"/>
    <w:rsid w:val="00A170C8"/>
    <w:rsid w:val="00A177C9"/>
    <w:rsid w:val="00A208ED"/>
    <w:rsid w:val="00A2185A"/>
    <w:rsid w:val="00A220FE"/>
    <w:rsid w:val="00A23B35"/>
    <w:rsid w:val="00A25464"/>
    <w:rsid w:val="00A27BC8"/>
    <w:rsid w:val="00A3063A"/>
    <w:rsid w:val="00A34FE6"/>
    <w:rsid w:val="00A37E84"/>
    <w:rsid w:val="00A41804"/>
    <w:rsid w:val="00A431FF"/>
    <w:rsid w:val="00A463B7"/>
    <w:rsid w:val="00A50982"/>
    <w:rsid w:val="00A50AD7"/>
    <w:rsid w:val="00A511D1"/>
    <w:rsid w:val="00A52A8A"/>
    <w:rsid w:val="00A6312A"/>
    <w:rsid w:val="00A64E90"/>
    <w:rsid w:val="00A71CC4"/>
    <w:rsid w:val="00A71FA8"/>
    <w:rsid w:val="00A72CF5"/>
    <w:rsid w:val="00A839A8"/>
    <w:rsid w:val="00A86342"/>
    <w:rsid w:val="00A8652E"/>
    <w:rsid w:val="00A92045"/>
    <w:rsid w:val="00AA12A1"/>
    <w:rsid w:val="00AA1B8C"/>
    <w:rsid w:val="00AA2B5B"/>
    <w:rsid w:val="00AA48D1"/>
    <w:rsid w:val="00AA62FD"/>
    <w:rsid w:val="00AA67BD"/>
    <w:rsid w:val="00AB284F"/>
    <w:rsid w:val="00AC1623"/>
    <w:rsid w:val="00AC3A5F"/>
    <w:rsid w:val="00AC73AE"/>
    <w:rsid w:val="00AD12E9"/>
    <w:rsid w:val="00AD247C"/>
    <w:rsid w:val="00AD4534"/>
    <w:rsid w:val="00AD5490"/>
    <w:rsid w:val="00AD6490"/>
    <w:rsid w:val="00AE10EF"/>
    <w:rsid w:val="00AE29FB"/>
    <w:rsid w:val="00AF2173"/>
    <w:rsid w:val="00AF31C3"/>
    <w:rsid w:val="00AF5A14"/>
    <w:rsid w:val="00B021D4"/>
    <w:rsid w:val="00B02261"/>
    <w:rsid w:val="00B050C9"/>
    <w:rsid w:val="00B13778"/>
    <w:rsid w:val="00B13BB5"/>
    <w:rsid w:val="00B1658F"/>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84A"/>
    <w:rsid w:val="00B52F9F"/>
    <w:rsid w:val="00B54F42"/>
    <w:rsid w:val="00B562F2"/>
    <w:rsid w:val="00B56BE3"/>
    <w:rsid w:val="00B646DF"/>
    <w:rsid w:val="00B724F5"/>
    <w:rsid w:val="00B77AAC"/>
    <w:rsid w:val="00B817B7"/>
    <w:rsid w:val="00B924C7"/>
    <w:rsid w:val="00BA44E0"/>
    <w:rsid w:val="00BA5DC1"/>
    <w:rsid w:val="00BB19B2"/>
    <w:rsid w:val="00BB1D6B"/>
    <w:rsid w:val="00BB5FCF"/>
    <w:rsid w:val="00BC2E4A"/>
    <w:rsid w:val="00BC3CE4"/>
    <w:rsid w:val="00BD14CA"/>
    <w:rsid w:val="00BD5792"/>
    <w:rsid w:val="00BD735E"/>
    <w:rsid w:val="00BD7E17"/>
    <w:rsid w:val="00BE0CB0"/>
    <w:rsid w:val="00BE387D"/>
    <w:rsid w:val="00BE4B5A"/>
    <w:rsid w:val="00BE4EE9"/>
    <w:rsid w:val="00BF4FE4"/>
    <w:rsid w:val="00BF51B3"/>
    <w:rsid w:val="00C02A39"/>
    <w:rsid w:val="00C02AA1"/>
    <w:rsid w:val="00C05023"/>
    <w:rsid w:val="00C054E3"/>
    <w:rsid w:val="00C05AF0"/>
    <w:rsid w:val="00C0603E"/>
    <w:rsid w:val="00C128BD"/>
    <w:rsid w:val="00C16F39"/>
    <w:rsid w:val="00C2307A"/>
    <w:rsid w:val="00C232DF"/>
    <w:rsid w:val="00C23E32"/>
    <w:rsid w:val="00C23FA6"/>
    <w:rsid w:val="00C241CF"/>
    <w:rsid w:val="00C26232"/>
    <w:rsid w:val="00C26AB0"/>
    <w:rsid w:val="00C318C7"/>
    <w:rsid w:val="00C3235E"/>
    <w:rsid w:val="00C35FBC"/>
    <w:rsid w:val="00C40DFF"/>
    <w:rsid w:val="00C40F41"/>
    <w:rsid w:val="00C43558"/>
    <w:rsid w:val="00C46995"/>
    <w:rsid w:val="00C51AF1"/>
    <w:rsid w:val="00C53662"/>
    <w:rsid w:val="00C545C2"/>
    <w:rsid w:val="00C65F6A"/>
    <w:rsid w:val="00C66D0C"/>
    <w:rsid w:val="00C73561"/>
    <w:rsid w:val="00C761DE"/>
    <w:rsid w:val="00C85AD0"/>
    <w:rsid w:val="00C865A4"/>
    <w:rsid w:val="00C912A6"/>
    <w:rsid w:val="00C91505"/>
    <w:rsid w:val="00C9164A"/>
    <w:rsid w:val="00CA06EA"/>
    <w:rsid w:val="00CA3F6B"/>
    <w:rsid w:val="00CA63A7"/>
    <w:rsid w:val="00CA73E7"/>
    <w:rsid w:val="00CA750A"/>
    <w:rsid w:val="00CB15D9"/>
    <w:rsid w:val="00CB1756"/>
    <w:rsid w:val="00CB218E"/>
    <w:rsid w:val="00CB254D"/>
    <w:rsid w:val="00CB65ED"/>
    <w:rsid w:val="00CD15AF"/>
    <w:rsid w:val="00CD2D0D"/>
    <w:rsid w:val="00CD443E"/>
    <w:rsid w:val="00CD446E"/>
    <w:rsid w:val="00CD7EC5"/>
    <w:rsid w:val="00CE3E2E"/>
    <w:rsid w:val="00CE5785"/>
    <w:rsid w:val="00CE7413"/>
    <w:rsid w:val="00CE79AA"/>
    <w:rsid w:val="00CF1F87"/>
    <w:rsid w:val="00D01008"/>
    <w:rsid w:val="00D01346"/>
    <w:rsid w:val="00D02486"/>
    <w:rsid w:val="00D02A67"/>
    <w:rsid w:val="00D02BFF"/>
    <w:rsid w:val="00D03267"/>
    <w:rsid w:val="00D058F8"/>
    <w:rsid w:val="00D06AFC"/>
    <w:rsid w:val="00D125C5"/>
    <w:rsid w:val="00D15532"/>
    <w:rsid w:val="00D15D27"/>
    <w:rsid w:val="00D20400"/>
    <w:rsid w:val="00D23269"/>
    <w:rsid w:val="00D27D2C"/>
    <w:rsid w:val="00D36E71"/>
    <w:rsid w:val="00D3769D"/>
    <w:rsid w:val="00D408BA"/>
    <w:rsid w:val="00D42487"/>
    <w:rsid w:val="00D459C0"/>
    <w:rsid w:val="00D529E7"/>
    <w:rsid w:val="00D5751A"/>
    <w:rsid w:val="00D57DB8"/>
    <w:rsid w:val="00D62C32"/>
    <w:rsid w:val="00D6705E"/>
    <w:rsid w:val="00D710B4"/>
    <w:rsid w:val="00D72DE3"/>
    <w:rsid w:val="00D779DD"/>
    <w:rsid w:val="00D82F87"/>
    <w:rsid w:val="00D84A15"/>
    <w:rsid w:val="00D84C3C"/>
    <w:rsid w:val="00D857AB"/>
    <w:rsid w:val="00D9034E"/>
    <w:rsid w:val="00D90CFA"/>
    <w:rsid w:val="00D93A7A"/>
    <w:rsid w:val="00D94F37"/>
    <w:rsid w:val="00D97929"/>
    <w:rsid w:val="00DA3A96"/>
    <w:rsid w:val="00DA4F37"/>
    <w:rsid w:val="00DB4996"/>
    <w:rsid w:val="00DB5986"/>
    <w:rsid w:val="00DB7473"/>
    <w:rsid w:val="00DC0B8A"/>
    <w:rsid w:val="00DC508D"/>
    <w:rsid w:val="00DC58A6"/>
    <w:rsid w:val="00DC5A99"/>
    <w:rsid w:val="00DC625F"/>
    <w:rsid w:val="00DC6576"/>
    <w:rsid w:val="00DC74C4"/>
    <w:rsid w:val="00DD0E3A"/>
    <w:rsid w:val="00DD2672"/>
    <w:rsid w:val="00DD603F"/>
    <w:rsid w:val="00DE15CA"/>
    <w:rsid w:val="00DE4515"/>
    <w:rsid w:val="00DE56AF"/>
    <w:rsid w:val="00DE6F2D"/>
    <w:rsid w:val="00DE7AEE"/>
    <w:rsid w:val="00DE7D5A"/>
    <w:rsid w:val="00E0443D"/>
    <w:rsid w:val="00E05C54"/>
    <w:rsid w:val="00E13B8C"/>
    <w:rsid w:val="00E15B30"/>
    <w:rsid w:val="00E22E36"/>
    <w:rsid w:val="00E250F4"/>
    <w:rsid w:val="00E25302"/>
    <w:rsid w:val="00E25F00"/>
    <w:rsid w:val="00E32556"/>
    <w:rsid w:val="00E3322A"/>
    <w:rsid w:val="00E3332B"/>
    <w:rsid w:val="00E35CE4"/>
    <w:rsid w:val="00E3656C"/>
    <w:rsid w:val="00E470A0"/>
    <w:rsid w:val="00E5095F"/>
    <w:rsid w:val="00E50E3D"/>
    <w:rsid w:val="00E60352"/>
    <w:rsid w:val="00E603A2"/>
    <w:rsid w:val="00E61BF0"/>
    <w:rsid w:val="00E632CA"/>
    <w:rsid w:val="00E64AB9"/>
    <w:rsid w:val="00E65B39"/>
    <w:rsid w:val="00E6690D"/>
    <w:rsid w:val="00E71AF0"/>
    <w:rsid w:val="00E7352F"/>
    <w:rsid w:val="00E766BD"/>
    <w:rsid w:val="00E776E4"/>
    <w:rsid w:val="00E80118"/>
    <w:rsid w:val="00E82290"/>
    <w:rsid w:val="00E82718"/>
    <w:rsid w:val="00E84D88"/>
    <w:rsid w:val="00E85B6F"/>
    <w:rsid w:val="00E8752B"/>
    <w:rsid w:val="00E91A2C"/>
    <w:rsid w:val="00E92922"/>
    <w:rsid w:val="00E96E18"/>
    <w:rsid w:val="00EA1755"/>
    <w:rsid w:val="00EA7765"/>
    <w:rsid w:val="00EB210A"/>
    <w:rsid w:val="00EB2508"/>
    <w:rsid w:val="00EB2634"/>
    <w:rsid w:val="00EB4FE7"/>
    <w:rsid w:val="00EB6678"/>
    <w:rsid w:val="00EC021F"/>
    <w:rsid w:val="00EC2DEB"/>
    <w:rsid w:val="00EC55AC"/>
    <w:rsid w:val="00EC57BB"/>
    <w:rsid w:val="00ED0E28"/>
    <w:rsid w:val="00ED2427"/>
    <w:rsid w:val="00EE5A13"/>
    <w:rsid w:val="00EE5ED6"/>
    <w:rsid w:val="00EE779D"/>
    <w:rsid w:val="00EF0CA4"/>
    <w:rsid w:val="00F00FB7"/>
    <w:rsid w:val="00F012B7"/>
    <w:rsid w:val="00F027ED"/>
    <w:rsid w:val="00F1188B"/>
    <w:rsid w:val="00F11961"/>
    <w:rsid w:val="00F14533"/>
    <w:rsid w:val="00F15ADE"/>
    <w:rsid w:val="00F20636"/>
    <w:rsid w:val="00F2406E"/>
    <w:rsid w:val="00F27EAF"/>
    <w:rsid w:val="00F31F9B"/>
    <w:rsid w:val="00F32F89"/>
    <w:rsid w:val="00F33E96"/>
    <w:rsid w:val="00F349DC"/>
    <w:rsid w:val="00F35BD3"/>
    <w:rsid w:val="00F36330"/>
    <w:rsid w:val="00F37256"/>
    <w:rsid w:val="00F41C67"/>
    <w:rsid w:val="00F41CFB"/>
    <w:rsid w:val="00F42163"/>
    <w:rsid w:val="00F433CC"/>
    <w:rsid w:val="00F44E6D"/>
    <w:rsid w:val="00F478F4"/>
    <w:rsid w:val="00F5020E"/>
    <w:rsid w:val="00F602F3"/>
    <w:rsid w:val="00F60B37"/>
    <w:rsid w:val="00F6216C"/>
    <w:rsid w:val="00F640F9"/>
    <w:rsid w:val="00F66DC5"/>
    <w:rsid w:val="00F679A7"/>
    <w:rsid w:val="00F70EC4"/>
    <w:rsid w:val="00F714D3"/>
    <w:rsid w:val="00F73EDF"/>
    <w:rsid w:val="00F846E7"/>
    <w:rsid w:val="00F877CB"/>
    <w:rsid w:val="00F90AD3"/>
    <w:rsid w:val="00F94A0A"/>
    <w:rsid w:val="00F94C88"/>
    <w:rsid w:val="00F966BE"/>
    <w:rsid w:val="00F97619"/>
    <w:rsid w:val="00F97D8B"/>
    <w:rsid w:val="00FA474F"/>
    <w:rsid w:val="00FB01FB"/>
    <w:rsid w:val="00FB3484"/>
    <w:rsid w:val="00FB4487"/>
    <w:rsid w:val="00FC2D1F"/>
    <w:rsid w:val="00FC5147"/>
    <w:rsid w:val="00FE2BC4"/>
    <w:rsid w:val="00FE33F6"/>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rsid w:val="00377D8F"/>
    <w:rPr>
      <w:b/>
      <w:bCs/>
    </w:rPr>
  </w:style>
  <w:style w:type="character" w:customStyle="1" w:styleId="af7">
    <w:name w:val="Тема примечания Знак"/>
    <w:basedOn w:val="af5"/>
    <w:link w:val="af6"/>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rPr>
  </w:style>
  <w:style w:type="character" w:customStyle="1" w:styleId="24">
    <w:name w:val="Основной текст с отступом 2 Знак"/>
    <w:basedOn w:val="a4"/>
    <w:link w:val="23"/>
    <w:rsid w:val="00C43558"/>
    <w:rPr>
      <w:rFonts w:ascii="Times New Roman" w:eastAsia="Times New Roman" w:hAnsi="Times New Roman" w:cs="Times New Roman"/>
      <w:sz w:val="24"/>
      <w:szCs w:val="20"/>
      <w:lang w:eastAsia="ru-RU"/>
    </w:rPr>
  </w:style>
  <w:style w:type="paragraph" w:styleId="33">
    <w:name w:val="Body Text Indent 3"/>
    <w:basedOn w:val="a3"/>
    <w:link w:val="34"/>
    <w:uiPriority w:val="99"/>
    <w:rsid w:val="00C43558"/>
    <w:pPr>
      <w:ind w:firstLine="720"/>
    </w:pPr>
    <w:rPr>
      <w:szCs w:val="20"/>
      <w:lang w:val="x-none" w:eastAsia="x-none"/>
    </w:rPr>
  </w:style>
  <w:style w:type="character" w:customStyle="1" w:styleId="34">
    <w:name w:val="Основной текст с отступом 3 Знак"/>
    <w:basedOn w:val="a4"/>
    <w:link w:val="33"/>
    <w:uiPriority w:val="99"/>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rPr>
  </w:style>
  <w:style w:type="character" w:customStyle="1" w:styleId="affb">
    <w:name w:val="Заголовок Знак"/>
    <w:basedOn w:val="a4"/>
    <w:link w:val="affa"/>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0">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uiPriority w:val="99"/>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1">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6">
    <w:basedOn w:val="a3"/>
    <w:next w:val="affa"/>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9">
    <w:basedOn w:val="a3"/>
    <w:next w:val="affd"/>
    <w:rsid w:val="009114FF"/>
    <w:pPr>
      <w:spacing w:before="100" w:beforeAutospacing="1" w:after="100" w:afterAutospacing="1"/>
    </w:p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8">
    <w:basedOn w:val="a3"/>
    <w:next w:val="affd"/>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e">
    <w:name w:val="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Знак Знак"/>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
    <w:name w:val="Нет списка65"/>
    <w:next w:val="a6"/>
    <w:uiPriority w:val="99"/>
    <w:semiHidden/>
    <w:unhideWhenUsed/>
    <w:rsid w:val="00984481"/>
  </w:style>
  <w:style w:type="table" w:customStyle="1" w:styleId="460">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6"/>
    <w:uiPriority w:val="99"/>
    <w:semiHidden/>
    <w:unhideWhenUsed/>
    <w:rsid w:val="006A273F"/>
  </w:style>
  <w:style w:type="table" w:customStyle="1" w:styleId="470">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Знак Знак Знак Знак Знак Знак Знак Знак Знак Знак Знак Знак"/>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w:basedOn w:val="a3"/>
    <w:rsid w:val="00E3332B"/>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1806</Words>
  <Characters>10296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Олеся Копылова</cp:lastModifiedBy>
  <cp:revision>7</cp:revision>
  <cp:lastPrinted>2019-12-05T08:45:00Z</cp:lastPrinted>
  <dcterms:created xsi:type="dcterms:W3CDTF">2019-12-23T03:40:00Z</dcterms:created>
  <dcterms:modified xsi:type="dcterms:W3CDTF">2019-12-24T02:42:00Z</dcterms:modified>
</cp:coreProperties>
</file>