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7AA373" w14:textId="77777777" w:rsidR="001450C6" w:rsidRPr="00E54BE9" w:rsidRDefault="001450C6" w:rsidP="001450C6">
      <w:pPr>
        <w:jc w:val="right"/>
      </w:pPr>
      <w:r w:rsidRPr="00E54BE9">
        <w:rPr>
          <w:b/>
        </w:rPr>
        <w:t>УТВЕРЖДАЮ</w:t>
      </w:r>
    </w:p>
    <w:p w14:paraId="44DD64F8" w14:textId="3BBDC96B" w:rsidR="001450C6" w:rsidRPr="00E54BE9" w:rsidRDefault="00944C2C" w:rsidP="001450C6">
      <w:pPr>
        <w:ind w:left="5580"/>
        <w:jc w:val="right"/>
      </w:pPr>
      <w:r>
        <w:t xml:space="preserve"> </w:t>
      </w:r>
      <w:r w:rsidR="001450C6">
        <w:t>председател</w:t>
      </w:r>
      <w:r w:rsidR="00CE3E2E">
        <w:t>ь</w:t>
      </w:r>
      <w:r w:rsidR="001450C6" w:rsidRPr="00E54BE9">
        <w:t xml:space="preserve"> региональной</w:t>
      </w:r>
    </w:p>
    <w:p w14:paraId="7C775109" w14:textId="77777777" w:rsidR="001450C6" w:rsidRPr="00E54BE9" w:rsidRDefault="001450C6" w:rsidP="001450C6">
      <w:pPr>
        <w:ind w:left="5580"/>
        <w:jc w:val="right"/>
      </w:pPr>
      <w:r w:rsidRPr="00E54BE9">
        <w:t>энергетической комиссии</w:t>
      </w:r>
    </w:p>
    <w:p w14:paraId="086CC966" w14:textId="77777777" w:rsidR="001450C6" w:rsidRPr="00E54BE9" w:rsidRDefault="001450C6" w:rsidP="001450C6">
      <w:pPr>
        <w:ind w:left="5580"/>
        <w:jc w:val="right"/>
      </w:pPr>
      <w:r w:rsidRPr="00E54BE9">
        <w:t>Кемеровской области</w:t>
      </w:r>
    </w:p>
    <w:p w14:paraId="110ED63B" w14:textId="77777777" w:rsidR="00A13FE3" w:rsidRDefault="00A13FE3" w:rsidP="001450C6">
      <w:pPr>
        <w:ind w:left="5580"/>
        <w:jc w:val="right"/>
      </w:pPr>
    </w:p>
    <w:p w14:paraId="7FCA985A" w14:textId="0330792D" w:rsidR="001450C6" w:rsidRDefault="001450C6" w:rsidP="001450C6">
      <w:pPr>
        <w:ind w:left="5580"/>
        <w:jc w:val="right"/>
      </w:pPr>
      <w:r w:rsidRPr="00E54BE9">
        <w:t xml:space="preserve">_________________ </w:t>
      </w:r>
      <w:r w:rsidR="00CE3E2E">
        <w:t>Д.В. Малюта</w:t>
      </w:r>
    </w:p>
    <w:p w14:paraId="75A557AF" w14:textId="77777777" w:rsidR="0048448F" w:rsidRDefault="0048448F" w:rsidP="001450C6">
      <w:pPr>
        <w:ind w:left="5580"/>
        <w:jc w:val="right"/>
      </w:pPr>
    </w:p>
    <w:p w14:paraId="1A43AFA8" w14:textId="77777777" w:rsidR="001450C6" w:rsidRDefault="001450C6" w:rsidP="001450C6">
      <w:pPr>
        <w:ind w:left="5580"/>
        <w:jc w:val="right"/>
      </w:pPr>
    </w:p>
    <w:p w14:paraId="3FE74EFC" w14:textId="4B8100B7" w:rsidR="001450C6" w:rsidRPr="00FF7934" w:rsidRDefault="001450C6" w:rsidP="001450C6">
      <w:pPr>
        <w:tabs>
          <w:tab w:val="left" w:pos="540"/>
        </w:tabs>
        <w:jc w:val="center"/>
        <w:rPr>
          <w:b/>
        </w:rPr>
      </w:pPr>
      <w:r w:rsidRPr="00C73561">
        <w:rPr>
          <w:b/>
        </w:rPr>
        <w:t xml:space="preserve">ПРОТОКОЛ № </w:t>
      </w:r>
      <w:r w:rsidR="00B13BB5">
        <w:rPr>
          <w:b/>
        </w:rPr>
        <w:t>91</w:t>
      </w:r>
    </w:p>
    <w:p w14:paraId="27CDEFCB" w14:textId="77777777" w:rsidR="001450C6" w:rsidRPr="00C73561" w:rsidRDefault="001450C6" w:rsidP="001450C6">
      <w:pPr>
        <w:tabs>
          <w:tab w:val="left" w:pos="540"/>
        </w:tabs>
        <w:jc w:val="center"/>
        <w:rPr>
          <w:b/>
        </w:rPr>
      </w:pPr>
      <w:r w:rsidRPr="00C73561">
        <w:rPr>
          <w:b/>
        </w:rPr>
        <w:t xml:space="preserve">ЗАСЕДАНИЯ ПРАВЛЕНИЯ РЕГИОНАЛЬНОЙ ЭНЕРГЕТИЧЕСКОЙ КОМИССИИ </w:t>
      </w:r>
    </w:p>
    <w:p w14:paraId="2274F4D9" w14:textId="77777777" w:rsidR="001450C6" w:rsidRPr="00C73561" w:rsidRDefault="001450C6" w:rsidP="001450C6">
      <w:pPr>
        <w:tabs>
          <w:tab w:val="left" w:pos="540"/>
        </w:tabs>
        <w:jc w:val="center"/>
        <w:rPr>
          <w:b/>
        </w:rPr>
      </w:pPr>
      <w:r w:rsidRPr="00C73561">
        <w:rPr>
          <w:b/>
        </w:rPr>
        <w:t>КЕМЕРОВСКОЙ ОБЛАСТИ</w:t>
      </w:r>
    </w:p>
    <w:p w14:paraId="7BE1E1D9" w14:textId="77777777" w:rsidR="001450C6" w:rsidRPr="00C73561" w:rsidRDefault="001450C6" w:rsidP="001450C6">
      <w:pPr>
        <w:tabs>
          <w:tab w:val="left" w:pos="540"/>
        </w:tabs>
        <w:jc w:val="center"/>
        <w:rPr>
          <w:b/>
        </w:rPr>
      </w:pPr>
    </w:p>
    <w:p w14:paraId="23A24ACE" w14:textId="20826D79" w:rsidR="001450C6" w:rsidRPr="00C73561" w:rsidRDefault="00B13BB5" w:rsidP="001450C6">
      <w:pPr>
        <w:jc w:val="both"/>
      </w:pPr>
      <w:r>
        <w:t>11</w:t>
      </w:r>
      <w:r w:rsidR="007407D0" w:rsidRPr="00C73561">
        <w:t>.</w:t>
      </w:r>
      <w:r w:rsidR="004F6E8A">
        <w:t>1</w:t>
      </w:r>
      <w:r w:rsidR="007C3F6A">
        <w:t>2</w:t>
      </w:r>
      <w:r w:rsidR="007407D0" w:rsidRPr="00C73561">
        <w:t>.2019</w:t>
      </w:r>
      <w:r w:rsidR="001450C6" w:rsidRPr="00C73561">
        <w:t xml:space="preserve"> г.</w:t>
      </w:r>
      <w:r w:rsidR="001450C6" w:rsidRPr="00C73561">
        <w:tab/>
      </w:r>
      <w:r w:rsidR="001450C6" w:rsidRPr="00C73561">
        <w:tab/>
      </w:r>
      <w:r w:rsidR="001450C6" w:rsidRPr="00C73561">
        <w:tab/>
      </w:r>
      <w:r w:rsidR="001450C6" w:rsidRPr="00C73561">
        <w:tab/>
      </w:r>
      <w:r w:rsidR="001450C6" w:rsidRPr="00C73561">
        <w:tab/>
      </w:r>
      <w:r w:rsidR="001450C6" w:rsidRPr="00C73561">
        <w:tab/>
      </w:r>
      <w:r w:rsidR="001450C6" w:rsidRPr="00C73561">
        <w:tab/>
      </w:r>
      <w:r w:rsidR="001450C6" w:rsidRPr="00C73561">
        <w:tab/>
      </w:r>
      <w:r w:rsidR="001450C6" w:rsidRPr="00C73561">
        <w:tab/>
      </w:r>
      <w:r w:rsidR="001450C6" w:rsidRPr="00C73561">
        <w:tab/>
        <w:t xml:space="preserve">  г. Кемерово</w:t>
      </w:r>
    </w:p>
    <w:p w14:paraId="241C75D0" w14:textId="77777777" w:rsidR="001450C6" w:rsidRPr="00C73561" w:rsidRDefault="001450C6" w:rsidP="001450C6">
      <w:pPr>
        <w:jc w:val="both"/>
      </w:pPr>
    </w:p>
    <w:p w14:paraId="72E07025" w14:textId="3FAD061B" w:rsidR="001450C6" w:rsidRPr="004224D0" w:rsidRDefault="001450C6" w:rsidP="001450C6">
      <w:pPr>
        <w:jc w:val="both"/>
        <w:rPr>
          <w:b/>
        </w:rPr>
      </w:pPr>
      <w:r w:rsidRPr="004224D0">
        <w:t xml:space="preserve">Председательствующий – </w:t>
      </w:r>
      <w:r w:rsidR="00CE3E2E">
        <w:rPr>
          <w:b/>
        </w:rPr>
        <w:t>Малюта Д.В.</w:t>
      </w:r>
    </w:p>
    <w:p w14:paraId="273B3580" w14:textId="0BD2CFB5" w:rsidR="001450C6" w:rsidRPr="004224D0" w:rsidRDefault="001450C6" w:rsidP="001450C6">
      <w:pPr>
        <w:jc w:val="both"/>
        <w:rPr>
          <w:b/>
          <w:bCs/>
        </w:rPr>
      </w:pPr>
      <w:r w:rsidRPr="004224D0">
        <w:t xml:space="preserve">Секретарь – </w:t>
      </w:r>
      <w:r w:rsidR="00F90AD3">
        <w:rPr>
          <w:b/>
          <w:bCs/>
        </w:rPr>
        <w:t>Юхневич К.С.</w:t>
      </w:r>
    </w:p>
    <w:p w14:paraId="2580454B" w14:textId="77777777" w:rsidR="001450C6" w:rsidRPr="004224D0" w:rsidRDefault="001450C6" w:rsidP="001450C6">
      <w:pPr>
        <w:jc w:val="both"/>
        <w:rPr>
          <w:b/>
        </w:rPr>
      </w:pPr>
    </w:p>
    <w:p w14:paraId="44EF2743" w14:textId="77777777" w:rsidR="001450C6" w:rsidRPr="004224D0" w:rsidRDefault="001450C6" w:rsidP="001450C6">
      <w:pPr>
        <w:jc w:val="both"/>
        <w:rPr>
          <w:b/>
        </w:rPr>
      </w:pPr>
      <w:r w:rsidRPr="004224D0">
        <w:rPr>
          <w:b/>
        </w:rPr>
        <w:t>Присутствовали:</w:t>
      </w:r>
    </w:p>
    <w:p w14:paraId="25C20717" w14:textId="77777777" w:rsidR="001450C6" w:rsidRPr="00D57DB8" w:rsidRDefault="001450C6" w:rsidP="001450C6">
      <w:pPr>
        <w:rPr>
          <w:b/>
        </w:rPr>
      </w:pPr>
    </w:p>
    <w:p w14:paraId="7404C1CC" w14:textId="62CE865F" w:rsidR="001450C6" w:rsidRPr="00A220FE" w:rsidRDefault="001450C6" w:rsidP="00CE3E2E">
      <w:pPr>
        <w:ind w:right="-142"/>
        <w:jc w:val="both"/>
      </w:pPr>
      <w:r w:rsidRPr="00D57DB8">
        <w:rPr>
          <w:b/>
        </w:rPr>
        <w:t xml:space="preserve">Члены Правления: </w:t>
      </w:r>
      <w:r w:rsidR="00CE3E2E" w:rsidRPr="00D57DB8">
        <w:rPr>
          <w:bCs/>
        </w:rPr>
        <w:t xml:space="preserve">Чурсина О.А., </w:t>
      </w:r>
      <w:r w:rsidR="00922107" w:rsidRPr="00D57DB8">
        <w:rPr>
          <w:bCs/>
        </w:rPr>
        <w:t>Гусельщиков Э.Б.</w:t>
      </w:r>
      <w:r w:rsidR="00F90AD3" w:rsidRPr="00D57DB8">
        <w:rPr>
          <w:bCs/>
        </w:rPr>
        <w:t>, Незнанов П.Г.</w:t>
      </w:r>
      <w:r w:rsidR="00A220FE">
        <w:rPr>
          <w:bCs/>
        </w:rPr>
        <w:t>, Горовых К.П. (с правом совещательного голоса, участие в голосовании не принимает).</w:t>
      </w:r>
    </w:p>
    <w:p w14:paraId="790A62CD" w14:textId="77777777" w:rsidR="00AA62FD" w:rsidRDefault="00AA62FD" w:rsidP="001450C6">
      <w:pPr>
        <w:rPr>
          <w:bCs/>
        </w:rPr>
      </w:pPr>
    </w:p>
    <w:p w14:paraId="2B434C50" w14:textId="5177B93E" w:rsidR="00550580" w:rsidRPr="00D57DB8" w:rsidRDefault="00550580" w:rsidP="001450C6">
      <w:pPr>
        <w:rPr>
          <w:bCs/>
        </w:rPr>
      </w:pPr>
      <w:r w:rsidRPr="00D57DB8">
        <w:rPr>
          <w:bCs/>
        </w:rPr>
        <w:t>Кворум имеется.</w:t>
      </w:r>
    </w:p>
    <w:p w14:paraId="3834FB97" w14:textId="77777777" w:rsidR="00550580" w:rsidRPr="00D57DB8" w:rsidRDefault="00550580" w:rsidP="001450C6">
      <w:pPr>
        <w:rPr>
          <w:b/>
        </w:rPr>
      </w:pPr>
    </w:p>
    <w:p w14:paraId="758BA199" w14:textId="77777777" w:rsidR="001450C6" w:rsidRPr="00D57DB8" w:rsidRDefault="001450C6" w:rsidP="001450C6">
      <w:pPr>
        <w:rPr>
          <w:b/>
        </w:rPr>
      </w:pPr>
      <w:r w:rsidRPr="00D57DB8">
        <w:rPr>
          <w:b/>
        </w:rPr>
        <w:t>Приглашенные:</w:t>
      </w:r>
    </w:p>
    <w:p w14:paraId="08C35968" w14:textId="77777777" w:rsidR="001450C6" w:rsidRPr="00F27EAF" w:rsidRDefault="001450C6" w:rsidP="001450C6">
      <w:pPr>
        <w:rPr>
          <w:bCs/>
          <w:color w:val="FF0000"/>
        </w:rPr>
      </w:pPr>
    </w:p>
    <w:p w14:paraId="463CECDC" w14:textId="39A47BBA" w:rsidR="00607F54" w:rsidRPr="00D57DB8" w:rsidRDefault="00607F54" w:rsidP="00607F54">
      <w:pPr>
        <w:jc w:val="both"/>
        <w:rPr>
          <w:bCs/>
        </w:rPr>
      </w:pPr>
      <w:r w:rsidRPr="00D57DB8">
        <w:rPr>
          <w:b/>
        </w:rPr>
        <w:t xml:space="preserve">Кулебакин С.В. </w:t>
      </w:r>
      <w:r w:rsidRPr="00D57DB8">
        <w:rPr>
          <w:bCs/>
        </w:rPr>
        <w:t>– специалист технического отдела региональной энергетической комиссии Кемеровской области;</w:t>
      </w:r>
    </w:p>
    <w:p w14:paraId="1B81F090" w14:textId="18BA1BA6" w:rsidR="00F90AD3" w:rsidRDefault="00F90AD3" w:rsidP="00F90AD3">
      <w:pPr>
        <w:jc w:val="both"/>
        <w:rPr>
          <w:bCs/>
        </w:rPr>
      </w:pPr>
      <w:bookmarkStart w:id="0" w:name="_Hlk490206666"/>
      <w:r w:rsidRPr="00D57DB8">
        <w:rPr>
          <w:b/>
        </w:rPr>
        <w:t>Зинченко М.В.</w:t>
      </w:r>
      <w:r w:rsidRPr="00D57DB8">
        <w:rPr>
          <w:bCs/>
        </w:rPr>
        <w:t xml:space="preserve"> – специалист региональной энергетической комиссии Кемеровской области;</w:t>
      </w:r>
    </w:p>
    <w:p w14:paraId="0063C7D3" w14:textId="581768FB" w:rsidR="00B13BB5" w:rsidRDefault="00B13BB5" w:rsidP="00B13BB5">
      <w:pPr>
        <w:jc w:val="both"/>
        <w:rPr>
          <w:bCs/>
        </w:rPr>
      </w:pPr>
      <w:r w:rsidRPr="008A4225">
        <w:rPr>
          <w:b/>
        </w:rPr>
        <w:t>Умников И.А.</w:t>
      </w:r>
      <w:r>
        <w:rPr>
          <w:bCs/>
        </w:rPr>
        <w:t xml:space="preserve"> – ведущий консультант отдела ценообразования на тепловую энергию и газ </w:t>
      </w:r>
      <w:r w:rsidRPr="004224D0">
        <w:rPr>
          <w:bCs/>
        </w:rPr>
        <w:t>региональной энергетической комиссии Кемеровской области</w:t>
      </w:r>
      <w:r>
        <w:rPr>
          <w:bCs/>
        </w:rPr>
        <w:t>;</w:t>
      </w:r>
    </w:p>
    <w:p w14:paraId="070CDA23" w14:textId="77777777" w:rsidR="00B13BB5" w:rsidRDefault="00B13BB5" w:rsidP="00B13BB5">
      <w:pPr>
        <w:jc w:val="both"/>
        <w:rPr>
          <w:bCs/>
        </w:rPr>
      </w:pPr>
      <w:r w:rsidRPr="00BE387D">
        <w:rPr>
          <w:b/>
        </w:rPr>
        <w:t>Ермак Н.В.</w:t>
      </w:r>
      <w:r>
        <w:rPr>
          <w:bCs/>
        </w:rPr>
        <w:t xml:space="preserve"> – ведущий консультант отдела ценообразования на тепловую энергию и газ </w:t>
      </w:r>
      <w:r w:rsidRPr="004224D0">
        <w:rPr>
          <w:bCs/>
        </w:rPr>
        <w:t>региональной энергетической комиссии Кемеровской области</w:t>
      </w:r>
      <w:r>
        <w:rPr>
          <w:bCs/>
        </w:rPr>
        <w:t>;</w:t>
      </w:r>
    </w:p>
    <w:p w14:paraId="04E22D7A" w14:textId="77777777" w:rsidR="00A220FE" w:rsidRDefault="00A220FE" w:rsidP="00A220FE">
      <w:pPr>
        <w:jc w:val="both"/>
        <w:rPr>
          <w:bCs/>
        </w:rPr>
      </w:pPr>
      <w:r w:rsidRPr="007C3F6A">
        <w:rPr>
          <w:b/>
        </w:rPr>
        <w:t>Хамзин Р.Ш.</w:t>
      </w:r>
      <w:r>
        <w:rPr>
          <w:bCs/>
        </w:rPr>
        <w:t xml:space="preserve"> – главный консультант технического отдела </w:t>
      </w:r>
      <w:r w:rsidRPr="004224D0">
        <w:rPr>
          <w:bCs/>
        </w:rPr>
        <w:t>региональной энергетической комиссии Кемеровской области</w:t>
      </w:r>
      <w:r>
        <w:rPr>
          <w:bCs/>
        </w:rPr>
        <w:t>;</w:t>
      </w:r>
    </w:p>
    <w:p w14:paraId="72CA8449" w14:textId="77777777" w:rsidR="00A220FE" w:rsidRDefault="00A220FE" w:rsidP="00A220FE">
      <w:pPr>
        <w:jc w:val="both"/>
        <w:rPr>
          <w:bCs/>
        </w:rPr>
      </w:pPr>
      <w:r w:rsidRPr="00517A7D">
        <w:rPr>
          <w:b/>
        </w:rPr>
        <w:t>Абраменко О.А.</w:t>
      </w:r>
      <w:r>
        <w:rPr>
          <w:bCs/>
        </w:rPr>
        <w:t xml:space="preserve"> – ведущий консультант отдела ценообразования в сфере водоснабжения и водоотведения и утилизации отходов </w:t>
      </w:r>
      <w:r w:rsidRPr="004224D0">
        <w:rPr>
          <w:bCs/>
        </w:rPr>
        <w:t>региональной энергетической комиссии Кемеровской области</w:t>
      </w:r>
      <w:r>
        <w:rPr>
          <w:bCs/>
        </w:rPr>
        <w:t>;</w:t>
      </w:r>
    </w:p>
    <w:p w14:paraId="6DA77EAC" w14:textId="4A9C7DE4" w:rsidR="00A220FE" w:rsidRDefault="00B13BB5" w:rsidP="00A220FE">
      <w:pPr>
        <w:jc w:val="both"/>
        <w:rPr>
          <w:bCs/>
        </w:rPr>
      </w:pPr>
      <w:r>
        <w:rPr>
          <w:b/>
        </w:rPr>
        <w:t>Кузяк С.И.</w:t>
      </w:r>
      <w:r w:rsidR="00A220FE">
        <w:rPr>
          <w:bCs/>
        </w:rPr>
        <w:t xml:space="preserve"> </w:t>
      </w:r>
      <w:r>
        <w:rPr>
          <w:bCs/>
        </w:rPr>
        <w:t>–</w:t>
      </w:r>
      <w:r w:rsidR="00A220FE">
        <w:rPr>
          <w:bCs/>
        </w:rPr>
        <w:t xml:space="preserve"> </w:t>
      </w:r>
      <w:r>
        <w:t xml:space="preserve">заместитель директора </w:t>
      </w:r>
      <w:r w:rsidRPr="00526C94">
        <w:rPr>
          <w:color w:val="000000"/>
          <w:kern w:val="32"/>
        </w:rPr>
        <w:t>ООО «Южно-Кузбасская энергетическая компания»</w:t>
      </w:r>
      <w:r w:rsidR="00A220FE">
        <w:t>.</w:t>
      </w:r>
    </w:p>
    <w:p w14:paraId="21749902" w14:textId="7C136D56" w:rsidR="00A220FE" w:rsidRDefault="00A220FE" w:rsidP="00B54F42">
      <w:pPr>
        <w:jc w:val="both"/>
        <w:rPr>
          <w:b/>
          <w:bCs/>
        </w:rPr>
      </w:pPr>
    </w:p>
    <w:bookmarkEnd w:id="0"/>
    <w:p w14:paraId="154D22D2" w14:textId="04A8D5EA" w:rsidR="001450C6" w:rsidRDefault="001450C6" w:rsidP="001450C6">
      <w:pPr>
        <w:jc w:val="both"/>
        <w:rPr>
          <w:b/>
        </w:rPr>
      </w:pPr>
      <w:r w:rsidRPr="00DB22B8">
        <w:rPr>
          <w:b/>
        </w:rPr>
        <w:t xml:space="preserve">Повестка </w:t>
      </w:r>
      <w:r>
        <w:rPr>
          <w:b/>
        </w:rPr>
        <w:t>дня</w:t>
      </w:r>
      <w:r w:rsidRPr="00DB22B8">
        <w:rPr>
          <w:b/>
        </w:rPr>
        <w:t>:</w:t>
      </w:r>
    </w:p>
    <w:p w14:paraId="5C2320FD" w14:textId="77777777" w:rsidR="00A34FE6" w:rsidRDefault="00A34FE6" w:rsidP="001450C6">
      <w:pPr>
        <w:jc w:val="both"/>
        <w:rPr>
          <w:b/>
        </w:rPr>
      </w:pPr>
    </w:p>
    <w:tbl>
      <w:tblPr>
        <w:tblW w:w="48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90"/>
        <w:gridCol w:w="8862"/>
      </w:tblGrid>
      <w:tr w:rsidR="009B5701" w:rsidRPr="00431C96" w14:paraId="4759B51E" w14:textId="77777777" w:rsidTr="009B5701">
        <w:trPr>
          <w:trHeight w:val="351"/>
          <w:jc w:val="center"/>
        </w:trPr>
        <w:tc>
          <w:tcPr>
            <w:tcW w:w="590" w:type="dxa"/>
            <w:vMerge w:val="restart"/>
            <w:shd w:val="clear" w:color="auto" w:fill="auto"/>
            <w:vAlign w:val="center"/>
          </w:tcPr>
          <w:p w14:paraId="1B1FCE9B" w14:textId="77777777" w:rsidR="009B5701" w:rsidRPr="00EE697B" w:rsidRDefault="009B5701" w:rsidP="009B5701">
            <w:pPr>
              <w:ind w:left="49" w:hanging="49"/>
              <w:jc w:val="center"/>
            </w:pPr>
            <w:r w:rsidRPr="00EE697B">
              <w:t>№</w:t>
            </w:r>
          </w:p>
        </w:tc>
        <w:tc>
          <w:tcPr>
            <w:tcW w:w="8862" w:type="dxa"/>
            <w:vMerge w:val="restart"/>
            <w:shd w:val="clear" w:color="auto" w:fill="auto"/>
            <w:vAlign w:val="center"/>
          </w:tcPr>
          <w:p w14:paraId="2E45D133" w14:textId="77777777" w:rsidR="009B5701" w:rsidRPr="00EE697B" w:rsidRDefault="009B5701" w:rsidP="009B5701">
            <w:pPr>
              <w:ind w:left="49" w:firstLine="194"/>
              <w:jc w:val="center"/>
            </w:pPr>
            <w:r w:rsidRPr="00EE697B">
              <w:t>Вопрос</w:t>
            </w:r>
          </w:p>
        </w:tc>
      </w:tr>
      <w:tr w:rsidR="009B5701" w:rsidRPr="00431C96" w14:paraId="52A5D285" w14:textId="77777777" w:rsidTr="009B5701">
        <w:trPr>
          <w:trHeight w:val="322"/>
          <w:jc w:val="center"/>
        </w:trPr>
        <w:tc>
          <w:tcPr>
            <w:tcW w:w="590" w:type="dxa"/>
            <w:vMerge/>
            <w:shd w:val="clear" w:color="auto" w:fill="auto"/>
          </w:tcPr>
          <w:p w14:paraId="57862AD2" w14:textId="77777777" w:rsidR="009B5701" w:rsidRPr="00431C96" w:rsidRDefault="009B5701" w:rsidP="009B5701">
            <w:pPr>
              <w:ind w:left="49" w:firstLine="194"/>
              <w:jc w:val="center"/>
              <w:rPr>
                <w:sz w:val="28"/>
                <w:szCs w:val="28"/>
              </w:rPr>
            </w:pPr>
          </w:p>
        </w:tc>
        <w:tc>
          <w:tcPr>
            <w:tcW w:w="8862" w:type="dxa"/>
            <w:vMerge/>
            <w:shd w:val="clear" w:color="auto" w:fill="auto"/>
          </w:tcPr>
          <w:p w14:paraId="51259BD8" w14:textId="77777777" w:rsidR="009B5701" w:rsidRPr="00431C96" w:rsidRDefault="009B5701" w:rsidP="009B5701">
            <w:pPr>
              <w:ind w:left="49" w:firstLine="194"/>
              <w:jc w:val="center"/>
              <w:rPr>
                <w:sz w:val="28"/>
                <w:szCs w:val="28"/>
              </w:rPr>
            </w:pPr>
          </w:p>
        </w:tc>
      </w:tr>
      <w:tr w:rsidR="00B13BB5" w:rsidRPr="00524D6E" w14:paraId="67579F60" w14:textId="77777777" w:rsidTr="009B5701">
        <w:trPr>
          <w:trHeight w:val="471"/>
          <w:jc w:val="center"/>
        </w:trPr>
        <w:tc>
          <w:tcPr>
            <w:tcW w:w="590" w:type="dxa"/>
            <w:shd w:val="clear" w:color="auto" w:fill="auto"/>
            <w:vAlign w:val="center"/>
          </w:tcPr>
          <w:p w14:paraId="3E8A2D21" w14:textId="3944489E" w:rsidR="00B13BB5" w:rsidRDefault="00B13BB5" w:rsidP="00B13BB5">
            <w:pPr>
              <w:ind w:left="49" w:firstLine="194"/>
            </w:pPr>
            <w:r>
              <w:t>1.</w:t>
            </w:r>
          </w:p>
        </w:tc>
        <w:tc>
          <w:tcPr>
            <w:tcW w:w="8862" w:type="dxa"/>
            <w:shd w:val="clear" w:color="auto" w:fill="auto"/>
          </w:tcPr>
          <w:p w14:paraId="55F22BA5" w14:textId="2D658F01" w:rsidR="00B13BB5" w:rsidRPr="00F377CE" w:rsidRDefault="00B13BB5" w:rsidP="00B13BB5">
            <w:pPr>
              <w:ind w:left="49" w:hanging="49"/>
              <w:jc w:val="both"/>
              <w:rPr>
                <w:kern w:val="32"/>
              </w:rPr>
            </w:pPr>
            <w:r w:rsidRPr="00C31B7C">
              <w:rPr>
                <w:color w:val="000000"/>
                <w:kern w:val="32"/>
              </w:rPr>
              <w:t>Об установлении ООО «Городское тепловое предприятие» тарифов</w:t>
            </w:r>
            <w:r>
              <w:rPr>
                <w:color w:val="000000"/>
                <w:kern w:val="32"/>
              </w:rPr>
              <w:t xml:space="preserve"> </w:t>
            </w:r>
            <w:r w:rsidRPr="00C31B7C">
              <w:rPr>
                <w:color w:val="000000"/>
                <w:kern w:val="32"/>
              </w:rPr>
              <w:t>на услуги по передаче тепловой энергии</w:t>
            </w:r>
            <w:r>
              <w:rPr>
                <w:color w:val="000000"/>
                <w:kern w:val="32"/>
              </w:rPr>
              <w:t xml:space="preserve"> </w:t>
            </w:r>
            <w:r w:rsidRPr="00C31B7C">
              <w:rPr>
                <w:color w:val="000000"/>
                <w:kern w:val="32"/>
              </w:rPr>
              <w:t>на потребительском рынке</w:t>
            </w:r>
            <w:r>
              <w:rPr>
                <w:color w:val="000000"/>
                <w:kern w:val="32"/>
              </w:rPr>
              <w:t xml:space="preserve"> </w:t>
            </w:r>
            <w:r w:rsidRPr="00C31B7C">
              <w:rPr>
                <w:color w:val="000000"/>
                <w:kern w:val="32"/>
              </w:rPr>
              <w:t xml:space="preserve">г. Киселёвска, </w:t>
            </w:r>
            <w:r w:rsidRPr="00C31B7C">
              <w:rPr>
                <w:kern w:val="32"/>
              </w:rPr>
              <w:t>на 2020 год</w:t>
            </w:r>
          </w:p>
        </w:tc>
      </w:tr>
      <w:tr w:rsidR="00B13BB5" w:rsidRPr="00524D6E" w14:paraId="20E92F15" w14:textId="77777777" w:rsidTr="009B5701">
        <w:trPr>
          <w:trHeight w:val="471"/>
          <w:jc w:val="center"/>
        </w:trPr>
        <w:tc>
          <w:tcPr>
            <w:tcW w:w="590" w:type="dxa"/>
            <w:shd w:val="clear" w:color="auto" w:fill="auto"/>
            <w:vAlign w:val="center"/>
          </w:tcPr>
          <w:p w14:paraId="278A1632" w14:textId="115EFAC1" w:rsidR="00B13BB5" w:rsidRDefault="00B13BB5" w:rsidP="00B13BB5">
            <w:pPr>
              <w:ind w:left="49" w:firstLine="194"/>
            </w:pPr>
            <w:r>
              <w:t>2.</w:t>
            </w:r>
          </w:p>
        </w:tc>
        <w:tc>
          <w:tcPr>
            <w:tcW w:w="8862" w:type="dxa"/>
            <w:shd w:val="clear" w:color="auto" w:fill="auto"/>
          </w:tcPr>
          <w:p w14:paraId="77823A5A" w14:textId="1C6EF525" w:rsidR="00B13BB5" w:rsidRPr="008C6CD4" w:rsidRDefault="00B13BB5" w:rsidP="00B13BB5">
            <w:pPr>
              <w:ind w:left="49" w:hanging="49"/>
              <w:jc w:val="both"/>
              <w:rPr>
                <w:kern w:val="32"/>
              </w:rPr>
            </w:pPr>
            <w:r w:rsidRPr="0079052B">
              <w:rPr>
                <w:color w:val="000000"/>
                <w:kern w:val="32"/>
              </w:rPr>
              <w:t>Об установлении тарифов на тепловую энергию</w:t>
            </w:r>
            <w:r>
              <w:rPr>
                <w:color w:val="000000"/>
                <w:kern w:val="32"/>
              </w:rPr>
              <w:t xml:space="preserve"> </w:t>
            </w:r>
            <w:r w:rsidRPr="0079052B">
              <w:rPr>
                <w:color w:val="000000"/>
                <w:kern w:val="32"/>
              </w:rPr>
              <w:t>ООО «Тепловая Компания «Актив» по узлу теплоснабжения – котельные № 43, 50, реализуемую на потребительском</w:t>
            </w:r>
            <w:r>
              <w:rPr>
                <w:color w:val="000000"/>
                <w:kern w:val="32"/>
              </w:rPr>
              <w:t xml:space="preserve"> </w:t>
            </w:r>
            <w:r w:rsidRPr="0079052B">
              <w:rPr>
                <w:color w:val="000000"/>
                <w:kern w:val="32"/>
              </w:rPr>
              <w:t>рынке</w:t>
            </w:r>
            <w:r>
              <w:rPr>
                <w:color w:val="000000"/>
                <w:kern w:val="32"/>
              </w:rPr>
              <w:t xml:space="preserve"> </w:t>
            </w:r>
            <w:r w:rsidRPr="0079052B">
              <w:rPr>
                <w:color w:val="000000"/>
                <w:kern w:val="32"/>
              </w:rPr>
              <w:t>г. Киселевска,</w:t>
            </w:r>
            <w:r>
              <w:rPr>
                <w:color w:val="000000"/>
                <w:kern w:val="32"/>
              </w:rPr>
              <w:t xml:space="preserve"> </w:t>
            </w:r>
            <w:r w:rsidRPr="0079052B">
              <w:rPr>
                <w:color w:val="000000"/>
                <w:kern w:val="32"/>
              </w:rPr>
              <w:t>на 2020 год</w:t>
            </w:r>
          </w:p>
        </w:tc>
      </w:tr>
      <w:tr w:rsidR="00B13BB5" w:rsidRPr="00524D6E" w14:paraId="55AB1CB7" w14:textId="77777777" w:rsidTr="009B5701">
        <w:trPr>
          <w:trHeight w:val="471"/>
          <w:jc w:val="center"/>
        </w:trPr>
        <w:tc>
          <w:tcPr>
            <w:tcW w:w="590" w:type="dxa"/>
            <w:shd w:val="clear" w:color="auto" w:fill="auto"/>
            <w:vAlign w:val="center"/>
          </w:tcPr>
          <w:p w14:paraId="2CBFF6AC" w14:textId="0EF5E84F" w:rsidR="00B13BB5" w:rsidRDefault="00B13BB5" w:rsidP="00B13BB5">
            <w:pPr>
              <w:ind w:left="49" w:firstLine="194"/>
            </w:pPr>
            <w:r>
              <w:t>3.</w:t>
            </w:r>
          </w:p>
        </w:tc>
        <w:tc>
          <w:tcPr>
            <w:tcW w:w="8862" w:type="dxa"/>
            <w:shd w:val="clear" w:color="auto" w:fill="auto"/>
          </w:tcPr>
          <w:p w14:paraId="5B66E73E" w14:textId="5D233C81" w:rsidR="00B13BB5" w:rsidRPr="00F377CE" w:rsidRDefault="00B13BB5" w:rsidP="00B13BB5">
            <w:pPr>
              <w:ind w:left="49" w:hanging="49"/>
              <w:jc w:val="both"/>
              <w:rPr>
                <w:kern w:val="32"/>
              </w:rPr>
            </w:pPr>
            <w:r w:rsidRPr="0079052B">
              <w:rPr>
                <w:color w:val="000000"/>
                <w:kern w:val="32"/>
              </w:rPr>
              <w:t>Об установлении ООО «Тепловая Компания «Актив» по узлу</w:t>
            </w:r>
            <w:r>
              <w:rPr>
                <w:color w:val="000000"/>
                <w:kern w:val="32"/>
              </w:rPr>
              <w:t xml:space="preserve"> </w:t>
            </w:r>
            <w:r w:rsidRPr="0079052B">
              <w:rPr>
                <w:color w:val="000000"/>
                <w:kern w:val="32"/>
              </w:rPr>
              <w:t>теплоснабжения</w:t>
            </w:r>
            <w:r>
              <w:rPr>
                <w:color w:val="000000"/>
                <w:kern w:val="32"/>
              </w:rPr>
              <w:t xml:space="preserve"> </w:t>
            </w:r>
            <w:r w:rsidRPr="0079052B">
              <w:rPr>
                <w:color w:val="000000"/>
                <w:kern w:val="32"/>
              </w:rPr>
              <w:t>котельные № 43, 50 тарифов на тепловую</w:t>
            </w:r>
            <w:r>
              <w:rPr>
                <w:color w:val="000000"/>
                <w:kern w:val="32"/>
              </w:rPr>
              <w:t xml:space="preserve"> </w:t>
            </w:r>
            <w:r w:rsidRPr="0079052B">
              <w:rPr>
                <w:color w:val="000000"/>
                <w:kern w:val="32"/>
              </w:rPr>
              <w:t>энергию,</w:t>
            </w:r>
            <w:r>
              <w:rPr>
                <w:color w:val="000000"/>
                <w:kern w:val="32"/>
              </w:rPr>
              <w:t xml:space="preserve"> </w:t>
            </w:r>
            <w:r w:rsidRPr="0079052B">
              <w:rPr>
                <w:color w:val="000000"/>
                <w:kern w:val="32"/>
              </w:rPr>
              <w:t>поставляемую теплоснабжающим, теплосетевым организациям,</w:t>
            </w:r>
            <w:r>
              <w:rPr>
                <w:color w:val="000000"/>
                <w:kern w:val="32"/>
              </w:rPr>
              <w:t xml:space="preserve"> </w:t>
            </w:r>
            <w:r w:rsidRPr="0079052B">
              <w:rPr>
                <w:color w:val="000000"/>
                <w:kern w:val="32"/>
              </w:rPr>
              <w:t>приобретающим тепловую энергию с целью компенсации потерь</w:t>
            </w:r>
            <w:r>
              <w:rPr>
                <w:color w:val="000000"/>
                <w:kern w:val="32"/>
              </w:rPr>
              <w:t xml:space="preserve"> </w:t>
            </w:r>
            <w:r w:rsidRPr="0079052B">
              <w:rPr>
                <w:color w:val="000000"/>
                <w:kern w:val="32"/>
              </w:rPr>
              <w:t>тепловой энергии, на 2020 год</w:t>
            </w:r>
          </w:p>
        </w:tc>
      </w:tr>
      <w:tr w:rsidR="00B13BB5" w:rsidRPr="00524D6E" w14:paraId="1EE33F63" w14:textId="77777777" w:rsidTr="009B5701">
        <w:trPr>
          <w:trHeight w:val="471"/>
          <w:jc w:val="center"/>
        </w:trPr>
        <w:tc>
          <w:tcPr>
            <w:tcW w:w="590" w:type="dxa"/>
            <w:shd w:val="clear" w:color="auto" w:fill="auto"/>
            <w:vAlign w:val="center"/>
          </w:tcPr>
          <w:p w14:paraId="570B2869" w14:textId="4E345470" w:rsidR="00B13BB5" w:rsidRDefault="00B13BB5" w:rsidP="00B13BB5">
            <w:pPr>
              <w:ind w:left="49" w:firstLine="194"/>
            </w:pPr>
            <w:r>
              <w:lastRenderedPageBreak/>
              <w:t>4.</w:t>
            </w:r>
          </w:p>
        </w:tc>
        <w:tc>
          <w:tcPr>
            <w:tcW w:w="8862" w:type="dxa"/>
            <w:shd w:val="clear" w:color="auto" w:fill="auto"/>
          </w:tcPr>
          <w:p w14:paraId="621A1D4F" w14:textId="22785D7F" w:rsidR="00B13BB5" w:rsidRPr="00F377CE" w:rsidRDefault="00B13BB5" w:rsidP="00B13BB5">
            <w:pPr>
              <w:ind w:left="49" w:hanging="49"/>
              <w:jc w:val="both"/>
              <w:rPr>
                <w:kern w:val="32"/>
              </w:rPr>
            </w:pPr>
            <w:r w:rsidRPr="0079052B">
              <w:rPr>
                <w:color w:val="000000"/>
                <w:kern w:val="32"/>
              </w:rPr>
              <w:t>Об установлении тарифов ООО «Тепловая Компания «Актив»</w:t>
            </w:r>
            <w:r>
              <w:rPr>
                <w:color w:val="000000"/>
                <w:kern w:val="32"/>
              </w:rPr>
              <w:t xml:space="preserve"> </w:t>
            </w:r>
            <w:r w:rsidRPr="0079052B">
              <w:rPr>
                <w:color w:val="000000"/>
                <w:kern w:val="32"/>
              </w:rPr>
              <w:t>по узлу теплоснабжения – котельные № 43, 50 на теплоноситель,</w:t>
            </w:r>
            <w:r>
              <w:rPr>
                <w:color w:val="000000"/>
                <w:kern w:val="32"/>
              </w:rPr>
              <w:t xml:space="preserve"> </w:t>
            </w:r>
            <w:r w:rsidRPr="0079052B">
              <w:rPr>
                <w:color w:val="000000"/>
                <w:kern w:val="32"/>
              </w:rPr>
              <w:t xml:space="preserve">реализуемый на потребительском рынке </w:t>
            </w:r>
            <w:r>
              <w:rPr>
                <w:color w:val="000000"/>
                <w:kern w:val="32"/>
              </w:rPr>
              <w:br/>
            </w:r>
            <w:r w:rsidRPr="0079052B">
              <w:rPr>
                <w:color w:val="000000"/>
                <w:kern w:val="32"/>
              </w:rPr>
              <w:t>г.</w:t>
            </w:r>
            <w:r>
              <w:rPr>
                <w:color w:val="000000"/>
                <w:kern w:val="32"/>
              </w:rPr>
              <w:t xml:space="preserve"> </w:t>
            </w:r>
            <w:r w:rsidRPr="0079052B">
              <w:rPr>
                <w:color w:val="000000"/>
                <w:kern w:val="32"/>
              </w:rPr>
              <w:t>Киселевска</w:t>
            </w:r>
            <w:r>
              <w:rPr>
                <w:color w:val="000000"/>
                <w:kern w:val="32"/>
              </w:rPr>
              <w:t xml:space="preserve"> </w:t>
            </w:r>
            <w:r w:rsidRPr="0079052B">
              <w:rPr>
                <w:color w:val="000000"/>
                <w:kern w:val="32"/>
              </w:rPr>
              <w:t>на 2020 год</w:t>
            </w:r>
          </w:p>
        </w:tc>
      </w:tr>
      <w:tr w:rsidR="00B13BB5" w:rsidRPr="00524D6E" w14:paraId="3C315C4C" w14:textId="77777777" w:rsidTr="009B5701">
        <w:trPr>
          <w:trHeight w:val="471"/>
          <w:jc w:val="center"/>
        </w:trPr>
        <w:tc>
          <w:tcPr>
            <w:tcW w:w="590" w:type="dxa"/>
            <w:shd w:val="clear" w:color="auto" w:fill="auto"/>
            <w:vAlign w:val="center"/>
          </w:tcPr>
          <w:p w14:paraId="63B84946" w14:textId="77F41ACD" w:rsidR="00B13BB5" w:rsidRDefault="00B13BB5" w:rsidP="00B13BB5">
            <w:pPr>
              <w:ind w:left="49" w:firstLine="194"/>
            </w:pPr>
            <w:r>
              <w:t>5.</w:t>
            </w:r>
          </w:p>
        </w:tc>
        <w:tc>
          <w:tcPr>
            <w:tcW w:w="8862" w:type="dxa"/>
            <w:shd w:val="clear" w:color="auto" w:fill="auto"/>
          </w:tcPr>
          <w:p w14:paraId="2FDFEA6E" w14:textId="5D0F8265" w:rsidR="00B13BB5" w:rsidRPr="00F377CE" w:rsidRDefault="00B13BB5" w:rsidP="00B13BB5">
            <w:pPr>
              <w:ind w:left="49" w:hanging="49"/>
              <w:jc w:val="both"/>
              <w:rPr>
                <w:kern w:val="32"/>
              </w:rPr>
            </w:pPr>
            <w:r w:rsidRPr="0079052B">
              <w:rPr>
                <w:color w:val="000000"/>
                <w:kern w:val="32"/>
              </w:rPr>
              <w:t>Об установлении ООО «Тепловая Компания «Актив» по узлу</w:t>
            </w:r>
            <w:r>
              <w:rPr>
                <w:color w:val="000000"/>
                <w:kern w:val="32"/>
              </w:rPr>
              <w:t xml:space="preserve"> </w:t>
            </w:r>
            <w:r w:rsidRPr="0079052B">
              <w:rPr>
                <w:color w:val="000000"/>
                <w:kern w:val="32"/>
              </w:rPr>
              <w:t>теплоснабжения – котельные № 43, 50 тарифов</w:t>
            </w:r>
            <w:r>
              <w:rPr>
                <w:color w:val="000000"/>
                <w:kern w:val="32"/>
              </w:rPr>
              <w:t xml:space="preserve"> </w:t>
            </w:r>
            <w:r w:rsidRPr="0079052B">
              <w:rPr>
                <w:color w:val="000000"/>
                <w:kern w:val="32"/>
              </w:rPr>
              <w:t>на горячую воду</w:t>
            </w:r>
            <w:r>
              <w:rPr>
                <w:color w:val="000000"/>
                <w:kern w:val="32"/>
              </w:rPr>
              <w:t xml:space="preserve"> </w:t>
            </w:r>
            <w:r w:rsidRPr="0079052B">
              <w:rPr>
                <w:color w:val="000000"/>
                <w:kern w:val="32"/>
              </w:rPr>
              <w:t>в открытой системе горячего водоснабжения (теплоснабжения),</w:t>
            </w:r>
            <w:r>
              <w:rPr>
                <w:color w:val="000000"/>
                <w:kern w:val="32"/>
              </w:rPr>
              <w:t xml:space="preserve"> </w:t>
            </w:r>
            <w:r w:rsidRPr="0079052B">
              <w:rPr>
                <w:color w:val="000000"/>
                <w:kern w:val="32"/>
              </w:rPr>
              <w:t>реализуемую на потребительском рынке</w:t>
            </w:r>
            <w:r>
              <w:rPr>
                <w:color w:val="000000"/>
                <w:kern w:val="32"/>
              </w:rPr>
              <w:t xml:space="preserve"> </w:t>
            </w:r>
            <w:r>
              <w:rPr>
                <w:color w:val="000000"/>
                <w:kern w:val="32"/>
              </w:rPr>
              <w:br/>
            </w:r>
            <w:r w:rsidRPr="0079052B">
              <w:rPr>
                <w:color w:val="000000"/>
                <w:kern w:val="32"/>
              </w:rPr>
              <w:t>г. Киселевска, на 2020 год</w:t>
            </w:r>
          </w:p>
        </w:tc>
      </w:tr>
      <w:tr w:rsidR="00B13BB5" w:rsidRPr="00524D6E" w14:paraId="0B2C1026" w14:textId="77777777" w:rsidTr="009B5701">
        <w:trPr>
          <w:trHeight w:val="471"/>
          <w:jc w:val="center"/>
        </w:trPr>
        <w:tc>
          <w:tcPr>
            <w:tcW w:w="590" w:type="dxa"/>
            <w:shd w:val="clear" w:color="auto" w:fill="auto"/>
            <w:vAlign w:val="center"/>
          </w:tcPr>
          <w:p w14:paraId="2AC62764" w14:textId="7D52A156" w:rsidR="00B13BB5" w:rsidRDefault="00B13BB5" w:rsidP="00B13BB5">
            <w:pPr>
              <w:ind w:left="49" w:firstLine="194"/>
            </w:pPr>
            <w:r>
              <w:t>6.</w:t>
            </w:r>
          </w:p>
        </w:tc>
        <w:tc>
          <w:tcPr>
            <w:tcW w:w="8862" w:type="dxa"/>
            <w:shd w:val="clear" w:color="auto" w:fill="auto"/>
          </w:tcPr>
          <w:p w14:paraId="0EE1E572" w14:textId="51115AE8" w:rsidR="00B13BB5" w:rsidRPr="00F377CE" w:rsidRDefault="00B13BB5" w:rsidP="00B13BB5">
            <w:pPr>
              <w:ind w:left="49" w:hanging="49"/>
              <w:jc w:val="both"/>
              <w:rPr>
                <w:kern w:val="32"/>
              </w:rPr>
            </w:pPr>
            <w:r w:rsidRPr="00526C94">
              <w:rPr>
                <w:color w:val="000000"/>
                <w:kern w:val="32"/>
              </w:rPr>
              <w:t xml:space="preserve">О внесении изменений в постановление </w:t>
            </w:r>
            <w:bookmarkStart w:id="1" w:name="_Hlk24632298"/>
            <w:r w:rsidRPr="00526C94">
              <w:rPr>
                <w:color w:val="000000"/>
                <w:kern w:val="32"/>
              </w:rPr>
              <w:t>региональной энергетической комиссии</w:t>
            </w:r>
            <w:r>
              <w:rPr>
                <w:color w:val="000000"/>
                <w:kern w:val="32"/>
              </w:rPr>
              <w:t xml:space="preserve"> </w:t>
            </w:r>
            <w:r w:rsidRPr="00526C94">
              <w:rPr>
                <w:color w:val="000000"/>
                <w:kern w:val="32"/>
              </w:rPr>
              <w:t>Кемеровской области от 20.12.2016</w:t>
            </w:r>
            <w:r>
              <w:rPr>
                <w:color w:val="000000"/>
                <w:kern w:val="32"/>
              </w:rPr>
              <w:t xml:space="preserve"> </w:t>
            </w:r>
            <w:r w:rsidRPr="00526C94">
              <w:rPr>
                <w:color w:val="000000"/>
                <w:kern w:val="32"/>
              </w:rPr>
              <w:t>№ 679</w:t>
            </w:r>
            <w:r>
              <w:rPr>
                <w:color w:val="000000"/>
                <w:kern w:val="32"/>
              </w:rPr>
              <w:t xml:space="preserve"> </w:t>
            </w:r>
            <w:r w:rsidRPr="00526C94">
              <w:rPr>
                <w:color w:val="000000"/>
                <w:kern w:val="32"/>
              </w:rPr>
              <w:t xml:space="preserve">«Об установлении </w:t>
            </w:r>
            <w:r>
              <w:rPr>
                <w:color w:val="000000"/>
                <w:kern w:val="32"/>
              </w:rPr>
              <w:br/>
            </w:r>
            <w:r w:rsidRPr="00526C94">
              <w:rPr>
                <w:color w:val="000000"/>
                <w:kern w:val="32"/>
              </w:rPr>
              <w:t>ООО «Южно</w:t>
            </w:r>
            <w:r>
              <w:rPr>
                <w:color w:val="000000"/>
                <w:kern w:val="32"/>
              </w:rPr>
              <w:t xml:space="preserve"> </w:t>
            </w:r>
            <w:r w:rsidRPr="00526C94">
              <w:rPr>
                <w:color w:val="000000"/>
                <w:kern w:val="32"/>
              </w:rPr>
              <w:t>Кузбасская энергетическая компания» долгосрочных</w:t>
            </w:r>
            <w:r>
              <w:rPr>
                <w:color w:val="000000"/>
                <w:kern w:val="32"/>
              </w:rPr>
              <w:t xml:space="preserve"> </w:t>
            </w:r>
            <w:r w:rsidRPr="00526C94">
              <w:rPr>
                <w:color w:val="000000"/>
                <w:kern w:val="32"/>
              </w:rPr>
              <w:t>параметров регулирования и долгосрочных тарифов</w:t>
            </w:r>
            <w:r>
              <w:rPr>
                <w:color w:val="000000"/>
                <w:kern w:val="32"/>
              </w:rPr>
              <w:t xml:space="preserve"> </w:t>
            </w:r>
            <w:r w:rsidRPr="00526C94">
              <w:rPr>
                <w:color w:val="000000"/>
                <w:kern w:val="32"/>
              </w:rPr>
              <w:t>на тепловую</w:t>
            </w:r>
            <w:r>
              <w:rPr>
                <w:color w:val="000000"/>
                <w:kern w:val="32"/>
              </w:rPr>
              <w:t xml:space="preserve"> </w:t>
            </w:r>
            <w:r w:rsidRPr="00526C94">
              <w:rPr>
                <w:color w:val="000000"/>
                <w:kern w:val="32"/>
              </w:rPr>
              <w:t>энергию, реализуемую на потребительском рынке Таштагольского</w:t>
            </w:r>
            <w:r>
              <w:rPr>
                <w:color w:val="000000"/>
                <w:kern w:val="32"/>
              </w:rPr>
              <w:t xml:space="preserve"> </w:t>
            </w:r>
            <w:r w:rsidRPr="00526C94">
              <w:rPr>
                <w:color w:val="000000"/>
                <w:kern w:val="32"/>
              </w:rPr>
              <w:t>района, на 2017-2019 годы»</w:t>
            </w:r>
            <w:bookmarkEnd w:id="1"/>
          </w:p>
        </w:tc>
      </w:tr>
      <w:tr w:rsidR="00B13BB5" w:rsidRPr="00524D6E" w14:paraId="41FA17CD" w14:textId="77777777" w:rsidTr="009B5701">
        <w:trPr>
          <w:trHeight w:val="471"/>
          <w:jc w:val="center"/>
        </w:trPr>
        <w:tc>
          <w:tcPr>
            <w:tcW w:w="590" w:type="dxa"/>
            <w:shd w:val="clear" w:color="auto" w:fill="auto"/>
            <w:vAlign w:val="center"/>
          </w:tcPr>
          <w:p w14:paraId="3C7109BF" w14:textId="2FE5036A" w:rsidR="00B13BB5" w:rsidRDefault="00B13BB5" w:rsidP="00B13BB5">
            <w:pPr>
              <w:ind w:left="49" w:firstLine="194"/>
            </w:pPr>
            <w:r>
              <w:t>7.</w:t>
            </w:r>
          </w:p>
        </w:tc>
        <w:tc>
          <w:tcPr>
            <w:tcW w:w="8862" w:type="dxa"/>
            <w:shd w:val="clear" w:color="auto" w:fill="auto"/>
          </w:tcPr>
          <w:p w14:paraId="578FC80A" w14:textId="28EE52A6" w:rsidR="00B13BB5" w:rsidRPr="00F377CE" w:rsidRDefault="00B13BB5" w:rsidP="00B13BB5">
            <w:pPr>
              <w:ind w:left="49" w:hanging="49"/>
              <w:jc w:val="both"/>
              <w:rPr>
                <w:kern w:val="32"/>
              </w:rPr>
            </w:pPr>
            <w:r w:rsidRPr="00526C94">
              <w:rPr>
                <w:color w:val="000000"/>
                <w:kern w:val="32"/>
              </w:rPr>
              <w:t>Об установлении долгосрочных тарифов ООО «Южно-Кузбасская</w:t>
            </w:r>
            <w:r>
              <w:rPr>
                <w:color w:val="000000"/>
                <w:kern w:val="32"/>
              </w:rPr>
              <w:t xml:space="preserve"> </w:t>
            </w:r>
            <w:r w:rsidRPr="00526C94">
              <w:rPr>
                <w:color w:val="000000"/>
                <w:kern w:val="32"/>
              </w:rPr>
              <w:t>энергетическая компания» на тепловую энергию, реализуемую</w:t>
            </w:r>
            <w:r>
              <w:rPr>
                <w:color w:val="000000"/>
                <w:kern w:val="32"/>
              </w:rPr>
              <w:t xml:space="preserve"> </w:t>
            </w:r>
            <w:r w:rsidRPr="00526C94">
              <w:rPr>
                <w:color w:val="000000"/>
                <w:kern w:val="32"/>
              </w:rPr>
              <w:t>на потребительском рынке Таштагольского муниципального района,на 2020-2024 годы</w:t>
            </w:r>
          </w:p>
        </w:tc>
      </w:tr>
      <w:tr w:rsidR="00B13BB5" w:rsidRPr="00524D6E" w14:paraId="5D4061BE" w14:textId="77777777" w:rsidTr="009B5701">
        <w:trPr>
          <w:trHeight w:val="471"/>
          <w:jc w:val="center"/>
        </w:trPr>
        <w:tc>
          <w:tcPr>
            <w:tcW w:w="590" w:type="dxa"/>
            <w:shd w:val="clear" w:color="auto" w:fill="auto"/>
            <w:vAlign w:val="center"/>
          </w:tcPr>
          <w:p w14:paraId="54E9B286" w14:textId="19DE0DA8" w:rsidR="00B13BB5" w:rsidRDefault="00B13BB5" w:rsidP="00B13BB5">
            <w:pPr>
              <w:ind w:left="49" w:firstLine="194"/>
            </w:pPr>
            <w:r>
              <w:t>8.</w:t>
            </w:r>
          </w:p>
        </w:tc>
        <w:tc>
          <w:tcPr>
            <w:tcW w:w="8862" w:type="dxa"/>
            <w:shd w:val="clear" w:color="auto" w:fill="auto"/>
          </w:tcPr>
          <w:p w14:paraId="2472A569" w14:textId="16523306" w:rsidR="00B13BB5" w:rsidRPr="00F377CE" w:rsidRDefault="00B13BB5" w:rsidP="00B13BB5">
            <w:pPr>
              <w:ind w:left="49" w:hanging="49"/>
              <w:jc w:val="both"/>
              <w:rPr>
                <w:kern w:val="32"/>
              </w:rPr>
            </w:pPr>
            <w:r w:rsidRPr="00526C94">
              <w:rPr>
                <w:color w:val="000000"/>
                <w:kern w:val="32"/>
              </w:rPr>
              <w:t xml:space="preserve">Об установлении долгосрочных тарифов на теплоноситель, реализуемый </w:t>
            </w:r>
            <w:r w:rsidR="00AC73AE">
              <w:rPr>
                <w:color w:val="000000"/>
                <w:kern w:val="32"/>
              </w:rPr>
              <w:br/>
            </w:r>
            <w:r w:rsidRPr="00526C94">
              <w:rPr>
                <w:color w:val="000000"/>
                <w:kern w:val="32"/>
              </w:rPr>
              <w:t>ООО «Южно-Кузбасская энергетическая компания» на потребительском рынке</w:t>
            </w:r>
            <w:r w:rsidR="00AC73AE">
              <w:rPr>
                <w:color w:val="000000"/>
                <w:kern w:val="32"/>
              </w:rPr>
              <w:t xml:space="preserve"> </w:t>
            </w:r>
            <w:r w:rsidRPr="00526C94">
              <w:rPr>
                <w:color w:val="000000"/>
                <w:kern w:val="32"/>
              </w:rPr>
              <w:t>Таштагольского муниципального района, на 2020-2024 годы</w:t>
            </w:r>
          </w:p>
        </w:tc>
      </w:tr>
      <w:tr w:rsidR="00B13BB5" w:rsidRPr="00524D6E" w14:paraId="60C2295C" w14:textId="77777777" w:rsidTr="009B5701">
        <w:trPr>
          <w:trHeight w:val="471"/>
          <w:jc w:val="center"/>
        </w:trPr>
        <w:tc>
          <w:tcPr>
            <w:tcW w:w="590" w:type="dxa"/>
            <w:shd w:val="clear" w:color="auto" w:fill="auto"/>
            <w:vAlign w:val="center"/>
          </w:tcPr>
          <w:p w14:paraId="76B8993D" w14:textId="17582664" w:rsidR="00B13BB5" w:rsidRDefault="00B13BB5" w:rsidP="00B13BB5">
            <w:pPr>
              <w:ind w:left="49" w:firstLine="194"/>
            </w:pPr>
            <w:r>
              <w:t>9.</w:t>
            </w:r>
          </w:p>
        </w:tc>
        <w:tc>
          <w:tcPr>
            <w:tcW w:w="8862" w:type="dxa"/>
            <w:shd w:val="clear" w:color="auto" w:fill="auto"/>
          </w:tcPr>
          <w:p w14:paraId="22DBAE80" w14:textId="7046C987" w:rsidR="00B13BB5" w:rsidRPr="00F377CE" w:rsidRDefault="00B13BB5" w:rsidP="00B13BB5">
            <w:pPr>
              <w:ind w:left="49" w:hanging="49"/>
              <w:jc w:val="both"/>
              <w:rPr>
                <w:kern w:val="32"/>
              </w:rPr>
            </w:pPr>
            <w:r w:rsidRPr="00526C94">
              <w:rPr>
                <w:color w:val="000000"/>
                <w:kern w:val="32"/>
              </w:rPr>
              <w:t>Об установлении ООО «Южно-Кузбасская энергетическая компания» долгосрочных</w:t>
            </w:r>
            <w:r w:rsidR="00AC73AE">
              <w:rPr>
                <w:color w:val="000000"/>
                <w:kern w:val="32"/>
              </w:rPr>
              <w:t xml:space="preserve"> </w:t>
            </w:r>
            <w:r w:rsidRPr="00526C94">
              <w:rPr>
                <w:color w:val="000000"/>
                <w:kern w:val="32"/>
              </w:rPr>
              <w:t>тарифов на горячую воду в открытой системе горячего</w:t>
            </w:r>
            <w:r w:rsidR="00AC73AE">
              <w:rPr>
                <w:color w:val="000000"/>
                <w:kern w:val="32"/>
              </w:rPr>
              <w:t xml:space="preserve"> </w:t>
            </w:r>
            <w:r w:rsidRPr="00526C94">
              <w:rPr>
                <w:color w:val="000000"/>
                <w:kern w:val="32"/>
              </w:rPr>
              <w:t>водоснабжения (теплоснабжения), реализуемую на потребительском рынке Таштагольского</w:t>
            </w:r>
            <w:r w:rsidR="00AC73AE">
              <w:rPr>
                <w:color w:val="000000"/>
                <w:kern w:val="32"/>
              </w:rPr>
              <w:t xml:space="preserve"> </w:t>
            </w:r>
            <w:r w:rsidRPr="00526C94">
              <w:rPr>
                <w:color w:val="000000"/>
                <w:kern w:val="32"/>
              </w:rPr>
              <w:t>муниципального района, на 2020-2024 годы</w:t>
            </w:r>
          </w:p>
        </w:tc>
      </w:tr>
      <w:tr w:rsidR="00B13BB5" w:rsidRPr="00524D6E" w14:paraId="20EF125C" w14:textId="77777777" w:rsidTr="009B5701">
        <w:trPr>
          <w:trHeight w:val="471"/>
          <w:jc w:val="center"/>
        </w:trPr>
        <w:tc>
          <w:tcPr>
            <w:tcW w:w="590" w:type="dxa"/>
            <w:shd w:val="clear" w:color="auto" w:fill="auto"/>
            <w:vAlign w:val="center"/>
          </w:tcPr>
          <w:p w14:paraId="13223CA7" w14:textId="4474AE34" w:rsidR="00B13BB5" w:rsidRDefault="00B13BB5" w:rsidP="00B13BB5">
            <w:pPr>
              <w:ind w:left="49" w:firstLine="194"/>
            </w:pPr>
            <w:r>
              <w:t>10.</w:t>
            </w:r>
          </w:p>
        </w:tc>
        <w:tc>
          <w:tcPr>
            <w:tcW w:w="8862" w:type="dxa"/>
            <w:shd w:val="clear" w:color="auto" w:fill="auto"/>
          </w:tcPr>
          <w:p w14:paraId="237D81F3" w14:textId="0979E76D" w:rsidR="00B13BB5" w:rsidRPr="00F377CE" w:rsidRDefault="00B13BB5" w:rsidP="00B13BB5">
            <w:pPr>
              <w:ind w:left="49" w:hanging="49"/>
              <w:jc w:val="both"/>
              <w:rPr>
                <w:kern w:val="32"/>
              </w:rPr>
            </w:pPr>
            <w:r w:rsidRPr="00AD0A22">
              <w:rPr>
                <w:color w:val="000000"/>
                <w:kern w:val="32"/>
              </w:rPr>
              <w:t>О внесении изменений в постановление региональной</w:t>
            </w:r>
            <w:r>
              <w:rPr>
                <w:color w:val="000000"/>
                <w:kern w:val="32"/>
              </w:rPr>
              <w:t xml:space="preserve"> </w:t>
            </w:r>
            <w:r w:rsidRPr="00AD0A22">
              <w:rPr>
                <w:color w:val="000000"/>
                <w:kern w:val="32"/>
              </w:rPr>
              <w:t>энергетической комиссии</w:t>
            </w:r>
            <w:r w:rsidR="00AC73AE">
              <w:rPr>
                <w:color w:val="000000"/>
                <w:kern w:val="32"/>
              </w:rPr>
              <w:t xml:space="preserve"> </w:t>
            </w:r>
            <w:r w:rsidRPr="00AD0A22">
              <w:rPr>
                <w:color w:val="000000"/>
                <w:kern w:val="32"/>
              </w:rPr>
              <w:t>Кемеровской области от 13.11.2019 № 405 «Об утверждении нормативов</w:t>
            </w:r>
            <w:r w:rsidR="00AC73AE">
              <w:rPr>
                <w:color w:val="000000"/>
                <w:kern w:val="32"/>
              </w:rPr>
              <w:t xml:space="preserve"> </w:t>
            </w:r>
            <w:r w:rsidRPr="00AD0A22">
              <w:rPr>
                <w:color w:val="000000"/>
                <w:kern w:val="32"/>
              </w:rPr>
              <w:t>технологических потерь при передаче тепловой энергии,</w:t>
            </w:r>
            <w:r w:rsidR="00AC73AE">
              <w:rPr>
                <w:color w:val="000000"/>
                <w:kern w:val="32"/>
              </w:rPr>
              <w:t xml:space="preserve"> </w:t>
            </w:r>
            <w:r w:rsidRPr="00AD0A22">
              <w:rPr>
                <w:color w:val="000000"/>
                <w:kern w:val="32"/>
              </w:rPr>
              <w:t>теплоносителя по тепловым сетям регулируемых организаций</w:t>
            </w:r>
            <w:r w:rsidR="00AC73AE">
              <w:rPr>
                <w:color w:val="000000"/>
                <w:kern w:val="32"/>
              </w:rPr>
              <w:t xml:space="preserve"> </w:t>
            </w:r>
            <w:r w:rsidRPr="00AD0A22">
              <w:rPr>
                <w:color w:val="000000"/>
                <w:kern w:val="32"/>
              </w:rPr>
              <w:t>Кемеровской области на 2019 год»</w:t>
            </w:r>
          </w:p>
        </w:tc>
      </w:tr>
      <w:tr w:rsidR="00B13BB5" w:rsidRPr="00524D6E" w14:paraId="67D3FB58" w14:textId="77777777" w:rsidTr="009B5701">
        <w:trPr>
          <w:trHeight w:val="471"/>
          <w:jc w:val="center"/>
        </w:trPr>
        <w:tc>
          <w:tcPr>
            <w:tcW w:w="590" w:type="dxa"/>
            <w:shd w:val="clear" w:color="auto" w:fill="auto"/>
            <w:vAlign w:val="center"/>
          </w:tcPr>
          <w:p w14:paraId="67322F55" w14:textId="4F0D028C" w:rsidR="00B13BB5" w:rsidRDefault="00B13BB5" w:rsidP="00B13BB5">
            <w:pPr>
              <w:ind w:left="49" w:firstLine="194"/>
            </w:pPr>
            <w:r>
              <w:t>11.</w:t>
            </w:r>
          </w:p>
        </w:tc>
        <w:tc>
          <w:tcPr>
            <w:tcW w:w="8862" w:type="dxa"/>
            <w:shd w:val="clear" w:color="auto" w:fill="auto"/>
          </w:tcPr>
          <w:p w14:paraId="0B4EC479" w14:textId="306339FB" w:rsidR="00B13BB5" w:rsidRPr="00F377CE" w:rsidRDefault="00B13BB5" w:rsidP="00B13BB5">
            <w:pPr>
              <w:ind w:left="49" w:hanging="49"/>
              <w:jc w:val="both"/>
              <w:rPr>
                <w:kern w:val="32"/>
              </w:rPr>
            </w:pPr>
            <w:r w:rsidRPr="00B31D5E">
              <w:rPr>
                <w:color w:val="000000"/>
                <w:kern w:val="32"/>
              </w:rPr>
              <w:t>О внесении изменений в некоторые постановления региональной</w:t>
            </w:r>
            <w:r w:rsidR="00AC73AE">
              <w:rPr>
                <w:color w:val="000000"/>
                <w:kern w:val="32"/>
              </w:rPr>
              <w:t xml:space="preserve"> </w:t>
            </w:r>
            <w:r w:rsidRPr="00B31D5E">
              <w:rPr>
                <w:color w:val="000000"/>
                <w:kern w:val="32"/>
              </w:rPr>
              <w:t>энергетической комиссии Кемеровской области (МУП «Жилищно – коммунальное управление</w:t>
            </w:r>
            <w:r w:rsidR="00AC73AE">
              <w:rPr>
                <w:color w:val="000000"/>
                <w:kern w:val="32"/>
              </w:rPr>
              <w:t xml:space="preserve"> </w:t>
            </w:r>
            <w:r w:rsidRPr="00B31D5E">
              <w:rPr>
                <w:color w:val="000000"/>
                <w:kern w:val="32"/>
              </w:rPr>
              <w:t>Кемеровского района» (Кемеровский муниципальный округ))</w:t>
            </w:r>
          </w:p>
        </w:tc>
      </w:tr>
      <w:tr w:rsidR="00B13BB5" w:rsidRPr="00524D6E" w14:paraId="1A015ABC" w14:textId="77777777" w:rsidTr="009B5701">
        <w:trPr>
          <w:trHeight w:val="471"/>
          <w:jc w:val="center"/>
        </w:trPr>
        <w:tc>
          <w:tcPr>
            <w:tcW w:w="590" w:type="dxa"/>
            <w:shd w:val="clear" w:color="auto" w:fill="auto"/>
            <w:vAlign w:val="center"/>
          </w:tcPr>
          <w:p w14:paraId="3FB0BC2D" w14:textId="5FA02A98" w:rsidR="00B13BB5" w:rsidRDefault="00B13BB5" w:rsidP="00B13BB5">
            <w:pPr>
              <w:ind w:left="49" w:firstLine="194"/>
            </w:pPr>
            <w:r>
              <w:t>12.</w:t>
            </w:r>
          </w:p>
        </w:tc>
        <w:tc>
          <w:tcPr>
            <w:tcW w:w="8862" w:type="dxa"/>
            <w:shd w:val="clear" w:color="auto" w:fill="auto"/>
          </w:tcPr>
          <w:p w14:paraId="7A2FE216" w14:textId="2CC98D06" w:rsidR="00B13BB5" w:rsidRPr="00F377CE" w:rsidRDefault="00B13BB5" w:rsidP="00B13BB5">
            <w:pPr>
              <w:ind w:left="49" w:hanging="49"/>
              <w:jc w:val="both"/>
              <w:rPr>
                <w:kern w:val="32"/>
              </w:rPr>
            </w:pPr>
            <w:r w:rsidRPr="00B31D5E">
              <w:rPr>
                <w:color w:val="000000"/>
                <w:kern w:val="32"/>
              </w:rPr>
              <w:t>О внесении изменений в некоторые постановления региональной</w:t>
            </w:r>
            <w:r w:rsidR="00AC73AE">
              <w:rPr>
                <w:color w:val="000000"/>
                <w:kern w:val="32"/>
              </w:rPr>
              <w:t xml:space="preserve"> </w:t>
            </w:r>
            <w:r w:rsidRPr="00B31D5E">
              <w:rPr>
                <w:color w:val="000000"/>
                <w:kern w:val="32"/>
              </w:rPr>
              <w:t>энергетической</w:t>
            </w:r>
            <w:r w:rsidR="00AC73AE">
              <w:rPr>
                <w:color w:val="000000"/>
                <w:kern w:val="32"/>
              </w:rPr>
              <w:t xml:space="preserve"> </w:t>
            </w:r>
            <w:r w:rsidRPr="00B31D5E">
              <w:rPr>
                <w:color w:val="000000"/>
                <w:kern w:val="32"/>
              </w:rPr>
              <w:t>комиссии Кемеровской области (МУП «Энерго - Сервис» Яшкинского</w:t>
            </w:r>
            <w:r w:rsidR="00AC73AE">
              <w:rPr>
                <w:color w:val="000000"/>
                <w:kern w:val="32"/>
              </w:rPr>
              <w:t xml:space="preserve"> </w:t>
            </w:r>
            <w:r w:rsidRPr="00B31D5E">
              <w:rPr>
                <w:color w:val="000000"/>
                <w:kern w:val="32"/>
              </w:rPr>
              <w:t>муниципального района (Яшкинский муниципальный округ))</w:t>
            </w:r>
          </w:p>
        </w:tc>
      </w:tr>
    </w:tbl>
    <w:p w14:paraId="5DD20417" w14:textId="07770ADC" w:rsidR="00D779DD" w:rsidRDefault="00D779DD" w:rsidP="000D004C">
      <w:pPr>
        <w:ind w:left="49" w:firstLine="660"/>
        <w:jc w:val="both"/>
        <w:rPr>
          <w:sz w:val="23"/>
          <w:szCs w:val="23"/>
        </w:rPr>
      </w:pPr>
    </w:p>
    <w:p w14:paraId="64A93193" w14:textId="77777777" w:rsidR="00A34FE6" w:rsidRPr="00BC2E4A" w:rsidRDefault="00A34FE6" w:rsidP="00E15B30">
      <w:pPr>
        <w:jc w:val="both"/>
        <w:rPr>
          <w:bCs/>
        </w:rPr>
      </w:pPr>
      <w:r w:rsidRPr="00BC2E4A">
        <w:rPr>
          <w:b/>
        </w:rPr>
        <w:t>Малюта Д.В.</w:t>
      </w:r>
      <w:r w:rsidRPr="00BC2E4A">
        <w:rPr>
          <w:bCs/>
        </w:rPr>
        <w:t xml:space="preserve"> ознакомил присутствующих с повесткой дня и предоставил слово докладчикам.</w:t>
      </w:r>
    </w:p>
    <w:p w14:paraId="2B1CB5CC" w14:textId="77777777" w:rsidR="00A34FE6" w:rsidRDefault="00A34FE6" w:rsidP="00A34FE6">
      <w:pPr>
        <w:ind w:firstLine="709"/>
        <w:jc w:val="both"/>
        <w:rPr>
          <w:sz w:val="23"/>
          <w:szCs w:val="23"/>
        </w:rPr>
      </w:pPr>
    </w:p>
    <w:p w14:paraId="7B71BF18" w14:textId="67110ED3" w:rsidR="00AC73AE" w:rsidRPr="00AC73AE" w:rsidRDefault="00AC73AE" w:rsidP="00F349DC">
      <w:pPr>
        <w:ind w:firstLine="709"/>
        <w:jc w:val="both"/>
        <w:rPr>
          <w:b/>
          <w:bCs/>
        </w:rPr>
      </w:pPr>
      <w:r>
        <w:t xml:space="preserve">Вопрос 1 </w:t>
      </w:r>
      <w:r w:rsidRPr="00E22E36">
        <w:rPr>
          <w:b/>
          <w:bCs/>
        </w:rPr>
        <w:t>«</w:t>
      </w:r>
      <w:r w:rsidRPr="00AC73AE">
        <w:rPr>
          <w:b/>
          <w:bCs/>
        </w:rPr>
        <w:t xml:space="preserve">Об установлении ООО «Городское тепловое предприятие» тарифов на услуги по передаче тепловой энергии на потребительском рынке г. Киселёвска, </w:t>
      </w:r>
      <w:r>
        <w:rPr>
          <w:b/>
          <w:bCs/>
        </w:rPr>
        <w:br/>
      </w:r>
      <w:r w:rsidRPr="00AC73AE">
        <w:rPr>
          <w:b/>
          <w:bCs/>
        </w:rPr>
        <w:t>на 2020 год</w:t>
      </w:r>
      <w:r>
        <w:t>»</w:t>
      </w:r>
    </w:p>
    <w:p w14:paraId="55BCEB49" w14:textId="77777777" w:rsidR="00AC73AE" w:rsidRDefault="00AC73AE" w:rsidP="00F349DC">
      <w:pPr>
        <w:ind w:firstLine="709"/>
        <w:jc w:val="both"/>
      </w:pPr>
    </w:p>
    <w:p w14:paraId="4B9B3B31" w14:textId="568B71D5" w:rsidR="00AC73AE" w:rsidRPr="004F4A46" w:rsidRDefault="00AC73AE" w:rsidP="00F349DC">
      <w:pPr>
        <w:ind w:firstLine="709"/>
        <w:jc w:val="both"/>
      </w:pPr>
      <w:r>
        <w:t xml:space="preserve">Докладчик </w:t>
      </w:r>
      <w:r w:rsidR="00DA4F37" w:rsidRPr="008A4225">
        <w:rPr>
          <w:b/>
        </w:rPr>
        <w:t>Умников И.А.</w:t>
      </w:r>
      <w:r w:rsidR="00DA4F37">
        <w:rPr>
          <w:b/>
        </w:rPr>
        <w:t xml:space="preserve"> </w:t>
      </w:r>
      <w:r w:rsidRPr="00E22E36">
        <w:t>согласно заключению</w:t>
      </w:r>
      <w:r>
        <w:t xml:space="preserve"> (приложение № 1 к настоящему протоколу) предлагает установить ООО «Городское тепловое предприятие», ИНН 4223061205, тарифы на услуги по передаче тепловой энергии на потребительском рынке г. Киселевска, с применением метода экономически обоснованных расходов, на период с 01.01.2020 по 31.12.2020</w:t>
      </w:r>
      <w:r w:rsidRPr="004F4A46">
        <w:t xml:space="preserve"> согласно приложению </w:t>
      </w:r>
      <w:r>
        <w:t xml:space="preserve">№ 2 </w:t>
      </w:r>
      <w:r w:rsidRPr="004F4A46">
        <w:t xml:space="preserve">к настоящему </w:t>
      </w:r>
      <w:r>
        <w:t>протоколу</w:t>
      </w:r>
      <w:r w:rsidRPr="004F4A46">
        <w:t>.</w:t>
      </w:r>
    </w:p>
    <w:p w14:paraId="1D3AA151" w14:textId="77777777" w:rsidR="00AC73AE" w:rsidRDefault="00AC73AE" w:rsidP="00F349DC">
      <w:pPr>
        <w:ind w:firstLine="709"/>
        <w:jc w:val="both"/>
      </w:pPr>
      <w:r w:rsidRPr="00E22E36">
        <w:t xml:space="preserve"> </w:t>
      </w:r>
    </w:p>
    <w:p w14:paraId="6D4B6415" w14:textId="77777777" w:rsidR="00AC73AE" w:rsidRPr="00154164" w:rsidRDefault="00AC73AE" w:rsidP="00F349DC">
      <w:pPr>
        <w:ind w:firstLine="709"/>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004B7AA9" w14:textId="77777777" w:rsidR="00AC73AE" w:rsidRPr="00154164" w:rsidRDefault="00AC73AE" w:rsidP="00F349DC">
      <w:pPr>
        <w:ind w:firstLine="709"/>
        <w:jc w:val="both"/>
        <w:rPr>
          <w:bCs/>
        </w:rPr>
      </w:pPr>
    </w:p>
    <w:p w14:paraId="6AAD50C7" w14:textId="77777777" w:rsidR="00AC73AE" w:rsidRDefault="00AC73AE" w:rsidP="00F349DC">
      <w:pPr>
        <w:ind w:firstLine="709"/>
        <w:jc w:val="both"/>
        <w:rPr>
          <w:b/>
        </w:rPr>
      </w:pPr>
      <w:r>
        <w:rPr>
          <w:b/>
        </w:rPr>
        <w:t>ПОСТАНОВИЛО</w:t>
      </w:r>
      <w:r w:rsidRPr="00154164">
        <w:rPr>
          <w:b/>
        </w:rPr>
        <w:t>:</w:t>
      </w:r>
    </w:p>
    <w:p w14:paraId="1600C2A8" w14:textId="77777777" w:rsidR="00AC73AE" w:rsidRDefault="00AC73AE" w:rsidP="00F349DC">
      <w:pPr>
        <w:ind w:firstLine="709"/>
        <w:jc w:val="both"/>
        <w:rPr>
          <w:b/>
        </w:rPr>
      </w:pPr>
    </w:p>
    <w:p w14:paraId="36385929" w14:textId="77777777" w:rsidR="00AC73AE" w:rsidRPr="00665AAA" w:rsidRDefault="00AC73AE" w:rsidP="00F349DC">
      <w:pPr>
        <w:ind w:firstLine="709"/>
        <w:jc w:val="both"/>
        <w:rPr>
          <w:bCs/>
        </w:rPr>
      </w:pPr>
      <w:r w:rsidRPr="00665AAA">
        <w:rPr>
          <w:bCs/>
        </w:rPr>
        <w:t>Согласиться с предложением докладчика.</w:t>
      </w:r>
    </w:p>
    <w:p w14:paraId="2AC1413A" w14:textId="77777777" w:rsidR="00AC73AE" w:rsidRDefault="00AC73AE" w:rsidP="00F349DC">
      <w:pPr>
        <w:ind w:firstLine="709"/>
        <w:jc w:val="both"/>
      </w:pPr>
    </w:p>
    <w:p w14:paraId="52F024E9" w14:textId="77777777" w:rsidR="00AC73AE" w:rsidRDefault="00AC73AE" w:rsidP="00F349DC">
      <w:pPr>
        <w:ind w:firstLine="709"/>
        <w:jc w:val="both"/>
        <w:rPr>
          <w:b/>
        </w:rPr>
      </w:pPr>
      <w:r w:rsidRPr="00312424">
        <w:rPr>
          <w:b/>
        </w:rPr>
        <w:t>Голосовали «ЗА» – единогласно.</w:t>
      </w:r>
    </w:p>
    <w:p w14:paraId="2972B410" w14:textId="03325119" w:rsidR="007D3C8E" w:rsidRPr="00AC73AE" w:rsidRDefault="007D3C8E" w:rsidP="007D3C8E">
      <w:pPr>
        <w:ind w:firstLine="709"/>
        <w:jc w:val="both"/>
        <w:rPr>
          <w:b/>
          <w:bCs/>
        </w:rPr>
      </w:pPr>
      <w:r>
        <w:lastRenderedPageBreak/>
        <w:t xml:space="preserve">Вопрос 2 </w:t>
      </w:r>
      <w:r w:rsidRPr="00E22E36">
        <w:rPr>
          <w:b/>
          <w:bCs/>
        </w:rPr>
        <w:t>«</w:t>
      </w:r>
      <w:r w:rsidRPr="007D3C8E">
        <w:rPr>
          <w:b/>
          <w:bCs/>
        </w:rPr>
        <w:t>Об установлении тарифов на тепловую энергию</w:t>
      </w:r>
      <w:r>
        <w:rPr>
          <w:b/>
          <w:bCs/>
        </w:rPr>
        <w:t xml:space="preserve"> </w:t>
      </w:r>
      <w:r>
        <w:rPr>
          <w:b/>
          <w:bCs/>
        </w:rPr>
        <w:br/>
      </w:r>
      <w:r w:rsidRPr="007D3C8E">
        <w:rPr>
          <w:b/>
          <w:bCs/>
        </w:rPr>
        <w:t>ООО «Тепловая Компания «Актив» по узлу теплоснабжения – котельные № 43, 50, реализуемую на потребительском рынке</w:t>
      </w:r>
      <w:r>
        <w:rPr>
          <w:b/>
          <w:bCs/>
        </w:rPr>
        <w:t xml:space="preserve"> </w:t>
      </w:r>
      <w:r w:rsidRPr="007D3C8E">
        <w:rPr>
          <w:b/>
          <w:bCs/>
        </w:rPr>
        <w:t>г. Киселевска, на 2020 год</w:t>
      </w:r>
      <w:r>
        <w:t>»</w:t>
      </w:r>
    </w:p>
    <w:p w14:paraId="30729C76" w14:textId="77777777" w:rsidR="007D3C8E" w:rsidRDefault="007D3C8E" w:rsidP="007D3C8E">
      <w:pPr>
        <w:ind w:firstLine="709"/>
        <w:jc w:val="both"/>
      </w:pPr>
    </w:p>
    <w:p w14:paraId="37E91BC2" w14:textId="0083F441" w:rsidR="007D3C8E" w:rsidRDefault="007D3C8E" w:rsidP="007D3C8E">
      <w:pPr>
        <w:ind w:firstLine="709"/>
        <w:jc w:val="both"/>
      </w:pPr>
      <w:r>
        <w:t xml:space="preserve">Докладчик </w:t>
      </w:r>
      <w:r w:rsidRPr="00BE387D">
        <w:rPr>
          <w:b/>
        </w:rPr>
        <w:t>Ермак Н.В.</w:t>
      </w:r>
      <w:r>
        <w:rPr>
          <w:b/>
        </w:rPr>
        <w:t xml:space="preserve"> </w:t>
      </w:r>
      <w:r w:rsidRPr="00E22E36">
        <w:t xml:space="preserve">согласно </w:t>
      </w:r>
      <w:r>
        <w:t xml:space="preserve">экспертному </w:t>
      </w:r>
      <w:r w:rsidRPr="00E22E36">
        <w:t>заключению</w:t>
      </w:r>
      <w:r>
        <w:t xml:space="preserve"> (приложение № 3 к настоящему протоколу) предлагает установить ООО «Тепловая Компания «Актив», ИНН 4223117521, по узлу теплоснабжения – котельные № 43, 50 тарифы на тепловую энергию, реализуемую на потребительском рынке г. Киселевска, на период с 01.01.2020 по 31.12.2020</w:t>
      </w:r>
      <w:r w:rsidRPr="004F4A46">
        <w:t xml:space="preserve"> согласно приложению </w:t>
      </w:r>
      <w:r>
        <w:t xml:space="preserve">№ 4 </w:t>
      </w:r>
      <w:r w:rsidRPr="004F4A46">
        <w:t xml:space="preserve">к настоящему </w:t>
      </w:r>
      <w:r>
        <w:t>протоколу</w:t>
      </w:r>
      <w:r w:rsidRPr="004F4A46">
        <w:t>.</w:t>
      </w:r>
    </w:p>
    <w:p w14:paraId="613E0CD8" w14:textId="247FB342" w:rsidR="001D5964" w:rsidRDefault="001D5964" w:rsidP="007D3C8E">
      <w:pPr>
        <w:ind w:firstLine="709"/>
        <w:jc w:val="both"/>
      </w:pPr>
    </w:p>
    <w:p w14:paraId="493F6C4E" w14:textId="44E2F173" w:rsidR="001D5964" w:rsidRDefault="001D5964" w:rsidP="001D5964">
      <w:pPr>
        <w:ind w:firstLine="709"/>
        <w:jc w:val="both"/>
      </w:pPr>
      <w:r>
        <w:t>В материалах дела имеются письменные обращения:</w:t>
      </w:r>
    </w:p>
    <w:p w14:paraId="51559718" w14:textId="69F11EFE" w:rsidR="001D5964" w:rsidRDefault="001D5964" w:rsidP="001D5964">
      <w:pPr>
        <w:ind w:firstLine="709"/>
        <w:jc w:val="both"/>
      </w:pPr>
      <w:r>
        <w:t>- (вх. № 6512 от 11.12.2019; исх. №928 от 10.12.2019) за подписью генерального директора ООО «ТК «Актив» С.В. Войтова с просьбой рассмотреть вопрос в отсутствие представителей общества. С проектом постановления ознакомлены;</w:t>
      </w:r>
    </w:p>
    <w:p w14:paraId="623EDB20" w14:textId="160456C8" w:rsidR="001D5964" w:rsidRPr="004F4A46" w:rsidRDefault="001D5964" w:rsidP="001D5964">
      <w:pPr>
        <w:ind w:firstLine="709"/>
        <w:jc w:val="both"/>
      </w:pPr>
      <w:r>
        <w:t>- (вх. № 6528 от 11.12.2019; исх. № 421 от 09.12.2019) за подписью заместителя главы администрации Киселевского городского округа</w:t>
      </w:r>
      <w:r w:rsidR="00EE5A13">
        <w:t xml:space="preserve"> З.З. Шигапова с просьбой рассмотреть вопрос без отсутствия представителей. С проектом постановления ознакомлены.</w:t>
      </w:r>
    </w:p>
    <w:p w14:paraId="04DAA07F" w14:textId="49743A28" w:rsidR="007D3C8E" w:rsidRDefault="007D3C8E" w:rsidP="007D3C8E">
      <w:pPr>
        <w:ind w:firstLine="709"/>
        <w:jc w:val="both"/>
      </w:pPr>
    </w:p>
    <w:p w14:paraId="524BD265" w14:textId="77777777" w:rsidR="007D3C8E" w:rsidRPr="00154164" w:rsidRDefault="007D3C8E" w:rsidP="007D3C8E">
      <w:pPr>
        <w:ind w:firstLine="709"/>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41D3579D" w14:textId="77777777" w:rsidR="007D3C8E" w:rsidRPr="00154164" w:rsidRDefault="007D3C8E" w:rsidP="007D3C8E">
      <w:pPr>
        <w:ind w:firstLine="709"/>
        <w:jc w:val="both"/>
        <w:rPr>
          <w:bCs/>
        </w:rPr>
      </w:pPr>
    </w:p>
    <w:p w14:paraId="63D50397" w14:textId="77777777" w:rsidR="007D3C8E" w:rsidRDefault="007D3C8E" w:rsidP="007D3C8E">
      <w:pPr>
        <w:ind w:firstLine="709"/>
        <w:jc w:val="both"/>
        <w:rPr>
          <w:b/>
        </w:rPr>
      </w:pPr>
      <w:r>
        <w:rPr>
          <w:b/>
        </w:rPr>
        <w:t>ПОСТАНОВИЛО</w:t>
      </w:r>
      <w:r w:rsidRPr="00154164">
        <w:rPr>
          <w:b/>
        </w:rPr>
        <w:t>:</w:t>
      </w:r>
    </w:p>
    <w:p w14:paraId="7DF7A4B9" w14:textId="77777777" w:rsidR="007D3C8E" w:rsidRDefault="007D3C8E" w:rsidP="007D3C8E">
      <w:pPr>
        <w:ind w:firstLine="709"/>
        <w:jc w:val="both"/>
        <w:rPr>
          <w:b/>
        </w:rPr>
      </w:pPr>
    </w:p>
    <w:p w14:paraId="20774A7D" w14:textId="77777777" w:rsidR="007D3C8E" w:rsidRPr="00665AAA" w:rsidRDefault="007D3C8E" w:rsidP="007D3C8E">
      <w:pPr>
        <w:ind w:firstLine="709"/>
        <w:jc w:val="both"/>
        <w:rPr>
          <w:bCs/>
        </w:rPr>
      </w:pPr>
      <w:r w:rsidRPr="00665AAA">
        <w:rPr>
          <w:bCs/>
        </w:rPr>
        <w:t>Согласиться с предложением докладчика.</w:t>
      </w:r>
    </w:p>
    <w:p w14:paraId="1B716BDD" w14:textId="77777777" w:rsidR="007D3C8E" w:rsidRDefault="007D3C8E" w:rsidP="007D3C8E">
      <w:pPr>
        <w:ind w:firstLine="709"/>
        <w:jc w:val="both"/>
      </w:pPr>
    </w:p>
    <w:p w14:paraId="6943B794" w14:textId="38D24DD9" w:rsidR="007D3C8E" w:rsidRDefault="007D3C8E" w:rsidP="007D3C8E">
      <w:pPr>
        <w:ind w:firstLine="709"/>
        <w:jc w:val="both"/>
        <w:rPr>
          <w:b/>
        </w:rPr>
      </w:pPr>
      <w:r w:rsidRPr="00312424">
        <w:rPr>
          <w:b/>
        </w:rPr>
        <w:t>Голосовали «ЗА» – единогласно.</w:t>
      </w:r>
    </w:p>
    <w:p w14:paraId="6A065414" w14:textId="77777777" w:rsidR="007D3C8E" w:rsidRDefault="007D3C8E" w:rsidP="007D3C8E">
      <w:pPr>
        <w:ind w:firstLine="709"/>
        <w:jc w:val="both"/>
      </w:pPr>
    </w:p>
    <w:p w14:paraId="07D846D1" w14:textId="599B5519" w:rsidR="007D3C8E" w:rsidRPr="00AC73AE" w:rsidRDefault="007D3C8E" w:rsidP="001D5964">
      <w:pPr>
        <w:ind w:firstLine="709"/>
        <w:jc w:val="both"/>
        <w:rPr>
          <w:b/>
          <w:bCs/>
        </w:rPr>
      </w:pPr>
      <w:r>
        <w:t xml:space="preserve">Вопрос 3 </w:t>
      </w:r>
      <w:r w:rsidRPr="00E22E36">
        <w:rPr>
          <w:b/>
          <w:bCs/>
        </w:rPr>
        <w:t>«</w:t>
      </w:r>
      <w:r w:rsidR="001D5964" w:rsidRPr="001D5964">
        <w:rPr>
          <w:b/>
          <w:bCs/>
        </w:rPr>
        <w:t>Об установлении ООО «Тепловая Компания «Актив» по узлу теплоснабжения - котельные № 43, 50 тарифов на тепловую</w:t>
      </w:r>
      <w:r w:rsidR="001D5964">
        <w:rPr>
          <w:b/>
          <w:bCs/>
        </w:rPr>
        <w:t xml:space="preserve"> </w:t>
      </w:r>
      <w:r w:rsidR="001D5964" w:rsidRPr="001D5964">
        <w:rPr>
          <w:b/>
          <w:bCs/>
        </w:rPr>
        <w:t>энергию, поставляемую теплоснабжающим, теплосетевым организациям, приобретающим тепловую энергию с целью компенсации потерь тепловой энергии, на 2020 год</w:t>
      </w:r>
      <w:r>
        <w:t>»</w:t>
      </w:r>
    </w:p>
    <w:p w14:paraId="0F217FB1" w14:textId="77777777" w:rsidR="007D3C8E" w:rsidRDefault="007D3C8E" w:rsidP="007D3C8E">
      <w:pPr>
        <w:ind w:firstLine="709"/>
        <w:jc w:val="both"/>
      </w:pPr>
    </w:p>
    <w:p w14:paraId="33AE516B" w14:textId="545284B6" w:rsidR="001D5964" w:rsidRPr="004F4A46" w:rsidRDefault="001D5964" w:rsidP="001D5964">
      <w:pPr>
        <w:ind w:firstLine="709"/>
        <w:jc w:val="both"/>
      </w:pPr>
      <w:r>
        <w:t xml:space="preserve">Докладчик </w:t>
      </w:r>
      <w:r w:rsidRPr="00BE387D">
        <w:rPr>
          <w:b/>
        </w:rPr>
        <w:t>Ермак Н.В.</w:t>
      </w:r>
      <w:r>
        <w:rPr>
          <w:b/>
        </w:rPr>
        <w:t xml:space="preserve"> </w:t>
      </w:r>
      <w:r w:rsidRPr="00E22E36">
        <w:t xml:space="preserve">согласно </w:t>
      </w:r>
      <w:r>
        <w:t xml:space="preserve">экспертному </w:t>
      </w:r>
      <w:r w:rsidRPr="00E22E36">
        <w:t>заключению</w:t>
      </w:r>
      <w:r>
        <w:t xml:space="preserve"> (приложение № 3 к настоящему протоколу) предлагает у</w:t>
      </w:r>
      <w:r w:rsidRPr="001D5964">
        <w:t xml:space="preserve">становить ООО «Тепловая Компания «Актив», </w:t>
      </w:r>
      <w:r>
        <w:br/>
      </w:r>
      <w:r w:rsidRPr="001D5964">
        <w:t>ИНН 4223117521, по узлу теплоснабжения - котельные № 43, 50 тарифы на тепловую энергию, поставляемую теплоснабжающим, теплосетевым организациям, приобретающим тепловую энергию с целью компенсации потерь тепловой энергии, на период с 01.01.2020 по 31.12.2020</w:t>
      </w:r>
      <w:r>
        <w:t xml:space="preserve"> </w:t>
      </w:r>
      <w:r w:rsidRPr="004F4A46">
        <w:t xml:space="preserve">согласно приложению </w:t>
      </w:r>
      <w:r>
        <w:t xml:space="preserve">№ 5 </w:t>
      </w:r>
      <w:r w:rsidRPr="004F4A46">
        <w:t xml:space="preserve">к настоящему </w:t>
      </w:r>
      <w:r>
        <w:t>протоколу</w:t>
      </w:r>
      <w:r w:rsidRPr="004F4A46">
        <w:t>.</w:t>
      </w:r>
    </w:p>
    <w:p w14:paraId="79BA57BE" w14:textId="77777777" w:rsidR="00EE5A13" w:rsidRDefault="00EE5A13" w:rsidP="00EE5A13">
      <w:pPr>
        <w:ind w:firstLine="709"/>
        <w:jc w:val="both"/>
      </w:pPr>
    </w:p>
    <w:p w14:paraId="2E7A58DB" w14:textId="7998E5F1" w:rsidR="00EE5A13" w:rsidRDefault="00EE5A13" w:rsidP="00EE5A13">
      <w:pPr>
        <w:ind w:firstLine="709"/>
        <w:jc w:val="both"/>
      </w:pPr>
      <w:r>
        <w:t>В материалах дела имеются письменные обращения:</w:t>
      </w:r>
    </w:p>
    <w:p w14:paraId="26AFA785" w14:textId="77777777" w:rsidR="00EE5A13" w:rsidRDefault="00EE5A13" w:rsidP="00EE5A13">
      <w:pPr>
        <w:ind w:firstLine="709"/>
        <w:jc w:val="both"/>
      </w:pPr>
      <w:r>
        <w:t>- (вх. № 6512 от 11.12.2019; исх. №928 от 10.12.2019) за подписью генерального директора ООО «ТК «Актив» С.В. Войтова с просьбой рассмотреть вопрос в отсутствие представителей общества. С проектом постановления ознакомлены;</w:t>
      </w:r>
    </w:p>
    <w:p w14:paraId="3BBA6A9D" w14:textId="77777777" w:rsidR="00EE5A13" w:rsidRPr="004F4A46" w:rsidRDefault="00EE5A13" w:rsidP="00EE5A13">
      <w:pPr>
        <w:ind w:firstLine="709"/>
        <w:jc w:val="both"/>
      </w:pPr>
      <w:r>
        <w:t>- (вх. № 6528 от 11.12.2019; исх. № 421 от 09.12.2019) за подписью заместителя главы администрации Киселевского городского округа З.З. Шигапова с просьбой рассмотреть вопрос без отсутствия представителей. С проектом постановления ознакомлены.</w:t>
      </w:r>
    </w:p>
    <w:p w14:paraId="2B4009D1" w14:textId="6B83CA8F" w:rsidR="007D3C8E" w:rsidRDefault="007D3C8E" w:rsidP="007D3C8E">
      <w:pPr>
        <w:ind w:firstLine="709"/>
        <w:jc w:val="both"/>
      </w:pPr>
    </w:p>
    <w:p w14:paraId="52C555DD" w14:textId="77777777" w:rsidR="007D3C8E" w:rsidRPr="00154164" w:rsidRDefault="007D3C8E" w:rsidP="007D3C8E">
      <w:pPr>
        <w:ind w:firstLine="709"/>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777BEF4D" w14:textId="77777777" w:rsidR="007D3C8E" w:rsidRPr="00154164" w:rsidRDefault="007D3C8E" w:rsidP="007D3C8E">
      <w:pPr>
        <w:ind w:firstLine="709"/>
        <w:jc w:val="both"/>
        <w:rPr>
          <w:bCs/>
        </w:rPr>
      </w:pPr>
    </w:p>
    <w:p w14:paraId="68984C04" w14:textId="77777777" w:rsidR="007D3C8E" w:rsidRDefault="007D3C8E" w:rsidP="007D3C8E">
      <w:pPr>
        <w:ind w:firstLine="709"/>
        <w:jc w:val="both"/>
        <w:rPr>
          <w:b/>
        </w:rPr>
      </w:pPr>
      <w:r>
        <w:rPr>
          <w:b/>
        </w:rPr>
        <w:t>ПОСТАНОВИЛО</w:t>
      </w:r>
      <w:r w:rsidRPr="00154164">
        <w:rPr>
          <w:b/>
        </w:rPr>
        <w:t>:</w:t>
      </w:r>
    </w:p>
    <w:p w14:paraId="35A916C9" w14:textId="77777777" w:rsidR="007D3C8E" w:rsidRDefault="007D3C8E" w:rsidP="007D3C8E">
      <w:pPr>
        <w:ind w:firstLine="709"/>
        <w:jc w:val="both"/>
        <w:rPr>
          <w:b/>
        </w:rPr>
      </w:pPr>
    </w:p>
    <w:p w14:paraId="32DBF4FD" w14:textId="77777777" w:rsidR="007D3C8E" w:rsidRPr="00665AAA" w:rsidRDefault="007D3C8E" w:rsidP="007D3C8E">
      <w:pPr>
        <w:ind w:firstLine="709"/>
        <w:jc w:val="both"/>
        <w:rPr>
          <w:bCs/>
        </w:rPr>
      </w:pPr>
      <w:r w:rsidRPr="00665AAA">
        <w:rPr>
          <w:bCs/>
        </w:rPr>
        <w:t>Согласиться с предложением докладчика.</w:t>
      </w:r>
    </w:p>
    <w:p w14:paraId="3B524AD4" w14:textId="77777777" w:rsidR="007D3C8E" w:rsidRDefault="007D3C8E" w:rsidP="007D3C8E">
      <w:pPr>
        <w:ind w:firstLine="709"/>
        <w:jc w:val="both"/>
      </w:pPr>
    </w:p>
    <w:p w14:paraId="5F0D7457" w14:textId="77777777" w:rsidR="007D3C8E" w:rsidRDefault="007D3C8E" w:rsidP="007D3C8E">
      <w:pPr>
        <w:ind w:firstLine="709"/>
        <w:jc w:val="both"/>
        <w:rPr>
          <w:b/>
        </w:rPr>
      </w:pPr>
      <w:r w:rsidRPr="00312424">
        <w:rPr>
          <w:b/>
        </w:rPr>
        <w:lastRenderedPageBreak/>
        <w:t>Голосовали «ЗА» – единогласно.</w:t>
      </w:r>
    </w:p>
    <w:p w14:paraId="77014C47" w14:textId="22BA03FD" w:rsidR="007D3C8E" w:rsidRDefault="007D3C8E" w:rsidP="007D3C8E">
      <w:pPr>
        <w:ind w:firstLine="709"/>
        <w:jc w:val="both"/>
        <w:rPr>
          <w:b/>
        </w:rPr>
      </w:pPr>
    </w:p>
    <w:p w14:paraId="5948DB02" w14:textId="4BB78AB7" w:rsidR="007D3C8E" w:rsidRPr="00AC73AE" w:rsidRDefault="007D3C8E" w:rsidP="001D5964">
      <w:pPr>
        <w:ind w:firstLine="709"/>
        <w:jc w:val="both"/>
        <w:rPr>
          <w:b/>
          <w:bCs/>
        </w:rPr>
      </w:pPr>
      <w:r>
        <w:t xml:space="preserve">Вопрос 4 </w:t>
      </w:r>
      <w:r w:rsidRPr="00E22E36">
        <w:rPr>
          <w:b/>
          <w:bCs/>
        </w:rPr>
        <w:t>«</w:t>
      </w:r>
      <w:r w:rsidR="001D5964" w:rsidRPr="001D5964">
        <w:rPr>
          <w:b/>
          <w:bCs/>
        </w:rPr>
        <w:t>Об установлении тарифов ООО «Тепловая Компания «Актив»</w:t>
      </w:r>
      <w:r w:rsidR="001D5964">
        <w:rPr>
          <w:b/>
          <w:bCs/>
        </w:rPr>
        <w:t xml:space="preserve"> </w:t>
      </w:r>
      <w:r w:rsidR="001D5964" w:rsidRPr="001D5964">
        <w:rPr>
          <w:b/>
          <w:bCs/>
        </w:rPr>
        <w:t>по узлу теплоснабжения – котельные № 43, 50 на теплоноситель, реализуемый на</w:t>
      </w:r>
      <w:r w:rsidR="001D5964">
        <w:rPr>
          <w:b/>
          <w:bCs/>
        </w:rPr>
        <w:t xml:space="preserve"> </w:t>
      </w:r>
      <w:r w:rsidR="001D5964" w:rsidRPr="001D5964">
        <w:rPr>
          <w:b/>
          <w:bCs/>
        </w:rPr>
        <w:t>потребительском рынке г. Киселевска</w:t>
      </w:r>
      <w:r w:rsidR="001D5964">
        <w:rPr>
          <w:b/>
          <w:bCs/>
        </w:rPr>
        <w:t xml:space="preserve"> </w:t>
      </w:r>
      <w:r w:rsidR="001D5964" w:rsidRPr="001D5964">
        <w:rPr>
          <w:b/>
          <w:bCs/>
        </w:rPr>
        <w:t>на 2020 год</w:t>
      </w:r>
      <w:r>
        <w:t>»</w:t>
      </w:r>
    </w:p>
    <w:p w14:paraId="5B06CC7E" w14:textId="77777777" w:rsidR="007D3C8E" w:rsidRDefault="007D3C8E" w:rsidP="007D3C8E">
      <w:pPr>
        <w:ind w:firstLine="709"/>
        <w:jc w:val="both"/>
      </w:pPr>
    </w:p>
    <w:p w14:paraId="2EDFE5C6" w14:textId="0CE2A206" w:rsidR="007D3C8E" w:rsidRPr="004F4A46" w:rsidRDefault="007D3C8E" w:rsidP="007D3C8E">
      <w:pPr>
        <w:ind w:firstLine="709"/>
        <w:jc w:val="both"/>
      </w:pPr>
      <w:r>
        <w:t xml:space="preserve">Докладчик </w:t>
      </w:r>
      <w:r w:rsidRPr="00BE387D">
        <w:rPr>
          <w:b/>
        </w:rPr>
        <w:t>Ермак Н.В.</w:t>
      </w:r>
      <w:r>
        <w:rPr>
          <w:b/>
        </w:rPr>
        <w:t xml:space="preserve"> </w:t>
      </w:r>
      <w:r w:rsidRPr="00E22E36">
        <w:t xml:space="preserve">согласно </w:t>
      </w:r>
      <w:r w:rsidR="001D5964">
        <w:t>экспертному</w:t>
      </w:r>
      <w:r w:rsidR="001D5964" w:rsidRPr="00E22E36">
        <w:t xml:space="preserve"> </w:t>
      </w:r>
      <w:r w:rsidRPr="00E22E36">
        <w:t>заключению</w:t>
      </w:r>
      <w:r>
        <w:t xml:space="preserve"> (приложение № </w:t>
      </w:r>
      <w:r w:rsidR="001D5964">
        <w:t>6</w:t>
      </w:r>
      <w:r>
        <w:t xml:space="preserve"> к настоящему протоколу) предлагает </w:t>
      </w:r>
      <w:r w:rsidR="001D5964">
        <w:t>у</w:t>
      </w:r>
      <w:r w:rsidR="001D5964" w:rsidRPr="001D5964">
        <w:t xml:space="preserve">становить ООО «Тепловая Компания «Актив», </w:t>
      </w:r>
      <w:r w:rsidR="001D5964">
        <w:br/>
      </w:r>
      <w:r w:rsidR="001D5964" w:rsidRPr="001D5964">
        <w:t>ИНН 4223117521, по узлу теплоснабжения – котельные № 43, 50 тарифы на теплоноситель, реализуемый на потребительском рынке г. Киселевска, на период с 01.01.2020 по 31.12.2020</w:t>
      </w:r>
      <w:r w:rsidRPr="004F4A46">
        <w:t xml:space="preserve"> согласно приложению </w:t>
      </w:r>
      <w:r>
        <w:t xml:space="preserve">№ </w:t>
      </w:r>
      <w:r w:rsidR="001D5964">
        <w:t>7</w:t>
      </w:r>
      <w:r>
        <w:t xml:space="preserve"> </w:t>
      </w:r>
      <w:r w:rsidRPr="004F4A46">
        <w:t xml:space="preserve">к настоящему </w:t>
      </w:r>
      <w:r>
        <w:t>протоколу</w:t>
      </w:r>
      <w:r w:rsidRPr="004F4A46">
        <w:t>.</w:t>
      </w:r>
    </w:p>
    <w:p w14:paraId="50FD87EA" w14:textId="77777777" w:rsidR="00EE5A13" w:rsidRDefault="00EE5A13" w:rsidP="00EE5A13">
      <w:pPr>
        <w:ind w:firstLine="709"/>
        <w:jc w:val="both"/>
      </w:pPr>
    </w:p>
    <w:p w14:paraId="7CC50456" w14:textId="54B8CF82" w:rsidR="00EE5A13" w:rsidRDefault="00EE5A13" w:rsidP="00EE5A13">
      <w:pPr>
        <w:ind w:firstLine="709"/>
        <w:jc w:val="both"/>
      </w:pPr>
      <w:r>
        <w:t>В материалах дела имеются письменные обращения:</w:t>
      </w:r>
    </w:p>
    <w:p w14:paraId="2D44623C" w14:textId="77777777" w:rsidR="00EE5A13" w:rsidRDefault="00EE5A13" w:rsidP="00EE5A13">
      <w:pPr>
        <w:ind w:firstLine="709"/>
        <w:jc w:val="both"/>
      </w:pPr>
      <w:r>
        <w:t>- (вх. № 6512 от 11.12.2019; исх. №928 от 10.12.2019) за подписью генерального директора ООО «ТК «Актив» С.В. Войтова с просьбой рассмотреть вопрос в отсутствие представителей общества. С проектом постановления ознакомлены;</w:t>
      </w:r>
    </w:p>
    <w:p w14:paraId="33796F8A" w14:textId="77777777" w:rsidR="00EE5A13" w:rsidRPr="004F4A46" w:rsidRDefault="00EE5A13" w:rsidP="00EE5A13">
      <w:pPr>
        <w:ind w:firstLine="709"/>
        <w:jc w:val="both"/>
      </w:pPr>
      <w:r>
        <w:t>- (вх. № 6528 от 11.12.2019; исх. № 421 от 09.12.2019) за подписью заместителя главы администрации Киселевского городского округа З.З. Шигапова с просьбой рассмотреть вопрос без отсутствия представителей. С проектом постановления ознакомлены.</w:t>
      </w:r>
    </w:p>
    <w:p w14:paraId="5E7EBB43" w14:textId="0AE7FA8F" w:rsidR="007D3C8E" w:rsidRDefault="007D3C8E" w:rsidP="007D3C8E">
      <w:pPr>
        <w:ind w:firstLine="709"/>
        <w:jc w:val="both"/>
      </w:pPr>
    </w:p>
    <w:p w14:paraId="3EE2ED7B" w14:textId="77777777" w:rsidR="007D3C8E" w:rsidRPr="00154164" w:rsidRDefault="007D3C8E" w:rsidP="007D3C8E">
      <w:pPr>
        <w:ind w:firstLine="709"/>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22BD4FFE" w14:textId="77777777" w:rsidR="007D3C8E" w:rsidRPr="00154164" w:rsidRDefault="007D3C8E" w:rsidP="007D3C8E">
      <w:pPr>
        <w:ind w:firstLine="709"/>
        <w:jc w:val="both"/>
        <w:rPr>
          <w:bCs/>
        </w:rPr>
      </w:pPr>
    </w:p>
    <w:p w14:paraId="53B2819D" w14:textId="77777777" w:rsidR="007D3C8E" w:rsidRDefault="007D3C8E" w:rsidP="007D3C8E">
      <w:pPr>
        <w:ind w:firstLine="709"/>
        <w:jc w:val="both"/>
        <w:rPr>
          <w:b/>
        </w:rPr>
      </w:pPr>
      <w:r>
        <w:rPr>
          <w:b/>
        </w:rPr>
        <w:t>ПОСТАНОВИЛО</w:t>
      </w:r>
      <w:r w:rsidRPr="00154164">
        <w:rPr>
          <w:b/>
        </w:rPr>
        <w:t>:</w:t>
      </w:r>
    </w:p>
    <w:p w14:paraId="022342AC" w14:textId="77777777" w:rsidR="007D3C8E" w:rsidRDefault="007D3C8E" w:rsidP="007D3C8E">
      <w:pPr>
        <w:ind w:firstLine="709"/>
        <w:jc w:val="both"/>
        <w:rPr>
          <w:b/>
        </w:rPr>
      </w:pPr>
    </w:p>
    <w:p w14:paraId="1DC183C6" w14:textId="77777777" w:rsidR="007D3C8E" w:rsidRPr="00665AAA" w:rsidRDefault="007D3C8E" w:rsidP="007D3C8E">
      <w:pPr>
        <w:ind w:firstLine="709"/>
        <w:jc w:val="both"/>
        <w:rPr>
          <w:bCs/>
        </w:rPr>
      </w:pPr>
      <w:r w:rsidRPr="00665AAA">
        <w:rPr>
          <w:bCs/>
        </w:rPr>
        <w:t>Согласиться с предложением докладчика.</w:t>
      </w:r>
    </w:p>
    <w:p w14:paraId="23E8FAC1" w14:textId="77777777" w:rsidR="007D3C8E" w:rsidRDefault="007D3C8E" w:rsidP="007D3C8E">
      <w:pPr>
        <w:ind w:firstLine="709"/>
        <w:jc w:val="both"/>
      </w:pPr>
    </w:p>
    <w:p w14:paraId="3BE894F5" w14:textId="77777777" w:rsidR="007D3C8E" w:rsidRDefault="007D3C8E" w:rsidP="007D3C8E">
      <w:pPr>
        <w:ind w:firstLine="709"/>
        <w:jc w:val="both"/>
        <w:rPr>
          <w:b/>
        </w:rPr>
      </w:pPr>
      <w:r w:rsidRPr="00312424">
        <w:rPr>
          <w:b/>
        </w:rPr>
        <w:t>Голосовали «ЗА» – единогласно.</w:t>
      </w:r>
    </w:p>
    <w:p w14:paraId="5537D08F" w14:textId="195064F9" w:rsidR="007D3C8E" w:rsidRDefault="007D3C8E" w:rsidP="007D3C8E">
      <w:pPr>
        <w:ind w:firstLine="709"/>
        <w:jc w:val="both"/>
        <w:rPr>
          <w:b/>
        </w:rPr>
      </w:pPr>
    </w:p>
    <w:p w14:paraId="3E41C330" w14:textId="7F5414B5" w:rsidR="007D3C8E" w:rsidRPr="00AC73AE" w:rsidRDefault="007D3C8E" w:rsidP="001D5964">
      <w:pPr>
        <w:ind w:firstLine="709"/>
        <w:jc w:val="both"/>
        <w:rPr>
          <w:b/>
          <w:bCs/>
        </w:rPr>
      </w:pPr>
      <w:r>
        <w:t xml:space="preserve">Вопрос 5 </w:t>
      </w:r>
      <w:r w:rsidRPr="00E22E36">
        <w:rPr>
          <w:b/>
          <w:bCs/>
        </w:rPr>
        <w:t>«</w:t>
      </w:r>
      <w:r w:rsidR="001D5964" w:rsidRPr="001D5964">
        <w:rPr>
          <w:b/>
          <w:bCs/>
        </w:rPr>
        <w:t>Об установлении ООО «Тепловая Компания «Актив» по узлу теплоснабжения – котельные № 43, 50 тарифов на горячую воду в открытой системе горячего водоснабжения (теплоснабжения), реализуемую на потребительском рынке</w:t>
      </w:r>
      <w:r w:rsidR="001D5964">
        <w:rPr>
          <w:b/>
          <w:bCs/>
        </w:rPr>
        <w:t xml:space="preserve"> </w:t>
      </w:r>
      <w:r w:rsidR="001D5964">
        <w:rPr>
          <w:b/>
          <w:bCs/>
        </w:rPr>
        <w:br/>
      </w:r>
      <w:r w:rsidR="001D5964" w:rsidRPr="001D5964">
        <w:rPr>
          <w:b/>
          <w:bCs/>
        </w:rPr>
        <w:t>г. Киселевска, на 2020 год</w:t>
      </w:r>
      <w:r>
        <w:t>»</w:t>
      </w:r>
    </w:p>
    <w:p w14:paraId="7BE9D755" w14:textId="77777777" w:rsidR="007D3C8E" w:rsidRDefault="007D3C8E" w:rsidP="007D3C8E">
      <w:pPr>
        <w:ind w:firstLine="709"/>
        <w:jc w:val="both"/>
      </w:pPr>
    </w:p>
    <w:p w14:paraId="54F6E258" w14:textId="3584F9E9" w:rsidR="007D3C8E" w:rsidRPr="004F4A46" w:rsidRDefault="007D3C8E" w:rsidP="007D3C8E">
      <w:pPr>
        <w:ind w:firstLine="709"/>
        <w:jc w:val="both"/>
      </w:pPr>
      <w:r>
        <w:t xml:space="preserve">Докладчик </w:t>
      </w:r>
      <w:r w:rsidRPr="00BE387D">
        <w:rPr>
          <w:b/>
        </w:rPr>
        <w:t>Ермак Н.В.</w:t>
      </w:r>
      <w:r>
        <w:rPr>
          <w:b/>
        </w:rPr>
        <w:t xml:space="preserve"> </w:t>
      </w:r>
      <w:r w:rsidRPr="00E22E36">
        <w:t xml:space="preserve">согласно </w:t>
      </w:r>
      <w:r w:rsidR="001D5964">
        <w:t>экспертному</w:t>
      </w:r>
      <w:r w:rsidR="001D5964" w:rsidRPr="00E22E36">
        <w:t xml:space="preserve"> </w:t>
      </w:r>
      <w:r w:rsidRPr="00E22E36">
        <w:t>заключению</w:t>
      </w:r>
      <w:r>
        <w:t xml:space="preserve"> (приложение № </w:t>
      </w:r>
      <w:r w:rsidR="001D5964">
        <w:t>6</w:t>
      </w:r>
      <w:r>
        <w:t xml:space="preserve"> к настоящему протоколу) предлагает </w:t>
      </w:r>
      <w:r w:rsidR="001D5964">
        <w:t>у</w:t>
      </w:r>
      <w:r w:rsidR="001D5964" w:rsidRPr="001D5964">
        <w:t xml:space="preserve">становить ООО «Тепловая Компания «Актив», </w:t>
      </w:r>
      <w:r w:rsidR="001D5964">
        <w:br/>
      </w:r>
      <w:r w:rsidR="001D5964" w:rsidRPr="001D5964">
        <w:t xml:space="preserve">ИНН 4223117521, по узлу теплоснабжения – котельные № 43, 50 тарифы на горячую воду в открытой системе горячего водоснабжения (теплоснабжения), реализуемую на потребительском рынке г. Киселевска, на период с 01.01.2020 по 31.12.2020 </w:t>
      </w:r>
      <w:r w:rsidRPr="004F4A46">
        <w:t xml:space="preserve">согласно приложению </w:t>
      </w:r>
      <w:r>
        <w:t xml:space="preserve">№ </w:t>
      </w:r>
      <w:r w:rsidR="001D5964">
        <w:t>8</w:t>
      </w:r>
      <w:r>
        <w:t xml:space="preserve"> </w:t>
      </w:r>
      <w:r w:rsidRPr="004F4A46">
        <w:t xml:space="preserve">к настоящему </w:t>
      </w:r>
      <w:r>
        <w:t>протоколу</w:t>
      </w:r>
      <w:r w:rsidRPr="004F4A46">
        <w:t>.</w:t>
      </w:r>
    </w:p>
    <w:p w14:paraId="1E563D96" w14:textId="177B1B71" w:rsidR="007D3C8E" w:rsidRDefault="007D3C8E" w:rsidP="007D3C8E">
      <w:pPr>
        <w:ind w:firstLine="709"/>
        <w:jc w:val="both"/>
      </w:pPr>
    </w:p>
    <w:p w14:paraId="566D8CD6" w14:textId="77777777" w:rsidR="00EE5A13" w:rsidRDefault="00EE5A13" w:rsidP="00EE5A13">
      <w:pPr>
        <w:ind w:firstLine="709"/>
        <w:jc w:val="both"/>
      </w:pPr>
      <w:r>
        <w:t>В материалах дела имеются письменные обращения:</w:t>
      </w:r>
    </w:p>
    <w:p w14:paraId="43C0E2EE" w14:textId="77777777" w:rsidR="00EE5A13" w:rsidRDefault="00EE5A13" w:rsidP="00EE5A13">
      <w:pPr>
        <w:ind w:firstLine="709"/>
        <w:jc w:val="both"/>
      </w:pPr>
      <w:r>
        <w:t>- (вх. № 6512 от 11.12.2019; исх. №928 от 10.12.2019) за подписью генерального директора ООО «ТК «Актив» С.В. Войтова с просьбой рассмотреть вопрос в отсутствие представителей общества. С проектом постановления ознакомлены;</w:t>
      </w:r>
    </w:p>
    <w:p w14:paraId="59CEA198" w14:textId="77777777" w:rsidR="00EE5A13" w:rsidRPr="004F4A46" w:rsidRDefault="00EE5A13" w:rsidP="00EE5A13">
      <w:pPr>
        <w:ind w:firstLine="709"/>
        <w:jc w:val="both"/>
      </w:pPr>
      <w:r>
        <w:t>- (вх. № 6528 от 11.12.2019; исх. № 421 от 09.12.2019) за подписью заместителя главы администрации Киселевского городского округа З.З. Шигапова с просьбой рассмотреть вопрос без отсутствия представителей. С проектом постановления ознакомлены.</w:t>
      </w:r>
    </w:p>
    <w:p w14:paraId="68D88B86" w14:textId="77777777" w:rsidR="00EE5A13" w:rsidRDefault="00EE5A13" w:rsidP="007D3C8E">
      <w:pPr>
        <w:ind w:firstLine="709"/>
        <w:jc w:val="both"/>
      </w:pPr>
    </w:p>
    <w:p w14:paraId="6D856161" w14:textId="77777777" w:rsidR="007D3C8E" w:rsidRPr="00154164" w:rsidRDefault="007D3C8E" w:rsidP="007D3C8E">
      <w:pPr>
        <w:ind w:firstLine="709"/>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30F5C7CA" w14:textId="77777777" w:rsidR="007D3C8E" w:rsidRPr="00154164" w:rsidRDefault="007D3C8E" w:rsidP="007D3C8E">
      <w:pPr>
        <w:ind w:firstLine="709"/>
        <w:jc w:val="both"/>
        <w:rPr>
          <w:bCs/>
        </w:rPr>
      </w:pPr>
    </w:p>
    <w:p w14:paraId="5FFE6C78" w14:textId="77777777" w:rsidR="007D3C8E" w:rsidRDefault="007D3C8E" w:rsidP="007D3C8E">
      <w:pPr>
        <w:ind w:firstLine="709"/>
        <w:jc w:val="both"/>
        <w:rPr>
          <w:b/>
        </w:rPr>
      </w:pPr>
      <w:r>
        <w:rPr>
          <w:b/>
        </w:rPr>
        <w:t>ПОСТАНОВИЛО</w:t>
      </w:r>
      <w:r w:rsidRPr="00154164">
        <w:rPr>
          <w:b/>
        </w:rPr>
        <w:t>:</w:t>
      </w:r>
    </w:p>
    <w:p w14:paraId="3E941A80" w14:textId="77777777" w:rsidR="007D3C8E" w:rsidRDefault="007D3C8E" w:rsidP="007D3C8E">
      <w:pPr>
        <w:ind w:firstLine="709"/>
        <w:jc w:val="both"/>
        <w:rPr>
          <w:b/>
        </w:rPr>
      </w:pPr>
    </w:p>
    <w:p w14:paraId="52C97159" w14:textId="77777777" w:rsidR="007D3C8E" w:rsidRPr="00665AAA" w:rsidRDefault="007D3C8E" w:rsidP="007D3C8E">
      <w:pPr>
        <w:ind w:firstLine="709"/>
        <w:jc w:val="both"/>
        <w:rPr>
          <w:bCs/>
        </w:rPr>
      </w:pPr>
      <w:r w:rsidRPr="00665AAA">
        <w:rPr>
          <w:bCs/>
        </w:rPr>
        <w:lastRenderedPageBreak/>
        <w:t>Согласиться с предложением докладчика.</w:t>
      </w:r>
    </w:p>
    <w:p w14:paraId="150E3CCD" w14:textId="77777777" w:rsidR="007D3C8E" w:rsidRDefault="007D3C8E" w:rsidP="007D3C8E">
      <w:pPr>
        <w:ind w:firstLine="709"/>
        <w:jc w:val="both"/>
      </w:pPr>
    </w:p>
    <w:p w14:paraId="5E3F334D" w14:textId="77777777" w:rsidR="007D3C8E" w:rsidRDefault="007D3C8E" w:rsidP="007D3C8E">
      <w:pPr>
        <w:ind w:firstLine="709"/>
        <w:jc w:val="both"/>
        <w:rPr>
          <w:b/>
        </w:rPr>
      </w:pPr>
      <w:r w:rsidRPr="00312424">
        <w:rPr>
          <w:b/>
        </w:rPr>
        <w:t>Голосовали «ЗА» – единогласно.</w:t>
      </w:r>
    </w:p>
    <w:p w14:paraId="3C3E54A3" w14:textId="6FF4AE7C" w:rsidR="007D3C8E" w:rsidRDefault="007D3C8E" w:rsidP="007D3C8E">
      <w:pPr>
        <w:ind w:firstLine="709"/>
        <w:jc w:val="both"/>
        <w:rPr>
          <w:b/>
        </w:rPr>
      </w:pPr>
    </w:p>
    <w:p w14:paraId="01C9CE4D" w14:textId="02B29C5F" w:rsidR="00257FF8" w:rsidRPr="00574DBF" w:rsidRDefault="00257FF8" w:rsidP="00574DBF">
      <w:pPr>
        <w:ind w:firstLine="709"/>
        <w:jc w:val="both"/>
        <w:rPr>
          <w:b/>
        </w:rPr>
      </w:pPr>
      <w:r w:rsidRPr="001F4F5F">
        <w:rPr>
          <w:bCs/>
        </w:rPr>
        <w:t xml:space="preserve">Вопрос </w:t>
      </w:r>
      <w:r>
        <w:rPr>
          <w:bCs/>
        </w:rPr>
        <w:t>6</w:t>
      </w:r>
      <w:r w:rsidRPr="001F4F5F">
        <w:rPr>
          <w:bCs/>
        </w:rPr>
        <w:t xml:space="preserve">. </w:t>
      </w:r>
      <w:r w:rsidRPr="00574DBF">
        <w:rPr>
          <w:b/>
        </w:rPr>
        <w:t>«</w:t>
      </w:r>
      <w:r w:rsidR="00574DBF" w:rsidRPr="00574DBF">
        <w:rPr>
          <w:b/>
        </w:rPr>
        <w:t>О внесении изменений в постановление региональной энергетической комиссии Кемеровской области от 20.12.2016</w:t>
      </w:r>
      <w:r w:rsidR="00574DBF">
        <w:rPr>
          <w:b/>
        </w:rPr>
        <w:t xml:space="preserve"> </w:t>
      </w:r>
      <w:r w:rsidR="00574DBF" w:rsidRPr="00574DBF">
        <w:rPr>
          <w:b/>
        </w:rPr>
        <w:t xml:space="preserve">№ 679 «Об установлении </w:t>
      </w:r>
      <w:r w:rsidR="00574DBF">
        <w:rPr>
          <w:b/>
        </w:rPr>
        <w:br/>
      </w:r>
      <w:r w:rsidR="00574DBF" w:rsidRPr="00574DBF">
        <w:rPr>
          <w:b/>
        </w:rPr>
        <w:t>ООО «Южно-Кузбасская энергетическая компания» долгосрочных параметров регулирования и долгосрочных тарифов на тепловую энергию, реализуемую на потребительском рынке Таштагольского района, на 2017-2019 годы»</w:t>
      </w:r>
      <w:r w:rsidRPr="00574DBF">
        <w:rPr>
          <w:b/>
          <w:kern w:val="32"/>
        </w:rPr>
        <w:t>»</w:t>
      </w:r>
    </w:p>
    <w:p w14:paraId="35FC1C71" w14:textId="77777777" w:rsidR="00257FF8" w:rsidRDefault="00257FF8" w:rsidP="00257FF8">
      <w:pPr>
        <w:ind w:firstLine="709"/>
        <w:jc w:val="both"/>
        <w:rPr>
          <w:bCs/>
        </w:rPr>
      </w:pPr>
    </w:p>
    <w:p w14:paraId="6A3AD23D" w14:textId="77777777" w:rsidR="00574DBF" w:rsidRDefault="00257FF8" w:rsidP="00574DBF">
      <w:pPr>
        <w:ind w:firstLine="709"/>
        <w:jc w:val="both"/>
        <w:rPr>
          <w:bCs/>
        </w:rPr>
      </w:pPr>
      <w:r w:rsidRPr="00132C1E">
        <w:rPr>
          <w:bCs/>
        </w:rPr>
        <w:t>Докладчи</w:t>
      </w:r>
      <w:r>
        <w:rPr>
          <w:bCs/>
        </w:rPr>
        <w:t xml:space="preserve">к </w:t>
      </w:r>
      <w:r>
        <w:rPr>
          <w:b/>
        </w:rPr>
        <w:t>Незнанов П.Г</w:t>
      </w:r>
      <w:r w:rsidRPr="00A208ED">
        <w:rPr>
          <w:b/>
        </w:rPr>
        <w:t xml:space="preserve">. </w:t>
      </w:r>
      <w:r w:rsidRPr="00665AAA">
        <w:rPr>
          <w:bCs/>
        </w:rPr>
        <w:t>согласно экспертн</w:t>
      </w:r>
      <w:r>
        <w:rPr>
          <w:bCs/>
        </w:rPr>
        <w:t>ому</w:t>
      </w:r>
      <w:r w:rsidRPr="00665AAA">
        <w:rPr>
          <w:bCs/>
        </w:rPr>
        <w:t xml:space="preserve"> заключени</w:t>
      </w:r>
      <w:r>
        <w:rPr>
          <w:bCs/>
        </w:rPr>
        <w:t>ю</w:t>
      </w:r>
      <w:r w:rsidRPr="00665AAA">
        <w:rPr>
          <w:bCs/>
        </w:rPr>
        <w:t xml:space="preserve"> (приложени</w:t>
      </w:r>
      <w:r>
        <w:rPr>
          <w:bCs/>
        </w:rPr>
        <w:t>е</w:t>
      </w:r>
      <w:r w:rsidRPr="00665AAA">
        <w:rPr>
          <w:bCs/>
        </w:rPr>
        <w:t xml:space="preserve"> </w:t>
      </w:r>
      <w:r>
        <w:rPr>
          <w:bCs/>
        </w:rPr>
        <w:t xml:space="preserve">№ </w:t>
      </w:r>
      <w:r w:rsidR="00574DBF">
        <w:rPr>
          <w:bCs/>
        </w:rPr>
        <w:t>9</w:t>
      </w:r>
      <w:r>
        <w:rPr>
          <w:bCs/>
        </w:rPr>
        <w:t xml:space="preserve"> к настоящему протоколу) предлагает</w:t>
      </w:r>
      <w:r w:rsidR="00574DBF">
        <w:rPr>
          <w:bCs/>
        </w:rPr>
        <w:t>:</w:t>
      </w:r>
    </w:p>
    <w:p w14:paraId="117AD787" w14:textId="4595D5EC" w:rsidR="00574DBF" w:rsidRPr="00574DBF" w:rsidRDefault="00574DBF" w:rsidP="00574DBF">
      <w:pPr>
        <w:ind w:firstLine="709"/>
        <w:jc w:val="both"/>
        <w:rPr>
          <w:bCs/>
        </w:rPr>
      </w:pPr>
      <w:r w:rsidRPr="00574DBF">
        <w:rPr>
          <w:bCs/>
        </w:rPr>
        <w:t>1.</w:t>
      </w:r>
      <w:r w:rsidRPr="00574DBF">
        <w:rPr>
          <w:bCs/>
        </w:rPr>
        <w:tab/>
        <w:t xml:space="preserve"> Внести в постановление региональной энергетической комиссии </w:t>
      </w:r>
      <w:r>
        <w:rPr>
          <w:bCs/>
        </w:rPr>
        <w:br/>
      </w:r>
      <w:r w:rsidRPr="00574DBF">
        <w:rPr>
          <w:bCs/>
        </w:rPr>
        <w:t>Кемеровской области от 20.12.2016 № 679 «Об установлении</w:t>
      </w:r>
      <w:r>
        <w:rPr>
          <w:bCs/>
        </w:rPr>
        <w:t xml:space="preserve"> </w:t>
      </w:r>
      <w:r>
        <w:rPr>
          <w:bCs/>
        </w:rPr>
        <w:br/>
      </w:r>
      <w:r w:rsidRPr="00574DBF">
        <w:rPr>
          <w:bCs/>
        </w:rPr>
        <w:t>ООО «Южно-Кузбасская энергетическая компания» долгосрочных параметров регулирования и долгосрочных тарифов на тепловую энергию, реализуемую на потребительском рынке Таштагольского района, на 2017-2019 годы» (в редакции постановлений региональной энергетической комиссии Кемеровской области от 31.12.2016 № 745, от 20.12.2017 № 721, от 17.12.2018 № 559) следующие изменения:</w:t>
      </w:r>
    </w:p>
    <w:p w14:paraId="30AB0207" w14:textId="77777777" w:rsidR="00574DBF" w:rsidRPr="00574DBF" w:rsidRDefault="00574DBF" w:rsidP="00574DBF">
      <w:pPr>
        <w:ind w:firstLine="709"/>
        <w:jc w:val="both"/>
        <w:rPr>
          <w:bCs/>
        </w:rPr>
      </w:pPr>
      <w:r w:rsidRPr="00574DBF">
        <w:rPr>
          <w:bCs/>
        </w:rPr>
        <w:t>1.1.</w:t>
      </w:r>
      <w:r w:rsidRPr="00574DBF">
        <w:rPr>
          <w:bCs/>
        </w:rPr>
        <w:tab/>
        <w:t>В заголовке постановления цифры «2019» заменить цифрами «2031».</w:t>
      </w:r>
    </w:p>
    <w:p w14:paraId="2B7991EC" w14:textId="77777777" w:rsidR="00574DBF" w:rsidRPr="00574DBF" w:rsidRDefault="00574DBF" w:rsidP="00574DBF">
      <w:pPr>
        <w:ind w:firstLine="709"/>
        <w:jc w:val="both"/>
        <w:rPr>
          <w:bCs/>
        </w:rPr>
      </w:pPr>
      <w:r w:rsidRPr="00574DBF">
        <w:rPr>
          <w:bCs/>
        </w:rPr>
        <w:t>1.2.</w:t>
      </w:r>
      <w:r w:rsidRPr="00574DBF">
        <w:rPr>
          <w:bCs/>
        </w:rPr>
        <w:tab/>
        <w:t>В пункте 1 дату «31.12.2019» заменить датой «31.12.2031».</w:t>
      </w:r>
    </w:p>
    <w:p w14:paraId="23DBE4EF" w14:textId="0FE1B22A" w:rsidR="00257FF8" w:rsidRPr="007E3A17" w:rsidRDefault="00574DBF" w:rsidP="00574DBF">
      <w:pPr>
        <w:ind w:firstLine="709"/>
        <w:jc w:val="both"/>
        <w:rPr>
          <w:bCs/>
          <w:szCs w:val="20"/>
        </w:rPr>
      </w:pPr>
      <w:r w:rsidRPr="00574DBF">
        <w:rPr>
          <w:bCs/>
        </w:rPr>
        <w:t>1.3.</w:t>
      </w:r>
      <w:r w:rsidRPr="00574DBF">
        <w:rPr>
          <w:bCs/>
        </w:rPr>
        <w:tab/>
        <w:t xml:space="preserve">Приложение № 1 изложить в новой редакции согласно приложению </w:t>
      </w:r>
      <w:r>
        <w:rPr>
          <w:bCs/>
          <w:szCs w:val="20"/>
        </w:rPr>
        <w:t xml:space="preserve">№ 10 </w:t>
      </w:r>
      <w:r w:rsidRPr="007E3A17">
        <w:rPr>
          <w:bCs/>
          <w:szCs w:val="20"/>
        </w:rPr>
        <w:t xml:space="preserve">к настоящему </w:t>
      </w:r>
      <w:r>
        <w:rPr>
          <w:bCs/>
          <w:szCs w:val="20"/>
        </w:rPr>
        <w:t>протоколу</w:t>
      </w:r>
      <w:r w:rsidRPr="007E3A17">
        <w:rPr>
          <w:bCs/>
          <w:szCs w:val="20"/>
        </w:rPr>
        <w:t>.</w:t>
      </w:r>
    </w:p>
    <w:p w14:paraId="45EA730D" w14:textId="77777777" w:rsidR="00257FF8" w:rsidRPr="002411E1" w:rsidRDefault="00257FF8" w:rsidP="00257FF8">
      <w:pPr>
        <w:tabs>
          <w:tab w:val="left" w:pos="1134"/>
        </w:tabs>
        <w:ind w:firstLine="709"/>
        <w:jc w:val="both"/>
        <w:rPr>
          <w:bCs/>
        </w:rPr>
      </w:pPr>
    </w:p>
    <w:p w14:paraId="4E4C857A" w14:textId="77777777" w:rsidR="00257FF8" w:rsidRPr="00154164" w:rsidRDefault="00257FF8" w:rsidP="00257FF8">
      <w:pPr>
        <w:ind w:firstLine="709"/>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68A9654C" w14:textId="77777777" w:rsidR="00257FF8" w:rsidRPr="00154164" w:rsidRDefault="00257FF8" w:rsidP="00257FF8">
      <w:pPr>
        <w:ind w:firstLine="709"/>
        <w:jc w:val="both"/>
        <w:rPr>
          <w:bCs/>
        </w:rPr>
      </w:pPr>
    </w:p>
    <w:p w14:paraId="459FF57E" w14:textId="77777777" w:rsidR="00257FF8" w:rsidRDefault="00257FF8" w:rsidP="00257FF8">
      <w:pPr>
        <w:ind w:firstLine="709"/>
        <w:jc w:val="both"/>
        <w:rPr>
          <w:b/>
        </w:rPr>
      </w:pPr>
      <w:r>
        <w:rPr>
          <w:b/>
        </w:rPr>
        <w:t>ПОСТАНОВИЛО</w:t>
      </w:r>
      <w:r w:rsidRPr="00154164">
        <w:rPr>
          <w:b/>
        </w:rPr>
        <w:t>:</w:t>
      </w:r>
    </w:p>
    <w:p w14:paraId="2499B74B" w14:textId="77777777" w:rsidR="00257FF8" w:rsidRDefault="00257FF8" w:rsidP="00257FF8">
      <w:pPr>
        <w:ind w:firstLine="709"/>
        <w:jc w:val="both"/>
        <w:rPr>
          <w:b/>
        </w:rPr>
      </w:pPr>
    </w:p>
    <w:p w14:paraId="38198DE4" w14:textId="77777777" w:rsidR="00257FF8" w:rsidRPr="00665AAA" w:rsidRDefault="00257FF8" w:rsidP="00257FF8">
      <w:pPr>
        <w:ind w:firstLine="709"/>
        <w:jc w:val="both"/>
        <w:rPr>
          <w:bCs/>
        </w:rPr>
      </w:pPr>
      <w:r w:rsidRPr="00665AAA">
        <w:rPr>
          <w:bCs/>
        </w:rPr>
        <w:t>Согласиться с предложением докладчика.</w:t>
      </w:r>
    </w:p>
    <w:p w14:paraId="47652EE8" w14:textId="77777777" w:rsidR="00257FF8" w:rsidRPr="00665AAA" w:rsidRDefault="00257FF8" w:rsidP="00257FF8">
      <w:pPr>
        <w:ind w:firstLine="709"/>
        <w:jc w:val="both"/>
        <w:rPr>
          <w:bCs/>
        </w:rPr>
      </w:pPr>
    </w:p>
    <w:p w14:paraId="0FC55446" w14:textId="77777777" w:rsidR="00257FF8" w:rsidRDefault="00257FF8" w:rsidP="00257FF8">
      <w:pPr>
        <w:ind w:firstLine="709"/>
        <w:jc w:val="both"/>
        <w:rPr>
          <w:b/>
        </w:rPr>
      </w:pPr>
      <w:r w:rsidRPr="00312424">
        <w:rPr>
          <w:b/>
        </w:rPr>
        <w:t>Голосовали «ЗА» – единогласно.</w:t>
      </w:r>
    </w:p>
    <w:p w14:paraId="18D6C196" w14:textId="522DE86C" w:rsidR="00251BBF" w:rsidRDefault="00251BBF" w:rsidP="007D3C8E">
      <w:pPr>
        <w:ind w:firstLine="709"/>
        <w:jc w:val="both"/>
        <w:rPr>
          <w:b/>
        </w:rPr>
      </w:pPr>
    </w:p>
    <w:p w14:paraId="49A93084" w14:textId="1D4E7250" w:rsidR="00257FF8" w:rsidRPr="00C23E32" w:rsidRDefault="00257FF8" w:rsidP="00C23E32">
      <w:pPr>
        <w:ind w:firstLine="709"/>
        <w:jc w:val="both"/>
        <w:rPr>
          <w:b/>
        </w:rPr>
      </w:pPr>
      <w:r w:rsidRPr="001F4F5F">
        <w:rPr>
          <w:bCs/>
        </w:rPr>
        <w:t xml:space="preserve">Вопрос </w:t>
      </w:r>
      <w:r>
        <w:rPr>
          <w:bCs/>
        </w:rPr>
        <w:t>7</w:t>
      </w:r>
      <w:r w:rsidRPr="001F4F5F">
        <w:rPr>
          <w:bCs/>
        </w:rPr>
        <w:t xml:space="preserve">. </w:t>
      </w:r>
      <w:r w:rsidRPr="00574DBF">
        <w:rPr>
          <w:b/>
        </w:rPr>
        <w:t>«</w:t>
      </w:r>
      <w:r w:rsidR="00C23E32" w:rsidRPr="00C23E32">
        <w:rPr>
          <w:b/>
        </w:rPr>
        <w:t>Об установлении долгосрочных тарифов ООО «Южно-Кузбасская энергетическая компания» на тепловую энергию, реализуемую на потребительском рынке Таштагольского муниципального района, на 2020-2024 годы</w:t>
      </w:r>
      <w:r w:rsidRPr="00574DBF">
        <w:rPr>
          <w:b/>
        </w:rPr>
        <w:t>»</w:t>
      </w:r>
    </w:p>
    <w:p w14:paraId="7AB726C5" w14:textId="77777777" w:rsidR="00257FF8" w:rsidRDefault="00257FF8" w:rsidP="00257FF8">
      <w:pPr>
        <w:ind w:firstLine="709"/>
        <w:jc w:val="both"/>
        <w:rPr>
          <w:bCs/>
        </w:rPr>
      </w:pPr>
    </w:p>
    <w:p w14:paraId="5F574635" w14:textId="28DDBB7A" w:rsidR="00257FF8" w:rsidRPr="00C23E32" w:rsidRDefault="00257FF8" w:rsidP="00C23E32">
      <w:pPr>
        <w:ind w:firstLine="709"/>
        <w:jc w:val="both"/>
        <w:rPr>
          <w:bCs/>
        </w:rPr>
      </w:pPr>
      <w:r w:rsidRPr="00132C1E">
        <w:rPr>
          <w:bCs/>
        </w:rPr>
        <w:t>Докладчи</w:t>
      </w:r>
      <w:r>
        <w:rPr>
          <w:bCs/>
        </w:rPr>
        <w:t xml:space="preserve">к </w:t>
      </w:r>
      <w:r>
        <w:rPr>
          <w:b/>
        </w:rPr>
        <w:t>Незнанов П.Г</w:t>
      </w:r>
      <w:r w:rsidRPr="00A208ED">
        <w:rPr>
          <w:b/>
        </w:rPr>
        <w:t xml:space="preserve">. </w:t>
      </w:r>
      <w:r w:rsidRPr="00665AAA">
        <w:rPr>
          <w:bCs/>
        </w:rPr>
        <w:t>согласно экспертн</w:t>
      </w:r>
      <w:r>
        <w:rPr>
          <w:bCs/>
        </w:rPr>
        <w:t>ому</w:t>
      </w:r>
      <w:r w:rsidRPr="00665AAA">
        <w:rPr>
          <w:bCs/>
        </w:rPr>
        <w:t xml:space="preserve"> заключени</w:t>
      </w:r>
      <w:r>
        <w:rPr>
          <w:bCs/>
        </w:rPr>
        <w:t>ю</w:t>
      </w:r>
      <w:r w:rsidRPr="00665AAA">
        <w:rPr>
          <w:bCs/>
        </w:rPr>
        <w:t xml:space="preserve"> (приложени</w:t>
      </w:r>
      <w:r>
        <w:rPr>
          <w:bCs/>
        </w:rPr>
        <w:t>е</w:t>
      </w:r>
      <w:r w:rsidRPr="00665AAA">
        <w:rPr>
          <w:bCs/>
        </w:rPr>
        <w:t xml:space="preserve"> </w:t>
      </w:r>
      <w:r>
        <w:rPr>
          <w:bCs/>
        </w:rPr>
        <w:t xml:space="preserve">№ </w:t>
      </w:r>
      <w:r w:rsidR="00C23E32">
        <w:rPr>
          <w:bCs/>
        </w:rPr>
        <w:t>9</w:t>
      </w:r>
      <w:r>
        <w:rPr>
          <w:bCs/>
        </w:rPr>
        <w:t xml:space="preserve"> к настоящему протоколу) предлагает </w:t>
      </w:r>
      <w:r w:rsidR="00C23E32">
        <w:rPr>
          <w:bCs/>
        </w:rPr>
        <w:t>у</w:t>
      </w:r>
      <w:r w:rsidR="00C23E32" w:rsidRPr="00C23E32">
        <w:rPr>
          <w:bCs/>
        </w:rPr>
        <w:t>становить ООО «Южно-Кузбасская энергетическая компания»,</w:t>
      </w:r>
      <w:r w:rsidR="00C23E32">
        <w:rPr>
          <w:bCs/>
        </w:rPr>
        <w:t xml:space="preserve"> </w:t>
      </w:r>
      <w:r w:rsidR="00C23E32" w:rsidRPr="00C23E32">
        <w:rPr>
          <w:bCs/>
        </w:rPr>
        <w:t>ИНН 4228010684, долгосрочные тарифы на тепловую энергию, реализуемую на потребительском рынке Таштагольского муниципального района, на период</w:t>
      </w:r>
      <w:r w:rsidR="00C23E32">
        <w:rPr>
          <w:bCs/>
        </w:rPr>
        <w:t xml:space="preserve"> </w:t>
      </w:r>
      <w:r w:rsidR="00C23E32" w:rsidRPr="00C23E32">
        <w:rPr>
          <w:bCs/>
        </w:rPr>
        <w:t>с 01.01.2020 по 31.12.2024,</w:t>
      </w:r>
      <w:r w:rsidRPr="00C963C2">
        <w:rPr>
          <w:bCs/>
        </w:rPr>
        <w:t xml:space="preserve"> изложив его в новой редакции</w:t>
      </w:r>
      <w:r>
        <w:rPr>
          <w:bCs/>
        </w:rPr>
        <w:t xml:space="preserve"> </w:t>
      </w:r>
      <w:r w:rsidRPr="007E3A17">
        <w:rPr>
          <w:bCs/>
          <w:szCs w:val="20"/>
        </w:rPr>
        <w:t xml:space="preserve">согласно приложению </w:t>
      </w:r>
      <w:r>
        <w:rPr>
          <w:bCs/>
          <w:szCs w:val="20"/>
        </w:rPr>
        <w:t xml:space="preserve">№ 11 </w:t>
      </w:r>
      <w:r w:rsidRPr="007E3A17">
        <w:rPr>
          <w:bCs/>
          <w:szCs w:val="20"/>
        </w:rPr>
        <w:t xml:space="preserve">к настоящему </w:t>
      </w:r>
      <w:r>
        <w:rPr>
          <w:bCs/>
          <w:szCs w:val="20"/>
        </w:rPr>
        <w:t>протоколу</w:t>
      </w:r>
      <w:r w:rsidRPr="007E3A17">
        <w:rPr>
          <w:bCs/>
          <w:szCs w:val="20"/>
        </w:rPr>
        <w:t>.</w:t>
      </w:r>
    </w:p>
    <w:p w14:paraId="322D35CC" w14:textId="77777777" w:rsidR="00257FF8" w:rsidRPr="002411E1" w:rsidRDefault="00257FF8" w:rsidP="00257FF8">
      <w:pPr>
        <w:tabs>
          <w:tab w:val="left" w:pos="1134"/>
        </w:tabs>
        <w:ind w:firstLine="709"/>
        <w:jc w:val="both"/>
        <w:rPr>
          <w:bCs/>
        </w:rPr>
      </w:pPr>
    </w:p>
    <w:p w14:paraId="0B75A516" w14:textId="77777777" w:rsidR="00257FF8" w:rsidRPr="00154164" w:rsidRDefault="00257FF8" w:rsidP="00257FF8">
      <w:pPr>
        <w:ind w:firstLine="709"/>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3B4AE587" w14:textId="77777777" w:rsidR="00257FF8" w:rsidRPr="00154164" w:rsidRDefault="00257FF8" w:rsidP="00257FF8">
      <w:pPr>
        <w:ind w:firstLine="709"/>
        <w:jc w:val="both"/>
        <w:rPr>
          <w:bCs/>
        </w:rPr>
      </w:pPr>
    </w:p>
    <w:p w14:paraId="43545026" w14:textId="77777777" w:rsidR="00257FF8" w:rsidRDefault="00257FF8" w:rsidP="00257FF8">
      <w:pPr>
        <w:ind w:firstLine="709"/>
        <w:jc w:val="both"/>
        <w:rPr>
          <w:b/>
        </w:rPr>
      </w:pPr>
      <w:r>
        <w:rPr>
          <w:b/>
        </w:rPr>
        <w:t>ПОСТАНОВИЛО</w:t>
      </w:r>
      <w:r w:rsidRPr="00154164">
        <w:rPr>
          <w:b/>
        </w:rPr>
        <w:t>:</w:t>
      </w:r>
    </w:p>
    <w:p w14:paraId="14938F0F" w14:textId="77777777" w:rsidR="00257FF8" w:rsidRDefault="00257FF8" w:rsidP="00257FF8">
      <w:pPr>
        <w:ind w:firstLine="709"/>
        <w:jc w:val="both"/>
        <w:rPr>
          <w:b/>
        </w:rPr>
      </w:pPr>
    </w:p>
    <w:p w14:paraId="7BE3F056" w14:textId="77777777" w:rsidR="00257FF8" w:rsidRPr="00665AAA" w:rsidRDefault="00257FF8" w:rsidP="00257FF8">
      <w:pPr>
        <w:ind w:firstLine="709"/>
        <w:jc w:val="both"/>
        <w:rPr>
          <w:bCs/>
        </w:rPr>
      </w:pPr>
      <w:r w:rsidRPr="00665AAA">
        <w:rPr>
          <w:bCs/>
        </w:rPr>
        <w:t>Согласиться с предложением докладчика.</w:t>
      </w:r>
    </w:p>
    <w:p w14:paraId="728814CA" w14:textId="77777777" w:rsidR="00257FF8" w:rsidRPr="00665AAA" w:rsidRDefault="00257FF8" w:rsidP="00257FF8">
      <w:pPr>
        <w:ind w:firstLine="709"/>
        <w:jc w:val="both"/>
        <w:rPr>
          <w:bCs/>
        </w:rPr>
      </w:pPr>
    </w:p>
    <w:p w14:paraId="69928BD5" w14:textId="77777777" w:rsidR="00257FF8" w:rsidRDefault="00257FF8" w:rsidP="00257FF8">
      <w:pPr>
        <w:ind w:firstLine="709"/>
        <w:jc w:val="both"/>
        <w:rPr>
          <w:b/>
        </w:rPr>
      </w:pPr>
      <w:r w:rsidRPr="00312424">
        <w:rPr>
          <w:b/>
        </w:rPr>
        <w:t>Голосовали «ЗА» – единогласно.</w:t>
      </w:r>
    </w:p>
    <w:p w14:paraId="463A67B4" w14:textId="2160EB81" w:rsidR="00257FF8" w:rsidRDefault="00257FF8" w:rsidP="007D3C8E">
      <w:pPr>
        <w:ind w:firstLine="709"/>
        <w:jc w:val="both"/>
        <w:rPr>
          <w:b/>
        </w:rPr>
      </w:pPr>
    </w:p>
    <w:p w14:paraId="53A02B6F" w14:textId="2F774D64" w:rsidR="00257FF8" w:rsidRPr="00C23E32" w:rsidRDefault="00257FF8" w:rsidP="00C23E32">
      <w:pPr>
        <w:ind w:firstLine="709"/>
        <w:jc w:val="both"/>
        <w:rPr>
          <w:b/>
        </w:rPr>
      </w:pPr>
      <w:r w:rsidRPr="001F4F5F">
        <w:rPr>
          <w:bCs/>
        </w:rPr>
        <w:lastRenderedPageBreak/>
        <w:t xml:space="preserve">Вопрос </w:t>
      </w:r>
      <w:r>
        <w:rPr>
          <w:bCs/>
        </w:rPr>
        <w:t>8</w:t>
      </w:r>
      <w:r w:rsidRPr="001F4F5F">
        <w:rPr>
          <w:bCs/>
        </w:rPr>
        <w:t xml:space="preserve">. </w:t>
      </w:r>
      <w:r w:rsidRPr="00574DBF">
        <w:rPr>
          <w:b/>
        </w:rPr>
        <w:t>«</w:t>
      </w:r>
      <w:r w:rsidR="00C23E32" w:rsidRPr="00C23E32">
        <w:rPr>
          <w:b/>
        </w:rPr>
        <w:t>Об установлении долгосрочных тарифов на теплоноситель, реализуемый ООО «Южно-Кузбасская энергетическая компания» на потребительском рынке Таштагольского муниципального района, на 2020-2024 годы</w:t>
      </w:r>
      <w:r w:rsidRPr="00574DBF">
        <w:rPr>
          <w:b/>
        </w:rPr>
        <w:t>»</w:t>
      </w:r>
    </w:p>
    <w:p w14:paraId="42AF1F6F" w14:textId="77777777" w:rsidR="00257FF8" w:rsidRDefault="00257FF8" w:rsidP="00257FF8">
      <w:pPr>
        <w:ind w:firstLine="709"/>
        <w:jc w:val="both"/>
        <w:rPr>
          <w:bCs/>
        </w:rPr>
      </w:pPr>
    </w:p>
    <w:p w14:paraId="5355C48F" w14:textId="17B0D11F" w:rsidR="00257FF8" w:rsidRPr="007E3A17" w:rsidRDefault="00257FF8" w:rsidP="00257FF8">
      <w:pPr>
        <w:ind w:firstLine="709"/>
        <w:jc w:val="both"/>
        <w:rPr>
          <w:bCs/>
          <w:szCs w:val="20"/>
        </w:rPr>
      </w:pPr>
      <w:r w:rsidRPr="00132C1E">
        <w:rPr>
          <w:bCs/>
        </w:rPr>
        <w:t>Докладчи</w:t>
      </w:r>
      <w:r>
        <w:rPr>
          <w:bCs/>
        </w:rPr>
        <w:t xml:space="preserve">к </w:t>
      </w:r>
      <w:r>
        <w:rPr>
          <w:b/>
        </w:rPr>
        <w:t>Незнанов П.Г</w:t>
      </w:r>
      <w:r w:rsidRPr="00A208ED">
        <w:rPr>
          <w:b/>
        </w:rPr>
        <w:t xml:space="preserve">. </w:t>
      </w:r>
      <w:r w:rsidRPr="00665AAA">
        <w:rPr>
          <w:bCs/>
        </w:rPr>
        <w:t>согласно экспертн</w:t>
      </w:r>
      <w:r>
        <w:rPr>
          <w:bCs/>
        </w:rPr>
        <w:t>ому</w:t>
      </w:r>
      <w:r w:rsidRPr="00665AAA">
        <w:rPr>
          <w:bCs/>
        </w:rPr>
        <w:t xml:space="preserve"> заключени</w:t>
      </w:r>
      <w:r>
        <w:rPr>
          <w:bCs/>
        </w:rPr>
        <w:t>ю</w:t>
      </w:r>
      <w:r w:rsidRPr="00665AAA">
        <w:rPr>
          <w:bCs/>
        </w:rPr>
        <w:t xml:space="preserve"> (приложени</w:t>
      </w:r>
      <w:r>
        <w:rPr>
          <w:bCs/>
        </w:rPr>
        <w:t>е</w:t>
      </w:r>
      <w:r w:rsidRPr="00665AAA">
        <w:rPr>
          <w:bCs/>
        </w:rPr>
        <w:t xml:space="preserve"> </w:t>
      </w:r>
      <w:r>
        <w:rPr>
          <w:bCs/>
        </w:rPr>
        <w:t xml:space="preserve">№ </w:t>
      </w:r>
      <w:r w:rsidR="00C23E32">
        <w:rPr>
          <w:bCs/>
        </w:rPr>
        <w:t>12</w:t>
      </w:r>
      <w:r>
        <w:rPr>
          <w:bCs/>
        </w:rPr>
        <w:t xml:space="preserve"> к настоящему протоколу) предлагает </w:t>
      </w:r>
      <w:r w:rsidR="00C23E32">
        <w:rPr>
          <w:bCs/>
        </w:rPr>
        <w:t>у</w:t>
      </w:r>
      <w:r w:rsidR="00C23E32" w:rsidRPr="00C23E32">
        <w:rPr>
          <w:bCs/>
        </w:rPr>
        <w:t>становить ООО «Южно-Кузбасская энергетическая компания», ИНН 4228010684, долгосрочные тарифы на теплоноситель, реализуемый на потребительском рынке Таштагольского муниципального района, на период с 01.01.2020 по 31.12.2024 согласно приложению</w:t>
      </w:r>
      <w:r w:rsidR="00C23E32">
        <w:rPr>
          <w:bCs/>
          <w:szCs w:val="20"/>
        </w:rPr>
        <w:t xml:space="preserve">№ 13 </w:t>
      </w:r>
      <w:r w:rsidR="00C23E32" w:rsidRPr="007E3A17">
        <w:rPr>
          <w:bCs/>
          <w:szCs w:val="20"/>
        </w:rPr>
        <w:t xml:space="preserve">к настоящему </w:t>
      </w:r>
      <w:r w:rsidR="00C23E32">
        <w:rPr>
          <w:bCs/>
          <w:szCs w:val="20"/>
        </w:rPr>
        <w:t>протоколу</w:t>
      </w:r>
      <w:r w:rsidR="00C23E32" w:rsidRPr="007E3A17">
        <w:rPr>
          <w:bCs/>
          <w:szCs w:val="20"/>
        </w:rPr>
        <w:t>.</w:t>
      </w:r>
    </w:p>
    <w:p w14:paraId="1C62769F" w14:textId="77777777" w:rsidR="00257FF8" w:rsidRPr="002411E1" w:rsidRDefault="00257FF8" w:rsidP="00257FF8">
      <w:pPr>
        <w:tabs>
          <w:tab w:val="left" w:pos="1134"/>
        </w:tabs>
        <w:ind w:firstLine="709"/>
        <w:jc w:val="both"/>
        <w:rPr>
          <w:bCs/>
        </w:rPr>
      </w:pPr>
    </w:p>
    <w:p w14:paraId="086D6EFB" w14:textId="77777777" w:rsidR="00257FF8" w:rsidRPr="00154164" w:rsidRDefault="00257FF8" w:rsidP="00257FF8">
      <w:pPr>
        <w:ind w:firstLine="709"/>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69475604" w14:textId="77777777" w:rsidR="00257FF8" w:rsidRPr="00154164" w:rsidRDefault="00257FF8" w:rsidP="00257FF8">
      <w:pPr>
        <w:ind w:firstLine="709"/>
        <w:jc w:val="both"/>
        <w:rPr>
          <w:bCs/>
        </w:rPr>
      </w:pPr>
    </w:p>
    <w:p w14:paraId="70BBD88D" w14:textId="77777777" w:rsidR="00257FF8" w:rsidRDefault="00257FF8" w:rsidP="00257FF8">
      <w:pPr>
        <w:ind w:firstLine="709"/>
        <w:jc w:val="both"/>
        <w:rPr>
          <w:b/>
        </w:rPr>
      </w:pPr>
      <w:r>
        <w:rPr>
          <w:b/>
        </w:rPr>
        <w:t>ПОСТАНОВИЛО</w:t>
      </w:r>
      <w:r w:rsidRPr="00154164">
        <w:rPr>
          <w:b/>
        </w:rPr>
        <w:t>:</w:t>
      </w:r>
    </w:p>
    <w:p w14:paraId="716F9826" w14:textId="77777777" w:rsidR="00257FF8" w:rsidRDefault="00257FF8" w:rsidP="00257FF8">
      <w:pPr>
        <w:ind w:firstLine="709"/>
        <w:jc w:val="both"/>
        <w:rPr>
          <w:b/>
        </w:rPr>
      </w:pPr>
    </w:p>
    <w:p w14:paraId="612CDE9E" w14:textId="77777777" w:rsidR="00257FF8" w:rsidRPr="00665AAA" w:rsidRDefault="00257FF8" w:rsidP="00257FF8">
      <w:pPr>
        <w:ind w:firstLine="709"/>
        <w:jc w:val="both"/>
        <w:rPr>
          <w:bCs/>
        </w:rPr>
      </w:pPr>
      <w:r w:rsidRPr="00665AAA">
        <w:rPr>
          <w:bCs/>
        </w:rPr>
        <w:t>Согласиться с предложением докладчика.</w:t>
      </w:r>
    </w:p>
    <w:p w14:paraId="11653422" w14:textId="77777777" w:rsidR="00257FF8" w:rsidRPr="00665AAA" w:rsidRDefault="00257FF8" w:rsidP="00257FF8">
      <w:pPr>
        <w:ind w:firstLine="709"/>
        <w:jc w:val="both"/>
        <w:rPr>
          <w:bCs/>
        </w:rPr>
      </w:pPr>
    </w:p>
    <w:p w14:paraId="728DC2EE" w14:textId="77777777" w:rsidR="00257FF8" w:rsidRDefault="00257FF8" w:rsidP="00257FF8">
      <w:pPr>
        <w:ind w:firstLine="709"/>
        <w:jc w:val="both"/>
        <w:rPr>
          <w:b/>
        </w:rPr>
      </w:pPr>
      <w:r w:rsidRPr="00312424">
        <w:rPr>
          <w:b/>
        </w:rPr>
        <w:t>Голосовали «ЗА» – единогласно.</w:t>
      </w:r>
    </w:p>
    <w:p w14:paraId="1E37896F" w14:textId="69120E51" w:rsidR="00257FF8" w:rsidRDefault="00257FF8" w:rsidP="007D3C8E">
      <w:pPr>
        <w:ind w:firstLine="709"/>
        <w:jc w:val="both"/>
        <w:rPr>
          <w:b/>
        </w:rPr>
      </w:pPr>
    </w:p>
    <w:p w14:paraId="6EE8619D" w14:textId="1E45EF33" w:rsidR="00257FF8" w:rsidRPr="00C23E32" w:rsidRDefault="00257FF8" w:rsidP="00C23E32">
      <w:pPr>
        <w:ind w:firstLine="709"/>
        <w:jc w:val="both"/>
        <w:rPr>
          <w:b/>
        </w:rPr>
      </w:pPr>
      <w:r w:rsidRPr="001F4F5F">
        <w:rPr>
          <w:bCs/>
        </w:rPr>
        <w:t xml:space="preserve">Вопрос </w:t>
      </w:r>
      <w:r>
        <w:rPr>
          <w:bCs/>
        </w:rPr>
        <w:t>9</w:t>
      </w:r>
      <w:r w:rsidRPr="001F4F5F">
        <w:rPr>
          <w:bCs/>
        </w:rPr>
        <w:t xml:space="preserve">. </w:t>
      </w:r>
      <w:r w:rsidRPr="00574DBF">
        <w:rPr>
          <w:b/>
        </w:rPr>
        <w:t>«</w:t>
      </w:r>
      <w:r w:rsidR="00C23E32" w:rsidRPr="00C23E32">
        <w:rPr>
          <w:b/>
        </w:rPr>
        <w:t>Об установлении ООО «Южно-Кузбасская энергетическая компания» долгосрочных тарифов на горячую воду в открытой системе горячего водоснабжения (теплоснабжения), реализуемую на потребительском рынке Таштагольского муниципального района, на 2020-2024 годы</w:t>
      </w:r>
      <w:r w:rsidRPr="00574DBF">
        <w:rPr>
          <w:b/>
        </w:rPr>
        <w:t>»</w:t>
      </w:r>
    </w:p>
    <w:p w14:paraId="63F5B2DA" w14:textId="77777777" w:rsidR="00257FF8" w:rsidRDefault="00257FF8" w:rsidP="00257FF8">
      <w:pPr>
        <w:ind w:firstLine="709"/>
        <w:jc w:val="both"/>
        <w:rPr>
          <w:bCs/>
        </w:rPr>
      </w:pPr>
    </w:p>
    <w:p w14:paraId="63DB47E9" w14:textId="0A133A36" w:rsidR="00257FF8" w:rsidRPr="00C23E32" w:rsidRDefault="00257FF8" w:rsidP="00C23E32">
      <w:pPr>
        <w:ind w:firstLine="709"/>
        <w:jc w:val="both"/>
        <w:rPr>
          <w:bCs/>
        </w:rPr>
      </w:pPr>
      <w:r w:rsidRPr="00132C1E">
        <w:rPr>
          <w:bCs/>
        </w:rPr>
        <w:t>Докладчи</w:t>
      </w:r>
      <w:r>
        <w:rPr>
          <w:bCs/>
        </w:rPr>
        <w:t xml:space="preserve">к </w:t>
      </w:r>
      <w:r>
        <w:rPr>
          <w:b/>
        </w:rPr>
        <w:t>Незнанов П.Г</w:t>
      </w:r>
      <w:r w:rsidRPr="00A208ED">
        <w:rPr>
          <w:b/>
        </w:rPr>
        <w:t xml:space="preserve">. </w:t>
      </w:r>
      <w:r w:rsidRPr="00665AAA">
        <w:rPr>
          <w:bCs/>
        </w:rPr>
        <w:t>согласно экспертн</w:t>
      </w:r>
      <w:r>
        <w:rPr>
          <w:bCs/>
        </w:rPr>
        <w:t>ому</w:t>
      </w:r>
      <w:r w:rsidRPr="00665AAA">
        <w:rPr>
          <w:bCs/>
        </w:rPr>
        <w:t xml:space="preserve"> заключени</w:t>
      </w:r>
      <w:r>
        <w:rPr>
          <w:bCs/>
        </w:rPr>
        <w:t>ю</w:t>
      </w:r>
      <w:r w:rsidRPr="00665AAA">
        <w:rPr>
          <w:bCs/>
        </w:rPr>
        <w:t xml:space="preserve"> (приложени</w:t>
      </w:r>
      <w:r>
        <w:rPr>
          <w:bCs/>
        </w:rPr>
        <w:t>е</w:t>
      </w:r>
      <w:r w:rsidRPr="00665AAA">
        <w:rPr>
          <w:bCs/>
        </w:rPr>
        <w:t xml:space="preserve"> </w:t>
      </w:r>
      <w:r>
        <w:rPr>
          <w:bCs/>
        </w:rPr>
        <w:t xml:space="preserve">№ </w:t>
      </w:r>
      <w:r w:rsidR="00C23E32">
        <w:rPr>
          <w:bCs/>
        </w:rPr>
        <w:t>12</w:t>
      </w:r>
      <w:r>
        <w:rPr>
          <w:bCs/>
        </w:rPr>
        <w:t xml:space="preserve"> к настоящему протоколу) предлагает </w:t>
      </w:r>
      <w:r w:rsidR="00C23E32">
        <w:rPr>
          <w:bCs/>
        </w:rPr>
        <w:t>у</w:t>
      </w:r>
      <w:r w:rsidR="00C23E32" w:rsidRPr="00C23E32">
        <w:rPr>
          <w:bCs/>
        </w:rPr>
        <w:t>становить ООО «Южно-Кузбасская энергетическая компания», ИНН 4228010684, долгосрочные тарифы на горячую воду в открытой системе горячего водоснабжения (теплоснабжения), реализуемую на потребительском рынке Таштагольского муниципального района,</w:t>
      </w:r>
      <w:r w:rsidR="00C23E32">
        <w:rPr>
          <w:bCs/>
        </w:rPr>
        <w:t xml:space="preserve"> </w:t>
      </w:r>
      <w:r w:rsidR="00C23E32" w:rsidRPr="00C23E32">
        <w:rPr>
          <w:bCs/>
        </w:rPr>
        <w:t xml:space="preserve">на период 01.01.2020 по 31.12.2024 согласно приложению </w:t>
      </w:r>
      <w:r w:rsidR="00C23E32">
        <w:rPr>
          <w:bCs/>
        </w:rPr>
        <w:t xml:space="preserve">№ 14 </w:t>
      </w:r>
      <w:r w:rsidRPr="007E3A17">
        <w:rPr>
          <w:bCs/>
          <w:szCs w:val="20"/>
        </w:rPr>
        <w:t xml:space="preserve">к настоящему </w:t>
      </w:r>
      <w:r>
        <w:rPr>
          <w:bCs/>
          <w:szCs w:val="20"/>
        </w:rPr>
        <w:t>протоколу</w:t>
      </w:r>
      <w:r w:rsidRPr="007E3A17">
        <w:rPr>
          <w:bCs/>
          <w:szCs w:val="20"/>
        </w:rPr>
        <w:t>.</w:t>
      </w:r>
    </w:p>
    <w:p w14:paraId="6E629301" w14:textId="77777777" w:rsidR="00257FF8" w:rsidRPr="002411E1" w:rsidRDefault="00257FF8" w:rsidP="00257FF8">
      <w:pPr>
        <w:tabs>
          <w:tab w:val="left" w:pos="1134"/>
        </w:tabs>
        <w:ind w:firstLine="709"/>
        <w:jc w:val="both"/>
        <w:rPr>
          <w:bCs/>
        </w:rPr>
      </w:pPr>
    </w:p>
    <w:p w14:paraId="56AE73A4" w14:textId="77777777" w:rsidR="00257FF8" w:rsidRPr="00154164" w:rsidRDefault="00257FF8" w:rsidP="00257FF8">
      <w:pPr>
        <w:ind w:firstLine="709"/>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7D97322A" w14:textId="77777777" w:rsidR="00257FF8" w:rsidRPr="00154164" w:rsidRDefault="00257FF8" w:rsidP="00257FF8">
      <w:pPr>
        <w:ind w:firstLine="709"/>
        <w:jc w:val="both"/>
        <w:rPr>
          <w:bCs/>
        </w:rPr>
      </w:pPr>
    </w:p>
    <w:p w14:paraId="2C6C826D" w14:textId="77777777" w:rsidR="00257FF8" w:rsidRDefault="00257FF8" w:rsidP="00257FF8">
      <w:pPr>
        <w:ind w:firstLine="709"/>
        <w:jc w:val="both"/>
        <w:rPr>
          <w:b/>
        </w:rPr>
      </w:pPr>
      <w:r>
        <w:rPr>
          <w:b/>
        </w:rPr>
        <w:t>ПОСТАНОВИЛО</w:t>
      </w:r>
      <w:r w:rsidRPr="00154164">
        <w:rPr>
          <w:b/>
        </w:rPr>
        <w:t>:</w:t>
      </w:r>
    </w:p>
    <w:p w14:paraId="59D44B2A" w14:textId="77777777" w:rsidR="00257FF8" w:rsidRDefault="00257FF8" w:rsidP="00257FF8">
      <w:pPr>
        <w:ind w:firstLine="709"/>
        <w:jc w:val="both"/>
        <w:rPr>
          <w:b/>
        </w:rPr>
      </w:pPr>
    </w:p>
    <w:p w14:paraId="4054739B" w14:textId="77777777" w:rsidR="00257FF8" w:rsidRPr="00665AAA" w:rsidRDefault="00257FF8" w:rsidP="00257FF8">
      <w:pPr>
        <w:ind w:firstLine="709"/>
        <w:jc w:val="both"/>
        <w:rPr>
          <w:bCs/>
        </w:rPr>
      </w:pPr>
      <w:r w:rsidRPr="00665AAA">
        <w:rPr>
          <w:bCs/>
        </w:rPr>
        <w:t>Согласиться с предложением докладчика.</w:t>
      </w:r>
    </w:p>
    <w:p w14:paraId="02E3E9FD" w14:textId="77777777" w:rsidR="00257FF8" w:rsidRPr="00665AAA" w:rsidRDefault="00257FF8" w:rsidP="00257FF8">
      <w:pPr>
        <w:ind w:firstLine="709"/>
        <w:jc w:val="both"/>
        <w:rPr>
          <w:bCs/>
        </w:rPr>
      </w:pPr>
    </w:p>
    <w:p w14:paraId="7C9438DE" w14:textId="77777777" w:rsidR="00257FF8" w:rsidRDefault="00257FF8" w:rsidP="00257FF8">
      <w:pPr>
        <w:ind w:firstLine="709"/>
        <w:jc w:val="both"/>
        <w:rPr>
          <w:b/>
        </w:rPr>
      </w:pPr>
      <w:r w:rsidRPr="00312424">
        <w:rPr>
          <w:b/>
        </w:rPr>
        <w:t>Голосовали «ЗА» – единогласно.</w:t>
      </w:r>
    </w:p>
    <w:p w14:paraId="74BC17C2" w14:textId="77777777" w:rsidR="00257FF8" w:rsidRDefault="00257FF8" w:rsidP="007D3C8E">
      <w:pPr>
        <w:ind w:firstLine="709"/>
        <w:jc w:val="both"/>
        <w:rPr>
          <w:b/>
        </w:rPr>
      </w:pPr>
    </w:p>
    <w:p w14:paraId="677552EB" w14:textId="37F1D426" w:rsidR="000A4CCA" w:rsidRPr="00C23E32" w:rsidRDefault="000A4CCA" w:rsidP="000A4CCA">
      <w:pPr>
        <w:ind w:firstLine="709"/>
        <w:jc w:val="both"/>
        <w:rPr>
          <w:b/>
        </w:rPr>
      </w:pPr>
      <w:r w:rsidRPr="001F4F5F">
        <w:rPr>
          <w:bCs/>
        </w:rPr>
        <w:t xml:space="preserve">Вопрос </w:t>
      </w:r>
      <w:r>
        <w:rPr>
          <w:bCs/>
        </w:rPr>
        <w:t>10</w:t>
      </w:r>
      <w:r w:rsidRPr="001F4F5F">
        <w:rPr>
          <w:bCs/>
        </w:rPr>
        <w:t xml:space="preserve">. </w:t>
      </w:r>
      <w:r w:rsidRPr="00574DBF">
        <w:rPr>
          <w:b/>
        </w:rPr>
        <w:t>«</w:t>
      </w:r>
      <w:r w:rsidRPr="000A4CCA">
        <w:rPr>
          <w:b/>
        </w:rPr>
        <w:t>О внесении изменений в постановление региональной энергетической комиссии Кемеровской области от 13.11.2019 № 405</w:t>
      </w:r>
      <w:bookmarkStart w:id="2" w:name="_GoBack"/>
      <w:bookmarkEnd w:id="2"/>
      <w:r w:rsidRPr="000A4CCA">
        <w:rPr>
          <w:b/>
        </w:rPr>
        <w:t xml:space="preserve"> «Об утверждении нормативов технологических потерь при передаче тепловой энергии, теплоносителя по тепловым сетям регулируемых организаций Кемеровской области на 2019 год»</w:t>
      </w:r>
      <w:r w:rsidRPr="00574DBF">
        <w:rPr>
          <w:b/>
        </w:rPr>
        <w:t>»</w:t>
      </w:r>
    </w:p>
    <w:p w14:paraId="1AFAFD88" w14:textId="77777777" w:rsidR="000A4CCA" w:rsidRDefault="000A4CCA" w:rsidP="000A4CCA">
      <w:pPr>
        <w:ind w:firstLine="709"/>
        <w:jc w:val="both"/>
        <w:rPr>
          <w:bCs/>
        </w:rPr>
      </w:pPr>
    </w:p>
    <w:p w14:paraId="68D8D1A6" w14:textId="77F50386" w:rsidR="000A4CCA" w:rsidRPr="000A4CCA" w:rsidRDefault="000A4CCA" w:rsidP="000A4CCA">
      <w:pPr>
        <w:ind w:firstLine="709"/>
        <w:jc w:val="both"/>
        <w:rPr>
          <w:bCs/>
        </w:rPr>
      </w:pPr>
      <w:r w:rsidRPr="00132C1E">
        <w:rPr>
          <w:bCs/>
        </w:rPr>
        <w:t>Докладчи</w:t>
      </w:r>
      <w:r>
        <w:rPr>
          <w:bCs/>
        </w:rPr>
        <w:t xml:space="preserve">к </w:t>
      </w:r>
      <w:r w:rsidRPr="007C3F6A">
        <w:rPr>
          <w:b/>
        </w:rPr>
        <w:t>Хамзин Р.Ш.</w:t>
      </w:r>
      <w:r w:rsidRPr="00A208ED">
        <w:rPr>
          <w:b/>
        </w:rPr>
        <w:t xml:space="preserve"> </w:t>
      </w:r>
      <w:r w:rsidRPr="00665AAA">
        <w:rPr>
          <w:bCs/>
        </w:rPr>
        <w:t>согласно экспертн</w:t>
      </w:r>
      <w:r>
        <w:rPr>
          <w:bCs/>
        </w:rPr>
        <w:t>ому</w:t>
      </w:r>
      <w:r w:rsidRPr="00665AAA">
        <w:rPr>
          <w:bCs/>
        </w:rPr>
        <w:t xml:space="preserve"> заключени</w:t>
      </w:r>
      <w:r>
        <w:rPr>
          <w:bCs/>
        </w:rPr>
        <w:t>ю</w:t>
      </w:r>
      <w:r w:rsidRPr="00665AAA">
        <w:rPr>
          <w:bCs/>
        </w:rPr>
        <w:t xml:space="preserve"> (приложени</w:t>
      </w:r>
      <w:r>
        <w:rPr>
          <w:bCs/>
        </w:rPr>
        <w:t>е</w:t>
      </w:r>
      <w:r w:rsidRPr="00665AAA">
        <w:rPr>
          <w:bCs/>
        </w:rPr>
        <w:t xml:space="preserve"> </w:t>
      </w:r>
      <w:r>
        <w:rPr>
          <w:bCs/>
        </w:rPr>
        <w:t>№ 15 к настоящему протоколу) предлагает в</w:t>
      </w:r>
      <w:r w:rsidRPr="000A4CCA">
        <w:rPr>
          <w:bCs/>
        </w:rPr>
        <w:t>нести в приложение к постановлению региональной энергетической комиссии Кемеровской области от 13.11.2019 № 405 «Об утверждении нормативов технологических потерь при передаче тепловой энергии, теплоносителя по тепловым сетям регулируемых организаций Кемеровской области на 2019 год», следующие изменения, в пункте 3 таблицы:</w:t>
      </w:r>
    </w:p>
    <w:p w14:paraId="60EFC88F" w14:textId="77777777" w:rsidR="000A4CCA" w:rsidRPr="000A4CCA" w:rsidRDefault="000A4CCA" w:rsidP="000A4CCA">
      <w:pPr>
        <w:ind w:firstLine="709"/>
        <w:jc w:val="both"/>
        <w:rPr>
          <w:bCs/>
        </w:rPr>
      </w:pPr>
      <w:r w:rsidRPr="000A4CCA">
        <w:rPr>
          <w:bCs/>
        </w:rPr>
        <w:t>1.1. В столбце 3 таблицы цифры «39774,800» заменить цифрами «87830,260»;</w:t>
      </w:r>
    </w:p>
    <w:p w14:paraId="29DCFD0F" w14:textId="69EE0E6F" w:rsidR="000A4CCA" w:rsidRPr="00C23E32" w:rsidRDefault="000A4CCA" w:rsidP="000A4CCA">
      <w:pPr>
        <w:ind w:firstLine="709"/>
        <w:jc w:val="both"/>
        <w:rPr>
          <w:bCs/>
        </w:rPr>
      </w:pPr>
      <w:r w:rsidRPr="000A4CCA">
        <w:rPr>
          <w:bCs/>
        </w:rPr>
        <w:t>1.2. В столбце 4 таблицы цифры «36,980» заменить цифрами «52,723».</w:t>
      </w:r>
    </w:p>
    <w:p w14:paraId="1DE4FA33" w14:textId="77777777" w:rsidR="000A4CCA" w:rsidRPr="002411E1" w:rsidRDefault="000A4CCA" w:rsidP="000A4CCA">
      <w:pPr>
        <w:tabs>
          <w:tab w:val="left" w:pos="1134"/>
        </w:tabs>
        <w:ind w:firstLine="709"/>
        <w:jc w:val="both"/>
        <w:rPr>
          <w:bCs/>
        </w:rPr>
      </w:pPr>
    </w:p>
    <w:p w14:paraId="745F3085" w14:textId="77777777" w:rsidR="000A4CCA" w:rsidRPr="00154164" w:rsidRDefault="000A4CCA" w:rsidP="000A4CCA">
      <w:pPr>
        <w:ind w:firstLine="709"/>
        <w:jc w:val="both"/>
        <w:rPr>
          <w:bCs/>
        </w:rPr>
      </w:pPr>
      <w:r w:rsidRPr="00154164">
        <w:rPr>
          <w:bCs/>
        </w:rPr>
        <w:lastRenderedPageBreak/>
        <w:t>Рассмотрев представленные материалы, Правление региональной энергетической комиссии Кемеровской области</w:t>
      </w:r>
      <w:r>
        <w:rPr>
          <w:bCs/>
        </w:rPr>
        <w:t xml:space="preserve"> </w:t>
      </w:r>
    </w:p>
    <w:p w14:paraId="02D54ECA" w14:textId="77777777" w:rsidR="000A4CCA" w:rsidRPr="00154164" w:rsidRDefault="000A4CCA" w:rsidP="000A4CCA">
      <w:pPr>
        <w:ind w:firstLine="709"/>
        <w:jc w:val="both"/>
        <w:rPr>
          <w:bCs/>
        </w:rPr>
      </w:pPr>
    </w:p>
    <w:p w14:paraId="4C3C4139" w14:textId="77777777" w:rsidR="000A4CCA" w:rsidRDefault="000A4CCA" w:rsidP="000A4CCA">
      <w:pPr>
        <w:ind w:firstLine="709"/>
        <w:jc w:val="both"/>
        <w:rPr>
          <w:b/>
        </w:rPr>
      </w:pPr>
      <w:r>
        <w:rPr>
          <w:b/>
        </w:rPr>
        <w:t>ПОСТАНОВИЛО</w:t>
      </w:r>
      <w:r w:rsidRPr="00154164">
        <w:rPr>
          <w:b/>
        </w:rPr>
        <w:t>:</w:t>
      </w:r>
    </w:p>
    <w:p w14:paraId="3E9EF722" w14:textId="77777777" w:rsidR="000A4CCA" w:rsidRDefault="000A4CCA" w:rsidP="000A4CCA">
      <w:pPr>
        <w:ind w:firstLine="709"/>
        <w:jc w:val="both"/>
        <w:rPr>
          <w:b/>
        </w:rPr>
      </w:pPr>
    </w:p>
    <w:p w14:paraId="737BB282" w14:textId="77777777" w:rsidR="000A4CCA" w:rsidRPr="00665AAA" w:rsidRDefault="000A4CCA" w:rsidP="000A4CCA">
      <w:pPr>
        <w:ind w:firstLine="709"/>
        <w:jc w:val="both"/>
        <w:rPr>
          <w:bCs/>
        </w:rPr>
      </w:pPr>
      <w:r w:rsidRPr="00665AAA">
        <w:rPr>
          <w:bCs/>
        </w:rPr>
        <w:t>Согласиться с предложением докладчика.</w:t>
      </w:r>
    </w:p>
    <w:p w14:paraId="6B7C194A" w14:textId="77777777" w:rsidR="000A4CCA" w:rsidRPr="00665AAA" w:rsidRDefault="000A4CCA" w:rsidP="000A4CCA">
      <w:pPr>
        <w:ind w:firstLine="709"/>
        <w:jc w:val="both"/>
        <w:rPr>
          <w:bCs/>
        </w:rPr>
      </w:pPr>
    </w:p>
    <w:p w14:paraId="12E313A9" w14:textId="77777777" w:rsidR="000A4CCA" w:rsidRDefault="000A4CCA" w:rsidP="000A4CCA">
      <w:pPr>
        <w:ind w:firstLine="709"/>
        <w:jc w:val="both"/>
        <w:rPr>
          <w:b/>
        </w:rPr>
      </w:pPr>
      <w:r w:rsidRPr="00312424">
        <w:rPr>
          <w:b/>
        </w:rPr>
        <w:t>Голосовали «ЗА» – единогласно.</w:t>
      </w:r>
    </w:p>
    <w:p w14:paraId="791512F4" w14:textId="627031B0" w:rsidR="00F349DC" w:rsidRDefault="00F349DC" w:rsidP="00574DBF">
      <w:pPr>
        <w:ind w:firstLine="709"/>
        <w:jc w:val="both"/>
        <w:rPr>
          <w:b/>
        </w:rPr>
      </w:pPr>
    </w:p>
    <w:p w14:paraId="7B48ADC0" w14:textId="7E2D6704" w:rsidR="000A4CCA" w:rsidRPr="00C23E32" w:rsidRDefault="000A4CCA" w:rsidP="0031524F">
      <w:pPr>
        <w:ind w:firstLine="709"/>
        <w:jc w:val="both"/>
        <w:rPr>
          <w:b/>
        </w:rPr>
      </w:pPr>
      <w:r w:rsidRPr="001F4F5F">
        <w:rPr>
          <w:bCs/>
        </w:rPr>
        <w:t xml:space="preserve">Вопрос </w:t>
      </w:r>
      <w:r>
        <w:rPr>
          <w:bCs/>
        </w:rPr>
        <w:t>11</w:t>
      </w:r>
      <w:r w:rsidRPr="001F4F5F">
        <w:rPr>
          <w:bCs/>
        </w:rPr>
        <w:t xml:space="preserve">. </w:t>
      </w:r>
      <w:r w:rsidRPr="00574DBF">
        <w:rPr>
          <w:b/>
        </w:rPr>
        <w:t>«</w:t>
      </w:r>
      <w:r w:rsidR="0031524F" w:rsidRPr="0031524F">
        <w:rPr>
          <w:b/>
        </w:rPr>
        <w:t xml:space="preserve">О внесении изменений в некоторые постановления </w:t>
      </w:r>
      <w:r w:rsidR="0031524F">
        <w:rPr>
          <w:b/>
        </w:rPr>
        <w:br/>
      </w:r>
      <w:r w:rsidR="0031524F" w:rsidRPr="0031524F">
        <w:rPr>
          <w:b/>
        </w:rPr>
        <w:t xml:space="preserve">региональной энергетической комиссии Кемеровской области </w:t>
      </w:r>
      <w:r w:rsidR="0031524F">
        <w:rPr>
          <w:b/>
        </w:rPr>
        <w:br/>
      </w:r>
      <w:r w:rsidR="0031524F" w:rsidRPr="0031524F">
        <w:rPr>
          <w:b/>
        </w:rPr>
        <w:t>(МУП «Жилищно – коммунальное управление Кемеровского района» (Кемеровский муниципальный округ))</w:t>
      </w:r>
      <w:r w:rsidRPr="00574DBF">
        <w:rPr>
          <w:b/>
        </w:rPr>
        <w:t>»</w:t>
      </w:r>
    </w:p>
    <w:p w14:paraId="2E3E9B82" w14:textId="77777777" w:rsidR="000A4CCA" w:rsidRDefault="000A4CCA" w:rsidP="000A4CCA">
      <w:pPr>
        <w:ind w:firstLine="709"/>
        <w:jc w:val="both"/>
        <w:rPr>
          <w:bCs/>
        </w:rPr>
      </w:pPr>
    </w:p>
    <w:p w14:paraId="1E4DDD35" w14:textId="55630B8D" w:rsidR="000A4CCA" w:rsidRDefault="000A4CCA" w:rsidP="0031524F">
      <w:pPr>
        <w:ind w:firstLine="709"/>
        <w:jc w:val="both"/>
        <w:rPr>
          <w:bCs/>
        </w:rPr>
      </w:pPr>
      <w:r w:rsidRPr="00132C1E">
        <w:rPr>
          <w:bCs/>
        </w:rPr>
        <w:t>Докладчи</w:t>
      </w:r>
      <w:r>
        <w:rPr>
          <w:bCs/>
        </w:rPr>
        <w:t xml:space="preserve">к </w:t>
      </w:r>
      <w:r w:rsidRPr="00517A7D">
        <w:rPr>
          <w:b/>
        </w:rPr>
        <w:t>Абраменко О.А.</w:t>
      </w:r>
      <w:r w:rsidRPr="00A208ED">
        <w:rPr>
          <w:b/>
        </w:rPr>
        <w:t xml:space="preserve"> </w:t>
      </w:r>
      <w:r w:rsidR="0031524F">
        <w:rPr>
          <w:bCs/>
        </w:rPr>
        <w:t>пояснила:</w:t>
      </w:r>
    </w:p>
    <w:p w14:paraId="53BEFF61" w14:textId="6158204D" w:rsidR="0031524F" w:rsidRDefault="0031524F" w:rsidP="0031524F">
      <w:pPr>
        <w:ind w:firstLine="709"/>
        <w:jc w:val="both"/>
        <w:rPr>
          <w:bCs/>
        </w:rPr>
      </w:pPr>
    </w:p>
    <w:p w14:paraId="3E457EE5" w14:textId="77777777" w:rsidR="0031524F" w:rsidRPr="0031524F" w:rsidRDefault="0031524F" w:rsidP="0031524F">
      <w:pPr>
        <w:ind w:firstLine="709"/>
        <w:jc w:val="both"/>
        <w:rPr>
          <w:bCs/>
        </w:rPr>
      </w:pPr>
      <w:r w:rsidRPr="0031524F">
        <w:rPr>
          <w:bCs/>
        </w:rPr>
        <w:t>В соответствии с Законом Кемеровской области от 17.12.2004 № 104- ОЗ «О статусе и границах муниципальных образований» Кемеровский муниципальный район изменен на Кемеровский муниципальный округ.</w:t>
      </w:r>
    </w:p>
    <w:p w14:paraId="0CDC11AD" w14:textId="7CBA45C1" w:rsidR="0031524F" w:rsidRDefault="0031524F" w:rsidP="0031524F">
      <w:pPr>
        <w:ind w:firstLine="709"/>
        <w:jc w:val="both"/>
        <w:rPr>
          <w:bCs/>
        </w:rPr>
      </w:pPr>
      <w:r w:rsidRPr="0031524F">
        <w:rPr>
          <w:bCs/>
        </w:rPr>
        <w:t xml:space="preserve">Учитывая вышеизложенное, предлагается внести соответствующие изменения в постановления региональной энергетической комиссии Кемеровской области от 17.12.2018 </w:t>
      </w:r>
      <w:r>
        <w:rPr>
          <w:bCs/>
        </w:rPr>
        <w:br/>
      </w:r>
      <w:r w:rsidRPr="0031524F">
        <w:rPr>
          <w:bCs/>
        </w:rPr>
        <w:t>№ 544, от 17.12.2018 № 545.</w:t>
      </w:r>
    </w:p>
    <w:p w14:paraId="79819EE9" w14:textId="77777777" w:rsidR="0031524F" w:rsidRPr="002411E1" w:rsidRDefault="0031524F" w:rsidP="0031524F">
      <w:pPr>
        <w:ind w:firstLine="709"/>
        <w:jc w:val="both"/>
        <w:rPr>
          <w:bCs/>
        </w:rPr>
      </w:pPr>
    </w:p>
    <w:p w14:paraId="2C2BFE84" w14:textId="77777777" w:rsidR="000A4CCA" w:rsidRPr="00154164" w:rsidRDefault="000A4CCA" w:rsidP="000A4CCA">
      <w:pPr>
        <w:ind w:firstLine="709"/>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2ECFD3A3" w14:textId="77777777" w:rsidR="000A4CCA" w:rsidRPr="00154164" w:rsidRDefault="000A4CCA" w:rsidP="000A4CCA">
      <w:pPr>
        <w:ind w:firstLine="709"/>
        <w:jc w:val="both"/>
        <w:rPr>
          <w:bCs/>
        </w:rPr>
      </w:pPr>
    </w:p>
    <w:p w14:paraId="75F6EB34" w14:textId="77777777" w:rsidR="000A4CCA" w:rsidRDefault="000A4CCA" w:rsidP="000A4CCA">
      <w:pPr>
        <w:ind w:firstLine="709"/>
        <w:jc w:val="both"/>
        <w:rPr>
          <w:b/>
        </w:rPr>
      </w:pPr>
      <w:r>
        <w:rPr>
          <w:b/>
        </w:rPr>
        <w:t>ПОСТАНОВИЛО</w:t>
      </w:r>
      <w:r w:rsidRPr="00154164">
        <w:rPr>
          <w:b/>
        </w:rPr>
        <w:t>:</w:t>
      </w:r>
    </w:p>
    <w:p w14:paraId="1CAA25AD" w14:textId="77777777" w:rsidR="000A4CCA" w:rsidRDefault="000A4CCA" w:rsidP="000A4CCA">
      <w:pPr>
        <w:ind w:firstLine="709"/>
        <w:jc w:val="both"/>
        <w:rPr>
          <w:b/>
        </w:rPr>
      </w:pPr>
    </w:p>
    <w:p w14:paraId="56BDFFF6" w14:textId="77777777" w:rsidR="0031524F" w:rsidRPr="0031524F" w:rsidRDefault="0031524F" w:rsidP="0031524F">
      <w:pPr>
        <w:ind w:firstLine="709"/>
        <w:jc w:val="both"/>
        <w:rPr>
          <w:bCs/>
        </w:rPr>
      </w:pPr>
      <w:r w:rsidRPr="0031524F">
        <w:rPr>
          <w:bCs/>
        </w:rPr>
        <w:t>1. Внести в постановление региональной энергетической комиссии Кемеровской области от 17.12.2018 № 544 «Об установлении долгосрочных параметров регулирования тарифов в сфере холодного водоснабжения питьевой водой, водоотведения                                                           МУП «Жилищно – коммунальное управление Кемеровского района» (Кемеровский муниципальный район)» следующие изменения, в заголовке и по тексту постановления, в заголовке приложения после слов «Кемеровский муниципальный» слово «район» заменить словом «округ».</w:t>
      </w:r>
    </w:p>
    <w:p w14:paraId="6E30EA2A" w14:textId="7FE3A7BB" w:rsidR="000A4CCA" w:rsidRDefault="0031524F" w:rsidP="0031524F">
      <w:pPr>
        <w:ind w:firstLine="709"/>
        <w:jc w:val="both"/>
        <w:rPr>
          <w:bCs/>
        </w:rPr>
      </w:pPr>
      <w:r w:rsidRPr="0031524F">
        <w:rPr>
          <w:bCs/>
        </w:rPr>
        <w:t>2. Внести в постановление региональной энергетической комиссии Кемеровской области от 17.12.2018 № 545 «Об утверждении производственной программы в сфере холодного водоснабжения, водоотведения и об установлении тарифов на питьевую воду, водоотведение МУП «Жилищно – коммунальное управление Кемеровского района» (Кемеровский муниципальный район)» следующие изменения, в заголовке и по тексту постановления, в заголовке и по тексту приложений № 1, 2 после слов «Кемеровский муниципальный» слово «район» заменить словом «округ».</w:t>
      </w:r>
    </w:p>
    <w:p w14:paraId="5BA6B255" w14:textId="77777777" w:rsidR="0031524F" w:rsidRPr="00665AAA" w:rsidRDefault="0031524F" w:rsidP="0031524F">
      <w:pPr>
        <w:ind w:firstLine="709"/>
        <w:jc w:val="both"/>
        <w:rPr>
          <w:bCs/>
        </w:rPr>
      </w:pPr>
    </w:p>
    <w:p w14:paraId="6594521B" w14:textId="77777777" w:rsidR="000A4CCA" w:rsidRDefault="000A4CCA" w:rsidP="000A4CCA">
      <w:pPr>
        <w:ind w:firstLine="709"/>
        <w:jc w:val="both"/>
        <w:rPr>
          <w:b/>
        </w:rPr>
      </w:pPr>
      <w:r w:rsidRPr="00312424">
        <w:rPr>
          <w:b/>
        </w:rPr>
        <w:t>Голосовали «ЗА» – единогласно.</w:t>
      </w:r>
    </w:p>
    <w:p w14:paraId="052F1BC3" w14:textId="5A4DBE2E" w:rsidR="000A4CCA" w:rsidRDefault="000A4CCA" w:rsidP="00574DBF">
      <w:pPr>
        <w:ind w:firstLine="709"/>
        <w:jc w:val="both"/>
        <w:rPr>
          <w:b/>
        </w:rPr>
      </w:pPr>
    </w:p>
    <w:p w14:paraId="70C06523" w14:textId="24B5A570" w:rsidR="0031524F" w:rsidRPr="00C23E32" w:rsidRDefault="0031524F" w:rsidP="0031524F">
      <w:pPr>
        <w:ind w:firstLine="709"/>
        <w:jc w:val="both"/>
        <w:rPr>
          <w:b/>
        </w:rPr>
      </w:pPr>
      <w:r w:rsidRPr="001F4F5F">
        <w:rPr>
          <w:bCs/>
        </w:rPr>
        <w:t xml:space="preserve">Вопрос </w:t>
      </w:r>
      <w:r>
        <w:rPr>
          <w:bCs/>
        </w:rPr>
        <w:t>12</w:t>
      </w:r>
      <w:r w:rsidRPr="001F4F5F">
        <w:rPr>
          <w:bCs/>
        </w:rPr>
        <w:t xml:space="preserve">. </w:t>
      </w:r>
      <w:r w:rsidRPr="00574DBF">
        <w:rPr>
          <w:b/>
        </w:rPr>
        <w:t>«</w:t>
      </w:r>
      <w:r w:rsidRPr="0031524F">
        <w:rPr>
          <w:b/>
        </w:rPr>
        <w:t>О внесении изменений в некоторые постановления региональной энергетической комиссии Кемеровской области (МУП «Энерго - Сервис» Яшкинского муниципального района (Яшкинский муниципальный округ))</w:t>
      </w:r>
      <w:r w:rsidRPr="00574DBF">
        <w:rPr>
          <w:b/>
        </w:rPr>
        <w:t>»</w:t>
      </w:r>
    </w:p>
    <w:p w14:paraId="1FF4EE1F" w14:textId="77777777" w:rsidR="0031524F" w:rsidRDefault="0031524F" w:rsidP="0031524F">
      <w:pPr>
        <w:ind w:firstLine="709"/>
        <w:jc w:val="both"/>
        <w:rPr>
          <w:bCs/>
        </w:rPr>
      </w:pPr>
    </w:p>
    <w:p w14:paraId="125FDF3A" w14:textId="77777777" w:rsidR="0031524F" w:rsidRDefault="0031524F" w:rsidP="0031524F">
      <w:pPr>
        <w:ind w:firstLine="709"/>
        <w:jc w:val="both"/>
        <w:rPr>
          <w:bCs/>
        </w:rPr>
      </w:pPr>
      <w:r w:rsidRPr="00132C1E">
        <w:rPr>
          <w:bCs/>
        </w:rPr>
        <w:t>Докладчи</w:t>
      </w:r>
      <w:r>
        <w:rPr>
          <w:bCs/>
        </w:rPr>
        <w:t xml:space="preserve">к </w:t>
      </w:r>
      <w:r w:rsidRPr="00517A7D">
        <w:rPr>
          <w:b/>
        </w:rPr>
        <w:t>Абраменко О.А.</w:t>
      </w:r>
      <w:r w:rsidRPr="00A208ED">
        <w:rPr>
          <w:b/>
        </w:rPr>
        <w:t xml:space="preserve"> </w:t>
      </w:r>
      <w:r>
        <w:rPr>
          <w:bCs/>
        </w:rPr>
        <w:t>пояснила:</w:t>
      </w:r>
    </w:p>
    <w:p w14:paraId="03035DE2" w14:textId="77777777" w:rsidR="0031524F" w:rsidRDefault="0031524F" w:rsidP="0031524F">
      <w:pPr>
        <w:ind w:firstLine="709"/>
        <w:jc w:val="both"/>
        <w:rPr>
          <w:bCs/>
        </w:rPr>
      </w:pPr>
    </w:p>
    <w:p w14:paraId="127A7F91" w14:textId="77777777" w:rsidR="0031524F" w:rsidRPr="0031524F" w:rsidRDefault="0031524F" w:rsidP="0031524F">
      <w:pPr>
        <w:ind w:firstLine="709"/>
        <w:jc w:val="both"/>
        <w:rPr>
          <w:bCs/>
        </w:rPr>
      </w:pPr>
      <w:r w:rsidRPr="0031524F">
        <w:rPr>
          <w:bCs/>
        </w:rPr>
        <w:t>В соответствии с Законом Кемеровской области от 17.12.2004 № 104- ОЗ «О статусе и границах муниципальных образований» Яшкинский муниципальный район изменен на Яшкинский муниципальный округ.</w:t>
      </w:r>
    </w:p>
    <w:p w14:paraId="4D134E2E" w14:textId="0D5DB39D" w:rsidR="0031524F" w:rsidRDefault="0031524F" w:rsidP="0031524F">
      <w:pPr>
        <w:ind w:firstLine="709"/>
        <w:jc w:val="both"/>
        <w:rPr>
          <w:bCs/>
        </w:rPr>
      </w:pPr>
      <w:r w:rsidRPr="0031524F">
        <w:rPr>
          <w:bCs/>
        </w:rPr>
        <w:lastRenderedPageBreak/>
        <w:t xml:space="preserve">Учитывая вышеизложенное, предлагается внести соответствующие изменения в постановления региональной энергетической комиссии Кемеровской области от 28.07.2017 </w:t>
      </w:r>
      <w:r>
        <w:rPr>
          <w:bCs/>
        </w:rPr>
        <w:br/>
      </w:r>
      <w:r w:rsidRPr="0031524F">
        <w:rPr>
          <w:bCs/>
        </w:rPr>
        <w:t>№ 772, от 28.07.2017 № 773 (в редакции постановления региональной энергетической комиссии Кемеровской области от 13.11.2018 № 347).</w:t>
      </w:r>
    </w:p>
    <w:p w14:paraId="5EC04089" w14:textId="77777777" w:rsidR="0031524F" w:rsidRPr="002411E1" w:rsidRDefault="0031524F" w:rsidP="0031524F">
      <w:pPr>
        <w:ind w:firstLine="709"/>
        <w:jc w:val="both"/>
        <w:rPr>
          <w:bCs/>
        </w:rPr>
      </w:pPr>
    </w:p>
    <w:p w14:paraId="78AB1DB0" w14:textId="77777777" w:rsidR="0031524F" w:rsidRPr="00154164" w:rsidRDefault="0031524F" w:rsidP="0031524F">
      <w:pPr>
        <w:ind w:firstLine="709"/>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579EE71E" w14:textId="77777777" w:rsidR="0031524F" w:rsidRPr="00154164" w:rsidRDefault="0031524F" w:rsidP="0031524F">
      <w:pPr>
        <w:ind w:firstLine="709"/>
        <w:jc w:val="both"/>
        <w:rPr>
          <w:bCs/>
        </w:rPr>
      </w:pPr>
    </w:p>
    <w:p w14:paraId="06153F3F" w14:textId="77777777" w:rsidR="0031524F" w:rsidRDefault="0031524F" w:rsidP="0031524F">
      <w:pPr>
        <w:ind w:firstLine="709"/>
        <w:jc w:val="both"/>
        <w:rPr>
          <w:b/>
        </w:rPr>
      </w:pPr>
      <w:r>
        <w:rPr>
          <w:b/>
        </w:rPr>
        <w:t>ПОСТАНОВИЛО</w:t>
      </w:r>
      <w:r w:rsidRPr="00154164">
        <w:rPr>
          <w:b/>
        </w:rPr>
        <w:t>:</w:t>
      </w:r>
    </w:p>
    <w:p w14:paraId="78280317" w14:textId="77777777" w:rsidR="0031524F" w:rsidRDefault="0031524F" w:rsidP="0031524F">
      <w:pPr>
        <w:ind w:firstLine="709"/>
        <w:jc w:val="both"/>
        <w:rPr>
          <w:b/>
        </w:rPr>
      </w:pPr>
    </w:p>
    <w:p w14:paraId="28F27CBD" w14:textId="40053656" w:rsidR="0031524F" w:rsidRPr="0031524F" w:rsidRDefault="0031524F" w:rsidP="0031524F">
      <w:pPr>
        <w:ind w:firstLine="709"/>
        <w:jc w:val="both"/>
        <w:rPr>
          <w:bCs/>
        </w:rPr>
      </w:pPr>
      <w:r w:rsidRPr="0031524F">
        <w:rPr>
          <w:bCs/>
        </w:rPr>
        <w:t>1. Внести в постановление региональной энергетической комиссии Кемеровской области от 28.12.2017 № 772 «Об установлении долгосрочных параметров регулирования тарифов в сфере холодного водоснабжения питьевой водой, водоотведения МУП «Энерго - Сервис» Яшкинского муниципального района (Яшкинский муниципальный район)» следующие изменения, в заголовке и по тексту постановления, в заголовке приложения после слов «Яшкинский муниципальный» слово «район» заменить словом «округ».</w:t>
      </w:r>
    </w:p>
    <w:p w14:paraId="26620CBB" w14:textId="039B6408" w:rsidR="0031524F" w:rsidRDefault="0031524F" w:rsidP="0031524F">
      <w:pPr>
        <w:ind w:firstLine="709"/>
        <w:jc w:val="both"/>
        <w:rPr>
          <w:bCs/>
        </w:rPr>
      </w:pPr>
      <w:r w:rsidRPr="0031524F">
        <w:rPr>
          <w:bCs/>
        </w:rPr>
        <w:t>2. Внести в постановление региональной энергетической комиссии Кемеровской области от 28.12.2017 № 773 «Об утверждении производственной программы в сфере холодного водоснабжения, водоотведения и об установлении тарифов на питьевую воду, водоотведение МУП «Энерго - Сервис» Яшкинского муниципального района (Яшкинский муниципальный район)» (в редакции постановления региональной энергетической комиссии Кемеровской области от 13.11.2018 № 347)  следующие изменения, в заголовке и по тексту постановления, в заголовке и по тексту приложений № 1, 2 после слов «Яшкинский муниципальный» слово «район» заменить словом «округ».</w:t>
      </w:r>
    </w:p>
    <w:p w14:paraId="7B5934AF" w14:textId="77777777" w:rsidR="0031524F" w:rsidRPr="00665AAA" w:rsidRDefault="0031524F" w:rsidP="0031524F">
      <w:pPr>
        <w:ind w:firstLine="709"/>
        <w:jc w:val="both"/>
        <w:rPr>
          <w:bCs/>
        </w:rPr>
      </w:pPr>
    </w:p>
    <w:p w14:paraId="1A8F327C" w14:textId="77777777" w:rsidR="0031524F" w:rsidRDefault="0031524F" w:rsidP="0031524F">
      <w:pPr>
        <w:ind w:firstLine="709"/>
        <w:jc w:val="both"/>
        <w:rPr>
          <w:b/>
        </w:rPr>
      </w:pPr>
      <w:r w:rsidRPr="00312424">
        <w:rPr>
          <w:b/>
        </w:rPr>
        <w:t>Голосовали «ЗА» – единогласно.</w:t>
      </w:r>
    </w:p>
    <w:p w14:paraId="7385D81A" w14:textId="77777777" w:rsidR="0031524F" w:rsidRDefault="0031524F" w:rsidP="00574DBF">
      <w:pPr>
        <w:ind w:firstLine="709"/>
        <w:jc w:val="both"/>
        <w:rPr>
          <w:b/>
        </w:rPr>
      </w:pPr>
    </w:p>
    <w:p w14:paraId="530FDEDC" w14:textId="792AB253" w:rsidR="00987938" w:rsidRPr="00AD247C" w:rsidRDefault="00943C6C" w:rsidP="00574DBF">
      <w:pPr>
        <w:ind w:firstLine="709"/>
        <w:jc w:val="both"/>
      </w:pPr>
      <w:r w:rsidRPr="00AD247C">
        <w:rPr>
          <w:color w:val="000000"/>
        </w:rPr>
        <w:t xml:space="preserve">Члены Правления </w:t>
      </w:r>
      <w:r w:rsidRPr="00AD247C">
        <w:t>региональной энергетической комиссии Кемеровской области:</w:t>
      </w:r>
    </w:p>
    <w:p w14:paraId="0F4611B5" w14:textId="507F18AF" w:rsidR="00781428" w:rsidRDefault="00781428" w:rsidP="00257FF8">
      <w:pPr>
        <w:tabs>
          <w:tab w:val="left" w:pos="5580"/>
          <w:tab w:val="left" w:pos="9639"/>
        </w:tabs>
        <w:ind w:firstLine="709"/>
        <w:jc w:val="both"/>
      </w:pPr>
    </w:p>
    <w:p w14:paraId="36E2D1BF" w14:textId="77777777" w:rsidR="005D4007" w:rsidRDefault="005D4007" w:rsidP="00257FF8">
      <w:pPr>
        <w:tabs>
          <w:tab w:val="left" w:pos="5580"/>
          <w:tab w:val="left" w:pos="9639"/>
        </w:tabs>
        <w:ind w:firstLine="709"/>
        <w:jc w:val="both"/>
      </w:pPr>
    </w:p>
    <w:p w14:paraId="38F5A72B" w14:textId="499805AB" w:rsidR="002757CB" w:rsidRDefault="002757CB" w:rsidP="00257FF8">
      <w:pPr>
        <w:tabs>
          <w:tab w:val="left" w:pos="5580"/>
          <w:tab w:val="left" w:pos="9639"/>
        </w:tabs>
        <w:ind w:firstLine="709"/>
        <w:jc w:val="both"/>
      </w:pPr>
      <w:r w:rsidRPr="00D3769D">
        <w:t>_____________________</w:t>
      </w:r>
      <w:r>
        <w:t>О.А. Чурсина</w:t>
      </w:r>
    </w:p>
    <w:p w14:paraId="1ECBE9D1" w14:textId="74F19F91" w:rsidR="00C23FA6" w:rsidRDefault="00C23FA6" w:rsidP="00257FF8">
      <w:pPr>
        <w:tabs>
          <w:tab w:val="left" w:pos="5580"/>
          <w:tab w:val="left" w:pos="9639"/>
        </w:tabs>
        <w:ind w:firstLine="709"/>
        <w:jc w:val="both"/>
      </w:pPr>
    </w:p>
    <w:p w14:paraId="2ED0FD65" w14:textId="77777777" w:rsidR="00781428" w:rsidRDefault="00781428" w:rsidP="00257FF8">
      <w:pPr>
        <w:tabs>
          <w:tab w:val="left" w:pos="5580"/>
          <w:tab w:val="left" w:pos="9639"/>
        </w:tabs>
        <w:ind w:firstLine="709"/>
        <w:jc w:val="both"/>
      </w:pPr>
    </w:p>
    <w:p w14:paraId="743E6C0F" w14:textId="4C8EE516" w:rsidR="00C23FA6" w:rsidRDefault="00C23FA6" w:rsidP="00257FF8">
      <w:pPr>
        <w:tabs>
          <w:tab w:val="left" w:pos="5580"/>
          <w:tab w:val="left" w:pos="9639"/>
        </w:tabs>
        <w:ind w:firstLine="709"/>
        <w:jc w:val="both"/>
      </w:pPr>
      <w:r w:rsidRPr="00D3769D">
        <w:t>_____________________</w:t>
      </w:r>
      <w:r>
        <w:t>П.Г. Незнанов</w:t>
      </w:r>
    </w:p>
    <w:p w14:paraId="173E31D2" w14:textId="4809FB16" w:rsidR="00C23FA6" w:rsidRDefault="00C23FA6" w:rsidP="00257FF8">
      <w:pPr>
        <w:tabs>
          <w:tab w:val="left" w:pos="5580"/>
          <w:tab w:val="left" w:pos="9639"/>
        </w:tabs>
        <w:ind w:firstLine="709"/>
        <w:jc w:val="both"/>
      </w:pPr>
    </w:p>
    <w:p w14:paraId="41F264DE" w14:textId="77777777" w:rsidR="00C23FA6" w:rsidRDefault="00C23FA6" w:rsidP="00257FF8">
      <w:pPr>
        <w:tabs>
          <w:tab w:val="left" w:pos="5580"/>
          <w:tab w:val="left" w:pos="9639"/>
        </w:tabs>
        <w:ind w:firstLine="709"/>
        <w:jc w:val="both"/>
      </w:pPr>
    </w:p>
    <w:p w14:paraId="6B2FA79F" w14:textId="07D42917" w:rsidR="00C23FA6" w:rsidRDefault="00136782" w:rsidP="00257FF8">
      <w:pPr>
        <w:tabs>
          <w:tab w:val="left" w:pos="5580"/>
          <w:tab w:val="left" w:pos="9639"/>
        </w:tabs>
        <w:ind w:firstLine="709"/>
        <w:jc w:val="both"/>
      </w:pPr>
      <w:r w:rsidRPr="00D3769D">
        <w:t>_____________________</w:t>
      </w:r>
      <w:r w:rsidR="00EC021F">
        <w:t>Э.Б. Гусельщиков</w:t>
      </w:r>
    </w:p>
    <w:p w14:paraId="652717DF" w14:textId="44CC0B21" w:rsidR="00C23FA6" w:rsidRDefault="00C23FA6" w:rsidP="00257FF8">
      <w:pPr>
        <w:tabs>
          <w:tab w:val="left" w:pos="5580"/>
          <w:tab w:val="left" w:pos="9498"/>
        </w:tabs>
        <w:ind w:firstLine="709"/>
      </w:pPr>
    </w:p>
    <w:p w14:paraId="1A6608EE" w14:textId="77777777" w:rsidR="005D4007" w:rsidRPr="005D4007" w:rsidRDefault="005D4007" w:rsidP="00257FF8">
      <w:pPr>
        <w:tabs>
          <w:tab w:val="left" w:pos="5580"/>
          <w:tab w:val="left" w:pos="9498"/>
        </w:tabs>
        <w:ind w:firstLine="709"/>
        <w:rPr>
          <w:sz w:val="22"/>
          <w:szCs w:val="22"/>
        </w:rPr>
      </w:pPr>
    </w:p>
    <w:p w14:paraId="599219B9" w14:textId="0746FDDC" w:rsidR="00201219" w:rsidRDefault="00943C6C" w:rsidP="00257FF8">
      <w:pPr>
        <w:tabs>
          <w:tab w:val="left" w:pos="5580"/>
          <w:tab w:val="left" w:pos="9498"/>
        </w:tabs>
        <w:ind w:firstLine="709"/>
        <w:sectPr w:rsidR="00201219" w:rsidSect="00200343">
          <w:headerReference w:type="default" r:id="rId7"/>
          <w:footerReference w:type="even" r:id="rId8"/>
          <w:footerReference w:type="default" r:id="rId9"/>
          <w:footerReference w:type="first" r:id="rId10"/>
          <w:pgSz w:w="11906" w:h="16838"/>
          <w:pgMar w:top="568" w:right="849" w:bottom="1135" w:left="1276" w:header="421" w:footer="709" w:gutter="0"/>
          <w:cols w:space="708"/>
          <w:titlePg/>
          <w:docGrid w:linePitch="360"/>
        </w:sectPr>
      </w:pPr>
      <w:r w:rsidRPr="00D3769D">
        <w:t xml:space="preserve">Секретарь заседания: ____________________ </w:t>
      </w:r>
      <w:r w:rsidR="00C23FA6">
        <w:t>К.С. Юхневич</w:t>
      </w:r>
    </w:p>
    <w:p w14:paraId="1A58AA1A" w14:textId="56B38ADE" w:rsidR="00567627" w:rsidRDefault="00567627" w:rsidP="00E632CA">
      <w:pPr>
        <w:jc w:val="both"/>
      </w:pPr>
      <w:bookmarkStart w:id="3" w:name="_Hlk21964253"/>
      <w:bookmarkEnd w:id="3"/>
    </w:p>
    <w:sectPr w:rsidR="00567627" w:rsidSect="00E632CA">
      <w:headerReference w:type="default" r:id="rId11"/>
      <w:pgSz w:w="11906" w:h="16838"/>
      <w:pgMar w:top="1134" w:right="1134" w:bottom="284"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65B3B9" w14:textId="77777777" w:rsidR="00AC73AE" w:rsidRDefault="00AC73AE" w:rsidP="00943C6C">
      <w:r>
        <w:separator/>
      </w:r>
    </w:p>
  </w:endnote>
  <w:endnote w:type="continuationSeparator" w:id="0">
    <w:p w14:paraId="0F961BEF" w14:textId="77777777" w:rsidR="00AC73AE" w:rsidRDefault="00AC73AE" w:rsidP="00943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21002A87" w:usb1="00000000" w:usb2="00000000" w:usb3="00000000" w:csb0="000101FF" w:csb1="00000000"/>
  </w:font>
  <w:font w:name="Wingdings 2">
    <w:panose1 w:val="050201020105070707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CYR">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EDDA1" w14:textId="77777777" w:rsidR="00AC73AE" w:rsidRDefault="00AC73AE" w:rsidP="00FB3484">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23</w:t>
    </w:r>
    <w:r>
      <w:rPr>
        <w:rStyle w:val="ac"/>
      </w:rPr>
      <w:fldChar w:fldCharType="end"/>
    </w:r>
  </w:p>
  <w:p w14:paraId="13A92E47" w14:textId="77777777" w:rsidR="00AC73AE" w:rsidRDefault="00AC73AE">
    <w:pPr>
      <w:pStyle w:val="aa"/>
    </w:pPr>
  </w:p>
  <w:p w14:paraId="5C610387" w14:textId="77777777" w:rsidR="00AC73AE" w:rsidRDefault="00AC73A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875E5" w14:textId="77777777" w:rsidR="00DA4F37" w:rsidRDefault="00DA4F37" w:rsidP="00DA4F37">
    <w:pPr>
      <w:pStyle w:val="aa"/>
      <w:jc w:val="center"/>
    </w:pPr>
    <w:r>
      <w:t>Протокол № 91 заседания Правления РЭК КО от 11.12.2019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A4C726" w14:textId="72885B34" w:rsidR="00AC73AE" w:rsidRDefault="00AC73AE" w:rsidP="00AA62FD">
    <w:pPr>
      <w:pStyle w:val="aa"/>
      <w:jc w:val="center"/>
    </w:pPr>
    <w:r>
      <w:t xml:space="preserve">Протокол № </w:t>
    </w:r>
    <w:r w:rsidR="00DA4F37">
      <w:t>91</w:t>
    </w:r>
    <w:r>
      <w:t xml:space="preserve"> заседания Правления РЭК КО от 11.12.2019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0C5666" w14:textId="77777777" w:rsidR="00AC73AE" w:rsidRDefault="00AC73AE" w:rsidP="00943C6C">
      <w:r>
        <w:separator/>
      </w:r>
    </w:p>
  </w:footnote>
  <w:footnote w:type="continuationSeparator" w:id="0">
    <w:p w14:paraId="2FF538AA" w14:textId="77777777" w:rsidR="00AC73AE" w:rsidRDefault="00AC73AE" w:rsidP="00943C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5955329"/>
      <w:docPartObj>
        <w:docPartGallery w:val="Page Numbers (Top of Page)"/>
        <w:docPartUnique/>
      </w:docPartObj>
    </w:sdtPr>
    <w:sdtEndPr/>
    <w:sdtContent>
      <w:p w14:paraId="74828617" w14:textId="77777777" w:rsidR="00AC73AE" w:rsidRDefault="00AC73AE">
        <w:pPr>
          <w:pStyle w:val="a8"/>
          <w:jc w:val="center"/>
        </w:pPr>
        <w:r>
          <w:fldChar w:fldCharType="begin"/>
        </w:r>
        <w:r>
          <w:instrText>PAGE   \* MERGEFORMAT</w:instrText>
        </w:r>
        <w:r>
          <w:fldChar w:fldCharType="separate"/>
        </w:r>
        <w:r>
          <w:rPr>
            <w:noProof/>
          </w:rPr>
          <w:t>2</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A72618" w14:textId="77777777" w:rsidR="00AC73AE" w:rsidRPr="00831B24" w:rsidRDefault="00AC73AE" w:rsidP="002411E1">
    <w:pPr>
      <w:pStyle w:val="a8"/>
      <w:jc w:val="center"/>
      <w:rPr>
        <w:sz w:val="28"/>
        <w:szCs w:val="28"/>
      </w:rPr>
    </w:pPr>
    <w:r w:rsidRPr="001A30CF">
      <w:rPr>
        <w:sz w:val="28"/>
        <w:szCs w:val="28"/>
      </w:rPr>
      <w:fldChar w:fldCharType="begin"/>
    </w:r>
    <w:r w:rsidRPr="001A30CF">
      <w:rPr>
        <w:sz w:val="28"/>
        <w:szCs w:val="28"/>
      </w:rPr>
      <w:instrText>PAGE   \* MERGEFORMAT</w:instrText>
    </w:r>
    <w:r w:rsidRPr="001A30CF">
      <w:rPr>
        <w:sz w:val="28"/>
        <w:szCs w:val="28"/>
      </w:rPr>
      <w:fldChar w:fldCharType="separate"/>
    </w:r>
    <w:r>
      <w:rPr>
        <w:noProof/>
        <w:sz w:val="28"/>
        <w:szCs w:val="28"/>
      </w:rPr>
      <w:t>7</w:t>
    </w:r>
    <w:r w:rsidRPr="001A30CF">
      <w:rPr>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3"/>
    <w:multiLevelType w:val="singleLevel"/>
    <w:tmpl w:val="0EE85BEA"/>
    <w:lvl w:ilvl="0">
      <w:start w:val="1"/>
      <w:numFmt w:val="bullet"/>
      <w:pStyle w:val="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3"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4" w15:restartNumberingAfterBreak="0">
    <w:nsid w:val="00000002"/>
    <w:multiLevelType w:val="singleLevel"/>
    <w:tmpl w:val="00000002"/>
    <w:name w:val="WW8Num2"/>
    <w:lvl w:ilvl="0">
      <w:start w:val="1"/>
      <w:numFmt w:val="bullet"/>
      <w:lvlText w:val="-"/>
      <w:lvlJc w:val="left"/>
      <w:pPr>
        <w:tabs>
          <w:tab w:val="num" w:pos="1428"/>
        </w:tabs>
        <w:ind w:left="1428" w:hanging="360"/>
      </w:pPr>
      <w:rPr>
        <w:rFonts w:ascii="Times New Roman" w:hAnsi="Times New Roman"/>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749" w:hanging="360"/>
      </w:pPr>
      <w:rPr>
        <w:rFonts w:ascii="Times New Roman" w:hAnsi="Times New Roman"/>
      </w:rPr>
    </w:lvl>
  </w:abstractNum>
  <w:abstractNum w:abstractNumId="6" w15:restartNumberingAfterBreak="0">
    <w:nsid w:val="00000008"/>
    <w:multiLevelType w:val="singleLevel"/>
    <w:tmpl w:val="00000008"/>
    <w:name w:val="WW8Num8"/>
    <w:lvl w:ilvl="0">
      <w:start w:val="1"/>
      <w:numFmt w:val="bullet"/>
      <w:lvlText w:val="-"/>
      <w:lvlJc w:val="left"/>
      <w:pPr>
        <w:tabs>
          <w:tab w:val="num" w:pos="0"/>
        </w:tabs>
        <w:ind w:left="1440" w:hanging="360"/>
      </w:pPr>
      <w:rPr>
        <w:rFonts w:ascii="Times New Roman" w:hAnsi="Times New Roman"/>
      </w:rPr>
    </w:lvl>
  </w:abstractNum>
  <w:abstractNum w:abstractNumId="7" w15:restartNumberingAfterBreak="0">
    <w:nsid w:val="15C97B0F"/>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15:restartNumberingAfterBreak="0">
    <w:nsid w:val="29C4103C"/>
    <w:multiLevelType w:val="multilevel"/>
    <w:tmpl w:val="0419001D"/>
    <w:styleLink w:val="a2"/>
    <w:lvl w:ilvl="0">
      <w:start w:val="1"/>
      <w:numFmt w:val="decimal"/>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F7C5957"/>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 w15:restartNumberingAfterBreak="0">
    <w:nsid w:val="3BF14CB0"/>
    <w:multiLevelType w:val="hybridMultilevel"/>
    <w:tmpl w:val="7E8E9DEE"/>
    <w:lvl w:ilvl="0" w:tplc="195666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F252AFB"/>
    <w:multiLevelType w:val="multilevel"/>
    <w:tmpl w:val="1C46FCB0"/>
    <w:styleLink w:val="1"/>
    <w:lvl w:ilvl="0">
      <w:start w:val="1"/>
      <w:numFmt w:val="decimal"/>
      <w:lvlText w:val="%1."/>
      <w:lvlJc w:val="left"/>
      <w:pPr>
        <w:ind w:left="1271" w:hanging="420"/>
      </w:pPr>
      <w:rPr>
        <w:rFonts w:hint="default"/>
      </w:rPr>
    </w:lvl>
    <w:lvl w:ilvl="1">
      <w:start w:val="7"/>
      <w:numFmt w:val="decimal"/>
      <w:isLgl/>
      <w:lvlText w:val="%1.%2."/>
      <w:lvlJc w:val="left"/>
      <w:pPr>
        <w:ind w:left="1855"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2" w15:restartNumberingAfterBreak="0">
    <w:nsid w:val="45116730"/>
    <w:multiLevelType w:val="hybridMultilevel"/>
    <w:tmpl w:val="1678785A"/>
    <w:lvl w:ilvl="0" w:tplc="575A6B3A">
      <w:start w:val="1"/>
      <w:numFmt w:val="decimal"/>
      <w:lvlText w:val="%1."/>
      <w:lvlJc w:val="left"/>
      <w:pPr>
        <w:ind w:left="2010" w:hanging="12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4BF40DC7"/>
    <w:multiLevelType w:val="hybridMultilevel"/>
    <w:tmpl w:val="A0FC6CCC"/>
    <w:lvl w:ilvl="0" w:tplc="34E0D1D4">
      <w:start w:val="1"/>
      <w:numFmt w:val="decimal"/>
      <w:lvlText w:val="%1."/>
      <w:lvlJc w:val="left"/>
      <w:pPr>
        <w:ind w:left="1144" w:hanging="435"/>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8C42AAA"/>
    <w:multiLevelType w:val="hybridMultilevel"/>
    <w:tmpl w:val="B43E26E0"/>
    <w:lvl w:ilvl="0" w:tplc="21C84C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5A703112"/>
    <w:multiLevelType w:val="hybridMultilevel"/>
    <w:tmpl w:val="2732282A"/>
    <w:lvl w:ilvl="0" w:tplc="DD6276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5AE2606E"/>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7" w15:restartNumberingAfterBreak="0">
    <w:nsid w:val="5AF54125"/>
    <w:multiLevelType w:val="hybridMultilevel"/>
    <w:tmpl w:val="B83E9F10"/>
    <w:lvl w:ilvl="0" w:tplc="81C28A2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647368D6"/>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9" w15:restartNumberingAfterBreak="0">
    <w:nsid w:val="67353605"/>
    <w:multiLevelType w:val="multilevel"/>
    <w:tmpl w:val="4262F5DE"/>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0" w15:restartNumberingAfterBreak="0">
    <w:nsid w:val="76F5577B"/>
    <w:multiLevelType w:val="hybridMultilevel"/>
    <w:tmpl w:val="3A0E78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CF2228E"/>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8"/>
  </w:num>
  <w:num w:numId="2">
    <w:abstractNumId w:val="2"/>
  </w:num>
  <w:num w:numId="3">
    <w:abstractNumId w:val="0"/>
  </w:num>
  <w:num w:numId="4">
    <w:abstractNumId w:val="3"/>
  </w:num>
  <w:num w:numId="5">
    <w:abstractNumId w:val="1"/>
  </w:num>
  <w:num w:numId="6">
    <w:abstractNumId w:val="11"/>
  </w:num>
  <w:num w:numId="7">
    <w:abstractNumId w:val="20"/>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8"/>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21"/>
  </w:num>
  <w:num w:numId="14">
    <w:abstractNumId w:val="16"/>
  </w:num>
  <w:num w:numId="15">
    <w:abstractNumId w:val="17"/>
  </w:num>
  <w:num w:numId="16">
    <w:abstractNumId w:val="14"/>
  </w:num>
  <w:num w:numId="17">
    <w:abstractNumId w:val="10"/>
  </w:num>
  <w:num w:numId="18">
    <w:abstractNumId w:val="15"/>
  </w:num>
  <w:num w:numId="19">
    <w:abstractNumId w:val="12"/>
  </w:num>
  <w:num w:numId="20">
    <w:abstractNumId w:val="7"/>
  </w:num>
  <w:num w:numId="21">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330"/>
    <w:rsid w:val="00005C3B"/>
    <w:rsid w:val="00010DB7"/>
    <w:rsid w:val="0001100C"/>
    <w:rsid w:val="000152D7"/>
    <w:rsid w:val="00023274"/>
    <w:rsid w:val="000251CD"/>
    <w:rsid w:val="00033F00"/>
    <w:rsid w:val="00035C67"/>
    <w:rsid w:val="00035C80"/>
    <w:rsid w:val="00036774"/>
    <w:rsid w:val="00042561"/>
    <w:rsid w:val="00043AF8"/>
    <w:rsid w:val="00052C07"/>
    <w:rsid w:val="000533D9"/>
    <w:rsid w:val="0005374F"/>
    <w:rsid w:val="00063B63"/>
    <w:rsid w:val="0006703C"/>
    <w:rsid w:val="0008037F"/>
    <w:rsid w:val="00080BD1"/>
    <w:rsid w:val="00090E3E"/>
    <w:rsid w:val="00093E95"/>
    <w:rsid w:val="000A3410"/>
    <w:rsid w:val="000A4CCA"/>
    <w:rsid w:val="000A4D92"/>
    <w:rsid w:val="000A500A"/>
    <w:rsid w:val="000B312B"/>
    <w:rsid w:val="000B3308"/>
    <w:rsid w:val="000B483F"/>
    <w:rsid w:val="000C28FC"/>
    <w:rsid w:val="000C38F5"/>
    <w:rsid w:val="000C6002"/>
    <w:rsid w:val="000D004C"/>
    <w:rsid w:val="000D1BBE"/>
    <w:rsid w:val="000D3143"/>
    <w:rsid w:val="000D4FE2"/>
    <w:rsid w:val="000D7E22"/>
    <w:rsid w:val="000E3CE0"/>
    <w:rsid w:val="001010E9"/>
    <w:rsid w:val="0010469B"/>
    <w:rsid w:val="00105796"/>
    <w:rsid w:val="00107CF5"/>
    <w:rsid w:val="001102DB"/>
    <w:rsid w:val="00121A7F"/>
    <w:rsid w:val="00122122"/>
    <w:rsid w:val="00122697"/>
    <w:rsid w:val="00122E42"/>
    <w:rsid w:val="0012615A"/>
    <w:rsid w:val="0012720F"/>
    <w:rsid w:val="00132C1E"/>
    <w:rsid w:val="00134CBC"/>
    <w:rsid w:val="00136117"/>
    <w:rsid w:val="00136782"/>
    <w:rsid w:val="00141AEC"/>
    <w:rsid w:val="0014260C"/>
    <w:rsid w:val="001450C6"/>
    <w:rsid w:val="0014792B"/>
    <w:rsid w:val="00147A6C"/>
    <w:rsid w:val="00150F20"/>
    <w:rsid w:val="00151D58"/>
    <w:rsid w:val="00152761"/>
    <w:rsid w:val="00154164"/>
    <w:rsid w:val="00157E3E"/>
    <w:rsid w:val="001655CC"/>
    <w:rsid w:val="0016702D"/>
    <w:rsid w:val="00167D7A"/>
    <w:rsid w:val="00175863"/>
    <w:rsid w:val="00195EFE"/>
    <w:rsid w:val="001A3A63"/>
    <w:rsid w:val="001B0B61"/>
    <w:rsid w:val="001B2506"/>
    <w:rsid w:val="001C2C74"/>
    <w:rsid w:val="001C6323"/>
    <w:rsid w:val="001D2BC0"/>
    <w:rsid w:val="001D4F1A"/>
    <w:rsid w:val="001D5964"/>
    <w:rsid w:val="001E3AF3"/>
    <w:rsid w:val="001E760F"/>
    <w:rsid w:val="001F5CD1"/>
    <w:rsid w:val="00200343"/>
    <w:rsid w:val="00201219"/>
    <w:rsid w:val="002048F6"/>
    <w:rsid w:val="002077A5"/>
    <w:rsid w:val="00210C82"/>
    <w:rsid w:val="00210CF7"/>
    <w:rsid w:val="002133F2"/>
    <w:rsid w:val="00217BA2"/>
    <w:rsid w:val="0022022D"/>
    <w:rsid w:val="00223A77"/>
    <w:rsid w:val="002321F8"/>
    <w:rsid w:val="00235241"/>
    <w:rsid w:val="00236636"/>
    <w:rsid w:val="0023668D"/>
    <w:rsid w:val="00236ED6"/>
    <w:rsid w:val="00236FDA"/>
    <w:rsid w:val="0023730D"/>
    <w:rsid w:val="002411E1"/>
    <w:rsid w:val="00241533"/>
    <w:rsid w:val="00251BBF"/>
    <w:rsid w:val="0025255B"/>
    <w:rsid w:val="00257FF8"/>
    <w:rsid w:val="00260085"/>
    <w:rsid w:val="00264128"/>
    <w:rsid w:val="00264356"/>
    <w:rsid w:val="00264E86"/>
    <w:rsid w:val="00265CC3"/>
    <w:rsid w:val="00271A0A"/>
    <w:rsid w:val="00274AC7"/>
    <w:rsid w:val="002757CB"/>
    <w:rsid w:val="002765A2"/>
    <w:rsid w:val="0028094C"/>
    <w:rsid w:val="00281A90"/>
    <w:rsid w:val="00283A48"/>
    <w:rsid w:val="00295350"/>
    <w:rsid w:val="002956BD"/>
    <w:rsid w:val="00296545"/>
    <w:rsid w:val="002A020F"/>
    <w:rsid w:val="002A3F88"/>
    <w:rsid w:val="002A5488"/>
    <w:rsid w:val="002A56AE"/>
    <w:rsid w:val="002A6819"/>
    <w:rsid w:val="002B4EAE"/>
    <w:rsid w:val="002B6E32"/>
    <w:rsid w:val="002B749D"/>
    <w:rsid w:val="002C68F7"/>
    <w:rsid w:val="002C7064"/>
    <w:rsid w:val="002D2965"/>
    <w:rsid w:val="002D2DD4"/>
    <w:rsid w:val="002D4908"/>
    <w:rsid w:val="002D56B1"/>
    <w:rsid w:val="002D5E98"/>
    <w:rsid w:val="002D653D"/>
    <w:rsid w:val="002E2842"/>
    <w:rsid w:val="002E2A5D"/>
    <w:rsid w:val="002E5623"/>
    <w:rsid w:val="002F63D6"/>
    <w:rsid w:val="002F6F6F"/>
    <w:rsid w:val="0030725E"/>
    <w:rsid w:val="00312424"/>
    <w:rsid w:val="0031524F"/>
    <w:rsid w:val="00320509"/>
    <w:rsid w:val="00340DB5"/>
    <w:rsid w:val="003421D0"/>
    <w:rsid w:val="003468FE"/>
    <w:rsid w:val="00350C15"/>
    <w:rsid w:val="00353546"/>
    <w:rsid w:val="003572B7"/>
    <w:rsid w:val="0036058D"/>
    <w:rsid w:val="00373F98"/>
    <w:rsid w:val="00377D8F"/>
    <w:rsid w:val="00382CCF"/>
    <w:rsid w:val="003A0785"/>
    <w:rsid w:val="003A24C0"/>
    <w:rsid w:val="003A34AC"/>
    <w:rsid w:val="003B01E1"/>
    <w:rsid w:val="003B11FB"/>
    <w:rsid w:val="003C425C"/>
    <w:rsid w:val="003C63B0"/>
    <w:rsid w:val="003D47BD"/>
    <w:rsid w:val="003E1228"/>
    <w:rsid w:val="003E75B0"/>
    <w:rsid w:val="003F131D"/>
    <w:rsid w:val="003F25F7"/>
    <w:rsid w:val="003F73D3"/>
    <w:rsid w:val="004101CE"/>
    <w:rsid w:val="00411143"/>
    <w:rsid w:val="00412EFB"/>
    <w:rsid w:val="00421C34"/>
    <w:rsid w:val="004221DC"/>
    <w:rsid w:val="004224D0"/>
    <w:rsid w:val="0042566C"/>
    <w:rsid w:val="00426C60"/>
    <w:rsid w:val="00435254"/>
    <w:rsid w:val="00442E5F"/>
    <w:rsid w:val="00443D75"/>
    <w:rsid w:val="00445543"/>
    <w:rsid w:val="00445C27"/>
    <w:rsid w:val="00451347"/>
    <w:rsid w:val="004517D7"/>
    <w:rsid w:val="00457A3C"/>
    <w:rsid w:val="004629B1"/>
    <w:rsid w:val="00463A29"/>
    <w:rsid w:val="00465F53"/>
    <w:rsid w:val="00471588"/>
    <w:rsid w:val="00472BF4"/>
    <w:rsid w:val="004742BC"/>
    <w:rsid w:val="0048448F"/>
    <w:rsid w:val="0048501B"/>
    <w:rsid w:val="00486F62"/>
    <w:rsid w:val="004944F3"/>
    <w:rsid w:val="00494749"/>
    <w:rsid w:val="00495D23"/>
    <w:rsid w:val="004A13FE"/>
    <w:rsid w:val="004A3611"/>
    <w:rsid w:val="004B07C9"/>
    <w:rsid w:val="004B4BC6"/>
    <w:rsid w:val="004B6344"/>
    <w:rsid w:val="004B6ABC"/>
    <w:rsid w:val="004C01C1"/>
    <w:rsid w:val="004D3632"/>
    <w:rsid w:val="004D5FA6"/>
    <w:rsid w:val="004D60B9"/>
    <w:rsid w:val="004D7FF4"/>
    <w:rsid w:val="004E0941"/>
    <w:rsid w:val="004E0BC3"/>
    <w:rsid w:val="004E6879"/>
    <w:rsid w:val="004F4A46"/>
    <w:rsid w:val="004F6E8A"/>
    <w:rsid w:val="0050607A"/>
    <w:rsid w:val="005110AC"/>
    <w:rsid w:val="00517A7D"/>
    <w:rsid w:val="00522A59"/>
    <w:rsid w:val="00524674"/>
    <w:rsid w:val="00535001"/>
    <w:rsid w:val="00542C54"/>
    <w:rsid w:val="0054307E"/>
    <w:rsid w:val="00543BD7"/>
    <w:rsid w:val="005478C4"/>
    <w:rsid w:val="00547921"/>
    <w:rsid w:val="00550580"/>
    <w:rsid w:val="00557017"/>
    <w:rsid w:val="00560E37"/>
    <w:rsid w:val="00561E85"/>
    <w:rsid w:val="00562165"/>
    <w:rsid w:val="00565C2E"/>
    <w:rsid w:val="00566AC2"/>
    <w:rsid w:val="00567627"/>
    <w:rsid w:val="00571941"/>
    <w:rsid w:val="005733FF"/>
    <w:rsid w:val="0057353A"/>
    <w:rsid w:val="00574DBF"/>
    <w:rsid w:val="00580336"/>
    <w:rsid w:val="00584D89"/>
    <w:rsid w:val="00585DA2"/>
    <w:rsid w:val="00591B98"/>
    <w:rsid w:val="00591BD4"/>
    <w:rsid w:val="00592D1F"/>
    <w:rsid w:val="00592DB2"/>
    <w:rsid w:val="005948C6"/>
    <w:rsid w:val="005949EA"/>
    <w:rsid w:val="005976A0"/>
    <w:rsid w:val="005A3F44"/>
    <w:rsid w:val="005A68F6"/>
    <w:rsid w:val="005A7F2B"/>
    <w:rsid w:val="005B469E"/>
    <w:rsid w:val="005B52E0"/>
    <w:rsid w:val="005B57BB"/>
    <w:rsid w:val="005C15CB"/>
    <w:rsid w:val="005C38AC"/>
    <w:rsid w:val="005C3E0B"/>
    <w:rsid w:val="005C5C0B"/>
    <w:rsid w:val="005D096F"/>
    <w:rsid w:val="005D4007"/>
    <w:rsid w:val="005D736B"/>
    <w:rsid w:val="005E6587"/>
    <w:rsid w:val="005E677B"/>
    <w:rsid w:val="005F3E8E"/>
    <w:rsid w:val="006025A8"/>
    <w:rsid w:val="00607F54"/>
    <w:rsid w:val="006174C8"/>
    <w:rsid w:val="006246DD"/>
    <w:rsid w:val="00624B3B"/>
    <w:rsid w:val="00632AC2"/>
    <w:rsid w:val="00644E9C"/>
    <w:rsid w:val="00646FD3"/>
    <w:rsid w:val="00660499"/>
    <w:rsid w:val="006633E7"/>
    <w:rsid w:val="00665AAA"/>
    <w:rsid w:val="00667A07"/>
    <w:rsid w:val="00675DB3"/>
    <w:rsid w:val="00676BFA"/>
    <w:rsid w:val="00683D71"/>
    <w:rsid w:val="00685360"/>
    <w:rsid w:val="00692F43"/>
    <w:rsid w:val="006969E8"/>
    <w:rsid w:val="006A0A6D"/>
    <w:rsid w:val="006A2FD9"/>
    <w:rsid w:val="006A6AA6"/>
    <w:rsid w:val="006B45F8"/>
    <w:rsid w:val="006B55C2"/>
    <w:rsid w:val="006B71ED"/>
    <w:rsid w:val="006C72B3"/>
    <w:rsid w:val="006D0E5F"/>
    <w:rsid w:val="006D3A3C"/>
    <w:rsid w:val="006D3E8C"/>
    <w:rsid w:val="006D78FC"/>
    <w:rsid w:val="006E15C4"/>
    <w:rsid w:val="006E3822"/>
    <w:rsid w:val="006E46B0"/>
    <w:rsid w:val="006E497F"/>
    <w:rsid w:val="006F0541"/>
    <w:rsid w:val="006F5C30"/>
    <w:rsid w:val="006F6390"/>
    <w:rsid w:val="00701466"/>
    <w:rsid w:val="00705B99"/>
    <w:rsid w:val="00717485"/>
    <w:rsid w:val="0072014A"/>
    <w:rsid w:val="007203F4"/>
    <w:rsid w:val="00721DAC"/>
    <w:rsid w:val="007226BA"/>
    <w:rsid w:val="00726FDE"/>
    <w:rsid w:val="00727A0B"/>
    <w:rsid w:val="00730C1F"/>
    <w:rsid w:val="007312E8"/>
    <w:rsid w:val="007344BD"/>
    <w:rsid w:val="00737B66"/>
    <w:rsid w:val="007407D0"/>
    <w:rsid w:val="0074224E"/>
    <w:rsid w:val="007452C3"/>
    <w:rsid w:val="007458F0"/>
    <w:rsid w:val="00745D46"/>
    <w:rsid w:val="00746292"/>
    <w:rsid w:val="00750901"/>
    <w:rsid w:val="007520CC"/>
    <w:rsid w:val="0075338E"/>
    <w:rsid w:val="0075442B"/>
    <w:rsid w:val="0075643B"/>
    <w:rsid w:val="0075707B"/>
    <w:rsid w:val="00760F62"/>
    <w:rsid w:val="00781428"/>
    <w:rsid w:val="007815FF"/>
    <w:rsid w:val="00785765"/>
    <w:rsid w:val="00786A50"/>
    <w:rsid w:val="00792EFA"/>
    <w:rsid w:val="00795CA9"/>
    <w:rsid w:val="00796D88"/>
    <w:rsid w:val="00797E38"/>
    <w:rsid w:val="007A196E"/>
    <w:rsid w:val="007A7D45"/>
    <w:rsid w:val="007B1DA1"/>
    <w:rsid w:val="007B3C40"/>
    <w:rsid w:val="007B515F"/>
    <w:rsid w:val="007B57AF"/>
    <w:rsid w:val="007B68EB"/>
    <w:rsid w:val="007B7DF6"/>
    <w:rsid w:val="007C17EF"/>
    <w:rsid w:val="007C18C5"/>
    <w:rsid w:val="007C25D0"/>
    <w:rsid w:val="007C3E20"/>
    <w:rsid w:val="007C3F6A"/>
    <w:rsid w:val="007D0840"/>
    <w:rsid w:val="007D2110"/>
    <w:rsid w:val="007D3644"/>
    <w:rsid w:val="007D3C8E"/>
    <w:rsid w:val="007E01A0"/>
    <w:rsid w:val="007E052D"/>
    <w:rsid w:val="007E369D"/>
    <w:rsid w:val="007E3E62"/>
    <w:rsid w:val="007F1E48"/>
    <w:rsid w:val="007F2D46"/>
    <w:rsid w:val="007F530D"/>
    <w:rsid w:val="007F5739"/>
    <w:rsid w:val="007F79EA"/>
    <w:rsid w:val="0080144B"/>
    <w:rsid w:val="0080150F"/>
    <w:rsid w:val="00803021"/>
    <w:rsid w:val="00807033"/>
    <w:rsid w:val="00821452"/>
    <w:rsid w:val="00824A81"/>
    <w:rsid w:val="0083143B"/>
    <w:rsid w:val="00831603"/>
    <w:rsid w:val="00836EA1"/>
    <w:rsid w:val="00843D40"/>
    <w:rsid w:val="008518BA"/>
    <w:rsid w:val="008521EB"/>
    <w:rsid w:val="0085266F"/>
    <w:rsid w:val="008550C5"/>
    <w:rsid w:val="00864A72"/>
    <w:rsid w:val="008674ED"/>
    <w:rsid w:val="00871244"/>
    <w:rsid w:val="00876003"/>
    <w:rsid w:val="0087652A"/>
    <w:rsid w:val="008805E1"/>
    <w:rsid w:val="00881968"/>
    <w:rsid w:val="008820AD"/>
    <w:rsid w:val="00890367"/>
    <w:rsid w:val="00890DB3"/>
    <w:rsid w:val="00891893"/>
    <w:rsid w:val="008967A8"/>
    <w:rsid w:val="008A29B5"/>
    <w:rsid w:val="008A4225"/>
    <w:rsid w:val="008B1DEE"/>
    <w:rsid w:val="008B3C76"/>
    <w:rsid w:val="008D2358"/>
    <w:rsid w:val="008D47E1"/>
    <w:rsid w:val="008D65AA"/>
    <w:rsid w:val="008E15CF"/>
    <w:rsid w:val="008F114D"/>
    <w:rsid w:val="00902D1E"/>
    <w:rsid w:val="009058E3"/>
    <w:rsid w:val="009114FF"/>
    <w:rsid w:val="00911A1D"/>
    <w:rsid w:val="00913CF2"/>
    <w:rsid w:val="00915F32"/>
    <w:rsid w:val="00920EB8"/>
    <w:rsid w:val="00922107"/>
    <w:rsid w:val="00925FC7"/>
    <w:rsid w:val="0093216C"/>
    <w:rsid w:val="00936271"/>
    <w:rsid w:val="00936AC1"/>
    <w:rsid w:val="00941B16"/>
    <w:rsid w:val="00941E73"/>
    <w:rsid w:val="00943C6C"/>
    <w:rsid w:val="00944C2C"/>
    <w:rsid w:val="009532B0"/>
    <w:rsid w:val="00960DF3"/>
    <w:rsid w:val="00963795"/>
    <w:rsid w:val="00965012"/>
    <w:rsid w:val="00971BAD"/>
    <w:rsid w:val="009762E3"/>
    <w:rsid w:val="009774F5"/>
    <w:rsid w:val="00987938"/>
    <w:rsid w:val="00997B59"/>
    <w:rsid w:val="009A27B4"/>
    <w:rsid w:val="009A4A61"/>
    <w:rsid w:val="009A5102"/>
    <w:rsid w:val="009A6C40"/>
    <w:rsid w:val="009B4D13"/>
    <w:rsid w:val="009B55A6"/>
    <w:rsid w:val="009B5701"/>
    <w:rsid w:val="009B64B3"/>
    <w:rsid w:val="009C188B"/>
    <w:rsid w:val="009C310C"/>
    <w:rsid w:val="009C45AB"/>
    <w:rsid w:val="009C6EEF"/>
    <w:rsid w:val="009C71FD"/>
    <w:rsid w:val="009D653B"/>
    <w:rsid w:val="009D7531"/>
    <w:rsid w:val="009E0AFB"/>
    <w:rsid w:val="009E10AD"/>
    <w:rsid w:val="009E3361"/>
    <w:rsid w:val="009F2608"/>
    <w:rsid w:val="009F30B9"/>
    <w:rsid w:val="009F4AE4"/>
    <w:rsid w:val="00A1237D"/>
    <w:rsid w:val="00A13FE3"/>
    <w:rsid w:val="00A16FFD"/>
    <w:rsid w:val="00A170C8"/>
    <w:rsid w:val="00A177C9"/>
    <w:rsid w:val="00A208ED"/>
    <w:rsid w:val="00A2185A"/>
    <w:rsid w:val="00A220FE"/>
    <w:rsid w:val="00A23B35"/>
    <w:rsid w:val="00A27BC8"/>
    <w:rsid w:val="00A3063A"/>
    <w:rsid w:val="00A34FE6"/>
    <w:rsid w:val="00A37E84"/>
    <w:rsid w:val="00A41804"/>
    <w:rsid w:val="00A431FF"/>
    <w:rsid w:val="00A463B7"/>
    <w:rsid w:val="00A50982"/>
    <w:rsid w:val="00A511D1"/>
    <w:rsid w:val="00A52A8A"/>
    <w:rsid w:val="00A6312A"/>
    <w:rsid w:val="00A64E90"/>
    <w:rsid w:val="00A71CC4"/>
    <w:rsid w:val="00A71FA8"/>
    <w:rsid w:val="00A72CF5"/>
    <w:rsid w:val="00A839A8"/>
    <w:rsid w:val="00A86342"/>
    <w:rsid w:val="00A8652E"/>
    <w:rsid w:val="00A92045"/>
    <w:rsid w:val="00AA12A1"/>
    <w:rsid w:val="00AA1B8C"/>
    <w:rsid w:val="00AA2B5B"/>
    <w:rsid w:val="00AA48D1"/>
    <w:rsid w:val="00AA62FD"/>
    <w:rsid w:val="00AB284F"/>
    <w:rsid w:val="00AC1623"/>
    <w:rsid w:val="00AC3A5F"/>
    <w:rsid w:val="00AC73AE"/>
    <w:rsid w:val="00AD12E9"/>
    <w:rsid w:val="00AD247C"/>
    <w:rsid w:val="00AD4534"/>
    <w:rsid w:val="00AD5490"/>
    <w:rsid w:val="00AD6490"/>
    <w:rsid w:val="00AE10EF"/>
    <w:rsid w:val="00AE29FB"/>
    <w:rsid w:val="00AF2173"/>
    <w:rsid w:val="00AF5A14"/>
    <w:rsid w:val="00B021D4"/>
    <w:rsid w:val="00B02261"/>
    <w:rsid w:val="00B050C9"/>
    <w:rsid w:val="00B13778"/>
    <w:rsid w:val="00B13BB5"/>
    <w:rsid w:val="00B1658F"/>
    <w:rsid w:val="00B21055"/>
    <w:rsid w:val="00B2137C"/>
    <w:rsid w:val="00B21E53"/>
    <w:rsid w:val="00B21FEC"/>
    <w:rsid w:val="00B23BCB"/>
    <w:rsid w:val="00B25FAD"/>
    <w:rsid w:val="00B26363"/>
    <w:rsid w:val="00B30B2F"/>
    <w:rsid w:val="00B36F06"/>
    <w:rsid w:val="00B4640B"/>
    <w:rsid w:val="00B46798"/>
    <w:rsid w:val="00B508E3"/>
    <w:rsid w:val="00B5284A"/>
    <w:rsid w:val="00B52F9F"/>
    <w:rsid w:val="00B54F42"/>
    <w:rsid w:val="00B562F2"/>
    <w:rsid w:val="00B56BE3"/>
    <w:rsid w:val="00B646DF"/>
    <w:rsid w:val="00B724F5"/>
    <w:rsid w:val="00B77AAC"/>
    <w:rsid w:val="00B817B7"/>
    <w:rsid w:val="00B924C7"/>
    <w:rsid w:val="00BA44E0"/>
    <w:rsid w:val="00BA5DC1"/>
    <w:rsid w:val="00BB19B2"/>
    <w:rsid w:val="00BB1D6B"/>
    <w:rsid w:val="00BB5FCF"/>
    <w:rsid w:val="00BC2E4A"/>
    <w:rsid w:val="00BD14CA"/>
    <w:rsid w:val="00BD5792"/>
    <w:rsid w:val="00BD735E"/>
    <w:rsid w:val="00BE0CB0"/>
    <w:rsid w:val="00BE387D"/>
    <w:rsid w:val="00BE4B5A"/>
    <w:rsid w:val="00BE4EE9"/>
    <w:rsid w:val="00BF4FE4"/>
    <w:rsid w:val="00C02A39"/>
    <w:rsid w:val="00C02AA1"/>
    <w:rsid w:val="00C05023"/>
    <w:rsid w:val="00C054E3"/>
    <w:rsid w:val="00C05AF0"/>
    <w:rsid w:val="00C128BD"/>
    <w:rsid w:val="00C16F39"/>
    <w:rsid w:val="00C2307A"/>
    <w:rsid w:val="00C23E32"/>
    <w:rsid w:val="00C23FA6"/>
    <w:rsid w:val="00C241CF"/>
    <w:rsid w:val="00C26232"/>
    <w:rsid w:val="00C26AB0"/>
    <w:rsid w:val="00C318C7"/>
    <w:rsid w:val="00C35FBC"/>
    <w:rsid w:val="00C40DFF"/>
    <w:rsid w:val="00C43558"/>
    <w:rsid w:val="00C46995"/>
    <w:rsid w:val="00C51AF1"/>
    <w:rsid w:val="00C53662"/>
    <w:rsid w:val="00C545C2"/>
    <w:rsid w:val="00C65F6A"/>
    <w:rsid w:val="00C66D0C"/>
    <w:rsid w:val="00C73561"/>
    <w:rsid w:val="00C761DE"/>
    <w:rsid w:val="00C85AD0"/>
    <w:rsid w:val="00C865A4"/>
    <w:rsid w:val="00C912A6"/>
    <w:rsid w:val="00C91505"/>
    <w:rsid w:val="00C9164A"/>
    <w:rsid w:val="00CA3F6B"/>
    <w:rsid w:val="00CA73E7"/>
    <w:rsid w:val="00CA750A"/>
    <w:rsid w:val="00CB15D9"/>
    <w:rsid w:val="00CB218E"/>
    <w:rsid w:val="00CB65ED"/>
    <w:rsid w:val="00CD15AF"/>
    <w:rsid w:val="00CD2D0D"/>
    <w:rsid w:val="00CD446E"/>
    <w:rsid w:val="00CD7EC5"/>
    <w:rsid w:val="00CE3E2E"/>
    <w:rsid w:val="00CE5785"/>
    <w:rsid w:val="00CE7413"/>
    <w:rsid w:val="00CE79AA"/>
    <w:rsid w:val="00CF1F87"/>
    <w:rsid w:val="00D01008"/>
    <w:rsid w:val="00D01346"/>
    <w:rsid w:val="00D02486"/>
    <w:rsid w:val="00D02A67"/>
    <w:rsid w:val="00D02BFF"/>
    <w:rsid w:val="00D03267"/>
    <w:rsid w:val="00D06AFC"/>
    <w:rsid w:val="00D125C5"/>
    <w:rsid w:val="00D15532"/>
    <w:rsid w:val="00D15D27"/>
    <w:rsid w:val="00D23269"/>
    <w:rsid w:val="00D27D2C"/>
    <w:rsid w:val="00D36E71"/>
    <w:rsid w:val="00D3769D"/>
    <w:rsid w:val="00D408BA"/>
    <w:rsid w:val="00D42487"/>
    <w:rsid w:val="00D529E7"/>
    <w:rsid w:val="00D5751A"/>
    <w:rsid w:val="00D57DB8"/>
    <w:rsid w:val="00D62C32"/>
    <w:rsid w:val="00D6705E"/>
    <w:rsid w:val="00D710B4"/>
    <w:rsid w:val="00D72DE3"/>
    <w:rsid w:val="00D779DD"/>
    <w:rsid w:val="00D82F87"/>
    <w:rsid w:val="00D84A15"/>
    <w:rsid w:val="00D84C3C"/>
    <w:rsid w:val="00D857AB"/>
    <w:rsid w:val="00D9034E"/>
    <w:rsid w:val="00D93A7A"/>
    <w:rsid w:val="00D94F37"/>
    <w:rsid w:val="00D97929"/>
    <w:rsid w:val="00DA3A96"/>
    <w:rsid w:val="00DA4F37"/>
    <w:rsid w:val="00DB4996"/>
    <w:rsid w:val="00DB5986"/>
    <w:rsid w:val="00DB7473"/>
    <w:rsid w:val="00DC0B8A"/>
    <w:rsid w:val="00DC58A6"/>
    <w:rsid w:val="00DC5A99"/>
    <w:rsid w:val="00DC625F"/>
    <w:rsid w:val="00DC6576"/>
    <w:rsid w:val="00DC74C4"/>
    <w:rsid w:val="00DD0E3A"/>
    <w:rsid w:val="00DD2672"/>
    <w:rsid w:val="00DD603F"/>
    <w:rsid w:val="00DE15CA"/>
    <w:rsid w:val="00DE4515"/>
    <w:rsid w:val="00DE56AF"/>
    <w:rsid w:val="00DE6F2D"/>
    <w:rsid w:val="00DE7AEE"/>
    <w:rsid w:val="00DE7D5A"/>
    <w:rsid w:val="00E0443D"/>
    <w:rsid w:val="00E05C54"/>
    <w:rsid w:val="00E13B8C"/>
    <w:rsid w:val="00E15B30"/>
    <w:rsid w:val="00E22E36"/>
    <w:rsid w:val="00E250F4"/>
    <w:rsid w:val="00E25302"/>
    <w:rsid w:val="00E25F00"/>
    <w:rsid w:val="00E32556"/>
    <w:rsid w:val="00E3322A"/>
    <w:rsid w:val="00E35CE4"/>
    <w:rsid w:val="00E3656C"/>
    <w:rsid w:val="00E470A0"/>
    <w:rsid w:val="00E5095F"/>
    <w:rsid w:val="00E50E3D"/>
    <w:rsid w:val="00E603A2"/>
    <w:rsid w:val="00E632CA"/>
    <w:rsid w:val="00E64AB9"/>
    <w:rsid w:val="00E65B39"/>
    <w:rsid w:val="00E6690D"/>
    <w:rsid w:val="00E71AF0"/>
    <w:rsid w:val="00E7352F"/>
    <w:rsid w:val="00E766BD"/>
    <w:rsid w:val="00E776E4"/>
    <w:rsid w:val="00E80118"/>
    <w:rsid w:val="00E82290"/>
    <w:rsid w:val="00E82718"/>
    <w:rsid w:val="00E84D88"/>
    <w:rsid w:val="00E85B6F"/>
    <w:rsid w:val="00E8752B"/>
    <w:rsid w:val="00E91A2C"/>
    <w:rsid w:val="00E92922"/>
    <w:rsid w:val="00E96E18"/>
    <w:rsid w:val="00EA1755"/>
    <w:rsid w:val="00EA7765"/>
    <w:rsid w:val="00EB210A"/>
    <w:rsid w:val="00EB2634"/>
    <w:rsid w:val="00EB4FE7"/>
    <w:rsid w:val="00EB6678"/>
    <w:rsid w:val="00EC021F"/>
    <w:rsid w:val="00EC2DEB"/>
    <w:rsid w:val="00EC55AC"/>
    <w:rsid w:val="00EC57BB"/>
    <w:rsid w:val="00ED2427"/>
    <w:rsid w:val="00EE5A13"/>
    <w:rsid w:val="00EE5ED6"/>
    <w:rsid w:val="00EE779D"/>
    <w:rsid w:val="00EF0CA4"/>
    <w:rsid w:val="00F00FB7"/>
    <w:rsid w:val="00F012B7"/>
    <w:rsid w:val="00F027ED"/>
    <w:rsid w:val="00F1188B"/>
    <w:rsid w:val="00F11961"/>
    <w:rsid w:val="00F14533"/>
    <w:rsid w:val="00F15ADE"/>
    <w:rsid w:val="00F20636"/>
    <w:rsid w:val="00F2406E"/>
    <w:rsid w:val="00F27EAF"/>
    <w:rsid w:val="00F31F9B"/>
    <w:rsid w:val="00F32F89"/>
    <w:rsid w:val="00F33E96"/>
    <w:rsid w:val="00F349DC"/>
    <w:rsid w:val="00F35BD3"/>
    <w:rsid w:val="00F36330"/>
    <w:rsid w:val="00F37256"/>
    <w:rsid w:val="00F41C67"/>
    <w:rsid w:val="00F41CFB"/>
    <w:rsid w:val="00F44E6D"/>
    <w:rsid w:val="00F478F4"/>
    <w:rsid w:val="00F5020E"/>
    <w:rsid w:val="00F602F3"/>
    <w:rsid w:val="00F60B37"/>
    <w:rsid w:val="00F6216C"/>
    <w:rsid w:val="00F640F9"/>
    <w:rsid w:val="00F66DC5"/>
    <w:rsid w:val="00F679A7"/>
    <w:rsid w:val="00F70EC4"/>
    <w:rsid w:val="00F714D3"/>
    <w:rsid w:val="00F73EDF"/>
    <w:rsid w:val="00F846E7"/>
    <w:rsid w:val="00F877CB"/>
    <w:rsid w:val="00F90AD3"/>
    <w:rsid w:val="00F94A0A"/>
    <w:rsid w:val="00F94C88"/>
    <w:rsid w:val="00F966BE"/>
    <w:rsid w:val="00F97619"/>
    <w:rsid w:val="00F97D8B"/>
    <w:rsid w:val="00FA474F"/>
    <w:rsid w:val="00FB01FB"/>
    <w:rsid w:val="00FB3484"/>
    <w:rsid w:val="00FB4487"/>
    <w:rsid w:val="00FC2D1F"/>
    <w:rsid w:val="00FC5147"/>
    <w:rsid w:val="00FE2BC4"/>
    <w:rsid w:val="00FE33F6"/>
    <w:rsid w:val="00FF5465"/>
    <w:rsid w:val="00FF79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35AC893F"/>
  <w15:chartTrackingRefBased/>
  <w15:docId w15:val="{6099D61D-9CB1-49E4-BF6D-992C42BCD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DC625F"/>
    <w:pPr>
      <w:spacing w:after="0" w:line="240" w:lineRule="auto"/>
    </w:pPr>
    <w:rPr>
      <w:rFonts w:ascii="Times New Roman" w:eastAsia="Times New Roman" w:hAnsi="Times New Roman" w:cs="Times New Roman"/>
      <w:sz w:val="24"/>
      <w:szCs w:val="24"/>
      <w:lang w:eastAsia="ru-RU"/>
    </w:rPr>
  </w:style>
  <w:style w:type="paragraph" w:styleId="10">
    <w:name w:val="heading 1"/>
    <w:basedOn w:val="a3"/>
    <w:next w:val="a3"/>
    <w:link w:val="11"/>
    <w:qFormat/>
    <w:rsid w:val="00377D8F"/>
    <w:pPr>
      <w:keepNext/>
      <w:spacing w:before="240" w:after="60"/>
      <w:outlineLvl w:val="0"/>
    </w:pPr>
    <w:rPr>
      <w:rFonts w:ascii="Cambria" w:hAnsi="Cambria"/>
      <w:b/>
      <w:bCs/>
      <w:kern w:val="32"/>
      <w:sz w:val="32"/>
      <w:szCs w:val="32"/>
      <w:lang w:val="x-none"/>
    </w:rPr>
  </w:style>
  <w:style w:type="paragraph" w:styleId="20">
    <w:name w:val="heading 2"/>
    <w:basedOn w:val="a3"/>
    <w:next w:val="a3"/>
    <w:link w:val="21"/>
    <w:qFormat/>
    <w:rsid w:val="00C43558"/>
    <w:pPr>
      <w:keepNext/>
      <w:ind w:left="360"/>
      <w:outlineLvl w:val="1"/>
    </w:pPr>
    <w:rPr>
      <w:b/>
      <w:szCs w:val="20"/>
    </w:rPr>
  </w:style>
  <w:style w:type="paragraph" w:styleId="3">
    <w:name w:val="heading 3"/>
    <w:basedOn w:val="a3"/>
    <w:next w:val="a3"/>
    <w:link w:val="30"/>
    <w:qFormat/>
    <w:rsid w:val="00C43558"/>
    <w:pPr>
      <w:keepNext/>
      <w:outlineLvl w:val="2"/>
    </w:pPr>
    <w:rPr>
      <w:b/>
      <w:sz w:val="20"/>
      <w:szCs w:val="20"/>
    </w:rPr>
  </w:style>
  <w:style w:type="paragraph" w:styleId="4">
    <w:name w:val="heading 4"/>
    <w:basedOn w:val="a3"/>
    <w:next w:val="a3"/>
    <w:link w:val="40"/>
    <w:qFormat/>
    <w:rsid w:val="00BE4EE9"/>
    <w:pPr>
      <w:keepNext/>
      <w:jc w:val="center"/>
      <w:outlineLvl w:val="3"/>
    </w:pPr>
    <w:rPr>
      <w:b/>
      <w:sz w:val="36"/>
      <w:szCs w:val="20"/>
      <w:lang w:val="en-GB" w:eastAsia="x-none"/>
    </w:rPr>
  </w:style>
  <w:style w:type="paragraph" w:styleId="5">
    <w:name w:val="heading 5"/>
    <w:basedOn w:val="a3"/>
    <w:next w:val="a3"/>
    <w:link w:val="50"/>
    <w:qFormat/>
    <w:rsid w:val="00377D8F"/>
    <w:pPr>
      <w:keepNext/>
      <w:spacing w:before="120"/>
      <w:jc w:val="center"/>
      <w:outlineLvl w:val="4"/>
    </w:pPr>
    <w:rPr>
      <w:b/>
      <w:sz w:val="28"/>
      <w:szCs w:val="20"/>
      <w:lang w:val="en-GB" w:eastAsia="x-none"/>
    </w:rPr>
  </w:style>
  <w:style w:type="paragraph" w:styleId="6">
    <w:name w:val="heading 6"/>
    <w:basedOn w:val="a3"/>
    <w:next w:val="a3"/>
    <w:link w:val="60"/>
    <w:qFormat/>
    <w:rsid w:val="00411143"/>
    <w:pPr>
      <w:keepNext/>
      <w:spacing w:after="200" w:line="276" w:lineRule="auto"/>
      <w:jc w:val="center"/>
      <w:outlineLvl w:val="5"/>
    </w:pPr>
    <w:rPr>
      <w:rFonts w:ascii="Calibri" w:hAnsi="Calibri"/>
      <w:b/>
      <w:sz w:val="20"/>
      <w:szCs w:val="20"/>
      <w:lang w:val="x-none"/>
    </w:rPr>
  </w:style>
  <w:style w:type="paragraph" w:styleId="7">
    <w:name w:val="heading 7"/>
    <w:basedOn w:val="12"/>
    <w:next w:val="12"/>
    <w:link w:val="70"/>
    <w:qFormat/>
    <w:rsid w:val="00411143"/>
    <w:pPr>
      <w:keepNext/>
      <w:jc w:val="center"/>
      <w:outlineLvl w:val="6"/>
    </w:pPr>
    <w:rPr>
      <w:b/>
      <w:snapToGrid/>
      <w:sz w:val="28"/>
      <w:lang w:val="x-none"/>
    </w:rPr>
  </w:style>
  <w:style w:type="paragraph" w:styleId="8">
    <w:name w:val="heading 8"/>
    <w:basedOn w:val="12"/>
    <w:next w:val="12"/>
    <w:link w:val="80"/>
    <w:qFormat/>
    <w:rsid w:val="00411143"/>
    <w:pPr>
      <w:keepNext/>
      <w:ind w:left="5812"/>
      <w:jc w:val="both"/>
      <w:outlineLvl w:val="7"/>
    </w:pPr>
    <w:rPr>
      <w:snapToGrid/>
      <w:sz w:val="28"/>
      <w:lang w:val="x-none"/>
    </w:rPr>
  </w:style>
  <w:style w:type="paragraph" w:styleId="9">
    <w:name w:val="heading 9"/>
    <w:basedOn w:val="12"/>
    <w:next w:val="12"/>
    <w:link w:val="90"/>
    <w:qFormat/>
    <w:rsid w:val="00411143"/>
    <w:pPr>
      <w:keepNext/>
      <w:jc w:val="both"/>
      <w:outlineLvl w:val="8"/>
    </w:pPr>
    <w:rPr>
      <w:b/>
      <w:snapToGrid/>
      <w:sz w:val="28"/>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List Paragraph"/>
    <w:basedOn w:val="a3"/>
    <w:uiPriority w:val="34"/>
    <w:qFormat/>
    <w:rsid w:val="001450C6"/>
    <w:pPr>
      <w:ind w:left="720"/>
      <w:contextualSpacing/>
    </w:pPr>
  </w:style>
  <w:style w:type="paragraph" w:customStyle="1" w:styleId="ConsPlusNormal">
    <w:name w:val="ConsPlusNormal"/>
    <w:link w:val="ConsPlusNormal0"/>
    <w:rsid w:val="001450C6"/>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ConsPlusNormal0">
    <w:name w:val="ConsPlusNormal Знак"/>
    <w:link w:val="ConsPlusNormal"/>
    <w:rsid w:val="001450C6"/>
    <w:rPr>
      <w:rFonts w:ascii="Times New Roman" w:eastAsia="Times New Roman" w:hAnsi="Times New Roman" w:cs="Times New Roman"/>
      <w:b/>
      <w:bCs/>
      <w:sz w:val="28"/>
      <w:szCs w:val="28"/>
      <w:lang w:eastAsia="ru-RU"/>
    </w:rPr>
  </w:style>
  <w:style w:type="paragraph" w:styleId="a8">
    <w:name w:val="header"/>
    <w:basedOn w:val="a3"/>
    <w:link w:val="a9"/>
    <w:uiPriority w:val="99"/>
    <w:rsid w:val="00943C6C"/>
    <w:pPr>
      <w:tabs>
        <w:tab w:val="center" w:pos="4677"/>
        <w:tab w:val="right" w:pos="9355"/>
      </w:tabs>
    </w:pPr>
  </w:style>
  <w:style w:type="character" w:customStyle="1" w:styleId="a9">
    <w:name w:val="Верхний колонтитул Знак"/>
    <w:basedOn w:val="a4"/>
    <w:link w:val="a8"/>
    <w:uiPriority w:val="99"/>
    <w:rsid w:val="00943C6C"/>
    <w:rPr>
      <w:rFonts w:ascii="Times New Roman" w:eastAsia="Times New Roman" w:hAnsi="Times New Roman" w:cs="Times New Roman"/>
      <w:sz w:val="24"/>
      <w:szCs w:val="24"/>
      <w:lang w:eastAsia="ru-RU"/>
    </w:rPr>
  </w:style>
  <w:style w:type="paragraph" w:styleId="aa">
    <w:name w:val="footer"/>
    <w:basedOn w:val="a3"/>
    <w:link w:val="ab"/>
    <w:uiPriority w:val="99"/>
    <w:rsid w:val="00943C6C"/>
    <w:pPr>
      <w:tabs>
        <w:tab w:val="center" w:pos="4677"/>
        <w:tab w:val="right" w:pos="9355"/>
      </w:tabs>
    </w:pPr>
  </w:style>
  <w:style w:type="character" w:customStyle="1" w:styleId="ab">
    <w:name w:val="Нижний колонтитул Знак"/>
    <w:basedOn w:val="a4"/>
    <w:link w:val="aa"/>
    <w:uiPriority w:val="99"/>
    <w:rsid w:val="00943C6C"/>
    <w:rPr>
      <w:rFonts w:ascii="Times New Roman" w:eastAsia="Times New Roman" w:hAnsi="Times New Roman" w:cs="Times New Roman"/>
      <w:sz w:val="24"/>
      <w:szCs w:val="24"/>
      <w:lang w:eastAsia="ru-RU"/>
    </w:rPr>
  </w:style>
  <w:style w:type="character" w:styleId="ac">
    <w:name w:val="page number"/>
    <w:basedOn w:val="a4"/>
    <w:rsid w:val="00943C6C"/>
  </w:style>
  <w:style w:type="paragraph" w:styleId="ad">
    <w:name w:val="Balloon Text"/>
    <w:basedOn w:val="a3"/>
    <w:link w:val="ae"/>
    <w:unhideWhenUsed/>
    <w:rsid w:val="00E0443D"/>
    <w:rPr>
      <w:rFonts w:ascii="Segoe UI" w:hAnsi="Segoe UI" w:cs="Segoe UI"/>
      <w:sz w:val="18"/>
      <w:szCs w:val="18"/>
    </w:rPr>
  </w:style>
  <w:style w:type="character" w:customStyle="1" w:styleId="ae">
    <w:name w:val="Текст выноски Знак"/>
    <w:basedOn w:val="a4"/>
    <w:link w:val="ad"/>
    <w:uiPriority w:val="99"/>
    <w:rsid w:val="00E0443D"/>
    <w:rPr>
      <w:rFonts w:ascii="Segoe UI" w:eastAsia="Times New Roman" w:hAnsi="Segoe UI" w:cs="Segoe UI"/>
      <w:sz w:val="18"/>
      <w:szCs w:val="18"/>
    </w:rPr>
  </w:style>
  <w:style w:type="paragraph" w:customStyle="1" w:styleId="ConsPlusTitle">
    <w:name w:val="ConsPlusTitle"/>
    <w:uiPriority w:val="99"/>
    <w:rsid w:val="00BE4EE9"/>
    <w:pPr>
      <w:widowControl w:val="0"/>
      <w:autoSpaceDE w:val="0"/>
      <w:autoSpaceDN w:val="0"/>
      <w:spacing w:after="0" w:line="240" w:lineRule="auto"/>
    </w:pPr>
    <w:rPr>
      <w:rFonts w:ascii="Calibri" w:eastAsia="Times New Roman" w:hAnsi="Calibri" w:cs="Calibri"/>
      <w:b/>
      <w:szCs w:val="20"/>
      <w:lang w:eastAsia="ru-RU"/>
    </w:rPr>
  </w:style>
  <w:style w:type="character" w:customStyle="1" w:styleId="40">
    <w:name w:val="Заголовок 4 Знак"/>
    <w:basedOn w:val="a4"/>
    <w:link w:val="4"/>
    <w:rsid w:val="00BE4EE9"/>
    <w:rPr>
      <w:rFonts w:ascii="Times New Roman" w:eastAsia="Times New Roman" w:hAnsi="Times New Roman" w:cs="Times New Roman"/>
      <w:b/>
      <w:sz w:val="36"/>
      <w:szCs w:val="20"/>
      <w:lang w:val="en-GB" w:eastAsia="x-none"/>
    </w:rPr>
  </w:style>
  <w:style w:type="character" w:customStyle="1" w:styleId="11">
    <w:name w:val="Заголовок 1 Знак"/>
    <w:basedOn w:val="a4"/>
    <w:link w:val="10"/>
    <w:rsid w:val="00377D8F"/>
    <w:rPr>
      <w:rFonts w:ascii="Cambria" w:eastAsia="Times New Roman" w:hAnsi="Cambria" w:cs="Times New Roman"/>
      <w:b/>
      <w:bCs/>
      <w:kern w:val="32"/>
      <w:sz w:val="32"/>
      <w:szCs w:val="32"/>
      <w:lang w:val="x-none"/>
    </w:rPr>
  </w:style>
  <w:style w:type="character" w:customStyle="1" w:styleId="50">
    <w:name w:val="Заголовок 5 Знак"/>
    <w:basedOn w:val="a4"/>
    <w:link w:val="5"/>
    <w:rsid w:val="00377D8F"/>
    <w:rPr>
      <w:rFonts w:ascii="Times New Roman" w:eastAsia="Times New Roman" w:hAnsi="Times New Roman" w:cs="Times New Roman"/>
      <w:b/>
      <w:sz w:val="28"/>
      <w:szCs w:val="20"/>
      <w:lang w:val="en-GB" w:eastAsia="x-none"/>
    </w:rPr>
  </w:style>
  <w:style w:type="paragraph" w:customStyle="1" w:styleId="13">
    <w:name w:val="Обычный1"/>
    <w:rsid w:val="00377D8F"/>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3"/>
    <w:rsid w:val="00377D8F"/>
    <w:pPr>
      <w:spacing w:before="120"/>
      <w:ind w:firstLine="567"/>
      <w:jc w:val="both"/>
    </w:pPr>
    <w:rPr>
      <w:rFonts w:ascii="TimesDL" w:hAnsi="TimesDL"/>
      <w:szCs w:val="20"/>
    </w:rPr>
  </w:style>
  <w:style w:type="paragraph" w:customStyle="1" w:styleId="12">
    <w:name w:val="Обычный1"/>
    <w:rsid w:val="00377D8F"/>
    <w:pPr>
      <w:spacing w:after="0" w:line="240" w:lineRule="auto"/>
    </w:pPr>
    <w:rPr>
      <w:rFonts w:ascii="Times New Roman" w:eastAsia="Times New Roman" w:hAnsi="Times New Roman" w:cs="Times New Roman"/>
      <w:snapToGrid w:val="0"/>
      <w:sz w:val="24"/>
      <w:szCs w:val="20"/>
      <w:lang w:eastAsia="ru-RU"/>
    </w:rPr>
  </w:style>
  <w:style w:type="table" w:customStyle="1" w:styleId="14">
    <w:name w:val="Сетка таблицы1"/>
    <w:basedOn w:val="a5"/>
    <w:next w:val="af"/>
    <w:uiPriority w:val="59"/>
    <w:rsid w:val="00377D8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
    <w:name w:val="Table Grid"/>
    <w:basedOn w:val="a5"/>
    <w:uiPriority w:val="39"/>
    <w:rsid w:val="00377D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Знак Знак Знак Знак Знак Знак Знак Знак Знак Знак Знак Знак"/>
    <w:basedOn w:val="a3"/>
    <w:rsid w:val="00377D8F"/>
    <w:pPr>
      <w:tabs>
        <w:tab w:val="num" w:pos="360"/>
      </w:tabs>
      <w:spacing w:after="160" w:line="240" w:lineRule="exact"/>
    </w:pPr>
    <w:rPr>
      <w:rFonts w:ascii="Verdana" w:hAnsi="Verdana" w:cs="Verdana"/>
      <w:sz w:val="20"/>
      <w:szCs w:val="20"/>
      <w:lang w:val="en-US"/>
    </w:rPr>
  </w:style>
  <w:style w:type="paragraph" w:customStyle="1" w:styleId="ConsPlusNonformat">
    <w:name w:val="ConsPlusNonformat"/>
    <w:uiPriority w:val="99"/>
    <w:rsid w:val="00377D8F"/>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1">
    <w:name w:val="Hyperlink"/>
    <w:unhideWhenUsed/>
    <w:rsid w:val="00377D8F"/>
    <w:rPr>
      <w:color w:val="0000FF"/>
      <w:u w:val="single"/>
    </w:rPr>
  </w:style>
  <w:style w:type="character" w:styleId="af2">
    <w:name w:val="FollowedHyperlink"/>
    <w:uiPriority w:val="99"/>
    <w:unhideWhenUsed/>
    <w:rsid w:val="00377D8F"/>
    <w:rPr>
      <w:color w:val="800080"/>
      <w:u w:val="single"/>
    </w:rPr>
  </w:style>
  <w:style w:type="paragraph" w:customStyle="1" w:styleId="font5">
    <w:name w:val="font5"/>
    <w:basedOn w:val="a3"/>
    <w:rsid w:val="00377D8F"/>
    <w:pPr>
      <w:spacing w:before="100" w:beforeAutospacing="1" w:after="100" w:afterAutospacing="1"/>
    </w:pPr>
    <w:rPr>
      <w:rFonts w:ascii="Tahoma" w:hAnsi="Tahoma" w:cs="Tahoma"/>
      <w:color w:val="000000"/>
      <w:sz w:val="18"/>
      <w:szCs w:val="18"/>
    </w:rPr>
  </w:style>
  <w:style w:type="paragraph" w:customStyle="1" w:styleId="font6">
    <w:name w:val="font6"/>
    <w:basedOn w:val="a3"/>
    <w:rsid w:val="00377D8F"/>
    <w:pPr>
      <w:spacing w:before="100" w:beforeAutospacing="1" w:after="100" w:afterAutospacing="1"/>
    </w:pPr>
    <w:rPr>
      <w:rFonts w:ascii="Tahoma" w:hAnsi="Tahoma" w:cs="Tahoma"/>
      <w:b/>
      <w:bCs/>
      <w:color w:val="000000"/>
      <w:sz w:val="18"/>
      <w:szCs w:val="18"/>
    </w:rPr>
  </w:style>
  <w:style w:type="paragraph" w:customStyle="1" w:styleId="xl84">
    <w:name w:val="xl84"/>
    <w:basedOn w:val="a3"/>
    <w:rsid w:val="00377D8F"/>
    <w:pPr>
      <w:spacing w:before="100" w:beforeAutospacing="1" w:after="100" w:afterAutospacing="1"/>
      <w:textAlignment w:val="bottom"/>
    </w:pPr>
  </w:style>
  <w:style w:type="paragraph" w:customStyle="1" w:styleId="xl85">
    <w:name w:val="xl85"/>
    <w:basedOn w:val="a3"/>
    <w:rsid w:val="00377D8F"/>
    <w:pPr>
      <w:spacing w:before="100" w:beforeAutospacing="1" w:after="100" w:afterAutospacing="1"/>
      <w:textAlignment w:val="center"/>
    </w:pPr>
  </w:style>
  <w:style w:type="paragraph" w:customStyle="1" w:styleId="xl86">
    <w:name w:val="xl86"/>
    <w:basedOn w:val="a3"/>
    <w:rsid w:val="00377D8F"/>
    <w:pPr>
      <w:spacing w:before="100" w:beforeAutospacing="1" w:after="100" w:afterAutospacing="1"/>
      <w:textAlignment w:val="center"/>
    </w:pPr>
  </w:style>
  <w:style w:type="paragraph" w:customStyle="1" w:styleId="xl87">
    <w:name w:val="xl87"/>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3">
    <w:name w:val="xl93"/>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4">
    <w:name w:val="xl9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5">
    <w:name w:val="xl95"/>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6">
    <w:name w:val="xl96"/>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7">
    <w:name w:val="xl97"/>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8">
    <w:name w:val="xl98"/>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99">
    <w:name w:val="xl99"/>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0">
    <w:name w:val="xl100"/>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1">
    <w:name w:val="xl101"/>
    <w:basedOn w:val="a3"/>
    <w:rsid w:val="00377D8F"/>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2">
    <w:name w:val="xl102"/>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3">
    <w:name w:val="xl103"/>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4">
    <w:name w:val="xl104"/>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6">
    <w:name w:val="xl106"/>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7">
    <w:name w:val="xl107"/>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8">
    <w:name w:val="xl108"/>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9">
    <w:name w:val="xl109"/>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0">
    <w:name w:val="xl11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1">
    <w:name w:val="xl111"/>
    <w:basedOn w:val="a3"/>
    <w:rsid w:val="00377D8F"/>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2">
    <w:name w:val="xl112"/>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3">
    <w:name w:val="xl113"/>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4">
    <w:name w:val="xl114"/>
    <w:basedOn w:val="a3"/>
    <w:rsid w:val="00377D8F"/>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5">
    <w:name w:val="xl115"/>
    <w:basedOn w:val="a3"/>
    <w:rsid w:val="00377D8F"/>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7">
    <w:name w:val="xl117"/>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8">
    <w:name w:val="xl118"/>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9">
    <w:name w:val="xl119"/>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1">
    <w:name w:val="xl121"/>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2">
    <w:name w:val="xl122"/>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4">
    <w:name w:val="xl124"/>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5">
    <w:name w:val="xl125"/>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6">
    <w:name w:val="xl126"/>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7">
    <w:name w:val="xl127"/>
    <w:basedOn w:val="a3"/>
    <w:rsid w:val="00377D8F"/>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28">
    <w:name w:val="xl128"/>
    <w:basedOn w:val="a3"/>
    <w:rsid w:val="00377D8F"/>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29">
    <w:name w:val="xl129"/>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0">
    <w:name w:val="xl130"/>
    <w:basedOn w:val="a3"/>
    <w:rsid w:val="00377D8F"/>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1">
    <w:name w:val="xl131"/>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32">
    <w:name w:val="xl132"/>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33">
    <w:name w:val="xl133"/>
    <w:basedOn w:val="a3"/>
    <w:rsid w:val="00377D8F"/>
    <w:pPr>
      <w:pBdr>
        <w:top w:val="single" w:sz="4" w:space="0" w:color="C0C0C0"/>
      </w:pBdr>
      <w:shd w:val="thinReverseDiagStripe" w:color="C0C0C0" w:fill="auto"/>
      <w:spacing w:before="100" w:beforeAutospacing="1" w:after="100" w:afterAutospacing="1"/>
    </w:pPr>
  </w:style>
  <w:style w:type="paragraph" w:customStyle="1" w:styleId="xl134">
    <w:name w:val="xl134"/>
    <w:basedOn w:val="a3"/>
    <w:rsid w:val="00377D8F"/>
    <w:pPr>
      <w:pBdr>
        <w:top w:val="single" w:sz="4" w:space="0" w:color="C0C0C0"/>
      </w:pBdr>
      <w:shd w:val="thinReverseDiagStripe" w:color="C0C0C0" w:fill="auto"/>
      <w:spacing w:before="100" w:beforeAutospacing="1" w:after="100" w:afterAutospacing="1"/>
      <w:jc w:val="center"/>
      <w:textAlignment w:val="center"/>
    </w:pPr>
  </w:style>
  <w:style w:type="paragraph" w:customStyle="1" w:styleId="xl135">
    <w:name w:val="xl135"/>
    <w:basedOn w:val="a3"/>
    <w:rsid w:val="00377D8F"/>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36">
    <w:name w:val="xl136"/>
    <w:basedOn w:val="a3"/>
    <w:rsid w:val="00377D8F"/>
    <w:pPr>
      <w:pBdr>
        <w:bottom w:val="single" w:sz="4" w:space="0" w:color="C0C0C0"/>
      </w:pBdr>
      <w:shd w:val="thinReverseDiagStripe" w:color="C0C0C0" w:fill="auto"/>
      <w:spacing w:before="100" w:beforeAutospacing="1" w:after="100" w:afterAutospacing="1"/>
      <w:jc w:val="center"/>
      <w:textAlignment w:val="center"/>
    </w:pPr>
  </w:style>
  <w:style w:type="paragraph" w:customStyle="1" w:styleId="xl137">
    <w:name w:val="xl137"/>
    <w:basedOn w:val="a3"/>
    <w:rsid w:val="00377D8F"/>
    <w:pPr>
      <w:pBdr>
        <w:bottom w:val="single" w:sz="4" w:space="0" w:color="C0C0C0"/>
      </w:pBdr>
      <w:shd w:val="thinReverseDiagStripe" w:color="C0C0C0" w:fill="auto"/>
      <w:spacing w:before="100" w:beforeAutospacing="1" w:after="100" w:afterAutospacing="1"/>
    </w:pPr>
  </w:style>
  <w:style w:type="paragraph" w:customStyle="1" w:styleId="xl138">
    <w:name w:val="xl138"/>
    <w:basedOn w:val="a3"/>
    <w:rsid w:val="00377D8F"/>
    <w:pPr>
      <w:pBdr>
        <w:bottom w:val="single" w:sz="4" w:space="0" w:color="C0C0C0"/>
        <w:right w:val="single" w:sz="4" w:space="0" w:color="C0C0C0"/>
      </w:pBdr>
      <w:shd w:val="thinReverseDiagStripe" w:color="C0C0C0" w:fill="auto"/>
      <w:spacing w:before="100" w:beforeAutospacing="1" w:after="100" w:afterAutospacing="1"/>
    </w:pPr>
  </w:style>
  <w:style w:type="paragraph" w:customStyle="1" w:styleId="xl139">
    <w:name w:val="xl139"/>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40">
    <w:name w:val="xl140"/>
    <w:basedOn w:val="a3"/>
    <w:rsid w:val="00377D8F"/>
    <w:pPr>
      <w:pBdr>
        <w:top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41">
    <w:name w:val="xl141"/>
    <w:basedOn w:val="a3"/>
    <w:rsid w:val="00377D8F"/>
    <w:pPr>
      <w:pBdr>
        <w:top w:val="single" w:sz="4" w:space="0" w:color="C0C0C0"/>
        <w:bottom w:val="single" w:sz="4" w:space="0" w:color="C0C0C0"/>
      </w:pBdr>
      <w:shd w:val="thinReverseDiagStripe" w:color="C0C0C0" w:fill="auto"/>
      <w:spacing w:before="100" w:beforeAutospacing="1" w:after="100" w:afterAutospacing="1"/>
    </w:pPr>
  </w:style>
  <w:style w:type="paragraph" w:customStyle="1" w:styleId="xl142">
    <w:name w:val="xl142"/>
    <w:basedOn w:val="a3"/>
    <w:rsid w:val="00377D8F"/>
    <w:pPr>
      <w:pBdr>
        <w:top w:val="single" w:sz="4" w:space="0" w:color="C0C0C0"/>
        <w:bottom w:val="single" w:sz="4" w:space="0" w:color="C0C0C0"/>
        <w:right w:val="single" w:sz="4" w:space="0" w:color="C0C0C0"/>
      </w:pBdr>
      <w:shd w:val="thinReverseDiagStripe" w:color="C0C0C0" w:fill="auto"/>
      <w:spacing w:before="100" w:beforeAutospacing="1" w:after="100" w:afterAutospacing="1"/>
    </w:pPr>
  </w:style>
  <w:style w:type="paragraph" w:customStyle="1" w:styleId="xl143">
    <w:name w:val="xl143"/>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44">
    <w:name w:val="xl14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45">
    <w:name w:val="xl14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46">
    <w:name w:val="xl146"/>
    <w:basedOn w:val="a3"/>
    <w:rsid w:val="00377D8F"/>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47">
    <w:name w:val="xl147"/>
    <w:basedOn w:val="a3"/>
    <w:rsid w:val="00377D8F"/>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48">
    <w:name w:val="xl148"/>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49">
    <w:name w:val="xl149"/>
    <w:basedOn w:val="a3"/>
    <w:rsid w:val="00377D8F"/>
    <w:pPr>
      <w:spacing w:before="100" w:beforeAutospacing="1" w:after="100" w:afterAutospacing="1"/>
      <w:textAlignment w:val="center"/>
    </w:pPr>
  </w:style>
  <w:style w:type="paragraph" w:customStyle="1" w:styleId="xl150">
    <w:name w:val="xl150"/>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51">
    <w:name w:val="xl151"/>
    <w:basedOn w:val="a3"/>
    <w:rsid w:val="00377D8F"/>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52">
    <w:name w:val="xl152"/>
    <w:basedOn w:val="a3"/>
    <w:rsid w:val="00377D8F"/>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53">
    <w:name w:val="xl153"/>
    <w:basedOn w:val="a3"/>
    <w:rsid w:val="00377D8F"/>
    <w:pPr>
      <w:spacing w:before="100" w:beforeAutospacing="1" w:after="100" w:afterAutospacing="1"/>
      <w:textAlignment w:val="center"/>
    </w:pPr>
  </w:style>
  <w:style w:type="paragraph" w:customStyle="1" w:styleId="xl154">
    <w:name w:val="xl154"/>
    <w:basedOn w:val="a3"/>
    <w:rsid w:val="00377D8F"/>
    <w:pPr>
      <w:spacing w:before="100" w:beforeAutospacing="1" w:after="100" w:afterAutospacing="1"/>
      <w:jc w:val="center"/>
      <w:textAlignment w:val="center"/>
    </w:pPr>
    <w:rPr>
      <w:b/>
      <w:bCs/>
    </w:rPr>
  </w:style>
  <w:style w:type="paragraph" w:customStyle="1" w:styleId="xl155">
    <w:name w:val="xl155"/>
    <w:basedOn w:val="a3"/>
    <w:rsid w:val="00377D8F"/>
    <w:pPr>
      <w:spacing w:before="100" w:beforeAutospacing="1" w:after="100" w:afterAutospacing="1"/>
      <w:jc w:val="center"/>
      <w:textAlignment w:val="center"/>
    </w:pPr>
    <w:rPr>
      <w:b/>
      <w:bCs/>
    </w:rPr>
  </w:style>
  <w:style w:type="paragraph" w:customStyle="1" w:styleId="xl156">
    <w:name w:val="xl156"/>
    <w:basedOn w:val="a3"/>
    <w:rsid w:val="00377D8F"/>
    <w:pPr>
      <w:spacing w:before="100" w:beforeAutospacing="1" w:after="100" w:afterAutospacing="1"/>
      <w:jc w:val="center"/>
      <w:textAlignment w:val="center"/>
    </w:pPr>
    <w:rPr>
      <w:b/>
      <w:bCs/>
    </w:rPr>
  </w:style>
  <w:style w:type="paragraph" w:customStyle="1" w:styleId="xl157">
    <w:name w:val="xl157"/>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color w:val="000000"/>
    </w:rPr>
  </w:style>
  <w:style w:type="paragraph" w:customStyle="1" w:styleId="xl158">
    <w:name w:val="xl158"/>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59">
    <w:name w:val="xl159"/>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color w:val="000000"/>
    </w:rPr>
  </w:style>
  <w:style w:type="paragraph" w:customStyle="1" w:styleId="xl160">
    <w:name w:val="xl160"/>
    <w:basedOn w:val="a3"/>
    <w:rsid w:val="00377D8F"/>
    <w:pPr>
      <w:pBdr>
        <w:top w:val="single" w:sz="4" w:space="0" w:color="C0C0C0"/>
        <w:left w:val="single" w:sz="4" w:space="0" w:color="C0C0C0"/>
        <w:bottom w:val="single" w:sz="4" w:space="0" w:color="C0C0C0"/>
        <w:right w:val="single" w:sz="4" w:space="0" w:color="C0C0C0"/>
      </w:pBdr>
      <w:shd w:val="clear" w:color="000000" w:fill="B2A1C7"/>
      <w:spacing w:before="100" w:beforeAutospacing="1" w:after="100" w:afterAutospacing="1"/>
      <w:textAlignment w:val="center"/>
    </w:pPr>
    <w:rPr>
      <w:b/>
      <w:bCs/>
    </w:rPr>
  </w:style>
  <w:style w:type="paragraph" w:customStyle="1" w:styleId="xl161">
    <w:name w:val="xl161"/>
    <w:basedOn w:val="a3"/>
    <w:rsid w:val="00377D8F"/>
    <w:pPr>
      <w:pBdr>
        <w:top w:val="single" w:sz="4" w:space="0" w:color="C0C0C0"/>
        <w:left w:val="single" w:sz="4" w:space="0" w:color="C0C0C0"/>
        <w:bottom w:val="single" w:sz="4" w:space="0" w:color="C0C0C0"/>
        <w:right w:val="single" w:sz="4" w:space="0" w:color="C0C0C0"/>
      </w:pBdr>
      <w:shd w:val="clear" w:color="000000" w:fill="B6DDE8"/>
      <w:spacing w:before="100" w:beforeAutospacing="1" w:after="100" w:afterAutospacing="1"/>
      <w:textAlignment w:val="center"/>
    </w:pPr>
    <w:rPr>
      <w:b/>
      <w:bCs/>
    </w:rPr>
  </w:style>
  <w:style w:type="paragraph" w:customStyle="1" w:styleId="xl162">
    <w:name w:val="xl162"/>
    <w:basedOn w:val="a3"/>
    <w:rsid w:val="00377D8F"/>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63">
    <w:name w:val="xl163"/>
    <w:basedOn w:val="a3"/>
    <w:rsid w:val="00377D8F"/>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64">
    <w:name w:val="xl164"/>
    <w:basedOn w:val="a3"/>
    <w:rsid w:val="00377D8F"/>
    <w:pPr>
      <w:pBdr>
        <w:top w:val="single" w:sz="4" w:space="0" w:color="C0C0C0"/>
        <w:left w:val="single" w:sz="4" w:space="0" w:color="C0C0C0"/>
        <w:bottom w:val="single" w:sz="4" w:space="0" w:color="C0C0C0"/>
        <w:right w:val="single" w:sz="4" w:space="0" w:color="C0C0C0"/>
      </w:pBdr>
      <w:shd w:val="clear" w:color="000000" w:fill="FAC090"/>
      <w:spacing w:before="100" w:beforeAutospacing="1" w:after="100" w:afterAutospacing="1"/>
      <w:jc w:val="right"/>
      <w:textAlignment w:val="center"/>
    </w:pPr>
    <w:rPr>
      <w:b/>
      <w:bCs/>
    </w:rPr>
  </w:style>
  <w:style w:type="paragraph" w:customStyle="1" w:styleId="xl165">
    <w:name w:val="xl16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7">
    <w:name w:val="xl167"/>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8">
    <w:name w:val="xl168"/>
    <w:basedOn w:val="a3"/>
    <w:rsid w:val="00377D8F"/>
    <w:pPr>
      <w:pBdr>
        <w:top w:val="single" w:sz="4" w:space="0" w:color="C0C0C0"/>
        <w:left w:val="single" w:sz="4" w:space="0" w:color="C0C0C0"/>
        <w:bottom w:val="single" w:sz="4" w:space="0" w:color="C0C0C0"/>
      </w:pBdr>
      <w:shd w:val="clear" w:color="000000" w:fill="C0C0C0"/>
      <w:spacing w:before="100" w:beforeAutospacing="1" w:after="100" w:afterAutospacing="1"/>
      <w:jc w:val="center"/>
      <w:textAlignment w:val="center"/>
    </w:pPr>
    <w:rPr>
      <w:b/>
      <w:bCs/>
    </w:rPr>
  </w:style>
  <w:style w:type="paragraph" w:customStyle="1" w:styleId="xl169">
    <w:name w:val="xl169"/>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style>
  <w:style w:type="paragraph" w:customStyle="1" w:styleId="xl170">
    <w:name w:val="xl170"/>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b/>
      <w:bCs/>
    </w:rPr>
  </w:style>
  <w:style w:type="paragraph" w:customStyle="1" w:styleId="xl171">
    <w:name w:val="xl171"/>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jc w:val="center"/>
      <w:textAlignment w:val="center"/>
    </w:pPr>
  </w:style>
  <w:style w:type="paragraph" w:customStyle="1" w:styleId="xl172">
    <w:name w:val="xl172"/>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b/>
      <w:bCs/>
    </w:rPr>
  </w:style>
  <w:style w:type="paragraph" w:customStyle="1" w:styleId="xl173">
    <w:name w:val="xl173"/>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74">
    <w:name w:val="xl17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75">
    <w:name w:val="xl175"/>
    <w:basedOn w:val="a3"/>
    <w:rsid w:val="00377D8F"/>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6">
    <w:name w:val="xl176"/>
    <w:basedOn w:val="a3"/>
    <w:rsid w:val="00377D8F"/>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7">
    <w:name w:val="xl177"/>
    <w:basedOn w:val="a3"/>
    <w:rsid w:val="00377D8F"/>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8">
    <w:name w:val="xl178"/>
    <w:basedOn w:val="a3"/>
    <w:rsid w:val="00377D8F"/>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9">
    <w:name w:val="xl179"/>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0">
    <w:name w:val="xl18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1">
    <w:name w:val="xl181"/>
    <w:basedOn w:val="a3"/>
    <w:rsid w:val="00377D8F"/>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2">
    <w:name w:val="xl182"/>
    <w:basedOn w:val="a3"/>
    <w:rsid w:val="00377D8F"/>
    <w:pPr>
      <w:pBdr>
        <w:top w:val="single" w:sz="4" w:space="0" w:color="auto"/>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183">
    <w:name w:val="xl183"/>
    <w:basedOn w:val="a3"/>
    <w:rsid w:val="00377D8F"/>
    <w:pPr>
      <w:pBdr>
        <w:top w:val="single" w:sz="4" w:space="0" w:color="auto"/>
        <w:bottom w:val="single" w:sz="4" w:space="0" w:color="C0C0C0"/>
      </w:pBdr>
      <w:spacing w:before="100" w:beforeAutospacing="1" w:after="100" w:afterAutospacing="1"/>
      <w:jc w:val="center"/>
      <w:textAlignment w:val="center"/>
    </w:pPr>
    <w:rPr>
      <w:b/>
      <w:bCs/>
    </w:rPr>
  </w:style>
  <w:style w:type="paragraph" w:customStyle="1" w:styleId="xl184">
    <w:name w:val="xl184"/>
    <w:basedOn w:val="a3"/>
    <w:rsid w:val="00377D8F"/>
    <w:pPr>
      <w:pBdr>
        <w:top w:val="single" w:sz="4" w:space="0" w:color="auto"/>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15">
    <w:name w:val="Знак Знак Знак1"/>
    <w:basedOn w:val="a3"/>
    <w:rsid w:val="00377D8F"/>
    <w:pPr>
      <w:tabs>
        <w:tab w:val="num" w:pos="360"/>
      </w:tabs>
      <w:spacing w:after="160" w:line="240" w:lineRule="exact"/>
    </w:pPr>
    <w:rPr>
      <w:rFonts w:ascii="Verdana" w:hAnsi="Verdana" w:cs="Verdana"/>
      <w:sz w:val="20"/>
      <w:szCs w:val="20"/>
      <w:lang w:val="en-US"/>
    </w:rPr>
  </w:style>
  <w:style w:type="character" w:styleId="af3">
    <w:name w:val="annotation reference"/>
    <w:rsid w:val="00377D8F"/>
    <w:rPr>
      <w:sz w:val="16"/>
      <w:szCs w:val="16"/>
    </w:rPr>
  </w:style>
  <w:style w:type="paragraph" w:styleId="af4">
    <w:name w:val="annotation text"/>
    <w:basedOn w:val="a3"/>
    <w:link w:val="af5"/>
    <w:rsid w:val="00377D8F"/>
    <w:rPr>
      <w:sz w:val="20"/>
      <w:szCs w:val="20"/>
    </w:rPr>
  </w:style>
  <w:style w:type="character" w:customStyle="1" w:styleId="af5">
    <w:name w:val="Текст примечания Знак"/>
    <w:basedOn w:val="a4"/>
    <w:link w:val="af4"/>
    <w:rsid w:val="00377D8F"/>
    <w:rPr>
      <w:rFonts w:ascii="Times New Roman" w:eastAsia="Times New Roman" w:hAnsi="Times New Roman" w:cs="Times New Roman"/>
      <w:sz w:val="20"/>
      <w:szCs w:val="20"/>
    </w:rPr>
  </w:style>
  <w:style w:type="paragraph" w:styleId="af6">
    <w:name w:val="annotation subject"/>
    <w:basedOn w:val="af4"/>
    <w:next w:val="af4"/>
    <w:link w:val="af7"/>
    <w:rsid w:val="00377D8F"/>
    <w:rPr>
      <w:b/>
      <w:bCs/>
    </w:rPr>
  </w:style>
  <w:style w:type="character" w:customStyle="1" w:styleId="af7">
    <w:name w:val="Тема примечания Знак"/>
    <w:basedOn w:val="af5"/>
    <w:link w:val="af6"/>
    <w:rsid w:val="00377D8F"/>
    <w:rPr>
      <w:rFonts w:ascii="Times New Roman" w:eastAsia="Times New Roman" w:hAnsi="Times New Roman" w:cs="Times New Roman"/>
      <w:b/>
      <w:bCs/>
      <w:sz w:val="20"/>
      <w:szCs w:val="20"/>
    </w:rPr>
  </w:style>
  <w:style w:type="numbering" w:customStyle="1" w:styleId="a2">
    <w:name w:val="Таблица"/>
    <w:uiPriority w:val="99"/>
    <w:rsid w:val="00377D8F"/>
    <w:pPr>
      <w:numPr>
        <w:numId w:val="1"/>
      </w:numPr>
    </w:pPr>
  </w:style>
  <w:style w:type="paragraph" w:styleId="af8">
    <w:name w:val="Body Text Indent"/>
    <w:basedOn w:val="a3"/>
    <w:link w:val="af9"/>
    <w:rsid w:val="00377D8F"/>
    <w:pPr>
      <w:spacing w:after="120"/>
      <w:ind w:left="283"/>
    </w:pPr>
    <w:rPr>
      <w:sz w:val="20"/>
      <w:szCs w:val="20"/>
    </w:rPr>
  </w:style>
  <w:style w:type="character" w:customStyle="1" w:styleId="af9">
    <w:name w:val="Основной текст с отступом Знак"/>
    <w:basedOn w:val="a4"/>
    <w:link w:val="af8"/>
    <w:rsid w:val="00377D8F"/>
    <w:rPr>
      <w:rFonts w:ascii="Times New Roman" w:eastAsia="Times New Roman" w:hAnsi="Times New Roman" w:cs="Times New Roman"/>
      <w:sz w:val="20"/>
      <w:szCs w:val="20"/>
      <w:lang w:eastAsia="ru-RU"/>
    </w:rPr>
  </w:style>
  <w:style w:type="paragraph" w:styleId="afa">
    <w:name w:val="Revision"/>
    <w:hidden/>
    <w:uiPriority w:val="99"/>
    <w:semiHidden/>
    <w:rsid w:val="00377D8F"/>
    <w:pPr>
      <w:spacing w:after="0" w:line="240" w:lineRule="auto"/>
    </w:pPr>
    <w:rPr>
      <w:rFonts w:ascii="Times New Roman" w:eastAsia="Times New Roman" w:hAnsi="Times New Roman" w:cs="Times New Roman"/>
      <w:sz w:val="24"/>
      <w:szCs w:val="24"/>
    </w:rPr>
  </w:style>
  <w:style w:type="character" w:styleId="afb">
    <w:name w:val="Unresolved Mention"/>
    <w:uiPriority w:val="99"/>
    <w:semiHidden/>
    <w:unhideWhenUsed/>
    <w:rsid w:val="00377D8F"/>
    <w:rPr>
      <w:color w:val="808080"/>
      <w:shd w:val="clear" w:color="auto" w:fill="E6E6E6"/>
    </w:rPr>
  </w:style>
  <w:style w:type="paragraph" w:customStyle="1" w:styleId="afc">
    <w:name w:val="Знак Знак Знак Знак Знак Знак Знак Знак Знак Знак Знак Знак"/>
    <w:basedOn w:val="a3"/>
    <w:rsid w:val="00824A81"/>
    <w:pPr>
      <w:tabs>
        <w:tab w:val="num" w:pos="360"/>
      </w:tabs>
      <w:spacing w:after="160" w:line="240" w:lineRule="exact"/>
    </w:pPr>
    <w:rPr>
      <w:rFonts w:ascii="Verdana" w:hAnsi="Verdana" w:cs="Verdana"/>
      <w:sz w:val="20"/>
      <w:szCs w:val="20"/>
      <w:lang w:val="en-US"/>
    </w:rPr>
  </w:style>
  <w:style w:type="table" w:customStyle="1" w:styleId="22">
    <w:name w:val="Сетка таблицы2"/>
    <w:basedOn w:val="a5"/>
    <w:next w:val="af"/>
    <w:rsid w:val="000C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 Знак"/>
    <w:basedOn w:val="a4"/>
    <w:link w:val="20"/>
    <w:rsid w:val="00C43558"/>
    <w:rPr>
      <w:rFonts w:ascii="Times New Roman" w:eastAsia="Times New Roman" w:hAnsi="Times New Roman" w:cs="Times New Roman"/>
      <w:b/>
      <w:sz w:val="24"/>
      <w:szCs w:val="20"/>
      <w:lang w:eastAsia="ru-RU"/>
    </w:rPr>
  </w:style>
  <w:style w:type="character" w:customStyle="1" w:styleId="30">
    <w:name w:val="Заголовок 3 Знак"/>
    <w:basedOn w:val="a4"/>
    <w:link w:val="3"/>
    <w:rsid w:val="00C43558"/>
    <w:rPr>
      <w:rFonts w:ascii="Times New Roman" w:eastAsia="Times New Roman" w:hAnsi="Times New Roman" w:cs="Times New Roman"/>
      <w:b/>
      <w:sz w:val="20"/>
      <w:szCs w:val="20"/>
      <w:lang w:eastAsia="ru-RU"/>
    </w:rPr>
  </w:style>
  <w:style w:type="paragraph" w:styleId="31">
    <w:name w:val="Body Text 3"/>
    <w:basedOn w:val="a3"/>
    <w:link w:val="32"/>
    <w:rsid w:val="00C43558"/>
    <w:pPr>
      <w:jc w:val="both"/>
    </w:pPr>
    <w:rPr>
      <w:sz w:val="18"/>
      <w:szCs w:val="20"/>
      <w:lang w:val="x-none" w:eastAsia="x-none"/>
    </w:rPr>
  </w:style>
  <w:style w:type="character" w:customStyle="1" w:styleId="32">
    <w:name w:val="Основной текст 3 Знак"/>
    <w:basedOn w:val="a4"/>
    <w:link w:val="31"/>
    <w:rsid w:val="00C43558"/>
    <w:rPr>
      <w:rFonts w:ascii="Times New Roman" w:eastAsia="Times New Roman" w:hAnsi="Times New Roman" w:cs="Times New Roman"/>
      <w:sz w:val="18"/>
      <w:szCs w:val="20"/>
      <w:lang w:val="x-none" w:eastAsia="x-none"/>
    </w:rPr>
  </w:style>
  <w:style w:type="paragraph" w:styleId="23">
    <w:name w:val="Body Text Indent 2"/>
    <w:basedOn w:val="a3"/>
    <w:link w:val="24"/>
    <w:rsid w:val="00C43558"/>
    <w:pPr>
      <w:ind w:firstLine="720"/>
      <w:jc w:val="both"/>
    </w:pPr>
    <w:rPr>
      <w:szCs w:val="20"/>
    </w:rPr>
  </w:style>
  <w:style w:type="character" w:customStyle="1" w:styleId="24">
    <w:name w:val="Основной текст с отступом 2 Знак"/>
    <w:basedOn w:val="a4"/>
    <w:link w:val="23"/>
    <w:rsid w:val="00C43558"/>
    <w:rPr>
      <w:rFonts w:ascii="Times New Roman" w:eastAsia="Times New Roman" w:hAnsi="Times New Roman" w:cs="Times New Roman"/>
      <w:sz w:val="24"/>
      <w:szCs w:val="20"/>
      <w:lang w:eastAsia="ru-RU"/>
    </w:rPr>
  </w:style>
  <w:style w:type="paragraph" w:styleId="33">
    <w:name w:val="Body Text Indent 3"/>
    <w:basedOn w:val="a3"/>
    <w:link w:val="34"/>
    <w:rsid w:val="00C43558"/>
    <w:pPr>
      <w:ind w:firstLine="720"/>
    </w:pPr>
    <w:rPr>
      <w:szCs w:val="20"/>
      <w:lang w:val="x-none" w:eastAsia="x-none"/>
    </w:rPr>
  </w:style>
  <w:style w:type="character" w:customStyle="1" w:styleId="34">
    <w:name w:val="Основной текст с отступом 3 Знак"/>
    <w:basedOn w:val="a4"/>
    <w:link w:val="33"/>
    <w:rsid w:val="00C43558"/>
    <w:rPr>
      <w:rFonts w:ascii="Times New Roman" w:eastAsia="Times New Roman" w:hAnsi="Times New Roman" w:cs="Times New Roman"/>
      <w:sz w:val="24"/>
      <w:szCs w:val="20"/>
      <w:lang w:val="x-none" w:eastAsia="x-none"/>
    </w:rPr>
  </w:style>
  <w:style w:type="paragraph" w:styleId="afd">
    <w:name w:val="Body Text"/>
    <w:aliases w:val="Основной текст Знак Знак Знак,Основной текст Знак Знак,Основной текст Знак1,Основной текст Знак Знак1, Знак Знак Знак1,Основной текст Знак1 Знак Знак Знак,Основной текст Знак Знак Знак Знак Знак, Знак Знак Знак Знак Знак Знак, Знак Знак"/>
    <w:basedOn w:val="a3"/>
    <w:link w:val="afe"/>
    <w:rsid w:val="00C43558"/>
    <w:rPr>
      <w:sz w:val="22"/>
      <w:szCs w:val="20"/>
    </w:rPr>
  </w:style>
  <w:style w:type="character" w:customStyle="1" w:styleId="afe">
    <w:name w:val="Основной текст Знак"/>
    <w:aliases w:val="Основной текст Знак Знак Знак Знак,Основной текст Знак Знак Знак1,Основной текст Знак1 Знак,Основной текст Знак Знак1 Знак, Знак Знак Знак1 Знак,Основной текст Знак1 Знак Знак Знак Знак,Основной текст Знак Знак Знак Знак Знак Знак"/>
    <w:basedOn w:val="a4"/>
    <w:link w:val="afd"/>
    <w:rsid w:val="00C43558"/>
    <w:rPr>
      <w:rFonts w:ascii="Times New Roman" w:eastAsia="Times New Roman" w:hAnsi="Times New Roman" w:cs="Times New Roman"/>
      <w:szCs w:val="20"/>
      <w:lang w:eastAsia="ru-RU"/>
    </w:rPr>
  </w:style>
  <w:style w:type="paragraph" w:styleId="25">
    <w:name w:val="Body Text 2"/>
    <w:basedOn w:val="a3"/>
    <w:link w:val="26"/>
    <w:rsid w:val="00C43558"/>
    <w:pPr>
      <w:ind w:right="-108"/>
    </w:pPr>
    <w:rPr>
      <w:sz w:val="20"/>
      <w:szCs w:val="20"/>
    </w:rPr>
  </w:style>
  <w:style w:type="character" w:customStyle="1" w:styleId="26">
    <w:name w:val="Основной текст 2 Знак"/>
    <w:basedOn w:val="a4"/>
    <w:link w:val="25"/>
    <w:rsid w:val="00C43558"/>
    <w:rPr>
      <w:rFonts w:ascii="Times New Roman" w:eastAsia="Times New Roman" w:hAnsi="Times New Roman" w:cs="Times New Roman"/>
      <w:sz w:val="20"/>
      <w:szCs w:val="20"/>
      <w:lang w:eastAsia="ru-RU"/>
    </w:rPr>
  </w:style>
  <w:style w:type="paragraph" w:customStyle="1" w:styleId="16">
    <w:name w:val="Знак Знак Знак1"/>
    <w:basedOn w:val="a3"/>
    <w:rsid w:val="00C43558"/>
    <w:pPr>
      <w:tabs>
        <w:tab w:val="num" w:pos="360"/>
      </w:tabs>
      <w:spacing w:after="160" w:line="240" w:lineRule="exact"/>
    </w:pPr>
    <w:rPr>
      <w:rFonts w:ascii="Verdana" w:hAnsi="Verdana" w:cs="Verdana"/>
      <w:sz w:val="20"/>
      <w:szCs w:val="20"/>
      <w:lang w:val="en-US"/>
    </w:rPr>
  </w:style>
  <w:style w:type="character" w:customStyle="1" w:styleId="apple-style-span">
    <w:name w:val="apple-style-span"/>
    <w:basedOn w:val="a4"/>
    <w:rsid w:val="00C43558"/>
  </w:style>
  <w:style w:type="character" w:customStyle="1" w:styleId="apple-converted-space">
    <w:name w:val="apple-converted-space"/>
    <w:basedOn w:val="a4"/>
    <w:rsid w:val="00C43558"/>
  </w:style>
  <w:style w:type="paragraph" w:styleId="aff">
    <w:name w:val="No Spacing"/>
    <w:qFormat/>
    <w:rsid w:val="00C4355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FontStyle190">
    <w:name w:val="Font Style190"/>
    <w:uiPriority w:val="99"/>
    <w:rsid w:val="00C43558"/>
    <w:rPr>
      <w:rFonts w:ascii="Times New Roman" w:hAnsi="Times New Roman" w:cs="Times New Roman"/>
      <w:sz w:val="22"/>
      <w:szCs w:val="22"/>
    </w:rPr>
  </w:style>
  <w:style w:type="paragraph" w:customStyle="1" w:styleId="Style23">
    <w:name w:val="Style23"/>
    <w:basedOn w:val="a3"/>
    <w:uiPriority w:val="99"/>
    <w:rsid w:val="00C43558"/>
    <w:pPr>
      <w:widowControl w:val="0"/>
      <w:autoSpaceDE w:val="0"/>
      <w:autoSpaceDN w:val="0"/>
      <w:adjustRightInd w:val="0"/>
      <w:spacing w:line="276" w:lineRule="exact"/>
      <w:ind w:firstLine="576"/>
      <w:jc w:val="both"/>
    </w:pPr>
  </w:style>
  <w:style w:type="character" w:customStyle="1" w:styleId="FontStyle193">
    <w:name w:val="Font Style193"/>
    <w:uiPriority w:val="99"/>
    <w:rsid w:val="00C43558"/>
    <w:rPr>
      <w:rFonts w:ascii="Times New Roman" w:hAnsi="Times New Roman" w:cs="Times New Roman"/>
      <w:b/>
      <w:bCs/>
      <w:sz w:val="22"/>
      <w:szCs w:val="22"/>
    </w:rPr>
  </w:style>
  <w:style w:type="paragraph" w:customStyle="1" w:styleId="xl185">
    <w:name w:val="xl185"/>
    <w:basedOn w:val="a3"/>
    <w:rsid w:val="00C4355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zh-CN"/>
    </w:rPr>
  </w:style>
  <w:style w:type="paragraph" w:customStyle="1" w:styleId="xl186">
    <w:name w:val="xl186"/>
    <w:basedOn w:val="a3"/>
    <w:rsid w:val="00C435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lang w:eastAsia="zh-CN"/>
    </w:rPr>
  </w:style>
  <w:style w:type="paragraph" w:customStyle="1" w:styleId="xl187">
    <w:name w:val="xl187"/>
    <w:basedOn w:val="a3"/>
    <w:rsid w:val="00C4355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zh-CN"/>
    </w:rPr>
  </w:style>
  <w:style w:type="paragraph" w:customStyle="1" w:styleId="xl188">
    <w:name w:val="xl188"/>
    <w:basedOn w:val="a3"/>
    <w:rsid w:val="00C43558"/>
    <w:pPr>
      <w:pBdr>
        <w:top w:val="single" w:sz="4" w:space="0" w:color="auto"/>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89">
    <w:name w:val="xl189"/>
    <w:basedOn w:val="a3"/>
    <w:rsid w:val="00C43558"/>
    <w:pPr>
      <w:spacing w:before="100" w:beforeAutospacing="1" w:after="100" w:afterAutospacing="1"/>
      <w:textAlignment w:val="center"/>
    </w:pPr>
    <w:rPr>
      <w:color w:val="FFFFFF"/>
      <w:lang w:eastAsia="zh-CN"/>
    </w:rPr>
  </w:style>
  <w:style w:type="paragraph" w:customStyle="1" w:styleId="xl190">
    <w:name w:val="xl190"/>
    <w:basedOn w:val="a3"/>
    <w:rsid w:val="00C43558"/>
    <w:pPr>
      <w:spacing w:before="100" w:beforeAutospacing="1" w:after="100" w:afterAutospacing="1"/>
      <w:textAlignment w:val="center"/>
    </w:pPr>
    <w:rPr>
      <w:color w:val="FFFFFF"/>
      <w:lang w:eastAsia="zh-CN"/>
    </w:rPr>
  </w:style>
  <w:style w:type="paragraph" w:customStyle="1" w:styleId="xl191">
    <w:name w:val="xl191"/>
    <w:basedOn w:val="a3"/>
    <w:rsid w:val="00C43558"/>
    <w:pPr>
      <w:spacing w:before="100" w:beforeAutospacing="1" w:after="100" w:afterAutospacing="1"/>
      <w:textAlignment w:val="center"/>
    </w:pPr>
    <w:rPr>
      <w:color w:val="FFFFFF"/>
      <w:lang w:eastAsia="zh-CN"/>
    </w:rPr>
  </w:style>
  <w:style w:type="paragraph" w:customStyle="1" w:styleId="xl192">
    <w:name w:val="xl192"/>
    <w:basedOn w:val="a3"/>
    <w:rsid w:val="00C43558"/>
    <w:pPr>
      <w:spacing w:before="100" w:beforeAutospacing="1" w:after="100" w:afterAutospacing="1"/>
      <w:textAlignment w:val="center"/>
    </w:pPr>
    <w:rPr>
      <w:color w:val="FFFFFF"/>
      <w:lang w:eastAsia="zh-CN"/>
    </w:rPr>
  </w:style>
  <w:style w:type="paragraph" w:customStyle="1" w:styleId="xl193">
    <w:name w:val="xl193"/>
    <w:basedOn w:val="a3"/>
    <w:rsid w:val="00C43558"/>
    <w:pPr>
      <w:spacing w:before="100" w:beforeAutospacing="1" w:after="100" w:afterAutospacing="1"/>
      <w:textAlignment w:val="center"/>
    </w:pPr>
    <w:rPr>
      <w:color w:val="FFFFFF"/>
      <w:lang w:eastAsia="zh-CN"/>
    </w:rPr>
  </w:style>
  <w:style w:type="paragraph" w:customStyle="1" w:styleId="xl194">
    <w:name w:val="xl194"/>
    <w:basedOn w:val="a3"/>
    <w:rsid w:val="00C43558"/>
    <w:pPr>
      <w:spacing w:before="100" w:beforeAutospacing="1" w:after="100" w:afterAutospacing="1"/>
      <w:textAlignment w:val="center"/>
    </w:pPr>
    <w:rPr>
      <w:color w:val="FFFFFF"/>
      <w:lang w:eastAsia="zh-CN"/>
    </w:rPr>
  </w:style>
  <w:style w:type="paragraph" w:customStyle="1" w:styleId="xl195">
    <w:name w:val="xl195"/>
    <w:basedOn w:val="a3"/>
    <w:rsid w:val="00C4355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lang w:eastAsia="zh-CN"/>
    </w:rPr>
  </w:style>
  <w:style w:type="paragraph" w:customStyle="1" w:styleId="xl196">
    <w:name w:val="xl196"/>
    <w:basedOn w:val="a3"/>
    <w:rsid w:val="00C43558"/>
    <w:pPr>
      <w:pBdr>
        <w:top w:val="single" w:sz="4" w:space="0" w:color="C0C0C0"/>
        <w:bottom w:val="single" w:sz="4" w:space="0" w:color="C0C0C0"/>
      </w:pBdr>
      <w:spacing w:before="100" w:beforeAutospacing="1" w:after="100" w:afterAutospacing="1"/>
      <w:jc w:val="center"/>
      <w:textAlignment w:val="center"/>
    </w:pPr>
    <w:rPr>
      <w:b/>
      <w:bCs/>
      <w:color w:val="333333"/>
      <w:lang w:eastAsia="zh-CN"/>
    </w:rPr>
  </w:style>
  <w:style w:type="paragraph" w:customStyle="1" w:styleId="xl197">
    <w:name w:val="xl197"/>
    <w:basedOn w:val="a3"/>
    <w:rsid w:val="00C4355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98">
    <w:name w:val="xl198"/>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99">
    <w:name w:val="xl199"/>
    <w:basedOn w:val="a3"/>
    <w:rsid w:val="00C4355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0">
    <w:name w:val="xl200"/>
    <w:basedOn w:val="a3"/>
    <w:rsid w:val="00C43558"/>
    <w:pPr>
      <w:pBdr>
        <w:top w:val="single" w:sz="4" w:space="0" w:color="C0C0C0"/>
        <w:left w:val="single" w:sz="4" w:space="0" w:color="C0C0C0"/>
      </w:pBdr>
      <w:spacing w:before="100" w:beforeAutospacing="1" w:after="100" w:afterAutospacing="1"/>
      <w:jc w:val="center"/>
      <w:textAlignment w:val="center"/>
    </w:pPr>
    <w:rPr>
      <w:b/>
      <w:bCs/>
      <w:color w:val="333333"/>
      <w:lang w:eastAsia="zh-CN"/>
    </w:rPr>
  </w:style>
  <w:style w:type="paragraph" w:customStyle="1" w:styleId="xl201">
    <w:name w:val="xl201"/>
    <w:basedOn w:val="a3"/>
    <w:rsid w:val="00C43558"/>
    <w:pPr>
      <w:pBdr>
        <w:top w:val="single" w:sz="4" w:space="0" w:color="C0C0C0"/>
      </w:pBdr>
      <w:spacing w:before="100" w:beforeAutospacing="1" w:after="100" w:afterAutospacing="1"/>
      <w:jc w:val="center"/>
      <w:textAlignment w:val="center"/>
    </w:pPr>
    <w:rPr>
      <w:b/>
      <w:bCs/>
      <w:color w:val="333333"/>
      <w:lang w:eastAsia="zh-CN"/>
    </w:rPr>
  </w:style>
  <w:style w:type="paragraph" w:customStyle="1" w:styleId="xl202">
    <w:name w:val="xl202"/>
    <w:basedOn w:val="a3"/>
    <w:rsid w:val="00C43558"/>
    <w:pPr>
      <w:pBdr>
        <w:top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3">
    <w:name w:val="xl203"/>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4">
    <w:name w:val="xl204"/>
    <w:basedOn w:val="a3"/>
    <w:rsid w:val="00C43558"/>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05">
    <w:name w:val="xl205"/>
    <w:basedOn w:val="a3"/>
    <w:rsid w:val="00C43558"/>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06">
    <w:name w:val="xl206"/>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7">
    <w:name w:val="xl207"/>
    <w:basedOn w:val="a3"/>
    <w:rsid w:val="00C4355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8">
    <w:name w:val="xl208"/>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9">
    <w:name w:val="xl209"/>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0">
    <w:name w:val="xl210"/>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1">
    <w:name w:val="xl211"/>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2">
    <w:name w:val="xl212"/>
    <w:basedOn w:val="a3"/>
    <w:rsid w:val="00C43558"/>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13">
    <w:name w:val="xl213"/>
    <w:basedOn w:val="a3"/>
    <w:rsid w:val="00C43558"/>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15">
    <w:name w:val="xl215"/>
    <w:basedOn w:val="a3"/>
    <w:rsid w:val="00C43558"/>
    <w:pPr>
      <w:pBdr>
        <w:left w:val="single" w:sz="4" w:space="0" w:color="C0C0C0"/>
      </w:pBdr>
      <w:spacing w:before="100" w:beforeAutospacing="1" w:after="100" w:afterAutospacing="1"/>
      <w:jc w:val="center"/>
    </w:pPr>
    <w:rPr>
      <w:b/>
      <w:bCs/>
      <w:lang w:eastAsia="zh-CN"/>
    </w:rPr>
  </w:style>
  <w:style w:type="paragraph" w:customStyle="1" w:styleId="msonormal0">
    <w:name w:val="msonormal"/>
    <w:basedOn w:val="a3"/>
    <w:rsid w:val="007203F4"/>
    <w:pPr>
      <w:spacing w:before="100" w:beforeAutospacing="1" w:after="100" w:afterAutospacing="1"/>
    </w:pPr>
  </w:style>
  <w:style w:type="paragraph" w:customStyle="1" w:styleId="xl214">
    <w:name w:val="xl214"/>
    <w:basedOn w:val="a3"/>
    <w:rsid w:val="007203F4"/>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216">
    <w:name w:val="xl216"/>
    <w:basedOn w:val="a3"/>
    <w:rsid w:val="007203F4"/>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217">
    <w:name w:val="xl217"/>
    <w:basedOn w:val="a3"/>
    <w:rsid w:val="007203F4"/>
    <w:pPr>
      <w:pBdr>
        <w:top w:val="single" w:sz="4" w:space="0" w:color="auto"/>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18">
    <w:name w:val="xl218"/>
    <w:basedOn w:val="a3"/>
    <w:rsid w:val="007203F4"/>
    <w:pPr>
      <w:spacing w:before="100" w:beforeAutospacing="1" w:after="100" w:afterAutospacing="1"/>
      <w:textAlignment w:val="center"/>
    </w:pPr>
    <w:rPr>
      <w:color w:val="FFFFFF"/>
    </w:rPr>
  </w:style>
  <w:style w:type="paragraph" w:customStyle="1" w:styleId="xl219">
    <w:name w:val="xl219"/>
    <w:basedOn w:val="a3"/>
    <w:rsid w:val="007203F4"/>
    <w:pPr>
      <w:spacing w:before="100" w:beforeAutospacing="1" w:after="100" w:afterAutospacing="1"/>
      <w:textAlignment w:val="center"/>
    </w:pPr>
    <w:rPr>
      <w:color w:val="FFFFFF"/>
    </w:rPr>
  </w:style>
  <w:style w:type="paragraph" w:customStyle="1" w:styleId="xl220">
    <w:name w:val="xl220"/>
    <w:basedOn w:val="a3"/>
    <w:rsid w:val="007203F4"/>
    <w:pPr>
      <w:spacing w:before="100" w:beforeAutospacing="1" w:after="100" w:afterAutospacing="1"/>
      <w:textAlignment w:val="bottom"/>
    </w:pPr>
    <w:rPr>
      <w:color w:val="FFFFFF"/>
    </w:rPr>
  </w:style>
  <w:style w:type="paragraph" w:customStyle="1" w:styleId="xl221">
    <w:name w:val="xl221"/>
    <w:basedOn w:val="a3"/>
    <w:rsid w:val="007203F4"/>
    <w:pPr>
      <w:spacing w:before="100" w:beforeAutospacing="1" w:after="100" w:afterAutospacing="1"/>
      <w:textAlignment w:val="center"/>
    </w:pPr>
    <w:rPr>
      <w:color w:val="FFFFFF"/>
    </w:rPr>
  </w:style>
  <w:style w:type="paragraph" w:customStyle="1" w:styleId="xl222">
    <w:name w:val="xl222"/>
    <w:basedOn w:val="a3"/>
    <w:rsid w:val="007203F4"/>
    <w:pPr>
      <w:spacing w:before="100" w:beforeAutospacing="1" w:after="100" w:afterAutospacing="1"/>
      <w:textAlignment w:val="center"/>
    </w:pPr>
    <w:rPr>
      <w:color w:val="FFFFFF"/>
    </w:rPr>
  </w:style>
  <w:style w:type="paragraph" w:customStyle="1" w:styleId="xl223">
    <w:name w:val="xl223"/>
    <w:basedOn w:val="a3"/>
    <w:rsid w:val="007203F4"/>
    <w:pPr>
      <w:spacing w:before="100" w:beforeAutospacing="1" w:after="100" w:afterAutospacing="1"/>
      <w:textAlignment w:val="center"/>
    </w:pPr>
    <w:rPr>
      <w:color w:val="FFFFFF"/>
    </w:rPr>
  </w:style>
  <w:style w:type="paragraph" w:customStyle="1" w:styleId="xl224">
    <w:name w:val="xl224"/>
    <w:basedOn w:val="a3"/>
    <w:rsid w:val="007203F4"/>
    <w:pPr>
      <w:spacing w:before="100" w:beforeAutospacing="1" w:after="100" w:afterAutospacing="1"/>
      <w:textAlignment w:val="center"/>
    </w:pPr>
    <w:rPr>
      <w:color w:val="FFFFFF"/>
    </w:rPr>
  </w:style>
  <w:style w:type="paragraph" w:customStyle="1" w:styleId="xl225">
    <w:name w:val="xl225"/>
    <w:basedOn w:val="a3"/>
    <w:rsid w:val="007203F4"/>
    <w:pPr>
      <w:spacing w:before="100" w:beforeAutospacing="1" w:after="100" w:afterAutospacing="1"/>
      <w:textAlignment w:val="center"/>
    </w:pPr>
    <w:rPr>
      <w:color w:val="FFFFFF"/>
    </w:rPr>
  </w:style>
  <w:style w:type="paragraph" w:customStyle="1" w:styleId="xl226">
    <w:name w:val="xl226"/>
    <w:basedOn w:val="a3"/>
    <w:rsid w:val="007203F4"/>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27">
    <w:name w:val="xl227"/>
    <w:basedOn w:val="a3"/>
    <w:rsid w:val="007203F4"/>
    <w:pPr>
      <w:pBdr>
        <w:top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28">
    <w:name w:val="xl228"/>
    <w:basedOn w:val="a3"/>
    <w:rsid w:val="007203F4"/>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29">
    <w:name w:val="xl229"/>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0">
    <w:name w:val="xl230"/>
    <w:basedOn w:val="a3"/>
    <w:rsid w:val="007203F4"/>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1">
    <w:name w:val="xl231"/>
    <w:basedOn w:val="a3"/>
    <w:rsid w:val="007203F4"/>
    <w:pPr>
      <w:pBdr>
        <w:top w:val="single" w:sz="4" w:space="0" w:color="C0C0C0"/>
        <w:left w:val="single" w:sz="4" w:space="0" w:color="C0C0C0"/>
      </w:pBdr>
      <w:spacing w:before="100" w:beforeAutospacing="1" w:after="100" w:afterAutospacing="1"/>
      <w:jc w:val="center"/>
      <w:textAlignment w:val="center"/>
    </w:pPr>
    <w:rPr>
      <w:b/>
      <w:bCs/>
      <w:color w:val="333333"/>
    </w:rPr>
  </w:style>
  <w:style w:type="paragraph" w:customStyle="1" w:styleId="xl232">
    <w:name w:val="xl232"/>
    <w:basedOn w:val="a3"/>
    <w:rsid w:val="007203F4"/>
    <w:pPr>
      <w:pBdr>
        <w:top w:val="single" w:sz="4" w:space="0" w:color="C0C0C0"/>
      </w:pBdr>
      <w:spacing w:before="100" w:beforeAutospacing="1" w:after="100" w:afterAutospacing="1"/>
      <w:jc w:val="center"/>
      <w:textAlignment w:val="center"/>
    </w:pPr>
    <w:rPr>
      <w:b/>
      <w:bCs/>
      <w:color w:val="333333"/>
    </w:rPr>
  </w:style>
  <w:style w:type="paragraph" w:customStyle="1" w:styleId="xl233">
    <w:name w:val="xl233"/>
    <w:basedOn w:val="a3"/>
    <w:rsid w:val="007203F4"/>
    <w:pPr>
      <w:pBdr>
        <w:top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4">
    <w:name w:val="xl234"/>
    <w:basedOn w:val="a3"/>
    <w:rsid w:val="007203F4"/>
    <w:pPr>
      <w:pBdr>
        <w:right w:val="single" w:sz="4" w:space="0" w:color="C0C0C0"/>
      </w:pBdr>
      <w:spacing w:before="100" w:beforeAutospacing="1" w:after="100" w:afterAutospacing="1"/>
      <w:jc w:val="center"/>
      <w:textAlignment w:val="center"/>
    </w:pPr>
    <w:rPr>
      <w:rFonts w:ascii="Wingdings 2" w:hAnsi="Wingdings 2"/>
      <w:color w:val="808080"/>
      <w:sz w:val="22"/>
      <w:szCs w:val="22"/>
    </w:rPr>
  </w:style>
  <w:style w:type="paragraph" w:customStyle="1" w:styleId="xl235">
    <w:name w:val="xl235"/>
    <w:basedOn w:val="a3"/>
    <w:rsid w:val="007203F4"/>
    <w:pPr>
      <w:pBdr>
        <w:right w:val="single" w:sz="4" w:space="0" w:color="C0C0C0"/>
      </w:pBdr>
      <w:spacing w:before="100" w:beforeAutospacing="1" w:after="100" w:afterAutospacing="1"/>
      <w:jc w:val="center"/>
      <w:textAlignment w:val="center"/>
    </w:pPr>
  </w:style>
  <w:style w:type="paragraph" w:customStyle="1" w:styleId="xl236">
    <w:name w:val="xl236"/>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7">
    <w:name w:val="xl237"/>
    <w:basedOn w:val="a3"/>
    <w:rsid w:val="007203F4"/>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38">
    <w:name w:val="xl238"/>
    <w:basedOn w:val="a3"/>
    <w:rsid w:val="007203F4"/>
    <w:pPr>
      <w:pBdr>
        <w:top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39">
    <w:name w:val="xl239"/>
    <w:basedOn w:val="a3"/>
    <w:rsid w:val="007203F4"/>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0">
    <w:name w:val="xl240"/>
    <w:basedOn w:val="a3"/>
    <w:rsid w:val="007203F4"/>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3"/>
    <w:rsid w:val="007203F4"/>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3">
    <w:name w:val="xl243"/>
    <w:basedOn w:val="a3"/>
    <w:rsid w:val="007203F4"/>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4">
    <w:name w:val="xl244"/>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5">
    <w:name w:val="xl245"/>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6">
    <w:name w:val="xl246"/>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7">
    <w:name w:val="xl247"/>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8">
    <w:name w:val="xl248"/>
    <w:basedOn w:val="a3"/>
    <w:rsid w:val="007203F4"/>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9">
    <w:name w:val="xl249"/>
    <w:basedOn w:val="a3"/>
    <w:rsid w:val="007203F4"/>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50">
    <w:name w:val="xl250"/>
    <w:basedOn w:val="a3"/>
    <w:rsid w:val="007203F4"/>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aff0">
    <w:name w:val="Знак Знак Знак Знак Знак Знак Знак Знак Знак Знак Знак Знак"/>
    <w:basedOn w:val="a3"/>
    <w:rsid w:val="003C425C"/>
    <w:pPr>
      <w:tabs>
        <w:tab w:val="num" w:pos="360"/>
      </w:tabs>
      <w:spacing w:after="160" w:line="240" w:lineRule="exact"/>
    </w:pPr>
    <w:rPr>
      <w:rFonts w:ascii="Verdana" w:hAnsi="Verdana" w:cs="Verdana"/>
      <w:sz w:val="20"/>
      <w:szCs w:val="20"/>
      <w:lang w:val="en-US"/>
    </w:rPr>
  </w:style>
  <w:style w:type="numbering" w:customStyle="1" w:styleId="17">
    <w:name w:val="Нет списка1"/>
    <w:next w:val="a6"/>
    <w:uiPriority w:val="99"/>
    <w:semiHidden/>
    <w:unhideWhenUsed/>
    <w:rsid w:val="004D60B9"/>
  </w:style>
  <w:style w:type="paragraph" w:customStyle="1" w:styleId="Style9">
    <w:name w:val="Style9"/>
    <w:basedOn w:val="a3"/>
    <w:uiPriority w:val="99"/>
    <w:rsid w:val="004D60B9"/>
    <w:pPr>
      <w:widowControl w:val="0"/>
      <w:autoSpaceDE w:val="0"/>
      <w:autoSpaceDN w:val="0"/>
      <w:adjustRightInd w:val="0"/>
      <w:spacing w:line="274" w:lineRule="exact"/>
    </w:pPr>
  </w:style>
  <w:style w:type="paragraph" w:customStyle="1" w:styleId="Style26">
    <w:name w:val="Style26"/>
    <w:basedOn w:val="a3"/>
    <w:uiPriority w:val="99"/>
    <w:rsid w:val="004D60B9"/>
    <w:pPr>
      <w:widowControl w:val="0"/>
      <w:autoSpaceDE w:val="0"/>
      <w:autoSpaceDN w:val="0"/>
      <w:adjustRightInd w:val="0"/>
      <w:spacing w:line="276" w:lineRule="exact"/>
      <w:ind w:firstLine="595"/>
      <w:jc w:val="both"/>
    </w:pPr>
  </w:style>
  <w:style w:type="paragraph" w:customStyle="1" w:styleId="Style3">
    <w:name w:val="Style3"/>
    <w:basedOn w:val="a3"/>
    <w:uiPriority w:val="99"/>
    <w:rsid w:val="004D60B9"/>
    <w:pPr>
      <w:widowControl w:val="0"/>
      <w:autoSpaceDE w:val="0"/>
      <w:autoSpaceDN w:val="0"/>
      <w:adjustRightInd w:val="0"/>
    </w:pPr>
  </w:style>
  <w:style w:type="paragraph" w:customStyle="1" w:styleId="Style5">
    <w:name w:val="Style5"/>
    <w:basedOn w:val="a3"/>
    <w:uiPriority w:val="99"/>
    <w:rsid w:val="004D60B9"/>
    <w:pPr>
      <w:widowControl w:val="0"/>
      <w:autoSpaceDE w:val="0"/>
      <w:autoSpaceDN w:val="0"/>
      <w:adjustRightInd w:val="0"/>
      <w:spacing w:line="274" w:lineRule="exact"/>
      <w:jc w:val="both"/>
    </w:pPr>
  </w:style>
  <w:style w:type="paragraph" w:customStyle="1" w:styleId="Style10">
    <w:name w:val="Style10"/>
    <w:basedOn w:val="a3"/>
    <w:uiPriority w:val="99"/>
    <w:rsid w:val="004D60B9"/>
    <w:pPr>
      <w:widowControl w:val="0"/>
      <w:autoSpaceDE w:val="0"/>
      <w:autoSpaceDN w:val="0"/>
      <w:adjustRightInd w:val="0"/>
      <w:jc w:val="center"/>
    </w:pPr>
  </w:style>
  <w:style w:type="paragraph" w:customStyle="1" w:styleId="Style20">
    <w:name w:val="Style20"/>
    <w:basedOn w:val="a3"/>
    <w:uiPriority w:val="99"/>
    <w:rsid w:val="004D60B9"/>
    <w:pPr>
      <w:widowControl w:val="0"/>
      <w:autoSpaceDE w:val="0"/>
      <w:autoSpaceDN w:val="0"/>
      <w:adjustRightInd w:val="0"/>
    </w:pPr>
  </w:style>
  <w:style w:type="paragraph" w:customStyle="1" w:styleId="Style47">
    <w:name w:val="Style47"/>
    <w:basedOn w:val="a3"/>
    <w:uiPriority w:val="99"/>
    <w:rsid w:val="004D60B9"/>
    <w:pPr>
      <w:widowControl w:val="0"/>
      <w:autoSpaceDE w:val="0"/>
      <w:autoSpaceDN w:val="0"/>
      <w:adjustRightInd w:val="0"/>
      <w:spacing w:line="230" w:lineRule="exact"/>
      <w:jc w:val="center"/>
    </w:pPr>
  </w:style>
  <w:style w:type="paragraph" w:customStyle="1" w:styleId="Style51">
    <w:name w:val="Style51"/>
    <w:basedOn w:val="a3"/>
    <w:uiPriority w:val="99"/>
    <w:rsid w:val="004D60B9"/>
    <w:pPr>
      <w:widowControl w:val="0"/>
      <w:autoSpaceDE w:val="0"/>
      <w:autoSpaceDN w:val="0"/>
      <w:adjustRightInd w:val="0"/>
    </w:pPr>
  </w:style>
  <w:style w:type="paragraph" w:customStyle="1" w:styleId="Style52">
    <w:name w:val="Style52"/>
    <w:basedOn w:val="a3"/>
    <w:uiPriority w:val="99"/>
    <w:rsid w:val="004D60B9"/>
    <w:pPr>
      <w:widowControl w:val="0"/>
      <w:autoSpaceDE w:val="0"/>
      <w:autoSpaceDN w:val="0"/>
      <w:adjustRightInd w:val="0"/>
    </w:pPr>
  </w:style>
  <w:style w:type="paragraph" w:customStyle="1" w:styleId="Style54">
    <w:name w:val="Style54"/>
    <w:basedOn w:val="a3"/>
    <w:uiPriority w:val="99"/>
    <w:rsid w:val="004D60B9"/>
    <w:pPr>
      <w:widowControl w:val="0"/>
      <w:autoSpaceDE w:val="0"/>
      <w:autoSpaceDN w:val="0"/>
      <w:adjustRightInd w:val="0"/>
    </w:pPr>
  </w:style>
  <w:style w:type="paragraph" w:customStyle="1" w:styleId="Style59">
    <w:name w:val="Style59"/>
    <w:basedOn w:val="a3"/>
    <w:uiPriority w:val="99"/>
    <w:rsid w:val="004D60B9"/>
    <w:pPr>
      <w:widowControl w:val="0"/>
      <w:autoSpaceDE w:val="0"/>
      <w:autoSpaceDN w:val="0"/>
      <w:adjustRightInd w:val="0"/>
      <w:spacing w:line="485" w:lineRule="exact"/>
      <w:ind w:firstLine="1234"/>
    </w:pPr>
  </w:style>
  <w:style w:type="paragraph" w:customStyle="1" w:styleId="Style60">
    <w:name w:val="Style60"/>
    <w:basedOn w:val="a3"/>
    <w:uiPriority w:val="99"/>
    <w:rsid w:val="004D60B9"/>
    <w:pPr>
      <w:widowControl w:val="0"/>
      <w:autoSpaceDE w:val="0"/>
      <w:autoSpaceDN w:val="0"/>
      <w:adjustRightInd w:val="0"/>
    </w:pPr>
  </w:style>
  <w:style w:type="paragraph" w:customStyle="1" w:styleId="Style62">
    <w:name w:val="Style62"/>
    <w:basedOn w:val="a3"/>
    <w:uiPriority w:val="99"/>
    <w:rsid w:val="004D60B9"/>
    <w:pPr>
      <w:widowControl w:val="0"/>
      <w:autoSpaceDE w:val="0"/>
      <w:autoSpaceDN w:val="0"/>
      <w:adjustRightInd w:val="0"/>
      <w:spacing w:line="274" w:lineRule="exact"/>
      <w:ind w:firstLine="960"/>
    </w:pPr>
  </w:style>
  <w:style w:type="paragraph" w:customStyle="1" w:styleId="Style63">
    <w:name w:val="Style63"/>
    <w:basedOn w:val="a3"/>
    <w:uiPriority w:val="99"/>
    <w:rsid w:val="004D60B9"/>
    <w:pPr>
      <w:widowControl w:val="0"/>
      <w:autoSpaceDE w:val="0"/>
      <w:autoSpaceDN w:val="0"/>
      <w:adjustRightInd w:val="0"/>
      <w:spacing w:line="276" w:lineRule="exact"/>
      <w:ind w:firstLine="1157"/>
    </w:pPr>
  </w:style>
  <w:style w:type="paragraph" w:customStyle="1" w:styleId="Style64">
    <w:name w:val="Style64"/>
    <w:basedOn w:val="a3"/>
    <w:uiPriority w:val="99"/>
    <w:rsid w:val="004D60B9"/>
    <w:pPr>
      <w:widowControl w:val="0"/>
      <w:autoSpaceDE w:val="0"/>
      <w:autoSpaceDN w:val="0"/>
      <w:adjustRightInd w:val="0"/>
      <w:spacing w:line="355" w:lineRule="exact"/>
      <w:ind w:firstLine="2554"/>
    </w:pPr>
  </w:style>
  <w:style w:type="paragraph" w:customStyle="1" w:styleId="Style66">
    <w:name w:val="Style66"/>
    <w:basedOn w:val="a3"/>
    <w:uiPriority w:val="99"/>
    <w:rsid w:val="004D60B9"/>
    <w:pPr>
      <w:widowControl w:val="0"/>
      <w:autoSpaceDE w:val="0"/>
      <w:autoSpaceDN w:val="0"/>
      <w:adjustRightInd w:val="0"/>
    </w:pPr>
  </w:style>
  <w:style w:type="paragraph" w:customStyle="1" w:styleId="Style67">
    <w:name w:val="Style67"/>
    <w:basedOn w:val="a3"/>
    <w:uiPriority w:val="99"/>
    <w:rsid w:val="004D60B9"/>
    <w:pPr>
      <w:widowControl w:val="0"/>
      <w:autoSpaceDE w:val="0"/>
      <w:autoSpaceDN w:val="0"/>
      <w:adjustRightInd w:val="0"/>
      <w:spacing w:line="274" w:lineRule="exact"/>
      <w:ind w:hanging="557"/>
    </w:pPr>
  </w:style>
  <w:style w:type="paragraph" w:customStyle="1" w:styleId="Style68">
    <w:name w:val="Style68"/>
    <w:basedOn w:val="a3"/>
    <w:uiPriority w:val="99"/>
    <w:rsid w:val="004D60B9"/>
    <w:pPr>
      <w:widowControl w:val="0"/>
      <w:autoSpaceDE w:val="0"/>
      <w:autoSpaceDN w:val="0"/>
      <w:adjustRightInd w:val="0"/>
      <w:spacing w:line="274" w:lineRule="exact"/>
      <w:ind w:firstLine="562"/>
    </w:pPr>
  </w:style>
  <w:style w:type="paragraph" w:customStyle="1" w:styleId="Style69">
    <w:name w:val="Style69"/>
    <w:basedOn w:val="a3"/>
    <w:uiPriority w:val="99"/>
    <w:rsid w:val="004D60B9"/>
    <w:pPr>
      <w:widowControl w:val="0"/>
      <w:autoSpaceDE w:val="0"/>
      <w:autoSpaceDN w:val="0"/>
      <w:adjustRightInd w:val="0"/>
    </w:pPr>
  </w:style>
  <w:style w:type="character" w:customStyle="1" w:styleId="FontStyle165">
    <w:name w:val="Font Style165"/>
    <w:basedOn w:val="a4"/>
    <w:uiPriority w:val="99"/>
    <w:rsid w:val="004D60B9"/>
    <w:rPr>
      <w:rFonts w:ascii="Times New Roman" w:hAnsi="Times New Roman" w:cs="Times New Roman"/>
      <w:b/>
      <w:bCs/>
      <w:sz w:val="26"/>
      <w:szCs w:val="26"/>
    </w:rPr>
  </w:style>
  <w:style w:type="character" w:customStyle="1" w:styleId="FontStyle166">
    <w:name w:val="Font Style166"/>
    <w:basedOn w:val="a4"/>
    <w:uiPriority w:val="99"/>
    <w:rsid w:val="004D60B9"/>
    <w:rPr>
      <w:rFonts w:ascii="Sylfaen" w:hAnsi="Sylfaen" w:cs="Sylfaen"/>
      <w:b/>
      <w:bCs/>
      <w:i/>
      <w:iCs/>
      <w:sz w:val="8"/>
      <w:szCs w:val="8"/>
    </w:rPr>
  </w:style>
  <w:style w:type="character" w:customStyle="1" w:styleId="FontStyle169">
    <w:name w:val="Font Style169"/>
    <w:basedOn w:val="a4"/>
    <w:uiPriority w:val="99"/>
    <w:rsid w:val="004D60B9"/>
    <w:rPr>
      <w:rFonts w:ascii="Times New Roman" w:hAnsi="Times New Roman" w:cs="Times New Roman"/>
      <w:b/>
      <w:bCs/>
      <w:i/>
      <w:iCs/>
      <w:sz w:val="28"/>
      <w:szCs w:val="28"/>
    </w:rPr>
  </w:style>
  <w:style w:type="character" w:customStyle="1" w:styleId="FontStyle173">
    <w:name w:val="Font Style173"/>
    <w:basedOn w:val="a4"/>
    <w:uiPriority w:val="99"/>
    <w:rsid w:val="004D60B9"/>
    <w:rPr>
      <w:rFonts w:ascii="Times New Roman" w:hAnsi="Times New Roman" w:cs="Times New Roman"/>
      <w:smallCaps/>
      <w:sz w:val="30"/>
      <w:szCs w:val="30"/>
    </w:rPr>
  </w:style>
  <w:style w:type="character" w:customStyle="1" w:styleId="FontStyle175">
    <w:name w:val="Font Style175"/>
    <w:basedOn w:val="a4"/>
    <w:uiPriority w:val="99"/>
    <w:rsid w:val="004D60B9"/>
    <w:rPr>
      <w:rFonts w:ascii="Times New Roman" w:hAnsi="Times New Roman" w:cs="Times New Roman"/>
      <w:b/>
      <w:bCs/>
      <w:i/>
      <w:iCs/>
      <w:spacing w:val="40"/>
      <w:sz w:val="42"/>
      <w:szCs w:val="42"/>
    </w:rPr>
  </w:style>
  <w:style w:type="character" w:customStyle="1" w:styleId="FontStyle182">
    <w:name w:val="Font Style182"/>
    <w:basedOn w:val="a4"/>
    <w:uiPriority w:val="99"/>
    <w:rsid w:val="004D60B9"/>
    <w:rPr>
      <w:rFonts w:ascii="Times New Roman" w:hAnsi="Times New Roman" w:cs="Times New Roman"/>
      <w:sz w:val="14"/>
      <w:szCs w:val="14"/>
    </w:rPr>
  </w:style>
  <w:style w:type="character" w:customStyle="1" w:styleId="FontStyle184">
    <w:name w:val="Font Style184"/>
    <w:basedOn w:val="a4"/>
    <w:uiPriority w:val="99"/>
    <w:rsid w:val="004D60B9"/>
    <w:rPr>
      <w:rFonts w:ascii="Times New Roman" w:hAnsi="Times New Roman" w:cs="Times New Roman"/>
      <w:b/>
      <w:bCs/>
      <w:sz w:val="16"/>
      <w:szCs w:val="16"/>
    </w:rPr>
  </w:style>
  <w:style w:type="character" w:customStyle="1" w:styleId="FontStyle189">
    <w:name w:val="Font Style189"/>
    <w:basedOn w:val="a4"/>
    <w:uiPriority w:val="99"/>
    <w:rsid w:val="004D60B9"/>
    <w:rPr>
      <w:rFonts w:ascii="Times New Roman" w:hAnsi="Times New Roman" w:cs="Times New Roman"/>
      <w:sz w:val="18"/>
      <w:szCs w:val="18"/>
    </w:rPr>
  </w:style>
  <w:style w:type="character" w:customStyle="1" w:styleId="FontStyle191">
    <w:name w:val="Font Style191"/>
    <w:basedOn w:val="a4"/>
    <w:uiPriority w:val="99"/>
    <w:rsid w:val="004D60B9"/>
    <w:rPr>
      <w:rFonts w:ascii="Times New Roman" w:hAnsi="Times New Roman" w:cs="Times New Roman"/>
      <w:sz w:val="26"/>
      <w:szCs w:val="26"/>
    </w:rPr>
  </w:style>
  <w:style w:type="character" w:customStyle="1" w:styleId="FontStyle192">
    <w:name w:val="Font Style192"/>
    <w:basedOn w:val="a4"/>
    <w:uiPriority w:val="99"/>
    <w:rsid w:val="004D60B9"/>
    <w:rPr>
      <w:rFonts w:ascii="Times New Roman" w:hAnsi="Times New Roman" w:cs="Times New Roman"/>
      <w:w w:val="70"/>
      <w:sz w:val="20"/>
      <w:szCs w:val="20"/>
    </w:rPr>
  </w:style>
  <w:style w:type="character" w:customStyle="1" w:styleId="FontStyle194">
    <w:name w:val="Font Style194"/>
    <w:basedOn w:val="a4"/>
    <w:uiPriority w:val="99"/>
    <w:rsid w:val="004D60B9"/>
    <w:rPr>
      <w:rFonts w:ascii="Times New Roman" w:hAnsi="Times New Roman" w:cs="Times New Roman"/>
      <w:spacing w:val="80"/>
      <w:sz w:val="46"/>
      <w:szCs w:val="46"/>
    </w:rPr>
  </w:style>
  <w:style w:type="character" w:customStyle="1" w:styleId="FontStyle195">
    <w:name w:val="Font Style195"/>
    <w:basedOn w:val="a4"/>
    <w:uiPriority w:val="99"/>
    <w:rsid w:val="004D60B9"/>
    <w:rPr>
      <w:rFonts w:ascii="Times New Roman" w:hAnsi="Times New Roman" w:cs="Times New Roman"/>
      <w:sz w:val="16"/>
      <w:szCs w:val="16"/>
    </w:rPr>
  </w:style>
  <w:style w:type="character" w:customStyle="1" w:styleId="FontStyle197">
    <w:name w:val="Font Style197"/>
    <w:basedOn w:val="a4"/>
    <w:uiPriority w:val="99"/>
    <w:rsid w:val="004D60B9"/>
    <w:rPr>
      <w:rFonts w:ascii="Times New Roman" w:hAnsi="Times New Roman" w:cs="Times New Roman"/>
      <w:sz w:val="28"/>
      <w:szCs w:val="28"/>
    </w:rPr>
  </w:style>
  <w:style w:type="paragraph" w:customStyle="1" w:styleId="18">
    <w:name w:val="Абзац списка1"/>
    <w:basedOn w:val="a3"/>
    <w:rsid w:val="004D60B9"/>
    <w:pPr>
      <w:spacing w:after="200" w:line="276" w:lineRule="auto"/>
      <w:ind w:left="720"/>
      <w:contextualSpacing/>
    </w:pPr>
    <w:rPr>
      <w:rFonts w:ascii="Calibri" w:hAnsi="Calibri"/>
      <w:sz w:val="22"/>
      <w:szCs w:val="22"/>
    </w:rPr>
  </w:style>
  <w:style w:type="numbering" w:customStyle="1" w:styleId="27">
    <w:name w:val="Нет списка2"/>
    <w:next w:val="a6"/>
    <w:semiHidden/>
    <w:rsid w:val="0075442B"/>
  </w:style>
  <w:style w:type="paragraph" w:styleId="aff1">
    <w:name w:val="Block Text"/>
    <w:basedOn w:val="a3"/>
    <w:rsid w:val="0075442B"/>
    <w:pPr>
      <w:widowControl w:val="0"/>
      <w:snapToGrid w:val="0"/>
      <w:spacing w:before="280"/>
      <w:ind w:left="1440" w:right="2000"/>
      <w:jc w:val="center"/>
    </w:pPr>
    <w:rPr>
      <w:sz w:val="20"/>
      <w:szCs w:val="20"/>
    </w:rPr>
  </w:style>
  <w:style w:type="paragraph" w:customStyle="1" w:styleId="aff2">
    <w:name w:val="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FR1">
    <w:name w:val="FR1"/>
    <w:rsid w:val="0075442B"/>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19">
    <w:name w:val="Знак Знак Знак1"/>
    <w:basedOn w:val="a3"/>
    <w:rsid w:val="0075442B"/>
    <w:pPr>
      <w:tabs>
        <w:tab w:val="num" w:pos="360"/>
      </w:tabs>
      <w:spacing w:after="160" w:line="240" w:lineRule="exact"/>
    </w:pPr>
    <w:rPr>
      <w:rFonts w:ascii="Verdana" w:hAnsi="Verdana" w:cs="Verdana"/>
      <w:sz w:val="20"/>
      <w:szCs w:val="20"/>
      <w:lang w:val="en-US"/>
    </w:rPr>
  </w:style>
  <w:style w:type="paragraph" w:customStyle="1" w:styleId="1a">
    <w:name w:val="Знак Знак Знак Знак1"/>
    <w:basedOn w:val="a3"/>
    <w:rsid w:val="0075442B"/>
    <w:pPr>
      <w:tabs>
        <w:tab w:val="num" w:pos="360"/>
      </w:tabs>
      <w:spacing w:after="160" w:line="240" w:lineRule="exact"/>
    </w:pPr>
    <w:rPr>
      <w:rFonts w:ascii="Verdana" w:hAnsi="Verdana" w:cs="Verdana"/>
      <w:sz w:val="20"/>
      <w:szCs w:val="20"/>
      <w:lang w:val="en-US"/>
    </w:rPr>
  </w:style>
  <w:style w:type="paragraph" w:customStyle="1" w:styleId="aff3">
    <w:name w:val="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4">
    <w:name w:val="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b">
    <w:name w:val="Знак Знак Знак Знак1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5">
    <w:name w:val="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10">
    <w:name w:val="Знак Знак1 Знак Знак1"/>
    <w:basedOn w:val="a3"/>
    <w:rsid w:val="0075442B"/>
    <w:pPr>
      <w:tabs>
        <w:tab w:val="num" w:pos="360"/>
      </w:tabs>
      <w:spacing w:after="160" w:line="240" w:lineRule="exact"/>
    </w:pPr>
    <w:rPr>
      <w:rFonts w:ascii="Verdana" w:hAnsi="Verdana" w:cs="Verdana"/>
      <w:sz w:val="20"/>
      <w:szCs w:val="20"/>
      <w:lang w:val="en-US"/>
    </w:rPr>
  </w:style>
  <w:style w:type="paragraph" w:customStyle="1" w:styleId="aff6">
    <w:name w:val="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c">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character" w:customStyle="1" w:styleId="144TimesNewRoman105pt0pt">
    <w:name w:val="Основной текст (144) + Times New Roman;10;5 pt;Интервал 0 pt"/>
    <w:rsid w:val="0075442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75442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3"/>
    <w:link w:val="144"/>
    <w:rsid w:val="0075442B"/>
    <w:pPr>
      <w:widowControl w:val="0"/>
      <w:shd w:val="clear" w:color="auto" w:fill="FFFFFF"/>
      <w:spacing w:line="247" w:lineRule="exact"/>
      <w:ind w:hanging="420"/>
    </w:pPr>
    <w:rPr>
      <w:rFonts w:ascii="Arial Narrow" w:eastAsia="Arial Narrow" w:hAnsi="Arial Narrow" w:cs="Arial Narrow"/>
      <w:spacing w:val="3"/>
      <w:sz w:val="12"/>
      <w:szCs w:val="12"/>
    </w:rPr>
  </w:style>
  <w:style w:type="paragraph" w:customStyle="1" w:styleId="1e">
    <w:name w:val="Знак Знак1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7">
    <w:name w:val="текст примечания"/>
    <w:basedOn w:val="a3"/>
    <w:rsid w:val="0075442B"/>
  </w:style>
  <w:style w:type="paragraph" w:customStyle="1" w:styleId="aff8">
    <w:name w:val="Примечание"/>
    <w:basedOn w:val="a3"/>
    <w:rsid w:val="0075442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3"/>
    <w:rsid w:val="007544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9">
    <w:name w:val="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35">
    <w:name w:val="Знак Знак3"/>
    <w:basedOn w:val="a3"/>
    <w:rsid w:val="0075442B"/>
    <w:pPr>
      <w:tabs>
        <w:tab w:val="num" w:pos="360"/>
      </w:tabs>
      <w:spacing w:after="160" w:line="240" w:lineRule="exact"/>
    </w:pPr>
    <w:rPr>
      <w:rFonts w:ascii="Verdana" w:hAnsi="Verdana" w:cs="Verdana"/>
      <w:sz w:val="20"/>
      <w:szCs w:val="20"/>
      <w:lang w:val="en-US"/>
    </w:rPr>
  </w:style>
  <w:style w:type="paragraph" w:customStyle="1" w:styleId="1f0">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character" w:customStyle="1" w:styleId="font1781">
    <w:name w:val="font1781"/>
    <w:rsid w:val="0075442B"/>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75442B"/>
    <w:rPr>
      <w:rFonts w:ascii="Times New Roman" w:hAnsi="Times New Roman" w:cs="Times New Roman" w:hint="default"/>
      <w:b w:val="0"/>
      <w:bCs w:val="0"/>
      <w:i w:val="0"/>
      <w:iCs w:val="0"/>
      <w:strike w:val="0"/>
      <w:dstrike w:val="0"/>
      <w:color w:val="000000"/>
      <w:sz w:val="24"/>
      <w:szCs w:val="24"/>
      <w:u w:val="none"/>
      <w:effect w:val="none"/>
    </w:rPr>
  </w:style>
  <w:style w:type="paragraph" w:styleId="affa">
    <w:name w:val="Title"/>
    <w:basedOn w:val="a3"/>
    <w:link w:val="affb"/>
    <w:qFormat/>
    <w:rsid w:val="007815FF"/>
    <w:pPr>
      <w:tabs>
        <w:tab w:val="left" w:pos="1665"/>
      </w:tabs>
      <w:jc w:val="center"/>
    </w:pPr>
    <w:rPr>
      <w:b/>
      <w:bCs/>
    </w:rPr>
  </w:style>
  <w:style w:type="character" w:customStyle="1" w:styleId="affb">
    <w:name w:val="Заголовок Знак"/>
    <w:basedOn w:val="a4"/>
    <w:link w:val="affa"/>
    <w:rsid w:val="007815FF"/>
    <w:rPr>
      <w:rFonts w:ascii="Times New Roman" w:eastAsia="Times New Roman" w:hAnsi="Times New Roman" w:cs="Times New Roman"/>
      <w:b/>
      <w:bCs/>
      <w:sz w:val="24"/>
      <w:szCs w:val="24"/>
      <w:lang w:eastAsia="ru-RU"/>
    </w:rPr>
  </w:style>
  <w:style w:type="numbering" w:customStyle="1" w:styleId="36">
    <w:name w:val="Нет списка3"/>
    <w:next w:val="a6"/>
    <w:uiPriority w:val="99"/>
    <w:semiHidden/>
    <w:unhideWhenUsed/>
    <w:rsid w:val="00B724F5"/>
  </w:style>
  <w:style w:type="table" w:customStyle="1" w:styleId="37">
    <w:name w:val="Сетка таблицы3"/>
    <w:basedOn w:val="a5"/>
    <w:next w:val="af"/>
    <w:rsid w:val="00B724F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Знак Знак1 Знак Знак"/>
    <w:basedOn w:val="a3"/>
    <w:rsid w:val="00B724F5"/>
    <w:pPr>
      <w:tabs>
        <w:tab w:val="num" w:pos="360"/>
      </w:tabs>
      <w:spacing w:after="160" w:line="240" w:lineRule="exact"/>
    </w:pPr>
    <w:rPr>
      <w:rFonts w:ascii="Verdana" w:hAnsi="Verdana" w:cs="Verdana"/>
      <w:sz w:val="20"/>
      <w:szCs w:val="20"/>
      <w:lang w:val="en-US"/>
    </w:rPr>
  </w:style>
  <w:style w:type="paragraph" w:customStyle="1" w:styleId="affc">
    <w:basedOn w:val="a3"/>
    <w:next w:val="affd"/>
    <w:link w:val="affe"/>
    <w:rsid w:val="00B724F5"/>
    <w:pPr>
      <w:spacing w:before="100" w:beforeAutospacing="1" w:after="100" w:afterAutospacing="1"/>
    </w:pPr>
    <w:rPr>
      <w:rFonts w:cstheme="minorBidi"/>
      <w:b/>
      <w:szCs w:val="22"/>
    </w:rPr>
  </w:style>
  <w:style w:type="character" w:customStyle="1" w:styleId="affe">
    <w:name w:val="Название Знак"/>
    <w:link w:val="affc"/>
    <w:rsid w:val="00B724F5"/>
    <w:rPr>
      <w:rFonts w:ascii="Times New Roman" w:eastAsia="Times New Roman" w:hAnsi="Times New Roman"/>
      <w:b/>
      <w:sz w:val="24"/>
    </w:rPr>
  </w:style>
  <w:style w:type="paragraph" w:styleId="afff">
    <w:name w:val="TOC Heading"/>
    <w:basedOn w:val="10"/>
    <w:next w:val="a3"/>
    <w:uiPriority w:val="39"/>
    <w:unhideWhenUsed/>
    <w:qFormat/>
    <w:rsid w:val="00B724F5"/>
    <w:pPr>
      <w:keepLines/>
      <w:spacing w:after="0" w:line="259" w:lineRule="auto"/>
      <w:outlineLvl w:val="9"/>
    </w:pPr>
    <w:rPr>
      <w:rFonts w:ascii="Calibri Light" w:hAnsi="Calibri Light"/>
      <w:b w:val="0"/>
      <w:bCs w:val="0"/>
      <w:color w:val="2E74B5"/>
      <w:kern w:val="0"/>
      <w:lang w:eastAsia="x-none"/>
    </w:rPr>
  </w:style>
  <w:style w:type="paragraph" w:styleId="1f2">
    <w:name w:val="toc 1"/>
    <w:basedOn w:val="a3"/>
    <w:next w:val="a3"/>
    <w:autoRedefine/>
    <w:uiPriority w:val="39"/>
    <w:rsid w:val="00B724F5"/>
    <w:rPr>
      <w:szCs w:val="20"/>
    </w:rPr>
  </w:style>
  <w:style w:type="paragraph" w:styleId="28">
    <w:name w:val="toc 2"/>
    <w:basedOn w:val="a3"/>
    <w:next w:val="a3"/>
    <w:autoRedefine/>
    <w:uiPriority w:val="39"/>
    <w:rsid w:val="00B724F5"/>
    <w:pPr>
      <w:ind w:left="240"/>
    </w:pPr>
    <w:rPr>
      <w:szCs w:val="20"/>
    </w:rPr>
  </w:style>
  <w:style w:type="paragraph" w:styleId="38">
    <w:name w:val="toc 3"/>
    <w:basedOn w:val="a3"/>
    <w:next w:val="a3"/>
    <w:autoRedefine/>
    <w:uiPriority w:val="39"/>
    <w:unhideWhenUsed/>
    <w:rsid w:val="00B724F5"/>
    <w:pPr>
      <w:spacing w:after="100" w:line="259" w:lineRule="auto"/>
      <w:ind w:left="440"/>
    </w:pPr>
    <w:rPr>
      <w:rFonts w:ascii="Calibri" w:hAnsi="Calibri"/>
      <w:sz w:val="22"/>
      <w:szCs w:val="22"/>
    </w:rPr>
  </w:style>
  <w:style w:type="paragraph" w:styleId="41">
    <w:name w:val="toc 4"/>
    <w:basedOn w:val="a3"/>
    <w:next w:val="a3"/>
    <w:autoRedefine/>
    <w:uiPriority w:val="39"/>
    <w:unhideWhenUsed/>
    <w:rsid w:val="00B724F5"/>
    <w:pPr>
      <w:spacing w:after="100" w:line="259" w:lineRule="auto"/>
      <w:ind w:left="660"/>
    </w:pPr>
    <w:rPr>
      <w:rFonts w:ascii="Calibri" w:hAnsi="Calibri"/>
      <w:sz w:val="22"/>
      <w:szCs w:val="22"/>
    </w:rPr>
  </w:style>
  <w:style w:type="paragraph" w:styleId="51">
    <w:name w:val="toc 5"/>
    <w:basedOn w:val="a3"/>
    <w:next w:val="a3"/>
    <w:autoRedefine/>
    <w:uiPriority w:val="39"/>
    <w:unhideWhenUsed/>
    <w:rsid w:val="00B724F5"/>
    <w:pPr>
      <w:spacing w:after="100" w:line="259" w:lineRule="auto"/>
      <w:ind w:left="880"/>
    </w:pPr>
    <w:rPr>
      <w:rFonts w:ascii="Calibri" w:hAnsi="Calibri"/>
      <w:sz w:val="22"/>
      <w:szCs w:val="22"/>
    </w:rPr>
  </w:style>
  <w:style w:type="paragraph" w:styleId="61">
    <w:name w:val="toc 6"/>
    <w:basedOn w:val="a3"/>
    <w:next w:val="a3"/>
    <w:autoRedefine/>
    <w:uiPriority w:val="39"/>
    <w:unhideWhenUsed/>
    <w:rsid w:val="00B724F5"/>
    <w:pPr>
      <w:spacing w:after="100" w:line="259" w:lineRule="auto"/>
      <w:ind w:left="1100"/>
    </w:pPr>
    <w:rPr>
      <w:rFonts w:ascii="Calibri" w:hAnsi="Calibri"/>
      <w:sz w:val="22"/>
      <w:szCs w:val="22"/>
    </w:rPr>
  </w:style>
  <w:style w:type="paragraph" w:styleId="71">
    <w:name w:val="toc 7"/>
    <w:basedOn w:val="a3"/>
    <w:next w:val="a3"/>
    <w:autoRedefine/>
    <w:uiPriority w:val="39"/>
    <w:unhideWhenUsed/>
    <w:rsid w:val="00B724F5"/>
    <w:pPr>
      <w:spacing w:after="100" w:line="259" w:lineRule="auto"/>
      <w:ind w:left="1320"/>
    </w:pPr>
    <w:rPr>
      <w:rFonts w:ascii="Calibri" w:hAnsi="Calibri"/>
      <w:sz w:val="22"/>
      <w:szCs w:val="22"/>
    </w:rPr>
  </w:style>
  <w:style w:type="paragraph" w:styleId="81">
    <w:name w:val="toc 8"/>
    <w:basedOn w:val="a3"/>
    <w:next w:val="a3"/>
    <w:autoRedefine/>
    <w:uiPriority w:val="39"/>
    <w:unhideWhenUsed/>
    <w:rsid w:val="00B724F5"/>
    <w:pPr>
      <w:spacing w:after="100" w:line="259" w:lineRule="auto"/>
      <w:ind w:left="1540"/>
    </w:pPr>
    <w:rPr>
      <w:rFonts w:ascii="Calibri" w:hAnsi="Calibri"/>
      <w:sz w:val="22"/>
      <w:szCs w:val="22"/>
    </w:rPr>
  </w:style>
  <w:style w:type="paragraph" w:styleId="91">
    <w:name w:val="toc 9"/>
    <w:basedOn w:val="a3"/>
    <w:next w:val="a3"/>
    <w:autoRedefine/>
    <w:uiPriority w:val="39"/>
    <w:unhideWhenUsed/>
    <w:rsid w:val="00B724F5"/>
    <w:pPr>
      <w:spacing w:after="100" w:line="259" w:lineRule="auto"/>
      <w:ind w:left="1760"/>
    </w:pPr>
    <w:rPr>
      <w:rFonts w:ascii="Calibri" w:hAnsi="Calibri"/>
      <w:sz w:val="22"/>
      <w:szCs w:val="22"/>
    </w:rPr>
  </w:style>
  <w:style w:type="paragraph" w:styleId="afff0">
    <w:name w:val="caption"/>
    <w:basedOn w:val="a3"/>
    <w:next w:val="a3"/>
    <w:uiPriority w:val="99"/>
    <w:unhideWhenUsed/>
    <w:qFormat/>
    <w:rsid w:val="00B724F5"/>
    <w:pPr>
      <w:spacing w:after="200"/>
    </w:pPr>
    <w:rPr>
      <w:rFonts w:ascii="Calibri" w:eastAsia="Calibri" w:hAnsi="Calibri"/>
      <w:i/>
      <w:iCs/>
      <w:color w:val="1F497D"/>
      <w:sz w:val="18"/>
      <w:szCs w:val="18"/>
    </w:rPr>
  </w:style>
  <w:style w:type="numbering" w:customStyle="1" w:styleId="111">
    <w:name w:val="Нет списка11"/>
    <w:next w:val="a6"/>
    <w:semiHidden/>
    <w:rsid w:val="00B724F5"/>
  </w:style>
  <w:style w:type="paragraph" w:customStyle="1" w:styleId="1f3">
    <w:name w:val="1"/>
    <w:basedOn w:val="a3"/>
    <w:rsid w:val="00B724F5"/>
    <w:pPr>
      <w:spacing w:after="160" w:line="240" w:lineRule="exact"/>
    </w:pPr>
    <w:rPr>
      <w:rFonts w:ascii="Verdana" w:hAnsi="Verdana" w:cs="Verdana"/>
      <w:sz w:val="20"/>
      <w:szCs w:val="20"/>
      <w:lang w:val="en-US"/>
    </w:rPr>
  </w:style>
  <w:style w:type="paragraph" w:customStyle="1" w:styleId="a0">
    <w:name w:val="Отчет"/>
    <w:basedOn w:val="a3"/>
    <w:autoRedefine/>
    <w:rsid w:val="00B724F5"/>
    <w:pPr>
      <w:widowControl w:val="0"/>
      <w:numPr>
        <w:numId w:val="2"/>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3"/>
    <w:rsid w:val="00B724F5"/>
    <w:pPr>
      <w:numPr>
        <w:numId w:val="3"/>
      </w:numPr>
      <w:tabs>
        <w:tab w:val="clear" w:pos="643"/>
        <w:tab w:val="num" w:pos="360"/>
      </w:tabs>
      <w:ind w:left="360"/>
    </w:pPr>
    <w:rPr>
      <w:snapToGrid w:val="0"/>
      <w:sz w:val="28"/>
      <w:szCs w:val="28"/>
    </w:rPr>
  </w:style>
  <w:style w:type="paragraph" w:styleId="29">
    <w:name w:val="List Number 2"/>
    <w:basedOn w:val="a3"/>
    <w:rsid w:val="00B724F5"/>
    <w:pPr>
      <w:tabs>
        <w:tab w:val="num" w:pos="360"/>
      </w:tabs>
      <w:ind w:left="360" w:hanging="360"/>
    </w:pPr>
    <w:rPr>
      <w:snapToGrid w:val="0"/>
      <w:sz w:val="28"/>
      <w:szCs w:val="28"/>
    </w:rPr>
  </w:style>
  <w:style w:type="paragraph" w:customStyle="1" w:styleId="120">
    <w:name w:val="Осн. текст 12"/>
    <w:basedOn w:val="23"/>
    <w:rsid w:val="00B724F5"/>
    <w:pPr>
      <w:autoSpaceDE w:val="0"/>
      <w:autoSpaceDN w:val="0"/>
      <w:adjustRightInd w:val="0"/>
      <w:spacing w:line="360" w:lineRule="auto"/>
      <w:ind w:firstLine="709"/>
    </w:pPr>
    <w:rPr>
      <w:szCs w:val="24"/>
      <w:lang w:val="x-none" w:eastAsia="x-none"/>
    </w:rPr>
  </w:style>
  <w:style w:type="paragraph" w:customStyle="1" w:styleId="ConsTitle">
    <w:name w:val="ConsTitle"/>
    <w:rsid w:val="00B724F5"/>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f4">
    <w:name w:val="Знак1 Знак Знак Знак Знак Знак Знак"/>
    <w:basedOn w:val="a3"/>
    <w:rsid w:val="00B724F5"/>
    <w:pPr>
      <w:spacing w:after="160" w:line="240" w:lineRule="exact"/>
      <w:ind w:left="1"/>
    </w:pPr>
    <w:rPr>
      <w:rFonts w:ascii="Verdana" w:hAnsi="Verdana"/>
      <w:b/>
      <w:lang w:val="en-US"/>
    </w:rPr>
  </w:style>
  <w:style w:type="paragraph" w:customStyle="1" w:styleId="ConsPlusCell">
    <w:name w:val="ConsPlusCell"/>
    <w:uiPriority w:val="99"/>
    <w:rsid w:val="00B724F5"/>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B724F5"/>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f5">
    <w:name w:val="Текст примечания Знак1"/>
    <w:uiPriority w:val="99"/>
    <w:rsid w:val="00B724F5"/>
    <w:rPr>
      <w:rFonts w:ascii="Times New Roman" w:eastAsia="Times New Roman" w:hAnsi="Times New Roman" w:cs="Times New Roman"/>
      <w:sz w:val="20"/>
      <w:szCs w:val="20"/>
      <w:lang w:eastAsia="ru-RU"/>
    </w:rPr>
  </w:style>
  <w:style w:type="paragraph" w:styleId="afff1">
    <w:name w:val="Document Map"/>
    <w:basedOn w:val="a3"/>
    <w:link w:val="afff2"/>
    <w:uiPriority w:val="99"/>
    <w:rsid w:val="00B724F5"/>
    <w:rPr>
      <w:rFonts w:ascii="Tahoma" w:hAnsi="Tahoma"/>
      <w:sz w:val="16"/>
      <w:szCs w:val="16"/>
      <w:lang w:val="x-none" w:eastAsia="x-none"/>
    </w:rPr>
  </w:style>
  <w:style w:type="character" w:customStyle="1" w:styleId="afff2">
    <w:name w:val="Схема документа Знак"/>
    <w:basedOn w:val="a4"/>
    <w:link w:val="afff1"/>
    <w:rsid w:val="00B724F5"/>
    <w:rPr>
      <w:rFonts w:ascii="Tahoma" w:eastAsia="Times New Roman" w:hAnsi="Tahoma" w:cs="Times New Roman"/>
      <w:sz w:val="16"/>
      <w:szCs w:val="16"/>
      <w:lang w:val="x-none" w:eastAsia="x-none"/>
    </w:rPr>
  </w:style>
  <w:style w:type="character" w:customStyle="1" w:styleId="39">
    <w:name w:val="Знак Знак3"/>
    <w:uiPriority w:val="99"/>
    <w:rsid w:val="00B724F5"/>
    <w:rPr>
      <w:rFonts w:cs="Times New Roman"/>
      <w:lang w:val="ru-RU" w:eastAsia="ru-RU" w:bidi="ar-SA"/>
    </w:rPr>
  </w:style>
  <w:style w:type="paragraph" w:customStyle="1" w:styleId="msolistparagraph0">
    <w:name w:val="msolistparagraph"/>
    <w:basedOn w:val="a3"/>
    <w:rsid w:val="00B724F5"/>
    <w:pPr>
      <w:ind w:left="720"/>
      <w:contextualSpacing/>
    </w:pPr>
    <w:rPr>
      <w:rFonts w:ascii="Arial" w:eastAsia="MS Mincho" w:hAnsi="Arial" w:cs="Arial"/>
      <w:color w:val="000000"/>
    </w:rPr>
  </w:style>
  <w:style w:type="paragraph" w:customStyle="1" w:styleId="textjus">
    <w:name w:val="textjus"/>
    <w:basedOn w:val="a3"/>
    <w:rsid w:val="00B724F5"/>
    <w:pPr>
      <w:spacing w:before="100" w:beforeAutospacing="1" w:after="100" w:afterAutospacing="1"/>
    </w:pPr>
  </w:style>
  <w:style w:type="paragraph" w:styleId="HTML">
    <w:name w:val="HTML Preformatted"/>
    <w:basedOn w:val="a3"/>
    <w:link w:val="HTML0"/>
    <w:rsid w:val="00B724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4"/>
    <w:link w:val="HTML"/>
    <w:rsid w:val="00B724F5"/>
    <w:rPr>
      <w:rFonts w:ascii="Courier New" w:eastAsia="Times New Roman" w:hAnsi="Courier New" w:cs="Times New Roman"/>
      <w:sz w:val="20"/>
      <w:szCs w:val="20"/>
      <w:lang w:val="x-none" w:eastAsia="x-none"/>
    </w:rPr>
  </w:style>
  <w:style w:type="paragraph" w:customStyle="1" w:styleId="consplusnonformat0">
    <w:name w:val="consplusnonformat"/>
    <w:basedOn w:val="a3"/>
    <w:rsid w:val="00B724F5"/>
    <w:pPr>
      <w:spacing w:before="100" w:beforeAutospacing="1" w:after="100" w:afterAutospacing="1"/>
    </w:pPr>
  </w:style>
  <w:style w:type="character" w:styleId="afff3">
    <w:name w:val="Strong"/>
    <w:uiPriority w:val="22"/>
    <w:qFormat/>
    <w:rsid w:val="00B724F5"/>
    <w:rPr>
      <w:b/>
      <w:bCs/>
    </w:rPr>
  </w:style>
  <w:style w:type="character" w:styleId="afff4">
    <w:name w:val="Emphasis"/>
    <w:uiPriority w:val="20"/>
    <w:qFormat/>
    <w:rsid w:val="00B724F5"/>
    <w:rPr>
      <w:i/>
      <w:iCs/>
    </w:rPr>
  </w:style>
  <w:style w:type="character" w:customStyle="1" w:styleId="msoins0">
    <w:name w:val="msoins"/>
    <w:rsid w:val="00B724F5"/>
  </w:style>
  <w:style w:type="paragraph" w:customStyle="1" w:styleId="xl2118">
    <w:name w:val="xl2118"/>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3"/>
    <w:rsid w:val="00B724F5"/>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3"/>
    <w:rsid w:val="00B724F5"/>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3"/>
    <w:rsid w:val="00B724F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3"/>
    <w:rsid w:val="00B724F5"/>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3"/>
    <w:rsid w:val="00B724F5"/>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3"/>
    <w:rsid w:val="00B724F5"/>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3"/>
    <w:rsid w:val="00B724F5"/>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3"/>
    <w:rsid w:val="00B724F5"/>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3"/>
    <w:rsid w:val="00B724F5"/>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3"/>
    <w:rsid w:val="00B724F5"/>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3"/>
    <w:rsid w:val="00B724F5"/>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3"/>
    <w:rsid w:val="00B724F5"/>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3"/>
    <w:rsid w:val="00B724F5"/>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3"/>
    <w:rsid w:val="00B724F5"/>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3"/>
    <w:rsid w:val="00B724F5"/>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3"/>
    <w:rsid w:val="00B724F5"/>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3"/>
    <w:rsid w:val="00B724F5"/>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3"/>
    <w:rsid w:val="00B724F5"/>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3"/>
    <w:rsid w:val="00B724F5"/>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3"/>
    <w:rsid w:val="00B724F5"/>
    <w:pPr>
      <w:spacing w:before="100" w:beforeAutospacing="1" w:after="100" w:afterAutospacing="1"/>
    </w:pPr>
  </w:style>
  <w:style w:type="paragraph" w:customStyle="1" w:styleId="xl2170">
    <w:name w:val="xl2170"/>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afff5">
    <w:name w:val="Знак"/>
    <w:basedOn w:val="a3"/>
    <w:rsid w:val="00B724F5"/>
    <w:pPr>
      <w:spacing w:after="160" w:line="240" w:lineRule="exact"/>
    </w:pPr>
    <w:rPr>
      <w:rFonts w:ascii="Verdana" w:hAnsi="Verdana" w:cs="Verdana"/>
      <w:sz w:val="20"/>
      <w:szCs w:val="20"/>
      <w:lang w:val="en-US"/>
    </w:rPr>
  </w:style>
  <w:style w:type="numbering" w:customStyle="1" w:styleId="1110">
    <w:name w:val="Нет списка111"/>
    <w:next w:val="a6"/>
    <w:uiPriority w:val="99"/>
    <w:semiHidden/>
    <w:unhideWhenUsed/>
    <w:rsid w:val="00B724F5"/>
  </w:style>
  <w:style w:type="table" w:customStyle="1" w:styleId="112">
    <w:name w:val="Сетка таблицы11"/>
    <w:basedOn w:val="a5"/>
    <w:next w:val="af"/>
    <w:uiPriority w:val="39"/>
    <w:rsid w:val="00B724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a3"/>
    <w:rsid w:val="00B724F5"/>
    <w:pPr>
      <w:spacing w:before="100" w:beforeAutospacing="1" w:after="100" w:afterAutospacing="1"/>
    </w:pPr>
    <w:rPr>
      <w:sz w:val="22"/>
      <w:szCs w:val="22"/>
    </w:rPr>
  </w:style>
  <w:style w:type="numbering" w:customStyle="1" w:styleId="211">
    <w:name w:val="Нет списка21"/>
    <w:next w:val="a6"/>
    <w:uiPriority w:val="99"/>
    <w:semiHidden/>
    <w:unhideWhenUsed/>
    <w:rsid w:val="00B724F5"/>
  </w:style>
  <w:style w:type="table" w:customStyle="1" w:styleId="212">
    <w:name w:val="Сетка таблицы21"/>
    <w:basedOn w:val="a5"/>
    <w:next w:val="af"/>
    <w:uiPriority w:val="39"/>
    <w:rsid w:val="00B724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7">
    <w:name w:val="xl67"/>
    <w:basedOn w:val="a3"/>
    <w:rsid w:val="00B724F5"/>
    <w:pPr>
      <w:spacing w:before="100" w:beforeAutospacing="1" w:after="100" w:afterAutospacing="1"/>
    </w:pPr>
    <w:rPr>
      <w:sz w:val="22"/>
      <w:szCs w:val="22"/>
    </w:rPr>
  </w:style>
  <w:style w:type="paragraph" w:customStyle="1" w:styleId="xl68">
    <w:name w:val="xl68"/>
    <w:basedOn w:val="a3"/>
    <w:rsid w:val="00B724F5"/>
    <w:pPr>
      <w:spacing w:before="100" w:beforeAutospacing="1" w:after="100" w:afterAutospacing="1"/>
      <w:jc w:val="center"/>
      <w:textAlignment w:val="top"/>
    </w:pPr>
    <w:rPr>
      <w:sz w:val="22"/>
      <w:szCs w:val="22"/>
    </w:rPr>
  </w:style>
  <w:style w:type="paragraph" w:customStyle="1" w:styleId="xl69">
    <w:name w:val="xl69"/>
    <w:basedOn w:val="a3"/>
    <w:rsid w:val="00B724F5"/>
    <w:pPr>
      <w:spacing w:before="100" w:beforeAutospacing="1" w:after="100" w:afterAutospacing="1"/>
      <w:jc w:val="center"/>
      <w:textAlignment w:val="center"/>
    </w:pPr>
    <w:rPr>
      <w:sz w:val="22"/>
      <w:szCs w:val="22"/>
    </w:rPr>
  </w:style>
  <w:style w:type="paragraph" w:customStyle="1" w:styleId="xl70">
    <w:name w:val="xl70"/>
    <w:basedOn w:val="a3"/>
    <w:rsid w:val="00B724F5"/>
    <w:pPr>
      <w:spacing w:before="100" w:beforeAutospacing="1" w:after="100" w:afterAutospacing="1"/>
      <w:textAlignment w:val="top"/>
    </w:pPr>
    <w:rPr>
      <w:sz w:val="22"/>
      <w:szCs w:val="22"/>
    </w:rPr>
  </w:style>
  <w:style w:type="paragraph" w:customStyle="1" w:styleId="xl71">
    <w:name w:val="xl71"/>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72">
    <w:name w:val="xl7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3">
    <w:name w:val="xl73"/>
    <w:basedOn w:val="a3"/>
    <w:rsid w:val="00B724F5"/>
    <w:pPr>
      <w:spacing w:before="100" w:beforeAutospacing="1" w:after="100" w:afterAutospacing="1"/>
    </w:pPr>
    <w:rPr>
      <w:sz w:val="22"/>
      <w:szCs w:val="22"/>
    </w:rPr>
  </w:style>
  <w:style w:type="paragraph" w:customStyle="1" w:styleId="xl74">
    <w:name w:val="xl74"/>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5">
    <w:name w:val="xl75"/>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76">
    <w:name w:val="xl76"/>
    <w:basedOn w:val="a3"/>
    <w:rsid w:val="00B724F5"/>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textAlignment w:val="top"/>
    </w:pPr>
    <w:rPr>
      <w:sz w:val="22"/>
      <w:szCs w:val="22"/>
    </w:rPr>
  </w:style>
  <w:style w:type="paragraph" w:customStyle="1" w:styleId="xl77">
    <w:name w:val="xl77"/>
    <w:basedOn w:val="a3"/>
    <w:rsid w:val="00B724F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2"/>
      <w:szCs w:val="22"/>
    </w:rPr>
  </w:style>
  <w:style w:type="paragraph" w:customStyle="1" w:styleId="xl78">
    <w:name w:val="xl78"/>
    <w:basedOn w:val="a3"/>
    <w:rsid w:val="00B724F5"/>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textAlignment w:val="top"/>
    </w:pPr>
    <w:rPr>
      <w:sz w:val="22"/>
      <w:szCs w:val="22"/>
    </w:rPr>
  </w:style>
  <w:style w:type="paragraph" w:customStyle="1" w:styleId="xl79">
    <w:name w:val="xl79"/>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80">
    <w:name w:val="xl80"/>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81">
    <w:name w:val="xl81"/>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82">
    <w:name w:val="xl8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numbering" w:customStyle="1" w:styleId="310">
    <w:name w:val="Нет списка31"/>
    <w:next w:val="a6"/>
    <w:uiPriority w:val="99"/>
    <w:semiHidden/>
    <w:rsid w:val="00B724F5"/>
  </w:style>
  <w:style w:type="numbering" w:customStyle="1" w:styleId="121">
    <w:name w:val="Нет списка12"/>
    <w:next w:val="a6"/>
    <w:uiPriority w:val="99"/>
    <w:semiHidden/>
    <w:unhideWhenUsed/>
    <w:rsid w:val="00B724F5"/>
  </w:style>
  <w:style w:type="numbering" w:customStyle="1" w:styleId="2110">
    <w:name w:val="Нет списка211"/>
    <w:next w:val="a6"/>
    <w:uiPriority w:val="99"/>
    <w:semiHidden/>
    <w:unhideWhenUsed/>
    <w:rsid w:val="00B724F5"/>
  </w:style>
  <w:style w:type="paragraph" w:styleId="affd">
    <w:name w:val="Normal (Web)"/>
    <w:basedOn w:val="a3"/>
    <w:uiPriority w:val="99"/>
    <w:unhideWhenUsed/>
    <w:rsid w:val="00B724F5"/>
  </w:style>
  <w:style w:type="paragraph" w:customStyle="1" w:styleId="xl593">
    <w:name w:val="xl593"/>
    <w:basedOn w:val="a3"/>
    <w:rsid w:val="003B01E1"/>
    <w:pPr>
      <w:pBdr>
        <w:top w:val="single" w:sz="8" w:space="0" w:color="auto"/>
      </w:pBdr>
      <w:shd w:val="clear" w:color="000000" w:fill="CCC0DA"/>
      <w:spacing w:before="100" w:beforeAutospacing="1" w:after="100" w:afterAutospacing="1"/>
    </w:pPr>
    <w:rPr>
      <w:rFonts w:ascii="Arial CYR" w:hAnsi="Arial CYR" w:cs="Arial CYR"/>
      <w:sz w:val="20"/>
      <w:szCs w:val="20"/>
    </w:rPr>
  </w:style>
  <w:style w:type="paragraph" w:customStyle="1" w:styleId="xl594">
    <w:name w:val="xl594"/>
    <w:basedOn w:val="a3"/>
    <w:rsid w:val="003B01E1"/>
    <w:pPr>
      <w:pBdr>
        <w:left w:val="single" w:sz="4" w:space="0" w:color="auto"/>
        <w:right w:val="single" w:sz="4" w:space="0" w:color="auto"/>
      </w:pBdr>
      <w:spacing w:before="100" w:beforeAutospacing="1" w:after="100" w:afterAutospacing="1"/>
    </w:pPr>
  </w:style>
  <w:style w:type="paragraph" w:customStyle="1" w:styleId="xl595">
    <w:name w:val="xl595"/>
    <w:basedOn w:val="a3"/>
    <w:rsid w:val="003B01E1"/>
    <w:pPr>
      <w:pBdr>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596">
    <w:name w:val="xl596"/>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597">
    <w:name w:val="xl597"/>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598">
    <w:name w:val="xl598"/>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599">
    <w:name w:val="xl59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00">
    <w:name w:val="xl600"/>
    <w:basedOn w:val="a3"/>
    <w:rsid w:val="003B01E1"/>
    <w:pPr>
      <w:pBdr>
        <w:left w:val="single" w:sz="8" w:space="0" w:color="auto"/>
        <w:bottom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01">
    <w:name w:val="xl601"/>
    <w:basedOn w:val="a3"/>
    <w:rsid w:val="003B01E1"/>
    <w:pPr>
      <w:pBdr>
        <w:top w:val="single" w:sz="4" w:space="0" w:color="auto"/>
        <w:left w:val="single" w:sz="4" w:space="0" w:color="auto"/>
        <w:right w:val="single" w:sz="8" w:space="0" w:color="auto"/>
      </w:pBdr>
      <w:spacing w:before="100" w:beforeAutospacing="1" w:after="100" w:afterAutospacing="1"/>
    </w:pPr>
  </w:style>
  <w:style w:type="paragraph" w:customStyle="1" w:styleId="xl602">
    <w:name w:val="xl602"/>
    <w:basedOn w:val="a3"/>
    <w:rsid w:val="003B01E1"/>
    <w:pPr>
      <w:pBdr>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03">
    <w:name w:val="xl603"/>
    <w:basedOn w:val="a3"/>
    <w:rsid w:val="003B01E1"/>
    <w:pPr>
      <w:spacing w:before="100" w:beforeAutospacing="1" w:after="100" w:afterAutospacing="1"/>
    </w:pPr>
    <w:rPr>
      <w:rFonts w:ascii="Arial CYR" w:hAnsi="Arial CYR" w:cs="Arial CYR"/>
      <w:color w:val="FF0000"/>
      <w:sz w:val="20"/>
      <w:szCs w:val="20"/>
    </w:rPr>
  </w:style>
  <w:style w:type="paragraph" w:customStyle="1" w:styleId="xl604">
    <w:name w:val="xl604"/>
    <w:basedOn w:val="a3"/>
    <w:rsid w:val="003B01E1"/>
    <w:pPr>
      <w:spacing w:before="100" w:beforeAutospacing="1" w:after="100" w:afterAutospacing="1"/>
    </w:pPr>
    <w:rPr>
      <w:rFonts w:ascii="Arial CYR" w:hAnsi="Arial CYR" w:cs="Arial CYR"/>
      <w:color w:val="FF0000"/>
      <w:sz w:val="32"/>
      <w:szCs w:val="32"/>
    </w:rPr>
  </w:style>
  <w:style w:type="paragraph" w:customStyle="1" w:styleId="xl605">
    <w:name w:val="xl605"/>
    <w:basedOn w:val="a3"/>
    <w:rsid w:val="003B01E1"/>
    <w:pPr>
      <w:spacing w:before="100" w:beforeAutospacing="1" w:after="100" w:afterAutospacing="1"/>
    </w:pPr>
    <w:rPr>
      <w:rFonts w:ascii="Arial CYR" w:hAnsi="Arial CYR" w:cs="Arial CYR"/>
      <w:color w:val="FF0000"/>
      <w:sz w:val="36"/>
      <w:szCs w:val="36"/>
    </w:rPr>
  </w:style>
  <w:style w:type="paragraph" w:customStyle="1" w:styleId="xl606">
    <w:name w:val="xl606"/>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07">
    <w:name w:val="xl607"/>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08">
    <w:name w:val="xl608"/>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09">
    <w:name w:val="xl609"/>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610">
    <w:name w:val="xl610"/>
    <w:basedOn w:val="a3"/>
    <w:rsid w:val="003B01E1"/>
    <w:pPr>
      <w:pBdr>
        <w:bottom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11">
    <w:name w:val="xl611"/>
    <w:basedOn w:val="a3"/>
    <w:rsid w:val="003B01E1"/>
    <w:pPr>
      <w:pBdr>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12">
    <w:name w:val="xl612"/>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613">
    <w:name w:val="xl613"/>
    <w:basedOn w:val="a3"/>
    <w:rsid w:val="003B01E1"/>
    <w:pPr>
      <w:pBdr>
        <w:top w:val="single" w:sz="8" w:space="0" w:color="auto"/>
      </w:pBdr>
      <w:spacing w:before="100" w:beforeAutospacing="1" w:after="100" w:afterAutospacing="1"/>
    </w:pPr>
  </w:style>
  <w:style w:type="paragraph" w:customStyle="1" w:styleId="xl614">
    <w:name w:val="xl614"/>
    <w:basedOn w:val="a3"/>
    <w:rsid w:val="003B01E1"/>
    <w:pPr>
      <w:pBdr>
        <w:top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15">
    <w:name w:val="xl615"/>
    <w:basedOn w:val="a3"/>
    <w:rsid w:val="003B01E1"/>
    <w:pPr>
      <w:pBdr>
        <w:top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16">
    <w:name w:val="xl616"/>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617">
    <w:name w:val="xl617"/>
    <w:basedOn w:val="a3"/>
    <w:rsid w:val="003B01E1"/>
    <w:pPr>
      <w:spacing w:before="100" w:beforeAutospacing="1" w:after="100" w:afterAutospacing="1"/>
    </w:pPr>
    <w:rPr>
      <w:rFonts w:ascii="Arial CYR" w:hAnsi="Arial CYR" w:cs="Arial CYR"/>
      <w:sz w:val="20"/>
      <w:szCs w:val="20"/>
    </w:rPr>
  </w:style>
  <w:style w:type="paragraph" w:customStyle="1" w:styleId="xl618">
    <w:name w:val="xl618"/>
    <w:basedOn w:val="a3"/>
    <w:rsid w:val="003B01E1"/>
    <w:pPr>
      <w:shd w:val="clear" w:color="000000" w:fill="FFFFFF"/>
      <w:spacing w:before="100" w:beforeAutospacing="1" w:after="100" w:afterAutospacing="1"/>
    </w:pPr>
    <w:rPr>
      <w:rFonts w:ascii="Arial CYR" w:hAnsi="Arial CYR" w:cs="Arial CYR"/>
      <w:sz w:val="20"/>
      <w:szCs w:val="20"/>
    </w:rPr>
  </w:style>
  <w:style w:type="paragraph" w:customStyle="1" w:styleId="xl619">
    <w:name w:val="xl619"/>
    <w:basedOn w:val="a3"/>
    <w:rsid w:val="003B01E1"/>
    <w:pPr>
      <w:pBdr>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20">
    <w:name w:val="xl620"/>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pPr>
  </w:style>
  <w:style w:type="paragraph" w:customStyle="1" w:styleId="xl621">
    <w:name w:val="xl621"/>
    <w:basedOn w:val="a3"/>
    <w:rsid w:val="003B01E1"/>
    <w:pPr>
      <w:pBdr>
        <w:bottom w:val="single" w:sz="8" w:space="0" w:color="auto"/>
      </w:pBdr>
      <w:spacing w:before="100" w:beforeAutospacing="1" w:after="100" w:afterAutospacing="1"/>
    </w:pPr>
  </w:style>
  <w:style w:type="paragraph" w:customStyle="1" w:styleId="xl622">
    <w:name w:val="xl622"/>
    <w:basedOn w:val="a3"/>
    <w:rsid w:val="003B01E1"/>
    <w:pPr>
      <w:spacing w:before="100" w:beforeAutospacing="1" w:after="100" w:afterAutospacing="1"/>
    </w:pPr>
    <w:rPr>
      <w:rFonts w:ascii="Arial CYR" w:hAnsi="Arial CYR" w:cs="Arial CYR"/>
      <w:color w:val="974706"/>
      <w:sz w:val="20"/>
      <w:szCs w:val="20"/>
    </w:rPr>
  </w:style>
  <w:style w:type="paragraph" w:customStyle="1" w:styleId="xl623">
    <w:name w:val="xl623"/>
    <w:basedOn w:val="a3"/>
    <w:rsid w:val="003B01E1"/>
    <w:pPr>
      <w:pBdr>
        <w:top w:val="single" w:sz="8" w:space="0" w:color="auto"/>
        <w:left w:val="single" w:sz="4" w:space="0" w:color="auto"/>
        <w:bottom w:val="single" w:sz="4" w:space="0" w:color="auto"/>
        <w:right w:val="single" w:sz="8" w:space="0" w:color="auto"/>
      </w:pBdr>
      <w:spacing w:before="100" w:beforeAutospacing="1" w:after="100" w:afterAutospacing="1"/>
    </w:pPr>
  </w:style>
  <w:style w:type="paragraph" w:customStyle="1" w:styleId="xl624">
    <w:name w:val="xl624"/>
    <w:basedOn w:val="a3"/>
    <w:rsid w:val="003B01E1"/>
    <w:pPr>
      <w:spacing w:before="100" w:beforeAutospacing="1" w:after="100" w:afterAutospacing="1"/>
    </w:pPr>
    <w:rPr>
      <w:rFonts w:ascii="Arial CYR" w:hAnsi="Arial CYR" w:cs="Arial CYR"/>
      <w:b/>
      <w:bCs/>
      <w:color w:val="FF0000"/>
      <w:sz w:val="32"/>
      <w:szCs w:val="32"/>
    </w:rPr>
  </w:style>
  <w:style w:type="paragraph" w:customStyle="1" w:styleId="xl625">
    <w:name w:val="xl625"/>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26">
    <w:name w:val="xl626"/>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27">
    <w:name w:val="xl627"/>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28">
    <w:name w:val="xl628"/>
    <w:basedOn w:val="a3"/>
    <w:rsid w:val="003B01E1"/>
    <w:pPr>
      <w:pBdr>
        <w:bottom w:val="single" w:sz="8" w:space="0" w:color="auto"/>
      </w:pBdr>
      <w:spacing w:before="100" w:beforeAutospacing="1" w:after="100" w:afterAutospacing="1"/>
      <w:jc w:val="right"/>
      <w:textAlignment w:val="center"/>
    </w:pPr>
    <w:rPr>
      <w:rFonts w:ascii="Arial CYR" w:hAnsi="Arial CYR" w:cs="Arial CYR"/>
      <w:b/>
      <w:bCs/>
      <w:sz w:val="18"/>
      <w:szCs w:val="18"/>
    </w:rPr>
  </w:style>
  <w:style w:type="paragraph" w:customStyle="1" w:styleId="xl629">
    <w:name w:val="xl629"/>
    <w:basedOn w:val="a3"/>
    <w:rsid w:val="003B01E1"/>
    <w:pPr>
      <w:pBdr>
        <w:bottom w:val="single" w:sz="8" w:space="0" w:color="auto"/>
      </w:pBdr>
      <w:spacing w:before="100" w:beforeAutospacing="1" w:after="100" w:afterAutospacing="1"/>
      <w:jc w:val="center"/>
      <w:textAlignment w:val="center"/>
    </w:pPr>
    <w:rPr>
      <w:rFonts w:ascii="Arial CYR" w:hAnsi="Arial CYR" w:cs="Arial CYR"/>
      <w:b/>
      <w:bCs/>
      <w:sz w:val="18"/>
      <w:szCs w:val="18"/>
    </w:rPr>
  </w:style>
  <w:style w:type="paragraph" w:customStyle="1" w:styleId="xl630">
    <w:name w:val="xl630"/>
    <w:basedOn w:val="a3"/>
    <w:rsid w:val="003B01E1"/>
    <w:pPr>
      <w:pBdr>
        <w:top w:val="single" w:sz="8"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1">
    <w:name w:val="xl631"/>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2">
    <w:name w:val="xl632"/>
    <w:basedOn w:val="a3"/>
    <w:rsid w:val="003B01E1"/>
    <w:pPr>
      <w:spacing w:before="100" w:beforeAutospacing="1" w:after="100" w:afterAutospacing="1"/>
    </w:pPr>
    <w:rPr>
      <w:rFonts w:ascii="Arial CYR" w:hAnsi="Arial CYR" w:cs="Arial CYR"/>
      <w:sz w:val="20"/>
      <w:szCs w:val="20"/>
    </w:rPr>
  </w:style>
  <w:style w:type="paragraph" w:customStyle="1" w:styleId="xl633">
    <w:name w:val="xl633"/>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4">
    <w:name w:val="xl634"/>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35">
    <w:name w:val="xl635"/>
    <w:basedOn w:val="a3"/>
    <w:rsid w:val="003B01E1"/>
    <w:pPr>
      <w:spacing w:before="100" w:beforeAutospacing="1" w:after="100" w:afterAutospacing="1"/>
    </w:pPr>
    <w:rPr>
      <w:rFonts w:ascii="Arial CYR" w:hAnsi="Arial CYR" w:cs="Arial CYR"/>
      <w:sz w:val="20"/>
      <w:szCs w:val="20"/>
    </w:rPr>
  </w:style>
  <w:style w:type="paragraph" w:customStyle="1" w:styleId="xl636">
    <w:name w:val="xl63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37">
    <w:name w:val="xl637"/>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638">
    <w:name w:val="xl638"/>
    <w:basedOn w:val="a3"/>
    <w:rsid w:val="003B01E1"/>
    <w:pPr>
      <w:pBdr>
        <w:top w:val="single" w:sz="4" w:space="0" w:color="auto"/>
        <w:left w:val="single" w:sz="8" w:space="14" w:color="auto"/>
        <w:bottom w:val="single" w:sz="4" w:space="0" w:color="auto"/>
        <w:right w:val="single" w:sz="8"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39">
    <w:name w:val="xl63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40">
    <w:name w:val="xl640"/>
    <w:basedOn w:val="a3"/>
    <w:rsid w:val="003B01E1"/>
    <w:pPr>
      <w:pBdr>
        <w:top w:val="single" w:sz="4" w:space="0" w:color="auto"/>
        <w:left w:val="single" w:sz="8" w:space="14" w:color="auto"/>
        <w:bottom w:val="single" w:sz="4" w:space="0" w:color="auto"/>
        <w:right w:val="single" w:sz="8"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1">
    <w:name w:val="xl641"/>
    <w:basedOn w:val="a3"/>
    <w:rsid w:val="003B01E1"/>
    <w:pPr>
      <w:pBdr>
        <w:top w:val="single" w:sz="4" w:space="0" w:color="auto"/>
        <w:left w:val="single" w:sz="8" w:space="14" w:color="auto"/>
        <w:bottom w:val="single" w:sz="4" w:space="0" w:color="auto"/>
        <w:right w:val="single" w:sz="4"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2">
    <w:name w:val="xl642"/>
    <w:basedOn w:val="a3"/>
    <w:rsid w:val="003B01E1"/>
    <w:pPr>
      <w:pBdr>
        <w:top w:val="single" w:sz="4" w:space="0" w:color="auto"/>
        <w:left w:val="single" w:sz="8" w:space="14" w:color="auto"/>
        <w:bottom w:val="single" w:sz="4"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3">
    <w:name w:val="xl64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44">
    <w:name w:val="xl64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45">
    <w:name w:val="xl645"/>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rFonts w:ascii="Arial CYR" w:hAnsi="Arial CYR" w:cs="Arial CYR"/>
      <w:b/>
      <w:bCs/>
      <w:i/>
      <w:iCs/>
    </w:rPr>
  </w:style>
  <w:style w:type="paragraph" w:customStyle="1" w:styleId="xl646">
    <w:name w:val="xl64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47">
    <w:name w:val="xl647"/>
    <w:basedOn w:val="a3"/>
    <w:rsid w:val="003B01E1"/>
    <w:pPr>
      <w:pBdr>
        <w:top w:val="single" w:sz="8"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48">
    <w:name w:val="xl648"/>
    <w:basedOn w:val="a3"/>
    <w:rsid w:val="003B01E1"/>
    <w:pPr>
      <w:pBdr>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49">
    <w:name w:val="xl649"/>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50">
    <w:name w:val="xl650"/>
    <w:basedOn w:val="a3"/>
    <w:rsid w:val="003B01E1"/>
    <w:pPr>
      <w:pBdr>
        <w:top w:val="single" w:sz="8" w:space="0" w:color="auto"/>
      </w:pBdr>
      <w:spacing w:before="100" w:beforeAutospacing="1" w:after="100" w:afterAutospacing="1"/>
    </w:pPr>
    <w:rPr>
      <w:rFonts w:ascii="Arial CYR" w:hAnsi="Arial CYR" w:cs="Arial CYR"/>
      <w:color w:val="FF0000"/>
      <w:sz w:val="20"/>
      <w:szCs w:val="20"/>
    </w:rPr>
  </w:style>
  <w:style w:type="paragraph" w:customStyle="1" w:styleId="xl651">
    <w:name w:val="xl651"/>
    <w:basedOn w:val="a3"/>
    <w:rsid w:val="003B01E1"/>
    <w:pPr>
      <w:pBdr>
        <w:top w:val="single" w:sz="8" w:space="0" w:color="auto"/>
      </w:pBdr>
      <w:spacing w:before="100" w:beforeAutospacing="1" w:after="100" w:afterAutospacing="1"/>
    </w:pPr>
    <w:rPr>
      <w:rFonts w:ascii="Arial CYR" w:hAnsi="Arial CYR" w:cs="Arial CYR"/>
      <w:color w:val="FF0000"/>
    </w:rPr>
  </w:style>
  <w:style w:type="paragraph" w:customStyle="1" w:styleId="xl652">
    <w:name w:val="xl652"/>
    <w:basedOn w:val="a3"/>
    <w:rsid w:val="003B01E1"/>
    <w:pPr>
      <w:pBdr>
        <w:top w:val="single" w:sz="8" w:space="0" w:color="auto"/>
        <w:right w:val="single" w:sz="8" w:space="0" w:color="auto"/>
      </w:pBdr>
      <w:spacing w:before="100" w:beforeAutospacing="1" w:after="100" w:afterAutospacing="1"/>
    </w:pPr>
    <w:rPr>
      <w:rFonts w:ascii="Arial CYR" w:hAnsi="Arial CYR" w:cs="Arial CYR"/>
      <w:color w:val="FF0000"/>
      <w:sz w:val="20"/>
      <w:szCs w:val="20"/>
    </w:rPr>
  </w:style>
  <w:style w:type="paragraph" w:customStyle="1" w:styleId="xl653">
    <w:name w:val="xl653"/>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54">
    <w:name w:val="xl654"/>
    <w:basedOn w:val="a3"/>
    <w:rsid w:val="003B01E1"/>
    <w:pPr>
      <w:pBdr>
        <w:left w:val="single" w:sz="8" w:space="0" w:color="auto"/>
        <w:bottom w:val="single" w:sz="4"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5">
    <w:name w:val="xl655"/>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6">
    <w:name w:val="xl656"/>
    <w:basedOn w:val="a3"/>
    <w:rsid w:val="003B01E1"/>
    <w:pPr>
      <w:pBdr>
        <w:top w:val="single" w:sz="4" w:space="0" w:color="auto"/>
        <w:left w:val="single" w:sz="8" w:space="0" w:color="auto"/>
        <w:bottom w:val="single" w:sz="8"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7">
    <w:name w:val="xl657"/>
    <w:basedOn w:val="a3"/>
    <w:rsid w:val="003B01E1"/>
    <w:pPr>
      <w:pBdr>
        <w:top w:val="single" w:sz="8" w:space="0" w:color="auto"/>
        <w:left w:val="single" w:sz="8" w:space="0" w:color="auto"/>
        <w:bottom w:val="single" w:sz="8" w:space="0" w:color="auto"/>
      </w:pBdr>
      <w:spacing w:before="100" w:beforeAutospacing="1" w:after="100" w:afterAutospacing="1"/>
      <w:textAlignment w:val="top"/>
    </w:pPr>
    <w:rPr>
      <w:rFonts w:ascii="Arial CYR" w:hAnsi="Arial CYR" w:cs="Arial CYR"/>
      <w:b/>
      <w:bCs/>
      <w:i/>
      <w:iCs/>
    </w:rPr>
  </w:style>
  <w:style w:type="paragraph" w:customStyle="1" w:styleId="xl658">
    <w:name w:val="xl658"/>
    <w:basedOn w:val="a3"/>
    <w:rsid w:val="003B01E1"/>
    <w:pPr>
      <w:pBdr>
        <w:top w:val="single" w:sz="4" w:space="0" w:color="auto"/>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59">
    <w:name w:val="xl659"/>
    <w:basedOn w:val="a3"/>
    <w:rsid w:val="003B01E1"/>
    <w:pPr>
      <w:pBdr>
        <w:top w:val="single" w:sz="8" w:space="0" w:color="auto"/>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60">
    <w:name w:val="xl660"/>
    <w:basedOn w:val="a3"/>
    <w:rsid w:val="003B01E1"/>
    <w:pPr>
      <w:pBdr>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61">
    <w:name w:val="xl661"/>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62">
    <w:name w:val="xl662"/>
    <w:basedOn w:val="a3"/>
    <w:rsid w:val="003B01E1"/>
    <w:pPr>
      <w:spacing w:before="100" w:beforeAutospacing="1" w:after="100" w:afterAutospacing="1"/>
    </w:pPr>
  </w:style>
  <w:style w:type="paragraph" w:customStyle="1" w:styleId="xl663">
    <w:name w:val="xl663"/>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64">
    <w:name w:val="xl664"/>
    <w:basedOn w:val="a3"/>
    <w:rsid w:val="003B01E1"/>
    <w:pPr>
      <w:spacing w:before="100" w:beforeAutospacing="1" w:after="100" w:afterAutospacing="1"/>
      <w:jc w:val="center"/>
    </w:pPr>
  </w:style>
  <w:style w:type="paragraph" w:customStyle="1" w:styleId="xl665">
    <w:name w:val="xl665"/>
    <w:basedOn w:val="a3"/>
    <w:rsid w:val="003B01E1"/>
    <w:pPr>
      <w:spacing w:before="100" w:beforeAutospacing="1" w:after="100" w:afterAutospacing="1"/>
    </w:pPr>
    <w:rPr>
      <w:rFonts w:ascii="Arial CYR" w:hAnsi="Arial CYR" w:cs="Arial CYR"/>
      <w:sz w:val="20"/>
      <w:szCs w:val="20"/>
    </w:rPr>
  </w:style>
  <w:style w:type="paragraph" w:customStyle="1" w:styleId="xl666">
    <w:name w:val="xl666"/>
    <w:basedOn w:val="a3"/>
    <w:rsid w:val="003B01E1"/>
    <w:pPr>
      <w:pBdr>
        <w:top w:val="single" w:sz="8" w:space="0" w:color="auto"/>
        <w:left w:val="single" w:sz="8" w:space="0" w:color="auto"/>
        <w:bottom w:val="single" w:sz="8" w:space="0" w:color="auto"/>
      </w:pBdr>
      <w:spacing w:before="100" w:beforeAutospacing="1" w:after="100" w:afterAutospacing="1"/>
    </w:pPr>
    <w:rPr>
      <w:rFonts w:ascii="Arial CYR" w:hAnsi="Arial CYR" w:cs="Arial CYR"/>
      <w:b/>
      <w:bCs/>
      <w:color w:val="FF0000"/>
      <w:sz w:val="20"/>
      <w:szCs w:val="20"/>
    </w:rPr>
  </w:style>
  <w:style w:type="paragraph" w:customStyle="1" w:styleId="xl667">
    <w:name w:val="xl667"/>
    <w:basedOn w:val="a3"/>
    <w:rsid w:val="003B01E1"/>
    <w:pPr>
      <w:pBdr>
        <w:top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68">
    <w:name w:val="xl668"/>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69">
    <w:name w:val="xl669"/>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670">
    <w:name w:val="xl670"/>
    <w:basedOn w:val="a3"/>
    <w:rsid w:val="003B01E1"/>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71">
    <w:name w:val="xl671"/>
    <w:basedOn w:val="a3"/>
    <w:rsid w:val="003B01E1"/>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2">
    <w:name w:val="xl672"/>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73">
    <w:name w:val="xl673"/>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4">
    <w:name w:val="xl674"/>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675">
    <w:name w:val="xl675"/>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76">
    <w:name w:val="xl676"/>
    <w:basedOn w:val="a3"/>
    <w:rsid w:val="003B01E1"/>
    <w:pPr>
      <w:pBdr>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7">
    <w:name w:val="xl677"/>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8">
    <w:name w:val="xl678"/>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79">
    <w:name w:val="xl679"/>
    <w:basedOn w:val="a3"/>
    <w:rsid w:val="003B01E1"/>
    <w:pPr>
      <w:spacing w:before="100" w:beforeAutospacing="1" w:after="100" w:afterAutospacing="1"/>
      <w:jc w:val="right"/>
      <w:textAlignment w:val="center"/>
    </w:pPr>
    <w:rPr>
      <w:rFonts w:ascii="Arial CYR" w:hAnsi="Arial CYR" w:cs="Arial CYR"/>
      <w:color w:val="FF0000"/>
      <w:sz w:val="20"/>
      <w:szCs w:val="20"/>
    </w:rPr>
  </w:style>
  <w:style w:type="paragraph" w:customStyle="1" w:styleId="xl680">
    <w:name w:val="xl680"/>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81">
    <w:name w:val="xl681"/>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682">
    <w:name w:val="xl682"/>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83">
    <w:name w:val="xl683"/>
    <w:basedOn w:val="a3"/>
    <w:rsid w:val="003B01E1"/>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84">
    <w:name w:val="xl684"/>
    <w:basedOn w:val="a3"/>
    <w:rsid w:val="003B01E1"/>
    <w:pPr>
      <w:spacing w:before="100" w:beforeAutospacing="1" w:after="100" w:afterAutospacing="1"/>
    </w:pPr>
    <w:rPr>
      <w:rFonts w:ascii="Arial CYR" w:hAnsi="Arial CYR" w:cs="Arial CYR"/>
      <w:sz w:val="20"/>
      <w:szCs w:val="20"/>
    </w:rPr>
  </w:style>
  <w:style w:type="paragraph" w:customStyle="1" w:styleId="xl685">
    <w:name w:val="xl685"/>
    <w:basedOn w:val="a3"/>
    <w:rsid w:val="003B01E1"/>
    <w:pPr>
      <w:pBdr>
        <w:top w:val="single" w:sz="8"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86">
    <w:name w:val="xl686"/>
    <w:basedOn w:val="a3"/>
    <w:rsid w:val="003B01E1"/>
    <w:pPr>
      <w:pBdr>
        <w:top w:val="single" w:sz="4"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87">
    <w:name w:val="xl687"/>
    <w:basedOn w:val="a3"/>
    <w:rsid w:val="003B01E1"/>
    <w:pPr>
      <w:pBdr>
        <w:top w:val="single" w:sz="4" w:space="0" w:color="auto"/>
        <w:left w:val="single" w:sz="8" w:space="0" w:color="auto"/>
        <w:bottom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688">
    <w:name w:val="xl688"/>
    <w:basedOn w:val="a3"/>
    <w:rsid w:val="003B01E1"/>
    <w:pPr>
      <w:spacing w:before="100" w:beforeAutospacing="1" w:after="100" w:afterAutospacing="1"/>
    </w:pPr>
    <w:rPr>
      <w:rFonts w:ascii="Arial CYR" w:hAnsi="Arial CYR" w:cs="Arial CYR"/>
      <w:sz w:val="20"/>
      <w:szCs w:val="20"/>
    </w:rPr>
  </w:style>
  <w:style w:type="paragraph" w:customStyle="1" w:styleId="xl689">
    <w:name w:val="xl689"/>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90">
    <w:name w:val="xl69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91">
    <w:name w:val="xl691"/>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692">
    <w:name w:val="xl692"/>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3">
    <w:name w:val="xl693"/>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4">
    <w:name w:val="xl694"/>
    <w:basedOn w:val="a3"/>
    <w:rsid w:val="003B01E1"/>
    <w:pPr>
      <w:spacing w:before="100" w:beforeAutospacing="1" w:after="100" w:afterAutospacing="1"/>
    </w:pPr>
    <w:rPr>
      <w:rFonts w:ascii="Arial CYR" w:hAnsi="Arial CYR" w:cs="Arial CYR"/>
      <w:sz w:val="20"/>
      <w:szCs w:val="20"/>
    </w:rPr>
  </w:style>
  <w:style w:type="paragraph" w:customStyle="1" w:styleId="xl695">
    <w:name w:val="xl695"/>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6">
    <w:name w:val="xl696"/>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7">
    <w:name w:val="xl697"/>
    <w:basedOn w:val="a3"/>
    <w:rsid w:val="003B01E1"/>
    <w:pPr>
      <w:spacing w:before="100" w:beforeAutospacing="1" w:after="100" w:afterAutospacing="1"/>
    </w:pPr>
    <w:rPr>
      <w:rFonts w:ascii="Arial CYR" w:hAnsi="Arial CYR" w:cs="Arial CYR"/>
      <w:sz w:val="20"/>
      <w:szCs w:val="20"/>
    </w:rPr>
  </w:style>
  <w:style w:type="paragraph" w:customStyle="1" w:styleId="xl698">
    <w:name w:val="xl698"/>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99">
    <w:name w:val="xl699"/>
    <w:basedOn w:val="a3"/>
    <w:rsid w:val="003B01E1"/>
    <w:pPr>
      <w:spacing w:before="100" w:beforeAutospacing="1" w:after="100" w:afterAutospacing="1"/>
    </w:pPr>
    <w:rPr>
      <w:rFonts w:ascii="Arial CYR" w:hAnsi="Arial CYR" w:cs="Arial CYR"/>
      <w:sz w:val="20"/>
      <w:szCs w:val="20"/>
    </w:rPr>
  </w:style>
  <w:style w:type="paragraph" w:customStyle="1" w:styleId="xl700">
    <w:name w:val="xl70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01">
    <w:name w:val="xl701"/>
    <w:basedOn w:val="a3"/>
    <w:rsid w:val="003B01E1"/>
    <w:pPr>
      <w:spacing w:before="100" w:beforeAutospacing="1" w:after="100" w:afterAutospacing="1"/>
      <w:textAlignment w:val="center"/>
    </w:pPr>
    <w:rPr>
      <w:rFonts w:ascii="Arial CYR" w:hAnsi="Arial CYR" w:cs="Arial CYR"/>
      <w:color w:val="FF0000"/>
      <w:sz w:val="20"/>
      <w:szCs w:val="20"/>
    </w:rPr>
  </w:style>
  <w:style w:type="paragraph" w:customStyle="1" w:styleId="xl702">
    <w:name w:val="xl702"/>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3">
    <w:name w:val="xl703"/>
    <w:basedOn w:val="a3"/>
    <w:rsid w:val="003B01E1"/>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4">
    <w:name w:val="xl704"/>
    <w:basedOn w:val="a3"/>
    <w:rsid w:val="003B01E1"/>
    <w:pPr>
      <w:pBdr>
        <w:top w:val="single" w:sz="8" w:space="0" w:color="auto"/>
        <w:bottom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5">
    <w:name w:val="xl705"/>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6">
    <w:name w:val="xl706"/>
    <w:basedOn w:val="a3"/>
    <w:rsid w:val="003B01E1"/>
    <w:pPr>
      <w:pBdr>
        <w:top w:val="single" w:sz="8"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07">
    <w:name w:val="xl707"/>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08">
    <w:name w:val="xl708"/>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09">
    <w:name w:val="xl709"/>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10">
    <w:name w:val="xl71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11">
    <w:name w:val="xl711"/>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12">
    <w:name w:val="xl712"/>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13">
    <w:name w:val="xl713"/>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14">
    <w:name w:val="xl714"/>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15">
    <w:name w:val="xl71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16">
    <w:name w:val="xl71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17">
    <w:name w:val="xl717"/>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18">
    <w:name w:val="xl718"/>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19">
    <w:name w:val="xl71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20">
    <w:name w:val="xl72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21">
    <w:name w:val="xl72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2">
    <w:name w:val="xl72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3">
    <w:name w:val="xl723"/>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4">
    <w:name w:val="xl724"/>
    <w:basedOn w:val="a3"/>
    <w:rsid w:val="003B01E1"/>
    <w:pPr>
      <w:pBdr>
        <w:top w:val="single" w:sz="8"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25">
    <w:name w:val="xl725"/>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26">
    <w:name w:val="xl726"/>
    <w:basedOn w:val="a3"/>
    <w:rsid w:val="003B01E1"/>
    <w:pPr>
      <w:pBdr>
        <w:top w:val="single" w:sz="4" w:space="0" w:color="auto"/>
        <w:left w:val="single" w:sz="4"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727">
    <w:name w:val="xl727"/>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728">
    <w:name w:val="xl728"/>
    <w:basedOn w:val="a3"/>
    <w:rsid w:val="003B01E1"/>
    <w:pPr>
      <w:pBdr>
        <w:top w:val="single" w:sz="4" w:space="0" w:color="auto"/>
        <w:left w:val="single" w:sz="4"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729">
    <w:name w:val="xl72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30">
    <w:name w:val="xl73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31">
    <w:name w:val="xl73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32">
    <w:name w:val="xl73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733">
    <w:name w:val="xl73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34">
    <w:name w:val="xl734"/>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735">
    <w:name w:val="xl735"/>
    <w:basedOn w:val="a3"/>
    <w:rsid w:val="003B01E1"/>
    <w:pPr>
      <w:pBdr>
        <w:top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36">
    <w:name w:val="xl736"/>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737">
    <w:name w:val="xl737"/>
    <w:basedOn w:val="a3"/>
    <w:rsid w:val="003B01E1"/>
    <w:pPr>
      <w:pBdr>
        <w:top w:val="single" w:sz="4"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738">
    <w:name w:val="xl738"/>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739">
    <w:name w:val="xl739"/>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40">
    <w:name w:val="xl74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41">
    <w:name w:val="xl74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42">
    <w:name w:val="xl74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743">
    <w:name w:val="xl743"/>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744">
    <w:name w:val="xl744"/>
    <w:basedOn w:val="a3"/>
    <w:rsid w:val="003B01E1"/>
    <w:pPr>
      <w:pBdr>
        <w:top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45">
    <w:name w:val="xl745"/>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46">
    <w:name w:val="xl74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47">
    <w:name w:val="xl74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48">
    <w:name w:val="xl74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49">
    <w:name w:val="xl74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50">
    <w:name w:val="xl750"/>
    <w:basedOn w:val="a3"/>
    <w:rsid w:val="003B01E1"/>
    <w:pPr>
      <w:pBdr>
        <w:top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51">
    <w:name w:val="xl751"/>
    <w:basedOn w:val="a3"/>
    <w:rsid w:val="003B01E1"/>
    <w:pPr>
      <w:pBdr>
        <w:top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52">
    <w:name w:val="xl752"/>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3">
    <w:name w:val="xl753"/>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4">
    <w:name w:val="xl754"/>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55">
    <w:name w:val="xl75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56">
    <w:name w:val="xl75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57">
    <w:name w:val="xl75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58">
    <w:name w:val="xl758"/>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9">
    <w:name w:val="xl75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60">
    <w:name w:val="xl760"/>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61">
    <w:name w:val="xl761"/>
    <w:basedOn w:val="a3"/>
    <w:rsid w:val="003B01E1"/>
    <w:pPr>
      <w:pBdr>
        <w:top w:val="single" w:sz="4"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62">
    <w:name w:val="xl762"/>
    <w:basedOn w:val="a3"/>
    <w:rsid w:val="003B01E1"/>
    <w:pPr>
      <w:pBdr>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3">
    <w:name w:val="xl763"/>
    <w:basedOn w:val="a3"/>
    <w:rsid w:val="003B01E1"/>
    <w:pPr>
      <w:pBdr>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4">
    <w:name w:val="xl764"/>
    <w:basedOn w:val="a3"/>
    <w:rsid w:val="003B01E1"/>
    <w:pPr>
      <w:pBdr>
        <w:top w:val="single" w:sz="8" w:space="0" w:color="auto"/>
        <w:left w:val="single" w:sz="4"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65">
    <w:name w:val="xl76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6">
    <w:name w:val="xl766"/>
    <w:basedOn w:val="a3"/>
    <w:rsid w:val="003B01E1"/>
    <w:pPr>
      <w:pBdr>
        <w:top w:val="single" w:sz="8"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67">
    <w:name w:val="xl767"/>
    <w:basedOn w:val="a3"/>
    <w:rsid w:val="003B01E1"/>
    <w:pPr>
      <w:pBdr>
        <w:top w:val="single" w:sz="4" w:space="0" w:color="auto"/>
        <w:bottom w:val="single" w:sz="4" w:space="0" w:color="auto"/>
      </w:pBdr>
      <w:spacing w:before="100" w:beforeAutospacing="1" w:after="100" w:afterAutospacing="1"/>
      <w:jc w:val="right"/>
    </w:pPr>
    <w:rPr>
      <w:rFonts w:ascii="Arial CYR" w:hAnsi="Arial CYR" w:cs="Arial CYR"/>
      <w:sz w:val="20"/>
      <w:szCs w:val="20"/>
    </w:rPr>
  </w:style>
  <w:style w:type="paragraph" w:customStyle="1" w:styleId="xl768">
    <w:name w:val="xl768"/>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69">
    <w:name w:val="xl769"/>
    <w:basedOn w:val="a3"/>
    <w:rsid w:val="003B01E1"/>
    <w:pPr>
      <w:pBdr>
        <w:top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0">
    <w:name w:val="xl770"/>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1">
    <w:name w:val="xl771"/>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72">
    <w:name w:val="xl772"/>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3">
    <w:name w:val="xl773"/>
    <w:basedOn w:val="a3"/>
    <w:rsid w:val="003B01E1"/>
    <w:pPr>
      <w:spacing w:before="100" w:beforeAutospacing="1" w:after="100" w:afterAutospacing="1"/>
    </w:pPr>
    <w:rPr>
      <w:rFonts w:ascii="Arial CYR" w:hAnsi="Arial CYR" w:cs="Arial CYR"/>
      <w:color w:val="FF0000"/>
      <w:sz w:val="20"/>
      <w:szCs w:val="20"/>
    </w:rPr>
  </w:style>
  <w:style w:type="paragraph" w:customStyle="1" w:styleId="xl774">
    <w:name w:val="xl774"/>
    <w:basedOn w:val="a3"/>
    <w:rsid w:val="003B01E1"/>
    <w:pPr>
      <w:pBdr>
        <w:top w:val="single" w:sz="8"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5">
    <w:name w:val="xl775"/>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6">
    <w:name w:val="xl776"/>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77">
    <w:name w:val="xl777"/>
    <w:basedOn w:val="a3"/>
    <w:rsid w:val="003B01E1"/>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78">
    <w:name w:val="xl778"/>
    <w:basedOn w:val="a3"/>
    <w:rsid w:val="003B01E1"/>
    <w:pPr>
      <w:pBdr>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9">
    <w:name w:val="xl779"/>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80">
    <w:name w:val="xl780"/>
    <w:basedOn w:val="a3"/>
    <w:rsid w:val="003B01E1"/>
    <w:pPr>
      <w:pBdr>
        <w:top w:val="single" w:sz="8" w:space="0" w:color="auto"/>
        <w:lef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781">
    <w:name w:val="xl78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2">
    <w:name w:val="xl782"/>
    <w:basedOn w:val="a3"/>
    <w:rsid w:val="003B01E1"/>
    <w:pPr>
      <w:pBdr>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3">
    <w:name w:val="xl78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4">
    <w:name w:val="xl784"/>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785">
    <w:name w:val="xl78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86">
    <w:name w:val="xl78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87">
    <w:name w:val="xl787"/>
    <w:basedOn w:val="a3"/>
    <w:rsid w:val="003B01E1"/>
    <w:pPr>
      <w:shd w:val="clear" w:color="000000" w:fill="CCC0DA"/>
      <w:spacing w:before="100" w:beforeAutospacing="1" w:after="100" w:afterAutospacing="1"/>
    </w:pPr>
    <w:rPr>
      <w:rFonts w:ascii="Arial CYR" w:hAnsi="Arial CYR" w:cs="Arial CYR"/>
      <w:sz w:val="20"/>
      <w:szCs w:val="20"/>
    </w:rPr>
  </w:style>
  <w:style w:type="paragraph" w:customStyle="1" w:styleId="xl788">
    <w:name w:val="xl788"/>
    <w:basedOn w:val="a3"/>
    <w:rsid w:val="003B01E1"/>
    <w:pPr>
      <w:pBdr>
        <w:top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89">
    <w:name w:val="xl789"/>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0">
    <w:name w:val="xl790"/>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91">
    <w:name w:val="xl791"/>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92">
    <w:name w:val="xl792"/>
    <w:basedOn w:val="a3"/>
    <w:rsid w:val="003B01E1"/>
    <w:pPr>
      <w:pBdr>
        <w:top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93">
    <w:name w:val="xl79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4">
    <w:name w:val="xl794"/>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5">
    <w:name w:val="xl79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6">
    <w:name w:val="xl79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7">
    <w:name w:val="xl797"/>
    <w:basedOn w:val="a3"/>
    <w:rsid w:val="003B01E1"/>
    <w:pPr>
      <w:pBdr>
        <w:top w:val="single" w:sz="8" w:space="0" w:color="auto"/>
        <w:bottom w:val="single" w:sz="4" w:space="0" w:color="auto"/>
      </w:pBdr>
      <w:spacing w:before="100" w:beforeAutospacing="1" w:after="100" w:afterAutospacing="1"/>
    </w:pPr>
  </w:style>
  <w:style w:type="paragraph" w:customStyle="1" w:styleId="xl798">
    <w:name w:val="xl798"/>
    <w:basedOn w:val="a3"/>
    <w:rsid w:val="003B01E1"/>
    <w:pPr>
      <w:pBdr>
        <w:top w:val="single" w:sz="4" w:space="0" w:color="auto"/>
        <w:bottom w:val="single" w:sz="4" w:space="0" w:color="auto"/>
      </w:pBdr>
      <w:spacing w:before="100" w:beforeAutospacing="1" w:after="100" w:afterAutospacing="1"/>
    </w:pPr>
  </w:style>
  <w:style w:type="paragraph" w:customStyle="1" w:styleId="xl799">
    <w:name w:val="xl799"/>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0">
    <w:name w:val="xl80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1">
    <w:name w:val="xl801"/>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802">
    <w:name w:val="xl802"/>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803">
    <w:name w:val="xl803"/>
    <w:basedOn w:val="a3"/>
    <w:rsid w:val="003B01E1"/>
    <w:pPr>
      <w:pBdr>
        <w:top w:val="single" w:sz="4" w:space="0" w:color="auto"/>
        <w:left w:val="single" w:sz="8"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804">
    <w:name w:val="xl804"/>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5">
    <w:name w:val="xl805"/>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6">
    <w:name w:val="xl806"/>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7">
    <w:name w:val="xl807"/>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8">
    <w:name w:val="xl808"/>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9">
    <w:name w:val="xl809"/>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810">
    <w:name w:val="xl810"/>
    <w:basedOn w:val="a3"/>
    <w:rsid w:val="003B01E1"/>
    <w:pPr>
      <w:pBdr>
        <w:top w:val="single" w:sz="8" w:space="0" w:color="auto"/>
        <w:left w:val="single" w:sz="8"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811">
    <w:name w:val="xl811"/>
    <w:basedOn w:val="a3"/>
    <w:rsid w:val="003B01E1"/>
    <w:pPr>
      <w:pBdr>
        <w:top w:val="single" w:sz="4" w:space="0" w:color="auto"/>
        <w:bottom w:val="single" w:sz="4" w:space="0" w:color="auto"/>
      </w:pBdr>
      <w:spacing w:before="100" w:beforeAutospacing="1" w:after="100" w:afterAutospacing="1"/>
    </w:pPr>
  </w:style>
  <w:style w:type="paragraph" w:customStyle="1" w:styleId="xl812">
    <w:name w:val="xl812"/>
    <w:basedOn w:val="a3"/>
    <w:rsid w:val="003B01E1"/>
    <w:pPr>
      <w:pBdr>
        <w:top w:val="single" w:sz="4" w:space="0" w:color="auto"/>
        <w:bottom w:val="single" w:sz="4" w:space="0" w:color="auto"/>
      </w:pBdr>
      <w:spacing w:before="100" w:beforeAutospacing="1" w:after="100" w:afterAutospacing="1"/>
    </w:pPr>
  </w:style>
  <w:style w:type="paragraph" w:customStyle="1" w:styleId="xl813">
    <w:name w:val="xl813"/>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14">
    <w:name w:val="xl814"/>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815">
    <w:name w:val="xl815"/>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16">
    <w:name w:val="xl816"/>
    <w:basedOn w:val="a3"/>
    <w:rsid w:val="003B01E1"/>
    <w:pPr>
      <w:pBdr>
        <w:top w:val="single" w:sz="4"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817">
    <w:name w:val="xl817"/>
    <w:basedOn w:val="a3"/>
    <w:rsid w:val="003B01E1"/>
    <w:pPr>
      <w:pBdr>
        <w:bottom w:val="single" w:sz="4" w:space="0" w:color="auto"/>
      </w:pBdr>
      <w:spacing w:before="100" w:beforeAutospacing="1" w:after="100" w:afterAutospacing="1"/>
    </w:pPr>
    <w:rPr>
      <w:rFonts w:ascii="Arial CYR" w:hAnsi="Arial CYR" w:cs="Arial CYR"/>
      <w:sz w:val="20"/>
      <w:szCs w:val="20"/>
    </w:rPr>
  </w:style>
  <w:style w:type="paragraph" w:customStyle="1" w:styleId="xl818">
    <w:name w:val="xl818"/>
    <w:basedOn w:val="a3"/>
    <w:rsid w:val="003B01E1"/>
    <w:pPr>
      <w:pBdr>
        <w:top w:val="single" w:sz="4" w:space="0" w:color="auto"/>
        <w:bottom w:val="single" w:sz="4" w:space="0" w:color="auto"/>
      </w:pBdr>
      <w:spacing w:before="100" w:beforeAutospacing="1" w:after="100" w:afterAutospacing="1"/>
      <w:jc w:val="right"/>
    </w:pPr>
    <w:rPr>
      <w:rFonts w:ascii="Arial CYR" w:hAnsi="Arial CYR" w:cs="Arial CYR"/>
      <w:sz w:val="20"/>
      <w:szCs w:val="20"/>
    </w:rPr>
  </w:style>
  <w:style w:type="paragraph" w:customStyle="1" w:styleId="xl819">
    <w:name w:val="xl819"/>
    <w:basedOn w:val="a3"/>
    <w:rsid w:val="003B01E1"/>
    <w:pPr>
      <w:pBdr>
        <w:top w:val="single" w:sz="4" w:space="0" w:color="auto"/>
        <w:bottom w:val="single" w:sz="4" w:space="0" w:color="auto"/>
      </w:pBdr>
      <w:spacing w:before="100" w:beforeAutospacing="1" w:after="100" w:afterAutospacing="1"/>
      <w:jc w:val="right"/>
    </w:pPr>
  </w:style>
  <w:style w:type="paragraph" w:customStyle="1" w:styleId="xl820">
    <w:name w:val="xl820"/>
    <w:basedOn w:val="a3"/>
    <w:rsid w:val="003B01E1"/>
    <w:pPr>
      <w:pBdr>
        <w:top w:val="single" w:sz="4" w:space="0" w:color="auto"/>
        <w:bottom w:val="single" w:sz="4" w:space="0" w:color="auto"/>
      </w:pBdr>
      <w:spacing w:before="100" w:beforeAutospacing="1" w:after="100" w:afterAutospacing="1"/>
      <w:jc w:val="right"/>
    </w:pPr>
  </w:style>
  <w:style w:type="paragraph" w:customStyle="1" w:styleId="xl821">
    <w:name w:val="xl821"/>
    <w:basedOn w:val="a3"/>
    <w:rsid w:val="003B01E1"/>
    <w:pPr>
      <w:pBdr>
        <w:top w:val="single" w:sz="4" w:space="0" w:color="auto"/>
        <w:bottom w:val="single" w:sz="4" w:space="0" w:color="auto"/>
      </w:pBdr>
      <w:spacing w:before="100" w:beforeAutospacing="1" w:after="100" w:afterAutospacing="1"/>
      <w:jc w:val="right"/>
    </w:pPr>
  </w:style>
  <w:style w:type="paragraph" w:customStyle="1" w:styleId="xl822">
    <w:name w:val="xl822"/>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823">
    <w:name w:val="xl823"/>
    <w:basedOn w:val="a3"/>
    <w:rsid w:val="003B01E1"/>
    <w:pPr>
      <w:pBdr>
        <w:top w:val="single" w:sz="4" w:space="0" w:color="auto"/>
      </w:pBdr>
      <w:spacing w:before="100" w:beforeAutospacing="1" w:after="100" w:afterAutospacing="1"/>
    </w:pPr>
  </w:style>
  <w:style w:type="paragraph" w:customStyle="1" w:styleId="xl824">
    <w:name w:val="xl824"/>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25">
    <w:name w:val="xl82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26">
    <w:name w:val="xl826"/>
    <w:basedOn w:val="a3"/>
    <w:rsid w:val="003B01E1"/>
    <w:pPr>
      <w:pBdr>
        <w:top w:val="single" w:sz="4" w:space="0" w:color="auto"/>
        <w:bottom w:val="single" w:sz="8" w:space="0" w:color="auto"/>
      </w:pBdr>
      <w:spacing w:before="100" w:beforeAutospacing="1" w:after="100" w:afterAutospacing="1"/>
    </w:pPr>
  </w:style>
  <w:style w:type="paragraph" w:customStyle="1" w:styleId="xl827">
    <w:name w:val="xl827"/>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28">
    <w:name w:val="xl82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29">
    <w:name w:val="xl82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830">
    <w:name w:val="xl83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31">
    <w:name w:val="xl831"/>
    <w:basedOn w:val="a3"/>
    <w:rsid w:val="003B01E1"/>
    <w:pPr>
      <w:pBdr>
        <w:top w:val="single" w:sz="8" w:space="0" w:color="auto"/>
        <w:bottom w:val="single" w:sz="4" w:space="0" w:color="auto"/>
      </w:pBdr>
      <w:spacing w:before="100" w:beforeAutospacing="1" w:after="100" w:afterAutospacing="1"/>
    </w:pPr>
  </w:style>
  <w:style w:type="paragraph" w:customStyle="1" w:styleId="xl832">
    <w:name w:val="xl832"/>
    <w:basedOn w:val="a3"/>
    <w:rsid w:val="003B01E1"/>
    <w:pPr>
      <w:pBdr>
        <w:top w:val="single" w:sz="4" w:space="0" w:color="auto"/>
        <w:bottom w:val="single" w:sz="4" w:space="0" w:color="auto"/>
      </w:pBdr>
      <w:spacing w:before="100" w:beforeAutospacing="1" w:after="100" w:afterAutospacing="1"/>
    </w:pPr>
  </w:style>
  <w:style w:type="paragraph" w:customStyle="1" w:styleId="xl833">
    <w:name w:val="xl833"/>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34">
    <w:name w:val="xl834"/>
    <w:basedOn w:val="a3"/>
    <w:rsid w:val="003B01E1"/>
    <w:pPr>
      <w:pBdr>
        <w:top w:val="single" w:sz="4"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35">
    <w:name w:val="xl835"/>
    <w:basedOn w:val="a3"/>
    <w:rsid w:val="003B01E1"/>
    <w:pPr>
      <w:pBdr>
        <w:top w:val="single" w:sz="4" w:space="0" w:color="auto"/>
        <w:bottom w:val="single" w:sz="8" w:space="0" w:color="auto"/>
      </w:pBdr>
      <w:spacing w:before="100" w:beforeAutospacing="1" w:after="100" w:afterAutospacing="1"/>
    </w:pPr>
  </w:style>
  <w:style w:type="paragraph" w:customStyle="1" w:styleId="xl836">
    <w:name w:val="xl83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rPr>
  </w:style>
  <w:style w:type="paragraph" w:customStyle="1" w:styleId="xl837">
    <w:name w:val="xl837"/>
    <w:basedOn w:val="a3"/>
    <w:rsid w:val="003B01E1"/>
    <w:pPr>
      <w:pBdr>
        <w:top w:val="single" w:sz="8" w:space="0" w:color="auto"/>
        <w:bottom w:val="single" w:sz="4" w:space="0" w:color="auto"/>
      </w:pBdr>
      <w:spacing w:before="100" w:beforeAutospacing="1" w:after="100" w:afterAutospacing="1"/>
    </w:pPr>
  </w:style>
  <w:style w:type="paragraph" w:customStyle="1" w:styleId="xl838">
    <w:name w:val="xl838"/>
    <w:basedOn w:val="a3"/>
    <w:rsid w:val="003B01E1"/>
    <w:pPr>
      <w:pBdr>
        <w:top w:val="single" w:sz="8"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39">
    <w:name w:val="xl839"/>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40">
    <w:name w:val="xl84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41">
    <w:name w:val="xl841"/>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b/>
      <w:bCs/>
      <w:i/>
      <w:iCs/>
    </w:rPr>
  </w:style>
  <w:style w:type="paragraph" w:customStyle="1" w:styleId="xl842">
    <w:name w:val="xl842"/>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43">
    <w:name w:val="xl843"/>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44">
    <w:name w:val="xl844"/>
    <w:basedOn w:val="a3"/>
    <w:rsid w:val="003B01E1"/>
    <w:pPr>
      <w:pBdr>
        <w:top w:val="single" w:sz="4"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845">
    <w:name w:val="xl84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46">
    <w:name w:val="xl846"/>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847">
    <w:name w:val="xl84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48">
    <w:name w:val="xl84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color w:val="FF0000"/>
      <w:sz w:val="20"/>
      <w:szCs w:val="20"/>
    </w:rPr>
  </w:style>
  <w:style w:type="paragraph" w:customStyle="1" w:styleId="xl849">
    <w:name w:val="xl84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color w:val="FF0000"/>
      <w:sz w:val="20"/>
      <w:szCs w:val="20"/>
    </w:rPr>
  </w:style>
  <w:style w:type="paragraph" w:customStyle="1" w:styleId="xl850">
    <w:name w:val="xl85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color w:val="FF0000"/>
      <w:sz w:val="20"/>
      <w:szCs w:val="20"/>
    </w:rPr>
  </w:style>
  <w:style w:type="paragraph" w:customStyle="1" w:styleId="xl851">
    <w:name w:val="xl85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52">
    <w:name w:val="xl852"/>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53">
    <w:name w:val="xl85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20"/>
      <w:szCs w:val="20"/>
    </w:rPr>
  </w:style>
  <w:style w:type="paragraph" w:customStyle="1" w:styleId="xl854">
    <w:name w:val="xl854"/>
    <w:basedOn w:val="a3"/>
    <w:rsid w:val="003B01E1"/>
    <w:pPr>
      <w:pBdr>
        <w:bottom w:val="single" w:sz="8" w:space="0" w:color="auto"/>
      </w:pBdr>
      <w:spacing w:before="100" w:beforeAutospacing="1" w:after="100" w:afterAutospacing="1"/>
    </w:pPr>
    <w:rPr>
      <w:rFonts w:ascii="Arial CYR" w:hAnsi="Arial CYR" w:cs="Arial CYR"/>
      <w:b/>
      <w:bCs/>
      <w:color w:val="FF0000"/>
    </w:rPr>
  </w:style>
  <w:style w:type="paragraph" w:customStyle="1" w:styleId="xl855">
    <w:name w:val="xl855"/>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856">
    <w:name w:val="xl856"/>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57">
    <w:name w:val="xl857"/>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858">
    <w:name w:val="xl858"/>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59">
    <w:name w:val="xl859"/>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60">
    <w:name w:val="xl860"/>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61">
    <w:name w:val="xl86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color w:val="FF0000"/>
    </w:rPr>
  </w:style>
  <w:style w:type="paragraph" w:customStyle="1" w:styleId="xl862">
    <w:name w:val="xl862"/>
    <w:basedOn w:val="a3"/>
    <w:rsid w:val="003B01E1"/>
    <w:pPr>
      <w:pBdr>
        <w:left w:val="single" w:sz="4" w:space="0" w:color="auto"/>
      </w:pBdr>
      <w:spacing w:before="100" w:beforeAutospacing="1" w:after="100" w:afterAutospacing="1"/>
    </w:pPr>
  </w:style>
  <w:style w:type="paragraph" w:customStyle="1" w:styleId="xl863">
    <w:name w:val="xl863"/>
    <w:basedOn w:val="a3"/>
    <w:rsid w:val="003B01E1"/>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864">
    <w:name w:val="xl864"/>
    <w:basedOn w:val="a3"/>
    <w:rsid w:val="003B01E1"/>
    <w:pPr>
      <w:pBdr>
        <w:top w:val="single" w:sz="4" w:space="0" w:color="auto"/>
        <w:left w:val="single" w:sz="4" w:space="0" w:color="auto"/>
        <w:bottom w:val="single" w:sz="4" w:space="0" w:color="auto"/>
      </w:pBdr>
      <w:spacing w:before="100" w:beforeAutospacing="1" w:after="100" w:afterAutospacing="1"/>
    </w:pPr>
  </w:style>
  <w:style w:type="paragraph" w:customStyle="1" w:styleId="xl865">
    <w:name w:val="xl865"/>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866">
    <w:name w:val="xl866"/>
    <w:basedOn w:val="a3"/>
    <w:rsid w:val="003B01E1"/>
    <w:pPr>
      <w:pBdr>
        <w:top w:val="single" w:sz="8" w:space="0" w:color="auto"/>
        <w:left w:val="single" w:sz="4" w:space="0" w:color="auto"/>
        <w:bottom w:val="single" w:sz="4" w:space="0" w:color="auto"/>
      </w:pBdr>
      <w:spacing w:before="100" w:beforeAutospacing="1" w:after="100" w:afterAutospacing="1"/>
    </w:pPr>
  </w:style>
  <w:style w:type="paragraph" w:customStyle="1" w:styleId="xl867">
    <w:name w:val="xl867"/>
    <w:basedOn w:val="a3"/>
    <w:rsid w:val="003B01E1"/>
    <w:pPr>
      <w:pBdr>
        <w:top w:val="single" w:sz="4" w:space="0" w:color="auto"/>
        <w:left w:val="single" w:sz="4" w:space="0" w:color="auto"/>
        <w:bottom w:val="single" w:sz="4" w:space="0" w:color="auto"/>
      </w:pBdr>
      <w:spacing w:before="100" w:beforeAutospacing="1" w:after="100" w:afterAutospacing="1"/>
    </w:pPr>
  </w:style>
  <w:style w:type="paragraph" w:customStyle="1" w:styleId="xl868">
    <w:name w:val="xl868"/>
    <w:basedOn w:val="a3"/>
    <w:rsid w:val="003B01E1"/>
    <w:pPr>
      <w:pBdr>
        <w:top w:val="single" w:sz="4" w:space="0" w:color="auto"/>
        <w:left w:val="single" w:sz="4" w:space="0" w:color="auto"/>
        <w:bottom w:val="single" w:sz="8" w:space="0" w:color="auto"/>
      </w:pBdr>
      <w:spacing w:before="100" w:beforeAutospacing="1" w:after="100" w:afterAutospacing="1"/>
    </w:pPr>
  </w:style>
  <w:style w:type="paragraph" w:customStyle="1" w:styleId="xl869">
    <w:name w:val="xl869"/>
    <w:basedOn w:val="a3"/>
    <w:rsid w:val="003B01E1"/>
    <w:pPr>
      <w:pBdr>
        <w:top w:val="single" w:sz="8" w:space="0" w:color="auto"/>
        <w:left w:val="single" w:sz="4" w:space="0" w:color="auto"/>
        <w:bottom w:val="single" w:sz="4" w:space="0" w:color="auto"/>
      </w:pBdr>
      <w:spacing w:before="100" w:beforeAutospacing="1" w:after="100" w:afterAutospacing="1"/>
    </w:pPr>
  </w:style>
  <w:style w:type="paragraph" w:customStyle="1" w:styleId="xl870">
    <w:name w:val="xl870"/>
    <w:basedOn w:val="a3"/>
    <w:rsid w:val="003B01E1"/>
    <w:pPr>
      <w:pBdr>
        <w:top w:val="single" w:sz="8" w:space="0" w:color="auto"/>
        <w:left w:val="single" w:sz="4" w:space="0" w:color="auto"/>
        <w:bottom w:val="single" w:sz="4" w:space="0" w:color="auto"/>
      </w:pBdr>
      <w:spacing w:before="100" w:beforeAutospacing="1" w:after="100" w:afterAutospacing="1"/>
      <w:jc w:val="center"/>
    </w:pPr>
  </w:style>
  <w:style w:type="paragraph" w:customStyle="1" w:styleId="xl871">
    <w:name w:val="xl871"/>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72">
    <w:name w:val="xl872"/>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73">
    <w:name w:val="xl873"/>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74">
    <w:name w:val="xl874"/>
    <w:basedOn w:val="a3"/>
    <w:rsid w:val="003B01E1"/>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75">
    <w:name w:val="xl875"/>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76">
    <w:name w:val="xl876"/>
    <w:basedOn w:val="a3"/>
    <w:rsid w:val="003B01E1"/>
    <w:pPr>
      <w:pBdr>
        <w:top w:val="single" w:sz="4" w:space="0" w:color="auto"/>
        <w:bottom w:val="single" w:sz="8" w:space="0" w:color="auto"/>
      </w:pBdr>
      <w:spacing w:before="100" w:beforeAutospacing="1" w:after="100" w:afterAutospacing="1"/>
    </w:pPr>
  </w:style>
  <w:style w:type="paragraph" w:customStyle="1" w:styleId="xl877">
    <w:name w:val="xl877"/>
    <w:basedOn w:val="a3"/>
    <w:rsid w:val="003B01E1"/>
    <w:pPr>
      <w:pBdr>
        <w:top w:val="single" w:sz="8" w:space="0" w:color="auto"/>
        <w:bottom w:val="single" w:sz="4" w:space="0" w:color="auto"/>
      </w:pBdr>
      <w:spacing w:before="100" w:beforeAutospacing="1" w:after="100" w:afterAutospacing="1"/>
      <w:jc w:val="right"/>
    </w:pPr>
  </w:style>
  <w:style w:type="paragraph" w:customStyle="1" w:styleId="xl878">
    <w:name w:val="xl878"/>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79">
    <w:name w:val="xl879"/>
    <w:basedOn w:val="a3"/>
    <w:rsid w:val="003B01E1"/>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880">
    <w:name w:val="xl880"/>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81">
    <w:name w:val="xl881"/>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82">
    <w:name w:val="xl882"/>
    <w:basedOn w:val="a3"/>
    <w:rsid w:val="003B01E1"/>
    <w:pPr>
      <w:pBdr>
        <w:top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883">
    <w:name w:val="xl883"/>
    <w:basedOn w:val="a3"/>
    <w:rsid w:val="003B01E1"/>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884">
    <w:name w:val="xl884"/>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5">
    <w:name w:val="xl885"/>
    <w:basedOn w:val="a3"/>
    <w:rsid w:val="003B01E1"/>
    <w:pPr>
      <w:pBdr>
        <w:top w:val="single" w:sz="4" w:space="0" w:color="auto"/>
        <w:left w:val="single" w:sz="4"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886">
    <w:name w:val="xl88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7">
    <w:name w:val="xl887"/>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888">
    <w:name w:val="xl888"/>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9">
    <w:name w:val="xl889"/>
    <w:basedOn w:val="a3"/>
    <w:rsid w:val="003B01E1"/>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890">
    <w:name w:val="xl890"/>
    <w:basedOn w:val="a3"/>
    <w:rsid w:val="003B01E1"/>
    <w:pPr>
      <w:pBdr>
        <w:top w:val="single" w:sz="8" w:space="0" w:color="auto"/>
        <w:bottom w:val="single" w:sz="4" w:space="0" w:color="auto"/>
        <w:right w:val="single" w:sz="8" w:space="0" w:color="auto"/>
      </w:pBdr>
      <w:spacing w:before="100" w:beforeAutospacing="1" w:after="100" w:afterAutospacing="1"/>
    </w:pPr>
  </w:style>
  <w:style w:type="paragraph" w:customStyle="1" w:styleId="xl891">
    <w:name w:val="xl891"/>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892">
    <w:name w:val="xl892"/>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893">
    <w:name w:val="xl893"/>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94">
    <w:name w:val="xl894"/>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95">
    <w:name w:val="xl89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96">
    <w:name w:val="xl896"/>
    <w:basedOn w:val="a3"/>
    <w:rsid w:val="003B01E1"/>
    <w:pPr>
      <w:shd w:val="clear" w:color="000000" w:fill="FDE9D9"/>
      <w:spacing w:before="100" w:beforeAutospacing="1" w:after="100" w:afterAutospacing="1"/>
    </w:pPr>
  </w:style>
  <w:style w:type="paragraph" w:customStyle="1" w:styleId="xl897">
    <w:name w:val="xl897"/>
    <w:basedOn w:val="a3"/>
    <w:rsid w:val="003B01E1"/>
    <w:pPr>
      <w:pBdr>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98">
    <w:name w:val="xl898"/>
    <w:basedOn w:val="a3"/>
    <w:rsid w:val="003B01E1"/>
    <w:pPr>
      <w:pBdr>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99">
    <w:name w:val="xl899"/>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900">
    <w:name w:val="xl900"/>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901">
    <w:name w:val="xl901"/>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902">
    <w:name w:val="xl902"/>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903">
    <w:name w:val="xl903"/>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904">
    <w:name w:val="xl904"/>
    <w:basedOn w:val="a3"/>
    <w:rsid w:val="003B01E1"/>
    <w:pPr>
      <w:pBdr>
        <w:top w:val="single" w:sz="4" w:space="0" w:color="auto"/>
        <w:left w:val="single" w:sz="8" w:space="0" w:color="auto"/>
        <w:bottom w:val="single" w:sz="4" w:space="0" w:color="auto"/>
      </w:pBdr>
      <w:spacing w:before="100" w:beforeAutospacing="1" w:after="100" w:afterAutospacing="1"/>
    </w:pPr>
    <w:rPr>
      <w:color w:val="FF0000"/>
    </w:rPr>
  </w:style>
  <w:style w:type="paragraph" w:customStyle="1" w:styleId="xl905">
    <w:name w:val="xl905"/>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color w:val="FF0000"/>
    </w:rPr>
  </w:style>
  <w:style w:type="paragraph" w:customStyle="1" w:styleId="xl906">
    <w:name w:val="xl906"/>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907">
    <w:name w:val="xl907"/>
    <w:basedOn w:val="a3"/>
    <w:rsid w:val="003B01E1"/>
    <w:pPr>
      <w:pBdr>
        <w:left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908">
    <w:name w:val="xl908"/>
    <w:basedOn w:val="a3"/>
    <w:rsid w:val="003B01E1"/>
    <w:pPr>
      <w:pBdr>
        <w:top w:val="single" w:sz="4" w:space="0" w:color="auto"/>
        <w:left w:val="single" w:sz="4" w:space="0" w:color="auto"/>
      </w:pBdr>
      <w:spacing w:before="100" w:beforeAutospacing="1" w:after="100" w:afterAutospacing="1"/>
    </w:pPr>
  </w:style>
  <w:style w:type="paragraph" w:customStyle="1" w:styleId="xl909">
    <w:name w:val="xl909"/>
    <w:basedOn w:val="a3"/>
    <w:rsid w:val="003B01E1"/>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10">
    <w:name w:val="xl910"/>
    <w:basedOn w:val="a3"/>
    <w:rsid w:val="003B01E1"/>
    <w:pPr>
      <w:pBdr>
        <w:top w:val="single" w:sz="8" w:space="0" w:color="auto"/>
        <w:right w:val="single" w:sz="8" w:space="0" w:color="auto"/>
      </w:pBdr>
      <w:spacing w:before="100" w:beforeAutospacing="1" w:after="100" w:afterAutospacing="1"/>
    </w:pPr>
  </w:style>
  <w:style w:type="paragraph" w:customStyle="1" w:styleId="xl911">
    <w:name w:val="xl911"/>
    <w:basedOn w:val="a3"/>
    <w:rsid w:val="003B01E1"/>
    <w:pPr>
      <w:pBdr>
        <w:top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912">
    <w:name w:val="xl912"/>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13">
    <w:name w:val="xl913"/>
    <w:basedOn w:val="a3"/>
    <w:rsid w:val="003B01E1"/>
    <w:pPr>
      <w:pBdr>
        <w:top w:val="single" w:sz="8" w:space="0" w:color="auto"/>
        <w:bottom w:val="single" w:sz="4" w:space="0" w:color="auto"/>
        <w:right w:val="single" w:sz="8" w:space="0" w:color="auto"/>
      </w:pBdr>
      <w:spacing w:before="100" w:beforeAutospacing="1" w:after="100" w:afterAutospacing="1"/>
    </w:pPr>
  </w:style>
  <w:style w:type="paragraph" w:customStyle="1" w:styleId="xl914">
    <w:name w:val="xl914"/>
    <w:basedOn w:val="a3"/>
    <w:rsid w:val="003B01E1"/>
    <w:pPr>
      <w:pBdr>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15">
    <w:name w:val="xl915"/>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916">
    <w:name w:val="xl916"/>
    <w:basedOn w:val="a3"/>
    <w:rsid w:val="003B01E1"/>
    <w:pPr>
      <w:pBdr>
        <w:top w:val="single" w:sz="4" w:space="0" w:color="auto"/>
        <w:bottom w:val="single" w:sz="8" w:space="0" w:color="auto"/>
        <w:right w:val="single" w:sz="8" w:space="0" w:color="auto"/>
      </w:pBdr>
      <w:spacing w:before="100" w:beforeAutospacing="1" w:after="100" w:afterAutospacing="1"/>
    </w:pPr>
  </w:style>
  <w:style w:type="paragraph" w:customStyle="1" w:styleId="xl917">
    <w:name w:val="xl917"/>
    <w:basedOn w:val="a3"/>
    <w:rsid w:val="003B01E1"/>
    <w:pPr>
      <w:pBdr>
        <w:bottom w:val="single" w:sz="4" w:space="0" w:color="auto"/>
        <w:right w:val="single" w:sz="4" w:space="0" w:color="auto"/>
      </w:pBdr>
      <w:spacing w:before="100" w:beforeAutospacing="1" w:after="100" w:afterAutospacing="1"/>
    </w:pPr>
  </w:style>
  <w:style w:type="paragraph" w:customStyle="1" w:styleId="xl918">
    <w:name w:val="xl918"/>
    <w:basedOn w:val="a3"/>
    <w:rsid w:val="003B01E1"/>
    <w:pPr>
      <w:pBdr>
        <w:top w:val="single" w:sz="4" w:space="0" w:color="auto"/>
        <w:bottom w:val="single" w:sz="4" w:space="0" w:color="auto"/>
        <w:right w:val="single" w:sz="4" w:space="0" w:color="auto"/>
      </w:pBdr>
      <w:spacing w:before="100" w:beforeAutospacing="1" w:after="100" w:afterAutospacing="1"/>
    </w:pPr>
  </w:style>
  <w:style w:type="paragraph" w:customStyle="1" w:styleId="xl919">
    <w:name w:val="xl919"/>
    <w:basedOn w:val="a3"/>
    <w:rsid w:val="003B01E1"/>
    <w:pPr>
      <w:pBdr>
        <w:top w:val="single" w:sz="4" w:space="0" w:color="auto"/>
        <w:right w:val="single" w:sz="4" w:space="0" w:color="auto"/>
      </w:pBdr>
      <w:spacing w:before="100" w:beforeAutospacing="1" w:after="100" w:afterAutospacing="1"/>
    </w:pPr>
  </w:style>
  <w:style w:type="paragraph" w:customStyle="1" w:styleId="xl920">
    <w:name w:val="xl920"/>
    <w:basedOn w:val="a3"/>
    <w:rsid w:val="003B01E1"/>
    <w:pPr>
      <w:pBdr>
        <w:top w:val="single" w:sz="4" w:space="0" w:color="auto"/>
        <w:bottom w:val="single" w:sz="4" w:space="0" w:color="auto"/>
        <w:right w:val="single" w:sz="8" w:space="0" w:color="auto"/>
      </w:pBdr>
      <w:spacing w:before="100" w:beforeAutospacing="1" w:after="100" w:afterAutospacing="1"/>
    </w:pPr>
    <w:rPr>
      <w:rFonts w:ascii="Arial" w:hAnsi="Arial" w:cs="Arial"/>
    </w:rPr>
  </w:style>
  <w:style w:type="paragraph" w:customStyle="1" w:styleId="xl921">
    <w:name w:val="xl921"/>
    <w:basedOn w:val="a3"/>
    <w:rsid w:val="003B01E1"/>
    <w:pPr>
      <w:pBdr>
        <w:top w:val="single" w:sz="4" w:space="0" w:color="auto"/>
        <w:bottom w:val="single" w:sz="4" w:space="0" w:color="auto"/>
        <w:right w:val="single" w:sz="8" w:space="0" w:color="auto"/>
      </w:pBdr>
      <w:spacing w:before="100" w:beforeAutospacing="1" w:after="100" w:afterAutospacing="1"/>
      <w:textAlignment w:val="center"/>
    </w:pPr>
  </w:style>
  <w:style w:type="paragraph" w:customStyle="1" w:styleId="xl922">
    <w:name w:val="xl922"/>
    <w:basedOn w:val="a3"/>
    <w:rsid w:val="003B01E1"/>
    <w:pPr>
      <w:pBdr>
        <w:top w:val="single" w:sz="4" w:space="0" w:color="auto"/>
        <w:bottom w:val="single" w:sz="4" w:space="0" w:color="auto"/>
        <w:right w:val="single" w:sz="8"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923">
    <w:name w:val="xl923"/>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924">
    <w:name w:val="xl924"/>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25">
    <w:name w:val="xl92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26">
    <w:name w:val="xl926"/>
    <w:basedOn w:val="a3"/>
    <w:rsid w:val="003B01E1"/>
    <w:pPr>
      <w:pBdr>
        <w:right w:val="single" w:sz="4" w:space="0" w:color="auto"/>
      </w:pBdr>
      <w:spacing w:before="100" w:beforeAutospacing="1" w:after="100" w:afterAutospacing="1"/>
    </w:pPr>
    <w:rPr>
      <w:rFonts w:ascii="Arial CYR" w:hAnsi="Arial CYR" w:cs="Arial CYR"/>
      <w:sz w:val="20"/>
      <w:szCs w:val="20"/>
    </w:rPr>
  </w:style>
  <w:style w:type="paragraph" w:customStyle="1" w:styleId="xl927">
    <w:name w:val="xl927"/>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928">
    <w:name w:val="xl928"/>
    <w:basedOn w:val="a3"/>
    <w:rsid w:val="003B01E1"/>
    <w:pPr>
      <w:pBdr>
        <w:top w:val="single" w:sz="4" w:space="0" w:color="auto"/>
        <w:bottom w:val="single" w:sz="4" w:space="0" w:color="auto"/>
        <w:right w:val="single" w:sz="8" w:space="0" w:color="auto"/>
      </w:pBdr>
      <w:shd w:val="clear" w:color="000000" w:fill="FABF8F"/>
      <w:spacing w:before="100" w:beforeAutospacing="1" w:after="100" w:afterAutospacing="1"/>
    </w:pPr>
    <w:rPr>
      <w:rFonts w:ascii="Arial CYR" w:hAnsi="Arial CYR" w:cs="Arial CYR"/>
      <w:b/>
      <w:bCs/>
      <w:color w:val="FF0000"/>
    </w:rPr>
  </w:style>
  <w:style w:type="paragraph" w:customStyle="1" w:styleId="xl929">
    <w:name w:val="xl929"/>
    <w:basedOn w:val="a3"/>
    <w:rsid w:val="003B01E1"/>
    <w:pPr>
      <w:pBdr>
        <w:bottom w:val="single" w:sz="8" w:space="0" w:color="auto"/>
        <w:right w:val="single" w:sz="8" w:space="0" w:color="auto"/>
      </w:pBdr>
      <w:shd w:val="clear" w:color="000000" w:fill="FABF8F"/>
      <w:spacing w:before="100" w:beforeAutospacing="1" w:after="100" w:afterAutospacing="1"/>
    </w:pPr>
    <w:rPr>
      <w:rFonts w:ascii="Arial CYR" w:hAnsi="Arial CYR" w:cs="Arial CYR"/>
      <w:b/>
      <w:bCs/>
      <w:color w:val="FF0000"/>
    </w:rPr>
  </w:style>
  <w:style w:type="paragraph" w:customStyle="1" w:styleId="xl930">
    <w:name w:val="xl930"/>
    <w:basedOn w:val="a3"/>
    <w:rsid w:val="003B01E1"/>
    <w:pPr>
      <w:pBdr>
        <w:right w:val="single" w:sz="4" w:space="0" w:color="auto"/>
      </w:pBdr>
      <w:spacing w:before="100" w:beforeAutospacing="1" w:after="100" w:afterAutospacing="1"/>
    </w:pPr>
  </w:style>
  <w:style w:type="paragraph" w:customStyle="1" w:styleId="xl931">
    <w:name w:val="xl931"/>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2">
    <w:name w:val="xl932"/>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3">
    <w:name w:val="xl933"/>
    <w:basedOn w:val="a3"/>
    <w:rsid w:val="003B01E1"/>
    <w:pPr>
      <w:pBdr>
        <w:top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4">
    <w:name w:val="xl934"/>
    <w:basedOn w:val="a3"/>
    <w:rsid w:val="003B01E1"/>
    <w:pPr>
      <w:pBdr>
        <w:top w:val="single" w:sz="4"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935">
    <w:name w:val="xl935"/>
    <w:basedOn w:val="a3"/>
    <w:rsid w:val="003B01E1"/>
    <w:pPr>
      <w:pBdr>
        <w:left w:val="single" w:sz="8" w:space="0" w:color="auto"/>
      </w:pBdr>
      <w:spacing w:before="100" w:beforeAutospacing="1" w:after="100" w:afterAutospacing="1"/>
    </w:pPr>
    <w:rPr>
      <w:rFonts w:ascii="Arial CYR" w:hAnsi="Arial CYR" w:cs="Arial CYR"/>
      <w:sz w:val="20"/>
      <w:szCs w:val="20"/>
    </w:rPr>
  </w:style>
  <w:style w:type="paragraph" w:customStyle="1" w:styleId="xl936">
    <w:name w:val="xl936"/>
    <w:basedOn w:val="a3"/>
    <w:rsid w:val="003B01E1"/>
    <w:pPr>
      <w:spacing w:before="100" w:beforeAutospacing="1" w:after="100" w:afterAutospacing="1"/>
      <w:jc w:val="center"/>
      <w:textAlignment w:val="top"/>
    </w:pPr>
    <w:rPr>
      <w:rFonts w:ascii="Arial CYR" w:hAnsi="Arial CYR" w:cs="Arial CYR"/>
      <w:sz w:val="20"/>
      <w:szCs w:val="20"/>
    </w:rPr>
  </w:style>
  <w:style w:type="paragraph" w:customStyle="1" w:styleId="xl937">
    <w:name w:val="xl937"/>
    <w:basedOn w:val="a3"/>
    <w:rsid w:val="003B01E1"/>
    <w:pPr>
      <w:pBdr>
        <w:right w:val="single" w:sz="8" w:space="0" w:color="auto"/>
      </w:pBdr>
      <w:spacing w:before="100" w:beforeAutospacing="1" w:after="100" w:afterAutospacing="1"/>
    </w:pPr>
    <w:rPr>
      <w:rFonts w:ascii="Arial CYR" w:hAnsi="Arial CYR" w:cs="Arial CYR"/>
      <w:sz w:val="20"/>
      <w:szCs w:val="20"/>
    </w:rPr>
  </w:style>
  <w:style w:type="paragraph" w:customStyle="1" w:styleId="xl938">
    <w:name w:val="xl938"/>
    <w:basedOn w:val="a3"/>
    <w:rsid w:val="003B01E1"/>
    <w:pPr>
      <w:shd w:val="clear" w:color="000000" w:fill="FDE9D9"/>
      <w:spacing w:before="100" w:beforeAutospacing="1" w:after="100" w:afterAutospacing="1"/>
    </w:pPr>
  </w:style>
  <w:style w:type="paragraph" w:customStyle="1" w:styleId="xl939">
    <w:name w:val="xl939"/>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rPr>
  </w:style>
  <w:style w:type="paragraph" w:customStyle="1" w:styleId="xl940">
    <w:name w:val="xl940"/>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pPr>
  </w:style>
  <w:style w:type="paragraph" w:customStyle="1" w:styleId="xl941">
    <w:name w:val="xl94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942">
    <w:name w:val="xl94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3">
    <w:name w:val="xl943"/>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44">
    <w:name w:val="xl944"/>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5">
    <w:name w:val="xl945"/>
    <w:basedOn w:val="a3"/>
    <w:rsid w:val="003B01E1"/>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46">
    <w:name w:val="xl946"/>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7">
    <w:name w:val="xl947"/>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style>
  <w:style w:type="paragraph" w:customStyle="1" w:styleId="xl948">
    <w:name w:val="xl948"/>
    <w:basedOn w:val="a3"/>
    <w:rsid w:val="003B01E1"/>
    <w:pPr>
      <w:pBdr>
        <w:left w:val="single" w:sz="4" w:space="0" w:color="auto"/>
        <w:bottom w:val="single" w:sz="4" w:space="0" w:color="auto"/>
        <w:right w:val="single" w:sz="4" w:space="0" w:color="auto"/>
      </w:pBdr>
      <w:shd w:val="clear" w:color="000000" w:fill="FDE9D9"/>
      <w:spacing w:before="100" w:beforeAutospacing="1" w:after="100" w:afterAutospacing="1"/>
    </w:pPr>
  </w:style>
  <w:style w:type="paragraph" w:customStyle="1" w:styleId="xl949">
    <w:name w:val="xl949"/>
    <w:basedOn w:val="a3"/>
    <w:rsid w:val="003B01E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style>
  <w:style w:type="paragraph" w:customStyle="1" w:styleId="xl950">
    <w:name w:val="xl950"/>
    <w:basedOn w:val="a3"/>
    <w:rsid w:val="003B01E1"/>
    <w:pPr>
      <w:pBdr>
        <w:top w:val="single" w:sz="4" w:space="0" w:color="auto"/>
        <w:left w:val="single" w:sz="4" w:space="0" w:color="auto"/>
        <w:right w:val="single" w:sz="4" w:space="0" w:color="auto"/>
      </w:pBdr>
      <w:shd w:val="clear" w:color="000000" w:fill="FDE9D9"/>
      <w:spacing w:before="100" w:beforeAutospacing="1" w:after="100" w:afterAutospacing="1"/>
    </w:pPr>
  </w:style>
  <w:style w:type="paragraph" w:customStyle="1" w:styleId="xl951">
    <w:name w:val="xl95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52">
    <w:name w:val="xl95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w:hAnsi="Arial" w:cs="Arial"/>
    </w:rPr>
  </w:style>
  <w:style w:type="paragraph" w:customStyle="1" w:styleId="xl953">
    <w:name w:val="xl953"/>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style>
  <w:style w:type="paragraph" w:customStyle="1" w:styleId="xl954">
    <w:name w:val="xl95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55">
    <w:name w:val="xl95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56">
    <w:name w:val="xl956"/>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57">
    <w:name w:val="xl957"/>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b/>
      <w:bCs/>
      <w:color w:val="FF0000"/>
    </w:rPr>
  </w:style>
  <w:style w:type="paragraph" w:customStyle="1" w:styleId="xl958">
    <w:name w:val="xl958"/>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59">
    <w:name w:val="xl959"/>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0">
    <w:name w:val="xl96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1">
    <w:name w:val="xl961"/>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b/>
      <w:bCs/>
      <w:color w:val="FF0000"/>
    </w:rPr>
  </w:style>
  <w:style w:type="paragraph" w:customStyle="1" w:styleId="xl962">
    <w:name w:val="xl962"/>
    <w:basedOn w:val="a3"/>
    <w:rsid w:val="003B01E1"/>
    <w:pPr>
      <w:pBdr>
        <w:left w:val="single" w:sz="4" w:space="0" w:color="auto"/>
        <w:right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3">
    <w:name w:val="xl963"/>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64">
    <w:name w:val="xl96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5">
    <w:name w:val="xl96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966">
    <w:name w:val="xl966"/>
    <w:basedOn w:val="a3"/>
    <w:rsid w:val="003B01E1"/>
    <w:pPr>
      <w:pBdr>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967">
    <w:name w:val="xl967"/>
    <w:basedOn w:val="a3"/>
    <w:rsid w:val="003B01E1"/>
    <w:pPr>
      <w:pBdr>
        <w:left w:val="single" w:sz="4" w:space="0" w:color="auto"/>
        <w:right w:val="single" w:sz="4" w:space="0" w:color="auto"/>
      </w:pBdr>
      <w:shd w:val="clear" w:color="000000" w:fill="FDE9D9"/>
      <w:spacing w:before="100" w:beforeAutospacing="1" w:after="100" w:afterAutospacing="1"/>
    </w:pPr>
  </w:style>
  <w:style w:type="paragraph" w:customStyle="1" w:styleId="xl968">
    <w:name w:val="xl968"/>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9">
    <w:name w:val="xl969"/>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70">
    <w:name w:val="xl97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71">
    <w:name w:val="xl971"/>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sz w:val="20"/>
      <w:szCs w:val="20"/>
    </w:rPr>
  </w:style>
  <w:style w:type="paragraph" w:customStyle="1" w:styleId="xl972">
    <w:name w:val="xl97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73">
    <w:name w:val="xl973"/>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74">
    <w:name w:val="xl97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color w:val="FF0000"/>
    </w:rPr>
  </w:style>
  <w:style w:type="paragraph" w:customStyle="1" w:styleId="xl975">
    <w:name w:val="xl97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color w:val="FF0000"/>
    </w:rPr>
  </w:style>
  <w:style w:type="paragraph" w:customStyle="1" w:styleId="xl976">
    <w:name w:val="xl976"/>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977">
    <w:name w:val="xl977"/>
    <w:basedOn w:val="a3"/>
    <w:rsid w:val="003B01E1"/>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978">
    <w:name w:val="xl978"/>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79">
    <w:name w:val="xl979"/>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rFonts w:ascii="Arial CYR" w:hAnsi="Arial CYR" w:cs="Arial CYR"/>
      <w:b/>
      <w:bCs/>
    </w:rPr>
  </w:style>
  <w:style w:type="paragraph" w:customStyle="1" w:styleId="xl980">
    <w:name w:val="xl98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981">
    <w:name w:val="xl98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2">
    <w:name w:val="xl98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3">
    <w:name w:val="xl983"/>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4">
    <w:name w:val="xl984"/>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5">
    <w:name w:val="xl98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6">
    <w:name w:val="xl986"/>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7">
    <w:name w:val="xl987"/>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8">
    <w:name w:val="xl988"/>
    <w:basedOn w:val="a3"/>
    <w:rsid w:val="003B01E1"/>
    <w:pPr>
      <w:shd w:val="clear" w:color="000000" w:fill="FDE9D9"/>
      <w:spacing w:before="100" w:beforeAutospacing="1" w:after="100" w:afterAutospacing="1"/>
    </w:pPr>
    <w:rPr>
      <w:rFonts w:ascii="Arial CYR" w:hAnsi="Arial CYR" w:cs="Arial CYR"/>
      <w:sz w:val="20"/>
      <w:szCs w:val="20"/>
    </w:rPr>
  </w:style>
  <w:style w:type="paragraph" w:customStyle="1" w:styleId="xl989">
    <w:name w:val="xl989"/>
    <w:basedOn w:val="a3"/>
    <w:rsid w:val="003B01E1"/>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0">
    <w:name w:val="xl990"/>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1">
    <w:name w:val="xl991"/>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92">
    <w:name w:val="xl992"/>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b/>
      <w:bCs/>
      <w:color w:val="FF0000"/>
    </w:rPr>
  </w:style>
  <w:style w:type="paragraph" w:customStyle="1" w:styleId="xl993">
    <w:name w:val="xl993"/>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94">
    <w:name w:val="xl994"/>
    <w:basedOn w:val="a3"/>
    <w:rsid w:val="003B01E1"/>
    <w:pPr>
      <w:pBdr>
        <w:top w:val="single" w:sz="4" w:space="0" w:color="auto"/>
        <w:left w:val="single" w:sz="4" w:space="0" w:color="auto"/>
        <w:bottom w:val="single" w:sz="8"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b/>
      <w:bCs/>
      <w:color w:val="FF0000"/>
    </w:rPr>
  </w:style>
  <w:style w:type="paragraph" w:customStyle="1" w:styleId="xl995">
    <w:name w:val="xl995"/>
    <w:basedOn w:val="a3"/>
    <w:rsid w:val="003B01E1"/>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96">
    <w:name w:val="xl996"/>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7">
    <w:name w:val="xl997"/>
    <w:basedOn w:val="a3"/>
    <w:rsid w:val="003B01E1"/>
    <w:pPr>
      <w:pBdr>
        <w:top w:val="single" w:sz="4" w:space="0" w:color="auto"/>
        <w:bottom w:val="single" w:sz="4" w:space="0" w:color="auto"/>
      </w:pBdr>
      <w:shd w:val="clear" w:color="000000" w:fill="FDE9D9"/>
      <w:spacing w:before="100" w:beforeAutospacing="1" w:after="100" w:afterAutospacing="1"/>
      <w:jc w:val="right"/>
    </w:pPr>
    <w:rPr>
      <w:rFonts w:ascii="Arial CYR" w:hAnsi="Arial CYR" w:cs="Arial CYR"/>
      <w:sz w:val="20"/>
      <w:szCs w:val="20"/>
    </w:rPr>
  </w:style>
  <w:style w:type="paragraph" w:customStyle="1" w:styleId="xl998">
    <w:name w:val="xl998"/>
    <w:basedOn w:val="a3"/>
    <w:rsid w:val="003B01E1"/>
    <w:pPr>
      <w:pBdr>
        <w:top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9">
    <w:name w:val="xl999"/>
    <w:basedOn w:val="a3"/>
    <w:rsid w:val="003B01E1"/>
    <w:pPr>
      <w:pBdr>
        <w:top w:val="single" w:sz="4" w:space="0" w:color="auto"/>
        <w:bottom w:val="single" w:sz="4"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1000">
    <w:name w:val="xl1000"/>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1">
    <w:name w:val="xl1001"/>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2">
    <w:name w:val="xl1002"/>
    <w:basedOn w:val="a3"/>
    <w:rsid w:val="003B01E1"/>
    <w:pPr>
      <w:pBdr>
        <w:top w:val="single" w:sz="4" w:space="0" w:color="auto"/>
        <w:bottom w:val="single" w:sz="4"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3">
    <w:name w:val="xl1003"/>
    <w:basedOn w:val="a3"/>
    <w:rsid w:val="003B01E1"/>
    <w:pPr>
      <w:pBdr>
        <w:top w:val="single" w:sz="4" w:space="0" w:color="auto"/>
        <w:left w:val="single" w:sz="4" w:space="0" w:color="auto"/>
        <w:bottom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4">
    <w:name w:val="xl1004"/>
    <w:basedOn w:val="a3"/>
    <w:rsid w:val="003B01E1"/>
    <w:pPr>
      <w:pBdr>
        <w:top w:val="single" w:sz="8"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5">
    <w:name w:val="xl1005"/>
    <w:basedOn w:val="a3"/>
    <w:rsid w:val="003B01E1"/>
    <w:pPr>
      <w:pBdr>
        <w:top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1006">
    <w:name w:val="xl1006"/>
    <w:basedOn w:val="a3"/>
    <w:rsid w:val="003B01E1"/>
    <w:pPr>
      <w:pBdr>
        <w:top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1007">
    <w:name w:val="xl1007"/>
    <w:basedOn w:val="a3"/>
    <w:rsid w:val="003B01E1"/>
    <w:pPr>
      <w:pBdr>
        <w:top w:val="single" w:sz="4" w:space="0" w:color="auto"/>
        <w:bottom w:val="single" w:sz="8"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1008">
    <w:name w:val="xl1008"/>
    <w:basedOn w:val="a3"/>
    <w:rsid w:val="003B01E1"/>
    <w:pPr>
      <w:pBdr>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9">
    <w:name w:val="xl1009"/>
    <w:basedOn w:val="a3"/>
    <w:rsid w:val="003B01E1"/>
    <w:pPr>
      <w:pBdr>
        <w:top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10">
    <w:name w:val="xl1010"/>
    <w:basedOn w:val="a3"/>
    <w:rsid w:val="003B01E1"/>
    <w:pPr>
      <w:pBdr>
        <w:top w:val="single" w:sz="4"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11">
    <w:name w:val="xl1011"/>
    <w:basedOn w:val="a3"/>
    <w:rsid w:val="003B01E1"/>
    <w:pPr>
      <w:pBdr>
        <w:top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1012">
    <w:name w:val="xl1012"/>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1013">
    <w:name w:val="xl1013"/>
    <w:basedOn w:val="a3"/>
    <w:rsid w:val="003B01E1"/>
    <w:pPr>
      <w:shd w:val="clear" w:color="000000" w:fill="D8E4BC"/>
      <w:spacing w:before="100" w:beforeAutospacing="1" w:after="100" w:afterAutospacing="1"/>
    </w:pPr>
  </w:style>
  <w:style w:type="paragraph" w:customStyle="1" w:styleId="xl1014">
    <w:name w:val="xl1014"/>
    <w:basedOn w:val="a3"/>
    <w:rsid w:val="003B01E1"/>
    <w:pPr>
      <w:pBdr>
        <w:top w:val="single" w:sz="8" w:space="0" w:color="auto"/>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CYR" w:hAnsi="Arial CYR" w:cs="Arial CYR"/>
      <w:b/>
      <w:bCs/>
    </w:rPr>
  </w:style>
  <w:style w:type="paragraph" w:customStyle="1" w:styleId="xl1015">
    <w:name w:val="xl1015"/>
    <w:basedOn w:val="a3"/>
    <w:rsid w:val="003B01E1"/>
    <w:pPr>
      <w:pBdr>
        <w:left w:val="single" w:sz="8" w:space="0" w:color="auto"/>
        <w:right w:val="single" w:sz="8" w:space="0" w:color="auto"/>
      </w:pBdr>
      <w:shd w:val="clear" w:color="000000" w:fill="D8E4BC"/>
      <w:spacing w:before="100" w:beforeAutospacing="1" w:after="100" w:afterAutospacing="1"/>
    </w:pPr>
  </w:style>
  <w:style w:type="paragraph" w:customStyle="1" w:styleId="xl1016">
    <w:name w:val="xl1016"/>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sz w:val="20"/>
      <w:szCs w:val="20"/>
    </w:rPr>
  </w:style>
  <w:style w:type="paragraph" w:customStyle="1" w:styleId="xl1017">
    <w:name w:val="xl101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style>
  <w:style w:type="paragraph" w:customStyle="1" w:styleId="xl1018">
    <w:name w:val="xl1018"/>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19">
    <w:name w:val="xl1019"/>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0">
    <w:name w:val="xl102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1">
    <w:name w:val="xl1021"/>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style>
  <w:style w:type="paragraph" w:customStyle="1" w:styleId="xl1022">
    <w:name w:val="xl1022"/>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3">
    <w:name w:val="xl1023"/>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4">
    <w:name w:val="xl1024"/>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5">
    <w:name w:val="xl1025"/>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6">
    <w:name w:val="xl1026"/>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style>
  <w:style w:type="paragraph" w:customStyle="1" w:styleId="xl1027">
    <w:name w:val="xl1027"/>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8">
    <w:name w:val="xl1028"/>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9">
    <w:name w:val="xl1029"/>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0">
    <w:name w:val="xl103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31">
    <w:name w:val="xl1031"/>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top"/>
    </w:pPr>
    <w:rPr>
      <w:rFonts w:ascii="Arial CYR" w:hAnsi="Arial CYR" w:cs="Arial CYR"/>
      <w:b/>
      <w:bCs/>
      <w:color w:val="FF0000"/>
    </w:rPr>
  </w:style>
  <w:style w:type="paragraph" w:customStyle="1" w:styleId="xl1032">
    <w:name w:val="xl1032"/>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b/>
      <w:bCs/>
      <w:color w:val="FF0000"/>
    </w:rPr>
  </w:style>
  <w:style w:type="paragraph" w:customStyle="1" w:styleId="xl1033">
    <w:name w:val="xl1033"/>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4">
    <w:name w:val="xl1034"/>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b/>
      <w:bCs/>
      <w:color w:val="FF0000"/>
    </w:rPr>
  </w:style>
  <w:style w:type="paragraph" w:customStyle="1" w:styleId="xl1035">
    <w:name w:val="xl1035"/>
    <w:basedOn w:val="a3"/>
    <w:rsid w:val="003B01E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center"/>
    </w:pPr>
    <w:rPr>
      <w:rFonts w:ascii="Arial CYR" w:hAnsi="Arial CYR" w:cs="Arial CYR"/>
      <w:b/>
      <w:bCs/>
      <w:color w:val="FF0000"/>
    </w:rPr>
  </w:style>
  <w:style w:type="paragraph" w:customStyle="1" w:styleId="xl1036">
    <w:name w:val="xl1036"/>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37">
    <w:name w:val="xl103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8">
    <w:name w:val="xl1038"/>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sz w:val="20"/>
      <w:szCs w:val="20"/>
    </w:rPr>
  </w:style>
  <w:style w:type="paragraph" w:customStyle="1" w:styleId="xl1039">
    <w:name w:val="xl1039"/>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0">
    <w:name w:val="xl104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1">
    <w:name w:val="xl1041"/>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2">
    <w:name w:val="xl1042"/>
    <w:basedOn w:val="a3"/>
    <w:rsid w:val="003B01E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3">
    <w:name w:val="xl1043"/>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4">
    <w:name w:val="xl1044"/>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5">
    <w:name w:val="xl1045"/>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46">
    <w:name w:val="xl1046"/>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47">
    <w:name w:val="xl104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color w:val="FF0000"/>
      <w:sz w:val="20"/>
      <w:szCs w:val="20"/>
    </w:rPr>
  </w:style>
  <w:style w:type="paragraph" w:customStyle="1" w:styleId="xl1048">
    <w:name w:val="xl1048"/>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49">
    <w:name w:val="xl104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50">
    <w:name w:val="xl105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51">
    <w:name w:val="xl1051"/>
    <w:basedOn w:val="a3"/>
    <w:rsid w:val="003B01E1"/>
    <w:pPr>
      <w:pBdr>
        <w:top w:val="single" w:sz="4"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1052">
    <w:name w:val="xl1052"/>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53">
    <w:name w:val="xl1053"/>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54">
    <w:name w:val="xl1054"/>
    <w:basedOn w:val="a3"/>
    <w:rsid w:val="003B01E1"/>
    <w:pPr>
      <w:pBdr>
        <w:top w:val="single" w:sz="4" w:space="0" w:color="auto"/>
        <w:bottom w:val="single" w:sz="4" w:space="0" w:color="auto"/>
      </w:pBdr>
      <w:spacing w:before="100" w:beforeAutospacing="1" w:after="100" w:afterAutospacing="1"/>
      <w:jc w:val="right"/>
      <w:textAlignment w:val="center"/>
    </w:pPr>
    <w:rPr>
      <w:color w:val="FF0000"/>
    </w:rPr>
  </w:style>
  <w:style w:type="paragraph" w:customStyle="1" w:styleId="xl1055">
    <w:name w:val="xl1055"/>
    <w:basedOn w:val="a3"/>
    <w:rsid w:val="003B01E1"/>
    <w:pPr>
      <w:pBdr>
        <w:top w:val="single" w:sz="8" w:space="0" w:color="auto"/>
        <w:left w:val="single" w:sz="8" w:space="0" w:color="auto"/>
        <w:right w:val="single" w:sz="8" w:space="0" w:color="auto"/>
      </w:pBdr>
      <w:shd w:val="clear" w:color="000000" w:fill="D8E4BC"/>
      <w:spacing w:before="100" w:beforeAutospacing="1" w:after="100" w:afterAutospacing="1"/>
      <w:textAlignment w:val="center"/>
    </w:pPr>
    <w:rPr>
      <w:rFonts w:ascii="Arial CYR" w:hAnsi="Arial CYR" w:cs="Arial CYR"/>
      <w:b/>
      <w:bCs/>
      <w:color w:val="FF0000"/>
    </w:rPr>
  </w:style>
  <w:style w:type="paragraph" w:customStyle="1" w:styleId="xl1056">
    <w:name w:val="xl1056"/>
    <w:basedOn w:val="a3"/>
    <w:rsid w:val="003B01E1"/>
    <w:pPr>
      <w:pBdr>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1057">
    <w:name w:val="xl1057"/>
    <w:basedOn w:val="a3"/>
    <w:rsid w:val="003B01E1"/>
    <w:pPr>
      <w:pBdr>
        <w:top w:val="single" w:sz="8"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1058">
    <w:name w:val="xl1058"/>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59">
    <w:name w:val="xl1059"/>
    <w:basedOn w:val="a3"/>
    <w:rsid w:val="003B01E1"/>
    <w:pPr>
      <w:pBdr>
        <w:top w:val="single" w:sz="8" w:space="0" w:color="auto"/>
        <w:left w:val="single" w:sz="8" w:space="0" w:color="auto"/>
        <w:right w:val="single" w:sz="8" w:space="0" w:color="auto"/>
      </w:pBdr>
      <w:shd w:val="clear" w:color="000000" w:fill="D8E4BC"/>
      <w:spacing w:before="100" w:beforeAutospacing="1" w:after="100" w:afterAutospacing="1"/>
    </w:pPr>
  </w:style>
  <w:style w:type="paragraph" w:customStyle="1" w:styleId="xl1060">
    <w:name w:val="xl1060"/>
    <w:basedOn w:val="a3"/>
    <w:rsid w:val="003B01E1"/>
    <w:pPr>
      <w:pBdr>
        <w:left w:val="single" w:sz="8" w:space="0" w:color="auto"/>
        <w:bottom w:val="single" w:sz="8" w:space="0" w:color="auto"/>
        <w:right w:val="single" w:sz="8" w:space="0" w:color="auto"/>
      </w:pBdr>
      <w:shd w:val="clear" w:color="000000" w:fill="D8E4BC"/>
      <w:spacing w:before="100" w:beforeAutospacing="1" w:after="100" w:afterAutospacing="1"/>
    </w:pPr>
  </w:style>
  <w:style w:type="paragraph" w:customStyle="1" w:styleId="xl1061">
    <w:name w:val="xl1061"/>
    <w:basedOn w:val="a3"/>
    <w:rsid w:val="003B01E1"/>
    <w:pPr>
      <w:pBdr>
        <w:top w:val="single" w:sz="4" w:space="0" w:color="auto"/>
        <w:bottom w:val="single" w:sz="4" w:space="0" w:color="auto"/>
      </w:pBdr>
      <w:spacing w:before="100" w:beforeAutospacing="1" w:after="100" w:afterAutospacing="1"/>
    </w:pPr>
    <w:rPr>
      <w:color w:val="FF0000"/>
    </w:rPr>
  </w:style>
  <w:style w:type="paragraph" w:customStyle="1" w:styleId="xl1062">
    <w:name w:val="xl106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rPr>
  </w:style>
  <w:style w:type="paragraph" w:customStyle="1" w:styleId="xl1063">
    <w:name w:val="xl1063"/>
    <w:basedOn w:val="a3"/>
    <w:rsid w:val="003B01E1"/>
    <w:pPr>
      <w:pBdr>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1F497D"/>
      <w:sz w:val="20"/>
      <w:szCs w:val="20"/>
    </w:rPr>
  </w:style>
  <w:style w:type="paragraph" w:customStyle="1" w:styleId="xl1064">
    <w:name w:val="xl106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1F497D"/>
    </w:rPr>
  </w:style>
  <w:style w:type="paragraph" w:customStyle="1" w:styleId="xl1065">
    <w:name w:val="xl106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color w:val="1F497D"/>
    </w:rPr>
  </w:style>
  <w:style w:type="paragraph" w:customStyle="1" w:styleId="xl1066">
    <w:name w:val="xl1066"/>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color w:val="1F497D"/>
    </w:rPr>
  </w:style>
  <w:style w:type="paragraph" w:customStyle="1" w:styleId="xl1067">
    <w:name w:val="xl1067"/>
    <w:basedOn w:val="a3"/>
    <w:rsid w:val="003B01E1"/>
    <w:pPr>
      <w:spacing w:before="100" w:beforeAutospacing="1" w:after="100" w:afterAutospacing="1"/>
      <w:textAlignment w:val="center"/>
    </w:pPr>
    <w:rPr>
      <w:rFonts w:ascii="Arial CYR" w:hAnsi="Arial CYR" w:cs="Arial CYR"/>
      <w:b/>
      <w:bCs/>
      <w:color w:val="FF0000"/>
    </w:rPr>
  </w:style>
  <w:style w:type="paragraph" w:customStyle="1" w:styleId="xl1068">
    <w:name w:val="xl1068"/>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1069">
    <w:name w:val="xl1069"/>
    <w:basedOn w:val="a3"/>
    <w:rsid w:val="003B01E1"/>
    <w:pPr>
      <w:pBdr>
        <w:top w:val="single" w:sz="8" w:space="0" w:color="auto"/>
        <w:left w:val="single" w:sz="8" w:space="0" w:color="auto"/>
      </w:pBdr>
      <w:spacing w:before="100" w:beforeAutospacing="1" w:after="100" w:afterAutospacing="1"/>
    </w:pPr>
  </w:style>
  <w:style w:type="paragraph" w:customStyle="1" w:styleId="xl1070">
    <w:name w:val="xl1070"/>
    <w:basedOn w:val="a3"/>
    <w:rsid w:val="003B01E1"/>
    <w:pPr>
      <w:pBdr>
        <w:top w:val="single" w:sz="8" w:space="0" w:color="auto"/>
        <w:left w:val="single" w:sz="8" w:space="0" w:color="auto"/>
        <w:bottom w:val="single" w:sz="4" w:space="0" w:color="auto"/>
      </w:pBdr>
      <w:spacing w:before="100" w:beforeAutospacing="1" w:after="100" w:afterAutospacing="1"/>
    </w:pPr>
    <w:rPr>
      <w:color w:val="1F497D"/>
    </w:rPr>
  </w:style>
  <w:style w:type="paragraph" w:customStyle="1" w:styleId="xl1071">
    <w:name w:val="xl1071"/>
    <w:basedOn w:val="a3"/>
    <w:rsid w:val="003B01E1"/>
    <w:pPr>
      <w:pBdr>
        <w:left w:val="single" w:sz="8" w:space="0" w:color="auto"/>
        <w:bottom w:val="single" w:sz="4" w:space="0" w:color="auto"/>
      </w:pBdr>
      <w:spacing w:before="100" w:beforeAutospacing="1" w:after="100" w:afterAutospacing="1"/>
      <w:textAlignment w:val="center"/>
    </w:pPr>
    <w:rPr>
      <w:rFonts w:ascii="Arial CYR" w:hAnsi="Arial CYR" w:cs="Arial CYR"/>
      <w:color w:val="1F497D"/>
      <w:sz w:val="20"/>
      <w:szCs w:val="20"/>
    </w:rPr>
  </w:style>
  <w:style w:type="paragraph" w:customStyle="1" w:styleId="xl1072">
    <w:name w:val="xl1072"/>
    <w:basedOn w:val="a3"/>
    <w:rsid w:val="003B01E1"/>
    <w:pPr>
      <w:pBdr>
        <w:top w:val="single" w:sz="4" w:space="0" w:color="auto"/>
        <w:left w:val="single" w:sz="8" w:space="0" w:color="auto"/>
        <w:bottom w:val="single" w:sz="4" w:space="0" w:color="auto"/>
      </w:pBdr>
      <w:spacing w:before="100" w:beforeAutospacing="1" w:after="100" w:afterAutospacing="1"/>
    </w:pPr>
    <w:rPr>
      <w:color w:val="1F497D"/>
    </w:rPr>
  </w:style>
  <w:style w:type="paragraph" w:customStyle="1" w:styleId="xl1073">
    <w:name w:val="xl1073"/>
    <w:basedOn w:val="a3"/>
    <w:rsid w:val="003B01E1"/>
    <w:pPr>
      <w:pBdr>
        <w:top w:val="single" w:sz="4" w:space="0" w:color="auto"/>
        <w:left w:val="single" w:sz="8" w:space="0" w:color="auto"/>
        <w:bottom w:val="single" w:sz="8" w:space="0" w:color="auto"/>
      </w:pBdr>
      <w:spacing w:before="100" w:beforeAutospacing="1" w:after="100" w:afterAutospacing="1"/>
    </w:pPr>
    <w:rPr>
      <w:color w:val="1F497D"/>
    </w:rPr>
  </w:style>
  <w:style w:type="paragraph" w:customStyle="1" w:styleId="xl1074">
    <w:name w:val="xl1074"/>
    <w:basedOn w:val="a3"/>
    <w:rsid w:val="003B01E1"/>
    <w:pPr>
      <w:pBdr>
        <w:left w:val="single" w:sz="8" w:space="0" w:color="auto"/>
      </w:pBdr>
      <w:spacing w:before="100" w:beforeAutospacing="1" w:after="100" w:afterAutospacing="1"/>
    </w:pPr>
  </w:style>
  <w:style w:type="paragraph" w:customStyle="1" w:styleId="xl1075">
    <w:name w:val="xl1075"/>
    <w:basedOn w:val="a3"/>
    <w:rsid w:val="003B01E1"/>
    <w:pPr>
      <w:pBdr>
        <w:left w:val="single" w:sz="4" w:space="0" w:color="auto"/>
        <w:bottom w:val="single" w:sz="4" w:space="0" w:color="auto"/>
        <w:right w:val="single" w:sz="4" w:space="0" w:color="auto"/>
      </w:pBdr>
      <w:spacing w:before="100" w:beforeAutospacing="1" w:after="100" w:afterAutospacing="1"/>
    </w:pPr>
  </w:style>
  <w:style w:type="paragraph" w:customStyle="1" w:styleId="xl1076">
    <w:name w:val="xl1076"/>
    <w:basedOn w:val="a3"/>
    <w:rsid w:val="003B01E1"/>
    <w:pPr>
      <w:pBdr>
        <w:top w:val="single" w:sz="4" w:space="0" w:color="auto"/>
        <w:left w:val="single" w:sz="4" w:space="0" w:color="auto"/>
        <w:right w:val="single" w:sz="4" w:space="0" w:color="auto"/>
      </w:pBdr>
      <w:spacing w:before="100" w:beforeAutospacing="1" w:after="100" w:afterAutospacing="1"/>
    </w:pPr>
  </w:style>
  <w:style w:type="paragraph" w:customStyle="1" w:styleId="xl1077">
    <w:name w:val="xl1077"/>
    <w:basedOn w:val="a3"/>
    <w:rsid w:val="003B01E1"/>
    <w:pPr>
      <w:pBdr>
        <w:top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078">
    <w:name w:val="xl1078"/>
    <w:basedOn w:val="a3"/>
    <w:rsid w:val="003B01E1"/>
    <w:pPr>
      <w:pBdr>
        <w:top w:val="single" w:sz="4"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079">
    <w:name w:val="xl107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080">
    <w:name w:val="xl108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81">
    <w:name w:val="xl1081"/>
    <w:basedOn w:val="a3"/>
    <w:rsid w:val="003B01E1"/>
    <w:pPr>
      <w:pBdr>
        <w:top w:val="single" w:sz="4"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082">
    <w:name w:val="xl108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083">
    <w:name w:val="xl1083"/>
    <w:basedOn w:val="a3"/>
    <w:rsid w:val="003B01E1"/>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084">
    <w:name w:val="xl108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5">
    <w:name w:val="xl108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6">
    <w:name w:val="xl108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7">
    <w:name w:val="xl1087"/>
    <w:basedOn w:val="a3"/>
    <w:rsid w:val="003B01E1"/>
    <w:pPr>
      <w:pBdr>
        <w:top w:val="single" w:sz="4" w:space="0" w:color="auto"/>
        <w:left w:val="single" w:sz="8" w:space="0" w:color="auto"/>
        <w:bottom w:val="single" w:sz="4" w:space="0" w:color="auto"/>
      </w:pBdr>
      <w:spacing w:before="100" w:beforeAutospacing="1" w:after="100" w:afterAutospacing="1"/>
    </w:pPr>
    <w:rPr>
      <w:color w:val="FF0000"/>
    </w:rPr>
  </w:style>
  <w:style w:type="paragraph" w:customStyle="1" w:styleId="xl1088">
    <w:name w:val="xl1088"/>
    <w:basedOn w:val="a3"/>
    <w:rsid w:val="003B01E1"/>
    <w:pPr>
      <w:pBdr>
        <w:top w:val="single" w:sz="8" w:space="0" w:color="auto"/>
        <w:left w:val="single" w:sz="8" w:space="0" w:color="auto"/>
        <w:bottom w:val="single" w:sz="4" w:space="0" w:color="auto"/>
      </w:pBdr>
      <w:spacing w:before="100" w:beforeAutospacing="1" w:after="100" w:afterAutospacing="1"/>
    </w:pPr>
  </w:style>
  <w:style w:type="paragraph" w:customStyle="1" w:styleId="xl1089">
    <w:name w:val="xl1089"/>
    <w:basedOn w:val="a3"/>
    <w:rsid w:val="003B01E1"/>
    <w:pPr>
      <w:pBdr>
        <w:top w:val="single" w:sz="4" w:space="0" w:color="auto"/>
        <w:left w:val="single" w:sz="8" w:space="0" w:color="auto"/>
        <w:bottom w:val="single" w:sz="8" w:space="0" w:color="auto"/>
      </w:pBdr>
      <w:spacing w:before="100" w:beforeAutospacing="1" w:after="100" w:afterAutospacing="1"/>
    </w:pPr>
  </w:style>
  <w:style w:type="paragraph" w:customStyle="1" w:styleId="xl1090">
    <w:name w:val="xl1090"/>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91">
    <w:name w:val="xl109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color w:val="FF0000"/>
      <w:sz w:val="20"/>
      <w:szCs w:val="20"/>
    </w:rPr>
  </w:style>
  <w:style w:type="paragraph" w:customStyle="1" w:styleId="xl1092">
    <w:name w:val="xl1092"/>
    <w:basedOn w:val="a3"/>
    <w:rsid w:val="003B01E1"/>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93">
    <w:name w:val="xl1093"/>
    <w:basedOn w:val="a3"/>
    <w:rsid w:val="003B01E1"/>
    <w:pPr>
      <w:pBdr>
        <w:top w:val="single" w:sz="4" w:space="0" w:color="auto"/>
        <w:bottom w:val="single" w:sz="4" w:space="0" w:color="auto"/>
      </w:pBdr>
      <w:spacing w:before="100" w:beforeAutospacing="1" w:after="100" w:afterAutospacing="1"/>
    </w:pPr>
  </w:style>
  <w:style w:type="paragraph" w:customStyle="1" w:styleId="xl1094">
    <w:name w:val="xl109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095">
    <w:name w:val="xl1095"/>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1096">
    <w:name w:val="xl1096"/>
    <w:basedOn w:val="a3"/>
    <w:rsid w:val="003B01E1"/>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1097">
    <w:name w:val="xl1097"/>
    <w:basedOn w:val="a3"/>
    <w:rsid w:val="003B01E1"/>
    <w:pPr>
      <w:pBdr>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98">
    <w:name w:val="xl1098"/>
    <w:basedOn w:val="a3"/>
    <w:rsid w:val="003B01E1"/>
    <w:pPr>
      <w:pBdr>
        <w:top w:val="single" w:sz="8"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099">
    <w:name w:val="xl1099"/>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100">
    <w:name w:val="xl1100"/>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101">
    <w:name w:val="xl1101"/>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style>
  <w:style w:type="paragraph" w:customStyle="1" w:styleId="xl1102">
    <w:name w:val="xl1102"/>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3">
    <w:name w:val="xl1103"/>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104">
    <w:name w:val="xl1104"/>
    <w:basedOn w:val="a3"/>
    <w:rsid w:val="003B01E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105">
    <w:name w:val="xl1105"/>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106">
    <w:name w:val="xl1106"/>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107">
    <w:name w:val="xl1107"/>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8">
    <w:name w:val="xl1108"/>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9">
    <w:name w:val="xl1109"/>
    <w:basedOn w:val="a3"/>
    <w:rsid w:val="003B01E1"/>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110">
    <w:name w:val="xl1110"/>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11">
    <w:name w:val="xl1111"/>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12">
    <w:name w:val="xl1112"/>
    <w:basedOn w:val="a3"/>
    <w:rsid w:val="003B01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113">
    <w:name w:val="xl1113"/>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4">
    <w:name w:val="xl1114"/>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5">
    <w:name w:val="xl1115"/>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116">
    <w:name w:val="xl1116"/>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117">
    <w:name w:val="xl1117"/>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8">
    <w:name w:val="xl1118"/>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9">
    <w:name w:val="xl1119"/>
    <w:basedOn w:val="a3"/>
    <w:rsid w:val="003B01E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120">
    <w:name w:val="xl1120"/>
    <w:basedOn w:val="a3"/>
    <w:rsid w:val="003B01E1"/>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21">
    <w:name w:val="xl1121"/>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22">
    <w:name w:val="xl1122"/>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b/>
      <w:bCs/>
      <w:color w:val="FF0000"/>
    </w:rPr>
  </w:style>
  <w:style w:type="paragraph" w:customStyle="1" w:styleId="xl1123">
    <w:name w:val="xl1123"/>
    <w:basedOn w:val="a3"/>
    <w:rsid w:val="003B01E1"/>
    <w:pPr>
      <w:pBdr>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1124">
    <w:name w:val="xl1124"/>
    <w:basedOn w:val="a3"/>
    <w:rsid w:val="003B01E1"/>
    <w:pPr>
      <w:pBdr>
        <w:left w:val="single" w:sz="8"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1125">
    <w:name w:val="xl1125"/>
    <w:basedOn w:val="a3"/>
    <w:rsid w:val="003B01E1"/>
    <w:pPr>
      <w:pBdr>
        <w:left w:val="single" w:sz="8" w:space="0" w:color="auto"/>
        <w:bottom w:val="single" w:sz="8" w:space="0" w:color="auto"/>
        <w:right w:val="single" w:sz="4" w:space="0" w:color="auto"/>
      </w:pBdr>
      <w:spacing w:before="100" w:beforeAutospacing="1" w:after="100" w:afterAutospacing="1"/>
    </w:pPr>
    <w:rPr>
      <w:rFonts w:ascii="Arial CYR" w:hAnsi="Arial CYR" w:cs="Arial CYR"/>
      <w:b/>
      <w:bCs/>
      <w:color w:val="FF0000"/>
    </w:rPr>
  </w:style>
  <w:style w:type="paragraph" w:customStyle="1" w:styleId="xl1126">
    <w:name w:val="xl1126"/>
    <w:basedOn w:val="a3"/>
    <w:rsid w:val="003B01E1"/>
    <w:pPr>
      <w:pBdr>
        <w:left w:val="single" w:sz="8"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1127">
    <w:name w:val="xl1127"/>
    <w:basedOn w:val="a3"/>
    <w:rsid w:val="003B01E1"/>
    <w:pPr>
      <w:pBdr>
        <w:top w:val="single" w:sz="8" w:space="0" w:color="auto"/>
        <w:lef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1128">
    <w:name w:val="xl1128"/>
    <w:basedOn w:val="a3"/>
    <w:rsid w:val="003B01E1"/>
    <w:pPr>
      <w:spacing w:before="100" w:beforeAutospacing="1" w:after="100" w:afterAutospacing="1"/>
      <w:jc w:val="center"/>
      <w:textAlignment w:val="center"/>
    </w:pPr>
    <w:rPr>
      <w:rFonts w:ascii="Arial CYR" w:hAnsi="Arial CYR" w:cs="Arial CYR"/>
      <w:b/>
      <w:bCs/>
    </w:rPr>
  </w:style>
  <w:style w:type="paragraph" w:customStyle="1" w:styleId="xl1129">
    <w:name w:val="xl1129"/>
    <w:basedOn w:val="a3"/>
    <w:rsid w:val="003B01E1"/>
    <w:pPr>
      <w:pBdr>
        <w:top w:val="single" w:sz="8" w:space="0" w:color="auto"/>
      </w:pBdr>
      <w:spacing w:before="100" w:beforeAutospacing="1" w:after="100" w:afterAutospacing="1"/>
    </w:pPr>
  </w:style>
  <w:style w:type="paragraph" w:customStyle="1" w:styleId="xl1130">
    <w:name w:val="xl1130"/>
    <w:basedOn w:val="a3"/>
    <w:rsid w:val="003B01E1"/>
    <w:pPr>
      <w:pBdr>
        <w:left w:val="single" w:sz="8" w:space="0" w:color="auto"/>
        <w:bottom w:val="single" w:sz="8" w:space="0" w:color="auto"/>
      </w:pBdr>
      <w:spacing w:before="100" w:beforeAutospacing="1" w:after="100" w:afterAutospacing="1"/>
      <w:jc w:val="center"/>
      <w:textAlignment w:val="top"/>
    </w:pPr>
    <w:rPr>
      <w:rFonts w:ascii="Arial CYR" w:hAnsi="Arial CYR" w:cs="Arial CYR"/>
      <w:b/>
      <w:bCs/>
    </w:rPr>
  </w:style>
  <w:style w:type="paragraph" w:customStyle="1" w:styleId="xl1131">
    <w:name w:val="xl1131"/>
    <w:basedOn w:val="a3"/>
    <w:rsid w:val="003B01E1"/>
    <w:pPr>
      <w:spacing w:before="100" w:beforeAutospacing="1" w:after="100" w:afterAutospacing="1"/>
      <w:jc w:val="center"/>
      <w:textAlignment w:val="top"/>
    </w:pPr>
    <w:rPr>
      <w:rFonts w:ascii="Arial CYR" w:hAnsi="Arial CYR" w:cs="Arial CYR"/>
      <w:b/>
      <w:bCs/>
    </w:rPr>
  </w:style>
  <w:style w:type="paragraph" w:customStyle="1" w:styleId="xl1132">
    <w:name w:val="xl1132"/>
    <w:basedOn w:val="a3"/>
    <w:rsid w:val="003B01E1"/>
    <w:pPr>
      <w:pBdr>
        <w:bottom w:val="single" w:sz="8" w:space="0" w:color="auto"/>
      </w:pBdr>
      <w:spacing w:before="100" w:beforeAutospacing="1" w:after="100" w:afterAutospacing="1"/>
    </w:pPr>
  </w:style>
  <w:style w:type="paragraph" w:customStyle="1" w:styleId="xl1133">
    <w:name w:val="xl1133"/>
    <w:basedOn w:val="a3"/>
    <w:rsid w:val="003B01E1"/>
    <w:pPr>
      <w:spacing w:before="100" w:beforeAutospacing="1" w:after="100" w:afterAutospacing="1"/>
      <w:jc w:val="center"/>
      <w:textAlignment w:val="center"/>
    </w:pPr>
    <w:rPr>
      <w:rFonts w:ascii="Arial CYR" w:hAnsi="Arial CYR" w:cs="Arial CYR"/>
      <w:b/>
      <w:bCs/>
      <w:sz w:val="28"/>
      <w:szCs w:val="28"/>
    </w:rPr>
  </w:style>
  <w:style w:type="paragraph" w:customStyle="1" w:styleId="xl1134">
    <w:name w:val="xl1134"/>
    <w:basedOn w:val="a3"/>
    <w:rsid w:val="003B01E1"/>
    <w:pPr>
      <w:spacing w:before="100" w:beforeAutospacing="1" w:after="100" w:afterAutospacing="1"/>
      <w:jc w:val="center"/>
    </w:pPr>
    <w:rPr>
      <w:rFonts w:ascii="Arial CYR" w:hAnsi="Arial CYR" w:cs="Arial CYR"/>
      <w:b/>
      <w:bCs/>
      <w:sz w:val="28"/>
      <w:szCs w:val="28"/>
    </w:rPr>
  </w:style>
  <w:style w:type="paragraph" w:customStyle="1" w:styleId="xl1135">
    <w:name w:val="xl1135"/>
    <w:basedOn w:val="a3"/>
    <w:rsid w:val="003B01E1"/>
    <w:pPr>
      <w:spacing w:before="100" w:beforeAutospacing="1" w:after="100" w:afterAutospacing="1"/>
      <w:jc w:val="right"/>
      <w:textAlignment w:val="center"/>
    </w:pPr>
    <w:rPr>
      <w:rFonts w:ascii="Arial CYR" w:hAnsi="Arial CYR" w:cs="Arial CYR"/>
      <w:color w:val="FF0000"/>
      <w:sz w:val="20"/>
      <w:szCs w:val="20"/>
    </w:rPr>
  </w:style>
  <w:style w:type="paragraph" w:customStyle="1" w:styleId="xl1136">
    <w:name w:val="xl1136"/>
    <w:basedOn w:val="a3"/>
    <w:rsid w:val="003B01E1"/>
    <w:pPr>
      <w:spacing w:before="100" w:beforeAutospacing="1" w:after="100" w:afterAutospacing="1"/>
    </w:pPr>
    <w:rPr>
      <w:color w:val="FF0000"/>
    </w:rPr>
  </w:style>
  <w:style w:type="paragraph" w:customStyle="1" w:styleId="xl1137">
    <w:name w:val="xl1137"/>
    <w:basedOn w:val="a3"/>
    <w:rsid w:val="003B01E1"/>
    <w:pPr>
      <w:spacing w:before="100" w:beforeAutospacing="1" w:after="100" w:afterAutospacing="1"/>
    </w:pPr>
    <w:rPr>
      <w:color w:val="FF0000"/>
    </w:rPr>
  </w:style>
  <w:style w:type="paragraph" w:customStyle="1" w:styleId="xl1138">
    <w:name w:val="xl1138"/>
    <w:basedOn w:val="a3"/>
    <w:rsid w:val="003B01E1"/>
    <w:pPr>
      <w:pBdr>
        <w:left w:val="single" w:sz="8" w:space="0" w:color="auto"/>
      </w:pBdr>
      <w:spacing w:before="100" w:beforeAutospacing="1" w:after="100" w:afterAutospacing="1"/>
      <w:jc w:val="center"/>
      <w:textAlignment w:val="top"/>
    </w:pPr>
    <w:rPr>
      <w:rFonts w:ascii="Arial CYR" w:hAnsi="Arial CYR" w:cs="Arial CYR"/>
      <w:b/>
      <w:bCs/>
    </w:rPr>
  </w:style>
  <w:style w:type="paragraph" w:customStyle="1" w:styleId="xl1139">
    <w:name w:val="xl1139"/>
    <w:basedOn w:val="a3"/>
    <w:rsid w:val="003B01E1"/>
    <w:pPr>
      <w:pBdr>
        <w:right w:val="single" w:sz="8" w:space="0" w:color="auto"/>
      </w:pBdr>
      <w:spacing w:before="100" w:beforeAutospacing="1" w:after="100" w:afterAutospacing="1"/>
    </w:pPr>
  </w:style>
  <w:style w:type="paragraph" w:customStyle="1" w:styleId="xl1140">
    <w:name w:val="xl1140"/>
    <w:basedOn w:val="a3"/>
    <w:rsid w:val="003B01E1"/>
    <w:pPr>
      <w:pBdr>
        <w:lef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1141">
    <w:name w:val="xl1141"/>
    <w:basedOn w:val="a3"/>
    <w:rsid w:val="003B01E1"/>
    <w:pPr>
      <w:spacing w:before="100" w:beforeAutospacing="1" w:after="100" w:afterAutospacing="1"/>
      <w:jc w:val="center"/>
      <w:textAlignment w:val="center"/>
    </w:pPr>
    <w:rPr>
      <w:rFonts w:ascii="Arial CYR" w:hAnsi="Arial CYR" w:cs="Arial CYR"/>
      <w:sz w:val="20"/>
      <w:szCs w:val="20"/>
    </w:rPr>
  </w:style>
  <w:style w:type="paragraph" w:customStyle="1" w:styleId="afff6">
    <w:name w:val="Знак Знак Знак Знак Знак Знак"/>
    <w:basedOn w:val="a3"/>
    <w:rsid w:val="003B01E1"/>
    <w:pPr>
      <w:tabs>
        <w:tab w:val="num" w:pos="360"/>
      </w:tabs>
      <w:spacing w:after="160" w:line="240" w:lineRule="exact"/>
    </w:pPr>
    <w:rPr>
      <w:rFonts w:ascii="Verdana" w:eastAsia="Calibri" w:hAnsi="Verdana" w:cs="Verdana"/>
      <w:sz w:val="20"/>
      <w:szCs w:val="20"/>
      <w:lang w:val="en-US"/>
    </w:rPr>
  </w:style>
  <w:style w:type="paragraph" w:customStyle="1" w:styleId="1f6">
    <w:name w:val="Знак Знак1"/>
    <w:basedOn w:val="a3"/>
    <w:uiPriority w:val="99"/>
    <w:rsid w:val="003B01E1"/>
    <w:pPr>
      <w:tabs>
        <w:tab w:val="num" w:pos="360"/>
      </w:tabs>
      <w:spacing w:after="160" w:line="240" w:lineRule="exact"/>
    </w:pPr>
    <w:rPr>
      <w:rFonts w:ascii="Verdana" w:eastAsia="Calibri" w:hAnsi="Verdana" w:cs="Verdana"/>
      <w:sz w:val="20"/>
      <w:szCs w:val="20"/>
      <w:lang w:val="en-US"/>
    </w:rPr>
  </w:style>
  <w:style w:type="character" w:customStyle="1" w:styleId="BodyTextChar">
    <w:name w:val="Body Text Char"/>
    <w:uiPriority w:val="99"/>
    <w:semiHidden/>
    <w:locked/>
    <w:rsid w:val="003B01E1"/>
    <w:rPr>
      <w:rFonts w:ascii="Times New Roman" w:hAnsi="Times New Roman" w:cs="Times New Roman"/>
      <w:sz w:val="24"/>
      <w:szCs w:val="24"/>
    </w:rPr>
  </w:style>
  <w:style w:type="character" w:customStyle="1" w:styleId="TitleChar">
    <w:name w:val="Title Char"/>
    <w:uiPriority w:val="99"/>
    <w:locked/>
    <w:rsid w:val="003B01E1"/>
    <w:rPr>
      <w:rFonts w:ascii="Cambria" w:hAnsi="Cambria" w:cs="Cambria"/>
      <w:b/>
      <w:bCs/>
      <w:kern w:val="28"/>
      <w:sz w:val="32"/>
      <w:szCs w:val="32"/>
    </w:rPr>
  </w:style>
  <w:style w:type="paragraph" w:customStyle="1" w:styleId="font7">
    <w:name w:val="font7"/>
    <w:basedOn w:val="a3"/>
    <w:rsid w:val="008B3C76"/>
    <w:pPr>
      <w:spacing w:before="100" w:beforeAutospacing="1" w:after="100" w:afterAutospacing="1"/>
    </w:pPr>
    <w:rPr>
      <w:rFonts w:ascii="Tahoma" w:hAnsi="Tahoma" w:cs="Tahoma"/>
      <w:b/>
      <w:bCs/>
      <w:color w:val="000000"/>
      <w:sz w:val="18"/>
      <w:szCs w:val="18"/>
    </w:rPr>
  </w:style>
  <w:style w:type="paragraph" w:customStyle="1" w:styleId="afff7">
    <w:name w:val="Знак Знак Знак Знак Знак Знак Знак Знак Знак Знак Знак Знак"/>
    <w:basedOn w:val="a3"/>
    <w:rsid w:val="00E32556"/>
    <w:pPr>
      <w:tabs>
        <w:tab w:val="num" w:pos="360"/>
      </w:tabs>
      <w:spacing w:after="160" w:line="240" w:lineRule="exact"/>
    </w:pPr>
    <w:rPr>
      <w:rFonts w:ascii="Verdana" w:hAnsi="Verdana" w:cs="Verdana"/>
      <w:sz w:val="20"/>
      <w:szCs w:val="20"/>
      <w:lang w:val="en-US"/>
    </w:rPr>
  </w:style>
  <w:style w:type="numbering" w:customStyle="1" w:styleId="42">
    <w:name w:val="Нет списка4"/>
    <w:next w:val="a6"/>
    <w:uiPriority w:val="99"/>
    <w:semiHidden/>
    <w:unhideWhenUsed/>
    <w:rsid w:val="0022022D"/>
  </w:style>
  <w:style w:type="table" w:customStyle="1" w:styleId="43">
    <w:name w:val="Сетка таблицы4"/>
    <w:basedOn w:val="a5"/>
    <w:next w:val="af"/>
    <w:rsid w:val="00220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6"/>
    <w:uiPriority w:val="99"/>
    <w:semiHidden/>
    <w:unhideWhenUsed/>
    <w:rsid w:val="0014792B"/>
  </w:style>
  <w:style w:type="numbering" w:customStyle="1" w:styleId="130">
    <w:name w:val="Нет списка13"/>
    <w:next w:val="a6"/>
    <w:semiHidden/>
    <w:rsid w:val="0014792B"/>
  </w:style>
  <w:style w:type="table" w:customStyle="1" w:styleId="53">
    <w:name w:val="Сетка таблицы5"/>
    <w:basedOn w:val="a5"/>
    <w:next w:val="af"/>
    <w:rsid w:val="0014792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Знак Знак Знак Знак Знак Знак Знак Знак Знак Знак Знак Знак"/>
    <w:basedOn w:val="a3"/>
    <w:rsid w:val="00592D1F"/>
    <w:pPr>
      <w:tabs>
        <w:tab w:val="num" w:pos="360"/>
      </w:tabs>
      <w:spacing w:after="160" w:line="240" w:lineRule="exact"/>
    </w:pPr>
    <w:rPr>
      <w:rFonts w:ascii="Verdana" w:hAnsi="Verdana" w:cs="Verdana"/>
      <w:sz w:val="20"/>
      <w:szCs w:val="20"/>
      <w:lang w:val="en-US"/>
    </w:rPr>
  </w:style>
  <w:style w:type="numbering" w:customStyle="1" w:styleId="62">
    <w:name w:val="Нет списка6"/>
    <w:next w:val="a6"/>
    <w:uiPriority w:val="99"/>
    <w:semiHidden/>
    <w:unhideWhenUsed/>
    <w:rsid w:val="005948C6"/>
  </w:style>
  <w:style w:type="numbering" w:customStyle="1" w:styleId="72">
    <w:name w:val="Нет списка7"/>
    <w:next w:val="a6"/>
    <w:semiHidden/>
    <w:rsid w:val="00760F62"/>
  </w:style>
  <w:style w:type="paragraph" w:customStyle="1" w:styleId="1f7">
    <w:name w:val="Знак Знак Знак1"/>
    <w:basedOn w:val="a3"/>
    <w:rsid w:val="00760F62"/>
    <w:pPr>
      <w:tabs>
        <w:tab w:val="num" w:pos="360"/>
      </w:tabs>
      <w:spacing w:after="160" w:line="240" w:lineRule="exact"/>
    </w:pPr>
    <w:rPr>
      <w:rFonts w:ascii="Verdana" w:hAnsi="Verdana" w:cs="Verdana"/>
      <w:sz w:val="20"/>
      <w:szCs w:val="20"/>
      <w:lang w:val="en-US"/>
    </w:rPr>
  </w:style>
  <w:style w:type="paragraph" w:styleId="afff9">
    <w:name w:val="Subtitle"/>
    <w:basedOn w:val="a3"/>
    <w:next w:val="a3"/>
    <w:link w:val="afffa"/>
    <w:uiPriority w:val="11"/>
    <w:qFormat/>
    <w:rsid w:val="008B1DEE"/>
    <w:pPr>
      <w:numPr>
        <w:ilvl w:val="1"/>
      </w:numPr>
      <w:suppressAutoHyphens/>
    </w:pPr>
    <w:rPr>
      <w:rFonts w:ascii="Cambria" w:hAnsi="Cambria"/>
      <w:i/>
      <w:iCs/>
      <w:color w:val="4F81BD"/>
      <w:spacing w:val="15"/>
      <w:lang w:eastAsia="ar-SA"/>
    </w:rPr>
  </w:style>
  <w:style w:type="character" w:customStyle="1" w:styleId="afffa">
    <w:name w:val="Подзаголовок Знак"/>
    <w:basedOn w:val="a4"/>
    <w:link w:val="afff9"/>
    <w:uiPriority w:val="11"/>
    <w:rsid w:val="008B1DEE"/>
    <w:rPr>
      <w:rFonts w:ascii="Cambria" w:eastAsia="Times New Roman" w:hAnsi="Cambria" w:cs="Times New Roman"/>
      <w:i/>
      <w:iCs/>
      <w:color w:val="4F81BD"/>
      <w:spacing w:val="15"/>
      <w:sz w:val="24"/>
      <w:szCs w:val="24"/>
      <w:lang w:eastAsia="ar-SA"/>
    </w:rPr>
  </w:style>
  <w:style w:type="paragraph" w:customStyle="1" w:styleId="213">
    <w:name w:val="Основной текст с отступом 21"/>
    <w:basedOn w:val="a3"/>
    <w:rsid w:val="008B1DEE"/>
    <w:pPr>
      <w:suppressAutoHyphens/>
      <w:ind w:left="360"/>
      <w:jc w:val="both"/>
    </w:pPr>
    <w:rPr>
      <w:rFonts w:ascii="Arial" w:hAnsi="Arial" w:cs="Arial"/>
      <w:sz w:val="22"/>
      <w:lang w:eastAsia="ar-SA"/>
    </w:rPr>
  </w:style>
  <w:style w:type="paragraph" w:styleId="afffb">
    <w:name w:val="footnote text"/>
    <w:basedOn w:val="a3"/>
    <w:link w:val="afffc"/>
    <w:unhideWhenUsed/>
    <w:rsid w:val="008B1DEE"/>
    <w:pPr>
      <w:suppressAutoHyphens/>
    </w:pPr>
    <w:rPr>
      <w:sz w:val="20"/>
      <w:szCs w:val="20"/>
      <w:lang w:eastAsia="ar-SA"/>
    </w:rPr>
  </w:style>
  <w:style w:type="character" w:customStyle="1" w:styleId="afffc">
    <w:name w:val="Текст сноски Знак"/>
    <w:basedOn w:val="a4"/>
    <w:link w:val="afffb"/>
    <w:rsid w:val="008B1DEE"/>
    <w:rPr>
      <w:rFonts w:ascii="Times New Roman" w:eastAsia="Times New Roman" w:hAnsi="Times New Roman" w:cs="Times New Roman"/>
      <w:sz w:val="20"/>
      <w:szCs w:val="20"/>
      <w:lang w:eastAsia="ar-SA"/>
    </w:rPr>
  </w:style>
  <w:style w:type="character" w:styleId="afffd">
    <w:name w:val="footnote reference"/>
    <w:unhideWhenUsed/>
    <w:rsid w:val="008B1DEE"/>
    <w:rPr>
      <w:vertAlign w:val="superscript"/>
    </w:rPr>
  </w:style>
  <w:style w:type="paragraph" w:customStyle="1" w:styleId="xl65">
    <w:name w:val="xl65"/>
    <w:basedOn w:val="a3"/>
    <w:rsid w:val="008B1DEE"/>
    <w:pPr>
      <w:spacing w:before="100" w:beforeAutospacing="1" w:after="100" w:afterAutospacing="1"/>
    </w:pPr>
  </w:style>
  <w:style w:type="paragraph" w:customStyle="1" w:styleId="xl66">
    <w:name w:val="xl66"/>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51">
    <w:name w:val="xl251"/>
    <w:basedOn w:val="a3"/>
    <w:rsid w:val="008B1DEE"/>
    <w:pPr>
      <w:pBdr>
        <w:top w:val="single" w:sz="4" w:space="0" w:color="auto"/>
        <w:left w:val="single" w:sz="4" w:space="0" w:color="auto"/>
        <w:bottom w:val="single" w:sz="8" w:space="0" w:color="auto"/>
      </w:pBdr>
      <w:shd w:val="clear" w:color="000000" w:fill="D9D9D9"/>
      <w:spacing w:before="100" w:beforeAutospacing="1" w:after="100" w:afterAutospacing="1"/>
      <w:jc w:val="center"/>
    </w:pPr>
  </w:style>
  <w:style w:type="paragraph" w:customStyle="1" w:styleId="xl252">
    <w:name w:val="xl252"/>
    <w:basedOn w:val="a3"/>
    <w:rsid w:val="008B1DEE"/>
    <w:pPr>
      <w:pBdr>
        <w:top w:val="single" w:sz="4" w:space="0" w:color="auto"/>
        <w:bottom w:val="single" w:sz="4" w:space="0" w:color="auto"/>
      </w:pBdr>
      <w:spacing w:before="100" w:beforeAutospacing="1" w:after="100" w:afterAutospacing="1"/>
      <w:jc w:val="center"/>
    </w:pPr>
  </w:style>
  <w:style w:type="paragraph" w:customStyle="1" w:styleId="xl253">
    <w:name w:val="xl253"/>
    <w:basedOn w:val="a3"/>
    <w:rsid w:val="008B1DEE"/>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254">
    <w:name w:val="xl254"/>
    <w:basedOn w:val="a3"/>
    <w:rsid w:val="008B1DEE"/>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255">
    <w:name w:val="xl255"/>
    <w:basedOn w:val="a3"/>
    <w:rsid w:val="008B1DEE"/>
    <w:pPr>
      <w:pBdr>
        <w:top w:val="single" w:sz="8" w:space="0" w:color="auto"/>
        <w:left w:val="single" w:sz="4" w:space="0" w:color="auto"/>
        <w:bottom w:val="single" w:sz="4" w:space="0" w:color="auto"/>
      </w:pBdr>
      <w:spacing w:before="100" w:beforeAutospacing="1" w:after="100" w:afterAutospacing="1"/>
      <w:jc w:val="center"/>
      <w:textAlignment w:val="center"/>
    </w:pPr>
    <w:rPr>
      <w:rFonts w:ascii="Calibri" w:hAnsi="Calibri"/>
      <w:b/>
      <w:bCs/>
    </w:rPr>
  </w:style>
  <w:style w:type="paragraph" w:customStyle="1" w:styleId="xl256">
    <w:name w:val="xl256"/>
    <w:basedOn w:val="a3"/>
    <w:rsid w:val="008B1DEE"/>
    <w:pPr>
      <w:pBdr>
        <w:top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57">
    <w:name w:val="xl257"/>
    <w:basedOn w:val="a3"/>
    <w:rsid w:val="008B1DEE"/>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58">
    <w:name w:val="xl258"/>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59">
    <w:name w:val="xl259"/>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0">
    <w:name w:val="xl260"/>
    <w:basedOn w:val="a3"/>
    <w:rsid w:val="008B1DE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61">
    <w:name w:val="xl261"/>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2">
    <w:name w:val="xl262"/>
    <w:basedOn w:val="a3"/>
    <w:rsid w:val="008B1DE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3">
    <w:name w:val="xl263"/>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64">
    <w:name w:val="xl264"/>
    <w:basedOn w:val="a3"/>
    <w:rsid w:val="008B1DEE"/>
    <w:pPr>
      <w:pBdr>
        <w:top w:val="single" w:sz="8" w:space="0" w:color="auto"/>
        <w:left w:val="single" w:sz="8" w:space="0" w:color="auto"/>
        <w:bottom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5">
    <w:name w:val="xl265"/>
    <w:basedOn w:val="a3"/>
    <w:rsid w:val="008B1DEE"/>
    <w:pPr>
      <w:pBdr>
        <w:top w:val="single" w:sz="8" w:space="0" w:color="auto"/>
        <w:bottom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6">
    <w:name w:val="xl266"/>
    <w:basedOn w:val="a3"/>
    <w:rsid w:val="008B1DEE"/>
    <w:pPr>
      <w:pBdr>
        <w:top w:val="single" w:sz="8" w:space="0" w:color="auto"/>
        <w:bottom w:val="single" w:sz="8" w:space="0" w:color="auto"/>
        <w:right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7">
    <w:name w:val="xl267"/>
    <w:basedOn w:val="a3"/>
    <w:rsid w:val="008B1DEE"/>
    <w:pPr>
      <w:pBdr>
        <w:top w:val="single" w:sz="8" w:space="0" w:color="auto"/>
        <w:left w:val="single" w:sz="8" w:space="0" w:color="auto"/>
        <w:bottom w:val="single" w:sz="8" w:space="0" w:color="auto"/>
      </w:pBdr>
      <w:spacing w:before="100" w:beforeAutospacing="1" w:after="100" w:afterAutospacing="1"/>
      <w:jc w:val="center"/>
    </w:pPr>
    <w:rPr>
      <w:rFonts w:ascii="Calibri" w:hAnsi="Calibri"/>
      <w:b/>
      <w:bCs/>
    </w:rPr>
  </w:style>
  <w:style w:type="paragraph" w:customStyle="1" w:styleId="xl268">
    <w:name w:val="xl268"/>
    <w:basedOn w:val="a3"/>
    <w:rsid w:val="008B1DEE"/>
    <w:pPr>
      <w:pBdr>
        <w:top w:val="single" w:sz="8" w:space="0" w:color="auto"/>
        <w:bottom w:val="single" w:sz="8" w:space="0" w:color="auto"/>
      </w:pBdr>
      <w:spacing w:before="100" w:beforeAutospacing="1" w:after="100" w:afterAutospacing="1"/>
      <w:jc w:val="center"/>
    </w:pPr>
    <w:rPr>
      <w:rFonts w:ascii="Calibri" w:hAnsi="Calibri"/>
      <w:b/>
      <w:bCs/>
    </w:rPr>
  </w:style>
  <w:style w:type="paragraph" w:customStyle="1" w:styleId="xl269">
    <w:name w:val="xl269"/>
    <w:basedOn w:val="a3"/>
    <w:rsid w:val="008B1DEE"/>
    <w:pPr>
      <w:pBdr>
        <w:top w:val="single" w:sz="8" w:space="0" w:color="auto"/>
        <w:bottom w:val="single" w:sz="8" w:space="0" w:color="auto"/>
        <w:right w:val="single" w:sz="8" w:space="0" w:color="auto"/>
      </w:pBdr>
      <w:spacing w:before="100" w:beforeAutospacing="1" w:after="100" w:afterAutospacing="1"/>
      <w:jc w:val="center"/>
    </w:pPr>
    <w:rPr>
      <w:rFonts w:ascii="Calibri" w:hAnsi="Calibri"/>
      <w:b/>
      <w:bCs/>
    </w:rPr>
  </w:style>
  <w:style w:type="paragraph" w:customStyle="1" w:styleId="xl270">
    <w:name w:val="xl270"/>
    <w:basedOn w:val="a3"/>
    <w:rsid w:val="008B1DEE"/>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1">
    <w:name w:val="xl271"/>
    <w:basedOn w:val="a3"/>
    <w:rsid w:val="008B1DEE"/>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2">
    <w:name w:val="xl272"/>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3">
    <w:name w:val="xl273"/>
    <w:basedOn w:val="a3"/>
    <w:rsid w:val="008B1DEE"/>
    <w:pPr>
      <w:pBdr>
        <w:top w:val="single" w:sz="8" w:space="0" w:color="auto"/>
        <w:bottom w:val="single" w:sz="4" w:space="0" w:color="auto"/>
      </w:pBdr>
      <w:spacing w:before="100" w:beforeAutospacing="1" w:after="100" w:afterAutospacing="1"/>
      <w:jc w:val="center"/>
      <w:textAlignment w:val="center"/>
    </w:pPr>
    <w:rPr>
      <w:rFonts w:ascii="Calibri" w:hAnsi="Calibri"/>
      <w:b/>
      <w:bCs/>
    </w:rPr>
  </w:style>
  <w:style w:type="paragraph" w:customStyle="1" w:styleId="xl274">
    <w:name w:val="xl274"/>
    <w:basedOn w:val="a3"/>
    <w:rsid w:val="008B1DEE"/>
    <w:pPr>
      <w:pBdr>
        <w:top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75">
    <w:name w:val="xl27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276">
    <w:name w:val="xl27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277">
    <w:name w:val="xl277"/>
    <w:basedOn w:val="a3"/>
    <w:rsid w:val="008B1DEE"/>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278">
    <w:name w:val="xl278"/>
    <w:basedOn w:val="a3"/>
    <w:rsid w:val="008B1DEE"/>
    <w:pPr>
      <w:pBdr>
        <w:top w:val="single" w:sz="4" w:space="0" w:color="auto"/>
        <w:bottom w:val="single" w:sz="8" w:space="0" w:color="auto"/>
      </w:pBdr>
      <w:shd w:val="clear" w:color="000000" w:fill="A6A6A6"/>
      <w:spacing w:before="100" w:beforeAutospacing="1" w:after="100" w:afterAutospacing="1"/>
      <w:jc w:val="center"/>
      <w:textAlignment w:val="center"/>
    </w:pPr>
  </w:style>
  <w:style w:type="paragraph" w:customStyle="1" w:styleId="xl279">
    <w:name w:val="xl279"/>
    <w:basedOn w:val="a3"/>
    <w:rsid w:val="008B1DEE"/>
    <w:pPr>
      <w:pBdr>
        <w:top w:val="single" w:sz="4" w:space="0" w:color="auto"/>
        <w:bottom w:val="single" w:sz="8" w:space="0" w:color="auto"/>
        <w:right w:val="single" w:sz="4" w:space="0" w:color="auto"/>
      </w:pBdr>
      <w:shd w:val="clear" w:color="000000" w:fill="A6A6A6"/>
      <w:spacing w:before="100" w:beforeAutospacing="1" w:after="100" w:afterAutospacing="1"/>
      <w:jc w:val="center"/>
      <w:textAlignment w:val="center"/>
    </w:pPr>
  </w:style>
  <w:style w:type="paragraph" w:customStyle="1" w:styleId="xl280">
    <w:name w:val="xl280"/>
    <w:basedOn w:val="a3"/>
    <w:rsid w:val="008B1DEE"/>
    <w:pPr>
      <w:pBdr>
        <w:top w:val="single" w:sz="4" w:space="0" w:color="auto"/>
        <w:left w:val="single" w:sz="4" w:space="0" w:color="auto"/>
        <w:bottom w:val="single" w:sz="8" w:space="0" w:color="auto"/>
      </w:pBdr>
      <w:shd w:val="clear" w:color="000000" w:fill="A6A6A6"/>
      <w:spacing w:before="100" w:beforeAutospacing="1" w:after="100" w:afterAutospacing="1"/>
      <w:jc w:val="center"/>
      <w:textAlignment w:val="center"/>
    </w:pPr>
  </w:style>
  <w:style w:type="paragraph" w:customStyle="1" w:styleId="xl281">
    <w:name w:val="xl281"/>
    <w:basedOn w:val="a3"/>
    <w:rsid w:val="008B1DEE"/>
    <w:pPr>
      <w:pBdr>
        <w:top w:val="single" w:sz="4" w:space="0" w:color="auto"/>
        <w:left w:val="single" w:sz="8" w:space="0" w:color="auto"/>
        <w:bottom w:val="single" w:sz="8" w:space="0" w:color="auto"/>
      </w:pBdr>
      <w:shd w:val="clear" w:color="000000" w:fill="808080"/>
      <w:spacing w:before="100" w:beforeAutospacing="1" w:after="100" w:afterAutospacing="1"/>
      <w:jc w:val="center"/>
      <w:textAlignment w:val="center"/>
    </w:pPr>
  </w:style>
  <w:style w:type="paragraph" w:customStyle="1" w:styleId="xl282">
    <w:name w:val="xl282"/>
    <w:basedOn w:val="a3"/>
    <w:rsid w:val="008B1DEE"/>
    <w:pPr>
      <w:pBdr>
        <w:top w:val="single" w:sz="4" w:space="0" w:color="auto"/>
        <w:bottom w:val="single" w:sz="8" w:space="0" w:color="auto"/>
        <w:right w:val="single" w:sz="8" w:space="0" w:color="auto"/>
      </w:pBdr>
      <w:shd w:val="clear" w:color="000000" w:fill="808080"/>
      <w:spacing w:before="100" w:beforeAutospacing="1" w:after="100" w:afterAutospacing="1"/>
      <w:jc w:val="center"/>
      <w:textAlignment w:val="center"/>
    </w:pPr>
  </w:style>
  <w:style w:type="paragraph" w:customStyle="1" w:styleId="xl283">
    <w:name w:val="xl283"/>
    <w:basedOn w:val="a3"/>
    <w:rsid w:val="008B1DEE"/>
    <w:pPr>
      <w:pBdr>
        <w:top w:val="single" w:sz="4" w:space="0" w:color="auto"/>
        <w:bottom w:val="single" w:sz="8" w:space="0" w:color="auto"/>
        <w:right w:val="single" w:sz="8" w:space="0" w:color="auto"/>
      </w:pBdr>
      <w:shd w:val="clear" w:color="000000" w:fill="A6A6A6"/>
      <w:spacing w:before="100" w:beforeAutospacing="1" w:after="100" w:afterAutospacing="1"/>
      <w:jc w:val="center"/>
      <w:textAlignment w:val="center"/>
    </w:pPr>
  </w:style>
  <w:style w:type="paragraph" w:customStyle="1" w:styleId="xl284">
    <w:name w:val="xl284"/>
    <w:basedOn w:val="a3"/>
    <w:rsid w:val="008B1DEE"/>
    <w:pPr>
      <w:pBdr>
        <w:top w:val="single" w:sz="4" w:space="0" w:color="auto"/>
        <w:left w:val="single" w:sz="8" w:space="0" w:color="auto"/>
      </w:pBdr>
      <w:spacing w:before="100" w:beforeAutospacing="1" w:after="100" w:afterAutospacing="1"/>
      <w:jc w:val="center"/>
      <w:textAlignment w:val="center"/>
    </w:pPr>
    <w:rPr>
      <w:rFonts w:ascii="Calibri" w:hAnsi="Calibri"/>
    </w:rPr>
  </w:style>
  <w:style w:type="paragraph" w:customStyle="1" w:styleId="xl285">
    <w:name w:val="xl285"/>
    <w:basedOn w:val="a3"/>
    <w:rsid w:val="008B1DEE"/>
    <w:pPr>
      <w:pBdr>
        <w:top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6">
    <w:name w:val="xl286"/>
    <w:basedOn w:val="a3"/>
    <w:rsid w:val="008B1DEE"/>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7">
    <w:name w:val="xl287"/>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8">
    <w:name w:val="xl288"/>
    <w:basedOn w:val="a3"/>
    <w:rsid w:val="008B1DEE"/>
    <w:pPr>
      <w:pBdr>
        <w:top w:val="single" w:sz="4" w:space="0" w:color="auto"/>
        <w:left w:val="single" w:sz="8" w:space="0" w:color="auto"/>
      </w:pBdr>
      <w:spacing w:before="100" w:beforeAutospacing="1" w:after="100" w:afterAutospacing="1"/>
      <w:jc w:val="center"/>
      <w:textAlignment w:val="center"/>
    </w:pPr>
  </w:style>
  <w:style w:type="paragraph" w:customStyle="1" w:styleId="xl289">
    <w:name w:val="xl289"/>
    <w:basedOn w:val="a3"/>
    <w:rsid w:val="008B1DEE"/>
    <w:pPr>
      <w:pBdr>
        <w:top w:val="single" w:sz="4" w:space="0" w:color="auto"/>
        <w:right w:val="single" w:sz="8" w:space="0" w:color="auto"/>
      </w:pBdr>
      <w:spacing w:before="100" w:beforeAutospacing="1" w:after="100" w:afterAutospacing="1"/>
      <w:jc w:val="center"/>
      <w:textAlignment w:val="center"/>
    </w:pPr>
  </w:style>
  <w:style w:type="paragraph" w:customStyle="1" w:styleId="xl63">
    <w:name w:val="xl63"/>
    <w:basedOn w:val="a3"/>
    <w:rsid w:val="008B1DEE"/>
    <w:pPr>
      <w:spacing w:before="100" w:beforeAutospacing="1" w:after="100" w:afterAutospacing="1"/>
    </w:pPr>
  </w:style>
  <w:style w:type="paragraph" w:customStyle="1" w:styleId="xl64">
    <w:name w:val="xl64"/>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90">
    <w:name w:val="xl290"/>
    <w:basedOn w:val="a3"/>
    <w:rsid w:val="008B1DEE"/>
    <w:pPr>
      <w:pBdr>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1">
    <w:name w:val="xl291"/>
    <w:basedOn w:val="a3"/>
    <w:rsid w:val="008B1DEE"/>
    <w:pPr>
      <w:pBdr>
        <w:bottom w:val="single" w:sz="8" w:space="0" w:color="auto"/>
        <w:right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2">
    <w:name w:val="xl292"/>
    <w:basedOn w:val="a3"/>
    <w:rsid w:val="008B1DEE"/>
    <w:pPr>
      <w:pBdr>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style>
  <w:style w:type="paragraph" w:customStyle="1" w:styleId="xl293">
    <w:name w:val="xl293"/>
    <w:basedOn w:val="a3"/>
    <w:rsid w:val="008B1DEE"/>
    <w:pPr>
      <w:pBdr>
        <w:left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4">
    <w:name w:val="xl294"/>
    <w:basedOn w:val="a3"/>
    <w:rsid w:val="008B1DE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5">
    <w:name w:val="xl295"/>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6">
    <w:name w:val="xl296"/>
    <w:basedOn w:val="a3"/>
    <w:rsid w:val="008B1DEE"/>
    <w:pPr>
      <w:pBdr>
        <w:top w:val="single" w:sz="8"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297">
    <w:name w:val="xl297"/>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298">
    <w:name w:val="xl298"/>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9">
    <w:name w:val="xl299"/>
    <w:basedOn w:val="a3"/>
    <w:rsid w:val="008B1DE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0">
    <w:name w:val="xl300"/>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1">
    <w:name w:val="xl301"/>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2">
    <w:name w:val="xl302"/>
    <w:basedOn w:val="a3"/>
    <w:rsid w:val="008B1DEE"/>
    <w:pPr>
      <w:pBdr>
        <w:top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3">
    <w:name w:val="xl303"/>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4">
    <w:name w:val="xl304"/>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5">
    <w:name w:val="xl305"/>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6">
    <w:name w:val="xl306"/>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7">
    <w:name w:val="xl307"/>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08">
    <w:name w:val="xl308"/>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9">
    <w:name w:val="xl309"/>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10">
    <w:name w:val="xl310"/>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style>
  <w:style w:type="paragraph" w:customStyle="1" w:styleId="xl311">
    <w:name w:val="xl311"/>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12">
    <w:name w:val="xl312"/>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13">
    <w:name w:val="xl313"/>
    <w:basedOn w:val="a3"/>
    <w:rsid w:val="008B1DEE"/>
    <w:pPr>
      <w:pBdr>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14">
    <w:name w:val="xl314"/>
    <w:basedOn w:val="a3"/>
    <w:rsid w:val="008B1DEE"/>
    <w:pPr>
      <w:pBdr>
        <w:bottom w:val="single" w:sz="4" w:space="0" w:color="auto"/>
        <w:right w:val="single" w:sz="4" w:space="0" w:color="auto"/>
      </w:pBdr>
      <w:shd w:val="clear" w:color="000000" w:fill="D9D9D9"/>
      <w:spacing w:before="100" w:beforeAutospacing="1" w:after="100" w:afterAutospacing="1"/>
      <w:jc w:val="center"/>
    </w:pPr>
  </w:style>
  <w:style w:type="paragraph" w:customStyle="1" w:styleId="xl315">
    <w:name w:val="xl315"/>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16">
    <w:name w:val="xl316"/>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17">
    <w:name w:val="xl317"/>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18">
    <w:name w:val="xl318"/>
    <w:basedOn w:val="a3"/>
    <w:rsid w:val="008B1DE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pPr>
  </w:style>
  <w:style w:type="paragraph" w:customStyle="1" w:styleId="xl319">
    <w:name w:val="xl319"/>
    <w:basedOn w:val="a3"/>
    <w:rsid w:val="008B1DE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pPr>
  </w:style>
  <w:style w:type="paragraph" w:customStyle="1" w:styleId="xl320">
    <w:name w:val="xl320"/>
    <w:basedOn w:val="a3"/>
    <w:rsid w:val="008B1DEE"/>
    <w:pPr>
      <w:pBdr>
        <w:top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321">
    <w:name w:val="xl321"/>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22">
    <w:name w:val="xl322"/>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23">
    <w:name w:val="xl323"/>
    <w:basedOn w:val="a3"/>
    <w:rsid w:val="008B1DEE"/>
    <w:pPr>
      <w:pBdr>
        <w:top w:val="single" w:sz="8" w:space="0" w:color="auto"/>
        <w:left w:val="single" w:sz="8" w:space="0" w:color="auto"/>
      </w:pBdr>
      <w:spacing w:before="100" w:beforeAutospacing="1" w:after="100" w:afterAutospacing="1"/>
      <w:jc w:val="center"/>
      <w:textAlignment w:val="center"/>
    </w:pPr>
    <w:rPr>
      <w:rFonts w:ascii="Calibri" w:hAnsi="Calibri"/>
      <w:b/>
      <w:bCs/>
    </w:rPr>
  </w:style>
  <w:style w:type="paragraph" w:customStyle="1" w:styleId="xl324">
    <w:name w:val="xl324"/>
    <w:basedOn w:val="a3"/>
    <w:rsid w:val="008B1DEE"/>
    <w:pPr>
      <w:pBdr>
        <w:left w:val="single" w:sz="8" w:space="0" w:color="auto"/>
      </w:pBdr>
      <w:spacing w:before="100" w:beforeAutospacing="1" w:after="100" w:afterAutospacing="1"/>
      <w:jc w:val="center"/>
      <w:textAlignment w:val="center"/>
    </w:pPr>
    <w:rPr>
      <w:rFonts w:ascii="Calibri" w:hAnsi="Calibri"/>
      <w:b/>
      <w:bCs/>
    </w:rPr>
  </w:style>
  <w:style w:type="paragraph" w:customStyle="1" w:styleId="xl325">
    <w:name w:val="xl325"/>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6">
    <w:name w:val="xl326"/>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7">
    <w:name w:val="xl327"/>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28">
    <w:name w:val="xl328"/>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9">
    <w:name w:val="xl329"/>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0">
    <w:name w:val="xl330"/>
    <w:basedOn w:val="a3"/>
    <w:rsid w:val="008B1DEE"/>
    <w:pPr>
      <w:pBdr>
        <w:top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31">
    <w:name w:val="xl331"/>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32">
    <w:name w:val="xl332"/>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33">
    <w:name w:val="xl333"/>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34">
    <w:name w:val="xl334"/>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35">
    <w:name w:val="xl335"/>
    <w:basedOn w:val="a3"/>
    <w:rsid w:val="008B1DEE"/>
    <w:pPr>
      <w:pBdr>
        <w:top w:val="single" w:sz="8"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336">
    <w:name w:val="xl336"/>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337">
    <w:name w:val="xl337"/>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38">
    <w:name w:val="xl338"/>
    <w:basedOn w:val="a3"/>
    <w:rsid w:val="008B1DEE"/>
    <w:pPr>
      <w:pBdr>
        <w:left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339">
    <w:name w:val="xl339"/>
    <w:basedOn w:val="a3"/>
    <w:rsid w:val="008B1DEE"/>
    <w:pPr>
      <w:pBdr>
        <w:bottom w:val="single" w:sz="4" w:space="0" w:color="auto"/>
      </w:pBdr>
      <w:spacing w:before="100" w:beforeAutospacing="1" w:after="100" w:afterAutospacing="1"/>
      <w:jc w:val="center"/>
      <w:textAlignment w:val="center"/>
    </w:pPr>
  </w:style>
  <w:style w:type="paragraph" w:customStyle="1" w:styleId="xl340">
    <w:name w:val="xl340"/>
    <w:basedOn w:val="a3"/>
    <w:rsid w:val="008B1DEE"/>
    <w:pPr>
      <w:pBdr>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1">
    <w:name w:val="xl341"/>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42">
    <w:name w:val="xl342"/>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3">
    <w:name w:val="xl343"/>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44">
    <w:name w:val="xl344"/>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5">
    <w:name w:val="xl34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46">
    <w:name w:val="xl34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style>
  <w:style w:type="paragraph" w:customStyle="1" w:styleId="xl347">
    <w:name w:val="xl347"/>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48">
    <w:name w:val="xl348"/>
    <w:basedOn w:val="a3"/>
    <w:rsid w:val="008B1DEE"/>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349">
    <w:name w:val="xl349"/>
    <w:basedOn w:val="a3"/>
    <w:rsid w:val="008B1DEE"/>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350">
    <w:name w:val="xl350"/>
    <w:basedOn w:val="a3"/>
    <w:rsid w:val="008B1DEE"/>
    <w:pPr>
      <w:pBdr>
        <w:top w:val="single" w:sz="4" w:space="0" w:color="auto"/>
        <w:bottom w:val="single" w:sz="4" w:space="0" w:color="auto"/>
      </w:pBdr>
      <w:spacing w:before="100" w:beforeAutospacing="1" w:after="100" w:afterAutospacing="1"/>
      <w:jc w:val="center"/>
      <w:textAlignment w:val="center"/>
    </w:pPr>
  </w:style>
  <w:style w:type="paragraph" w:customStyle="1" w:styleId="xl351">
    <w:name w:val="xl351"/>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3"/>
    <w:rsid w:val="008B1DEE"/>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3"/>
    <w:rsid w:val="008B1DEE"/>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3"/>
    <w:rsid w:val="008B1DEE"/>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3"/>
    <w:rsid w:val="008B1DE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3"/>
    <w:rsid w:val="008B1DE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8B1DEE"/>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8B1DEE"/>
    <w:pPr>
      <w:autoSpaceDE w:val="0"/>
      <w:autoSpaceDN w:val="0"/>
      <w:adjustRightInd w:val="0"/>
      <w:spacing w:after="0" w:line="240" w:lineRule="auto"/>
    </w:pPr>
    <w:rPr>
      <w:rFonts w:ascii="Tahoma" w:eastAsia="Times New Roman" w:hAnsi="Tahoma" w:cs="Tahoma"/>
      <w:sz w:val="26"/>
      <w:szCs w:val="26"/>
      <w:lang w:eastAsia="ru-RU"/>
    </w:rPr>
  </w:style>
  <w:style w:type="numbering" w:customStyle="1" w:styleId="82">
    <w:name w:val="Нет списка8"/>
    <w:next w:val="a6"/>
    <w:semiHidden/>
    <w:rsid w:val="008B1DEE"/>
  </w:style>
  <w:style w:type="table" w:customStyle="1" w:styleId="122">
    <w:name w:val="Сетка таблицы12"/>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a">
    <w:name w:val="Абзац списка2"/>
    <w:basedOn w:val="a3"/>
    <w:rsid w:val="008B1DEE"/>
    <w:pPr>
      <w:suppressAutoHyphens/>
      <w:spacing w:after="200" w:line="276" w:lineRule="auto"/>
      <w:ind w:left="720"/>
      <w:contextualSpacing/>
    </w:pPr>
    <w:rPr>
      <w:rFonts w:ascii="Calibri" w:hAnsi="Calibri"/>
      <w:sz w:val="22"/>
      <w:szCs w:val="22"/>
      <w:lang w:eastAsia="zh-CN"/>
    </w:rPr>
  </w:style>
  <w:style w:type="table" w:customStyle="1" w:styleId="63">
    <w:name w:val="Сетка таблицы6"/>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5"/>
    <w:next w:val="af"/>
    <w:uiPriority w:val="39"/>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e">
    <w:name w:val="Знак Знак Знак Знак"/>
    <w:basedOn w:val="a3"/>
    <w:rsid w:val="00D84C3C"/>
    <w:pPr>
      <w:tabs>
        <w:tab w:val="num" w:pos="360"/>
      </w:tabs>
      <w:spacing w:after="160" w:line="240" w:lineRule="exact"/>
    </w:pPr>
    <w:rPr>
      <w:rFonts w:ascii="Verdana" w:hAnsi="Verdana" w:cs="Verdana"/>
      <w:sz w:val="20"/>
      <w:szCs w:val="20"/>
      <w:lang w:val="en-US"/>
    </w:rPr>
  </w:style>
  <w:style w:type="numbering" w:customStyle="1" w:styleId="93">
    <w:name w:val="Нет списка9"/>
    <w:next w:val="a6"/>
    <w:semiHidden/>
    <w:rsid w:val="00797E38"/>
  </w:style>
  <w:style w:type="paragraph" w:customStyle="1" w:styleId="1f8">
    <w:name w:val="Знак Знак Знак1"/>
    <w:basedOn w:val="a3"/>
    <w:rsid w:val="00797E38"/>
    <w:pPr>
      <w:tabs>
        <w:tab w:val="num" w:pos="360"/>
      </w:tabs>
      <w:spacing w:after="160" w:line="240" w:lineRule="exact"/>
    </w:pPr>
    <w:rPr>
      <w:rFonts w:ascii="Verdana" w:hAnsi="Verdana" w:cs="Verdana"/>
      <w:sz w:val="20"/>
      <w:szCs w:val="20"/>
      <w:lang w:val="en-US"/>
    </w:rPr>
  </w:style>
  <w:style w:type="table" w:customStyle="1" w:styleId="131">
    <w:name w:val="Сетка таблицы13"/>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a">
    <w:name w:val="Абзац списка3"/>
    <w:basedOn w:val="a3"/>
    <w:rsid w:val="00797E38"/>
    <w:pPr>
      <w:suppressAutoHyphens/>
      <w:spacing w:after="200" w:line="276" w:lineRule="auto"/>
      <w:ind w:left="720"/>
      <w:contextualSpacing/>
    </w:pPr>
    <w:rPr>
      <w:rFonts w:ascii="Calibri" w:hAnsi="Calibri"/>
      <w:sz w:val="22"/>
      <w:szCs w:val="22"/>
      <w:lang w:eastAsia="zh-CN"/>
    </w:rPr>
  </w:style>
  <w:style w:type="table" w:customStyle="1" w:styleId="610">
    <w:name w:val="Сетка таблицы6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
    <w:name w:val="Знак Знак Знак Знак Знак Знак Знак Знак Знак Знак Знак Знак"/>
    <w:basedOn w:val="a3"/>
    <w:rsid w:val="00A71CC4"/>
    <w:pPr>
      <w:tabs>
        <w:tab w:val="num" w:pos="360"/>
      </w:tabs>
      <w:spacing w:after="160" w:line="240" w:lineRule="exact"/>
    </w:pPr>
    <w:rPr>
      <w:rFonts w:ascii="Verdana" w:hAnsi="Verdana" w:cs="Verdana"/>
      <w:sz w:val="20"/>
      <w:szCs w:val="20"/>
      <w:lang w:val="en-US"/>
    </w:rPr>
  </w:style>
  <w:style w:type="character" w:customStyle="1" w:styleId="60">
    <w:name w:val="Заголовок 6 Знак"/>
    <w:basedOn w:val="a4"/>
    <w:link w:val="6"/>
    <w:rsid w:val="00411143"/>
    <w:rPr>
      <w:rFonts w:ascii="Calibri" w:eastAsia="Times New Roman" w:hAnsi="Calibri" w:cs="Times New Roman"/>
      <w:b/>
      <w:sz w:val="20"/>
      <w:szCs w:val="20"/>
      <w:lang w:val="x-none" w:eastAsia="ru-RU"/>
    </w:rPr>
  </w:style>
  <w:style w:type="character" w:customStyle="1" w:styleId="70">
    <w:name w:val="Заголовок 7 Знак"/>
    <w:basedOn w:val="a4"/>
    <w:link w:val="7"/>
    <w:rsid w:val="00411143"/>
    <w:rPr>
      <w:rFonts w:ascii="Times New Roman" w:eastAsia="Times New Roman" w:hAnsi="Times New Roman" w:cs="Times New Roman"/>
      <w:b/>
      <w:sz w:val="28"/>
      <w:szCs w:val="20"/>
      <w:lang w:val="x-none" w:eastAsia="ru-RU"/>
    </w:rPr>
  </w:style>
  <w:style w:type="character" w:customStyle="1" w:styleId="80">
    <w:name w:val="Заголовок 8 Знак"/>
    <w:basedOn w:val="a4"/>
    <w:link w:val="8"/>
    <w:rsid w:val="00411143"/>
    <w:rPr>
      <w:rFonts w:ascii="Times New Roman" w:eastAsia="Times New Roman" w:hAnsi="Times New Roman" w:cs="Times New Roman"/>
      <w:sz w:val="28"/>
      <w:szCs w:val="20"/>
      <w:lang w:val="x-none" w:eastAsia="ru-RU"/>
    </w:rPr>
  </w:style>
  <w:style w:type="character" w:customStyle="1" w:styleId="90">
    <w:name w:val="Заголовок 9 Знак"/>
    <w:basedOn w:val="a4"/>
    <w:link w:val="9"/>
    <w:rsid w:val="00411143"/>
    <w:rPr>
      <w:rFonts w:ascii="Times New Roman" w:eastAsia="Times New Roman" w:hAnsi="Times New Roman" w:cs="Times New Roman"/>
      <w:b/>
      <w:sz w:val="28"/>
      <w:szCs w:val="20"/>
      <w:lang w:val="x-none" w:eastAsia="ru-RU"/>
    </w:rPr>
  </w:style>
  <w:style w:type="numbering" w:customStyle="1" w:styleId="101">
    <w:name w:val="Нет списка10"/>
    <w:next w:val="a6"/>
    <w:uiPriority w:val="99"/>
    <w:semiHidden/>
    <w:unhideWhenUsed/>
    <w:rsid w:val="00411143"/>
  </w:style>
  <w:style w:type="paragraph" w:customStyle="1" w:styleId="affff0">
    <w:basedOn w:val="a3"/>
    <w:next w:val="affa"/>
    <w:qFormat/>
    <w:rsid w:val="002D5E98"/>
    <w:pPr>
      <w:tabs>
        <w:tab w:val="left" w:pos="-1843"/>
        <w:tab w:val="left" w:pos="-1701"/>
      </w:tabs>
      <w:spacing w:after="200" w:line="276" w:lineRule="auto"/>
      <w:ind w:left="-567" w:right="-1"/>
      <w:jc w:val="center"/>
    </w:pPr>
    <w:rPr>
      <w:rFonts w:ascii="Calibri" w:hAnsi="Calibri"/>
      <w:b/>
      <w:sz w:val="20"/>
      <w:szCs w:val="20"/>
      <w:lang w:val="x-none"/>
    </w:rPr>
  </w:style>
  <w:style w:type="paragraph" w:styleId="affff1">
    <w:name w:val="List"/>
    <w:basedOn w:val="a3"/>
    <w:rsid w:val="00411143"/>
    <w:pPr>
      <w:ind w:left="283" w:hanging="283"/>
    </w:pPr>
  </w:style>
  <w:style w:type="table" w:customStyle="1" w:styleId="150">
    <w:name w:val="Сетка таблицы15"/>
    <w:basedOn w:val="a5"/>
    <w:next w:val="af"/>
    <w:rsid w:val="0041114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9">
    <w:name w:val="Знак1 Знак Знак Знак"/>
    <w:basedOn w:val="a3"/>
    <w:rsid w:val="00411143"/>
    <w:rPr>
      <w:rFonts w:ascii="Verdana" w:hAnsi="Verdana" w:cs="Verdana"/>
      <w:sz w:val="20"/>
      <w:szCs w:val="20"/>
      <w:lang w:val="en-US"/>
    </w:rPr>
  </w:style>
  <w:style w:type="paragraph" w:customStyle="1" w:styleId="214">
    <w:name w:val="Знак2 Знак Знак1 Знак"/>
    <w:basedOn w:val="a3"/>
    <w:rsid w:val="00411143"/>
    <w:pPr>
      <w:widowControl w:val="0"/>
      <w:adjustRightInd w:val="0"/>
      <w:spacing w:line="360" w:lineRule="atLeast"/>
      <w:jc w:val="both"/>
      <w:textAlignment w:val="baseline"/>
    </w:pPr>
    <w:rPr>
      <w:rFonts w:ascii="Verdana" w:hAnsi="Verdana" w:cs="Verdana"/>
      <w:sz w:val="20"/>
      <w:szCs w:val="20"/>
      <w:lang w:val="en-US"/>
    </w:rPr>
  </w:style>
  <w:style w:type="paragraph" w:customStyle="1" w:styleId="113">
    <w:name w:val="Заголовок 11"/>
    <w:basedOn w:val="12"/>
    <w:next w:val="12"/>
    <w:rsid w:val="00411143"/>
    <w:pPr>
      <w:keepNext/>
      <w:ind w:firstLine="851"/>
      <w:jc w:val="both"/>
      <w:outlineLvl w:val="0"/>
    </w:pPr>
    <w:rPr>
      <w:b/>
      <w:snapToGrid/>
      <w:sz w:val="28"/>
    </w:rPr>
  </w:style>
  <w:style w:type="character" w:customStyle="1" w:styleId="1fa">
    <w:name w:val="Основной шрифт абзаца1"/>
    <w:rsid w:val="00411143"/>
  </w:style>
  <w:style w:type="paragraph" w:customStyle="1" w:styleId="1fb">
    <w:name w:val="Название1"/>
    <w:basedOn w:val="12"/>
    <w:rsid w:val="00411143"/>
    <w:pPr>
      <w:jc w:val="center"/>
    </w:pPr>
    <w:rPr>
      <w:snapToGrid/>
      <w:sz w:val="28"/>
    </w:rPr>
  </w:style>
  <w:style w:type="paragraph" w:customStyle="1" w:styleId="1fc">
    <w:name w:val="Основной текст1"/>
    <w:basedOn w:val="12"/>
    <w:rsid w:val="00411143"/>
    <w:pPr>
      <w:jc w:val="both"/>
    </w:pPr>
    <w:rPr>
      <w:snapToGrid/>
      <w:sz w:val="28"/>
    </w:rPr>
  </w:style>
  <w:style w:type="paragraph" w:customStyle="1" w:styleId="1fd">
    <w:name w:val="Верхний колонтитул1"/>
    <w:basedOn w:val="12"/>
    <w:rsid w:val="00411143"/>
    <w:pPr>
      <w:tabs>
        <w:tab w:val="center" w:pos="4153"/>
        <w:tab w:val="right" w:pos="8306"/>
      </w:tabs>
      <w:ind w:firstLine="720"/>
      <w:jc w:val="both"/>
    </w:pPr>
    <w:rPr>
      <w:snapToGrid/>
      <w:sz w:val="20"/>
    </w:rPr>
  </w:style>
  <w:style w:type="paragraph" w:customStyle="1" w:styleId="1fe">
    <w:name w:val="Нижний колонтитул1"/>
    <w:basedOn w:val="12"/>
    <w:rsid w:val="00411143"/>
    <w:pPr>
      <w:tabs>
        <w:tab w:val="center" w:pos="4153"/>
        <w:tab w:val="right" w:pos="8306"/>
      </w:tabs>
      <w:ind w:firstLine="720"/>
      <w:jc w:val="both"/>
    </w:pPr>
    <w:rPr>
      <w:snapToGrid/>
      <w:sz w:val="20"/>
    </w:rPr>
  </w:style>
  <w:style w:type="paragraph" w:customStyle="1" w:styleId="312">
    <w:name w:val="Основной текст с отступом 31"/>
    <w:basedOn w:val="12"/>
    <w:rsid w:val="00411143"/>
    <w:pPr>
      <w:ind w:left="5387"/>
      <w:jc w:val="both"/>
    </w:pPr>
    <w:rPr>
      <w:snapToGrid/>
      <w:sz w:val="28"/>
    </w:rPr>
  </w:style>
  <w:style w:type="character" w:customStyle="1" w:styleId="Normal">
    <w:name w:val="Normal Знак"/>
    <w:rsid w:val="00411143"/>
    <w:rPr>
      <w:noProof w:val="0"/>
      <w:lang w:val="ru-RU" w:eastAsia="ru-RU" w:bidi="ar-SA"/>
    </w:rPr>
  </w:style>
  <w:style w:type="paragraph" w:customStyle="1" w:styleId="ConsNonformat">
    <w:name w:val="ConsNonformat"/>
    <w:rsid w:val="00411143"/>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f2">
    <w:name w:val="Основной текст_"/>
    <w:link w:val="114"/>
    <w:locked/>
    <w:rsid w:val="00411143"/>
    <w:rPr>
      <w:sz w:val="28"/>
      <w:shd w:val="clear" w:color="auto" w:fill="FFFFFF"/>
    </w:rPr>
  </w:style>
  <w:style w:type="paragraph" w:customStyle="1" w:styleId="114">
    <w:name w:val="Основной текст11"/>
    <w:basedOn w:val="a3"/>
    <w:link w:val="affff2"/>
    <w:rsid w:val="00411143"/>
    <w:pPr>
      <w:shd w:val="clear" w:color="auto" w:fill="FFFFFF"/>
      <w:spacing w:line="240" w:lineRule="atLeast"/>
    </w:pPr>
    <w:rPr>
      <w:rFonts w:asciiTheme="minorHAnsi" w:eastAsiaTheme="minorHAnsi" w:hAnsiTheme="minorHAnsi" w:cstheme="minorBidi"/>
      <w:sz w:val="28"/>
      <w:szCs w:val="22"/>
    </w:rPr>
  </w:style>
  <w:style w:type="paragraph" w:customStyle="1" w:styleId="2b">
    <w:name w:val="Обычный2"/>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c">
    <w:name w:val="Знак Знак Знак Знак2"/>
    <w:basedOn w:val="a3"/>
    <w:rsid w:val="00411143"/>
    <w:rPr>
      <w:rFonts w:ascii="Verdana" w:hAnsi="Verdana" w:cs="Verdana"/>
      <w:sz w:val="20"/>
      <w:szCs w:val="20"/>
      <w:lang w:val="en-US"/>
    </w:rPr>
  </w:style>
  <w:style w:type="paragraph" w:customStyle="1" w:styleId="215">
    <w:name w:val="Обычный21"/>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f3">
    <w:name w:val="Стиль"/>
    <w:rsid w:val="00411143"/>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3b">
    <w:name w:val="Обычный3"/>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4">
    <w:name w:val="Обычный4"/>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4">
    <w:name w:val="Обычный5"/>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4">
    <w:name w:val="Обычный6"/>
    <w:rsid w:val="00411143"/>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4"/>
    <w:rsid w:val="00411143"/>
  </w:style>
  <w:style w:type="paragraph" w:styleId="affff4">
    <w:name w:val="Plain Text"/>
    <w:basedOn w:val="a3"/>
    <w:link w:val="affff5"/>
    <w:rsid w:val="00411143"/>
    <w:rPr>
      <w:rFonts w:ascii="Courier New" w:hAnsi="Courier New"/>
      <w:sz w:val="20"/>
      <w:szCs w:val="20"/>
      <w:lang w:val="x-none" w:eastAsia="x-none"/>
    </w:rPr>
  </w:style>
  <w:style w:type="character" w:customStyle="1" w:styleId="affff5">
    <w:name w:val="Текст Знак"/>
    <w:basedOn w:val="a4"/>
    <w:link w:val="affff4"/>
    <w:rsid w:val="00411143"/>
    <w:rPr>
      <w:rFonts w:ascii="Courier New" w:eastAsia="Times New Roman" w:hAnsi="Courier New" w:cs="Times New Roman"/>
      <w:sz w:val="20"/>
      <w:szCs w:val="20"/>
      <w:lang w:val="x-none" w:eastAsia="x-none"/>
    </w:rPr>
  </w:style>
  <w:style w:type="paragraph" w:customStyle="1" w:styleId="74">
    <w:name w:val="Обычный7"/>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3"/>
    <w:rsid w:val="00411143"/>
    <w:pPr>
      <w:spacing w:before="100" w:beforeAutospacing="1" w:after="100" w:afterAutospacing="1"/>
    </w:pPr>
  </w:style>
  <w:style w:type="paragraph" w:styleId="a1">
    <w:name w:val="List Bullet"/>
    <w:basedOn w:val="a3"/>
    <w:uiPriority w:val="99"/>
    <w:unhideWhenUsed/>
    <w:rsid w:val="00411143"/>
    <w:pPr>
      <w:numPr>
        <w:numId w:val="4"/>
      </w:numPr>
      <w:spacing w:after="200" w:line="276" w:lineRule="auto"/>
      <w:contextualSpacing/>
    </w:pPr>
    <w:rPr>
      <w:rFonts w:ascii="Calibri" w:hAnsi="Calibri"/>
      <w:sz w:val="22"/>
      <w:szCs w:val="22"/>
    </w:rPr>
  </w:style>
  <w:style w:type="paragraph" w:customStyle="1" w:styleId="45">
    <w:name w:val="Абзац списка4"/>
    <w:basedOn w:val="a3"/>
    <w:rsid w:val="00411143"/>
    <w:pPr>
      <w:spacing w:after="200" w:line="276" w:lineRule="auto"/>
      <w:ind w:left="720"/>
      <w:contextualSpacing/>
    </w:pPr>
    <w:rPr>
      <w:rFonts w:ascii="Calibri" w:eastAsia="Calibri" w:hAnsi="Calibri"/>
      <w:sz w:val="22"/>
      <w:szCs w:val="22"/>
    </w:rPr>
  </w:style>
  <w:style w:type="numbering" w:customStyle="1" w:styleId="141">
    <w:name w:val="Нет списка14"/>
    <w:next w:val="a6"/>
    <w:uiPriority w:val="99"/>
    <w:semiHidden/>
    <w:unhideWhenUsed/>
    <w:rsid w:val="002D5E98"/>
  </w:style>
  <w:style w:type="table" w:customStyle="1" w:styleId="160">
    <w:name w:val="Сетка таблицы16"/>
    <w:basedOn w:val="a5"/>
    <w:next w:val="af"/>
    <w:rsid w:val="002D5E9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1">
    <w:name w:val="Основной текст 22"/>
    <w:basedOn w:val="a3"/>
    <w:rsid w:val="002D5E98"/>
    <w:pPr>
      <w:spacing w:before="120"/>
      <w:ind w:firstLine="567"/>
      <w:jc w:val="both"/>
    </w:pPr>
    <w:rPr>
      <w:rFonts w:ascii="TimesDL" w:hAnsi="TimesDL"/>
      <w:szCs w:val="20"/>
    </w:rPr>
  </w:style>
  <w:style w:type="paragraph" w:customStyle="1" w:styleId="affff6">
    <w:basedOn w:val="a3"/>
    <w:next w:val="affa"/>
    <w:qFormat/>
    <w:rsid w:val="00EB2634"/>
    <w:pPr>
      <w:tabs>
        <w:tab w:val="left" w:pos="1665"/>
      </w:tabs>
      <w:jc w:val="center"/>
    </w:pPr>
    <w:rPr>
      <w:b/>
      <w:bCs/>
    </w:rPr>
  </w:style>
  <w:style w:type="numbering" w:customStyle="1" w:styleId="151">
    <w:name w:val="Нет списка15"/>
    <w:next w:val="a6"/>
    <w:uiPriority w:val="99"/>
    <w:semiHidden/>
    <w:unhideWhenUsed/>
    <w:rsid w:val="00340DB5"/>
  </w:style>
  <w:style w:type="paragraph" w:customStyle="1" w:styleId="affff7">
    <w:name w:val="Название"/>
    <w:basedOn w:val="a3"/>
    <w:qFormat/>
    <w:rsid w:val="00340DB5"/>
    <w:pPr>
      <w:jc w:val="center"/>
    </w:pPr>
    <w:rPr>
      <w:b/>
      <w:szCs w:val="20"/>
    </w:rPr>
  </w:style>
  <w:style w:type="character" w:styleId="affff8">
    <w:name w:val="Intense Emphasis"/>
    <w:uiPriority w:val="21"/>
    <w:qFormat/>
    <w:rsid w:val="00340DB5"/>
    <w:rPr>
      <w:i/>
      <w:iCs/>
      <w:color w:val="5B9BD5"/>
    </w:rPr>
  </w:style>
  <w:style w:type="paragraph" w:customStyle="1" w:styleId="xl468">
    <w:name w:val="xl46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3"/>
    <w:rsid w:val="00340DB5"/>
    <w:pPr>
      <w:spacing w:before="100" w:beforeAutospacing="1" w:after="100" w:afterAutospacing="1"/>
    </w:pPr>
  </w:style>
  <w:style w:type="paragraph" w:customStyle="1" w:styleId="xl471">
    <w:name w:val="xl47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3"/>
    <w:rsid w:val="00340DB5"/>
    <w:pPr>
      <w:spacing w:before="100" w:beforeAutospacing="1" w:after="100" w:afterAutospacing="1"/>
    </w:pPr>
    <w:rPr>
      <w:b/>
      <w:bCs/>
    </w:rPr>
  </w:style>
  <w:style w:type="paragraph" w:customStyle="1" w:styleId="xl476">
    <w:name w:val="xl476"/>
    <w:basedOn w:val="a3"/>
    <w:rsid w:val="00340DB5"/>
    <w:pPr>
      <w:shd w:val="clear" w:color="000000" w:fill="A0A7EE"/>
      <w:spacing w:before="100" w:beforeAutospacing="1" w:after="100" w:afterAutospacing="1"/>
    </w:pPr>
  </w:style>
  <w:style w:type="paragraph" w:customStyle="1" w:styleId="xl477">
    <w:name w:val="xl47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3"/>
    <w:rsid w:val="00340DB5"/>
    <w:pPr>
      <w:shd w:val="clear" w:color="000000" w:fill="FFFF00"/>
      <w:spacing w:before="100" w:beforeAutospacing="1" w:after="100" w:afterAutospacing="1"/>
    </w:pPr>
  </w:style>
  <w:style w:type="paragraph" w:customStyle="1" w:styleId="xl479">
    <w:name w:val="xl479"/>
    <w:basedOn w:val="a3"/>
    <w:rsid w:val="00340DB5"/>
    <w:pPr>
      <w:shd w:val="clear" w:color="000000" w:fill="FFFF00"/>
      <w:spacing w:before="100" w:beforeAutospacing="1" w:after="100" w:afterAutospacing="1"/>
    </w:pPr>
    <w:rPr>
      <w:b/>
      <w:bCs/>
    </w:rPr>
  </w:style>
  <w:style w:type="paragraph" w:customStyle="1" w:styleId="xl480">
    <w:name w:val="xl48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3"/>
    <w:rsid w:val="00340DB5"/>
    <w:pPr>
      <w:spacing w:before="100" w:beforeAutospacing="1" w:after="100" w:afterAutospacing="1"/>
    </w:pPr>
    <w:rPr>
      <w:i/>
      <w:iCs/>
    </w:rPr>
  </w:style>
  <w:style w:type="paragraph" w:customStyle="1" w:styleId="xl483">
    <w:name w:val="xl48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3"/>
    <w:rsid w:val="00340DB5"/>
    <w:pPr>
      <w:spacing w:before="100" w:beforeAutospacing="1" w:after="100" w:afterAutospacing="1"/>
      <w:jc w:val="right"/>
    </w:pPr>
  </w:style>
  <w:style w:type="paragraph" w:customStyle="1" w:styleId="xl485">
    <w:name w:val="xl48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3"/>
    <w:rsid w:val="00340DB5"/>
    <w:pPr>
      <w:spacing w:before="100" w:beforeAutospacing="1" w:after="100" w:afterAutospacing="1"/>
    </w:pPr>
    <w:rPr>
      <w:b/>
      <w:bCs/>
    </w:rPr>
  </w:style>
  <w:style w:type="paragraph" w:customStyle="1" w:styleId="xl488">
    <w:name w:val="xl488"/>
    <w:basedOn w:val="a3"/>
    <w:rsid w:val="00340DB5"/>
    <w:pPr>
      <w:spacing w:before="100" w:beforeAutospacing="1" w:after="100" w:afterAutospacing="1"/>
    </w:pPr>
    <w:rPr>
      <w:color w:val="FF0000"/>
    </w:rPr>
  </w:style>
  <w:style w:type="paragraph" w:customStyle="1" w:styleId="xl489">
    <w:name w:val="xl48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3"/>
    <w:rsid w:val="00340DB5"/>
    <w:pPr>
      <w:spacing w:before="100" w:beforeAutospacing="1" w:after="100" w:afterAutospacing="1"/>
      <w:jc w:val="center"/>
      <w:textAlignment w:val="center"/>
    </w:pPr>
  </w:style>
  <w:style w:type="paragraph" w:customStyle="1" w:styleId="xl511">
    <w:name w:val="xl511"/>
    <w:basedOn w:val="a3"/>
    <w:rsid w:val="00340DB5"/>
    <w:pPr>
      <w:spacing w:before="100" w:beforeAutospacing="1" w:after="100" w:afterAutospacing="1"/>
    </w:pPr>
  </w:style>
  <w:style w:type="paragraph" w:customStyle="1" w:styleId="xl512">
    <w:name w:val="xl51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3"/>
    <w:rsid w:val="00340DB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3"/>
    <w:rsid w:val="00340DB5"/>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3"/>
    <w:rsid w:val="00340DB5"/>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3"/>
    <w:rsid w:val="00340DB5"/>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3"/>
    <w:rsid w:val="00340DB5"/>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3"/>
    <w:rsid w:val="00340DB5"/>
    <w:pPr>
      <w:spacing w:before="100" w:beforeAutospacing="1" w:after="100" w:afterAutospacing="1"/>
      <w:jc w:val="center"/>
      <w:textAlignment w:val="center"/>
    </w:pPr>
  </w:style>
  <w:style w:type="paragraph" w:customStyle="1" w:styleId="xl533">
    <w:name w:val="xl533"/>
    <w:basedOn w:val="a3"/>
    <w:rsid w:val="00340DB5"/>
    <w:pPr>
      <w:spacing w:before="100" w:beforeAutospacing="1" w:after="100" w:afterAutospacing="1"/>
      <w:jc w:val="center"/>
      <w:textAlignment w:val="center"/>
    </w:pPr>
    <w:rPr>
      <w:b/>
      <w:bCs/>
    </w:rPr>
  </w:style>
  <w:style w:type="paragraph" w:customStyle="1" w:styleId="xl534">
    <w:name w:val="xl534"/>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3"/>
    <w:rsid w:val="00340DB5"/>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3"/>
    <w:rsid w:val="00340DB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3"/>
    <w:rsid w:val="00340DB5"/>
    <w:pPr>
      <w:spacing w:before="100" w:beforeAutospacing="1" w:after="100" w:afterAutospacing="1"/>
      <w:jc w:val="center"/>
    </w:pPr>
  </w:style>
  <w:style w:type="paragraph" w:customStyle="1" w:styleId="xl540">
    <w:name w:val="xl54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3"/>
    <w:rsid w:val="00340DB5"/>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3"/>
    <w:rsid w:val="00340DB5"/>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3"/>
    <w:rsid w:val="00340DB5"/>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3"/>
    <w:rsid w:val="00340DB5"/>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3"/>
    <w:rsid w:val="00340DB5"/>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3"/>
    <w:rsid w:val="00340DB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3"/>
    <w:rsid w:val="00340DB5"/>
    <w:pPr>
      <w:spacing w:before="100" w:beforeAutospacing="1" w:after="100" w:afterAutospacing="1"/>
      <w:jc w:val="center"/>
      <w:textAlignment w:val="center"/>
    </w:pPr>
    <w:rPr>
      <w:color w:val="FF0000"/>
    </w:rPr>
  </w:style>
  <w:style w:type="paragraph" w:customStyle="1" w:styleId="xl590">
    <w:name w:val="xl590"/>
    <w:basedOn w:val="a3"/>
    <w:rsid w:val="00340DB5"/>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3"/>
    <w:rsid w:val="00340DB5"/>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font8">
    <w:name w:val="font8"/>
    <w:basedOn w:val="a3"/>
    <w:rsid w:val="004E0941"/>
    <w:pPr>
      <w:spacing w:before="100" w:beforeAutospacing="1" w:after="100" w:afterAutospacing="1"/>
    </w:pPr>
    <w:rPr>
      <w:rFonts w:ascii="Tahoma" w:hAnsi="Tahoma" w:cs="Tahoma"/>
      <w:b/>
      <w:bCs/>
      <w:color w:val="000000"/>
      <w:sz w:val="18"/>
      <w:szCs w:val="18"/>
    </w:rPr>
  </w:style>
  <w:style w:type="paragraph" w:customStyle="1" w:styleId="font9">
    <w:name w:val="font9"/>
    <w:basedOn w:val="a3"/>
    <w:rsid w:val="004E0941"/>
    <w:pPr>
      <w:spacing w:before="100" w:beforeAutospacing="1" w:after="100" w:afterAutospacing="1"/>
    </w:pPr>
    <w:rPr>
      <w:rFonts w:ascii="Bookman Old Style" w:hAnsi="Bookman Old Style"/>
      <w:sz w:val="18"/>
      <w:szCs w:val="18"/>
    </w:rPr>
  </w:style>
  <w:style w:type="paragraph" w:customStyle="1" w:styleId="font10">
    <w:name w:val="font10"/>
    <w:basedOn w:val="a3"/>
    <w:rsid w:val="004E0941"/>
    <w:pPr>
      <w:spacing w:before="100" w:beforeAutospacing="1" w:after="100" w:afterAutospacing="1"/>
    </w:pPr>
    <w:rPr>
      <w:rFonts w:ascii="Tahoma" w:hAnsi="Tahoma" w:cs="Tahoma"/>
      <w:b/>
      <w:bCs/>
      <w:color w:val="000000"/>
      <w:sz w:val="22"/>
      <w:szCs w:val="22"/>
    </w:rPr>
  </w:style>
  <w:style w:type="paragraph" w:customStyle="1" w:styleId="font11">
    <w:name w:val="font11"/>
    <w:basedOn w:val="a3"/>
    <w:rsid w:val="004E0941"/>
    <w:pPr>
      <w:spacing w:before="100" w:beforeAutospacing="1" w:after="100" w:afterAutospacing="1"/>
    </w:pPr>
    <w:rPr>
      <w:rFonts w:ascii="Tahoma" w:hAnsi="Tahoma" w:cs="Tahoma"/>
      <w:color w:val="000000"/>
      <w:sz w:val="22"/>
      <w:szCs w:val="22"/>
    </w:rPr>
  </w:style>
  <w:style w:type="paragraph" w:customStyle="1" w:styleId="font12">
    <w:name w:val="font12"/>
    <w:basedOn w:val="a3"/>
    <w:rsid w:val="004E0941"/>
    <w:pPr>
      <w:spacing w:before="100" w:beforeAutospacing="1" w:after="100" w:afterAutospacing="1"/>
    </w:pPr>
    <w:rPr>
      <w:rFonts w:ascii="Tahoma" w:hAnsi="Tahoma" w:cs="Tahoma"/>
      <w:b/>
      <w:bCs/>
      <w:color w:val="000000"/>
    </w:rPr>
  </w:style>
  <w:style w:type="paragraph" w:customStyle="1" w:styleId="font13">
    <w:name w:val="font13"/>
    <w:basedOn w:val="a3"/>
    <w:rsid w:val="004E0941"/>
    <w:pPr>
      <w:spacing w:before="100" w:beforeAutospacing="1" w:after="100" w:afterAutospacing="1"/>
    </w:pPr>
    <w:rPr>
      <w:rFonts w:ascii="Tahoma" w:hAnsi="Tahoma" w:cs="Tahoma"/>
      <w:color w:val="000000"/>
    </w:rPr>
  </w:style>
  <w:style w:type="paragraph" w:customStyle="1" w:styleId="xl373">
    <w:name w:val="xl373"/>
    <w:basedOn w:val="a3"/>
    <w:rsid w:val="004E0941"/>
    <w:pPr>
      <w:pBdr>
        <w:lef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4">
    <w:name w:val="xl374"/>
    <w:basedOn w:val="a3"/>
    <w:rsid w:val="004E0941"/>
    <w:pPr>
      <w:spacing w:before="100" w:beforeAutospacing="1" w:after="100" w:afterAutospacing="1"/>
      <w:textAlignment w:val="top"/>
    </w:pPr>
    <w:rPr>
      <w:rFonts w:ascii="Bookman Old Style" w:hAnsi="Bookman Old Style"/>
      <w:b/>
      <w:bCs/>
      <w:sz w:val="28"/>
      <w:szCs w:val="28"/>
    </w:rPr>
  </w:style>
  <w:style w:type="paragraph" w:customStyle="1" w:styleId="xl375">
    <w:name w:val="xl375"/>
    <w:basedOn w:val="a3"/>
    <w:rsid w:val="004E0941"/>
    <w:pPr>
      <w:pBdr>
        <w:righ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6">
    <w:name w:val="xl376"/>
    <w:basedOn w:val="a3"/>
    <w:rsid w:val="004E0941"/>
    <w:pPr>
      <w:pBdr>
        <w:left w:val="single" w:sz="4" w:space="0" w:color="auto"/>
        <w:bottom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7">
    <w:name w:val="xl377"/>
    <w:basedOn w:val="a3"/>
    <w:rsid w:val="004E0941"/>
    <w:pPr>
      <w:pBdr>
        <w:bottom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8">
    <w:name w:val="xl378"/>
    <w:basedOn w:val="a3"/>
    <w:rsid w:val="004E0941"/>
    <w:pPr>
      <w:pBdr>
        <w:bottom w:val="single" w:sz="4" w:space="0" w:color="auto"/>
        <w:righ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9">
    <w:name w:val="xl379"/>
    <w:basedOn w:val="a3"/>
    <w:rsid w:val="004E0941"/>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0">
    <w:name w:val="xl380"/>
    <w:basedOn w:val="a3"/>
    <w:rsid w:val="004E0941"/>
    <w:pPr>
      <w:pBdr>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1">
    <w:name w:val="xl381"/>
    <w:basedOn w:val="a3"/>
    <w:rsid w:val="004E0941"/>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2">
    <w:name w:val="xl382"/>
    <w:basedOn w:val="a3"/>
    <w:rsid w:val="004E0941"/>
    <w:pPr>
      <w:pBdr>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3">
    <w:name w:val="xl383"/>
    <w:basedOn w:val="a3"/>
    <w:rsid w:val="004E0941"/>
    <w:pPr>
      <w:pBdr>
        <w:top w:val="single" w:sz="4" w:space="0" w:color="auto"/>
        <w:lef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4">
    <w:name w:val="xl384"/>
    <w:basedOn w:val="a3"/>
    <w:rsid w:val="004E0941"/>
    <w:pPr>
      <w:pBdr>
        <w:top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5">
    <w:name w:val="xl385"/>
    <w:basedOn w:val="a3"/>
    <w:rsid w:val="004E0941"/>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6">
    <w:name w:val="xl386"/>
    <w:basedOn w:val="a3"/>
    <w:rsid w:val="004E0941"/>
    <w:pPr>
      <w:pBdr>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7">
    <w:name w:val="xl387"/>
    <w:basedOn w:val="a3"/>
    <w:rsid w:val="004E0941"/>
    <w:pPr>
      <w:pBdr>
        <w:top w:val="single" w:sz="4" w:space="0" w:color="auto"/>
        <w:lef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88">
    <w:name w:val="xl388"/>
    <w:basedOn w:val="a3"/>
    <w:rsid w:val="004E0941"/>
    <w:pPr>
      <w:pBdr>
        <w:top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89">
    <w:name w:val="xl389"/>
    <w:basedOn w:val="a3"/>
    <w:rsid w:val="004E0941"/>
    <w:pPr>
      <w:pBdr>
        <w:top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0">
    <w:name w:val="xl390"/>
    <w:basedOn w:val="a3"/>
    <w:rsid w:val="004E0941"/>
    <w:pPr>
      <w:pBdr>
        <w:left w:val="single" w:sz="4" w:space="0" w:color="auto"/>
        <w:bottom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1">
    <w:name w:val="xl391"/>
    <w:basedOn w:val="a3"/>
    <w:rsid w:val="004E0941"/>
    <w:pPr>
      <w:pBdr>
        <w:bottom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2">
    <w:name w:val="xl392"/>
    <w:basedOn w:val="a3"/>
    <w:rsid w:val="004E0941"/>
    <w:pPr>
      <w:pBdr>
        <w:bottom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3">
    <w:name w:val="xl393"/>
    <w:basedOn w:val="a3"/>
    <w:rsid w:val="004E094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rPr>
  </w:style>
  <w:style w:type="paragraph" w:customStyle="1" w:styleId="xl394">
    <w:name w:val="xl394"/>
    <w:basedOn w:val="a3"/>
    <w:rsid w:val="004E0941"/>
    <w:pPr>
      <w:spacing w:before="100" w:beforeAutospacing="1" w:after="100" w:afterAutospacing="1"/>
      <w:jc w:val="right"/>
    </w:pPr>
    <w:rPr>
      <w:sz w:val="28"/>
      <w:szCs w:val="28"/>
    </w:rPr>
  </w:style>
  <w:style w:type="paragraph" w:customStyle="1" w:styleId="xl395">
    <w:name w:val="xl395"/>
    <w:basedOn w:val="a3"/>
    <w:rsid w:val="004E0941"/>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8"/>
      <w:szCs w:val="28"/>
    </w:rPr>
  </w:style>
  <w:style w:type="paragraph" w:customStyle="1" w:styleId="xl396">
    <w:name w:val="xl396"/>
    <w:basedOn w:val="a3"/>
    <w:rsid w:val="004E0941"/>
    <w:pPr>
      <w:pBdr>
        <w:top w:val="single" w:sz="4" w:space="0" w:color="auto"/>
        <w:bottom w:val="single" w:sz="4" w:space="0" w:color="auto"/>
      </w:pBdr>
      <w:spacing w:before="100" w:beforeAutospacing="1" w:after="100" w:afterAutospacing="1"/>
    </w:pPr>
    <w:rPr>
      <w:rFonts w:ascii="Bookman Old Style" w:hAnsi="Bookman Old Style"/>
      <w:sz w:val="28"/>
      <w:szCs w:val="28"/>
    </w:rPr>
  </w:style>
  <w:style w:type="paragraph" w:customStyle="1" w:styleId="xl397">
    <w:name w:val="xl397"/>
    <w:basedOn w:val="a3"/>
    <w:rsid w:val="004E0941"/>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8"/>
      <w:szCs w:val="28"/>
    </w:rPr>
  </w:style>
  <w:style w:type="paragraph" w:customStyle="1" w:styleId="xl398">
    <w:name w:val="xl398"/>
    <w:basedOn w:val="a3"/>
    <w:rsid w:val="004E0941"/>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399">
    <w:name w:val="xl399"/>
    <w:basedOn w:val="a3"/>
    <w:rsid w:val="004E0941"/>
    <w:pPr>
      <w:pBdr>
        <w:top w:val="single" w:sz="4" w:space="0" w:color="auto"/>
        <w:bottom w:val="single" w:sz="4"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0">
    <w:name w:val="xl400"/>
    <w:basedOn w:val="a3"/>
    <w:rsid w:val="004E0941"/>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1">
    <w:name w:val="xl401"/>
    <w:basedOn w:val="a3"/>
    <w:rsid w:val="004E0941"/>
    <w:pPr>
      <w:pBdr>
        <w:top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2">
    <w:name w:val="xl402"/>
    <w:basedOn w:val="a3"/>
    <w:rsid w:val="004E0941"/>
    <w:pPr>
      <w:pBdr>
        <w:top w:val="single" w:sz="8" w:space="0" w:color="auto"/>
        <w:bottom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3">
    <w:name w:val="xl403"/>
    <w:basedOn w:val="a3"/>
    <w:rsid w:val="004E0941"/>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4">
    <w:name w:val="xl404"/>
    <w:basedOn w:val="a3"/>
    <w:rsid w:val="004E0941"/>
    <w:pPr>
      <w:pBdr>
        <w:top w:val="single" w:sz="4" w:space="0" w:color="auto"/>
        <w:left w:val="single" w:sz="4" w:space="0" w:color="auto"/>
        <w:right w:val="single" w:sz="4" w:space="0" w:color="auto"/>
      </w:pBdr>
      <w:shd w:val="clear" w:color="000000" w:fill="FCD5B4"/>
      <w:spacing w:before="100" w:beforeAutospacing="1" w:after="100" w:afterAutospacing="1"/>
      <w:jc w:val="center"/>
      <w:textAlignment w:val="center"/>
    </w:pPr>
    <w:rPr>
      <w:rFonts w:ascii="Bookman Old Style" w:hAnsi="Bookman Old Style"/>
      <w:b/>
      <w:bCs/>
      <w:sz w:val="28"/>
      <w:szCs w:val="28"/>
    </w:rPr>
  </w:style>
  <w:style w:type="paragraph" w:customStyle="1" w:styleId="xl405">
    <w:name w:val="xl405"/>
    <w:basedOn w:val="a3"/>
    <w:rsid w:val="004E0941"/>
    <w:pPr>
      <w:pBdr>
        <w:left w:val="single" w:sz="4" w:space="0" w:color="auto"/>
        <w:right w:val="single" w:sz="4" w:space="0" w:color="auto"/>
      </w:pBdr>
      <w:shd w:val="clear" w:color="000000" w:fill="FCD5B4"/>
      <w:spacing w:before="100" w:beforeAutospacing="1" w:after="100" w:afterAutospacing="1"/>
      <w:jc w:val="center"/>
      <w:textAlignment w:val="center"/>
    </w:pPr>
    <w:rPr>
      <w:rFonts w:ascii="Bookman Old Style" w:hAnsi="Bookman Old Style"/>
      <w:b/>
      <w:bCs/>
      <w:sz w:val="28"/>
      <w:szCs w:val="28"/>
    </w:rPr>
  </w:style>
  <w:style w:type="paragraph" w:customStyle="1" w:styleId="affff9">
    <w:name w:val="Знак Знак Знак Знак Знак Знак Знак Знак Знак Знак Знак Знак"/>
    <w:basedOn w:val="a3"/>
    <w:rsid w:val="00236FDA"/>
    <w:pPr>
      <w:tabs>
        <w:tab w:val="num" w:pos="360"/>
      </w:tabs>
      <w:spacing w:after="160" w:line="240" w:lineRule="exact"/>
    </w:pPr>
    <w:rPr>
      <w:rFonts w:ascii="Verdana" w:hAnsi="Verdana" w:cs="Verdana"/>
      <w:sz w:val="20"/>
      <w:szCs w:val="20"/>
      <w:lang w:val="en-US"/>
    </w:rPr>
  </w:style>
  <w:style w:type="numbering" w:customStyle="1" w:styleId="161">
    <w:name w:val="Нет списка16"/>
    <w:next w:val="a6"/>
    <w:uiPriority w:val="99"/>
    <w:semiHidden/>
    <w:unhideWhenUsed/>
    <w:rsid w:val="004221DC"/>
  </w:style>
  <w:style w:type="paragraph" w:styleId="2">
    <w:name w:val="List Bullet 2"/>
    <w:basedOn w:val="a3"/>
    <w:uiPriority w:val="99"/>
    <w:unhideWhenUsed/>
    <w:rsid w:val="00F012B7"/>
    <w:pPr>
      <w:numPr>
        <w:numId w:val="5"/>
      </w:numPr>
      <w:contextualSpacing/>
    </w:pPr>
  </w:style>
  <w:style w:type="numbering" w:customStyle="1" w:styleId="170">
    <w:name w:val="Нет списка17"/>
    <w:next w:val="a6"/>
    <w:semiHidden/>
    <w:rsid w:val="00F012B7"/>
  </w:style>
  <w:style w:type="paragraph" w:customStyle="1" w:styleId="1ff">
    <w:name w:val="Знак Знак1 Знак Знак"/>
    <w:basedOn w:val="a3"/>
    <w:rsid w:val="00F012B7"/>
    <w:pPr>
      <w:tabs>
        <w:tab w:val="num" w:pos="360"/>
      </w:tabs>
      <w:spacing w:after="160" w:line="240" w:lineRule="exact"/>
    </w:pPr>
    <w:rPr>
      <w:rFonts w:ascii="Verdana" w:hAnsi="Verdana" w:cs="Verdana"/>
      <w:sz w:val="20"/>
      <w:szCs w:val="20"/>
      <w:lang w:val="en-US"/>
    </w:rPr>
  </w:style>
  <w:style w:type="numbering" w:customStyle="1" w:styleId="180">
    <w:name w:val="Нет списка18"/>
    <w:next w:val="a6"/>
    <w:uiPriority w:val="99"/>
    <w:semiHidden/>
    <w:unhideWhenUsed/>
    <w:rsid w:val="00F012B7"/>
  </w:style>
  <w:style w:type="numbering" w:customStyle="1" w:styleId="1120">
    <w:name w:val="Нет списка112"/>
    <w:next w:val="a6"/>
    <w:uiPriority w:val="99"/>
    <w:semiHidden/>
    <w:unhideWhenUsed/>
    <w:rsid w:val="00F012B7"/>
  </w:style>
  <w:style w:type="table" w:customStyle="1" w:styleId="171">
    <w:name w:val="Сетка таблицы17"/>
    <w:basedOn w:val="a5"/>
    <w:next w:val="af"/>
    <w:uiPriority w:val="39"/>
    <w:rsid w:val="00F012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1"/>
    <w:next w:val="a6"/>
    <w:uiPriority w:val="99"/>
    <w:semiHidden/>
    <w:unhideWhenUsed/>
    <w:rsid w:val="00F012B7"/>
  </w:style>
  <w:style w:type="paragraph" w:customStyle="1" w:styleId="313">
    <w:name w:val="Заголовок 31"/>
    <w:basedOn w:val="a3"/>
    <w:next w:val="a3"/>
    <w:unhideWhenUsed/>
    <w:qFormat/>
    <w:rsid w:val="00F012B7"/>
    <w:pPr>
      <w:keepNext/>
      <w:keepLines/>
      <w:spacing w:before="40"/>
      <w:outlineLvl w:val="2"/>
    </w:pPr>
    <w:rPr>
      <w:b/>
      <w:snapToGrid w:val="0"/>
      <w:sz w:val="28"/>
    </w:rPr>
  </w:style>
  <w:style w:type="numbering" w:customStyle="1" w:styleId="11111">
    <w:name w:val="Нет списка11111"/>
    <w:next w:val="a6"/>
    <w:uiPriority w:val="99"/>
    <w:semiHidden/>
    <w:unhideWhenUsed/>
    <w:rsid w:val="00F012B7"/>
  </w:style>
  <w:style w:type="paragraph" w:customStyle="1" w:styleId="affffa">
    <w:basedOn w:val="a3"/>
    <w:next w:val="affd"/>
    <w:rsid w:val="00F012B7"/>
    <w:pPr>
      <w:spacing w:before="100" w:beforeAutospacing="1" w:after="100" w:afterAutospacing="1"/>
    </w:pPr>
  </w:style>
  <w:style w:type="numbering" w:customStyle="1" w:styleId="111111">
    <w:name w:val="Нет списка111111"/>
    <w:next w:val="a6"/>
    <w:uiPriority w:val="99"/>
    <w:semiHidden/>
    <w:unhideWhenUsed/>
    <w:rsid w:val="00F012B7"/>
  </w:style>
  <w:style w:type="numbering" w:customStyle="1" w:styleId="222">
    <w:name w:val="Нет списка22"/>
    <w:next w:val="a6"/>
    <w:uiPriority w:val="99"/>
    <w:semiHidden/>
    <w:unhideWhenUsed/>
    <w:rsid w:val="00F012B7"/>
  </w:style>
  <w:style w:type="numbering" w:customStyle="1" w:styleId="320">
    <w:name w:val="Нет списка32"/>
    <w:next w:val="a6"/>
    <w:uiPriority w:val="99"/>
    <w:semiHidden/>
    <w:unhideWhenUsed/>
    <w:rsid w:val="00F012B7"/>
  </w:style>
  <w:style w:type="table" w:customStyle="1" w:styleId="3110">
    <w:name w:val="Сетка таблицы3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
    <w:name w:val="Нет списка41"/>
    <w:next w:val="a6"/>
    <w:uiPriority w:val="99"/>
    <w:semiHidden/>
    <w:unhideWhenUsed/>
    <w:rsid w:val="00F012B7"/>
  </w:style>
  <w:style w:type="table" w:customStyle="1" w:styleId="420">
    <w:name w:val="Сетка таблицы4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6"/>
    <w:uiPriority w:val="99"/>
    <w:semiHidden/>
    <w:unhideWhenUsed/>
    <w:rsid w:val="00F012B7"/>
  </w:style>
  <w:style w:type="table" w:customStyle="1" w:styleId="520">
    <w:name w:val="Сетка таблицы5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6"/>
    <w:uiPriority w:val="99"/>
    <w:semiHidden/>
    <w:unhideWhenUsed/>
    <w:rsid w:val="00F012B7"/>
  </w:style>
  <w:style w:type="table" w:customStyle="1" w:styleId="620">
    <w:name w:val="Сетка таблицы6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4">
    <w:name w:val="Заголовок 3 Знак1"/>
    <w:uiPriority w:val="9"/>
    <w:semiHidden/>
    <w:rsid w:val="00F012B7"/>
    <w:rPr>
      <w:rFonts w:ascii="Cambria" w:eastAsia="Times New Roman" w:hAnsi="Cambria" w:cs="Times New Roman"/>
      <w:b/>
      <w:bCs/>
      <w:color w:val="4F81BD"/>
    </w:rPr>
  </w:style>
  <w:style w:type="numbering" w:customStyle="1" w:styleId="711">
    <w:name w:val="Нет списка71"/>
    <w:next w:val="a6"/>
    <w:uiPriority w:val="99"/>
    <w:semiHidden/>
    <w:unhideWhenUsed/>
    <w:rsid w:val="00F012B7"/>
  </w:style>
  <w:style w:type="paragraph" w:customStyle="1" w:styleId="1ff0">
    <w:name w:val="Заголовок оглавления1"/>
    <w:basedOn w:val="10"/>
    <w:next w:val="a3"/>
    <w:uiPriority w:val="39"/>
    <w:unhideWhenUsed/>
    <w:qFormat/>
    <w:rsid w:val="00F012B7"/>
    <w:pPr>
      <w:keepLines/>
      <w:spacing w:after="0" w:line="259" w:lineRule="auto"/>
      <w:outlineLvl w:val="9"/>
    </w:pPr>
    <w:rPr>
      <w:rFonts w:ascii="Calibri Light" w:hAnsi="Calibri Light"/>
      <w:b w:val="0"/>
      <w:bCs w:val="0"/>
      <w:color w:val="2F5496"/>
      <w:kern w:val="0"/>
      <w:lang w:val="ru-RU"/>
    </w:rPr>
  </w:style>
  <w:style w:type="numbering" w:customStyle="1" w:styleId="1210">
    <w:name w:val="Нет списка121"/>
    <w:next w:val="a6"/>
    <w:uiPriority w:val="99"/>
    <w:semiHidden/>
    <w:unhideWhenUsed/>
    <w:rsid w:val="00F012B7"/>
  </w:style>
  <w:style w:type="numbering" w:customStyle="1" w:styleId="1111111">
    <w:name w:val="Нет списка1111111"/>
    <w:next w:val="a6"/>
    <w:uiPriority w:val="99"/>
    <w:semiHidden/>
    <w:unhideWhenUsed/>
    <w:rsid w:val="00F012B7"/>
  </w:style>
  <w:style w:type="numbering" w:customStyle="1" w:styleId="11111111">
    <w:name w:val="Нет списка11111111"/>
    <w:next w:val="a6"/>
    <w:uiPriority w:val="99"/>
    <w:semiHidden/>
    <w:unhideWhenUsed/>
    <w:rsid w:val="00F012B7"/>
  </w:style>
  <w:style w:type="numbering" w:customStyle="1" w:styleId="2120">
    <w:name w:val="Нет списка212"/>
    <w:next w:val="a6"/>
    <w:uiPriority w:val="99"/>
    <w:semiHidden/>
    <w:unhideWhenUsed/>
    <w:rsid w:val="00F012B7"/>
  </w:style>
  <w:style w:type="numbering" w:customStyle="1" w:styleId="3111">
    <w:name w:val="Нет списка311"/>
    <w:next w:val="a6"/>
    <w:uiPriority w:val="99"/>
    <w:semiHidden/>
    <w:unhideWhenUsed/>
    <w:rsid w:val="00F012B7"/>
  </w:style>
  <w:style w:type="numbering" w:customStyle="1" w:styleId="4110">
    <w:name w:val="Нет списка411"/>
    <w:next w:val="a6"/>
    <w:uiPriority w:val="99"/>
    <w:semiHidden/>
    <w:unhideWhenUsed/>
    <w:rsid w:val="00F012B7"/>
  </w:style>
  <w:style w:type="table" w:customStyle="1" w:styleId="4111">
    <w:name w:val="Сетка таблицы4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6"/>
    <w:uiPriority w:val="99"/>
    <w:semiHidden/>
    <w:unhideWhenUsed/>
    <w:rsid w:val="00F012B7"/>
  </w:style>
  <w:style w:type="table" w:customStyle="1" w:styleId="5111">
    <w:name w:val="Сетка таблицы5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6"/>
    <w:uiPriority w:val="99"/>
    <w:semiHidden/>
    <w:unhideWhenUsed/>
    <w:rsid w:val="00F012B7"/>
  </w:style>
  <w:style w:type="table" w:customStyle="1" w:styleId="6111">
    <w:name w:val="Сетка таблицы6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0">
    <w:name w:val="Нет списка711"/>
    <w:next w:val="a6"/>
    <w:uiPriority w:val="99"/>
    <w:semiHidden/>
    <w:unhideWhenUsed/>
    <w:rsid w:val="00F012B7"/>
  </w:style>
  <w:style w:type="numbering" w:customStyle="1" w:styleId="1211">
    <w:name w:val="Нет списка1211"/>
    <w:next w:val="a6"/>
    <w:uiPriority w:val="99"/>
    <w:semiHidden/>
    <w:unhideWhenUsed/>
    <w:rsid w:val="00F012B7"/>
  </w:style>
  <w:style w:type="numbering" w:customStyle="1" w:styleId="1121">
    <w:name w:val="Нет списка1121"/>
    <w:next w:val="a6"/>
    <w:uiPriority w:val="99"/>
    <w:semiHidden/>
    <w:unhideWhenUsed/>
    <w:rsid w:val="00F012B7"/>
  </w:style>
  <w:style w:type="numbering" w:customStyle="1" w:styleId="2111">
    <w:name w:val="Нет списка2111"/>
    <w:next w:val="a6"/>
    <w:uiPriority w:val="99"/>
    <w:semiHidden/>
    <w:unhideWhenUsed/>
    <w:rsid w:val="00F012B7"/>
  </w:style>
  <w:style w:type="numbering" w:customStyle="1" w:styleId="31110">
    <w:name w:val="Нет списка3111"/>
    <w:next w:val="a6"/>
    <w:uiPriority w:val="99"/>
    <w:semiHidden/>
    <w:unhideWhenUsed/>
    <w:rsid w:val="00F012B7"/>
  </w:style>
  <w:style w:type="numbering" w:customStyle="1" w:styleId="41110">
    <w:name w:val="Нет списка4111"/>
    <w:next w:val="a6"/>
    <w:uiPriority w:val="99"/>
    <w:semiHidden/>
    <w:unhideWhenUsed/>
    <w:rsid w:val="00F012B7"/>
  </w:style>
  <w:style w:type="numbering" w:customStyle="1" w:styleId="51110">
    <w:name w:val="Нет списка5111"/>
    <w:next w:val="a6"/>
    <w:uiPriority w:val="99"/>
    <w:semiHidden/>
    <w:unhideWhenUsed/>
    <w:rsid w:val="00F012B7"/>
  </w:style>
  <w:style w:type="numbering" w:customStyle="1" w:styleId="61110">
    <w:name w:val="Нет списка6111"/>
    <w:next w:val="a6"/>
    <w:uiPriority w:val="99"/>
    <w:semiHidden/>
    <w:unhideWhenUsed/>
    <w:rsid w:val="00F012B7"/>
  </w:style>
  <w:style w:type="character" w:customStyle="1" w:styleId="1ff1">
    <w:name w:val="Основной текст Знак Знак Знак Знак1"/>
    <w:aliases w:val="Основной текст Знак Знак Знак2"/>
    <w:semiHidden/>
    <w:rsid w:val="00F012B7"/>
    <w:rPr>
      <w:sz w:val="24"/>
    </w:rPr>
  </w:style>
  <w:style w:type="character" w:customStyle="1" w:styleId="1ff2">
    <w:name w:val="Название Знак1"/>
    <w:uiPriority w:val="10"/>
    <w:rsid w:val="00F012B7"/>
    <w:rPr>
      <w:rFonts w:ascii="Calibri Light" w:eastAsia="Times New Roman" w:hAnsi="Calibri Light" w:cs="Times New Roman"/>
      <w:spacing w:val="-10"/>
      <w:kern w:val="28"/>
      <w:sz w:val="56"/>
      <w:szCs w:val="56"/>
    </w:rPr>
  </w:style>
  <w:style w:type="character" w:customStyle="1" w:styleId="1ff3">
    <w:name w:val="Неразрешенное упоминание1"/>
    <w:uiPriority w:val="99"/>
    <w:semiHidden/>
    <w:unhideWhenUsed/>
    <w:rsid w:val="00F012B7"/>
    <w:rPr>
      <w:color w:val="605E5C"/>
      <w:shd w:val="clear" w:color="auto" w:fill="E1DFDD"/>
    </w:rPr>
  </w:style>
  <w:style w:type="table" w:customStyle="1" w:styleId="181">
    <w:name w:val="Сетка таблицы18"/>
    <w:basedOn w:val="a5"/>
    <w:next w:val="af"/>
    <w:rsid w:val="00B81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5"/>
    <w:next w:val="af"/>
    <w:rsid w:val="00B81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6"/>
    <w:uiPriority w:val="99"/>
    <w:semiHidden/>
    <w:unhideWhenUsed/>
    <w:rsid w:val="00AB284F"/>
  </w:style>
  <w:style w:type="table" w:customStyle="1" w:styleId="200">
    <w:name w:val="Сетка таблицы20"/>
    <w:basedOn w:val="a5"/>
    <w:next w:val="af"/>
    <w:rsid w:val="00AB28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5"/>
    <w:next w:val="af"/>
    <w:rsid w:val="001E76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b">
    <w:name w:val="Знак Знак Знак Знак Знак Знак Знак Знак Знак Знак Знак Знак"/>
    <w:basedOn w:val="a3"/>
    <w:rsid w:val="00235241"/>
    <w:pPr>
      <w:tabs>
        <w:tab w:val="num" w:pos="360"/>
      </w:tabs>
      <w:spacing w:after="160" w:line="240" w:lineRule="exact"/>
    </w:pPr>
    <w:rPr>
      <w:rFonts w:ascii="Verdana" w:hAnsi="Verdana" w:cs="Verdana"/>
      <w:sz w:val="20"/>
      <w:szCs w:val="20"/>
      <w:lang w:val="en-US"/>
    </w:rPr>
  </w:style>
  <w:style w:type="paragraph" w:customStyle="1" w:styleId="affffc">
    <w:name w:val="Знак Знак Знак Знак Знак Знак Знак Знак Знак Знак Знак Знак"/>
    <w:basedOn w:val="a3"/>
    <w:rsid w:val="002B4EAE"/>
    <w:pPr>
      <w:tabs>
        <w:tab w:val="num" w:pos="360"/>
      </w:tabs>
      <w:spacing w:after="160" w:line="240" w:lineRule="exact"/>
    </w:pPr>
    <w:rPr>
      <w:rFonts w:ascii="Verdana" w:hAnsi="Verdana" w:cs="Verdana"/>
      <w:sz w:val="20"/>
      <w:szCs w:val="20"/>
      <w:lang w:val="en-US"/>
    </w:rPr>
  </w:style>
  <w:style w:type="paragraph" w:customStyle="1" w:styleId="affffd">
    <w:name w:val="Знак Знак Знак Знак Знак Знак Знак Знак Знак Знак Знак Знак"/>
    <w:basedOn w:val="a3"/>
    <w:rsid w:val="00AA1B8C"/>
    <w:pPr>
      <w:tabs>
        <w:tab w:val="num" w:pos="360"/>
      </w:tabs>
      <w:spacing w:after="160" w:line="240" w:lineRule="exact"/>
    </w:pPr>
    <w:rPr>
      <w:rFonts w:ascii="Verdana" w:hAnsi="Verdana" w:cs="Verdana"/>
      <w:sz w:val="20"/>
      <w:szCs w:val="20"/>
      <w:lang w:val="en-US"/>
    </w:rPr>
  </w:style>
  <w:style w:type="paragraph" w:customStyle="1" w:styleId="affffe">
    <w:name w:val="Знак Знак Знак Знак Знак Знак Знак Знак Знак Знак Знак Знак"/>
    <w:basedOn w:val="a3"/>
    <w:rsid w:val="00201219"/>
    <w:pPr>
      <w:tabs>
        <w:tab w:val="num" w:pos="360"/>
      </w:tabs>
      <w:spacing w:after="160" w:line="240" w:lineRule="exact"/>
    </w:pPr>
    <w:rPr>
      <w:rFonts w:ascii="Verdana" w:hAnsi="Verdana" w:cs="Verdana"/>
      <w:sz w:val="20"/>
      <w:szCs w:val="20"/>
      <w:lang w:val="en-US"/>
    </w:rPr>
  </w:style>
  <w:style w:type="paragraph" w:customStyle="1" w:styleId="afffff">
    <w:name w:val="Знак Знак Знак Знак Знак Знак Знак Знак Знак Знак Знак Знак"/>
    <w:basedOn w:val="a3"/>
    <w:rsid w:val="00BC2E4A"/>
    <w:pPr>
      <w:tabs>
        <w:tab w:val="num" w:pos="360"/>
      </w:tabs>
      <w:spacing w:after="160" w:line="240" w:lineRule="exact"/>
    </w:pPr>
    <w:rPr>
      <w:rFonts w:ascii="Verdana" w:hAnsi="Verdana" w:cs="Verdana"/>
      <w:sz w:val="20"/>
      <w:szCs w:val="20"/>
      <w:lang w:val="en-US"/>
    </w:rPr>
  </w:style>
  <w:style w:type="paragraph" w:customStyle="1" w:styleId="84">
    <w:name w:val="Обычный8"/>
    <w:rsid w:val="00F846E7"/>
    <w:pPr>
      <w:spacing w:after="0" w:line="240" w:lineRule="auto"/>
    </w:pPr>
    <w:rPr>
      <w:rFonts w:ascii="Times New Roman" w:eastAsia="Times New Roman" w:hAnsi="Times New Roman" w:cs="Times New Roman"/>
      <w:snapToGrid w:val="0"/>
      <w:sz w:val="24"/>
      <w:szCs w:val="20"/>
      <w:lang w:eastAsia="ru-RU"/>
    </w:rPr>
  </w:style>
  <w:style w:type="paragraph" w:customStyle="1" w:styleId="231">
    <w:name w:val="Основной текст 23"/>
    <w:basedOn w:val="a3"/>
    <w:rsid w:val="00F846E7"/>
    <w:pPr>
      <w:spacing w:before="120"/>
      <w:ind w:firstLine="567"/>
      <w:jc w:val="both"/>
    </w:pPr>
    <w:rPr>
      <w:rFonts w:ascii="TimesDL" w:hAnsi="TimesDL"/>
      <w:szCs w:val="20"/>
    </w:rPr>
  </w:style>
  <w:style w:type="numbering" w:customStyle="1" w:styleId="201">
    <w:name w:val="Нет списка20"/>
    <w:next w:val="a6"/>
    <w:uiPriority w:val="99"/>
    <w:semiHidden/>
    <w:rsid w:val="00A431FF"/>
  </w:style>
  <w:style w:type="table" w:customStyle="1" w:styleId="1100">
    <w:name w:val="Сетка таблицы110"/>
    <w:basedOn w:val="a5"/>
    <w:next w:val="af"/>
    <w:uiPriority w:val="59"/>
    <w:rsid w:val="00A431F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
    <w:name w:val="Сетка таблицы25"/>
    <w:basedOn w:val="a5"/>
    <w:next w:val="af"/>
    <w:rsid w:val="00A431F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Таблица1"/>
    <w:uiPriority w:val="99"/>
    <w:rsid w:val="00A431FF"/>
    <w:pPr>
      <w:numPr>
        <w:numId w:val="6"/>
      </w:numPr>
    </w:pPr>
  </w:style>
  <w:style w:type="numbering" w:customStyle="1" w:styleId="232">
    <w:name w:val="Нет списка23"/>
    <w:next w:val="a6"/>
    <w:uiPriority w:val="99"/>
    <w:semiHidden/>
    <w:rsid w:val="009E3361"/>
  </w:style>
  <w:style w:type="table" w:customStyle="1" w:styleId="260">
    <w:name w:val="Сетка таблицы26"/>
    <w:basedOn w:val="a5"/>
    <w:next w:val="af"/>
    <w:uiPriority w:val="39"/>
    <w:rsid w:val="009E33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6"/>
    <w:uiPriority w:val="99"/>
    <w:semiHidden/>
    <w:unhideWhenUsed/>
    <w:rsid w:val="009E3361"/>
  </w:style>
  <w:style w:type="paragraph" w:customStyle="1" w:styleId="p15">
    <w:name w:val="p15"/>
    <w:basedOn w:val="a3"/>
    <w:rsid w:val="009E3361"/>
    <w:pPr>
      <w:spacing w:before="100" w:beforeAutospacing="1" w:after="100" w:afterAutospacing="1"/>
    </w:pPr>
  </w:style>
  <w:style w:type="paragraph" w:customStyle="1" w:styleId="1ff4">
    <w:name w:val="Знак Знак Знак Знак1"/>
    <w:basedOn w:val="a3"/>
    <w:rsid w:val="009E3361"/>
    <w:pPr>
      <w:tabs>
        <w:tab w:val="num" w:pos="360"/>
      </w:tabs>
      <w:spacing w:after="160" w:line="240" w:lineRule="exact"/>
    </w:pPr>
    <w:rPr>
      <w:rFonts w:ascii="Verdana" w:hAnsi="Verdana" w:cs="Verdana"/>
      <w:sz w:val="20"/>
      <w:szCs w:val="20"/>
      <w:lang w:val="en-US"/>
    </w:rPr>
  </w:style>
  <w:style w:type="paragraph" w:customStyle="1" w:styleId="afffff0">
    <w:name w:val="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afffff1">
    <w:name w:val="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ff5">
    <w:name w:val="Знак Знак Знак Знак1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afffff2">
    <w:name w:val="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15">
    <w:name w:val="Знак Знак1 Знак Знак1"/>
    <w:basedOn w:val="a3"/>
    <w:rsid w:val="009E3361"/>
    <w:pPr>
      <w:tabs>
        <w:tab w:val="num" w:pos="360"/>
      </w:tabs>
      <w:spacing w:after="160" w:line="240" w:lineRule="exact"/>
    </w:pPr>
    <w:rPr>
      <w:rFonts w:ascii="Verdana" w:hAnsi="Verdana" w:cs="Verdana"/>
      <w:sz w:val="20"/>
      <w:szCs w:val="20"/>
      <w:lang w:val="en-US"/>
    </w:rPr>
  </w:style>
  <w:style w:type="paragraph" w:customStyle="1" w:styleId="afffff3">
    <w:name w:val="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ff6">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ff8">
    <w:name w:val="Знак Знак1 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ff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afffff4">
    <w:name w:val="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3c">
    <w:name w:val="Знак Знак3"/>
    <w:basedOn w:val="a3"/>
    <w:rsid w:val="009E3361"/>
    <w:pPr>
      <w:tabs>
        <w:tab w:val="num" w:pos="360"/>
      </w:tabs>
      <w:spacing w:after="160" w:line="240" w:lineRule="exact"/>
    </w:pPr>
    <w:rPr>
      <w:rFonts w:ascii="Verdana" w:hAnsi="Verdana" w:cs="Verdana"/>
      <w:sz w:val="20"/>
      <w:szCs w:val="20"/>
      <w:lang w:val="en-US"/>
    </w:rPr>
  </w:style>
  <w:style w:type="paragraph" w:customStyle="1" w:styleId="1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2d">
    <w:name w:val="Основной текст2"/>
    <w:basedOn w:val="a3"/>
    <w:rsid w:val="009E3361"/>
    <w:pPr>
      <w:widowControl w:val="0"/>
      <w:shd w:val="clear" w:color="auto" w:fill="FFFFFF"/>
      <w:spacing w:line="320" w:lineRule="exact"/>
    </w:pPr>
    <w:rPr>
      <w:sz w:val="28"/>
      <w:szCs w:val="28"/>
    </w:rPr>
  </w:style>
  <w:style w:type="character" w:customStyle="1" w:styleId="10pt">
    <w:name w:val="Основной текст + 10 pt"/>
    <w:rsid w:val="009E336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xl406">
    <w:name w:val="xl406"/>
    <w:basedOn w:val="a3"/>
    <w:rsid w:val="009E3361"/>
    <w:pPr>
      <w:pBdr>
        <w:bottom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7">
    <w:name w:val="xl407"/>
    <w:basedOn w:val="a3"/>
    <w:rsid w:val="009E3361"/>
    <w:pPr>
      <w:pBdr>
        <w:bottom w:val="single" w:sz="8" w:space="0" w:color="auto"/>
        <w:right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8">
    <w:name w:val="xl408"/>
    <w:basedOn w:val="a3"/>
    <w:rsid w:val="009E3361"/>
    <w:pPr>
      <w:pBdr>
        <w:top w:val="single" w:sz="8"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9">
    <w:name w:val="xl409"/>
    <w:basedOn w:val="a3"/>
    <w:rsid w:val="009E3361"/>
    <w:pPr>
      <w:pBdr>
        <w:bottom w:val="single" w:sz="8"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10">
    <w:name w:val="xl410"/>
    <w:basedOn w:val="a3"/>
    <w:rsid w:val="009E3361"/>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1">
    <w:name w:val="xl411"/>
    <w:basedOn w:val="a3"/>
    <w:rsid w:val="009E3361"/>
    <w:pPr>
      <w:pBdr>
        <w:top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2">
    <w:name w:val="xl412"/>
    <w:basedOn w:val="a3"/>
    <w:rsid w:val="009E336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3">
    <w:name w:val="xl413"/>
    <w:basedOn w:val="a3"/>
    <w:rsid w:val="009E3361"/>
    <w:pPr>
      <w:pBdr>
        <w:top w:val="single" w:sz="8" w:space="0" w:color="auto"/>
        <w:left w:val="single" w:sz="4" w:space="0" w:color="auto"/>
      </w:pBdr>
      <w:spacing w:before="100" w:beforeAutospacing="1" w:after="100" w:afterAutospacing="1"/>
      <w:jc w:val="center"/>
      <w:textAlignment w:val="center"/>
    </w:pPr>
    <w:rPr>
      <w:rFonts w:ascii="Bookman Old Style" w:hAnsi="Bookman Old Style"/>
    </w:rPr>
  </w:style>
  <w:style w:type="paragraph" w:customStyle="1" w:styleId="xl414">
    <w:name w:val="xl414"/>
    <w:basedOn w:val="a3"/>
    <w:rsid w:val="009E3361"/>
    <w:pPr>
      <w:pBdr>
        <w:top w:val="single" w:sz="8" w:space="0" w:color="auto"/>
        <w:right w:val="single" w:sz="4" w:space="0" w:color="auto"/>
      </w:pBdr>
      <w:spacing w:before="100" w:beforeAutospacing="1" w:after="100" w:afterAutospacing="1"/>
      <w:jc w:val="center"/>
      <w:textAlignment w:val="center"/>
    </w:pPr>
    <w:rPr>
      <w:rFonts w:ascii="Bookman Old Style" w:hAnsi="Bookman Old Style"/>
    </w:rPr>
  </w:style>
  <w:style w:type="paragraph" w:customStyle="1" w:styleId="xl415">
    <w:name w:val="xl415"/>
    <w:basedOn w:val="a3"/>
    <w:rsid w:val="009E3361"/>
    <w:pPr>
      <w:pBdr>
        <w:left w:val="single" w:sz="4" w:space="0" w:color="auto"/>
        <w:bottom w:val="single" w:sz="8" w:space="0" w:color="auto"/>
      </w:pBdr>
      <w:spacing w:before="100" w:beforeAutospacing="1" w:after="100" w:afterAutospacing="1"/>
      <w:jc w:val="center"/>
      <w:textAlignment w:val="center"/>
    </w:pPr>
    <w:rPr>
      <w:rFonts w:ascii="Bookman Old Style" w:hAnsi="Bookman Old Style"/>
    </w:rPr>
  </w:style>
  <w:style w:type="paragraph" w:customStyle="1" w:styleId="xl416">
    <w:name w:val="xl416"/>
    <w:basedOn w:val="a3"/>
    <w:rsid w:val="009E3361"/>
    <w:pPr>
      <w:pBdr>
        <w:top w:val="single" w:sz="4" w:space="0" w:color="auto"/>
        <w:left w:val="single" w:sz="8"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417">
    <w:name w:val="xl417"/>
    <w:basedOn w:val="a3"/>
    <w:rsid w:val="009E3361"/>
    <w:pPr>
      <w:pBdr>
        <w:left w:val="single" w:sz="8"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418">
    <w:name w:val="xl418"/>
    <w:basedOn w:val="a3"/>
    <w:rsid w:val="009E3361"/>
    <w:pPr>
      <w:pBdr>
        <w:top w:val="single" w:sz="4" w:space="0" w:color="auto"/>
        <w:left w:val="single" w:sz="4" w:space="0" w:color="auto"/>
      </w:pBdr>
      <w:spacing w:before="100" w:beforeAutospacing="1" w:after="100" w:afterAutospacing="1"/>
    </w:pPr>
    <w:rPr>
      <w:rFonts w:ascii="Bookman Old Style" w:hAnsi="Bookman Old Style"/>
      <w:sz w:val="28"/>
      <w:szCs w:val="28"/>
    </w:rPr>
  </w:style>
  <w:style w:type="paragraph" w:customStyle="1" w:styleId="xl419">
    <w:name w:val="xl419"/>
    <w:basedOn w:val="a3"/>
    <w:rsid w:val="009E3361"/>
    <w:pPr>
      <w:pBdr>
        <w:top w:val="single" w:sz="4" w:space="0" w:color="auto"/>
      </w:pBdr>
      <w:spacing w:before="100" w:beforeAutospacing="1" w:after="100" w:afterAutospacing="1"/>
    </w:pPr>
    <w:rPr>
      <w:rFonts w:ascii="Bookman Old Style" w:hAnsi="Bookman Old Style"/>
      <w:sz w:val="28"/>
      <w:szCs w:val="28"/>
    </w:rPr>
  </w:style>
  <w:style w:type="paragraph" w:customStyle="1" w:styleId="xl420">
    <w:name w:val="xl420"/>
    <w:basedOn w:val="a3"/>
    <w:rsid w:val="009E3361"/>
    <w:pPr>
      <w:pBdr>
        <w:top w:val="single" w:sz="4" w:space="0" w:color="auto"/>
        <w:right w:val="single" w:sz="4" w:space="0" w:color="auto"/>
      </w:pBdr>
      <w:spacing w:before="100" w:beforeAutospacing="1" w:after="100" w:afterAutospacing="1"/>
    </w:pPr>
    <w:rPr>
      <w:rFonts w:ascii="Bookman Old Style" w:hAnsi="Bookman Old Style"/>
      <w:sz w:val="28"/>
      <w:szCs w:val="28"/>
    </w:rPr>
  </w:style>
  <w:style w:type="paragraph" w:customStyle="1" w:styleId="xl421">
    <w:name w:val="xl421"/>
    <w:basedOn w:val="a3"/>
    <w:rsid w:val="009E3361"/>
    <w:pPr>
      <w:pBdr>
        <w:left w:val="single" w:sz="4" w:space="0" w:color="auto"/>
        <w:right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22">
    <w:name w:val="xl422"/>
    <w:basedOn w:val="a3"/>
    <w:rsid w:val="009E3361"/>
    <w:pPr>
      <w:pBdr>
        <w:top w:val="single" w:sz="4" w:space="0" w:color="auto"/>
        <w:left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3">
    <w:name w:val="xl423"/>
    <w:basedOn w:val="a3"/>
    <w:rsid w:val="009E3361"/>
    <w:pPr>
      <w:pBdr>
        <w:left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4">
    <w:name w:val="xl424"/>
    <w:basedOn w:val="a3"/>
    <w:rsid w:val="009E3361"/>
    <w:pPr>
      <w:pBdr>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5">
    <w:name w:val="xl425"/>
    <w:basedOn w:val="a3"/>
    <w:rsid w:val="009E3361"/>
    <w:pPr>
      <w:pBdr>
        <w:top w:val="single" w:sz="4" w:space="0" w:color="auto"/>
        <w:left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6">
    <w:name w:val="xl426"/>
    <w:basedOn w:val="a3"/>
    <w:rsid w:val="009E3361"/>
    <w:pPr>
      <w:pBdr>
        <w:left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7">
    <w:name w:val="xl427"/>
    <w:basedOn w:val="a3"/>
    <w:rsid w:val="009E3361"/>
    <w:pPr>
      <w:pBdr>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8">
    <w:name w:val="xl428"/>
    <w:basedOn w:val="a3"/>
    <w:rsid w:val="009E3361"/>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29">
    <w:name w:val="xl429"/>
    <w:basedOn w:val="a3"/>
    <w:rsid w:val="009E3361"/>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30">
    <w:name w:val="xl430"/>
    <w:basedOn w:val="a3"/>
    <w:rsid w:val="009E3361"/>
    <w:pPr>
      <w:pBdr>
        <w:top w:val="single" w:sz="4" w:space="0" w:color="auto"/>
        <w:lef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1">
    <w:name w:val="xl431"/>
    <w:basedOn w:val="a3"/>
    <w:rsid w:val="009E3361"/>
    <w:pPr>
      <w:pBdr>
        <w:top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2">
    <w:name w:val="xl432"/>
    <w:basedOn w:val="a3"/>
    <w:rsid w:val="009E3361"/>
    <w:pPr>
      <w:pBdr>
        <w:top w:val="single" w:sz="4" w:space="0" w:color="auto"/>
        <w:righ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3">
    <w:name w:val="xl433"/>
    <w:basedOn w:val="a3"/>
    <w:rsid w:val="009E3361"/>
    <w:pPr>
      <w:pBdr>
        <w:left w:val="single" w:sz="4" w:space="0" w:color="auto"/>
        <w:bottom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4">
    <w:name w:val="xl434"/>
    <w:basedOn w:val="a3"/>
    <w:rsid w:val="009E3361"/>
    <w:pPr>
      <w:pBdr>
        <w:bottom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5">
    <w:name w:val="xl435"/>
    <w:basedOn w:val="a3"/>
    <w:rsid w:val="009E3361"/>
    <w:pPr>
      <w:pBdr>
        <w:bottom w:val="single" w:sz="4" w:space="0" w:color="auto"/>
        <w:righ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6">
    <w:name w:val="xl436"/>
    <w:basedOn w:val="a3"/>
    <w:rsid w:val="009E3361"/>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37">
    <w:name w:val="xl437"/>
    <w:basedOn w:val="a3"/>
    <w:rsid w:val="009E3361"/>
    <w:pPr>
      <w:pBdr>
        <w:top w:val="single" w:sz="4" w:space="0" w:color="auto"/>
        <w:left w:val="single" w:sz="4" w:space="0" w:color="auto"/>
        <w:bottom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38">
    <w:name w:val="xl438"/>
    <w:basedOn w:val="a3"/>
    <w:rsid w:val="009E3361"/>
    <w:pPr>
      <w:pBdr>
        <w:top w:val="single" w:sz="4" w:space="0" w:color="auto"/>
        <w:bottom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39">
    <w:name w:val="xl439"/>
    <w:basedOn w:val="a3"/>
    <w:rsid w:val="009E3361"/>
    <w:pPr>
      <w:pBdr>
        <w:top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40">
    <w:name w:val="xl440"/>
    <w:basedOn w:val="a3"/>
    <w:rsid w:val="009E3361"/>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441">
    <w:name w:val="xl441"/>
    <w:basedOn w:val="a3"/>
    <w:rsid w:val="009E3361"/>
    <w:pPr>
      <w:pBdr>
        <w:top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442">
    <w:name w:val="xl442"/>
    <w:basedOn w:val="a3"/>
    <w:rsid w:val="009E3361"/>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table" w:customStyle="1" w:styleId="270">
    <w:name w:val="Сетка таблицы27"/>
    <w:basedOn w:val="a5"/>
    <w:next w:val="af"/>
    <w:uiPriority w:val="59"/>
    <w:rsid w:val="007A19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5">
    <w:name w:val="Знак Знак Знак Знак Знак Знак Знак Знак Знак Знак Знак Знак"/>
    <w:basedOn w:val="a3"/>
    <w:rsid w:val="00A177C9"/>
    <w:pPr>
      <w:tabs>
        <w:tab w:val="num" w:pos="360"/>
      </w:tabs>
      <w:spacing w:after="160" w:line="240" w:lineRule="exact"/>
    </w:pPr>
    <w:rPr>
      <w:rFonts w:ascii="Verdana" w:hAnsi="Verdana" w:cs="Verdana"/>
      <w:sz w:val="20"/>
      <w:szCs w:val="20"/>
      <w:lang w:val="en-US"/>
    </w:rPr>
  </w:style>
  <w:style w:type="numbering" w:customStyle="1" w:styleId="241">
    <w:name w:val="Нет списка24"/>
    <w:next w:val="a6"/>
    <w:semiHidden/>
    <w:rsid w:val="009B64B3"/>
  </w:style>
  <w:style w:type="table" w:customStyle="1" w:styleId="280">
    <w:name w:val="Сетка таблицы28"/>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6"/>
    <w:uiPriority w:val="99"/>
    <w:semiHidden/>
    <w:unhideWhenUsed/>
    <w:rsid w:val="00236ED6"/>
  </w:style>
  <w:style w:type="paragraph" w:customStyle="1" w:styleId="afffff6">
    <w:name w:val="Знак Знак Знак Знак Знак Знак Знак Знак Знак Знак Знак Знак"/>
    <w:basedOn w:val="a3"/>
    <w:rsid w:val="00DD603F"/>
    <w:pPr>
      <w:tabs>
        <w:tab w:val="num" w:pos="360"/>
      </w:tabs>
      <w:spacing w:after="160" w:line="240" w:lineRule="exact"/>
    </w:pPr>
    <w:rPr>
      <w:rFonts w:ascii="Verdana" w:hAnsi="Verdana" w:cs="Verdana"/>
      <w:sz w:val="20"/>
      <w:szCs w:val="20"/>
      <w:lang w:val="en-US"/>
    </w:rPr>
  </w:style>
  <w:style w:type="numbering" w:customStyle="1" w:styleId="261">
    <w:name w:val="Нет списка26"/>
    <w:next w:val="a6"/>
    <w:uiPriority w:val="99"/>
    <w:semiHidden/>
    <w:unhideWhenUsed/>
    <w:rsid w:val="006B45F8"/>
  </w:style>
  <w:style w:type="numbering" w:customStyle="1" w:styleId="271">
    <w:name w:val="Нет списка27"/>
    <w:next w:val="a6"/>
    <w:uiPriority w:val="99"/>
    <w:semiHidden/>
    <w:unhideWhenUsed/>
    <w:rsid w:val="00D408BA"/>
  </w:style>
  <w:style w:type="paragraph" w:customStyle="1" w:styleId="1ffb">
    <w:name w:val="Знак Знак1 Знак Знак"/>
    <w:basedOn w:val="a3"/>
    <w:rsid w:val="00D408BA"/>
    <w:pPr>
      <w:tabs>
        <w:tab w:val="num" w:pos="360"/>
      </w:tabs>
      <w:spacing w:after="160" w:line="240" w:lineRule="exact"/>
    </w:pPr>
    <w:rPr>
      <w:rFonts w:ascii="Verdana" w:hAnsi="Verdana" w:cs="Verdana"/>
      <w:sz w:val="20"/>
      <w:szCs w:val="20"/>
      <w:lang w:val="en-US"/>
    </w:rPr>
  </w:style>
  <w:style w:type="numbering" w:customStyle="1" w:styleId="1130">
    <w:name w:val="Нет списка113"/>
    <w:next w:val="a6"/>
    <w:uiPriority w:val="99"/>
    <w:semiHidden/>
    <w:rsid w:val="00D408BA"/>
  </w:style>
  <w:style w:type="paragraph" w:customStyle="1" w:styleId="afffff7">
    <w:basedOn w:val="a3"/>
    <w:next w:val="affd"/>
    <w:uiPriority w:val="99"/>
    <w:rsid w:val="00D408BA"/>
    <w:pPr>
      <w:spacing w:before="100" w:beforeAutospacing="1" w:after="100" w:afterAutospacing="1"/>
    </w:pPr>
  </w:style>
  <w:style w:type="numbering" w:customStyle="1" w:styleId="1140">
    <w:name w:val="Нет списка114"/>
    <w:next w:val="a6"/>
    <w:uiPriority w:val="99"/>
    <w:semiHidden/>
    <w:unhideWhenUsed/>
    <w:rsid w:val="00D408BA"/>
  </w:style>
  <w:style w:type="table" w:customStyle="1" w:styleId="1122">
    <w:name w:val="Сетка таблицы112"/>
    <w:basedOn w:val="a5"/>
    <w:next w:val="af"/>
    <w:uiPriority w:val="39"/>
    <w:rsid w:val="00D408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
    <w:next w:val="a6"/>
    <w:uiPriority w:val="99"/>
    <w:semiHidden/>
    <w:unhideWhenUsed/>
    <w:rsid w:val="00D408BA"/>
  </w:style>
  <w:style w:type="table" w:customStyle="1" w:styleId="2100">
    <w:name w:val="Сетка таблицы210"/>
    <w:basedOn w:val="a5"/>
    <w:next w:val="af"/>
    <w:uiPriority w:val="39"/>
    <w:rsid w:val="00D408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Нет списка33"/>
    <w:next w:val="a6"/>
    <w:uiPriority w:val="99"/>
    <w:semiHidden/>
    <w:rsid w:val="00D408BA"/>
  </w:style>
  <w:style w:type="numbering" w:customStyle="1" w:styleId="1220">
    <w:name w:val="Нет списка122"/>
    <w:next w:val="a6"/>
    <w:uiPriority w:val="99"/>
    <w:semiHidden/>
    <w:unhideWhenUsed/>
    <w:rsid w:val="00D408BA"/>
  </w:style>
  <w:style w:type="numbering" w:customStyle="1" w:styleId="2130">
    <w:name w:val="Нет списка213"/>
    <w:next w:val="a6"/>
    <w:uiPriority w:val="99"/>
    <w:semiHidden/>
    <w:unhideWhenUsed/>
    <w:rsid w:val="00D408BA"/>
  </w:style>
  <w:style w:type="paragraph" w:customStyle="1" w:styleId="85">
    <w:name w:val="Знак Знак8"/>
    <w:basedOn w:val="a3"/>
    <w:rsid w:val="00D408BA"/>
    <w:pPr>
      <w:tabs>
        <w:tab w:val="num" w:pos="360"/>
      </w:tabs>
      <w:spacing w:after="160" w:line="240" w:lineRule="exact"/>
    </w:pPr>
    <w:rPr>
      <w:rFonts w:ascii="Verdana" w:hAnsi="Verdana" w:cs="Verdana"/>
      <w:sz w:val="20"/>
      <w:szCs w:val="20"/>
      <w:lang w:val="en-US"/>
    </w:rPr>
  </w:style>
  <w:style w:type="paragraph" w:customStyle="1" w:styleId="afffff8">
    <w:name w:val="Знак Знак Знак Знак Знак Знак Знак Знак Знак Знак Знак Знак"/>
    <w:basedOn w:val="a3"/>
    <w:rsid w:val="004F6E8A"/>
    <w:pPr>
      <w:tabs>
        <w:tab w:val="num" w:pos="360"/>
      </w:tabs>
      <w:spacing w:after="160" w:line="240" w:lineRule="exact"/>
    </w:pPr>
    <w:rPr>
      <w:rFonts w:ascii="Verdana" w:hAnsi="Verdana" w:cs="Verdana"/>
      <w:sz w:val="20"/>
      <w:szCs w:val="20"/>
      <w:lang w:val="en-US"/>
    </w:rPr>
  </w:style>
  <w:style w:type="paragraph" w:customStyle="1" w:styleId="55">
    <w:name w:val="Абзац списка5"/>
    <w:basedOn w:val="a3"/>
    <w:autoRedefine/>
    <w:rsid w:val="009114FF"/>
    <w:pPr>
      <w:jc w:val="center"/>
    </w:pPr>
    <w:rPr>
      <w:snapToGrid w:val="0"/>
      <w:sz w:val="28"/>
      <w:szCs w:val="28"/>
    </w:rPr>
  </w:style>
  <w:style w:type="paragraph" w:customStyle="1" w:styleId="afffff9">
    <w:basedOn w:val="a3"/>
    <w:next w:val="affd"/>
    <w:rsid w:val="009114FF"/>
    <w:pPr>
      <w:spacing w:before="100" w:beforeAutospacing="1" w:after="100" w:afterAutospacing="1"/>
    </w:pPr>
  </w:style>
  <w:style w:type="paragraph" w:customStyle="1" w:styleId="afffffa">
    <w:name w:val="Знак"/>
    <w:basedOn w:val="a3"/>
    <w:rsid w:val="009114FF"/>
    <w:pPr>
      <w:spacing w:after="160" w:line="240" w:lineRule="exact"/>
    </w:pPr>
    <w:rPr>
      <w:rFonts w:ascii="Verdana" w:hAnsi="Verdana" w:cs="Verdana"/>
      <w:sz w:val="20"/>
      <w:szCs w:val="20"/>
      <w:lang w:val="en-US"/>
    </w:rPr>
  </w:style>
  <w:style w:type="paragraph" w:customStyle="1" w:styleId="afffffb">
    <w:name w:val="Знак Знак Знак Знак Знак Знак Знак Знак Знак Знак Знак Знак"/>
    <w:basedOn w:val="a3"/>
    <w:rsid w:val="00DE56AF"/>
    <w:pPr>
      <w:tabs>
        <w:tab w:val="num" w:pos="360"/>
      </w:tabs>
      <w:spacing w:after="160" w:line="240" w:lineRule="exact"/>
    </w:pPr>
    <w:rPr>
      <w:rFonts w:ascii="Verdana" w:hAnsi="Verdana" w:cs="Verdana"/>
      <w:sz w:val="20"/>
      <w:szCs w:val="20"/>
      <w:lang w:val="en-US"/>
    </w:rPr>
  </w:style>
  <w:style w:type="numbering" w:customStyle="1" w:styleId="291">
    <w:name w:val="Нет списка29"/>
    <w:next w:val="a6"/>
    <w:uiPriority w:val="99"/>
    <w:semiHidden/>
    <w:rsid w:val="00EC021F"/>
  </w:style>
  <w:style w:type="numbering" w:customStyle="1" w:styleId="300">
    <w:name w:val="Нет списка30"/>
    <w:next w:val="a6"/>
    <w:uiPriority w:val="99"/>
    <w:semiHidden/>
    <w:unhideWhenUsed/>
    <w:rsid w:val="00EC021F"/>
  </w:style>
  <w:style w:type="table" w:customStyle="1" w:styleId="1131">
    <w:name w:val="Сетка таблицы113"/>
    <w:basedOn w:val="a5"/>
    <w:next w:val="af"/>
    <w:uiPriority w:val="59"/>
    <w:locked/>
    <w:rsid w:val="00EC021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1">
    <w:name w:val="Сетка таблицы30"/>
    <w:basedOn w:val="a5"/>
    <w:next w:val="af"/>
    <w:rsid w:val="00EC021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6"/>
    <w:uiPriority w:val="99"/>
    <w:semiHidden/>
    <w:unhideWhenUsed/>
    <w:rsid w:val="00F41C67"/>
  </w:style>
  <w:style w:type="table" w:customStyle="1" w:styleId="1141">
    <w:name w:val="Сетка таблицы114"/>
    <w:basedOn w:val="a5"/>
    <w:next w:val="af"/>
    <w:uiPriority w:val="59"/>
    <w:rsid w:val="00F41C6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
    <w:name w:val="Сетка таблицы33"/>
    <w:basedOn w:val="a5"/>
    <w:next w:val="af"/>
    <w:rsid w:val="00F41C6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2">
    <w:name w:val="Основной текст (15)_"/>
    <w:link w:val="153"/>
    <w:rsid w:val="007458F0"/>
    <w:rPr>
      <w:spacing w:val="5"/>
      <w:sz w:val="21"/>
      <w:szCs w:val="21"/>
      <w:shd w:val="clear" w:color="auto" w:fill="FFFFFF"/>
    </w:rPr>
  </w:style>
  <w:style w:type="paragraph" w:customStyle="1" w:styleId="153">
    <w:name w:val="Основной текст (15)"/>
    <w:basedOn w:val="a3"/>
    <w:link w:val="152"/>
    <w:rsid w:val="007458F0"/>
    <w:pPr>
      <w:widowControl w:val="0"/>
      <w:shd w:val="clear" w:color="auto" w:fill="FFFFFF"/>
      <w:spacing w:line="0" w:lineRule="atLeast"/>
    </w:pPr>
    <w:rPr>
      <w:rFonts w:asciiTheme="minorHAnsi" w:eastAsiaTheme="minorHAnsi" w:hAnsiTheme="minorHAnsi" w:cstheme="minorBidi"/>
      <w:spacing w:val="5"/>
      <w:sz w:val="21"/>
      <w:szCs w:val="21"/>
    </w:rPr>
  </w:style>
  <w:style w:type="character" w:customStyle="1" w:styleId="152pt">
    <w:name w:val="Основной текст (15) + Интервал 2 pt"/>
    <w:rsid w:val="007458F0"/>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d">
    <w:name w:val="Заголовок №3_"/>
    <w:link w:val="3e"/>
    <w:rsid w:val="007458F0"/>
    <w:rPr>
      <w:b/>
      <w:bCs/>
      <w:spacing w:val="4"/>
      <w:sz w:val="21"/>
      <w:szCs w:val="21"/>
      <w:shd w:val="clear" w:color="auto" w:fill="FFFFFF"/>
    </w:rPr>
  </w:style>
  <w:style w:type="paragraph" w:customStyle="1" w:styleId="3e">
    <w:name w:val="Заголовок №3"/>
    <w:basedOn w:val="a3"/>
    <w:link w:val="3d"/>
    <w:rsid w:val="007458F0"/>
    <w:pPr>
      <w:widowControl w:val="0"/>
      <w:shd w:val="clear" w:color="auto" w:fill="FFFFFF"/>
      <w:spacing w:line="274" w:lineRule="exact"/>
      <w:outlineLvl w:val="2"/>
    </w:pPr>
    <w:rPr>
      <w:rFonts w:asciiTheme="minorHAnsi" w:eastAsiaTheme="minorHAnsi" w:hAnsiTheme="minorHAnsi" w:cstheme="minorBidi"/>
      <w:b/>
      <w:bCs/>
      <w:spacing w:val="4"/>
      <w:sz w:val="21"/>
      <w:szCs w:val="21"/>
    </w:rPr>
  </w:style>
  <w:style w:type="character" w:customStyle="1" w:styleId="1595pt1pt">
    <w:name w:val="Основной текст (15) + 9;5 pt;Интервал 1 pt"/>
    <w:rsid w:val="007458F0"/>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7458F0"/>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ffc">
    <w:name w:val="Знак Знак Знак Знак Знак Знак Знак Знак Знак Знак Знак Знак Знак"/>
    <w:basedOn w:val="a3"/>
    <w:rsid w:val="007458F0"/>
    <w:pPr>
      <w:spacing w:before="100" w:beforeAutospacing="1" w:after="100" w:afterAutospacing="1"/>
    </w:pPr>
    <w:rPr>
      <w:rFonts w:ascii="Tahoma" w:hAnsi="Tahoma"/>
      <w:sz w:val="20"/>
      <w:szCs w:val="20"/>
      <w:lang w:val="en-US"/>
    </w:rPr>
  </w:style>
  <w:style w:type="paragraph" w:customStyle="1" w:styleId="afffffd">
    <w:name w:val="Знак Знак Знак Знак Знак Знак Знак Знак Знак Знак Знак Знак"/>
    <w:basedOn w:val="a3"/>
    <w:rsid w:val="00726FDE"/>
    <w:pPr>
      <w:tabs>
        <w:tab w:val="num" w:pos="360"/>
      </w:tabs>
      <w:spacing w:after="160" w:line="240" w:lineRule="exact"/>
    </w:pPr>
    <w:rPr>
      <w:rFonts w:ascii="Verdana" w:hAnsi="Verdana" w:cs="Verdana"/>
      <w:sz w:val="20"/>
      <w:szCs w:val="20"/>
      <w:lang w:val="en-US"/>
    </w:rPr>
  </w:style>
  <w:style w:type="numbering" w:customStyle="1" w:styleId="350">
    <w:name w:val="Нет списка35"/>
    <w:next w:val="a6"/>
    <w:uiPriority w:val="99"/>
    <w:semiHidden/>
    <w:unhideWhenUsed/>
    <w:rsid w:val="005D736B"/>
  </w:style>
  <w:style w:type="paragraph" w:customStyle="1" w:styleId="Default">
    <w:name w:val="Default"/>
    <w:rsid w:val="005D736B"/>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360">
    <w:name w:val="Нет списка36"/>
    <w:next w:val="a6"/>
    <w:uiPriority w:val="99"/>
    <w:semiHidden/>
    <w:rsid w:val="00265CC3"/>
  </w:style>
  <w:style w:type="table" w:customStyle="1" w:styleId="341">
    <w:name w:val="Сетка таблицы34"/>
    <w:basedOn w:val="a5"/>
    <w:next w:val="af"/>
    <w:rsid w:val="00265CC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6"/>
    <w:uiPriority w:val="99"/>
    <w:semiHidden/>
    <w:unhideWhenUsed/>
    <w:rsid w:val="00265CC3"/>
  </w:style>
  <w:style w:type="paragraph" w:customStyle="1" w:styleId="1ffc">
    <w:name w:val="Знак Знак Знак Знак1"/>
    <w:basedOn w:val="a3"/>
    <w:rsid w:val="00265CC3"/>
    <w:pPr>
      <w:tabs>
        <w:tab w:val="num" w:pos="360"/>
      </w:tabs>
      <w:spacing w:after="160" w:line="240" w:lineRule="exact"/>
    </w:pPr>
    <w:rPr>
      <w:rFonts w:ascii="Verdana" w:hAnsi="Verdana" w:cs="Verdana"/>
      <w:sz w:val="20"/>
      <w:szCs w:val="20"/>
      <w:lang w:val="en-US"/>
    </w:rPr>
  </w:style>
  <w:style w:type="paragraph" w:customStyle="1" w:styleId="afffffe">
    <w:name w:val="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affffff">
    <w:name w:val="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ffd">
    <w:name w:val="Знак Знак Знак Знак1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affffff0">
    <w:name w:val="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16">
    <w:name w:val="Знак Знак1 Знак Знак1"/>
    <w:basedOn w:val="a3"/>
    <w:rsid w:val="00265CC3"/>
    <w:pPr>
      <w:tabs>
        <w:tab w:val="num" w:pos="360"/>
      </w:tabs>
      <w:spacing w:after="160" w:line="240" w:lineRule="exact"/>
    </w:pPr>
    <w:rPr>
      <w:rFonts w:ascii="Verdana" w:hAnsi="Verdana" w:cs="Verdana"/>
      <w:sz w:val="20"/>
      <w:szCs w:val="20"/>
      <w:lang w:val="en-US"/>
    </w:rPr>
  </w:style>
  <w:style w:type="paragraph" w:customStyle="1" w:styleId="affffff1">
    <w:name w:val="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ffe">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ff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fff0">
    <w:name w:val="Знак Знак1 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f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affffff2">
    <w:name w:val="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3f">
    <w:name w:val="Знак Знак3"/>
    <w:basedOn w:val="a3"/>
    <w:rsid w:val="00265CC3"/>
    <w:pPr>
      <w:tabs>
        <w:tab w:val="num" w:pos="360"/>
      </w:tabs>
      <w:spacing w:after="160" w:line="240" w:lineRule="exact"/>
    </w:pPr>
    <w:rPr>
      <w:rFonts w:ascii="Verdana" w:hAnsi="Verdana" w:cs="Verdana"/>
      <w:sz w:val="20"/>
      <w:szCs w:val="20"/>
      <w:lang w:val="en-US"/>
    </w:rPr>
  </w:style>
  <w:style w:type="paragraph" w:customStyle="1" w:styleId="1ff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xl1142">
    <w:name w:val="xl1142"/>
    <w:basedOn w:val="a3"/>
    <w:rsid w:val="00036774"/>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3">
    <w:name w:val="xl1143"/>
    <w:basedOn w:val="a3"/>
    <w:rsid w:val="00036774"/>
    <w:pPr>
      <w:pBdr>
        <w:top w:val="single" w:sz="8" w:space="0" w:color="auto"/>
        <w:lef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4">
    <w:name w:val="xl1144"/>
    <w:basedOn w:val="a3"/>
    <w:rsid w:val="00036774"/>
    <w:pPr>
      <w:pBdr>
        <w:lef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5">
    <w:name w:val="xl1145"/>
    <w:basedOn w:val="a3"/>
    <w:rsid w:val="00036774"/>
    <w:pPr>
      <w:pBdr>
        <w:left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6">
    <w:name w:val="xl1146"/>
    <w:basedOn w:val="a3"/>
    <w:rsid w:val="00036774"/>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7">
    <w:name w:val="xl1147"/>
    <w:basedOn w:val="a3"/>
    <w:rsid w:val="0003677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8">
    <w:name w:val="xl1148"/>
    <w:basedOn w:val="a3"/>
    <w:rsid w:val="00036774"/>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9">
    <w:name w:val="xl1149"/>
    <w:basedOn w:val="a3"/>
    <w:rsid w:val="00036774"/>
    <w:pPr>
      <w:pBdr>
        <w:top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0">
    <w:name w:val="xl1150"/>
    <w:basedOn w:val="a3"/>
    <w:rsid w:val="00036774"/>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1">
    <w:name w:val="xl1151"/>
    <w:basedOn w:val="a3"/>
    <w:rsid w:val="00036774"/>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2">
    <w:name w:val="xl1152"/>
    <w:basedOn w:val="a3"/>
    <w:rsid w:val="00036774"/>
    <w:pPr>
      <w:pBdr>
        <w:top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3">
    <w:name w:val="xl1153"/>
    <w:basedOn w:val="a3"/>
    <w:rsid w:val="00036774"/>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4">
    <w:name w:val="xl1154"/>
    <w:basedOn w:val="a3"/>
    <w:rsid w:val="00036774"/>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5">
    <w:name w:val="xl1155"/>
    <w:basedOn w:val="a3"/>
    <w:rsid w:val="00036774"/>
    <w:pPr>
      <w:pBdr>
        <w:left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6">
    <w:name w:val="xl1156"/>
    <w:basedOn w:val="a3"/>
    <w:rsid w:val="00036774"/>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7">
    <w:name w:val="xl1157"/>
    <w:basedOn w:val="a3"/>
    <w:rsid w:val="00036774"/>
    <w:pPr>
      <w:pBdr>
        <w:top w:val="single" w:sz="4" w:space="0" w:color="auto"/>
        <w:bottom w:val="single" w:sz="4"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58">
    <w:name w:val="xl1158"/>
    <w:basedOn w:val="a3"/>
    <w:rsid w:val="00036774"/>
    <w:pPr>
      <w:pBdr>
        <w:top w:val="single" w:sz="4" w:space="0"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59">
    <w:name w:val="xl1159"/>
    <w:basedOn w:val="a3"/>
    <w:rsid w:val="00036774"/>
    <w:pPr>
      <w:pBdr>
        <w:bottom w:val="single" w:sz="4" w:space="0" w:color="auto"/>
      </w:pBdr>
      <w:shd w:val="clear" w:color="000000" w:fill="FFFFFF"/>
      <w:spacing w:before="100" w:beforeAutospacing="1" w:after="100" w:afterAutospacing="1"/>
      <w:ind w:firstLineChars="400" w:firstLine="400"/>
      <w:textAlignment w:val="center"/>
    </w:pPr>
    <w:rPr>
      <w:rFonts w:ascii="Bookman Old Style" w:hAnsi="Bookman Old Style"/>
      <w:sz w:val="28"/>
      <w:szCs w:val="28"/>
    </w:rPr>
  </w:style>
  <w:style w:type="paragraph" w:customStyle="1" w:styleId="xl1160">
    <w:name w:val="xl1160"/>
    <w:basedOn w:val="a3"/>
    <w:rsid w:val="00036774"/>
    <w:pPr>
      <w:pBdr>
        <w:bottom w:val="single" w:sz="4" w:space="0" w:color="auto"/>
        <w:right w:val="single" w:sz="8" w:space="0" w:color="auto"/>
      </w:pBdr>
      <w:shd w:val="clear" w:color="000000" w:fill="FFFFFF"/>
      <w:spacing w:before="100" w:beforeAutospacing="1" w:after="100" w:afterAutospacing="1"/>
      <w:ind w:firstLineChars="400" w:firstLine="400"/>
      <w:textAlignment w:val="center"/>
    </w:pPr>
    <w:rPr>
      <w:rFonts w:ascii="Bookman Old Style" w:hAnsi="Bookman Old Style"/>
      <w:sz w:val="28"/>
      <w:szCs w:val="28"/>
    </w:rPr>
  </w:style>
  <w:style w:type="paragraph" w:customStyle="1" w:styleId="xl1161">
    <w:name w:val="xl1161"/>
    <w:basedOn w:val="a3"/>
    <w:rsid w:val="00036774"/>
    <w:pPr>
      <w:pBdr>
        <w:top w:val="single" w:sz="4" w:space="0" w:color="auto"/>
        <w:left w:val="single" w:sz="8" w:space="0" w:color="auto"/>
        <w:bottom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2">
    <w:name w:val="xl1162"/>
    <w:basedOn w:val="a3"/>
    <w:rsid w:val="00036774"/>
    <w:pPr>
      <w:pBdr>
        <w:top w:val="single" w:sz="4" w:space="0" w:color="auto"/>
        <w:bottom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3">
    <w:name w:val="xl1163"/>
    <w:basedOn w:val="a3"/>
    <w:rsid w:val="00036774"/>
    <w:pPr>
      <w:pBdr>
        <w:top w:val="single" w:sz="4" w:space="0" w:color="auto"/>
        <w:bottom w:val="single" w:sz="8" w:space="0" w:color="auto"/>
        <w:right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4">
    <w:name w:val="xl1164"/>
    <w:basedOn w:val="a3"/>
    <w:rsid w:val="00036774"/>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5">
    <w:name w:val="xl1165"/>
    <w:basedOn w:val="a3"/>
    <w:rsid w:val="00036774"/>
    <w:pPr>
      <w:pBdr>
        <w:top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6">
    <w:name w:val="xl1166"/>
    <w:basedOn w:val="a3"/>
    <w:rsid w:val="0003677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7">
    <w:name w:val="xl1167"/>
    <w:basedOn w:val="a3"/>
    <w:rsid w:val="00036774"/>
    <w:pPr>
      <w:shd w:val="clear" w:color="000000" w:fill="FFFFFF"/>
      <w:spacing w:before="100" w:beforeAutospacing="1" w:after="100" w:afterAutospacing="1"/>
      <w:jc w:val="center"/>
    </w:pPr>
    <w:rPr>
      <w:sz w:val="28"/>
      <w:szCs w:val="28"/>
    </w:rPr>
  </w:style>
  <w:style w:type="paragraph" w:customStyle="1" w:styleId="xl1168">
    <w:name w:val="xl1168"/>
    <w:basedOn w:val="a3"/>
    <w:rsid w:val="00036774"/>
    <w:pPr>
      <w:pBdr>
        <w:bottom w:val="single" w:sz="4"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69">
    <w:name w:val="xl1169"/>
    <w:basedOn w:val="a3"/>
    <w:rsid w:val="00036774"/>
    <w:pPr>
      <w:pBdr>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affffff3">
    <w:name w:val="Знак Знак Знак Знак Знак Знак Знак Знак Знак Знак Знак Знак"/>
    <w:basedOn w:val="a3"/>
    <w:rsid w:val="009B5701"/>
    <w:pPr>
      <w:tabs>
        <w:tab w:val="num" w:pos="360"/>
      </w:tabs>
      <w:spacing w:after="160" w:line="240" w:lineRule="exact"/>
    </w:pPr>
    <w:rPr>
      <w:rFonts w:ascii="Verdana" w:hAnsi="Verdana" w:cs="Verdana"/>
      <w:sz w:val="20"/>
      <w:szCs w:val="20"/>
      <w:lang w:val="en-US"/>
    </w:rPr>
  </w:style>
  <w:style w:type="paragraph" w:customStyle="1" w:styleId="affffff4">
    <w:name w:val="Знак Знак Знак Знак Знак Знак Знак Знак Знак Знак Знак Знак"/>
    <w:basedOn w:val="a3"/>
    <w:rsid w:val="00F27EAF"/>
    <w:pPr>
      <w:tabs>
        <w:tab w:val="num" w:pos="360"/>
      </w:tabs>
      <w:spacing w:after="160" w:line="240" w:lineRule="exact"/>
    </w:pPr>
    <w:rPr>
      <w:rFonts w:ascii="Verdana" w:hAnsi="Verdana" w:cs="Verdana"/>
      <w:sz w:val="20"/>
      <w:szCs w:val="20"/>
      <w:lang w:val="en-US"/>
    </w:rPr>
  </w:style>
  <w:style w:type="paragraph" w:customStyle="1" w:styleId="1fff3">
    <w:name w:val="Знак Знак1 Знак Знак"/>
    <w:basedOn w:val="a3"/>
    <w:rsid w:val="004D3632"/>
    <w:pPr>
      <w:tabs>
        <w:tab w:val="left" w:pos="360"/>
      </w:tabs>
      <w:spacing w:after="160" w:line="240" w:lineRule="exact"/>
    </w:pPr>
    <w:rPr>
      <w:rFonts w:ascii="Verdana" w:hAnsi="Verdana" w:cs="Verdana"/>
      <w:sz w:val="20"/>
      <w:szCs w:val="20"/>
      <w:lang w:val="en-US"/>
    </w:rPr>
  </w:style>
  <w:style w:type="paragraph" w:customStyle="1" w:styleId="affffff5">
    <w:basedOn w:val="a3"/>
    <w:next w:val="affd"/>
    <w:uiPriority w:val="99"/>
    <w:rsid w:val="004D3632"/>
    <w:pPr>
      <w:textAlignment w:val="top"/>
    </w:pPr>
    <w:rPr>
      <w:rFonts w:eastAsia="Calibri"/>
    </w:rPr>
  </w:style>
  <w:style w:type="paragraph" w:customStyle="1" w:styleId="xl1170">
    <w:name w:val="xl1170"/>
    <w:basedOn w:val="a3"/>
    <w:rsid w:val="004D3632"/>
    <w:pPr>
      <w:pBdr>
        <w:top w:val="single" w:sz="4" w:space="0" w:color="auto"/>
        <w:left w:val="single" w:sz="8" w:space="0" w:color="auto"/>
        <w:bottom w:val="single" w:sz="4" w:space="0" w:color="auto"/>
      </w:pBdr>
      <w:shd w:val="clear" w:color="000000" w:fill="FFFFFF"/>
      <w:spacing w:before="100" w:beforeAutospacing="1" w:after="100" w:afterAutospacing="1"/>
    </w:pPr>
    <w:rPr>
      <w:sz w:val="28"/>
      <w:szCs w:val="28"/>
    </w:rPr>
  </w:style>
  <w:style w:type="paragraph" w:customStyle="1" w:styleId="xl1171">
    <w:name w:val="xl1171"/>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172">
    <w:name w:val="xl1172"/>
    <w:basedOn w:val="a3"/>
    <w:rsid w:val="004D3632"/>
    <w:pPr>
      <w:pBdr>
        <w:top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1173">
    <w:name w:val="xl1173"/>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rPr>
  </w:style>
  <w:style w:type="paragraph" w:customStyle="1" w:styleId="xl1174">
    <w:name w:val="xl1174"/>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75">
    <w:name w:val="xl1175"/>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sz w:val="28"/>
      <w:szCs w:val="28"/>
    </w:rPr>
  </w:style>
  <w:style w:type="paragraph" w:customStyle="1" w:styleId="xl1176">
    <w:name w:val="xl1176"/>
    <w:basedOn w:val="a3"/>
    <w:rsid w:val="004D3632"/>
    <w:pPr>
      <w:pBdr>
        <w:top w:val="single" w:sz="4" w:space="0" w:color="auto"/>
        <w:bottom w:val="single" w:sz="4" w:space="0" w:color="auto"/>
        <w:right w:val="single" w:sz="8" w:space="0" w:color="auto"/>
      </w:pBdr>
      <w:shd w:val="clear" w:color="000000" w:fill="FFFFFF"/>
      <w:spacing w:before="100" w:beforeAutospacing="1" w:after="100" w:afterAutospacing="1"/>
    </w:pPr>
    <w:rPr>
      <w:sz w:val="28"/>
      <w:szCs w:val="28"/>
    </w:rPr>
  </w:style>
  <w:style w:type="paragraph" w:customStyle="1" w:styleId="xl1177">
    <w:name w:val="xl1177"/>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i/>
      <w:iCs/>
      <w:sz w:val="28"/>
      <w:szCs w:val="28"/>
    </w:rPr>
  </w:style>
  <w:style w:type="paragraph" w:customStyle="1" w:styleId="xl1178">
    <w:name w:val="xl1178"/>
    <w:basedOn w:val="a3"/>
    <w:rsid w:val="004D3632"/>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79">
    <w:name w:val="xl1179"/>
    <w:basedOn w:val="a3"/>
    <w:rsid w:val="004D3632"/>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0">
    <w:name w:val="xl1180"/>
    <w:basedOn w:val="a3"/>
    <w:rsid w:val="004D3632"/>
    <w:pPr>
      <w:pBdr>
        <w:top w:val="single" w:sz="4" w:space="0" w:color="auto"/>
        <w:lef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1">
    <w:name w:val="xl1181"/>
    <w:basedOn w:val="a3"/>
    <w:rsid w:val="004D3632"/>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2">
    <w:name w:val="xl1182"/>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3">
    <w:name w:val="xl1183"/>
    <w:basedOn w:val="a3"/>
    <w:rsid w:val="004D3632"/>
    <w:pPr>
      <w:pBdr>
        <w:top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184">
    <w:name w:val="xl1184"/>
    <w:basedOn w:val="a3"/>
    <w:rsid w:val="004D3632"/>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5">
    <w:name w:val="xl1185"/>
    <w:basedOn w:val="a3"/>
    <w:rsid w:val="004D363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6">
    <w:name w:val="xl1186"/>
    <w:basedOn w:val="a3"/>
    <w:rsid w:val="004D3632"/>
    <w:pPr>
      <w:pBdr>
        <w:top w:val="single" w:sz="8"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7">
    <w:name w:val="xl1187"/>
    <w:basedOn w:val="a3"/>
    <w:rsid w:val="004D3632"/>
    <w:pPr>
      <w:pBdr>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8">
    <w:name w:val="xl1188"/>
    <w:basedOn w:val="a3"/>
    <w:rsid w:val="004D3632"/>
    <w:pPr>
      <w:pBdr>
        <w:top w:val="single" w:sz="4" w:space="0" w:color="auto"/>
        <w:bottom w:val="single" w:sz="4" w:space="0" w:color="auto"/>
      </w:pBdr>
      <w:shd w:val="clear" w:color="000000" w:fill="FFFFFF"/>
      <w:spacing w:before="100" w:beforeAutospacing="1" w:after="100" w:afterAutospacing="1"/>
    </w:pPr>
    <w:rPr>
      <w:b/>
      <w:bCs/>
      <w:color w:val="000000"/>
      <w:sz w:val="28"/>
      <w:szCs w:val="28"/>
    </w:rPr>
  </w:style>
  <w:style w:type="paragraph" w:customStyle="1" w:styleId="affffff6">
    <w:name w:val="Знак Знак Знак Знак Знак Знак Знак Знак Знак Знак Знак Знак"/>
    <w:basedOn w:val="a3"/>
    <w:rsid w:val="000D004C"/>
    <w:pPr>
      <w:tabs>
        <w:tab w:val="num" w:pos="360"/>
      </w:tabs>
      <w:spacing w:after="160" w:line="240" w:lineRule="exact"/>
    </w:pPr>
    <w:rPr>
      <w:rFonts w:ascii="Verdana" w:hAnsi="Verdana" w:cs="Verdana"/>
      <w:sz w:val="20"/>
      <w:szCs w:val="20"/>
      <w:lang w:val="en-US"/>
    </w:rPr>
  </w:style>
  <w:style w:type="paragraph" w:customStyle="1" w:styleId="affffff7">
    <w:name w:val="Знак Знак Знак Знак Знак Знак Знак Знак Знак Знак Знак Знак"/>
    <w:basedOn w:val="a3"/>
    <w:rsid w:val="00D779DD"/>
    <w:pPr>
      <w:tabs>
        <w:tab w:val="num" w:pos="360"/>
      </w:tabs>
      <w:spacing w:after="160" w:line="240" w:lineRule="exact"/>
    </w:pPr>
    <w:rPr>
      <w:rFonts w:ascii="Verdana" w:hAnsi="Verdana" w:cs="Verdana"/>
      <w:sz w:val="20"/>
      <w:szCs w:val="20"/>
      <w:lang w:val="en-US"/>
    </w:rPr>
  </w:style>
  <w:style w:type="numbering" w:customStyle="1" w:styleId="370">
    <w:name w:val="Нет списка37"/>
    <w:next w:val="a6"/>
    <w:uiPriority w:val="99"/>
    <w:semiHidden/>
    <w:rsid w:val="00132C1E"/>
  </w:style>
  <w:style w:type="paragraph" w:customStyle="1" w:styleId="1fff4">
    <w:name w:val="Знак Знак1 Знак Знак"/>
    <w:basedOn w:val="a3"/>
    <w:rsid w:val="00132C1E"/>
    <w:pPr>
      <w:tabs>
        <w:tab w:val="num" w:pos="360"/>
      </w:tabs>
      <w:spacing w:after="160" w:line="240" w:lineRule="exact"/>
    </w:pPr>
    <w:rPr>
      <w:rFonts w:ascii="Verdana" w:hAnsi="Verdana" w:cs="Verdana"/>
      <w:sz w:val="20"/>
      <w:szCs w:val="20"/>
      <w:lang w:val="en-US"/>
    </w:rPr>
  </w:style>
  <w:style w:type="numbering" w:customStyle="1" w:styleId="1160">
    <w:name w:val="Нет списка116"/>
    <w:next w:val="a6"/>
    <w:uiPriority w:val="99"/>
    <w:semiHidden/>
    <w:unhideWhenUsed/>
    <w:rsid w:val="00132C1E"/>
  </w:style>
  <w:style w:type="numbering" w:customStyle="1" w:styleId="117">
    <w:name w:val="Нет списка117"/>
    <w:next w:val="a6"/>
    <w:uiPriority w:val="99"/>
    <w:semiHidden/>
    <w:unhideWhenUsed/>
    <w:rsid w:val="00132C1E"/>
  </w:style>
  <w:style w:type="table" w:customStyle="1" w:styleId="1151">
    <w:name w:val="Сетка таблицы115"/>
    <w:basedOn w:val="a5"/>
    <w:next w:val="af"/>
    <w:uiPriority w:val="39"/>
    <w:rsid w:val="00132C1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Нет списка1112"/>
    <w:next w:val="a6"/>
    <w:uiPriority w:val="99"/>
    <w:semiHidden/>
    <w:unhideWhenUsed/>
    <w:rsid w:val="00132C1E"/>
  </w:style>
  <w:style w:type="numbering" w:customStyle="1" w:styleId="11112">
    <w:name w:val="Нет списка11112"/>
    <w:next w:val="a6"/>
    <w:uiPriority w:val="99"/>
    <w:semiHidden/>
    <w:unhideWhenUsed/>
    <w:rsid w:val="00132C1E"/>
  </w:style>
  <w:style w:type="paragraph" w:customStyle="1" w:styleId="affffff8">
    <w:basedOn w:val="a3"/>
    <w:next w:val="affd"/>
    <w:rsid w:val="00132C1E"/>
    <w:pPr>
      <w:spacing w:before="100" w:beforeAutospacing="1" w:after="100" w:afterAutospacing="1"/>
    </w:pPr>
  </w:style>
  <w:style w:type="numbering" w:customStyle="1" w:styleId="111112">
    <w:name w:val="Нет списка111112"/>
    <w:next w:val="a6"/>
    <w:uiPriority w:val="99"/>
    <w:semiHidden/>
    <w:unhideWhenUsed/>
    <w:rsid w:val="00132C1E"/>
  </w:style>
  <w:style w:type="numbering" w:customStyle="1" w:styleId="2101">
    <w:name w:val="Нет списка210"/>
    <w:next w:val="a6"/>
    <w:uiPriority w:val="99"/>
    <w:semiHidden/>
    <w:unhideWhenUsed/>
    <w:rsid w:val="00132C1E"/>
  </w:style>
  <w:style w:type="numbering" w:customStyle="1" w:styleId="380">
    <w:name w:val="Нет списка38"/>
    <w:next w:val="a6"/>
    <w:uiPriority w:val="99"/>
    <w:semiHidden/>
    <w:unhideWhenUsed/>
    <w:rsid w:val="00132C1E"/>
  </w:style>
  <w:style w:type="table" w:customStyle="1" w:styleId="3120">
    <w:name w:val="Сетка таблицы3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
    <w:name w:val="Нет списка42"/>
    <w:next w:val="a6"/>
    <w:uiPriority w:val="99"/>
    <w:semiHidden/>
    <w:unhideWhenUsed/>
    <w:rsid w:val="00132C1E"/>
  </w:style>
  <w:style w:type="table" w:customStyle="1" w:styleId="440">
    <w:name w:val="Сетка таблицы44"/>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6"/>
    <w:uiPriority w:val="99"/>
    <w:semiHidden/>
    <w:unhideWhenUsed/>
    <w:rsid w:val="00132C1E"/>
  </w:style>
  <w:style w:type="table" w:customStyle="1" w:styleId="540">
    <w:name w:val="Сетка таблицы54"/>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6"/>
    <w:uiPriority w:val="99"/>
    <w:semiHidden/>
    <w:unhideWhenUsed/>
    <w:rsid w:val="00132C1E"/>
  </w:style>
  <w:style w:type="table" w:customStyle="1" w:styleId="630">
    <w:name w:val="Сетка таблицы63"/>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0">
    <w:name w:val="Нет списка72"/>
    <w:next w:val="a6"/>
    <w:uiPriority w:val="99"/>
    <w:semiHidden/>
    <w:unhideWhenUsed/>
    <w:rsid w:val="00132C1E"/>
  </w:style>
  <w:style w:type="numbering" w:customStyle="1" w:styleId="123">
    <w:name w:val="Нет списка123"/>
    <w:next w:val="a6"/>
    <w:uiPriority w:val="99"/>
    <w:semiHidden/>
    <w:unhideWhenUsed/>
    <w:rsid w:val="00132C1E"/>
  </w:style>
  <w:style w:type="numbering" w:customStyle="1" w:styleId="1111112">
    <w:name w:val="Нет списка1111112"/>
    <w:next w:val="a6"/>
    <w:uiPriority w:val="99"/>
    <w:semiHidden/>
    <w:unhideWhenUsed/>
    <w:rsid w:val="00132C1E"/>
  </w:style>
  <w:style w:type="numbering" w:customStyle="1" w:styleId="11111112">
    <w:name w:val="Нет списка11111112"/>
    <w:next w:val="a6"/>
    <w:uiPriority w:val="99"/>
    <w:semiHidden/>
    <w:unhideWhenUsed/>
    <w:rsid w:val="00132C1E"/>
  </w:style>
  <w:style w:type="numbering" w:customStyle="1" w:styleId="2140">
    <w:name w:val="Нет списка214"/>
    <w:next w:val="a6"/>
    <w:uiPriority w:val="99"/>
    <w:semiHidden/>
    <w:unhideWhenUsed/>
    <w:rsid w:val="00132C1E"/>
  </w:style>
  <w:style w:type="numbering" w:customStyle="1" w:styleId="3121">
    <w:name w:val="Нет списка312"/>
    <w:next w:val="a6"/>
    <w:uiPriority w:val="99"/>
    <w:semiHidden/>
    <w:unhideWhenUsed/>
    <w:rsid w:val="00132C1E"/>
  </w:style>
  <w:style w:type="numbering" w:customStyle="1" w:styleId="412">
    <w:name w:val="Нет списка412"/>
    <w:next w:val="a6"/>
    <w:uiPriority w:val="99"/>
    <w:semiHidden/>
    <w:unhideWhenUsed/>
    <w:rsid w:val="00132C1E"/>
  </w:style>
  <w:style w:type="table" w:customStyle="1" w:styleId="4120">
    <w:name w:val="Сетка таблицы4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
    <w:name w:val="Нет списка512"/>
    <w:next w:val="a6"/>
    <w:uiPriority w:val="99"/>
    <w:semiHidden/>
    <w:unhideWhenUsed/>
    <w:rsid w:val="00132C1E"/>
  </w:style>
  <w:style w:type="table" w:customStyle="1" w:styleId="5120">
    <w:name w:val="Сетка таблицы5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
    <w:name w:val="Нет списка612"/>
    <w:next w:val="a6"/>
    <w:uiPriority w:val="99"/>
    <w:semiHidden/>
    <w:unhideWhenUsed/>
    <w:rsid w:val="00132C1E"/>
  </w:style>
  <w:style w:type="table" w:customStyle="1" w:styleId="6120">
    <w:name w:val="Сетка таблицы6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2"/>
    <w:next w:val="a6"/>
    <w:uiPriority w:val="99"/>
    <w:semiHidden/>
    <w:unhideWhenUsed/>
    <w:rsid w:val="00132C1E"/>
  </w:style>
  <w:style w:type="numbering" w:customStyle="1" w:styleId="1212">
    <w:name w:val="Нет списка1212"/>
    <w:next w:val="a6"/>
    <w:uiPriority w:val="99"/>
    <w:semiHidden/>
    <w:unhideWhenUsed/>
    <w:rsid w:val="00132C1E"/>
  </w:style>
  <w:style w:type="numbering" w:customStyle="1" w:styleId="11220">
    <w:name w:val="Нет списка1122"/>
    <w:next w:val="a6"/>
    <w:uiPriority w:val="99"/>
    <w:semiHidden/>
    <w:unhideWhenUsed/>
    <w:rsid w:val="00132C1E"/>
  </w:style>
  <w:style w:type="numbering" w:customStyle="1" w:styleId="21120">
    <w:name w:val="Нет списка2112"/>
    <w:next w:val="a6"/>
    <w:uiPriority w:val="99"/>
    <w:semiHidden/>
    <w:unhideWhenUsed/>
    <w:rsid w:val="00132C1E"/>
  </w:style>
  <w:style w:type="numbering" w:customStyle="1" w:styleId="3112">
    <w:name w:val="Нет списка3112"/>
    <w:next w:val="a6"/>
    <w:uiPriority w:val="99"/>
    <w:semiHidden/>
    <w:unhideWhenUsed/>
    <w:rsid w:val="00132C1E"/>
  </w:style>
  <w:style w:type="numbering" w:customStyle="1" w:styleId="4112">
    <w:name w:val="Нет списка4112"/>
    <w:next w:val="a6"/>
    <w:uiPriority w:val="99"/>
    <w:semiHidden/>
    <w:unhideWhenUsed/>
    <w:rsid w:val="00132C1E"/>
  </w:style>
  <w:style w:type="numbering" w:customStyle="1" w:styleId="5112">
    <w:name w:val="Нет списка5112"/>
    <w:next w:val="a6"/>
    <w:uiPriority w:val="99"/>
    <w:semiHidden/>
    <w:unhideWhenUsed/>
    <w:rsid w:val="00132C1E"/>
  </w:style>
  <w:style w:type="numbering" w:customStyle="1" w:styleId="6112">
    <w:name w:val="Нет списка6112"/>
    <w:next w:val="a6"/>
    <w:uiPriority w:val="99"/>
    <w:semiHidden/>
    <w:unhideWhenUsed/>
    <w:rsid w:val="00132C1E"/>
  </w:style>
  <w:style w:type="character" w:customStyle="1" w:styleId="2e">
    <w:name w:val="Неразрешенное упоминание2"/>
    <w:uiPriority w:val="99"/>
    <w:semiHidden/>
    <w:unhideWhenUsed/>
    <w:rsid w:val="00132C1E"/>
    <w:rPr>
      <w:color w:val="605E5C"/>
      <w:shd w:val="clear" w:color="auto" w:fill="E1DFDD"/>
    </w:rPr>
  </w:style>
  <w:style w:type="numbering" w:customStyle="1" w:styleId="390">
    <w:name w:val="Нет списка39"/>
    <w:next w:val="a6"/>
    <w:uiPriority w:val="99"/>
    <w:semiHidden/>
    <w:rsid w:val="00465F53"/>
  </w:style>
  <w:style w:type="numbering" w:customStyle="1" w:styleId="118">
    <w:name w:val="Нет списка118"/>
    <w:next w:val="a6"/>
    <w:uiPriority w:val="99"/>
    <w:semiHidden/>
    <w:unhideWhenUsed/>
    <w:rsid w:val="00465F53"/>
  </w:style>
  <w:style w:type="numbering" w:customStyle="1" w:styleId="119">
    <w:name w:val="Нет списка119"/>
    <w:next w:val="a6"/>
    <w:uiPriority w:val="99"/>
    <w:semiHidden/>
    <w:unhideWhenUsed/>
    <w:rsid w:val="00465F53"/>
  </w:style>
  <w:style w:type="table" w:customStyle="1" w:styleId="1161">
    <w:name w:val="Сетка таблицы116"/>
    <w:basedOn w:val="a5"/>
    <w:next w:val="af"/>
    <w:uiPriority w:val="39"/>
    <w:rsid w:val="00465F5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Нет списка1113"/>
    <w:next w:val="a6"/>
    <w:uiPriority w:val="99"/>
    <w:semiHidden/>
    <w:unhideWhenUsed/>
    <w:rsid w:val="00465F53"/>
  </w:style>
  <w:style w:type="numbering" w:customStyle="1" w:styleId="11113">
    <w:name w:val="Нет списка11113"/>
    <w:next w:val="a6"/>
    <w:uiPriority w:val="99"/>
    <w:semiHidden/>
    <w:unhideWhenUsed/>
    <w:rsid w:val="00465F53"/>
  </w:style>
  <w:style w:type="paragraph" w:customStyle="1" w:styleId="affffff9">
    <w:basedOn w:val="a3"/>
    <w:next w:val="affd"/>
    <w:uiPriority w:val="99"/>
    <w:rsid w:val="003D47BD"/>
    <w:pPr>
      <w:textAlignment w:val="top"/>
    </w:pPr>
    <w:rPr>
      <w:rFonts w:eastAsia="Calibri"/>
    </w:rPr>
  </w:style>
  <w:style w:type="numbering" w:customStyle="1" w:styleId="111113">
    <w:name w:val="Нет списка111113"/>
    <w:next w:val="a6"/>
    <w:uiPriority w:val="99"/>
    <w:semiHidden/>
    <w:unhideWhenUsed/>
    <w:rsid w:val="00465F53"/>
  </w:style>
  <w:style w:type="numbering" w:customStyle="1" w:styleId="2150">
    <w:name w:val="Нет списка215"/>
    <w:next w:val="a6"/>
    <w:uiPriority w:val="99"/>
    <w:semiHidden/>
    <w:unhideWhenUsed/>
    <w:rsid w:val="00465F53"/>
  </w:style>
  <w:style w:type="numbering" w:customStyle="1" w:styleId="3100">
    <w:name w:val="Нет списка310"/>
    <w:next w:val="a6"/>
    <w:uiPriority w:val="99"/>
    <w:semiHidden/>
    <w:unhideWhenUsed/>
    <w:rsid w:val="00465F53"/>
  </w:style>
  <w:style w:type="table" w:customStyle="1" w:styleId="3130">
    <w:name w:val="Сетка таблицы3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
    <w:name w:val="Нет списка43"/>
    <w:next w:val="a6"/>
    <w:uiPriority w:val="99"/>
    <w:semiHidden/>
    <w:unhideWhenUsed/>
    <w:rsid w:val="00465F53"/>
  </w:style>
  <w:style w:type="table" w:customStyle="1" w:styleId="450">
    <w:name w:val="Сетка таблицы45"/>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
    <w:name w:val="Нет списка53"/>
    <w:next w:val="a6"/>
    <w:uiPriority w:val="99"/>
    <w:semiHidden/>
    <w:unhideWhenUsed/>
    <w:rsid w:val="00465F53"/>
  </w:style>
  <w:style w:type="table" w:customStyle="1" w:styleId="550">
    <w:name w:val="Сетка таблицы55"/>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1">
    <w:name w:val="Нет списка63"/>
    <w:next w:val="a6"/>
    <w:uiPriority w:val="99"/>
    <w:semiHidden/>
    <w:unhideWhenUsed/>
    <w:rsid w:val="00465F53"/>
  </w:style>
  <w:style w:type="table" w:customStyle="1" w:styleId="640">
    <w:name w:val="Сетка таблицы64"/>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0">
    <w:name w:val="Нет списка73"/>
    <w:next w:val="a6"/>
    <w:uiPriority w:val="99"/>
    <w:semiHidden/>
    <w:unhideWhenUsed/>
    <w:rsid w:val="00465F53"/>
  </w:style>
  <w:style w:type="numbering" w:customStyle="1" w:styleId="124">
    <w:name w:val="Нет списка124"/>
    <w:next w:val="a6"/>
    <w:uiPriority w:val="99"/>
    <w:semiHidden/>
    <w:unhideWhenUsed/>
    <w:rsid w:val="00465F53"/>
  </w:style>
  <w:style w:type="numbering" w:customStyle="1" w:styleId="1111113">
    <w:name w:val="Нет списка1111113"/>
    <w:next w:val="a6"/>
    <w:uiPriority w:val="99"/>
    <w:semiHidden/>
    <w:unhideWhenUsed/>
    <w:rsid w:val="00465F53"/>
  </w:style>
  <w:style w:type="numbering" w:customStyle="1" w:styleId="11111113">
    <w:name w:val="Нет списка11111113"/>
    <w:next w:val="a6"/>
    <w:uiPriority w:val="99"/>
    <w:semiHidden/>
    <w:unhideWhenUsed/>
    <w:rsid w:val="00465F53"/>
  </w:style>
  <w:style w:type="numbering" w:customStyle="1" w:styleId="216">
    <w:name w:val="Нет списка216"/>
    <w:next w:val="a6"/>
    <w:uiPriority w:val="99"/>
    <w:semiHidden/>
    <w:unhideWhenUsed/>
    <w:rsid w:val="00465F53"/>
  </w:style>
  <w:style w:type="numbering" w:customStyle="1" w:styleId="3131">
    <w:name w:val="Нет списка313"/>
    <w:next w:val="a6"/>
    <w:uiPriority w:val="99"/>
    <w:semiHidden/>
    <w:unhideWhenUsed/>
    <w:rsid w:val="00465F53"/>
  </w:style>
  <w:style w:type="numbering" w:customStyle="1" w:styleId="413">
    <w:name w:val="Нет списка413"/>
    <w:next w:val="a6"/>
    <w:uiPriority w:val="99"/>
    <w:semiHidden/>
    <w:unhideWhenUsed/>
    <w:rsid w:val="00465F53"/>
  </w:style>
  <w:style w:type="table" w:customStyle="1" w:styleId="4130">
    <w:name w:val="Сетка таблицы4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
    <w:name w:val="Нет списка513"/>
    <w:next w:val="a6"/>
    <w:uiPriority w:val="99"/>
    <w:semiHidden/>
    <w:unhideWhenUsed/>
    <w:rsid w:val="00465F53"/>
  </w:style>
  <w:style w:type="table" w:customStyle="1" w:styleId="5130">
    <w:name w:val="Сетка таблицы5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
    <w:name w:val="Нет списка613"/>
    <w:next w:val="a6"/>
    <w:uiPriority w:val="99"/>
    <w:semiHidden/>
    <w:unhideWhenUsed/>
    <w:rsid w:val="00465F53"/>
  </w:style>
  <w:style w:type="table" w:customStyle="1" w:styleId="6130">
    <w:name w:val="Сетка таблицы6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
    <w:name w:val="Нет списка713"/>
    <w:next w:val="a6"/>
    <w:uiPriority w:val="99"/>
    <w:semiHidden/>
    <w:unhideWhenUsed/>
    <w:rsid w:val="00465F53"/>
  </w:style>
  <w:style w:type="numbering" w:customStyle="1" w:styleId="1213">
    <w:name w:val="Нет списка1213"/>
    <w:next w:val="a6"/>
    <w:uiPriority w:val="99"/>
    <w:semiHidden/>
    <w:unhideWhenUsed/>
    <w:rsid w:val="00465F53"/>
  </w:style>
  <w:style w:type="numbering" w:customStyle="1" w:styleId="1123">
    <w:name w:val="Нет списка1123"/>
    <w:next w:val="a6"/>
    <w:uiPriority w:val="99"/>
    <w:semiHidden/>
    <w:unhideWhenUsed/>
    <w:rsid w:val="00465F53"/>
  </w:style>
  <w:style w:type="numbering" w:customStyle="1" w:styleId="2113">
    <w:name w:val="Нет списка2113"/>
    <w:next w:val="a6"/>
    <w:uiPriority w:val="99"/>
    <w:semiHidden/>
    <w:unhideWhenUsed/>
    <w:rsid w:val="00465F53"/>
  </w:style>
  <w:style w:type="numbering" w:customStyle="1" w:styleId="3113">
    <w:name w:val="Нет списка3113"/>
    <w:next w:val="a6"/>
    <w:uiPriority w:val="99"/>
    <w:semiHidden/>
    <w:unhideWhenUsed/>
    <w:rsid w:val="00465F53"/>
  </w:style>
  <w:style w:type="numbering" w:customStyle="1" w:styleId="4113">
    <w:name w:val="Нет списка4113"/>
    <w:next w:val="a6"/>
    <w:uiPriority w:val="99"/>
    <w:semiHidden/>
    <w:unhideWhenUsed/>
    <w:rsid w:val="00465F53"/>
  </w:style>
  <w:style w:type="numbering" w:customStyle="1" w:styleId="5113">
    <w:name w:val="Нет списка5113"/>
    <w:next w:val="a6"/>
    <w:uiPriority w:val="99"/>
    <w:semiHidden/>
    <w:unhideWhenUsed/>
    <w:rsid w:val="00465F53"/>
  </w:style>
  <w:style w:type="numbering" w:customStyle="1" w:styleId="6113">
    <w:name w:val="Нет списка6113"/>
    <w:next w:val="a6"/>
    <w:uiPriority w:val="99"/>
    <w:semiHidden/>
    <w:unhideWhenUsed/>
    <w:rsid w:val="00465F53"/>
  </w:style>
  <w:style w:type="numbering" w:customStyle="1" w:styleId="400">
    <w:name w:val="Нет списка40"/>
    <w:next w:val="a6"/>
    <w:uiPriority w:val="99"/>
    <w:semiHidden/>
    <w:unhideWhenUsed/>
    <w:rsid w:val="003D47BD"/>
  </w:style>
  <w:style w:type="table" w:customStyle="1" w:styleId="351">
    <w:name w:val="Сетка таблицы35"/>
    <w:basedOn w:val="a5"/>
    <w:next w:val="af"/>
    <w:uiPriority w:val="39"/>
    <w:rsid w:val="003D47BD"/>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5"/>
    <w:next w:val="af"/>
    <w:uiPriority w:val="39"/>
    <w:rsid w:val="003D47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a">
    <w:name w:val="Знак Знак Знак Знак Знак Знак Знак Знак Знак Знак Знак Знак"/>
    <w:basedOn w:val="a3"/>
    <w:rsid w:val="00941B16"/>
    <w:pPr>
      <w:tabs>
        <w:tab w:val="num" w:pos="360"/>
      </w:tabs>
      <w:spacing w:after="160" w:line="240" w:lineRule="exact"/>
    </w:pPr>
    <w:rPr>
      <w:rFonts w:ascii="Verdana" w:hAnsi="Verdana" w:cs="Verdana"/>
      <w:sz w:val="20"/>
      <w:szCs w:val="20"/>
      <w:lang w:val="en-US"/>
    </w:rPr>
  </w:style>
  <w:style w:type="numbering" w:customStyle="1" w:styleId="441">
    <w:name w:val="Нет списка44"/>
    <w:next w:val="a6"/>
    <w:uiPriority w:val="99"/>
    <w:semiHidden/>
    <w:rsid w:val="00BA44E0"/>
  </w:style>
  <w:style w:type="table" w:customStyle="1" w:styleId="361">
    <w:name w:val="Сетка таблицы36"/>
    <w:basedOn w:val="a5"/>
    <w:next w:val="af"/>
    <w:rsid w:val="00BA44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0">
    <w:name w:val="Нет списка120"/>
    <w:next w:val="a6"/>
    <w:uiPriority w:val="99"/>
    <w:semiHidden/>
    <w:unhideWhenUsed/>
    <w:rsid w:val="00BA44E0"/>
  </w:style>
  <w:style w:type="paragraph" w:customStyle="1" w:styleId="1fff5">
    <w:name w:val="Знак Знак Знак Знак1"/>
    <w:basedOn w:val="a3"/>
    <w:rsid w:val="00BA44E0"/>
    <w:pPr>
      <w:tabs>
        <w:tab w:val="num" w:pos="360"/>
      </w:tabs>
      <w:spacing w:after="160" w:line="240" w:lineRule="exact"/>
    </w:pPr>
    <w:rPr>
      <w:rFonts w:ascii="Verdana" w:hAnsi="Verdana" w:cs="Verdana"/>
      <w:sz w:val="20"/>
      <w:szCs w:val="20"/>
      <w:lang w:val="en-US"/>
    </w:rPr>
  </w:style>
  <w:style w:type="paragraph" w:customStyle="1" w:styleId="affffffb">
    <w:name w:val="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affffffc">
    <w:name w:val="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1fff6">
    <w:name w:val="Знак Знак Знак Знак1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affffffd">
    <w:name w:val="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11a">
    <w:name w:val="Знак Знак1 Знак Знак1"/>
    <w:basedOn w:val="a3"/>
    <w:rsid w:val="00BA44E0"/>
    <w:pPr>
      <w:tabs>
        <w:tab w:val="num" w:pos="360"/>
      </w:tabs>
      <w:spacing w:after="160" w:line="240" w:lineRule="exact"/>
    </w:pPr>
    <w:rPr>
      <w:rFonts w:ascii="Verdana" w:hAnsi="Verdana" w:cs="Verdana"/>
      <w:sz w:val="20"/>
      <w:szCs w:val="20"/>
      <w:lang w:val="en-US"/>
    </w:rPr>
  </w:style>
  <w:style w:type="paragraph" w:customStyle="1" w:styleId="affffffe">
    <w:name w:val="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1fff7">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1ff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1fff9">
    <w:name w:val="Знак Знак1 Знак Знак 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1f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afffffff">
    <w:name w:val="Знак Знак 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3f0">
    <w:name w:val="Знак Знак3"/>
    <w:basedOn w:val="a3"/>
    <w:rsid w:val="00BA44E0"/>
    <w:pPr>
      <w:tabs>
        <w:tab w:val="num" w:pos="360"/>
      </w:tabs>
      <w:spacing w:after="160" w:line="240" w:lineRule="exact"/>
    </w:pPr>
    <w:rPr>
      <w:rFonts w:ascii="Verdana" w:hAnsi="Verdana" w:cs="Verdana"/>
      <w:sz w:val="20"/>
      <w:szCs w:val="20"/>
      <w:lang w:val="en-US"/>
    </w:rPr>
  </w:style>
  <w:style w:type="paragraph" w:customStyle="1" w:styleId="1ff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Standard">
    <w:name w:val="Standard"/>
    <w:rsid w:val="004B07C9"/>
    <w:pPr>
      <w:suppressAutoHyphens/>
      <w:autoSpaceDN w:val="0"/>
      <w:spacing w:after="200" w:line="276" w:lineRule="auto"/>
      <w:textAlignment w:val="baseline"/>
    </w:pPr>
    <w:rPr>
      <w:rFonts w:ascii="Calibri" w:eastAsia="SimSun" w:hAnsi="Calibri" w:cs="Times New Roman"/>
      <w:kern w:val="3"/>
      <w:lang w:eastAsia="zh-CN"/>
    </w:rPr>
  </w:style>
  <w:style w:type="numbering" w:customStyle="1" w:styleId="451">
    <w:name w:val="Нет списка45"/>
    <w:next w:val="a6"/>
    <w:semiHidden/>
    <w:rsid w:val="005D4007"/>
  </w:style>
  <w:style w:type="paragraph" w:customStyle="1" w:styleId="afffffff0">
    <w:name w:val="Знак Знак Знак Знак Знак Знак Знак Знак Знак Знак Знак Знак"/>
    <w:basedOn w:val="a3"/>
    <w:rsid w:val="00BE4B5A"/>
    <w:pPr>
      <w:tabs>
        <w:tab w:val="num" w:pos="360"/>
      </w:tabs>
      <w:spacing w:after="160" w:line="240" w:lineRule="exact"/>
    </w:pPr>
    <w:rPr>
      <w:rFonts w:ascii="Verdana" w:hAnsi="Verdana" w:cs="Verdana"/>
      <w:sz w:val="20"/>
      <w:szCs w:val="20"/>
      <w:lang w:val="en-US"/>
    </w:rPr>
  </w:style>
  <w:style w:type="numbering" w:customStyle="1" w:styleId="46">
    <w:name w:val="Нет списка46"/>
    <w:next w:val="a6"/>
    <w:uiPriority w:val="99"/>
    <w:semiHidden/>
    <w:rsid w:val="005A3F44"/>
  </w:style>
  <w:style w:type="paragraph" w:customStyle="1" w:styleId="1fffc">
    <w:name w:val="Знак Знак Знак Знак1"/>
    <w:basedOn w:val="a3"/>
    <w:rsid w:val="005A3F44"/>
    <w:pPr>
      <w:tabs>
        <w:tab w:val="num" w:pos="360"/>
      </w:tabs>
      <w:spacing w:after="160" w:line="240" w:lineRule="exact"/>
    </w:pPr>
    <w:rPr>
      <w:rFonts w:ascii="Verdana" w:hAnsi="Verdana" w:cs="Verdana"/>
      <w:sz w:val="20"/>
      <w:szCs w:val="20"/>
      <w:lang w:val="en-US"/>
    </w:rPr>
  </w:style>
  <w:style w:type="paragraph" w:customStyle="1" w:styleId="afffffff1">
    <w:name w:val="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afffffff2">
    <w:name w:val="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1fffd">
    <w:name w:val="Знак Знак Знак Знак1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afffffff3">
    <w:name w:val="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11b">
    <w:name w:val="Знак Знак1 Знак Знак1"/>
    <w:basedOn w:val="a3"/>
    <w:rsid w:val="005A3F44"/>
    <w:pPr>
      <w:tabs>
        <w:tab w:val="num" w:pos="360"/>
      </w:tabs>
      <w:spacing w:after="160" w:line="240" w:lineRule="exact"/>
    </w:pPr>
    <w:rPr>
      <w:rFonts w:ascii="Verdana" w:hAnsi="Verdana" w:cs="Verdana"/>
      <w:sz w:val="20"/>
      <w:szCs w:val="20"/>
      <w:lang w:val="en-US"/>
    </w:rPr>
  </w:style>
  <w:style w:type="paragraph" w:customStyle="1" w:styleId="afffffff4">
    <w:name w:val="Знак Знак Знак Знак 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1fffe">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1fff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1ffff0">
    <w:name w:val="Знак Знак1 Знак Знак Знак Знак Знак Знак 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1ff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afffffff5">
    <w:name w:val="Знак Знак Знак Знак Знак Знак 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3f1">
    <w:name w:val="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fff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table" w:customStyle="1" w:styleId="371">
    <w:name w:val="Сетка таблицы37"/>
    <w:basedOn w:val="a5"/>
    <w:next w:val="af"/>
    <w:rsid w:val="005A3F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6">
    <w:name w:val="Знак Знак Знак Знак Знак Знак Знак Знак Знак Знак Знак Знак"/>
    <w:basedOn w:val="a3"/>
    <w:rsid w:val="00665AAA"/>
    <w:pPr>
      <w:tabs>
        <w:tab w:val="num" w:pos="360"/>
      </w:tabs>
      <w:spacing w:after="160" w:line="240" w:lineRule="exact"/>
    </w:pPr>
    <w:rPr>
      <w:rFonts w:ascii="Verdana" w:hAnsi="Verdana" w:cs="Verdana"/>
      <w:sz w:val="20"/>
      <w:szCs w:val="20"/>
      <w:lang w:val="en-US"/>
    </w:rPr>
  </w:style>
  <w:style w:type="numbering" w:customStyle="1" w:styleId="47">
    <w:name w:val="Нет списка47"/>
    <w:next w:val="a6"/>
    <w:uiPriority w:val="99"/>
    <w:semiHidden/>
    <w:unhideWhenUsed/>
    <w:rsid w:val="00260085"/>
  </w:style>
  <w:style w:type="numbering" w:customStyle="1" w:styleId="48">
    <w:name w:val="Нет списка48"/>
    <w:next w:val="a6"/>
    <w:uiPriority w:val="99"/>
    <w:semiHidden/>
    <w:rsid w:val="00271A0A"/>
  </w:style>
  <w:style w:type="table" w:customStyle="1" w:styleId="381">
    <w:name w:val="Сетка таблицы38"/>
    <w:basedOn w:val="a5"/>
    <w:next w:val="af"/>
    <w:rsid w:val="00271A0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7">
    <w:name w:val="Знак Знак Знак Знак Знак Знак Знак Знак Знак Знак Знак Знак"/>
    <w:basedOn w:val="a3"/>
    <w:rsid w:val="0008037F"/>
    <w:pPr>
      <w:tabs>
        <w:tab w:val="num" w:pos="360"/>
      </w:tabs>
      <w:spacing w:after="160" w:line="240" w:lineRule="exact"/>
    </w:pPr>
    <w:rPr>
      <w:rFonts w:ascii="Verdana" w:hAnsi="Verdana" w:cs="Verdana"/>
      <w:sz w:val="20"/>
      <w:szCs w:val="20"/>
      <w:lang w:val="en-US"/>
    </w:rPr>
  </w:style>
  <w:style w:type="numbering" w:customStyle="1" w:styleId="49">
    <w:name w:val="Нет списка49"/>
    <w:next w:val="a6"/>
    <w:uiPriority w:val="99"/>
    <w:semiHidden/>
    <w:unhideWhenUsed/>
    <w:rsid w:val="00E470A0"/>
  </w:style>
  <w:style w:type="numbering" w:customStyle="1" w:styleId="500">
    <w:name w:val="Нет списка50"/>
    <w:next w:val="a6"/>
    <w:uiPriority w:val="99"/>
    <w:semiHidden/>
    <w:unhideWhenUsed/>
    <w:rsid w:val="00796D88"/>
  </w:style>
  <w:style w:type="table" w:customStyle="1" w:styleId="1180">
    <w:name w:val="Сетка таблицы118"/>
    <w:basedOn w:val="a5"/>
    <w:next w:val="af"/>
    <w:rsid w:val="00796D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1">
    <w:name w:val="xl31"/>
    <w:basedOn w:val="a3"/>
    <w:rsid w:val="00913CF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ahoma" w:hAnsi="Tahoma" w:cs="Tahoma"/>
      <w:b/>
      <w:bCs/>
      <w:sz w:val="18"/>
      <w:szCs w:val="18"/>
    </w:rPr>
  </w:style>
  <w:style w:type="paragraph" w:customStyle="1" w:styleId="xl32">
    <w:name w:val="xl32"/>
    <w:basedOn w:val="a3"/>
    <w:rsid w:val="00913CF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ahoma" w:hAnsi="Tahoma" w:cs="Tahoma"/>
      <w:b/>
      <w:bCs/>
      <w:sz w:val="18"/>
      <w:szCs w:val="18"/>
    </w:rPr>
  </w:style>
  <w:style w:type="paragraph" w:customStyle="1" w:styleId="xl33">
    <w:name w:val="xl33"/>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34">
    <w:name w:val="xl34"/>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b/>
      <w:bCs/>
      <w:sz w:val="18"/>
      <w:szCs w:val="18"/>
    </w:rPr>
  </w:style>
  <w:style w:type="paragraph" w:customStyle="1" w:styleId="xl35">
    <w:name w:val="xl35"/>
    <w:basedOn w:val="a3"/>
    <w:rsid w:val="00913CF2"/>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b/>
      <w:bCs/>
      <w:sz w:val="18"/>
      <w:szCs w:val="18"/>
    </w:rPr>
  </w:style>
  <w:style w:type="paragraph" w:customStyle="1" w:styleId="xl36">
    <w:name w:val="xl36"/>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b/>
      <w:bCs/>
      <w:sz w:val="18"/>
      <w:szCs w:val="18"/>
    </w:rPr>
  </w:style>
  <w:style w:type="paragraph" w:customStyle="1" w:styleId="xl37">
    <w:name w:val="xl37"/>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sz w:val="18"/>
      <w:szCs w:val="18"/>
    </w:rPr>
  </w:style>
  <w:style w:type="paragraph" w:customStyle="1" w:styleId="xl38">
    <w:name w:val="xl38"/>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sz w:val="18"/>
      <w:szCs w:val="18"/>
    </w:rPr>
  </w:style>
  <w:style w:type="paragraph" w:customStyle="1" w:styleId="xl39">
    <w:name w:val="xl39"/>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i/>
      <w:iCs/>
      <w:sz w:val="18"/>
      <w:szCs w:val="18"/>
    </w:rPr>
  </w:style>
  <w:style w:type="paragraph" w:customStyle="1" w:styleId="xl40">
    <w:name w:val="xl40"/>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i/>
      <w:iCs/>
      <w:sz w:val="18"/>
      <w:szCs w:val="18"/>
    </w:rPr>
  </w:style>
  <w:style w:type="paragraph" w:customStyle="1" w:styleId="xl41">
    <w:name w:val="xl41"/>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42">
    <w:name w:val="xl42"/>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b/>
      <w:bCs/>
      <w:sz w:val="18"/>
      <w:szCs w:val="18"/>
    </w:rPr>
  </w:style>
  <w:style w:type="paragraph" w:customStyle="1" w:styleId="xl43">
    <w:name w:val="xl43"/>
    <w:basedOn w:val="a3"/>
    <w:rsid w:val="00913CF2"/>
    <w:pPr>
      <w:shd w:val="clear" w:color="000000" w:fill="FFFFFF"/>
      <w:spacing w:before="100" w:beforeAutospacing="1" w:after="100" w:afterAutospacing="1"/>
    </w:pPr>
  </w:style>
  <w:style w:type="paragraph" w:customStyle="1" w:styleId="xl44">
    <w:name w:val="xl44"/>
    <w:basedOn w:val="a3"/>
    <w:rsid w:val="00913CF2"/>
    <w:pPr>
      <w:spacing w:before="100" w:beforeAutospacing="1" w:after="100" w:afterAutospacing="1"/>
    </w:pPr>
  </w:style>
  <w:style w:type="paragraph" w:customStyle="1" w:styleId="xl45">
    <w:name w:val="xl45"/>
    <w:basedOn w:val="a3"/>
    <w:rsid w:val="00913CF2"/>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Tahoma" w:hAnsi="Tahoma" w:cs="Tahoma"/>
      <w:sz w:val="18"/>
      <w:szCs w:val="18"/>
    </w:rPr>
  </w:style>
  <w:style w:type="paragraph" w:customStyle="1" w:styleId="xl47">
    <w:name w:val="xl47"/>
    <w:basedOn w:val="a3"/>
    <w:rsid w:val="00913CF2"/>
    <w:pPr>
      <w:spacing w:before="100" w:beforeAutospacing="1" w:after="100" w:afterAutospacing="1"/>
    </w:pPr>
    <w:rPr>
      <w:i/>
      <w:iCs/>
    </w:rPr>
  </w:style>
  <w:style w:type="paragraph" w:customStyle="1" w:styleId="xl48">
    <w:name w:val="xl48"/>
    <w:basedOn w:val="a3"/>
    <w:rsid w:val="00913CF2"/>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sz w:val="18"/>
      <w:szCs w:val="18"/>
    </w:rPr>
  </w:style>
  <w:style w:type="paragraph" w:customStyle="1" w:styleId="xl49">
    <w:name w:val="xl49"/>
    <w:basedOn w:val="a3"/>
    <w:rsid w:val="00913CF2"/>
    <w:pPr>
      <w:pBdr>
        <w:top w:val="single" w:sz="4" w:space="0" w:color="auto"/>
        <w:right w:val="single" w:sz="4" w:space="0" w:color="auto"/>
      </w:pBdr>
      <w:spacing w:before="100" w:beforeAutospacing="1" w:after="100" w:afterAutospacing="1"/>
      <w:jc w:val="center"/>
      <w:textAlignment w:val="center"/>
    </w:pPr>
    <w:rPr>
      <w:rFonts w:ascii="Tahoma" w:hAnsi="Tahoma" w:cs="Tahoma"/>
      <w:b/>
      <w:bCs/>
      <w:sz w:val="17"/>
      <w:szCs w:val="17"/>
    </w:rPr>
  </w:style>
  <w:style w:type="paragraph" w:customStyle="1" w:styleId="xl50">
    <w:name w:val="xl50"/>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sz w:val="18"/>
      <w:szCs w:val="18"/>
    </w:rPr>
  </w:style>
  <w:style w:type="paragraph" w:customStyle="1" w:styleId="xl51">
    <w:name w:val="xl51"/>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b/>
      <w:bCs/>
      <w:i/>
      <w:iCs/>
      <w:sz w:val="18"/>
      <w:szCs w:val="18"/>
    </w:rPr>
  </w:style>
  <w:style w:type="paragraph" w:customStyle="1" w:styleId="xl52">
    <w:name w:val="xl52"/>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i/>
      <w:iCs/>
      <w:sz w:val="18"/>
      <w:szCs w:val="18"/>
    </w:rPr>
  </w:style>
  <w:style w:type="paragraph" w:customStyle="1" w:styleId="xl53">
    <w:name w:val="xl53"/>
    <w:basedOn w:val="a3"/>
    <w:rsid w:val="00913CF2"/>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Tahoma" w:hAnsi="Tahoma" w:cs="Tahoma"/>
      <w:sz w:val="18"/>
      <w:szCs w:val="18"/>
    </w:rPr>
  </w:style>
  <w:style w:type="paragraph" w:customStyle="1" w:styleId="xl54">
    <w:name w:val="xl54"/>
    <w:basedOn w:val="a3"/>
    <w:rsid w:val="00913CF2"/>
    <w:pPr>
      <w:pBdr>
        <w:top w:val="single" w:sz="4" w:space="0" w:color="auto"/>
        <w:left w:val="single" w:sz="4" w:space="0" w:color="auto"/>
        <w:bottom w:val="single" w:sz="4" w:space="0" w:color="auto"/>
        <w:right w:val="single" w:sz="4" w:space="14" w:color="auto"/>
      </w:pBdr>
      <w:spacing w:before="100" w:beforeAutospacing="1" w:after="100" w:afterAutospacing="1"/>
      <w:ind w:firstLineChars="200" w:firstLine="200"/>
      <w:jc w:val="right"/>
      <w:textAlignment w:val="center"/>
    </w:pPr>
    <w:rPr>
      <w:rFonts w:ascii="Tahoma" w:hAnsi="Tahoma" w:cs="Tahoma"/>
      <w:i/>
      <w:iCs/>
      <w:sz w:val="18"/>
      <w:szCs w:val="18"/>
    </w:rPr>
  </w:style>
  <w:style w:type="paragraph" w:customStyle="1" w:styleId="xl55">
    <w:name w:val="xl55"/>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b/>
      <w:bCs/>
      <w:sz w:val="18"/>
      <w:szCs w:val="18"/>
    </w:rPr>
  </w:style>
  <w:style w:type="paragraph" w:customStyle="1" w:styleId="xl56">
    <w:name w:val="xl56"/>
    <w:basedOn w:val="a3"/>
    <w:rsid w:val="00913CF2"/>
    <w:pPr>
      <w:spacing w:before="100" w:beforeAutospacing="1" w:after="100" w:afterAutospacing="1"/>
    </w:pPr>
    <w:rPr>
      <w:b/>
      <w:bCs/>
    </w:rPr>
  </w:style>
  <w:style w:type="paragraph" w:customStyle="1" w:styleId="xl57">
    <w:name w:val="xl57"/>
    <w:basedOn w:val="a3"/>
    <w:rsid w:val="00913CF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right"/>
      <w:textAlignment w:val="center"/>
    </w:pPr>
    <w:rPr>
      <w:rFonts w:ascii="Tahoma" w:hAnsi="Tahoma" w:cs="Tahoma"/>
      <w:b/>
      <w:bCs/>
      <w:sz w:val="18"/>
      <w:szCs w:val="18"/>
    </w:rPr>
  </w:style>
  <w:style w:type="paragraph" w:customStyle="1" w:styleId="xl58">
    <w:name w:val="xl58"/>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7"/>
      <w:szCs w:val="17"/>
    </w:rPr>
  </w:style>
  <w:style w:type="paragraph" w:customStyle="1" w:styleId="xl59">
    <w:name w:val="xl59"/>
    <w:basedOn w:val="a3"/>
    <w:rsid w:val="00913CF2"/>
    <w:pPr>
      <w:spacing w:before="100" w:beforeAutospacing="1" w:after="100" w:afterAutospacing="1"/>
      <w:textAlignment w:val="center"/>
    </w:pPr>
    <w:rPr>
      <w:rFonts w:ascii="Tahoma" w:hAnsi="Tahoma" w:cs="Tahoma"/>
      <w:b/>
      <w:bCs/>
      <w:sz w:val="18"/>
      <w:szCs w:val="18"/>
    </w:rPr>
  </w:style>
  <w:style w:type="paragraph" w:customStyle="1" w:styleId="xl60">
    <w:name w:val="xl60"/>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18"/>
      <w:szCs w:val="18"/>
    </w:rPr>
  </w:style>
  <w:style w:type="paragraph" w:customStyle="1" w:styleId="xl61">
    <w:name w:val="xl61"/>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i/>
      <w:iCs/>
      <w:sz w:val="18"/>
      <w:szCs w:val="18"/>
    </w:rPr>
  </w:style>
  <w:style w:type="paragraph" w:customStyle="1" w:styleId="xl62">
    <w:name w:val="xl62"/>
    <w:basedOn w:val="a3"/>
    <w:rsid w:val="00913CF2"/>
    <w:pPr>
      <w:spacing w:before="100" w:beforeAutospacing="1" w:after="100" w:afterAutospacing="1"/>
    </w:pPr>
    <w:rPr>
      <w:b/>
      <w:bCs/>
      <w:i/>
      <w:iCs/>
    </w:rPr>
  </w:style>
  <w:style w:type="numbering" w:customStyle="1" w:styleId="541">
    <w:name w:val="Нет списка54"/>
    <w:next w:val="a6"/>
    <w:uiPriority w:val="99"/>
    <w:semiHidden/>
    <w:unhideWhenUsed/>
    <w:rsid w:val="00CE7413"/>
  </w:style>
  <w:style w:type="numbering" w:customStyle="1" w:styleId="551">
    <w:name w:val="Нет списка55"/>
    <w:next w:val="a6"/>
    <w:uiPriority w:val="99"/>
    <w:semiHidden/>
    <w:unhideWhenUsed/>
    <w:rsid w:val="00DC625F"/>
  </w:style>
  <w:style w:type="paragraph" w:customStyle="1" w:styleId="1ffff3">
    <w:name w:val="Знак Знак1 Знак Знак"/>
    <w:basedOn w:val="a3"/>
    <w:rsid w:val="00DC625F"/>
    <w:pPr>
      <w:tabs>
        <w:tab w:val="left" w:pos="360"/>
      </w:tabs>
      <w:spacing w:after="160" w:line="240" w:lineRule="exact"/>
    </w:pPr>
    <w:rPr>
      <w:rFonts w:ascii="Verdana" w:hAnsi="Verdana" w:cs="Verdana"/>
      <w:sz w:val="20"/>
      <w:szCs w:val="20"/>
      <w:lang w:val="en-US"/>
    </w:rPr>
  </w:style>
  <w:style w:type="paragraph" w:customStyle="1" w:styleId="afffffff8">
    <w:basedOn w:val="a3"/>
    <w:next w:val="affd"/>
    <w:uiPriority w:val="99"/>
    <w:rsid w:val="00DC625F"/>
    <w:pPr>
      <w:textAlignment w:val="top"/>
    </w:pPr>
    <w:rPr>
      <w:rFonts w:eastAsia="Calibri"/>
    </w:rPr>
  </w:style>
  <w:style w:type="table" w:customStyle="1" w:styleId="1190">
    <w:name w:val="Сетка таблицы119"/>
    <w:basedOn w:val="a5"/>
    <w:next w:val="af"/>
    <w:uiPriority w:val="39"/>
    <w:rsid w:val="00DC625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
    <w:name w:val="Нет списка56"/>
    <w:next w:val="a6"/>
    <w:uiPriority w:val="99"/>
    <w:semiHidden/>
    <w:rsid w:val="00E632CA"/>
  </w:style>
  <w:style w:type="paragraph" w:customStyle="1" w:styleId="1ffff4">
    <w:name w:val="Знак Знак Знак Знак1"/>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afffffff9">
    <w:name w:val="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afffffffa">
    <w:name w:val="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ffff5">
    <w:name w:val="Знак Знак Знак Знак1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afffffffb">
    <w:name w:val="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1c">
    <w:name w:val="Знак Знак1 Знак Знак1"/>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afffffffc">
    <w:name w:val="Знак Знак Знак Знак 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ffff6">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ff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ffff8">
    <w:name w:val="Знак Знак1 Знак Знак Знак Знак Знак Знак 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ffff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afffffffd">
    <w:name w:val="Знак Знак Знак Знак Знак Знак 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3f2">
    <w:name w:val="Знак Знак3"/>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ff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table" w:customStyle="1" w:styleId="391">
    <w:name w:val="Сетка таблицы39"/>
    <w:basedOn w:val="a5"/>
    <w:next w:val="af"/>
    <w:rsid w:val="00E632C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
    <w:name w:val="Нет списка57"/>
    <w:next w:val="a6"/>
    <w:uiPriority w:val="99"/>
    <w:semiHidden/>
    <w:rsid w:val="00E632CA"/>
  </w:style>
  <w:style w:type="table" w:customStyle="1" w:styleId="401">
    <w:name w:val="Сетка таблицы40"/>
    <w:basedOn w:val="a5"/>
    <w:next w:val="af"/>
    <w:rsid w:val="00E632C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
    <w:name w:val="Нет списка58"/>
    <w:next w:val="a6"/>
    <w:semiHidden/>
    <w:rsid w:val="00E632CA"/>
  </w:style>
  <w:style w:type="numbering" w:customStyle="1" w:styleId="59">
    <w:name w:val="Нет списка59"/>
    <w:next w:val="a6"/>
    <w:uiPriority w:val="99"/>
    <w:semiHidden/>
    <w:rsid w:val="00E632CA"/>
  </w:style>
  <w:style w:type="numbering" w:customStyle="1" w:styleId="600">
    <w:name w:val="Нет списка60"/>
    <w:next w:val="a6"/>
    <w:semiHidden/>
    <w:rsid w:val="00E632CA"/>
  </w:style>
  <w:style w:type="numbering" w:customStyle="1" w:styleId="641">
    <w:name w:val="Нет списка64"/>
    <w:next w:val="a6"/>
    <w:semiHidden/>
    <w:rsid w:val="00E632CA"/>
  </w:style>
  <w:style w:type="paragraph" w:customStyle="1" w:styleId="afffffffe">
    <w:name w:val="Знак Знак Знак Знак Знак Знак Знак Знак Знак Знак Знак Знак"/>
    <w:basedOn w:val="a3"/>
    <w:rsid w:val="0075643B"/>
    <w:pPr>
      <w:tabs>
        <w:tab w:val="num" w:pos="360"/>
      </w:tabs>
      <w:spacing w:after="160" w:line="240" w:lineRule="exact"/>
    </w:pPr>
    <w:rPr>
      <w:rFonts w:ascii="Verdana" w:hAnsi="Verdana" w:cs="Verdana"/>
      <w:sz w:val="20"/>
      <w:szCs w:val="20"/>
      <w:lang w:val="en-US" w:eastAsia="en-US"/>
    </w:rPr>
  </w:style>
  <w:style w:type="paragraph" w:customStyle="1" w:styleId="affffffff">
    <w:name w:val="Знак Знак Знак Знак Знак Знак Знак Знак Знак Знак Знак Знак"/>
    <w:basedOn w:val="a3"/>
    <w:rsid w:val="000D1BBE"/>
    <w:pPr>
      <w:tabs>
        <w:tab w:val="num" w:pos="360"/>
      </w:tabs>
      <w:spacing w:after="160" w:line="240" w:lineRule="exact"/>
    </w:pPr>
    <w:rPr>
      <w:rFonts w:ascii="Verdana" w:hAnsi="Verdana" w:cs="Verdana"/>
      <w:sz w:val="20"/>
      <w:szCs w:val="20"/>
      <w:lang w:val="en-US" w:eastAsia="en-US"/>
    </w:rPr>
  </w:style>
  <w:style w:type="paragraph" w:customStyle="1" w:styleId="affffffff0">
    <w:name w:val="Знак Знак Знак Знак Знак Знак Знак Знак Знак Знак Знак Знак"/>
    <w:basedOn w:val="a3"/>
    <w:rsid w:val="00141AEC"/>
    <w:pPr>
      <w:tabs>
        <w:tab w:val="num" w:pos="360"/>
      </w:tabs>
      <w:spacing w:after="160" w:line="240" w:lineRule="exact"/>
    </w:pPr>
    <w:rPr>
      <w:rFonts w:ascii="Verdana" w:hAnsi="Verdana" w:cs="Verdana"/>
      <w:sz w:val="20"/>
      <w:szCs w:val="20"/>
      <w:lang w:val="en-US" w:eastAsia="en-US"/>
    </w:rPr>
  </w:style>
  <w:style w:type="paragraph" w:customStyle="1" w:styleId="affffffff1">
    <w:name w:val="Знак Знак Знак Знак Знак Знак Знак Знак Знак Знак Знак Знак"/>
    <w:basedOn w:val="a3"/>
    <w:rsid w:val="00A86342"/>
    <w:pPr>
      <w:tabs>
        <w:tab w:val="num" w:pos="360"/>
      </w:tabs>
      <w:spacing w:after="160" w:line="240" w:lineRule="exact"/>
    </w:pPr>
    <w:rPr>
      <w:rFonts w:ascii="Verdana" w:hAnsi="Verdana" w:cs="Verdana"/>
      <w:sz w:val="20"/>
      <w:szCs w:val="20"/>
      <w:lang w:val="en-US" w:eastAsia="en-US"/>
    </w:rPr>
  </w:style>
  <w:style w:type="paragraph" w:customStyle="1" w:styleId="affffffff2">
    <w:name w:val="Знак Знак Знак Знак Знак Знак Знак Знак Знак Знак Знак Знак"/>
    <w:basedOn w:val="a3"/>
    <w:rsid w:val="00A220FE"/>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5805">
      <w:bodyDiv w:val="1"/>
      <w:marLeft w:val="0"/>
      <w:marRight w:val="0"/>
      <w:marTop w:val="0"/>
      <w:marBottom w:val="0"/>
      <w:divBdr>
        <w:top w:val="none" w:sz="0" w:space="0" w:color="auto"/>
        <w:left w:val="none" w:sz="0" w:space="0" w:color="auto"/>
        <w:bottom w:val="none" w:sz="0" w:space="0" w:color="auto"/>
        <w:right w:val="none" w:sz="0" w:space="0" w:color="auto"/>
      </w:divBdr>
    </w:div>
    <w:div w:id="13774635">
      <w:bodyDiv w:val="1"/>
      <w:marLeft w:val="0"/>
      <w:marRight w:val="0"/>
      <w:marTop w:val="0"/>
      <w:marBottom w:val="0"/>
      <w:divBdr>
        <w:top w:val="none" w:sz="0" w:space="0" w:color="auto"/>
        <w:left w:val="none" w:sz="0" w:space="0" w:color="auto"/>
        <w:bottom w:val="none" w:sz="0" w:space="0" w:color="auto"/>
        <w:right w:val="none" w:sz="0" w:space="0" w:color="auto"/>
      </w:divBdr>
    </w:div>
    <w:div w:id="19862121">
      <w:bodyDiv w:val="1"/>
      <w:marLeft w:val="0"/>
      <w:marRight w:val="0"/>
      <w:marTop w:val="0"/>
      <w:marBottom w:val="0"/>
      <w:divBdr>
        <w:top w:val="none" w:sz="0" w:space="0" w:color="auto"/>
        <w:left w:val="none" w:sz="0" w:space="0" w:color="auto"/>
        <w:bottom w:val="none" w:sz="0" w:space="0" w:color="auto"/>
        <w:right w:val="none" w:sz="0" w:space="0" w:color="auto"/>
      </w:divBdr>
    </w:div>
    <w:div w:id="39868375">
      <w:bodyDiv w:val="1"/>
      <w:marLeft w:val="0"/>
      <w:marRight w:val="0"/>
      <w:marTop w:val="0"/>
      <w:marBottom w:val="0"/>
      <w:divBdr>
        <w:top w:val="none" w:sz="0" w:space="0" w:color="auto"/>
        <w:left w:val="none" w:sz="0" w:space="0" w:color="auto"/>
        <w:bottom w:val="none" w:sz="0" w:space="0" w:color="auto"/>
        <w:right w:val="none" w:sz="0" w:space="0" w:color="auto"/>
      </w:divBdr>
    </w:div>
    <w:div w:id="48921875">
      <w:bodyDiv w:val="1"/>
      <w:marLeft w:val="0"/>
      <w:marRight w:val="0"/>
      <w:marTop w:val="0"/>
      <w:marBottom w:val="0"/>
      <w:divBdr>
        <w:top w:val="none" w:sz="0" w:space="0" w:color="auto"/>
        <w:left w:val="none" w:sz="0" w:space="0" w:color="auto"/>
        <w:bottom w:val="none" w:sz="0" w:space="0" w:color="auto"/>
        <w:right w:val="none" w:sz="0" w:space="0" w:color="auto"/>
      </w:divBdr>
    </w:div>
    <w:div w:id="55204577">
      <w:bodyDiv w:val="1"/>
      <w:marLeft w:val="0"/>
      <w:marRight w:val="0"/>
      <w:marTop w:val="0"/>
      <w:marBottom w:val="0"/>
      <w:divBdr>
        <w:top w:val="none" w:sz="0" w:space="0" w:color="auto"/>
        <w:left w:val="none" w:sz="0" w:space="0" w:color="auto"/>
        <w:bottom w:val="none" w:sz="0" w:space="0" w:color="auto"/>
        <w:right w:val="none" w:sz="0" w:space="0" w:color="auto"/>
      </w:divBdr>
    </w:div>
    <w:div w:id="96490685">
      <w:bodyDiv w:val="1"/>
      <w:marLeft w:val="0"/>
      <w:marRight w:val="0"/>
      <w:marTop w:val="0"/>
      <w:marBottom w:val="0"/>
      <w:divBdr>
        <w:top w:val="none" w:sz="0" w:space="0" w:color="auto"/>
        <w:left w:val="none" w:sz="0" w:space="0" w:color="auto"/>
        <w:bottom w:val="none" w:sz="0" w:space="0" w:color="auto"/>
        <w:right w:val="none" w:sz="0" w:space="0" w:color="auto"/>
      </w:divBdr>
    </w:div>
    <w:div w:id="122311701">
      <w:bodyDiv w:val="1"/>
      <w:marLeft w:val="0"/>
      <w:marRight w:val="0"/>
      <w:marTop w:val="0"/>
      <w:marBottom w:val="0"/>
      <w:divBdr>
        <w:top w:val="none" w:sz="0" w:space="0" w:color="auto"/>
        <w:left w:val="none" w:sz="0" w:space="0" w:color="auto"/>
        <w:bottom w:val="none" w:sz="0" w:space="0" w:color="auto"/>
        <w:right w:val="none" w:sz="0" w:space="0" w:color="auto"/>
      </w:divBdr>
    </w:div>
    <w:div w:id="131025484">
      <w:bodyDiv w:val="1"/>
      <w:marLeft w:val="0"/>
      <w:marRight w:val="0"/>
      <w:marTop w:val="0"/>
      <w:marBottom w:val="0"/>
      <w:divBdr>
        <w:top w:val="none" w:sz="0" w:space="0" w:color="auto"/>
        <w:left w:val="none" w:sz="0" w:space="0" w:color="auto"/>
        <w:bottom w:val="none" w:sz="0" w:space="0" w:color="auto"/>
        <w:right w:val="none" w:sz="0" w:space="0" w:color="auto"/>
      </w:divBdr>
    </w:div>
    <w:div w:id="135030230">
      <w:bodyDiv w:val="1"/>
      <w:marLeft w:val="0"/>
      <w:marRight w:val="0"/>
      <w:marTop w:val="0"/>
      <w:marBottom w:val="0"/>
      <w:divBdr>
        <w:top w:val="none" w:sz="0" w:space="0" w:color="auto"/>
        <w:left w:val="none" w:sz="0" w:space="0" w:color="auto"/>
        <w:bottom w:val="none" w:sz="0" w:space="0" w:color="auto"/>
        <w:right w:val="none" w:sz="0" w:space="0" w:color="auto"/>
      </w:divBdr>
    </w:div>
    <w:div w:id="153037722">
      <w:bodyDiv w:val="1"/>
      <w:marLeft w:val="0"/>
      <w:marRight w:val="0"/>
      <w:marTop w:val="0"/>
      <w:marBottom w:val="0"/>
      <w:divBdr>
        <w:top w:val="none" w:sz="0" w:space="0" w:color="auto"/>
        <w:left w:val="none" w:sz="0" w:space="0" w:color="auto"/>
        <w:bottom w:val="none" w:sz="0" w:space="0" w:color="auto"/>
        <w:right w:val="none" w:sz="0" w:space="0" w:color="auto"/>
      </w:divBdr>
    </w:div>
    <w:div w:id="174616292">
      <w:bodyDiv w:val="1"/>
      <w:marLeft w:val="0"/>
      <w:marRight w:val="0"/>
      <w:marTop w:val="0"/>
      <w:marBottom w:val="0"/>
      <w:divBdr>
        <w:top w:val="none" w:sz="0" w:space="0" w:color="auto"/>
        <w:left w:val="none" w:sz="0" w:space="0" w:color="auto"/>
        <w:bottom w:val="none" w:sz="0" w:space="0" w:color="auto"/>
        <w:right w:val="none" w:sz="0" w:space="0" w:color="auto"/>
      </w:divBdr>
    </w:div>
    <w:div w:id="188299220">
      <w:bodyDiv w:val="1"/>
      <w:marLeft w:val="0"/>
      <w:marRight w:val="0"/>
      <w:marTop w:val="0"/>
      <w:marBottom w:val="0"/>
      <w:divBdr>
        <w:top w:val="none" w:sz="0" w:space="0" w:color="auto"/>
        <w:left w:val="none" w:sz="0" w:space="0" w:color="auto"/>
        <w:bottom w:val="none" w:sz="0" w:space="0" w:color="auto"/>
        <w:right w:val="none" w:sz="0" w:space="0" w:color="auto"/>
      </w:divBdr>
    </w:div>
    <w:div w:id="192889919">
      <w:bodyDiv w:val="1"/>
      <w:marLeft w:val="0"/>
      <w:marRight w:val="0"/>
      <w:marTop w:val="0"/>
      <w:marBottom w:val="0"/>
      <w:divBdr>
        <w:top w:val="none" w:sz="0" w:space="0" w:color="auto"/>
        <w:left w:val="none" w:sz="0" w:space="0" w:color="auto"/>
        <w:bottom w:val="none" w:sz="0" w:space="0" w:color="auto"/>
        <w:right w:val="none" w:sz="0" w:space="0" w:color="auto"/>
      </w:divBdr>
    </w:div>
    <w:div w:id="201136134">
      <w:bodyDiv w:val="1"/>
      <w:marLeft w:val="0"/>
      <w:marRight w:val="0"/>
      <w:marTop w:val="0"/>
      <w:marBottom w:val="0"/>
      <w:divBdr>
        <w:top w:val="none" w:sz="0" w:space="0" w:color="auto"/>
        <w:left w:val="none" w:sz="0" w:space="0" w:color="auto"/>
        <w:bottom w:val="none" w:sz="0" w:space="0" w:color="auto"/>
        <w:right w:val="none" w:sz="0" w:space="0" w:color="auto"/>
      </w:divBdr>
    </w:div>
    <w:div w:id="225800859">
      <w:bodyDiv w:val="1"/>
      <w:marLeft w:val="0"/>
      <w:marRight w:val="0"/>
      <w:marTop w:val="0"/>
      <w:marBottom w:val="0"/>
      <w:divBdr>
        <w:top w:val="none" w:sz="0" w:space="0" w:color="auto"/>
        <w:left w:val="none" w:sz="0" w:space="0" w:color="auto"/>
        <w:bottom w:val="none" w:sz="0" w:space="0" w:color="auto"/>
        <w:right w:val="none" w:sz="0" w:space="0" w:color="auto"/>
      </w:divBdr>
    </w:div>
    <w:div w:id="248856844">
      <w:bodyDiv w:val="1"/>
      <w:marLeft w:val="0"/>
      <w:marRight w:val="0"/>
      <w:marTop w:val="0"/>
      <w:marBottom w:val="0"/>
      <w:divBdr>
        <w:top w:val="none" w:sz="0" w:space="0" w:color="auto"/>
        <w:left w:val="none" w:sz="0" w:space="0" w:color="auto"/>
        <w:bottom w:val="none" w:sz="0" w:space="0" w:color="auto"/>
        <w:right w:val="none" w:sz="0" w:space="0" w:color="auto"/>
      </w:divBdr>
    </w:div>
    <w:div w:id="252596519">
      <w:bodyDiv w:val="1"/>
      <w:marLeft w:val="0"/>
      <w:marRight w:val="0"/>
      <w:marTop w:val="0"/>
      <w:marBottom w:val="0"/>
      <w:divBdr>
        <w:top w:val="none" w:sz="0" w:space="0" w:color="auto"/>
        <w:left w:val="none" w:sz="0" w:space="0" w:color="auto"/>
        <w:bottom w:val="none" w:sz="0" w:space="0" w:color="auto"/>
        <w:right w:val="none" w:sz="0" w:space="0" w:color="auto"/>
      </w:divBdr>
    </w:div>
    <w:div w:id="274137543">
      <w:bodyDiv w:val="1"/>
      <w:marLeft w:val="0"/>
      <w:marRight w:val="0"/>
      <w:marTop w:val="0"/>
      <w:marBottom w:val="0"/>
      <w:divBdr>
        <w:top w:val="none" w:sz="0" w:space="0" w:color="auto"/>
        <w:left w:val="none" w:sz="0" w:space="0" w:color="auto"/>
        <w:bottom w:val="none" w:sz="0" w:space="0" w:color="auto"/>
        <w:right w:val="none" w:sz="0" w:space="0" w:color="auto"/>
      </w:divBdr>
    </w:div>
    <w:div w:id="341248381">
      <w:bodyDiv w:val="1"/>
      <w:marLeft w:val="0"/>
      <w:marRight w:val="0"/>
      <w:marTop w:val="0"/>
      <w:marBottom w:val="0"/>
      <w:divBdr>
        <w:top w:val="none" w:sz="0" w:space="0" w:color="auto"/>
        <w:left w:val="none" w:sz="0" w:space="0" w:color="auto"/>
        <w:bottom w:val="none" w:sz="0" w:space="0" w:color="auto"/>
        <w:right w:val="none" w:sz="0" w:space="0" w:color="auto"/>
      </w:divBdr>
    </w:div>
    <w:div w:id="345906079">
      <w:bodyDiv w:val="1"/>
      <w:marLeft w:val="0"/>
      <w:marRight w:val="0"/>
      <w:marTop w:val="0"/>
      <w:marBottom w:val="0"/>
      <w:divBdr>
        <w:top w:val="none" w:sz="0" w:space="0" w:color="auto"/>
        <w:left w:val="none" w:sz="0" w:space="0" w:color="auto"/>
        <w:bottom w:val="none" w:sz="0" w:space="0" w:color="auto"/>
        <w:right w:val="none" w:sz="0" w:space="0" w:color="auto"/>
      </w:divBdr>
    </w:div>
    <w:div w:id="354573830">
      <w:bodyDiv w:val="1"/>
      <w:marLeft w:val="0"/>
      <w:marRight w:val="0"/>
      <w:marTop w:val="0"/>
      <w:marBottom w:val="0"/>
      <w:divBdr>
        <w:top w:val="none" w:sz="0" w:space="0" w:color="auto"/>
        <w:left w:val="none" w:sz="0" w:space="0" w:color="auto"/>
        <w:bottom w:val="none" w:sz="0" w:space="0" w:color="auto"/>
        <w:right w:val="none" w:sz="0" w:space="0" w:color="auto"/>
      </w:divBdr>
    </w:div>
    <w:div w:id="366495185">
      <w:bodyDiv w:val="1"/>
      <w:marLeft w:val="0"/>
      <w:marRight w:val="0"/>
      <w:marTop w:val="0"/>
      <w:marBottom w:val="0"/>
      <w:divBdr>
        <w:top w:val="none" w:sz="0" w:space="0" w:color="auto"/>
        <w:left w:val="none" w:sz="0" w:space="0" w:color="auto"/>
        <w:bottom w:val="none" w:sz="0" w:space="0" w:color="auto"/>
        <w:right w:val="none" w:sz="0" w:space="0" w:color="auto"/>
      </w:divBdr>
    </w:div>
    <w:div w:id="383263480">
      <w:bodyDiv w:val="1"/>
      <w:marLeft w:val="0"/>
      <w:marRight w:val="0"/>
      <w:marTop w:val="0"/>
      <w:marBottom w:val="0"/>
      <w:divBdr>
        <w:top w:val="none" w:sz="0" w:space="0" w:color="auto"/>
        <w:left w:val="none" w:sz="0" w:space="0" w:color="auto"/>
        <w:bottom w:val="none" w:sz="0" w:space="0" w:color="auto"/>
        <w:right w:val="none" w:sz="0" w:space="0" w:color="auto"/>
      </w:divBdr>
    </w:div>
    <w:div w:id="385958615">
      <w:bodyDiv w:val="1"/>
      <w:marLeft w:val="0"/>
      <w:marRight w:val="0"/>
      <w:marTop w:val="0"/>
      <w:marBottom w:val="0"/>
      <w:divBdr>
        <w:top w:val="none" w:sz="0" w:space="0" w:color="auto"/>
        <w:left w:val="none" w:sz="0" w:space="0" w:color="auto"/>
        <w:bottom w:val="none" w:sz="0" w:space="0" w:color="auto"/>
        <w:right w:val="none" w:sz="0" w:space="0" w:color="auto"/>
      </w:divBdr>
    </w:div>
    <w:div w:id="388648218">
      <w:bodyDiv w:val="1"/>
      <w:marLeft w:val="0"/>
      <w:marRight w:val="0"/>
      <w:marTop w:val="0"/>
      <w:marBottom w:val="0"/>
      <w:divBdr>
        <w:top w:val="none" w:sz="0" w:space="0" w:color="auto"/>
        <w:left w:val="none" w:sz="0" w:space="0" w:color="auto"/>
        <w:bottom w:val="none" w:sz="0" w:space="0" w:color="auto"/>
        <w:right w:val="none" w:sz="0" w:space="0" w:color="auto"/>
      </w:divBdr>
    </w:div>
    <w:div w:id="389884860">
      <w:bodyDiv w:val="1"/>
      <w:marLeft w:val="0"/>
      <w:marRight w:val="0"/>
      <w:marTop w:val="0"/>
      <w:marBottom w:val="0"/>
      <w:divBdr>
        <w:top w:val="none" w:sz="0" w:space="0" w:color="auto"/>
        <w:left w:val="none" w:sz="0" w:space="0" w:color="auto"/>
        <w:bottom w:val="none" w:sz="0" w:space="0" w:color="auto"/>
        <w:right w:val="none" w:sz="0" w:space="0" w:color="auto"/>
      </w:divBdr>
    </w:div>
    <w:div w:id="407922220">
      <w:bodyDiv w:val="1"/>
      <w:marLeft w:val="0"/>
      <w:marRight w:val="0"/>
      <w:marTop w:val="0"/>
      <w:marBottom w:val="0"/>
      <w:divBdr>
        <w:top w:val="none" w:sz="0" w:space="0" w:color="auto"/>
        <w:left w:val="none" w:sz="0" w:space="0" w:color="auto"/>
        <w:bottom w:val="none" w:sz="0" w:space="0" w:color="auto"/>
        <w:right w:val="none" w:sz="0" w:space="0" w:color="auto"/>
      </w:divBdr>
    </w:div>
    <w:div w:id="438140649">
      <w:bodyDiv w:val="1"/>
      <w:marLeft w:val="0"/>
      <w:marRight w:val="0"/>
      <w:marTop w:val="0"/>
      <w:marBottom w:val="0"/>
      <w:divBdr>
        <w:top w:val="none" w:sz="0" w:space="0" w:color="auto"/>
        <w:left w:val="none" w:sz="0" w:space="0" w:color="auto"/>
        <w:bottom w:val="none" w:sz="0" w:space="0" w:color="auto"/>
        <w:right w:val="none" w:sz="0" w:space="0" w:color="auto"/>
      </w:divBdr>
    </w:div>
    <w:div w:id="472332178">
      <w:bodyDiv w:val="1"/>
      <w:marLeft w:val="0"/>
      <w:marRight w:val="0"/>
      <w:marTop w:val="0"/>
      <w:marBottom w:val="0"/>
      <w:divBdr>
        <w:top w:val="none" w:sz="0" w:space="0" w:color="auto"/>
        <w:left w:val="none" w:sz="0" w:space="0" w:color="auto"/>
        <w:bottom w:val="none" w:sz="0" w:space="0" w:color="auto"/>
        <w:right w:val="none" w:sz="0" w:space="0" w:color="auto"/>
      </w:divBdr>
    </w:div>
    <w:div w:id="539973150">
      <w:bodyDiv w:val="1"/>
      <w:marLeft w:val="0"/>
      <w:marRight w:val="0"/>
      <w:marTop w:val="0"/>
      <w:marBottom w:val="0"/>
      <w:divBdr>
        <w:top w:val="none" w:sz="0" w:space="0" w:color="auto"/>
        <w:left w:val="none" w:sz="0" w:space="0" w:color="auto"/>
        <w:bottom w:val="none" w:sz="0" w:space="0" w:color="auto"/>
        <w:right w:val="none" w:sz="0" w:space="0" w:color="auto"/>
      </w:divBdr>
    </w:div>
    <w:div w:id="555313402">
      <w:bodyDiv w:val="1"/>
      <w:marLeft w:val="0"/>
      <w:marRight w:val="0"/>
      <w:marTop w:val="0"/>
      <w:marBottom w:val="0"/>
      <w:divBdr>
        <w:top w:val="none" w:sz="0" w:space="0" w:color="auto"/>
        <w:left w:val="none" w:sz="0" w:space="0" w:color="auto"/>
        <w:bottom w:val="none" w:sz="0" w:space="0" w:color="auto"/>
        <w:right w:val="none" w:sz="0" w:space="0" w:color="auto"/>
      </w:divBdr>
    </w:div>
    <w:div w:id="583078013">
      <w:bodyDiv w:val="1"/>
      <w:marLeft w:val="0"/>
      <w:marRight w:val="0"/>
      <w:marTop w:val="0"/>
      <w:marBottom w:val="0"/>
      <w:divBdr>
        <w:top w:val="none" w:sz="0" w:space="0" w:color="auto"/>
        <w:left w:val="none" w:sz="0" w:space="0" w:color="auto"/>
        <w:bottom w:val="none" w:sz="0" w:space="0" w:color="auto"/>
        <w:right w:val="none" w:sz="0" w:space="0" w:color="auto"/>
      </w:divBdr>
    </w:div>
    <w:div w:id="644242154">
      <w:bodyDiv w:val="1"/>
      <w:marLeft w:val="0"/>
      <w:marRight w:val="0"/>
      <w:marTop w:val="0"/>
      <w:marBottom w:val="0"/>
      <w:divBdr>
        <w:top w:val="none" w:sz="0" w:space="0" w:color="auto"/>
        <w:left w:val="none" w:sz="0" w:space="0" w:color="auto"/>
        <w:bottom w:val="none" w:sz="0" w:space="0" w:color="auto"/>
        <w:right w:val="none" w:sz="0" w:space="0" w:color="auto"/>
      </w:divBdr>
    </w:div>
    <w:div w:id="715852694">
      <w:bodyDiv w:val="1"/>
      <w:marLeft w:val="0"/>
      <w:marRight w:val="0"/>
      <w:marTop w:val="0"/>
      <w:marBottom w:val="0"/>
      <w:divBdr>
        <w:top w:val="none" w:sz="0" w:space="0" w:color="auto"/>
        <w:left w:val="none" w:sz="0" w:space="0" w:color="auto"/>
        <w:bottom w:val="none" w:sz="0" w:space="0" w:color="auto"/>
        <w:right w:val="none" w:sz="0" w:space="0" w:color="auto"/>
      </w:divBdr>
    </w:div>
    <w:div w:id="718289059">
      <w:bodyDiv w:val="1"/>
      <w:marLeft w:val="0"/>
      <w:marRight w:val="0"/>
      <w:marTop w:val="0"/>
      <w:marBottom w:val="0"/>
      <w:divBdr>
        <w:top w:val="none" w:sz="0" w:space="0" w:color="auto"/>
        <w:left w:val="none" w:sz="0" w:space="0" w:color="auto"/>
        <w:bottom w:val="none" w:sz="0" w:space="0" w:color="auto"/>
        <w:right w:val="none" w:sz="0" w:space="0" w:color="auto"/>
      </w:divBdr>
    </w:div>
    <w:div w:id="728067534">
      <w:bodyDiv w:val="1"/>
      <w:marLeft w:val="0"/>
      <w:marRight w:val="0"/>
      <w:marTop w:val="0"/>
      <w:marBottom w:val="0"/>
      <w:divBdr>
        <w:top w:val="none" w:sz="0" w:space="0" w:color="auto"/>
        <w:left w:val="none" w:sz="0" w:space="0" w:color="auto"/>
        <w:bottom w:val="none" w:sz="0" w:space="0" w:color="auto"/>
        <w:right w:val="none" w:sz="0" w:space="0" w:color="auto"/>
      </w:divBdr>
    </w:div>
    <w:div w:id="758140936">
      <w:bodyDiv w:val="1"/>
      <w:marLeft w:val="0"/>
      <w:marRight w:val="0"/>
      <w:marTop w:val="0"/>
      <w:marBottom w:val="0"/>
      <w:divBdr>
        <w:top w:val="none" w:sz="0" w:space="0" w:color="auto"/>
        <w:left w:val="none" w:sz="0" w:space="0" w:color="auto"/>
        <w:bottom w:val="none" w:sz="0" w:space="0" w:color="auto"/>
        <w:right w:val="none" w:sz="0" w:space="0" w:color="auto"/>
      </w:divBdr>
    </w:div>
    <w:div w:id="783037781">
      <w:bodyDiv w:val="1"/>
      <w:marLeft w:val="0"/>
      <w:marRight w:val="0"/>
      <w:marTop w:val="0"/>
      <w:marBottom w:val="0"/>
      <w:divBdr>
        <w:top w:val="none" w:sz="0" w:space="0" w:color="auto"/>
        <w:left w:val="none" w:sz="0" w:space="0" w:color="auto"/>
        <w:bottom w:val="none" w:sz="0" w:space="0" w:color="auto"/>
        <w:right w:val="none" w:sz="0" w:space="0" w:color="auto"/>
      </w:divBdr>
    </w:div>
    <w:div w:id="841746750">
      <w:bodyDiv w:val="1"/>
      <w:marLeft w:val="0"/>
      <w:marRight w:val="0"/>
      <w:marTop w:val="0"/>
      <w:marBottom w:val="0"/>
      <w:divBdr>
        <w:top w:val="none" w:sz="0" w:space="0" w:color="auto"/>
        <w:left w:val="none" w:sz="0" w:space="0" w:color="auto"/>
        <w:bottom w:val="none" w:sz="0" w:space="0" w:color="auto"/>
        <w:right w:val="none" w:sz="0" w:space="0" w:color="auto"/>
      </w:divBdr>
    </w:div>
    <w:div w:id="844057606">
      <w:bodyDiv w:val="1"/>
      <w:marLeft w:val="0"/>
      <w:marRight w:val="0"/>
      <w:marTop w:val="0"/>
      <w:marBottom w:val="0"/>
      <w:divBdr>
        <w:top w:val="none" w:sz="0" w:space="0" w:color="auto"/>
        <w:left w:val="none" w:sz="0" w:space="0" w:color="auto"/>
        <w:bottom w:val="none" w:sz="0" w:space="0" w:color="auto"/>
        <w:right w:val="none" w:sz="0" w:space="0" w:color="auto"/>
      </w:divBdr>
    </w:div>
    <w:div w:id="849837291">
      <w:bodyDiv w:val="1"/>
      <w:marLeft w:val="0"/>
      <w:marRight w:val="0"/>
      <w:marTop w:val="0"/>
      <w:marBottom w:val="0"/>
      <w:divBdr>
        <w:top w:val="none" w:sz="0" w:space="0" w:color="auto"/>
        <w:left w:val="none" w:sz="0" w:space="0" w:color="auto"/>
        <w:bottom w:val="none" w:sz="0" w:space="0" w:color="auto"/>
        <w:right w:val="none" w:sz="0" w:space="0" w:color="auto"/>
      </w:divBdr>
    </w:div>
    <w:div w:id="879510101">
      <w:bodyDiv w:val="1"/>
      <w:marLeft w:val="0"/>
      <w:marRight w:val="0"/>
      <w:marTop w:val="0"/>
      <w:marBottom w:val="0"/>
      <w:divBdr>
        <w:top w:val="none" w:sz="0" w:space="0" w:color="auto"/>
        <w:left w:val="none" w:sz="0" w:space="0" w:color="auto"/>
        <w:bottom w:val="none" w:sz="0" w:space="0" w:color="auto"/>
        <w:right w:val="none" w:sz="0" w:space="0" w:color="auto"/>
      </w:divBdr>
    </w:div>
    <w:div w:id="881944597">
      <w:bodyDiv w:val="1"/>
      <w:marLeft w:val="0"/>
      <w:marRight w:val="0"/>
      <w:marTop w:val="0"/>
      <w:marBottom w:val="0"/>
      <w:divBdr>
        <w:top w:val="none" w:sz="0" w:space="0" w:color="auto"/>
        <w:left w:val="none" w:sz="0" w:space="0" w:color="auto"/>
        <w:bottom w:val="none" w:sz="0" w:space="0" w:color="auto"/>
        <w:right w:val="none" w:sz="0" w:space="0" w:color="auto"/>
      </w:divBdr>
    </w:div>
    <w:div w:id="907035420">
      <w:bodyDiv w:val="1"/>
      <w:marLeft w:val="0"/>
      <w:marRight w:val="0"/>
      <w:marTop w:val="0"/>
      <w:marBottom w:val="0"/>
      <w:divBdr>
        <w:top w:val="none" w:sz="0" w:space="0" w:color="auto"/>
        <w:left w:val="none" w:sz="0" w:space="0" w:color="auto"/>
        <w:bottom w:val="none" w:sz="0" w:space="0" w:color="auto"/>
        <w:right w:val="none" w:sz="0" w:space="0" w:color="auto"/>
      </w:divBdr>
    </w:div>
    <w:div w:id="915089992">
      <w:bodyDiv w:val="1"/>
      <w:marLeft w:val="0"/>
      <w:marRight w:val="0"/>
      <w:marTop w:val="0"/>
      <w:marBottom w:val="0"/>
      <w:divBdr>
        <w:top w:val="none" w:sz="0" w:space="0" w:color="auto"/>
        <w:left w:val="none" w:sz="0" w:space="0" w:color="auto"/>
        <w:bottom w:val="none" w:sz="0" w:space="0" w:color="auto"/>
        <w:right w:val="none" w:sz="0" w:space="0" w:color="auto"/>
      </w:divBdr>
    </w:div>
    <w:div w:id="950941130">
      <w:bodyDiv w:val="1"/>
      <w:marLeft w:val="0"/>
      <w:marRight w:val="0"/>
      <w:marTop w:val="0"/>
      <w:marBottom w:val="0"/>
      <w:divBdr>
        <w:top w:val="none" w:sz="0" w:space="0" w:color="auto"/>
        <w:left w:val="none" w:sz="0" w:space="0" w:color="auto"/>
        <w:bottom w:val="none" w:sz="0" w:space="0" w:color="auto"/>
        <w:right w:val="none" w:sz="0" w:space="0" w:color="auto"/>
      </w:divBdr>
    </w:div>
    <w:div w:id="969169753">
      <w:bodyDiv w:val="1"/>
      <w:marLeft w:val="0"/>
      <w:marRight w:val="0"/>
      <w:marTop w:val="0"/>
      <w:marBottom w:val="0"/>
      <w:divBdr>
        <w:top w:val="none" w:sz="0" w:space="0" w:color="auto"/>
        <w:left w:val="none" w:sz="0" w:space="0" w:color="auto"/>
        <w:bottom w:val="none" w:sz="0" w:space="0" w:color="auto"/>
        <w:right w:val="none" w:sz="0" w:space="0" w:color="auto"/>
      </w:divBdr>
    </w:div>
    <w:div w:id="1014305560">
      <w:bodyDiv w:val="1"/>
      <w:marLeft w:val="0"/>
      <w:marRight w:val="0"/>
      <w:marTop w:val="0"/>
      <w:marBottom w:val="0"/>
      <w:divBdr>
        <w:top w:val="none" w:sz="0" w:space="0" w:color="auto"/>
        <w:left w:val="none" w:sz="0" w:space="0" w:color="auto"/>
        <w:bottom w:val="none" w:sz="0" w:space="0" w:color="auto"/>
        <w:right w:val="none" w:sz="0" w:space="0" w:color="auto"/>
      </w:divBdr>
    </w:div>
    <w:div w:id="1021973209">
      <w:bodyDiv w:val="1"/>
      <w:marLeft w:val="0"/>
      <w:marRight w:val="0"/>
      <w:marTop w:val="0"/>
      <w:marBottom w:val="0"/>
      <w:divBdr>
        <w:top w:val="none" w:sz="0" w:space="0" w:color="auto"/>
        <w:left w:val="none" w:sz="0" w:space="0" w:color="auto"/>
        <w:bottom w:val="none" w:sz="0" w:space="0" w:color="auto"/>
        <w:right w:val="none" w:sz="0" w:space="0" w:color="auto"/>
      </w:divBdr>
    </w:div>
    <w:div w:id="1022785849">
      <w:bodyDiv w:val="1"/>
      <w:marLeft w:val="0"/>
      <w:marRight w:val="0"/>
      <w:marTop w:val="0"/>
      <w:marBottom w:val="0"/>
      <w:divBdr>
        <w:top w:val="none" w:sz="0" w:space="0" w:color="auto"/>
        <w:left w:val="none" w:sz="0" w:space="0" w:color="auto"/>
        <w:bottom w:val="none" w:sz="0" w:space="0" w:color="auto"/>
        <w:right w:val="none" w:sz="0" w:space="0" w:color="auto"/>
      </w:divBdr>
    </w:div>
    <w:div w:id="1086270043">
      <w:bodyDiv w:val="1"/>
      <w:marLeft w:val="0"/>
      <w:marRight w:val="0"/>
      <w:marTop w:val="0"/>
      <w:marBottom w:val="0"/>
      <w:divBdr>
        <w:top w:val="none" w:sz="0" w:space="0" w:color="auto"/>
        <w:left w:val="none" w:sz="0" w:space="0" w:color="auto"/>
        <w:bottom w:val="none" w:sz="0" w:space="0" w:color="auto"/>
        <w:right w:val="none" w:sz="0" w:space="0" w:color="auto"/>
      </w:divBdr>
    </w:div>
    <w:div w:id="1093236820">
      <w:bodyDiv w:val="1"/>
      <w:marLeft w:val="0"/>
      <w:marRight w:val="0"/>
      <w:marTop w:val="0"/>
      <w:marBottom w:val="0"/>
      <w:divBdr>
        <w:top w:val="none" w:sz="0" w:space="0" w:color="auto"/>
        <w:left w:val="none" w:sz="0" w:space="0" w:color="auto"/>
        <w:bottom w:val="none" w:sz="0" w:space="0" w:color="auto"/>
        <w:right w:val="none" w:sz="0" w:space="0" w:color="auto"/>
      </w:divBdr>
    </w:div>
    <w:div w:id="1104110957">
      <w:bodyDiv w:val="1"/>
      <w:marLeft w:val="0"/>
      <w:marRight w:val="0"/>
      <w:marTop w:val="0"/>
      <w:marBottom w:val="0"/>
      <w:divBdr>
        <w:top w:val="none" w:sz="0" w:space="0" w:color="auto"/>
        <w:left w:val="none" w:sz="0" w:space="0" w:color="auto"/>
        <w:bottom w:val="none" w:sz="0" w:space="0" w:color="auto"/>
        <w:right w:val="none" w:sz="0" w:space="0" w:color="auto"/>
      </w:divBdr>
    </w:div>
    <w:div w:id="1124733349">
      <w:bodyDiv w:val="1"/>
      <w:marLeft w:val="0"/>
      <w:marRight w:val="0"/>
      <w:marTop w:val="0"/>
      <w:marBottom w:val="0"/>
      <w:divBdr>
        <w:top w:val="none" w:sz="0" w:space="0" w:color="auto"/>
        <w:left w:val="none" w:sz="0" w:space="0" w:color="auto"/>
        <w:bottom w:val="none" w:sz="0" w:space="0" w:color="auto"/>
        <w:right w:val="none" w:sz="0" w:space="0" w:color="auto"/>
      </w:divBdr>
    </w:div>
    <w:div w:id="1167481656">
      <w:bodyDiv w:val="1"/>
      <w:marLeft w:val="0"/>
      <w:marRight w:val="0"/>
      <w:marTop w:val="0"/>
      <w:marBottom w:val="0"/>
      <w:divBdr>
        <w:top w:val="none" w:sz="0" w:space="0" w:color="auto"/>
        <w:left w:val="none" w:sz="0" w:space="0" w:color="auto"/>
        <w:bottom w:val="none" w:sz="0" w:space="0" w:color="auto"/>
        <w:right w:val="none" w:sz="0" w:space="0" w:color="auto"/>
      </w:divBdr>
    </w:div>
    <w:div w:id="1195269741">
      <w:bodyDiv w:val="1"/>
      <w:marLeft w:val="0"/>
      <w:marRight w:val="0"/>
      <w:marTop w:val="0"/>
      <w:marBottom w:val="0"/>
      <w:divBdr>
        <w:top w:val="none" w:sz="0" w:space="0" w:color="auto"/>
        <w:left w:val="none" w:sz="0" w:space="0" w:color="auto"/>
        <w:bottom w:val="none" w:sz="0" w:space="0" w:color="auto"/>
        <w:right w:val="none" w:sz="0" w:space="0" w:color="auto"/>
      </w:divBdr>
    </w:div>
    <w:div w:id="1205293384">
      <w:bodyDiv w:val="1"/>
      <w:marLeft w:val="0"/>
      <w:marRight w:val="0"/>
      <w:marTop w:val="0"/>
      <w:marBottom w:val="0"/>
      <w:divBdr>
        <w:top w:val="none" w:sz="0" w:space="0" w:color="auto"/>
        <w:left w:val="none" w:sz="0" w:space="0" w:color="auto"/>
        <w:bottom w:val="none" w:sz="0" w:space="0" w:color="auto"/>
        <w:right w:val="none" w:sz="0" w:space="0" w:color="auto"/>
      </w:divBdr>
    </w:div>
    <w:div w:id="1277177522">
      <w:bodyDiv w:val="1"/>
      <w:marLeft w:val="0"/>
      <w:marRight w:val="0"/>
      <w:marTop w:val="0"/>
      <w:marBottom w:val="0"/>
      <w:divBdr>
        <w:top w:val="none" w:sz="0" w:space="0" w:color="auto"/>
        <w:left w:val="none" w:sz="0" w:space="0" w:color="auto"/>
        <w:bottom w:val="none" w:sz="0" w:space="0" w:color="auto"/>
        <w:right w:val="none" w:sz="0" w:space="0" w:color="auto"/>
      </w:divBdr>
    </w:div>
    <w:div w:id="1286696208">
      <w:bodyDiv w:val="1"/>
      <w:marLeft w:val="0"/>
      <w:marRight w:val="0"/>
      <w:marTop w:val="0"/>
      <w:marBottom w:val="0"/>
      <w:divBdr>
        <w:top w:val="none" w:sz="0" w:space="0" w:color="auto"/>
        <w:left w:val="none" w:sz="0" w:space="0" w:color="auto"/>
        <w:bottom w:val="none" w:sz="0" w:space="0" w:color="auto"/>
        <w:right w:val="none" w:sz="0" w:space="0" w:color="auto"/>
      </w:divBdr>
    </w:div>
    <w:div w:id="1295719670">
      <w:bodyDiv w:val="1"/>
      <w:marLeft w:val="0"/>
      <w:marRight w:val="0"/>
      <w:marTop w:val="0"/>
      <w:marBottom w:val="0"/>
      <w:divBdr>
        <w:top w:val="none" w:sz="0" w:space="0" w:color="auto"/>
        <w:left w:val="none" w:sz="0" w:space="0" w:color="auto"/>
        <w:bottom w:val="none" w:sz="0" w:space="0" w:color="auto"/>
        <w:right w:val="none" w:sz="0" w:space="0" w:color="auto"/>
      </w:divBdr>
    </w:div>
    <w:div w:id="1313021883">
      <w:bodyDiv w:val="1"/>
      <w:marLeft w:val="0"/>
      <w:marRight w:val="0"/>
      <w:marTop w:val="0"/>
      <w:marBottom w:val="0"/>
      <w:divBdr>
        <w:top w:val="none" w:sz="0" w:space="0" w:color="auto"/>
        <w:left w:val="none" w:sz="0" w:space="0" w:color="auto"/>
        <w:bottom w:val="none" w:sz="0" w:space="0" w:color="auto"/>
        <w:right w:val="none" w:sz="0" w:space="0" w:color="auto"/>
      </w:divBdr>
    </w:div>
    <w:div w:id="1350717760">
      <w:bodyDiv w:val="1"/>
      <w:marLeft w:val="0"/>
      <w:marRight w:val="0"/>
      <w:marTop w:val="0"/>
      <w:marBottom w:val="0"/>
      <w:divBdr>
        <w:top w:val="none" w:sz="0" w:space="0" w:color="auto"/>
        <w:left w:val="none" w:sz="0" w:space="0" w:color="auto"/>
        <w:bottom w:val="none" w:sz="0" w:space="0" w:color="auto"/>
        <w:right w:val="none" w:sz="0" w:space="0" w:color="auto"/>
      </w:divBdr>
    </w:div>
    <w:div w:id="1368336007">
      <w:bodyDiv w:val="1"/>
      <w:marLeft w:val="0"/>
      <w:marRight w:val="0"/>
      <w:marTop w:val="0"/>
      <w:marBottom w:val="0"/>
      <w:divBdr>
        <w:top w:val="none" w:sz="0" w:space="0" w:color="auto"/>
        <w:left w:val="none" w:sz="0" w:space="0" w:color="auto"/>
        <w:bottom w:val="none" w:sz="0" w:space="0" w:color="auto"/>
        <w:right w:val="none" w:sz="0" w:space="0" w:color="auto"/>
      </w:divBdr>
    </w:div>
    <w:div w:id="1378701186">
      <w:bodyDiv w:val="1"/>
      <w:marLeft w:val="0"/>
      <w:marRight w:val="0"/>
      <w:marTop w:val="0"/>
      <w:marBottom w:val="0"/>
      <w:divBdr>
        <w:top w:val="none" w:sz="0" w:space="0" w:color="auto"/>
        <w:left w:val="none" w:sz="0" w:space="0" w:color="auto"/>
        <w:bottom w:val="none" w:sz="0" w:space="0" w:color="auto"/>
        <w:right w:val="none" w:sz="0" w:space="0" w:color="auto"/>
      </w:divBdr>
    </w:div>
    <w:div w:id="1380126097">
      <w:bodyDiv w:val="1"/>
      <w:marLeft w:val="0"/>
      <w:marRight w:val="0"/>
      <w:marTop w:val="0"/>
      <w:marBottom w:val="0"/>
      <w:divBdr>
        <w:top w:val="none" w:sz="0" w:space="0" w:color="auto"/>
        <w:left w:val="none" w:sz="0" w:space="0" w:color="auto"/>
        <w:bottom w:val="none" w:sz="0" w:space="0" w:color="auto"/>
        <w:right w:val="none" w:sz="0" w:space="0" w:color="auto"/>
      </w:divBdr>
    </w:div>
    <w:div w:id="1392925548">
      <w:bodyDiv w:val="1"/>
      <w:marLeft w:val="0"/>
      <w:marRight w:val="0"/>
      <w:marTop w:val="0"/>
      <w:marBottom w:val="0"/>
      <w:divBdr>
        <w:top w:val="none" w:sz="0" w:space="0" w:color="auto"/>
        <w:left w:val="none" w:sz="0" w:space="0" w:color="auto"/>
        <w:bottom w:val="none" w:sz="0" w:space="0" w:color="auto"/>
        <w:right w:val="none" w:sz="0" w:space="0" w:color="auto"/>
      </w:divBdr>
    </w:div>
    <w:div w:id="1408186274">
      <w:bodyDiv w:val="1"/>
      <w:marLeft w:val="0"/>
      <w:marRight w:val="0"/>
      <w:marTop w:val="0"/>
      <w:marBottom w:val="0"/>
      <w:divBdr>
        <w:top w:val="none" w:sz="0" w:space="0" w:color="auto"/>
        <w:left w:val="none" w:sz="0" w:space="0" w:color="auto"/>
        <w:bottom w:val="none" w:sz="0" w:space="0" w:color="auto"/>
        <w:right w:val="none" w:sz="0" w:space="0" w:color="auto"/>
      </w:divBdr>
    </w:div>
    <w:div w:id="1419399293">
      <w:bodyDiv w:val="1"/>
      <w:marLeft w:val="0"/>
      <w:marRight w:val="0"/>
      <w:marTop w:val="0"/>
      <w:marBottom w:val="0"/>
      <w:divBdr>
        <w:top w:val="none" w:sz="0" w:space="0" w:color="auto"/>
        <w:left w:val="none" w:sz="0" w:space="0" w:color="auto"/>
        <w:bottom w:val="none" w:sz="0" w:space="0" w:color="auto"/>
        <w:right w:val="none" w:sz="0" w:space="0" w:color="auto"/>
      </w:divBdr>
    </w:div>
    <w:div w:id="1446920597">
      <w:bodyDiv w:val="1"/>
      <w:marLeft w:val="0"/>
      <w:marRight w:val="0"/>
      <w:marTop w:val="0"/>
      <w:marBottom w:val="0"/>
      <w:divBdr>
        <w:top w:val="none" w:sz="0" w:space="0" w:color="auto"/>
        <w:left w:val="none" w:sz="0" w:space="0" w:color="auto"/>
        <w:bottom w:val="none" w:sz="0" w:space="0" w:color="auto"/>
        <w:right w:val="none" w:sz="0" w:space="0" w:color="auto"/>
      </w:divBdr>
    </w:div>
    <w:div w:id="1449399508">
      <w:bodyDiv w:val="1"/>
      <w:marLeft w:val="0"/>
      <w:marRight w:val="0"/>
      <w:marTop w:val="0"/>
      <w:marBottom w:val="0"/>
      <w:divBdr>
        <w:top w:val="none" w:sz="0" w:space="0" w:color="auto"/>
        <w:left w:val="none" w:sz="0" w:space="0" w:color="auto"/>
        <w:bottom w:val="none" w:sz="0" w:space="0" w:color="auto"/>
        <w:right w:val="none" w:sz="0" w:space="0" w:color="auto"/>
      </w:divBdr>
    </w:div>
    <w:div w:id="1455096062">
      <w:bodyDiv w:val="1"/>
      <w:marLeft w:val="0"/>
      <w:marRight w:val="0"/>
      <w:marTop w:val="0"/>
      <w:marBottom w:val="0"/>
      <w:divBdr>
        <w:top w:val="none" w:sz="0" w:space="0" w:color="auto"/>
        <w:left w:val="none" w:sz="0" w:space="0" w:color="auto"/>
        <w:bottom w:val="none" w:sz="0" w:space="0" w:color="auto"/>
        <w:right w:val="none" w:sz="0" w:space="0" w:color="auto"/>
      </w:divBdr>
    </w:div>
    <w:div w:id="1462655232">
      <w:bodyDiv w:val="1"/>
      <w:marLeft w:val="0"/>
      <w:marRight w:val="0"/>
      <w:marTop w:val="0"/>
      <w:marBottom w:val="0"/>
      <w:divBdr>
        <w:top w:val="none" w:sz="0" w:space="0" w:color="auto"/>
        <w:left w:val="none" w:sz="0" w:space="0" w:color="auto"/>
        <w:bottom w:val="none" w:sz="0" w:space="0" w:color="auto"/>
        <w:right w:val="none" w:sz="0" w:space="0" w:color="auto"/>
      </w:divBdr>
    </w:div>
    <w:div w:id="1466242948">
      <w:bodyDiv w:val="1"/>
      <w:marLeft w:val="0"/>
      <w:marRight w:val="0"/>
      <w:marTop w:val="0"/>
      <w:marBottom w:val="0"/>
      <w:divBdr>
        <w:top w:val="none" w:sz="0" w:space="0" w:color="auto"/>
        <w:left w:val="none" w:sz="0" w:space="0" w:color="auto"/>
        <w:bottom w:val="none" w:sz="0" w:space="0" w:color="auto"/>
        <w:right w:val="none" w:sz="0" w:space="0" w:color="auto"/>
      </w:divBdr>
    </w:div>
    <w:div w:id="1467820082">
      <w:bodyDiv w:val="1"/>
      <w:marLeft w:val="0"/>
      <w:marRight w:val="0"/>
      <w:marTop w:val="0"/>
      <w:marBottom w:val="0"/>
      <w:divBdr>
        <w:top w:val="none" w:sz="0" w:space="0" w:color="auto"/>
        <w:left w:val="none" w:sz="0" w:space="0" w:color="auto"/>
        <w:bottom w:val="none" w:sz="0" w:space="0" w:color="auto"/>
        <w:right w:val="none" w:sz="0" w:space="0" w:color="auto"/>
      </w:divBdr>
    </w:div>
    <w:div w:id="1486436291">
      <w:bodyDiv w:val="1"/>
      <w:marLeft w:val="0"/>
      <w:marRight w:val="0"/>
      <w:marTop w:val="0"/>
      <w:marBottom w:val="0"/>
      <w:divBdr>
        <w:top w:val="none" w:sz="0" w:space="0" w:color="auto"/>
        <w:left w:val="none" w:sz="0" w:space="0" w:color="auto"/>
        <w:bottom w:val="none" w:sz="0" w:space="0" w:color="auto"/>
        <w:right w:val="none" w:sz="0" w:space="0" w:color="auto"/>
      </w:divBdr>
    </w:div>
    <w:div w:id="1492985295">
      <w:bodyDiv w:val="1"/>
      <w:marLeft w:val="0"/>
      <w:marRight w:val="0"/>
      <w:marTop w:val="0"/>
      <w:marBottom w:val="0"/>
      <w:divBdr>
        <w:top w:val="none" w:sz="0" w:space="0" w:color="auto"/>
        <w:left w:val="none" w:sz="0" w:space="0" w:color="auto"/>
        <w:bottom w:val="none" w:sz="0" w:space="0" w:color="auto"/>
        <w:right w:val="none" w:sz="0" w:space="0" w:color="auto"/>
      </w:divBdr>
    </w:div>
    <w:div w:id="1508710331">
      <w:bodyDiv w:val="1"/>
      <w:marLeft w:val="0"/>
      <w:marRight w:val="0"/>
      <w:marTop w:val="0"/>
      <w:marBottom w:val="0"/>
      <w:divBdr>
        <w:top w:val="none" w:sz="0" w:space="0" w:color="auto"/>
        <w:left w:val="none" w:sz="0" w:space="0" w:color="auto"/>
        <w:bottom w:val="none" w:sz="0" w:space="0" w:color="auto"/>
        <w:right w:val="none" w:sz="0" w:space="0" w:color="auto"/>
      </w:divBdr>
    </w:div>
    <w:div w:id="1521778413">
      <w:bodyDiv w:val="1"/>
      <w:marLeft w:val="0"/>
      <w:marRight w:val="0"/>
      <w:marTop w:val="0"/>
      <w:marBottom w:val="0"/>
      <w:divBdr>
        <w:top w:val="none" w:sz="0" w:space="0" w:color="auto"/>
        <w:left w:val="none" w:sz="0" w:space="0" w:color="auto"/>
        <w:bottom w:val="none" w:sz="0" w:space="0" w:color="auto"/>
        <w:right w:val="none" w:sz="0" w:space="0" w:color="auto"/>
      </w:divBdr>
    </w:div>
    <w:div w:id="1522738549">
      <w:bodyDiv w:val="1"/>
      <w:marLeft w:val="0"/>
      <w:marRight w:val="0"/>
      <w:marTop w:val="0"/>
      <w:marBottom w:val="0"/>
      <w:divBdr>
        <w:top w:val="none" w:sz="0" w:space="0" w:color="auto"/>
        <w:left w:val="none" w:sz="0" w:space="0" w:color="auto"/>
        <w:bottom w:val="none" w:sz="0" w:space="0" w:color="auto"/>
        <w:right w:val="none" w:sz="0" w:space="0" w:color="auto"/>
      </w:divBdr>
    </w:div>
    <w:div w:id="1539464189">
      <w:bodyDiv w:val="1"/>
      <w:marLeft w:val="0"/>
      <w:marRight w:val="0"/>
      <w:marTop w:val="0"/>
      <w:marBottom w:val="0"/>
      <w:divBdr>
        <w:top w:val="none" w:sz="0" w:space="0" w:color="auto"/>
        <w:left w:val="none" w:sz="0" w:space="0" w:color="auto"/>
        <w:bottom w:val="none" w:sz="0" w:space="0" w:color="auto"/>
        <w:right w:val="none" w:sz="0" w:space="0" w:color="auto"/>
      </w:divBdr>
    </w:div>
    <w:div w:id="1549875398">
      <w:bodyDiv w:val="1"/>
      <w:marLeft w:val="0"/>
      <w:marRight w:val="0"/>
      <w:marTop w:val="0"/>
      <w:marBottom w:val="0"/>
      <w:divBdr>
        <w:top w:val="none" w:sz="0" w:space="0" w:color="auto"/>
        <w:left w:val="none" w:sz="0" w:space="0" w:color="auto"/>
        <w:bottom w:val="none" w:sz="0" w:space="0" w:color="auto"/>
        <w:right w:val="none" w:sz="0" w:space="0" w:color="auto"/>
      </w:divBdr>
    </w:div>
    <w:div w:id="1582987494">
      <w:bodyDiv w:val="1"/>
      <w:marLeft w:val="0"/>
      <w:marRight w:val="0"/>
      <w:marTop w:val="0"/>
      <w:marBottom w:val="0"/>
      <w:divBdr>
        <w:top w:val="none" w:sz="0" w:space="0" w:color="auto"/>
        <w:left w:val="none" w:sz="0" w:space="0" w:color="auto"/>
        <w:bottom w:val="none" w:sz="0" w:space="0" w:color="auto"/>
        <w:right w:val="none" w:sz="0" w:space="0" w:color="auto"/>
      </w:divBdr>
    </w:div>
    <w:div w:id="1583370488">
      <w:bodyDiv w:val="1"/>
      <w:marLeft w:val="0"/>
      <w:marRight w:val="0"/>
      <w:marTop w:val="0"/>
      <w:marBottom w:val="0"/>
      <w:divBdr>
        <w:top w:val="none" w:sz="0" w:space="0" w:color="auto"/>
        <w:left w:val="none" w:sz="0" w:space="0" w:color="auto"/>
        <w:bottom w:val="none" w:sz="0" w:space="0" w:color="auto"/>
        <w:right w:val="none" w:sz="0" w:space="0" w:color="auto"/>
      </w:divBdr>
    </w:div>
    <w:div w:id="1603875603">
      <w:bodyDiv w:val="1"/>
      <w:marLeft w:val="0"/>
      <w:marRight w:val="0"/>
      <w:marTop w:val="0"/>
      <w:marBottom w:val="0"/>
      <w:divBdr>
        <w:top w:val="none" w:sz="0" w:space="0" w:color="auto"/>
        <w:left w:val="none" w:sz="0" w:space="0" w:color="auto"/>
        <w:bottom w:val="none" w:sz="0" w:space="0" w:color="auto"/>
        <w:right w:val="none" w:sz="0" w:space="0" w:color="auto"/>
      </w:divBdr>
    </w:div>
    <w:div w:id="1622609744">
      <w:bodyDiv w:val="1"/>
      <w:marLeft w:val="0"/>
      <w:marRight w:val="0"/>
      <w:marTop w:val="0"/>
      <w:marBottom w:val="0"/>
      <w:divBdr>
        <w:top w:val="none" w:sz="0" w:space="0" w:color="auto"/>
        <w:left w:val="none" w:sz="0" w:space="0" w:color="auto"/>
        <w:bottom w:val="none" w:sz="0" w:space="0" w:color="auto"/>
        <w:right w:val="none" w:sz="0" w:space="0" w:color="auto"/>
      </w:divBdr>
    </w:div>
    <w:div w:id="1643146775">
      <w:bodyDiv w:val="1"/>
      <w:marLeft w:val="0"/>
      <w:marRight w:val="0"/>
      <w:marTop w:val="0"/>
      <w:marBottom w:val="0"/>
      <w:divBdr>
        <w:top w:val="none" w:sz="0" w:space="0" w:color="auto"/>
        <w:left w:val="none" w:sz="0" w:space="0" w:color="auto"/>
        <w:bottom w:val="none" w:sz="0" w:space="0" w:color="auto"/>
        <w:right w:val="none" w:sz="0" w:space="0" w:color="auto"/>
      </w:divBdr>
    </w:div>
    <w:div w:id="1650862946">
      <w:bodyDiv w:val="1"/>
      <w:marLeft w:val="0"/>
      <w:marRight w:val="0"/>
      <w:marTop w:val="0"/>
      <w:marBottom w:val="0"/>
      <w:divBdr>
        <w:top w:val="none" w:sz="0" w:space="0" w:color="auto"/>
        <w:left w:val="none" w:sz="0" w:space="0" w:color="auto"/>
        <w:bottom w:val="none" w:sz="0" w:space="0" w:color="auto"/>
        <w:right w:val="none" w:sz="0" w:space="0" w:color="auto"/>
      </w:divBdr>
    </w:div>
    <w:div w:id="1688360600">
      <w:bodyDiv w:val="1"/>
      <w:marLeft w:val="0"/>
      <w:marRight w:val="0"/>
      <w:marTop w:val="0"/>
      <w:marBottom w:val="0"/>
      <w:divBdr>
        <w:top w:val="none" w:sz="0" w:space="0" w:color="auto"/>
        <w:left w:val="none" w:sz="0" w:space="0" w:color="auto"/>
        <w:bottom w:val="none" w:sz="0" w:space="0" w:color="auto"/>
        <w:right w:val="none" w:sz="0" w:space="0" w:color="auto"/>
      </w:divBdr>
    </w:div>
    <w:div w:id="1734155373">
      <w:bodyDiv w:val="1"/>
      <w:marLeft w:val="0"/>
      <w:marRight w:val="0"/>
      <w:marTop w:val="0"/>
      <w:marBottom w:val="0"/>
      <w:divBdr>
        <w:top w:val="none" w:sz="0" w:space="0" w:color="auto"/>
        <w:left w:val="none" w:sz="0" w:space="0" w:color="auto"/>
        <w:bottom w:val="none" w:sz="0" w:space="0" w:color="auto"/>
        <w:right w:val="none" w:sz="0" w:space="0" w:color="auto"/>
      </w:divBdr>
    </w:div>
    <w:div w:id="1741631738">
      <w:bodyDiv w:val="1"/>
      <w:marLeft w:val="0"/>
      <w:marRight w:val="0"/>
      <w:marTop w:val="0"/>
      <w:marBottom w:val="0"/>
      <w:divBdr>
        <w:top w:val="none" w:sz="0" w:space="0" w:color="auto"/>
        <w:left w:val="none" w:sz="0" w:space="0" w:color="auto"/>
        <w:bottom w:val="none" w:sz="0" w:space="0" w:color="auto"/>
        <w:right w:val="none" w:sz="0" w:space="0" w:color="auto"/>
      </w:divBdr>
    </w:div>
    <w:div w:id="1756395856">
      <w:bodyDiv w:val="1"/>
      <w:marLeft w:val="0"/>
      <w:marRight w:val="0"/>
      <w:marTop w:val="0"/>
      <w:marBottom w:val="0"/>
      <w:divBdr>
        <w:top w:val="none" w:sz="0" w:space="0" w:color="auto"/>
        <w:left w:val="none" w:sz="0" w:space="0" w:color="auto"/>
        <w:bottom w:val="none" w:sz="0" w:space="0" w:color="auto"/>
        <w:right w:val="none" w:sz="0" w:space="0" w:color="auto"/>
      </w:divBdr>
    </w:div>
    <w:div w:id="1758601160">
      <w:bodyDiv w:val="1"/>
      <w:marLeft w:val="0"/>
      <w:marRight w:val="0"/>
      <w:marTop w:val="0"/>
      <w:marBottom w:val="0"/>
      <w:divBdr>
        <w:top w:val="none" w:sz="0" w:space="0" w:color="auto"/>
        <w:left w:val="none" w:sz="0" w:space="0" w:color="auto"/>
        <w:bottom w:val="none" w:sz="0" w:space="0" w:color="auto"/>
        <w:right w:val="none" w:sz="0" w:space="0" w:color="auto"/>
      </w:divBdr>
    </w:div>
    <w:div w:id="1759860841">
      <w:bodyDiv w:val="1"/>
      <w:marLeft w:val="0"/>
      <w:marRight w:val="0"/>
      <w:marTop w:val="0"/>
      <w:marBottom w:val="0"/>
      <w:divBdr>
        <w:top w:val="none" w:sz="0" w:space="0" w:color="auto"/>
        <w:left w:val="none" w:sz="0" w:space="0" w:color="auto"/>
        <w:bottom w:val="none" w:sz="0" w:space="0" w:color="auto"/>
        <w:right w:val="none" w:sz="0" w:space="0" w:color="auto"/>
      </w:divBdr>
    </w:div>
    <w:div w:id="1776633673">
      <w:bodyDiv w:val="1"/>
      <w:marLeft w:val="0"/>
      <w:marRight w:val="0"/>
      <w:marTop w:val="0"/>
      <w:marBottom w:val="0"/>
      <w:divBdr>
        <w:top w:val="none" w:sz="0" w:space="0" w:color="auto"/>
        <w:left w:val="none" w:sz="0" w:space="0" w:color="auto"/>
        <w:bottom w:val="none" w:sz="0" w:space="0" w:color="auto"/>
        <w:right w:val="none" w:sz="0" w:space="0" w:color="auto"/>
      </w:divBdr>
    </w:div>
    <w:div w:id="1813790949">
      <w:bodyDiv w:val="1"/>
      <w:marLeft w:val="0"/>
      <w:marRight w:val="0"/>
      <w:marTop w:val="0"/>
      <w:marBottom w:val="0"/>
      <w:divBdr>
        <w:top w:val="none" w:sz="0" w:space="0" w:color="auto"/>
        <w:left w:val="none" w:sz="0" w:space="0" w:color="auto"/>
        <w:bottom w:val="none" w:sz="0" w:space="0" w:color="auto"/>
        <w:right w:val="none" w:sz="0" w:space="0" w:color="auto"/>
      </w:divBdr>
    </w:div>
    <w:div w:id="1819497846">
      <w:bodyDiv w:val="1"/>
      <w:marLeft w:val="0"/>
      <w:marRight w:val="0"/>
      <w:marTop w:val="0"/>
      <w:marBottom w:val="0"/>
      <w:divBdr>
        <w:top w:val="none" w:sz="0" w:space="0" w:color="auto"/>
        <w:left w:val="none" w:sz="0" w:space="0" w:color="auto"/>
        <w:bottom w:val="none" w:sz="0" w:space="0" w:color="auto"/>
        <w:right w:val="none" w:sz="0" w:space="0" w:color="auto"/>
      </w:divBdr>
    </w:div>
    <w:div w:id="1840655418">
      <w:bodyDiv w:val="1"/>
      <w:marLeft w:val="0"/>
      <w:marRight w:val="0"/>
      <w:marTop w:val="0"/>
      <w:marBottom w:val="0"/>
      <w:divBdr>
        <w:top w:val="none" w:sz="0" w:space="0" w:color="auto"/>
        <w:left w:val="none" w:sz="0" w:space="0" w:color="auto"/>
        <w:bottom w:val="none" w:sz="0" w:space="0" w:color="auto"/>
        <w:right w:val="none" w:sz="0" w:space="0" w:color="auto"/>
      </w:divBdr>
    </w:div>
    <w:div w:id="1908681128">
      <w:bodyDiv w:val="1"/>
      <w:marLeft w:val="0"/>
      <w:marRight w:val="0"/>
      <w:marTop w:val="0"/>
      <w:marBottom w:val="0"/>
      <w:divBdr>
        <w:top w:val="none" w:sz="0" w:space="0" w:color="auto"/>
        <w:left w:val="none" w:sz="0" w:space="0" w:color="auto"/>
        <w:bottom w:val="none" w:sz="0" w:space="0" w:color="auto"/>
        <w:right w:val="none" w:sz="0" w:space="0" w:color="auto"/>
      </w:divBdr>
    </w:div>
    <w:div w:id="1925451609">
      <w:bodyDiv w:val="1"/>
      <w:marLeft w:val="0"/>
      <w:marRight w:val="0"/>
      <w:marTop w:val="0"/>
      <w:marBottom w:val="0"/>
      <w:divBdr>
        <w:top w:val="none" w:sz="0" w:space="0" w:color="auto"/>
        <w:left w:val="none" w:sz="0" w:space="0" w:color="auto"/>
        <w:bottom w:val="none" w:sz="0" w:space="0" w:color="auto"/>
        <w:right w:val="none" w:sz="0" w:space="0" w:color="auto"/>
      </w:divBdr>
    </w:div>
    <w:div w:id="1928075695">
      <w:bodyDiv w:val="1"/>
      <w:marLeft w:val="0"/>
      <w:marRight w:val="0"/>
      <w:marTop w:val="0"/>
      <w:marBottom w:val="0"/>
      <w:divBdr>
        <w:top w:val="none" w:sz="0" w:space="0" w:color="auto"/>
        <w:left w:val="none" w:sz="0" w:space="0" w:color="auto"/>
        <w:bottom w:val="none" w:sz="0" w:space="0" w:color="auto"/>
        <w:right w:val="none" w:sz="0" w:space="0" w:color="auto"/>
      </w:divBdr>
    </w:div>
    <w:div w:id="1951617557">
      <w:bodyDiv w:val="1"/>
      <w:marLeft w:val="0"/>
      <w:marRight w:val="0"/>
      <w:marTop w:val="0"/>
      <w:marBottom w:val="0"/>
      <w:divBdr>
        <w:top w:val="none" w:sz="0" w:space="0" w:color="auto"/>
        <w:left w:val="none" w:sz="0" w:space="0" w:color="auto"/>
        <w:bottom w:val="none" w:sz="0" w:space="0" w:color="auto"/>
        <w:right w:val="none" w:sz="0" w:space="0" w:color="auto"/>
      </w:divBdr>
    </w:div>
    <w:div w:id="1955596547">
      <w:bodyDiv w:val="1"/>
      <w:marLeft w:val="0"/>
      <w:marRight w:val="0"/>
      <w:marTop w:val="0"/>
      <w:marBottom w:val="0"/>
      <w:divBdr>
        <w:top w:val="none" w:sz="0" w:space="0" w:color="auto"/>
        <w:left w:val="none" w:sz="0" w:space="0" w:color="auto"/>
        <w:bottom w:val="none" w:sz="0" w:space="0" w:color="auto"/>
        <w:right w:val="none" w:sz="0" w:space="0" w:color="auto"/>
      </w:divBdr>
    </w:div>
    <w:div w:id="1961837142">
      <w:bodyDiv w:val="1"/>
      <w:marLeft w:val="0"/>
      <w:marRight w:val="0"/>
      <w:marTop w:val="0"/>
      <w:marBottom w:val="0"/>
      <w:divBdr>
        <w:top w:val="none" w:sz="0" w:space="0" w:color="auto"/>
        <w:left w:val="none" w:sz="0" w:space="0" w:color="auto"/>
        <w:bottom w:val="none" w:sz="0" w:space="0" w:color="auto"/>
        <w:right w:val="none" w:sz="0" w:space="0" w:color="auto"/>
      </w:divBdr>
    </w:div>
    <w:div w:id="1965235361">
      <w:bodyDiv w:val="1"/>
      <w:marLeft w:val="0"/>
      <w:marRight w:val="0"/>
      <w:marTop w:val="0"/>
      <w:marBottom w:val="0"/>
      <w:divBdr>
        <w:top w:val="none" w:sz="0" w:space="0" w:color="auto"/>
        <w:left w:val="none" w:sz="0" w:space="0" w:color="auto"/>
        <w:bottom w:val="none" w:sz="0" w:space="0" w:color="auto"/>
        <w:right w:val="none" w:sz="0" w:space="0" w:color="auto"/>
      </w:divBdr>
    </w:div>
    <w:div w:id="1975671840">
      <w:bodyDiv w:val="1"/>
      <w:marLeft w:val="0"/>
      <w:marRight w:val="0"/>
      <w:marTop w:val="0"/>
      <w:marBottom w:val="0"/>
      <w:divBdr>
        <w:top w:val="none" w:sz="0" w:space="0" w:color="auto"/>
        <w:left w:val="none" w:sz="0" w:space="0" w:color="auto"/>
        <w:bottom w:val="none" w:sz="0" w:space="0" w:color="auto"/>
        <w:right w:val="none" w:sz="0" w:space="0" w:color="auto"/>
      </w:divBdr>
    </w:div>
    <w:div w:id="1997368711">
      <w:bodyDiv w:val="1"/>
      <w:marLeft w:val="0"/>
      <w:marRight w:val="0"/>
      <w:marTop w:val="0"/>
      <w:marBottom w:val="0"/>
      <w:divBdr>
        <w:top w:val="none" w:sz="0" w:space="0" w:color="auto"/>
        <w:left w:val="none" w:sz="0" w:space="0" w:color="auto"/>
        <w:bottom w:val="none" w:sz="0" w:space="0" w:color="auto"/>
        <w:right w:val="none" w:sz="0" w:space="0" w:color="auto"/>
      </w:divBdr>
    </w:div>
    <w:div w:id="2008944172">
      <w:bodyDiv w:val="1"/>
      <w:marLeft w:val="0"/>
      <w:marRight w:val="0"/>
      <w:marTop w:val="0"/>
      <w:marBottom w:val="0"/>
      <w:divBdr>
        <w:top w:val="none" w:sz="0" w:space="0" w:color="auto"/>
        <w:left w:val="none" w:sz="0" w:space="0" w:color="auto"/>
        <w:bottom w:val="none" w:sz="0" w:space="0" w:color="auto"/>
        <w:right w:val="none" w:sz="0" w:space="0" w:color="auto"/>
      </w:divBdr>
    </w:div>
    <w:div w:id="2018194954">
      <w:bodyDiv w:val="1"/>
      <w:marLeft w:val="0"/>
      <w:marRight w:val="0"/>
      <w:marTop w:val="0"/>
      <w:marBottom w:val="0"/>
      <w:divBdr>
        <w:top w:val="none" w:sz="0" w:space="0" w:color="auto"/>
        <w:left w:val="none" w:sz="0" w:space="0" w:color="auto"/>
        <w:bottom w:val="none" w:sz="0" w:space="0" w:color="auto"/>
        <w:right w:val="none" w:sz="0" w:space="0" w:color="auto"/>
      </w:divBdr>
    </w:div>
    <w:div w:id="2020958942">
      <w:bodyDiv w:val="1"/>
      <w:marLeft w:val="0"/>
      <w:marRight w:val="0"/>
      <w:marTop w:val="0"/>
      <w:marBottom w:val="0"/>
      <w:divBdr>
        <w:top w:val="none" w:sz="0" w:space="0" w:color="auto"/>
        <w:left w:val="none" w:sz="0" w:space="0" w:color="auto"/>
        <w:bottom w:val="none" w:sz="0" w:space="0" w:color="auto"/>
        <w:right w:val="none" w:sz="0" w:space="0" w:color="auto"/>
      </w:divBdr>
    </w:div>
    <w:div w:id="2024043058">
      <w:bodyDiv w:val="1"/>
      <w:marLeft w:val="0"/>
      <w:marRight w:val="0"/>
      <w:marTop w:val="0"/>
      <w:marBottom w:val="0"/>
      <w:divBdr>
        <w:top w:val="none" w:sz="0" w:space="0" w:color="auto"/>
        <w:left w:val="none" w:sz="0" w:space="0" w:color="auto"/>
        <w:bottom w:val="none" w:sz="0" w:space="0" w:color="auto"/>
        <w:right w:val="none" w:sz="0" w:space="0" w:color="auto"/>
      </w:divBdr>
    </w:div>
    <w:div w:id="2029794208">
      <w:bodyDiv w:val="1"/>
      <w:marLeft w:val="0"/>
      <w:marRight w:val="0"/>
      <w:marTop w:val="0"/>
      <w:marBottom w:val="0"/>
      <w:divBdr>
        <w:top w:val="none" w:sz="0" w:space="0" w:color="auto"/>
        <w:left w:val="none" w:sz="0" w:space="0" w:color="auto"/>
        <w:bottom w:val="none" w:sz="0" w:space="0" w:color="auto"/>
        <w:right w:val="none" w:sz="0" w:space="0" w:color="auto"/>
      </w:divBdr>
    </w:div>
    <w:div w:id="2041127929">
      <w:bodyDiv w:val="1"/>
      <w:marLeft w:val="0"/>
      <w:marRight w:val="0"/>
      <w:marTop w:val="0"/>
      <w:marBottom w:val="0"/>
      <w:divBdr>
        <w:top w:val="none" w:sz="0" w:space="0" w:color="auto"/>
        <w:left w:val="none" w:sz="0" w:space="0" w:color="auto"/>
        <w:bottom w:val="none" w:sz="0" w:space="0" w:color="auto"/>
        <w:right w:val="none" w:sz="0" w:space="0" w:color="auto"/>
      </w:divBdr>
    </w:div>
    <w:div w:id="2051496868">
      <w:bodyDiv w:val="1"/>
      <w:marLeft w:val="0"/>
      <w:marRight w:val="0"/>
      <w:marTop w:val="0"/>
      <w:marBottom w:val="0"/>
      <w:divBdr>
        <w:top w:val="none" w:sz="0" w:space="0" w:color="auto"/>
        <w:left w:val="none" w:sz="0" w:space="0" w:color="auto"/>
        <w:bottom w:val="none" w:sz="0" w:space="0" w:color="auto"/>
        <w:right w:val="none" w:sz="0" w:space="0" w:color="auto"/>
      </w:divBdr>
    </w:div>
    <w:div w:id="2062363257">
      <w:bodyDiv w:val="1"/>
      <w:marLeft w:val="0"/>
      <w:marRight w:val="0"/>
      <w:marTop w:val="0"/>
      <w:marBottom w:val="0"/>
      <w:divBdr>
        <w:top w:val="none" w:sz="0" w:space="0" w:color="auto"/>
        <w:left w:val="none" w:sz="0" w:space="0" w:color="auto"/>
        <w:bottom w:val="none" w:sz="0" w:space="0" w:color="auto"/>
        <w:right w:val="none" w:sz="0" w:space="0" w:color="auto"/>
      </w:divBdr>
    </w:div>
    <w:div w:id="213575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18891</TotalTime>
  <Pages>9</Pages>
  <Words>2884</Words>
  <Characters>16441</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Олеся Копылова</cp:lastModifiedBy>
  <cp:revision>338</cp:revision>
  <cp:lastPrinted>2019-12-05T08:45:00Z</cp:lastPrinted>
  <dcterms:created xsi:type="dcterms:W3CDTF">2019-07-17T03:11:00Z</dcterms:created>
  <dcterms:modified xsi:type="dcterms:W3CDTF">2019-12-13T09:16:00Z</dcterms:modified>
</cp:coreProperties>
</file>