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5AD85006" w:rsidR="001450C6" w:rsidRPr="00FF7934" w:rsidRDefault="001450C6" w:rsidP="001450C6">
      <w:pPr>
        <w:tabs>
          <w:tab w:val="left" w:pos="540"/>
        </w:tabs>
        <w:jc w:val="center"/>
        <w:rPr>
          <w:b/>
        </w:rPr>
      </w:pPr>
      <w:r w:rsidRPr="00C73561">
        <w:rPr>
          <w:b/>
        </w:rPr>
        <w:t xml:space="preserve">ПРОТОКОЛ № </w:t>
      </w:r>
      <w:r w:rsidR="00941B16">
        <w:rPr>
          <w:b/>
        </w:rPr>
        <w:t>8</w:t>
      </w:r>
      <w:r w:rsidR="00A220FE">
        <w:rPr>
          <w:b/>
        </w:rPr>
        <w:t>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3244CC8A" w:rsidR="001450C6" w:rsidRPr="00C73561" w:rsidRDefault="007C3F6A" w:rsidP="001450C6">
      <w:pPr>
        <w:jc w:val="both"/>
      </w:pPr>
      <w:r>
        <w:t>0</w:t>
      </w:r>
      <w:r w:rsidR="00A220FE">
        <w:t>5</w:t>
      </w:r>
      <w:r w:rsidR="007407D0" w:rsidRPr="00C73561">
        <w:t>.</w:t>
      </w:r>
      <w:r w:rsidR="004F6E8A">
        <w:t>1</w:t>
      </w:r>
      <w:r>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62CE865F" w:rsidR="001450C6" w:rsidRPr="00A220FE"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A220FE">
        <w:rPr>
          <w:bCs/>
        </w:rPr>
        <w:t>, Горовых К.П. (с правом совещательного голоса, участие в голосовании не принимает).</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04E22D7A" w14:textId="77777777" w:rsidR="00A220FE" w:rsidRDefault="00A220FE" w:rsidP="00A220FE">
      <w:pPr>
        <w:jc w:val="both"/>
        <w:rPr>
          <w:bCs/>
        </w:rPr>
      </w:pPr>
      <w:proofErr w:type="spellStart"/>
      <w:r w:rsidRPr="007C3F6A">
        <w:rPr>
          <w:b/>
        </w:rPr>
        <w:t>Хамзин</w:t>
      </w:r>
      <w:proofErr w:type="spellEnd"/>
      <w:r w:rsidRPr="007C3F6A">
        <w:rPr>
          <w:b/>
        </w:rPr>
        <w:t xml:space="preserve"> Р.Ш.</w:t>
      </w:r>
      <w:r>
        <w:rPr>
          <w:bCs/>
        </w:rPr>
        <w:t xml:space="preserve"> – главный консультант технического отдела </w:t>
      </w:r>
      <w:r w:rsidRPr="004224D0">
        <w:rPr>
          <w:bCs/>
        </w:rPr>
        <w:t>региональной энергетической комиссии Кемеровской области</w:t>
      </w:r>
      <w:r>
        <w:rPr>
          <w:bCs/>
        </w:rPr>
        <w:t>;</w:t>
      </w:r>
    </w:p>
    <w:p w14:paraId="72CA8449" w14:textId="77777777" w:rsidR="00A220FE" w:rsidRDefault="00A220FE" w:rsidP="00A220FE">
      <w:pPr>
        <w:jc w:val="both"/>
        <w:rPr>
          <w:bCs/>
        </w:rPr>
      </w:pPr>
      <w:r w:rsidRPr="00517A7D">
        <w:rPr>
          <w:b/>
        </w:rPr>
        <w:t>Абраменко О.А.</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7A5482B0" w14:textId="3B77028A" w:rsidR="00A220FE" w:rsidRDefault="00A220FE" w:rsidP="00A220FE">
      <w:pPr>
        <w:jc w:val="both"/>
        <w:rPr>
          <w:bCs/>
        </w:rPr>
      </w:pPr>
      <w:proofErr w:type="spellStart"/>
      <w:r>
        <w:rPr>
          <w:b/>
        </w:rPr>
        <w:t>Вахнова</w:t>
      </w:r>
      <w:proofErr w:type="spellEnd"/>
      <w:r>
        <w:rPr>
          <w:b/>
        </w:rPr>
        <w:t xml:space="preserve"> О.О.</w:t>
      </w:r>
      <w:r>
        <w:rPr>
          <w:bCs/>
        </w:rPr>
        <w:t xml:space="preserve"> – главный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7BADDB1E" w14:textId="120FB274" w:rsidR="00A220FE" w:rsidRDefault="00A220FE" w:rsidP="00A220FE">
      <w:pPr>
        <w:jc w:val="both"/>
        <w:rPr>
          <w:bCs/>
        </w:rPr>
      </w:pPr>
      <w:r>
        <w:rPr>
          <w:b/>
        </w:rPr>
        <w:t>Давидович Е.Ю.</w:t>
      </w:r>
      <w:r>
        <w:rPr>
          <w:bCs/>
        </w:rPr>
        <w:t xml:space="preserve"> – главный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4A8F48B" w14:textId="40FB8D90" w:rsidR="00A220FE" w:rsidRPr="00A220FE" w:rsidRDefault="00A220FE" w:rsidP="00B54F42">
      <w:pPr>
        <w:jc w:val="both"/>
        <w:rPr>
          <w:bCs/>
        </w:rPr>
      </w:pPr>
      <w:r>
        <w:rPr>
          <w:b/>
          <w:bCs/>
        </w:rPr>
        <w:t xml:space="preserve">Белоусова И.А. - </w:t>
      </w:r>
      <w:r>
        <w:rPr>
          <w:bCs/>
        </w:rPr>
        <w:t xml:space="preserve">–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052DA32" w14:textId="77777777" w:rsidR="00A220FE" w:rsidRDefault="00A220FE" w:rsidP="00A220FE">
      <w:pPr>
        <w:jc w:val="both"/>
        <w:rPr>
          <w:bCs/>
        </w:rPr>
      </w:pPr>
      <w:r w:rsidRPr="00BE387D">
        <w:rPr>
          <w:b/>
        </w:rPr>
        <w:t>Ермак Н.В.</w:t>
      </w:r>
      <w:r>
        <w:rPr>
          <w:bCs/>
        </w:rPr>
        <w:t xml:space="preserve"> – ведущий консультант отдела ценообразования на тепловую энергию и газ </w:t>
      </w:r>
      <w:r w:rsidRPr="004224D0">
        <w:rPr>
          <w:bCs/>
        </w:rPr>
        <w:t>региональной энергетической комиссии Кемеровской области</w:t>
      </w:r>
      <w:r>
        <w:rPr>
          <w:bCs/>
        </w:rPr>
        <w:t>;</w:t>
      </w:r>
    </w:p>
    <w:p w14:paraId="6589AC65" w14:textId="77777777" w:rsidR="00A220FE" w:rsidRDefault="00A220FE" w:rsidP="00A220FE">
      <w:pPr>
        <w:jc w:val="both"/>
        <w:rPr>
          <w:bCs/>
        </w:rPr>
      </w:pPr>
      <w:r w:rsidRPr="007C3F6A">
        <w:rPr>
          <w:b/>
        </w:rPr>
        <w:t>Волков Д.Д.</w:t>
      </w:r>
      <w:r>
        <w:rPr>
          <w:bCs/>
        </w:rPr>
        <w:t xml:space="preserve"> – генеральный директор ОАО «СКЭК», представитель по доверенности </w:t>
      </w:r>
      <w:r>
        <w:rPr>
          <w:bCs/>
        </w:rPr>
        <w:br/>
        <w:t>ООО «</w:t>
      </w:r>
      <w:proofErr w:type="spellStart"/>
      <w:r>
        <w:rPr>
          <w:bCs/>
        </w:rPr>
        <w:t>Тайгинское</w:t>
      </w:r>
      <w:proofErr w:type="spellEnd"/>
      <w:r>
        <w:rPr>
          <w:bCs/>
        </w:rPr>
        <w:t xml:space="preserve"> ВКХ»;</w:t>
      </w:r>
    </w:p>
    <w:p w14:paraId="6DA77EAC" w14:textId="00E84756" w:rsidR="00A220FE" w:rsidRDefault="00A220FE" w:rsidP="00A220FE">
      <w:pPr>
        <w:jc w:val="both"/>
        <w:rPr>
          <w:bCs/>
        </w:rPr>
      </w:pPr>
      <w:proofErr w:type="spellStart"/>
      <w:r w:rsidRPr="007C3F6A">
        <w:rPr>
          <w:b/>
        </w:rPr>
        <w:t>Лобач</w:t>
      </w:r>
      <w:proofErr w:type="spellEnd"/>
      <w:r w:rsidRPr="007C3F6A">
        <w:rPr>
          <w:b/>
        </w:rPr>
        <w:t xml:space="preserve"> Н.А.</w:t>
      </w:r>
      <w:r>
        <w:rPr>
          <w:bCs/>
        </w:rPr>
        <w:t xml:space="preserve"> - </w:t>
      </w:r>
      <w:r w:rsidRPr="00AA48D1">
        <w:t xml:space="preserve">начальник управления по экономике и развитию </w:t>
      </w:r>
      <w:r>
        <w:t>ОАО «СКЭК.</w:t>
      </w:r>
    </w:p>
    <w:p w14:paraId="21749902" w14:textId="7C136D56" w:rsidR="00A220FE" w:rsidRDefault="00A220FE" w:rsidP="00B54F42">
      <w:pPr>
        <w:jc w:val="both"/>
        <w:rPr>
          <w:b/>
          <w:bCs/>
        </w:rPr>
      </w:pPr>
    </w:p>
    <w:p w14:paraId="10567854" w14:textId="77777777" w:rsidR="00A220FE" w:rsidRDefault="00A220FE" w:rsidP="00B54F42">
      <w:pPr>
        <w:jc w:val="both"/>
        <w:rPr>
          <w:b/>
          <w:bCs/>
        </w:rPr>
      </w:pPr>
    </w:p>
    <w:p w14:paraId="381A8510" w14:textId="3B5C6D6C" w:rsidR="00EB6678" w:rsidRPr="00EB6678" w:rsidRDefault="00EB6678" w:rsidP="00BC2E4A">
      <w:pPr>
        <w:jc w:val="both"/>
        <w:rPr>
          <w:bCs/>
        </w:rPr>
      </w:pPr>
    </w:p>
    <w:bookmarkEnd w:id="0"/>
    <w:p w14:paraId="750A9579" w14:textId="77777777" w:rsidR="00A34FE6" w:rsidRDefault="00A34FE6" w:rsidP="001450C6">
      <w:pPr>
        <w:jc w:val="both"/>
        <w:rPr>
          <w:b/>
        </w:rPr>
      </w:pPr>
    </w:p>
    <w:p w14:paraId="154D22D2" w14:textId="04A8D5EA" w:rsidR="001450C6" w:rsidRDefault="001450C6" w:rsidP="001450C6">
      <w:pPr>
        <w:jc w:val="both"/>
        <w:rPr>
          <w:b/>
        </w:rPr>
      </w:pPr>
      <w:r w:rsidRPr="00DB22B8">
        <w:rPr>
          <w:b/>
        </w:rPr>
        <w:lastRenderedPageBreak/>
        <w:t xml:space="preserve">Повестка </w:t>
      </w:r>
      <w:r>
        <w:rPr>
          <w:b/>
        </w:rPr>
        <w:t>дня</w:t>
      </w:r>
      <w:r w:rsidRPr="00DB22B8">
        <w:rPr>
          <w:b/>
        </w:rPr>
        <w:t>:</w:t>
      </w:r>
    </w:p>
    <w:p w14:paraId="5C2320FD" w14:textId="77777777" w:rsidR="00A34FE6" w:rsidRDefault="00A34FE6" w:rsidP="001450C6">
      <w:pPr>
        <w:jc w:val="both"/>
        <w:rPr>
          <w:b/>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A220FE" w:rsidRPr="00524D6E" w14:paraId="67579F60" w14:textId="77777777" w:rsidTr="009B5701">
        <w:trPr>
          <w:trHeight w:val="471"/>
          <w:jc w:val="center"/>
        </w:trPr>
        <w:tc>
          <w:tcPr>
            <w:tcW w:w="590" w:type="dxa"/>
            <w:shd w:val="clear" w:color="auto" w:fill="auto"/>
            <w:vAlign w:val="center"/>
          </w:tcPr>
          <w:p w14:paraId="3E8A2D21" w14:textId="3944489E" w:rsidR="00A220FE" w:rsidRDefault="00A220FE" w:rsidP="00A220FE">
            <w:pPr>
              <w:ind w:left="49" w:firstLine="194"/>
            </w:pPr>
            <w:r>
              <w:t>1.</w:t>
            </w:r>
          </w:p>
        </w:tc>
        <w:tc>
          <w:tcPr>
            <w:tcW w:w="8862" w:type="dxa"/>
            <w:shd w:val="clear" w:color="auto" w:fill="auto"/>
          </w:tcPr>
          <w:p w14:paraId="55F22BA5" w14:textId="0BA2A9C5" w:rsidR="00A220FE" w:rsidRPr="00F377CE" w:rsidRDefault="00A220FE" w:rsidP="00A220FE">
            <w:pPr>
              <w:ind w:left="49" w:hanging="49"/>
              <w:jc w:val="both"/>
              <w:rPr>
                <w:kern w:val="32"/>
              </w:rPr>
            </w:pPr>
            <w:r w:rsidRPr="002E023A">
              <w:rPr>
                <w:bCs/>
              </w:rPr>
              <w:t>Об утверждении нормативов технологических потерь при передаче</w:t>
            </w:r>
            <w:r>
              <w:rPr>
                <w:bCs/>
              </w:rPr>
              <w:br/>
            </w:r>
            <w:r w:rsidRPr="002E023A">
              <w:rPr>
                <w:bCs/>
              </w:rPr>
              <w:t>тепловой энергии, теплоносителя по тепловым сетям регулируемых</w:t>
            </w:r>
            <w:r>
              <w:rPr>
                <w:bCs/>
              </w:rPr>
              <w:br/>
            </w:r>
            <w:r w:rsidRPr="002E023A">
              <w:rPr>
                <w:bCs/>
              </w:rPr>
              <w:t>организаций Кемеровской области на 2020 год</w:t>
            </w:r>
          </w:p>
        </w:tc>
      </w:tr>
      <w:tr w:rsidR="00A220FE" w:rsidRPr="00524D6E" w14:paraId="20E92F15" w14:textId="77777777" w:rsidTr="009B5701">
        <w:trPr>
          <w:trHeight w:val="471"/>
          <w:jc w:val="center"/>
        </w:trPr>
        <w:tc>
          <w:tcPr>
            <w:tcW w:w="590" w:type="dxa"/>
            <w:shd w:val="clear" w:color="auto" w:fill="auto"/>
            <w:vAlign w:val="center"/>
          </w:tcPr>
          <w:p w14:paraId="278A1632" w14:textId="115EFAC1" w:rsidR="00A220FE" w:rsidRDefault="00A220FE" w:rsidP="00A220FE">
            <w:pPr>
              <w:ind w:left="49" w:firstLine="194"/>
            </w:pPr>
            <w:r>
              <w:t>2.</w:t>
            </w:r>
          </w:p>
        </w:tc>
        <w:tc>
          <w:tcPr>
            <w:tcW w:w="8862" w:type="dxa"/>
            <w:shd w:val="clear" w:color="auto" w:fill="auto"/>
          </w:tcPr>
          <w:p w14:paraId="77823A5A" w14:textId="6EF67F25" w:rsidR="00A220FE" w:rsidRPr="008C6CD4" w:rsidRDefault="00A220FE" w:rsidP="00A220FE">
            <w:pPr>
              <w:ind w:left="49" w:hanging="49"/>
              <w:jc w:val="both"/>
              <w:rPr>
                <w:kern w:val="32"/>
              </w:rPr>
            </w:pPr>
            <w:r w:rsidRPr="002E023A">
              <w:rPr>
                <w:bCs/>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Cs/>
              </w:rPr>
              <w:t xml:space="preserve"> </w:t>
            </w:r>
            <w:r w:rsidRPr="002E023A">
              <w:rPr>
                <w:bCs/>
              </w:rPr>
              <w:t>25 МВт и более,</w:t>
            </w:r>
            <w:r>
              <w:rPr>
                <w:bCs/>
              </w:rPr>
              <w:t xml:space="preserve"> </w:t>
            </w:r>
            <w:r w:rsidRPr="002E023A">
              <w:rPr>
                <w:bCs/>
              </w:rPr>
              <w:t>на 2020 год</w:t>
            </w:r>
          </w:p>
        </w:tc>
      </w:tr>
      <w:tr w:rsidR="00A220FE" w:rsidRPr="00524D6E" w14:paraId="55AB1CB7" w14:textId="77777777" w:rsidTr="009B5701">
        <w:trPr>
          <w:trHeight w:val="471"/>
          <w:jc w:val="center"/>
        </w:trPr>
        <w:tc>
          <w:tcPr>
            <w:tcW w:w="590" w:type="dxa"/>
            <w:shd w:val="clear" w:color="auto" w:fill="auto"/>
            <w:vAlign w:val="center"/>
          </w:tcPr>
          <w:p w14:paraId="2CBFF6AC" w14:textId="0EF5E84F" w:rsidR="00A220FE" w:rsidRDefault="00A220FE" w:rsidP="00A220FE">
            <w:pPr>
              <w:ind w:left="49" w:firstLine="194"/>
            </w:pPr>
            <w:r>
              <w:t>3.</w:t>
            </w:r>
          </w:p>
        </w:tc>
        <w:tc>
          <w:tcPr>
            <w:tcW w:w="8862" w:type="dxa"/>
            <w:shd w:val="clear" w:color="auto" w:fill="auto"/>
          </w:tcPr>
          <w:p w14:paraId="5B66E73E" w14:textId="0BC5993B" w:rsidR="00A220FE" w:rsidRPr="00F377CE" w:rsidRDefault="00A220FE" w:rsidP="00A220FE">
            <w:pPr>
              <w:ind w:left="49" w:hanging="49"/>
              <w:jc w:val="both"/>
              <w:rPr>
                <w:kern w:val="32"/>
              </w:rPr>
            </w:pPr>
            <w:r w:rsidRPr="002E023A">
              <w:rPr>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w:t>
            </w:r>
            <w:r>
              <w:rPr>
                <w:bCs/>
              </w:rPr>
              <w:t xml:space="preserve"> </w:t>
            </w:r>
            <w:r w:rsidRPr="002E023A">
              <w:rPr>
                <w:bCs/>
              </w:rPr>
              <w:t>производства электрической энергии 25 МВт и более, на 2020 год</w:t>
            </w:r>
          </w:p>
        </w:tc>
      </w:tr>
      <w:tr w:rsidR="00A220FE" w:rsidRPr="00524D6E" w14:paraId="1EE33F63" w14:textId="77777777" w:rsidTr="009B5701">
        <w:trPr>
          <w:trHeight w:val="471"/>
          <w:jc w:val="center"/>
        </w:trPr>
        <w:tc>
          <w:tcPr>
            <w:tcW w:w="590" w:type="dxa"/>
            <w:shd w:val="clear" w:color="auto" w:fill="auto"/>
            <w:vAlign w:val="center"/>
          </w:tcPr>
          <w:p w14:paraId="570B2869" w14:textId="4E345470" w:rsidR="00A220FE" w:rsidRDefault="00A220FE" w:rsidP="00A220FE">
            <w:pPr>
              <w:ind w:left="49" w:firstLine="194"/>
            </w:pPr>
            <w:r>
              <w:t>4.</w:t>
            </w:r>
          </w:p>
        </w:tc>
        <w:tc>
          <w:tcPr>
            <w:tcW w:w="8862" w:type="dxa"/>
            <w:shd w:val="clear" w:color="auto" w:fill="auto"/>
          </w:tcPr>
          <w:p w14:paraId="621A1D4F" w14:textId="69FDFD4F" w:rsidR="00A220FE" w:rsidRPr="00F377CE" w:rsidRDefault="00A220FE" w:rsidP="00A220FE">
            <w:pPr>
              <w:ind w:left="49" w:hanging="49"/>
              <w:jc w:val="both"/>
              <w:rPr>
                <w:kern w:val="32"/>
              </w:rPr>
            </w:pPr>
            <w:r w:rsidRPr="00BD4666">
              <w:rPr>
                <w:bCs/>
              </w:rPr>
              <w:t>Об утверждении инвестиционной программы ООО</w:t>
            </w:r>
            <w:r>
              <w:rPr>
                <w:bCs/>
              </w:rPr>
              <w:t xml:space="preserve"> </w:t>
            </w:r>
            <w:r w:rsidRPr="00BD4666">
              <w:rPr>
                <w:bCs/>
              </w:rPr>
              <w:t>«</w:t>
            </w:r>
            <w:proofErr w:type="spellStart"/>
            <w:r w:rsidRPr="00BD4666">
              <w:rPr>
                <w:bCs/>
              </w:rPr>
              <w:t>Тайгинское</w:t>
            </w:r>
            <w:proofErr w:type="spellEnd"/>
            <w:r>
              <w:rPr>
                <w:bCs/>
              </w:rPr>
              <w:t xml:space="preserve"> </w:t>
            </w:r>
            <w:r w:rsidRPr="00BD4666">
              <w:rPr>
                <w:bCs/>
              </w:rPr>
              <w:t>ВКХ»</w:t>
            </w:r>
            <w:r>
              <w:rPr>
                <w:bCs/>
              </w:rPr>
              <w:br/>
            </w:r>
            <w:r w:rsidRPr="00BD4666">
              <w:rPr>
                <w:bCs/>
              </w:rPr>
              <w:t>в сфере холодного водоснабжения и водоотведения</w:t>
            </w:r>
            <w:r>
              <w:rPr>
                <w:bCs/>
              </w:rPr>
              <w:br/>
            </w:r>
            <w:proofErr w:type="spellStart"/>
            <w:r w:rsidRPr="00BD4666">
              <w:rPr>
                <w:bCs/>
              </w:rPr>
              <w:t>Тайгинского</w:t>
            </w:r>
            <w:proofErr w:type="spellEnd"/>
            <w:r w:rsidRPr="00BD4666">
              <w:rPr>
                <w:bCs/>
              </w:rPr>
              <w:t xml:space="preserve"> городского округа на 2019-2028 годы</w:t>
            </w:r>
          </w:p>
        </w:tc>
      </w:tr>
      <w:tr w:rsidR="00A220FE" w:rsidRPr="00524D6E" w14:paraId="3C315C4C" w14:textId="77777777" w:rsidTr="009B5701">
        <w:trPr>
          <w:trHeight w:val="471"/>
          <w:jc w:val="center"/>
        </w:trPr>
        <w:tc>
          <w:tcPr>
            <w:tcW w:w="590" w:type="dxa"/>
            <w:shd w:val="clear" w:color="auto" w:fill="auto"/>
            <w:vAlign w:val="center"/>
          </w:tcPr>
          <w:p w14:paraId="63B84946" w14:textId="77F41ACD" w:rsidR="00A220FE" w:rsidRDefault="00A220FE" w:rsidP="00A220FE">
            <w:pPr>
              <w:ind w:left="49" w:firstLine="194"/>
            </w:pPr>
            <w:r>
              <w:t>5.</w:t>
            </w:r>
          </w:p>
        </w:tc>
        <w:tc>
          <w:tcPr>
            <w:tcW w:w="8862" w:type="dxa"/>
            <w:shd w:val="clear" w:color="auto" w:fill="auto"/>
          </w:tcPr>
          <w:p w14:paraId="2FDFEA6E" w14:textId="6AB51FF5" w:rsidR="00A220FE" w:rsidRPr="00F377CE" w:rsidRDefault="00A220FE" w:rsidP="00A220FE">
            <w:pPr>
              <w:ind w:left="49" w:hanging="49"/>
              <w:jc w:val="both"/>
              <w:rPr>
                <w:kern w:val="32"/>
              </w:rPr>
            </w:pPr>
            <w:r w:rsidRPr="00CA221A">
              <w:rPr>
                <w:bCs/>
              </w:rPr>
              <w:t>Об установлении долгосрочных параметров регулирования тарифов</w:t>
            </w:r>
            <w:r>
              <w:rPr>
                <w:bCs/>
              </w:rPr>
              <w:br/>
            </w:r>
            <w:r w:rsidRPr="00CA221A">
              <w:rPr>
                <w:bCs/>
              </w:rPr>
              <w:t>в сфере холодного водоснабжения питьевой водой, водоотведения</w:t>
            </w:r>
            <w:r>
              <w:rPr>
                <w:bCs/>
              </w:rPr>
              <w:br/>
            </w:r>
            <w:r w:rsidRPr="00CA221A">
              <w:rPr>
                <w:bCs/>
              </w:rPr>
              <w:t>ООО «</w:t>
            </w:r>
            <w:proofErr w:type="spellStart"/>
            <w:r w:rsidRPr="00CA221A">
              <w:rPr>
                <w:bCs/>
              </w:rPr>
              <w:t>Тайгинское</w:t>
            </w:r>
            <w:proofErr w:type="spellEnd"/>
            <w:r w:rsidRPr="00CA221A">
              <w:rPr>
                <w:bCs/>
              </w:rPr>
              <w:t xml:space="preserve"> ВКХ» (г. Тайга)</w:t>
            </w:r>
          </w:p>
        </w:tc>
      </w:tr>
      <w:tr w:rsidR="00A220FE" w:rsidRPr="00524D6E" w14:paraId="0B2C1026" w14:textId="77777777" w:rsidTr="009B5701">
        <w:trPr>
          <w:trHeight w:val="471"/>
          <w:jc w:val="center"/>
        </w:trPr>
        <w:tc>
          <w:tcPr>
            <w:tcW w:w="590" w:type="dxa"/>
            <w:shd w:val="clear" w:color="auto" w:fill="auto"/>
            <w:vAlign w:val="center"/>
          </w:tcPr>
          <w:p w14:paraId="2AC62764" w14:textId="7D52A156" w:rsidR="00A220FE" w:rsidRDefault="00A220FE" w:rsidP="00A220FE">
            <w:pPr>
              <w:ind w:left="49" w:firstLine="194"/>
            </w:pPr>
            <w:r>
              <w:t>6.</w:t>
            </w:r>
          </w:p>
        </w:tc>
        <w:tc>
          <w:tcPr>
            <w:tcW w:w="8862" w:type="dxa"/>
            <w:shd w:val="clear" w:color="auto" w:fill="auto"/>
          </w:tcPr>
          <w:p w14:paraId="0EE1E572" w14:textId="66046BFB" w:rsidR="00A220FE" w:rsidRPr="00F377CE" w:rsidRDefault="00A220FE" w:rsidP="00A220FE">
            <w:pPr>
              <w:ind w:left="49" w:hanging="49"/>
              <w:jc w:val="both"/>
              <w:rPr>
                <w:kern w:val="32"/>
              </w:rPr>
            </w:pPr>
            <w:r w:rsidRPr="00CA221A">
              <w:rPr>
                <w:bCs/>
              </w:rPr>
              <w:t>Об утверждении производственной программы</w:t>
            </w:r>
            <w:r>
              <w:rPr>
                <w:bCs/>
              </w:rPr>
              <w:t xml:space="preserve"> </w:t>
            </w:r>
            <w:r w:rsidRPr="00CA221A">
              <w:rPr>
                <w:bCs/>
              </w:rPr>
              <w:t>в сфере холодного</w:t>
            </w:r>
            <w:r>
              <w:rPr>
                <w:bCs/>
              </w:rPr>
              <w:br/>
            </w:r>
            <w:r w:rsidRPr="00CA221A">
              <w:rPr>
                <w:bCs/>
              </w:rPr>
              <w:t>водоснабжения питьевой водой, водоотведения</w:t>
            </w:r>
            <w:r>
              <w:rPr>
                <w:bCs/>
              </w:rPr>
              <w:t xml:space="preserve"> </w:t>
            </w:r>
            <w:r w:rsidRPr="00CA221A">
              <w:rPr>
                <w:bCs/>
              </w:rPr>
              <w:t>и об установлении</w:t>
            </w:r>
            <w:r>
              <w:rPr>
                <w:bCs/>
              </w:rPr>
              <w:br/>
            </w:r>
            <w:r w:rsidRPr="00CA221A">
              <w:rPr>
                <w:bCs/>
              </w:rPr>
              <w:t>тарифов на питьевую воду, водоотведение ООО «</w:t>
            </w:r>
            <w:proofErr w:type="spellStart"/>
            <w:r w:rsidRPr="00CA221A">
              <w:rPr>
                <w:bCs/>
              </w:rPr>
              <w:t>Тайгинское</w:t>
            </w:r>
            <w:proofErr w:type="spellEnd"/>
            <w:r w:rsidRPr="00CA221A">
              <w:rPr>
                <w:bCs/>
              </w:rPr>
              <w:t xml:space="preserve"> ВКХ»</w:t>
            </w:r>
            <w:r>
              <w:rPr>
                <w:bCs/>
              </w:rPr>
              <w:br/>
            </w:r>
            <w:r w:rsidRPr="00CA221A">
              <w:rPr>
                <w:bCs/>
              </w:rPr>
              <w:t>(г. Тайга)</w:t>
            </w:r>
          </w:p>
        </w:tc>
      </w:tr>
      <w:tr w:rsidR="00A220FE" w:rsidRPr="00524D6E" w14:paraId="41FA17CD" w14:textId="77777777" w:rsidTr="009B5701">
        <w:trPr>
          <w:trHeight w:val="471"/>
          <w:jc w:val="center"/>
        </w:trPr>
        <w:tc>
          <w:tcPr>
            <w:tcW w:w="590" w:type="dxa"/>
            <w:shd w:val="clear" w:color="auto" w:fill="auto"/>
            <w:vAlign w:val="center"/>
          </w:tcPr>
          <w:p w14:paraId="3C7109BF" w14:textId="2FE5036A" w:rsidR="00A220FE" w:rsidRDefault="00A220FE" w:rsidP="00A220FE">
            <w:pPr>
              <w:ind w:left="49" w:firstLine="194"/>
            </w:pPr>
            <w:r>
              <w:t>7.</w:t>
            </w:r>
          </w:p>
        </w:tc>
        <w:tc>
          <w:tcPr>
            <w:tcW w:w="8862" w:type="dxa"/>
            <w:shd w:val="clear" w:color="auto" w:fill="auto"/>
          </w:tcPr>
          <w:p w14:paraId="578FC80A" w14:textId="7FC0D6F1" w:rsidR="00A220FE" w:rsidRPr="00F377CE" w:rsidRDefault="00A220FE" w:rsidP="00A220FE">
            <w:pPr>
              <w:ind w:left="49" w:hanging="49"/>
              <w:jc w:val="both"/>
              <w:rPr>
                <w:kern w:val="32"/>
              </w:rPr>
            </w:pPr>
            <w:r w:rsidRPr="00D777C8">
              <w:rPr>
                <w:bCs/>
              </w:rPr>
              <w:t>Об установлении долгосрочных параметров регулирования тарифов</w:t>
            </w:r>
            <w:r>
              <w:rPr>
                <w:bCs/>
              </w:rPr>
              <w:br/>
            </w:r>
            <w:r w:rsidRPr="00D777C8">
              <w:rPr>
                <w:bCs/>
              </w:rPr>
              <w:t>в сфере холодного водоснабжения питьевой водой, водоотведения</w:t>
            </w:r>
            <w:r>
              <w:rPr>
                <w:bCs/>
              </w:rPr>
              <w:br/>
            </w:r>
            <w:r w:rsidRPr="00D777C8">
              <w:rPr>
                <w:bCs/>
              </w:rPr>
              <w:t>ОАО «Северо-Кузбасская энергетическая компания»</w:t>
            </w:r>
            <w:r>
              <w:rPr>
                <w:bCs/>
              </w:rPr>
              <w:br/>
            </w:r>
            <w:r w:rsidRPr="00D777C8">
              <w:rPr>
                <w:bCs/>
              </w:rPr>
              <w:t>(</w:t>
            </w:r>
            <w:proofErr w:type="spellStart"/>
            <w:r w:rsidRPr="00D777C8">
              <w:rPr>
                <w:bCs/>
              </w:rPr>
              <w:t>Чебулинский</w:t>
            </w:r>
            <w:proofErr w:type="spellEnd"/>
            <w:r w:rsidRPr="00D777C8">
              <w:rPr>
                <w:bCs/>
              </w:rPr>
              <w:t xml:space="preserve"> муниципальный округ)</w:t>
            </w:r>
          </w:p>
        </w:tc>
      </w:tr>
      <w:tr w:rsidR="00A220FE" w:rsidRPr="00524D6E" w14:paraId="5D4061BE" w14:textId="77777777" w:rsidTr="009B5701">
        <w:trPr>
          <w:trHeight w:val="471"/>
          <w:jc w:val="center"/>
        </w:trPr>
        <w:tc>
          <w:tcPr>
            <w:tcW w:w="590" w:type="dxa"/>
            <w:shd w:val="clear" w:color="auto" w:fill="auto"/>
            <w:vAlign w:val="center"/>
          </w:tcPr>
          <w:p w14:paraId="54E9B286" w14:textId="19DE0DA8" w:rsidR="00A220FE" w:rsidRDefault="00A220FE" w:rsidP="00A220FE">
            <w:pPr>
              <w:ind w:left="49" w:firstLine="194"/>
            </w:pPr>
            <w:r>
              <w:t>8.</w:t>
            </w:r>
          </w:p>
        </w:tc>
        <w:tc>
          <w:tcPr>
            <w:tcW w:w="8862" w:type="dxa"/>
            <w:shd w:val="clear" w:color="auto" w:fill="auto"/>
          </w:tcPr>
          <w:p w14:paraId="2472A569" w14:textId="4FEBB5A3" w:rsidR="00A220FE" w:rsidRPr="00F377CE" w:rsidRDefault="00A220FE" w:rsidP="00A220FE">
            <w:pPr>
              <w:ind w:left="49" w:hanging="49"/>
              <w:jc w:val="both"/>
              <w:rPr>
                <w:kern w:val="32"/>
              </w:rPr>
            </w:pPr>
            <w:r w:rsidRPr="00D777C8">
              <w:rPr>
                <w:bCs/>
              </w:rPr>
              <w:t>Об утверждении производственной программы</w:t>
            </w:r>
            <w:r>
              <w:rPr>
                <w:bCs/>
              </w:rPr>
              <w:t xml:space="preserve"> </w:t>
            </w:r>
            <w:r w:rsidRPr="00D777C8">
              <w:rPr>
                <w:bCs/>
              </w:rPr>
              <w:t>в сфере холодного</w:t>
            </w:r>
            <w:r>
              <w:rPr>
                <w:bCs/>
              </w:rPr>
              <w:br/>
            </w:r>
            <w:r w:rsidRPr="00D777C8">
              <w:rPr>
                <w:bCs/>
              </w:rPr>
              <w:t>водоснабжения питьевой водой, водоотведения</w:t>
            </w:r>
            <w:r>
              <w:rPr>
                <w:bCs/>
              </w:rPr>
              <w:t xml:space="preserve"> </w:t>
            </w:r>
            <w:r w:rsidRPr="00D777C8">
              <w:rPr>
                <w:bCs/>
              </w:rPr>
              <w:t>и об установлении</w:t>
            </w:r>
            <w:r>
              <w:rPr>
                <w:bCs/>
              </w:rPr>
              <w:br/>
            </w:r>
            <w:r w:rsidRPr="00D777C8">
              <w:rPr>
                <w:bCs/>
              </w:rPr>
              <w:t>тарифов на питьевую воду, водоотведение</w:t>
            </w:r>
            <w:r>
              <w:rPr>
                <w:bCs/>
              </w:rPr>
              <w:t xml:space="preserve"> </w:t>
            </w:r>
            <w:r w:rsidRPr="00D777C8">
              <w:rPr>
                <w:bCs/>
              </w:rPr>
              <w:t>ОАО «Северо-Кузбасская энергетическая компания» (</w:t>
            </w:r>
            <w:proofErr w:type="spellStart"/>
            <w:r w:rsidRPr="00D777C8">
              <w:rPr>
                <w:bCs/>
              </w:rPr>
              <w:t>Чебулинский</w:t>
            </w:r>
            <w:proofErr w:type="spellEnd"/>
            <w:r w:rsidRPr="00D777C8">
              <w:rPr>
                <w:bCs/>
              </w:rPr>
              <w:t xml:space="preserve"> муниципальный район)</w:t>
            </w:r>
          </w:p>
        </w:tc>
      </w:tr>
      <w:tr w:rsidR="00A220FE" w:rsidRPr="00524D6E" w14:paraId="60C2295C" w14:textId="77777777" w:rsidTr="009B5701">
        <w:trPr>
          <w:trHeight w:val="471"/>
          <w:jc w:val="center"/>
        </w:trPr>
        <w:tc>
          <w:tcPr>
            <w:tcW w:w="590" w:type="dxa"/>
            <w:shd w:val="clear" w:color="auto" w:fill="auto"/>
            <w:vAlign w:val="center"/>
          </w:tcPr>
          <w:p w14:paraId="76B8993D" w14:textId="17582664" w:rsidR="00A220FE" w:rsidRDefault="00A220FE" w:rsidP="00A220FE">
            <w:pPr>
              <w:ind w:left="49" w:firstLine="194"/>
            </w:pPr>
            <w:r>
              <w:t>9.</w:t>
            </w:r>
          </w:p>
        </w:tc>
        <w:tc>
          <w:tcPr>
            <w:tcW w:w="8862" w:type="dxa"/>
            <w:shd w:val="clear" w:color="auto" w:fill="auto"/>
          </w:tcPr>
          <w:p w14:paraId="22DBAE80" w14:textId="2BC591F6" w:rsidR="00A220FE" w:rsidRPr="00F377CE" w:rsidRDefault="00A220FE" w:rsidP="00A220FE">
            <w:pPr>
              <w:ind w:left="49" w:hanging="49"/>
              <w:jc w:val="both"/>
              <w:rPr>
                <w:kern w:val="32"/>
              </w:rPr>
            </w:pPr>
            <w:r w:rsidRPr="0002699D">
              <w:rPr>
                <w:bCs/>
              </w:rPr>
              <w:t>Об установлении долгосрочных параметров регулирования тарифов</w:t>
            </w:r>
            <w:r>
              <w:rPr>
                <w:bCs/>
              </w:rPr>
              <w:br/>
            </w:r>
            <w:r w:rsidRPr="0002699D">
              <w:rPr>
                <w:bCs/>
              </w:rPr>
              <w:t>в сфере холодного водоснабжения, водоотведения</w:t>
            </w:r>
            <w:r>
              <w:rPr>
                <w:bCs/>
              </w:rPr>
              <w:br/>
            </w:r>
            <w:r w:rsidRPr="0002699D">
              <w:rPr>
                <w:bCs/>
              </w:rPr>
              <w:t>МУП «</w:t>
            </w:r>
            <w:proofErr w:type="spellStart"/>
            <w:r w:rsidRPr="0002699D">
              <w:rPr>
                <w:bCs/>
              </w:rPr>
              <w:t>Ижморское</w:t>
            </w:r>
            <w:proofErr w:type="spellEnd"/>
            <w:r w:rsidRPr="0002699D">
              <w:rPr>
                <w:bCs/>
              </w:rPr>
              <w:t xml:space="preserve"> </w:t>
            </w:r>
            <w:proofErr w:type="spellStart"/>
            <w:r w:rsidRPr="0002699D">
              <w:rPr>
                <w:bCs/>
              </w:rPr>
              <w:t>жилищно</w:t>
            </w:r>
            <w:proofErr w:type="spellEnd"/>
            <w:r w:rsidRPr="0002699D">
              <w:rPr>
                <w:bCs/>
              </w:rPr>
              <w:t xml:space="preserve"> – коммунальное хозяйство» </w:t>
            </w:r>
            <w:proofErr w:type="spellStart"/>
            <w:r w:rsidRPr="0002699D">
              <w:rPr>
                <w:bCs/>
              </w:rPr>
              <w:t>Ижморского</w:t>
            </w:r>
            <w:proofErr w:type="spellEnd"/>
            <w:r w:rsidRPr="0002699D">
              <w:rPr>
                <w:bCs/>
              </w:rPr>
              <w:t xml:space="preserve"> муниципального района (</w:t>
            </w:r>
            <w:proofErr w:type="spellStart"/>
            <w:r w:rsidRPr="0002699D">
              <w:rPr>
                <w:bCs/>
              </w:rPr>
              <w:t>Ижморский</w:t>
            </w:r>
            <w:proofErr w:type="spellEnd"/>
            <w:r w:rsidRPr="0002699D">
              <w:rPr>
                <w:bCs/>
              </w:rPr>
              <w:t xml:space="preserve"> муниципальный округ)</w:t>
            </w:r>
          </w:p>
        </w:tc>
      </w:tr>
      <w:tr w:rsidR="00A220FE" w:rsidRPr="00524D6E" w14:paraId="20EF125C" w14:textId="77777777" w:rsidTr="009B5701">
        <w:trPr>
          <w:trHeight w:val="471"/>
          <w:jc w:val="center"/>
        </w:trPr>
        <w:tc>
          <w:tcPr>
            <w:tcW w:w="590" w:type="dxa"/>
            <w:shd w:val="clear" w:color="auto" w:fill="auto"/>
            <w:vAlign w:val="center"/>
          </w:tcPr>
          <w:p w14:paraId="13223CA7" w14:textId="4474AE34" w:rsidR="00A220FE" w:rsidRDefault="00A220FE" w:rsidP="00A220FE">
            <w:pPr>
              <w:ind w:left="49" w:firstLine="194"/>
            </w:pPr>
            <w:r>
              <w:t>10.</w:t>
            </w:r>
          </w:p>
        </w:tc>
        <w:tc>
          <w:tcPr>
            <w:tcW w:w="8862" w:type="dxa"/>
            <w:shd w:val="clear" w:color="auto" w:fill="auto"/>
          </w:tcPr>
          <w:p w14:paraId="237D81F3" w14:textId="4F428755" w:rsidR="00A220FE" w:rsidRPr="00F377CE" w:rsidRDefault="00A220FE" w:rsidP="00A220FE">
            <w:pPr>
              <w:ind w:left="49" w:hanging="49"/>
              <w:jc w:val="both"/>
              <w:rPr>
                <w:kern w:val="32"/>
              </w:rPr>
            </w:pPr>
            <w:r w:rsidRPr="0002699D">
              <w:rPr>
                <w:bCs/>
              </w:rPr>
              <w:t>Об утверждении производственной программы</w:t>
            </w:r>
            <w:r>
              <w:rPr>
                <w:bCs/>
              </w:rPr>
              <w:t xml:space="preserve"> </w:t>
            </w:r>
            <w:r w:rsidRPr="0002699D">
              <w:rPr>
                <w:bCs/>
              </w:rPr>
              <w:t>в сфере холодного</w:t>
            </w:r>
            <w:r>
              <w:rPr>
                <w:bCs/>
              </w:rPr>
              <w:br/>
            </w:r>
            <w:r w:rsidRPr="0002699D">
              <w:rPr>
                <w:bCs/>
              </w:rPr>
              <w:t>водоснабжения, водоотведения</w:t>
            </w:r>
            <w:r>
              <w:rPr>
                <w:bCs/>
              </w:rPr>
              <w:t xml:space="preserve"> </w:t>
            </w:r>
            <w:r w:rsidRPr="0002699D">
              <w:rPr>
                <w:bCs/>
              </w:rPr>
              <w:t>и об установлении тарифов на питьевую воду, водоотведение МУП «</w:t>
            </w:r>
            <w:proofErr w:type="spellStart"/>
            <w:r w:rsidRPr="0002699D">
              <w:rPr>
                <w:bCs/>
              </w:rPr>
              <w:t>Ижморское</w:t>
            </w:r>
            <w:proofErr w:type="spellEnd"/>
            <w:r w:rsidRPr="0002699D">
              <w:rPr>
                <w:bCs/>
              </w:rPr>
              <w:t xml:space="preserve"> </w:t>
            </w:r>
            <w:proofErr w:type="spellStart"/>
            <w:r w:rsidRPr="0002699D">
              <w:rPr>
                <w:bCs/>
              </w:rPr>
              <w:t>жилищно</w:t>
            </w:r>
            <w:proofErr w:type="spellEnd"/>
            <w:r w:rsidRPr="0002699D">
              <w:rPr>
                <w:bCs/>
              </w:rPr>
              <w:t xml:space="preserve"> – коммунальное</w:t>
            </w:r>
            <w:r>
              <w:rPr>
                <w:bCs/>
              </w:rPr>
              <w:br/>
            </w:r>
            <w:r w:rsidRPr="0002699D">
              <w:rPr>
                <w:bCs/>
              </w:rPr>
              <w:t xml:space="preserve">хозяйство» </w:t>
            </w:r>
            <w:proofErr w:type="spellStart"/>
            <w:r w:rsidRPr="0002699D">
              <w:rPr>
                <w:bCs/>
              </w:rPr>
              <w:t>Ижморского</w:t>
            </w:r>
            <w:proofErr w:type="spellEnd"/>
            <w:r w:rsidRPr="0002699D">
              <w:rPr>
                <w:bCs/>
              </w:rPr>
              <w:t xml:space="preserve"> муниципального района</w:t>
            </w:r>
            <w:r>
              <w:rPr>
                <w:bCs/>
              </w:rPr>
              <w:t xml:space="preserve"> </w:t>
            </w:r>
            <w:r w:rsidRPr="0002699D">
              <w:rPr>
                <w:bCs/>
              </w:rPr>
              <w:t>(</w:t>
            </w:r>
            <w:proofErr w:type="spellStart"/>
            <w:r w:rsidRPr="0002699D">
              <w:rPr>
                <w:bCs/>
              </w:rPr>
              <w:t>Ижморский</w:t>
            </w:r>
            <w:proofErr w:type="spellEnd"/>
            <w:r w:rsidRPr="0002699D">
              <w:rPr>
                <w:bCs/>
              </w:rPr>
              <w:t xml:space="preserve"> муниципальный округ)</w:t>
            </w:r>
          </w:p>
        </w:tc>
      </w:tr>
      <w:tr w:rsidR="00A220FE" w:rsidRPr="00524D6E" w14:paraId="67D3FB58" w14:textId="77777777" w:rsidTr="009B5701">
        <w:trPr>
          <w:trHeight w:val="471"/>
          <w:jc w:val="center"/>
        </w:trPr>
        <w:tc>
          <w:tcPr>
            <w:tcW w:w="590" w:type="dxa"/>
            <w:shd w:val="clear" w:color="auto" w:fill="auto"/>
            <w:vAlign w:val="center"/>
          </w:tcPr>
          <w:p w14:paraId="67322F55" w14:textId="4F0D028C" w:rsidR="00A220FE" w:rsidRDefault="00A220FE" w:rsidP="00A220FE">
            <w:pPr>
              <w:ind w:left="49" w:firstLine="194"/>
            </w:pPr>
            <w:r>
              <w:t>11.</w:t>
            </w:r>
          </w:p>
        </w:tc>
        <w:tc>
          <w:tcPr>
            <w:tcW w:w="8862" w:type="dxa"/>
            <w:shd w:val="clear" w:color="auto" w:fill="auto"/>
          </w:tcPr>
          <w:p w14:paraId="0B4EC479" w14:textId="75ACE2FB" w:rsidR="00A220FE" w:rsidRPr="00F377CE" w:rsidRDefault="00A220FE" w:rsidP="00A220FE">
            <w:pPr>
              <w:ind w:left="49" w:hanging="49"/>
              <w:jc w:val="both"/>
              <w:rPr>
                <w:kern w:val="32"/>
              </w:rPr>
            </w:pPr>
            <w:r w:rsidRPr="00176DA0">
              <w:rPr>
                <w:bCs/>
              </w:rPr>
              <w:t xml:space="preserve">О внесении изменений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водоотведение </w:t>
            </w:r>
            <w:r w:rsidR="00A34FE6">
              <w:rPr>
                <w:bCs/>
              </w:rPr>
              <w:br/>
            </w:r>
            <w:r w:rsidRPr="00176DA0">
              <w:rPr>
                <w:bCs/>
              </w:rPr>
              <w:t>АО «СУЭК-Кузбасс» (</w:t>
            </w:r>
            <w:proofErr w:type="spellStart"/>
            <w:r w:rsidRPr="00176DA0">
              <w:rPr>
                <w:bCs/>
              </w:rPr>
              <w:t>Шахтопроходческое</w:t>
            </w:r>
            <w:proofErr w:type="spellEnd"/>
            <w:r w:rsidRPr="00176DA0">
              <w:rPr>
                <w:bCs/>
              </w:rPr>
              <w:t xml:space="preserve"> управление)</w:t>
            </w:r>
            <w:r>
              <w:rPr>
                <w:bCs/>
              </w:rPr>
              <w:t xml:space="preserve"> </w:t>
            </w:r>
            <w:r w:rsidRPr="00176DA0">
              <w:rPr>
                <w:bCs/>
              </w:rPr>
              <w:t xml:space="preserve">(г. Полысаево)» </w:t>
            </w:r>
            <w:r w:rsidR="00A34FE6">
              <w:rPr>
                <w:bCs/>
              </w:rPr>
              <w:br/>
            </w:r>
            <w:r w:rsidRPr="00176DA0">
              <w:rPr>
                <w:bCs/>
              </w:rPr>
              <w:t>в части 2020 года</w:t>
            </w:r>
          </w:p>
        </w:tc>
      </w:tr>
      <w:tr w:rsidR="00A220FE" w:rsidRPr="00524D6E" w14:paraId="1A015ABC" w14:textId="77777777" w:rsidTr="009B5701">
        <w:trPr>
          <w:trHeight w:val="471"/>
          <w:jc w:val="center"/>
        </w:trPr>
        <w:tc>
          <w:tcPr>
            <w:tcW w:w="590" w:type="dxa"/>
            <w:shd w:val="clear" w:color="auto" w:fill="auto"/>
            <w:vAlign w:val="center"/>
          </w:tcPr>
          <w:p w14:paraId="3FB0BC2D" w14:textId="5FA02A98" w:rsidR="00A220FE" w:rsidRDefault="00A220FE" w:rsidP="00A220FE">
            <w:pPr>
              <w:ind w:left="49" w:firstLine="194"/>
            </w:pPr>
            <w:r>
              <w:t>12.</w:t>
            </w:r>
          </w:p>
        </w:tc>
        <w:tc>
          <w:tcPr>
            <w:tcW w:w="8862" w:type="dxa"/>
            <w:shd w:val="clear" w:color="auto" w:fill="auto"/>
          </w:tcPr>
          <w:p w14:paraId="7A2FE216" w14:textId="048CA1BC" w:rsidR="00A220FE" w:rsidRPr="00F377CE" w:rsidRDefault="00A220FE" w:rsidP="00A220FE">
            <w:pPr>
              <w:ind w:left="49" w:hanging="49"/>
              <w:jc w:val="both"/>
              <w:rPr>
                <w:kern w:val="32"/>
              </w:rPr>
            </w:pPr>
            <w:r w:rsidRPr="00571A44">
              <w:rPr>
                <w:bCs/>
              </w:rPr>
              <w:t>О внесении изменений в постановление региональной энергетической комиссии Кемеровской области от 23.08.2018 № 180</w:t>
            </w:r>
            <w:r>
              <w:rPr>
                <w:bCs/>
              </w:rPr>
              <w:br/>
            </w:r>
            <w:r w:rsidRPr="00571A44">
              <w:rPr>
                <w:bCs/>
              </w:rPr>
              <w:t>«Об утверждении производственной программы в сфере холодного</w:t>
            </w:r>
            <w:r>
              <w:rPr>
                <w:bCs/>
              </w:rPr>
              <w:br/>
            </w:r>
            <w:r w:rsidRPr="00571A44">
              <w:rPr>
                <w:bCs/>
              </w:rPr>
              <w:t xml:space="preserve">водоснабжения питьевой водой и об установлении тарифов на питьевую воду </w:t>
            </w:r>
            <w:r w:rsidR="00A34FE6">
              <w:rPr>
                <w:bCs/>
              </w:rPr>
              <w:br/>
            </w:r>
            <w:r w:rsidRPr="00571A44">
              <w:rPr>
                <w:bCs/>
              </w:rPr>
              <w:lastRenderedPageBreak/>
              <w:t>ООО «ЭНЕРГОРЕСУРС» (Беловский муниципальный район)»</w:t>
            </w:r>
            <w:r>
              <w:rPr>
                <w:bCs/>
              </w:rPr>
              <w:br/>
            </w:r>
            <w:r w:rsidRPr="00571A44">
              <w:rPr>
                <w:bCs/>
              </w:rPr>
              <w:t>в части 2020 года</w:t>
            </w:r>
          </w:p>
        </w:tc>
      </w:tr>
      <w:tr w:rsidR="00A220FE" w:rsidRPr="00524D6E" w14:paraId="5AE60F37" w14:textId="77777777" w:rsidTr="009B5701">
        <w:trPr>
          <w:trHeight w:val="471"/>
          <w:jc w:val="center"/>
        </w:trPr>
        <w:tc>
          <w:tcPr>
            <w:tcW w:w="590" w:type="dxa"/>
            <w:shd w:val="clear" w:color="auto" w:fill="auto"/>
            <w:vAlign w:val="center"/>
          </w:tcPr>
          <w:p w14:paraId="5599E925" w14:textId="458D1E78" w:rsidR="00A220FE" w:rsidRDefault="00A220FE" w:rsidP="00A220FE">
            <w:pPr>
              <w:ind w:left="49" w:firstLine="194"/>
            </w:pPr>
            <w:r>
              <w:lastRenderedPageBreak/>
              <w:t>13.</w:t>
            </w:r>
          </w:p>
        </w:tc>
        <w:tc>
          <w:tcPr>
            <w:tcW w:w="8862" w:type="dxa"/>
            <w:shd w:val="clear" w:color="auto" w:fill="auto"/>
          </w:tcPr>
          <w:p w14:paraId="0C9212C0" w14:textId="6F9BA9E3" w:rsidR="00A220FE" w:rsidRPr="00F377CE" w:rsidRDefault="00A220FE" w:rsidP="00A220FE">
            <w:pPr>
              <w:ind w:left="49" w:hanging="49"/>
              <w:jc w:val="both"/>
              <w:rPr>
                <w:kern w:val="32"/>
              </w:rPr>
            </w:pPr>
            <w:r w:rsidRPr="00571A44">
              <w:rPr>
                <w:bCs/>
              </w:rPr>
              <w:t>О внесении изменений в постановление региональной энергетической комиссии Кемеровской области от 11.12.2018 № 465</w:t>
            </w:r>
            <w:r>
              <w:rPr>
                <w:bCs/>
              </w:rPr>
              <w:br/>
            </w:r>
            <w:r w:rsidRPr="00571A44">
              <w:rPr>
                <w:bCs/>
              </w:rPr>
              <w:t>«Об утверждении производственной программы в сфере водоотведения и об установлении тарифов на водоотведение</w:t>
            </w:r>
            <w:r>
              <w:rPr>
                <w:bCs/>
              </w:rPr>
              <w:t xml:space="preserve"> </w:t>
            </w:r>
            <w:r w:rsidRPr="00571A44">
              <w:rPr>
                <w:bCs/>
              </w:rPr>
              <w:t>ООО «ЭНЕРГОРЕСУРС» (Беловский муниципальный район)»</w:t>
            </w:r>
            <w:r>
              <w:rPr>
                <w:bCs/>
              </w:rPr>
              <w:t xml:space="preserve"> </w:t>
            </w:r>
            <w:r w:rsidRPr="00571A44">
              <w:rPr>
                <w:bCs/>
              </w:rPr>
              <w:t>в части 2020 года</w:t>
            </w:r>
          </w:p>
        </w:tc>
      </w:tr>
      <w:tr w:rsidR="00A220FE" w:rsidRPr="00524D6E" w14:paraId="542D0E81" w14:textId="77777777" w:rsidTr="009B5701">
        <w:trPr>
          <w:trHeight w:val="471"/>
          <w:jc w:val="center"/>
        </w:trPr>
        <w:tc>
          <w:tcPr>
            <w:tcW w:w="590" w:type="dxa"/>
            <w:shd w:val="clear" w:color="auto" w:fill="auto"/>
            <w:vAlign w:val="center"/>
          </w:tcPr>
          <w:p w14:paraId="41A08BBC" w14:textId="02FA45F0" w:rsidR="00A220FE" w:rsidRDefault="00A220FE" w:rsidP="00A220FE">
            <w:pPr>
              <w:ind w:left="49" w:firstLine="194"/>
            </w:pPr>
            <w:r>
              <w:t>14.</w:t>
            </w:r>
          </w:p>
        </w:tc>
        <w:tc>
          <w:tcPr>
            <w:tcW w:w="8862" w:type="dxa"/>
            <w:shd w:val="clear" w:color="auto" w:fill="auto"/>
          </w:tcPr>
          <w:p w14:paraId="471D9013" w14:textId="2225682A" w:rsidR="00A220FE" w:rsidRPr="00F377CE" w:rsidRDefault="00A220FE" w:rsidP="00A220FE">
            <w:pPr>
              <w:ind w:left="49" w:hanging="49"/>
              <w:jc w:val="both"/>
              <w:rPr>
                <w:kern w:val="32"/>
              </w:rPr>
            </w:pPr>
            <w:r w:rsidRPr="00B97425">
              <w:rPr>
                <w:bCs/>
              </w:rPr>
              <w:t>О внесении изменений в некоторые постановления региональной</w:t>
            </w:r>
            <w:r>
              <w:rPr>
                <w:bCs/>
              </w:rPr>
              <w:br/>
            </w:r>
            <w:r w:rsidRPr="00B97425">
              <w:rPr>
                <w:bCs/>
              </w:rPr>
              <w:t xml:space="preserve">энергетической комиссии Кемеровской области (ООО «Панфиловец» </w:t>
            </w:r>
            <w:r w:rsidR="00A34FE6">
              <w:rPr>
                <w:bCs/>
              </w:rPr>
              <w:br/>
            </w:r>
            <w:r w:rsidRPr="00B97425">
              <w:rPr>
                <w:bCs/>
              </w:rPr>
              <w:t>(Ленинск-Кузнецкий муниципальный округ))</w:t>
            </w:r>
          </w:p>
        </w:tc>
      </w:tr>
      <w:tr w:rsidR="00A220FE" w:rsidRPr="00524D6E" w14:paraId="32021A9C" w14:textId="77777777" w:rsidTr="009B5701">
        <w:trPr>
          <w:trHeight w:val="471"/>
          <w:jc w:val="center"/>
        </w:trPr>
        <w:tc>
          <w:tcPr>
            <w:tcW w:w="590" w:type="dxa"/>
            <w:shd w:val="clear" w:color="auto" w:fill="auto"/>
            <w:vAlign w:val="center"/>
          </w:tcPr>
          <w:p w14:paraId="5582775E" w14:textId="54CE6CD8" w:rsidR="00A220FE" w:rsidRDefault="00A220FE" w:rsidP="00A220FE">
            <w:pPr>
              <w:ind w:left="49" w:firstLine="194"/>
            </w:pPr>
            <w:r>
              <w:t>15.</w:t>
            </w:r>
          </w:p>
        </w:tc>
        <w:tc>
          <w:tcPr>
            <w:tcW w:w="8862" w:type="dxa"/>
            <w:shd w:val="clear" w:color="auto" w:fill="auto"/>
          </w:tcPr>
          <w:p w14:paraId="092A2CB7" w14:textId="0E3289D1" w:rsidR="00A220FE" w:rsidRPr="00F377CE" w:rsidRDefault="00A220FE" w:rsidP="00A220FE">
            <w:pPr>
              <w:jc w:val="both"/>
              <w:rPr>
                <w:kern w:val="32"/>
              </w:rPr>
            </w:pPr>
            <w:r w:rsidRPr="00076613">
              <w:rPr>
                <w:bCs/>
              </w:rPr>
              <w:t xml:space="preserve">О внесении изменений в </w:t>
            </w:r>
            <w:bookmarkStart w:id="1" w:name="_Hlk18940395"/>
            <w:r w:rsidRPr="00076613">
              <w:rPr>
                <w:bCs/>
              </w:rPr>
              <w:t>некоторые постановления</w:t>
            </w:r>
            <w:r>
              <w:rPr>
                <w:bCs/>
              </w:rPr>
              <w:t xml:space="preserve"> </w:t>
            </w:r>
            <w:r w:rsidRPr="00076613">
              <w:rPr>
                <w:bCs/>
              </w:rPr>
              <w:t>региональной</w:t>
            </w:r>
            <w:r>
              <w:rPr>
                <w:bCs/>
              </w:rPr>
              <w:br/>
            </w:r>
            <w:r w:rsidRPr="00076613">
              <w:rPr>
                <w:bCs/>
              </w:rPr>
              <w:t>энергетической комиссии Кемеровской области</w:t>
            </w:r>
            <w:bookmarkEnd w:id="1"/>
            <w:r>
              <w:rPr>
                <w:bCs/>
              </w:rPr>
              <w:br/>
            </w:r>
            <w:r w:rsidRPr="00076613">
              <w:rPr>
                <w:bCs/>
              </w:rPr>
              <w:t>(МУП ПМР «</w:t>
            </w:r>
            <w:proofErr w:type="spellStart"/>
            <w:r w:rsidRPr="00076613">
              <w:rPr>
                <w:bCs/>
              </w:rPr>
              <w:t>Тепломир</w:t>
            </w:r>
            <w:proofErr w:type="spellEnd"/>
            <w:r w:rsidRPr="00076613">
              <w:rPr>
                <w:bCs/>
              </w:rPr>
              <w:t>» (</w:t>
            </w:r>
            <w:proofErr w:type="spellStart"/>
            <w:r w:rsidRPr="00076613">
              <w:rPr>
                <w:bCs/>
              </w:rPr>
              <w:t>Прокопьевский</w:t>
            </w:r>
            <w:proofErr w:type="spellEnd"/>
            <w:r w:rsidRPr="00076613">
              <w:rPr>
                <w:bCs/>
              </w:rPr>
              <w:t xml:space="preserve"> муниципальный округ))</w:t>
            </w:r>
          </w:p>
        </w:tc>
      </w:tr>
      <w:tr w:rsidR="00A220FE" w:rsidRPr="00524D6E" w14:paraId="210C068F" w14:textId="77777777" w:rsidTr="009B5701">
        <w:trPr>
          <w:trHeight w:val="471"/>
          <w:jc w:val="center"/>
        </w:trPr>
        <w:tc>
          <w:tcPr>
            <w:tcW w:w="590" w:type="dxa"/>
            <w:shd w:val="clear" w:color="auto" w:fill="auto"/>
            <w:vAlign w:val="center"/>
          </w:tcPr>
          <w:p w14:paraId="209E461B" w14:textId="2E31E886" w:rsidR="00A220FE" w:rsidRDefault="00A220FE" w:rsidP="00A220FE">
            <w:pPr>
              <w:ind w:left="49" w:firstLine="194"/>
            </w:pPr>
            <w:r>
              <w:t>16.</w:t>
            </w:r>
          </w:p>
        </w:tc>
        <w:tc>
          <w:tcPr>
            <w:tcW w:w="8862" w:type="dxa"/>
            <w:shd w:val="clear" w:color="auto" w:fill="auto"/>
          </w:tcPr>
          <w:p w14:paraId="72F44BC7" w14:textId="4BB22356" w:rsidR="00A220FE" w:rsidRPr="00F377CE" w:rsidRDefault="00A220FE" w:rsidP="00A220FE">
            <w:pPr>
              <w:ind w:left="49" w:hanging="49"/>
              <w:jc w:val="both"/>
              <w:rPr>
                <w:kern w:val="32"/>
              </w:rPr>
            </w:pPr>
            <w:r w:rsidRPr="00076613">
              <w:rPr>
                <w:bCs/>
              </w:rPr>
              <w:t>О внесении изменений в постановление региональной энергетической комиссии Кемеровской области от 19.12.2018 № 615 «Об установлении долгосрочных параметров регулирования и долгосрочных тарифов</w:t>
            </w:r>
            <w:r>
              <w:rPr>
                <w:bCs/>
              </w:rPr>
              <w:br/>
            </w:r>
            <w:r w:rsidRPr="00076613">
              <w:rPr>
                <w:bCs/>
              </w:rPr>
              <w:t>на тепловую энергию, реализуемую МУП ПМР «</w:t>
            </w:r>
            <w:proofErr w:type="spellStart"/>
            <w:r w:rsidRPr="00076613">
              <w:rPr>
                <w:bCs/>
              </w:rPr>
              <w:t>Тепломир</w:t>
            </w:r>
            <w:proofErr w:type="spellEnd"/>
            <w:r w:rsidRPr="00076613">
              <w:rPr>
                <w:bCs/>
              </w:rPr>
              <w:t>»</w:t>
            </w:r>
            <w:r>
              <w:rPr>
                <w:bCs/>
              </w:rPr>
              <w:br/>
            </w:r>
            <w:r w:rsidRPr="00076613">
              <w:rPr>
                <w:bCs/>
              </w:rPr>
              <w:t xml:space="preserve">на потребительском рынке </w:t>
            </w:r>
            <w:proofErr w:type="spellStart"/>
            <w:r w:rsidRPr="00076613">
              <w:rPr>
                <w:bCs/>
              </w:rPr>
              <w:t>Прокопьевского</w:t>
            </w:r>
            <w:proofErr w:type="spellEnd"/>
            <w:r w:rsidRPr="00076613">
              <w:rPr>
                <w:bCs/>
              </w:rPr>
              <w:t xml:space="preserve"> муниципального округа,</w:t>
            </w:r>
            <w:r>
              <w:rPr>
                <w:bCs/>
              </w:rPr>
              <w:br/>
            </w:r>
            <w:r w:rsidRPr="00076613">
              <w:rPr>
                <w:bCs/>
              </w:rPr>
              <w:t>на 2019-2023 годы» в части 2020 года</w:t>
            </w:r>
          </w:p>
        </w:tc>
      </w:tr>
      <w:tr w:rsidR="00A220FE" w:rsidRPr="00524D6E" w14:paraId="52BEBBC7" w14:textId="77777777" w:rsidTr="009B5701">
        <w:trPr>
          <w:trHeight w:val="471"/>
          <w:jc w:val="center"/>
        </w:trPr>
        <w:tc>
          <w:tcPr>
            <w:tcW w:w="590" w:type="dxa"/>
            <w:shd w:val="clear" w:color="auto" w:fill="auto"/>
            <w:vAlign w:val="center"/>
          </w:tcPr>
          <w:p w14:paraId="338C7F18" w14:textId="56D2A84A" w:rsidR="00A220FE" w:rsidRDefault="00A220FE" w:rsidP="00A220FE">
            <w:pPr>
              <w:ind w:left="49" w:firstLine="194"/>
            </w:pPr>
            <w:r>
              <w:t>17.</w:t>
            </w:r>
          </w:p>
        </w:tc>
        <w:tc>
          <w:tcPr>
            <w:tcW w:w="8862" w:type="dxa"/>
            <w:shd w:val="clear" w:color="auto" w:fill="auto"/>
          </w:tcPr>
          <w:p w14:paraId="2FF485D3" w14:textId="6A8F004A" w:rsidR="00A220FE" w:rsidRPr="00F377CE" w:rsidRDefault="00A220FE" w:rsidP="00A220FE">
            <w:pPr>
              <w:jc w:val="both"/>
              <w:rPr>
                <w:kern w:val="32"/>
              </w:rPr>
            </w:pPr>
            <w:r w:rsidRPr="00076613">
              <w:rPr>
                <w:bCs/>
              </w:rPr>
              <w:t>О внесении изменений в постановление региональной энергетической комиссии Кемеровской области от 19.12.2018 № 616</w:t>
            </w:r>
            <w:r>
              <w:rPr>
                <w:bCs/>
              </w:rPr>
              <w:t xml:space="preserve"> </w:t>
            </w:r>
            <w:r w:rsidRPr="00076613">
              <w:rPr>
                <w:bCs/>
              </w:rPr>
              <w:t>«Об установлении долгосрочных параметров регулирования и долгосрочных тарифов</w:t>
            </w:r>
            <w:r>
              <w:rPr>
                <w:bCs/>
              </w:rPr>
              <w:br/>
            </w:r>
            <w:r w:rsidRPr="00076613">
              <w:rPr>
                <w:bCs/>
              </w:rPr>
              <w:t>на теплоноситель, реализуемый МУП ПМР «</w:t>
            </w:r>
            <w:proofErr w:type="spellStart"/>
            <w:r w:rsidRPr="00076613">
              <w:rPr>
                <w:bCs/>
              </w:rPr>
              <w:t>Тепломир</w:t>
            </w:r>
            <w:proofErr w:type="spellEnd"/>
            <w:r w:rsidRPr="00076613">
              <w:rPr>
                <w:bCs/>
              </w:rPr>
              <w:t>»</w:t>
            </w:r>
            <w:r>
              <w:rPr>
                <w:bCs/>
              </w:rPr>
              <w:br/>
            </w:r>
            <w:r w:rsidRPr="00076613">
              <w:rPr>
                <w:bCs/>
              </w:rPr>
              <w:t xml:space="preserve">на потребительском рынке </w:t>
            </w:r>
            <w:proofErr w:type="spellStart"/>
            <w:r w:rsidRPr="00076613">
              <w:rPr>
                <w:bCs/>
              </w:rPr>
              <w:t>Прокопьевского</w:t>
            </w:r>
            <w:proofErr w:type="spellEnd"/>
            <w:r w:rsidRPr="00076613">
              <w:rPr>
                <w:bCs/>
              </w:rPr>
              <w:t xml:space="preserve"> муниципального округа,</w:t>
            </w:r>
            <w:r>
              <w:rPr>
                <w:bCs/>
              </w:rPr>
              <w:br/>
            </w:r>
            <w:r w:rsidRPr="00076613">
              <w:rPr>
                <w:bCs/>
              </w:rPr>
              <w:t>на 2019 – 2023 годы» в части 2020 года</w:t>
            </w:r>
          </w:p>
        </w:tc>
      </w:tr>
      <w:tr w:rsidR="00A220FE" w:rsidRPr="00524D6E" w14:paraId="4D7CB071" w14:textId="77777777" w:rsidTr="009B5701">
        <w:trPr>
          <w:trHeight w:val="471"/>
          <w:jc w:val="center"/>
        </w:trPr>
        <w:tc>
          <w:tcPr>
            <w:tcW w:w="590" w:type="dxa"/>
            <w:shd w:val="clear" w:color="auto" w:fill="auto"/>
            <w:vAlign w:val="center"/>
          </w:tcPr>
          <w:p w14:paraId="1AFC0E0B" w14:textId="3E853216" w:rsidR="00A220FE" w:rsidRDefault="00A220FE" w:rsidP="00A220FE">
            <w:pPr>
              <w:ind w:left="49" w:firstLine="194"/>
            </w:pPr>
            <w:r>
              <w:t>18.</w:t>
            </w:r>
          </w:p>
        </w:tc>
        <w:tc>
          <w:tcPr>
            <w:tcW w:w="8862" w:type="dxa"/>
            <w:shd w:val="clear" w:color="auto" w:fill="auto"/>
          </w:tcPr>
          <w:p w14:paraId="52B38EDE" w14:textId="3B1322FB" w:rsidR="00A220FE" w:rsidRPr="00A220FE" w:rsidRDefault="00A220FE" w:rsidP="00A220FE">
            <w:pPr>
              <w:autoSpaceDE w:val="0"/>
              <w:autoSpaceDN w:val="0"/>
              <w:adjustRightInd w:val="0"/>
              <w:ind w:left="11" w:right="141"/>
              <w:jc w:val="both"/>
              <w:outlineLvl w:val="1"/>
              <w:rPr>
                <w:bCs/>
              </w:rPr>
            </w:pPr>
            <w:r w:rsidRPr="00076613">
              <w:rPr>
                <w:bCs/>
              </w:rPr>
              <w:t>О внесении изменений в постановление региональной энергетической комиссии Кемеровской области от 19.12.2018 № 617</w:t>
            </w:r>
            <w:r w:rsidR="00A34FE6">
              <w:rPr>
                <w:bCs/>
              </w:rPr>
              <w:t xml:space="preserve"> </w:t>
            </w:r>
            <w:r w:rsidRPr="00076613">
              <w:rPr>
                <w:bCs/>
              </w:rPr>
              <w:t>«Об установлении МУП ПМР «</w:t>
            </w:r>
            <w:proofErr w:type="spellStart"/>
            <w:r w:rsidRPr="00076613">
              <w:rPr>
                <w:bCs/>
              </w:rPr>
              <w:t>Тепломир</w:t>
            </w:r>
            <w:proofErr w:type="spellEnd"/>
            <w:r w:rsidRPr="00076613">
              <w:rPr>
                <w:bCs/>
              </w:rPr>
              <w:t>» долгосрочных тарифов</w:t>
            </w:r>
            <w:r w:rsidR="00A34FE6">
              <w:rPr>
                <w:bCs/>
              </w:rPr>
              <w:t xml:space="preserve"> </w:t>
            </w:r>
            <w:r w:rsidRPr="00076613">
              <w:rPr>
                <w:bCs/>
              </w:rPr>
              <w:t>на горячую воду в открытой системе горячего водоснабжения</w:t>
            </w:r>
            <w:r w:rsidR="00A34FE6">
              <w:rPr>
                <w:bCs/>
              </w:rPr>
              <w:t xml:space="preserve"> </w:t>
            </w:r>
            <w:r w:rsidRPr="00076613">
              <w:rPr>
                <w:bCs/>
              </w:rPr>
              <w:t>(теплоснабжения), реализуемую на потребительском рынке</w:t>
            </w:r>
            <w:r w:rsidR="00A34FE6">
              <w:rPr>
                <w:bCs/>
              </w:rPr>
              <w:t xml:space="preserve"> </w:t>
            </w:r>
            <w:proofErr w:type="spellStart"/>
            <w:r w:rsidRPr="00076613">
              <w:rPr>
                <w:bCs/>
              </w:rPr>
              <w:t>Прокопьевского</w:t>
            </w:r>
            <w:proofErr w:type="spellEnd"/>
            <w:r w:rsidRPr="00076613">
              <w:rPr>
                <w:bCs/>
              </w:rPr>
              <w:t xml:space="preserve"> муниципального округа на 2019 – 2023 годы»</w:t>
            </w:r>
            <w:r w:rsidR="00A34FE6">
              <w:rPr>
                <w:bCs/>
              </w:rPr>
              <w:t xml:space="preserve"> </w:t>
            </w:r>
            <w:r w:rsidRPr="00076613">
              <w:rPr>
                <w:bCs/>
              </w:rPr>
              <w:t>в части 2020 года</w:t>
            </w:r>
          </w:p>
        </w:tc>
      </w:tr>
      <w:tr w:rsidR="00A220FE" w:rsidRPr="00524D6E" w14:paraId="38CC3C81" w14:textId="77777777" w:rsidTr="009B5701">
        <w:trPr>
          <w:trHeight w:val="471"/>
          <w:jc w:val="center"/>
        </w:trPr>
        <w:tc>
          <w:tcPr>
            <w:tcW w:w="590" w:type="dxa"/>
            <w:shd w:val="clear" w:color="auto" w:fill="auto"/>
            <w:vAlign w:val="center"/>
          </w:tcPr>
          <w:p w14:paraId="3337CCA8" w14:textId="197679D4" w:rsidR="00A220FE" w:rsidRDefault="00A220FE" w:rsidP="00A220FE">
            <w:pPr>
              <w:ind w:left="49" w:firstLine="194"/>
            </w:pPr>
            <w:r>
              <w:t>19.</w:t>
            </w:r>
          </w:p>
        </w:tc>
        <w:tc>
          <w:tcPr>
            <w:tcW w:w="8862" w:type="dxa"/>
            <w:shd w:val="clear" w:color="auto" w:fill="auto"/>
          </w:tcPr>
          <w:p w14:paraId="7EB31F7F" w14:textId="4D052B02" w:rsidR="00A220FE" w:rsidRPr="00A220FE" w:rsidRDefault="00A220FE" w:rsidP="00A220FE">
            <w:pPr>
              <w:autoSpaceDE w:val="0"/>
              <w:autoSpaceDN w:val="0"/>
              <w:adjustRightInd w:val="0"/>
              <w:ind w:left="11" w:right="141"/>
              <w:jc w:val="both"/>
              <w:outlineLvl w:val="1"/>
              <w:rPr>
                <w:bCs/>
              </w:rPr>
            </w:pPr>
            <w:r w:rsidRPr="00076613">
              <w:rPr>
                <w:bCs/>
              </w:rPr>
              <w:t>О внесении изменений в постановление региональной</w:t>
            </w:r>
            <w:r>
              <w:rPr>
                <w:bCs/>
              </w:rPr>
              <w:t xml:space="preserve"> </w:t>
            </w:r>
            <w:r w:rsidRPr="00076613">
              <w:rPr>
                <w:bCs/>
              </w:rPr>
              <w:t>энергетической комиссии Кемеровской области от 19.12.2018</w:t>
            </w:r>
            <w:r>
              <w:rPr>
                <w:bCs/>
              </w:rPr>
              <w:t xml:space="preserve"> </w:t>
            </w:r>
            <w:r w:rsidRPr="00076613">
              <w:rPr>
                <w:bCs/>
              </w:rPr>
              <w:t>№ 618 «Об утверждении производственной программы</w:t>
            </w:r>
            <w:r>
              <w:rPr>
                <w:bCs/>
              </w:rPr>
              <w:t xml:space="preserve"> </w:t>
            </w:r>
            <w:r w:rsidRPr="00076613">
              <w:rPr>
                <w:bCs/>
              </w:rPr>
              <w:t>МУП ПМР «</w:t>
            </w:r>
            <w:proofErr w:type="spellStart"/>
            <w:r w:rsidRPr="00076613">
              <w:rPr>
                <w:bCs/>
              </w:rPr>
              <w:t>Тепломир</w:t>
            </w:r>
            <w:proofErr w:type="spellEnd"/>
            <w:r w:rsidRPr="00076613">
              <w:rPr>
                <w:bCs/>
              </w:rPr>
              <w:t>» в сфере</w:t>
            </w:r>
            <w:r w:rsidR="00A34FE6">
              <w:rPr>
                <w:bCs/>
              </w:rPr>
              <w:t xml:space="preserve"> </w:t>
            </w:r>
            <w:r w:rsidRPr="00076613">
              <w:rPr>
                <w:bCs/>
              </w:rPr>
              <w:t>горячего водоснабжения и об установлении долгосрочных тарифов</w:t>
            </w:r>
            <w:r w:rsidR="00A34FE6">
              <w:rPr>
                <w:bCs/>
              </w:rPr>
              <w:t xml:space="preserve"> </w:t>
            </w:r>
            <w:r w:rsidRPr="00076613">
              <w:rPr>
                <w:bCs/>
              </w:rPr>
              <w:t>на горячую воду в закрытой системе горячего водоснабжения,</w:t>
            </w:r>
            <w:r w:rsidR="00A34FE6">
              <w:rPr>
                <w:bCs/>
              </w:rPr>
              <w:t xml:space="preserve"> </w:t>
            </w:r>
            <w:r w:rsidRPr="00076613">
              <w:rPr>
                <w:bCs/>
              </w:rPr>
              <w:t xml:space="preserve">реализуемую на потребительском рынке </w:t>
            </w:r>
            <w:proofErr w:type="spellStart"/>
            <w:r w:rsidRPr="00076613">
              <w:rPr>
                <w:bCs/>
              </w:rPr>
              <w:t>Прокопьевского</w:t>
            </w:r>
            <w:proofErr w:type="spellEnd"/>
            <w:r w:rsidRPr="00076613">
              <w:rPr>
                <w:bCs/>
              </w:rPr>
              <w:t xml:space="preserve"> муниципального округа, на 2019-2023 годы» в части 2020 года</w:t>
            </w:r>
          </w:p>
        </w:tc>
      </w:tr>
      <w:tr w:rsidR="00A220FE" w:rsidRPr="00524D6E" w14:paraId="34B3B137" w14:textId="77777777" w:rsidTr="009B5701">
        <w:trPr>
          <w:trHeight w:val="471"/>
          <w:jc w:val="center"/>
        </w:trPr>
        <w:tc>
          <w:tcPr>
            <w:tcW w:w="590" w:type="dxa"/>
            <w:shd w:val="clear" w:color="auto" w:fill="auto"/>
            <w:vAlign w:val="center"/>
          </w:tcPr>
          <w:p w14:paraId="349552FC" w14:textId="0FC8F26E" w:rsidR="00A220FE" w:rsidRDefault="00A220FE" w:rsidP="00A220FE">
            <w:pPr>
              <w:ind w:left="49" w:firstLine="194"/>
            </w:pPr>
            <w:r>
              <w:t>20.</w:t>
            </w:r>
          </w:p>
        </w:tc>
        <w:tc>
          <w:tcPr>
            <w:tcW w:w="8862" w:type="dxa"/>
            <w:shd w:val="clear" w:color="auto" w:fill="auto"/>
          </w:tcPr>
          <w:p w14:paraId="5F9D6835" w14:textId="5A4FDCA4" w:rsidR="00A220FE" w:rsidRPr="00F377CE" w:rsidRDefault="00A220FE" w:rsidP="00A220FE">
            <w:pPr>
              <w:ind w:left="49" w:hanging="49"/>
              <w:jc w:val="both"/>
              <w:rPr>
                <w:kern w:val="32"/>
              </w:rPr>
            </w:pPr>
            <w:r w:rsidRPr="00234BE0">
              <w:rPr>
                <w:bCs/>
              </w:rPr>
              <w:t>О внесении изменения в постановление региональной</w:t>
            </w:r>
            <w:r>
              <w:rPr>
                <w:bCs/>
              </w:rPr>
              <w:t xml:space="preserve"> </w:t>
            </w:r>
            <w:r w:rsidRPr="00234BE0">
              <w:rPr>
                <w:bCs/>
              </w:rPr>
              <w:t>энергетической комиссии Кемеровской области от 17.12.2018 № 563</w:t>
            </w:r>
            <w:r>
              <w:rPr>
                <w:bCs/>
              </w:rPr>
              <w:t xml:space="preserve"> </w:t>
            </w:r>
            <w:r w:rsidRPr="00234BE0">
              <w:rPr>
                <w:bCs/>
              </w:rPr>
              <w:t>«Об установлении долгосрочных параметров регулирования и</w:t>
            </w:r>
            <w:r>
              <w:rPr>
                <w:bCs/>
              </w:rPr>
              <w:t xml:space="preserve"> </w:t>
            </w:r>
            <w:r w:rsidRPr="00234BE0">
              <w:rPr>
                <w:bCs/>
              </w:rPr>
              <w:t>долгосрочных тарифов</w:t>
            </w:r>
            <w:r>
              <w:rPr>
                <w:bCs/>
              </w:rPr>
              <w:br/>
            </w:r>
            <w:r w:rsidRPr="00234BE0">
              <w:rPr>
                <w:bCs/>
              </w:rPr>
              <w:t>на теплоноситель, реализуемый</w:t>
            </w:r>
            <w:r>
              <w:rPr>
                <w:bCs/>
              </w:rPr>
              <w:t xml:space="preserve"> </w:t>
            </w:r>
            <w:r w:rsidRPr="00234BE0">
              <w:rPr>
                <w:bCs/>
              </w:rPr>
              <w:t xml:space="preserve">ПАО «ЮК ГРЭС» на потребительском рынке </w:t>
            </w:r>
            <w:r w:rsidR="00A34FE6">
              <w:rPr>
                <w:bCs/>
              </w:rPr>
              <w:br/>
            </w:r>
            <w:r w:rsidRPr="00234BE0">
              <w:rPr>
                <w:bCs/>
              </w:rPr>
              <w:t>г. Калтан,</w:t>
            </w:r>
            <w:r>
              <w:rPr>
                <w:bCs/>
              </w:rPr>
              <w:t xml:space="preserve"> </w:t>
            </w:r>
            <w:r w:rsidRPr="00234BE0">
              <w:rPr>
                <w:bCs/>
              </w:rPr>
              <w:t>на 2019 - 2023 годы»</w:t>
            </w:r>
          </w:p>
        </w:tc>
      </w:tr>
      <w:tr w:rsidR="00A220FE" w:rsidRPr="00524D6E" w14:paraId="573F5177" w14:textId="77777777" w:rsidTr="009B5701">
        <w:trPr>
          <w:trHeight w:val="471"/>
          <w:jc w:val="center"/>
        </w:trPr>
        <w:tc>
          <w:tcPr>
            <w:tcW w:w="590" w:type="dxa"/>
            <w:shd w:val="clear" w:color="auto" w:fill="auto"/>
            <w:vAlign w:val="center"/>
          </w:tcPr>
          <w:p w14:paraId="61DC49E1" w14:textId="60679656" w:rsidR="00A220FE" w:rsidRDefault="00A220FE" w:rsidP="00A220FE">
            <w:pPr>
              <w:ind w:left="49" w:firstLine="194"/>
            </w:pPr>
            <w:r>
              <w:t>21.</w:t>
            </w:r>
          </w:p>
        </w:tc>
        <w:tc>
          <w:tcPr>
            <w:tcW w:w="8862" w:type="dxa"/>
            <w:shd w:val="clear" w:color="auto" w:fill="auto"/>
          </w:tcPr>
          <w:p w14:paraId="5B0B300D" w14:textId="0C391F0D" w:rsidR="00A220FE" w:rsidRPr="00F377CE" w:rsidRDefault="00A220FE" w:rsidP="00A220FE">
            <w:pPr>
              <w:ind w:left="49" w:hanging="49"/>
              <w:jc w:val="both"/>
              <w:rPr>
                <w:kern w:val="32"/>
              </w:rPr>
            </w:pPr>
            <w:r w:rsidRPr="00FA7D57">
              <w:rPr>
                <w:bCs/>
              </w:rPr>
              <w:t>О внесении изменений в постановление региональной</w:t>
            </w:r>
            <w:r>
              <w:rPr>
                <w:bCs/>
              </w:rPr>
              <w:t xml:space="preserve"> </w:t>
            </w:r>
            <w:r w:rsidRPr="00FA7D57">
              <w:rPr>
                <w:bCs/>
              </w:rPr>
              <w:t>энергетической комиссии Кемеровской области от 11.12.2018</w:t>
            </w:r>
            <w:r>
              <w:rPr>
                <w:bCs/>
              </w:rPr>
              <w:t xml:space="preserve"> </w:t>
            </w:r>
            <w:r w:rsidRPr="00FA7D57">
              <w:rPr>
                <w:bCs/>
              </w:rPr>
              <w:t>№ 475 «Об установлении долгосрочных параметров регулирования и долгосрочных тарифов</w:t>
            </w:r>
            <w:r w:rsidR="00A34FE6">
              <w:rPr>
                <w:bCs/>
              </w:rPr>
              <w:t xml:space="preserve"> </w:t>
            </w:r>
            <w:r w:rsidRPr="00FA7D57">
              <w:rPr>
                <w:bCs/>
              </w:rPr>
              <w:t>на тепловую энергию, реализуемую ООО «ТВК» на потребительском рынке г. Белово, на 2019-2023 годы»</w:t>
            </w:r>
            <w:r>
              <w:rPr>
                <w:bCs/>
              </w:rPr>
              <w:t xml:space="preserve"> </w:t>
            </w:r>
            <w:r w:rsidRPr="00FA7D57">
              <w:rPr>
                <w:bCs/>
              </w:rPr>
              <w:t>в части 2020 года</w:t>
            </w:r>
          </w:p>
        </w:tc>
      </w:tr>
      <w:tr w:rsidR="00A220FE" w:rsidRPr="00524D6E" w14:paraId="01E4F905" w14:textId="77777777" w:rsidTr="009B5701">
        <w:trPr>
          <w:trHeight w:val="471"/>
          <w:jc w:val="center"/>
        </w:trPr>
        <w:tc>
          <w:tcPr>
            <w:tcW w:w="590" w:type="dxa"/>
            <w:shd w:val="clear" w:color="auto" w:fill="auto"/>
            <w:vAlign w:val="center"/>
          </w:tcPr>
          <w:p w14:paraId="2BD5469F" w14:textId="02A9A6E6" w:rsidR="00A220FE" w:rsidRDefault="00A220FE" w:rsidP="00A220FE">
            <w:pPr>
              <w:ind w:left="49" w:firstLine="194"/>
            </w:pPr>
            <w:r>
              <w:t>22.</w:t>
            </w:r>
          </w:p>
        </w:tc>
        <w:tc>
          <w:tcPr>
            <w:tcW w:w="8862" w:type="dxa"/>
            <w:shd w:val="clear" w:color="auto" w:fill="auto"/>
          </w:tcPr>
          <w:p w14:paraId="3003190E" w14:textId="42E2D76D" w:rsidR="00A220FE" w:rsidRPr="00F377CE" w:rsidRDefault="00A220FE" w:rsidP="00A220FE">
            <w:pPr>
              <w:jc w:val="both"/>
              <w:rPr>
                <w:kern w:val="32"/>
              </w:rPr>
            </w:pPr>
            <w:r w:rsidRPr="00FA7D57">
              <w:rPr>
                <w:bCs/>
              </w:rPr>
              <w:t>О внесении изменений в постановление региональной</w:t>
            </w:r>
            <w:r>
              <w:rPr>
                <w:bCs/>
              </w:rPr>
              <w:t xml:space="preserve"> </w:t>
            </w:r>
            <w:r w:rsidRPr="00FA7D57">
              <w:rPr>
                <w:bCs/>
              </w:rPr>
              <w:t>энергетической комиссии Кемеровской области от 11.12.2018</w:t>
            </w:r>
            <w:r>
              <w:rPr>
                <w:bCs/>
              </w:rPr>
              <w:t xml:space="preserve"> </w:t>
            </w:r>
            <w:r w:rsidRPr="00FA7D57">
              <w:rPr>
                <w:bCs/>
              </w:rPr>
              <w:t>№ 476 «Об установлении долгосрочных параметров регулирования и долгосрочных тарифов</w:t>
            </w:r>
            <w:r w:rsidR="00A34FE6">
              <w:rPr>
                <w:bCs/>
              </w:rPr>
              <w:t xml:space="preserve"> </w:t>
            </w:r>
            <w:r w:rsidRPr="00FA7D57">
              <w:rPr>
                <w:bCs/>
              </w:rPr>
              <w:t xml:space="preserve">на теплоноситель, реализуемый ООО «ТВК» на потребительском рынке г. Белово, на 2019-2023 годы» </w:t>
            </w:r>
            <w:r w:rsidR="00A34FE6">
              <w:rPr>
                <w:bCs/>
              </w:rPr>
              <w:br/>
            </w:r>
            <w:r w:rsidRPr="00FA7D57">
              <w:rPr>
                <w:bCs/>
              </w:rPr>
              <w:t>в части 2020 года</w:t>
            </w:r>
          </w:p>
        </w:tc>
      </w:tr>
      <w:tr w:rsidR="00A220FE" w:rsidRPr="00524D6E" w14:paraId="50E482C7" w14:textId="77777777" w:rsidTr="009B5701">
        <w:trPr>
          <w:trHeight w:val="471"/>
          <w:jc w:val="center"/>
        </w:trPr>
        <w:tc>
          <w:tcPr>
            <w:tcW w:w="590" w:type="dxa"/>
            <w:shd w:val="clear" w:color="auto" w:fill="auto"/>
            <w:vAlign w:val="center"/>
          </w:tcPr>
          <w:p w14:paraId="135BB050" w14:textId="2B8502E5" w:rsidR="00A220FE" w:rsidRDefault="00A220FE" w:rsidP="00A220FE">
            <w:pPr>
              <w:ind w:left="49" w:firstLine="194"/>
            </w:pPr>
            <w:r>
              <w:t>23.</w:t>
            </w:r>
          </w:p>
        </w:tc>
        <w:tc>
          <w:tcPr>
            <w:tcW w:w="8862" w:type="dxa"/>
            <w:shd w:val="clear" w:color="auto" w:fill="auto"/>
          </w:tcPr>
          <w:p w14:paraId="3F879ED1" w14:textId="12110730" w:rsidR="00A220FE" w:rsidRPr="00F377CE" w:rsidRDefault="00A220FE" w:rsidP="00A220FE">
            <w:pPr>
              <w:jc w:val="both"/>
              <w:rPr>
                <w:kern w:val="32"/>
              </w:rPr>
            </w:pPr>
            <w:r w:rsidRPr="00FA7D57">
              <w:rPr>
                <w:bCs/>
              </w:rPr>
              <w:t>О внесении изменений в постановление региональной</w:t>
            </w:r>
            <w:r>
              <w:rPr>
                <w:bCs/>
              </w:rPr>
              <w:t xml:space="preserve"> </w:t>
            </w:r>
            <w:r w:rsidRPr="00FA7D57">
              <w:rPr>
                <w:bCs/>
              </w:rPr>
              <w:t xml:space="preserve">энергетической комиссии Кемеровской области от 11.12.2018 № 477 «Об установлении ООО «ТВК» </w:t>
            </w:r>
            <w:r w:rsidRPr="00FA7D57">
              <w:rPr>
                <w:bCs/>
              </w:rPr>
              <w:lastRenderedPageBreak/>
              <w:t>долгосрочных тарифов на горячую воду в открытой</w:t>
            </w:r>
            <w:r w:rsidR="00A34FE6">
              <w:rPr>
                <w:bCs/>
              </w:rPr>
              <w:t xml:space="preserve"> </w:t>
            </w:r>
            <w:r w:rsidRPr="00FA7D57">
              <w:rPr>
                <w:bCs/>
              </w:rPr>
              <w:t>системе горячего водоснабжения (теплоснабжения), реализуемую</w:t>
            </w:r>
            <w:r w:rsidR="00A34FE6">
              <w:rPr>
                <w:bCs/>
              </w:rPr>
              <w:t xml:space="preserve"> </w:t>
            </w:r>
            <w:r w:rsidRPr="00FA7D57">
              <w:rPr>
                <w:bCs/>
              </w:rPr>
              <w:t>на потребительском рынке г. Белово, на 2019-2023 годы»</w:t>
            </w:r>
            <w:r w:rsidR="00A34FE6">
              <w:rPr>
                <w:bCs/>
              </w:rPr>
              <w:t xml:space="preserve"> </w:t>
            </w:r>
            <w:r w:rsidRPr="00FA7D57">
              <w:rPr>
                <w:bCs/>
              </w:rPr>
              <w:t>в части 2020 года</w:t>
            </w:r>
          </w:p>
        </w:tc>
      </w:tr>
      <w:tr w:rsidR="00A220FE" w:rsidRPr="00524D6E" w14:paraId="164445BD" w14:textId="77777777" w:rsidTr="009B5701">
        <w:trPr>
          <w:trHeight w:val="471"/>
          <w:jc w:val="center"/>
        </w:trPr>
        <w:tc>
          <w:tcPr>
            <w:tcW w:w="590" w:type="dxa"/>
            <w:shd w:val="clear" w:color="auto" w:fill="auto"/>
            <w:vAlign w:val="center"/>
          </w:tcPr>
          <w:p w14:paraId="65E51CE7" w14:textId="5395C274" w:rsidR="00A220FE" w:rsidRDefault="00A220FE" w:rsidP="00A220FE">
            <w:pPr>
              <w:ind w:left="49" w:firstLine="194"/>
            </w:pPr>
            <w:r>
              <w:lastRenderedPageBreak/>
              <w:t>24.</w:t>
            </w:r>
          </w:p>
        </w:tc>
        <w:tc>
          <w:tcPr>
            <w:tcW w:w="8862" w:type="dxa"/>
            <w:shd w:val="clear" w:color="auto" w:fill="auto"/>
          </w:tcPr>
          <w:p w14:paraId="2192C2B4" w14:textId="299B3600" w:rsidR="00A220FE" w:rsidRPr="00F377CE" w:rsidRDefault="00A220FE" w:rsidP="00A220FE">
            <w:pPr>
              <w:jc w:val="both"/>
              <w:rPr>
                <w:kern w:val="32"/>
              </w:rPr>
            </w:pPr>
            <w:r w:rsidRPr="0083167A">
              <w:rPr>
                <w:bCs/>
              </w:rPr>
              <w:t>О внесении изменений в некоторые постановления региональной</w:t>
            </w:r>
            <w:r w:rsidR="00A34FE6">
              <w:rPr>
                <w:bCs/>
              </w:rPr>
              <w:t xml:space="preserve"> </w:t>
            </w:r>
            <w:r w:rsidRPr="0083167A">
              <w:rPr>
                <w:bCs/>
              </w:rPr>
              <w:t>энергетической комиссии Кемеровской области</w:t>
            </w:r>
            <w:r w:rsidR="00A34FE6">
              <w:rPr>
                <w:bCs/>
              </w:rPr>
              <w:t xml:space="preserve"> </w:t>
            </w:r>
            <w:r w:rsidRPr="0083167A">
              <w:rPr>
                <w:bCs/>
              </w:rPr>
              <w:t>(ООО</w:t>
            </w:r>
            <w:r>
              <w:rPr>
                <w:bCs/>
              </w:rPr>
              <w:t xml:space="preserve"> </w:t>
            </w:r>
            <w:r w:rsidRPr="0083167A">
              <w:rPr>
                <w:bCs/>
              </w:rPr>
              <w:t>«</w:t>
            </w:r>
            <w:proofErr w:type="spellStart"/>
            <w:r w:rsidRPr="0083167A">
              <w:rPr>
                <w:bCs/>
              </w:rPr>
              <w:t>Ижморская</w:t>
            </w:r>
            <w:proofErr w:type="spellEnd"/>
            <w:r w:rsidRPr="0083167A">
              <w:rPr>
                <w:bCs/>
              </w:rPr>
              <w:t xml:space="preserve"> тепло-сетевая компания»,</w:t>
            </w:r>
            <w:r w:rsidR="00A34FE6">
              <w:rPr>
                <w:bCs/>
              </w:rPr>
              <w:t xml:space="preserve"> (</w:t>
            </w:r>
            <w:proofErr w:type="spellStart"/>
            <w:r w:rsidRPr="0083167A">
              <w:rPr>
                <w:bCs/>
              </w:rPr>
              <w:t>Ижморский</w:t>
            </w:r>
            <w:proofErr w:type="spellEnd"/>
            <w:r w:rsidR="00A34FE6">
              <w:rPr>
                <w:bCs/>
              </w:rPr>
              <w:t xml:space="preserve"> </w:t>
            </w:r>
            <w:r w:rsidRPr="0083167A">
              <w:rPr>
                <w:bCs/>
              </w:rPr>
              <w:t>муниципальный округ)</w:t>
            </w:r>
          </w:p>
        </w:tc>
      </w:tr>
      <w:tr w:rsidR="00A220FE" w:rsidRPr="00524D6E" w14:paraId="36603993" w14:textId="77777777" w:rsidTr="009B5701">
        <w:trPr>
          <w:trHeight w:val="471"/>
          <w:jc w:val="center"/>
        </w:trPr>
        <w:tc>
          <w:tcPr>
            <w:tcW w:w="590" w:type="dxa"/>
            <w:shd w:val="clear" w:color="auto" w:fill="auto"/>
            <w:vAlign w:val="center"/>
          </w:tcPr>
          <w:p w14:paraId="56D9A581" w14:textId="62433E65" w:rsidR="00A220FE" w:rsidRDefault="00A220FE" w:rsidP="00A220FE">
            <w:pPr>
              <w:ind w:left="49" w:firstLine="194"/>
            </w:pPr>
            <w:r>
              <w:t>25.</w:t>
            </w:r>
          </w:p>
        </w:tc>
        <w:tc>
          <w:tcPr>
            <w:tcW w:w="8862" w:type="dxa"/>
            <w:shd w:val="clear" w:color="auto" w:fill="auto"/>
          </w:tcPr>
          <w:p w14:paraId="76AF1908" w14:textId="48BD9530" w:rsidR="00A220FE" w:rsidRPr="00F377CE" w:rsidRDefault="00A220FE" w:rsidP="00A220FE">
            <w:pPr>
              <w:jc w:val="both"/>
              <w:rPr>
                <w:kern w:val="32"/>
              </w:rPr>
            </w:pPr>
            <w:r w:rsidRPr="0083167A">
              <w:rPr>
                <w:bCs/>
              </w:rPr>
              <w:t>О внесении изменений в постановление региональной энергетической комиссии Кемеровской области от 30.11.2018 № 405 «Об</w:t>
            </w:r>
            <w:r>
              <w:rPr>
                <w:bCs/>
              </w:rPr>
              <w:t xml:space="preserve"> </w:t>
            </w:r>
            <w:r w:rsidRPr="0083167A">
              <w:rPr>
                <w:bCs/>
              </w:rPr>
              <w:t>установлении долгосрочных параметров регулирования и долгосрочных тарифов</w:t>
            </w:r>
            <w:r>
              <w:rPr>
                <w:bCs/>
              </w:rPr>
              <w:br/>
            </w:r>
            <w:r w:rsidRPr="0083167A">
              <w:rPr>
                <w:bCs/>
              </w:rPr>
              <w:t>ООО «</w:t>
            </w:r>
            <w:proofErr w:type="spellStart"/>
            <w:r w:rsidRPr="0083167A">
              <w:rPr>
                <w:bCs/>
              </w:rPr>
              <w:t>Ижморская</w:t>
            </w:r>
            <w:proofErr w:type="spellEnd"/>
            <w:r w:rsidRPr="0083167A">
              <w:rPr>
                <w:bCs/>
              </w:rPr>
              <w:t xml:space="preserve"> тепло-сетевая компания» на тепловую энергию,</w:t>
            </w:r>
            <w:r>
              <w:rPr>
                <w:bCs/>
              </w:rPr>
              <w:br/>
            </w:r>
            <w:r w:rsidRPr="0083167A">
              <w:rPr>
                <w:bCs/>
              </w:rPr>
              <w:t xml:space="preserve">реализуемую на потребительском рынке </w:t>
            </w:r>
            <w:proofErr w:type="spellStart"/>
            <w:r w:rsidRPr="0083167A">
              <w:rPr>
                <w:bCs/>
              </w:rPr>
              <w:t>Ижморского</w:t>
            </w:r>
            <w:proofErr w:type="spellEnd"/>
            <w:r w:rsidRPr="0083167A">
              <w:rPr>
                <w:bCs/>
              </w:rPr>
              <w:t xml:space="preserve"> муниципального округа, на 2018-2027 годы» в части 2020 года</w:t>
            </w:r>
          </w:p>
        </w:tc>
      </w:tr>
      <w:tr w:rsidR="00A220FE" w:rsidRPr="00524D6E" w14:paraId="25E36189" w14:textId="77777777" w:rsidTr="009B5701">
        <w:trPr>
          <w:trHeight w:val="471"/>
          <w:jc w:val="center"/>
        </w:trPr>
        <w:tc>
          <w:tcPr>
            <w:tcW w:w="590" w:type="dxa"/>
            <w:shd w:val="clear" w:color="auto" w:fill="auto"/>
            <w:vAlign w:val="center"/>
          </w:tcPr>
          <w:p w14:paraId="7D8C0374" w14:textId="2C112CE1" w:rsidR="00A220FE" w:rsidRDefault="00A220FE" w:rsidP="00A220FE">
            <w:pPr>
              <w:ind w:left="49" w:firstLine="194"/>
            </w:pPr>
            <w:r>
              <w:t>26.</w:t>
            </w:r>
          </w:p>
        </w:tc>
        <w:tc>
          <w:tcPr>
            <w:tcW w:w="8862" w:type="dxa"/>
            <w:shd w:val="clear" w:color="auto" w:fill="auto"/>
          </w:tcPr>
          <w:p w14:paraId="7F6D79B7" w14:textId="358FDB01" w:rsidR="00A220FE" w:rsidRPr="00F377CE" w:rsidRDefault="00A220FE" w:rsidP="00A220FE">
            <w:pPr>
              <w:jc w:val="both"/>
              <w:rPr>
                <w:kern w:val="32"/>
              </w:rPr>
            </w:pPr>
            <w:r w:rsidRPr="00354E7D">
              <w:rPr>
                <w:bCs/>
              </w:rPr>
              <w:t xml:space="preserve">О внесении изменений в постановление региональной энергетической </w:t>
            </w:r>
            <w:r w:rsidR="00A34FE6">
              <w:rPr>
                <w:bCs/>
              </w:rPr>
              <w:br/>
            </w:r>
            <w:r w:rsidRPr="00354E7D">
              <w:rPr>
                <w:bCs/>
              </w:rPr>
              <w:t xml:space="preserve">комиссии Кемеровской области от </w:t>
            </w:r>
            <w:bookmarkStart w:id="2" w:name="_Hlk24531226"/>
            <w:bookmarkStart w:id="3" w:name="_Hlk22829243"/>
            <w:r w:rsidRPr="00354E7D">
              <w:rPr>
                <w:bCs/>
              </w:rPr>
              <w:t>30.11.2018 № 406 «</w:t>
            </w:r>
            <w:bookmarkEnd w:id="2"/>
            <w:r w:rsidRPr="00354E7D">
              <w:rPr>
                <w:bCs/>
              </w:rPr>
              <w:t xml:space="preserve">Об установлении </w:t>
            </w:r>
            <w:r w:rsidR="00A34FE6">
              <w:rPr>
                <w:bCs/>
              </w:rPr>
              <w:br/>
            </w:r>
            <w:r w:rsidRPr="00354E7D">
              <w:rPr>
                <w:bCs/>
              </w:rPr>
              <w:t>ООО «</w:t>
            </w:r>
            <w:proofErr w:type="spellStart"/>
            <w:r w:rsidRPr="00354E7D">
              <w:rPr>
                <w:bCs/>
              </w:rPr>
              <w:t>Ижморская</w:t>
            </w:r>
            <w:proofErr w:type="spellEnd"/>
            <w:r w:rsidRPr="00354E7D">
              <w:rPr>
                <w:bCs/>
              </w:rPr>
              <w:t xml:space="preserve"> тепло-сетевая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Pr="00354E7D">
              <w:rPr>
                <w:bCs/>
              </w:rPr>
              <w:t>Ижморского</w:t>
            </w:r>
            <w:proofErr w:type="spellEnd"/>
            <w:r w:rsidRPr="00354E7D">
              <w:rPr>
                <w:bCs/>
              </w:rPr>
              <w:t xml:space="preserve"> муниципального округа,</w:t>
            </w:r>
            <w:r w:rsidR="00A34FE6">
              <w:rPr>
                <w:bCs/>
              </w:rPr>
              <w:t xml:space="preserve"> </w:t>
            </w:r>
            <w:r w:rsidRPr="00354E7D">
              <w:rPr>
                <w:bCs/>
              </w:rPr>
              <w:t>на 2018-2027 годы»</w:t>
            </w:r>
            <w:bookmarkEnd w:id="3"/>
            <w:r w:rsidRPr="00354E7D">
              <w:rPr>
                <w:bCs/>
              </w:rPr>
              <w:t xml:space="preserve"> в части 2020</w:t>
            </w:r>
            <w:r>
              <w:rPr>
                <w:bCs/>
              </w:rPr>
              <w:t xml:space="preserve"> </w:t>
            </w:r>
            <w:r w:rsidRPr="00354E7D">
              <w:rPr>
                <w:bCs/>
              </w:rPr>
              <w:t>года</w:t>
            </w:r>
          </w:p>
        </w:tc>
      </w:tr>
      <w:tr w:rsidR="00A220FE" w:rsidRPr="00524D6E" w14:paraId="1933C308" w14:textId="77777777" w:rsidTr="009B5701">
        <w:trPr>
          <w:trHeight w:val="471"/>
          <w:jc w:val="center"/>
        </w:trPr>
        <w:tc>
          <w:tcPr>
            <w:tcW w:w="590" w:type="dxa"/>
            <w:shd w:val="clear" w:color="auto" w:fill="auto"/>
            <w:vAlign w:val="center"/>
          </w:tcPr>
          <w:p w14:paraId="66EF2E87" w14:textId="7B2D0ABE" w:rsidR="00A220FE" w:rsidRDefault="00A220FE" w:rsidP="00A220FE">
            <w:pPr>
              <w:ind w:left="49" w:firstLine="194"/>
            </w:pPr>
            <w:r>
              <w:t>27.</w:t>
            </w:r>
          </w:p>
        </w:tc>
        <w:tc>
          <w:tcPr>
            <w:tcW w:w="8862" w:type="dxa"/>
            <w:shd w:val="clear" w:color="auto" w:fill="auto"/>
          </w:tcPr>
          <w:p w14:paraId="00D8D36E" w14:textId="0EC560E0" w:rsidR="00A220FE" w:rsidRPr="00F377CE" w:rsidRDefault="00A220FE" w:rsidP="00A220FE">
            <w:pPr>
              <w:jc w:val="both"/>
              <w:rPr>
                <w:kern w:val="32"/>
              </w:rPr>
            </w:pPr>
            <w:r w:rsidRPr="00354E7D">
              <w:rPr>
                <w:bCs/>
              </w:rPr>
              <w:t xml:space="preserve">О внесении изменений в постановление региональной энергетической </w:t>
            </w:r>
            <w:r w:rsidR="00A34FE6">
              <w:rPr>
                <w:bCs/>
              </w:rPr>
              <w:br/>
            </w:r>
            <w:r w:rsidRPr="00354E7D">
              <w:rPr>
                <w:bCs/>
              </w:rPr>
              <w:t xml:space="preserve">комиссии Кемеровской области от 30.11.2018 № 407 «Об установлении </w:t>
            </w:r>
            <w:r w:rsidR="00A34FE6">
              <w:rPr>
                <w:bCs/>
              </w:rPr>
              <w:br/>
            </w:r>
            <w:r w:rsidRPr="00354E7D">
              <w:rPr>
                <w:bCs/>
              </w:rPr>
              <w:t>ООО «</w:t>
            </w:r>
            <w:proofErr w:type="spellStart"/>
            <w:r w:rsidRPr="00354E7D">
              <w:rPr>
                <w:bCs/>
              </w:rPr>
              <w:t>Ижморская</w:t>
            </w:r>
            <w:proofErr w:type="spellEnd"/>
            <w:r w:rsidRPr="00354E7D">
              <w:rPr>
                <w:bCs/>
              </w:rPr>
              <w:t xml:space="preserve"> тепло-сетевая компания» долгосрочных тарифов</w:t>
            </w:r>
            <w:r w:rsidR="00A34FE6">
              <w:rPr>
                <w:bCs/>
              </w:rPr>
              <w:t xml:space="preserve"> </w:t>
            </w:r>
            <w:r w:rsidRPr="00354E7D">
              <w:rPr>
                <w:bCs/>
              </w:rPr>
              <w:t>на горячую воду в открытой системе горячего водоснабжения</w:t>
            </w:r>
            <w:r w:rsidR="00A34FE6">
              <w:rPr>
                <w:bCs/>
              </w:rPr>
              <w:t xml:space="preserve"> </w:t>
            </w:r>
            <w:r w:rsidRPr="00354E7D">
              <w:rPr>
                <w:bCs/>
              </w:rPr>
              <w:t>(теплоснабжения), реализуемую на потребительском рынке</w:t>
            </w:r>
            <w:r w:rsidR="00A34FE6">
              <w:rPr>
                <w:bCs/>
              </w:rPr>
              <w:t xml:space="preserve"> </w:t>
            </w:r>
            <w:proofErr w:type="spellStart"/>
            <w:r w:rsidRPr="00354E7D">
              <w:rPr>
                <w:bCs/>
              </w:rPr>
              <w:t>Ижморского</w:t>
            </w:r>
            <w:proofErr w:type="spellEnd"/>
            <w:r w:rsidRPr="00354E7D">
              <w:rPr>
                <w:bCs/>
              </w:rPr>
              <w:t xml:space="preserve"> муниципального округа, на 2018-2027 годы»</w:t>
            </w:r>
            <w:r w:rsidR="00A34FE6">
              <w:rPr>
                <w:bCs/>
              </w:rPr>
              <w:t xml:space="preserve"> </w:t>
            </w:r>
            <w:r w:rsidRPr="00354E7D">
              <w:rPr>
                <w:bCs/>
              </w:rPr>
              <w:t>в</w:t>
            </w:r>
            <w:r>
              <w:rPr>
                <w:bCs/>
              </w:rPr>
              <w:t xml:space="preserve"> </w:t>
            </w:r>
            <w:r w:rsidRPr="00354E7D">
              <w:rPr>
                <w:bCs/>
              </w:rPr>
              <w:t>части 2020</w:t>
            </w:r>
            <w:r>
              <w:rPr>
                <w:bCs/>
              </w:rPr>
              <w:t xml:space="preserve"> </w:t>
            </w:r>
            <w:r w:rsidRPr="00354E7D">
              <w:rPr>
                <w:bCs/>
              </w:rPr>
              <w:t>года</w:t>
            </w:r>
          </w:p>
        </w:tc>
      </w:tr>
      <w:tr w:rsidR="00A220FE" w:rsidRPr="00524D6E" w14:paraId="5476A5FB" w14:textId="77777777" w:rsidTr="009B5701">
        <w:trPr>
          <w:trHeight w:val="471"/>
          <w:jc w:val="center"/>
        </w:trPr>
        <w:tc>
          <w:tcPr>
            <w:tcW w:w="590" w:type="dxa"/>
            <w:shd w:val="clear" w:color="auto" w:fill="auto"/>
            <w:vAlign w:val="center"/>
          </w:tcPr>
          <w:p w14:paraId="43AA817A" w14:textId="0C90C09E" w:rsidR="00A220FE" w:rsidRDefault="00A220FE" w:rsidP="00A220FE">
            <w:pPr>
              <w:ind w:left="49" w:firstLine="194"/>
            </w:pPr>
            <w:r>
              <w:t>28.</w:t>
            </w:r>
          </w:p>
        </w:tc>
        <w:tc>
          <w:tcPr>
            <w:tcW w:w="8862" w:type="dxa"/>
            <w:shd w:val="clear" w:color="auto" w:fill="auto"/>
          </w:tcPr>
          <w:p w14:paraId="7F35F7F6" w14:textId="4C9148C3" w:rsidR="00A220FE" w:rsidRPr="00F377CE" w:rsidRDefault="00A220FE" w:rsidP="00A220FE">
            <w:pPr>
              <w:jc w:val="both"/>
              <w:rPr>
                <w:kern w:val="32"/>
              </w:rPr>
            </w:pPr>
            <w:r w:rsidRPr="009E0F6C">
              <w:rPr>
                <w:bCs/>
              </w:rPr>
              <w:t>Об установлении ООО «</w:t>
            </w:r>
            <w:proofErr w:type="spellStart"/>
            <w:r w:rsidRPr="009E0F6C">
              <w:rPr>
                <w:bCs/>
              </w:rPr>
              <w:t>СибСтройСервис</w:t>
            </w:r>
            <w:proofErr w:type="spellEnd"/>
            <w:r w:rsidRPr="009E0F6C">
              <w:rPr>
                <w:bCs/>
              </w:rPr>
              <w:t>» долгосрочных параметров регулирования и долгосрочных тарифов на тепловую энергию,</w:t>
            </w:r>
            <w:r w:rsidR="00A34FE6">
              <w:rPr>
                <w:bCs/>
              </w:rPr>
              <w:t xml:space="preserve"> </w:t>
            </w:r>
            <w:r w:rsidRPr="009E0F6C">
              <w:rPr>
                <w:bCs/>
              </w:rPr>
              <w:t>реализуемую на потребительском рынке г. Киселевска,</w:t>
            </w:r>
            <w:r w:rsidR="00A34FE6">
              <w:rPr>
                <w:bCs/>
              </w:rPr>
              <w:t xml:space="preserve"> </w:t>
            </w:r>
            <w:r w:rsidRPr="009E0F6C">
              <w:rPr>
                <w:bCs/>
              </w:rPr>
              <w:t>на 2020-2024 годы</w:t>
            </w:r>
          </w:p>
        </w:tc>
      </w:tr>
      <w:tr w:rsidR="00A220FE" w:rsidRPr="00524D6E" w14:paraId="6356922B" w14:textId="77777777" w:rsidTr="009B5701">
        <w:trPr>
          <w:trHeight w:val="471"/>
          <w:jc w:val="center"/>
        </w:trPr>
        <w:tc>
          <w:tcPr>
            <w:tcW w:w="590" w:type="dxa"/>
            <w:shd w:val="clear" w:color="auto" w:fill="auto"/>
            <w:vAlign w:val="center"/>
          </w:tcPr>
          <w:p w14:paraId="3D728BE0" w14:textId="5B030C6A" w:rsidR="00A220FE" w:rsidRDefault="00A220FE" w:rsidP="00A220FE">
            <w:pPr>
              <w:ind w:left="49" w:firstLine="194"/>
            </w:pPr>
            <w:r>
              <w:t>29.</w:t>
            </w:r>
          </w:p>
        </w:tc>
        <w:tc>
          <w:tcPr>
            <w:tcW w:w="8862" w:type="dxa"/>
            <w:shd w:val="clear" w:color="auto" w:fill="auto"/>
          </w:tcPr>
          <w:p w14:paraId="6E6CE9E9" w14:textId="1F001F9E" w:rsidR="00A220FE" w:rsidRPr="00F377CE" w:rsidRDefault="00A220FE" w:rsidP="00A220FE">
            <w:pPr>
              <w:jc w:val="both"/>
              <w:rPr>
                <w:kern w:val="32"/>
              </w:rPr>
            </w:pPr>
            <w:r w:rsidRPr="00D11EC3">
              <w:rPr>
                <w:bCs/>
              </w:rPr>
              <w:t xml:space="preserve">Об установлении МУП «Городское тепловое хозяйство» </w:t>
            </w:r>
            <w:proofErr w:type="spellStart"/>
            <w:r w:rsidRPr="00D11EC3">
              <w:rPr>
                <w:bCs/>
              </w:rPr>
              <w:t>одноставочных</w:t>
            </w:r>
            <w:proofErr w:type="spellEnd"/>
            <w:r w:rsidRPr="00D11EC3">
              <w:rPr>
                <w:bCs/>
              </w:rPr>
              <w:t xml:space="preserve"> тарифов на тепловую энергию, реализуемую на потребительском рынке г. Прокопьевска, на 2019 год</w:t>
            </w:r>
          </w:p>
        </w:tc>
      </w:tr>
    </w:tbl>
    <w:p w14:paraId="5DD20417" w14:textId="07770ADC" w:rsidR="00D779DD" w:rsidRDefault="00D779DD" w:rsidP="000D004C">
      <w:pPr>
        <w:ind w:left="49" w:firstLine="660"/>
        <w:jc w:val="both"/>
        <w:rPr>
          <w:sz w:val="23"/>
          <w:szCs w:val="23"/>
        </w:rPr>
      </w:pPr>
    </w:p>
    <w:p w14:paraId="7CE852CA" w14:textId="77777777" w:rsidR="00A34FE6" w:rsidRDefault="00A34FE6" w:rsidP="000D004C">
      <w:pPr>
        <w:ind w:left="49" w:firstLine="660"/>
        <w:jc w:val="both"/>
        <w:rPr>
          <w:sz w:val="23"/>
          <w:szCs w:val="23"/>
        </w:rPr>
      </w:pPr>
    </w:p>
    <w:p w14:paraId="64A93193" w14:textId="77777777" w:rsidR="00A34FE6" w:rsidRPr="00BC2E4A" w:rsidRDefault="00A34FE6" w:rsidP="00A34FE6">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докладчикам.</w:t>
      </w:r>
    </w:p>
    <w:p w14:paraId="4FED7B8A" w14:textId="4AB55F7A" w:rsidR="00A34FE6" w:rsidRDefault="00A34FE6" w:rsidP="00A34FE6">
      <w:pPr>
        <w:ind w:firstLine="709"/>
        <w:jc w:val="both"/>
        <w:rPr>
          <w:sz w:val="23"/>
          <w:szCs w:val="23"/>
        </w:rPr>
      </w:pPr>
    </w:p>
    <w:p w14:paraId="2B1CB5CC" w14:textId="77777777" w:rsidR="00A34FE6" w:rsidRDefault="00A34FE6" w:rsidP="00A34FE6">
      <w:pPr>
        <w:ind w:firstLine="709"/>
        <w:jc w:val="both"/>
        <w:rPr>
          <w:sz w:val="23"/>
          <w:szCs w:val="23"/>
        </w:rPr>
      </w:pPr>
    </w:p>
    <w:p w14:paraId="13AB214E" w14:textId="77777777" w:rsidR="00F027ED" w:rsidRDefault="00BE4EE9" w:rsidP="00A34FE6">
      <w:pPr>
        <w:ind w:firstLine="709"/>
        <w:jc w:val="both"/>
        <w:rPr>
          <w:b/>
          <w:bCs/>
          <w:sz w:val="23"/>
          <w:szCs w:val="23"/>
        </w:rPr>
      </w:pPr>
      <w:r w:rsidRPr="00312424">
        <w:rPr>
          <w:sz w:val="23"/>
          <w:szCs w:val="23"/>
        </w:rPr>
        <w:t>Вопрос 1.</w:t>
      </w:r>
      <w:r w:rsidRPr="00312424">
        <w:rPr>
          <w:b/>
          <w:bCs/>
          <w:sz w:val="23"/>
          <w:szCs w:val="23"/>
        </w:rPr>
        <w:t xml:space="preserve"> </w:t>
      </w:r>
      <w:r w:rsidR="004C01C1" w:rsidRPr="00A220FE">
        <w:rPr>
          <w:b/>
          <w:bCs/>
          <w:sz w:val="23"/>
          <w:szCs w:val="23"/>
        </w:rPr>
        <w:t>«</w:t>
      </w:r>
      <w:r w:rsidR="00A220FE" w:rsidRPr="00A220FE">
        <w:rPr>
          <w:b/>
          <w:bCs/>
        </w:rPr>
        <w:t>Об утверждении нормативов технологических потерь при передаче</w:t>
      </w:r>
      <w:r w:rsidR="00A220FE" w:rsidRPr="00A220FE">
        <w:rPr>
          <w:b/>
          <w:bCs/>
        </w:rPr>
        <w:br/>
        <w:t>тепловой энергии, теплоносителя по тепловым сетям регулируемых</w:t>
      </w:r>
      <w:r w:rsidR="00A220FE" w:rsidRPr="00A220FE">
        <w:rPr>
          <w:b/>
          <w:bCs/>
        </w:rPr>
        <w:br/>
        <w:t>организаций Кемеровской области на 2020 год</w:t>
      </w:r>
      <w:r w:rsidR="009B5701" w:rsidRPr="00A220FE">
        <w:rPr>
          <w:b/>
          <w:bCs/>
          <w:sz w:val="23"/>
          <w:szCs w:val="23"/>
        </w:rPr>
        <w:t>»</w:t>
      </w:r>
    </w:p>
    <w:p w14:paraId="7B9604A9" w14:textId="77777777" w:rsidR="00F027ED" w:rsidRDefault="00F027ED" w:rsidP="00A34FE6">
      <w:pPr>
        <w:ind w:firstLine="709"/>
        <w:jc w:val="both"/>
        <w:rPr>
          <w:b/>
          <w:bCs/>
          <w:sz w:val="23"/>
          <w:szCs w:val="23"/>
        </w:rPr>
      </w:pPr>
    </w:p>
    <w:p w14:paraId="64767CBC" w14:textId="27296F0D" w:rsidR="00F027ED" w:rsidRPr="00F027ED" w:rsidRDefault="00BE4EE9" w:rsidP="00A34FE6">
      <w:pPr>
        <w:ind w:firstLine="709"/>
        <w:jc w:val="both"/>
        <w:rPr>
          <w:b/>
          <w:bCs/>
          <w:kern w:val="32"/>
        </w:rPr>
      </w:pPr>
      <w:r w:rsidRPr="00132C1E">
        <w:rPr>
          <w:bCs/>
        </w:rPr>
        <w:t>Докладчи</w:t>
      </w:r>
      <w:r w:rsidR="00AA62FD">
        <w:rPr>
          <w:bCs/>
        </w:rPr>
        <w:t xml:space="preserve">к </w:t>
      </w:r>
      <w:proofErr w:type="spellStart"/>
      <w:r w:rsidR="00A220FE">
        <w:rPr>
          <w:b/>
        </w:rPr>
        <w:t>Хамзин</w:t>
      </w:r>
      <w:proofErr w:type="spellEnd"/>
      <w:r w:rsidR="00A220FE">
        <w:rPr>
          <w:b/>
        </w:rPr>
        <w:t xml:space="preserve"> Р.Ш</w:t>
      </w:r>
      <w:r w:rsidR="00AA62FD" w:rsidRPr="00A208ED">
        <w:rPr>
          <w:b/>
        </w:rPr>
        <w:t xml:space="preserve">. </w:t>
      </w:r>
      <w:r w:rsidR="00665AAA" w:rsidRPr="00665AAA">
        <w:rPr>
          <w:bCs/>
        </w:rPr>
        <w:t>согласно экспертн</w:t>
      </w:r>
      <w:r w:rsidR="00F027ED">
        <w:rPr>
          <w:bCs/>
        </w:rPr>
        <w:t>ым</w:t>
      </w:r>
      <w:r w:rsidR="00665AAA" w:rsidRPr="00665AAA">
        <w:rPr>
          <w:bCs/>
        </w:rPr>
        <w:t xml:space="preserve"> заключени</w:t>
      </w:r>
      <w:r w:rsidR="00F027ED">
        <w:rPr>
          <w:bCs/>
        </w:rPr>
        <w:t>ям</w:t>
      </w:r>
      <w:r w:rsidR="00665AAA" w:rsidRPr="00665AAA">
        <w:rPr>
          <w:bCs/>
        </w:rPr>
        <w:t xml:space="preserve"> (приложени</w:t>
      </w:r>
      <w:r w:rsidR="00F027ED">
        <w:rPr>
          <w:bCs/>
        </w:rPr>
        <w:t>я</w:t>
      </w:r>
      <w:r w:rsidR="00665AAA" w:rsidRPr="00665AAA">
        <w:rPr>
          <w:bCs/>
        </w:rPr>
        <w:t xml:space="preserve"> </w:t>
      </w:r>
      <w:r w:rsidR="00F027ED">
        <w:rPr>
          <w:bCs/>
        </w:rPr>
        <w:t>№</w:t>
      </w:r>
      <w:r w:rsidR="00665AAA" w:rsidRPr="00665AAA">
        <w:rPr>
          <w:bCs/>
        </w:rPr>
        <w:t>№</w:t>
      </w:r>
      <w:r w:rsidR="00665AAA">
        <w:rPr>
          <w:bCs/>
        </w:rPr>
        <w:t xml:space="preserve"> 1</w:t>
      </w:r>
      <w:r w:rsidR="00F027ED">
        <w:rPr>
          <w:bCs/>
        </w:rPr>
        <w:t xml:space="preserve"> - 3</w:t>
      </w:r>
      <w:r w:rsidR="00665AAA">
        <w:rPr>
          <w:bCs/>
        </w:rPr>
        <w:t xml:space="preserve"> к настоящему протоколу) предлагает</w:t>
      </w:r>
      <w:r w:rsidR="002D2965">
        <w:rPr>
          <w:bCs/>
        </w:rPr>
        <w:t xml:space="preserve"> </w:t>
      </w:r>
      <w:r w:rsidR="00F027ED" w:rsidRPr="00F027ED">
        <w:rPr>
          <w:bCs/>
          <w:szCs w:val="20"/>
        </w:rPr>
        <w:t>у</w:t>
      </w:r>
      <w:r w:rsidR="00F027ED" w:rsidRPr="00F027ED">
        <w:rPr>
          <w:bCs/>
        </w:rPr>
        <w:t xml:space="preserve">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2020 год согласно приложению </w:t>
      </w:r>
      <w:r w:rsidR="00F027ED">
        <w:rPr>
          <w:bCs/>
        </w:rPr>
        <w:t xml:space="preserve">№ 4 </w:t>
      </w:r>
      <w:r w:rsidR="00F027ED" w:rsidRPr="00F027ED">
        <w:rPr>
          <w:bCs/>
        </w:rPr>
        <w:t xml:space="preserve">к настоящему </w:t>
      </w:r>
      <w:r w:rsidR="00F027ED">
        <w:rPr>
          <w:bCs/>
        </w:rPr>
        <w:t>протоколу</w:t>
      </w:r>
      <w:r w:rsidR="00F027ED" w:rsidRPr="00F027ED">
        <w:rPr>
          <w:bCs/>
        </w:rPr>
        <w:t>.</w:t>
      </w:r>
    </w:p>
    <w:p w14:paraId="4B559B81" w14:textId="77777777" w:rsidR="002D2965" w:rsidRPr="002411E1" w:rsidRDefault="002D2965" w:rsidP="00A34FE6">
      <w:pPr>
        <w:tabs>
          <w:tab w:val="left" w:pos="1134"/>
        </w:tabs>
        <w:ind w:firstLine="709"/>
        <w:jc w:val="both"/>
        <w:rPr>
          <w:bCs/>
        </w:rPr>
      </w:pPr>
    </w:p>
    <w:p w14:paraId="4015D49C" w14:textId="0C3603D5" w:rsidR="00DE7AEE" w:rsidRPr="00154164" w:rsidRDefault="00DE7AEE"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A34FE6">
      <w:pPr>
        <w:ind w:firstLine="709"/>
        <w:jc w:val="both"/>
        <w:rPr>
          <w:bCs/>
        </w:rPr>
      </w:pPr>
    </w:p>
    <w:p w14:paraId="72CCD858" w14:textId="77777777" w:rsidR="002D4908" w:rsidRDefault="00471588" w:rsidP="00A34FE6">
      <w:pPr>
        <w:ind w:firstLine="709"/>
        <w:jc w:val="both"/>
        <w:rPr>
          <w:b/>
        </w:rPr>
      </w:pPr>
      <w:r>
        <w:rPr>
          <w:b/>
        </w:rPr>
        <w:t>ПОСТАНОВИЛО</w:t>
      </w:r>
      <w:r w:rsidR="00DE7AEE" w:rsidRPr="00154164">
        <w:rPr>
          <w:b/>
        </w:rPr>
        <w:t>:</w:t>
      </w:r>
    </w:p>
    <w:p w14:paraId="5DF8C6A9" w14:textId="4A696014" w:rsidR="002D4908" w:rsidRDefault="002D4908" w:rsidP="00A34FE6">
      <w:pPr>
        <w:ind w:firstLine="709"/>
        <w:jc w:val="both"/>
        <w:rPr>
          <w:b/>
        </w:rPr>
      </w:pPr>
    </w:p>
    <w:p w14:paraId="4797AFBD" w14:textId="7BEB0672" w:rsidR="00665AAA" w:rsidRPr="00665AAA" w:rsidRDefault="00665AAA" w:rsidP="00A34FE6">
      <w:pPr>
        <w:ind w:firstLine="709"/>
        <w:jc w:val="both"/>
        <w:rPr>
          <w:bCs/>
        </w:rPr>
      </w:pPr>
      <w:r w:rsidRPr="00665AAA">
        <w:rPr>
          <w:bCs/>
        </w:rPr>
        <w:t>Согласиться с предложением докладчика.</w:t>
      </w:r>
    </w:p>
    <w:p w14:paraId="02634AAA" w14:textId="77777777" w:rsidR="00665AAA" w:rsidRPr="00665AAA" w:rsidRDefault="00665AAA" w:rsidP="00A34FE6">
      <w:pPr>
        <w:ind w:firstLine="709"/>
        <w:jc w:val="both"/>
        <w:rPr>
          <w:bCs/>
        </w:rPr>
      </w:pPr>
    </w:p>
    <w:p w14:paraId="52C27EA5" w14:textId="77777777" w:rsidR="00726FDE" w:rsidRDefault="00EC021F" w:rsidP="00A34FE6">
      <w:pPr>
        <w:ind w:firstLine="709"/>
        <w:jc w:val="both"/>
        <w:rPr>
          <w:b/>
        </w:rPr>
      </w:pPr>
      <w:r w:rsidRPr="00312424">
        <w:rPr>
          <w:b/>
        </w:rPr>
        <w:t>Голосовали «ЗА» – единогласно.</w:t>
      </w:r>
    </w:p>
    <w:p w14:paraId="1F1EE22D" w14:textId="0BDDE444" w:rsidR="00726FDE" w:rsidRDefault="00726FDE" w:rsidP="00A34FE6">
      <w:pPr>
        <w:ind w:firstLine="709"/>
        <w:jc w:val="both"/>
        <w:rPr>
          <w:b/>
        </w:rPr>
      </w:pPr>
    </w:p>
    <w:p w14:paraId="064F29DA" w14:textId="77777777" w:rsidR="00F027ED" w:rsidRDefault="00200343" w:rsidP="00A34FE6">
      <w:pPr>
        <w:ind w:firstLine="709"/>
        <w:jc w:val="both"/>
        <w:rPr>
          <w:b/>
          <w:bCs/>
        </w:rPr>
      </w:pPr>
      <w:r w:rsidRPr="00D02A67">
        <w:rPr>
          <w:sz w:val="23"/>
          <w:szCs w:val="23"/>
        </w:rPr>
        <w:lastRenderedPageBreak/>
        <w:t xml:space="preserve">Вопрос 2. </w:t>
      </w:r>
      <w:r w:rsidRPr="00F027ED">
        <w:rPr>
          <w:b/>
          <w:bCs/>
          <w:sz w:val="23"/>
          <w:szCs w:val="23"/>
        </w:rPr>
        <w:t>«</w:t>
      </w:r>
      <w:r w:rsidR="00F027ED" w:rsidRPr="00F027ED">
        <w:rPr>
          <w:b/>
          <w:bCs/>
          <w:sz w:val="23"/>
          <w:szCs w:val="23"/>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r w:rsidR="00665AAA" w:rsidRPr="00F027ED">
        <w:rPr>
          <w:b/>
          <w:bCs/>
        </w:rPr>
        <w:t>»</w:t>
      </w:r>
    </w:p>
    <w:p w14:paraId="35019823" w14:textId="77777777" w:rsidR="00F027ED" w:rsidRDefault="00F027ED" w:rsidP="00A34FE6">
      <w:pPr>
        <w:ind w:firstLine="709"/>
        <w:jc w:val="both"/>
        <w:rPr>
          <w:b/>
          <w:bCs/>
        </w:rPr>
      </w:pPr>
    </w:p>
    <w:p w14:paraId="22CC5755" w14:textId="208244FE" w:rsidR="00DB4996" w:rsidRPr="00DB4996" w:rsidRDefault="00F027ED" w:rsidP="00A34FE6">
      <w:pPr>
        <w:pStyle w:val="23"/>
        <w:tabs>
          <w:tab w:val="left" w:pos="993"/>
        </w:tabs>
        <w:ind w:firstLine="709"/>
        <w:rPr>
          <w:bCs/>
        </w:rPr>
      </w:pPr>
      <w:r w:rsidRPr="00132C1E">
        <w:rPr>
          <w:bCs/>
        </w:rPr>
        <w:t>Докладчи</w:t>
      </w:r>
      <w:r>
        <w:rPr>
          <w:bCs/>
        </w:rPr>
        <w:t xml:space="preserve">к </w:t>
      </w:r>
      <w:proofErr w:type="spellStart"/>
      <w:r>
        <w:rPr>
          <w:b/>
        </w:rPr>
        <w:t>Хамзин</w:t>
      </w:r>
      <w:proofErr w:type="spellEnd"/>
      <w:r>
        <w:rPr>
          <w:b/>
        </w:rPr>
        <w:t xml:space="preserve"> Р.Ш</w:t>
      </w:r>
      <w:r w:rsidRPr="00A208ED">
        <w:rPr>
          <w:b/>
        </w:rPr>
        <w:t xml:space="preserve">. </w:t>
      </w:r>
      <w:r w:rsidRPr="00665AAA">
        <w:rPr>
          <w:bCs/>
        </w:rPr>
        <w:t>согласно экспертн</w:t>
      </w:r>
      <w:r>
        <w:rPr>
          <w:bCs/>
        </w:rPr>
        <w:t>ым</w:t>
      </w:r>
      <w:r w:rsidRPr="00665AAA">
        <w:rPr>
          <w:bCs/>
        </w:rPr>
        <w:t xml:space="preserve"> заключени</w:t>
      </w:r>
      <w:r>
        <w:rPr>
          <w:bCs/>
        </w:rPr>
        <w:t>ям</w:t>
      </w:r>
      <w:r w:rsidRPr="00665AAA">
        <w:rPr>
          <w:bCs/>
        </w:rPr>
        <w:t xml:space="preserve"> (приложени</w:t>
      </w:r>
      <w:r>
        <w:rPr>
          <w:bCs/>
        </w:rPr>
        <w:t>я</w:t>
      </w:r>
      <w:r w:rsidRPr="00665AAA">
        <w:rPr>
          <w:bCs/>
        </w:rPr>
        <w:t xml:space="preserve"> </w:t>
      </w:r>
      <w:r>
        <w:rPr>
          <w:bCs/>
        </w:rPr>
        <w:t>№</w:t>
      </w:r>
      <w:r w:rsidRPr="00665AAA">
        <w:rPr>
          <w:bCs/>
        </w:rPr>
        <w:t>№</w:t>
      </w:r>
      <w:r>
        <w:rPr>
          <w:bCs/>
        </w:rPr>
        <w:t xml:space="preserve"> 5 - </w:t>
      </w:r>
      <w:r w:rsidR="00DE4515">
        <w:rPr>
          <w:bCs/>
        </w:rPr>
        <w:t>13</w:t>
      </w:r>
      <w:r>
        <w:rPr>
          <w:bCs/>
        </w:rPr>
        <w:t xml:space="preserve"> к настоящему протоколу) предлагает</w:t>
      </w:r>
      <w:r w:rsidR="00DB4996">
        <w:rPr>
          <w:bCs/>
        </w:rPr>
        <w:t xml:space="preserve"> </w:t>
      </w:r>
      <w:r w:rsidR="00DB4996" w:rsidRPr="00DB4996">
        <w:rPr>
          <w:bCs/>
        </w:rPr>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согласно приложению</w:t>
      </w:r>
      <w:r w:rsidR="00DB4996">
        <w:rPr>
          <w:bCs/>
        </w:rPr>
        <w:t xml:space="preserve"> № </w:t>
      </w:r>
      <w:r w:rsidR="00DE4515">
        <w:rPr>
          <w:bCs/>
        </w:rPr>
        <w:t>14</w:t>
      </w:r>
      <w:r w:rsidR="00DB4996">
        <w:rPr>
          <w:bCs/>
        </w:rPr>
        <w:t xml:space="preserve"> </w:t>
      </w:r>
      <w:r w:rsidR="00DB4996" w:rsidRPr="00DB4996">
        <w:rPr>
          <w:bCs/>
        </w:rPr>
        <w:t xml:space="preserve">к настоящему </w:t>
      </w:r>
      <w:r w:rsidR="00DB4996">
        <w:rPr>
          <w:bCs/>
        </w:rPr>
        <w:t>протоколу</w:t>
      </w:r>
      <w:r w:rsidR="00DB4996" w:rsidRPr="00DB4996">
        <w:rPr>
          <w:bCs/>
        </w:rPr>
        <w:t>.</w:t>
      </w:r>
    </w:p>
    <w:p w14:paraId="554E9C04" w14:textId="143F0A29" w:rsidR="00E6690D" w:rsidRPr="00F027ED" w:rsidRDefault="00E6690D" w:rsidP="00A34FE6">
      <w:pPr>
        <w:ind w:firstLine="709"/>
        <w:jc w:val="both"/>
        <w:rPr>
          <w:b/>
          <w:bCs/>
          <w:sz w:val="23"/>
          <w:szCs w:val="23"/>
        </w:rPr>
      </w:pPr>
    </w:p>
    <w:p w14:paraId="1E8BF059" w14:textId="79F57909" w:rsidR="00200343" w:rsidRPr="00AD247C" w:rsidRDefault="00200343" w:rsidP="00A34FE6">
      <w:pPr>
        <w:ind w:firstLine="709"/>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A34FE6">
      <w:pPr>
        <w:ind w:firstLine="709"/>
        <w:jc w:val="both"/>
        <w:rPr>
          <w:bCs/>
        </w:rPr>
      </w:pPr>
    </w:p>
    <w:p w14:paraId="59527432" w14:textId="539E1EDD" w:rsidR="00200343" w:rsidRDefault="00560E37" w:rsidP="00A34FE6">
      <w:pPr>
        <w:ind w:firstLine="709"/>
        <w:jc w:val="both"/>
        <w:rPr>
          <w:b/>
        </w:rPr>
      </w:pPr>
      <w:r>
        <w:rPr>
          <w:b/>
        </w:rPr>
        <w:t>ПОСТАНОВИЛО:</w:t>
      </w:r>
    </w:p>
    <w:p w14:paraId="2DB90E1C" w14:textId="2F5F19C5" w:rsidR="007C25D0" w:rsidRDefault="007C25D0" w:rsidP="00A34FE6">
      <w:pPr>
        <w:ind w:firstLine="709"/>
        <w:jc w:val="both"/>
        <w:rPr>
          <w:b/>
        </w:rPr>
      </w:pPr>
    </w:p>
    <w:p w14:paraId="6E6C6CFC" w14:textId="74732D15" w:rsidR="007C25D0" w:rsidRPr="007C25D0" w:rsidRDefault="007C25D0" w:rsidP="00A34FE6">
      <w:pPr>
        <w:ind w:firstLine="709"/>
        <w:jc w:val="both"/>
        <w:rPr>
          <w:bCs/>
        </w:rPr>
      </w:pPr>
      <w:r w:rsidRPr="007C25D0">
        <w:rPr>
          <w:bCs/>
        </w:rPr>
        <w:t>Согласиться с предложением докладчика.</w:t>
      </w:r>
    </w:p>
    <w:p w14:paraId="0195667C" w14:textId="77777777" w:rsidR="007C25D0" w:rsidRPr="007C25D0" w:rsidRDefault="007C25D0" w:rsidP="00A34FE6">
      <w:pPr>
        <w:ind w:firstLine="709"/>
        <w:jc w:val="both"/>
        <w:rPr>
          <w:b/>
        </w:rPr>
      </w:pPr>
    </w:p>
    <w:p w14:paraId="28AA14CF" w14:textId="77777777" w:rsidR="00412EFB" w:rsidRDefault="00200343" w:rsidP="00A34FE6">
      <w:pPr>
        <w:ind w:firstLine="709"/>
        <w:jc w:val="both"/>
        <w:rPr>
          <w:b/>
        </w:rPr>
      </w:pPr>
      <w:r w:rsidRPr="00AD247C">
        <w:rPr>
          <w:b/>
        </w:rPr>
        <w:t>Голосовали «ЗА» – единогласно.</w:t>
      </w:r>
    </w:p>
    <w:p w14:paraId="64104EB6" w14:textId="77777777" w:rsidR="00412EFB" w:rsidRDefault="00412EFB" w:rsidP="00A34FE6">
      <w:pPr>
        <w:ind w:firstLine="709"/>
        <w:jc w:val="both"/>
        <w:rPr>
          <w:b/>
        </w:rPr>
      </w:pPr>
    </w:p>
    <w:p w14:paraId="7225947F" w14:textId="6164E10C" w:rsidR="00807033" w:rsidRPr="006A0A6D" w:rsidRDefault="00200343" w:rsidP="00A34FE6">
      <w:pPr>
        <w:ind w:firstLine="709"/>
        <w:jc w:val="both"/>
        <w:rPr>
          <w:b/>
          <w:bCs/>
          <w:sz w:val="23"/>
          <w:szCs w:val="23"/>
        </w:rPr>
      </w:pPr>
      <w:r w:rsidRPr="00E92922">
        <w:rPr>
          <w:sz w:val="23"/>
          <w:szCs w:val="23"/>
        </w:rPr>
        <w:t>Вопрос 3.</w:t>
      </w:r>
      <w:r w:rsidRPr="007C25D0">
        <w:rPr>
          <w:sz w:val="23"/>
          <w:szCs w:val="23"/>
        </w:rPr>
        <w:t xml:space="preserve"> </w:t>
      </w:r>
      <w:r w:rsidRPr="006A0A6D">
        <w:rPr>
          <w:b/>
          <w:bCs/>
          <w:sz w:val="23"/>
          <w:szCs w:val="23"/>
        </w:rPr>
        <w:t>«</w:t>
      </w:r>
      <w:r w:rsidR="006A0A6D" w:rsidRPr="006A0A6D">
        <w:rPr>
          <w:b/>
          <w:bCs/>
          <w:sz w:val="23"/>
          <w:szCs w:val="23"/>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r w:rsidRPr="006A0A6D">
        <w:rPr>
          <w:b/>
          <w:bCs/>
          <w:sz w:val="23"/>
          <w:szCs w:val="23"/>
        </w:rPr>
        <w:t>»</w:t>
      </w:r>
    </w:p>
    <w:p w14:paraId="7E845070" w14:textId="77777777" w:rsidR="00807033" w:rsidRPr="006A0A6D" w:rsidRDefault="00807033" w:rsidP="00A34FE6">
      <w:pPr>
        <w:ind w:firstLine="709"/>
        <w:jc w:val="both"/>
        <w:rPr>
          <w:b/>
          <w:bCs/>
          <w:sz w:val="23"/>
          <w:szCs w:val="23"/>
        </w:rPr>
      </w:pPr>
    </w:p>
    <w:p w14:paraId="629CE37D" w14:textId="74395423" w:rsidR="006A0A6D" w:rsidRPr="006A0A6D" w:rsidRDefault="006A0A6D" w:rsidP="00A34FE6">
      <w:pPr>
        <w:pStyle w:val="23"/>
        <w:tabs>
          <w:tab w:val="left" w:pos="993"/>
          <w:tab w:val="left" w:pos="9923"/>
        </w:tabs>
        <w:ind w:firstLine="709"/>
        <w:rPr>
          <w:bCs/>
        </w:rPr>
      </w:pPr>
      <w:r w:rsidRPr="00132C1E">
        <w:rPr>
          <w:bCs/>
        </w:rPr>
        <w:t>Докладчи</w:t>
      </w:r>
      <w:r>
        <w:rPr>
          <w:bCs/>
        </w:rPr>
        <w:t xml:space="preserve">к </w:t>
      </w:r>
      <w:proofErr w:type="spellStart"/>
      <w:r>
        <w:rPr>
          <w:b/>
        </w:rPr>
        <w:t>Хамзин</w:t>
      </w:r>
      <w:proofErr w:type="spellEnd"/>
      <w:r>
        <w:rPr>
          <w:b/>
        </w:rPr>
        <w:t xml:space="preserve"> Р.Ш</w:t>
      </w:r>
      <w:r w:rsidRPr="00A208ED">
        <w:rPr>
          <w:b/>
        </w:rPr>
        <w:t xml:space="preserve">. </w:t>
      </w:r>
      <w:r w:rsidRPr="00665AAA">
        <w:rPr>
          <w:bCs/>
        </w:rPr>
        <w:t>согласно экспертн</w:t>
      </w:r>
      <w:r>
        <w:rPr>
          <w:bCs/>
        </w:rPr>
        <w:t>ым</w:t>
      </w:r>
      <w:r w:rsidRPr="00665AAA">
        <w:rPr>
          <w:bCs/>
        </w:rPr>
        <w:t xml:space="preserve"> заключени</w:t>
      </w:r>
      <w:r>
        <w:rPr>
          <w:bCs/>
        </w:rPr>
        <w:t>ям</w:t>
      </w:r>
      <w:r w:rsidRPr="00665AAA">
        <w:rPr>
          <w:bCs/>
        </w:rPr>
        <w:t xml:space="preserve"> (приложени</w:t>
      </w:r>
      <w:r>
        <w:rPr>
          <w:bCs/>
        </w:rPr>
        <w:t>я</w:t>
      </w:r>
      <w:r w:rsidRPr="00665AAA">
        <w:rPr>
          <w:bCs/>
        </w:rPr>
        <w:t xml:space="preserve"> </w:t>
      </w:r>
      <w:r>
        <w:rPr>
          <w:bCs/>
        </w:rPr>
        <w:t>№</w:t>
      </w:r>
      <w:r w:rsidRPr="00665AAA">
        <w:rPr>
          <w:bCs/>
        </w:rPr>
        <w:t>№</w:t>
      </w:r>
      <w:r>
        <w:rPr>
          <w:bCs/>
        </w:rPr>
        <w:t xml:space="preserve"> 15 - 18 к настоящему протоколу) предлагает </w:t>
      </w:r>
      <w:r w:rsidRPr="006A0A6D">
        <w:rPr>
          <w:bCs/>
        </w:rPr>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согласно приложению </w:t>
      </w:r>
      <w:r>
        <w:rPr>
          <w:bCs/>
        </w:rPr>
        <w:t xml:space="preserve">№ 19 </w:t>
      </w:r>
      <w:r w:rsidRPr="006A0A6D">
        <w:rPr>
          <w:bCs/>
        </w:rPr>
        <w:t xml:space="preserve">к настоящему </w:t>
      </w:r>
      <w:r>
        <w:rPr>
          <w:bCs/>
        </w:rPr>
        <w:t>протоколу</w:t>
      </w:r>
      <w:r w:rsidRPr="006A0A6D">
        <w:rPr>
          <w:bCs/>
        </w:rPr>
        <w:t>.</w:t>
      </w:r>
    </w:p>
    <w:p w14:paraId="6E3F82FB" w14:textId="37D02533" w:rsidR="006A0A6D" w:rsidRPr="006A0A6D" w:rsidRDefault="006A0A6D" w:rsidP="00A34FE6">
      <w:pPr>
        <w:ind w:firstLine="709"/>
        <w:jc w:val="both"/>
        <w:rPr>
          <w:bCs/>
          <w:szCs w:val="20"/>
        </w:rPr>
      </w:pPr>
    </w:p>
    <w:p w14:paraId="593A2D3D" w14:textId="77777777" w:rsidR="006A0A6D" w:rsidRPr="00AD247C" w:rsidRDefault="006A0A6D" w:rsidP="00A34FE6">
      <w:pPr>
        <w:ind w:firstLine="709"/>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7E661CA" w14:textId="77777777" w:rsidR="006A0A6D" w:rsidRPr="00AD247C" w:rsidRDefault="006A0A6D" w:rsidP="00A34FE6">
      <w:pPr>
        <w:ind w:firstLine="709"/>
        <w:jc w:val="both"/>
        <w:rPr>
          <w:bCs/>
        </w:rPr>
      </w:pPr>
    </w:p>
    <w:p w14:paraId="4C425A0C" w14:textId="77777777" w:rsidR="006A0A6D" w:rsidRDefault="006A0A6D" w:rsidP="00A34FE6">
      <w:pPr>
        <w:ind w:firstLine="709"/>
        <w:jc w:val="both"/>
        <w:rPr>
          <w:b/>
        </w:rPr>
      </w:pPr>
      <w:r>
        <w:rPr>
          <w:b/>
        </w:rPr>
        <w:t>ПОСТАНОВИЛО:</w:t>
      </w:r>
    </w:p>
    <w:p w14:paraId="28856C22" w14:textId="77777777" w:rsidR="006A0A6D" w:rsidRDefault="006A0A6D" w:rsidP="00A34FE6">
      <w:pPr>
        <w:ind w:firstLine="709"/>
        <w:jc w:val="both"/>
        <w:rPr>
          <w:b/>
        </w:rPr>
      </w:pPr>
    </w:p>
    <w:p w14:paraId="21920BCD" w14:textId="77777777" w:rsidR="006A0A6D" w:rsidRPr="007C25D0" w:rsidRDefault="006A0A6D" w:rsidP="00A34FE6">
      <w:pPr>
        <w:ind w:firstLine="709"/>
        <w:jc w:val="both"/>
        <w:rPr>
          <w:bCs/>
        </w:rPr>
      </w:pPr>
      <w:r w:rsidRPr="007C25D0">
        <w:rPr>
          <w:bCs/>
        </w:rPr>
        <w:t>Согласиться с предложением докладчика.</w:t>
      </w:r>
    </w:p>
    <w:p w14:paraId="7ADB7AD4" w14:textId="77777777" w:rsidR="006A0A6D" w:rsidRPr="007C25D0" w:rsidRDefault="006A0A6D" w:rsidP="00A34FE6">
      <w:pPr>
        <w:ind w:firstLine="709"/>
        <w:jc w:val="both"/>
        <w:rPr>
          <w:b/>
        </w:rPr>
      </w:pPr>
    </w:p>
    <w:p w14:paraId="51042288" w14:textId="77777777" w:rsidR="006A0A6D" w:rsidRDefault="006A0A6D" w:rsidP="00A34FE6">
      <w:pPr>
        <w:ind w:firstLine="709"/>
        <w:jc w:val="both"/>
        <w:rPr>
          <w:b/>
        </w:rPr>
      </w:pPr>
      <w:r w:rsidRPr="00AD247C">
        <w:rPr>
          <w:b/>
        </w:rPr>
        <w:t>Голосовали «ЗА» – единогласно.</w:t>
      </w:r>
    </w:p>
    <w:p w14:paraId="6AF127F8" w14:textId="77777777" w:rsidR="00746292" w:rsidRDefault="00746292" w:rsidP="00A34FE6">
      <w:pPr>
        <w:ind w:firstLine="709"/>
        <w:jc w:val="both"/>
        <w:rPr>
          <w:bCs/>
        </w:rPr>
      </w:pPr>
    </w:p>
    <w:p w14:paraId="0B153E3B" w14:textId="77777777" w:rsidR="00E766BD" w:rsidRDefault="00E766BD" w:rsidP="00A34FE6">
      <w:pPr>
        <w:ind w:firstLine="709"/>
        <w:jc w:val="both"/>
        <w:rPr>
          <w:b/>
          <w:bCs/>
          <w:sz w:val="23"/>
          <w:szCs w:val="23"/>
        </w:rPr>
      </w:pPr>
      <w:r w:rsidRPr="00A71FA8">
        <w:rPr>
          <w:sz w:val="23"/>
          <w:szCs w:val="23"/>
        </w:rPr>
        <w:t xml:space="preserve">Вопрос 4. </w:t>
      </w:r>
      <w:r w:rsidRPr="00A71FA8">
        <w:rPr>
          <w:b/>
          <w:bCs/>
          <w:sz w:val="23"/>
          <w:szCs w:val="23"/>
        </w:rPr>
        <w:t>«Об утверждении инвестиционной программы ООО «</w:t>
      </w:r>
      <w:proofErr w:type="spellStart"/>
      <w:r w:rsidRPr="00A71FA8">
        <w:rPr>
          <w:b/>
          <w:bCs/>
          <w:sz w:val="23"/>
          <w:szCs w:val="23"/>
        </w:rPr>
        <w:t>Тайгинское</w:t>
      </w:r>
      <w:proofErr w:type="spellEnd"/>
      <w:r w:rsidRPr="00A71FA8">
        <w:rPr>
          <w:b/>
          <w:bCs/>
          <w:sz w:val="23"/>
          <w:szCs w:val="23"/>
        </w:rPr>
        <w:t xml:space="preserve"> ВКХ» в сфере холодного водоснабжения и водоотведения </w:t>
      </w:r>
      <w:proofErr w:type="spellStart"/>
      <w:r w:rsidRPr="00A71FA8">
        <w:rPr>
          <w:b/>
          <w:bCs/>
          <w:sz w:val="23"/>
          <w:szCs w:val="23"/>
        </w:rPr>
        <w:t>Тайгинского</w:t>
      </w:r>
      <w:proofErr w:type="spellEnd"/>
      <w:r w:rsidRPr="00A71FA8">
        <w:rPr>
          <w:b/>
          <w:bCs/>
          <w:sz w:val="23"/>
          <w:szCs w:val="23"/>
        </w:rPr>
        <w:t xml:space="preserve"> городского округа на 2019-2028 годы»</w:t>
      </w:r>
    </w:p>
    <w:p w14:paraId="4901079E" w14:textId="77777777" w:rsidR="00E766BD" w:rsidRDefault="00E766BD" w:rsidP="00A34FE6">
      <w:pPr>
        <w:ind w:firstLine="709"/>
        <w:jc w:val="both"/>
        <w:rPr>
          <w:b/>
          <w:bCs/>
          <w:sz w:val="23"/>
          <w:szCs w:val="23"/>
        </w:rPr>
      </w:pPr>
    </w:p>
    <w:p w14:paraId="478E1C5A" w14:textId="394792B0" w:rsidR="00E766BD" w:rsidRPr="00A71FA8" w:rsidRDefault="00E766BD" w:rsidP="00A34FE6">
      <w:pPr>
        <w:ind w:firstLine="709"/>
        <w:jc w:val="both"/>
        <w:rPr>
          <w:b/>
          <w:bCs/>
          <w:sz w:val="23"/>
          <w:szCs w:val="23"/>
        </w:rPr>
      </w:pPr>
      <w:r>
        <w:rPr>
          <w:bCs/>
        </w:rPr>
        <w:t xml:space="preserve">Докладчик </w:t>
      </w:r>
      <w:proofErr w:type="spellStart"/>
      <w:r>
        <w:rPr>
          <w:b/>
        </w:rPr>
        <w:t>Хамзин</w:t>
      </w:r>
      <w:proofErr w:type="spellEnd"/>
      <w:r>
        <w:rPr>
          <w:b/>
        </w:rPr>
        <w:t xml:space="preserve"> Р.Ш. </w:t>
      </w:r>
      <w:r w:rsidRPr="00A71FA8">
        <w:rPr>
          <w:bCs/>
        </w:rPr>
        <w:t xml:space="preserve">согласно экспертному заключению (приложение № </w:t>
      </w:r>
      <w:r w:rsidR="00A34FE6">
        <w:rPr>
          <w:bCs/>
        </w:rPr>
        <w:t xml:space="preserve">20 </w:t>
      </w:r>
      <w:r w:rsidR="00A34FE6" w:rsidRPr="006A0A6D">
        <w:rPr>
          <w:bCs/>
        </w:rPr>
        <w:t xml:space="preserve">к настоящему </w:t>
      </w:r>
      <w:r w:rsidR="00A34FE6">
        <w:rPr>
          <w:bCs/>
        </w:rPr>
        <w:t>протоколу</w:t>
      </w:r>
      <w:r w:rsidRPr="00A71FA8">
        <w:rPr>
          <w:bCs/>
        </w:rPr>
        <w:t>) предлагает утвердить ООО «</w:t>
      </w:r>
      <w:proofErr w:type="spellStart"/>
      <w:r w:rsidRPr="00A71FA8">
        <w:rPr>
          <w:bCs/>
        </w:rPr>
        <w:t>Тайгинское</w:t>
      </w:r>
      <w:proofErr w:type="spellEnd"/>
      <w:r w:rsidRPr="00A71FA8">
        <w:rPr>
          <w:bCs/>
        </w:rPr>
        <w:t xml:space="preserve"> ВКХ», ИНН 4205375960, инвестиционную программу в сфере холодного водоснабжения и водоотведения </w:t>
      </w:r>
      <w:proofErr w:type="spellStart"/>
      <w:r w:rsidRPr="00A71FA8">
        <w:rPr>
          <w:bCs/>
        </w:rPr>
        <w:t>Тайгинского</w:t>
      </w:r>
      <w:proofErr w:type="spellEnd"/>
      <w:r w:rsidRPr="00A71FA8">
        <w:rPr>
          <w:bCs/>
        </w:rPr>
        <w:t xml:space="preserve"> городского округа на 2019-2028 годы согласно </w:t>
      </w:r>
      <w:hyperlink r:id="rId7" w:history="1">
        <w:r w:rsidRPr="00A71FA8">
          <w:rPr>
            <w:bCs/>
          </w:rPr>
          <w:t xml:space="preserve">приложению </w:t>
        </w:r>
      </w:hyperlink>
      <w:r>
        <w:rPr>
          <w:bCs/>
        </w:rPr>
        <w:t xml:space="preserve">№ </w:t>
      </w:r>
      <w:r w:rsidR="00A34FE6">
        <w:rPr>
          <w:bCs/>
        </w:rPr>
        <w:t xml:space="preserve">21 </w:t>
      </w:r>
      <w:r w:rsidR="00A34FE6" w:rsidRPr="006A0A6D">
        <w:rPr>
          <w:bCs/>
        </w:rPr>
        <w:t xml:space="preserve">к настоящему </w:t>
      </w:r>
      <w:r w:rsidR="00A34FE6">
        <w:rPr>
          <w:bCs/>
        </w:rPr>
        <w:t>протоколу</w:t>
      </w:r>
      <w:r w:rsidRPr="00A71FA8">
        <w:rPr>
          <w:bCs/>
        </w:rPr>
        <w:t xml:space="preserve">. </w:t>
      </w:r>
    </w:p>
    <w:p w14:paraId="31E28E60" w14:textId="77777777" w:rsidR="00E766BD" w:rsidRDefault="00E766BD" w:rsidP="00A34FE6">
      <w:pPr>
        <w:ind w:firstLine="709"/>
        <w:jc w:val="both"/>
        <w:rPr>
          <w:bCs/>
        </w:rPr>
      </w:pPr>
    </w:p>
    <w:p w14:paraId="5B7CBF02" w14:textId="77777777" w:rsidR="00E766BD" w:rsidRPr="00AD247C" w:rsidRDefault="00E766BD" w:rsidP="00A34FE6">
      <w:pPr>
        <w:ind w:firstLine="709"/>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5BB88A2A" w14:textId="77777777" w:rsidR="00E766BD" w:rsidRPr="00AD247C" w:rsidRDefault="00E766BD" w:rsidP="00A34FE6">
      <w:pPr>
        <w:ind w:firstLine="709"/>
        <w:jc w:val="both"/>
        <w:rPr>
          <w:bCs/>
        </w:rPr>
      </w:pPr>
    </w:p>
    <w:p w14:paraId="51995050" w14:textId="77777777" w:rsidR="00E766BD" w:rsidRDefault="00E766BD" w:rsidP="00A34FE6">
      <w:pPr>
        <w:ind w:firstLine="709"/>
        <w:jc w:val="both"/>
        <w:rPr>
          <w:b/>
        </w:rPr>
      </w:pPr>
      <w:r>
        <w:rPr>
          <w:b/>
        </w:rPr>
        <w:t>ПОСТАНОВИЛО:</w:t>
      </w:r>
    </w:p>
    <w:p w14:paraId="01AAEBDA" w14:textId="77777777" w:rsidR="00E766BD" w:rsidRDefault="00E766BD" w:rsidP="00A34FE6">
      <w:pPr>
        <w:ind w:firstLine="709"/>
        <w:jc w:val="both"/>
        <w:rPr>
          <w:b/>
        </w:rPr>
      </w:pPr>
    </w:p>
    <w:p w14:paraId="1526B50F" w14:textId="77777777" w:rsidR="00E766BD" w:rsidRPr="007C25D0" w:rsidRDefault="00E766BD" w:rsidP="00A34FE6">
      <w:pPr>
        <w:ind w:firstLine="709"/>
        <w:jc w:val="both"/>
        <w:rPr>
          <w:bCs/>
        </w:rPr>
      </w:pPr>
      <w:r w:rsidRPr="007C25D0">
        <w:rPr>
          <w:bCs/>
        </w:rPr>
        <w:t>Согласиться с предложением докладчика.</w:t>
      </w:r>
    </w:p>
    <w:p w14:paraId="08FCB009" w14:textId="77777777" w:rsidR="00E766BD" w:rsidRPr="007C25D0" w:rsidRDefault="00E766BD" w:rsidP="00A34FE6">
      <w:pPr>
        <w:ind w:firstLine="709"/>
        <w:jc w:val="both"/>
        <w:rPr>
          <w:b/>
        </w:rPr>
      </w:pPr>
    </w:p>
    <w:p w14:paraId="60F9FA7F" w14:textId="77777777" w:rsidR="00E766BD" w:rsidRDefault="00E766BD" w:rsidP="00A34FE6">
      <w:pPr>
        <w:ind w:firstLine="709"/>
        <w:jc w:val="both"/>
        <w:rPr>
          <w:b/>
        </w:rPr>
      </w:pPr>
      <w:r w:rsidRPr="00AD247C">
        <w:rPr>
          <w:b/>
        </w:rPr>
        <w:t>Голосовали «ЗА» – единогласно.</w:t>
      </w:r>
    </w:p>
    <w:p w14:paraId="710BC0F0" w14:textId="77777777" w:rsidR="00E766BD" w:rsidRDefault="00E766BD" w:rsidP="00A34FE6">
      <w:pPr>
        <w:ind w:firstLine="709"/>
        <w:jc w:val="both"/>
        <w:rPr>
          <w:b/>
        </w:rPr>
      </w:pPr>
    </w:p>
    <w:p w14:paraId="6AF5991E" w14:textId="77777777" w:rsidR="00E766BD" w:rsidRPr="009058E3" w:rsidRDefault="00E766BD" w:rsidP="00A34FE6">
      <w:pPr>
        <w:ind w:firstLine="709"/>
        <w:jc w:val="both"/>
        <w:rPr>
          <w:b/>
          <w:bCs/>
          <w:sz w:val="23"/>
          <w:szCs w:val="23"/>
        </w:rPr>
      </w:pPr>
      <w:r w:rsidRPr="009058E3">
        <w:rPr>
          <w:sz w:val="23"/>
          <w:szCs w:val="23"/>
        </w:rPr>
        <w:t xml:space="preserve">Вопрос 5 </w:t>
      </w:r>
      <w:r w:rsidRPr="009058E3">
        <w:rPr>
          <w:b/>
          <w:bCs/>
          <w:sz w:val="23"/>
          <w:szCs w:val="23"/>
        </w:rPr>
        <w:t>«Об установлении долгосрочных параметров регулирования тарифов в сфере холодного водоснабжения питьевой водой, водоотведения ООО «</w:t>
      </w:r>
      <w:proofErr w:type="spellStart"/>
      <w:r w:rsidRPr="009058E3">
        <w:rPr>
          <w:b/>
          <w:bCs/>
          <w:sz w:val="23"/>
          <w:szCs w:val="23"/>
        </w:rPr>
        <w:t>Тайгинское</w:t>
      </w:r>
      <w:proofErr w:type="spellEnd"/>
      <w:r w:rsidRPr="009058E3">
        <w:rPr>
          <w:b/>
          <w:bCs/>
          <w:sz w:val="23"/>
          <w:szCs w:val="23"/>
        </w:rPr>
        <w:t xml:space="preserve"> ВКХ» (г. Тайга)»</w:t>
      </w:r>
    </w:p>
    <w:p w14:paraId="6AFFFD52" w14:textId="77777777" w:rsidR="00E766BD" w:rsidRDefault="00E766BD" w:rsidP="00A34FE6">
      <w:pPr>
        <w:ind w:firstLine="709"/>
        <w:jc w:val="both"/>
        <w:rPr>
          <w:bCs/>
        </w:rPr>
      </w:pPr>
    </w:p>
    <w:p w14:paraId="79A62281" w14:textId="11FB69B5" w:rsidR="00E766BD" w:rsidRPr="00A71FA8" w:rsidRDefault="00E766BD" w:rsidP="00A34FE6">
      <w:pPr>
        <w:ind w:firstLine="709"/>
        <w:jc w:val="both"/>
        <w:rPr>
          <w:b/>
          <w:bCs/>
          <w:sz w:val="23"/>
          <w:szCs w:val="23"/>
        </w:rPr>
      </w:pPr>
      <w:r>
        <w:rPr>
          <w:bCs/>
        </w:rPr>
        <w:t xml:space="preserve">Докладчик </w:t>
      </w:r>
      <w:r w:rsidRPr="009058E3">
        <w:rPr>
          <w:b/>
        </w:rPr>
        <w:t>Абраменко О.А.</w:t>
      </w:r>
      <w:r>
        <w:rPr>
          <w:bCs/>
        </w:rPr>
        <w:t xml:space="preserve"> согласно экспертному заключению (приложение № </w:t>
      </w:r>
      <w:r w:rsidR="00A34FE6">
        <w:rPr>
          <w:bCs/>
        </w:rPr>
        <w:t xml:space="preserve">22 </w:t>
      </w:r>
      <w:r w:rsidR="00A34FE6" w:rsidRPr="006A0A6D">
        <w:rPr>
          <w:bCs/>
        </w:rPr>
        <w:t xml:space="preserve">к настоящему </w:t>
      </w:r>
      <w:r w:rsidR="00A34FE6">
        <w:rPr>
          <w:bCs/>
        </w:rPr>
        <w:t>протоколу</w:t>
      </w:r>
      <w:r>
        <w:rPr>
          <w:bCs/>
        </w:rPr>
        <w:t xml:space="preserve">) предлагает </w:t>
      </w:r>
      <w:r w:rsidRPr="00A71FA8">
        <w:rPr>
          <w:bCs/>
        </w:rPr>
        <w:t>установить ООО «</w:t>
      </w:r>
      <w:proofErr w:type="spellStart"/>
      <w:r w:rsidRPr="00A71FA8">
        <w:rPr>
          <w:bCs/>
        </w:rPr>
        <w:t>Тайгинское</w:t>
      </w:r>
      <w:proofErr w:type="spellEnd"/>
      <w:r w:rsidRPr="00A71FA8">
        <w:rPr>
          <w:bCs/>
        </w:rPr>
        <w:t xml:space="preserve"> ВКХ» (г. Тайга), ИНН 4205375960, долгосрочные параметры регулирования тарифов на питьевую воду, водоотведение на период с 06.12.2019 по 31.12.2022 согласно приложению</w:t>
      </w:r>
      <w:r>
        <w:rPr>
          <w:bCs/>
        </w:rPr>
        <w:t xml:space="preserve"> </w:t>
      </w:r>
      <w:r w:rsidR="00A34FE6">
        <w:rPr>
          <w:bCs/>
        </w:rPr>
        <w:t xml:space="preserve">№ 23 </w:t>
      </w:r>
      <w:r w:rsidR="00A34FE6" w:rsidRPr="006A0A6D">
        <w:rPr>
          <w:bCs/>
        </w:rPr>
        <w:t xml:space="preserve">к настоящему </w:t>
      </w:r>
      <w:r w:rsidR="00A34FE6">
        <w:rPr>
          <w:bCs/>
        </w:rPr>
        <w:t>протоколу</w:t>
      </w:r>
      <w:r w:rsidRPr="00A71FA8">
        <w:rPr>
          <w:bCs/>
        </w:rPr>
        <w:t>.</w:t>
      </w:r>
    </w:p>
    <w:p w14:paraId="7586A878" w14:textId="77777777" w:rsidR="00E766BD" w:rsidRPr="00A86342" w:rsidRDefault="00E766BD" w:rsidP="00A34FE6">
      <w:pPr>
        <w:ind w:firstLine="709"/>
        <w:jc w:val="both"/>
        <w:rPr>
          <w:b/>
        </w:rPr>
      </w:pPr>
    </w:p>
    <w:p w14:paraId="49F9FC4E" w14:textId="77777777" w:rsidR="00E766BD" w:rsidRPr="00AD247C" w:rsidRDefault="00E766BD" w:rsidP="00A34FE6">
      <w:pPr>
        <w:ind w:firstLine="709"/>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65107CB" w14:textId="77777777" w:rsidR="00E766BD" w:rsidRPr="00AD247C" w:rsidRDefault="00E766BD" w:rsidP="00A34FE6">
      <w:pPr>
        <w:ind w:firstLine="709"/>
        <w:jc w:val="both"/>
        <w:rPr>
          <w:bCs/>
        </w:rPr>
      </w:pPr>
    </w:p>
    <w:p w14:paraId="3DA4A6DA" w14:textId="77777777" w:rsidR="00E766BD" w:rsidRPr="00AD247C" w:rsidRDefault="00E766BD" w:rsidP="00A34FE6">
      <w:pPr>
        <w:ind w:firstLine="709"/>
        <w:jc w:val="both"/>
        <w:rPr>
          <w:b/>
        </w:rPr>
      </w:pPr>
      <w:r>
        <w:rPr>
          <w:b/>
        </w:rPr>
        <w:t>ПОСТАНОВИ</w:t>
      </w:r>
      <w:r w:rsidRPr="00AD247C">
        <w:rPr>
          <w:b/>
        </w:rPr>
        <w:t>ЛО:</w:t>
      </w:r>
    </w:p>
    <w:p w14:paraId="70A1C432" w14:textId="77777777" w:rsidR="00E766BD" w:rsidRDefault="00E766BD" w:rsidP="00A34FE6">
      <w:pPr>
        <w:ind w:firstLine="709"/>
        <w:jc w:val="both"/>
        <w:rPr>
          <w:bCs/>
        </w:rPr>
      </w:pPr>
    </w:p>
    <w:p w14:paraId="08F0AB8D" w14:textId="77777777" w:rsidR="00E766BD" w:rsidRPr="007C25D0" w:rsidRDefault="00E766BD" w:rsidP="00A34FE6">
      <w:pPr>
        <w:ind w:firstLine="709"/>
        <w:jc w:val="both"/>
        <w:rPr>
          <w:bCs/>
        </w:rPr>
      </w:pPr>
      <w:r w:rsidRPr="007C25D0">
        <w:rPr>
          <w:bCs/>
        </w:rPr>
        <w:t>Согласиться с предложением докладчика.</w:t>
      </w:r>
    </w:p>
    <w:p w14:paraId="13F1FD98" w14:textId="77777777" w:rsidR="00E766BD" w:rsidRDefault="00E766BD" w:rsidP="00A34FE6">
      <w:pPr>
        <w:ind w:firstLine="709"/>
        <w:jc w:val="both"/>
        <w:rPr>
          <w:b/>
        </w:rPr>
      </w:pPr>
    </w:p>
    <w:p w14:paraId="459A5AA1" w14:textId="77777777" w:rsidR="00E766BD" w:rsidRDefault="00E766BD" w:rsidP="00A34FE6">
      <w:pPr>
        <w:ind w:firstLine="709"/>
        <w:jc w:val="both"/>
        <w:rPr>
          <w:b/>
        </w:rPr>
      </w:pPr>
      <w:r w:rsidRPr="00AD247C">
        <w:rPr>
          <w:b/>
        </w:rPr>
        <w:t>Голосовали «ЗА» – единогласно.</w:t>
      </w:r>
    </w:p>
    <w:p w14:paraId="4D93A4FC" w14:textId="77777777" w:rsidR="00E766BD" w:rsidRDefault="00E766BD" w:rsidP="00A34FE6">
      <w:pPr>
        <w:ind w:firstLine="709"/>
        <w:jc w:val="both"/>
        <w:rPr>
          <w:b/>
        </w:rPr>
      </w:pPr>
    </w:p>
    <w:p w14:paraId="342D30DD" w14:textId="77777777" w:rsidR="00E766BD" w:rsidRPr="009058E3" w:rsidRDefault="00E766BD" w:rsidP="00A34FE6">
      <w:pPr>
        <w:ind w:firstLine="709"/>
        <w:jc w:val="both"/>
        <w:rPr>
          <w:b/>
          <w:bCs/>
          <w:sz w:val="23"/>
          <w:szCs w:val="23"/>
        </w:rPr>
      </w:pPr>
      <w:r w:rsidRPr="009058E3">
        <w:rPr>
          <w:sz w:val="23"/>
          <w:szCs w:val="23"/>
        </w:rPr>
        <w:t xml:space="preserve">Вопрос </w:t>
      </w:r>
      <w:r w:rsidRPr="00E766BD">
        <w:rPr>
          <w:sz w:val="23"/>
          <w:szCs w:val="23"/>
        </w:rPr>
        <w:t>6</w:t>
      </w:r>
      <w:r w:rsidRPr="009058E3">
        <w:rPr>
          <w:b/>
          <w:bCs/>
          <w:sz w:val="23"/>
          <w:szCs w:val="23"/>
        </w:rPr>
        <w:t xml:space="preserve">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9058E3">
        <w:rPr>
          <w:b/>
          <w:bCs/>
          <w:sz w:val="23"/>
          <w:szCs w:val="23"/>
        </w:rPr>
        <w:t>Тайгинское</w:t>
      </w:r>
      <w:proofErr w:type="spellEnd"/>
      <w:r w:rsidRPr="009058E3">
        <w:rPr>
          <w:b/>
          <w:bCs/>
          <w:sz w:val="23"/>
          <w:szCs w:val="23"/>
        </w:rPr>
        <w:t xml:space="preserve"> ВКХ» (г. Тайга)</w:t>
      </w:r>
      <w:r w:rsidRPr="009058E3">
        <w:rPr>
          <w:b/>
          <w:bCs/>
          <w:kern w:val="32"/>
        </w:rPr>
        <w:t>»</w:t>
      </w:r>
    </w:p>
    <w:p w14:paraId="44B8558B" w14:textId="77777777" w:rsidR="00E766BD" w:rsidRPr="009058E3" w:rsidRDefault="00E766BD" w:rsidP="00A34FE6">
      <w:pPr>
        <w:ind w:firstLine="709"/>
        <w:jc w:val="both"/>
        <w:rPr>
          <w:b/>
          <w:bCs/>
          <w:kern w:val="32"/>
        </w:rPr>
      </w:pPr>
    </w:p>
    <w:p w14:paraId="6EB6855E" w14:textId="7612F19C" w:rsidR="00E766BD" w:rsidRDefault="00E766BD" w:rsidP="00A34FE6">
      <w:pPr>
        <w:ind w:firstLine="709"/>
        <w:jc w:val="both"/>
        <w:rPr>
          <w:bCs/>
        </w:rPr>
      </w:pPr>
      <w:r>
        <w:rPr>
          <w:bCs/>
        </w:rPr>
        <w:t xml:space="preserve">Докладчик </w:t>
      </w:r>
      <w:r w:rsidRPr="009058E3">
        <w:rPr>
          <w:b/>
        </w:rPr>
        <w:t>Абраменко О.А.</w:t>
      </w:r>
      <w:r>
        <w:rPr>
          <w:bCs/>
        </w:rPr>
        <w:t xml:space="preserve"> согласно экспертному заключению (приложение № </w:t>
      </w:r>
      <w:r w:rsidR="00A34FE6">
        <w:rPr>
          <w:bCs/>
        </w:rPr>
        <w:t xml:space="preserve">22 </w:t>
      </w:r>
      <w:r w:rsidR="00A34FE6" w:rsidRPr="006A0A6D">
        <w:rPr>
          <w:bCs/>
        </w:rPr>
        <w:t xml:space="preserve">к настоящему </w:t>
      </w:r>
      <w:r w:rsidR="00A34FE6">
        <w:rPr>
          <w:bCs/>
        </w:rPr>
        <w:t>протоколу</w:t>
      </w:r>
      <w:r>
        <w:rPr>
          <w:bCs/>
        </w:rPr>
        <w:t>) предлагает:</w:t>
      </w:r>
    </w:p>
    <w:p w14:paraId="6B27591D" w14:textId="77777777" w:rsidR="00E766BD" w:rsidRDefault="00E766BD" w:rsidP="00A34FE6">
      <w:pPr>
        <w:ind w:firstLine="709"/>
        <w:jc w:val="both"/>
        <w:rPr>
          <w:bCs/>
        </w:rPr>
      </w:pPr>
    </w:p>
    <w:p w14:paraId="5F929203" w14:textId="6C513414" w:rsidR="00E766BD" w:rsidRDefault="00E766BD" w:rsidP="00A34FE6">
      <w:pPr>
        <w:ind w:firstLine="709"/>
        <w:jc w:val="both"/>
        <w:rPr>
          <w:bCs/>
        </w:rPr>
      </w:pPr>
      <w:r>
        <w:rPr>
          <w:bCs/>
        </w:rPr>
        <w:t xml:space="preserve">1. </w:t>
      </w:r>
      <w:r w:rsidRPr="009058E3">
        <w:rPr>
          <w:bCs/>
        </w:rPr>
        <w:t>Утвердить ООО «</w:t>
      </w:r>
      <w:proofErr w:type="spellStart"/>
      <w:r w:rsidRPr="009058E3">
        <w:rPr>
          <w:bCs/>
        </w:rPr>
        <w:t>Тайгинское</w:t>
      </w:r>
      <w:proofErr w:type="spellEnd"/>
      <w:r w:rsidRPr="009058E3">
        <w:rPr>
          <w:bCs/>
        </w:rPr>
        <w:t xml:space="preserve"> ВКХ» (г. Тайга), ИНН 4205375960, производственную программу в сфере холодного водоснабжения питьевой водой, водоотведения на период с 06.12.2019 по 31.12.2022 согласно приложению № </w:t>
      </w:r>
      <w:r w:rsidR="00A34FE6">
        <w:rPr>
          <w:bCs/>
        </w:rPr>
        <w:t xml:space="preserve">24 </w:t>
      </w:r>
      <w:r w:rsidR="00A34FE6" w:rsidRPr="006A0A6D">
        <w:rPr>
          <w:bCs/>
        </w:rPr>
        <w:t xml:space="preserve">к настоящему </w:t>
      </w:r>
      <w:r w:rsidR="00A34FE6">
        <w:rPr>
          <w:bCs/>
        </w:rPr>
        <w:t>протоколу</w:t>
      </w:r>
      <w:r>
        <w:rPr>
          <w:bCs/>
        </w:rPr>
        <w:t>;</w:t>
      </w:r>
    </w:p>
    <w:p w14:paraId="14F86D43" w14:textId="37334488" w:rsidR="00E766BD" w:rsidRDefault="00E766BD" w:rsidP="00A34FE6">
      <w:pPr>
        <w:ind w:firstLine="709"/>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A34FE6">
        <w:rPr>
          <w:bCs/>
        </w:rPr>
        <w:t xml:space="preserve">25 </w:t>
      </w:r>
      <w:r w:rsidR="00A34FE6" w:rsidRPr="006A0A6D">
        <w:rPr>
          <w:bCs/>
        </w:rPr>
        <w:t xml:space="preserve">к настоящему </w:t>
      </w:r>
      <w:r w:rsidR="00A34FE6">
        <w:rPr>
          <w:bCs/>
        </w:rPr>
        <w:t>протоколу</w:t>
      </w:r>
      <w:r w:rsidRPr="00836EA1">
        <w:rPr>
          <w:bCs/>
        </w:rPr>
        <w:t>;</w:t>
      </w:r>
    </w:p>
    <w:p w14:paraId="19845399" w14:textId="7B1B82FE" w:rsidR="00E766BD" w:rsidRPr="009058E3" w:rsidRDefault="00E766BD" w:rsidP="00A34FE6">
      <w:pPr>
        <w:ind w:firstLine="709"/>
        <w:jc w:val="both"/>
        <w:rPr>
          <w:bCs/>
        </w:rPr>
      </w:pPr>
      <w:r>
        <w:rPr>
          <w:bCs/>
        </w:rPr>
        <w:t>3</w:t>
      </w:r>
      <w:r w:rsidRPr="009058E3">
        <w:rPr>
          <w:bCs/>
        </w:rPr>
        <w:t>. Установить ООО «</w:t>
      </w:r>
      <w:proofErr w:type="spellStart"/>
      <w:r w:rsidRPr="009058E3">
        <w:rPr>
          <w:bCs/>
        </w:rPr>
        <w:t>Тайгинское</w:t>
      </w:r>
      <w:proofErr w:type="spellEnd"/>
      <w:r w:rsidRPr="009058E3">
        <w:rPr>
          <w:bCs/>
        </w:rPr>
        <w:t xml:space="preserve"> ВКХ» (г. Тайга), ИНН 4205375960, </w:t>
      </w:r>
      <w:proofErr w:type="spellStart"/>
      <w:r w:rsidRPr="009058E3">
        <w:rPr>
          <w:bCs/>
        </w:rPr>
        <w:t>одноставочные</w:t>
      </w:r>
      <w:proofErr w:type="spellEnd"/>
      <w:r w:rsidRPr="009058E3">
        <w:rPr>
          <w:bCs/>
        </w:rPr>
        <w:t xml:space="preserve"> тарифы на питьевую воду, водоотведение, с применением метода индексации на период с 06.12.2019 по 31.12.2022 согласно приложению № </w:t>
      </w:r>
      <w:r w:rsidR="00A34FE6">
        <w:rPr>
          <w:bCs/>
        </w:rPr>
        <w:t xml:space="preserve">26 </w:t>
      </w:r>
      <w:r w:rsidR="00A34FE6" w:rsidRPr="006A0A6D">
        <w:rPr>
          <w:bCs/>
        </w:rPr>
        <w:t xml:space="preserve">к настоящему </w:t>
      </w:r>
      <w:r w:rsidR="00A34FE6">
        <w:rPr>
          <w:bCs/>
        </w:rPr>
        <w:t>протоколу</w:t>
      </w:r>
      <w:r w:rsidRPr="009058E3">
        <w:rPr>
          <w:bCs/>
        </w:rPr>
        <w:t xml:space="preserve">. </w:t>
      </w:r>
    </w:p>
    <w:p w14:paraId="0487C72A" w14:textId="77777777" w:rsidR="00E766BD" w:rsidRDefault="00E766BD" w:rsidP="00A34FE6">
      <w:pPr>
        <w:ind w:firstLine="709"/>
        <w:jc w:val="both"/>
        <w:rPr>
          <w:bCs/>
        </w:rPr>
      </w:pPr>
      <w:r>
        <w:rPr>
          <w:bCs/>
        </w:rPr>
        <w:t>4</w:t>
      </w:r>
      <w:r w:rsidRPr="009058E3">
        <w:rPr>
          <w:bCs/>
        </w:rPr>
        <w:t>. Признать утратившим силу с 06.12.2019 постановление региональной энергетической комиссии Кемеровской области  от 29.12.2018 № 756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9058E3">
        <w:rPr>
          <w:bCs/>
        </w:rPr>
        <w:t>Тайгинское</w:t>
      </w:r>
      <w:proofErr w:type="spellEnd"/>
      <w:r w:rsidRPr="009058E3">
        <w:rPr>
          <w:bCs/>
        </w:rPr>
        <w:t xml:space="preserve"> ВКХ» (г. Тайга)».</w:t>
      </w:r>
    </w:p>
    <w:p w14:paraId="67F03AAC" w14:textId="77777777" w:rsidR="00E766BD" w:rsidRDefault="00E766BD" w:rsidP="00A34FE6">
      <w:pPr>
        <w:ind w:firstLine="709"/>
        <w:jc w:val="both"/>
        <w:rPr>
          <w:bCs/>
        </w:rPr>
      </w:pPr>
    </w:p>
    <w:p w14:paraId="0607BCF8" w14:textId="7E289447" w:rsidR="00E766BD" w:rsidRDefault="00E766BD" w:rsidP="00A34FE6">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6422 от 06.12.2019; </w:t>
      </w:r>
      <w:r>
        <w:rPr>
          <w:bCs/>
        </w:rPr>
        <w:br/>
        <w:t xml:space="preserve">исх. № 1005 от 06.12.2019) озвученное на заседании Правления региональной энергетической комиссии Кемеровской области и представленное в приложении № </w:t>
      </w:r>
      <w:r w:rsidR="00A34FE6">
        <w:rPr>
          <w:bCs/>
        </w:rPr>
        <w:t xml:space="preserve">27 </w:t>
      </w:r>
      <w:r w:rsidR="00A34FE6" w:rsidRPr="006A0A6D">
        <w:rPr>
          <w:bCs/>
        </w:rPr>
        <w:t xml:space="preserve">к настоящему </w:t>
      </w:r>
      <w:r w:rsidR="00A34FE6">
        <w:rPr>
          <w:bCs/>
        </w:rPr>
        <w:t>протоколу</w:t>
      </w:r>
      <w:r>
        <w:rPr>
          <w:bCs/>
        </w:rPr>
        <w:t>.</w:t>
      </w:r>
    </w:p>
    <w:p w14:paraId="71E91975" w14:textId="77777777" w:rsidR="00E766BD" w:rsidRPr="00121A7F" w:rsidRDefault="00E766BD" w:rsidP="00A34FE6">
      <w:pPr>
        <w:ind w:firstLine="709"/>
        <w:jc w:val="both"/>
        <w:rPr>
          <w:bCs/>
        </w:rPr>
      </w:pPr>
    </w:p>
    <w:p w14:paraId="16829385" w14:textId="77777777" w:rsidR="00E766BD" w:rsidRPr="00AD247C" w:rsidRDefault="00E766BD" w:rsidP="00A34FE6">
      <w:pPr>
        <w:ind w:firstLine="709"/>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2A620C17" w14:textId="77777777" w:rsidR="00E766BD" w:rsidRPr="00AD247C" w:rsidRDefault="00E766BD" w:rsidP="00A34FE6">
      <w:pPr>
        <w:ind w:firstLine="709"/>
        <w:jc w:val="both"/>
        <w:rPr>
          <w:bCs/>
        </w:rPr>
      </w:pPr>
    </w:p>
    <w:p w14:paraId="0E769FBB" w14:textId="77777777" w:rsidR="00E766BD" w:rsidRPr="00AD247C" w:rsidRDefault="00E766BD" w:rsidP="00A34FE6">
      <w:pPr>
        <w:ind w:firstLine="709"/>
        <w:jc w:val="both"/>
        <w:rPr>
          <w:b/>
        </w:rPr>
      </w:pPr>
      <w:r>
        <w:rPr>
          <w:b/>
        </w:rPr>
        <w:t>ПОСТАНОВИ</w:t>
      </w:r>
      <w:r w:rsidRPr="00AD247C">
        <w:rPr>
          <w:b/>
        </w:rPr>
        <w:t>ЛО:</w:t>
      </w:r>
    </w:p>
    <w:p w14:paraId="77DA8672" w14:textId="77777777" w:rsidR="00E766BD" w:rsidRDefault="00E766BD" w:rsidP="00A34FE6">
      <w:pPr>
        <w:ind w:firstLine="709"/>
        <w:jc w:val="both"/>
        <w:rPr>
          <w:bCs/>
        </w:rPr>
      </w:pPr>
    </w:p>
    <w:p w14:paraId="1564C87D" w14:textId="77777777" w:rsidR="00E766BD" w:rsidRPr="007C25D0" w:rsidRDefault="00E766BD" w:rsidP="00A34FE6">
      <w:pPr>
        <w:ind w:firstLine="709"/>
        <w:jc w:val="both"/>
        <w:rPr>
          <w:bCs/>
        </w:rPr>
      </w:pPr>
      <w:r w:rsidRPr="007C25D0">
        <w:rPr>
          <w:bCs/>
        </w:rPr>
        <w:t>Согласиться с предложением докладчика.</w:t>
      </w:r>
    </w:p>
    <w:p w14:paraId="566C2DAA" w14:textId="77777777" w:rsidR="00E766BD" w:rsidRDefault="00E766BD" w:rsidP="00A34FE6">
      <w:pPr>
        <w:ind w:firstLine="709"/>
        <w:jc w:val="both"/>
        <w:rPr>
          <w:b/>
        </w:rPr>
      </w:pPr>
    </w:p>
    <w:p w14:paraId="0F20ACD3" w14:textId="77777777" w:rsidR="00E766BD" w:rsidRDefault="00E766BD" w:rsidP="00A34FE6">
      <w:pPr>
        <w:ind w:firstLine="709"/>
        <w:jc w:val="both"/>
        <w:rPr>
          <w:b/>
        </w:rPr>
      </w:pPr>
      <w:r w:rsidRPr="00AD247C">
        <w:rPr>
          <w:b/>
        </w:rPr>
        <w:t>Голосовали «ЗА» – единогласно.</w:t>
      </w:r>
    </w:p>
    <w:p w14:paraId="66745C3E" w14:textId="1903A113" w:rsidR="00C91505" w:rsidRDefault="00C91505" w:rsidP="00A34FE6">
      <w:pPr>
        <w:ind w:firstLine="709"/>
        <w:jc w:val="both"/>
        <w:rPr>
          <w:bCs/>
        </w:rPr>
      </w:pPr>
    </w:p>
    <w:p w14:paraId="51775B3B" w14:textId="77777777" w:rsidR="00E766BD" w:rsidRPr="00C91505" w:rsidRDefault="00E766BD" w:rsidP="00A34FE6">
      <w:pPr>
        <w:ind w:firstLine="709"/>
        <w:jc w:val="both"/>
        <w:rPr>
          <w:b/>
          <w:bCs/>
          <w:sz w:val="23"/>
          <w:szCs w:val="23"/>
        </w:rPr>
      </w:pPr>
      <w:r w:rsidRPr="00C91505">
        <w:t xml:space="preserve">Вопрос 7 </w:t>
      </w:r>
      <w:r w:rsidRPr="00C91505">
        <w:rPr>
          <w:b/>
          <w:bCs/>
          <w:sz w:val="23"/>
          <w:szCs w:val="23"/>
        </w:rPr>
        <w:t>«Об установлении долгосрочных параметров регулирования тарифов в сфере холодного водоснабжения питьевой водой, водоотведения ОАО «Северо-Кузбасская энергетическая компания» (</w:t>
      </w:r>
      <w:proofErr w:type="spellStart"/>
      <w:r w:rsidRPr="00C91505">
        <w:rPr>
          <w:b/>
          <w:bCs/>
          <w:sz w:val="23"/>
          <w:szCs w:val="23"/>
        </w:rPr>
        <w:t>Чебулинский</w:t>
      </w:r>
      <w:proofErr w:type="spellEnd"/>
      <w:r w:rsidRPr="00C91505">
        <w:rPr>
          <w:b/>
          <w:bCs/>
          <w:sz w:val="23"/>
          <w:szCs w:val="23"/>
        </w:rPr>
        <w:t xml:space="preserve"> муниципальный округ)</w:t>
      </w:r>
      <w:r w:rsidRPr="00C91505">
        <w:rPr>
          <w:b/>
          <w:bCs/>
          <w:kern w:val="32"/>
        </w:rPr>
        <w:t>»</w:t>
      </w:r>
    </w:p>
    <w:p w14:paraId="6AF3B93A" w14:textId="77777777" w:rsidR="00E766BD" w:rsidRPr="00C91505" w:rsidRDefault="00E766BD" w:rsidP="00A34FE6">
      <w:pPr>
        <w:ind w:firstLine="709"/>
        <w:jc w:val="both"/>
        <w:rPr>
          <w:b/>
          <w:bCs/>
          <w:kern w:val="32"/>
        </w:rPr>
      </w:pPr>
    </w:p>
    <w:p w14:paraId="2315DB43" w14:textId="7891C30D" w:rsidR="00E766BD" w:rsidRPr="00C91505" w:rsidRDefault="00E766BD" w:rsidP="00A34FE6">
      <w:pPr>
        <w:ind w:firstLine="709"/>
        <w:jc w:val="both"/>
        <w:rPr>
          <w:bCs/>
        </w:rPr>
      </w:pPr>
      <w:r w:rsidRPr="00C91505">
        <w:rPr>
          <w:bCs/>
        </w:rPr>
        <w:t xml:space="preserve">Докладчик </w:t>
      </w:r>
      <w:r w:rsidRPr="00C91505">
        <w:rPr>
          <w:b/>
        </w:rPr>
        <w:t>Абраменко О.А.</w:t>
      </w:r>
      <w:r w:rsidRPr="00C91505">
        <w:rPr>
          <w:bCs/>
        </w:rPr>
        <w:t xml:space="preserve"> согласно экспертному заключению (приложение № </w:t>
      </w:r>
      <w:r w:rsidR="00D36E71">
        <w:rPr>
          <w:bCs/>
        </w:rPr>
        <w:t xml:space="preserve">28 </w:t>
      </w:r>
      <w:r w:rsidR="00D36E71" w:rsidRPr="006A0A6D">
        <w:rPr>
          <w:bCs/>
        </w:rPr>
        <w:t xml:space="preserve">к настоящему </w:t>
      </w:r>
      <w:r w:rsidR="00D36E71">
        <w:rPr>
          <w:bCs/>
        </w:rPr>
        <w:t>протоколу</w:t>
      </w:r>
      <w:r w:rsidRPr="00C91505">
        <w:rPr>
          <w:bCs/>
        </w:rPr>
        <w:t>) предлагает установить ОАО «Северо-Кузбасская энергетическая компания»</w:t>
      </w:r>
      <w:r>
        <w:rPr>
          <w:bCs/>
        </w:rPr>
        <w:t xml:space="preserve"> </w:t>
      </w:r>
      <w:r w:rsidRPr="00C91505">
        <w:rPr>
          <w:bCs/>
        </w:rPr>
        <w:t>(</w:t>
      </w:r>
      <w:proofErr w:type="spellStart"/>
      <w:r w:rsidRPr="00C91505">
        <w:rPr>
          <w:bCs/>
        </w:rPr>
        <w:t>Чебулинский</w:t>
      </w:r>
      <w:proofErr w:type="spellEnd"/>
      <w:r w:rsidRPr="00C91505">
        <w:rPr>
          <w:bCs/>
        </w:rPr>
        <w:t xml:space="preserve"> муниципальный округ), ИНН 4205153492, долгосрочные параметры регулирования тарифов на питьевую воду, водоотведение на период с 06.12.2019 по 31.12.2023 согласно приложению </w:t>
      </w:r>
      <w:r>
        <w:rPr>
          <w:bCs/>
        </w:rPr>
        <w:t xml:space="preserve">№ </w:t>
      </w:r>
      <w:r w:rsidR="00D36E71">
        <w:rPr>
          <w:bCs/>
        </w:rPr>
        <w:t xml:space="preserve">29 </w:t>
      </w:r>
      <w:r w:rsidR="00D36E71" w:rsidRPr="006A0A6D">
        <w:rPr>
          <w:bCs/>
        </w:rPr>
        <w:t xml:space="preserve">к настоящему </w:t>
      </w:r>
      <w:r w:rsidR="00D36E71">
        <w:rPr>
          <w:bCs/>
        </w:rPr>
        <w:t>протоколу</w:t>
      </w:r>
      <w:r w:rsidRPr="00C91505">
        <w:rPr>
          <w:bCs/>
        </w:rPr>
        <w:t>.</w:t>
      </w:r>
    </w:p>
    <w:p w14:paraId="1889501D" w14:textId="77777777" w:rsidR="00E766BD" w:rsidRPr="00D01346" w:rsidRDefault="00E766BD" w:rsidP="00A34FE6">
      <w:pPr>
        <w:ind w:firstLine="709"/>
        <w:jc w:val="both"/>
        <w:rPr>
          <w:b/>
          <w:bCs/>
          <w:color w:val="FF0000"/>
        </w:rPr>
      </w:pPr>
    </w:p>
    <w:p w14:paraId="66D339E8" w14:textId="77777777" w:rsidR="00E766BD" w:rsidRPr="00AD247C" w:rsidRDefault="00E766BD" w:rsidP="00A34FE6">
      <w:pPr>
        <w:ind w:firstLine="709"/>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0615D29" w14:textId="77777777" w:rsidR="00E766BD" w:rsidRPr="00AD247C" w:rsidRDefault="00E766BD" w:rsidP="00A34FE6">
      <w:pPr>
        <w:ind w:firstLine="709"/>
        <w:jc w:val="both"/>
        <w:rPr>
          <w:bCs/>
        </w:rPr>
      </w:pPr>
    </w:p>
    <w:p w14:paraId="423FCC9B" w14:textId="77777777" w:rsidR="00E766BD" w:rsidRPr="00AD247C" w:rsidRDefault="00E766BD" w:rsidP="00A34FE6">
      <w:pPr>
        <w:ind w:firstLine="709"/>
        <w:jc w:val="both"/>
        <w:rPr>
          <w:b/>
        </w:rPr>
      </w:pPr>
      <w:r>
        <w:rPr>
          <w:b/>
        </w:rPr>
        <w:t>ПОСТАНОВИ</w:t>
      </w:r>
      <w:r w:rsidRPr="00AD247C">
        <w:rPr>
          <w:b/>
        </w:rPr>
        <w:t>ЛО:</w:t>
      </w:r>
    </w:p>
    <w:p w14:paraId="24992091" w14:textId="77777777" w:rsidR="00E766BD" w:rsidRDefault="00E766BD" w:rsidP="00A34FE6">
      <w:pPr>
        <w:ind w:firstLine="709"/>
        <w:jc w:val="both"/>
        <w:rPr>
          <w:bCs/>
        </w:rPr>
      </w:pPr>
    </w:p>
    <w:p w14:paraId="21830E61" w14:textId="77777777" w:rsidR="00E766BD" w:rsidRPr="007C25D0" w:rsidRDefault="00E766BD" w:rsidP="00A34FE6">
      <w:pPr>
        <w:ind w:firstLine="709"/>
        <w:jc w:val="both"/>
        <w:rPr>
          <w:bCs/>
        </w:rPr>
      </w:pPr>
      <w:r w:rsidRPr="007C25D0">
        <w:rPr>
          <w:bCs/>
        </w:rPr>
        <w:t>Согласиться с предложением докладчика.</w:t>
      </w:r>
    </w:p>
    <w:p w14:paraId="3BCB5F74" w14:textId="77777777" w:rsidR="00E766BD" w:rsidRDefault="00E766BD" w:rsidP="00A34FE6">
      <w:pPr>
        <w:ind w:firstLine="709"/>
        <w:jc w:val="both"/>
        <w:rPr>
          <w:b/>
        </w:rPr>
      </w:pPr>
    </w:p>
    <w:p w14:paraId="0419B22C" w14:textId="77777777" w:rsidR="00E766BD" w:rsidRDefault="00E766BD" w:rsidP="00A34FE6">
      <w:pPr>
        <w:ind w:firstLine="709"/>
        <w:jc w:val="both"/>
        <w:rPr>
          <w:b/>
        </w:rPr>
      </w:pPr>
      <w:r w:rsidRPr="00AD247C">
        <w:rPr>
          <w:b/>
        </w:rPr>
        <w:t>Голосовали «ЗА» – единогласно.</w:t>
      </w:r>
    </w:p>
    <w:p w14:paraId="68D4EAF8" w14:textId="77777777" w:rsidR="00E766BD" w:rsidRPr="00D01346" w:rsidRDefault="00E766BD" w:rsidP="00A34FE6">
      <w:pPr>
        <w:ind w:firstLine="709"/>
        <w:jc w:val="both"/>
        <w:rPr>
          <w:b/>
          <w:bCs/>
          <w:color w:val="FF0000"/>
        </w:rPr>
      </w:pPr>
    </w:p>
    <w:p w14:paraId="4B4713A5" w14:textId="77777777" w:rsidR="00E766BD" w:rsidRPr="00C91505" w:rsidRDefault="00E766BD" w:rsidP="00A34FE6">
      <w:pPr>
        <w:ind w:firstLine="709"/>
        <w:jc w:val="both"/>
        <w:rPr>
          <w:b/>
          <w:bCs/>
          <w:sz w:val="23"/>
          <w:szCs w:val="23"/>
        </w:rPr>
      </w:pPr>
      <w:r w:rsidRPr="00A86342">
        <w:t xml:space="preserve">Вопрос </w:t>
      </w:r>
      <w:r>
        <w:t>8</w:t>
      </w:r>
      <w:r w:rsidRPr="00A86342">
        <w:t xml:space="preserve"> </w:t>
      </w:r>
      <w:r w:rsidRPr="00C91505">
        <w:rPr>
          <w:b/>
          <w:bCs/>
          <w:sz w:val="23"/>
          <w:szCs w:val="23"/>
        </w:rPr>
        <w:t>«Об утверждении производственной программы</w:t>
      </w:r>
      <w:r>
        <w:rPr>
          <w:b/>
          <w:bCs/>
          <w:sz w:val="23"/>
          <w:szCs w:val="23"/>
        </w:rPr>
        <w:t xml:space="preserve"> </w:t>
      </w:r>
      <w:r w:rsidRPr="00C91505">
        <w:rPr>
          <w:b/>
          <w:bCs/>
          <w:sz w:val="23"/>
          <w:szCs w:val="23"/>
        </w:rPr>
        <w:t>в сфере холодного водоснабжения питьевой водой, водоотведения</w:t>
      </w:r>
      <w:r>
        <w:rPr>
          <w:b/>
          <w:bCs/>
          <w:sz w:val="23"/>
          <w:szCs w:val="23"/>
        </w:rPr>
        <w:t xml:space="preserve"> </w:t>
      </w:r>
      <w:r w:rsidRPr="00C91505">
        <w:rPr>
          <w:b/>
          <w:bCs/>
          <w:sz w:val="23"/>
          <w:szCs w:val="23"/>
        </w:rPr>
        <w:t>и об установлении тарифов на питьевую воду, водоотведение ОАО «Северо-Кузбасская энергетическая компания» (</w:t>
      </w:r>
      <w:proofErr w:type="spellStart"/>
      <w:r w:rsidRPr="00C91505">
        <w:rPr>
          <w:b/>
          <w:bCs/>
          <w:sz w:val="23"/>
          <w:szCs w:val="23"/>
        </w:rPr>
        <w:t>Чебулинский</w:t>
      </w:r>
      <w:proofErr w:type="spellEnd"/>
      <w:r w:rsidRPr="00C91505">
        <w:rPr>
          <w:b/>
          <w:bCs/>
          <w:sz w:val="23"/>
          <w:szCs w:val="23"/>
        </w:rPr>
        <w:t xml:space="preserve"> муниципальный район)</w:t>
      </w:r>
      <w:r w:rsidRPr="00A86342">
        <w:rPr>
          <w:b/>
          <w:bCs/>
          <w:kern w:val="32"/>
        </w:rPr>
        <w:t>»</w:t>
      </w:r>
    </w:p>
    <w:p w14:paraId="00C97BD5" w14:textId="77777777" w:rsidR="00E766BD" w:rsidRDefault="00E766BD" w:rsidP="00A34FE6">
      <w:pPr>
        <w:ind w:firstLine="709"/>
        <w:jc w:val="both"/>
        <w:rPr>
          <w:b/>
        </w:rPr>
      </w:pPr>
    </w:p>
    <w:p w14:paraId="4CA05A84" w14:textId="11A26177" w:rsidR="00E766BD" w:rsidRDefault="00E766BD" w:rsidP="00A34FE6">
      <w:pPr>
        <w:ind w:firstLine="709"/>
        <w:jc w:val="both"/>
        <w:rPr>
          <w:bCs/>
        </w:rPr>
      </w:pPr>
      <w:r w:rsidRPr="00C91505">
        <w:rPr>
          <w:bCs/>
        </w:rPr>
        <w:t xml:space="preserve">Докладчик </w:t>
      </w:r>
      <w:r w:rsidRPr="00C91505">
        <w:rPr>
          <w:b/>
        </w:rPr>
        <w:t>Абраменко О.А.</w:t>
      </w:r>
      <w:r w:rsidRPr="00C91505">
        <w:rPr>
          <w:bCs/>
        </w:rPr>
        <w:t xml:space="preserve"> согласно экспертному заключению (приложение № </w:t>
      </w:r>
      <w:r w:rsidR="00D36E71">
        <w:rPr>
          <w:bCs/>
        </w:rPr>
        <w:t xml:space="preserve">28 </w:t>
      </w:r>
      <w:r w:rsidR="00D36E71" w:rsidRPr="006A0A6D">
        <w:rPr>
          <w:bCs/>
        </w:rPr>
        <w:t xml:space="preserve">к настоящему </w:t>
      </w:r>
      <w:r w:rsidR="00D36E71">
        <w:rPr>
          <w:bCs/>
        </w:rPr>
        <w:t>протоколу</w:t>
      </w:r>
      <w:r w:rsidRPr="00C91505">
        <w:rPr>
          <w:bCs/>
        </w:rPr>
        <w:t>) предлагает</w:t>
      </w:r>
      <w:r>
        <w:rPr>
          <w:bCs/>
        </w:rPr>
        <w:t>:</w:t>
      </w:r>
    </w:p>
    <w:p w14:paraId="3EBD6660" w14:textId="77777777" w:rsidR="00E766BD" w:rsidRDefault="00E766BD" w:rsidP="00A34FE6">
      <w:pPr>
        <w:ind w:firstLine="709"/>
        <w:jc w:val="both"/>
        <w:rPr>
          <w:bCs/>
        </w:rPr>
      </w:pPr>
    </w:p>
    <w:p w14:paraId="030D4FD0" w14:textId="719625A6" w:rsidR="00E766BD" w:rsidRDefault="00E766BD" w:rsidP="00A34FE6">
      <w:pPr>
        <w:ind w:firstLine="709"/>
        <w:jc w:val="both"/>
        <w:rPr>
          <w:bCs/>
        </w:rPr>
      </w:pPr>
      <w:r>
        <w:rPr>
          <w:bCs/>
        </w:rPr>
        <w:t>1</w:t>
      </w:r>
      <w:r w:rsidRPr="00C91505">
        <w:rPr>
          <w:bCs/>
        </w:rPr>
        <w:t>. Утвердить ОАО «Северо-Кузбасская энергетическая компания» (</w:t>
      </w:r>
      <w:proofErr w:type="spellStart"/>
      <w:r w:rsidRPr="00C91505">
        <w:rPr>
          <w:bCs/>
        </w:rPr>
        <w:t>Чебулинский</w:t>
      </w:r>
      <w:proofErr w:type="spellEnd"/>
      <w:r w:rsidRPr="00C91505">
        <w:rPr>
          <w:bCs/>
        </w:rPr>
        <w:t xml:space="preserve"> муниципальный район), ИНН 4205153492, производственную программу в сфере холодного водоснабжения питьевой водой, водоотведения на период с 06.12.2019 по 31.12.2023 согласно приложению № </w:t>
      </w:r>
      <w:r w:rsidR="00D36E71">
        <w:rPr>
          <w:bCs/>
        </w:rPr>
        <w:t xml:space="preserve">30 </w:t>
      </w:r>
      <w:r w:rsidR="00D36E71" w:rsidRPr="006A0A6D">
        <w:rPr>
          <w:bCs/>
        </w:rPr>
        <w:t xml:space="preserve">к настоящему </w:t>
      </w:r>
      <w:r w:rsidR="00D36E71">
        <w:rPr>
          <w:bCs/>
        </w:rPr>
        <w:t>протоколу</w:t>
      </w:r>
      <w:r>
        <w:rPr>
          <w:bCs/>
        </w:rPr>
        <w:t>;</w:t>
      </w:r>
    </w:p>
    <w:p w14:paraId="30BB975C" w14:textId="176A4273" w:rsidR="00E766BD" w:rsidRDefault="00E766BD" w:rsidP="00A34FE6">
      <w:pPr>
        <w:ind w:firstLine="709"/>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D36E71">
        <w:rPr>
          <w:bCs/>
        </w:rPr>
        <w:t xml:space="preserve">31 </w:t>
      </w:r>
      <w:r w:rsidR="00D36E71" w:rsidRPr="006A0A6D">
        <w:rPr>
          <w:bCs/>
        </w:rPr>
        <w:t xml:space="preserve">к настоящему </w:t>
      </w:r>
      <w:r w:rsidR="00D36E71">
        <w:rPr>
          <w:bCs/>
        </w:rPr>
        <w:t>протоколу</w:t>
      </w:r>
      <w:r w:rsidRPr="00836EA1">
        <w:rPr>
          <w:bCs/>
        </w:rPr>
        <w:t>;</w:t>
      </w:r>
    </w:p>
    <w:p w14:paraId="27AA7220" w14:textId="658322AA" w:rsidR="00E766BD" w:rsidRPr="00C91505" w:rsidRDefault="00E766BD" w:rsidP="00A34FE6">
      <w:pPr>
        <w:ind w:firstLine="709"/>
        <w:jc w:val="both"/>
        <w:rPr>
          <w:bCs/>
        </w:rPr>
      </w:pPr>
      <w:r>
        <w:rPr>
          <w:bCs/>
        </w:rPr>
        <w:t>3</w:t>
      </w:r>
      <w:r w:rsidRPr="00C91505">
        <w:rPr>
          <w:bCs/>
        </w:rPr>
        <w:t>. Установить ОАО «Северо-Кузбасская энергетическая компания» (</w:t>
      </w:r>
      <w:proofErr w:type="spellStart"/>
      <w:r w:rsidRPr="00C91505">
        <w:rPr>
          <w:bCs/>
        </w:rPr>
        <w:t>Чебулинский</w:t>
      </w:r>
      <w:proofErr w:type="spellEnd"/>
      <w:r w:rsidRPr="00C91505">
        <w:rPr>
          <w:bCs/>
        </w:rPr>
        <w:t xml:space="preserve"> муниципальный район), ИНН 4205153492, </w:t>
      </w:r>
      <w:proofErr w:type="spellStart"/>
      <w:r w:rsidRPr="00C91505">
        <w:rPr>
          <w:bCs/>
        </w:rPr>
        <w:t>одноставочные</w:t>
      </w:r>
      <w:proofErr w:type="spellEnd"/>
      <w:r w:rsidRPr="00C91505">
        <w:rPr>
          <w:bCs/>
        </w:rPr>
        <w:t xml:space="preserve"> тарифы на питьевую воду, водоотведение, с применением метода индексации на период с 06.12.2019 по 31.12.2023 согласно приложению № </w:t>
      </w:r>
      <w:r w:rsidR="00D36E71">
        <w:rPr>
          <w:bCs/>
        </w:rPr>
        <w:t xml:space="preserve">32 </w:t>
      </w:r>
      <w:r w:rsidR="00D36E71" w:rsidRPr="006A0A6D">
        <w:rPr>
          <w:bCs/>
        </w:rPr>
        <w:t xml:space="preserve">к настоящему </w:t>
      </w:r>
      <w:r w:rsidR="00D36E71">
        <w:rPr>
          <w:bCs/>
        </w:rPr>
        <w:t>протоколу</w:t>
      </w:r>
      <w:r w:rsidRPr="00C91505">
        <w:rPr>
          <w:bCs/>
        </w:rPr>
        <w:t xml:space="preserve">. </w:t>
      </w:r>
    </w:p>
    <w:p w14:paraId="50E90DF7" w14:textId="77777777" w:rsidR="00E766BD" w:rsidRPr="00C91505" w:rsidRDefault="00E766BD" w:rsidP="00A34FE6">
      <w:pPr>
        <w:ind w:firstLine="709"/>
        <w:jc w:val="both"/>
        <w:rPr>
          <w:bCs/>
        </w:rPr>
      </w:pPr>
      <w:r w:rsidRPr="00C91505">
        <w:rPr>
          <w:bCs/>
        </w:rPr>
        <w:t>3. Признать утратившим силу с 06.12.2019 постановление региональной энергетической комиссии Кемеровской области от 03.06.2019 № 146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w:t>
      </w:r>
      <w:proofErr w:type="spellStart"/>
      <w:r w:rsidRPr="00C91505">
        <w:rPr>
          <w:bCs/>
        </w:rPr>
        <w:t>Чебулинский</w:t>
      </w:r>
      <w:proofErr w:type="spellEnd"/>
      <w:r w:rsidRPr="00C91505">
        <w:rPr>
          <w:bCs/>
        </w:rPr>
        <w:t xml:space="preserve"> муниципальный район)».</w:t>
      </w:r>
    </w:p>
    <w:p w14:paraId="17C99C7E" w14:textId="77777777" w:rsidR="00E766BD" w:rsidRDefault="00E766BD" w:rsidP="00A34FE6">
      <w:pPr>
        <w:ind w:firstLine="709"/>
        <w:jc w:val="both"/>
        <w:rPr>
          <w:bCs/>
        </w:rPr>
      </w:pPr>
    </w:p>
    <w:p w14:paraId="2C85467F" w14:textId="77777777" w:rsidR="00E766BD" w:rsidRDefault="00E766BD" w:rsidP="00A34FE6">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6397 от 05.12.2019; </w:t>
      </w:r>
      <w:r>
        <w:rPr>
          <w:bCs/>
        </w:rPr>
        <w:br/>
        <w:t xml:space="preserve">исх. №04-13/188 от 05.12.2019) за подписью заместителя главы администрации </w:t>
      </w:r>
      <w:proofErr w:type="spellStart"/>
      <w:r>
        <w:rPr>
          <w:bCs/>
        </w:rPr>
        <w:t>Чебулинского</w:t>
      </w:r>
      <w:proofErr w:type="spellEnd"/>
      <w:r>
        <w:rPr>
          <w:bCs/>
        </w:rPr>
        <w:t xml:space="preserve"> муниципального района С.С. </w:t>
      </w:r>
      <w:proofErr w:type="spellStart"/>
      <w:r>
        <w:rPr>
          <w:bCs/>
        </w:rPr>
        <w:t>Андраханова</w:t>
      </w:r>
      <w:proofErr w:type="spellEnd"/>
      <w:r>
        <w:rPr>
          <w:bCs/>
        </w:rPr>
        <w:t xml:space="preserve"> с просьбой рассмотреть вопрос без участия представителей. С уровнем тарифов согласны.</w:t>
      </w:r>
    </w:p>
    <w:p w14:paraId="0FEE3CDF" w14:textId="77777777" w:rsidR="00E766BD" w:rsidRDefault="00E766BD" w:rsidP="00A34FE6">
      <w:pPr>
        <w:ind w:firstLine="709"/>
        <w:jc w:val="both"/>
        <w:rPr>
          <w:bCs/>
        </w:rPr>
      </w:pPr>
    </w:p>
    <w:p w14:paraId="41A1FC78" w14:textId="77777777" w:rsidR="00E766BD" w:rsidRPr="00AD247C" w:rsidRDefault="00E766BD" w:rsidP="00A34FE6">
      <w:pPr>
        <w:ind w:firstLine="709"/>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E5F700A" w14:textId="77777777" w:rsidR="00E766BD" w:rsidRPr="00AD247C" w:rsidRDefault="00E766BD" w:rsidP="00A34FE6">
      <w:pPr>
        <w:ind w:firstLine="709"/>
        <w:jc w:val="both"/>
        <w:rPr>
          <w:bCs/>
        </w:rPr>
      </w:pPr>
    </w:p>
    <w:p w14:paraId="2E5A37C7" w14:textId="77777777" w:rsidR="00E766BD" w:rsidRPr="00AD247C" w:rsidRDefault="00E766BD" w:rsidP="00A34FE6">
      <w:pPr>
        <w:ind w:firstLine="709"/>
        <w:jc w:val="both"/>
        <w:rPr>
          <w:b/>
        </w:rPr>
      </w:pPr>
      <w:r>
        <w:rPr>
          <w:b/>
        </w:rPr>
        <w:t>ПОСТАНОВИ</w:t>
      </w:r>
      <w:r w:rsidRPr="00AD247C">
        <w:rPr>
          <w:b/>
        </w:rPr>
        <w:t>ЛО:</w:t>
      </w:r>
    </w:p>
    <w:p w14:paraId="561AA8C8" w14:textId="77777777" w:rsidR="00E766BD" w:rsidRDefault="00E766BD" w:rsidP="00A34FE6">
      <w:pPr>
        <w:ind w:firstLine="709"/>
        <w:jc w:val="both"/>
        <w:rPr>
          <w:bCs/>
        </w:rPr>
      </w:pPr>
    </w:p>
    <w:p w14:paraId="57C9D22D" w14:textId="77777777" w:rsidR="00E766BD" w:rsidRPr="007C25D0" w:rsidRDefault="00E766BD" w:rsidP="00A34FE6">
      <w:pPr>
        <w:ind w:firstLine="709"/>
        <w:jc w:val="both"/>
        <w:rPr>
          <w:bCs/>
        </w:rPr>
      </w:pPr>
      <w:r w:rsidRPr="007C25D0">
        <w:rPr>
          <w:bCs/>
        </w:rPr>
        <w:t>Согласиться с предложением докладчика.</w:t>
      </w:r>
    </w:p>
    <w:p w14:paraId="7490FA29" w14:textId="77777777" w:rsidR="00E766BD" w:rsidRDefault="00E766BD" w:rsidP="00A34FE6">
      <w:pPr>
        <w:ind w:firstLine="709"/>
        <w:jc w:val="both"/>
        <w:rPr>
          <w:b/>
        </w:rPr>
      </w:pPr>
    </w:p>
    <w:p w14:paraId="78D9F3B9" w14:textId="77777777" w:rsidR="00E766BD" w:rsidRDefault="00E766BD" w:rsidP="00A34FE6">
      <w:pPr>
        <w:ind w:firstLine="709"/>
        <w:jc w:val="both"/>
        <w:rPr>
          <w:b/>
        </w:rPr>
      </w:pPr>
      <w:r w:rsidRPr="00AD247C">
        <w:rPr>
          <w:b/>
        </w:rPr>
        <w:t>Голосовали «ЗА» – единогласно.</w:t>
      </w:r>
    </w:p>
    <w:p w14:paraId="3B47149E" w14:textId="30EECC83" w:rsidR="00C91505" w:rsidRDefault="00C91505" w:rsidP="00A34FE6">
      <w:pPr>
        <w:ind w:firstLine="709"/>
        <w:jc w:val="both"/>
        <w:rPr>
          <w:bCs/>
        </w:rPr>
      </w:pPr>
    </w:p>
    <w:p w14:paraId="6F0532D6" w14:textId="77777777" w:rsidR="00E766BD" w:rsidRDefault="00E766BD" w:rsidP="00A34FE6">
      <w:pPr>
        <w:ind w:firstLine="709"/>
        <w:jc w:val="both"/>
        <w:rPr>
          <w:b/>
          <w:bCs/>
        </w:rPr>
      </w:pPr>
      <w:r>
        <w:t>Вопрос 9.</w:t>
      </w:r>
      <w:r>
        <w:rPr>
          <w:b/>
          <w:bCs/>
        </w:rPr>
        <w:t xml:space="preserve"> «</w:t>
      </w:r>
      <w:r w:rsidRPr="009B710F">
        <w:rPr>
          <w:b/>
          <w:bCs/>
        </w:rPr>
        <w:t xml:space="preserve">Об установлении долгосрочных параметров регулирования </w:t>
      </w:r>
      <w:r>
        <w:rPr>
          <w:b/>
          <w:bCs/>
        </w:rPr>
        <w:br/>
      </w:r>
      <w:r w:rsidRPr="009B710F">
        <w:rPr>
          <w:b/>
          <w:bCs/>
        </w:rPr>
        <w:t xml:space="preserve">тарифов в сфере холодного водоснабжения, водоотведения </w:t>
      </w:r>
      <w:r>
        <w:rPr>
          <w:b/>
          <w:bCs/>
        </w:rPr>
        <w:br/>
      </w:r>
      <w:r w:rsidRPr="009B710F">
        <w:rPr>
          <w:b/>
          <w:bCs/>
        </w:rPr>
        <w:t>МУП «</w:t>
      </w:r>
      <w:proofErr w:type="spellStart"/>
      <w:r w:rsidRPr="009B710F">
        <w:rPr>
          <w:b/>
          <w:bCs/>
        </w:rPr>
        <w:t>Ижморское</w:t>
      </w:r>
      <w:proofErr w:type="spellEnd"/>
      <w:r w:rsidRPr="009B710F">
        <w:rPr>
          <w:b/>
          <w:bCs/>
        </w:rPr>
        <w:t xml:space="preserve"> </w:t>
      </w:r>
      <w:proofErr w:type="spellStart"/>
      <w:r w:rsidRPr="009B710F">
        <w:rPr>
          <w:b/>
          <w:bCs/>
        </w:rPr>
        <w:t>жилищно</w:t>
      </w:r>
      <w:proofErr w:type="spellEnd"/>
      <w:r w:rsidRPr="009B710F">
        <w:rPr>
          <w:b/>
          <w:bCs/>
        </w:rPr>
        <w:t xml:space="preserve"> – коммунальное хозяйство» </w:t>
      </w:r>
      <w:proofErr w:type="spellStart"/>
      <w:r w:rsidRPr="009B710F">
        <w:rPr>
          <w:b/>
          <w:bCs/>
        </w:rPr>
        <w:t>Ижморского</w:t>
      </w:r>
      <w:proofErr w:type="spellEnd"/>
      <w:r w:rsidRPr="009B710F">
        <w:rPr>
          <w:b/>
          <w:bCs/>
        </w:rPr>
        <w:t xml:space="preserve"> муниципального района (</w:t>
      </w:r>
      <w:proofErr w:type="spellStart"/>
      <w:r w:rsidRPr="009B710F">
        <w:rPr>
          <w:b/>
          <w:bCs/>
        </w:rPr>
        <w:t>Ижморский</w:t>
      </w:r>
      <w:proofErr w:type="spellEnd"/>
      <w:r w:rsidRPr="009B710F">
        <w:rPr>
          <w:b/>
          <w:bCs/>
        </w:rPr>
        <w:t xml:space="preserve"> муниципальный округ)</w:t>
      </w:r>
      <w:r>
        <w:rPr>
          <w:b/>
          <w:bCs/>
        </w:rPr>
        <w:t>»</w:t>
      </w:r>
    </w:p>
    <w:p w14:paraId="357C350D" w14:textId="77777777" w:rsidR="00E766BD" w:rsidRDefault="00E766BD" w:rsidP="00A34FE6">
      <w:pPr>
        <w:ind w:firstLine="709"/>
        <w:jc w:val="both"/>
        <w:rPr>
          <w:bCs/>
        </w:rPr>
      </w:pPr>
      <w:bookmarkStart w:id="4" w:name="_Hlk26190814"/>
    </w:p>
    <w:p w14:paraId="790C108E" w14:textId="53C7330E" w:rsidR="00E766BD" w:rsidRDefault="00E766BD" w:rsidP="00A34FE6">
      <w:pPr>
        <w:ind w:firstLine="709"/>
        <w:jc w:val="both"/>
        <w:rPr>
          <w:bCs/>
        </w:rPr>
      </w:pPr>
      <w:r>
        <w:rPr>
          <w:bCs/>
        </w:rPr>
        <w:t xml:space="preserve">Докладчик </w:t>
      </w:r>
      <w:r w:rsidRPr="00517A7D">
        <w:rPr>
          <w:b/>
        </w:rPr>
        <w:t>Абраменко О.А.</w:t>
      </w:r>
      <w:r>
        <w:rPr>
          <w:bCs/>
        </w:rPr>
        <w:t xml:space="preserve"> согласно экспертному заключению (приложение № </w:t>
      </w:r>
      <w:r w:rsidR="00D36E71">
        <w:rPr>
          <w:bCs/>
        </w:rPr>
        <w:t xml:space="preserve">33 </w:t>
      </w:r>
      <w:r w:rsidR="00D36E71" w:rsidRPr="006A0A6D">
        <w:rPr>
          <w:bCs/>
        </w:rPr>
        <w:t xml:space="preserve">к настоящему </w:t>
      </w:r>
      <w:r w:rsidR="00D36E71">
        <w:rPr>
          <w:bCs/>
        </w:rPr>
        <w:t>протоколу</w:t>
      </w:r>
      <w:r>
        <w:rPr>
          <w:bCs/>
        </w:rPr>
        <w:t xml:space="preserve">) предлагает </w:t>
      </w:r>
      <w:bookmarkEnd w:id="4"/>
      <w:r>
        <w:rPr>
          <w:bCs/>
        </w:rPr>
        <w:t>у</w:t>
      </w:r>
      <w:r w:rsidRPr="009B710F">
        <w:rPr>
          <w:bCs/>
        </w:rPr>
        <w:t>становить МУП «</w:t>
      </w:r>
      <w:proofErr w:type="spellStart"/>
      <w:r w:rsidRPr="009B710F">
        <w:rPr>
          <w:bCs/>
        </w:rPr>
        <w:t>Ижморское</w:t>
      </w:r>
      <w:proofErr w:type="spellEnd"/>
      <w:r w:rsidRPr="009B710F">
        <w:rPr>
          <w:bCs/>
        </w:rPr>
        <w:t xml:space="preserve"> </w:t>
      </w:r>
      <w:proofErr w:type="spellStart"/>
      <w:r w:rsidRPr="009B710F">
        <w:rPr>
          <w:bCs/>
        </w:rPr>
        <w:t>жилищно</w:t>
      </w:r>
      <w:proofErr w:type="spellEnd"/>
      <w:r w:rsidRPr="009B710F">
        <w:rPr>
          <w:bCs/>
        </w:rPr>
        <w:t xml:space="preserve"> – коммунальное хозяйство» </w:t>
      </w:r>
      <w:proofErr w:type="spellStart"/>
      <w:r w:rsidRPr="009B710F">
        <w:rPr>
          <w:bCs/>
        </w:rPr>
        <w:t>Ижморского</w:t>
      </w:r>
      <w:proofErr w:type="spellEnd"/>
      <w:r w:rsidRPr="009B710F">
        <w:rPr>
          <w:bCs/>
        </w:rPr>
        <w:t xml:space="preserve"> муниципального района (</w:t>
      </w:r>
      <w:proofErr w:type="spellStart"/>
      <w:r w:rsidRPr="009B710F">
        <w:rPr>
          <w:bCs/>
        </w:rPr>
        <w:t>Ижморский</w:t>
      </w:r>
      <w:proofErr w:type="spellEnd"/>
      <w:r w:rsidRPr="009B710F">
        <w:rPr>
          <w:bCs/>
        </w:rPr>
        <w:t xml:space="preserve"> муниципальный округ), ИНН 4246021336, долгосрочные параметры регулирования тарифов на питьевую воду, водоотведение на период с 01.01.2020 по 31.12.2022 </w:t>
      </w:r>
      <w:r>
        <w:rPr>
          <w:bCs/>
        </w:rPr>
        <w:t xml:space="preserve"> согласно приложению № </w:t>
      </w:r>
      <w:r w:rsidR="00D36E71">
        <w:rPr>
          <w:bCs/>
        </w:rPr>
        <w:t xml:space="preserve">34 </w:t>
      </w:r>
      <w:r w:rsidR="00D36E71" w:rsidRPr="006A0A6D">
        <w:rPr>
          <w:bCs/>
        </w:rPr>
        <w:t xml:space="preserve">к настоящему </w:t>
      </w:r>
      <w:r w:rsidR="00D36E71">
        <w:rPr>
          <w:bCs/>
        </w:rPr>
        <w:t>протоколу</w:t>
      </w:r>
      <w:r>
        <w:rPr>
          <w:bCs/>
        </w:rPr>
        <w:t>.</w:t>
      </w:r>
    </w:p>
    <w:p w14:paraId="5EE419CF" w14:textId="77777777" w:rsidR="00E766BD" w:rsidRDefault="00E766BD" w:rsidP="00A34FE6">
      <w:pPr>
        <w:pStyle w:val="a8"/>
        <w:ind w:firstLine="709"/>
        <w:jc w:val="both"/>
        <w:rPr>
          <w:bCs/>
        </w:rPr>
      </w:pPr>
    </w:p>
    <w:p w14:paraId="6FBF0EB6" w14:textId="77777777" w:rsidR="00E766BD" w:rsidRDefault="00E766BD" w:rsidP="00A34FE6">
      <w:pPr>
        <w:ind w:firstLine="709"/>
        <w:jc w:val="both"/>
        <w:rPr>
          <w:bCs/>
        </w:rPr>
      </w:pPr>
      <w:r>
        <w:rPr>
          <w:bCs/>
        </w:rPr>
        <w:t xml:space="preserve">Рассмотрев представленные материалы, Правление региональной энергетической комиссии Кемеровской области </w:t>
      </w:r>
    </w:p>
    <w:p w14:paraId="0FA44745" w14:textId="77777777" w:rsidR="00E766BD" w:rsidRDefault="00E766BD" w:rsidP="00A34FE6">
      <w:pPr>
        <w:ind w:firstLine="709"/>
        <w:jc w:val="both"/>
        <w:rPr>
          <w:bCs/>
        </w:rPr>
      </w:pPr>
    </w:p>
    <w:p w14:paraId="2C4ECBF4" w14:textId="77777777" w:rsidR="00E766BD" w:rsidRDefault="00E766BD" w:rsidP="00A34FE6">
      <w:pPr>
        <w:ind w:firstLine="709"/>
        <w:jc w:val="both"/>
        <w:rPr>
          <w:b/>
        </w:rPr>
      </w:pPr>
      <w:r>
        <w:rPr>
          <w:b/>
        </w:rPr>
        <w:t>ПОСТАНОВИЛО:</w:t>
      </w:r>
    </w:p>
    <w:p w14:paraId="65F317B8" w14:textId="77777777" w:rsidR="00E766BD" w:rsidRDefault="00E766BD" w:rsidP="00A34FE6">
      <w:pPr>
        <w:ind w:firstLine="709"/>
        <w:jc w:val="both"/>
        <w:rPr>
          <w:b/>
        </w:rPr>
      </w:pPr>
    </w:p>
    <w:p w14:paraId="39E1E402" w14:textId="77777777" w:rsidR="00E766BD" w:rsidRDefault="00E766BD" w:rsidP="00A34FE6">
      <w:pPr>
        <w:ind w:firstLine="709"/>
        <w:jc w:val="both"/>
        <w:rPr>
          <w:bCs/>
        </w:rPr>
      </w:pPr>
      <w:r>
        <w:rPr>
          <w:bCs/>
        </w:rPr>
        <w:t>Согласиться с предложением докладчика.</w:t>
      </w:r>
    </w:p>
    <w:p w14:paraId="29F4E55D" w14:textId="77777777" w:rsidR="00E766BD" w:rsidRDefault="00E766BD" w:rsidP="00A34FE6">
      <w:pPr>
        <w:ind w:firstLine="709"/>
        <w:jc w:val="both"/>
        <w:rPr>
          <w:bCs/>
        </w:rPr>
      </w:pPr>
    </w:p>
    <w:p w14:paraId="330FE2F3" w14:textId="77777777" w:rsidR="00E766BD" w:rsidRDefault="00E766BD" w:rsidP="00A34FE6">
      <w:pPr>
        <w:ind w:firstLine="709"/>
        <w:jc w:val="both"/>
        <w:rPr>
          <w:b/>
        </w:rPr>
      </w:pPr>
      <w:r>
        <w:rPr>
          <w:b/>
        </w:rPr>
        <w:t>Голосовали «ЗА» – единогласно.</w:t>
      </w:r>
    </w:p>
    <w:p w14:paraId="038246AB" w14:textId="77777777" w:rsidR="00E766BD" w:rsidRDefault="00E766BD" w:rsidP="00A34FE6">
      <w:pPr>
        <w:ind w:firstLine="709"/>
        <w:jc w:val="both"/>
        <w:rPr>
          <w:b/>
        </w:rPr>
      </w:pPr>
    </w:p>
    <w:p w14:paraId="37DDBF0D" w14:textId="77777777" w:rsidR="00E766BD" w:rsidRDefault="00E766BD" w:rsidP="00A34FE6">
      <w:pPr>
        <w:ind w:firstLine="709"/>
        <w:jc w:val="both"/>
        <w:rPr>
          <w:b/>
          <w:bCs/>
        </w:rPr>
      </w:pPr>
      <w:r>
        <w:t>Вопрос 10.</w:t>
      </w:r>
      <w:r>
        <w:rPr>
          <w:b/>
          <w:bCs/>
        </w:rPr>
        <w:t xml:space="preserve"> «</w:t>
      </w:r>
      <w:r w:rsidRPr="009B710F">
        <w:rPr>
          <w:b/>
          <w:bCs/>
        </w:rPr>
        <w:t>Об утверждении производственной программы</w:t>
      </w:r>
      <w:r>
        <w:rPr>
          <w:b/>
          <w:bCs/>
        </w:rPr>
        <w:t xml:space="preserve"> </w:t>
      </w:r>
      <w:r w:rsidRPr="009B710F">
        <w:rPr>
          <w:b/>
          <w:bCs/>
        </w:rPr>
        <w:t>в сфере холодного водоснабжения, водоотведения</w:t>
      </w:r>
      <w:r>
        <w:rPr>
          <w:b/>
          <w:bCs/>
        </w:rPr>
        <w:t xml:space="preserve"> </w:t>
      </w:r>
      <w:r w:rsidRPr="009B710F">
        <w:rPr>
          <w:b/>
          <w:bCs/>
        </w:rPr>
        <w:t>и об установлении тарифов на питьевую воду, водоотведение МУП «</w:t>
      </w:r>
      <w:proofErr w:type="spellStart"/>
      <w:r w:rsidRPr="009B710F">
        <w:rPr>
          <w:b/>
          <w:bCs/>
        </w:rPr>
        <w:t>Ижморское</w:t>
      </w:r>
      <w:proofErr w:type="spellEnd"/>
      <w:r w:rsidRPr="009B710F">
        <w:rPr>
          <w:b/>
          <w:bCs/>
        </w:rPr>
        <w:t xml:space="preserve"> </w:t>
      </w:r>
      <w:proofErr w:type="spellStart"/>
      <w:r w:rsidRPr="009B710F">
        <w:rPr>
          <w:b/>
          <w:bCs/>
        </w:rPr>
        <w:t>жилищно</w:t>
      </w:r>
      <w:proofErr w:type="spellEnd"/>
      <w:r w:rsidRPr="009B710F">
        <w:rPr>
          <w:b/>
          <w:bCs/>
        </w:rPr>
        <w:t xml:space="preserve"> – коммунальное хозяйство» </w:t>
      </w:r>
      <w:proofErr w:type="spellStart"/>
      <w:r w:rsidRPr="009B710F">
        <w:rPr>
          <w:b/>
          <w:bCs/>
        </w:rPr>
        <w:t>Ижморского</w:t>
      </w:r>
      <w:proofErr w:type="spellEnd"/>
      <w:r w:rsidRPr="009B710F">
        <w:rPr>
          <w:b/>
          <w:bCs/>
        </w:rPr>
        <w:t xml:space="preserve"> муниципального района (</w:t>
      </w:r>
      <w:proofErr w:type="spellStart"/>
      <w:r w:rsidRPr="009B710F">
        <w:rPr>
          <w:b/>
          <w:bCs/>
        </w:rPr>
        <w:t>Ижморский</w:t>
      </w:r>
      <w:proofErr w:type="spellEnd"/>
      <w:r w:rsidRPr="009B710F">
        <w:rPr>
          <w:b/>
          <w:bCs/>
        </w:rPr>
        <w:t xml:space="preserve"> муниципальный округ)</w:t>
      </w:r>
      <w:r>
        <w:rPr>
          <w:b/>
          <w:bCs/>
        </w:rPr>
        <w:t>»</w:t>
      </w:r>
    </w:p>
    <w:p w14:paraId="50F720A6" w14:textId="77777777" w:rsidR="00E766BD" w:rsidRDefault="00E766BD" w:rsidP="00A34FE6">
      <w:pPr>
        <w:ind w:firstLine="709"/>
        <w:jc w:val="both"/>
        <w:rPr>
          <w:bCs/>
        </w:rPr>
      </w:pPr>
    </w:p>
    <w:p w14:paraId="33AC72B9" w14:textId="576E6B2B" w:rsidR="00E766BD" w:rsidRDefault="00E766BD" w:rsidP="00A34FE6">
      <w:pPr>
        <w:ind w:firstLine="709"/>
        <w:jc w:val="both"/>
        <w:rPr>
          <w:bCs/>
        </w:rPr>
      </w:pPr>
      <w:r>
        <w:rPr>
          <w:bCs/>
        </w:rPr>
        <w:t xml:space="preserve">Докладчик </w:t>
      </w:r>
      <w:r w:rsidRPr="00517A7D">
        <w:rPr>
          <w:b/>
        </w:rPr>
        <w:t>Абраменко О.А.</w:t>
      </w:r>
      <w:r>
        <w:rPr>
          <w:b/>
        </w:rPr>
        <w:t xml:space="preserve"> </w:t>
      </w:r>
      <w:r>
        <w:rPr>
          <w:bCs/>
        </w:rPr>
        <w:t xml:space="preserve">согласно экспертному заключению (приложение № </w:t>
      </w:r>
      <w:r w:rsidR="00D36E71">
        <w:rPr>
          <w:bCs/>
        </w:rPr>
        <w:t xml:space="preserve">33 </w:t>
      </w:r>
      <w:r w:rsidR="00D36E71" w:rsidRPr="006A0A6D">
        <w:rPr>
          <w:bCs/>
        </w:rPr>
        <w:t xml:space="preserve">к настоящему </w:t>
      </w:r>
      <w:r w:rsidR="00D36E71">
        <w:rPr>
          <w:bCs/>
        </w:rPr>
        <w:t>протоколу</w:t>
      </w:r>
      <w:r>
        <w:rPr>
          <w:bCs/>
        </w:rPr>
        <w:t>) предлагает:</w:t>
      </w:r>
    </w:p>
    <w:p w14:paraId="42123C98" w14:textId="77777777" w:rsidR="00A6312A" w:rsidRDefault="00A6312A" w:rsidP="00A34FE6">
      <w:pPr>
        <w:ind w:firstLine="709"/>
        <w:jc w:val="both"/>
        <w:rPr>
          <w:bCs/>
        </w:rPr>
      </w:pPr>
    </w:p>
    <w:p w14:paraId="79B9E4B1" w14:textId="748A0FCA" w:rsidR="00E766BD" w:rsidRDefault="00E766BD" w:rsidP="00A34FE6">
      <w:pPr>
        <w:ind w:firstLine="709"/>
        <w:jc w:val="both"/>
        <w:rPr>
          <w:bCs/>
        </w:rPr>
      </w:pPr>
      <w:r>
        <w:rPr>
          <w:bCs/>
        </w:rPr>
        <w:t xml:space="preserve">1. </w:t>
      </w:r>
      <w:r w:rsidRPr="009B710F">
        <w:rPr>
          <w:bCs/>
        </w:rPr>
        <w:t>Утвердить МУП «</w:t>
      </w:r>
      <w:proofErr w:type="spellStart"/>
      <w:r w:rsidRPr="009B710F">
        <w:rPr>
          <w:bCs/>
        </w:rPr>
        <w:t>Ижморское</w:t>
      </w:r>
      <w:proofErr w:type="spellEnd"/>
      <w:r w:rsidRPr="009B710F">
        <w:rPr>
          <w:bCs/>
        </w:rPr>
        <w:t xml:space="preserve"> </w:t>
      </w:r>
      <w:proofErr w:type="spellStart"/>
      <w:r w:rsidRPr="009B710F">
        <w:rPr>
          <w:bCs/>
        </w:rPr>
        <w:t>жилищно</w:t>
      </w:r>
      <w:proofErr w:type="spellEnd"/>
      <w:r w:rsidRPr="009B710F">
        <w:rPr>
          <w:bCs/>
        </w:rPr>
        <w:t xml:space="preserve"> – коммунальное хозяйство» </w:t>
      </w:r>
      <w:proofErr w:type="spellStart"/>
      <w:r w:rsidRPr="009B710F">
        <w:rPr>
          <w:bCs/>
        </w:rPr>
        <w:t>Ижморского</w:t>
      </w:r>
      <w:proofErr w:type="spellEnd"/>
      <w:r w:rsidRPr="009B710F">
        <w:rPr>
          <w:bCs/>
        </w:rPr>
        <w:t xml:space="preserve"> муниципального района (</w:t>
      </w:r>
      <w:proofErr w:type="spellStart"/>
      <w:r w:rsidRPr="009B710F">
        <w:rPr>
          <w:bCs/>
        </w:rPr>
        <w:t>Ижморский</w:t>
      </w:r>
      <w:proofErr w:type="spellEnd"/>
      <w:r w:rsidRPr="009B710F">
        <w:rPr>
          <w:bCs/>
        </w:rPr>
        <w:t xml:space="preserve"> муниципальный округ), ИНН 4246021336, производственную программу в сфере холодного водоснабжения, водоотведения на период с 01.01.2020 по 31.12.2022 </w:t>
      </w:r>
      <w:r>
        <w:rPr>
          <w:bCs/>
        </w:rPr>
        <w:t xml:space="preserve">согласно приложению № </w:t>
      </w:r>
      <w:r w:rsidR="00D36E71">
        <w:rPr>
          <w:bCs/>
        </w:rPr>
        <w:t xml:space="preserve">35 </w:t>
      </w:r>
      <w:r w:rsidR="00D36E71" w:rsidRPr="006A0A6D">
        <w:rPr>
          <w:bCs/>
        </w:rPr>
        <w:t xml:space="preserve">к настоящему </w:t>
      </w:r>
      <w:r w:rsidR="00D36E71">
        <w:rPr>
          <w:bCs/>
        </w:rPr>
        <w:t>протоколу</w:t>
      </w:r>
      <w:r>
        <w:rPr>
          <w:bCs/>
        </w:rPr>
        <w:t xml:space="preserve">. </w:t>
      </w:r>
    </w:p>
    <w:p w14:paraId="6B87510F" w14:textId="24E94C5A" w:rsidR="00E766BD" w:rsidRDefault="00E766BD" w:rsidP="00A34FE6">
      <w:pPr>
        <w:ind w:firstLine="709"/>
        <w:jc w:val="both"/>
        <w:rPr>
          <w:bCs/>
        </w:rPr>
      </w:pPr>
      <w:r>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D36E71">
        <w:rPr>
          <w:bCs/>
        </w:rPr>
        <w:t xml:space="preserve">36 </w:t>
      </w:r>
      <w:r w:rsidR="00D36E71" w:rsidRPr="006A0A6D">
        <w:rPr>
          <w:bCs/>
        </w:rPr>
        <w:t xml:space="preserve">к настоящему </w:t>
      </w:r>
      <w:r w:rsidR="00D36E71">
        <w:rPr>
          <w:bCs/>
        </w:rPr>
        <w:t>протоколу</w:t>
      </w:r>
      <w:r>
        <w:rPr>
          <w:bCs/>
        </w:rPr>
        <w:t>;</w:t>
      </w:r>
    </w:p>
    <w:p w14:paraId="413DA8E8" w14:textId="0760D404" w:rsidR="00E766BD" w:rsidRDefault="00E766BD" w:rsidP="00A34FE6">
      <w:pPr>
        <w:ind w:firstLine="709"/>
        <w:jc w:val="both"/>
        <w:rPr>
          <w:bCs/>
        </w:rPr>
      </w:pPr>
      <w:r>
        <w:rPr>
          <w:bCs/>
        </w:rPr>
        <w:lastRenderedPageBreak/>
        <w:t xml:space="preserve">3. </w:t>
      </w:r>
      <w:r w:rsidRPr="00DE6A60">
        <w:rPr>
          <w:bCs/>
        </w:rPr>
        <w:t>Установить МУП «</w:t>
      </w:r>
      <w:proofErr w:type="spellStart"/>
      <w:r w:rsidRPr="00DE6A60">
        <w:rPr>
          <w:bCs/>
        </w:rPr>
        <w:t>Ижморское</w:t>
      </w:r>
      <w:proofErr w:type="spellEnd"/>
      <w:r w:rsidRPr="00DE6A60">
        <w:rPr>
          <w:bCs/>
        </w:rPr>
        <w:t xml:space="preserve"> </w:t>
      </w:r>
      <w:proofErr w:type="spellStart"/>
      <w:r w:rsidRPr="00DE6A60">
        <w:rPr>
          <w:bCs/>
        </w:rPr>
        <w:t>жилищно</w:t>
      </w:r>
      <w:proofErr w:type="spellEnd"/>
      <w:r w:rsidRPr="00DE6A60">
        <w:rPr>
          <w:bCs/>
        </w:rPr>
        <w:t xml:space="preserve"> – коммунальное хозяйство» </w:t>
      </w:r>
      <w:proofErr w:type="spellStart"/>
      <w:r w:rsidRPr="00DE6A60">
        <w:rPr>
          <w:bCs/>
        </w:rPr>
        <w:t>Ижморского</w:t>
      </w:r>
      <w:proofErr w:type="spellEnd"/>
      <w:r w:rsidRPr="00DE6A60">
        <w:rPr>
          <w:bCs/>
        </w:rPr>
        <w:t xml:space="preserve"> муниципального района (</w:t>
      </w:r>
      <w:proofErr w:type="spellStart"/>
      <w:r w:rsidRPr="00DE6A60">
        <w:rPr>
          <w:bCs/>
        </w:rPr>
        <w:t>Ижморский</w:t>
      </w:r>
      <w:proofErr w:type="spellEnd"/>
      <w:r w:rsidRPr="00DE6A60">
        <w:rPr>
          <w:bCs/>
        </w:rPr>
        <w:t xml:space="preserve"> муниципальный округ), ИНН 4246021336, </w:t>
      </w:r>
      <w:proofErr w:type="spellStart"/>
      <w:r w:rsidRPr="00DE6A60">
        <w:rPr>
          <w:bCs/>
        </w:rPr>
        <w:t>одноставочные</w:t>
      </w:r>
      <w:proofErr w:type="spellEnd"/>
      <w:r w:rsidRPr="00DE6A60">
        <w:rPr>
          <w:bCs/>
        </w:rPr>
        <w:t xml:space="preserve"> тарифы на питьевую воду, водоотведение, с применением метода индексации на период с 01.01.2020 по 31.12.2022</w:t>
      </w:r>
      <w:r>
        <w:rPr>
          <w:bCs/>
        </w:rPr>
        <w:t xml:space="preserve">согласно приложению № </w:t>
      </w:r>
      <w:r w:rsidR="00D36E71">
        <w:rPr>
          <w:bCs/>
        </w:rPr>
        <w:t xml:space="preserve">37 </w:t>
      </w:r>
      <w:r w:rsidR="00D36E71" w:rsidRPr="006A0A6D">
        <w:rPr>
          <w:bCs/>
        </w:rPr>
        <w:t xml:space="preserve">к настоящему </w:t>
      </w:r>
      <w:r w:rsidR="00D36E71">
        <w:rPr>
          <w:bCs/>
        </w:rPr>
        <w:t>протоколу</w:t>
      </w:r>
      <w:r>
        <w:rPr>
          <w:bCs/>
        </w:rPr>
        <w:t>.</w:t>
      </w:r>
    </w:p>
    <w:p w14:paraId="75859AE1" w14:textId="77777777" w:rsidR="00E766BD" w:rsidRDefault="00E766BD" w:rsidP="00A34FE6">
      <w:pPr>
        <w:ind w:firstLine="709"/>
        <w:jc w:val="both"/>
        <w:rPr>
          <w:b/>
          <w:bCs/>
        </w:rPr>
      </w:pPr>
    </w:p>
    <w:p w14:paraId="21939856" w14:textId="77777777" w:rsidR="00E766BD" w:rsidRDefault="00E766BD" w:rsidP="00A34FE6">
      <w:pPr>
        <w:ind w:firstLine="709"/>
        <w:jc w:val="both"/>
        <w:rPr>
          <w:bCs/>
          <w:szCs w:val="20"/>
        </w:rPr>
      </w:pPr>
      <w:r>
        <w:rPr>
          <w:bCs/>
          <w:szCs w:val="20"/>
        </w:rPr>
        <w:t>Отмечено, что в материалах дела имеются письменные обращения:</w:t>
      </w:r>
    </w:p>
    <w:p w14:paraId="3647D29D" w14:textId="77777777" w:rsidR="00E766BD" w:rsidRDefault="00E766BD" w:rsidP="00A34FE6">
      <w:pPr>
        <w:ind w:firstLine="709"/>
        <w:jc w:val="both"/>
        <w:rPr>
          <w:bCs/>
          <w:szCs w:val="20"/>
        </w:rPr>
      </w:pPr>
      <w:r>
        <w:rPr>
          <w:bCs/>
          <w:szCs w:val="20"/>
        </w:rPr>
        <w:t>- (</w:t>
      </w:r>
      <w:proofErr w:type="spellStart"/>
      <w:r>
        <w:rPr>
          <w:bCs/>
          <w:szCs w:val="20"/>
        </w:rPr>
        <w:t>вх</w:t>
      </w:r>
      <w:proofErr w:type="spellEnd"/>
      <w:r>
        <w:rPr>
          <w:bCs/>
          <w:szCs w:val="20"/>
        </w:rPr>
        <w:t xml:space="preserve">. № 6405 от 05.12.2019; исх. № 36 от 05.12.2019) за подписью директора </w:t>
      </w:r>
      <w:r>
        <w:rPr>
          <w:bCs/>
          <w:szCs w:val="20"/>
        </w:rPr>
        <w:br/>
        <w:t>МУП «ИЖКХ» А.Л. Смолякова с просьбой рассмотреть вопрос в отсутствии представителей. С уровнем тарифов согласны;</w:t>
      </w:r>
    </w:p>
    <w:p w14:paraId="7C67B3CA" w14:textId="5A0B1B10" w:rsidR="00E766BD" w:rsidRDefault="00E766BD" w:rsidP="00A34FE6">
      <w:pPr>
        <w:ind w:firstLine="709"/>
        <w:jc w:val="both"/>
        <w:rPr>
          <w:bCs/>
          <w:szCs w:val="20"/>
        </w:rPr>
      </w:pPr>
      <w:r>
        <w:rPr>
          <w:bCs/>
          <w:szCs w:val="20"/>
        </w:rPr>
        <w:t>- (</w:t>
      </w:r>
      <w:proofErr w:type="spellStart"/>
      <w:r>
        <w:rPr>
          <w:bCs/>
          <w:szCs w:val="20"/>
        </w:rPr>
        <w:t>вх</w:t>
      </w:r>
      <w:proofErr w:type="spellEnd"/>
      <w:r>
        <w:rPr>
          <w:bCs/>
          <w:szCs w:val="20"/>
        </w:rPr>
        <w:t xml:space="preserve">. № 6396 от 05.12.2019; исх. № 1.1-07/617 от 04.12.2019) за подписью главы администрации </w:t>
      </w:r>
      <w:proofErr w:type="spellStart"/>
      <w:r>
        <w:rPr>
          <w:bCs/>
          <w:szCs w:val="20"/>
        </w:rPr>
        <w:t>Ижморского</w:t>
      </w:r>
      <w:proofErr w:type="spellEnd"/>
      <w:r>
        <w:rPr>
          <w:bCs/>
          <w:szCs w:val="20"/>
        </w:rPr>
        <w:t xml:space="preserve"> района А.Н. Малышко с просьбой рассмотреть вопрос в отсутствии представителей. С уровнем тарифов согласны</w:t>
      </w:r>
      <w:r w:rsidR="00A6312A">
        <w:rPr>
          <w:bCs/>
          <w:szCs w:val="20"/>
        </w:rPr>
        <w:t>.</w:t>
      </w:r>
    </w:p>
    <w:p w14:paraId="316935A9" w14:textId="77777777" w:rsidR="00E766BD" w:rsidRDefault="00E766BD" w:rsidP="00A34FE6">
      <w:pPr>
        <w:ind w:firstLine="709"/>
        <w:jc w:val="both"/>
        <w:rPr>
          <w:bCs/>
        </w:rPr>
      </w:pPr>
    </w:p>
    <w:p w14:paraId="2C3C4FD0" w14:textId="77777777" w:rsidR="00E766BD" w:rsidRDefault="00E766BD" w:rsidP="00A34FE6">
      <w:pPr>
        <w:ind w:firstLine="709"/>
        <w:jc w:val="both"/>
        <w:rPr>
          <w:bCs/>
        </w:rPr>
      </w:pPr>
      <w:r>
        <w:rPr>
          <w:bCs/>
        </w:rPr>
        <w:t xml:space="preserve">Рассмотрев представленные материалы, Правление региональной энергетической комиссии Кемеровской области </w:t>
      </w:r>
    </w:p>
    <w:p w14:paraId="20CEB9FA" w14:textId="77777777" w:rsidR="00E766BD" w:rsidRDefault="00E766BD" w:rsidP="00A34FE6">
      <w:pPr>
        <w:ind w:firstLine="709"/>
        <w:jc w:val="both"/>
        <w:rPr>
          <w:bCs/>
        </w:rPr>
      </w:pPr>
    </w:p>
    <w:p w14:paraId="35C17660" w14:textId="77777777" w:rsidR="00E766BD" w:rsidRDefault="00E766BD" w:rsidP="00A34FE6">
      <w:pPr>
        <w:ind w:firstLine="709"/>
        <w:jc w:val="both"/>
        <w:rPr>
          <w:b/>
        </w:rPr>
      </w:pPr>
      <w:r>
        <w:rPr>
          <w:b/>
        </w:rPr>
        <w:t>ПОСТАНОВИЛО:</w:t>
      </w:r>
    </w:p>
    <w:p w14:paraId="59E71073" w14:textId="77777777" w:rsidR="00E766BD" w:rsidRDefault="00E766BD" w:rsidP="00A34FE6">
      <w:pPr>
        <w:ind w:firstLine="709"/>
        <w:jc w:val="both"/>
        <w:rPr>
          <w:b/>
        </w:rPr>
      </w:pPr>
    </w:p>
    <w:p w14:paraId="106EE1E0" w14:textId="77777777" w:rsidR="00E766BD" w:rsidRDefault="00E766BD" w:rsidP="00A34FE6">
      <w:pPr>
        <w:ind w:firstLine="709"/>
        <w:jc w:val="both"/>
        <w:rPr>
          <w:bCs/>
        </w:rPr>
      </w:pPr>
      <w:r>
        <w:rPr>
          <w:bCs/>
        </w:rPr>
        <w:t>Согласиться с предложением докладчика.</w:t>
      </w:r>
    </w:p>
    <w:p w14:paraId="08DBF68A" w14:textId="77777777" w:rsidR="00E766BD" w:rsidRDefault="00E766BD" w:rsidP="00A34FE6">
      <w:pPr>
        <w:ind w:firstLine="709"/>
        <w:jc w:val="both"/>
        <w:rPr>
          <w:bCs/>
        </w:rPr>
      </w:pPr>
    </w:p>
    <w:p w14:paraId="798DCD64" w14:textId="77777777" w:rsidR="00E766BD" w:rsidRDefault="00E766BD" w:rsidP="00A34FE6">
      <w:pPr>
        <w:ind w:firstLine="709"/>
        <w:jc w:val="both"/>
        <w:rPr>
          <w:b/>
        </w:rPr>
      </w:pPr>
      <w:r>
        <w:rPr>
          <w:b/>
        </w:rPr>
        <w:t>Голосовали «ЗА» – единогласно.</w:t>
      </w:r>
    </w:p>
    <w:p w14:paraId="542892A2" w14:textId="10173EB3" w:rsidR="00C91505" w:rsidRDefault="00C91505" w:rsidP="00A34FE6">
      <w:pPr>
        <w:ind w:firstLine="709"/>
        <w:jc w:val="both"/>
        <w:rPr>
          <w:b/>
        </w:rPr>
      </w:pPr>
    </w:p>
    <w:p w14:paraId="0EAC6096" w14:textId="77777777" w:rsidR="00E766BD" w:rsidRPr="00D63F33" w:rsidRDefault="00E766BD" w:rsidP="00A34FE6">
      <w:pPr>
        <w:ind w:firstLine="709"/>
        <w:jc w:val="both"/>
        <w:rPr>
          <w:b/>
          <w:bCs/>
        </w:rPr>
      </w:pPr>
      <w:r w:rsidRPr="00D63F33">
        <w:t xml:space="preserve">Вопрос </w:t>
      </w:r>
      <w:r>
        <w:t>11</w:t>
      </w:r>
      <w:r w:rsidRPr="00D63F33">
        <w:t>.</w:t>
      </w:r>
      <w:r w:rsidRPr="00D63F33">
        <w:rPr>
          <w:b/>
          <w:bCs/>
        </w:rPr>
        <w:t xml:space="preserve"> «</w:t>
      </w:r>
      <w:r w:rsidRPr="00AA37B3">
        <w:rPr>
          <w:b/>
          <w:bCs/>
        </w:rPr>
        <w:t xml:space="preserve">О внесении изменений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водоотведение </w:t>
      </w:r>
      <w:r>
        <w:rPr>
          <w:b/>
          <w:bCs/>
        </w:rPr>
        <w:br/>
      </w:r>
      <w:r w:rsidRPr="00AA37B3">
        <w:rPr>
          <w:b/>
          <w:bCs/>
        </w:rPr>
        <w:t>АО «СУЭК-Кузбасс» (</w:t>
      </w:r>
      <w:proofErr w:type="spellStart"/>
      <w:r w:rsidRPr="00AA37B3">
        <w:rPr>
          <w:b/>
          <w:bCs/>
        </w:rPr>
        <w:t>Шахтопроходческое</w:t>
      </w:r>
      <w:proofErr w:type="spellEnd"/>
      <w:r w:rsidRPr="00AA37B3">
        <w:rPr>
          <w:b/>
          <w:bCs/>
        </w:rPr>
        <w:t xml:space="preserve"> управление)</w:t>
      </w:r>
      <w:r>
        <w:rPr>
          <w:b/>
          <w:bCs/>
        </w:rPr>
        <w:t xml:space="preserve"> </w:t>
      </w:r>
      <w:r w:rsidRPr="00AA37B3">
        <w:rPr>
          <w:b/>
          <w:bCs/>
        </w:rPr>
        <w:t>(г. Полысаево)» в части 2020 года</w:t>
      </w:r>
      <w:r w:rsidRPr="00D63F33">
        <w:rPr>
          <w:b/>
          <w:bCs/>
        </w:rPr>
        <w:t>»</w:t>
      </w:r>
    </w:p>
    <w:p w14:paraId="0602007C" w14:textId="77777777" w:rsidR="00E766BD" w:rsidRDefault="00E766BD" w:rsidP="00A34FE6">
      <w:pPr>
        <w:ind w:firstLine="709"/>
        <w:jc w:val="both"/>
        <w:rPr>
          <w:b/>
          <w:bCs/>
          <w:sz w:val="23"/>
          <w:szCs w:val="23"/>
        </w:rPr>
      </w:pPr>
    </w:p>
    <w:p w14:paraId="15D94C0C" w14:textId="0E8550CC" w:rsidR="00E766BD" w:rsidRDefault="00E766BD" w:rsidP="00A34FE6">
      <w:pPr>
        <w:ind w:firstLine="709"/>
        <w:jc w:val="both"/>
        <w:rPr>
          <w:bCs/>
        </w:rPr>
      </w:pPr>
      <w:r w:rsidRPr="00132C1E">
        <w:rPr>
          <w:bCs/>
        </w:rPr>
        <w:t xml:space="preserve">Докладчик </w:t>
      </w:r>
      <w:proofErr w:type="spellStart"/>
      <w:r>
        <w:rPr>
          <w:b/>
        </w:rPr>
        <w:t>Вахнова</w:t>
      </w:r>
      <w:proofErr w:type="spellEnd"/>
      <w:r>
        <w:rPr>
          <w:b/>
        </w:rPr>
        <w:t xml:space="preserve"> О.О. </w:t>
      </w:r>
      <w:r w:rsidRPr="005E677B">
        <w:rPr>
          <w:bCs/>
        </w:rPr>
        <w:t xml:space="preserve">согласно экспертному заключению (приложение № </w:t>
      </w:r>
      <w:r w:rsidR="00D36E71">
        <w:rPr>
          <w:bCs/>
        </w:rPr>
        <w:t xml:space="preserve">38 </w:t>
      </w:r>
      <w:r w:rsidR="00D36E71" w:rsidRPr="006A0A6D">
        <w:rPr>
          <w:bCs/>
        </w:rPr>
        <w:t xml:space="preserve">к настоящему </w:t>
      </w:r>
      <w:r w:rsidR="00D36E71">
        <w:rPr>
          <w:bCs/>
        </w:rPr>
        <w:t>протоколу</w:t>
      </w:r>
      <w:r w:rsidRPr="005E677B">
        <w:rPr>
          <w:bCs/>
        </w:rPr>
        <w:t>) предлагает</w:t>
      </w:r>
      <w:r>
        <w:rPr>
          <w:bCs/>
        </w:rPr>
        <w:t>:</w:t>
      </w:r>
    </w:p>
    <w:p w14:paraId="4C472846" w14:textId="77777777" w:rsidR="00E766BD" w:rsidRDefault="00E766BD" w:rsidP="00A34FE6">
      <w:pPr>
        <w:ind w:firstLine="709"/>
        <w:jc w:val="both"/>
        <w:rPr>
          <w:b/>
        </w:rPr>
      </w:pPr>
    </w:p>
    <w:p w14:paraId="60E0DCF2" w14:textId="07E29C1C" w:rsidR="00E766BD" w:rsidRDefault="00E766BD" w:rsidP="00A34FE6">
      <w:pPr>
        <w:ind w:firstLine="709"/>
        <w:jc w:val="both"/>
        <w:rPr>
          <w:bCs/>
          <w:szCs w:val="20"/>
        </w:rPr>
      </w:pPr>
      <w:r w:rsidRPr="00913CF2">
        <w:rPr>
          <w:bCs/>
          <w:szCs w:val="20"/>
        </w:rPr>
        <w:t>1.</w:t>
      </w:r>
      <w:r>
        <w:rPr>
          <w:bCs/>
          <w:szCs w:val="20"/>
        </w:rPr>
        <w:t xml:space="preserve"> </w:t>
      </w:r>
      <w:r w:rsidRPr="00E84D88">
        <w:rPr>
          <w:bCs/>
          <w:szCs w:val="20"/>
        </w:rPr>
        <w:t xml:space="preserve">Скорректировать </w:t>
      </w:r>
      <w:r>
        <w:rPr>
          <w:bCs/>
          <w:szCs w:val="20"/>
        </w:rPr>
        <w:t>п</w:t>
      </w:r>
      <w:r w:rsidRPr="003B2FE4">
        <w:rPr>
          <w:bCs/>
          <w:szCs w:val="20"/>
        </w:rPr>
        <w:t>роизводственн</w:t>
      </w:r>
      <w:r>
        <w:rPr>
          <w:bCs/>
          <w:szCs w:val="20"/>
        </w:rPr>
        <w:t>ую</w:t>
      </w:r>
      <w:r w:rsidRPr="003B2FE4">
        <w:rPr>
          <w:bCs/>
          <w:szCs w:val="20"/>
        </w:rPr>
        <w:t xml:space="preserve"> программ</w:t>
      </w:r>
      <w:r>
        <w:rPr>
          <w:bCs/>
          <w:szCs w:val="20"/>
        </w:rPr>
        <w:t>у</w:t>
      </w:r>
      <w:r w:rsidRPr="003B2FE4">
        <w:rPr>
          <w:bCs/>
          <w:szCs w:val="20"/>
        </w:rPr>
        <w:t xml:space="preserve"> </w:t>
      </w:r>
      <w:r w:rsidRPr="00AA37B3">
        <w:rPr>
          <w:bCs/>
          <w:szCs w:val="20"/>
        </w:rPr>
        <w:t>АО «СУЭК-Кузбасс» (</w:t>
      </w:r>
      <w:proofErr w:type="spellStart"/>
      <w:r w:rsidRPr="00AA37B3">
        <w:rPr>
          <w:bCs/>
          <w:szCs w:val="20"/>
        </w:rPr>
        <w:t>Шахтопроходческое</w:t>
      </w:r>
      <w:proofErr w:type="spellEnd"/>
      <w:r w:rsidRPr="00AA37B3">
        <w:rPr>
          <w:bCs/>
          <w:szCs w:val="20"/>
        </w:rPr>
        <w:t xml:space="preserve"> управление) (г. Полысаево) в сфере водоотведения на период с 01.01.2019 по 31.12.2023</w:t>
      </w:r>
      <w:r>
        <w:rPr>
          <w:bCs/>
          <w:szCs w:val="20"/>
        </w:rPr>
        <w:t xml:space="preserve"> согласно приложению № </w:t>
      </w:r>
      <w:r w:rsidR="00D36E71">
        <w:rPr>
          <w:bCs/>
          <w:szCs w:val="20"/>
        </w:rPr>
        <w:t xml:space="preserve">39 </w:t>
      </w:r>
      <w:r w:rsidR="00D36E71" w:rsidRPr="006A0A6D">
        <w:rPr>
          <w:bCs/>
        </w:rPr>
        <w:t xml:space="preserve">к настоящему </w:t>
      </w:r>
      <w:r w:rsidR="00D36E71">
        <w:rPr>
          <w:bCs/>
        </w:rPr>
        <w:t>протоколу</w:t>
      </w:r>
      <w:r>
        <w:rPr>
          <w:bCs/>
          <w:szCs w:val="20"/>
        </w:rPr>
        <w:t>;</w:t>
      </w:r>
    </w:p>
    <w:p w14:paraId="2D890FC0" w14:textId="688F4DC0" w:rsidR="00E766BD" w:rsidRDefault="00E766BD" w:rsidP="00A34FE6">
      <w:pPr>
        <w:ind w:firstLine="709"/>
        <w:jc w:val="both"/>
        <w:rPr>
          <w:bCs/>
          <w:szCs w:val="20"/>
        </w:rPr>
      </w:pPr>
      <w:r>
        <w:rPr>
          <w:bCs/>
          <w:szCs w:val="20"/>
        </w:rPr>
        <w:t xml:space="preserve">2. </w:t>
      </w:r>
      <w:r w:rsidRPr="00B4228F">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D36E71">
        <w:rPr>
          <w:bCs/>
          <w:szCs w:val="20"/>
        </w:rPr>
        <w:t xml:space="preserve">40 </w:t>
      </w:r>
      <w:r w:rsidR="00D36E71" w:rsidRPr="006A0A6D">
        <w:rPr>
          <w:bCs/>
        </w:rPr>
        <w:t xml:space="preserve">к настоящему </w:t>
      </w:r>
      <w:r w:rsidR="00D36E71">
        <w:rPr>
          <w:bCs/>
        </w:rPr>
        <w:t>протоколу</w:t>
      </w:r>
      <w:r w:rsidRPr="00B4228F">
        <w:rPr>
          <w:bCs/>
          <w:szCs w:val="20"/>
        </w:rPr>
        <w:t>;</w:t>
      </w:r>
    </w:p>
    <w:p w14:paraId="7E2DF870" w14:textId="5CB3A0F5" w:rsidR="00E766BD" w:rsidRDefault="00E766BD" w:rsidP="00A34FE6">
      <w:pPr>
        <w:ind w:firstLine="709"/>
        <w:jc w:val="both"/>
        <w:rPr>
          <w:bCs/>
          <w:szCs w:val="20"/>
        </w:rPr>
      </w:pPr>
      <w:r w:rsidRPr="00913CF2">
        <w:rPr>
          <w:bCs/>
        </w:rPr>
        <w:t xml:space="preserve">3. </w:t>
      </w:r>
      <w:r w:rsidRPr="00913CF2">
        <w:rPr>
          <w:bCs/>
          <w:szCs w:val="20"/>
        </w:rPr>
        <w:t>Скорректировать</w:t>
      </w:r>
      <w:r>
        <w:rPr>
          <w:bCs/>
          <w:szCs w:val="20"/>
        </w:rPr>
        <w:t xml:space="preserve"> </w:t>
      </w:r>
      <w:proofErr w:type="spellStart"/>
      <w:r w:rsidRPr="00913CF2">
        <w:rPr>
          <w:bCs/>
          <w:szCs w:val="20"/>
        </w:rPr>
        <w:t>одноставочные</w:t>
      </w:r>
      <w:proofErr w:type="spellEnd"/>
      <w:r w:rsidRPr="00913CF2">
        <w:rPr>
          <w:bCs/>
          <w:szCs w:val="20"/>
        </w:rPr>
        <w:t xml:space="preserve"> тарифы на </w:t>
      </w:r>
      <w:r w:rsidRPr="00AA37B3">
        <w:rPr>
          <w:bCs/>
          <w:szCs w:val="20"/>
        </w:rPr>
        <w:t>водоотведение АО «СУЭК-Кузбасс» (</w:t>
      </w:r>
      <w:proofErr w:type="spellStart"/>
      <w:r w:rsidRPr="00AA37B3">
        <w:rPr>
          <w:bCs/>
          <w:szCs w:val="20"/>
        </w:rPr>
        <w:t>Шахтопроходческое</w:t>
      </w:r>
      <w:proofErr w:type="spellEnd"/>
      <w:r w:rsidRPr="00AA37B3">
        <w:rPr>
          <w:bCs/>
          <w:szCs w:val="20"/>
        </w:rPr>
        <w:t xml:space="preserve"> управление) (г. Полысаево) на период с 01.01.2019 по 31.12.2023</w:t>
      </w:r>
      <w:r>
        <w:rPr>
          <w:bCs/>
          <w:szCs w:val="20"/>
        </w:rPr>
        <w:t xml:space="preserve"> согласно приложению № </w:t>
      </w:r>
      <w:r w:rsidR="00D36E71">
        <w:rPr>
          <w:bCs/>
          <w:szCs w:val="20"/>
        </w:rPr>
        <w:t xml:space="preserve">41 </w:t>
      </w:r>
      <w:r w:rsidR="00D36E71" w:rsidRPr="006A0A6D">
        <w:rPr>
          <w:bCs/>
        </w:rPr>
        <w:t xml:space="preserve">к настоящему </w:t>
      </w:r>
      <w:r w:rsidR="00D36E71">
        <w:rPr>
          <w:bCs/>
        </w:rPr>
        <w:t>протоколу</w:t>
      </w:r>
      <w:r>
        <w:rPr>
          <w:bCs/>
          <w:szCs w:val="20"/>
        </w:rPr>
        <w:t>.</w:t>
      </w:r>
    </w:p>
    <w:p w14:paraId="44A0C9A9" w14:textId="77777777" w:rsidR="00E766BD" w:rsidRDefault="00E766BD" w:rsidP="00A34FE6">
      <w:pPr>
        <w:ind w:firstLine="709"/>
        <w:jc w:val="both"/>
        <w:rPr>
          <w:bCs/>
          <w:szCs w:val="20"/>
        </w:rPr>
      </w:pPr>
    </w:p>
    <w:p w14:paraId="676544AA" w14:textId="77777777" w:rsidR="00E766BD" w:rsidRDefault="00E766BD" w:rsidP="00A34FE6">
      <w:pPr>
        <w:ind w:firstLine="709"/>
        <w:jc w:val="both"/>
        <w:rPr>
          <w:bCs/>
          <w:szCs w:val="20"/>
        </w:rPr>
      </w:pPr>
      <w:r>
        <w:rPr>
          <w:bCs/>
          <w:szCs w:val="20"/>
        </w:rPr>
        <w:t>Отмечено, что в деле имеются письменные обращения:</w:t>
      </w:r>
    </w:p>
    <w:p w14:paraId="330819A8" w14:textId="77777777" w:rsidR="00E766BD" w:rsidRDefault="00E766BD" w:rsidP="00A34FE6">
      <w:pPr>
        <w:ind w:firstLine="709"/>
        <w:jc w:val="both"/>
        <w:rPr>
          <w:bCs/>
          <w:szCs w:val="20"/>
        </w:rPr>
      </w:pPr>
      <w:r>
        <w:rPr>
          <w:bCs/>
          <w:szCs w:val="20"/>
        </w:rPr>
        <w:t>- (</w:t>
      </w:r>
      <w:proofErr w:type="spellStart"/>
      <w:r>
        <w:rPr>
          <w:bCs/>
          <w:szCs w:val="20"/>
        </w:rPr>
        <w:t>вх</w:t>
      </w:r>
      <w:proofErr w:type="spellEnd"/>
      <w:r>
        <w:rPr>
          <w:bCs/>
          <w:szCs w:val="20"/>
        </w:rPr>
        <w:t xml:space="preserve">. № 6386 от 05.12.2019; исх. № 01/1208 от 05.12.2019) за подписью директора </w:t>
      </w:r>
      <w:r>
        <w:rPr>
          <w:bCs/>
          <w:szCs w:val="20"/>
        </w:rPr>
        <w:br/>
        <w:t xml:space="preserve">ПЕ </w:t>
      </w:r>
      <w:proofErr w:type="spellStart"/>
      <w:r>
        <w:rPr>
          <w:bCs/>
          <w:szCs w:val="20"/>
        </w:rPr>
        <w:t>Шахтопроходческое</w:t>
      </w:r>
      <w:proofErr w:type="spellEnd"/>
      <w:r>
        <w:rPr>
          <w:bCs/>
          <w:szCs w:val="20"/>
        </w:rPr>
        <w:t xml:space="preserve"> управление АО «СУЭК-Кузбасс» В.А. </w:t>
      </w:r>
      <w:proofErr w:type="spellStart"/>
      <w:r>
        <w:rPr>
          <w:bCs/>
          <w:szCs w:val="20"/>
        </w:rPr>
        <w:t>Стецика</w:t>
      </w:r>
      <w:proofErr w:type="spellEnd"/>
      <w:r>
        <w:rPr>
          <w:bCs/>
          <w:szCs w:val="20"/>
        </w:rPr>
        <w:t xml:space="preserve"> с просьбой рассмотреть вопрос без участия представителей общества.</w:t>
      </w:r>
    </w:p>
    <w:p w14:paraId="58CD0B16" w14:textId="77777777" w:rsidR="00E766BD" w:rsidRDefault="00E766BD" w:rsidP="00A34FE6">
      <w:pPr>
        <w:ind w:firstLine="709"/>
        <w:jc w:val="both"/>
        <w:rPr>
          <w:bCs/>
        </w:rPr>
      </w:pPr>
    </w:p>
    <w:p w14:paraId="4D2F28A7" w14:textId="77777777" w:rsidR="00E766BD" w:rsidRPr="00154164" w:rsidRDefault="00E766BD"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5376A75" w14:textId="77777777" w:rsidR="00E766BD" w:rsidRPr="00154164" w:rsidRDefault="00E766BD" w:rsidP="00A34FE6">
      <w:pPr>
        <w:ind w:firstLine="709"/>
        <w:jc w:val="both"/>
        <w:rPr>
          <w:bCs/>
        </w:rPr>
      </w:pPr>
    </w:p>
    <w:p w14:paraId="59FBD189" w14:textId="77777777" w:rsidR="00E766BD" w:rsidRDefault="00E766BD" w:rsidP="00A34FE6">
      <w:pPr>
        <w:ind w:firstLine="709"/>
        <w:jc w:val="both"/>
        <w:rPr>
          <w:b/>
        </w:rPr>
      </w:pPr>
      <w:r>
        <w:rPr>
          <w:b/>
        </w:rPr>
        <w:t>ПОСТАНОВИЛО</w:t>
      </w:r>
      <w:r w:rsidRPr="00154164">
        <w:rPr>
          <w:b/>
        </w:rPr>
        <w:t>:</w:t>
      </w:r>
    </w:p>
    <w:p w14:paraId="2CA2561A" w14:textId="77777777" w:rsidR="00E766BD" w:rsidRDefault="00E766BD" w:rsidP="00A34FE6">
      <w:pPr>
        <w:ind w:firstLine="709"/>
        <w:jc w:val="both"/>
        <w:rPr>
          <w:b/>
        </w:rPr>
      </w:pPr>
    </w:p>
    <w:p w14:paraId="6ACDFB69" w14:textId="77777777" w:rsidR="00E766BD" w:rsidRPr="00665AAA" w:rsidRDefault="00E766BD" w:rsidP="00A34FE6">
      <w:pPr>
        <w:ind w:firstLine="709"/>
        <w:jc w:val="both"/>
        <w:rPr>
          <w:bCs/>
        </w:rPr>
      </w:pPr>
      <w:r w:rsidRPr="00665AAA">
        <w:rPr>
          <w:bCs/>
        </w:rPr>
        <w:t>Согласиться с предложением докладчика.</w:t>
      </w:r>
    </w:p>
    <w:p w14:paraId="7B32CE6C" w14:textId="77777777" w:rsidR="00E766BD" w:rsidRPr="00665AAA" w:rsidRDefault="00E766BD" w:rsidP="00A34FE6">
      <w:pPr>
        <w:ind w:firstLine="709"/>
        <w:jc w:val="both"/>
        <w:rPr>
          <w:bCs/>
        </w:rPr>
      </w:pPr>
    </w:p>
    <w:p w14:paraId="6725F8FF" w14:textId="77777777" w:rsidR="00E766BD" w:rsidRDefault="00E766BD" w:rsidP="00A34FE6">
      <w:pPr>
        <w:ind w:firstLine="709"/>
        <w:jc w:val="both"/>
        <w:rPr>
          <w:b/>
        </w:rPr>
      </w:pPr>
      <w:r w:rsidRPr="00312424">
        <w:rPr>
          <w:b/>
        </w:rPr>
        <w:lastRenderedPageBreak/>
        <w:t>Голосовали «ЗА» – единогласно.</w:t>
      </w:r>
    </w:p>
    <w:p w14:paraId="66CD20BB" w14:textId="5E43F161" w:rsidR="00E766BD" w:rsidRDefault="00E766BD" w:rsidP="00A34FE6">
      <w:pPr>
        <w:ind w:firstLine="709"/>
        <w:jc w:val="both"/>
        <w:rPr>
          <w:b/>
        </w:rPr>
      </w:pPr>
    </w:p>
    <w:p w14:paraId="536D8A2A" w14:textId="77777777" w:rsidR="003A34AC" w:rsidRPr="00D63F33" w:rsidRDefault="003A34AC" w:rsidP="00A34FE6">
      <w:pPr>
        <w:ind w:firstLine="709"/>
        <w:jc w:val="both"/>
        <w:rPr>
          <w:b/>
          <w:bCs/>
        </w:rPr>
      </w:pPr>
      <w:r w:rsidRPr="00D63F33">
        <w:t>Вопрос 12.</w:t>
      </w:r>
      <w:r w:rsidRPr="00D63F33">
        <w:rPr>
          <w:b/>
          <w:bCs/>
        </w:rPr>
        <w:t xml:space="preserve"> «О внесении изменений в постановление региональной энергетической комиссии Кемеровской области от 23.08.2018 № 180 «Об утверждении производственной программы в сфере холодного водоснабжения питьевой водой и об установлении тарифов</w:t>
      </w:r>
      <w:r>
        <w:rPr>
          <w:b/>
          <w:bCs/>
        </w:rPr>
        <w:t xml:space="preserve"> </w:t>
      </w:r>
      <w:r w:rsidRPr="00D63F33">
        <w:rPr>
          <w:b/>
          <w:bCs/>
        </w:rPr>
        <w:t>на питьевую воду ООО «ЭНЕРГОРЕСУРС» (Беловский муниципальный район)» в части 2020 года»</w:t>
      </w:r>
    </w:p>
    <w:p w14:paraId="2C5A5E2D" w14:textId="77777777" w:rsidR="003A34AC" w:rsidRDefault="003A34AC" w:rsidP="00A34FE6">
      <w:pPr>
        <w:ind w:firstLine="709"/>
        <w:jc w:val="both"/>
        <w:rPr>
          <w:b/>
          <w:bCs/>
          <w:sz w:val="23"/>
          <w:szCs w:val="23"/>
        </w:rPr>
      </w:pPr>
    </w:p>
    <w:p w14:paraId="21DBB3EC" w14:textId="36D83B0C" w:rsidR="003A34AC" w:rsidRDefault="003A34AC" w:rsidP="00A34FE6">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sidR="00D36E71">
        <w:rPr>
          <w:bCs/>
        </w:rPr>
        <w:t xml:space="preserve">42 </w:t>
      </w:r>
      <w:r w:rsidR="00D36E71" w:rsidRPr="006A0A6D">
        <w:rPr>
          <w:bCs/>
        </w:rPr>
        <w:t xml:space="preserve">к настоящему </w:t>
      </w:r>
      <w:r w:rsidR="00D36E71">
        <w:rPr>
          <w:bCs/>
        </w:rPr>
        <w:t>протоколу</w:t>
      </w:r>
      <w:r w:rsidRPr="005E677B">
        <w:rPr>
          <w:bCs/>
        </w:rPr>
        <w:t>) предлагает</w:t>
      </w:r>
      <w:r>
        <w:rPr>
          <w:bCs/>
        </w:rPr>
        <w:t>:</w:t>
      </w:r>
    </w:p>
    <w:p w14:paraId="04923AD5" w14:textId="77777777" w:rsidR="003A34AC" w:rsidRDefault="003A34AC" w:rsidP="00A34FE6">
      <w:pPr>
        <w:ind w:firstLine="709"/>
        <w:jc w:val="both"/>
        <w:rPr>
          <w:b/>
        </w:rPr>
      </w:pPr>
    </w:p>
    <w:p w14:paraId="78E7A58A" w14:textId="4043A7F3" w:rsidR="003A34AC" w:rsidRDefault="003A34AC" w:rsidP="00A34FE6">
      <w:pPr>
        <w:ind w:firstLine="709"/>
        <w:jc w:val="both"/>
        <w:rPr>
          <w:bCs/>
          <w:szCs w:val="20"/>
        </w:rPr>
      </w:pPr>
      <w:r w:rsidRPr="00913CF2">
        <w:rPr>
          <w:bCs/>
          <w:szCs w:val="20"/>
        </w:rPr>
        <w:t>1.</w:t>
      </w:r>
      <w:r>
        <w:rPr>
          <w:bCs/>
          <w:szCs w:val="20"/>
        </w:rPr>
        <w:t xml:space="preserve"> </w:t>
      </w:r>
      <w:r w:rsidRPr="00E84D88">
        <w:rPr>
          <w:bCs/>
          <w:szCs w:val="20"/>
        </w:rPr>
        <w:t xml:space="preserve">Скорректировать </w:t>
      </w:r>
      <w:r>
        <w:rPr>
          <w:bCs/>
          <w:szCs w:val="20"/>
        </w:rPr>
        <w:t>п</w:t>
      </w:r>
      <w:r w:rsidRPr="003B2FE4">
        <w:rPr>
          <w:bCs/>
          <w:szCs w:val="20"/>
        </w:rPr>
        <w:t>роизводственн</w:t>
      </w:r>
      <w:r>
        <w:rPr>
          <w:bCs/>
          <w:szCs w:val="20"/>
        </w:rPr>
        <w:t>ую</w:t>
      </w:r>
      <w:r w:rsidRPr="003B2FE4">
        <w:rPr>
          <w:bCs/>
          <w:szCs w:val="20"/>
        </w:rPr>
        <w:t xml:space="preserve"> программ</w:t>
      </w:r>
      <w:r>
        <w:rPr>
          <w:bCs/>
          <w:szCs w:val="20"/>
        </w:rPr>
        <w:t>у</w:t>
      </w:r>
      <w:r w:rsidRPr="003B2FE4">
        <w:rPr>
          <w:bCs/>
          <w:szCs w:val="20"/>
        </w:rPr>
        <w:t xml:space="preserve"> ООО «ЭНЕРГОРЕСУРС» (Беловский муниципальный район)</w:t>
      </w:r>
      <w:r>
        <w:rPr>
          <w:bCs/>
          <w:szCs w:val="20"/>
        </w:rPr>
        <w:t xml:space="preserve"> </w:t>
      </w:r>
      <w:r w:rsidRPr="003B2FE4">
        <w:rPr>
          <w:bCs/>
          <w:szCs w:val="20"/>
        </w:rPr>
        <w:t>в сфере холодного водоснабжения питьевой водой на период с 24.08.2018 по 31.12.2022</w:t>
      </w:r>
      <w:r>
        <w:rPr>
          <w:bCs/>
          <w:szCs w:val="20"/>
        </w:rPr>
        <w:t xml:space="preserve"> согласно приложению № </w:t>
      </w:r>
      <w:r w:rsidR="00D36E71">
        <w:rPr>
          <w:bCs/>
          <w:szCs w:val="20"/>
        </w:rPr>
        <w:t xml:space="preserve">43 </w:t>
      </w:r>
      <w:r w:rsidR="00D36E71" w:rsidRPr="006A0A6D">
        <w:rPr>
          <w:bCs/>
        </w:rPr>
        <w:t xml:space="preserve">к настоящему </w:t>
      </w:r>
      <w:r w:rsidR="00D36E71">
        <w:rPr>
          <w:bCs/>
        </w:rPr>
        <w:t>протоколу</w:t>
      </w:r>
      <w:r>
        <w:rPr>
          <w:bCs/>
          <w:szCs w:val="20"/>
        </w:rPr>
        <w:t>;</w:t>
      </w:r>
    </w:p>
    <w:p w14:paraId="69C686C2" w14:textId="25078BE3" w:rsidR="003A34AC" w:rsidRDefault="003A34AC" w:rsidP="00A34FE6">
      <w:pPr>
        <w:ind w:firstLine="709"/>
        <w:jc w:val="both"/>
        <w:rPr>
          <w:bCs/>
          <w:szCs w:val="20"/>
        </w:rPr>
      </w:pPr>
      <w:r>
        <w:rPr>
          <w:bCs/>
          <w:szCs w:val="20"/>
        </w:rPr>
        <w:t xml:space="preserve">2. </w:t>
      </w:r>
      <w:r w:rsidRPr="00B4228F">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D36E71">
        <w:rPr>
          <w:bCs/>
          <w:szCs w:val="20"/>
        </w:rPr>
        <w:t xml:space="preserve">44 </w:t>
      </w:r>
      <w:r w:rsidR="00D36E71" w:rsidRPr="006A0A6D">
        <w:rPr>
          <w:bCs/>
        </w:rPr>
        <w:t xml:space="preserve">к настоящему </w:t>
      </w:r>
      <w:r w:rsidR="00D36E71">
        <w:rPr>
          <w:bCs/>
        </w:rPr>
        <w:t>протоколу</w:t>
      </w:r>
      <w:r w:rsidRPr="00B4228F">
        <w:rPr>
          <w:bCs/>
          <w:szCs w:val="20"/>
        </w:rPr>
        <w:t>;</w:t>
      </w:r>
    </w:p>
    <w:p w14:paraId="002CA269" w14:textId="62CF0628" w:rsidR="003A34AC" w:rsidRDefault="003A34AC" w:rsidP="00A34FE6">
      <w:pPr>
        <w:ind w:firstLine="709"/>
        <w:jc w:val="both"/>
        <w:rPr>
          <w:bCs/>
          <w:szCs w:val="20"/>
        </w:rPr>
      </w:pPr>
      <w:r w:rsidRPr="00913CF2">
        <w:rPr>
          <w:bCs/>
        </w:rPr>
        <w:t xml:space="preserve">3. </w:t>
      </w:r>
      <w:r w:rsidRPr="00913CF2">
        <w:rPr>
          <w:bCs/>
          <w:szCs w:val="20"/>
        </w:rPr>
        <w:t>Скорректировать</w:t>
      </w:r>
      <w:r>
        <w:rPr>
          <w:bCs/>
          <w:szCs w:val="20"/>
        </w:rPr>
        <w:t xml:space="preserve"> </w:t>
      </w:r>
      <w:proofErr w:type="spellStart"/>
      <w:r w:rsidRPr="00913CF2">
        <w:rPr>
          <w:bCs/>
          <w:szCs w:val="20"/>
        </w:rPr>
        <w:t>одноставочные</w:t>
      </w:r>
      <w:proofErr w:type="spellEnd"/>
      <w:r w:rsidRPr="00913CF2">
        <w:rPr>
          <w:bCs/>
          <w:szCs w:val="20"/>
        </w:rPr>
        <w:t xml:space="preserve"> тарифы </w:t>
      </w:r>
      <w:r w:rsidRPr="003B2FE4">
        <w:rPr>
          <w:bCs/>
          <w:szCs w:val="20"/>
        </w:rPr>
        <w:t>на питьевую воду ООО «ЭНЕРГОРЕСУРС» (Беловский муниципальный район) на период с 24.08.2018 по 31.12.2022</w:t>
      </w:r>
      <w:r>
        <w:rPr>
          <w:bCs/>
          <w:szCs w:val="20"/>
        </w:rPr>
        <w:t xml:space="preserve"> согласно приложению № </w:t>
      </w:r>
      <w:r w:rsidR="00D36E71">
        <w:rPr>
          <w:bCs/>
          <w:szCs w:val="20"/>
        </w:rPr>
        <w:t xml:space="preserve">45 </w:t>
      </w:r>
      <w:r w:rsidR="00D36E71" w:rsidRPr="006A0A6D">
        <w:rPr>
          <w:bCs/>
        </w:rPr>
        <w:t xml:space="preserve">к настоящему </w:t>
      </w:r>
      <w:r w:rsidR="00D36E71">
        <w:rPr>
          <w:bCs/>
        </w:rPr>
        <w:t>протоколу</w:t>
      </w:r>
      <w:r>
        <w:rPr>
          <w:bCs/>
          <w:szCs w:val="20"/>
        </w:rPr>
        <w:t>.</w:t>
      </w:r>
    </w:p>
    <w:p w14:paraId="4B5F5921" w14:textId="77777777" w:rsidR="003A34AC" w:rsidRDefault="003A34AC" w:rsidP="00A34FE6">
      <w:pPr>
        <w:ind w:firstLine="709"/>
        <w:jc w:val="both"/>
        <w:rPr>
          <w:bCs/>
          <w:szCs w:val="20"/>
        </w:rPr>
      </w:pPr>
    </w:p>
    <w:p w14:paraId="23EB2FAB" w14:textId="77777777" w:rsidR="003A34AC" w:rsidRDefault="003A34AC" w:rsidP="00A34FE6">
      <w:pPr>
        <w:ind w:firstLine="709"/>
        <w:jc w:val="both"/>
        <w:rPr>
          <w:bCs/>
          <w:szCs w:val="20"/>
        </w:rPr>
      </w:pPr>
      <w:r>
        <w:rPr>
          <w:bCs/>
          <w:szCs w:val="20"/>
        </w:rPr>
        <w:t>Отмечено, что в деле имеются письменные обращения:</w:t>
      </w:r>
    </w:p>
    <w:p w14:paraId="10906B78" w14:textId="77777777" w:rsidR="003A34AC" w:rsidRDefault="003A34AC" w:rsidP="00A34FE6">
      <w:pPr>
        <w:ind w:firstLine="709"/>
        <w:jc w:val="both"/>
        <w:rPr>
          <w:bCs/>
          <w:szCs w:val="20"/>
        </w:rPr>
      </w:pPr>
      <w:r>
        <w:rPr>
          <w:bCs/>
          <w:szCs w:val="20"/>
        </w:rPr>
        <w:t>- (</w:t>
      </w:r>
      <w:proofErr w:type="spellStart"/>
      <w:r>
        <w:rPr>
          <w:bCs/>
          <w:szCs w:val="20"/>
        </w:rPr>
        <w:t>вх</w:t>
      </w:r>
      <w:proofErr w:type="spellEnd"/>
      <w:r>
        <w:rPr>
          <w:bCs/>
          <w:szCs w:val="20"/>
        </w:rPr>
        <w:t xml:space="preserve">. № 6384 от 05.12.2019; исх. № 498 от 05.12.2019) за подписью директора </w:t>
      </w:r>
      <w:r>
        <w:rPr>
          <w:bCs/>
          <w:szCs w:val="20"/>
        </w:rPr>
        <w:br/>
        <w:t>ООО «Энергоресурс» А.С. Рубина с просьбой рассмотреть вопрос без участия представителей общества;</w:t>
      </w:r>
    </w:p>
    <w:p w14:paraId="0F77A4DA" w14:textId="77777777" w:rsidR="003A34AC" w:rsidRDefault="003A34AC" w:rsidP="00A34FE6">
      <w:pPr>
        <w:ind w:firstLine="709"/>
        <w:jc w:val="both"/>
        <w:rPr>
          <w:bCs/>
          <w:szCs w:val="20"/>
        </w:rPr>
      </w:pPr>
      <w:r>
        <w:rPr>
          <w:bCs/>
          <w:szCs w:val="20"/>
        </w:rPr>
        <w:t>- (</w:t>
      </w:r>
      <w:proofErr w:type="spellStart"/>
      <w:r>
        <w:rPr>
          <w:bCs/>
          <w:szCs w:val="20"/>
        </w:rPr>
        <w:t>вх</w:t>
      </w:r>
      <w:proofErr w:type="spellEnd"/>
      <w:r>
        <w:rPr>
          <w:bCs/>
          <w:szCs w:val="20"/>
        </w:rPr>
        <w:t>. № 6395 от 05.12.2019; исх. № 4338 от 05.12.2019) за подписью заместителя главы администрации Беловского муниципального района А.В. Курбатова с просьбой рассмотреть вопрос без участия представителей администрации. С уровнем тарифов согласны.</w:t>
      </w:r>
    </w:p>
    <w:p w14:paraId="7BFBF2E4"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BA221C6" w14:textId="77777777" w:rsidR="003A34AC" w:rsidRPr="00154164" w:rsidRDefault="003A34AC" w:rsidP="00A34FE6">
      <w:pPr>
        <w:ind w:firstLine="709"/>
        <w:jc w:val="both"/>
        <w:rPr>
          <w:bCs/>
        </w:rPr>
      </w:pPr>
    </w:p>
    <w:p w14:paraId="65F64FAA" w14:textId="77777777" w:rsidR="003A34AC" w:rsidRDefault="003A34AC" w:rsidP="00A34FE6">
      <w:pPr>
        <w:ind w:firstLine="709"/>
        <w:jc w:val="both"/>
        <w:rPr>
          <w:b/>
        </w:rPr>
      </w:pPr>
      <w:r>
        <w:rPr>
          <w:b/>
        </w:rPr>
        <w:t>ПОСТАНОВИЛО</w:t>
      </w:r>
      <w:r w:rsidRPr="00154164">
        <w:rPr>
          <w:b/>
        </w:rPr>
        <w:t>:</w:t>
      </w:r>
    </w:p>
    <w:p w14:paraId="355B2971" w14:textId="77777777" w:rsidR="003A34AC" w:rsidRDefault="003A34AC" w:rsidP="00A34FE6">
      <w:pPr>
        <w:ind w:firstLine="709"/>
        <w:jc w:val="both"/>
        <w:rPr>
          <w:b/>
        </w:rPr>
      </w:pPr>
    </w:p>
    <w:p w14:paraId="0551911F" w14:textId="77777777" w:rsidR="003A34AC" w:rsidRPr="00665AAA" w:rsidRDefault="003A34AC" w:rsidP="00A34FE6">
      <w:pPr>
        <w:ind w:firstLine="709"/>
        <w:jc w:val="both"/>
        <w:rPr>
          <w:bCs/>
        </w:rPr>
      </w:pPr>
      <w:r w:rsidRPr="00665AAA">
        <w:rPr>
          <w:bCs/>
        </w:rPr>
        <w:t>Согласиться с предложением докладчика.</w:t>
      </w:r>
    </w:p>
    <w:p w14:paraId="2539072A" w14:textId="77777777" w:rsidR="003A34AC" w:rsidRPr="00665AAA" w:rsidRDefault="003A34AC" w:rsidP="00A34FE6">
      <w:pPr>
        <w:ind w:firstLine="709"/>
        <w:jc w:val="both"/>
        <w:rPr>
          <w:bCs/>
        </w:rPr>
      </w:pPr>
    </w:p>
    <w:p w14:paraId="17D492E1" w14:textId="77777777" w:rsidR="003A34AC" w:rsidRDefault="003A34AC" w:rsidP="00A34FE6">
      <w:pPr>
        <w:ind w:firstLine="709"/>
        <w:jc w:val="both"/>
        <w:rPr>
          <w:b/>
        </w:rPr>
      </w:pPr>
      <w:r w:rsidRPr="00312424">
        <w:rPr>
          <w:b/>
        </w:rPr>
        <w:t>Голосовали «ЗА» – единогласно.</w:t>
      </w:r>
    </w:p>
    <w:p w14:paraId="51137331" w14:textId="77777777" w:rsidR="003A34AC" w:rsidRDefault="003A34AC" w:rsidP="00A34FE6">
      <w:pPr>
        <w:ind w:firstLine="709"/>
        <w:jc w:val="both"/>
        <w:rPr>
          <w:b/>
        </w:rPr>
      </w:pPr>
    </w:p>
    <w:p w14:paraId="7236F424" w14:textId="77777777" w:rsidR="003A34AC" w:rsidRPr="00D63F33" w:rsidRDefault="003A34AC" w:rsidP="00A34FE6">
      <w:pPr>
        <w:ind w:firstLine="709"/>
        <w:jc w:val="both"/>
        <w:rPr>
          <w:b/>
          <w:bCs/>
        </w:rPr>
      </w:pPr>
      <w:r w:rsidRPr="00D63F33">
        <w:t xml:space="preserve">Вопрос </w:t>
      </w:r>
      <w:r>
        <w:t>13</w:t>
      </w:r>
      <w:r w:rsidRPr="00D63F33">
        <w:t>.</w:t>
      </w:r>
      <w:r w:rsidRPr="00D63F33">
        <w:rPr>
          <w:b/>
          <w:bCs/>
        </w:rPr>
        <w:t xml:space="preserve"> «</w:t>
      </w:r>
      <w:r w:rsidRPr="00F31E5E">
        <w:rPr>
          <w:b/>
          <w:bCs/>
        </w:rPr>
        <w:t xml:space="preserve">О внесении изменений в постановление региональной энергетической комиссии Кемеровской области от 11.12.2018 № 465 «Об утверждении производственной программы в сфере водоотведения и об установлении тарифов на водоотведение </w:t>
      </w:r>
      <w:r>
        <w:rPr>
          <w:b/>
          <w:bCs/>
        </w:rPr>
        <w:br/>
      </w:r>
      <w:r w:rsidRPr="00F31E5E">
        <w:rPr>
          <w:b/>
          <w:bCs/>
        </w:rPr>
        <w:t>ООО «ЭНЕРГОРЕСУРС» (Беловский муниципальный район)» в части 2020 года</w:t>
      </w:r>
      <w:r w:rsidRPr="00D63F33">
        <w:rPr>
          <w:b/>
          <w:bCs/>
        </w:rPr>
        <w:t>»</w:t>
      </w:r>
    </w:p>
    <w:p w14:paraId="41410503" w14:textId="77777777" w:rsidR="003A34AC" w:rsidRDefault="003A34AC" w:rsidP="00A34FE6">
      <w:pPr>
        <w:ind w:firstLine="709"/>
        <w:jc w:val="both"/>
        <w:rPr>
          <w:b/>
          <w:bCs/>
          <w:sz w:val="23"/>
          <w:szCs w:val="23"/>
        </w:rPr>
      </w:pPr>
    </w:p>
    <w:p w14:paraId="766A0859" w14:textId="3D0E0906" w:rsidR="003A34AC" w:rsidRDefault="003A34AC" w:rsidP="00A34FE6">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sidR="00D36E71">
        <w:rPr>
          <w:bCs/>
        </w:rPr>
        <w:t xml:space="preserve">46 </w:t>
      </w:r>
      <w:r w:rsidR="00D36E71" w:rsidRPr="006A0A6D">
        <w:rPr>
          <w:bCs/>
        </w:rPr>
        <w:t xml:space="preserve">к настоящему </w:t>
      </w:r>
      <w:r w:rsidR="00D36E71">
        <w:rPr>
          <w:bCs/>
        </w:rPr>
        <w:t>протоколу</w:t>
      </w:r>
      <w:r w:rsidRPr="005E677B">
        <w:rPr>
          <w:bCs/>
        </w:rPr>
        <w:t>) предлагает</w:t>
      </w:r>
      <w:r>
        <w:rPr>
          <w:bCs/>
        </w:rPr>
        <w:t>:</w:t>
      </w:r>
    </w:p>
    <w:p w14:paraId="5CCF2A61" w14:textId="77777777" w:rsidR="003A34AC" w:rsidRDefault="003A34AC" w:rsidP="00A34FE6">
      <w:pPr>
        <w:ind w:firstLine="709"/>
        <w:jc w:val="both"/>
        <w:rPr>
          <w:b/>
        </w:rPr>
      </w:pPr>
    </w:p>
    <w:p w14:paraId="1299A262" w14:textId="6F467FD1" w:rsidR="003A34AC" w:rsidRDefault="003A34AC" w:rsidP="00A34FE6">
      <w:pPr>
        <w:ind w:firstLine="709"/>
        <w:jc w:val="both"/>
        <w:rPr>
          <w:bCs/>
          <w:szCs w:val="20"/>
        </w:rPr>
      </w:pPr>
      <w:r w:rsidRPr="00913CF2">
        <w:rPr>
          <w:bCs/>
          <w:szCs w:val="20"/>
        </w:rPr>
        <w:t>1.</w:t>
      </w:r>
      <w:r>
        <w:rPr>
          <w:bCs/>
          <w:szCs w:val="20"/>
        </w:rPr>
        <w:t xml:space="preserve"> </w:t>
      </w:r>
      <w:r w:rsidRPr="00E84D88">
        <w:rPr>
          <w:bCs/>
          <w:szCs w:val="20"/>
        </w:rPr>
        <w:t xml:space="preserve">Скорректировать </w:t>
      </w:r>
      <w:r>
        <w:rPr>
          <w:bCs/>
          <w:szCs w:val="20"/>
        </w:rPr>
        <w:t>п</w:t>
      </w:r>
      <w:r w:rsidRPr="003B2FE4">
        <w:rPr>
          <w:bCs/>
          <w:szCs w:val="20"/>
        </w:rPr>
        <w:t>роизводственн</w:t>
      </w:r>
      <w:r>
        <w:rPr>
          <w:bCs/>
          <w:szCs w:val="20"/>
        </w:rPr>
        <w:t>ую</w:t>
      </w:r>
      <w:r w:rsidRPr="003B2FE4">
        <w:rPr>
          <w:bCs/>
          <w:szCs w:val="20"/>
        </w:rPr>
        <w:t xml:space="preserve"> программ</w:t>
      </w:r>
      <w:r>
        <w:rPr>
          <w:bCs/>
          <w:szCs w:val="20"/>
        </w:rPr>
        <w:t>у</w:t>
      </w:r>
      <w:r w:rsidRPr="003B2FE4">
        <w:rPr>
          <w:bCs/>
          <w:szCs w:val="20"/>
        </w:rPr>
        <w:t xml:space="preserve"> </w:t>
      </w:r>
      <w:r w:rsidRPr="00C02AF2">
        <w:rPr>
          <w:bCs/>
          <w:szCs w:val="20"/>
        </w:rPr>
        <w:t>ООО «ЭНЕРГОРЕСУРС» (Беловский муниципальный район) в сфере водоотведения на период с 01.01.2019 по 31.12.2023</w:t>
      </w:r>
      <w:r>
        <w:rPr>
          <w:bCs/>
          <w:szCs w:val="20"/>
        </w:rPr>
        <w:t xml:space="preserve"> согласно приложению № </w:t>
      </w:r>
      <w:r w:rsidR="00D36E71">
        <w:rPr>
          <w:bCs/>
          <w:szCs w:val="20"/>
        </w:rPr>
        <w:t xml:space="preserve">47 </w:t>
      </w:r>
      <w:r w:rsidR="00D36E71" w:rsidRPr="006A0A6D">
        <w:rPr>
          <w:bCs/>
        </w:rPr>
        <w:t xml:space="preserve">к настоящему </w:t>
      </w:r>
      <w:r w:rsidR="00D36E71">
        <w:rPr>
          <w:bCs/>
        </w:rPr>
        <w:t>протоколу</w:t>
      </w:r>
      <w:r>
        <w:rPr>
          <w:bCs/>
          <w:szCs w:val="20"/>
        </w:rPr>
        <w:t>;</w:t>
      </w:r>
    </w:p>
    <w:p w14:paraId="2AF74698" w14:textId="5C3F7D8C" w:rsidR="003A34AC" w:rsidRDefault="003A34AC" w:rsidP="00A34FE6">
      <w:pPr>
        <w:ind w:firstLine="709"/>
        <w:jc w:val="both"/>
        <w:rPr>
          <w:bCs/>
          <w:szCs w:val="20"/>
        </w:rPr>
      </w:pPr>
      <w:r>
        <w:rPr>
          <w:bCs/>
          <w:szCs w:val="20"/>
        </w:rPr>
        <w:t xml:space="preserve">2. </w:t>
      </w:r>
      <w:r w:rsidRPr="00B4228F">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B4228F">
        <w:rPr>
          <w:bCs/>
          <w:szCs w:val="20"/>
        </w:rPr>
        <w:lastRenderedPageBreak/>
        <w:t xml:space="preserve">регулирования, величину расходов, не учтенных (исключенных) при регулировании тарифов согласно приложению № </w:t>
      </w:r>
      <w:r w:rsidR="00D36E71">
        <w:rPr>
          <w:bCs/>
          <w:szCs w:val="20"/>
        </w:rPr>
        <w:t xml:space="preserve">48 </w:t>
      </w:r>
      <w:r w:rsidR="00D36E71" w:rsidRPr="006A0A6D">
        <w:rPr>
          <w:bCs/>
        </w:rPr>
        <w:t xml:space="preserve">к настоящему </w:t>
      </w:r>
      <w:r w:rsidR="00D36E71">
        <w:rPr>
          <w:bCs/>
        </w:rPr>
        <w:t>протоколу</w:t>
      </w:r>
      <w:r w:rsidRPr="00B4228F">
        <w:rPr>
          <w:bCs/>
          <w:szCs w:val="20"/>
        </w:rPr>
        <w:t>;</w:t>
      </w:r>
    </w:p>
    <w:p w14:paraId="6B5C0983" w14:textId="7454AE99" w:rsidR="003A34AC" w:rsidRDefault="003A34AC" w:rsidP="00A34FE6">
      <w:pPr>
        <w:ind w:firstLine="709"/>
        <w:jc w:val="both"/>
        <w:rPr>
          <w:bCs/>
          <w:szCs w:val="20"/>
        </w:rPr>
      </w:pPr>
      <w:r w:rsidRPr="00913CF2">
        <w:rPr>
          <w:bCs/>
        </w:rPr>
        <w:t xml:space="preserve">3. </w:t>
      </w:r>
      <w:r w:rsidRPr="00913CF2">
        <w:rPr>
          <w:bCs/>
          <w:szCs w:val="20"/>
        </w:rPr>
        <w:t>Скорректировать</w:t>
      </w:r>
      <w:r>
        <w:rPr>
          <w:bCs/>
          <w:szCs w:val="20"/>
        </w:rPr>
        <w:t xml:space="preserve"> </w:t>
      </w:r>
      <w:proofErr w:type="spellStart"/>
      <w:r w:rsidRPr="00913CF2">
        <w:rPr>
          <w:bCs/>
          <w:szCs w:val="20"/>
        </w:rPr>
        <w:t>одноставочные</w:t>
      </w:r>
      <w:proofErr w:type="spellEnd"/>
      <w:r w:rsidRPr="00913CF2">
        <w:rPr>
          <w:bCs/>
          <w:szCs w:val="20"/>
        </w:rPr>
        <w:t xml:space="preserve"> тарифы </w:t>
      </w:r>
      <w:r w:rsidRPr="00C02AF2">
        <w:rPr>
          <w:bCs/>
          <w:szCs w:val="20"/>
        </w:rPr>
        <w:t>на водоотведение ООО «ЭНЕРГОРЕСУРС» (Беловский муниципальный район)</w:t>
      </w:r>
      <w:r>
        <w:rPr>
          <w:bCs/>
          <w:szCs w:val="20"/>
        </w:rPr>
        <w:t xml:space="preserve"> </w:t>
      </w:r>
      <w:r w:rsidRPr="00C02AF2">
        <w:rPr>
          <w:bCs/>
          <w:szCs w:val="20"/>
        </w:rPr>
        <w:t>на период с 01.01.2019 по 31.12.2023</w:t>
      </w:r>
      <w:r>
        <w:rPr>
          <w:bCs/>
          <w:szCs w:val="20"/>
        </w:rPr>
        <w:t xml:space="preserve"> согласно приложению № </w:t>
      </w:r>
      <w:r w:rsidR="00D36E71">
        <w:rPr>
          <w:bCs/>
          <w:szCs w:val="20"/>
        </w:rPr>
        <w:t xml:space="preserve">49 </w:t>
      </w:r>
      <w:r w:rsidR="00D36E71" w:rsidRPr="006A0A6D">
        <w:rPr>
          <w:bCs/>
        </w:rPr>
        <w:t xml:space="preserve">к настоящему </w:t>
      </w:r>
      <w:r w:rsidR="00D36E71">
        <w:rPr>
          <w:bCs/>
        </w:rPr>
        <w:t>протоколу</w:t>
      </w:r>
      <w:r>
        <w:rPr>
          <w:bCs/>
          <w:szCs w:val="20"/>
        </w:rPr>
        <w:t>.</w:t>
      </w:r>
    </w:p>
    <w:p w14:paraId="44E5CDB1" w14:textId="77777777" w:rsidR="003A34AC" w:rsidRDefault="003A34AC" w:rsidP="00A34FE6">
      <w:pPr>
        <w:ind w:firstLine="709"/>
        <w:jc w:val="both"/>
        <w:rPr>
          <w:bCs/>
          <w:szCs w:val="20"/>
        </w:rPr>
      </w:pPr>
    </w:p>
    <w:p w14:paraId="3F10D6BE" w14:textId="77777777" w:rsidR="003A34AC" w:rsidRDefault="003A34AC" w:rsidP="00A34FE6">
      <w:pPr>
        <w:ind w:firstLine="709"/>
        <w:jc w:val="both"/>
        <w:rPr>
          <w:bCs/>
          <w:szCs w:val="20"/>
        </w:rPr>
      </w:pPr>
      <w:r>
        <w:rPr>
          <w:bCs/>
          <w:szCs w:val="20"/>
        </w:rPr>
        <w:t>Отмечено, что в деле имеются письменные обращения:</w:t>
      </w:r>
    </w:p>
    <w:p w14:paraId="040B0FE4" w14:textId="77777777" w:rsidR="003A34AC" w:rsidRDefault="003A34AC" w:rsidP="00A34FE6">
      <w:pPr>
        <w:ind w:firstLine="709"/>
        <w:jc w:val="both"/>
        <w:rPr>
          <w:bCs/>
          <w:szCs w:val="20"/>
        </w:rPr>
      </w:pPr>
      <w:r>
        <w:rPr>
          <w:bCs/>
          <w:szCs w:val="20"/>
        </w:rPr>
        <w:t>- (</w:t>
      </w:r>
      <w:proofErr w:type="spellStart"/>
      <w:r>
        <w:rPr>
          <w:bCs/>
          <w:szCs w:val="20"/>
        </w:rPr>
        <w:t>вх</w:t>
      </w:r>
      <w:proofErr w:type="spellEnd"/>
      <w:r>
        <w:rPr>
          <w:bCs/>
          <w:szCs w:val="20"/>
        </w:rPr>
        <w:t xml:space="preserve">. № 6384 от 05.12.2019; исх. № 498 от 05.12.2019) за подписью директора </w:t>
      </w:r>
      <w:r>
        <w:rPr>
          <w:bCs/>
          <w:szCs w:val="20"/>
        </w:rPr>
        <w:br/>
        <w:t>ООО «Энергоресурс» А.С. Рубина с просьбой рассмотреть вопрос без участия представителей общества;</w:t>
      </w:r>
    </w:p>
    <w:p w14:paraId="376D61A4" w14:textId="77777777" w:rsidR="003A34AC" w:rsidRDefault="003A34AC" w:rsidP="00A34FE6">
      <w:pPr>
        <w:ind w:firstLine="709"/>
        <w:jc w:val="both"/>
        <w:rPr>
          <w:bCs/>
          <w:szCs w:val="20"/>
        </w:rPr>
      </w:pPr>
      <w:r>
        <w:rPr>
          <w:bCs/>
          <w:szCs w:val="20"/>
        </w:rPr>
        <w:t>- (</w:t>
      </w:r>
      <w:proofErr w:type="spellStart"/>
      <w:r>
        <w:rPr>
          <w:bCs/>
          <w:szCs w:val="20"/>
        </w:rPr>
        <w:t>вх</w:t>
      </w:r>
      <w:proofErr w:type="spellEnd"/>
      <w:r>
        <w:rPr>
          <w:bCs/>
          <w:szCs w:val="20"/>
        </w:rPr>
        <w:t>. № 6395 от 05.12.2019; исх. № 4338 от 05.12.2019) за подписью заместителя главы администрации Беловского муниципального района А.В. Курбатова с просьбой рассмотреть вопрос без участия представителей администрации. С уровнем тарифов согласны.</w:t>
      </w:r>
    </w:p>
    <w:p w14:paraId="7A4792D0" w14:textId="77777777" w:rsidR="003A34AC" w:rsidRPr="002411E1" w:rsidRDefault="003A34AC" w:rsidP="00A34FE6">
      <w:pPr>
        <w:tabs>
          <w:tab w:val="left" w:pos="1134"/>
        </w:tabs>
        <w:ind w:firstLine="709"/>
        <w:jc w:val="both"/>
        <w:rPr>
          <w:bCs/>
        </w:rPr>
      </w:pPr>
    </w:p>
    <w:p w14:paraId="26D82548"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D1B0E67" w14:textId="77777777" w:rsidR="003A34AC" w:rsidRPr="00154164" w:rsidRDefault="003A34AC" w:rsidP="00A34FE6">
      <w:pPr>
        <w:ind w:firstLine="709"/>
        <w:jc w:val="both"/>
        <w:rPr>
          <w:bCs/>
        </w:rPr>
      </w:pPr>
    </w:p>
    <w:p w14:paraId="220457B1" w14:textId="77777777" w:rsidR="003A34AC" w:rsidRDefault="003A34AC" w:rsidP="00A34FE6">
      <w:pPr>
        <w:ind w:firstLine="709"/>
        <w:jc w:val="both"/>
        <w:rPr>
          <w:b/>
        </w:rPr>
      </w:pPr>
      <w:r>
        <w:rPr>
          <w:b/>
        </w:rPr>
        <w:t>ПОСТАНОВИЛО</w:t>
      </w:r>
      <w:r w:rsidRPr="00154164">
        <w:rPr>
          <w:b/>
        </w:rPr>
        <w:t>:</w:t>
      </w:r>
    </w:p>
    <w:p w14:paraId="1BA4E5B6" w14:textId="77777777" w:rsidR="003A34AC" w:rsidRDefault="003A34AC" w:rsidP="00A34FE6">
      <w:pPr>
        <w:ind w:firstLine="709"/>
        <w:jc w:val="both"/>
        <w:rPr>
          <w:b/>
        </w:rPr>
      </w:pPr>
    </w:p>
    <w:p w14:paraId="200D4ABD" w14:textId="77777777" w:rsidR="003A34AC" w:rsidRPr="00665AAA" w:rsidRDefault="003A34AC" w:rsidP="00A34FE6">
      <w:pPr>
        <w:ind w:firstLine="709"/>
        <w:jc w:val="both"/>
        <w:rPr>
          <w:bCs/>
        </w:rPr>
      </w:pPr>
      <w:r w:rsidRPr="00665AAA">
        <w:rPr>
          <w:bCs/>
        </w:rPr>
        <w:t>Согласиться с предложением докладчика.</w:t>
      </w:r>
    </w:p>
    <w:p w14:paraId="38F90369" w14:textId="77777777" w:rsidR="003A34AC" w:rsidRPr="00665AAA" w:rsidRDefault="003A34AC" w:rsidP="00A34FE6">
      <w:pPr>
        <w:ind w:firstLine="709"/>
        <w:jc w:val="both"/>
        <w:rPr>
          <w:bCs/>
        </w:rPr>
      </w:pPr>
    </w:p>
    <w:p w14:paraId="4404A950" w14:textId="77777777" w:rsidR="003A34AC" w:rsidRDefault="003A34AC" w:rsidP="00A34FE6">
      <w:pPr>
        <w:ind w:firstLine="709"/>
        <w:jc w:val="both"/>
        <w:rPr>
          <w:b/>
        </w:rPr>
      </w:pPr>
      <w:r w:rsidRPr="00312424">
        <w:rPr>
          <w:b/>
        </w:rPr>
        <w:t>Голосовали «ЗА» – единогласно.</w:t>
      </w:r>
    </w:p>
    <w:p w14:paraId="6F900F65" w14:textId="13822298" w:rsidR="003A34AC" w:rsidRDefault="003A34AC" w:rsidP="00A34FE6">
      <w:pPr>
        <w:ind w:firstLine="709"/>
        <w:jc w:val="both"/>
        <w:rPr>
          <w:b/>
        </w:rPr>
      </w:pPr>
    </w:p>
    <w:p w14:paraId="578F170C" w14:textId="771A10F9" w:rsidR="003A34AC" w:rsidRPr="00363C5E" w:rsidRDefault="003A34AC" w:rsidP="00A34FE6">
      <w:pPr>
        <w:ind w:firstLine="709"/>
        <w:jc w:val="both"/>
        <w:rPr>
          <w:b/>
          <w:bCs/>
        </w:rPr>
      </w:pPr>
      <w:r w:rsidRPr="00363C5E">
        <w:t>Вопрос 14.</w:t>
      </w:r>
      <w:r w:rsidRPr="00363C5E">
        <w:rPr>
          <w:b/>
          <w:bCs/>
        </w:rPr>
        <w:t xml:space="preserve"> «О внесении изменений в некоторые постановления региональной энергетической комиссии Кемеровской области (ООО «Панфиловец» </w:t>
      </w:r>
      <w:r w:rsidR="00A6312A">
        <w:rPr>
          <w:b/>
          <w:bCs/>
        </w:rPr>
        <w:br/>
      </w:r>
      <w:r w:rsidRPr="00363C5E">
        <w:rPr>
          <w:b/>
          <w:bCs/>
        </w:rPr>
        <w:t>(Ленинск-Кузнецкий муниципальный округ))»</w:t>
      </w:r>
    </w:p>
    <w:p w14:paraId="277413A2" w14:textId="77777777" w:rsidR="003A34AC" w:rsidRDefault="003A34AC" w:rsidP="00A34FE6">
      <w:pPr>
        <w:ind w:firstLine="709"/>
        <w:jc w:val="both"/>
        <w:rPr>
          <w:b/>
          <w:bCs/>
          <w:sz w:val="23"/>
          <w:szCs w:val="23"/>
        </w:rPr>
      </w:pPr>
    </w:p>
    <w:p w14:paraId="2B21F363" w14:textId="77777777" w:rsidR="003A34AC" w:rsidRDefault="003A34AC" w:rsidP="00A34FE6">
      <w:pPr>
        <w:ind w:firstLine="709"/>
        <w:jc w:val="both"/>
        <w:rPr>
          <w:bCs/>
        </w:rPr>
      </w:pPr>
      <w:r w:rsidRPr="00132C1E">
        <w:rPr>
          <w:bCs/>
        </w:rPr>
        <w:t>Докладчи</w:t>
      </w:r>
      <w:r>
        <w:rPr>
          <w:bCs/>
        </w:rPr>
        <w:t xml:space="preserve">к </w:t>
      </w:r>
      <w:r>
        <w:rPr>
          <w:b/>
          <w:bCs/>
        </w:rPr>
        <w:t>Белоусова И.А.</w:t>
      </w:r>
      <w:r w:rsidRPr="00A208ED">
        <w:rPr>
          <w:b/>
        </w:rPr>
        <w:t xml:space="preserve"> </w:t>
      </w:r>
      <w:r>
        <w:rPr>
          <w:bCs/>
        </w:rPr>
        <w:t>пояснила:</w:t>
      </w:r>
    </w:p>
    <w:p w14:paraId="5082E605" w14:textId="77777777" w:rsidR="003A34AC" w:rsidRDefault="003A34AC" w:rsidP="00A34FE6">
      <w:pPr>
        <w:ind w:firstLine="709"/>
        <w:jc w:val="both"/>
        <w:rPr>
          <w:bCs/>
        </w:rPr>
      </w:pPr>
    </w:p>
    <w:p w14:paraId="48BF2B7A" w14:textId="77777777" w:rsidR="003A34AC" w:rsidRPr="00363C5E" w:rsidRDefault="003A34AC" w:rsidP="00A34FE6">
      <w:pPr>
        <w:ind w:firstLine="709"/>
        <w:jc w:val="both"/>
        <w:rPr>
          <w:kern w:val="32"/>
        </w:rPr>
      </w:pPr>
      <w:r w:rsidRPr="00363C5E">
        <w:rPr>
          <w:kern w:val="32"/>
        </w:rPr>
        <w:t>В соответствии с Законом Кемеровской области от 17.12.2004 № 104- ОЗ «О статусе и границах муниципальных образований» Ленинск-Кузнецкий муниципальный район изменен на Ленинск-Кузнецкий муниципальный округ.</w:t>
      </w:r>
    </w:p>
    <w:p w14:paraId="68F3C31B" w14:textId="77777777" w:rsidR="003A34AC" w:rsidRPr="00363C5E" w:rsidRDefault="003A34AC" w:rsidP="00A34FE6">
      <w:pPr>
        <w:ind w:firstLine="709"/>
        <w:jc w:val="both"/>
        <w:rPr>
          <w:kern w:val="32"/>
        </w:rPr>
      </w:pPr>
      <w:r w:rsidRPr="00363C5E">
        <w:rPr>
          <w:kern w:val="32"/>
        </w:rPr>
        <w:t xml:space="preserve">Учитывая вышеизложенное, предлагается внести соответствующие изменения в постановления региональной энергетической комиссии Кемеровской области от 22.11.2018 </w:t>
      </w:r>
      <w:r>
        <w:rPr>
          <w:kern w:val="32"/>
        </w:rPr>
        <w:br/>
      </w:r>
      <w:r w:rsidRPr="00363C5E">
        <w:rPr>
          <w:kern w:val="32"/>
        </w:rPr>
        <w:t>№ 384, от 22.11.2018 № 385.</w:t>
      </w:r>
    </w:p>
    <w:p w14:paraId="6A90D034" w14:textId="77777777" w:rsidR="003A34AC" w:rsidRPr="002411E1" w:rsidRDefault="003A34AC" w:rsidP="00A34FE6">
      <w:pPr>
        <w:tabs>
          <w:tab w:val="left" w:pos="1134"/>
        </w:tabs>
        <w:ind w:firstLine="709"/>
        <w:jc w:val="both"/>
        <w:rPr>
          <w:bCs/>
        </w:rPr>
      </w:pPr>
    </w:p>
    <w:p w14:paraId="50903C39"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8632EAC" w14:textId="77777777" w:rsidR="003A34AC" w:rsidRPr="00154164" w:rsidRDefault="003A34AC" w:rsidP="00A34FE6">
      <w:pPr>
        <w:ind w:firstLine="709"/>
        <w:jc w:val="both"/>
        <w:rPr>
          <w:bCs/>
        </w:rPr>
      </w:pPr>
    </w:p>
    <w:p w14:paraId="20025FC4" w14:textId="77777777" w:rsidR="003A34AC" w:rsidRDefault="003A34AC" w:rsidP="00A34FE6">
      <w:pPr>
        <w:ind w:firstLine="709"/>
        <w:jc w:val="both"/>
        <w:rPr>
          <w:b/>
        </w:rPr>
      </w:pPr>
      <w:r>
        <w:rPr>
          <w:b/>
        </w:rPr>
        <w:t>ПОСТАНОВИЛО</w:t>
      </w:r>
      <w:r w:rsidRPr="00154164">
        <w:rPr>
          <w:b/>
        </w:rPr>
        <w:t>:</w:t>
      </w:r>
    </w:p>
    <w:p w14:paraId="1620AF88" w14:textId="77777777" w:rsidR="003A34AC" w:rsidRDefault="003A34AC" w:rsidP="00A34FE6">
      <w:pPr>
        <w:ind w:firstLine="709"/>
        <w:jc w:val="both"/>
        <w:rPr>
          <w:b/>
        </w:rPr>
      </w:pPr>
    </w:p>
    <w:p w14:paraId="7EFAB943" w14:textId="77777777" w:rsidR="003A34AC" w:rsidRPr="00363C5E" w:rsidRDefault="003A34AC" w:rsidP="00A34FE6">
      <w:pPr>
        <w:ind w:firstLine="709"/>
        <w:jc w:val="both"/>
        <w:rPr>
          <w:bCs/>
        </w:rPr>
      </w:pPr>
      <w:r w:rsidRPr="00363C5E">
        <w:rPr>
          <w:bCs/>
        </w:rPr>
        <w:t>1. Внести в постановление региональной энергетической комиссии Кемеровской области от 22.11.2018 № 384 «Об установлении долгосрочных параметров регулирования тарифов в сфере холодного водоснабжения ООО «Панфиловец» (Ленинск-Кузнецкий муниципальный район)» следующие изменения, в заголовке и по тексту постановления, в заголовке приложения после слов «Ленинск-Кузнецкий муниципальный» слово «район» заменить словом «округ».</w:t>
      </w:r>
    </w:p>
    <w:p w14:paraId="73A23CC4" w14:textId="77777777" w:rsidR="003A34AC" w:rsidRPr="00665AAA" w:rsidRDefault="003A34AC" w:rsidP="00A34FE6">
      <w:pPr>
        <w:ind w:firstLine="709"/>
        <w:jc w:val="both"/>
        <w:rPr>
          <w:bCs/>
        </w:rPr>
      </w:pPr>
      <w:r w:rsidRPr="00363C5E">
        <w:rPr>
          <w:bCs/>
        </w:rPr>
        <w:t>2. Внести в постановление региональной энергетической комиссии Кемеровской области от 22.11.2018 № 385 «Об утверждении производственной программы в сфере холодного водоснабжения и об установлении тарифов на питьевую воду ООО «Панфиловец» (Ленинск-Кузнецкий муниципальный район)» следующие изменения, в заголовке и по тексту постановления, в заголовке и по тексту приложений № 1, 2 после слов «Ленинск-Кузнецкий муниципальный» слово «район» заменить словом «округ».</w:t>
      </w:r>
    </w:p>
    <w:p w14:paraId="32022E1B" w14:textId="77777777" w:rsidR="003A34AC" w:rsidRDefault="003A34AC" w:rsidP="00A34FE6">
      <w:pPr>
        <w:ind w:firstLine="709"/>
        <w:jc w:val="both"/>
        <w:rPr>
          <w:b/>
        </w:rPr>
      </w:pPr>
    </w:p>
    <w:p w14:paraId="18AF81E0" w14:textId="77777777" w:rsidR="003A34AC" w:rsidRDefault="003A34AC" w:rsidP="00A34FE6">
      <w:pPr>
        <w:ind w:firstLine="709"/>
        <w:jc w:val="both"/>
        <w:rPr>
          <w:b/>
        </w:rPr>
      </w:pPr>
      <w:r w:rsidRPr="00312424">
        <w:rPr>
          <w:b/>
        </w:rPr>
        <w:t>Голосовали «ЗА» – единогласно.</w:t>
      </w:r>
    </w:p>
    <w:p w14:paraId="40BFE39E" w14:textId="77777777" w:rsidR="003A34AC" w:rsidRPr="00941371" w:rsidRDefault="003A34AC" w:rsidP="00A34FE6">
      <w:pPr>
        <w:ind w:firstLine="709"/>
        <w:jc w:val="both"/>
        <w:rPr>
          <w:b/>
          <w:bCs/>
        </w:rPr>
      </w:pPr>
      <w:r w:rsidRPr="00941371">
        <w:lastRenderedPageBreak/>
        <w:t xml:space="preserve">Вопрос </w:t>
      </w:r>
      <w:r>
        <w:t>15</w:t>
      </w:r>
      <w:r w:rsidRPr="00941371">
        <w:t>.</w:t>
      </w:r>
      <w:r w:rsidRPr="00941371">
        <w:rPr>
          <w:b/>
          <w:bCs/>
        </w:rPr>
        <w:t xml:space="preserve"> «</w:t>
      </w:r>
      <w:r w:rsidRPr="000C7B74">
        <w:rPr>
          <w:b/>
          <w:bCs/>
        </w:rPr>
        <w:t>О внесении изменений в некоторые постановления</w:t>
      </w:r>
      <w:r>
        <w:rPr>
          <w:b/>
          <w:bCs/>
        </w:rPr>
        <w:t xml:space="preserve"> </w:t>
      </w:r>
      <w:r w:rsidRPr="000C7B74">
        <w:rPr>
          <w:b/>
          <w:bCs/>
        </w:rPr>
        <w:t>региональной энергетической комиссии Кемеровской области</w:t>
      </w:r>
      <w:r>
        <w:rPr>
          <w:b/>
          <w:bCs/>
        </w:rPr>
        <w:t xml:space="preserve"> </w:t>
      </w:r>
      <w:r w:rsidRPr="000C7B74">
        <w:rPr>
          <w:b/>
          <w:bCs/>
        </w:rPr>
        <w:t>(МУП ПМР «</w:t>
      </w:r>
      <w:proofErr w:type="spellStart"/>
      <w:r w:rsidRPr="000C7B74">
        <w:rPr>
          <w:b/>
          <w:bCs/>
        </w:rPr>
        <w:t>Тепломир</w:t>
      </w:r>
      <w:proofErr w:type="spellEnd"/>
      <w:r w:rsidRPr="000C7B74">
        <w:rPr>
          <w:b/>
          <w:bCs/>
        </w:rPr>
        <w:t>» (</w:t>
      </w:r>
      <w:proofErr w:type="spellStart"/>
      <w:r w:rsidRPr="000C7B74">
        <w:rPr>
          <w:b/>
          <w:bCs/>
        </w:rPr>
        <w:t>Прокопьевский</w:t>
      </w:r>
      <w:proofErr w:type="spellEnd"/>
      <w:r w:rsidRPr="000C7B74">
        <w:rPr>
          <w:b/>
          <w:bCs/>
        </w:rPr>
        <w:t xml:space="preserve"> муниципальный округ))</w:t>
      </w:r>
      <w:r w:rsidRPr="00941371">
        <w:rPr>
          <w:b/>
          <w:bCs/>
        </w:rPr>
        <w:t>»</w:t>
      </w:r>
    </w:p>
    <w:p w14:paraId="1C8C08BB" w14:textId="77777777" w:rsidR="003A34AC" w:rsidRDefault="003A34AC" w:rsidP="00A34FE6">
      <w:pPr>
        <w:ind w:firstLine="709"/>
        <w:jc w:val="both"/>
        <w:rPr>
          <w:b/>
          <w:bCs/>
          <w:sz w:val="23"/>
          <w:szCs w:val="23"/>
        </w:rPr>
      </w:pPr>
    </w:p>
    <w:p w14:paraId="4337A9BA" w14:textId="77777777" w:rsidR="003A34AC" w:rsidRDefault="003A34AC" w:rsidP="00A34FE6">
      <w:pPr>
        <w:ind w:firstLine="709"/>
        <w:jc w:val="both"/>
        <w:rPr>
          <w:bCs/>
        </w:rPr>
      </w:pPr>
      <w:r w:rsidRPr="00132C1E">
        <w:rPr>
          <w:bCs/>
        </w:rPr>
        <w:t>Докладчи</w:t>
      </w:r>
      <w:r>
        <w:rPr>
          <w:bCs/>
        </w:rPr>
        <w:t xml:space="preserve">к </w:t>
      </w:r>
      <w:r w:rsidRPr="00BE387D">
        <w:rPr>
          <w:b/>
        </w:rPr>
        <w:t>Ермак Н.В.</w:t>
      </w:r>
      <w:r>
        <w:rPr>
          <w:bCs/>
        </w:rPr>
        <w:t xml:space="preserve"> </w:t>
      </w:r>
      <w:r w:rsidRPr="00D70915">
        <w:rPr>
          <w:bCs/>
        </w:rPr>
        <w:t>пояснил</w:t>
      </w:r>
      <w:r>
        <w:rPr>
          <w:bCs/>
        </w:rPr>
        <w:t>а:</w:t>
      </w:r>
    </w:p>
    <w:p w14:paraId="49771C76" w14:textId="77777777" w:rsidR="003A34AC" w:rsidRDefault="003A34AC" w:rsidP="00A34FE6">
      <w:pPr>
        <w:ind w:firstLine="709"/>
        <w:jc w:val="both"/>
        <w:rPr>
          <w:bCs/>
        </w:rPr>
      </w:pPr>
    </w:p>
    <w:p w14:paraId="798BB72D" w14:textId="77777777" w:rsidR="003A34AC" w:rsidRPr="00927D85" w:rsidRDefault="003A34AC" w:rsidP="00A34FE6">
      <w:pPr>
        <w:ind w:firstLine="709"/>
        <w:jc w:val="both"/>
        <w:rPr>
          <w:bCs/>
        </w:rPr>
      </w:pPr>
      <w:r w:rsidRPr="00927D85">
        <w:rPr>
          <w:bCs/>
        </w:rPr>
        <w:t>В связи с внесением изменений в закон Кемеровской области от 17.12.2004</w:t>
      </w:r>
      <w:r>
        <w:rPr>
          <w:bCs/>
        </w:rPr>
        <w:t xml:space="preserve"> </w:t>
      </w:r>
      <w:r w:rsidRPr="00927D85">
        <w:rPr>
          <w:bCs/>
        </w:rPr>
        <w:t>№ 103-ОЗ (ред. от 03.10.2019) предлагается внести в постановления региональной энергетической комиссии Кемеровской области:</w:t>
      </w:r>
    </w:p>
    <w:p w14:paraId="7FFF3128" w14:textId="77777777" w:rsidR="003A34AC" w:rsidRPr="00927D85" w:rsidRDefault="003A34AC" w:rsidP="00A34FE6">
      <w:pPr>
        <w:ind w:firstLine="709"/>
        <w:jc w:val="both"/>
        <w:rPr>
          <w:bCs/>
        </w:rPr>
      </w:pPr>
      <w:r>
        <w:rPr>
          <w:bCs/>
        </w:rPr>
        <w:t>-</w:t>
      </w:r>
      <w:r w:rsidRPr="00927D85">
        <w:rPr>
          <w:bCs/>
        </w:rPr>
        <w:t xml:space="preserve"> от 19.12.2018 № 615 «Об установлении долгосрочных параметров регулирования и долгосрочных тарифов на тепловую энергию, реализуемую МУП ПМР «</w:t>
      </w:r>
      <w:proofErr w:type="spellStart"/>
      <w:r w:rsidRPr="00927D85">
        <w:rPr>
          <w:bCs/>
        </w:rPr>
        <w:t>Тепломир</w:t>
      </w:r>
      <w:proofErr w:type="spellEnd"/>
      <w:r w:rsidRPr="00927D85">
        <w:rPr>
          <w:bCs/>
        </w:rPr>
        <w:t xml:space="preserve">» на потребительском рынке </w:t>
      </w:r>
      <w:proofErr w:type="spellStart"/>
      <w:r w:rsidRPr="00927D85">
        <w:rPr>
          <w:bCs/>
        </w:rPr>
        <w:t>Прокопьевского</w:t>
      </w:r>
      <w:proofErr w:type="spellEnd"/>
      <w:r w:rsidRPr="00927D85">
        <w:rPr>
          <w:bCs/>
        </w:rPr>
        <w:t xml:space="preserve"> муниципального района,</w:t>
      </w:r>
      <w:r>
        <w:rPr>
          <w:bCs/>
        </w:rPr>
        <w:t xml:space="preserve"> </w:t>
      </w:r>
      <w:r w:rsidRPr="00927D85">
        <w:rPr>
          <w:bCs/>
        </w:rPr>
        <w:t>на 2019-2023 годы» следующие изменения, в заголовке и по тексту постановления, в заголовке приложений № 1, 2 после слов «</w:t>
      </w:r>
      <w:proofErr w:type="spellStart"/>
      <w:r w:rsidRPr="00927D85">
        <w:rPr>
          <w:bCs/>
        </w:rPr>
        <w:t>Прокопьевского</w:t>
      </w:r>
      <w:proofErr w:type="spellEnd"/>
      <w:r w:rsidRPr="00927D85">
        <w:rPr>
          <w:bCs/>
        </w:rPr>
        <w:t xml:space="preserve"> муниципального» слово «района» заменить словом «округа»</w:t>
      </w:r>
      <w:r>
        <w:rPr>
          <w:bCs/>
        </w:rPr>
        <w:t>;</w:t>
      </w:r>
    </w:p>
    <w:p w14:paraId="7C0DB673" w14:textId="77777777" w:rsidR="003A34AC" w:rsidRPr="00927D85" w:rsidRDefault="003A34AC" w:rsidP="00A34FE6">
      <w:pPr>
        <w:ind w:firstLine="709"/>
        <w:jc w:val="both"/>
        <w:rPr>
          <w:bCs/>
        </w:rPr>
      </w:pPr>
      <w:r>
        <w:rPr>
          <w:bCs/>
        </w:rPr>
        <w:t>-</w:t>
      </w:r>
      <w:r w:rsidRPr="00927D85">
        <w:rPr>
          <w:bCs/>
        </w:rPr>
        <w:t xml:space="preserve"> от 19.12.2018 № 616 «Об установлении долгосрочных параметров регулирования и долгосрочных тарифов на теплоноситель, реализуемый МУП ПМР «</w:t>
      </w:r>
      <w:proofErr w:type="spellStart"/>
      <w:r w:rsidRPr="00927D85">
        <w:rPr>
          <w:bCs/>
        </w:rPr>
        <w:t>Тепломир</w:t>
      </w:r>
      <w:proofErr w:type="spellEnd"/>
      <w:r w:rsidRPr="00927D85">
        <w:rPr>
          <w:bCs/>
        </w:rPr>
        <w:t xml:space="preserve">» на потребительском рынке </w:t>
      </w:r>
      <w:proofErr w:type="spellStart"/>
      <w:r w:rsidRPr="00927D85">
        <w:rPr>
          <w:bCs/>
        </w:rPr>
        <w:t>Прокопьевского</w:t>
      </w:r>
      <w:proofErr w:type="spellEnd"/>
      <w:r w:rsidRPr="00927D85">
        <w:rPr>
          <w:bCs/>
        </w:rPr>
        <w:t xml:space="preserve"> муниципального района, на 2019 – 2023 годы» следующие изменения, в заголовке и по тексту постановления, в заголовке приложений № 1, 2 после слов «</w:t>
      </w:r>
      <w:proofErr w:type="spellStart"/>
      <w:r w:rsidRPr="00927D85">
        <w:rPr>
          <w:bCs/>
        </w:rPr>
        <w:t>Прокопьевского</w:t>
      </w:r>
      <w:proofErr w:type="spellEnd"/>
      <w:r w:rsidRPr="00927D85">
        <w:rPr>
          <w:bCs/>
        </w:rPr>
        <w:t xml:space="preserve"> муниципального» слово «района» заменить словом «округа»;</w:t>
      </w:r>
    </w:p>
    <w:p w14:paraId="351D61C6" w14:textId="77777777" w:rsidR="003A34AC" w:rsidRPr="00927D85" w:rsidRDefault="003A34AC" w:rsidP="00A34FE6">
      <w:pPr>
        <w:ind w:firstLine="709"/>
        <w:jc w:val="both"/>
        <w:rPr>
          <w:bCs/>
        </w:rPr>
      </w:pPr>
      <w:r>
        <w:rPr>
          <w:bCs/>
        </w:rPr>
        <w:t xml:space="preserve">- </w:t>
      </w:r>
      <w:r w:rsidRPr="00927D85">
        <w:rPr>
          <w:bCs/>
        </w:rPr>
        <w:t>от 19.12.2018 № 617 «Об установлении МУП ПМР «</w:t>
      </w:r>
      <w:proofErr w:type="spellStart"/>
      <w:r w:rsidRPr="00927D85">
        <w:rPr>
          <w:bCs/>
        </w:rPr>
        <w:t>Тепломир</w:t>
      </w:r>
      <w:proofErr w:type="spellEnd"/>
      <w:r w:rsidRPr="00927D85">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927D85">
        <w:rPr>
          <w:bCs/>
        </w:rPr>
        <w:t>Прокопьевского</w:t>
      </w:r>
      <w:proofErr w:type="spellEnd"/>
      <w:r w:rsidRPr="00927D85">
        <w:rPr>
          <w:bCs/>
        </w:rPr>
        <w:t xml:space="preserve"> муниципального района, на 2019 – 2023 годы» следующие изменения, в заголовке и по тексту постановления, в заголовке и по тексту приложения после слов «</w:t>
      </w:r>
      <w:proofErr w:type="spellStart"/>
      <w:r w:rsidRPr="00927D85">
        <w:rPr>
          <w:bCs/>
        </w:rPr>
        <w:t>Прокопьевского</w:t>
      </w:r>
      <w:proofErr w:type="spellEnd"/>
      <w:r w:rsidRPr="00927D85">
        <w:rPr>
          <w:bCs/>
        </w:rPr>
        <w:t xml:space="preserve"> муниципального» слово «района» заменить словом «округа»;</w:t>
      </w:r>
    </w:p>
    <w:p w14:paraId="433CB67B" w14:textId="77777777" w:rsidR="003A34AC" w:rsidRDefault="003A34AC" w:rsidP="00A34FE6">
      <w:pPr>
        <w:ind w:firstLine="709"/>
        <w:jc w:val="both"/>
        <w:rPr>
          <w:bCs/>
        </w:rPr>
      </w:pPr>
      <w:r>
        <w:rPr>
          <w:bCs/>
        </w:rPr>
        <w:t xml:space="preserve">- </w:t>
      </w:r>
      <w:r w:rsidRPr="00927D85">
        <w:rPr>
          <w:bCs/>
        </w:rPr>
        <w:t>от 19.12.2018 № 618 «Об утверждении производственной программы МУП ПМР «</w:t>
      </w:r>
      <w:proofErr w:type="spellStart"/>
      <w:r w:rsidRPr="00927D85">
        <w:rPr>
          <w:bCs/>
        </w:rPr>
        <w:t>Тепломир</w:t>
      </w:r>
      <w:proofErr w:type="spellEnd"/>
      <w:r w:rsidRPr="00927D85">
        <w:rPr>
          <w:bCs/>
        </w:rPr>
        <w:t xml:space="preserve">»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w:t>
      </w:r>
      <w:proofErr w:type="spellStart"/>
      <w:r w:rsidRPr="00927D85">
        <w:rPr>
          <w:bCs/>
        </w:rPr>
        <w:t>Прокопьевского</w:t>
      </w:r>
      <w:proofErr w:type="spellEnd"/>
      <w:r w:rsidRPr="00927D85">
        <w:rPr>
          <w:bCs/>
        </w:rPr>
        <w:t xml:space="preserve"> муниципального района,</w:t>
      </w:r>
      <w:r>
        <w:rPr>
          <w:bCs/>
        </w:rPr>
        <w:t xml:space="preserve"> </w:t>
      </w:r>
      <w:r w:rsidRPr="00927D85">
        <w:rPr>
          <w:bCs/>
        </w:rPr>
        <w:t>на 2019-2023 годы» следующие изменения, в заголовке и по тексту постановления, в заголовке и по тексту приложений № 1, 2 после слов «</w:t>
      </w:r>
      <w:proofErr w:type="spellStart"/>
      <w:r w:rsidRPr="00927D85">
        <w:rPr>
          <w:bCs/>
        </w:rPr>
        <w:t>Прокопьевского</w:t>
      </w:r>
      <w:proofErr w:type="spellEnd"/>
      <w:r w:rsidRPr="00927D85">
        <w:rPr>
          <w:bCs/>
        </w:rPr>
        <w:t xml:space="preserve"> муниципального» слово «района» заменить словом «округа».</w:t>
      </w:r>
    </w:p>
    <w:p w14:paraId="0B316674" w14:textId="77777777" w:rsidR="003A34AC" w:rsidRPr="00D70915" w:rsidRDefault="003A34AC" w:rsidP="00A34FE6">
      <w:pPr>
        <w:ind w:firstLine="709"/>
        <w:jc w:val="both"/>
        <w:rPr>
          <w:bCs/>
        </w:rPr>
      </w:pPr>
    </w:p>
    <w:p w14:paraId="0134147C"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6029032" w14:textId="77777777" w:rsidR="003A34AC" w:rsidRPr="00154164" w:rsidRDefault="003A34AC" w:rsidP="00A34FE6">
      <w:pPr>
        <w:ind w:firstLine="709"/>
        <w:jc w:val="both"/>
        <w:rPr>
          <w:bCs/>
        </w:rPr>
      </w:pPr>
    </w:p>
    <w:p w14:paraId="6B629C03" w14:textId="77777777" w:rsidR="003A34AC" w:rsidRDefault="003A34AC" w:rsidP="00A34FE6">
      <w:pPr>
        <w:ind w:firstLine="709"/>
        <w:jc w:val="both"/>
        <w:rPr>
          <w:b/>
        </w:rPr>
      </w:pPr>
      <w:r>
        <w:rPr>
          <w:b/>
        </w:rPr>
        <w:t>ПОСТАНОВИЛО</w:t>
      </w:r>
      <w:r w:rsidRPr="00154164">
        <w:rPr>
          <w:b/>
        </w:rPr>
        <w:t>:</w:t>
      </w:r>
    </w:p>
    <w:p w14:paraId="41082031" w14:textId="77777777" w:rsidR="003A34AC" w:rsidRDefault="003A34AC" w:rsidP="00A34FE6">
      <w:pPr>
        <w:ind w:firstLine="709"/>
        <w:jc w:val="both"/>
        <w:rPr>
          <w:b/>
        </w:rPr>
      </w:pPr>
    </w:p>
    <w:p w14:paraId="6FC7D070" w14:textId="77777777" w:rsidR="003A34AC" w:rsidRPr="006474F9" w:rsidRDefault="003A34AC" w:rsidP="00A34FE6">
      <w:pPr>
        <w:ind w:firstLine="709"/>
        <w:jc w:val="both"/>
        <w:rPr>
          <w:bCs/>
        </w:rPr>
      </w:pPr>
      <w:r w:rsidRPr="006474F9">
        <w:rPr>
          <w:bCs/>
        </w:rPr>
        <w:t>1. Внести в постановление региональной энергетической комиссии Кемеровской области от 19.12.2018 № 615 «Об установлении долгосрочных параметров регулирования и долгосрочных тарифов на тепловую энергию, реализуемую МУП ПМР «</w:t>
      </w:r>
      <w:proofErr w:type="spellStart"/>
      <w:r w:rsidRPr="006474F9">
        <w:rPr>
          <w:bCs/>
        </w:rPr>
        <w:t>Тепломир</w:t>
      </w:r>
      <w:proofErr w:type="spellEnd"/>
      <w:r w:rsidRPr="006474F9">
        <w:rPr>
          <w:bCs/>
        </w:rPr>
        <w:t xml:space="preserve">» на потребительском рынке </w:t>
      </w:r>
      <w:proofErr w:type="spellStart"/>
      <w:r w:rsidRPr="006474F9">
        <w:rPr>
          <w:bCs/>
        </w:rPr>
        <w:t>Прокопьевского</w:t>
      </w:r>
      <w:proofErr w:type="spellEnd"/>
      <w:r w:rsidRPr="006474F9">
        <w:rPr>
          <w:bCs/>
        </w:rPr>
        <w:t xml:space="preserve"> муниципального района,</w:t>
      </w:r>
      <w:r>
        <w:rPr>
          <w:bCs/>
        </w:rPr>
        <w:t xml:space="preserve"> </w:t>
      </w:r>
      <w:r w:rsidRPr="006474F9">
        <w:rPr>
          <w:bCs/>
        </w:rPr>
        <w:t>на 2019-2023 годы» следующие изменения, в заголовке и по тексту постановления, в заголовке приложений № 1, 2 после слов «</w:t>
      </w:r>
      <w:proofErr w:type="spellStart"/>
      <w:r w:rsidRPr="006474F9">
        <w:rPr>
          <w:bCs/>
        </w:rPr>
        <w:t>Прокопьевского</w:t>
      </w:r>
      <w:proofErr w:type="spellEnd"/>
      <w:r w:rsidRPr="006474F9">
        <w:rPr>
          <w:bCs/>
        </w:rPr>
        <w:t xml:space="preserve"> муниципального» слово «района» заменить словом «округа».</w:t>
      </w:r>
    </w:p>
    <w:p w14:paraId="5F945451" w14:textId="77777777" w:rsidR="003A34AC" w:rsidRPr="006474F9" w:rsidRDefault="003A34AC" w:rsidP="00A34FE6">
      <w:pPr>
        <w:ind w:firstLine="709"/>
        <w:jc w:val="both"/>
        <w:rPr>
          <w:bCs/>
        </w:rPr>
      </w:pPr>
      <w:r w:rsidRPr="006474F9">
        <w:rPr>
          <w:bCs/>
        </w:rPr>
        <w:t>2. Внести в постановление региональной энергетической комиссии Кемеровской области от 19.12.2018 № 616 «Об установлении долгосрочных параметров регулирования и долгосрочных тарифов на теплоноситель, реализуемый МУП ПМР «</w:t>
      </w:r>
      <w:proofErr w:type="spellStart"/>
      <w:r w:rsidRPr="006474F9">
        <w:rPr>
          <w:bCs/>
        </w:rPr>
        <w:t>Тепломир</w:t>
      </w:r>
      <w:proofErr w:type="spellEnd"/>
      <w:r w:rsidRPr="006474F9">
        <w:rPr>
          <w:bCs/>
        </w:rPr>
        <w:t xml:space="preserve">» на потребительском рынке </w:t>
      </w:r>
      <w:proofErr w:type="spellStart"/>
      <w:r w:rsidRPr="006474F9">
        <w:rPr>
          <w:bCs/>
        </w:rPr>
        <w:t>Прокопьевского</w:t>
      </w:r>
      <w:proofErr w:type="spellEnd"/>
      <w:r w:rsidRPr="006474F9">
        <w:rPr>
          <w:bCs/>
        </w:rPr>
        <w:t xml:space="preserve"> муниципального района, на 2019 – 2023 годы» следующие изменения, в заголовке и по тексту постановления, в заголовке приложений № 1, 2 после слов «</w:t>
      </w:r>
      <w:proofErr w:type="spellStart"/>
      <w:r w:rsidRPr="006474F9">
        <w:rPr>
          <w:bCs/>
        </w:rPr>
        <w:t>Прокопьевского</w:t>
      </w:r>
      <w:proofErr w:type="spellEnd"/>
      <w:r w:rsidRPr="006474F9">
        <w:rPr>
          <w:bCs/>
        </w:rPr>
        <w:t xml:space="preserve"> муниципального» слово «района» заменить словом «округа».</w:t>
      </w:r>
    </w:p>
    <w:p w14:paraId="58739C8A" w14:textId="77777777" w:rsidR="003A34AC" w:rsidRPr="006474F9" w:rsidRDefault="003A34AC" w:rsidP="00A34FE6">
      <w:pPr>
        <w:ind w:firstLine="709"/>
        <w:jc w:val="both"/>
        <w:rPr>
          <w:bCs/>
        </w:rPr>
      </w:pPr>
      <w:r w:rsidRPr="006474F9">
        <w:rPr>
          <w:bCs/>
        </w:rPr>
        <w:t>3. Внести в постановление региональной энергетической комиссии Кемеровской области от 19.12.2018 № 617 «Об установлении</w:t>
      </w:r>
    </w:p>
    <w:p w14:paraId="6649304C" w14:textId="77777777" w:rsidR="003A34AC" w:rsidRPr="006474F9" w:rsidRDefault="003A34AC" w:rsidP="00A34FE6">
      <w:pPr>
        <w:ind w:firstLine="709"/>
        <w:jc w:val="both"/>
        <w:rPr>
          <w:bCs/>
        </w:rPr>
      </w:pPr>
      <w:r w:rsidRPr="006474F9">
        <w:rPr>
          <w:bCs/>
        </w:rPr>
        <w:t>МУП ПМР «</w:t>
      </w:r>
      <w:proofErr w:type="spellStart"/>
      <w:r w:rsidRPr="006474F9">
        <w:rPr>
          <w:bCs/>
        </w:rPr>
        <w:t>Тепломир</w:t>
      </w:r>
      <w:proofErr w:type="spellEnd"/>
      <w:r w:rsidRPr="006474F9">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6474F9">
        <w:rPr>
          <w:bCs/>
        </w:rPr>
        <w:t>Прокопьевского</w:t>
      </w:r>
      <w:proofErr w:type="spellEnd"/>
      <w:r w:rsidRPr="006474F9">
        <w:rPr>
          <w:bCs/>
        </w:rPr>
        <w:t xml:space="preserve"> муниципального района, на 2019 – 2023 годы» следующие изменения, в </w:t>
      </w:r>
      <w:r w:rsidRPr="006474F9">
        <w:rPr>
          <w:bCs/>
        </w:rPr>
        <w:lastRenderedPageBreak/>
        <w:t>заголовке</w:t>
      </w:r>
      <w:r>
        <w:rPr>
          <w:bCs/>
        </w:rPr>
        <w:t xml:space="preserve"> </w:t>
      </w:r>
      <w:r w:rsidRPr="006474F9">
        <w:rPr>
          <w:bCs/>
        </w:rPr>
        <w:t>и по тексту постановления, в заголовке и по тексту приложения после слов «</w:t>
      </w:r>
      <w:proofErr w:type="spellStart"/>
      <w:r w:rsidRPr="006474F9">
        <w:rPr>
          <w:bCs/>
        </w:rPr>
        <w:t>Прокопьевского</w:t>
      </w:r>
      <w:proofErr w:type="spellEnd"/>
      <w:r w:rsidRPr="006474F9">
        <w:rPr>
          <w:bCs/>
        </w:rPr>
        <w:t xml:space="preserve"> муниципального» слово «района» заменить словом «округа».</w:t>
      </w:r>
    </w:p>
    <w:p w14:paraId="20CECF78" w14:textId="77777777" w:rsidR="003A34AC" w:rsidRDefault="003A34AC" w:rsidP="00A34FE6">
      <w:pPr>
        <w:ind w:firstLine="709"/>
        <w:jc w:val="both"/>
        <w:rPr>
          <w:bCs/>
        </w:rPr>
      </w:pPr>
      <w:r w:rsidRPr="006474F9">
        <w:rPr>
          <w:bCs/>
        </w:rPr>
        <w:t>4. Внести в постановление региональной энергетической комиссии Кемеровской области от 19.12.2018 № 618 «Об утверждении производственной программы МУП ПМР «</w:t>
      </w:r>
      <w:proofErr w:type="spellStart"/>
      <w:r w:rsidRPr="006474F9">
        <w:rPr>
          <w:bCs/>
        </w:rPr>
        <w:t>Тепломир</w:t>
      </w:r>
      <w:proofErr w:type="spellEnd"/>
      <w:r w:rsidRPr="006474F9">
        <w:rPr>
          <w:bCs/>
        </w:rPr>
        <w:t xml:space="preserve">»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w:t>
      </w:r>
      <w:proofErr w:type="spellStart"/>
      <w:r w:rsidRPr="006474F9">
        <w:rPr>
          <w:bCs/>
        </w:rPr>
        <w:t>Прокопьевского</w:t>
      </w:r>
      <w:proofErr w:type="spellEnd"/>
      <w:r w:rsidRPr="006474F9">
        <w:rPr>
          <w:bCs/>
        </w:rPr>
        <w:t xml:space="preserve"> муниципального района,</w:t>
      </w:r>
      <w:r>
        <w:rPr>
          <w:bCs/>
        </w:rPr>
        <w:t xml:space="preserve"> </w:t>
      </w:r>
      <w:r w:rsidRPr="006474F9">
        <w:rPr>
          <w:bCs/>
        </w:rPr>
        <w:t>на 2019-2023 годы» следующие изменения, в заголовке и по тексту постановления, в заголовке и по тексту приложений № 1, 2 после слов «</w:t>
      </w:r>
      <w:proofErr w:type="spellStart"/>
      <w:r w:rsidRPr="006474F9">
        <w:rPr>
          <w:bCs/>
        </w:rPr>
        <w:t>Прокопьевского</w:t>
      </w:r>
      <w:proofErr w:type="spellEnd"/>
      <w:r w:rsidRPr="006474F9">
        <w:rPr>
          <w:bCs/>
        </w:rPr>
        <w:t xml:space="preserve"> муниципального» слово «района» заменить словом «округа».</w:t>
      </w:r>
    </w:p>
    <w:p w14:paraId="38F9EBBC" w14:textId="77777777" w:rsidR="003A34AC" w:rsidRPr="00665AAA" w:rsidRDefault="003A34AC" w:rsidP="00A34FE6">
      <w:pPr>
        <w:ind w:firstLine="709"/>
        <w:jc w:val="both"/>
        <w:rPr>
          <w:bCs/>
        </w:rPr>
      </w:pPr>
    </w:p>
    <w:p w14:paraId="66D56D87" w14:textId="77777777" w:rsidR="003A34AC" w:rsidRDefault="003A34AC" w:rsidP="00A34FE6">
      <w:pPr>
        <w:ind w:firstLine="709"/>
        <w:jc w:val="both"/>
        <w:rPr>
          <w:b/>
        </w:rPr>
      </w:pPr>
      <w:r w:rsidRPr="00312424">
        <w:rPr>
          <w:b/>
        </w:rPr>
        <w:t>Голосовали «ЗА» – единогласно.</w:t>
      </w:r>
    </w:p>
    <w:p w14:paraId="24D7B2E7" w14:textId="77777777" w:rsidR="003A34AC" w:rsidRDefault="003A34AC" w:rsidP="00A34FE6">
      <w:pPr>
        <w:ind w:firstLine="709"/>
        <w:jc w:val="both"/>
        <w:rPr>
          <w:b/>
        </w:rPr>
      </w:pPr>
    </w:p>
    <w:p w14:paraId="01F7201D" w14:textId="77777777" w:rsidR="003A34AC" w:rsidRPr="00941371" w:rsidRDefault="003A34AC" w:rsidP="00A34FE6">
      <w:pPr>
        <w:ind w:firstLine="709"/>
        <w:jc w:val="both"/>
        <w:rPr>
          <w:b/>
          <w:bCs/>
        </w:rPr>
      </w:pPr>
      <w:r w:rsidRPr="00941371">
        <w:t xml:space="preserve">Вопрос </w:t>
      </w:r>
      <w:r>
        <w:t>16</w:t>
      </w:r>
      <w:r w:rsidRPr="00941371">
        <w:t>.</w:t>
      </w:r>
      <w:r w:rsidRPr="00941371">
        <w:rPr>
          <w:b/>
          <w:bCs/>
        </w:rPr>
        <w:t xml:space="preserve"> «</w:t>
      </w:r>
      <w:r w:rsidRPr="000C7B74">
        <w:rPr>
          <w:b/>
          <w:bCs/>
        </w:rPr>
        <w:t>О внесении изменений в постановление региональной энергетической комиссии Кемеровской области от 19.12.2018 № 615 «Об установлении долгосрочных параметров регулирования и долгосрочных тарифов на тепловую энергию, реализуемую МУП ПМР «</w:t>
      </w:r>
      <w:proofErr w:type="spellStart"/>
      <w:r w:rsidRPr="000C7B74">
        <w:rPr>
          <w:b/>
          <w:bCs/>
        </w:rPr>
        <w:t>Тепломир</w:t>
      </w:r>
      <w:proofErr w:type="spellEnd"/>
      <w:r w:rsidRPr="000C7B74">
        <w:rPr>
          <w:b/>
          <w:bCs/>
        </w:rPr>
        <w:t xml:space="preserve">» на потребительском рынке </w:t>
      </w:r>
      <w:proofErr w:type="spellStart"/>
      <w:r w:rsidRPr="000C7B74">
        <w:rPr>
          <w:b/>
          <w:bCs/>
        </w:rPr>
        <w:t>Прокопьевского</w:t>
      </w:r>
      <w:proofErr w:type="spellEnd"/>
      <w:r w:rsidRPr="000C7B74">
        <w:rPr>
          <w:b/>
          <w:bCs/>
        </w:rPr>
        <w:t xml:space="preserve"> муниципального округа, на 2019-2023 годы» в части 2020 года</w:t>
      </w:r>
      <w:r w:rsidRPr="00941371">
        <w:rPr>
          <w:b/>
          <w:bCs/>
        </w:rPr>
        <w:t>»</w:t>
      </w:r>
    </w:p>
    <w:p w14:paraId="0097A3FF" w14:textId="77777777" w:rsidR="003A34AC" w:rsidRDefault="003A34AC" w:rsidP="00A34FE6">
      <w:pPr>
        <w:ind w:firstLine="709"/>
        <w:jc w:val="both"/>
        <w:rPr>
          <w:b/>
          <w:bCs/>
          <w:sz w:val="23"/>
          <w:szCs w:val="23"/>
        </w:rPr>
      </w:pPr>
    </w:p>
    <w:p w14:paraId="547B2E9A" w14:textId="32BE712B" w:rsidR="003A34AC" w:rsidRPr="000C7B74" w:rsidRDefault="003A34AC" w:rsidP="00A34FE6">
      <w:pPr>
        <w:ind w:firstLine="709"/>
        <w:jc w:val="both"/>
        <w:rPr>
          <w:bCs/>
          <w:color w:val="000000"/>
          <w:kern w:val="32"/>
        </w:rPr>
      </w:pPr>
      <w:r w:rsidRPr="00B67B0D">
        <w:rPr>
          <w:bCs/>
        </w:rPr>
        <w:t xml:space="preserve">Докладчик </w:t>
      </w:r>
      <w:r w:rsidRPr="00BE387D">
        <w:rPr>
          <w:b/>
        </w:rPr>
        <w:t>Ермак Н.В.</w:t>
      </w:r>
      <w:r w:rsidRPr="00B67B0D">
        <w:rPr>
          <w:bCs/>
        </w:rPr>
        <w:t xml:space="preserve"> </w:t>
      </w:r>
      <w:r w:rsidRPr="00B67B0D">
        <w:rPr>
          <w:bCs/>
          <w:color w:val="000000"/>
          <w:kern w:val="32"/>
        </w:rPr>
        <w:t xml:space="preserve">согласно экспертному заключению (приложение № </w:t>
      </w:r>
      <w:r w:rsidR="00D36E71">
        <w:rPr>
          <w:bCs/>
          <w:color w:val="000000"/>
          <w:kern w:val="32"/>
        </w:rPr>
        <w:t xml:space="preserve">50 </w:t>
      </w:r>
      <w:r w:rsidR="00D36E71" w:rsidRPr="006A0A6D">
        <w:rPr>
          <w:bCs/>
        </w:rPr>
        <w:t xml:space="preserve">к настоящему </w:t>
      </w:r>
      <w:r w:rsidR="00D36E71">
        <w:rPr>
          <w:bCs/>
        </w:rPr>
        <w:t>протоколу</w:t>
      </w:r>
      <w:r w:rsidRPr="00B67B0D">
        <w:rPr>
          <w:bCs/>
          <w:color w:val="000000"/>
          <w:kern w:val="32"/>
        </w:rPr>
        <w:t xml:space="preserve">) предлагает </w:t>
      </w:r>
      <w:bookmarkStart w:id="5" w:name="_Hlk24560123"/>
      <w:r>
        <w:rPr>
          <w:bCs/>
          <w:color w:val="000000"/>
          <w:kern w:val="32"/>
        </w:rPr>
        <w:t>в</w:t>
      </w:r>
      <w:r w:rsidRPr="000C7B74">
        <w:rPr>
          <w:bCs/>
          <w:color w:val="000000"/>
          <w:kern w:val="32"/>
        </w:rPr>
        <w:t>нести изменения в приложение № 2 к постановлению региональной энергетической комиссии Кемеровской области от 19.12.2018 № 615</w:t>
      </w:r>
      <w:r>
        <w:rPr>
          <w:bCs/>
          <w:color w:val="000000"/>
          <w:kern w:val="32"/>
        </w:rPr>
        <w:t xml:space="preserve"> </w:t>
      </w:r>
      <w:r w:rsidRPr="000C7B74">
        <w:rPr>
          <w:bCs/>
          <w:color w:val="000000"/>
          <w:kern w:val="32"/>
        </w:rPr>
        <w:t>«Об установлении долгосрочных параметров регулирования и долгосрочных тарифов на тепловую энергию, реализуемую МУП ПМР «</w:t>
      </w:r>
      <w:proofErr w:type="spellStart"/>
      <w:r w:rsidRPr="000C7B74">
        <w:rPr>
          <w:bCs/>
          <w:color w:val="000000"/>
          <w:kern w:val="32"/>
        </w:rPr>
        <w:t>Тепломир</w:t>
      </w:r>
      <w:proofErr w:type="spellEnd"/>
      <w:r w:rsidRPr="000C7B74">
        <w:rPr>
          <w:bCs/>
          <w:color w:val="000000"/>
          <w:kern w:val="32"/>
        </w:rPr>
        <w:t xml:space="preserve">» на потребительском рынке </w:t>
      </w:r>
      <w:proofErr w:type="spellStart"/>
      <w:r w:rsidRPr="000C7B74">
        <w:rPr>
          <w:bCs/>
          <w:color w:val="000000"/>
          <w:kern w:val="32"/>
        </w:rPr>
        <w:t>Прокопьевского</w:t>
      </w:r>
      <w:proofErr w:type="spellEnd"/>
      <w:r w:rsidRPr="000C7B74">
        <w:rPr>
          <w:bCs/>
          <w:color w:val="000000"/>
          <w:kern w:val="32"/>
        </w:rPr>
        <w:t xml:space="preserve"> муниципального округа,</w:t>
      </w:r>
      <w:r>
        <w:rPr>
          <w:bCs/>
          <w:color w:val="000000"/>
          <w:kern w:val="32"/>
        </w:rPr>
        <w:t xml:space="preserve"> </w:t>
      </w:r>
      <w:r w:rsidRPr="000C7B74">
        <w:rPr>
          <w:bCs/>
          <w:color w:val="000000"/>
          <w:kern w:val="32"/>
        </w:rPr>
        <w:t>на 2019-2023 годы» (в редакции постановления региональной энергетической комиссии Кемеровской области от 05.12.2019 № 547),</w:t>
      </w:r>
      <w:r w:rsidRPr="00B67B0D">
        <w:rPr>
          <w:bCs/>
          <w:color w:val="000000"/>
          <w:kern w:val="32"/>
        </w:rPr>
        <w:t xml:space="preserve"> изложив его в новой редакции согласно приложению № </w:t>
      </w:r>
      <w:bookmarkEnd w:id="5"/>
      <w:r w:rsidR="00D36E71">
        <w:rPr>
          <w:bCs/>
          <w:color w:val="000000"/>
          <w:kern w:val="32"/>
        </w:rPr>
        <w:t xml:space="preserve">51 </w:t>
      </w:r>
      <w:r w:rsidR="00D36E71" w:rsidRPr="006A0A6D">
        <w:rPr>
          <w:bCs/>
        </w:rPr>
        <w:t xml:space="preserve">к настоящему </w:t>
      </w:r>
      <w:r w:rsidR="00D36E71">
        <w:rPr>
          <w:bCs/>
        </w:rPr>
        <w:t>протоколу</w:t>
      </w:r>
      <w:r w:rsidRPr="00B67B0D">
        <w:rPr>
          <w:bCs/>
          <w:color w:val="000000"/>
          <w:kern w:val="32"/>
        </w:rPr>
        <w:t>.</w:t>
      </w:r>
    </w:p>
    <w:p w14:paraId="14B7A6EE" w14:textId="77777777" w:rsidR="003A34AC" w:rsidRDefault="003A34AC" w:rsidP="00A34FE6">
      <w:pPr>
        <w:ind w:firstLine="709"/>
        <w:jc w:val="both"/>
        <w:rPr>
          <w:kern w:val="32"/>
        </w:rPr>
      </w:pPr>
    </w:p>
    <w:p w14:paraId="648BA8CA" w14:textId="77777777" w:rsidR="003A34AC" w:rsidRDefault="003A34AC" w:rsidP="00A34FE6">
      <w:pPr>
        <w:ind w:firstLine="709"/>
        <w:jc w:val="both"/>
        <w:rPr>
          <w:kern w:val="32"/>
        </w:rPr>
      </w:pPr>
      <w:r>
        <w:rPr>
          <w:kern w:val="32"/>
        </w:rPr>
        <w:t>Отмечено, что в деле имеются письменные обращения:</w:t>
      </w:r>
    </w:p>
    <w:p w14:paraId="5CD72D4A" w14:textId="77777777" w:rsidR="003A34AC" w:rsidRDefault="003A34AC" w:rsidP="00A34FE6">
      <w:pPr>
        <w:ind w:firstLine="709"/>
        <w:jc w:val="both"/>
      </w:pPr>
      <w:r w:rsidRPr="00CA750A">
        <w:t>- (</w:t>
      </w:r>
      <w:proofErr w:type="spellStart"/>
      <w:r>
        <w:t>вх</w:t>
      </w:r>
      <w:proofErr w:type="spellEnd"/>
      <w:r>
        <w:t xml:space="preserve">. № 6359 от 04.12.2019; </w:t>
      </w:r>
      <w:r w:rsidRPr="00CA750A">
        <w:t xml:space="preserve">исх. № </w:t>
      </w:r>
      <w:r>
        <w:t>486</w:t>
      </w:r>
      <w:r w:rsidRPr="00CA750A">
        <w:t xml:space="preserve"> от </w:t>
      </w:r>
      <w:r>
        <w:t>04</w:t>
      </w:r>
      <w:r w:rsidRPr="00CA750A">
        <w:t>.</w:t>
      </w:r>
      <w:r>
        <w:t>12</w:t>
      </w:r>
      <w:r w:rsidRPr="00CA750A">
        <w:t xml:space="preserve">.2019) </w:t>
      </w:r>
      <w:r>
        <w:t xml:space="preserve">за подписью директора </w:t>
      </w:r>
      <w:r>
        <w:br/>
        <w:t>МУП ПМР «</w:t>
      </w:r>
      <w:proofErr w:type="spellStart"/>
      <w:r>
        <w:t>Тепломир</w:t>
      </w:r>
      <w:proofErr w:type="spellEnd"/>
      <w:r>
        <w:t xml:space="preserve">» А.М. </w:t>
      </w:r>
      <w:proofErr w:type="spellStart"/>
      <w:r>
        <w:t>Желонкина</w:t>
      </w:r>
      <w:proofErr w:type="spellEnd"/>
      <w:r>
        <w:t xml:space="preserve"> с просьбой рассмотреть вопрос без участия представителей общества. С уровнем тарифа ознакомлены и согласны;</w:t>
      </w:r>
    </w:p>
    <w:p w14:paraId="45F15CE7" w14:textId="77777777" w:rsidR="003A34AC" w:rsidRDefault="003A34AC" w:rsidP="00A34FE6">
      <w:pPr>
        <w:ind w:firstLine="709"/>
        <w:jc w:val="both"/>
      </w:pPr>
      <w:r>
        <w:t>- (</w:t>
      </w:r>
      <w:proofErr w:type="spellStart"/>
      <w:r>
        <w:t>вх</w:t>
      </w:r>
      <w:proofErr w:type="spellEnd"/>
      <w:r>
        <w:t xml:space="preserve">. № 6378 от 04.12.2019; исх. № 6453 от 03.12.2019) за подписью зам. главы администрации </w:t>
      </w:r>
      <w:proofErr w:type="spellStart"/>
      <w:r>
        <w:t>Прокопьевского</w:t>
      </w:r>
      <w:proofErr w:type="spellEnd"/>
      <w:r>
        <w:t xml:space="preserve"> муниципального района О.В. Пушкаревой с просьбой рассмотреть вопрос без участия представителей администрации.</w:t>
      </w:r>
    </w:p>
    <w:p w14:paraId="5785EEC5" w14:textId="77777777" w:rsidR="003A34AC" w:rsidRPr="00F00B29" w:rsidRDefault="003A34AC" w:rsidP="00A34FE6">
      <w:pPr>
        <w:ind w:firstLine="709"/>
        <w:jc w:val="both"/>
        <w:rPr>
          <w:kern w:val="32"/>
        </w:rPr>
      </w:pPr>
    </w:p>
    <w:p w14:paraId="4825E823"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147681E" w14:textId="77777777" w:rsidR="003A34AC" w:rsidRPr="00154164" w:rsidRDefault="003A34AC" w:rsidP="00A34FE6">
      <w:pPr>
        <w:ind w:firstLine="709"/>
        <w:jc w:val="both"/>
        <w:rPr>
          <w:bCs/>
        </w:rPr>
      </w:pPr>
    </w:p>
    <w:p w14:paraId="5B724C32" w14:textId="77777777" w:rsidR="003A34AC" w:rsidRDefault="003A34AC" w:rsidP="00A34FE6">
      <w:pPr>
        <w:ind w:firstLine="709"/>
        <w:jc w:val="both"/>
        <w:rPr>
          <w:b/>
        </w:rPr>
      </w:pPr>
      <w:r>
        <w:rPr>
          <w:b/>
        </w:rPr>
        <w:t>ПОСТАНОВИЛО</w:t>
      </w:r>
      <w:r w:rsidRPr="00154164">
        <w:rPr>
          <w:b/>
        </w:rPr>
        <w:t>:</w:t>
      </w:r>
    </w:p>
    <w:p w14:paraId="4AE1F966" w14:textId="77777777" w:rsidR="003A34AC" w:rsidRDefault="003A34AC" w:rsidP="00A34FE6">
      <w:pPr>
        <w:ind w:firstLine="709"/>
        <w:jc w:val="both"/>
        <w:rPr>
          <w:b/>
        </w:rPr>
      </w:pPr>
    </w:p>
    <w:p w14:paraId="5A2992B9" w14:textId="77777777" w:rsidR="003A34AC" w:rsidRPr="00665AAA" w:rsidRDefault="003A34AC" w:rsidP="00A34FE6">
      <w:pPr>
        <w:ind w:firstLine="709"/>
        <w:jc w:val="both"/>
        <w:rPr>
          <w:bCs/>
        </w:rPr>
      </w:pPr>
      <w:r w:rsidRPr="00665AAA">
        <w:rPr>
          <w:bCs/>
        </w:rPr>
        <w:t>Согласиться с предложением докладчика.</w:t>
      </w:r>
    </w:p>
    <w:p w14:paraId="07EEA6CA" w14:textId="77777777" w:rsidR="003A34AC" w:rsidRPr="00665AAA" w:rsidRDefault="003A34AC" w:rsidP="00A34FE6">
      <w:pPr>
        <w:ind w:firstLine="709"/>
        <w:jc w:val="both"/>
        <w:rPr>
          <w:bCs/>
        </w:rPr>
      </w:pPr>
    </w:p>
    <w:p w14:paraId="69815637" w14:textId="77777777" w:rsidR="003A34AC" w:rsidRDefault="003A34AC" w:rsidP="00A34FE6">
      <w:pPr>
        <w:ind w:firstLine="709"/>
        <w:jc w:val="both"/>
        <w:rPr>
          <w:b/>
        </w:rPr>
      </w:pPr>
      <w:r w:rsidRPr="00312424">
        <w:rPr>
          <w:b/>
        </w:rPr>
        <w:t>Голосовали «ЗА» – единогласно.</w:t>
      </w:r>
    </w:p>
    <w:p w14:paraId="21D57D16" w14:textId="77777777" w:rsidR="003A34AC" w:rsidRDefault="003A34AC" w:rsidP="00A34FE6">
      <w:pPr>
        <w:ind w:firstLine="709"/>
        <w:jc w:val="both"/>
        <w:rPr>
          <w:b/>
        </w:rPr>
      </w:pPr>
    </w:p>
    <w:p w14:paraId="162C6732" w14:textId="77777777" w:rsidR="003A34AC" w:rsidRPr="00941371" w:rsidRDefault="003A34AC" w:rsidP="00A34FE6">
      <w:pPr>
        <w:ind w:firstLine="709"/>
        <w:jc w:val="both"/>
        <w:rPr>
          <w:b/>
          <w:bCs/>
        </w:rPr>
      </w:pPr>
      <w:r w:rsidRPr="00941371">
        <w:t xml:space="preserve">Вопрос </w:t>
      </w:r>
      <w:r>
        <w:t>17</w:t>
      </w:r>
      <w:r w:rsidRPr="00941371">
        <w:t>.</w:t>
      </w:r>
      <w:r w:rsidRPr="00941371">
        <w:rPr>
          <w:b/>
          <w:bCs/>
        </w:rPr>
        <w:t xml:space="preserve"> «</w:t>
      </w:r>
      <w:r w:rsidRPr="00D91D6E">
        <w:rPr>
          <w:b/>
          <w:bCs/>
        </w:rPr>
        <w:t>О внесении изменений в постановление региональной энергетической комиссии Кемеровской области от 19.12.2018 № 616</w:t>
      </w:r>
      <w:r>
        <w:rPr>
          <w:b/>
          <w:bCs/>
        </w:rPr>
        <w:t xml:space="preserve"> </w:t>
      </w:r>
      <w:r w:rsidRPr="00D91D6E">
        <w:rPr>
          <w:b/>
          <w:bCs/>
        </w:rPr>
        <w:t>«Об установлении долгосрочных параметров регулирования и долгосрочных тарифов на теплоноситель, реализуемый МУП ПМР «</w:t>
      </w:r>
      <w:proofErr w:type="spellStart"/>
      <w:r w:rsidRPr="00D91D6E">
        <w:rPr>
          <w:b/>
          <w:bCs/>
        </w:rPr>
        <w:t>Тепломир</w:t>
      </w:r>
      <w:proofErr w:type="spellEnd"/>
      <w:r w:rsidRPr="00D91D6E">
        <w:rPr>
          <w:b/>
          <w:bCs/>
        </w:rPr>
        <w:t xml:space="preserve">» на потребительском рынке </w:t>
      </w:r>
      <w:proofErr w:type="spellStart"/>
      <w:r w:rsidRPr="00D91D6E">
        <w:rPr>
          <w:b/>
          <w:bCs/>
        </w:rPr>
        <w:t>Прокопьевского</w:t>
      </w:r>
      <w:proofErr w:type="spellEnd"/>
      <w:r w:rsidRPr="00D91D6E">
        <w:rPr>
          <w:b/>
          <w:bCs/>
        </w:rPr>
        <w:t xml:space="preserve"> муниципального округа, на 2019 – 2023 годы» в части 2020 года</w:t>
      </w:r>
      <w:r w:rsidRPr="00941371">
        <w:rPr>
          <w:b/>
          <w:bCs/>
        </w:rPr>
        <w:t>»</w:t>
      </w:r>
    </w:p>
    <w:p w14:paraId="407FB777" w14:textId="77777777" w:rsidR="003A34AC" w:rsidRDefault="003A34AC" w:rsidP="00A34FE6">
      <w:pPr>
        <w:ind w:firstLine="709"/>
        <w:jc w:val="both"/>
        <w:rPr>
          <w:b/>
          <w:bCs/>
          <w:sz w:val="23"/>
          <w:szCs w:val="23"/>
        </w:rPr>
      </w:pPr>
    </w:p>
    <w:p w14:paraId="7EAE22F3" w14:textId="4CE1504A" w:rsidR="003A34AC" w:rsidRPr="00D91D6E" w:rsidRDefault="003A34AC" w:rsidP="00A34FE6">
      <w:pPr>
        <w:ind w:firstLine="709"/>
        <w:jc w:val="both"/>
        <w:rPr>
          <w:bCs/>
          <w:color w:val="000000"/>
          <w:kern w:val="32"/>
        </w:rPr>
      </w:pPr>
      <w:r w:rsidRPr="00B67B0D">
        <w:rPr>
          <w:bCs/>
        </w:rPr>
        <w:t xml:space="preserve">Докладчик </w:t>
      </w:r>
      <w:r w:rsidRPr="00BE387D">
        <w:rPr>
          <w:b/>
        </w:rPr>
        <w:t>Ермак Н.В.</w:t>
      </w:r>
      <w:r>
        <w:rPr>
          <w:b/>
        </w:rPr>
        <w:t xml:space="preserve"> </w:t>
      </w:r>
      <w:r w:rsidRPr="00B67B0D">
        <w:rPr>
          <w:bCs/>
          <w:color w:val="000000"/>
          <w:kern w:val="32"/>
        </w:rPr>
        <w:t xml:space="preserve">согласно экспертному заключению (приложение № </w:t>
      </w:r>
      <w:r w:rsidR="00D36E71">
        <w:rPr>
          <w:bCs/>
          <w:color w:val="000000"/>
          <w:kern w:val="32"/>
        </w:rPr>
        <w:t xml:space="preserve">52 </w:t>
      </w:r>
      <w:r w:rsidR="00D36E71" w:rsidRPr="006A0A6D">
        <w:rPr>
          <w:bCs/>
        </w:rPr>
        <w:t xml:space="preserve">к настоящему </w:t>
      </w:r>
      <w:r w:rsidR="00D36E71">
        <w:rPr>
          <w:bCs/>
        </w:rPr>
        <w:t>протоколу</w:t>
      </w:r>
      <w:r w:rsidRPr="00B67B0D">
        <w:rPr>
          <w:bCs/>
          <w:color w:val="000000"/>
          <w:kern w:val="32"/>
        </w:rPr>
        <w:t>) предлагает</w:t>
      </w:r>
      <w:r>
        <w:rPr>
          <w:bCs/>
          <w:color w:val="000000"/>
          <w:kern w:val="32"/>
        </w:rPr>
        <w:t xml:space="preserve"> в</w:t>
      </w:r>
      <w:r w:rsidRPr="00D91D6E">
        <w:rPr>
          <w:bCs/>
          <w:color w:val="000000"/>
          <w:kern w:val="32"/>
        </w:rPr>
        <w:t>нести изменения в приложение № 2 к постановлению региональной энергетической комиссии Кемеровской области от 19.12.2018 № 616</w:t>
      </w:r>
      <w:r>
        <w:rPr>
          <w:bCs/>
          <w:color w:val="000000"/>
          <w:kern w:val="32"/>
        </w:rPr>
        <w:t xml:space="preserve"> </w:t>
      </w:r>
      <w:r w:rsidRPr="00D91D6E">
        <w:rPr>
          <w:bCs/>
          <w:color w:val="000000"/>
          <w:kern w:val="32"/>
        </w:rPr>
        <w:t xml:space="preserve">«Об установлении долгосрочных параметров регулирования и долгосрочных тарифов на </w:t>
      </w:r>
      <w:r w:rsidRPr="00D91D6E">
        <w:rPr>
          <w:bCs/>
          <w:color w:val="000000"/>
          <w:kern w:val="32"/>
        </w:rPr>
        <w:lastRenderedPageBreak/>
        <w:t>теплоноситель, реализуемый МУП ПМР «</w:t>
      </w:r>
      <w:proofErr w:type="spellStart"/>
      <w:r w:rsidRPr="00D91D6E">
        <w:rPr>
          <w:bCs/>
          <w:color w:val="000000"/>
          <w:kern w:val="32"/>
        </w:rPr>
        <w:t>Тепломир</w:t>
      </w:r>
      <w:proofErr w:type="spellEnd"/>
      <w:r w:rsidRPr="00D91D6E">
        <w:rPr>
          <w:bCs/>
          <w:color w:val="000000"/>
          <w:kern w:val="32"/>
        </w:rPr>
        <w:t xml:space="preserve">» на потребительском рынке </w:t>
      </w:r>
      <w:proofErr w:type="spellStart"/>
      <w:r w:rsidRPr="00D91D6E">
        <w:rPr>
          <w:bCs/>
          <w:color w:val="000000"/>
          <w:kern w:val="32"/>
        </w:rPr>
        <w:t>Прокопьевского</w:t>
      </w:r>
      <w:proofErr w:type="spellEnd"/>
      <w:r w:rsidRPr="00D91D6E">
        <w:rPr>
          <w:bCs/>
          <w:color w:val="000000"/>
          <w:kern w:val="32"/>
        </w:rPr>
        <w:t xml:space="preserve"> муниципального округа,</w:t>
      </w:r>
      <w:r>
        <w:rPr>
          <w:bCs/>
          <w:color w:val="000000"/>
          <w:kern w:val="32"/>
        </w:rPr>
        <w:t xml:space="preserve"> </w:t>
      </w:r>
      <w:r w:rsidRPr="00D91D6E">
        <w:rPr>
          <w:bCs/>
          <w:color w:val="000000"/>
          <w:kern w:val="32"/>
        </w:rPr>
        <w:t xml:space="preserve">на 2019 – 2023 годы» (в редакции постановления региональной энергетической комиссии Кемеровской области от 05.12.2019 № 547), </w:t>
      </w:r>
      <w:r w:rsidRPr="00B67B0D">
        <w:rPr>
          <w:bCs/>
          <w:color w:val="000000"/>
          <w:kern w:val="32"/>
        </w:rPr>
        <w:t xml:space="preserve">изложив его в новой редакции согласно приложению № </w:t>
      </w:r>
      <w:r w:rsidR="00D36E71">
        <w:rPr>
          <w:bCs/>
          <w:color w:val="000000"/>
          <w:kern w:val="32"/>
        </w:rPr>
        <w:t xml:space="preserve">53 </w:t>
      </w:r>
      <w:r w:rsidR="00D36E71" w:rsidRPr="006A0A6D">
        <w:rPr>
          <w:bCs/>
        </w:rPr>
        <w:t xml:space="preserve">к настоящему </w:t>
      </w:r>
      <w:r w:rsidR="00D36E71">
        <w:rPr>
          <w:bCs/>
        </w:rPr>
        <w:t>протоколу</w:t>
      </w:r>
      <w:r w:rsidRPr="00F027ED">
        <w:rPr>
          <w:bCs/>
        </w:rPr>
        <w:t>.</w:t>
      </w:r>
    </w:p>
    <w:p w14:paraId="797FB27E" w14:textId="77777777" w:rsidR="003A34AC" w:rsidRDefault="003A34AC" w:rsidP="00A34FE6">
      <w:pPr>
        <w:ind w:firstLine="709"/>
        <w:jc w:val="both"/>
        <w:rPr>
          <w:kern w:val="32"/>
        </w:rPr>
      </w:pPr>
    </w:p>
    <w:p w14:paraId="32EF9378" w14:textId="77777777" w:rsidR="003A34AC" w:rsidRDefault="003A34AC" w:rsidP="00A34FE6">
      <w:pPr>
        <w:ind w:firstLine="709"/>
        <w:jc w:val="both"/>
        <w:rPr>
          <w:kern w:val="32"/>
        </w:rPr>
      </w:pPr>
      <w:r>
        <w:rPr>
          <w:kern w:val="32"/>
        </w:rPr>
        <w:t>Отмечено, что в деле имеются письменные обращения:</w:t>
      </w:r>
    </w:p>
    <w:p w14:paraId="2BF93AA3" w14:textId="77777777" w:rsidR="003A34AC" w:rsidRDefault="003A34AC" w:rsidP="00A34FE6">
      <w:pPr>
        <w:ind w:firstLine="709"/>
        <w:jc w:val="both"/>
      </w:pPr>
      <w:r w:rsidRPr="00CA750A">
        <w:t>- (</w:t>
      </w:r>
      <w:proofErr w:type="spellStart"/>
      <w:r>
        <w:t>вх</w:t>
      </w:r>
      <w:proofErr w:type="spellEnd"/>
      <w:r>
        <w:t xml:space="preserve">. № 6359 от 04.12.2019; </w:t>
      </w:r>
      <w:r w:rsidRPr="00CA750A">
        <w:t xml:space="preserve">исх. № </w:t>
      </w:r>
      <w:r>
        <w:t>486</w:t>
      </w:r>
      <w:r w:rsidRPr="00CA750A">
        <w:t xml:space="preserve"> от </w:t>
      </w:r>
      <w:r>
        <w:t>04</w:t>
      </w:r>
      <w:r w:rsidRPr="00CA750A">
        <w:t>.</w:t>
      </w:r>
      <w:r>
        <w:t>12</w:t>
      </w:r>
      <w:r w:rsidRPr="00CA750A">
        <w:t xml:space="preserve">.2019) </w:t>
      </w:r>
      <w:r>
        <w:t xml:space="preserve">за подписью директора </w:t>
      </w:r>
      <w:r>
        <w:br/>
        <w:t>МУП ПМР «</w:t>
      </w:r>
      <w:proofErr w:type="spellStart"/>
      <w:r>
        <w:t>Тепломир</w:t>
      </w:r>
      <w:proofErr w:type="spellEnd"/>
      <w:r>
        <w:t xml:space="preserve">» А.М. </w:t>
      </w:r>
      <w:proofErr w:type="spellStart"/>
      <w:r>
        <w:t>Желонкина</w:t>
      </w:r>
      <w:proofErr w:type="spellEnd"/>
      <w:r>
        <w:t xml:space="preserve"> с просьбой рассмотреть вопрос без участия представителей общества. С уровнем тарифа ознакомлены и согласны;</w:t>
      </w:r>
    </w:p>
    <w:p w14:paraId="134B431A" w14:textId="77777777" w:rsidR="003A34AC" w:rsidRDefault="003A34AC" w:rsidP="00A34FE6">
      <w:pPr>
        <w:tabs>
          <w:tab w:val="left" w:pos="1134"/>
        </w:tabs>
        <w:ind w:firstLine="709"/>
        <w:jc w:val="both"/>
      </w:pPr>
      <w:r>
        <w:t>- (</w:t>
      </w:r>
      <w:proofErr w:type="spellStart"/>
      <w:r>
        <w:t>вх</w:t>
      </w:r>
      <w:proofErr w:type="spellEnd"/>
      <w:r>
        <w:t xml:space="preserve">. № 6378 от 04.12.2019; исх. № 6453 от 03.12.2019) за подписью зам. главы администрации </w:t>
      </w:r>
      <w:proofErr w:type="spellStart"/>
      <w:r>
        <w:t>Прокопьевского</w:t>
      </w:r>
      <w:proofErr w:type="spellEnd"/>
      <w:r>
        <w:t xml:space="preserve"> муниципального района О.В. Пушкаревой с просьбой рассмотреть вопрос без участия представителей администрации.</w:t>
      </w:r>
    </w:p>
    <w:p w14:paraId="495A05A6" w14:textId="77777777" w:rsidR="003A34AC" w:rsidRPr="002411E1" w:rsidRDefault="003A34AC" w:rsidP="00A34FE6">
      <w:pPr>
        <w:tabs>
          <w:tab w:val="left" w:pos="1134"/>
        </w:tabs>
        <w:ind w:firstLine="709"/>
        <w:jc w:val="both"/>
        <w:rPr>
          <w:bCs/>
        </w:rPr>
      </w:pPr>
    </w:p>
    <w:p w14:paraId="1D979CE7"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C6B1D76" w14:textId="77777777" w:rsidR="003A34AC" w:rsidRPr="00154164" w:rsidRDefault="003A34AC" w:rsidP="00A34FE6">
      <w:pPr>
        <w:ind w:firstLine="709"/>
        <w:jc w:val="both"/>
        <w:rPr>
          <w:bCs/>
        </w:rPr>
      </w:pPr>
    </w:p>
    <w:p w14:paraId="14562604" w14:textId="77777777" w:rsidR="003A34AC" w:rsidRDefault="003A34AC" w:rsidP="00A34FE6">
      <w:pPr>
        <w:ind w:firstLine="709"/>
        <w:jc w:val="both"/>
        <w:rPr>
          <w:b/>
        </w:rPr>
      </w:pPr>
      <w:r>
        <w:rPr>
          <w:b/>
        </w:rPr>
        <w:t>ПОСТАНОВИЛО</w:t>
      </w:r>
      <w:r w:rsidRPr="00154164">
        <w:rPr>
          <w:b/>
        </w:rPr>
        <w:t>:</w:t>
      </w:r>
    </w:p>
    <w:p w14:paraId="47FD1B61" w14:textId="77777777" w:rsidR="003A34AC" w:rsidRDefault="003A34AC" w:rsidP="00A34FE6">
      <w:pPr>
        <w:ind w:firstLine="709"/>
        <w:jc w:val="both"/>
        <w:rPr>
          <w:b/>
        </w:rPr>
      </w:pPr>
    </w:p>
    <w:p w14:paraId="54102D5B" w14:textId="77777777" w:rsidR="003A34AC" w:rsidRPr="00665AAA" w:rsidRDefault="003A34AC" w:rsidP="00A34FE6">
      <w:pPr>
        <w:ind w:firstLine="709"/>
        <w:jc w:val="both"/>
        <w:rPr>
          <w:bCs/>
        </w:rPr>
      </w:pPr>
      <w:r w:rsidRPr="00665AAA">
        <w:rPr>
          <w:bCs/>
        </w:rPr>
        <w:t>Согласиться с предложением докладчика.</w:t>
      </w:r>
    </w:p>
    <w:p w14:paraId="0BA8E317" w14:textId="77777777" w:rsidR="003A34AC" w:rsidRPr="00665AAA" w:rsidRDefault="003A34AC" w:rsidP="00A34FE6">
      <w:pPr>
        <w:ind w:firstLine="709"/>
        <w:jc w:val="both"/>
        <w:rPr>
          <w:bCs/>
        </w:rPr>
      </w:pPr>
    </w:p>
    <w:p w14:paraId="691C9377" w14:textId="77777777" w:rsidR="003A34AC" w:rsidRDefault="003A34AC" w:rsidP="00A34FE6">
      <w:pPr>
        <w:ind w:firstLine="709"/>
        <w:jc w:val="both"/>
        <w:rPr>
          <w:b/>
        </w:rPr>
      </w:pPr>
      <w:r w:rsidRPr="00312424">
        <w:rPr>
          <w:b/>
        </w:rPr>
        <w:t>Голосовали «ЗА» – единогласно.</w:t>
      </w:r>
    </w:p>
    <w:p w14:paraId="08521938" w14:textId="77777777" w:rsidR="003A34AC" w:rsidRDefault="003A34AC" w:rsidP="00A34FE6">
      <w:pPr>
        <w:ind w:firstLine="709"/>
        <w:jc w:val="both"/>
      </w:pPr>
    </w:p>
    <w:p w14:paraId="509E3CC7" w14:textId="77777777" w:rsidR="003A34AC" w:rsidRPr="00941371" w:rsidRDefault="003A34AC" w:rsidP="00A34FE6">
      <w:pPr>
        <w:ind w:firstLine="709"/>
        <w:jc w:val="both"/>
        <w:rPr>
          <w:b/>
          <w:bCs/>
        </w:rPr>
      </w:pPr>
      <w:r w:rsidRPr="00941371">
        <w:t xml:space="preserve">Вопрос </w:t>
      </w:r>
      <w:r>
        <w:t>18</w:t>
      </w:r>
      <w:r w:rsidRPr="00941371">
        <w:t>.</w:t>
      </w:r>
      <w:r w:rsidRPr="00941371">
        <w:rPr>
          <w:b/>
          <w:bCs/>
        </w:rPr>
        <w:t xml:space="preserve"> «</w:t>
      </w:r>
      <w:r w:rsidRPr="00D91D6E">
        <w:rPr>
          <w:b/>
          <w:bCs/>
        </w:rPr>
        <w:t>О внесении изменений в постановление региональной энергетической комиссии Кемеровской области от 19.12.2018 № 617</w:t>
      </w:r>
      <w:r>
        <w:rPr>
          <w:b/>
          <w:bCs/>
        </w:rPr>
        <w:t xml:space="preserve"> </w:t>
      </w:r>
      <w:r w:rsidRPr="00D91D6E">
        <w:rPr>
          <w:b/>
          <w:bCs/>
        </w:rPr>
        <w:t xml:space="preserve">«Об установлении </w:t>
      </w:r>
      <w:r>
        <w:rPr>
          <w:b/>
          <w:bCs/>
        </w:rPr>
        <w:br/>
      </w:r>
      <w:r w:rsidRPr="00D91D6E">
        <w:rPr>
          <w:b/>
          <w:bCs/>
        </w:rPr>
        <w:t>МУП ПМР «</w:t>
      </w:r>
      <w:proofErr w:type="spellStart"/>
      <w:r w:rsidRPr="00D91D6E">
        <w:rPr>
          <w:b/>
          <w:bCs/>
        </w:rPr>
        <w:t>Тепломир</w:t>
      </w:r>
      <w:proofErr w:type="spellEnd"/>
      <w:r w:rsidRPr="00D91D6E">
        <w:rPr>
          <w:b/>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D91D6E">
        <w:rPr>
          <w:b/>
          <w:bCs/>
        </w:rPr>
        <w:t>Прокопьевского</w:t>
      </w:r>
      <w:proofErr w:type="spellEnd"/>
      <w:r w:rsidRPr="00D91D6E">
        <w:rPr>
          <w:b/>
          <w:bCs/>
        </w:rPr>
        <w:t xml:space="preserve"> муниципального округа на 2019 – 2023 годы»</w:t>
      </w:r>
      <w:r>
        <w:rPr>
          <w:b/>
          <w:bCs/>
        </w:rPr>
        <w:t xml:space="preserve"> </w:t>
      </w:r>
      <w:r w:rsidRPr="00D91D6E">
        <w:rPr>
          <w:b/>
          <w:bCs/>
        </w:rPr>
        <w:t>в части 2020 года</w:t>
      </w:r>
      <w:r w:rsidRPr="00941371">
        <w:rPr>
          <w:b/>
          <w:bCs/>
        </w:rPr>
        <w:t>»</w:t>
      </w:r>
    </w:p>
    <w:p w14:paraId="618E8A6A" w14:textId="77777777" w:rsidR="003A34AC" w:rsidRDefault="003A34AC" w:rsidP="00A34FE6">
      <w:pPr>
        <w:ind w:firstLine="709"/>
        <w:jc w:val="both"/>
        <w:rPr>
          <w:b/>
          <w:bCs/>
          <w:sz w:val="23"/>
          <w:szCs w:val="23"/>
        </w:rPr>
      </w:pPr>
    </w:p>
    <w:p w14:paraId="3460E278" w14:textId="541A6BE6" w:rsidR="003A34AC" w:rsidRPr="00927D85" w:rsidRDefault="003A34AC" w:rsidP="00A34FE6">
      <w:pPr>
        <w:ind w:firstLine="709"/>
        <w:jc w:val="both"/>
        <w:rPr>
          <w:bCs/>
          <w:color w:val="000000"/>
          <w:kern w:val="32"/>
        </w:rPr>
      </w:pPr>
      <w:r w:rsidRPr="00B67B0D">
        <w:rPr>
          <w:bCs/>
        </w:rPr>
        <w:t xml:space="preserve">Докладчик </w:t>
      </w:r>
      <w:r w:rsidRPr="00BE387D">
        <w:rPr>
          <w:b/>
        </w:rPr>
        <w:t>Ермак Н.В.</w:t>
      </w:r>
      <w:r>
        <w:rPr>
          <w:b/>
        </w:rPr>
        <w:t xml:space="preserve"> </w:t>
      </w:r>
      <w:r w:rsidRPr="00B67B0D">
        <w:rPr>
          <w:bCs/>
          <w:color w:val="000000"/>
          <w:kern w:val="32"/>
        </w:rPr>
        <w:t xml:space="preserve">согласно экспертному заключению (приложение № </w:t>
      </w:r>
      <w:r w:rsidR="00D36E71">
        <w:rPr>
          <w:bCs/>
          <w:color w:val="000000"/>
          <w:kern w:val="32"/>
        </w:rPr>
        <w:t xml:space="preserve">52 </w:t>
      </w:r>
      <w:r w:rsidR="00D36E71" w:rsidRPr="006A0A6D">
        <w:rPr>
          <w:bCs/>
        </w:rPr>
        <w:t xml:space="preserve">к настоящему </w:t>
      </w:r>
      <w:r w:rsidR="00D36E71">
        <w:rPr>
          <w:bCs/>
        </w:rPr>
        <w:t>протоколу</w:t>
      </w:r>
      <w:r w:rsidRPr="00B67B0D">
        <w:rPr>
          <w:bCs/>
          <w:color w:val="000000"/>
          <w:kern w:val="32"/>
        </w:rPr>
        <w:t xml:space="preserve">) предлагает </w:t>
      </w:r>
      <w:r>
        <w:rPr>
          <w:bCs/>
          <w:color w:val="000000"/>
          <w:kern w:val="32"/>
        </w:rPr>
        <w:t>в</w:t>
      </w:r>
      <w:r w:rsidRPr="00927D85">
        <w:rPr>
          <w:bCs/>
          <w:color w:val="000000"/>
          <w:kern w:val="32"/>
        </w:rPr>
        <w:t>нести изменения в приложение к постановлению региональной энергетической комиссии Кемеровской области от 19.12.2018 № 617</w:t>
      </w:r>
      <w:r>
        <w:rPr>
          <w:bCs/>
          <w:color w:val="000000"/>
          <w:kern w:val="32"/>
        </w:rPr>
        <w:t xml:space="preserve"> </w:t>
      </w:r>
      <w:r w:rsidR="00D36E71">
        <w:rPr>
          <w:bCs/>
          <w:color w:val="000000"/>
          <w:kern w:val="32"/>
        </w:rPr>
        <w:br/>
      </w:r>
      <w:r w:rsidRPr="00927D85">
        <w:rPr>
          <w:bCs/>
          <w:color w:val="000000"/>
          <w:kern w:val="32"/>
        </w:rPr>
        <w:t>«Об установлении МУП ПМР «</w:t>
      </w:r>
      <w:proofErr w:type="spellStart"/>
      <w:r w:rsidRPr="00927D85">
        <w:rPr>
          <w:bCs/>
          <w:color w:val="000000"/>
          <w:kern w:val="32"/>
        </w:rPr>
        <w:t>Тепломир</w:t>
      </w:r>
      <w:proofErr w:type="spellEnd"/>
      <w:r w:rsidRPr="00927D85">
        <w:rPr>
          <w:bCs/>
          <w:color w:val="000000"/>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927D85">
        <w:rPr>
          <w:bCs/>
          <w:color w:val="000000"/>
          <w:kern w:val="32"/>
        </w:rPr>
        <w:t>Прокопьевского</w:t>
      </w:r>
      <w:proofErr w:type="spellEnd"/>
      <w:r w:rsidRPr="00927D85">
        <w:rPr>
          <w:bCs/>
          <w:color w:val="000000"/>
          <w:kern w:val="32"/>
        </w:rPr>
        <w:t xml:space="preserve"> муниципального округа, на 2019-2023 годы» (в редакции постановления региональной энергетической комиссии Кемеровской области</w:t>
      </w:r>
      <w:r>
        <w:rPr>
          <w:bCs/>
          <w:color w:val="000000"/>
          <w:kern w:val="32"/>
        </w:rPr>
        <w:t xml:space="preserve"> </w:t>
      </w:r>
      <w:r w:rsidRPr="00927D85">
        <w:rPr>
          <w:bCs/>
          <w:color w:val="000000"/>
          <w:kern w:val="32"/>
        </w:rPr>
        <w:t xml:space="preserve">от 05.12.2019 № 547), </w:t>
      </w:r>
      <w:r w:rsidRPr="00B67B0D">
        <w:rPr>
          <w:bCs/>
          <w:color w:val="000000"/>
          <w:kern w:val="32"/>
        </w:rPr>
        <w:t>изложив его в новой редакции согласно приложению</w:t>
      </w:r>
      <w:r>
        <w:rPr>
          <w:bCs/>
          <w:color w:val="000000"/>
          <w:kern w:val="32"/>
        </w:rPr>
        <w:t xml:space="preserve"> </w:t>
      </w:r>
      <w:r w:rsidRPr="00B67B0D">
        <w:rPr>
          <w:bCs/>
          <w:color w:val="000000"/>
          <w:kern w:val="32"/>
        </w:rPr>
        <w:t xml:space="preserve">№ </w:t>
      </w:r>
      <w:r w:rsidR="00D36E71">
        <w:rPr>
          <w:bCs/>
          <w:color w:val="000000"/>
          <w:kern w:val="32"/>
        </w:rPr>
        <w:t xml:space="preserve">54 </w:t>
      </w:r>
      <w:r w:rsidR="00D36E71" w:rsidRPr="006A0A6D">
        <w:rPr>
          <w:bCs/>
        </w:rPr>
        <w:t xml:space="preserve">к настоящему </w:t>
      </w:r>
      <w:r w:rsidR="00D36E71">
        <w:rPr>
          <w:bCs/>
        </w:rPr>
        <w:t>протоколу</w:t>
      </w:r>
      <w:r w:rsidRPr="00B67B0D">
        <w:rPr>
          <w:bCs/>
        </w:rPr>
        <w:t>.</w:t>
      </w:r>
    </w:p>
    <w:p w14:paraId="03DCE6E5" w14:textId="77777777" w:rsidR="003A34AC" w:rsidRDefault="003A34AC" w:rsidP="00A34FE6">
      <w:pPr>
        <w:ind w:firstLine="709"/>
        <w:jc w:val="both"/>
        <w:rPr>
          <w:kern w:val="32"/>
        </w:rPr>
      </w:pPr>
    </w:p>
    <w:p w14:paraId="4C9295BD" w14:textId="77777777" w:rsidR="003A34AC" w:rsidRDefault="003A34AC" w:rsidP="00A34FE6">
      <w:pPr>
        <w:ind w:firstLine="709"/>
        <w:jc w:val="both"/>
        <w:rPr>
          <w:kern w:val="32"/>
        </w:rPr>
      </w:pPr>
      <w:r>
        <w:rPr>
          <w:kern w:val="32"/>
        </w:rPr>
        <w:t>Отмечено, что в деле имеются письменные обращения:</w:t>
      </w:r>
    </w:p>
    <w:p w14:paraId="2E87567E" w14:textId="77777777" w:rsidR="003A34AC" w:rsidRDefault="003A34AC" w:rsidP="00A34FE6">
      <w:pPr>
        <w:ind w:firstLine="709"/>
        <w:jc w:val="both"/>
      </w:pPr>
      <w:r w:rsidRPr="00CA750A">
        <w:t>- (</w:t>
      </w:r>
      <w:proofErr w:type="spellStart"/>
      <w:r>
        <w:t>вх</w:t>
      </w:r>
      <w:proofErr w:type="spellEnd"/>
      <w:r>
        <w:t xml:space="preserve">. № 6359 от 04.12.2019; </w:t>
      </w:r>
      <w:r w:rsidRPr="00CA750A">
        <w:t xml:space="preserve">исх. № </w:t>
      </w:r>
      <w:r>
        <w:t>486</w:t>
      </w:r>
      <w:r w:rsidRPr="00CA750A">
        <w:t xml:space="preserve"> от </w:t>
      </w:r>
      <w:r>
        <w:t>04</w:t>
      </w:r>
      <w:r w:rsidRPr="00CA750A">
        <w:t>.</w:t>
      </w:r>
      <w:r>
        <w:t>12</w:t>
      </w:r>
      <w:r w:rsidRPr="00CA750A">
        <w:t xml:space="preserve">.2019) </w:t>
      </w:r>
      <w:r>
        <w:t xml:space="preserve">за подписью директора </w:t>
      </w:r>
      <w:r>
        <w:br/>
        <w:t>МУП ПМР «</w:t>
      </w:r>
      <w:proofErr w:type="spellStart"/>
      <w:r>
        <w:t>Тепломир</w:t>
      </w:r>
      <w:proofErr w:type="spellEnd"/>
      <w:r>
        <w:t xml:space="preserve">» А.М. </w:t>
      </w:r>
      <w:proofErr w:type="spellStart"/>
      <w:r>
        <w:t>Желонкина</w:t>
      </w:r>
      <w:proofErr w:type="spellEnd"/>
      <w:r>
        <w:t xml:space="preserve"> с просьбой рассмотреть вопрос без участия представителей общества. С уровнем тарифа ознакомлены и согласны;</w:t>
      </w:r>
    </w:p>
    <w:p w14:paraId="190DE9A8" w14:textId="77777777" w:rsidR="003A34AC" w:rsidRDefault="003A34AC" w:rsidP="00A34FE6">
      <w:pPr>
        <w:tabs>
          <w:tab w:val="left" w:pos="1134"/>
        </w:tabs>
        <w:ind w:firstLine="709"/>
        <w:jc w:val="both"/>
      </w:pPr>
      <w:r>
        <w:t>- (</w:t>
      </w:r>
      <w:proofErr w:type="spellStart"/>
      <w:r>
        <w:t>вх</w:t>
      </w:r>
      <w:proofErr w:type="spellEnd"/>
      <w:r>
        <w:t xml:space="preserve">. № 6378 от 04.12.2019; исх. № 6453 от 03.12.2019) за подписью зам. главы администрации </w:t>
      </w:r>
      <w:proofErr w:type="spellStart"/>
      <w:r>
        <w:t>Прокопьевского</w:t>
      </w:r>
      <w:proofErr w:type="spellEnd"/>
      <w:r>
        <w:t xml:space="preserve"> муниципального района О.В. Пушкаревой с просьбой рассмотреть вопрос без участия представителей администрации.</w:t>
      </w:r>
    </w:p>
    <w:p w14:paraId="45C98941" w14:textId="77777777" w:rsidR="003A34AC" w:rsidRPr="00B67B0D" w:rsidRDefault="003A34AC" w:rsidP="00A34FE6">
      <w:pPr>
        <w:tabs>
          <w:tab w:val="left" w:pos="1134"/>
        </w:tabs>
        <w:ind w:firstLine="709"/>
        <w:jc w:val="both"/>
        <w:rPr>
          <w:bCs/>
        </w:rPr>
      </w:pPr>
    </w:p>
    <w:p w14:paraId="5FA3576E"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85E087B" w14:textId="77777777" w:rsidR="003A34AC" w:rsidRPr="00154164" w:rsidRDefault="003A34AC" w:rsidP="00A34FE6">
      <w:pPr>
        <w:ind w:firstLine="709"/>
        <w:jc w:val="both"/>
        <w:rPr>
          <w:bCs/>
        </w:rPr>
      </w:pPr>
    </w:p>
    <w:p w14:paraId="6A781146" w14:textId="77777777" w:rsidR="003A34AC" w:rsidRDefault="003A34AC" w:rsidP="00A34FE6">
      <w:pPr>
        <w:ind w:firstLine="709"/>
        <w:jc w:val="both"/>
        <w:rPr>
          <w:b/>
        </w:rPr>
      </w:pPr>
      <w:r>
        <w:rPr>
          <w:b/>
        </w:rPr>
        <w:t>ПОСТАНОВИЛО</w:t>
      </w:r>
      <w:r w:rsidRPr="00154164">
        <w:rPr>
          <w:b/>
        </w:rPr>
        <w:t>:</w:t>
      </w:r>
    </w:p>
    <w:p w14:paraId="1B3BAC48" w14:textId="77777777" w:rsidR="003A34AC" w:rsidRDefault="003A34AC" w:rsidP="00A34FE6">
      <w:pPr>
        <w:ind w:firstLine="709"/>
        <w:jc w:val="both"/>
        <w:rPr>
          <w:b/>
        </w:rPr>
      </w:pPr>
    </w:p>
    <w:p w14:paraId="5B4D17AD" w14:textId="77777777" w:rsidR="003A34AC" w:rsidRPr="00665AAA" w:rsidRDefault="003A34AC" w:rsidP="00A34FE6">
      <w:pPr>
        <w:ind w:firstLine="709"/>
        <w:jc w:val="both"/>
        <w:rPr>
          <w:bCs/>
        </w:rPr>
      </w:pPr>
      <w:r w:rsidRPr="00665AAA">
        <w:rPr>
          <w:bCs/>
        </w:rPr>
        <w:t>Согласиться с предложением докладчика.</w:t>
      </w:r>
    </w:p>
    <w:p w14:paraId="379239AA" w14:textId="77777777" w:rsidR="003A34AC" w:rsidRPr="00665AAA" w:rsidRDefault="003A34AC" w:rsidP="00A34FE6">
      <w:pPr>
        <w:ind w:firstLine="709"/>
        <w:jc w:val="both"/>
        <w:rPr>
          <w:bCs/>
        </w:rPr>
      </w:pPr>
    </w:p>
    <w:p w14:paraId="7FBB0539" w14:textId="77777777" w:rsidR="003A34AC" w:rsidRDefault="003A34AC" w:rsidP="00A34FE6">
      <w:pPr>
        <w:ind w:firstLine="709"/>
        <w:jc w:val="both"/>
        <w:rPr>
          <w:b/>
        </w:rPr>
      </w:pPr>
      <w:r w:rsidRPr="00312424">
        <w:rPr>
          <w:b/>
        </w:rPr>
        <w:t>Голосовали «ЗА» – единогласно.</w:t>
      </w:r>
    </w:p>
    <w:p w14:paraId="5EF0C449" w14:textId="1215F72F" w:rsidR="003A34AC" w:rsidRDefault="003A34AC" w:rsidP="00A34FE6">
      <w:pPr>
        <w:ind w:firstLine="709"/>
        <w:jc w:val="both"/>
        <w:rPr>
          <w:b/>
        </w:rPr>
      </w:pPr>
    </w:p>
    <w:p w14:paraId="14079D4B" w14:textId="77777777" w:rsidR="00D36E71" w:rsidRPr="00941371" w:rsidRDefault="00D36E71" w:rsidP="00D36E71">
      <w:pPr>
        <w:ind w:firstLine="709"/>
        <w:jc w:val="both"/>
        <w:rPr>
          <w:b/>
          <w:bCs/>
        </w:rPr>
      </w:pPr>
      <w:r w:rsidRPr="00941371">
        <w:lastRenderedPageBreak/>
        <w:t xml:space="preserve">Вопрос </w:t>
      </w:r>
      <w:r>
        <w:t>19</w:t>
      </w:r>
      <w:r w:rsidRPr="00941371">
        <w:t>.</w:t>
      </w:r>
      <w:r w:rsidRPr="00941371">
        <w:rPr>
          <w:b/>
          <w:bCs/>
        </w:rPr>
        <w:t xml:space="preserve"> «</w:t>
      </w:r>
      <w:r w:rsidRPr="00927D85">
        <w:rPr>
          <w:b/>
          <w:bCs/>
        </w:rPr>
        <w:t>О внесении изменений в постановление региональной</w:t>
      </w:r>
      <w:r>
        <w:rPr>
          <w:b/>
          <w:bCs/>
        </w:rPr>
        <w:t xml:space="preserve"> </w:t>
      </w:r>
      <w:r w:rsidRPr="00927D85">
        <w:rPr>
          <w:b/>
          <w:bCs/>
        </w:rPr>
        <w:t>энергетической комиссии Кемеровской области от 19.12.2018</w:t>
      </w:r>
      <w:r>
        <w:rPr>
          <w:b/>
          <w:bCs/>
        </w:rPr>
        <w:t xml:space="preserve"> </w:t>
      </w:r>
      <w:r w:rsidRPr="00927D85">
        <w:rPr>
          <w:b/>
          <w:bCs/>
        </w:rPr>
        <w:t>№ 618 «Об утверждении производственной программы</w:t>
      </w:r>
      <w:r>
        <w:rPr>
          <w:b/>
          <w:bCs/>
        </w:rPr>
        <w:t xml:space="preserve"> </w:t>
      </w:r>
      <w:r w:rsidRPr="00927D85">
        <w:rPr>
          <w:b/>
          <w:bCs/>
        </w:rPr>
        <w:t>МУП ПМР «</w:t>
      </w:r>
      <w:proofErr w:type="spellStart"/>
      <w:r w:rsidRPr="00927D85">
        <w:rPr>
          <w:b/>
          <w:bCs/>
        </w:rPr>
        <w:t>Тепломир</w:t>
      </w:r>
      <w:proofErr w:type="spellEnd"/>
      <w:r w:rsidRPr="00927D85">
        <w:rPr>
          <w:b/>
          <w:bCs/>
        </w:rPr>
        <w:t xml:space="preserve">»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w:t>
      </w:r>
      <w:proofErr w:type="spellStart"/>
      <w:r w:rsidRPr="00927D85">
        <w:rPr>
          <w:b/>
          <w:bCs/>
        </w:rPr>
        <w:t>Прокопьевского</w:t>
      </w:r>
      <w:proofErr w:type="spellEnd"/>
      <w:r w:rsidRPr="00927D85">
        <w:rPr>
          <w:b/>
          <w:bCs/>
        </w:rPr>
        <w:t xml:space="preserve"> муниципального округа, на 2019-2023 годы» в части 2020 года</w:t>
      </w:r>
      <w:r w:rsidRPr="00941371">
        <w:rPr>
          <w:b/>
          <w:bCs/>
        </w:rPr>
        <w:t>»</w:t>
      </w:r>
    </w:p>
    <w:p w14:paraId="032A009F" w14:textId="77777777" w:rsidR="00D36E71" w:rsidRDefault="00D36E71" w:rsidP="00D36E71">
      <w:pPr>
        <w:ind w:firstLine="709"/>
        <w:jc w:val="both"/>
        <w:rPr>
          <w:b/>
          <w:bCs/>
          <w:sz w:val="23"/>
          <w:szCs w:val="23"/>
        </w:rPr>
      </w:pPr>
    </w:p>
    <w:p w14:paraId="7D6673FA" w14:textId="7DA6F19E" w:rsidR="00D36E71" w:rsidRPr="00927D85" w:rsidRDefault="00D36E71" w:rsidP="00D36E71">
      <w:pPr>
        <w:ind w:firstLine="709"/>
        <w:jc w:val="both"/>
        <w:rPr>
          <w:bCs/>
          <w:color w:val="000000"/>
          <w:kern w:val="32"/>
        </w:rPr>
      </w:pPr>
      <w:r w:rsidRPr="00B67B0D">
        <w:rPr>
          <w:bCs/>
        </w:rPr>
        <w:t xml:space="preserve">Докладчик </w:t>
      </w:r>
      <w:r w:rsidRPr="00BE387D">
        <w:rPr>
          <w:b/>
        </w:rPr>
        <w:t>Ермак Н.В.</w:t>
      </w:r>
      <w:r>
        <w:rPr>
          <w:b/>
        </w:rPr>
        <w:t xml:space="preserve"> </w:t>
      </w:r>
      <w:r w:rsidRPr="00B67B0D">
        <w:rPr>
          <w:bCs/>
          <w:color w:val="000000"/>
          <w:kern w:val="32"/>
        </w:rPr>
        <w:t xml:space="preserve">согласно экспертному заключению (приложение № </w:t>
      </w:r>
      <w:r w:rsidR="00134CBC">
        <w:rPr>
          <w:bCs/>
          <w:color w:val="000000"/>
          <w:kern w:val="32"/>
        </w:rPr>
        <w:t xml:space="preserve">55 </w:t>
      </w:r>
      <w:r w:rsidR="00134CBC" w:rsidRPr="006A0A6D">
        <w:rPr>
          <w:bCs/>
        </w:rPr>
        <w:t xml:space="preserve">к настоящему </w:t>
      </w:r>
      <w:r w:rsidR="00134CBC">
        <w:rPr>
          <w:bCs/>
        </w:rPr>
        <w:t>протоколу</w:t>
      </w:r>
      <w:r w:rsidRPr="00B67B0D">
        <w:rPr>
          <w:bCs/>
          <w:color w:val="000000"/>
          <w:kern w:val="32"/>
        </w:rPr>
        <w:t xml:space="preserve">) предлагает </w:t>
      </w:r>
      <w:r>
        <w:rPr>
          <w:bCs/>
          <w:color w:val="000000"/>
          <w:kern w:val="32"/>
        </w:rPr>
        <w:t>в</w:t>
      </w:r>
      <w:r w:rsidRPr="00927D85">
        <w:rPr>
          <w:bCs/>
          <w:color w:val="000000"/>
          <w:kern w:val="32"/>
        </w:rPr>
        <w:t>нести изменения в приложения № 1, 2 к постановлению региональной энергетической комиссии Кемеровской области от 19.12.2018</w:t>
      </w:r>
      <w:r>
        <w:rPr>
          <w:bCs/>
          <w:color w:val="000000"/>
          <w:kern w:val="32"/>
        </w:rPr>
        <w:t xml:space="preserve"> </w:t>
      </w:r>
      <w:r w:rsidRPr="00927D85">
        <w:rPr>
          <w:bCs/>
          <w:color w:val="000000"/>
          <w:kern w:val="32"/>
        </w:rPr>
        <w:t>№ 618 «Об утверждении производственной программы</w:t>
      </w:r>
      <w:r>
        <w:rPr>
          <w:bCs/>
          <w:color w:val="000000"/>
          <w:kern w:val="32"/>
        </w:rPr>
        <w:t xml:space="preserve"> </w:t>
      </w:r>
      <w:r w:rsidRPr="00927D85">
        <w:rPr>
          <w:bCs/>
          <w:color w:val="000000"/>
          <w:kern w:val="32"/>
        </w:rPr>
        <w:t>МУП ПМР «</w:t>
      </w:r>
      <w:proofErr w:type="spellStart"/>
      <w:r w:rsidRPr="00927D85">
        <w:rPr>
          <w:bCs/>
          <w:color w:val="000000"/>
          <w:kern w:val="32"/>
        </w:rPr>
        <w:t>Тепломир</w:t>
      </w:r>
      <w:proofErr w:type="spellEnd"/>
      <w:r w:rsidRPr="00927D85">
        <w:rPr>
          <w:bCs/>
          <w:color w:val="000000"/>
          <w:kern w:val="32"/>
        </w:rPr>
        <w:t xml:space="preserve">»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w:t>
      </w:r>
      <w:proofErr w:type="spellStart"/>
      <w:r w:rsidRPr="00927D85">
        <w:rPr>
          <w:bCs/>
          <w:color w:val="000000"/>
          <w:kern w:val="32"/>
        </w:rPr>
        <w:t>Прокопьевского</w:t>
      </w:r>
      <w:proofErr w:type="spellEnd"/>
      <w:r w:rsidRPr="00927D85">
        <w:rPr>
          <w:bCs/>
          <w:color w:val="000000"/>
          <w:kern w:val="32"/>
        </w:rPr>
        <w:t xml:space="preserve"> муниципального округа на 2019-2023 годы» (в редакции постановления региональной энергетической комиссии Кемеровской области</w:t>
      </w:r>
      <w:r>
        <w:rPr>
          <w:bCs/>
          <w:color w:val="000000"/>
          <w:kern w:val="32"/>
        </w:rPr>
        <w:t xml:space="preserve"> </w:t>
      </w:r>
      <w:r w:rsidRPr="00927D85">
        <w:rPr>
          <w:bCs/>
          <w:color w:val="000000"/>
          <w:kern w:val="32"/>
        </w:rPr>
        <w:t xml:space="preserve">от 05.12.2019 № 547), </w:t>
      </w:r>
      <w:r w:rsidRPr="00B67B0D">
        <w:rPr>
          <w:bCs/>
          <w:color w:val="000000"/>
          <w:kern w:val="32"/>
        </w:rPr>
        <w:t>изложив его в новой редакции согласно приложени</w:t>
      </w:r>
      <w:r>
        <w:rPr>
          <w:bCs/>
          <w:color w:val="000000"/>
          <w:kern w:val="32"/>
        </w:rPr>
        <w:t xml:space="preserve">ям </w:t>
      </w:r>
      <w:r w:rsidRPr="00B67B0D">
        <w:rPr>
          <w:bCs/>
          <w:color w:val="000000"/>
          <w:kern w:val="32"/>
        </w:rPr>
        <w:t xml:space="preserve">№ </w:t>
      </w:r>
      <w:r>
        <w:rPr>
          <w:bCs/>
          <w:color w:val="000000"/>
          <w:kern w:val="32"/>
        </w:rPr>
        <w:t xml:space="preserve">№ </w:t>
      </w:r>
      <w:r w:rsidR="00134CBC">
        <w:rPr>
          <w:bCs/>
          <w:color w:val="000000"/>
          <w:kern w:val="32"/>
        </w:rPr>
        <w:t xml:space="preserve">56 57 </w:t>
      </w:r>
      <w:r w:rsidR="00134CBC" w:rsidRPr="006A0A6D">
        <w:rPr>
          <w:bCs/>
        </w:rPr>
        <w:t xml:space="preserve">к настоящему </w:t>
      </w:r>
      <w:r w:rsidR="00134CBC">
        <w:rPr>
          <w:bCs/>
        </w:rPr>
        <w:t>протоколу</w:t>
      </w:r>
      <w:r w:rsidRPr="00B67B0D">
        <w:rPr>
          <w:bCs/>
        </w:rPr>
        <w:t>.</w:t>
      </w:r>
    </w:p>
    <w:p w14:paraId="5E7C4212" w14:textId="77777777" w:rsidR="00D36E71" w:rsidRDefault="00D36E71" w:rsidP="00D36E71">
      <w:pPr>
        <w:ind w:firstLine="709"/>
        <w:jc w:val="both"/>
        <w:rPr>
          <w:kern w:val="32"/>
        </w:rPr>
      </w:pPr>
    </w:p>
    <w:p w14:paraId="5FFF8DDF" w14:textId="77777777" w:rsidR="00D36E71" w:rsidRDefault="00D36E71" w:rsidP="00D36E71">
      <w:pPr>
        <w:ind w:firstLine="709"/>
        <w:jc w:val="both"/>
        <w:rPr>
          <w:kern w:val="32"/>
        </w:rPr>
      </w:pPr>
      <w:r>
        <w:rPr>
          <w:kern w:val="32"/>
        </w:rPr>
        <w:t>Отмечено, что в деле имеются письменные обращения:</w:t>
      </w:r>
    </w:p>
    <w:p w14:paraId="69F27BFA" w14:textId="77777777" w:rsidR="00D36E71" w:rsidRDefault="00D36E71" w:rsidP="00D36E71">
      <w:pPr>
        <w:ind w:firstLine="709"/>
        <w:jc w:val="both"/>
      </w:pPr>
      <w:r w:rsidRPr="00CA750A">
        <w:t>- (</w:t>
      </w:r>
      <w:proofErr w:type="spellStart"/>
      <w:r>
        <w:t>вх</w:t>
      </w:r>
      <w:proofErr w:type="spellEnd"/>
      <w:r>
        <w:t xml:space="preserve">. № 6359 от 04.12.2019; </w:t>
      </w:r>
      <w:r w:rsidRPr="00CA750A">
        <w:t xml:space="preserve">исх. № </w:t>
      </w:r>
      <w:r>
        <w:t>486</w:t>
      </w:r>
      <w:r w:rsidRPr="00CA750A">
        <w:t xml:space="preserve"> от </w:t>
      </w:r>
      <w:r>
        <w:t>04</w:t>
      </w:r>
      <w:r w:rsidRPr="00CA750A">
        <w:t>.</w:t>
      </w:r>
      <w:r>
        <w:t>12</w:t>
      </w:r>
      <w:r w:rsidRPr="00CA750A">
        <w:t xml:space="preserve">.2019) </w:t>
      </w:r>
      <w:r>
        <w:t xml:space="preserve">за подписью директора </w:t>
      </w:r>
      <w:r>
        <w:br/>
        <w:t>МУП ПМР «</w:t>
      </w:r>
      <w:proofErr w:type="spellStart"/>
      <w:r>
        <w:t>Тепломир</w:t>
      </w:r>
      <w:proofErr w:type="spellEnd"/>
      <w:r>
        <w:t xml:space="preserve">» А.М. </w:t>
      </w:r>
      <w:proofErr w:type="spellStart"/>
      <w:r>
        <w:t>Желонкина</w:t>
      </w:r>
      <w:proofErr w:type="spellEnd"/>
      <w:r>
        <w:t xml:space="preserve"> с просьбой рассмотреть вопрос без участия представителей общества. С уровнем тарифа ознакомлены и согласны;</w:t>
      </w:r>
    </w:p>
    <w:p w14:paraId="168B091A" w14:textId="77777777" w:rsidR="00D36E71" w:rsidRDefault="00D36E71" w:rsidP="00D36E71">
      <w:pPr>
        <w:tabs>
          <w:tab w:val="left" w:pos="1134"/>
        </w:tabs>
        <w:ind w:firstLine="709"/>
        <w:jc w:val="both"/>
      </w:pPr>
      <w:r>
        <w:t>- (</w:t>
      </w:r>
      <w:proofErr w:type="spellStart"/>
      <w:r>
        <w:t>вх</w:t>
      </w:r>
      <w:proofErr w:type="spellEnd"/>
      <w:r>
        <w:t xml:space="preserve">. № 6378 от 04.12.2019; исх. № 6453 от 03.12.2019) за подписью зам. главы администрации </w:t>
      </w:r>
      <w:proofErr w:type="spellStart"/>
      <w:r>
        <w:t>Прокопьевского</w:t>
      </w:r>
      <w:proofErr w:type="spellEnd"/>
      <w:r>
        <w:t xml:space="preserve"> муниципального района О.В. Пушкаревой с просьбой рассмотреть вопрос без участия представителей администрации.</w:t>
      </w:r>
    </w:p>
    <w:p w14:paraId="6EE8F7C5" w14:textId="77777777" w:rsidR="00D36E71" w:rsidRPr="00B67B0D" w:rsidRDefault="00D36E71" w:rsidP="00D36E71">
      <w:pPr>
        <w:tabs>
          <w:tab w:val="left" w:pos="1134"/>
        </w:tabs>
        <w:ind w:firstLine="709"/>
        <w:jc w:val="both"/>
        <w:rPr>
          <w:bCs/>
        </w:rPr>
      </w:pPr>
    </w:p>
    <w:p w14:paraId="7A762BC9" w14:textId="77777777" w:rsidR="00D36E71" w:rsidRPr="00154164" w:rsidRDefault="00D36E71" w:rsidP="00D36E71">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27ABB87" w14:textId="77777777" w:rsidR="00D36E71" w:rsidRPr="00154164" w:rsidRDefault="00D36E71" w:rsidP="00D36E71">
      <w:pPr>
        <w:ind w:firstLine="709"/>
        <w:jc w:val="both"/>
        <w:rPr>
          <w:bCs/>
        </w:rPr>
      </w:pPr>
    </w:p>
    <w:p w14:paraId="5978E71C" w14:textId="77777777" w:rsidR="00D36E71" w:rsidRDefault="00D36E71" w:rsidP="00D36E71">
      <w:pPr>
        <w:ind w:firstLine="709"/>
        <w:jc w:val="both"/>
        <w:rPr>
          <w:b/>
        </w:rPr>
      </w:pPr>
      <w:r>
        <w:rPr>
          <w:b/>
        </w:rPr>
        <w:t>ПОСТАНОВИЛО</w:t>
      </w:r>
      <w:r w:rsidRPr="00154164">
        <w:rPr>
          <w:b/>
        </w:rPr>
        <w:t>:</w:t>
      </w:r>
    </w:p>
    <w:p w14:paraId="0E46F870" w14:textId="77777777" w:rsidR="00D36E71" w:rsidRDefault="00D36E71" w:rsidP="00D36E71">
      <w:pPr>
        <w:ind w:firstLine="709"/>
        <w:jc w:val="both"/>
        <w:rPr>
          <w:b/>
        </w:rPr>
      </w:pPr>
    </w:p>
    <w:p w14:paraId="53B59D4E" w14:textId="77777777" w:rsidR="00D36E71" w:rsidRPr="00665AAA" w:rsidRDefault="00D36E71" w:rsidP="00D36E71">
      <w:pPr>
        <w:ind w:firstLine="709"/>
        <w:jc w:val="both"/>
        <w:rPr>
          <w:bCs/>
        </w:rPr>
      </w:pPr>
      <w:r w:rsidRPr="00665AAA">
        <w:rPr>
          <w:bCs/>
        </w:rPr>
        <w:t>Согласиться с предложением докладчика.</w:t>
      </w:r>
    </w:p>
    <w:p w14:paraId="79609126" w14:textId="77777777" w:rsidR="00D36E71" w:rsidRPr="00665AAA" w:rsidRDefault="00D36E71" w:rsidP="00D36E71">
      <w:pPr>
        <w:ind w:firstLine="709"/>
        <w:jc w:val="both"/>
        <w:rPr>
          <w:bCs/>
        </w:rPr>
      </w:pPr>
    </w:p>
    <w:p w14:paraId="08AD5A84" w14:textId="77777777" w:rsidR="00D36E71" w:rsidRDefault="00D36E71" w:rsidP="00D36E71">
      <w:pPr>
        <w:ind w:firstLine="709"/>
        <w:jc w:val="both"/>
        <w:rPr>
          <w:b/>
        </w:rPr>
      </w:pPr>
      <w:r w:rsidRPr="00312424">
        <w:rPr>
          <w:b/>
        </w:rPr>
        <w:t>Голосовали «ЗА» – единогласно.</w:t>
      </w:r>
    </w:p>
    <w:p w14:paraId="6FB87FB1" w14:textId="77777777" w:rsidR="00D36E71" w:rsidRDefault="00D36E71" w:rsidP="00A34FE6">
      <w:pPr>
        <w:ind w:firstLine="709"/>
        <w:jc w:val="both"/>
        <w:rPr>
          <w:b/>
        </w:rPr>
      </w:pPr>
    </w:p>
    <w:p w14:paraId="63FE0458" w14:textId="77777777" w:rsidR="003A34AC" w:rsidRPr="00E003C8" w:rsidRDefault="003A34AC" w:rsidP="00A34FE6">
      <w:pPr>
        <w:ind w:firstLine="709"/>
        <w:jc w:val="both"/>
        <w:rPr>
          <w:b/>
          <w:bCs/>
        </w:rPr>
      </w:pPr>
      <w:r w:rsidRPr="00312424">
        <w:rPr>
          <w:sz w:val="23"/>
          <w:szCs w:val="23"/>
        </w:rPr>
        <w:t xml:space="preserve">Вопрос </w:t>
      </w:r>
      <w:r>
        <w:rPr>
          <w:sz w:val="23"/>
          <w:szCs w:val="23"/>
        </w:rPr>
        <w:t>20</w:t>
      </w:r>
      <w:r w:rsidRPr="00312424">
        <w:rPr>
          <w:sz w:val="23"/>
          <w:szCs w:val="23"/>
        </w:rPr>
        <w:t>.</w:t>
      </w:r>
      <w:r w:rsidRPr="00312424">
        <w:rPr>
          <w:b/>
          <w:bCs/>
          <w:sz w:val="23"/>
          <w:szCs w:val="23"/>
        </w:rPr>
        <w:t xml:space="preserve"> </w:t>
      </w:r>
      <w:r w:rsidRPr="00A220FE">
        <w:rPr>
          <w:b/>
          <w:bCs/>
          <w:sz w:val="23"/>
          <w:szCs w:val="23"/>
        </w:rPr>
        <w:t>«</w:t>
      </w:r>
      <w:r w:rsidRPr="00E003C8">
        <w:rPr>
          <w:b/>
          <w:bCs/>
        </w:rPr>
        <w:t>О внесении изменения в постановление региональной</w:t>
      </w:r>
      <w:r>
        <w:rPr>
          <w:b/>
          <w:bCs/>
        </w:rPr>
        <w:t xml:space="preserve"> </w:t>
      </w:r>
      <w:r w:rsidRPr="00E003C8">
        <w:rPr>
          <w:b/>
          <w:bCs/>
        </w:rPr>
        <w:t>энергетической комиссии Кемеровской области от 17.12.2018 № 563</w:t>
      </w:r>
      <w:r>
        <w:rPr>
          <w:b/>
          <w:bCs/>
        </w:rPr>
        <w:t xml:space="preserve"> </w:t>
      </w:r>
      <w:r w:rsidRPr="00E003C8">
        <w:rPr>
          <w:b/>
          <w:bCs/>
        </w:rPr>
        <w:t>«Об установлении долгосрочных параметров регулирования и</w:t>
      </w:r>
      <w:r>
        <w:rPr>
          <w:b/>
          <w:bCs/>
        </w:rPr>
        <w:t xml:space="preserve"> </w:t>
      </w:r>
      <w:r w:rsidRPr="00E003C8">
        <w:rPr>
          <w:b/>
          <w:bCs/>
        </w:rPr>
        <w:t>долгосрочных тарифов на теплоноситель, реализуемый</w:t>
      </w:r>
      <w:r>
        <w:rPr>
          <w:b/>
          <w:bCs/>
        </w:rPr>
        <w:t xml:space="preserve"> </w:t>
      </w:r>
      <w:r>
        <w:rPr>
          <w:b/>
          <w:bCs/>
        </w:rPr>
        <w:br/>
      </w:r>
      <w:r w:rsidRPr="00E003C8">
        <w:rPr>
          <w:b/>
          <w:bCs/>
        </w:rPr>
        <w:t>ПАО «ЮК ГРЭС» на потребительском рынке г. Калтан,</w:t>
      </w:r>
      <w:r>
        <w:rPr>
          <w:b/>
          <w:bCs/>
        </w:rPr>
        <w:t xml:space="preserve"> </w:t>
      </w:r>
      <w:r w:rsidRPr="00E003C8">
        <w:rPr>
          <w:b/>
          <w:bCs/>
        </w:rPr>
        <w:t>на 2019 - 2023 годы»</w:t>
      </w:r>
      <w:r w:rsidRPr="00A220FE">
        <w:rPr>
          <w:b/>
          <w:bCs/>
          <w:sz w:val="23"/>
          <w:szCs w:val="23"/>
        </w:rPr>
        <w:t>»</w:t>
      </w:r>
    </w:p>
    <w:p w14:paraId="22F99EEE" w14:textId="77777777" w:rsidR="003A34AC" w:rsidRDefault="003A34AC" w:rsidP="00A34FE6">
      <w:pPr>
        <w:ind w:firstLine="709"/>
        <w:jc w:val="both"/>
        <w:rPr>
          <w:b/>
          <w:bCs/>
          <w:sz w:val="23"/>
          <w:szCs w:val="23"/>
        </w:rPr>
      </w:pPr>
    </w:p>
    <w:p w14:paraId="5D52C6B5" w14:textId="77777777" w:rsidR="003A34AC" w:rsidRDefault="003A34AC" w:rsidP="00A34FE6">
      <w:pPr>
        <w:ind w:firstLine="709"/>
        <w:jc w:val="both"/>
        <w:rPr>
          <w:bCs/>
        </w:rPr>
      </w:pPr>
      <w:r w:rsidRPr="00132C1E">
        <w:rPr>
          <w:bCs/>
        </w:rPr>
        <w:t>Докладчи</w:t>
      </w:r>
      <w:r>
        <w:rPr>
          <w:bCs/>
        </w:rPr>
        <w:t xml:space="preserve">к </w:t>
      </w:r>
      <w:r>
        <w:rPr>
          <w:b/>
        </w:rPr>
        <w:t>Незнанов П.Г.</w:t>
      </w:r>
      <w:r w:rsidRPr="00A208ED">
        <w:rPr>
          <w:b/>
        </w:rPr>
        <w:t xml:space="preserve"> </w:t>
      </w:r>
      <w:r>
        <w:rPr>
          <w:bCs/>
        </w:rPr>
        <w:t>пояснил:</w:t>
      </w:r>
    </w:p>
    <w:p w14:paraId="4B9DFB13" w14:textId="77777777" w:rsidR="003A34AC" w:rsidRDefault="003A34AC" w:rsidP="00A34FE6">
      <w:pPr>
        <w:ind w:firstLine="709"/>
        <w:jc w:val="both"/>
      </w:pPr>
    </w:p>
    <w:p w14:paraId="06B5E245" w14:textId="77777777" w:rsidR="003A34AC" w:rsidRDefault="003A34AC" w:rsidP="00A34FE6">
      <w:pPr>
        <w:ind w:firstLine="709"/>
        <w:jc w:val="both"/>
        <w:rPr>
          <w:bCs/>
          <w:sz w:val="28"/>
          <w:szCs w:val="28"/>
        </w:rPr>
      </w:pPr>
      <w:r>
        <w:t xml:space="preserve">В целях устранения технической ошибки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w:t>
      </w:r>
      <w:r>
        <w:br/>
        <w:t xml:space="preserve">ПАО «ЮК ГРЭС» на потребительском рынке г. Калтан, на 2019 - 2023 годы» (в редакции постановлений региональной энергетической комиссии Кемеровской области от 27.12.2018 </w:t>
      </w:r>
      <w:r>
        <w:br/>
        <w:t>№ 752, от 28.11.2019 № 492) внести следующее изменение, в столбце 4 таблицы в разделе «Тариф на теплоноситель, поставляемый потребителям» в строке</w:t>
      </w:r>
      <w:r>
        <w:rPr>
          <w:bCs/>
        </w:rPr>
        <w:t xml:space="preserve"> «с 01.07.2020» цифры «6,82» заменить цифрами «6,98».</w:t>
      </w:r>
    </w:p>
    <w:p w14:paraId="0AB626CB" w14:textId="77777777" w:rsidR="003A34AC" w:rsidRPr="00F027ED" w:rsidRDefault="003A34AC" w:rsidP="00A34FE6">
      <w:pPr>
        <w:ind w:firstLine="709"/>
        <w:jc w:val="both"/>
        <w:rPr>
          <w:b/>
          <w:bCs/>
          <w:kern w:val="32"/>
        </w:rPr>
      </w:pPr>
    </w:p>
    <w:p w14:paraId="08FAF64B"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EC745BC" w14:textId="3E0A0A55" w:rsidR="003A34AC" w:rsidRDefault="003A34AC" w:rsidP="00A34FE6">
      <w:pPr>
        <w:ind w:firstLine="709"/>
        <w:jc w:val="both"/>
        <w:rPr>
          <w:bCs/>
        </w:rPr>
      </w:pPr>
    </w:p>
    <w:p w14:paraId="223B2BAF" w14:textId="77777777" w:rsidR="00A6312A" w:rsidRPr="00154164" w:rsidRDefault="00A6312A" w:rsidP="00A34FE6">
      <w:pPr>
        <w:ind w:firstLine="709"/>
        <w:jc w:val="both"/>
        <w:rPr>
          <w:bCs/>
        </w:rPr>
      </w:pPr>
    </w:p>
    <w:p w14:paraId="5DCAF065" w14:textId="77777777" w:rsidR="003A34AC" w:rsidRDefault="003A34AC" w:rsidP="00A34FE6">
      <w:pPr>
        <w:ind w:firstLine="709"/>
        <w:jc w:val="both"/>
        <w:rPr>
          <w:b/>
        </w:rPr>
      </w:pPr>
      <w:r>
        <w:rPr>
          <w:b/>
        </w:rPr>
        <w:lastRenderedPageBreak/>
        <w:t>ПОСТАНОВИЛО</w:t>
      </w:r>
      <w:r w:rsidRPr="00154164">
        <w:rPr>
          <w:b/>
        </w:rPr>
        <w:t>:</w:t>
      </w:r>
    </w:p>
    <w:p w14:paraId="4D754E3F" w14:textId="77777777" w:rsidR="003A34AC" w:rsidRDefault="003A34AC" w:rsidP="00A34FE6">
      <w:pPr>
        <w:ind w:firstLine="709"/>
        <w:jc w:val="both"/>
        <w:rPr>
          <w:b/>
        </w:rPr>
      </w:pPr>
    </w:p>
    <w:p w14:paraId="2847B4E2" w14:textId="77777777" w:rsidR="003A34AC" w:rsidRDefault="003A34AC" w:rsidP="00A34FE6">
      <w:pPr>
        <w:ind w:firstLine="709"/>
        <w:jc w:val="both"/>
        <w:rPr>
          <w:bCs/>
        </w:rPr>
      </w:pPr>
      <w:r w:rsidRPr="009F35E5">
        <w:rPr>
          <w:bCs/>
        </w:rPr>
        <w:t>Внести в приложение № 2 к постановлению региональной энергетической комиссии Кемеровской области от 17.12.2018 № 563</w:t>
      </w:r>
      <w:r>
        <w:rPr>
          <w:bCs/>
        </w:rPr>
        <w:t xml:space="preserve"> </w:t>
      </w:r>
      <w:r w:rsidRPr="009F35E5">
        <w:rPr>
          <w:bCs/>
        </w:rPr>
        <w:t>«Об установлении долгосрочных параметров регулирования и долгосрочных тарифов на теплоноситель, реализуемый ПАО «ЮК ГРЭС» на потребительском рынке г. Калтан, на 2019 - 2023 годы» (в редакции постановлений региональной энергетической комиссии Кемеровской области от 27.12.2018 № 752,</w:t>
      </w:r>
      <w:r>
        <w:rPr>
          <w:bCs/>
        </w:rPr>
        <w:t xml:space="preserve"> </w:t>
      </w:r>
      <w:r w:rsidRPr="009F35E5">
        <w:rPr>
          <w:bCs/>
        </w:rPr>
        <w:t>от 28.11.2019 № 492) следующее изменение, в столбце 4 таблицы в разделе «Тариф на теплоноситель, поставляемый потребителям» в строке</w:t>
      </w:r>
      <w:r>
        <w:rPr>
          <w:bCs/>
        </w:rPr>
        <w:t xml:space="preserve"> </w:t>
      </w:r>
      <w:r w:rsidRPr="009F35E5">
        <w:rPr>
          <w:bCs/>
        </w:rPr>
        <w:t>«с 01.07.2020» цифры «6,82» заменить цифрами «6,98».</w:t>
      </w:r>
    </w:p>
    <w:p w14:paraId="61F30E74" w14:textId="77777777" w:rsidR="003A34AC" w:rsidRPr="00665AAA" w:rsidRDefault="003A34AC" w:rsidP="00A34FE6">
      <w:pPr>
        <w:ind w:firstLine="709"/>
        <w:jc w:val="both"/>
        <w:rPr>
          <w:bCs/>
        </w:rPr>
      </w:pPr>
    </w:p>
    <w:p w14:paraId="447E5580" w14:textId="77777777" w:rsidR="003A34AC" w:rsidRDefault="003A34AC" w:rsidP="00A34FE6">
      <w:pPr>
        <w:ind w:firstLine="709"/>
        <w:jc w:val="both"/>
        <w:rPr>
          <w:b/>
        </w:rPr>
      </w:pPr>
      <w:r w:rsidRPr="00312424">
        <w:rPr>
          <w:b/>
        </w:rPr>
        <w:t>Голосовали «ЗА» – единогласно.</w:t>
      </w:r>
    </w:p>
    <w:p w14:paraId="241C70E5" w14:textId="4D94A708" w:rsidR="003A34AC" w:rsidRDefault="003A34AC" w:rsidP="00A34FE6">
      <w:pPr>
        <w:ind w:firstLine="709"/>
        <w:jc w:val="both"/>
        <w:rPr>
          <w:b/>
        </w:rPr>
      </w:pPr>
    </w:p>
    <w:p w14:paraId="6978CEC6" w14:textId="77777777" w:rsidR="003A34AC" w:rsidRPr="00941371" w:rsidRDefault="003A34AC" w:rsidP="00A34FE6">
      <w:pPr>
        <w:ind w:firstLine="709"/>
        <w:jc w:val="both"/>
        <w:rPr>
          <w:b/>
          <w:bCs/>
        </w:rPr>
      </w:pPr>
      <w:r w:rsidRPr="00941371">
        <w:t xml:space="preserve">Вопрос </w:t>
      </w:r>
      <w:r>
        <w:t>21</w:t>
      </w:r>
      <w:r w:rsidRPr="00941371">
        <w:t>.</w:t>
      </w:r>
      <w:r w:rsidRPr="00941371">
        <w:rPr>
          <w:b/>
          <w:bCs/>
        </w:rPr>
        <w:t xml:space="preserve"> «</w:t>
      </w:r>
      <w:r w:rsidRPr="0010450F">
        <w:rPr>
          <w:b/>
          <w:bCs/>
        </w:rPr>
        <w:t>О внесении изменений в постановление региональной</w:t>
      </w:r>
      <w:r>
        <w:rPr>
          <w:b/>
          <w:bCs/>
        </w:rPr>
        <w:t xml:space="preserve"> </w:t>
      </w:r>
      <w:r w:rsidRPr="0010450F">
        <w:rPr>
          <w:b/>
          <w:bCs/>
        </w:rPr>
        <w:t>энергетической комиссии Кемеровской области от 11.12.2018</w:t>
      </w:r>
      <w:r>
        <w:rPr>
          <w:b/>
          <w:bCs/>
        </w:rPr>
        <w:t xml:space="preserve"> </w:t>
      </w:r>
      <w:r w:rsidRPr="0010450F">
        <w:rPr>
          <w:b/>
          <w:bCs/>
        </w:rPr>
        <w:t>№ 475 «Об установлении долгосрочных параметров регулирования и долгосрочных тарифов на тепловую энергию, реализуемую ООО «ТВК» на потребительском рынке г. Белово, на 2019-2023 годы»</w:t>
      </w:r>
      <w:r>
        <w:rPr>
          <w:b/>
          <w:bCs/>
        </w:rPr>
        <w:t xml:space="preserve"> </w:t>
      </w:r>
      <w:r w:rsidRPr="0010450F">
        <w:rPr>
          <w:b/>
          <w:bCs/>
        </w:rPr>
        <w:t>в части 2020 года</w:t>
      </w:r>
      <w:r w:rsidRPr="00941371">
        <w:rPr>
          <w:b/>
          <w:bCs/>
        </w:rPr>
        <w:t>»</w:t>
      </w:r>
    </w:p>
    <w:p w14:paraId="5AA18248" w14:textId="77777777" w:rsidR="003A34AC" w:rsidRDefault="003A34AC" w:rsidP="00A34FE6">
      <w:pPr>
        <w:ind w:firstLine="709"/>
        <w:jc w:val="both"/>
        <w:rPr>
          <w:b/>
          <w:bCs/>
          <w:sz w:val="23"/>
          <w:szCs w:val="23"/>
        </w:rPr>
      </w:pPr>
    </w:p>
    <w:p w14:paraId="010FE3C5" w14:textId="2B83B1F7" w:rsidR="003A34AC" w:rsidRPr="0010450F" w:rsidRDefault="003A34AC" w:rsidP="00A34FE6">
      <w:pPr>
        <w:ind w:firstLine="709"/>
        <w:jc w:val="both"/>
        <w:rPr>
          <w:bCs/>
          <w:color w:val="000000"/>
          <w:kern w:val="32"/>
        </w:rPr>
      </w:pPr>
      <w:r w:rsidRPr="00B67B0D">
        <w:rPr>
          <w:bCs/>
        </w:rPr>
        <w:t xml:space="preserve">Докладчик </w:t>
      </w:r>
      <w:r w:rsidRPr="00B67B0D">
        <w:rPr>
          <w:b/>
        </w:rPr>
        <w:t>Незнанов П.Г.</w:t>
      </w:r>
      <w:r w:rsidRPr="00B67B0D">
        <w:rPr>
          <w:bCs/>
        </w:rPr>
        <w:t xml:space="preserve"> </w:t>
      </w:r>
      <w:r w:rsidRPr="00B67B0D">
        <w:rPr>
          <w:bCs/>
          <w:color w:val="000000"/>
          <w:kern w:val="32"/>
        </w:rPr>
        <w:t xml:space="preserve">согласно экспертному заключению (приложение № </w:t>
      </w:r>
      <w:r w:rsidR="00134CBC">
        <w:rPr>
          <w:bCs/>
          <w:color w:val="000000"/>
          <w:kern w:val="32"/>
        </w:rPr>
        <w:t xml:space="preserve">58 </w:t>
      </w:r>
      <w:r w:rsidR="00134CBC" w:rsidRPr="006A0A6D">
        <w:rPr>
          <w:bCs/>
        </w:rPr>
        <w:t xml:space="preserve">к настоящему </w:t>
      </w:r>
      <w:r w:rsidR="00134CBC">
        <w:rPr>
          <w:bCs/>
        </w:rPr>
        <w:t>протоколу</w:t>
      </w:r>
      <w:r w:rsidRPr="00B67B0D">
        <w:rPr>
          <w:bCs/>
          <w:color w:val="000000"/>
          <w:kern w:val="32"/>
        </w:rPr>
        <w:t xml:space="preserve">) предлагает </w:t>
      </w:r>
      <w:r>
        <w:rPr>
          <w:bCs/>
          <w:color w:val="000000"/>
          <w:kern w:val="32"/>
        </w:rPr>
        <w:t>в</w:t>
      </w:r>
      <w:r w:rsidRPr="0010450F">
        <w:rPr>
          <w:bCs/>
          <w:color w:val="000000"/>
          <w:kern w:val="32"/>
        </w:rPr>
        <w:t>нести изменения в приложение № 2 к постановлению региональной энергетической комиссии Кемеровской области</w:t>
      </w:r>
      <w:r>
        <w:rPr>
          <w:bCs/>
          <w:color w:val="000000"/>
          <w:kern w:val="32"/>
        </w:rPr>
        <w:t xml:space="preserve"> </w:t>
      </w:r>
      <w:r w:rsidRPr="0010450F">
        <w:rPr>
          <w:bCs/>
          <w:color w:val="000000"/>
          <w:kern w:val="32"/>
        </w:rPr>
        <w:t>от 11.12.2018 № 475 «Об установлении долгосрочных параметров регулирования и долгосрочных тарифов на тепловую энергию, реализуемую ООО «ТВК» на потребительском рынке г. Белово, на 2019 - 2023 годы»,</w:t>
      </w:r>
      <w:r w:rsidRPr="00B67B0D">
        <w:rPr>
          <w:bCs/>
          <w:color w:val="000000"/>
          <w:kern w:val="32"/>
        </w:rPr>
        <w:t xml:space="preserve"> изложив его в новой редакции согласно приложению № </w:t>
      </w:r>
      <w:r w:rsidR="00134CBC">
        <w:rPr>
          <w:bCs/>
          <w:color w:val="000000"/>
          <w:kern w:val="32"/>
        </w:rPr>
        <w:t xml:space="preserve">59 </w:t>
      </w:r>
      <w:r w:rsidR="00134CBC" w:rsidRPr="006A0A6D">
        <w:rPr>
          <w:bCs/>
        </w:rPr>
        <w:t xml:space="preserve">к настоящему </w:t>
      </w:r>
      <w:r w:rsidR="00134CBC">
        <w:rPr>
          <w:bCs/>
        </w:rPr>
        <w:t>протоколу</w:t>
      </w:r>
      <w:r w:rsidRPr="00B67B0D">
        <w:rPr>
          <w:bCs/>
          <w:color w:val="000000"/>
          <w:kern w:val="32"/>
        </w:rPr>
        <w:t>.</w:t>
      </w:r>
    </w:p>
    <w:p w14:paraId="59A1A759" w14:textId="77777777" w:rsidR="003A34AC" w:rsidRDefault="003A34AC" w:rsidP="00A34FE6">
      <w:pPr>
        <w:ind w:firstLine="709"/>
        <w:jc w:val="both"/>
        <w:rPr>
          <w:kern w:val="32"/>
        </w:rPr>
      </w:pPr>
    </w:p>
    <w:p w14:paraId="299DF6AC" w14:textId="77777777" w:rsidR="003A34AC" w:rsidRPr="008105DF" w:rsidRDefault="003A34AC" w:rsidP="00A34FE6">
      <w:pPr>
        <w:ind w:firstLine="709"/>
        <w:jc w:val="both"/>
        <w:rPr>
          <w:kern w:val="32"/>
        </w:rPr>
      </w:pPr>
      <w:r>
        <w:rPr>
          <w:kern w:val="32"/>
        </w:rPr>
        <w:t xml:space="preserve">Отмечено, что в деле имеется письменное обращение </w:t>
      </w:r>
      <w:r w:rsidRPr="00CA750A">
        <w:t>(</w:t>
      </w:r>
      <w:proofErr w:type="spellStart"/>
      <w:r>
        <w:t>вх</w:t>
      </w:r>
      <w:proofErr w:type="spellEnd"/>
      <w:r>
        <w:t xml:space="preserve">. 6380 от 04.12.2019; </w:t>
      </w:r>
      <w:r w:rsidRPr="00CA750A">
        <w:t xml:space="preserve">исх. № </w:t>
      </w:r>
      <w:r>
        <w:t>839</w:t>
      </w:r>
      <w:r w:rsidRPr="00CA750A">
        <w:t xml:space="preserve"> от </w:t>
      </w:r>
      <w:r>
        <w:t>04</w:t>
      </w:r>
      <w:r w:rsidRPr="00CA750A">
        <w:t>.</w:t>
      </w:r>
      <w:r>
        <w:t>12</w:t>
      </w:r>
      <w:r w:rsidRPr="00CA750A">
        <w:t xml:space="preserve">.2019) </w:t>
      </w:r>
      <w:r>
        <w:t>за подписью директора ООО «ТВК» А.А. Баранова с просьбой рассмотреть вопрос без участия представителей общества. С уровнем тарифа согласны;</w:t>
      </w:r>
    </w:p>
    <w:p w14:paraId="2C0CF4A9" w14:textId="77777777" w:rsidR="003A34AC" w:rsidRDefault="003A34AC" w:rsidP="00A34FE6">
      <w:pPr>
        <w:ind w:firstLine="709"/>
        <w:jc w:val="both"/>
        <w:rPr>
          <w:bCs/>
        </w:rPr>
      </w:pPr>
    </w:p>
    <w:p w14:paraId="0812B883"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13D2725" w14:textId="77777777" w:rsidR="003A34AC" w:rsidRPr="00154164" w:rsidRDefault="003A34AC" w:rsidP="00A34FE6">
      <w:pPr>
        <w:ind w:firstLine="709"/>
        <w:jc w:val="both"/>
        <w:rPr>
          <w:bCs/>
        </w:rPr>
      </w:pPr>
    </w:p>
    <w:p w14:paraId="3213A111" w14:textId="77777777" w:rsidR="003A34AC" w:rsidRDefault="003A34AC" w:rsidP="00A34FE6">
      <w:pPr>
        <w:ind w:firstLine="709"/>
        <w:jc w:val="both"/>
        <w:rPr>
          <w:b/>
        </w:rPr>
      </w:pPr>
      <w:r>
        <w:rPr>
          <w:b/>
        </w:rPr>
        <w:t>ПОСТАНОВИЛО</w:t>
      </w:r>
      <w:r w:rsidRPr="00154164">
        <w:rPr>
          <w:b/>
        </w:rPr>
        <w:t>:</w:t>
      </w:r>
    </w:p>
    <w:p w14:paraId="3616CEDC" w14:textId="77777777" w:rsidR="003A34AC" w:rsidRDefault="003A34AC" w:rsidP="00A34FE6">
      <w:pPr>
        <w:ind w:firstLine="709"/>
        <w:jc w:val="both"/>
        <w:rPr>
          <w:b/>
        </w:rPr>
      </w:pPr>
    </w:p>
    <w:p w14:paraId="240AA4EA" w14:textId="77777777" w:rsidR="003A34AC" w:rsidRPr="00665AAA" w:rsidRDefault="003A34AC" w:rsidP="00A34FE6">
      <w:pPr>
        <w:ind w:firstLine="709"/>
        <w:jc w:val="both"/>
        <w:rPr>
          <w:bCs/>
        </w:rPr>
      </w:pPr>
      <w:r w:rsidRPr="00665AAA">
        <w:rPr>
          <w:bCs/>
        </w:rPr>
        <w:t>Согласиться с предложением докладчика.</w:t>
      </w:r>
    </w:p>
    <w:p w14:paraId="47657A6D" w14:textId="77777777" w:rsidR="003A34AC" w:rsidRPr="00665AAA" w:rsidRDefault="003A34AC" w:rsidP="00A34FE6">
      <w:pPr>
        <w:ind w:firstLine="709"/>
        <w:jc w:val="both"/>
        <w:rPr>
          <w:bCs/>
        </w:rPr>
      </w:pPr>
    </w:p>
    <w:p w14:paraId="1B168423" w14:textId="77777777" w:rsidR="003A34AC" w:rsidRDefault="003A34AC" w:rsidP="00A34FE6">
      <w:pPr>
        <w:ind w:firstLine="709"/>
        <w:jc w:val="both"/>
        <w:rPr>
          <w:b/>
        </w:rPr>
      </w:pPr>
      <w:r w:rsidRPr="00312424">
        <w:rPr>
          <w:b/>
        </w:rPr>
        <w:t>Голосовали «ЗА» – единогласно.</w:t>
      </w:r>
    </w:p>
    <w:p w14:paraId="49D7F2B4" w14:textId="77777777" w:rsidR="003A34AC" w:rsidRDefault="003A34AC" w:rsidP="00A34FE6">
      <w:pPr>
        <w:ind w:firstLine="709"/>
        <w:jc w:val="both"/>
        <w:rPr>
          <w:b/>
        </w:rPr>
      </w:pPr>
    </w:p>
    <w:p w14:paraId="58C88A16" w14:textId="77777777" w:rsidR="003A34AC" w:rsidRPr="00941371" w:rsidRDefault="003A34AC" w:rsidP="00A34FE6">
      <w:pPr>
        <w:ind w:firstLine="709"/>
        <w:jc w:val="both"/>
        <w:rPr>
          <w:b/>
          <w:bCs/>
        </w:rPr>
      </w:pPr>
      <w:r w:rsidRPr="00941371">
        <w:t xml:space="preserve">Вопрос </w:t>
      </w:r>
      <w:r>
        <w:t>22</w:t>
      </w:r>
      <w:r w:rsidRPr="00941371">
        <w:t>.</w:t>
      </w:r>
      <w:r w:rsidRPr="00941371">
        <w:rPr>
          <w:b/>
          <w:bCs/>
        </w:rPr>
        <w:t xml:space="preserve"> «</w:t>
      </w:r>
      <w:r w:rsidRPr="004B641B">
        <w:rPr>
          <w:b/>
          <w:bCs/>
        </w:rPr>
        <w:t>О внесении изменений в постановление региональной</w:t>
      </w:r>
      <w:r>
        <w:rPr>
          <w:b/>
          <w:bCs/>
        </w:rPr>
        <w:t xml:space="preserve"> </w:t>
      </w:r>
      <w:r w:rsidRPr="004B641B">
        <w:rPr>
          <w:b/>
          <w:bCs/>
        </w:rPr>
        <w:t xml:space="preserve">энергетической комиссии Кемеровской области от 11.12.2018№ 476 «Об установлении долгосрочных параметров регулирования и долгосрочных тарифов на теплоноситель, реализуемый </w:t>
      </w:r>
      <w:r>
        <w:rPr>
          <w:b/>
          <w:bCs/>
        </w:rPr>
        <w:br/>
      </w:r>
      <w:r w:rsidRPr="004B641B">
        <w:rPr>
          <w:b/>
          <w:bCs/>
        </w:rPr>
        <w:t>ООО «ТВК» на потребительском рынке г. Белово, на 2019-2023 годы» в части 2020 года</w:t>
      </w:r>
      <w:r w:rsidRPr="00941371">
        <w:rPr>
          <w:b/>
          <w:bCs/>
        </w:rPr>
        <w:t>»</w:t>
      </w:r>
    </w:p>
    <w:p w14:paraId="2066546C" w14:textId="77777777" w:rsidR="003A34AC" w:rsidRDefault="003A34AC" w:rsidP="00A34FE6">
      <w:pPr>
        <w:ind w:firstLine="709"/>
        <w:jc w:val="both"/>
        <w:rPr>
          <w:b/>
          <w:bCs/>
          <w:sz w:val="23"/>
          <w:szCs w:val="23"/>
        </w:rPr>
      </w:pPr>
    </w:p>
    <w:p w14:paraId="10C17254" w14:textId="44E50B8C" w:rsidR="003A34AC" w:rsidRDefault="003A34AC" w:rsidP="00A34FE6">
      <w:pPr>
        <w:ind w:firstLine="709"/>
        <w:jc w:val="both"/>
        <w:rPr>
          <w:bCs/>
        </w:rPr>
      </w:pPr>
      <w:r w:rsidRPr="00132C1E">
        <w:rPr>
          <w:bCs/>
        </w:rPr>
        <w:t>Докладчи</w:t>
      </w:r>
      <w:r>
        <w:rPr>
          <w:bCs/>
        </w:rPr>
        <w:t xml:space="preserve">к </w:t>
      </w:r>
      <w:r>
        <w:rPr>
          <w:b/>
        </w:rPr>
        <w:t>Незнанов П.Г</w:t>
      </w:r>
      <w:r w:rsidRPr="00A208ED">
        <w:rPr>
          <w:b/>
        </w:rPr>
        <w:t>.</w:t>
      </w:r>
      <w:r>
        <w:rPr>
          <w:b/>
        </w:rPr>
        <w:t xml:space="preserve"> </w:t>
      </w:r>
      <w:r w:rsidRPr="00B67B0D">
        <w:rPr>
          <w:bCs/>
          <w:color w:val="000000"/>
          <w:kern w:val="32"/>
        </w:rPr>
        <w:t xml:space="preserve">согласно экспертному заключению (приложение № </w:t>
      </w:r>
      <w:r w:rsidR="00134CBC">
        <w:rPr>
          <w:bCs/>
          <w:color w:val="000000"/>
          <w:kern w:val="32"/>
        </w:rPr>
        <w:t xml:space="preserve">60 </w:t>
      </w:r>
      <w:r w:rsidR="00134CBC" w:rsidRPr="006A0A6D">
        <w:rPr>
          <w:bCs/>
        </w:rPr>
        <w:t xml:space="preserve">к настоящему </w:t>
      </w:r>
      <w:r w:rsidR="00134CBC">
        <w:rPr>
          <w:bCs/>
        </w:rPr>
        <w:t>протоколу</w:t>
      </w:r>
      <w:r w:rsidRPr="00B67B0D">
        <w:rPr>
          <w:bCs/>
          <w:color w:val="000000"/>
          <w:kern w:val="32"/>
        </w:rPr>
        <w:t>) предлагает</w:t>
      </w:r>
      <w:r>
        <w:rPr>
          <w:bCs/>
          <w:color w:val="000000"/>
          <w:kern w:val="32"/>
        </w:rPr>
        <w:t xml:space="preserve"> в</w:t>
      </w:r>
      <w:r w:rsidRPr="004B641B">
        <w:rPr>
          <w:bCs/>
          <w:color w:val="000000"/>
          <w:kern w:val="32"/>
        </w:rPr>
        <w:t>нести изменения в приложение № 2 к постановлению региональной энергетической комиссии Кемеровской области от 11.12.2018 № 476 «Об установлении долгосрочных параметров регулирования и долгосрочных тарифов на теплоноситель, реализуемый ООО «ТВК» на потребительском рынке г. Белово, на 2019-2023 годы»,</w:t>
      </w:r>
      <w:r w:rsidRPr="00B67B0D">
        <w:rPr>
          <w:bCs/>
          <w:color w:val="000000"/>
          <w:kern w:val="32"/>
        </w:rPr>
        <w:t xml:space="preserve"> изложив его в новой редакции согласно приложению № </w:t>
      </w:r>
      <w:r w:rsidR="00134CBC">
        <w:rPr>
          <w:bCs/>
          <w:color w:val="000000"/>
          <w:kern w:val="32"/>
        </w:rPr>
        <w:t xml:space="preserve">61 </w:t>
      </w:r>
      <w:r w:rsidR="00134CBC" w:rsidRPr="006A0A6D">
        <w:rPr>
          <w:bCs/>
        </w:rPr>
        <w:t xml:space="preserve">к настоящему </w:t>
      </w:r>
      <w:r w:rsidR="00134CBC">
        <w:rPr>
          <w:bCs/>
        </w:rPr>
        <w:t>протоколу</w:t>
      </w:r>
      <w:r w:rsidRPr="00F027ED">
        <w:rPr>
          <w:bCs/>
        </w:rPr>
        <w:t>.</w:t>
      </w:r>
    </w:p>
    <w:p w14:paraId="684BB1BE" w14:textId="77777777" w:rsidR="003A34AC" w:rsidRDefault="003A34AC" w:rsidP="00A34FE6">
      <w:pPr>
        <w:ind w:firstLine="709"/>
        <w:jc w:val="both"/>
        <w:rPr>
          <w:kern w:val="32"/>
        </w:rPr>
      </w:pPr>
    </w:p>
    <w:p w14:paraId="3AEEACD3" w14:textId="649FF45E" w:rsidR="003A34AC" w:rsidRPr="008105DF" w:rsidRDefault="003A34AC" w:rsidP="00A34FE6">
      <w:pPr>
        <w:ind w:firstLine="709"/>
        <w:jc w:val="both"/>
        <w:rPr>
          <w:kern w:val="32"/>
        </w:rPr>
      </w:pPr>
      <w:r>
        <w:rPr>
          <w:kern w:val="32"/>
        </w:rPr>
        <w:t xml:space="preserve">Отмечено, что в деле имеется письменное обращение </w:t>
      </w:r>
      <w:r w:rsidRPr="00CA750A">
        <w:t>(</w:t>
      </w:r>
      <w:proofErr w:type="spellStart"/>
      <w:r>
        <w:t>вх</w:t>
      </w:r>
      <w:proofErr w:type="spellEnd"/>
      <w:r>
        <w:t xml:space="preserve">. 6380 от 04.12.2019; </w:t>
      </w:r>
      <w:r w:rsidRPr="00CA750A">
        <w:t xml:space="preserve">исх. № </w:t>
      </w:r>
      <w:r>
        <w:t>839</w:t>
      </w:r>
      <w:r w:rsidRPr="00CA750A">
        <w:t xml:space="preserve"> от </w:t>
      </w:r>
      <w:r>
        <w:t>04</w:t>
      </w:r>
      <w:r w:rsidRPr="00CA750A">
        <w:t>.</w:t>
      </w:r>
      <w:r>
        <w:t>12</w:t>
      </w:r>
      <w:r w:rsidRPr="00CA750A">
        <w:t xml:space="preserve">.2019) </w:t>
      </w:r>
      <w:r>
        <w:t>за подписью директора ООО «ТВК» А.А. Баранова с просьбой рассмотреть вопрос без участия представителей общества. С уровнем тарифа согласны</w:t>
      </w:r>
      <w:r w:rsidR="00A6312A">
        <w:t>.</w:t>
      </w:r>
    </w:p>
    <w:p w14:paraId="7168FC95" w14:textId="77777777" w:rsidR="003A34AC" w:rsidRPr="002411E1" w:rsidRDefault="003A34AC" w:rsidP="00A34FE6">
      <w:pPr>
        <w:tabs>
          <w:tab w:val="left" w:pos="1134"/>
        </w:tabs>
        <w:ind w:firstLine="709"/>
        <w:jc w:val="both"/>
        <w:rPr>
          <w:bCs/>
        </w:rPr>
      </w:pPr>
    </w:p>
    <w:p w14:paraId="63AEC97A" w14:textId="77777777" w:rsidR="003A34AC" w:rsidRPr="00154164" w:rsidRDefault="003A34AC" w:rsidP="00A34FE6">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43743625" w14:textId="77777777" w:rsidR="003A34AC" w:rsidRPr="00154164" w:rsidRDefault="003A34AC" w:rsidP="00A34FE6">
      <w:pPr>
        <w:ind w:firstLine="709"/>
        <w:jc w:val="both"/>
        <w:rPr>
          <w:bCs/>
        </w:rPr>
      </w:pPr>
    </w:p>
    <w:p w14:paraId="5C4E07B3" w14:textId="77777777" w:rsidR="003A34AC" w:rsidRDefault="003A34AC" w:rsidP="00A34FE6">
      <w:pPr>
        <w:ind w:firstLine="709"/>
        <w:jc w:val="both"/>
        <w:rPr>
          <w:b/>
        </w:rPr>
      </w:pPr>
      <w:r>
        <w:rPr>
          <w:b/>
        </w:rPr>
        <w:t>ПОСТАНОВИЛО</w:t>
      </w:r>
      <w:r w:rsidRPr="00154164">
        <w:rPr>
          <w:b/>
        </w:rPr>
        <w:t>:</w:t>
      </w:r>
    </w:p>
    <w:p w14:paraId="388A4B33" w14:textId="77777777" w:rsidR="003A34AC" w:rsidRDefault="003A34AC" w:rsidP="00A34FE6">
      <w:pPr>
        <w:ind w:firstLine="709"/>
        <w:jc w:val="both"/>
        <w:rPr>
          <w:b/>
        </w:rPr>
      </w:pPr>
    </w:p>
    <w:p w14:paraId="2C73AFF5" w14:textId="77777777" w:rsidR="003A34AC" w:rsidRPr="00665AAA" w:rsidRDefault="003A34AC" w:rsidP="00A34FE6">
      <w:pPr>
        <w:ind w:firstLine="709"/>
        <w:jc w:val="both"/>
        <w:rPr>
          <w:bCs/>
        </w:rPr>
      </w:pPr>
      <w:r w:rsidRPr="00665AAA">
        <w:rPr>
          <w:bCs/>
        </w:rPr>
        <w:t>Согласиться с предложением докладчика.</w:t>
      </w:r>
    </w:p>
    <w:p w14:paraId="6D3207F8" w14:textId="77777777" w:rsidR="003A34AC" w:rsidRPr="00665AAA" w:rsidRDefault="003A34AC" w:rsidP="00A34FE6">
      <w:pPr>
        <w:ind w:firstLine="709"/>
        <w:jc w:val="both"/>
        <w:rPr>
          <w:bCs/>
        </w:rPr>
      </w:pPr>
    </w:p>
    <w:p w14:paraId="33689740" w14:textId="77777777" w:rsidR="003A34AC" w:rsidRDefault="003A34AC" w:rsidP="00A34FE6">
      <w:pPr>
        <w:ind w:firstLine="709"/>
        <w:jc w:val="both"/>
        <w:rPr>
          <w:b/>
        </w:rPr>
      </w:pPr>
      <w:r w:rsidRPr="00312424">
        <w:rPr>
          <w:b/>
        </w:rPr>
        <w:t>Голосовали «ЗА» – единогласно.</w:t>
      </w:r>
    </w:p>
    <w:p w14:paraId="4E7F4A4A" w14:textId="77777777" w:rsidR="003A34AC" w:rsidRDefault="003A34AC" w:rsidP="00A34FE6">
      <w:pPr>
        <w:ind w:firstLine="709"/>
        <w:jc w:val="both"/>
      </w:pPr>
    </w:p>
    <w:p w14:paraId="0451E323" w14:textId="77777777" w:rsidR="003A34AC" w:rsidRPr="00941371" w:rsidRDefault="003A34AC" w:rsidP="00A34FE6">
      <w:pPr>
        <w:ind w:firstLine="709"/>
        <w:jc w:val="both"/>
        <w:rPr>
          <w:b/>
          <w:bCs/>
        </w:rPr>
      </w:pPr>
      <w:r w:rsidRPr="00941371">
        <w:t xml:space="preserve">Вопрос </w:t>
      </w:r>
      <w:r>
        <w:t>23</w:t>
      </w:r>
      <w:r w:rsidRPr="00941371">
        <w:t>.</w:t>
      </w:r>
      <w:r w:rsidRPr="00941371">
        <w:rPr>
          <w:b/>
          <w:bCs/>
        </w:rPr>
        <w:t xml:space="preserve"> «</w:t>
      </w:r>
      <w:r w:rsidRPr="004B641B">
        <w:rPr>
          <w:b/>
          <w:bCs/>
        </w:rPr>
        <w:t>О внесении изменений в постановление региональной</w:t>
      </w:r>
      <w:r>
        <w:rPr>
          <w:b/>
          <w:bCs/>
        </w:rPr>
        <w:t xml:space="preserve"> </w:t>
      </w:r>
      <w:r w:rsidRPr="004B641B">
        <w:rPr>
          <w:b/>
          <w:bCs/>
        </w:rPr>
        <w:t>энергетической комиссии Кемеровской области от 11.12.2018 № 477 «Об установлении ООО «ТВК» долгосрочных тарифов на горячую воду в открытой системе горячего водоснабжения</w:t>
      </w:r>
      <w:r>
        <w:rPr>
          <w:b/>
          <w:bCs/>
        </w:rPr>
        <w:t xml:space="preserve"> </w:t>
      </w:r>
      <w:r w:rsidRPr="004B641B">
        <w:rPr>
          <w:b/>
          <w:bCs/>
        </w:rPr>
        <w:t>(теплоснабжения), реализуемую на потребительском рынке г. Белово, на 2019-2023 годы» в части 2020 года</w:t>
      </w:r>
      <w:r w:rsidRPr="00941371">
        <w:rPr>
          <w:b/>
          <w:bCs/>
        </w:rPr>
        <w:t>»</w:t>
      </w:r>
    </w:p>
    <w:p w14:paraId="5483588E" w14:textId="77777777" w:rsidR="003A34AC" w:rsidRDefault="003A34AC" w:rsidP="00A34FE6">
      <w:pPr>
        <w:ind w:firstLine="709"/>
        <w:jc w:val="both"/>
        <w:rPr>
          <w:b/>
          <w:bCs/>
          <w:sz w:val="23"/>
          <w:szCs w:val="23"/>
        </w:rPr>
      </w:pPr>
    </w:p>
    <w:p w14:paraId="4DE92B2F" w14:textId="6E766EB5" w:rsidR="003A34AC" w:rsidRPr="004B641B" w:rsidRDefault="003A34AC" w:rsidP="00A34FE6">
      <w:pPr>
        <w:ind w:firstLine="709"/>
        <w:jc w:val="both"/>
        <w:rPr>
          <w:bCs/>
          <w:color w:val="000000"/>
          <w:kern w:val="32"/>
        </w:rPr>
      </w:pPr>
      <w:r w:rsidRPr="00B67B0D">
        <w:rPr>
          <w:bCs/>
        </w:rPr>
        <w:t xml:space="preserve">Докладчик </w:t>
      </w:r>
      <w:r w:rsidRPr="00B67B0D">
        <w:rPr>
          <w:b/>
        </w:rPr>
        <w:t>Незнанов П.Г.</w:t>
      </w:r>
      <w:r w:rsidRPr="00B67B0D">
        <w:rPr>
          <w:bCs/>
          <w:color w:val="000000"/>
          <w:kern w:val="32"/>
        </w:rPr>
        <w:t xml:space="preserve"> согласно экспертному заключению (приложение № </w:t>
      </w:r>
      <w:r w:rsidR="00134CBC">
        <w:rPr>
          <w:bCs/>
          <w:color w:val="000000"/>
          <w:kern w:val="32"/>
        </w:rPr>
        <w:t xml:space="preserve">60 </w:t>
      </w:r>
      <w:r w:rsidR="00134CBC" w:rsidRPr="006A0A6D">
        <w:rPr>
          <w:bCs/>
        </w:rPr>
        <w:t xml:space="preserve">к настоящему </w:t>
      </w:r>
      <w:r w:rsidR="00134CBC">
        <w:rPr>
          <w:bCs/>
        </w:rPr>
        <w:t>протоколу</w:t>
      </w:r>
      <w:r w:rsidRPr="00B67B0D">
        <w:rPr>
          <w:bCs/>
          <w:color w:val="000000"/>
          <w:kern w:val="32"/>
        </w:rPr>
        <w:t xml:space="preserve">) предлагает </w:t>
      </w:r>
      <w:r>
        <w:rPr>
          <w:bCs/>
          <w:color w:val="000000"/>
          <w:kern w:val="32"/>
        </w:rPr>
        <w:t>в</w:t>
      </w:r>
      <w:r w:rsidRPr="004B641B">
        <w:rPr>
          <w:bCs/>
          <w:color w:val="000000"/>
          <w:kern w:val="32"/>
        </w:rPr>
        <w:t>нести изменения в приложение к постановлению региональной энергетической комиссии Кемеровской области от 11.12.2018 № 477</w:t>
      </w:r>
      <w:r>
        <w:rPr>
          <w:bCs/>
          <w:color w:val="000000"/>
          <w:kern w:val="32"/>
        </w:rPr>
        <w:t xml:space="preserve"> </w:t>
      </w:r>
      <w:r w:rsidRPr="004B641B">
        <w:rPr>
          <w:bCs/>
          <w:color w:val="000000"/>
          <w:kern w:val="32"/>
        </w:rPr>
        <w:t>«Об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г. Белово, на 2019-2023 годы»</w:t>
      </w:r>
      <w:r w:rsidRPr="00B67B0D">
        <w:rPr>
          <w:bCs/>
          <w:color w:val="000000"/>
          <w:kern w:val="32"/>
        </w:rPr>
        <w:t>, изложив его в новой редакции согласно приложению</w:t>
      </w:r>
      <w:r>
        <w:rPr>
          <w:bCs/>
          <w:color w:val="000000"/>
          <w:kern w:val="32"/>
        </w:rPr>
        <w:t xml:space="preserve"> </w:t>
      </w:r>
      <w:r w:rsidRPr="00B67B0D">
        <w:rPr>
          <w:bCs/>
          <w:color w:val="000000"/>
          <w:kern w:val="32"/>
        </w:rPr>
        <w:t xml:space="preserve">№ </w:t>
      </w:r>
      <w:r w:rsidR="00134CBC">
        <w:rPr>
          <w:bCs/>
          <w:color w:val="000000"/>
          <w:kern w:val="32"/>
        </w:rPr>
        <w:t xml:space="preserve">62 </w:t>
      </w:r>
      <w:r w:rsidR="00134CBC" w:rsidRPr="006A0A6D">
        <w:rPr>
          <w:bCs/>
        </w:rPr>
        <w:t xml:space="preserve">к настоящему </w:t>
      </w:r>
      <w:r w:rsidR="00134CBC">
        <w:rPr>
          <w:bCs/>
        </w:rPr>
        <w:t>протоколу</w:t>
      </w:r>
      <w:r w:rsidRPr="00B67B0D">
        <w:rPr>
          <w:bCs/>
        </w:rPr>
        <w:t>.</w:t>
      </w:r>
    </w:p>
    <w:p w14:paraId="052A7DA0" w14:textId="77777777" w:rsidR="003A34AC" w:rsidRDefault="003A34AC" w:rsidP="00A34FE6">
      <w:pPr>
        <w:ind w:firstLine="709"/>
        <w:jc w:val="both"/>
        <w:rPr>
          <w:kern w:val="32"/>
        </w:rPr>
      </w:pPr>
    </w:p>
    <w:p w14:paraId="4A22048B"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61522CA" w14:textId="77777777" w:rsidR="003A34AC" w:rsidRPr="00154164" w:rsidRDefault="003A34AC" w:rsidP="00A34FE6">
      <w:pPr>
        <w:ind w:firstLine="709"/>
        <w:jc w:val="both"/>
        <w:rPr>
          <w:bCs/>
        </w:rPr>
      </w:pPr>
    </w:p>
    <w:p w14:paraId="43E44E23" w14:textId="77777777" w:rsidR="003A34AC" w:rsidRDefault="003A34AC" w:rsidP="00A34FE6">
      <w:pPr>
        <w:ind w:firstLine="709"/>
        <w:jc w:val="both"/>
        <w:rPr>
          <w:b/>
        </w:rPr>
      </w:pPr>
      <w:r>
        <w:rPr>
          <w:b/>
        </w:rPr>
        <w:t>ПОСТАНОВИЛО</w:t>
      </w:r>
      <w:r w:rsidRPr="00154164">
        <w:rPr>
          <w:b/>
        </w:rPr>
        <w:t>:</w:t>
      </w:r>
    </w:p>
    <w:p w14:paraId="28967BBE" w14:textId="77777777" w:rsidR="003A34AC" w:rsidRDefault="003A34AC" w:rsidP="00A34FE6">
      <w:pPr>
        <w:ind w:firstLine="709"/>
        <w:jc w:val="both"/>
        <w:rPr>
          <w:b/>
        </w:rPr>
      </w:pPr>
    </w:p>
    <w:p w14:paraId="3015F87F" w14:textId="77777777" w:rsidR="003A34AC" w:rsidRPr="00665AAA" w:rsidRDefault="003A34AC" w:rsidP="00A34FE6">
      <w:pPr>
        <w:ind w:firstLine="709"/>
        <w:jc w:val="both"/>
        <w:rPr>
          <w:bCs/>
        </w:rPr>
      </w:pPr>
      <w:r w:rsidRPr="00665AAA">
        <w:rPr>
          <w:bCs/>
        </w:rPr>
        <w:t>Согласиться с предложением докладчика.</w:t>
      </w:r>
    </w:p>
    <w:p w14:paraId="55EAFD1F" w14:textId="77777777" w:rsidR="003A34AC" w:rsidRPr="00665AAA" w:rsidRDefault="003A34AC" w:rsidP="00A34FE6">
      <w:pPr>
        <w:ind w:firstLine="709"/>
        <w:jc w:val="both"/>
        <w:rPr>
          <w:bCs/>
        </w:rPr>
      </w:pPr>
    </w:p>
    <w:p w14:paraId="32FD7810" w14:textId="77777777" w:rsidR="003A34AC" w:rsidRDefault="003A34AC" w:rsidP="00A34FE6">
      <w:pPr>
        <w:ind w:firstLine="709"/>
        <w:jc w:val="both"/>
        <w:rPr>
          <w:b/>
        </w:rPr>
      </w:pPr>
      <w:r w:rsidRPr="00312424">
        <w:rPr>
          <w:b/>
        </w:rPr>
        <w:t>Голосовали «ЗА» – единогласно.</w:t>
      </w:r>
    </w:p>
    <w:p w14:paraId="5AD8C3F5" w14:textId="12614F4D" w:rsidR="003A34AC" w:rsidRDefault="003A34AC" w:rsidP="00A34FE6">
      <w:pPr>
        <w:ind w:firstLine="709"/>
        <w:jc w:val="both"/>
        <w:rPr>
          <w:b/>
        </w:rPr>
      </w:pPr>
    </w:p>
    <w:p w14:paraId="2026658A" w14:textId="77777777" w:rsidR="003A34AC" w:rsidRPr="00941371" w:rsidRDefault="003A34AC" w:rsidP="00A34FE6">
      <w:pPr>
        <w:ind w:firstLine="709"/>
        <w:jc w:val="both"/>
        <w:rPr>
          <w:b/>
          <w:bCs/>
        </w:rPr>
      </w:pPr>
      <w:r w:rsidRPr="00941371">
        <w:t>Вопрос 24.</w:t>
      </w:r>
      <w:r w:rsidRPr="00941371">
        <w:rPr>
          <w:b/>
          <w:bCs/>
        </w:rPr>
        <w:t xml:space="preserve"> «О внесении изменений в некоторые постановления региональной энергетической комиссии Кемеровской области (ООО «</w:t>
      </w:r>
      <w:proofErr w:type="spellStart"/>
      <w:r w:rsidRPr="00941371">
        <w:rPr>
          <w:b/>
          <w:bCs/>
        </w:rPr>
        <w:t>Ижморская</w:t>
      </w:r>
      <w:proofErr w:type="spellEnd"/>
      <w:r w:rsidRPr="00941371">
        <w:rPr>
          <w:b/>
          <w:bCs/>
        </w:rPr>
        <w:t xml:space="preserve"> тепло-сетевая компания», </w:t>
      </w:r>
      <w:proofErr w:type="spellStart"/>
      <w:r w:rsidRPr="00941371">
        <w:rPr>
          <w:b/>
          <w:bCs/>
        </w:rPr>
        <w:t>Ижморский</w:t>
      </w:r>
      <w:proofErr w:type="spellEnd"/>
      <w:r w:rsidRPr="00941371">
        <w:rPr>
          <w:b/>
          <w:bCs/>
        </w:rPr>
        <w:t xml:space="preserve"> муниципальный округ)»</w:t>
      </w:r>
    </w:p>
    <w:p w14:paraId="7C1227BC" w14:textId="77777777" w:rsidR="003A34AC" w:rsidRDefault="003A34AC" w:rsidP="00A34FE6">
      <w:pPr>
        <w:ind w:firstLine="709"/>
        <w:jc w:val="both"/>
        <w:rPr>
          <w:b/>
          <w:bCs/>
          <w:sz w:val="23"/>
          <w:szCs w:val="23"/>
        </w:rPr>
      </w:pPr>
    </w:p>
    <w:p w14:paraId="3F3F8244" w14:textId="77777777" w:rsidR="003A34AC" w:rsidRDefault="003A34AC" w:rsidP="00A34FE6">
      <w:pPr>
        <w:ind w:firstLine="709"/>
        <w:jc w:val="both"/>
        <w:rPr>
          <w:bCs/>
        </w:rPr>
      </w:pPr>
      <w:r w:rsidRPr="00132C1E">
        <w:rPr>
          <w:bCs/>
        </w:rPr>
        <w:t>Докладчи</w:t>
      </w:r>
      <w:r>
        <w:rPr>
          <w:bCs/>
        </w:rPr>
        <w:t xml:space="preserve">к </w:t>
      </w:r>
      <w:r>
        <w:rPr>
          <w:b/>
        </w:rPr>
        <w:t>Незнанов П.Г</w:t>
      </w:r>
      <w:r w:rsidRPr="00A208ED">
        <w:rPr>
          <w:b/>
        </w:rPr>
        <w:t>.</w:t>
      </w:r>
      <w:r>
        <w:rPr>
          <w:b/>
        </w:rPr>
        <w:t xml:space="preserve"> </w:t>
      </w:r>
      <w:r w:rsidRPr="00D70915">
        <w:rPr>
          <w:bCs/>
        </w:rPr>
        <w:t>пояснил:</w:t>
      </w:r>
    </w:p>
    <w:p w14:paraId="027532CA" w14:textId="77777777" w:rsidR="003A34AC" w:rsidRPr="00D70915" w:rsidRDefault="003A34AC" w:rsidP="00A34FE6">
      <w:pPr>
        <w:ind w:firstLine="709"/>
        <w:jc w:val="both"/>
        <w:rPr>
          <w:bCs/>
        </w:rPr>
      </w:pPr>
    </w:p>
    <w:p w14:paraId="652A18D1" w14:textId="77777777" w:rsidR="003A34AC" w:rsidRPr="00014EB5" w:rsidRDefault="003A34AC" w:rsidP="00A34FE6">
      <w:pPr>
        <w:tabs>
          <w:tab w:val="left" w:pos="1134"/>
        </w:tabs>
        <w:ind w:firstLine="709"/>
        <w:jc w:val="both"/>
        <w:rPr>
          <w:bCs/>
        </w:rPr>
      </w:pPr>
      <w:r w:rsidRPr="00014EB5">
        <w:rPr>
          <w:bCs/>
        </w:rPr>
        <w:t>В связи с внесением изменений в закон Кемеровской области от 17.12.2004</w:t>
      </w:r>
      <w:r>
        <w:rPr>
          <w:bCs/>
        </w:rPr>
        <w:t xml:space="preserve"> </w:t>
      </w:r>
      <w:r w:rsidRPr="00014EB5">
        <w:rPr>
          <w:bCs/>
        </w:rPr>
        <w:t xml:space="preserve">№ 103-ОЗ (ред. от 03.10.2019) предлагается внести </w:t>
      </w:r>
      <w:r>
        <w:rPr>
          <w:bCs/>
        </w:rPr>
        <w:t xml:space="preserve">изменения </w:t>
      </w:r>
      <w:r w:rsidRPr="00014EB5">
        <w:rPr>
          <w:bCs/>
        </w:rPr>
        <w:t>в постановления региональной энергетической комиссии Кемеровской области:</w:t>
      </w:r>
    </w:p>
    <w:p w14:paraId="1B06F4EE" w14:textId="77777777" w:rsidR="003A34AC" w:rsidRPr="00014EB5" w:rsidRDefault="003A34AC" w:rsidP="00A34FE6">
      <w:pPr>
        <w:tabs>
          <w:tab w:val="left" w:pos="1134"/>
        </w:tabs>
        <w:ind w:firstLine="709"/>
        <w:jc w:val="both"/>
        <w:rPr>
          <w:bCs/>
        </w:rPr>
      </w:pPr>
      <w:r>
        <w:rPr>
          <w:bCs/>
        </w:rPr>
        <w:t>-</w:t>
      </w:r>
      <w:r w:rsidRPr="00014EB5">
        <w:rPr>
          <w:bCs/>
        </w:rPr>
        <w:t xml:space="preserve"> от 30.11.2018 № 405 «Об установлении долгосрочных параметров регулирования и долгосрочных тарифов ООО «</w:t>
      </w:r>
      <w:proofErr w:type="spellStart"/>
      <w:r w:rsidRPr="00014EB5">
        <w:rPr>
          <w:bCs/>
        </w:rPr>
        <w:t>Ижморская</w:t>
      </w:r>
      <w:proofErr w:type="spellEnd"/>
      <w:r w:rsidRPr="00014EB5">
        <w:rPr>
          <w:bCs/>
        </w:rPr>
        <w:t xml:space="preserve"> тепло-сетевая компания» на тепловую энергию, реализуемую на потребительском рынке </w:t>
      </w:r>
      <w:proofErr w:type="spellStart"/>
      <w:r w:rsidRPr="00014EB5">
        <w:rPr>
          <w:bCs/>
        </w:rPr>
        <w:t>Ижморского</w:t>
      </w:r>
      <w:proofErr w:type="spellEnd"/>
      <w:r w:rsidRPr="00014EB5">
        <w:rPr>
          <w:bCs/>
        </w:rPr>
        <w:t xml:space="preserve"> района, на 2018-2027 годы»;</w:t>
      </w:r>
    </w:p>
    <w:p w14:paraId="74EF0142" w14:textId="77777777" w:rsidR="003A34AC" w:rsidRPr="00014EB5" w:rsidRDefault="003A34AC" w:rsidP="00A34FE6">
      <w:pPr>
        <w:tabs>
          <w:tab w:val="left" w:pos="1134"/>
        </w:tabs>
        <w:ind w:firstLine="709"/>
        <w:jc w:val="both"/>
        <w:rPr>
          <w:bCs/>
        </w:rPr>
      </w:pPr>
      <w:r>
        <w:rPr>
          <w:bCs/>
        </w:rPr>
        <w:t xml:space="preserve">- </w:t>
      </w:r>
      <w:r w:rsidRPr="00014EB5">
        <w:rPr>
          <w:bCs/>
        </w:rPr>
        <w:t>от 30.11.2018 № 406 «Об установлении ООО «</w:t>
      </w:r>
      <w:proofErr w:type="spellStart"/>
      <w:r w:rsidRPr="00014EB5">
        <w:rPr>
          <w:bCs/>
        </w:rPr>
        <w:t>Ижморская</w:t>
      </w:r>
      <w:proofErr w:type="spellEnd"/>
      <w:r w:rsidRPr="00014EB5">
        <w:rPr>
          <w:bCs/>
        </w:rPr>
        <w:t xml:space="preserve"> тепло-сетевая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Pr="00014EB5">
        <w:rPr>
          <w:bCs/>
        </w:rPr>
        <w:t>Ижморского</w:t>
      </w:r>
      <w:proofErr w:type="spellEnd"/>
      <w:r w:rsidRPr="00014EB5">
        <w:rPr>
          <w:bCs/>
        </w:rPr>
        <w:t xml:space="preserve"> района, на 2018-2027 годы»;</w:t>
      </w:r>
    </w:p>
    <w:p w14:paraId="10104707" w14:textId="77777777" w:rsidR="003A34AC" w:rsidRPr="00014EB5" w:rsidRDefault="003A34AC" w:rsidP="00A34FE6">
      <w:pPr>
        <w:tabs>
          <w:tab w:val="left" w:pos="1134"/>
        </w:tabs>
        <w:ind w:firstLine="709"/>
        <w:jc w:val="both"/>
        <w:rPr>
          <w:bCs/>
        </w:rPr>
      </w:pPr>
      <w:r>
        <w:rPr>
          <w:bCs/>
        </w:rPr>
        <w:t xml:space="preserve">- </w:t>
      </w:r>
      <w:r w:rsidRPr="00014EB5">
        <w:rPr>
          <w:bCs/>
        </w:rPr>
        <w:t>от 30.11.2018 № 407 «Об установлении ООО «</w:t>
      </w:r>
      <w:proofErr w:type="spellStart"/>
      <w:r w:rsidRPr="00014EB5">
        <w:rPr>
          <w:bCs/>
        </w:rPr>
        <w:t>Ижморская</w:t>
      </w:r>
      <w:proofErr w:type="spellEnd"/>
      <w:r w:rsidRPr="00014EB5">
        <w:rPr>
          <w:bCs/>
        </w:rPr>
        <w:t xml:space="preserve">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014EB5">
        <w:rPr>
          <w:bCs/>
        </w:rPr>
        <w:t>Ижморского</w:t>
      </w:r>
      <w:proofErr w:type="spellEnd"/>
      <w:r w:rsidRPr="00014EB5">
        <w:rPr>
          <w:bCs/>
        </w:rPr>
        <w:t xml:space="preserve"> района, на 2018-2027 годы»</w:t>
      </w:r>
      <w:r>
        <w:rPr>
          <w:bCs/>
        </w:rPr>
        <w:t>.</w:t>
      </w:r>
    </w:p>
    <w:p w14:paraId="5B81895E" w14:textId="77777777" w:rsidR="003A34AC" w:rsidRDefault="003A34AC" w:rsidP="00A34FE6">
      <w:pPr>
        <w:tabs>
          <w:tab w:val="left" w:pos="1134"/>
        </w:tabs>
        <w:ind w:firstLine="709"/>
        <w:jc w:val="both"/>
        <w:rPr>
          <w:bCs/>
        </w:rPr>
      </w:pPr>
      <w:r>
        <w:rPr>
          <w:bCs/>
        </w:rPr>
        <w:t>В</w:t>
      </w:r>
      <w:r w:rsidRPr="00014EB5">
        <w:rPr>
          <w:bCs/>
        </w:rPr>
        <w:t xml:space="preserve"> заголовк</w:t>
      </w:r>
      <w:r>
        <w:rPr>
          <w:bCs/>
        </w:rPr>
        <w:t>ах</w:t>
      </w:r>
      <w:r w:rsidRPr="00014EB5">
        <w:rPr>
          <w:bCs/>
        </w:rPr>
        <w:t>, в пунктах 1, 2 постановлени</w:t>
      </w:r>
      <w:r>
        <w:rPr>
          <w:bCs/>
        </w:rPr>
        <w:t>й,</w:t>
      </w:r>
      <w:r w:rsidRPr="00014EB5">
        <w:rPr>
          <w:bCs/>
        </w:rPr>
        <w:t xml:space="preserve"> </w:t>
      </w:r>
      <w:r>
        <w:rPr>
          <w:bCs/>
        </w:rPr>
        <w:t>в</w:t>
      </w:r>
      <w:r w:rsidRPr="00014EB5">
        <w:rPr>
          <w:bCs/>
        </w:rPr>
        <w:t xml:space="preserve"> заголовках приложений № 1, 2 слово «района» заменить словами «муниципального округа», приведя их в соответствие с действующим законодательством.</w:t>
      </w:r>
    </w:p>
    <w:p w14:paraId="137FD356" w14:textId="77777777" w:rsidR="003A34AC" w:rsidRPr="00014EB5" w:rsidRDefault="003A34AC" w:rsidP="00A34FE6">
      <w:pPr>
        <w:tabs>
          <w:tab w:val="left" w:pos="1134"/>
        </w:tabs>
        <w:ind w:firstLine="709"/>
        <w:jc w:val="both"/>
        <w:rPr>
          <w:bCs/>
        </w:rPr>
      </w:pPr>
    </w:p>
    <w:p w14:paraId="29DB4B35"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CE0F63C" w14:textId="77777777" w:rsidR="003A34AC" w:rsidRPr="00154164" w:rsidRDefault="003A34AC" w:rsidP="00A34FE6">
      <w:pPr>
        <w:ind w:firstLine="709"/>
        <w:jc w:val="both"/>
        <w:rPr>
          <w:bCs/>
        </w:rPr>
      </w:pPr>
    </w:p>
    <w:p w14:paraId="3D534EAA" w14:textId="77777777" w:rsidR="003A34AC" w:rsidRDefault="003A34AC" w:rsidP="00A34FE6">
      <w:pPr>
        <w:ind w:firstLine="709"/>
        <w:jc w:val="both"/>
        <w:rPr>
          <w:b/>
        </w:rPr>
      </w:pPr>
      <w:r>
        <w:rPr>
          <w:b/>
        </w:rPr>
        <w:t>ПОСТАНОВИЛО</w:t>
      </w:r>
      <w:r w:rsidRPr="00154164">
        <w:rPr>
          <w:b/>
        </w:rPr>
        <w:t>:</w:t>
      </w:r>
    </w:p>
    <w:p w14:paraId="7E3E2855" w14:textId="77777777" w:rsidR="003A34AC" w:rsidRDefault="003A34AC" w:rsidP="00A34FE6">
      <w:pPr>
        <w:ind w:firstLine="709"/>
        <w:jc w:val="both"/>
        <w:rPr>
          <w:b/>
        </w:rPr>
      </w:pPr>
    </w:p>
    <w:p w14:paraId="319E4382" w14:textId="77777777" w:rsidR="003A34AC" w:rsidRPr="00F83DCF" w:rsidRDefault="003A34AC" w:rsidP="00A34FE6">
      <w:pPr>
        <w:ind w:firstLine="709"/>
        <w:jc w:val="both"/>
        <w:rPr>
          <w:bCs/>
        </w:rPr>
      </w:pPr>
      <w:r w:rsidRPr="00F83DCF">
        <w:rPr>
          <w:bCs/>
        </w:rPr>
        <w:t>1. Внести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w:t>
      </w:r>
      <w:proofErr w:type="spellStart"/>
      <w:r w:rsidRPr="00F83DCF">
        <w:rPr>
          <w:bCs/>
        </w:rPr>
        <w:t>Ижморская</w:t>
      </w:r>
      <w:proofErr w:type="spellEnd"/>
      <w:r w:rsidRPr="00F83DCF">
        <w:rPr>
          <w:bCs/>
        </w:rPr>
        <w:t xml:space="preserve"> тепло-сетевая компания» на тепловую энергию, реализуемую на потребительском рынке </w:t>
      </w:r>
      <w:proofErr w:type="spellStart"/>
      <w:r w:rsidRPr="00F83DCF">
        <w:rPr>
          <w:bCs/>
        </w:rPr>
        <w:t>Ижморского</w:t>
      </w:r>
      <w:proofErr w:type="spellEnd"/>
      <w:r w:rsidRPr="00F83DCF">
        <w:rPr>
          <w:bCs/>
        </w:rPr>
        <w:t xml:space="preserve"> района,</w:t>
      </w:r>
      <w:r>
        <w:rPr>
          <w:bCs/>
        </w:rPr>
        <w:t xml:space="preserve"> </w:t>
      </w:r>
      <w:r w:rsidRPr="00F83DCF">
        <w:rPr>
          <w:bCs/>
        </w:rPr>
        <w:t>на 2018-2027 годы» следующие изменения, в заголовке, в пунктах 1, 2 постановления, в заголовках приложений № 1, 2 слово «района» заменить словами «муниципального округа».</w:t>
      </w:r>
    </w:p>
    <w:p w14:paraId="1F90AB2B" w14:textId="77777777" w:rsidR="003A34AC" w:rsidRPr="00F83DCF" w:rsidRDefault="003A34AC" w:rsidP="00A34FE6">
      <w:pPr>
        <w:ind w:firstLine="709"/>
        <w:jc w:val="both"/>
        <w:rPr>
          <w:bCs/>
        </w:rPr>
      </w:pPr>
      <w:r w:rsidRPr="00F83DCF">
        <w:rPr>
          <w:bCs/>
        </w:rPr>
        <w:t>2. Внести в постановление региональной энергетической комиссии Кемеровской области от 30.11.2018 № 406 «Об установлении ООО «</w:t>
      </w:r>
      <w:proofErr w:type="spellStart"/>
      <w:r w:rsidRPr="00F83DCF">
        <w:rPr>
          <w:bCs/>
        </w:rPr>
        <w:t>Ижморская</w:t>
      </w:r>
      <w:proofErr w:type="spellEnd"/>
      <w:r w:rsidRPr="00F83DCF">
        <w:rPr>
          <w:bCs/>
        </w:rPr>
        <w:t xml:space="preserve"> тепло-сетевая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Pr="00F83DCF">
        <w:rPr>
          <w:bCs/>
        </w:rPr>
        <w:t>Ижморского</w:t>
      </w:r>
      <w:proofErr w:type="spellEnd"/>
      <w:r w:rsidRPr="00F83DCF">
        <w:rPr>
          <w:bCs/>
        </w:rPr>
        <w:t xml:space="preserve"> района, на 2018-2027 годы» следующие изменения, в заголовке, в пунктах 1, 2 постановления, в заголовках приложений № 1, 2 слово «района» заменить словами «муниципального округа».</w:t>
      </w:r>
    </w:p>
    <w:p w14:paraId="0C035B67" w14:textId="77777777" w:rsidR="003A34AC" w:rsidRDefault="003A34AC" w:rsidP="00A34FE6">
      <w:pPr>
        <w:ind w:firstLine="709"/>
        <w:jc w:val="both"/>
        <w:rPr>
          <w:bCs/>
        </w:rPr>
      </w:pPr>
      <w:r w:rsidRPr="00F83DCF">
        <w:rPr>
          <w:bCs/>
        </w:rPr>
        <w:t>3. Внести в постановление региональной энергетической комиссии Кемеровской области от 30.11.2018 № 407 «Об установлении ООО «</w:t>
      </w:r>
      <w:proofErr w:type="spellStart"/>
      <w:r w:rsidRPr="00F83DCF">
        <w:rPr>
          <w:bCs/>
        </w:rPr>
        <w:t>Ижморская</w:t>
      </w:r>
      <w:proofErr w:type="spellEnd"/>
      <w:r w:rsidRPr="00F83DCF">
        <w:rPr>
          <w:bCs/>
        </w:rPr>
        <w:t xml:space="preserve">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F83DCF">
        <w:rPr>
          <w:bCs/>
        </w:rPr>
        <w:t>Ижморского</w:t>
      </w:r>
      <w:proofErr w:type="spellEnd"/>
      <w:r w:rsidRPr="00F83DCF">
        <w:rPr>
          <w:bCs/>
        </w:rPr>
        <w:t xml:space="preserve"> района, на 2018-2027 годы» следующие изменения, в заголовке, в пункте 1 постановления, в заголовке приложения слово «района» заменить словами «муниципального округа».</w:t>
      </w:r>
    </w:p>
    <w:p w14:paraId="77D63C88" w14:textId="77777777" w:rsidR="003A34AC" w:rsidRPr="00665AAA" w:rsidRDefault="003A34AC" w:rsidP="00A34FE6">
      <w:pPr>
        <w:ind w:firstLine="709"/>
        <w:jc w:val="both"/>
        <w:rPr>
          <w:bCs/>
        </w:rPr>
      </w:pPr>
    </w:p>
    <w:p w14:paraId="70DD1D7F" w14:textId="77777777" w:rsidR="003A34AC" w:rsidRDefault="003A34AC" w:rsidP="00A34FE6">
      <w:pPr>
        <w:ind w:firstLine="709"/>
        <w:jc w:val="both"/>
        <w:rPr>
          <w:b/>
        </w:rPr>
      </w:pPr>
      <w:r w:rsidRPr="00312424">
        <w:rPr>
          <w:b/>
        </w:rPr>
        <w:t>Голосовали «ЗА» – единогласно.</w:t>
      </w:r>
    </w:p>
    <w:p w14:paraId="6DC18725" w14:textId="77777777" w:rsidR="003A34AC" w:rsidRDefault="003A34AC" w:rsidP="00A34FE6">
      <w:pPr>
        <w:ind w:firstLine="709"/>
        <w:jc w:val="both"/>
        <w:rPr>
          <w:b/>
        </w:rPr>
      </w:pPr>
    </w:p>
    <w:p w14:paraId="346A99F1" w14:textId="77777777" w:rsidR="003A34AC" w:rsidRPr="00941371" w:rsidRDefault="003A34AC" w:rsidP="00A34FE6">
      <w:pPr>
        <w:ind w:firstLine="709"/>
        <w:jc w:val="both"/>
        <w:rPr>
          <w:b/>
          <w:bCs/>
        </w:rPr>
      </w:pPr>
      <w:r w:rsidRPr="00941371">
        <w:t xml:space="preserve">Вопрос </w:t>
      </w:r>
      <w:r>
        <w:t>25</w:t>
      </w:r>
      <w:r w:rsidRPr="00941371">
        <w:t>.</w:t>
      </w:r>
      <w:r w:rsidRPr="00941371">
        <w:rPr>
          <w:b/>
          <w:bCs/>
        </w:rPr>
        <w:t xml:space="preserve"> «О внесении изменений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w:t>
      </w:r>
      <w:r>
        <w:rPr>
          <w:b/>
          <w:bCs/>
        </w:rPr>
        <w:br/>
      </w:r>
      <w:r w:rsidRPr="00941371">
        <w:rPr>
          <w:b/>
          <w:bCs/>
        </w:rPr>
        <w:t>ООО «</w:t>
      </w:r>
      <w:proofErr w:type="spellStart"/>
      <w:r w:rsidRPr="00941371">
        <w:rPr>
          <w:b/>
          <w:bCs/>
        </w:rPr>
        <w:t>Ижморская</w:t>
      </w:r>
      <w:proofErr w:type="spellEnd"/>
      <w:r w:rsidRPr="00941371">
        <w:rPr>
          <w:b/>
          <w:bCs/>
        </w:rPr>
        <w:t xml:space="preserve"> тепло-сетевая компания» на тепловую энергию, реализуемую на потребительском рынке </w:t>
      </w:r>
      <w:proofErr w:type="spellStart"/>
      <w:r w:rsidRPr="00941371">
        <w:rPr>
          <w:b/>
          <w:bCs/>
        </w:rPr>
        <w:t>Ижморского</w:t>
      </w:r>
      <w:proofErr w:type="spellEnd"/>
      <w:r w:rsidRPr="00941371">
        <w:rPr>
          <w:b/>
          <w:bCs/>
        </w:rPr>
        <w:t xml:space="preserve"> муниципального округа, на 2018-2027 годы» в части 2020 года»</w:t>
      </w:r>
    </w:p>
    <w:p w14:paraId="78A083FF" w14:textId="77777777" w:rsidR="003A34AC" w:rsidRDefault="003A34AC" w:rsidP="00A34FE6">
      <w:pPr>
        <w:ind w:firstLine="709"/>
        <w:jc w:val="both"/>
        <w:rPr>
          <w:b/>
          <w:bCs/>
          <w:sz w:val="23"/>
          <w:szCs w:val="23"/>
        </w:rPr>
      </w:pPr>
    </w:p>
    <w:p w14:paraId="40F4B87C" w14:textId="6696A220" w:rsidR="003A34AC" w:rsidRDefault="003A34AC" w:rsidP="00A34FE6">
      <w:pPr>
        <w:ind w:firstLine="709"/>
        <w:jc w:val="both"/>
        <w:rPr>
          <w:b/>
          <w:bCs/>
          <w:kern w:val="32"/>
        </w:rPr>
      </w:pPr>
      <w:r w:rsidRPr="00B67B0D">
        <w:rPr>
          <w:bCs/>
        </w:rPr>
        <w:t xml:space="preserve">Докладчик </w:t>
      </w:r>
      <w:r w:rsidRPr="00B67B0D">
        <w:rPr>
          <w:b/>
        </w:rPr>
        <w:t>Незнанов П.Г.</w:t>
      </w:r>
      <w:r w:rsidRPr="00B67B0D">
        <w:rPr>
          <w:bCs/>
        </w:rPr>
        <w:t xml:space="preserve"> </w:t>
      </w:r>
      <w:r w:rsidRPr="00B67B0D">
        <w:rPr>
          <w:bCs/>
          <w:color w:val="000000"/>
          <w:kern w:val="32"/>
        </w:rPr>
        <w:t xml:space="preserve">согласно экспертному заключению (приложение № </w:t>
      </w:r>
      <w:r w:rsidR="00134CBC">
        <w:rPr>
          <w:bCs/>
          <w:color w:val="000000"/>
          <w:kern w:val="32"/>
        </w:rPr>
        <w:t xml:space="preserve">63 </w:t>
      </w:r>
      <w:r w:rsidR="00134CBC" w:rsidRPr="006A0A6D">
        <w:rPr>
          <w:bCs/>
        </w:rPr>
        <w:t xml:space="preserve">к настоящему </w:t>
      </w:r>
      <w:r w:rsidR="00134CBC">
        <w:rPr>
          <w:bCs/>
        </w:rPr>
        <w:t>протоколу</w:t>
      </w:r>
      <w:r w:rsidRPr="00B67B0D">
        <w:rPr>
          <w:bCs/>
          <w:color w:val="000000"/>
          <w:kern w:val="32"/>
        </w:rPr>
        <w:t xml:space="preserve">) предлагает внести изменения в приложение № 2 к постановлению региональной энергетической комиссии Кемеровской области от 30.11.2018 № 405 «Об установлении долгосрочных параметров регулирования и долгосрочных тарифов </w:t>
      </w:r>
      <w:r>
        <w:rPr>
          <w:bCs/>
          <w:color w:val="000000"/>
          <w:kern w:val="32"/>
        </w:rPr>
        <w:br/>
      </w:r>
      <w:r w:rsidRPr="00B67B0D">
        <w:rPr>
          <w:bCs/>
          <w:color w:val="000000"/>
          <w:kern w:val="32"/>
        </w:rPr>
        <w:t>ООО «</w:t>
      </w:r>
      <w:proofErr w:type="spellStart"/>
      <w:r w:rsidRPr="00B67B0D">
        <w:rPr>
          <w:bCs/>
          <w:color w:val="000000"/>
          <w:kern w:val="32"/>
        </w:rPr>
        <w:t>Ижморская</w:t>
      </w:r>
      <w:proofErr w:type="spellEnd"/>
      <w:r w:rsidRPr="00B67B0D">
        <w:rPr>
          <w:bCs/>
          <w:color w:val="000000"/>
          <w:kern w:val="32"/>
        </w:rPr>
        <w:t xml:space="preserve"> тепло</w:t>
      </w:r>
      <w:r w:rsidRPr="00B67B0D">
        <w:rPr>
          <w:bCs/>
          <w:color w:val="000000"/>
          <w:kern w:val="32"/>
        </w:rPr>
        <w:noBreakHyphen/>
        <w:t xml:space="preserve">сетевая компания» на тепловую энергию, реализуемую на потребительском рынке </w:t>
      </w:r>
      <w:proofErr w:type="spellStart"/>
      <w:r w:rsidRPr="00B67B0D">
        <w:rPr>
          <w:bCs/>
          <w:color w:val="000000"/>
          <w:kern w:val="32"/>
        </w:rPr>
        <w:t>Ижморского</w:t>
      </w:r>
      <w:proofErr w:type="spellEnd"/>
      <w:r w:rsidRPr="00B67B0D">
        <w:rPr>
          <w:bCs/>
          <w:color w:val="000000"/>
          <w:kern w:val="32"/>
        </w:rPr>
        <w:t xml:space="preserve"> муниципального округа, на 2018-2027 годы» (в редакции постановления региональной энергетической комиссии Кемеровской области от 05.12.2019 № 556), изложив его в новой редакции согласно приложению № </w:t>
      </w:r>
      <w:r w:rsidR="00134CBC">
        <w:rPr>
          <w:bCs/>
          <w:color w:val="000000"/>
          <w:kern w:val="32"/>
        </w:rPr>
        <w:t xml:space="preserve">64 </w:t>
      </w:r>
      <w:r w:rsidR="00134CBC" w:rsidRPr="006A0A6D">
        <w:rPr>
          <w:bCs/>
        </w:rPr>
        <w:t xml:space="preserve">к настоящему </w:t>
      </w:r>
      <w:r w:rsidR="00134CBC">
        <w:rPr>
          <w:bCs/>
        </w:rPr>
        <w:t>протоколу</w:t>
      </w:r>
      <w:r w:rsidRPr="00B67B0D">
        <w:rPr>
          <w:bCs/>
          <w:color w:val="000000"/>
          <w:kern w:val="32"/>
        </w:rPr>
        <w:t>.</w:t>
      </w:r>
    </w:p>
    <w:p w14:paraId="075647CA" w14:textId="77777777" w:rsidR="003A34AC" w:rsidRDefault="003A34AC" w:rsidP="00A34FE6">
      <w:pPr>
        <w:ind w:firstLine="709"/>
        <w:jc w:val="both"/>
        <w:rPr>
          <w:kern w:val="32"/>
        </w:rPr>
      </w:pPr>
    </w:p>
    <w:p w14:paraId="140CC296" w14:textId="77777777" w:rsidR="003A34AC" w:rsidRDefault="003A34AC" w:rsidP="00A34FE6">
      <w:pPr>
        <w:ind w:firstLine="709"/>
        <w:jc w:val="both"/>
        <w:rPr>
          <w:kern w:val="32"/>
        </w:rPr>
      </w:pPr>
      <w:r>
        <w:rPr>
          <w:kern w:val="32"/>
        </w:rPr>
        <w:t>Отмечено, что в деле имеются письменные обращения:</w:t>
      </w:r>
    </w:p>
    <w:p w14:paraId="4891C2CB" w14:textId="77777777" w:rsidR="003A34AC" w:rsidRDefault="003A34AC" w:rsidP="00A34FE6">
      <w:pPr>
        <w:ind w:firstLine="709"/>
        <w:jc w:val="both"/>
      </w:pPr>
      <w:r w:rsidRPr="00CA750A">
        <w:t>- (</w:t>
      </w:r>
      <w:proofErr w:type="spellStart"/>
      <w:r>
        <w:t>вх</w:t>
      </w:r>
      <w:proofErr w:type="spellEnd"/>
      <w:r>
        <w:t xml:space="preserve">. № 6381 от 04.12.2019; </w:t>
      </w:r>
      <w:r w:rsidRPr="00CA750A">
        <w:t xml:space="preserve">исх. № </w:t>
      </w:r>
      <w:r>
        <w:t>823</w:t>
      </w:r>
      <w:r w:rsidRPr="00CA750A">
        <w:t xml:space="preserve"> от </w:t>
      </w:r>
      <w:r>
        <w:t>04</w:t>
      </w:r>
      <w:r w:rsidRPr="00CA750A">
        <w:t>.</w:t>
      </w:r>
      <w:r>
        <w:t>12</w:t>
      </w:r>
      <w:r w:rsidRPr="00CA750A">
        <w:t xml:space="preserve">.2019) </w:t>
      </w:r>
      <w:r>
        <w:t xml:space="preserve">за подписью директора </w:t>
      </w:r>
      <w:r>
        <w:br/>
        <w:t>ООО «</w:t>
      </w:r>
      <w:proofErr w:type="spellStart"/>
      <w:r>
        <w:t>Ижморская</w:t>
      </w:r>
      <w:proofErr w:type="spellEnd"/>
      <w:r>
        <w:t xml:space="preserve"> ТСК» Е.С. Петиной с просьбой рассмотреть вопрос без участия представителей общества. С уровнем тарифа согласны;</w:t>
      </w:r>
    </w:p>
    <w:p w14:paraId="1AEAB878" w14:textId="77777777" w:rsidR="003A34AC" w:rsidRDefault="003A34AC" w:rsidP="00A34FE6">
      <w:pPr>
        <w:ind w:firstLine="709"/>
        <w:jc w:val="both"/>
      </w:pPr>
      <w:r>
        <w:t>- (</w:t>
      </w:r>
      <w:proofErr w:type="spellStart"/>
      <w:r>
        <w:t>вх</w:t>
      </w:r>
      <w:proofErr w:type="spellEnd"/>
      <w:r>
        <w:t xml:space="preserve">. № 6382 от 04.12.2019; исх. № 1.1-07/613 от 04.12.2019) за подписью Главы администрации </w:t>
      </w:r>
      <w:proofErr w:type="spellStart"/>
      <w:r>
        <w:t>Ижморского</w:t>
      </w:r>
      <w:proofErr w:type="spellEnd"/>
      <w:r>
        <w:t xml:space="preserve"> района А.Н. Малышко с просьбой рассмотреть вопрос без участия представителей администрации. С уровнем тарифа согласны.</w:t>
      </w:r>
    </w:p>
    <w:p w14:paraId="39B39B73" w14:textId="77777777" w:rsidR="003A34AC" w:rsidRPr="00F00B29" w:rsidRDefault="003A34AC" w:rsidP="00A34FE6">
      <w:pPr>
        <w:ind w:firstLine="709"/>
        <w:jc w:val="both"/>
        <w:rPr>
          <w:kern w:val="32"/>
        </w:rPr>
      </w:pPr>
    </w:p>
    <w:p w14:paraId="3A5F6C09"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9C06644" w14:textId="77777777" w:rsidR="003A34AC" w:rsidRPr="00154164" w:rsidRDefault="003A34AC" w:rsidP="00A34FE6">
      <w:pPr>
        <w:ind w:firstLine="709"/>
        <w:jc w:val="both"/>
        <w:rPr>
          <w:bCs/>
        </w:rPr>
      </w:pPr>
    </w:p>
    <w:p w14:paraId="6520261A" w14:textId="77777777" w:rsidR="003A34AC" w:rsidRDefault="003A34AC" w:rsidP="00A34FE6">
      <w:pPr>
        <w:ind w:firstLine="709"/>
        <w:jc w:val="both"/>
        <w:rPr>
          <w:b/>
        </w:rPr>
      </w:pPr>
      <w:r>
        <w:rPr>
          <w:b/>
        </w:rPr>
        <w:t>ПОСТАНОВИЛО</w:t>
      </w:r>
      <w:r w:rsidRPr="00154164">
        <w:rPr>
          <w:b/>
        </w:rPr>
        <w:t>:</w:t>
      </w:r>
    </w:p>
    <w:p w14:paraId="1D62A6C3" w14:textId="77777777" w:rsidR="003A34AC" w:rsidRDefault="003A34AC" w:rsidP="00A34FE6">
      <w:pPr>
        <w:ind w:firstLine="709"/>
        <w:jc w:val="both"/>
        <w:rPr>
          <w:b/>
        </w:rPr>
      </w:pPr>
    </w:p>
    <w:p w14:paraId="6CA44F38" w14:textId="77777777" w:rsidR="003A34AC" w:rsidRPr="00665AAA" w:rsidRDefault="003A34AC" w:rsidP="00A34FE6">
      <w:pPr>
        <w:ind w:firstLine="709"/>
        <w:jc w:val="both"/>
        <w:rPr>
          <w:bCs/>
        </w:rPr>
      </w:pPr>
      <w:r w:rsidRPr="00665AAA">
        <w:rPr>
          <w:bCs/>
        </w:rPr>
        <w:t>Согласиться с предложением докладчика.</w:t>
      </w:r>
    </w:p>
    <w:p w14:paraId="76800303" w14:textId="77777777" w:rsidR="003A34AC" w:rsidRPr="00665AAA" w:rsidRDefault="003A34AC" w:rsidP="00A34FE6">
      <w:pPr>
        <w:ind w:firstLine="709"/>
        <w:jc w:val="both"/>
        <w:rPr>
          <w:bCs/>
        </w:rPr>
      </w:pPr>
    </w:p>
    <w:p w14:paraId="28008B0B" w14:textId="77777777" w:rsidR="003A34AC" w:rsidRDefault="003A34AC" w:rsidP="00A34FE6">
      <w:pPr>
        <w:ind w:firstLine="709"/>
        <w:jc w:val="both"/>
        <w:rPr>
          <w:b/>
        </w:rPr>
      </w:pPr>
      <w:r w:rsidRPr="00312424">
        <w:rPr>
          <w:b/>
        </w:rPr>
        <w:t>Голосовали «ЗА» – единогласно.</w:t>
      </w:r>
    </w:p>
    <w:p w14:paraId="37E2EFB3" w14:textId="77777777" w:rsidR="003A34AC" w:rsidRDefault="003A34AC" w:rsidP="00A34FE6">
      <w:pPr>
        <w:ind w:firstLine="709"/>
        <w:jc w:val="both"/>
        <w:rPr>
          <w:b/>
        </w:rPr>
      </w:pPr>
    </w:p>
    <w:p w14:paraId="1812838A" w14:textId="77777777" w:rsidR="003A34AC" w:rsidRPr="00941371" w:rsidRDefault="003A34AC" w:rsidP="00A34FE6">
      <w:pPr>
        <w:ind w:firstLine="709"/>
        <w:jc w:val="both"/>
        <w:rPr>
          <w:b/>
          <w:bCs/>
        </w:rPr>
      </w:pPr>
      <w:r w:rsidRPr="00941371">
        <w:t xml:space="preserve">Вопрос </w:t>
      </w:r>
      <w:r>
        <w:t>26</w:t>
      </w:r>
      <w:r w:rsidRPr="00941371">
        <w:t>.</w:t>
      </w:r>
      <w:r w:rsidRPr="00941371">
        <w:rPr>
          <w:b/>
          <w:bCs/>
        </w:rPr>
        <w:t xml:space="preserve"> «О внесении изменений в постановление региональной энергетической комиссии Кемеровской области от 30.11.2018 № 406 «Об установлении </w:t>
      </w:r>
      <w:r>
        <w:rPr>
          <w:b/>
          <w:bCs/>
        </w:rPr>
        <w:br/>
      </w:r>
      <w:r w:rsidRPr="00941371">
        <w:rPr>
          <w:b/>
          <w:bCs/>
        </w:rPr>
        <w:t>ООО «</w:t>
      </w:r>
      <w:proofErr w:type="spellStart"/>
      <w:r w:rsidRPr="00941371">
        <w:rPr>
          <w:b/>
          <w:bCs/>
        </w:rPr>
        <w:t>Ижморская</w:t>
      </w:r>
      <w:proofErr w:type="spellEnd"/>
      <w:r w:rsidRPr="00941371">
        <w:rPr>
          <w:b/>
          <w:bCs/>
        </w:rPr>
        <w:t xml:space="preserve"> тепло-сетевая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Pr="00941371">
        <w:rPr>
          <w:b/>
          <w:bCs/>
        </w:rPr>
        <w:t>Ижморского</w:t>
      </w:r>
      <w:proofErr w:type="spellEnd"/>
      <w:r w:rsidRPr="00941371">
        <w:rPr>
          <w:b/>
          <w:bCs/>
        </w:rPr>
        <w:t xml:space="preserve"> муниципального округа, на 2018-2027 годы» в части 2020 года»</w:t>
      </w:r>
    </w:p>
    <w:p w14:paraId="194D12FC" w14:textId="77777777" w:rsidR="003A34AC" w:rsidRDefault="003A34AC" w:rsidP="00A34FE6">
      <w:pPr>
        <w:ind w:firstLine="709"/>
        <w:jc w:val="both"/>
        <w:rPr>
          <w:b/>
          <w:bCs/>
          <w:sz w:val="23"/>
          <w:szCs w:val="23"/>
        </w:rPr>
      </w:pPr>
    </w:p>
    <w:p w14:paraId="3CDE1CD2" w14:textId="70987192" w:rsidR="003A34AC" w:rsidRDefault="003A34AC" w:rsidP="00A34FE6">
      <w:pPr>
        <w:ind w:firstLine="709"/>
        <w:jc w:val="both"/>
        <w:rPr>
          <w:bCs/>
        </w:rPr>
      </w:pPr>
      <w:r w:rsidRPr="00132C1E">
        <w:rPr>
          <w:bCs/>
        </w:rPr>
        <w:t>Докладчи</w:t>
      </w:r>
      <w:r>
        <w:rPr>
          <w:bCs/>
        </w:rPr>
        <w:t xml:space="preserve">к </w:t>
      </w:r>
      <w:r>
        <w:rPr>
          <w:b/>
        </w:rPr>
        <w:t>Незнанов П.Г</w:t>
      </w:r>
      <w:r w:rsidRPr="00A208ED">
        <w:rPr>
          <w:b/>
        </w:rPr>
        <w:t>.</w:t>
      </w:r>
      <w:r>
        <w:rPr>
          <w:b/>
        </w:rPr>
        <w:t xml:space="preserve"> </w:t>
      </w:r>
      <w:r w:rsidRPr="00B67B0D">
        <w:rPr>
          <w:bCs/>
          <w:color w:val="000000"/>
          <w:kern w:val="32"/>
        </w:rPr>
        <w:t xml:space="preserve">согласно экспертному заключению (приложение № </w:t>
      </w:r>
      <w:r w:rsidR="00134CBC">
        <w:rPr>
          <w:bCs/>
          <w:color w:val="000000"/>
          <w:kern w:val="32"/>
        </w:rPr>
        <w:t xml:space="preserve">65 </w:t>
      </w:r>
      <w:r w:rsidR="00134CBC" w:rsidRPr="006A0A6D">
        <w:rPr>
          <w:bCs/>
        </w:rPr>
        <w:t xml:space="preserve">к настоящему </w:t>
      </w:r>
      <w:r w:rsidR="00134CBC">
        <w:rPr>
          <w:bCs/>
        </w:rPr>
        <w:t>протоколу</w:t>
      </w:r>
      <w:r w:rsidRPr="00B67B0D">
        <w:rPr>
          <w:bCs/>
          <w:color w:val="000000"/>
          <w:kern w:val="32"/>
        </w:rPr>
        <w:t>) предлагает</w:t>
      </w:r>
      <w:r>
        <w:rPr>
          <w:bCs/>
          <w:color w:val="000000"/>
          <w:kern w:val="32"/>
        </w:rPr>
        <w:t xml:space="preserve"> в</w:t>
      </w:r>
      <w:r w:rsidRPr="00B67B0D">
        <w:rPr>
          <w:bCs/>
          <w:color w:val="000000"/>
          <w:kern w:val="32"/>
        </w:rPr>
        <w:t>нести изменения в приложение № 2 к постановлению региональной энергетической комиссии Кемеровской области от 30.11.2018 № 406 «Об установлении ООО «</w:t>
      </w:r>
      <w:proofErr w:type="spellStart"/>
      <w:r w:rsidRPr="00B67B0D">
        <w:rPr>
          <w:bCs/>
          <w:color w:val="000000"/>
          <w:kern w:val="32"/>
        </w:rPr>
        <w:t>Ижморская</w:t>
      </w:r>
      <w:proofErr w:type="spellEnd"/>
      <w:r w:rsidRPr="00B67B0D">
        <w:rPr>
          <w:bCs/>
          <w:color w:val="000000"/>
          <w:kern w:val="32"/>
        </w:rPr>
        <w:t xml:space="preserve"> тепло-сетевая компания» тарифов на теплоноситель, реализуемый на потребительском рынке </w:t>
      </w:r>
      <w:proofErr w:type="spellStart"/>
      <w:r w:rsidRPr="00B67B0D">
        <w:rPr>
          <w:bCs/>
          <w:color w:val="000000"/>
          <w:kern w:val="32"/>
        </w:rPr>
        <w:t>Ижморского</w:t>
      </w:r>
      <w:proofErr w:type="spellEnd"/>
      <w:r w:rsidRPr="00B67B0D">
        <w:rPr>
          <w:bCs/>
          <w:color w:val="000000"/>
          <w:kern w:val="32"/>
        </w:rPr>
        <w:t xml:space="preserve"> муниципального округа, на 2017-2020 годы» (в редакции постановления региональной энергетической комиссии Кемеровской области от 05.12.2019 № 556), изложив его в новой редакции согласно приложению № </w:t>
      </w:r>
      <w:r w:rsidR="00134CBC">
        <w:rPr>
          <w:bCs/>
          <w:color w:val="000000"/>
          <w:kern w:val="32"/>
        </w:rPr>
        <w:t xml:space="preserve">66 </w:t>
      </w:r>
      <w:r w:rsidR="00134CBC" w:rsidRPr="006A0A6D">
        <w:rPr>
          <w:bCs/>
        </w:rPr>
        <w:t xml:space="preserve">к настоящему </w:t>
      </w:r>
      <w:r w:rsidR="00134CBC">
        <w:rPr>
          <w:bCs/>
        </w:rPr>
        <w:t>протоколу</w:t>
      </w:r>
      <w:r w:rsidRPr="00F027ED">
        <w:rPr>
          <w:bCs/>
        </w:rPr>
        <w:t>.</w:t>
      </w:r>
    </w:p>
    <w:p w14:paraId="300484DF" w14:textId="77777777" w:rsidR="003A34AC" w:rsidRDefault="003A34AC" w:rsidP="00A34FE6">
      <w:pPr>
        <w:ind w:firstLine="709"/>
        <w:jc w:val="both"/>
        <w:rPr>
          <w:kern w:val="32"/>
        </w:rPr>
      </w:pPr>
    </w:p>
    <w:p w14:paraId="386A3E06" w14:textId="77777777" w:rsidR="003A34AC" w:rsidRDefault="003A34AC" w:rsidP="00A34FE6">
      <w:pPr>
        <w:ind w:firstLine="709"/>
        <w:jc w:val="both"/>
        <w:rPr>
          <w:kern w:val="32"/>
        </w:rPr>
      </w:pPr>
      <w:r>
        <w:rPr>
          <w:kern w:val="32"/>
        </w:rPr>
        <w:t>Отмечено, что в деле имеются письменные обращения:</w:t>
      </w:r>
    </w:p>
    <w:p w14:paraId="5EDA2BF1" w14:textId="77777777" w:rsidR="003A34AC" w:rsidRDefault="003A34AC" w:rsidP="00A34FE6">
      <w:pPr>
        <w:ind w:firstLine="709"/>
        <w:jc w:val="both"/>
      </w:pPr>
      <w:r w:rsidRPr="00CA750A">
        <w:t>- (</w:t>
      </w:r>
      <w:proofErr w:type="spellStart"/>
      <w:r>
        <w:t>вх</w:t>
      </w:r>
      <w:proofErr w:type="spellEnd"/>
      <w:r>
        <w:t xml:space="preserve">. № 6381 от 04.12.2019; </w:t>
      </w:r>
      <w:r w:rsidRPr="00CA750A">
        <w:t xml:space="preserve">исх. № </w:t>
      </w:r>
      <w:r>
        <w:t>823</w:t>
      </w:r>
      <w:r w:rsidRPr="00CA750A">
        <w:t xml:space="preserve"> от </w:t>
      </w:r>
      <w:r>
        <w:t>04</w:t>
      </w:r>
      <w:r w:rsidRPr="00CA750A">
        <w:t>.</w:t>
      </w:r>
      <w:r>
        <w:t>12</w:t>
      </w:r>
      <w:r w:rsidRPr="00CA750A">
        <w:t xml:space="preserve">.2019) </w:t>
      </w:r>
      <w:r>
        <w:t xml:space="preserve">за подписью директора </w:t>
      </w:r>
      <w:r>
        <w:br/>
        <w:t>ООО «</w:t>
      </w:r>
      <w:proofErr w:type="spellStart"/>
      <w:r>
        <w:t>Ижморская</w:t>
      </w:r>
      <w:proofErr w:type="spellEnd"/>
      <w:r>
        <w:t xml:space="preserve"> ТСК» Е.С. Петиной с просьбой рассмотреть вопрос без участия представителей общества. С уровнем тарифа согласны;</w:t>
      </w:r>
    </w:p>
    <w:p w14:paraId="72D4AC7E" w14:textId="77777777" w:rsidR="003A34AC" w:rsidRDefault="003A34AC" w:rsidP="00A34FE6">
      <w:pPr>
        <w:ind w:firstLine="709"/>
        <w:jc w:val="both"/>
      </w:pPr>
      <w:r>
        <w:t>- (</w:t>
      </w:r>
      <w:proofErr w:type="spellStart"/>
      <w:r>
        <w:t>вх</w:t>
      </w:r>
      <w:proofErr w:type="spellEnd"/>
      <w:r>
        <w:t xml:space="preserve">. № 6382 от 04.12.2019; исх. № 1.1-07/613 от 04.12.2019) за подписью Главы администрации </w:t>
      </w:r>
      <w:proofErr w:type="spellStart"/>
      <w:r>
        <w:t>Ижморского</w:t>
      </w:r>
      <w:proofErr w:type="spellEnd"/>
      <w:r>
        <w:t xml:space="preserve"> района А.Н. Малышко с просьбой рассмотреть вопрос без участия представителей администрации. С уровнем тарифа согласны.</w:t>
      </w:r>
    </w:p>
    <w:p w14:paraId="63EA45D9" w14:textId="77777777" w:rsidR="003A34AC" w:rsidRPr="002411E1" w:rsidRDefault="003A34AC" w:rsidP="00A34FE6">
      <w:pPr>
        <w:tabs>
          <w:tab w:val="left" w:pos="1134"/>
        </w:tabs>
        <w:ind w:firstLine="709"/>
        <w:jc w:val="both"/>
        <w:rPr>
          <w:bCs/>
        </w:rPr>
      </w:pPr>
    </w:p>
    <w:p w14:paraId="2D867B36"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B31973E" w14:textId="77777777" w:rsidR="003A34AC" w:rsidRPr="00154164" w:rsidRDefault="003A34AC" w:rsidP="00A34FE6">
      <w:pPr>
        <w:ind w:firstLine="709"/>
        <w:jc w:val="both"/>
        <w:rPr>
          <w:bCs/>
        </w:rPr>
      </w:pPr>
    </w:p>
    <w:p w14:paraId="5883EA15" w14:textId="77777777" w:rsidR="003A34AC" w:rsidRDefault="003A34AC" w:rsidP="00A34FE6">
      <w:pPr>
        <w:ind w:firstLine="709"/>
        <w:jc w:val="both"/>
        <w:rPr>
          <w:b/>
        </w:rPr>
      </w:pPr>
      <w:r>
        <w:rPr>
          <w:b/>
        </w:rPr>
        <w:t>ПОСТАНОВИЛО</w:t>
      </w:r>
      <w:r w:rsidRPr="00154164">
        <w:rPr>
          <w:b/>
        </w:rPr>
        <w:t>:</w:t>
      </w:r>
    </w:p>
    <w:p w14:paraId="57B8092F" w14:textId="77777777" w:rsidR="003A34AC" w:rsidRDefault="003A34AC" w:rsidP="00A34FE6">
      <w:pPr>
        <w:ind w:firstLine="709"/>
        <w:jc w:val="both"/>
        <w:rPr>
          <w:b/>
        </w:rPr>
      </w:pPr>
    </w:p>
    <w:p w14:paraId="4A453CF2" w14:textId="77777777" w:rsidR="003A34AC" w:rsidRPr="00665AAA" w:rsidRDefault="003A34AC" w:rsidP="00A34FE6">
      <w:pPr>
        <w:ind w:firstLine="709"/>
        <w:jc w:val="both"/>
        <w:rPr>
          <w:bCs/>
        </w:rPr>
      </w:pPr>
      <w:r w:rsidRPr="00665AAA">
        <w:rPr>
          <w:bCs/>
        </w:rPr>
        <w:t>Согласиться с предложением докладчика.</w:t>
      </w:r>
    </w:p>
    <w:p w14:paraId="5D3FE6D4" w14:textId="77777777" w:rsidR="003A34AC" w:rsidRPr="00665AAA" w:rsidRDefault="003A34AC" w:rsidP="00A34FE6">
      <w:pPr>
        <w:ind w:firstLine="709"/>
        <w:jc w:val="both"/>
        <w:rPr>
          <w:bCs/>
        </w:rPr>
      </w:pPr>
    </w:p>
    <w:p w14:paraId="778747D3" w14:textId="77777777" w:rsidR="003A34AC" w:rsidRDefault="003A34AC" w:rsidP="00A34FE6">
      <w:pPr>
        <w:ind w:firstLine="709"/>
        <w:jc w:val="both"/>
        <w:rPr>
          <w:b/>
        </w:rPr>
      </w:pPr>
      <w:r w:rsidRPr="00312424">
        <w:rPr>
          <w:b/>
        </w:rPr>
        <w:t>Голосовали «ЗА» – единогласно.</w:t>
      </w:r>
    </w:p>
    <w:p w14:paraId="1BDB70AD" w14:textId="77777777" w:rsidR="003A34AC" w:rsidRDefault="003A34AC" w:rsidP="00A34FE6">
      <w:pPr>
        <w:ind w:firstLine="709"/>
        <w:jc w:val="both"/>
      </w:pPr>
    </w:p>
    <w:p w14:paraId="4C7E5C9C" w14:textId="77777777" w:rsidR="003A34AC" w:rsidRPr="00941371" w:rsidRDefault="003A34AC" w:rsidP="00A34FE6">
      <w:pPr>
        <w:ind w:firstLine="709"/>
        <w:jc w:val="both"/>
        <w:rPr>
          <w:b/>
          <w:bCs/>
        </w:rPr>
      </w:pPr>
      <w:r w:rsidRPr="00941371">
        <w:t xml:space="preserve">Вопрос </w:t>
      </w:r>
      <w:r>
        <w:t>27</w:t>
      </w:r>
      <w:r w:rsidRPr="00941371">
        <w:t>.</w:t>
      </w:r>
      <w:r w:rsidRPr="00941371">
        <w:rPr>
          <w:b/>
          <w:bCs/>
        </w:rPr>
        <w:t xml:space="preserve"> «О внесении изменений в постановление региональной энергетической комиссии Кемеровской области от 30.11.2018 № 407 «Об установлении </w:t>
      </w:r>
      <w:r>
        <w:rPr>
          <w:b/>
          <w:bCs/>
        </w:rPr>
        <w:br/>
      </w:r>
      <w:r w:rsidRPr="00941371">
        <w:rPr>
          <w:b/>
          <w:bCs/>
        </w:rPr>
        <w:t>ООО «</w:t>
      </w:r>
      <w:proofErr w:type="spellStart"/>
      <w:r w:rsidRPr="00941371">
        <w:rPr>
          <w:b/>
          <w:bCs/>
        </w:rPr>
        <w:t>Ижморская</w:t>
      </w:r>
      <w:proofErr w:type="spellEnd"/>
      <w:r w:rsidRPr="00941371">
        <w:rPr>
          <w:b/>
          <w:bCs/>
        </w:rPr>
        <w:t xml:space="preserve">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941371">
        <w:rPr>
          <w:b/>
          <w:bCs/>
        </w:rPr>
        <w:t>Ижморского</w:t>
      </w:r>
      <w:proofErr w:type="spellEnd"/>
      <w:r w:rsidRPr="00941371">
        <w:rPr>
          <w:b/>
          <w:bCs/>
        </w:rPr>
        <w:t xml:space="preserve"> муниципального округа, на 2018-2027 годы» в части 2020 года»</w:t>
      </w:r>
    </w:p>
    <w:p w14:paraId="26B3BC9E" w14:textId="77777777" w:rsidR="003A34AC" w:rsidRDefault="003A34AC" w:rsidP="00A34FE6">
      <w:pPr>
        <w:ind w:firstLine="709"/>
        <w:jc w:val="both"/>
        <w:rPr>
          <w:b/>
          <w:bCs/>
          <w:sz w:val="23"/>
          <w:szCs w:val="23"/>
        </w:rPr>
      </w:pPr>
    </w:p>
    <w:p w14:paraId="5857BB1C" w14:textId="08F4A348" w:rsidR="003A34AC" w:rsidRDefault="003A34AC" w:rsidP="00A34FE6">
      <w:pPr>
        <w:ind w:firstLine="709"/>
        <w:jc w:val="both"/>
        <w:rPr>
          <w:bCs/>
        </w:rPr>
      </w:pPr>
      <w:r w:rsidRPr="00B67B0D">
        <w:rPr>
          <w:bCs/>
        </w:rPr>
        <w:t xml:space="preserve">Докладчик </w:t>
      </w:r>
      <w:r w:rsidRPr="00B67B0D">
        <w:rPr>
          <w:b/>
        </w:rPr>
        <w:t>Незнанов П.Г.</w:t>
      </w:r>
      <w:r w:rsidRPr="00B67B0D">
        <w:rPr>
          <w:bCs/>
          <w:color w:val="000000"/>
          <w:kern w:val="32"/>
        </w:rPr>
        <w:t xml:space="preserve"> согласно экспертному заключению (приложение № </w:t>
      </w:r>
      <w:r w:rsidR="00134CBC">
        <w:rPr>
          <w:bCs/>
          <w:color w:val="000000"/>
          <w:kern w:val="32"/>
        </w:rPr>
        <w:t xml:space="preserve">65 </w:t>
      </w:r>
      <w:r w:rsidR="00134CBC" w:rsidRPr="006A0A6D">
        <w:rPr>
          <w:bCs/>
        </w:rPr>
        <w:t xml:space="preserve">к настоящему </w:t>
      </w:r>
      <w:r w:rsidR="00134CBC">
        <w:rPr>
          <w:bCs/>
        </w:rPr>
        <w:t>протоколу</w:t>
      </w:r>
      <w:r w:rsidRPr="00B67B0D">
        <w:rPr>
          <w:bCs/>
          <w:color w:val="000000"/>
          <w:kern w:val="32"/>
        </w:rPr>
        <w:t xml:space="preserve">) предлагает </w:t>
      </w:r>
      <w:r>
        <w:rPr>
          <w:bCs/>
          <w:color w:val="000000"/>
          <w:kern w:val="32"/>
        </w:rPr>
        <w:t>в</w:t>
      </w:r>
      <w:r w:rsidRPr="00B67B0D">
        <w:rPr>
          <w:bCs/>
          <w:color w:val="000000"/>
          <w:kern w:val="32"/>
        </w:rPr>
        <w:t>нести изменения в приложение к постановлению региональной энергетической комиссии Кемеровской области от 30.11.2018 № 407</w:t>
      </w:r>
      <w:r>
        <w:rPr>
          <w:bCs/>
          <w:color w:val="000000"/>
          <w:kern w:val="32"/>
        </w:rPr>
        <w:t xml:space="preserve"> </w:t>
      </w:r>
      <w:r w:rsidRPr="00B67B0D">
        <w:rPr>
          <w:bCs/>
          <w:color w:val="000000"/>
          <w:kern w:val="32"/>
        </w:rPr>
        <w:t>«Об установлении ООО «</w:t>
      </w:r>
      <w:proofErr w:type="spellStart"/>
      <w:r w:rsidRPr="00B67B0D">
        <w:rPr>
          <w:bCs/>
          <w:color w:val="000000"/>
          <w:kern w:val="32"/>
        </w:rPr>
        <w:t>Ижморская</w:t>
      </w:r>
      <w:proofErr w:type="spellEnd"/>
      <w:r w:rsidRPr="00B67B0D">
        <w:rPr>
          <w:bCs/>
          <w:color w:val="000000"/>
          <w:kern w:val="32"/>
        </w:rPr>
        <w:t xml:space="preserve">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B67B0D">
        <w:rPr>
          <w:bCs/>
          <w:color w:val="000000"/>
          <w:kern w:val="32"/>
        </w:rPr>
        <w:t>Ижморского</w:t>
      </w:r>
      <w:proofErr w:type="spellEnd"/>
      <w:r w:rsidRPr="00B67B0D">
        <w:rPr>
          <w:bCs/>
          <w:color w:val="000000"/>
          <w:kern w:val="32"/>
        </w:rPr>
        <w:t xml:space="preserve"> муниципального округа на 2018-2027 годы» (в редакции постановления региональной энергетической комиссии Кемеровской области</w:t>
      </w:r>
      <w:r>
        <w:rPr>
          <w:bCs/>
          <w:color w:val="000000"/>
          <w:kern w:val="32"/>
        </w:rPr>
        <w:t xml:space="preserve"> </w:t>
      </w:r>
      <w:r w:rsidRPr="00B67B0D">
        <w:rPr>
          <w:bCs/>
          <w:color w:val="000000"/>
          <w:kern w:val="32"/>
        </w:rPr>
        <w:t>от 05.12.2019 № 556), изложив его в новой редакции согласно приложению</w:t>
      </w:r>
      <w:r>
        <w:rPr>
          <w:bCs/>
          <w:color w:val="000000"/>
          <w:kern w:val="32"/>
        </w:rPr>
        <w:t xml:space="preserve"> </w:t>
      </w:r>
      <w:r w:rsidRPr="00B67B0D">
        <w:rPr>
          <w:bCs/>
          <w:color w:val="000000"/>
          <w:kern w:val="32"/>
        </w:rPr>
        <w:t xml:space="preserve">№ </w:t>
      </w:r>
      <w:r w:rsidR="00134CBC">
        <w:rPr>
          <w:bCs/>
          <w:color w:val="000000"/>
          <w:kern w:val="32"/>
        </w:rPr>
        <w:t xml:space="preserve">67 </w:t>
      </w:r>
      <w:r w:rsidR="00134CBC" w:rsidRPr="006A0A6D">
        <w:rPr>
          <w:bCs/>
        </w:rPr>
        <w:t xml:space="preserve">к настоящему </w:t>
      </w:r>
      <w:r w:rsidR="00134CBC">
        <w:rPr>
          <w:bCs/>
        </w:rPr>
        <w:t>протоколу</w:t>
      </w:r>
      <w:r w:rsidRPr="00B67B0D">
        <w:rPr>
          <w:bCs/>
        </w:rPr>
        <w:t>.</w:t>
      </w:r>
    </w:p>
    <w:p w14:paraId="38B2067A" w14:textId="77777777" w:rsidR="003A34AC" w:rsidRDefault="003A34AC" w:rsidP="00A34FE6">
      <w:pPr>
        <w:ind w:firstLine="709"/>
        <w:jc w:val="both"/>
        <w:rPr>
          <w:kern w:val="32"/>
        </w:rPr>
      </w:pPr>
    </w:p>
    <w:p w14:paraId="20AF3FFA" w14:textId="77777777" w:rsidR="003A34AC" w:rsidRDefault="003A34AC" w:rsidP="00A34FE6">
      <w:pPr>
        <w:ind w:firstLine="709"/>
        <w:jc w:val="both"/>
        <w:rPr>
          <w:kern w:val="32"/>
        </w:rPr>
      </w:pPr>
      <w:r>
        <w:rPr>
          <w:kern w:val="32"/>
        </w:rPr>
        <w:t>Отмечено, что в деле имеются письменные обращения:</w:t>
      </w:r>
    </w:p>
    <w:p w14:paraId="7E36227F" w14:textId="77777777" w:rsidR="003A34AC" w:rsidRDefault="003A34AC" w:rsidP="00A34FE6">
      <w:pPr>
        <w:ind w:firstLine="709"/>
        <w:jc w:val="both"/>
      </w:pPr>
      <w:r w:rsidRPr="00CA750A">
        <w:t>- (</w:t>
      </w:r>
      <w:proofErr w:type="spellStart"/>
      <w:r>
        <w:t>вх</w:t>
      </w:r>
      <w:proofErr w:type="spellEnd"/>
      <w:r>
        <w:t xml:space="preserve">. № 6381 от 04.12.2019; </w:t>
      </w:r>
      <w:r w:rsidRPr="00CA750A">
        <w:t xml:space="preserve">исх. № </w:t>
      </w:r>
      <w:r>
        <w:t>823</w:t>
      </w:r>
      <w:r w:rsidRPr="00CA750A">
        <w:t xml:space="preserve"> от </w:t>
      </w:r>
      <w:r>
        <w:t>04</w:t>
      </w:r>
      <w:r w:rsidRPr="00CA750A">
        <w:t>.</w:t>
      </w:r>
      <w:r>
        <w:t>12</w:t>
      </w:r>
      <w:r w:rsidRPr="00CA750A">
        <w:t xml:space="preserve">.2019) </w:t>
      </w:r>
      <w:r>
        <w:t xml:space="preserve">за подписью директора </w:t>
      </w:r>
      <w:r>
        <w:br/>
        <w:t>ООО «</w:t>
      </w:r>
      <w:proofErr w:type="spellStart"/>
      <w:r>
        <w:t>Ижморская</w:t>
      </w:r>
      <w:proofErr w:type="spellEnd"/>
      <w:r>
        <w:t xml:space="preserve"> ТСК» Е.С. Петиной с просьбой рассмотреть вопрос без участия представителей общества. С уровнем тарифа согласны;</w:t>
      </w:r>
    </w:p>
    <w:p w14:paraId="7DD669AE" w14:textId="77777777" w:rsidR="003A34AC" w:rsidRDefault="003A34AC" w:rsidP="00A34FE6">
      <w:pPr>
        <w:ind w:firstLine="709"/>
        <w:jc w:val="both"/>
      </w:pPr>
      <w:r>
        <w:t>- (</w:t>
      </w:r>
      <w:proofErr w:type="spellStart"/>
      <w:r>
        <w:t>вх</w:t>
      </w:r>
      <w:proofErr w:type="spellEnd"/>
      <w:r>
        <w:t xml:space="preserve">. № 6382 от 04.12.2019; исх. № 1.1-07/613 от 04.12.2019) за подписью Главы администрации </w:t>
      </w:r>
      <w:proofErr w:type="spellStart"/>
      <w:r>
        <w:t>Ижморского</w:t>
      </w:r>
      <w:proofErr w:type="spellEnd"/>
      <w:r>
        <w:t xml:space="preserve"> района А.Н. Малышко с просьбой рассмотреть вопрос без участия представителей администрации. С уровнем тарифа согласны.</w:t>
      </w:r>
    </w:p>
    <w:p w14:paraId="25A128AE" w14:textId="77777777" w:rsidR="003A34AC" w:rsidRPr="00B67B0D" w:rsidRDefault="003A34AC" w:rsidP="00A34FE6">
      <w:pPr>
        <w:tabs>
          <w:tab w:val="left" w:pos="1134"/>
        </w:tabs>
        <w:ind w:firstLine="709"/>
        <w:jc w:val="both"/>
        <w:rPr>
          <w:bCs/>
        </w:rPr>
      </w:pPr>
    </w:p>
    <w:p w14:paraId="32A2676A"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B661CEF" w14:textId="77777777" w:rsidR="003A34AC" w:rsidRPr="00154164" w:rsidRDefault="003A34AC" w:rsidP="00A34FE6">
      <w:pPr>
        <w:ind w:firstLine="709"/>
        <w:jc w:val="both"/>
        <w:rPr>
          <w:bCs/>
        </w:rPr>
      </w:pPr>
    </w:p>
    <w:p w14:paraId="3770C4FB" w14:textId="77777777" w:rsidR="003A34AC" w:rsidRDefault="003A34AC" w:rsidP="00A34FE6">
      <w:pPr>
        <w:ind w:firstLine="709"/>
        <w:jc w:val="both"/>
        <w:rPr>
          <w:b/>
        </w:rPr>
      </w:pPr>
      <w:r>
        <w:rPr>
          <w:b/>
        </w:rPr>
        <w:t>ПОСТАНОВИЛО</w:t>
      </w:r>
      <w:r w:rsidRPr="00154164">
        <w:rPr>
          <w:b/>
        </w:rPr>
        <w:t>:</w:t>
      </w:r>
    </w:p>
    <w:p w14:paraId="7C41A7F2" w14:textId="77777777" w:rsidR="003A34AC" w:rsidRDefault="003A34AC" w:rsidP="00A34FE6">
      <w:pPr>
        <w:ind w:firstLine="709"/>
        <w:jc w:val="both"/>
        <w:rPr>
          <w:b/>
        </w:rPr>
      </w:pPr>
    </w:p>
    <w:p w14:paraId="7DD4FC27" w14:textId="77777777" w:rsidR="003A34AC" w:rsidRPr="00665AAA" w:rsidRDefault="003A34AC" w:rsidP="00A34FE6">
      <w:pPr>
        <w:ind w:firstLine="709"/>
        <w:jc w:val="both"/>
        <w:rPr>
          <w:bCs/>
        </w:rPr>
      </w:pPr>
      <w:r w:rsidRPr="00665AAA">
        <w:rPr>
          <w:bCs/>
        </w:rPr>
        <w:t>Согласиться с предложением докладчика.</w:t>
      </w:r>
    </w:p>
    <w:p w14:paraId="6EDA4D24" w14:textId="77777777" w:rsidR="003A34AC" w:rsidRPr="00665AAA" w:rsidRDefault="003A34AC" w:rsidP="00A34FE6">
      <w:pPr>
        <w:ind w:firstLine="709"/>
        <w:jc w:val="both"/>
        <w:rPr>
          <w:bCs/>
        </w:rPr>
      </w:pPr>
    </w:p>
    <w:p w14:paraId="47CE4A59" w14:textId="77777777" w:rsidR="003A34AC" w:rsidRDefault="003A34AC" w:rsidP="00A34FE6">
      <w:pPr>
        <w:ind w:firstLine="709"/>
        <w:jc w:val="both"/>
        <w:rPr>
          <w:b/>
        </w:rPr>
      </w:pPr>
      <w:r w:rsidRPr="00312424">
        <w:rPr>
          <w:b/>
        </w:rPr>
        <w:t>Голосовали «ЗА» – единогласно.</w:t>
      </w:r>
    </w:p>
    <w:p w14:paraId="3A2BF385" w14:textId="0D3066F7" w:rsidR="003A34AC" w:rsidRDefault="003A34AC" w:rsidP="00A34FE6">
      <w:pPr>
        <w:ind w:firstLine="709"/>
        <w:jc w:val="both"/>
        <w:rPr>
          <w:b/>
        </w:rPr>
      </w:pPr>
    </w:p>
    <w:p w14:paraId="37B6450A" w14:textId="77777777" w:rsidR="003A34AC" w:rsidRPr="008C4BDF" w:rsidRDefault="003A34AC" w:rsidP="00A34FE6">
      <w:pPr>
        <w:ind w:firstLine="709"/>
        <w:jc w:val="both"/>
        <w:rPr>
          <w:b/>
          <w:bCs/>
        </w:rPr>
      </w:pPr>
      <w:r w:rsidRPr="008C4BDF">
        <w:t>Вопрос 28.</w:t>
      </w:r>
      <w:r w:rsidRPr="008C4BDF">
        <w:rPr>
          <w:b/>
          <w:bCs/>
        </w:rPr>
        <w:t xml:space="preserve"> «Об установлении ООО «</w:t>
      </w:r>
      <w:proofErr w:type="spellStart"/>
      <w:r w:rsidRPr="008C4BDF">
        <w:rPr>
          <w:b/>
          <w:bCs/>
        </w:rPr>
        <w:t>СибСтройСервис</w:t>
      </w:r>
      <w:proofErr w:type="spellEnd"/>
      <w:r w:rsidRPr="008C4BDF">
        <w:rPr>
          <w:b/>
          <w:bCs/>
        </w:rPr>
        <w:t>» долгосрочных параметров регулирования и долгосрочных тарифов на тепловую энергию, реализуемую на потребительском рынке г. Киселевска,</w:t>
      </w:r>
      <w:r>
        <w:rPr>
          <w:b/>
          <w:bCs/>
        </w:rPr>
        <w:t xml:space="preserve"> </w:t>
      </w:r>
      <w:r w:rsidRPr="008C4BDF">
        <w:rPr>
          <w:b/>
          <w:bCs/>
        </w:rPr>
        <w:t>на 2020-2024 годы»</w:t>
      </w:r>
    </w:p>
    <w:p w14:paraId="66836659" w14:textId="77777777" w:rsidR="003A34AC" w:rsidRDefault="003A34AC" w:rsidP="00A34FE6">
      <w:pPr>
        <w:ind w:firstLine="709"/>
        <w:jc w:val="both"/>
        <w:rPr>
          <w:b/>
          <w:bCs/>
          <w:sz w:val="23"/>
          <w:szCs w:val="23"/>
        </w:rPr>
      </w:pPr>
    </w:p>
    <w:p w14:paraId="59FA5CBE" w14:textId="21201A96" w:rsidR="003A34AC" w:rsidRDefault="003A34AC" w:rsidP="00A34FE6">
      <w:pPr>
        <w:ind w:firstLine="709"/>
        <w:jc w:val="both"/>
        <w:rPr>
          <w:bCs/>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134CBC">
        <w:rPr>
          <w:bCs/>
        </w:rPr>
        <w:t xml:space="preserve">68 </w:t>
      </w:r>
      <w:r w:rsidR="00134CBC" w:rsidRPr="006A0A6D">
        <w:rPr>
          <w:bCs/>
        </w:rPr>
        <w:t xml:space="preserve">к настоящему </w:t>
      </w:r>
      <w:r w:rsidR="00134CBC">
        <w:rPr>
          <w:bCs/>
        </w:rPr>
        <w:t>протоколу</w:t>
      </w:r>
      <w:r>
        <w:rPr>
          <w:bCs/>
        </w:rPr>
        <w:t>) предлагает:</w:t>
      </w:r>
    </w:p>
    <w:p w14:paraId="74C4BAE3" w14:textId="77777777" w:rsidR="003A34AC" w:rsidRDefault="003A34AC" w:rsidP="00A34FE6">
      <w:pPr>
        <w:ind w:firstLine="709"/>
        <w:jc w:val="both"/>
        <w:rPr>
          <w:bCs/>
        </w:rPr>
      </w:pPr>
    </w:p>
    <w:p w14:paraId="3A429CD0" w14:textId="10273783" w:rsidR="003A34AC" w:rsidRPr="008C4BDF" w:rsidRDefault="003A34AC" w:rsidP="00A34FE6">
      <w:pPr>
        <w:ind w:firstLine="709"/>
        <w:jc w:val="both"/>
        <w:rPr>
          <w:bCs/>
        </w:rPr>
      </w:pPr>
      <w:r w:rsidRPr="008C4BDF">
        <w:rPr>
          <w:bCs/>
        </w:rPr>
        <w:t>1.</w:t>
      </w:r>
      <w:r w:rsidRPr="008C4BDF">
        <w:rPr>
          <w:bCs/>
        </w:rPr>
        <w:tab/>
        <w:t>Установить ООО «</w:t>
      </w:r>
      <w:proofErr w:type="spellStart"/>
      <w:r w:rsidRPr="008C4BDF">
        <w:rPr>
          <w:bCs/>
        </w:rPr>
        <w:t>СибСтройСервис</w:t>
      </w:r>
      <w:proofErr w:type="spellEnd"/>
      <w:r w:rsidRPr="008C4BDF">
        <w:rPr>
          <w:bCs/>
        </w:rPr>
        <w:t>», ИНН 4211022988, долгосрочные параметры регулирования для формирования долгосрочных тарифов на тепловую энергию (в части производства тепловой энергии), реализуемую на потребительском рынке г. Киселевска,</w:t>
      </w:r>
      <w:r>
        <w:rPr>
          <w:bCs/>
        </w:rPr>
        <w:t xml:space="preserve"> </w:t>
      </w:r>
      <w:r w:rsidRPr="008C4BDF">
        <w:rPr>
          <w:bCs/>
        </w:rPr>
        <w:t xml:space="preserve">на период с 01.01.2020 по 31.12.2024 согласно приложению № </w:t>
      </w:r>
      <w:r w:rsidR="00134CBC">
        <w:rPr>
          <w:bCs/>
        </w:rPr>
        <w:t xml:space="preserve">69 </w:t>
      </w:r>
      <w:r w:rsidR="00134CBC" w:rsidRPr="006A0A6D">
        <w:rPr>
          <w:bCs/>
        </w:rPr>
        <w:t xml:space="preserve">к настоящему </w:t>
      </w:r>
      <w:r w:rsidR="00134CBC">
        <w:rPr>
          <w:bCs/>
        </w:rPr>
        <w:t>протоколу</w:t>
      </w:r>
      <w:r w:rsidRPr="008C4BDF">
        <w:rPr>
          <w:bCs/>
        </w:rPr>
        <w:t>.</w:t>
      </w:r>
    </w:p>
    <w:p w14:paraId="2886A544" w14:textId="07256FB2" w:rsidR="003A34AC" w:rsidRPr="008C4BDF" w:rsidRDefault="003A34AC" w:rsidP="00A34FE6">
      <w:pPr>
        <w:ind w:firstLine="709"/>
        <w:jc w:val="both"/>
        <w:rPr>
          <w:bCs/>
        </w:rPr>
      </w:pPr>
      <w:r w:rsidRPr="008C4BDF">
        <w:rPr>
          <w:bCs/>
        </w:rPr>
        <w:t>2.</w:t>
      </w:r>
      <w:r w:rsidRPr="008C4BDF">
        <w:rPr>
          <w:bCs/>
        </w:rPr>
        <w:tab/>
        <w:t>Установить ООО «</w:t>
      </w:r>
      <w:proofErr w:type="spellStart"/>
      <w:r w:rsidRPr="008C4BDF">
        <w:rPr>
          <w:bCs/>
        </w:rPr>
        <w:t>СибСтройСервис</w:t>
      </w:r>
      <w:proofErr w:type="spellEnd"/>
      <w:r w:rsidRPr="008C4BDF">
        <w:rPr>
          <w:bCs/>
        </w:rPr>
        <w:t>», ИНН 4211022988, долгосрочные параметры регулирования для формирования долгосрочных тарифов на тепловую энергию (в части передачи тепловой энергии), реализуемую на потребительском рынке г. Киселевска,</w:t>
      </w:r>
      <w:r>
        <w:rPr>
          <w:bCs/>
        </w:rPr>
        <w:t xml:space="preserve"> </w:t>
      </w:r>
      <w:r w:rsidRPr="008C4BDF">
        <w:rPr>
          <w:bCs/>
        </w:rPr>
        <w:t xml:space="preserve">на период с 01.01.2020 по 31.12.2024 согласно приложению № </w:t>
      </w:r>
      <w:r w:rsidR="00134CBC">
        <w:rPr>
          <w:bCs/>
        </w:rPr>
        <w:t xml:space="preserve">70 </w:t>
      </w:r>
      <w:r w:rsidR="00134CBC" w:rsidRPr="006A0A6D">
        <w:rPr>
          <w:bCs/>
        </w:rPr>
        <w:t xml:space="preserve">к настоящему </w:t>
      </w:r>
      <w:r w:rsidR="00134CBC">
        <w:rPr>
          <w:bCs/>
        </w:rPr>
        <w:t>протоколу</w:t>
      </w:r>
      <w:r w:rsidRPr="008C4BDF">
        <w:rPr>
          <w:bCs/>
        </w:rPr>
        <w:t>.</w:t>
      </w:r>
    </w:p>
    <w:p w14:paraId="507EE30A" w14:textId="3415B9D4" w:rsidR="003A34AC" w:rsidRDefault="003A34AC" w:rsidP="00A34FE6">
      <w:pPr>
        <w:ind w:firstLine="709"/>
        <w:jc w:val="both"/>
        <w:rPr>
          <w:bCs/>
        </w:rPr>
      </w:pPr>
      <w:r w:rsidRPr="008C4BDF">
        <w:rPr>
          <w:bCs/>
        </w:rPr>
        <w:t>3.</w:t>
      </w:r>
      <w:r w:rsidRPr="008C4BDF">
        <w:rPr>
          <w:bCs/>
        </w:rPr>
        <w:tab/>
        <w:t>Установить ООО «</w:t>
      </w:r>
      <w:proofErr w:type="spellStart"/>
      <w:r w:rsidRPr="008C4BDF">
        <w:rPr>
          <w:bCs/>
        </w:rPr>
        <w:t>СибСтройСервис</w:t>
      </w:r>
      <w:proofErr w:type="spellEnd"/>
      <w:r w:rsidRPr="008C4BDF">
        <w:rPr>
          <w:bCs/>
        </w:rPr>
        <w:t>», ИНН 4211022988, долгосрочные тарифы на тепловую энергию, реализуемую</w:t>
      </w:r>
      <w:r>
        <w:rPr>
          <w:bCs/>
        </w:rPr>
        <w:t xml:space="preserve"> </w:t>
      </w:r>
      <w:r w:rsidRPr="008C4BDF">
        <w:rPr>
          <w:bCs/>
        </w:rPr>
        <w:t xml:space="preserve">на потребительском рынке г. Киселевска, на период с 01.01.2020 по 31.12.2024 согласно приложению № </w:t>
      </w:r>
      <w:r w:rsidR="00134CBC">
        <w:rPr>
          <w:bCs/>
        </w:rPr>
        <w:t xml:space="preserve">71 </w:t>
      </w:r>
      <w:r w:rsidR="00134CBC" w:rsidRPr="006A0A6D">
        <w:rPr>
          <w:bCs/>
        </w:rPr>
        <w:t xml:space="preserve">к настоящему </w:t>
      </w:r>
      <w:r w:rsidR="00134CBC">
        <w:rPr>
          <w:bCs/>
        </w:rPr>
        <w:t>протоколу</w:t>
      </w:r>
      <w:r w:rsidRPr="00F027ED">
        <w:rPr>
          <w:bCs/>
        </w:rPr>
        <w:t>.</w:t>
      </w:r>
    </w:p>
    <w:p w14:paraId="2ED8DF75" w14:textId="77777777" w:rsidR="003A34AC" w:rsidRDefault="003A34AC" w:rsidP="00A34FE6">
      <w:pPr>
        <w:ind w:firstLine="709"/>
        <w:jc w:val="both"/>
        <w:rPr>
          <w:bCs/>
        </w:rPr>
      </w:pPr>
    </w:p>
    <w:p w14:paraId="510169C3" w14:textId="77777777" w:rsidR="003A34AC" w:rsidRDefault="003A34AC" w:rsidP="00A34FE6">
      <w:pPr>
        <w:ind w:firstLine="709"/>
        <w:jc w:val="both"/>
        <w:rPr>
          <w:bCs/>
        </w:rPr>
      </w:pPr>
      <w:r>
        <w:rPr>
          <w:bCs/>
        </w:rPr>
        <w:t>Отмечено, что в деле имеется письменное обращение (вх.6403 от 05.12.2019; исх.203-к от 05.12.2019) за подписью директора ООО «</w:t>
      </w:r>
      <w:proofErr w:type="spellStart"/>
      <w:r>
        <w:rPr>
          <w:bCs/>
        </w:rPr>
        <w:t>СибСтройСервис</w:t>
      </w:r>
      <w:proofErr w:type="spellEnd"/>
      <w:r>
        <w:rPr>
          <w:bCs/>
        </w:rPr>
        <w:t xml:space="preserve">» С.А. </w:t>
      </w:r>
      <w:proofErr w:type="spellStart"/>
      <w:r>
        <w:rPr>
          <w:bCs/>
        </w:rPr>
        <w:t>Кошаташяна</w:t>
      </w:r>
      <w:proofErr w:type="spellEnd"/>
      <w:r>
        <w:rPr>
          <w:bCs/>
        </w:rPr>
        <w:t xml:space="preserve"> с просьбой рассмотреть вопрос об установлении тарифов в отсутствие представителя общества.</w:t>
      </w:r>
    </w:p>
    <w:p w14:paraId="3E434B03" w14:textId="77777777" w:rsidR="003A34AC" w:rsidRDefault="003A34AC" w:rsidP="00A34FE6">
      <w:pPr>
        <w:ind w:firstLine="709"/>
        <w:jc w:val="both"/>
        <w:rPr>
          <w:bCs/>
        </w:rPr>
      </w:pPr>
    </w:p>
    <w:p w14:paraId="36A17E85"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C7F7248" w14:textId="77777777" w:rsidR="003A34AC" w:rsidRPr="00154164" w:rsidRDefault="003A34AC" w:rsidP="00A34FE6">
      <w:pPr>
        <w:ind w:firstLine="709"/>
        <w:jc w:val="both"/>
        <w:rPr>
          <w:bCs/>
        </w:rPr>
      </w:pPr>
    </w:p>
    <w:p w14:paraId="7050164F" w14:textId="77777777" w:rsidR="003A34AC" w:rsidRDefault="003A34AC" w:rsidP="00A34FE6">
      <w:pPr>
        <w:ind w:firstLine="709"/>
        <w:jc w:val="both"/>
        <w:rPr>
          <w:b/>
        </w:rPr>
      </w:pPr>
      <w:r>
        <w:rPr>
          <w:b/>
        </w:rPr>
        <w:t>ПОСТАНОВИЛО</w:t>
      </w:r>
      <w:r w:rsidRPr="00154164">
        <w:rPr>
          <w:b/>
        </w:rPr>
        <w:t>:</w:t>
      </w:r>
    </w:p>
    <w:p w14:paraId="4B74D31A" w14:textId="77777777" w:rsidR="003A34AC" w:rsidRDefault="003A34AC" w:rsidP="00A34FE6">
      <w:pPr>
        <w:ind w:firstLine="709"/>
        <w:jc w:val="both"/>
        <w:rPr>
          <w:b/>
        </w:rPr>
      </w:pPr>
    </w:p>
    <w:p w14:paraId="5BD376C4" w14:textId="77777777" w:rsidR="003A34AC" w:rsidRPr="00665AAA" w:rsidRDefault="003A34AC" w:rsidP="00A34FE6">
      <w:pPr>
        <w:ind w:firstLine="709"/>
        <w:jc w:val="both"/>
        <w:rPr>
          <w:bCs/>
        </w:rPr>
      </w:pPr>
      <w:r w:rsidRPr="00665AAA">
        <w:rPr>
          <w:bCs/>
        </w:rPr>
        <w:t>Согласиться с предложением докладчика.</w:t>
      </w:r>
    </w:p>
    <w:p w14:paraId="5A8033BD" w14:textId="77777777" w:rsidR="003A34AC" w:rsidRDefault="003A34AC" w:rsidP="00A34FE6">
      <w:pPr>
        <w:ind w:firstLine="709"/>
        <w:jc w:val="both"/>
        <w:rPr>
          <w:bCs/>
        </w:rPr>
      </w:pPr>
    </w:p>
    <w:p w14:paraId="034DC124" w14:textId="77777777" w:rsidR="003A34AC" w:rsidRDefault="003A34AC" w:rsidP="00A34FE6">
      <w:pPr>
        <w:ind w:firstLine="709"/>
        <w:jc w:val="both"/>
        <w:rPr>
          <w:b/>
        </w:rPr>
      </w:pPr>
      <w:r w:rsidRPr="00312424">
        <w:rPr>
          <w:b/>
        </w:rPr>
        <w:t>Голосовали «ЗА» – единогласно.</w:t>
      </w:r>
    </w:p>
    <w:p w14:paraId="14EAC788" w14:textId="676E93E9" w:rsidR="003A34AC" w:rsidRDefault="003A34AC" w:rsidP="00A34FE6">
      <w:pPr>
        <w:ind w:firstLine="709"/>
        <w:jc w:val="both"/>
        <w:rPr>
          <w:b/>
        </w:rPr>
      </w:pPr>
    </w:p>
    <w:p w14:paraId="182D42B7" w14:textId="1B651DA1" w:rsidR="00A6312A" w:rsidRDefault="00A6312A" w:rsidP="00A34FE6">
      <w:pPr>
        <w:ind w:firstLine="709"/>
        <w:jc w:val="both"/>
        <w:rPr>
          <w:b/>
        </w:rPr>
      </w:pPr>
    </w:p>
    <w:p w14:paraId="112E7758" w14:textId="77777777" w:rsidR="00A6312A" w:rsidRDefault="00A6312A" w:rsidP="00A34FE6">
      <w:pPr>
        <w:ind w:firstLine="709"/>
        <w:jc w:val="both"/>
        <w:rPr>
          <w:b/>
        </w:rPr>
      </w:pPr>
      <w:bookmarkStart w:id="6" w:name="_GoBack"/>
      <w:bookmarkEnd w:id="6"/>
    </w:p>
    <w:p w14:paraId="3B4E7B44" w14:textId="77777777" w:rsidR="003A34AC" w:rsidRPr="00F555D8" w:rsidRDefault="003A34AC" w:rsidP="00A34FE6">
      <w:pPr>
        <w:ind w:firstLine="709"/>
        <w:jc w:val="both"/>
        <w:rPr>
          <w:b/>
          <w:bCs/>
        </w:rPr>
      </w:pPr>
      <w:r w:rsidRPr="00F555D8">
        <w:lastRenderedPageBreak/>
        <w:t>Вопрос 29.</w:t>
      </w:r>
      <w:r w:rsidRPr="00F555D8">
        <w:rPr>
          <w:b/>
          <w:bCs/>
        </w:rPr>
        <w:t xml:space="preserve"> «Об установлении МУП «Городское тепловое хозяйство» </w:t>
      </w:r>
      <w:proofErr w:type="spellStart"/>
      <w:r w:rsidRPr="00F555D8">
        <w:rPr>
          <w:b/>
          <w:bCs/>
        </w:rPr>
        <w:t>одноставочных</w:t>
      </w:r>
      <w:proofErr w:type="spellEnd"/>
      <w:r w:rsidRPr="00F555D8">
        <w:rPr>
          <w:b/>
          <w:bCs/>
        </w:rPr>
        <w:t xml:space="preserve"> тарифов на тепловую энергию, реализуемую на потребительском рынке г. Прокопьевска, на 2019 год»</w:t>
      </w:r>
    </w:p>
    <w:p w14:paraId="4CDBA6A9" w14:textId="77777777" w:rsidR="003A34AC" w:rsidRDefault="003A34AC" w:rsidP="00A34FE6">
      <w:pPr>
        <w:ind w:firstLine="709"/>
        <w:jc w:val="both"/>
        <w:rPr>
          <w:b/>
          <w:bCs/>
          <w:sz w:val="23"/>
          <w:szCs w:val="23"/>
        </w:rPr>
      </w:pPr>
    </w:p>
    <w:p w14:paraId="21957BC3" w14:textId="42EFB098" w:rsidR="003A34AC" w:rsidRPr="00F555D8" w:rsidRDefault="003A34AC" w:rsidP="00A34FE6">
      <w:pPr>
        <w:ind w:firstLine="709"/>
        <w:jc w:val="both"/>
        <w:rPr>
          <w:bCs/>
          <w:szCs w:val="20"/>
        </w:rPr>
      </w:pPr>
      <w:r w:rsidRPr="000D63F1">
        <w:rPr>
          <w:bCs/>
          <w:szCs w:val="20"/>
        </w:rPr>
        <w:t xml:space="preserve">Докладчик </w:t>
      </w:r>
      <w:r w:rsidRPr="000D63F1">
        <w:rPr>
          <w:b/>
          <w:szCs w:val="20"/>
        </w:rPr>
        <w:t>Незнанов П.Г.</w:t>
      </w:r>
      <w:r>
        <w:rPr>
          <w:bCs/>
          <w:szCs w:val="20"/>
        </w:rPr>
        <w:t xml:space="preserve"> в</w:t>
      </w:r>
      <w:r w:rsidRPr="000D63F1">
        <w:rPr>
          <w:bCs/>
          <w:szCs w:val="20"/>
        </w:rPr>
        <w:t>о исполнени</w:t>
      </w:r>
      <w:r>
        <w:rPr>
          <w:bCs/>
          <w:szCs w:val="20"/>
        </w:rPr>
        <w:t>е</w:t>
      </w:r>
      <w:r w:rsidRPr="000D63F1">
        <w:rPr>
          <w:bCs/>
          <w:szCs w:val="20"/>
        </w:rPr>
        <w:t xml:space="preserve"> предписани</w:t>
      </w:r>
      <w:r>
        <w:rPr>
          <w:bCs/>
          <w:szCs w:val="20"/>
        </w:rPr>
        <w:t>й</w:t>
      </w:r>
      <w:r w:rsidRPr="000D63F1">
        <w:rPr>
          <w:bCs/>
          <w:szCs w:val="20"/>
        </w:rPr>
        <w:t xml:space="preserve"> ФАС России в соответствии с Приказом</w:t>
      </w:r>
      <w:r>
        <w:rPr>
          <w:bCs/>
          <w:szCs w:val="20"/>
        </w:rPr>
        <w:t xml:space="preserve"> </w:t>
      </w:r>
      <w:r w:rsidRPr="000D63F1">
        <w:rPr>
          <w:bCs/>
          <w:szCs w:val="20"/>
        </w:rPr>
        <w:t xml:space="preserve">от 22.11.2019 № 1536/19 «Об отмене постановления </w:t>
      </w:r>
      <w:r>
        <w:rPr>
          <w:bCs/>
          <w:szCs w:val="20"/>
        </w:rPr>
        <w:t>р</w:t>
      </w:r>
      <w:r w:rsidRPr="000D63F1">
        <w:rPr>
          <w:bCs/>
          <w:szCs w:val="20"/>
        </w:rPr>
        <w:t>егиональной энергетической комиссии Кемеровской области от 30.04.2019 № 120 «Об установлении МУП «Городское тепловое хозяйство» тарифов на тепловую энергию, реализуемую на потребительском рынке г. Прокопьевска, на 2019»</w:t>
      </w:r>
      <w:r>
        <w:rPr>
          <w:bCs/>
          <w:szCs w:val="20"/>
        </w:rPr>
        <w:t xml:space="preserve"> </w:t>
      </w:r>
      <w:r w:rsidRPr="000D63F1">
        <w:rPr>
          <w:bCs/>
          <w:szCs w:val="20"/>
        </w:rPr>
        <w:t xml:space="preserve">согласно экспертному заключению (приложение № </w:t>
      </w:r>
      <w:r w:rsidR="00134CBC">
        <w:rPr>
          <w:bCs/>
          <w:szCs w:val="20"/>
        </w:rPr>
        <w:t xml:space="preserve">72 </w:t>
      </w:r>
      <w:r w:rsidR="00134CBC" w:rsidRPr="006A0A6D">
        <w:rPr>
          <w:bCs/>
        </w:rPr>
        <w:t xml:space="preserve">к настоящему </w:t>
      </w:r>
      <w:r w:rsidR="00134CBC">
        <w:rPr>
          <w:bCs/>
        </w:rPr>
        <w:t>протоколу</w:t>
      </w:r>
      <w:r w:rsidRPr="000D63F1">
        <w:rPr>
          <w:bCs/>
          <w:szCs w:val="20"/>
        </w:rPr>
        <w:t xml:space="preserve">) предлагает </w:t>
      </w:r>
      <w:r>
        <w:rPr>
          <w:bCs/>
          <w:szCs w:val="20"/>
        </w:rPr>
        <w:t>у</w:t>
      </w:r>
      <w:r w:rsidRPr="00F555D8">
        <w:rPr>
          <w:bCs/>
          <w:szCs w:val="20"/>
        </w:rPr>
        <w:t>становить МУП «Городское тепловое хозяйство»,</w:t>
      </w:r>
      <w:r>
        <w:rPr>
          <w:bCs/>
          <w:szCs w:val="20"/>
        </w:rPr>
        <w:t xml:space="preserve"> </w:t>
      </w:r>
      <w:r w:rsidRPr="00F555D8">
        <w:rPr>
          <w:bCs/>
          <w:szCs w:val="20"/>
        </w:rPr>
        <w:t>ИНН 4223121302, тарифы на тепловую энергию, реализуемую на потребительском рынке</w:t>
      </w:r>
      <w:r>
        <w:rPr>
          <w:bCs/>
          <w:szCs w:val="20"/>
        </w:rPr>
        <w:t xml:space="preserve"> </w:t>
      </w:r>
      <w:r w:rsidRPr="00F555D8">
        <w:rPr>
          <w:bCs/>
          <w:szCs w:val="20"/>
        </w:rPr>
        <w:t xml:space="preserve">г. Прокопьевска с применением метода экономически обоснованных расходов, на период с 01.12.2019 по 31.12.2019 согласно приложению </w:t>
      </w:r>
      <w:r>
        <w:rPr>
          <w:bCs/>
          <w:szCs w:val="20"/>
        </w:rPr>
        <w:t xml:space="preserve">№ </w:t>
      </w:r>
      <w:r w:rsidR="00134CBC">
        <w:rPr>
          <w:bCs/>
          <w:szCs w:val="20"/>
        </w:rPr>
        <w:t xml:space="preserve">73 </w:t>
      </w:r>
      <w:r w:rsidR="00134CBC" w:rsidRPr="006A0A6D">
        <w:rPr>
          <w:bCs/>
        </w:rPr>
        <w:t xml:space="preserve">к настоящему </w:t>
      </w:r>
      <w:r w:rsidR="00134CBC">
        <w:rPr>
          <w:bCs/>
        </w:rPr>
        <w:t>протоколу</w:t>
      </w:r>
      <w:r w:rsidRPr="00F027ED">
        <w:rPr>
          <w:bCs/>
        </w:rPr>
        <w:t>.</w:t>
      </w:r>
    </w:p>
    <w:p w14:paraId="7EB99D8F" w14:textId="77777777" w:rsidR="003A34AC" w:rsidRPr="002411E1" w:rsidRDefault="003A34AC" w:rsidP="00A34FE6">
      <w:pPr>
        <w:tabs>
          <w:tab w:val="left" w:pos="1134"/>
        </w:tabs>
        <w:ind w:firstLine="709"/>
        <w:jc w:val="both"/>
        <w:rPr>
          <w:bCs/>
        </w:rPr>
      </w:pPr>
    </w:p>
    <w:p w14:paraId="31DE8038" w14:textId="77777777" w:rsidR="003A34AC" w:rsidRPr="00154164" w:rsidRDefault="003A34AC" w:rsidP="00A34FE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FE9B531" w14:textId="77777777" w:rsidR="003A34AC" w:rsidRPr="00154164" w:rsidRDefault="003A34AC" w:rsidP="00A34FE6">
      <w:pPr>
        <w:ind w:firstLine="709"/>
        <w:jc w:val="both"/>
        <w:rPr>
          <w:bCs/>
        </w:rPr>
      </w:pPr>
    </w:p>
    <w:p w14:paraId="03D8F245" w14:textId="77777777" w:rsidR="003A34AC" w:rsidRDefault="003A34AC" w:rsidP="00A34FE6">
      <w:pPr>
        <w:ind w:firstLine="709"/>
        <w:jc w:val="both"/>
        <w:rPr>
          <w:b/>
        </w:rPr>
      </w:pPr>
      <w:r>
        <w:rPr>
          <w:b/>
        </w:rPr>
        <w:t>ПОСТАНОВИЛО</w:t>
      </w:r>
      <w:r w:rsidRPr="00154164">
        <w:rPr>
          <w:b/>
        </w:rPr>
        <w:t>:</w:t>
      </w:r>
    </w:p>
    <w:p w14:paraId="34D2EFE6" w14:textId="77777777" w:rsidR="003A34AC" w:rsidRDefault="003A34AC" w:rsidP="00A34FE6">
      <w:pPr>
        <w:ind w:firstLine="709"/>
        <w:jc w:val="both"/>
        <w:rPr>
          <w:b/>
        </w:rPr>
      </w:pPr>
    </w:p>
    <w:p w14:paraId="1B4A1230" w14:textId="77777777" w:rsidR="003A34AC" w:rsidRPr="00665AAA" w:rsidRDefault="003A34AC" w:rsidP="00A34FE6">
      <w:pPr>
        <w:ind w:firstLine="709"/>
        <w:jc w:val="both"/>
        <w:rPr>
          <w:bCs/>
        </w:rPr>
      </w:pPr>
      <w:r w:rsidRPr="00665AAA">
        <w:rPr>
          <w:bCs/>
        </w:rPr>
        <w:t>Согласиться с предложением докладчика.</w:t>
      </w:r>
    </w:p>
    <w:p w14:paraId="03A887CB" w14:textId="77777777" w:rsidR="003A34AC" w:rsidRPr="00665AAA" w:rsidRDefault="003A34AC" w:rsidP="00A34FE6">
      <w:pPr>
        <w:ind w:firstLine="709"/>
        <w:jc w:val="both"/>
        <w:rPr>
          <w:bCs/>
        </w:rPr>
      </w:pPr>
    </w:p>
    <w:p w14:paraId="736E2DBE" w14:textId="77777777" w:rsidR="003A34AC" w:rsidRDefault="003A34AC" w:rsidP="00A34FE6">
      <w:pPr>
        <w:ind w:firstLine="709"/>
        <w:jc w:val="both"/>
        <w:rPr>
          <w:b/>
        </w:rPr>
      </w:pPr>
      <w:r w:rsidRPr="00312424">
        <w:rPr>
          <w:b/>
        </w:rPr>
        <w:t>Голосовали «ЗА» – единогласно.</w:t>
      </w:r>
    </w:p>
    <w:p w14:paraId="7FC7EFA6" w14:textId="77777777" w:rsidR="003A34AC" w:rsidRDefault="003A34AC" w:rsidP="005C3E0B">
      <w:pPr>
        <w:ind w:firstLine="567"/>
        <w:jc w:val="both"/>
        <w:rPr>
          <w:b/>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44CC0B21" w:rsidR="00C23FA6" w:rsidRDefault="00C23FA6" w:rsidP="00943C6C">
      <w:pPr>
        <w:tabs>
          <w:tab w:val="left" w:pos="5580"/>
          <w:tab w:val="left" w:pos="9498"/>
        </w:tabs>
        <w:ind w:right="281" w:firstLine="567"/>
      </w:pPr>
    </w:p>
    <w:p w14:paraId="2ED853C1" w14:textId="77777777" w:rsidR="00063B63" w:rsidRDefault="00063B63" w:rsidP="00AA62FD">
      <w:pPr>
        <w:tabs>
          <w:tab w:val="left" w:pos="5580"/>
          <w:tab w:val="left" w:pos="9498"/>
        </w:tabs>
        <w:ind w:right="281"/>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8"/>
          <w:footerReference w:type="even" r:id="rId9"/>
          <w:footerReference w:type="default" r:id="rId10"/>
          <w:footerReference w:type="first" r:id="rId11"/>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1A58AA1A" w14:textId="56B38ADE" w:rsidR="00567627" w:rsidRDefault="00567627" w:rsidP="00E632CA">
      <w:pPr>
        <w:jc w:val="both"/>
      </w:pPr>
      <w:bookmarkStart w:id="7" w:name="_Hlk21964253"/>
      <w:bookmarkEnd w:id="7"/>
    </w:p>
    <w:sectPr w:rsidR="00567627" w:rsidSect="00E632CA">
      <w:headerReference w:type="default" r:id="rId12"/>
      <w:pgSz w:w="11906" w:h="16838"/>
      <w:pgMar w:top="113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A34FE6" w:rsidRDefault="00A34FE6" w:rsidP="00943C6C">
      <w:r>
        <w:separator/>
      </w:r>
    </w:p>
  </w:endnote>
  <w:endnote w:type="continuationSeparator" w:id="0">
    <w:p w14:paraId="0F961BEF" w14:textId="77777777" w:rsidR="00A34FE6" w:rsidRDefault="00A34FE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A34FE6" w:rsidRDefault="00A34FE6"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A34FE6" w:rsidRDefault="00A34FE6">
    <w:pPr>
      <w:pStyle w:val="aa"/>
    </w:pPr>
  </w:p>
  <w:p w14:paraId="5C610387" w14:textId="77777777" w:rsidR="00A34FE6" w:rsidRDefault="00A34F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41C86D41" w:rsidR="00A34FE6" w:rsidRDefault="00A34FE6" w:rsidP="00FB3484">
    <w:pPr>
      <w:pStyle w:val="aa"/>
      <w:jc w:val="center"/>
    </w:pPr>
    <w:r>
      <w:t>Протокол № 89 заседания Правления РЭК КО от 05.12.2019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0EC5DA51" w:rsidR="00A34FE6" w:rsidRDefault="00A34FE6" w:rsidP="00AA62FD">
    <w:pPr>
      <w:pStyle w:val="aa"/>
      <w:jc w:val="center"/>
    </w:pPr>
    <w:r>
      <w:t>Протокол № 89 заседания Правления РЭК КО от 05.12.2019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A34FE6" w:rsidRDefault="00A34FE6" w:rsidP="00943C6C">
      <w:r>
        <w:separator/>
      </w:r>
    </w:p>
  </w:footnote>
  <w:footnote w:type="continuationSeparator" w:id="0">
    <w:p w14:paraId="2FF538AA" w14:textId="77777777" w:rsidR="00A34FE6" w:rsidRDefault="00A34FE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A34FE6" w:rsidRDefault="00A34FE6">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A34FE6" w:rsidRPr="00831B24" w:rsidRDefault="00A34FE6"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5C97B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F14CB0"/>
    <w:multiLevelType w:val="hybridMultilevel"/>
    <w:tmpl w:val="7E8E9DEE"/>
    <w:lvl w:ilvl="0" w:tplc="1956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C42AAA"/>
    <w:multiLevelType w:val="hybridMultilevel"/>
    <w:tmpl w:val="B43E26E0"/>
    <w:lvl w:ilvl="0" w:tplc="21C8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703112"/>
    <w:multiLevelType w:val="hybridMultilevel"/>
    <w:tmpl w:val="2732282A"/>
    <w:lvl w:ilvl="0" w:tplc="DD627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E260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AF54125"/>
    <w:multiLevelType w:val="hybridMultilevel"/>
    <w:tmpl w:val="B83E9F10"/>
    <w:lvl w:ilvl="0" w:tplc="81C28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7353605"/>
    <w:multiLevelType w:val="multilevel"/>
    <w:tmpl w:val="4262F5D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F2228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2"/>
  </w:num>
  <w:num w:numId="3">
    <w:abstractNumId w:val="0"/>
  </w:num>
  <w:num w:numId="4">
    <w:abstractNumId w:val="3"/>
  </w:num>
  <w:num w:numId="5">
    <w:abstractNumId w:val="1"/>
  </w:num>
  <w:num w:numId="6">
    <w:abstractNumId w:val="11"/>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16"/>
  </w:num>
  <w:num w:numId="15">
    <w:abstractNumId w:val="17"/>
  </w:num>
  <w:num w:numId="16">
    <w:abstractNumId w:val="14"/>
  </w:num>
  <w:num w:numId="17">
    <w:abstractNumId w:val="10"/>
  </w:num>
  <w:num w:numId="18">
    <w:abstractNumId w:val="15"/>
  </w:num>
  <w:num w:numId="19">
    <w:abstractNumId w:val="12"/>
  </w:num>
  <w:num w:numId="20">
    <w:abstractNumId w:val="7"/>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90E3E"/>
    <w:rsid w:val="00093E95"/>
    <w:rsid w:val="000A3410"/>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50C6"/>
    <w:rsid w:val="0014792B"/>
    <w:rsid w:val="00147A6C"/>
    <w:rsid w:val="00150F20"/>
    <w:rsid w:val="00151D58"/>
    <w:rsid w:val="00152761"/>
    <w:rsid w:val="00154164"/>
    <w:rsid w:val="00157E3E"/>
    <w:rsid w:val="001655CC"/>
    <w:rsid w:val="0016702D"/>
    <w:rsid w:val="00167D7A"/>
    <w:rsid w:val="00175863"/>
    <w:rsid w:val="00195EFE"/>
    <w:rsid w:val="001A3A63"/>
    <w:rsid w:val="001B0B61"/>
    <w:rsid w:val="001B2506"/>
    <w:rsid w:val="001C2C74"/>
    <w:rsid w:val="001C6323"/>
    <w:rsid w:val="001D2BC0"/>
    <w:rsid w:val="001D4F1A"/>
    <w:rsid w:val="001E3AF3"/>
    <w:rsid w:val="001E760F"/>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5255B"/>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63D6"/>
    <w:rsid w:val="002F6F6F"/>
    <w:rsid w:val="0030725E"/>
    <w:rsid w:val="00312424"/>
    <w:rsid w:val="00320509"/>
    <w:rsid w:val="00340DB5"/>
    <w:rsid w:val="003421D0"/>
    <w:rsid w:val="003468FE"/>
    <w:rsid w:val="00350C15"/>
    <w:rsid w:val="00353546"/>
    <w:rsid w:val="003572B7"/>
    <w:rsid w:val="0036058D"/>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0A6D"/>
    <w:rsid w:val="006A2FD9"/>
    <w:rsid w:val="006A6AA6"/>
    <w:rsid w:val="006B45F8"/>
    <w:rsid w:val="006B55C2"/>
    <w:rsid w:val="006B71ED"/>
    <w:rsid w:val="006C72B3"/>
    <w:rsid w:val="006D0E5F"/>
    <w:rsid w:val="006D3A3C"/>
    <w:rsid w:val="006D3E8C"/>
    <w:rsid w:val="006D78FC"/>
    <w:rsid w:val="006E15C4"/>
    <w:rsid w:val="006E3822"/>
    <w:rsid w:val="006E46B0"/>
    <w:rsid w:val="006E497F"/>
    <w:rsid w:val="006F0541"/>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F114D"/>
    <w:rsid w:val="00902D1E"/>
    <w:rsid w:val="009058E3"/>
    <w:rsid w:val="009114FF"/>
    <w:rsid w:val="00911A1D"/>
    <w:rsid w:val="00913CF2"/>
    <w:rsid w:val="00915F32"/>
    <w:rsid w:val="00920EB8"/>
    <w:rsid w:val="00922107"/>
    <w:rsid w:val="00925FC7"/>
    <w:rsid w:val="0093216C"/>
    <w:rsid w:val="00936271"/>
    <w:rsid w:val="00936AC1"/>
    <w:rsid w:val="00941B16"/>
    <w:rsid w:val="00941E73"/>
    <w:rsid w:val="00943C6C"/>
    <w:rsid w:val="00944C2C"/>
    <w:rsid w:val="009532B0"/>
    <w:rsid w:val="00960DF3"/>
    <w:rsid w:val="00963795"/>
    <w:rsid w:val="00965012"/>
    <w:rsid w:val="00971BAD"/>
    <w:rsid w:val="009762E3"/>
    <w:rsid w:val="009774F5"/>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7BC8"/>
    <w:rsid w:val="00A3063A"/>
    <w:rsid w:val="00A34FE6"/>
    <w:rsid w:val="00A37E84"/>
    <w:rsid w:val="00A41804"/>
    <w:rsid w:val="00A431FF"/>
    <w:rsid w:val="00A463B7"/>
    <w:rsid w:val="00A50982"/>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B284F"/>
    <w:rsid w:val="00AC1623"/>
    <w:rsid w:val="00AC3A5F"/>
    <w:rsid w:val="00AD12E9"/>
    <w:rsid w:val="00AD247C"/>
    <w:rsid w:val="00AD4534"/>
    <w:rsid w:val="00AD5490"/>
    <w:rsid w:val="00AD6490"/>
    <w:rsid w:val="00AE10EF"/>
    <w:rsid w:val="00AE29FB"/>
    <w:rsid w:val="00AF2173"/>
    <w:rsid w:val="00AF5A14"/>
    <w:rsid w:val="00B021D4"/>
    <w:rsid w:val="00B02261"/>
    <w:rsid w:val="00B050C9"/>
    <w:rsid w:val="00B13778"/>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3F6B"/>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6E71"/>
    <w:rsid w:val="00D3769D"/>
    <w:rsid w:val="00D408BA"/>
    <w:rsid w:val="00D42487"/>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B4996"/>
    <w:rsid w:val="00DB5986"/>
    <w:rsid w:val="00DB7473"/>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ED6"/>
    <w:rsid w:val="00EE779D"/>
    <w:rsid w:val="00EF0CA4"/>
    <w:rsid w:val="00F00FB7"/>
    <w:rsid w:val="00F012B7"/>
    <w:rsid w:val="00F027ED"/>
    <w:rsid w:val="00F1188B"/>
    <w:rsid w:val="00F11961"/>
    <w:rsid w:val="00F14533"/>
    <w:rsid w:val="00F15ADE"/>
    <w:rsid w:val="00F20636"/>
    <w:rsid w:val="00F27EAF"/>
    <w:rsid w:val="00F31F9B"/>
    <w:rsid w:val="00F32F89"/>
    <w:rsid w:val="00F33E96"/>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0224C4E6D097A0BE3A2F84B1D2106D5B65302AE494E837FD2DE39B54E2BF66FE77E19AA63286896514270TCG0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18729</TotalTime>
  <Pages>22</Pages>
  <Words>8435</Words>
  <Characters>48085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334</cp:revision>
  <cp:lastPrinted>2019-12-05T08:45:00Z</cp:lastPrinted>
  <dcterms:created xsi:type="dcterms:W3CDTF">2019-07-17T03:11:00Z</dcterms:created>
  <dcterms:modified xsi:type="dcterms:W3CDTF">2019-12-12T08:21:00Z</dcterms:modified>
</cp:coreProperties>
</file>