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7AA373" w14:textId="77777777" w:rsidR="001450C6" w:rsidRPr="00E54BE9" w:rsidRDefault="001450C6" w:rsidP="001450C6">
      <w:pPr>
        <w:jc w:val="right"/>
      </w:pPr>
      <w:r w:rsidRPr="00E54BE9">
        <w:rPr>
          <w:b/>
        </w:rPr>
        <w:t>УТВЕРЖДАЮ</w:t>
      </w:r>
    </w:p>
    <w:p w14:paraId="44DD64F8" w14:textId="3BBDC96B" w:rsidR="001450C6" w:rsidRPr="00E54BE9" w:rsidRDefault="00944C2C" w:rsidP="001450C6">
      <w:pPr>
        <w:ind w:left="5580"/>
        <w:jc w:val="right"/>
      </w:pPr>
      <w:r>
        <w:t xml:space="preserve"> </w:t>
      </w:r>
      <w:r w:rsidR="001450C6">
        <w:t>председател</w:t>
      </w:r>
      <w:r w:rsidR="00CE3E2E">
        <w:t>ь</w:t>
      </w:r>
      <w:r w:rsidR="001450C6" w:rsidRPr="00E54BE9">
        <w:t xml:space="preserve"> региональной</w:t>
      </w:r>
    </w:p>
    <w:p w14:paraId="7C775109" w14:textId="77777777" w:rsidR="001450C6" w:rsidRPr="00E54BE9" w:rsidRDefault="001450C6" w:rsidP="001450C6">
      <w:pPr>
        <w:ind w:left="5580"/>
        <w:jc w:val="right"/>
      </w:pPr>
      <w:r w:rsidRPr="00E54BE9">
        <w:t>энергетической комиссии</w:t>
      </w:r>
    </w:p>
    <w:p w14:paraId="086CC966" w14:textId="77777777" w:rsidR="001450C6" w:rsidRPr="00E54BE9" w:rsidRDefault="001450C6" w:rsidP="001450C6">
      <w:pPr>
        <w:ind w:left="5580"/>
        <w:jc w:val="right"/>
      </w:pPr>
      <w:r w:rsidRPr="00E54BE9">
        <w:t>Кемеровской области</w:t>
      </w:r>
    </w:p>
    <w:p w14:paraId="110ED63B" w14:textId="77777777" w:rsidR="00A13FE3" w:rsidRDefault="00A13FE3" w:rsidP="001450C6">
      <w:pPr>
        <w:ind w:left="5580"/>
        <w:jc w:val="right"/>
      </w:pPr>
    </w:p>
    <w:p w14:paraId="7FCA985A" w14:textId="0330792D" w:rsidR="001450C6" w:rsidRDefault="001450C6" w:rsidP="001450C6">
      <w:pPr>
        <w:ind w:left="5580"/>
        <w:jc w:val="right"/>
      </w:pPr>
      <w:r w:rsidRPr="00E54BE9">
        <w:t xml:space="preserve">_________________ </w:t>
      </w:r>
      <w:r w:rsidR="00CE3E2E">
        <w:t>Д.В. Малюта</w:t>
      </w:r>
    </w:p>
    <w:p w14:paraId="75A557AF" w14:textId="77777777" w:rsidR="0048448F" w:rsidRDefault="0048448F" w:rsidP="001450C6">
      <w:pPr>
        <w:ind w:left="5580"/>
        <w:jc w:val="right"/>
      </w:pPr>
    </w:p>
    <w:p w14:paraId="1A43AFA8" w14:textId="77777777" w:rsidR="001450C6" w:rsidRDefault="001450C6" w:rsidP="001450C6">
      <w:pPr>
        <w:ind w:left="5580"/>
        <w:jc w:val="right"/>
      </w:pPr>
    </w:p>
    <w:p w14:paraId="3FE74EFC" w14:textId="0174E439" w:rsidR="001450C6" w:rsidRPr="00FF7934" w:rsidRDefault="001450C6" w:rsidP="001450C6">
      <w:pPr>
        <w:tabs>
          <w:tab w:val="left" w:pos="540"/>
        </w:tabs>
        <w:jc w:val="center"/>
        <w:rPr>
          <w:b/>
        </w:rPr>
      </w:pPr>
      <w:r w:rsidRPr="00C73561">
        <w:rPr>
          <w:b/>
        </w:rPr>
        <w:t xml:space="preserve">ПРОТОКОЛ № </w:t>
      </w:r>
      <w:r w:rsidR="00941B16">
        <w:rPr>
          <w:b/>
        </w:rPr>
        <w:t>8</w:t>
      </w:r>
      <w:r w:rsidR="00B54F42">
        <w:rPr>
          <w:b/>
        </w:rPr>
        <w:t>7</w:t>
      </w:r>
    </w:p>
    <w:p w14:paraId="27CDEFCB" w14:textId="77777777" w:rsidR="001450C6" w:rsidRPr="00C73561" w:rsidRDefault="001450C6" w:rsidP="001450C6">
      <w:pPr>
        <w:tabs>
          <w:tab w:val="left" w:pos="540"/>
        </w:tabs>
        <w:jc w:val="center"/>
        <w:rPr>
          <w:b/>
        </w:rPr>
      </w:pPr>
      <w:r w:rsidRPr="00C73561">
        <w:rPr>
          <w:b/>
        </w:rPr>
        <w:t xml:space="preserve">ЗАСЕДАНИЯ ПРАВЛЕНИЯ РЕГИОНАЛЬНОЙ ЭНЕРГЕТИЧЕСКОЙ КОМИССИИ </w:t>
      </w:r>
    </w:p>
    <w:p w14:paraId="2274F4D9" w14:textId="77777777" w:rsidR="001450C6" w:rsidRPr="00C73561" w:rsidRDefault="001450C6" w:rsidP="001450C6">
      <w:pPr>
        <w:tabs>
          <w:tab w:val="left" w:pos="540"/>
        </w:tabs>
        <w:jc w:val="center"/>
        <w:rPr>
          <w:b/>
        </w:rPr>
      </w:pPr>
      <w:r w:rsidRPr="00C73561">
        <w:rPr>
          <w:b/>
        </w:rPr>
        <w:t>КЕМЕРОВСКОЙ ОБЛАСТИ</w:t>
      </w:r>
    </w:p>
    <w:p w14:paraId="7BE1E1D9" w14:textId="77777777" w:rsidR="001450C6" w:rsidRPr="00C73561" w:rsidRDefault="001450C6" w:rsidP="001450C6">
      <w:pPr>
        <w:tabs>
          <w:tab w:val="left" w:pos="540"/>
        </w:tabs>
        <w:jc w:val="center"/>
        <w:rPr>
          <w:b/>
        </w:rPr>
      </w:pPr>
    </w:p>
    <w:p w14:paraId="23A24ACE" w14:textId="27C3D39C" w:rsidR="001450C6" w:rsidRPr="00C73561" w:rsidRDefault="00BD14CA" w:rsidP="001450C6">
      <w:pPr>
        <w:jc w:val="both"/>
      </w:pPr>
      <w:r>
        <w:t>2</w:t>
      </w:r>
      <w:r w:rsidR="00B54F42">
        <w:t>8</w:t>
      </w:r>
      <w:r w:rsidR="007407D0" w:rsidRPr="00C73561">
        <w:t>.</w:t>
      </w:r>
      <w:r w:rsidR="004F6E8A">
        <w:t>1</w:t>
      </w:r>
      <w:r w:rsidR="00F94C88">
        <w:t>1</w:t>
      </w:r>
      <w:r w:rsidR="007407D0" w:rsidRPr="00C73561">
        <w:t>.2019</w:t>
      </w:r>
      <w:r w:rsidR="001450C6" w:rsidRPr="00C73561">
        <w:t xml:space="preserve"> г.</w:t>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t xml:space="preserve">  г. Кемерово</w:t>
      </w:r>
    </w:p>
    <w:p w14:paraId="241C75D0" w14:textId="77777777" w:rsidR="001450C6" w:rsidRPr="00C73561" w:rsidRDefault="001450C6" w:rsidP="001450C6">
      <w:pPr>
        <w:jc w:val="both"/>
      </w:pPr>
    </w:p>
    <w:p w14:paraId="72E07025" w14:textId="3FAD061B" w:rsidR="001450C6" w:rsidRPr="004224D0" w:rsidRDefault="001450C6" w:rsidP="001450C6">
      <w:pPr>
        <w:jc w:val="both"/>
        <w:rPr>
          <w:b/>
        </w:rPr>
      </w:pPr>
      <w:r w:rsidRPr="004224D0">
        <w:t xml:space="preserve">Председательствующий – </w:t>
      </w:r>
      <w:r w:rsidR="00CE3E2E">
        <w:rPr>
          <w:b/>
        </w:rPr>
        <w:t>Малюта Д.В.</w:t>
      </w:r>
    </w:p>
    <w:p w14:paraId="273B3580" w14:textId="0BD2CFB5" w:rsidR="001450C6" w:rsidRPr="004224D0" w:rsidRDefault="001450C6" w:rsidP="001450C6">
      <w:pPr>
        <w:jc w:val="both"/>
        <w:rPr>
          <w:b/>
          <w:bCs/>
        </w:rPr>
      </w:pPr>
      <w:r w:rsidRPr="004224D0">
        <w:t xml:space="preserve">Секретарь – </w:t>
      </w:r>
      <w:r w:rsidR="00F90AD3">
        <w:rPr>
          <w:b/>
          <w:bCs/>
        </w:rPr>
        <w:t>Юхневич К.С.</w:t>
      </w:r>
    </w:p>
    <w:p w14:paraId="2580454B" w14:textId="77777777" w:rsidR="001450C6" w:rsidRPr="004224D0" w:rsidRDefault="001450C6" w:rsidP="001450C6">
      <w:pPr>
        <w:jc w:val="both"/>
        <w:rPr>
          <w:b/>
        </w:rPr>
      </w:pPr>
    </w:p>
    <w:p w14:paraId="44EF2743" w14:textId="77777777" w:rsidR="001450C6" w:rsidRPr="004224D0" w:rsidRDefault="001450C6" w:rsidP="001450C6">
      <w:pPr>
        <w:jc w:val="both"/>
        <w:rPr>
          <w:b/>
        </w:rPr>
      </w:pPr>
      <w:r w:rsidRPr="004224D0">
        <w:rPr>
          <w:b/>
        </w:rPr>
        <w:t>Присутствовали:</w:t>
      </w:r>
    </w:p>
    <w:p w14:paraId="25C20717" w14:textId="77777777" w:rsidR="001450C6" w:rsidRPr="00D57DB8" w:rsidRDefault="001450C6" w:rsidP="001450C6">
      <w:pPr>
        <w:rPr>
          <w:b/>
        </w:rPr>
      </w:pPr>
    </w:p>
    <w:p w14:paraId="7404C1CC" w14:textId="5D2AE3F3" w:rsidR="001450C6" w:rsidRPr="00D57DB8" w:rsidRDefault="001450C6" w:rsidP="00CE3E2E">
      <w:pPr>
        <w:ind w:right="-142"/>
        <w:jc w:val="both"/>
        <w:rPr>
          <w:b/>
        </w:rPr>
      </w:pPr>
      <w:r w:rsidRPr="00D57DB8">
        <w:rPr>
          <w:b/>
        </w:rPr>
        <w:t xml:space="preserve">Члены Правления: </w:t>
      </w:r>
      <w:r w:rsidR="00CE3E2E" w:rsidRPr="00D57DB8">
        <w:rPr>
          <w:bCs/>
        </w:rPr>
        <w:t xml:space="preserve">Чурсина О.А., </w:t>
      </w:r>
      <w:r w:rsidR="00922107" w:rsidRPr="00D57DB8">
        <w:rPr>
          <w:bCs/>
        </w:rPr>
        <w:t>Гусельщиков Э.Б.</w:t>
      </w:r>
      <w:r w:rsidR="00F90AD3" w:rsidRPr="00D57DB8">
        <w:rPr>
          <w:bCs/>
        </w:rPr>
        <w:t>, Незнанов П.Г.</w:t>
      </w:r>
    </w:p>
    <w:p w14:paraId="790A62CD" w14:textId="77777777" w:rsidR="00AA62FD" w:rsidRDefault="00AA62FD" w:rsidP="001450C6">
      <w:pPr>
        <w:rPr>
          <w:bCs/>
        </w:rPr>
      </w:pPr>
    </w:p>
    <w:p w14:paraId="2B434C50" w14:textId="5177B93E" w:rsidR="00550580" w:rsidRPr="00D57DB8" w:rsidRDefault="00550580" w:rsidP="001450C6">
      <w:pPr>
        <w:rPr>
          <w:bCs/>
        </w:rPr>
      </w:pPr>
      <w:r w:rsidRPr="00D57DB8">
        <w:rPr>
          <w:bCs/>
        </w:rPr>
        <w:t>Кворум имеется.</w:t>
      </w:r>
    </w:p>
    <w:p w14:paraId="3834FB97" w14:textId="77777777" w:rsidR="00550580" w:rsidRPr="00D57DB8" w:rsidRDefault="00550580" w:rsidP="001450C6">
      <w:pPr>
        <w:rPr>
          <w:b/>
        </w:rPr>
      </w:pPr>
    </w:p>
    <w:p w14:paraId="758BA199" w14:textId="77777777" w:rsidR="001450C6" w:rsidRPr="00D57DB8" w:rsidRDefault="001450C6" w:rsidP="001450C6">
      <w:pPr>
        <w:rPr>
          <w:b/>
        </w:rPr>
      </w:pPr>
      <w:r w:rsidRPr="00D57DB8">
        <w:rPr>
          <w:b/>
        </w:rPr>
        <w:t>Приглашенные:</w:t>
      </w:r>
    </w:p>
    <w:p w14:paraId="08C35968" w14:textId="77777777" w:rsidR="001450C6" w:rsidRPr="00F27EAF" w:rsidRDefault="001450C6" w:rsidP="001450C6">
      <w:pPr>
        <w:rPr>
          <w:bCs/>
          <w:color w:val="FF0000"/>
        </w:rPr>
      </w:pPr>
    </w:p>
    <w:p w14:paraId="494990C5" w14:textId="454DC23F" w:rsidR="001450C6" w:rsidRPr="00D57DB8" w:rsidRDefault="004F6E8A" w:rsidP="001450C6">
      <w:pPr>
        <w:jc w:val="both"/>
        <w:rPr>
          <w:bCs/>
        </w:rPr>
      </w:pPr>
      <w:r w:rsidRPr="00D57DB8">
        <w:rPr>
          <w:b/>
        </w:rPr>
        <w:t>Бушуева О.В.</w:t>
      </w:r>
      <w:r w:rsidR="001450C6" w:rsidRPr="00D57DB8">
        <w:rPr>
          <w:bCs/>
        </w:rPr>
        <w:t xml:space="preserve"> – начальник </w:t>
      </w:r>
      <w:proofErr w:type="spellStart"/>
      <w:r w:rsidRPr="00D57DB8">
        <w:rPr>
          <w:bCs/>
        </w:rPr>
        <w:t>контрольно</w:t>
      </w:r>
      <w:proofErr w:type="spellEnd"/>
      <w:r w:rsidRPr="00D57DB8">
        <w:rPr>
          <w:bCs/>
        </w:rPr>
        <w:t xml:space="preserve"> - </w:t>
      </w:r>
      <w:r w:rsidR="001450C6" w:rsidRPr="00D57DB8">
        <w:rPr>
          <w:bCs/>
        </w:rPr>
        <w:t xml:space="preserve">правового </w:t>
      </w:r>
      <w:r w:rsidRPr="00D57DB8">
        <w:rPr>
          <w:bCs/>
        </w:rPr>
        <w:t>управления</w:t>
      </w:r>
      <w:r w:rsidR="001450C6" w:rsidRPr="00D57DB8">
        <w:rPr>
          <w:bCs/>
        </w:rPr>
        <w:t xml:space="preserve"> </w:t>
      </w:r>
      <w:r w:rsidR="007407D0" w:rsidRPr="00D57DB8">
        <w:rPr>
          <w:bCs/>
        </w:rPr>
        <w:t>региональной энергетической комиссии Кемеровской области</w:t>
      </w:r>
      <w:r w:rsidR="00F478F4" w:rsidRPr="00D57DB8">
        <w:rPr>
          <w:bCs/>
        </w:rPr>
        <w:t>;</w:t>
      </w:r>
    </w:p>
    <w:p w14:paraId="463CECDC" w14:textId="39A47BBA" w:rsidR="00607F54" w:rsidRPr="00D57DB8" w:rsidRDefault="00607F54" w:rsidP="00607F54">
      <w:pPr>
        <w:jc w:val="both"/>
        <w:rPr>
          <w:bCs/>
        </w:rPr>
      </w:pPr>
      <w:proofErr w:type="spellStart"/>
      <w:r w:rsidRPr="00D57DB8">
        <w:rPr>
          <w:b/>
        </w:rPr>
        <w:t>Кулебакин</w:t>
      </w:r>
      <w:proofErr w:type="spellEnd"/>
      <w:r w:rsidRPr="00D57DB8">
        <w:rPr>
          <w:b/>
        </w:rPr>
        <w:t xml:space="preserve"> С.В. </w:t>
      </w:r>
      <w:r w:rsidRPr="00D57DB8">
        <w:rPr>
          <w:bCs/>
        </w:rPr>
        <w:t>– специалист технического отдела региональной энергетической комиссии Кемеровской области;</w:t>
      </w:r>
    </w:p>
    <w:p w14:paraId="1B81F090" w14:textId="3D1C5688" w:rsidR="00F90AD3" w:rsidRPr="00D57DB8" w:rsidRDefault="00F90AD3" w:rsidP="00F90AD3">
      <w:pPr>
        <w:jc w:val="both"/>
        <w:rPr>
          <w:bCs/>
        </w:rPr>
      </w:pPr>
      <w:bookmarkStart w:id="0" w:name="_Hlk490206666"/>
      <w:r w:rsidRPr="00D57DB8">
        <w:rPr>
          <w:b/>
        </w:rPr>
        <w:t>Зинченко М.В.</w:t>
      </w:r>
      <w:r w:rsidRPr="00D57DB8">
        <w:rPr>
          <w:bCs/>
        </w:rPr>
        <w:t xml:space="preserve"> – специалист региональной энергетической комиссии Кемеровской области;</w:t>
      </w:r>
    </w:p>
    <w:p w14:paraId="4944A811" w14:textId="77777777" w:rsidR="00B54F42" w:rsidRDefault="00B54F42" w:rsidP="00B54F42">
      <w:pPr>
        <w:jc w:val="both"/>
        <w:rPr>
          <w:bCs/>
        </w:rPr>
      </w:pPr>
      <w:proofErr w:type="spellStart"/>
      <w:r w:rsidRPr="00E3322A">
        <w:rPr>
          <w:b/>
        </w:rPr>
        <w:t>Гаристов</w:t>
      </w:r>
      <w:proofErr w:type="spellEnd"/>
      <w:r w:rsidRPr="00E3322A">
        <w:rPr>
          <w:b/>
        </w:rPr>
        <w:t xml:space="preserve"> Н.Н.</w:t>
      </w:r>
      <w:r>
        <w:rPr>
          <w:bCs/>
        </w:rPr>
        <w:t xml:space="preserve"> – генеральный директор ОАО «АЭЭ»;</w:t>
      </w:r>
    </w:p>
    <w:p w14:paraId="232A57B6" w14:textId="77777777" w:rsidR="00B54F42" w:rsidRDefault="00B54F42" w:rsidP="00B54F42">
      <w:pPr>
        <w:jc w:val="both"/>
        <w:rPr>
          <w:bCs/>
        </w:rPr>
      </w:pPr>
      <w:r>
        <w:rPr>
          <w:b/>
        </w:rPr>
        <w:t>Давидович Е.Ю.</w:t>
      </w:r>
      <w:r>
        <w:rPr>
          <w:bCs/>
        </w:rPr>
        <w:t xml:space="preserve"> - </w:t>
      </w:r>
      <w:r w:rsidRPr="005C15CB">
        <w:rPr>
          <w:bCs/>
        </w:rPr>
        <w:t xml:space="preserve">консультант </w:t>
      </w:r>
      <w:r>
        <w:rPr>
          <w:bCs/>
        </w:rPr>
        <w:t xml:space="preserve">отдела ценообразования в сфере водоснабжения и водоотведения и утилизации отходов </w:t>
      </w:r>
      <w:r w:rsidRPr="004224D0">
        <w:rPr>
          <w:bCs/>
        </w:rPr>
        <w:t>региональной энергетической комиссии Кемеровской области</w:t>
      </w:r>
      <w:r>
        <w:rPr>
          <w:bCs/>
        </w:rPr>
        <w:t>;</w:t>
      </w:r>
    </w:p>
    <w:p w14:paraId="2A73AC46" w14:textId="77777777" w:rsidR="00B54F42" w:rsidRDefault="00B54F42" w:rsidP="00B54F42">
      <w:pPr>
        <w:jc w:val="both"/>
        <w:rPr>
          <w:bCs/>
        </w:rPr>
      </w:pPr>
      <w:r w:rsidRPr="007927BF">
        <w:rPr>
          <w:b/>
          <w:bCs/>
        </w:rPr>
        <w:t>Антоненко Е.И.</w:t>
      </w:r>
      <w:r>
        <w:t xml:space="preserve"> – начальник отдела ценообразования в сфере водоснабжения и водоотведения и утилизации отходов </w:t>
      </w:r>
      <w:r w:rsidRPr="004224D0">
        <w:rPr>
          <w:bCs/>
        </w:rPr>
        <w:t>региональной энергетической комиссии Кемеровской области;</w:t>
      </w:r>
    </w:p>
    <w:p w14:paraId="3BCA397A" w14:textId="700D43BC" w:rsidR="00B54F42" w:rsidRDefault="00B54F42" w:rsidP="00B54F42">
      <w:pPr>
        <w:jc w:val="both"/>
        <w:rPr>
          <w:bCs/>
        </w:rPr>
      </w:pPr>
      <w:proofErr w:type="spellStart"/>
      <w:r>
        <w:rPr>
          <w:b/>
        </w:rPr>
        <w:t>Выходцева</w:t>
      </w:r>
      <w:proofErr w:type="spellEnd"/>
      <w:r>
        <w:rPr>
          <w:b/>
        </w:rPr>
        <w:t xml:space="preserve"> А.В.</w:t>
      </w:r>
      <w:r>
        <w:rPr>
          <w:bCs/>
        </w:rPr>
        <w:t xml:space="preserve"> – главный </w:t>
      </w:r>
      <w:r w:rsidRPr="005C15CB">
        <w:rPr>
          <w:bCs/>
        </w:rPr>
        <w:t xml:space="preserve">консультант </w:t>
      </w:r>
      <w:r>
        <w:rPr>
          <w:bCs/>
        </w:rPr>
        <w:t xml:space="preserve">отдела ценообразования в сфере водоснабжения и водоотведения и утилизации отходов </w:t>
      </w:r>
      <w:r w:rsidRPr="004224D0">
        <w:rPr>
          <w:bCs/>
        </w:rPr>
        <w:t>региональной энергетической комиссии Кемеровской области</w:t>
      </w:r>
      <w:r>
        <w:rPr>
          <w:bCs/>
        </w:rPr>
        <w:t>;</w:t>
      </w:r>
    </w:p>
    <w:p w14:paraId="42EF6AB6" w14:textId="4A276FFF" w:rsidR="00B54F42" w:rsidRDefault="00B54F42" w:rsidP="00B54F42">
      <w:pPr>
        <w:jc w:val="both"/>
        <w:rPr>
          <w:bCs/>
        </w:rPr>
      </w:pPr>
      <w:proofErr w:type="spellStart"/>
      <w:r>
        <w:rPr>
          <w:b/>
          <w:bCs/>
        </w:rPr>
        <w:t>Городова</w:t>
      </w:r>
      <w:proofErr w:type="spellEnd"/>
      <w:r>
        <w:rPr>
          <w:b/>
          <w:bCs/>
        </w:rPr>
        <w:t xml:space="preserve"> М.Б.</w:t>
      </w:r>
      <w:r w:rsidRPr="00B54F42">
        <w:rPr>
          <w:bCs/>
        </w:rPr>
        <w:t xml:space="preserve"> </w:t>
      </w:r>
      <w:r>
        <w:rPr>
          <w:bCs/>
        </w:rPr>
        <w:t xml:space="preserve">– главный </w:t>
      </w:r>
      <w:r w:rsidRPr="005C15CB">
        <w:rPr>
          <w:bCs/>
        </w:rPr>
        <w:t xml:space="preserve">консультант </w:t>
      </w:r>
      <w:r>
        <w:rPr>
          <w:bCs/>
        </w:rPr>
        <w:t xml:space="preserve">отдела ценообразования в сфере водоснабжения и водоотведения и утилизации отходов </w:t>
      </w:r>
      <w:r w:rsidRPr="004224D0">
        <w:rPr>
          <w:bCs/>
        </w:rPr>
        <w:t>региональной энергетической комиссии Кемеровской области</w:t>
      </w:r>
      <w:r>
        <w:rPr>
          <w:bCs/>
        </w:rPr>
        <w:t>;</w:t>
      </w:r>
    </w:p>
    <w:p w14:paraId="66005BE8" w14:textId="77C6D5AF" w:rsidR="00517A7D" w:rsidRDefault="00517A7D" w:rsidP="00B54F42">
      <w:pPr>
        <w:jc w:val="both"/>
        <w:rPr>
          <w:bCs/>
        </w:rPr>
      </w:pPr>
      <w:r w:rsidRPr="00517A7D">
        <w:rPr>
          <w:b/>
        </w:rPr>
        <w:t>Абраменко О.А.</w:t>
      </w:r>
      <w:r>
        <w:rPr>
          <w:bCs/>
        </w:rPr>
        <w:t xml:space="preserve"> – ведущий консультант отдела ценообразования в сфере водоснабжения и водоотведения и утилизации отходов </w:t>
      </w:r>
      <w:r w:rsidRPr="004224D0">
        <w:rPr>
          <w:bCs/>
        </w:rPr>
        <w:t>региональной энергетической комиссии Кемеровской области</w:t>
      </w:r>
      <w:r>
        <w:rPr>
          <w:bCs/>
        </w:rPr>
        <w:t>;</w:t>
      </w:r>
    </w:p>
    <w:p w14:paraId="220080EE" w14:textId="29064BE8" w:rsidR="00DD0E3A" w:rsidRDefault="00DD0E3A" w:rsidP="00B54F42">
      <w:pPr>
        <w:jc w:val="both"/>
        <w:rPr>
          <w:bCs/>
        </w:rPr>
      </w:pPr>
      <w:proofErr w:type="spellStart"/>
      <w:r>
        <w:rPr>
          <w:b/>
        </w:rPr>
        <w:t>Недведская</w:t>
      </w:r>
      <w:proofErr w:type="spellEnd"/>
      <w:r>
        <w:rPr>
          <w:b/>
        </w:rPr>
        <w:t xml:space="preserve"> Е.В</w:t>
      </w:r>
      <w:r w:rsidRPr="00517A7D">
        <w:rPr>
          <w:b/>
        </w:rPr>
        <w:t>.</w:t>
      </w:r>
      <w:r>
        <w:rPr>
          <w:bCs/>
        </w:rPr>
        <w:t xml:space="preserve"> – ведущий консультант отдела ценообразования в сфере водоснабжения и водоотведения и утилизации отходов </w:t>
      </w:r>
      <w:r w:rsidRPr="004224D0">
        <w:rPr>
          <w:bCs/>
        </w:rPr>
        <w:t>региональной энергетической комиссии Кемеровской области</w:t>
      </w:r>
      <w:r>
        <w:rPr>
          <w:bCs/>
        </w:rPr>
        <w:t>;</w:t>
      </w:r>
    </w:p>
    <w:p w14:paraId="731D2AB4" w14:textId="3B9B63AC" w:rsidR="00B54F42" w:rsidRDefault="00B54F42" w:rsidP="00B54F42">
      <w:pPr>
        <w:jc w:val="both"/>
        <w:rPr>
          <w:bCs/>
        </w:rPr>
      </w:pPr>
      <w:proofErr w:type="spellStart"/>
      <w:r>
        <w:rPr>
          <w:b/>
          <w:bCs/>
        </w:rPr>
        <w:t>Хамзин</w:t>
      </w:r>
      <w:proofErr w:type="spellEnd"/>
      <w:r>
        <w:rPr>
          <w:b/>
          <w:bCs/>
        </w:rPr>
        <w:t xml:space="preserve"> Р.Ш. – </w:t>
      </w:r>
      <w:r w:rsidRPr="00B54F42">
        <w:t xml:space="preserve">главный консультант технического отдела </w:t>
      </w:r>
      <w:r w:rsidRPr="004224D0">
        <w:rPr>
          <w:bCs/>
        </w:rPr>
        <w:t>региональной энергетической комиссии Кемеровской области</w:t>
      </w:r>
      <w:r>
        <w:rPr>
          <w:bCs/>
        </w:rPr>
        <w:t>;</w:t>
      </w:r>
    </w:p>
    <w:p w14:paraId="534B7EAC" w14:textId="710245DE" w:rsidR="008A4225" w:rsidRDefault="008A4225" w:rsidP="00B54F42">
      <w:pPr>
        <w:jc w:val="both"/>
        <w:rPr>
          <w:bCs/>
        </w:rPr>
      </w:pPr>
      <w:r w:rsidRPr="008A4225">
        <w:rPr>
          <w:b/>
        </w:rPr>
        <w:t>Умников И.А.</w:t>
      </w:r>
      <w:r>
        <w:rPr>
          <w:bCs/>
        </w:rPr>
        <w:t xml:space="preserve"> – ведущий консультант отдела ценообразования на тепловую энергию и газ </w:t>
      </w:r>
      <w:r w:rsidRPr="004224D0">
        <w:rPr>
          <w:bCs/>
        </w:rPr>
        <w:t>региональной энергетической комиссии Кемеровской области</w:t>
      </w:r>
      <w:r>
        <w:rPr>
          <w:bCs/>
        </w:rPr>
        <w:t>;</w:t>
      </w:r>
    </w:p>
    <w:p w14:paraId="110A3ED2" w14:textId="0510BC53" w:rsidR="00B54F42" w:rsidRDefault="00EB6678" w:rsidP="00B54F42">
      <w:pPr>
        <w:ind w:right="-142"/>
        <w:jc w:val="both"/>
      </w:pPr>
      <w:proofErr w:type="spellStart"/>
      <w:r w:rsidRPr="00EB6678">
        <w:rPr>
          <w:b/>
          <w:bCs/>
        </w:rPr>
        <w:t>Гавриловец</w:t>
      </w:r>
      <w:proofErr w:type="spellEnd"/>
      <w:r w:rsidRPr="00EB6678">
        <w:rPr>
          <w:b/>
          <w:bCs/>
        </w:rPr>
        <w:t xml:space="preserve"> М.С.</w:t>
      </w:r>
      <w:r>
        <w:t xml:space="preserve"> – экономист группы комбинированной выработки ОАО «АЭЭ»;</w:t>
      </w:r>
    </w:p>
    <w:p w14:paraId="6E1567A5" w14:textId="2A434416" w:rsidR="00EB6678" w:rsidRPr="00B54F42" w:rsidRDefault="00EB6678" w:rsidP="00B54F42">
      <w:pPr>
        <w:ind w:right="-142"/>
        <w:jc w:val="both"/>
      </w:pPr>
      <w:r w:rsidRPr="00EB6678">
        <w:rPr>
          <w:b/>
          <w:bCs/>
        </w:rPr>
        <w:t xml:space="preserve">Овчинников Д.Г. </w:t>
      </w:r>
      <w:r>
        <w:t>- экономист группы комбинированной выработки ОАО «АЭЭ»;</w:t>
      </w:r>
    </w:p>
    <w:p w14:paraId="2D413353" w14:textId="77777777" w:rsidR="00EB6678" w:rsidRPr="00B54F42" w:rsidRDefault="00EB6678" w:rsidP="00EB6678">
      <w:pPr>
        <w:ind w:right="-142"/>
        <w:jc w:val="both"/>
      </w:pPr>
      <w:r w:rsidRPr="00EB6678">
        <w:rPr>
          <w:b/>
          <w:bCs/>
        </w:rPr>
        <w:lastRenderedPageBreak/>
        <w:t>Федоров А.И.</w:t>
      </w:r>
      <w:r>
        <w:t xml:space="preserve"> – заместитель начальника отдела по электроэнергетике ОАО «АЭЭ»;</w:t>
      </w:r>
    </w:p>
    <w:p w14:paraId="5D29EBF4" w14:textId="17DBBD6D" w:rsidR="00AA62FD" w:rsidRDefault="00EB6678" w:rsidP="00BC2E4A">
      <w:pPr>
        <w:jc w:val="both"/>
        <w:rPr>
          <w:bCs/>
        </w:rPr>
      </w:pPr>
      <w:r>
        <w:rPr>
          <w:b/>
        </w:rPr>
        <w:t xml:space="preserve">Филимонов М.В. – </w:t>
      </w:r>
      <w:r w:rsidRPr="00EB6678">
        <w:rPr>
          <w:bCs/>
        </w:rPr>
        <w:t xml:space="preserve">заместитель директора по экономике и финансам </w:t>
      </w:r>
      <w:r>
        <w:rPr>
          <w:bCs/>
        </w:rPr>
        <w:br/>
      </w:r>
      <w:r w:rsidRPr="00EB6678">
        <w:rPr>
          <w:bCs/>
        </w:rPr>
        <w:t>ООО «Чистый город Кемерово»;</w:t>
      </w:r>
    </w:p>
    <w:p w14:paraId="6C7764A1" w14:textId="395458FC" w:rsidR="00EB6678" w:rsidRDefault="00EB6678" w:rsidP="00EB6678">
      <w:pPr>
        <w:jc w:val="both"/>
        <w:rPr>
          <w:bCs/>
        </w:rPr>
      </w:pPr>
      <w:proofErr w:type="spellStart"/>
      <w:r w:rsidRPr="00EB6678">
        <w:rPr>
          <w:b/>
        </w:rPr>
        <w:t>Чуприкова</w:t>
      </w:r>
      <w:proofErr w:type="spellEnd"/>
      <w:r w:rsidRPr="00EB6678">
        <w:rPr>
          <w:b/>
        </w:rPr>
        <w:t xml:space="preserve"> Е.Ю.</w:t>
      </w:r>
      <w:r>
        <w:rPr>
          <w:bCs/>
        </w:rPr>
        <w:t xml:space="preserve"> – заместитель директора по правовым вопросам </w:t>
      </w:r>
      <w:r w:rsidR="007226BA">
        <w:rPr>
          <w:bCs/>
        </w:rPr>
        <w:br/>
      </w:r>
      <w:r w:rsidRPr="00EB6678">
        <w:rPr>
          <w:bCs/>
        </w:rPr>
        <w:t>ООО «Чистый город Кемерово»;</w:t>
      </w:r>
    </w:p>
    <w:p w14:paraId="357E429C" w14:textId="6F5700AB" w:rsidR="007226BA" w:rsidRDefault="007226BA" w:rsidP="00EB6678">
      <w:pPr>
        <w:jc w:val="both"/>
        <w:rPr>
          <w:bCs/>
        </w:rPr>
      </w:pPr>
      <w:proofErr w:type="spellStart"/>
      <w:r w:rsidRPr="007226BA">
        <w:rPr>
          <w:b/>
        </w:rPr>
        <w:t>Ходжоян</w:t>
      </w:r>
      <w:proofErr w:type="spellEnd"/>
      <w:r w:rsidRPr="007226BA">
        <w:rPr>
          <w:b/>
        </w:rPr>
        <w:t xml:space="preserve"> Р.Б.</w:t>
      </w:r>
      <w:r>
        <w:rPr>
          <w:bCs/>
        </w:rPr>
        <w:t xml:space="preserve"> – заместитель генерального директора по общим вопросам и инновациям </w:t>
      </w:r>
      <w:r>
        <w:rPr>
          <w:bCs/>
        </w:rPr>
        <w:br/>
        <w:t>ООО «Феникс»;</w:t>
      </w:r>
    </w:p>
    <w:p w14:paraId="37AEB805" w14:textId="705F843D" w:rsidR="007226BA" w:rsidRDefault="007226BA" w:rsidP="00EB6678">
      <w:pPr>
        <w:jc w:val="both"/>
        <w:rPr>
          <w:bCs/>
        </w:rPr>
      </w:pPr>
      <w:r w:rsidRPr="007226BA">
        <w:rPr>
          <w:b/>
        </w:rPr>
        <w:t>Кузнецов А.В.</w:t>
      </w:r>
      <w:r>
        <w:rPr>
          <w:bCs/>
        </w:rPr>
        <w:t xml:space="preserve"> – директор по экономике и финансам ООО «</w:t>
      </w:r>
      <w:proofErr w:type="spellStart"/>
      <w:r>
        <w:rPr>
          <w:bCs/>
        </w:rPr>
        <w:t>ЭнергоТранзит</w:t>
      </w:r>
      <w:proofErr w:type="spellEnd"/>
      <w:r>
        <w:rPr>
          <w:bCs/>
        </w:rPr>
        <w:t>»;</w:t>
      </w:r>
    </w:p>
    <w:p w14:paraId="08A8687D" w14:textId="5D7795EA" w:rsidR="007226BA" w:rsidRDefault="007226BA" w:rsidP="00EB6678">
      <w:pPr>
        <w:jc w:val="both"/>
        <w:rPr>
          <w:bCs/>
        </w:rPr>
      </w:pPr>
      <w:r w:rsidRPr="007226BA">
        <w:rPr>
          <w:b/>
        </w:rPr>
        <w:t>Черемнов А.А.</w:t>
      </w:r>
      <w:r>
        <w:rPr>
          <w:bCs/>
        </w:rPr>
        <w:t xml:space="preserve"> – заместитель по ЖКХ администрации г. Новокузнецка;</w:t>
      </w:r>
    </w:p>
    <w:p w14:paraId="4FBF0F85" w14:textId="5AD9384D" w:rsidR="007226BA" w:rsidRDefault="007226BA" w:rsidP="00EB6678">
      <w:pPr>
        <w:jc w:val="both"/>
        <w:rPr>
          <w:bCs/>
        </w:rPr>
      </w:pPr>
      <w:r w:rsidRPr="007226BA">
        <w:rPr>
          <w:b/>
        </w:rPr>
        <w:t>Гордеев А.А.</w:t>
      </w:r>
      <w:r>
        <w:rPr>
          <w:bCs/>
        </w:rPr>
        <w:t xml:space="preserve"> – начальник отдела ООО «</w:t>
      </w:r>
      <w:proofErr w:type="spellStart"/>
      <w:r>
        <w:rPr>
          <w:bCs/>
        </w:rPr>
        <w:t>Юргинский</w:t>
      </w:r>
      <w:proofErr w:type="spellEnd"/>
      <w:r>
        <w:rPr>
          <w:bCs/>
        </w:rPr>
        <w:t xml:space="preserve"> машзавод»;</w:t>
      </w:r>
    </w:p>
    <w:p w14:paraId="5A51C3E7" w14:textId="5B7E40AD" w:rsidR="007226BA" w:rsidRDefault="007226BA" w:rsidP="00EB6678">
      <w:pPr>
        <w:jc w:val="both"/>
        <w:rPr>
          <w:bCs/>
        </w:rPr>
      </w:pPr>
      <w:proofErr w:type="spellStart"/>
      <w:r w:rsidRPr="007226BA">
        <w:rPr>
          <w:b/>
        </w:rPr>
        <w:t>Злепушко</w:t>
      </w:r>
      <w:proofErr w:type="spellEnd"/>
      <w:r w:rsidRPr="007226BA">
        <w:rPr>
          <w:b/>
        </w:rPr>
        <w:t xml:space="preserve"> С.В.</w:t>
      </w:r>
      <w:r>
        <w:rPr>
          <w:bCs/>
        </w:rPr>
        <w:t xml:space="preserve"> </w:t>
      </w:r>
      <w:r w:rsidR="000D1BBE">
        <w:rPr>
          <w:bCs/>
        </w:rPr>
        <w:t>–</w:t>
      </w:r>
      <w:r>
        <w:rPr>
          <w:bCs/>
        </w:rPr>
        <w:t xml:space="preserve"> </w:t>
      </w:r>
      <w:r w:rsidR="000D1BBE">
        <w:rPr>
          <w:bCs/>
        </w:rPr>
        <w:t>директор ООО «ЮТЭЦ»;</w:t>
      </w:r>
    </w:p>
    <w:p w14:paraId="15841BF8" w14:textId="55FA137A" w:rsidR="000D1BBE" w:rsidRDefault="000D1BBE" w:rsidP="00EB6678">
      <w:pPr>
        <w:jc w:val="both"/>
        <w:rPr>
          <w:bCs/>
        </w:rPr>
      </w:pPr>
      <w:r w:rsidRPr="000D1BBE">
        <w:rPr>
          <w:b/>
        </w:rPr>
        <w:t>Мещерякова И.В.</w:t>
      </w:r>
      <w:r>
        <w:rPr>
          <w:bCs/>
        </w:rPr>
        <w:t xml:space="preserve"> – директор «ООО Эдельвейс М»;</w:t>
      </w:r>
    </w:p>
    <w:p w14:paraId="75C9FFF1" w14:textId="6F664EC8" w:rsidR="000D1BBE" w:rsidRDefault="000D1BBE" w:rsidP="00EB6678">
      <w:pPr>
        <w:jc w:val="both"/>
        <w:rPr>
          <w:bCs/>
        </w:rPr>
      </w:pPr>
      <w:r w:rsidRPr="000D1BBE">
        <w:rPr>
          <w:b/>
        </w:rPr>
        <w:t>Ким Е.Х.</w:t>
      </w:r>
      <w:r>
        <w:rPr>
          <w:bCs/>
        </w:rPr>
        <w:t xml:space="preserve"> – начальник управления </w:t>
      </w:r>
      <w:proofErr w:type="spellStart"/>
      <w:r>
        <w:rPr>
          <w:bCs/>
        </w:rPr>
        <w:t>тарифообразования</w:t>
      </w:r>
      <w:proofErr w:type="spellEnd"/>
      <w:r>
        <w:rPr>
          <w:bCs/>
        </w:rPr>
        <w:t xml:space="preserve"> КФ ООО «СГК»;</w:t>
      </w:r>
    </w:p>
    <w:p w14:paraId="42E94964" w14:textId="376D0D71" w:rsidR="000D1BBE" w:rsidRDefault="000D1BBE" w:rsidP="00EB6678">
      <w:pPr>
        <w:jc w:val="both"/>
        <w:rPr>
          <w:bCs/>
        </w:rPr>
      </w:pPr>
      <w:r w:rsidRPr="000D1BBE">
        <w:rPr>
          <w:b/>
        </w:rPr>
        <w:t>Дьяченко Н.В.</w:t>
      </w:r>
      <w:r>
        <w:rPr>
          <w:bCs/>
        </w:rPr>
        <w:t xml:space="preserve"> – директор по экономике и финансам ПАО «ЮК ГРЭС»;</w:t>
      </w:r>
    </w:p>
    <w:p w14:paraId="6DA97F0A" w14:textId="57910BB6" w:rsidR="000D1BBE" w:rsidRDefault="000D1BBE" w:rsidP="00EB6678">
      <w:pPr>
        <w:jc w:val="both"/>
        <w:rPr>
          <w:bCs/>
        </w:rPr>
      </w:pPr>
      <w:proofErr w:type="spellStart"/>
      <w:r w:rsidRPr="000D1BBE">
        <w:rPr>
          <w:b/>
        </w:rPr>
        <w:t>Шайхелисламова</w:t>
      </w:r>
      <w:proofErr w:type="spellEnd"/>
      <w:r w:rsidRPr="000D1BBE">
        <w:rPr>
          <w:b/>
        </w:rPr>
        <w:t xml:space="preserve"> Л.А.</w:t>
      </w:r>
      <w:r>
        <w:rPr>
          <w:rFonts w:ascii="Arial" w:hAnsi="Arial" w:cs="Arial"/>
          <w:b/>
          <w:bCs/>
          <w:color w:val="2B2B2B"/>
          <w:sz w:val="27"/>
          <w:szCs w:val="27"/>
          <w:shd w:val="clear" w:color="auto" w:fill="FFFFFF"/>
        </w:rPr>
        <w:t xml:space="preserve"> </w:t>
      </w:r>
      <w:r>
        <w:rPr>
          <w:bCs/>
        </w:rPr>
        <w:t xml:space="preserve">- первый заместитель главы администрации </w:t>
      </w:r>
      <w:proofErr w:type="spellStart"/>
      <w:r>
        <w:rPr>
          <w:bCs/>
        </w:rPr>
        <w:t>Калтанского</w:t>
      </w:r>
      <w:proofErr w:type="spellEnd"/>
      <w:r>
        <w:rPr>
          <w:bCs/>
        </w:rPr>
        <w:t xml:space="preserve"> городского округа</w:t>
      </w:r>
      <w:r w:rsidR="00DF0ABB">
        <w:rPr>
          <w:bCs/>
        </w:rPr>
        <w:t>;</w:t>
      </w:r>
    </w:p>
    <w:p w14:paraId="381A8510" w14:textId="418F0572" w:rsidR="00EB6678" w:rsidRDefault="00DF0ABB" w:rsidP="00BC2E4A">
      <w:pPr>
        <w:jc w:val="both"/>
        <w:rPr>
          <w:bCs/>
        </w:rPr>
      </w:pPr>
      <w:r w:rsidRPr="00DF0ABB">
        <w:rPr>
          <w:b/>
        </w:rPr>
        <w:t>Сутягин А.А.</w:t>
      </w:r>
      <w:r>
        <w:rPr>
          <w:bCs/>
        </w:rPr>
        <w:t xml:space="preserve"> - </w:t>
      </w:r>
      <w:bookmarkStart w:id="1" w:name="_GoBack"/>
      <w:bookmarkEnd w:id="1"/>
      <w:r>
        <w:rPr>
          <w:bCs/>
        </w:rPr>
        <w:t>представитель ООО «Экологические технологии» и ООО «</w:t>
      </w:r>
      <w:proofErr w:type="spellStart"/>
      <w:r>
        <w:rPr>
          <w:bCs/>
        </w:rPr>
        <w:t>ЭкоЛэнд</w:t>
      </w:r>
      <w:proofErr w:type="spellEnd"/>
      <w:r>
        <w:rPr>
          <w:bCs/>
        </w:rPr>
        <w:t>».</w:t>
      </w:r>
    </w:p>
    <w:p w14:paraId="734EEBC7" w14:textId="77777777" w:rsidR="00DF0ABB" w:rsidRPr="00EB6678" w:rsidRDefault="00DF0ABB" w:rsidP="00BC2E4A">
      <w:pPr>
        <w:jc w:val="both"/>
        <w:rPr>
          <w:bCs/>
        </w:rPr>
      </w:pPr>
    </w:p>
    <w:p w14:paraId="65D81739" w14:textId="3D35B4FE" w:rsidR="00235241" w:rsidRPr="00BC2E4A" w:rsidRDefault="00235241" w:rsidP="00BC2E4A">
      <w:pPr>
        <w:jc w:val="both"/>
        <w:rPr>
          <w:bCs/>
        </w:rPr>
      </w:pPr>
      <w:r w:rsidRPr="00BC2E4A">
        <w:rPr>
          <w:b/>
        </w:rPr>
        <w:t>Малюта Д.В.</w:t>
      </w:r>
      <w:r w:rsidRPr="00BC2E4A">
        <w:rPr>
          <w:bCs/>
        </w:rPr>
        <w:t xml:space="preserve"> ознакомил присутствующих с повесткой дня</w:t>
      </w:r>
      <w:bookmarkEnd w:id="0"/>
      <w:r w:rsidRPr="00BC2E4A">
        <w:rPr>
          <w:bCs/>
        </w:rPr>
        <w:t xml:space="preserve"> и предоставил слово докладчикам.</w:t>
      </w:r>
    </w:p>
    <w:p w14:paraId="2F90BA92" w14:textId="72AE80D0" w:rsidR="00201219" w:rsidRPr="00BC2E4A" w:rsidRDefault="00201219" w:rsidP="00BC2E4A">
      <w:pPr>
        <w:jc w:val="both"/>
        <w:rPr>
          <w:bCs/>
        </w:rPr>
      </w:pPr>
    </w:p>
    <w:p w14:paraId="154D22D2" w14:textId="60059B4F" w:rsidR="001450C6" w:rsidRDefault="001450C6" w:rsidP="001450C6">
      <w:pPr>
        <w:jc w:val="both"/>
        <w:rPr>
          <w:b/>
        </w:rPr>
      </w:pPr>
      <w:r w:rsidRPr="00DB22B8">
        <w:rPr>
          <w:b/>
        </w:rPr>
        <w:t xml:space="preserve">Повестка </w:t>
      </w:r>
      <w:r>
        <w:rPr>
          <w:b/>
        </w:rPr>
        <w:t>дня</w:t>
      </w:r>
      <w:r w:rsidRPr="00DB22B8">
        <w:rPr>
          <w:b/>
        </w:rPr>
        <w:t>:</w:t>
      </w:r>
    </w:p>
    <w:p w14:paraId="144A8771" w14:textId="4007E1E9" w:rsidR="00235241" w:rsidRDefault="00235241" w:rsidP="001450C6">
      <w:pPr>
        <w:jc w:val="both"/>
      </w:pPr>
    </w:p>
    <w:tbl>
      <w:tblPr>
        <w:tblW w:w="48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90"/>
        <w:gridCol w:w="8862"/>
      </w:tblGrid>
      <w:tr w:rsidR="009B5701" w:rsidRPr="00431C96" w14:paraId="4759B51E" w14:textId="77777777" w:rsidTr="009B5701">
        <w:trPr>
          <w:trHeight w:val="351"/>
          <w:jc w:val="center"/>
        </w:trPr>
        <w:tc>
          <w:tcPr>
            <w:tcW w:w="590" w:type="dxa"/>
            <w:vMerge w:val="restart"/>
            <w:shd w:val="clear" w:color="auto" w:fill="auto"/>
            <w:vAlign w:val="center"/>
          </w:tcPr>
          <w:p w14:paraId="1B1FCE9B" w14:textId="77777777" w:rsidR="009B5701" w:rsidRPr="00EE697B" w:rsidRDefault="009B5701" w:rsidP="009B5701">
            <w:pPr>
              <w:ind w:left="49" w:hanging="49"/>
              <w:jc w:val="center"/>
            </w:pPr>
            <w:r w:rsidRPr="00EE697B">
              <w:t>№</w:t>
            </w:r>
          </w:p>
        </w:tc>
        <w:tc>
          <w:tcPr>
            <w:tcW w:w="8862" w:type="dxa"/>
            <w:vMerge w:val="restart"/>
            <w:shd w:val="clear" w:color="auto" w:fill="auto"/>
            <w:vAlign w:val="center"/>
          </w:tcPr>
          <w:p w14:paraId="2E45D133" w14:textId="77777777" w:rsidR="009B5701" w:rsidRPr="00EE697B" w:rsidRDefault="009B5701" w:rsidP="009B5701">
            <w:pPr>
              <w:ind w:left="49" w:firstLine="194"/>
              <w:jc w:val="center"/>
            </w:pPr>
            <w:r w:rsidRPr="00EE697B">
              <w:t>Вопрос</w:t>
            </w:r>
          </w:p>
        </w:tc>
      </w:tr>
      <w:tr w:rsidR="009B5701" w:rsidRPr="00431C96" w14:paraId="52A5D285" w14:textId="77777777" w:rsidTr="009B5701">
        <w:trPr>
          <w:trHeight w:val="322"/>
          <w:jc w:val="center"/>
        </w:trPr>
        <w:tc>
          <w:tcPr>
            <w:tcW w:w="590" w:type="dxa"/>
            <w:vMerge/>
            <w:shd w:val="clear" w:color="auto" w:fill="auto"/>
          </w:tcPr>
          <w:p w14:paraId="57862AD2" w14:textId="77777777" w:rsidR="009B5701" w:rsidRPr="00431C96" w:rsidRDefault="009B5701" w:rsidP="009B5701">
            <w:pPr>
              <w:ind w:left="49" w:firstLine="194"/>
              <w:jc w:val="center"/>
              <w:rPr>
                <w:sz w:val="28"/>
                <w:szCs w:val="28"/>
              </w:rPr>
            </w:pPr>
          </w:p>
        </w:tc>
        <w:tc>
          <w:tcPr>
            <w:tcW w:w="8862" w:type="dxa"/>
            <w:vMerge/>
            <w:shd w:val="clear" w:color="auto" w:fill="auto"/>
          </w:tcPr>
          <w:p w14:paraId="51259BD8" w14:textId="77777777" w:rsidR="009B5701" w:rsidRPr="00431C96" w:rsidRDefault="009B5701" w:rsidP="009B5701">
            <w:pPr>
              <w:ind w:left="49" w:firstLine="194"/>
              <w:jc w:val="center"/>
              <w:rPr>
                <w:sz w:val="28"/>
                <w:szCs w:val="28"/>
              </w:rPr>
            </w:pPr>
          </w:p>
        </w:tc>
      </w:tr>
      <w:tr w:rsidR="000D1BBE" w:rsidRPr="00524D6E" w14:paraId="67579F60" w14:textId="77777777" w:rsidTr="009B5701">
        <w:trPr>
          <w:trHeight w:val="471"/>
          <w:jc w:val="center"/>
        </w:trPr>
        <w:tc>
          <w:tcPr>
            <w:tcW w:w="590" w:type="dxa"/>
            <w:shd w:val="clear" w:color="auto" w:fill="auto"/>
            <w:vAlign w:val="center"/>
          </w:tcPr>
          <w:p w14:paraId="3E8A2D21" w14:textId="4B32ABEC" w:rsidR="000D1BBE" w:rsidRDefault="000D1BBE" w:rsidP="000D1BBE">
            <w:pPr>
              <w:ind w:left="49" w:firstLine="194"/>
            </w:pPr>
            <w:r>
              <w:t>1.</w:t>
            </w:r>
          </w:p>
        </w:tc>
        <w:tc>
          <w:tcPr>
            <w:tcW w:w="8862" w:type="dxa"/>
            <w:shd w:val="clear" w:color="auto" w:fill="auto"/>
          </w:tcPr>
          <w:p w14:paraId="55F22BA5" w14:textId="71FA4E7A" w:rsidR="000D1BBE" w:rsidRPr="00F377CE" w:rsidRDefault="000D1BBE" w:rsidP="000D1BBE">
            <w:pPr>
              <w:ind w:left="49" w:hanging="49"/>
              <w:jc w:val="both"/>
              <w:rPr>
                <w:kern w:val="32"/>
              </w:rPr>
            </w:pPr>
            <w:r w:rsidRPr="00F762A7">
              <w:rPr>
                <w:kern w:val="32"/>
              </w:rPr>
              <w:t xml:space="preserve">Об установлении </w:t>
            </w:r>
            <w:bookmarkStart w:id="2" w:name="_Hlk5275845"/>
            <w:r w:rsidRPr="00F762A7">
              <w:rPr>
                <w:kern w:val="32"/>
              </w:rPr>
              <w:t>платы за технологическое присоединение к сетям</w:t>
            </w:r>
            <w:r>
              <w:rPr>
                <w:kern w:val="32"/>
              </w:rPr>
              <w:br/>
            </w:r>
            <w:r w:rsidRPr="00F762A7">
              <w:rPr>
                <w:kern w:val="32"/>
              </w:rPr>
              <w:t>газораспределения ООО «Газпром газораспределение Томск»</w:t>
            </w:r>
            <w:r>
              <w:rPr>
                <w:kern w:val="32"/>
              </w:rPr>
              <w:br/>
            </w:r>
            <w:r w:rsidRPr="00F762A7">
              <w:rPr>
                <w:kern w:val="32"/>
              </w:rPr>
              <w:t>газоиспользующего оборудования</w:t>
            </w:r>
            <w:bookmarkStart w:id="3" w:name="_Hlk5263280"/>
            <w:bookmarkStart w:id="4" w:name="_Hlk11312701"/>
            <w:bookmarkStart w:id="5" w:name="_Hlk22989475"/>
            <w:r w:rsidRPr="00F762A7">
              <w:rPr>
                <w:kern w:val="32"/>
              </w:rPr>
              <w:t xml:space="preserve"> ООО «Мой стандарт»</w:t>
            </w:r>
            <w:bookmarkEnd w:id="3"/>
            <w:r w:rsidRPr="00F762A7">
              <w:rPr>
                <w:kern w:val="32"/>
              </w:rPr>
              <w:t xml:space="preserve"> по адресу:</w:t>
            </w:r>
            <w:r>
              <w:rPr>
                <w:kern w:val="32"/>
              </w:rPr>
              <w:br/>
            </w:r>
            <w:bookmarkEnd w:id="4"/>
            <w:r w:rsidRPr="00F762A7">
              <w:rPr>
                <w:kern w:val="32"/>
              </w:rPr>
              <w:t>Кемеровская область, г. Кемерово, пр. В.В. Михайлова,</w:t>
            </w:r>
            <w:r>
              <w:rPr>
                <w:kern w:val="32"/>
              </w:rPr>
              <w:br/>
            </w:r>
            <w:r w:rsidRPr="00F762A7">
              <w:rPr>
                <w:kern w:val="32"/>
              </w:rPr>
              <w:t>строение 1</w:t>
            </w:r>
            <w:bookmarkEnd w:id="5"/>
            <w:r w:rsidRPr="00F762A7">
              <w:rPr>
                <w:kern w:val="32"/>
              </w:rPr>
              <w:t xml:space="preserve"> по индивидуальному проекту</w:t>
            </w:r>
            <w:bookmarkEnd w:id="2"/>
          </w:p>
        </w:tc>
      </w:tr>
      <w:tr w:rsidR="000D1BBE" w:rsidRPr="00524D6E" w14:paraId="20E92F15" w14:textId="77777777" w:rsidTr="009B5701">
        <w:trPr>
          <w:trHeight w:val="471"/>
          <w:jc w:val="center"/>
        </w:trPr>
        <w:tc>
          <w:tcPr>
            <w:tcW w:w="590" w:type="dxa"/>
            <w:shd w:val="clear" w:color="auto" w:fill="auto"/>
            <w:vAlign w:val="center"/>
          </w:tcPr>
          <w:p w14:paraId="278A1632" w14:textId="16456141" w:rsidR="000D1BBE" w:rsidRDefault="000D1BBE" w:rsidP="000D1BBE">
            <w:pPr>
              <w:ind w:left="49" w:firstLine="194"/>
            </w:pPr>
            <w:r>
              <w:t>2.</w:t>
            </w:r>
          </w:p>
        </w:tc>
        <w:tc>
          <w:tcPr>
            <w:tcW w:w="8862" w:type="dxa"/>
            <w:shd w:val="clear" w:color="auto" w:fill="auto"/>
          </w:tcPr>
          <w:p w14:paraId="77823A5A" w14:textId="7EB0AE4F" w:rsidR="000D1BBE" w:rsidRPr="008C6CD4" w:rsidRDefault="000D1BBE" w:rsidP="000D1BBE">
            <w:pPr>
              <w:ind w:left="49" w:hanging="49"/>
              <w:jc w:val="both"/>
              <w:rPr>
                <w:kern w:val="32"/>
              </w:rPr>
            </w:pPr>
            <w:r w:rsidRPr="00A50C17">
              <w:rPr>
                <w:kern w:val="32"/>
              </w:rPr>
              <w:t>О рассмотрении инвестиционной программы в сфере теплоснабжения ООО «</w:t>
            </w:r>
            <w:proofErr w:type="spellStart"/>
            <w:r w:rsidRPr="00A50C17">
              <w:rPr>
                <w:kern w:val="32"/>
              </w:rPr>
              <w:t>Юргинская</w:t>
            </w:r>
            <w:proofErr w:type="spellEnd"/>
            <w:r w:rsidRPr="00A50C17">
              <w:rPr>
                <w:kern w:val="32"/>
              </w:rPr>
              <w:t xml:space="preserve"> ТЭЦ» на 2020-2022 годы</w:t>
            </w:r>
          </w:p>
        </w:tc>
      </w:tr>
      <w:tr w:rsidR="000D1BBE" w:rsidRPr="00524D6E" w14:paraId="55AB1CB7" w14:textId="77777777" w:rsidTr="009B5701">
        <w:trPr>
          <w:trHeight w:val="471"/>
          <w:jc w:val="center"/>
        </w:trPr>
        <w:tc>
          <w:tcPr>
            <w:tcW w:w="590" w:type="dxa"/>
            <w:shd w:val="clear" w:color="auto" w:fill="auto"/>
            <w:vAlign w:val="center"/>
          </w:tcPr>
          <w:p w14:paraId="2CBFF6AC" w14:textId="601075AD" w:rsidR="000D1BBE" w:rsidRDefault="000D1BBE" w:rsidP="000D1BBE">
            <w:pPr>
              <w:ind w:left="49" w:firstLine="194"/>
            </w:pPr>
            <w:r>
              <w:t>3.</w:t>
            </w:r>
          </w:p>
        </w:tc>
        <w:tc>
          <w:tcPr>
            <w:tcW w:w="8862" w:type="dxa"/>
            <w:shd w:val="clear" w:color="auto" w:fill="auto"/>
          </w:tcPr>
          <w:p w14:paraId="5B66E73E" w14:textId="727F6A87" w:rsidR="000D1BBE" w:rsidRPr="00F377CE" w:rsidRDefault="000D1BBE" w:rsidP="000D1BBE">
            <w:pPr>
              <w:ind w:left="49" w:hanging="49"/>
              <w:jc w:val="both"/>
              <w:rPr>
                <w:kern w:val="32"/>
              </w:rPr>
            </w:pPr>
            <w:r w:rsidRPr="0011383C">
              <w:rPr>
                <w:kern w:val="32"/>
              </w:rPr>
              <w:t>Об установлении ООО «ЮТЭЦ» тарифов на тепловую энергию,</w:t>
            </w:r>
            <w:r>
              <w:rPr>
                <w:kern w:val="32"/>
              </w:rPr>
              <w:br/>
            </w:r>
            <w:r w:rsidRPr="0011383C">
              <w:rPr>
                <w:kern w:val="32"/>
              </w:rPr>
              <w:t>реализуемую на потребительском рынке г. Юрги, на 2019 год</w:t>
            </w:r>
          </w:p>
        </w:tc>
      </w:tr>
      <w:tr w:rsidR="000D1BBE" w:rsidRPr="00524D6E" w14:paraId="1EE33F63" w14:textId="77777777" w:rsidTr="009B5701">
        <w:trPr>
          <w:trHeight w:val="471"/>
          <w:jc w:val="center"/>
        </w:trPr>
        <w:tc>
          <w:tcPr>
            <w:tcW w:w="590" w:type="dxa"/>
            <w:shd w:val="clear" w:color="auto" w:fill="auto"/>
            <w:vAlign w:val="center"/>
          </w:tcPr>
          <w:p w14:paraId="570B2869" w14:textId="6DE71D4B" w:rsidR="000D1BBE" w:rsidRDefault="000D1BBE" w:rsidP="000D1BBE">
            <w:pPr>
              <w:ind w:left="49" w:firstLine="194"/>
            </w:pPr>
            <w:r>
              <w:t>4.</w:t>
            </w:r>
          </w:p>
        </w:tc>
        <w:tc>
          <w:tcPr>
            <w:tcW w:w="8862" w:type="dxa"/>
            <w:shd w:val="clear" w:color="auto" w:fill="auto"/>
          </w:tcPr>
          <w:p w14:paraId="621A1D4F" w14:textId="565BB032" w:rsidR="000D1BBE" w:rsidRPr="00F377CE" w:rsidRDefault="000D1BBE" w:rsidP="000D1BBE">
            <w:pPr>
              <w:ind w:left="49" w:hanging="49"/>
              <w:jc w:val="both"/>
              <w:rPr>
                <w:kern w:val="32"/>
              </w:rPr>
            </w:pPr>
            <w:r w:rsidRPr="0011383C">
              <w:rPr>
                <w:kern w:val="32"/>
              </w:rPr>
              <w:t>О согласовании решений РЭК Кемеровской области об установлении</w:t>
            </w:r>
            <w:r>
              <w:rPr>
                <w:kern w:val="32"/>
              </w:rPr>
              <w:br/>
            </w:r>
            <w:r w:rsidRPr="0011383C">
              <w:rPr>
                <w:kern w:val="32"/>
              </w:rPr>
              <w:t>тарифов на тепловую энергию на уровне выше максимального уровня</w:t>
            </w:r>
            <w:r>
              <w:rPr>
                <w:kern w:val="32"/>
              </w:rPr>
              <w:br/>
            </w:r>
            <w:r w:rsidRPr="0011383C">
              <w:rPr>
                <w:kern w:val="32"/>
              </w:rPr>
              <w:t>тарифов, установленного ФАС России</w:t>
            </w:r>
          </w:p>
        </w:tc>
      </w:tr>
      <w:tr w:rsidR="000D1BBE" w:rsidRPr="00524D6E" w14:paraId="3C315C4C" w14:textId="77777777" w:rsidTr="009B5701">
        <w:trPr>
          <w:trHeight w:val="471"/>
          <w:jc w:val="center"/>
        </w:trPr>
        <w:tc>
          <w:tcPr>
            <w:tcW w:w="590" w:type="dxa"/>
            <w:shd w:val="clear" w:color="auto" w:fill="auto"/>
            <w:vAlign w:val="center"/>
          </w:tcPr>
          <w:p w14:paraId="63B84946" w14:textId="16834203" w:rsidR="000D1BBE" w:rsidRDefault="000D1BBE" w:rsidP="000D1BBE">
            <w:pPr>
              <w:ind w:left="49" w:firstLine="194"/>
            </w:pPr>
            <w:r>
              <w:t>5.</w:t>
            </w:r>
          </w:p>
        </w:tc>
        <w:tc>
          <w:tcPr>
            <w:tcW w:w="8862" w:type="dxa"/>
            <w:shd w:val="clear" w:color="auto" w:fill="auto"/>
          </w:tcPr>
          <w:p w14:paraId="2FDFEA6E" w14:textId="5F40F13E" w:rsidR="000D1BBE" w:rsidRPr="00F377CE" w:rsidRDefault="000D1BBE" w:rsidP="000D1BBE">
            <w:pPr>
              <w:ind w:left="49" w:hanging="49"/>
              <w:jc w:val="both"/>
              <w:rPr>
                <w:kern w:val="32"/>
              </w:rPr>
            </w:pPr>
            <w:r w:rsidRPr="006F7A37">
              <w:rPr>
                <w:kern w:val="32"/>
              </w:rPr>
              <w:t>О внесении изменений в постановление региональной энергетической комиссии Кемеровской области от 18.12.2018 № 583</w:t>
            </w:r>
            <w:r>
              <w:rPr>
                <w:kern w:val="32"/>
              </w:rPr>
              <w:t xml:space="preserve"> </w:t>
            </w:r>
            <w:r w:rsidRPr="006F7A37">
              <w:rPr>
                <w:kern w:val="32"/>
              </w:rPr>
              <w:t>«Об установлении долгосрочных параметров регулирования и долгосрочных тарифов</w:t>
            </w:r>
            <w:r w:rsidR="002D2DD4">
              <w:rPr>
                <w:kern w:val="32"/>
              </w:rPr>
              <w:t xml:space="preserve"> </w:t>
            </w:r>
            <w:r w:rsidRPr="006F7A37">
              <w:rPr>
                <w:kern w:val="32"/>
              </w:rPr>
              <w:t>на услуги по передаче тепловой энергии ООО «Шахта «Юбилейная»</w:t>
            </w:r>
            <w:r w:rsidR="002D2DD4">
              <w:rPr>
                <w:kern w:val="32"/>
              </w:rPr>
              <w:t xml:space="preserve"> </w:t>
            </w:r>
            <w:r>
              <w:rPr>
                <w:kern w:val="32"/>
              </w:rPr>
              <w:t>н</w:t>
            </w:r>
            <w:r w:rsidRPr="006F7A37">
              <w:rPr>
                <w:kern w:val="32"/>
              </w:rPr>
              <w:t>а 2019-2023 годы» в части 2020 года</w:t>
            </w:r>
          </w:p>
        </w:tc>
      </w:tr>
      <w:tr w:rsidR="000D1BBE" w:rsidRPr="00524D6E" w14:paraId="0B2C1026" w14:textId="77777777" w:rsidTr="009B5701">
        <w:trPr>
          <w:trHeight w:val="471"/>
          <w:jc w:val="center"/>
        </w:trPr>
        <w:tc>
          <w:tcPr>
            <w:tcW w:w="590" w:type="dxa"/>
            <w:shd w:val="clear" w:color="auto" w:fill="auto"/>
            <w:vAlign w:val="center"/>
          </w:tcPr>
          <w:p w14:paraId="2AC62764" w14:textId="36CEBB68" w:rsidR="000D1BBE" w:rsidRDefault="000D1BBE" w:rsidP="000D1BBE">
            <w:pPr>
              <w:ind w:left="49" w:firstLine="194"/>
            </w:pPr>
            <w:r>
              <w:t>6.</w:t>
            </w:r>
          </w:p>
        </w:tc>
        <w:tc>
          <w:tcPr>
            <w:tcW w:w="8862" w:type="dxa"/>
            <w:shd w:val="clear" w:color="auto" w:fill="auto"/>
          </w:tcPr>
          <w:p w14:paraId="0EE1E572" w14:textId="12975087" w:rsidR="000D1BBE" w:rsidRPr="00F377CE" w:rsidRDefault="000D1BBE" w:rsidP="000D1BBE">
            <w:pPr>
              <w:ind w:left="49" w:hanging="49"/>
              <w:jc w:val="both"/>
              <w:rPr>
                <w:kern w:val="32"/>
              </w:rPr>
            </w:pPr>
            <w:r w:rsidRPr="009D6A0F">
              <w:rPr>
                <w:kern w:val="32"/>
              </w:rPr>
              <w:t>О внесении изменений в постановление региональной энергетической комиссии Кемеровской области от 19.12.2018 № 608 «Об установлении АО «ЕВРАЗ ЗСМК» долгосрочных тарифов на тепловую энергию</w:t>
            </w:r>
            <w:r w:rsidR="002D2DD4">
              <w:rPr>
                <w:kern w:val="32"/>
              </w:rPr>
              <w:t xml:space="preserve"> </w:t>
            </w:r>
            <w:r w:rsidRPr="009D6A0F">
              <w:rPr>
                <w:kern w:val="32"/>
              </w:rPr>
              <w:t>для потребителей, подключенных к сетям ООО «Шахта Юбилейная»,</w:t>
            </w:r>
            <w:r w:rsidR="002D2DD4">
              <w:rPr>
                <w:kern w:val="32"/>
              </w:rPr>
              <w:t xml:space="preserve"> </w:t>
            </w:r>
            <w:r w:rsidRPr="009D6A0F">
              <w:rPr>
                <w:kern w:val="32"/>
              </w:rPr>
              <w:t>реализуемую на потребительском рынке г. Новокузнецка,</w:t>
            </w:r>
            <w:r w:rsidR="002D2DD4">
              <w:rPr>
                <w:kern w:val="32"/>
              </w:rPr>
              <w:t xml:space="preserve"> </w:t>
            </w:r>
            <w:r w:rsidRPr="009D6A0F">
              <w:rPr>
                <w:kern w:val="32"/>
              </w:rPr>
              <w:t>на период с 01.01.2019 по 31.12.2023» в части 2020 года</w:t>
            </w:r>
          </w:p>
        </w:tc>
      </w:tr>
      <w:tr w:rsidR="000D1BBE" w:rsidRPr="00524D6E" w14:paraId="41FA17CD" w14:textId="77777777" w:rsidTr="009B5701">
        <w:trPr>
          <w:trHeight w:val="471"/>
          <w:jc w:val="center"/>
        </w:trPr>
        <w:tc>
          <w:tcPr>
            <w:tcW w:w="590" w:type="dxa"/>
            <w:shd w:val="clear" w:color="auto" w:fill="auto"/>
            <w:vAlign w:val="center"/>
          </w:tcPr>
          <w:p w14:paraId="3C7109BF" w14:textId="59D730FE" w:rsidR="000D1BBE" w:rsidRDefault="000D1BBE" w:rsidP="000D1BBE">
            <w:pPr>
              <w:ind w:left="49" w:firstLine="194"/>
            </w:pPr>
            <w:r>
              <w:t>7.</w:t>
            </w:r>
          </w:p>
        </w:tc>
        <w:tc>
          <w:tcPr>
            <w:tcW w:w="8862" w:type="dxa"/>
            <w:shd w:val="clear" w:color="auto" w:fill="auto"/>
          </w:tcPr>
          <w:p w14:paraId="578FC80A" w14:textId="2EC147C5" w:rsidR="000D1BBE" w:rsidRPr="00F377CE" w:rsidRDefault="000D1BBE" w:rsidP="000D1BBE">
            <w:pPr>
              <w:ind w:left="49" w:hanging="49"/>
              <w:jc w:val="both"/>
              <w:rPr>
                <w:kern w:val="32"/>
              </w:rPr>
            </w:pPr>
            <w:r w:rsidRPr="00C135D0">
              <w:rPr>
                <w:kern w:val="32"/>
              </w:rPr>
              <w:t>О внесении изменений в постановление региональной</w:t>
            </w:r>
            <w:r>
              <w:rPr>
                <w:kern w:val="32"/>
              </w:rPr>
              <w:t xml:space="preserve"> </w:t>
            </w:r>
            <w:r w:rsidRPr="00C135D0">
              <w:rPr>
                <w:kern w:val="32"/>
              </w:rPr>
              <w:t>энергетической комиссии Кемеровской области от 28.02.2018</w:t>
            </w:r>
            <w:r>
              <w:rPr>
                <w:kern w:val="32"/>
              </w:rPr>
              <w:t xml:space="preserve"> </w:t>
            </w:r>
            <w:r w:rsidRPr="00C135D0">
              <w:rPr>
                <w:kern w:val="32"/>
              </w:rPr>
              <w:t>№ 40 «Об установлении долгосрочных параметров регулирования и долгосрочных тарифов</w:t>
            </w:r>
            <w:r w:rsidR="002D2DD4">
              <w:rPr>
                <w:kern w:val="32"/>
              </w:rPr>
              <w:t xml:space="preserve"> </w:t>
            </w:r>
            <w:r w:rsidRPr="00C135D0">
              <w:rPr>
                <w:kern w:val="32"/>
              </w:rPr>
              <w:t>на тепловую энергию, реализуемую ООО «</w:t>
            </w:r>
            <w:proofErr w:type="spellStart"/>
            <w:r w:rsidRPr="00C135D0">
              <w:rPr>
                <w:kern w:val="32"/>
              </w:rPr>
              <w:t>Бастет</w:t>
            </w:r>
            <w:proofErr w:type="spellEnd"/>
            <w:r w:rsidRPr="00C135D0">
              <w:rPr>
                <w:kern w:val="32"/>
              </w:rPr>
              <w:t xml:space="preserve">» на потребительском рынке </w:t>
            </w:r>
            <w:proofErr w:type="spellStart"/>
            <w:r w:rsidRPr="00C135D0">
              <w:rPr>
                <w:kern w:val="32"/>
              </w:rPr>
              <w:t>пгт</w:t>
            </w:r>
            <w:proofErr w:type="spellEnd"/>
            <w:r w:rsidRPr="00C135D0">
              <w:rPr>
                <w:kern w:val="32"/>
              </w:rPr>
              <w:t>. Краснобродский,</w:t>
            </w:r>
            <w:r>
              <w:rPr>
                <w:kern w:val="32"/>
              </w:rPr>
              <w:t xml:space="preserve"> </w:t>
            </w:r>
            <w:r w:rsidRPr="00C135D0">
              <w:rPr>
                <w:kern w:val="32"/>
              </w:rPr>
              <w:t>на 2018-2021 годы» в части 2020 года</w:t>
            </w:r>
          </w:p>
        </w:tc>
      </w:tr>
      <w:tr w:rsidR="000D1BBE" w:rsidRPr="00524D6E" w14:paraId="5D4061BE" w14:textId="77777777" w:rsidTr="009B5701">
        <w:trPr>
          <w:trHeight w:val="471"/>
          <w:jc w:val="center"/>
        </w:trPr>
        <w:tc>
          <w:tcPr>
            <w:tcW w:w="590" w:type="dxa"/>
            <w:shd w:val="clear" w:color="auto" w:fill="auto"/>
            <w:vAlign w:val="center"/>
          </w:tcPr>
          <w:p w14:paraId="54E9B286" w14:textId="472ED3FD" w:rsidR="000D1BBE" w:rsidRDefault="000D1BBE" w:rsidP="000D1BBE">
            <w:pPr>
              <w:ind w:left="49" w:firstLine="194"/>
            </w:pPr>
            <w:r>
              <w:t>8.</w:t>
            </w:r>
          </w:p>
        </w:tc>
        <w:tc>
          <w:tcPr>
            <w:tcW w:w="8862" w:type="dxa"/>
            <w:shd w:val="clear" w:color="auto" w:fill="auto"/>
          </w:tcPr>
          <w:p w14:paraId="2472A569" w14:textId="2156E585" w:rsidR="000D1BBE" w:rsidRPr="00F377CE" w:rsidRDefault="000D1BBE" w:rsidP="000D1BBE">
            <w:pPr>
              <w:ind w:left="49" w:hanging="49"/>
              <w:jc w:val="both"/>
              <w:rPr>
                <w:kern w:val="32"/>
              </w:rPr>
            </w:pPr>
            <w:r w:rsidRPr="00C135D0">
              <w:rPr>
                <w:kern w:val="32"/>
              </w:rPr>
              <w:t>О внесении изменений в постановление региональной</w:t>
            </w:r>
            <w:r>
              <w:rPr>
                <w:kern w:val="32"/>
              </w:rPr>
              <w:t xml:space="preserve"> </w:t>
            </w:r>
            <w:r w:rsidRPr="00C135D0">
              <w:rPr>
                <w:kern w:val="32"/>
              </w:rPr>
              <w:t>энергетической комиссии Кемеровской области от 28.02.2018</w:t>
            </w:r>
            <w:r>
              <w:rPr>
                <w:kern w:val="32"/>
              </w:rPr>
              <w:t xml:space="preserve"> </w:t>
            </w:r>
            <w:r w:rsidRPr="00C135D0">
              <w:rPr>
                <w:kern w:val="32"/>
              </w:rPr>
              <w:t>№ 41</w:t>
            </w:r>
            <w:r w:rsidR="002D2DD4">
              <w:rPr>
                <w:kern w:val="32"/>
              </w:rPr>
              <w:t xml:space="preserve"> </w:t>
            </w:r>
            <w:r w:rsidRPr="00C135D0">
              <w:rPr>
                <w:kern w:val="32"/>
              </w:rPr>
              <w:t>«Об установлении ООО «</w:t>
            </w:r>
            <w:proofErr w:type="spellStart"/>
            <w:r w:rsidRPr="00C135D0">
              <w:rPr>
                <w:kern w:val="32"/>
              </w:rPr>
              <w:t>Бастет</w:t>
            </w:r>
            <w:proofErr w:type="spellEnd"/>
            <w:r w:rsidRPr="00C135D0">
              <w:rPr>
                <w:kern w:val="32"/>
              </w:rPr>
              <w:t xml:space="preserve">» тарифов </w:t>
            </w:r>
            <w:r w:rsidRPr="00C135D0">
              <w:rPr>
                <w:kern w:val="32"/>
              </w:rPr>
              <w:lastRenderedPageBreak/>
              <w:t xml:space="preserve">на теплоноситель, реализуемый на потребительском рынке </w:t>
            </w:r>
            <w:proofErr w:type="spellStart"/>
            <w:r w:rsidRPr="00C135D0">
              <w:rPr>
                <w:kern w:val="32"/>
              </w:rPr>
              <w:t>пгт</w:t>
            </w:r>
            <w:proofErr w:type="spellEnd"/>
            <w:r w:rsidRPr="00C135D0">
              <w:rPr>
                <w:kern w:val="32"/>
              </w:rPr>
              <w:t>. Краснобродский,</w:t>
            </w:r>
            <w:r>
              <w:rPr>
                <w:kern w:val="32"/>
              </w:rPr>
              <w:t xml:space="preserve"> </w:t>
            </w:r>
            <w:r w:rsidRPr="00C135D0">
              <w:rPr>
                <w:kern w:val="32"/>
              </w:rPr>
              <w:t>на 2018-2021 годы» в части 2020 года</w:t>
            </w:r>
            <w:r>
              <w:rPr>
                <w:kern w:val="32"/>
              </w:rPr>
              <w:t xml:space="preserve"> </w:t>
            </w:r>
          </w:p>
        </w:tc>
      </w:tr>
      <w:tr w:rsidR="000D1BBE" w:rsidRPr="00524D6E" w14:paraId="60C2295C" w14:textId="77777777" w:rsidTr="009B5701">
        <w:trPr>
          <w:trHeight w:val="471"/>
          <w:jc w:val="center"/>
        </w:trPr>
        <w:tc>
          <w:tcPr>
            <w:tcW w:w="590" w:type="dxa"/>
            <w:shd w:val="clear" w:color="auto" w:fill="auto"/>
            <w:vAlign w:val="center"/>
          </w:tcPr>
          <w:p w14:paraId="76B8993D" w14:textId="65AD153A" w:rsidR="000D1BBE" w:rsidRDefault="000D1BBE" w:rsidP="000D1BBE">
            <w:pPr>
              <w:ind w:left="49" w:firstLine="194"/>
            </w:pPr>
            <w:r>
              <w:lastRenderedPageBreak/>
              <w:t>9.</w:t>
            </w:r>
          </w:p>
        </w:tc>
        <w:tc>
          <w:tcPr>
            <w:tcW w:w="8862" w:type="dxa"/>
            <w:shd w:val="clear" w:color="auto" w:fill="auto"/>
          </w:tcPr>
          <w:p w14:paraId="22DBAE80" w14:textId="3C142F22" w:rsidR="000D1BBE" w:rsidRPr="00F377CE" w:rsidRDefault="000D1BBE" w:rsidP="000D1BBE">
            <w:pPr>
              <w:ind w:left="49" w:hanging="49"/>
              <w:jc w:val="both"/>
              <w:rPr>
                <w:kern w:val="32"/>
              </w:rPr>
            </w:pPr>
            <w:r w:rsidRPr="00C135D0">
              <w:rPr>
                <w:kern w:val="32"/>
              </w:rPr>
              <w:t>О внесении изменений в постановление региональной</w:t>
            </w:r>
            <w:r>
              <w:rPr>
                <w:kern w:val="32"/>
              </w:rPr>
              <w:t xml:space="preserve"> </w:t>
            </w:r>
            <w:r w:rsidRPr="00C135D0">
              <w:rPr>
                <w:kern w:val="32"/>
              </w:rPr>
              <w:t>энергетической комиссии Кемеровской области от 28.02.2018</w:t>
            </w:r>
            <w:r>
              <w:rPr>
                <w:kern w:val="32"/>
              </w:rPr>
              <w:t xml:space="preserve"> </w:t>
            </w:r>
            <w:r w:rsidRPr="00C135D0">
              <w:rPr>
                <w:kern w:val="32"/>
              </w:rPr>
              <w:t>№ 42 «Об установлении ООО «</w:t>
            </w:r>
            <w:proofErr w:type="spellStart"/>
            <w:r w:rsidRPr="00C135D0">
              <w:rPr>
                <w:kern w:val="32"/>
              </w:rPr>
              <w:t>Бастет</w:t>
            </w:r>
            <w:proofErr w:type="spellEnd"/>
            <w:r w:rsidRPr="00C135D0">
              <w:rPr>
                <w:kern w:val="32"/>
              </w:rPr>
              <w:t>» тарифов на горячую воду в открытой системе горячего</w:t>
            </w:r>
            <w:r>
              <w:rPr>
                <w:kern w:val="32"/>
              </w:rPr>
              <w:br/>
            </w:r>
            <w:r w:rsidRPr="00C135D0">
              <w:rPr>
                <w:kern w:val="32"/>
              </w:rPr>
              <w:t>водоснабжения (теплоснабжения), на 2018-2021 годы», в части 2020 года</w:t>
            </w:r>
          </w:p>
        </w:tc>
      </w:tr>
      <w:tr w:rsidR="000D1BBE" w:rsidRPr="00524D6E" w14:paraId="20EF125C" w14:textId="77777777" w:rsidTr="009B5701">
        <w:trPr>
          <w:trHeight w:val="471"/>
          <w:jc w:val="center"/>
        </w:trPr>
        <w:tc>
          <w:tcPr>
            <w:tcW w:w="590" w:type="dxa"/>
            <w:shd w:val="clear" w:color="auto" w:fill="auto"/>
            <w:vAlign w:val="center"/>
          </w:tcPr>
          <w:p w14:paraId="13223CA7" w14:textId="6D60F5C1" w:rsidR="000D1BBE" w:rsidRDefault="000D1BBE" w:rsidP="000D1BBE">
            <w:pPr>
              <w:ind w:left="49" w:firstLine="194"/>
            </w:pPr>
            <w:r>
              <w:t>10.</w:t>
            </w:r>
          </w:p>
        </w:tc>
        <w:tc>
          <w:tcPr>
            <w:tcW w:w="8862" w:type="dxa"/>
            <w:shd w:val="clear" w:color="auto" w:fill="auto"/>
          </w:tcPr>
          <w:p w14:paraId="237D81F3" w14:textId="0137E0BE" w:rsidR="000D1BBE" w:rsidRPr="00F377CE" w:rsidRDefault="000D1BBE" w:rsidP="000D1BBE">
            <w:pPr>
              <w:ind w:left="49" w:hanging="49"/>
              <w:jc w:val="both"/>
              <w:rPr>
                <w:kern w:val="32"/>
              </w:rPr>
            </w:pPr>
            <w:r w:rsidRPr="006F7A37">
              <w:rPr>
                <w:kern w:val="32"/>
              </w:rPr>
              <w:t>Об установлении долгосрочных параметров регулирования и долгосрочных тарифов</w:t>
            </w:r>
            <w:r w:rsidR="002D2DD4">
              <w:rPr>
                <w:kern w:val="32"/>
              </w:rPr>
              <w:t xml:space="preserve"> </w:t>
            </w:r>
            <w:r w:rsidRPr="006F7A37">
              <w:rPr>
                <w:kern w:val="32"/>
              </w:rPr>
              <w:t>МУП «Комфорт» на тепловую энергию,</w:t>
            </w:r>
            <w:r w:rsidR="002D2DD4">
              <w:rPr>
                <w:kern w:val="32"/>
              </w:rPr>
              <w:t xml:space="preserve"> </w:t>
            </w:r>
            <w:r w:rsidRPr="006F7A37">
              <w:rPr>
                <w:kern w:val="32"/>
              </w:rPr>
              <w:t>реализуемую на потребительском рынке Юргинского муниципального округа, на 2020-2022 годы</w:t>
            </w:r>
          </w:p>
        </w:tc>
      </w:tr>
      <w:tr w:rsidR="000D1BBE" w:rsidRPr="00524D6E" w14:paraId="67D3FB58" w14:textId="77777777" w:rsidTr="009B5701">
        <w:trPr>
          <w:trHeight w:val="471"/>
          <w:jc w:val="center"/>
        </w:trPr>
        <w:tc>
          <w:tcPr>
            <w:tcW w:w="590" w:type="dxa"/>
            <w:shd w:val="clear" w:color="auto" w:fill="auto"/>
            <w:vAlign w:val="center"/>
          </w:tcPr>
          <w:p w14:paraId="67322F55" w14:textId="6FBC97DE" w:rsidR="000D1BBE" w:rsidRDefault="000D1BBE" w:rsidP="000D1BBE">
            <w:pPr>
              <w:ind w:left="49" w:firstLine="194"/>
            </w:pPr>
            <w:r>
              <w:t>11.</w:t>
            </w:r>
          </w:p>
        </w:tc>
        <w:tc>
          <w:tcPr>
            <w:tcW w:w="8862" w:type="dxa"/>
            <w:shd w:val="clear" w:color="auto" w:fill="auto"/>
          </w:tcPr>
          <w:p w14:paraId="0B4EC479" w14:textId="311B13CA" w:rsidR="000D1BBE" w:rsidRPr="00F377CE" w:rsidRDefault="000D1BBE" w:rsidP="000D1BBE">
            <w:pPr>
              <w:ind w:left="49" w:hanging="49"/>
              <w:jc w:val="both"/>
              <w:rPr>
                <w:kern w:val="32"/>
              </w:rPr>
            </w:pPr>
            <w:r w:rsidRPr="006F7A37">
              <w:rPr>
                <w:kern w:val="32"/>
              </w:rPr>
              <w:t>Об установлении МУП «Комфорт» долгосрочных параметров</w:t>
            </w:r>
            <w:r>
              <w:rPr>
                <w:kern w:val="32"/>
              </w:rPr>
              <w:br/>
            </w:r>
            <w:r w:rsidRPr="006F7A37">
              <w:rPr>
                <w:kern w:val="32"/>
              </w:rPr>
              <w:t>регулирования и долгосрочных тарифов на теплоноситель, реализуемый на потребительском рынке Юргинского муниципального округа,</w:t>
            </w:r>
            <w:r>
              <w:rPr>
                <w:kern w:val="32"/>
              </w:rPr>
              <w:br/>
            </w:r>
            <w:r w:rsidRPr="006F7A37">
              <w:rPr>
                <w:kern w:val="32"/>
              </w:rPr>
              <w:t>на 2020-2022 годы</w:t>
            </w:r>
          </w:p>
        </w:tc>
      </w:tr>
      <w:tr w:rsidR="000D1BBE" w:rsidRPr="00524D6E" w14:paraId="1A015ABC" w14:textId="77777777" w:rsidTr="009B5701">
        <w:trPr>
          <w:trHeight w:val="471"/>
          <w:jc w:val="center"/>
        </w:trPr>
        <w:tc>
          <w:tcPr>
            <w:tcW w:w="590" w:type="dxa"/>
            <w:shd w:val="clear" w:color="auto" w:fill="auto"/>
            <w:vAlign w:val="center"/>
          </w:tcPr>
          <w:p w14:paraId="3FB0BC2D" w14:textId="76D2F4D6" w:rsidR="000D1BBE" w:rsidRDefault="000D1BBE" w:rsidP="000D1BBE">
            <w:pPr>
              <w:ind w:left="49" w:firstLine="194"/>
            </w:pPr>
            <w:r>
              <w:t>12.</w:t>
            </w:r>
          </w:p>
        </w:tc>
        <w:tc>
          <w:tcPr>
            <w:tcW w:w="8862" w:type="dxa"/>
            <w:shd w:val="clear" w:color="auto" w:fill="auto"/>
          </w:tcPr>
          <w:p w14:paraId="7A2FE216" w14:textId="1607A863" w:rsidR="000D1BBE" w:rsidRPr="00F377CE" w:rsidRDefault="000D1BBE" w:rsidP="000D1BBE">
            <w:pPr>
              <w:ind w:left="49" w:hanging="49"/>
              <w:jc w:val="both"/>
              <w:rPr>
                <w:kern w:val="32"/>
              </w:rPr>
            </w:pPr>
            <w:r w:rsidRPr="006F7A37">
              <w:rPr>
                <w:kern w:val="32"/>
              </w:rPr>
              <w:t>Об установлении МУП «Комфорт» долгосрочных тарифов</w:t>
            </w:r>
            <w:r>
              <w:rPr>
                <w:kern w:val="32"/>
              </w:rPr>
              <w:br/>
            </w:r>
            <w:r w:rsidRPr="006F7A37">
              <w:rPr>
                <w:kern w:val="32"/>
              </w:rPr>
              <w:t>на горячую воду в открытой системе горячего водоснабжения</w:t>
            </w:r>
            <w:r>
              <w:rPr>
                <w:kern w:val="32"/>
              </w:rPr>
              <w:br/>
            </w:r>
            <w:r w:rsidRPr="006F7A37">
              <w:rPr>
                <w:kern w:val="32"/>
              </w:rPr>
              <w:t>(теплоснабжения), реализуемую на потребительском рынке Юргинского муниципального округа, на 2020-2022 годы</w:t>
            </w:r>
          </w:p>
        </w:tc>
      </w:tr>
      <w:tr w:rsidR="000D1BBE" w:rsidRPr="00524D6E" w14:paraId="5AE60F37" w14:textId="77777777" w:rsidTr="009B5701">
        <w:trPr>
          <w:trHeight w:val="471"/>
          <w:jc w:val="center"/>
        </w:trPr>
        <w:tc>
          <w:tcPr>
            <w:tcW w:w="590" w:type="dxa"/>
            <w:shd w:val="clear" w:color="auto" w:fill="auto"/>
            <w:vAlign w:val="center"/>
          </w:tcPr>
          <w:p w14:paraId="5599E925" w14:textId="3ED38E25" w:rsidR="000D1BBE" w:rsidRDefault="000D1BBE" w:rsidP="000D1BBE">
            <w:pPr>
              <w:ind w:left="49" w:firstLine="194"/>
            </w:pPr>
            <w:r>
              <w:t>13.</w:t>
            </w:r>
          </w:p>
        </w:tc>
        <w:tc>
          <w:tcPr>
            <w:tcW w:w="8862" w:type="dxa"/>
            <w:shd w:val="clear" w:color="auto" w:fill="auto"/>
          </w:tcPr>
          <w:p w14:paraId="0C9212C0" w14:textId="5500F369" w:rsidR="000D1BBE" w:rsidRPr="00F377CE" w:rsidRDefault="000D1BBE" w:rsidP="000D1BBE">
            <w:pPr>
              <w:ind w:left="49" w:hanging="49"/>
              <w:jc w:val="both"/>
              <w:rPr>
                <w:kern w:val="32"/>
              </w:rPr>
            </w:pPr>
            <w:r w:rsidRPr="003929D8">
              <w:rPr>
                <w:kern w:val="32"/>
              </w:rPr>
              <w:t>О внесении изменений в постановление региональной энергетической комиссии Кемеровской области от 20.12.2018 № 687</w:t>
            </w:r>
            <w:r>
              <w:rPr>
                <w:kern w:val="32"/>
              </w:rPr>
              <w:t xml:space="preserve"> </w:t>
            </w:r>
            <w:r w:rsidRPr="003929D8">
              <w:rPr>
                <w:kern w:val="32"/>
              </w:rPr>
              <w:t>«Об установлении долгосрочных параметров регулирования и долгосрочных тарифов</w:t>
            </w:r>
            <w:r>
              <w:rPr>
                <w:kern w:val="32"/>
              </w:rPr>
              <w:br/>
            </w:r>
            <w:r w:rsidRPr="003929D8">
              <w:rPr>
                <w:kern w:val="32"/>
              </w:rPr>
              <w:t>на услуги по передаче тепловой энергии ООО «Энергосеть»</w:t>
            </w:r>
            <w:r>
              <w:rPr>
                <w:kern w:val="32"/>
              </w:rPr>
              <w:br/>
            </w:r>
            <w:r w:rsidRPr="003929D8">
              <w:rPr>
                <w:kern w:val="32"/>
              </w:rPr>
              <w:t>(г. Новокузнецк) на 2019-2023 годы» в части 2020 года</w:t>
            </w:r>
          </w:p>
        </w:tc>
      </w:tr>
      <w:tr w:rsidR="000D1BBE" w:rsidRPr="00524D6E" w14:paraId="542D0E81" w14:textId="77777777" w:rsidTr="009B5701">
        <w:trPr>
          <w:trHeight w:val="471"/>
          <w:jc w:val="center"/>
        </w:trPr>
        <w:tc>
          <w:tcPr>
            <w:tcW w:w="590" w:type="dxa"/>
            <w:shd w:val="clear" w:color="auto" w:fill="auto"/>
            <w:vAlign w:val="center"/>
          </w:tcPr>
          <w:p w14:paraId="41A08BBC" w14:textId="2086F869" w:rsidR="000D1BBE" w:rsidRDefault="000D1BBE" w:rsidP="000D1BBE">
            <w:pPr>
              <w:ind w:left="49" w:firstLine="194"/>
            </w:pPr>
            <w:r>
              <w:t>14.</w:t>
            </w:r>
          </w:p>
        </w:tc>
        <w:tc>
          <w:tcPr>
            <w:tcW w:w="8862" w:type="dxa"/>
            <w:shd w:val="clear" w:color="auto" w:fill="auto"/>
          </w:tcPr>
          <w:p w14:paraId="471D9013" w14:textId="74F491E2" w:rsidR="000D1BBE" w:rsidRPr="00F377CE" w:rsidRDefault="000D1BBE" w:rsidP="000D1BBE">
            <w:pPr>
              <w:ind w:left="49" w:hanging="49"/>
              <w:jc w:val="both"/>
              <w:rPr>
                <w:kern w:val="32"/>
              </w:rPr>
            </w:pPr>
            <w:r w:rsidRPr="001031E1">
              <w:rPr>
                <w:kern w:val="32"/>
              </w:rPr>
              <w:t>О внесении изменений в постановление региональной энергетической комиссии Кемеровской области от 17.12.2018 № 563 «Об установлении долгосрочных параметров регулирования и долгосрочных тарифов на теплоноситель, реализуемый ПАО «ЮК ГРЭС» на потребительском рынке г. Калтан, на 2019 - 2023 годы» в части 2020 года</w:t>
            </w:r>
          </w:p>
        </w:tc>
      </w:tr>
      <w:tr w:rsidR="000D1BBE" w:rsidRPr="00524D6E" w14:paraId="32021A9C" w14:textId="77777777" w:rsidTr="009B5701">
        <w:trPr>
          <w:trHeight w:val="471"/>
          <w:jc w:val="center"/>
        </w:trPr>
        <w:tc>
          <w:tcPr>
            <w:tcW w:w="590" w:type="dxa"/>
            <w:shd w:val="clear" w:color="auto" w:fill="auto"/>
            <w:vAlign w:val="center"/>
          </w:tcPr>
          <w:p w14:paraId="5582775E" w14:textId="658D7EB7" w:rsidR="000D1BBE" w:rsidRDefault="000D1BBE" w:rsidP="000D1BBE">
            <w:pPr>
              <w:ind w:left="49" w:firstLine="194"/>
            </w:pPr>
            <w:r>
              <w:t>15.</w:t>
            </w:r>
          </w:p>
        </w:tc>
        <w:tc>
          <w:tcPr>
            <w:tcW w:w="8862" w:type="dxa"/>
            <w:shd w:val="clear" w:color="auto" w:fill="auto"/>
          </w:tcPr>
          <w:p w14:paraId="092A2CB7" w14:textId="51F91140" w:rsidR="000D1BBE" w:rsidRPr="00F377CE" w:rsidRDefault="000D1BBE" w:rsidP="002D2DD4">
            <w:pPr>
              <w:jc w:val="both"/>
              <w:rPr>
                <w:kern w:val="32"/>
              </w:rPr>
            </w:pPr>
            <w:r w:rsidRPr="001031E1">
              <w:rPr>
                <w:kern w:val="32"/>
              </w:rPr>
              <w:t>О внесении изменений в постановление региональной</w:t>
            </w:r>
            <w:r>
              <w:rPr>
                <w:kern w:val="32"/>
              </w:rPr>
              <w:t xml:space="preserve"> </w:t>
            </w:r>
            <w:r w:rsidRPr="001031E1">
              <w:rPr>
                <w:kern w:val="32"/>
              </w:rPr>
              <w:t>энергетической комиссии Кемеровской области от 17.12.2018 № 562 «Об установлении долгосрочных параметров регулирования и долгосрочных тарифов на тепловую энергию на коллекторах источника ПАО «ЮК ГРЭС», реализуемую на потребительском рынке г. Калтан, на 2019 - 2023 годы» в части 2020 года</w:t>
            </w:r>
          </w:p>
        </w:tc>
      </w:tr>
      <w:tr w:rsidR="000D1BBE" w:rsidRPr="00524D6E" w14:paraId="210C068F" w14:textId="77777777" w:rsidTr="009B5701">
        <w:trPr>
          <w:trHeight w:val="471"/>
          <w:jc w:val="center"/>
        </w:trPr>
        <w:tc>
          <w:tcPr>
            <w:tcW w:w="590" w:type="dxa"/>
            <w:shd w:val="clear" w:color="auto" w:fill="auto"/>
            <w:vAlign w:val="center"/>
          </w:tcPr>
          <w:p w14:paraId="209E461B" w14:textId="28CEE55B" w:rsidR="000D1BBE" w:rsidRDefault="000D1BBE" w:rsidP="000D1BBE">
            <w:pPr>
              <w:ind w:left="49" w:firstLine="194"/>
            </w:pPr>
            <w:r>
              <w:t>16.</w:t>
            </w:r>
          </w:p>
        </w:tc>
        <w:tc>
          <w:tcPr>
            <w:tcW w:w="8862" w:type="dxa"/>
            <w:shd w:val="clear" w:color="auto" w:fill="auto"/>
          </w:tcPr>
          <w:p w14:paraId="72F44BC7" w14:textId="2441ABF4" w:rsidR="000D1BBE" w:rsidRPr="00F377CE" w:rsidRDefault="000D1BBE" w:rsidP="000D1BBE">
            <w:pPr>
              <w:ind w:left="49" w:hanging="49"/>
              <w:jc w:val="both"/>
              <w:rPr>
                <w:kern w:val="32"/>
              </w:rPr>
            </w:pPr>
            <w:r w:rsidRPr="001031E1">
              <w:rPr>
                <w:kern w:val="32"/>
              </w:rPr>
              <w:t>Об установлении долгосрочных параметров регулирования и долгосрочных тарифов на тепловую энергию для потребителей, присоединенных к собственным тепловым сетям ПАО «ЮК ГРЭС», реализуемую на потребительском рынке г. Калтан, на 2020-2023 годы</w:t>
            </w:r>
          </w:p>
        </w:tc>
      </w:tr>
      <w:tr w:rsidR="000D1BBE" w:rsidRPr="00524D6E" w14:paraId="52BEBBC7" w14:textId="77777777" w:rsidTr="009B5701">
        <w:trPr>
          <w:trHeight w:val="471"/>
          <w:jc w:val="center"/>
        </w:trPr>
        <w:tc>
          <w:tcPr>
            <w:tcW w:w="590" w:type="dxa"/>
            <w:shd w:val="clear" w:color="auto" w:fill="auto"/>
            <w:vAlign w:val="center"/>
          </w:tcPr>
          <w:p w14:paraId="338C7F18" w14:textId="066E73FB" w:rsidR="000D1BBE" w:rsidRDefault="000D1BBE" w:rsidP="000D1BBE">
            <w:pPr>
              <w:ind w:left="49" w:firstLine="194"/>
            </w:pPr>
            <w:r>
              <w:t>17.</w:t>
            </w:r>
          </w:p>
        </w:tc>
        <w:tc>
          <w:tcPr>
            <w:tcW w:w="8862" w:type="dxa"/>
            <w:shd w:val="clear" w:color="auto" w:fill="auto"/>
          </w:tcPr>
          <w:p w14:paraId="2FF485D3" w14:textId="33076EE4" w:rsidR="000D1BBE" w:rsidRPr="00F377CE" w:rsidRDefault="000D1BBE" w:rsidP="002D2DD4">
            <w:pPr>
              <w:jc w:val="both"/>
              <w:rPr>
                <w:kern w:val="32"/>
              </w:rPr>
            </w:pPr>
            <w:r w:rsidRPr="002A1A72">
              <w:rPr>
                <w:kern w:val="32"/>
              </w:rPr>
              <w:t>О внесении изменений в постановление региональной энергетической комиссии Кемеровской области от 11.12.2018</w:t>
            </w:r>
            <w:r>
              <w:rPr>
                <w:kern w:val="32"/>
              </w:rPr>
              <w:t xml:space="preserve"> </w:t>
            </w:r>
            <w:r w:rsidRPr="002A1A72">
              <w:rPr>
                <w:kern w:val="32"/>
              </w:rPr>
              <w:t>№ 488 «Об утверждении производственной программы в сфере горячего водоснабжения</w:t>
            </w:r>
            <w:r w:rsidR="002D2DD4">
              <w:rPr>
                <w:kern w:val="32"/>
              </w:rPr>
              <w:t xml:space="preserve"> </w:t>
            </w:r>
            <w:r w:rsidRPr="002A1A72">
              <w:rPr>
                <w:kern w:val="32"/>
              </w:rPr>
              <w:t>и об установлении долгосрочных тарифов ООО «Киселевская объединенная тепловая компания» на горячую воду в закрытой системе горячего водоснабжения, реализуемую на потребительском рынке г. Киселевска, на 2019-2023 годы» в части 2020 года</w:t>
            </w:r>
          </w:p>
        </w:tc>
      </w:tr>
      <w:tr w:rsidR="000D1BBE" w:rsidRPr="00524D6E" w14:paraId="4D7CB071" w14:textId="77777777" w:rsidTr="009B5701">
        <w:trPr>
          <w:trHeight w:val="471"/>
          <w:jc w:val="center"/>
        </w:trPr>
        <w:tc>
          <w:tcPr>
            <w:tcW w:w="590" w:type="dxa"/>
            <w:shd w:val="clear" w:color="auto" w:fill="auto"/>
            <w:vAlign w:val="center"/>
          </w:tcPr>
          <w:p w14:paraId="1AFC0E0B" w14:textId="56F296D4" w:rsidR="000D1BBE" w:rsidRDefault="000D1BBE" w:rsidP="000D1BBE">
            <w:pPr>
              <w:ind w:left="49" w:firstLine="194"/>
            </w:pPr>
            <w:r>
              <w:t>18.</w:t>
            </w:r>
          </w:p>
        </w:tc>
        <w:tc>
          <w:tcPr>
            <w:tcW w:w="8862" w:type="dxa"/>
            <w:shd w:val="clear" w:color="auto" w:fill="auto"/>
          </w:tcPr>
          <w:p w14:paraId="52B38EDE" w14:textId="339118CF" w:rsidR="000D1BBE" w:rsidRPr="00F377CE" w:rsidRDefault="000D1BBE" w:rsidP="000D1BBE">
            <w:pPr>
              <w:ind w:left="49" w:hanging="49"/>
              <w:jc w:val="both"/>
              <w:rPr>
                <w:kern w:val="32"/>
              </w:rPr>
            </w:pPr>
            <w:r w:rsidRPr="00131FCE">
              <w:rPr>
                <w:kern w:val="32"/>
              </w:rPr>
              <w:t>Об установлении долгосрочных параметров регулирования тарифов</w:t>
            </w:r>
            <w:r>
              <w:rPr>
                <w:kern w:val="32"/>
              </w:rPr>
              <w:br/>
            </w:r>
            <w:r w:rsidRPr="00131FCE">
              <w:rPr>
                <w:kern w:val="32"/>
              </w:rPr>
              <w:t>в сфере холодного водоснабжения, водоотведения</w:t>
            </w:r>
            <w:r>
              <w:rPr>
                <w:kern w:val="32"/>
              </w:rPr>
              <w:t xml:space="preserve"> </w:t>
            </w:r>
            <w:r w:rsidRPr="00131FCE">
              <w:rPr>
                <w:color w:val="000000"/>
                <w:kern w:val="32"/>
              </w:rPr>
              <w:t>МКП «ТЕПЛО»</w:t>
            </w:r>
            <w:r>
              <w:rPr>
                <w:color w:val="000000"/>
                <w:kern w:val="32"/>
              </w:rPr>
              <w:br/>
            </w:r>
            <w:r w:rsidRPr="00131FCE">
              <w:t xml:space="preserve">(сельские поселения </w:t>
            </w:r>
            <w:proofErr w:type="spellStart"/>
            <w:r w:rsidRPr="00131FCE">
              <w:t>Топкинского</w:t>
            </w:r>
            <w:proofErr w:type="spellEnd"/>
            <w:r w:rsidRPr="00131FCE">
              <w:t xml:space="preserve"> муниципального округа)</w:t>
            </w:r>
          </w:p>
        </w:tc>
      </w:tr>
      <w:tr w:rsidR="000D1BBE" w:rsidRPr="00524D6E" w14:paraId="38CC3C81" w14:textId="77777777" w:rsidTr="009B5701">
        <w:trPr>
          <w:trHeight w:val="471"/>
          <w:jc w:val="center"/>
        </w:trPr>
        <w:tc>
          <w:tcPr>
            <w:tcW w:w="590" w:type="dxa"/>
            <w:shd w:val="clear" w:color="auto" w:fill="auto"/>
            <w:vAlign w:val="center"/>
          </w:tcPr>
          <w:p w14:paraId="3337CCA8" w14:textId="60719636" w:rsidR="000D1BBE" w:rsidRDefault="000D1BBE" w:rsidP="000D1BBE">
            <w:pPr>
              <w:ind w:left="49" w:firstLine="194"/>
            </w:pPr>
            <w:r>
              <w:t>19.</w:t>
            </w:r>
          </w:p>
        </w:tc>
        <w:tc>
          <w:tcPr>
            <w:tcW w:w="8862" w:type="dxa"/>
            <w:shd w:val="clear" w:color="auto" w:fill="auto"/>
          </w:tcPr>
          <w:p w14:paraId="7EB31F7F" w14:textId="009C8DBB" w:rsidR="000D1BBE" w:rsidRPr="00F377CE" w:rsidRDefault="000D1BBE" w:rsidP="000D1BBE">
            <w:pPr>
              <w:ind w:left="49" w:hanging="49"/>
              <w:jc w:val="both"/>
              <w:rPr>
                <w:kern w:val="32"/>
              </w:rPr>
            </w:pPr>
            <w:r w:rsidRPr="00131FCE">
              <w:rPr>
                <w:kern w:val="32"/>
              </w:rPr>
              <w:t>Об утверждении производственной программы</w:t>
            </w:r>
            <w:r>
              <w:rPr>
                <w:kern w:val="32"/>
              </w:rPr>
              <w:t xml:space="preserve"> </w:t>
            </w:r>
            <w:r w:rsidRPr="00131FCE">
              <w:rPr>
                <w:kern w:val="32"/>
              </w:rPr>
              <w:t>в сфере холодного</w:t>
            </w:r>
            <w:r>
              <w:rPr>
                <w:kern w:val="32"/>
              </w:rPr>
              <w:br/>
            </w:r>
            <w:r w:rsidRPr="00131FCE">
              <w:rPr>
                <w:kern w:val="32"/>
              </w:rPr>
              <w:t>водоснабжения, водоотведения</w:t>
            </w:r>
            <w:r>
              <w:rPr>
                <w:kern w:val="32"/>
              </w:rPr>
              <w:t xml:space="preserve"> </w:t>
            </w:r>
            <w:r w:rsidRPr="00131FCE">
              <w:rPr>
                <w:kern w:val="32"/>
              </w:rPr>
              <w:t>и об установлении тарифов</w:t>
            </w:r>
            <w:r>
              <w:rPr>
                <w:kern w:val="32"/>
              </w:rPr>
              <w:br/>
            </w:r>
            <w:r w:rsidRPr="00131FCE">
              <w:rPr>
                <w:kern w:val="32"/>
              </w:rPr>
              <w:t xml:space="preserve">на питьевую воду, водоотведение </w:t>
            </w:r>
            <w:r w:rsidRPr="00131FCE">
              <w:rPr>
                <w:color w:val="000000"/>
                <w:kern w:val="32"/>
              </w:rPr>
              <w:t>МКП «ТЕПЛО»</w:t>
            </w:r>
            <w:r>
              <w:rPr>
                <w:color w:val="000000"/>
                <w:kern w:val="32"/>
              </w:rPr>
              <w:br/>
            </w:r>
            <w:r w:rsidRPr="00131FCE">
              <w:t xml:space="preserve">(сельские поселения </w:t>
            </w:r>
            <w:proofErr w:type="spellStart"/>
            <w:r w:rsidRPr="00131FCE">
              <w:t>Топкинского</w:t>
            </w:r>
            <w:proofErr w:type="spellEnd"/>
            <w:r w:rsidRPr="00131FCE">
              <w:t xml:space="preserve"> муниципального округа)</w:t>
            </w:r>
          </w:p>
        </w:tc>
      </w:tr>
      <w:tr w:rsidR="000D1BBE" w:rsidRPr="00524D6E" w14:paraId="34B3B137" w14:textId="77777777" w:rsidTr="009B5701">
        <w:trPr>
          <w:trHeight w:val="471"/>
          <w:jc w:val="center"/>
        </w:trPr>
        <w:tc>
          <w:tcPr>
            <w:tcW w:w="590" w:type="dxa"/>
            <w:shd w:val="clear" w:color="auto" w:fill="auto"/>
            <w:vAlign w:val="center"/>
          </w:tcPr>
          <w:p w14:paraId="349552FC" w14:textId="10F5F8EE" w:rsidR="000D1BBE" w:rsidRDefault="000D1BBE" w:rsidP="000D1BBE">
            <w:pPr>
              <w:ind w:left="49" w:firstLine="194"/>
            </w:pPr>
            <w:r>
              <w:t>20.</w:t>
            </w:r>
          </w:p>
        </w:tc>
        <w:tc>
          <w:tcPr>
            <w:tcW w:w="8862" w:type="dxa"/>
            <w:shd w:val="clear" w:color="auto" w:fill="auto"/>
          </w:tcPr>
          <w:p w14:paraId="5F9D6835" w14:textId="475B8C91" w:rsidR="000D1BBE" w:rsidRPr="00F377CE" w:rsidRDefault="000D1BBE" w:rsidP="000D1BBE">
            <w:pPr>
              <w:ind w:left="49" w:hanging="49"/>
              <w:jc w:val="both"/>
              <w:rPr>
                <w:kern w:val="32"/>
              </w:rPr>
            </w:pPr>
            <w:r w:rsidRPr="006637BD">
              <w:rPr>
                <w:kern w:val="32"/>
              </w:rPr>
              <w:t>Об установлении долгосрочных параметров регулирования тарифов</w:t>
            </w:r>
            <w:r>
              <w:rPr>
                <w:kern w:val="32"/>
              </w:rPr>
              <w:br/>
            </w:r>
            <w:r w:rsidRPr="006637BD">
              <w:rPr>
                <w:kern w:val="32"/>
              </w:rPr>
              <w:t>в сфере холодного водоснабжения, водоотведения</w:t>
            </w:r>
            <w:r>
              <w:rPr>
                <w:kern w:val="32"/>
              </w:rPr>
              <w:t xml:space="preserve"> </w:t>
            </w:r>
            <w:r w:rsidRPr="006637BD">
              <w:rPr>
                <w:kern w:val="32"/>
              </w:rPr>
              <w:t>МКП «ТЕПЛО»</w:t>
            </w:r>
            <w:r>
              <w:rPr>
                <w:kern w:val="32"/>
              </w:rPr>
              <w:br/>
            </w:r>
            <w:r w:rsidRPr="006637BD">
              <w:rPr>
                <w:kern w:val="32"/>
              </w:rPr>
              <w:t>(</w:t>
            </w:r>
            <w:proofErr w:type="spellStart"/>
            <w:r w:rsidRPr="006637BD">
              <w:rPr>
                <w:kern w:val="32"/>
              </w:rPr>
              <w:t>Топкинский</w:t>
            </w:r>
            <w:proofErr w:type="spellEnd"/>
            <w:r w:rsidRPr="006637BD">
              <w:rPr>
                <w:kern w:val="32"/>
              </w:rPr>
              <w:t xml:space="preserve"> муниципальный округ, ГЛД </w:t>
            </w:r>
            <w:proofErr w:type="spellStart"/>
            <w:r w:rsidRPr="006637BD">
              <w:rPr>
                <w:kern w:val="32"/>
              </w:rPr>
              <w:t>Топкинская</w:t>
            </w:r>
            <w:proofErr w:type="spellEnd"/>
            <w:r w:rsidRPr="006637BD">
              <w:rPr>
                <w:kern w:val="32"/>
              </w:rPr>
              <w:t>, квартал 43</w:t>
            </w:r>
            <w:r>
              <w:rPr>
                <w:kern w:val="32"/>
              </w:rPr>
              <w:br/>
            </w:r>
            <w:r w:rsidRPr="006637BD">
              <w:rPr>
                <w:kern w:val="32"/>
              </w:rPr>
              <w:t xml:space="preserve">(участок энергосбережения в </w:t>
            </w:r>
            <w:proofErr w:type="spellStart"/>
            <w:r w:rsidRPr="006637BD">
              <w:rPr>
                <w:kern w:val="32"/>
              </w:rPr>
              <w:t>Топкинской</w:t>
            </w:r>
            <w:proofErr w:type="spellEnd"/>
            <w:r w:rsidRPr="006637BD">
              <w:rPr>
                <w:kern w:val="32"/>
              </w:rPr>
              <w:t xml:space="preserve"> роще)</w:t>
            </w:r>
          </w:p>
        </w:tc>
      </w:tr>
      <w:tr w:rsidR="000D1BBE" w:rsidRPr="00524D6E" w14:paraId="573F5177" w14:textId="77777777" w:rsidTr="009B5701">
        <w:trPr>
          <w:trHeight w:val="471"/>
          <w:jc w:val="center"/>
        </w:trPr>
        <w:tc>
          <w:tcPr>
            <w:tcW w:w="590" w:type="dxa"/>
            <w:shd w:val="clear" w:color="auto" w:fill="auto"/>
            <w:vAlign w:val="center"/>
          </w:tcPr>
          <w:p w14:paraId="61DC49E1" w14:textId="1E2C6E4F" w:rsidR="000D1BBE" w:rsidRDefault="000D1BBE" w:rsidP="000D1BBE">
            <w:pPr>
              <w:ind w:left="49" w:firstLine="194"/>
            </w:pPr>
            <w:r>
              <w:lastRenderedPageBreak/>
              <w:t>21.</w:t>
            </w:r>
          </w:p>
        </w:tc>
        <w:tc>
          <w:tcPr>
            <w:tcW w:w="8862" w:type="dxa"/>
            <w:shd w:val="clear" w:color="auto" w:fill="auto"/>
          </w:tcPr>
          <w:p w14:paraId="5B0B300D" w14:textId="130C98BF" w:rsidR="000D1BBE" w:rsidRPr="00F377CE" w:rsidRDefault="000D1BBE" w:rsidP="000D1BBE">
            <w:pPr>
              <w:ind w:left="49" w:hanging="49"/>
              <w:jc w:val="both"/>
              <w:rPr>
                <w:kern w:val="32"/>
              </w:rPr>
            </w:pPr>
            <w:r w:rsidRPr="006637BD">
              <w:rPr>
                <w:kern w:val="32"/>
              </w:rPr>
              <w:t>Об утверждении производственной программы в сфере холодного</w:t>
            </w:r>
            <w:r>
              <w:rPr>
                <w:kern w:val="32"/>
              </w:rPr>
              <w:br/>
            </w:r>
            <w:r w:rsidRPr="006637BD">
              <w:rPr>
                <w:kern w:val="32"/>
              </w:rPr>
              <w:t>водоснабжения, водоотведения и об установлении тарифов на питьевую воду, водоотведение МКП «ТЕПЛО» (</w:t>
            </w:r>
            <w:proofErr w:type="spellStart"/>
            <w:r w:rsidRPr="006637BD">
              <w:rPr>
                <w:kern w:val="32"/>
              </w:rPr>
              <w:t>Топкинский</w:t>
            </w:r>
            <w:proofErr w:type="spellEnd"/>
            <w:r w:rsidRPr="006637BD">
              <w:rPr>
                <w:kern w:val="32"/>
              </w:rPr>
              <w:t xml:space="preserve"> муниципальный округ, ГЛД </w:t>
            </w:r>
            <w:proofErr w:type="spellStart"/>
            <w:r w:rsidRPr="006637BD">
              <w:rPr>
                <w:kern w:val="32"/>
              </w:rPr>
              <w:t>Топкинская</w:t>
            </w:r>
            <w:proofErr w:type="spellEnd"/>
            <w:r w:rsidRPr="006637BD">
              <w:rPr>
                <w:kern w:val="32"/>
              </w:rPr>
              <w:t>, квартал 43 (участок энергосбережения</w:t>
            </w:r>
            <w:r w:rsidR="002D2DD4">
              <w:rPr>
                <w:kern w:val="32"/>
              </w:rPr>
              <w:t xml:space="preserve"> </w:t>
            </w:r>
            <w:r w:rsidRPr="006637BD">
              <w:rPr>
                <w:kern w:val="32"/>
              </w:rPr>
              <w:t xml:space="preserve">в </w:t>
            </w:r>
            <w:proofErr w:type="spellStart"/>
            <w:r w:rsidRPr="006637BD">
              <w:rPr>
                <w:kern w:val="32"/>
              </w:rPr>
              <w:t>Топкинской</w:t>
            </w:r>
            <w:proofErr w:type="spellEnd"/>
            <w:r w:rsidRPr="006637BD">
              <w:rPr>
                <w:kern w:val="32"/>
              </w:rPr>
              <w:t xml:space="preserve"> роще)</w:t>
            </w:r>
          </w:p>
        </w:tc>
      </w:tr>
      <w:tr w:rsidR="000D1BBE" w:rsidRPr="00524D6E" w14:paraId="01E4F905" w14:textId="77777777" w:rsidTr="009B5701">
        <w:trPr>
          <w:trHeight w:val="471"/>
          <w:jc w:val="center"/>
        </w:trPr>
        <w:tc>
          <w:tcPr>
            <w:tcW w:w="590" w:type="dxa"/>
            <w:shd w:val="clear" w:color="auto" w:fill="auto"/>
            <w:vAlign w:val="center"/>
          </w:tcPr>
          <w:p w14:paraId="2BD5469F" w14:textId="60D0E986" w:rsidR="000D1BBE" w:rsidRDefault="000D1BBE" w:rsidP="000D1BBE">
            <w:pPr>
              <w:ind w:left="49" w:firstLine="194"/>
            </w:pPr>
            <w:r>
              <w:t>2</w:t>
            </w:r>
            <w:r w:rsidR="007D3644">
              <w:t>2</w:t>
            </w:r>
            <w:r>
              <w:t>.</w:t>
            </w:r>
          </w:p>
        </w:tc>
        <w:tc>
          <w:tcPr>
            <w:tcW w:w="8862" w:type="dxa"/>
            <w:shd w:val="clear" w:color="auto" w:fill="auto"/>
          </w:tcPr>
          <w:p w14:paraId="3003190E" w14:textId="654C99D9" w:rsidR="000D1BBE" w:rsidRPr="00F377CE" w:rsidRDefault="000D1BBE" w:rsidP="002D2DD4">
            <w:pPr>
              <w:jc w:val="both"/>
              <w:rPr>
                <w:kern w:val="32"/>
              </w:rPr>
            </w:pPr>
            <w:r w:rsidRPr="00E127E7">
              <w:rPr>
                <w:kern w:val="32"/>
              </w:rPr>
              <w:t xml:space="preserve">О внесении изменений в постановление региональной энергетической комиссии Кемеровской области </w:t>
            </w:r>
            <w:bookmarkStart w:id="6" w:name="_Hlk3387251"/>
            <w:r w:rsidRPr="00E127E7">
              <w:rPr>
                <w:kern w:val="32"/>
              </w:rPr>
              <w:t>от 28.12.2017 № 765 «Об утверждении производственной программы</w:t>
            </w:r>
            <w:r>
              <w:rPr>
                <w:kern w:val="32"/>
              </w:rPr>
              <w:t xml:space="preserve"> </w:t>
            </w:r>
            <w:r w:rsidRPr="00E127E7">
              <w:rPr>
                <w:kern w:val="32"/>
              </w:rPr>
              <w:t>в области обращения с твердыми</w:t>
            </w:r>
            <w:r>
              <w:rPr>
                <w:kern w:val="32"/>
              </w:rPr>
              <w:br/>
            </w:r>
            <w:r w:rsidRPr="00E127E7">
              <w:rPr>
                <w:kern w:val="32"/>
              </w:rPr>
              <w:t>коммунальными отходами</w:t>
            </w:r>
            <w:r>
              <w:rPr>
                <w:kern w:val="32"/>
              </w:rPr>
              <w:t xml:space="preserve"> </w:t>
            </w:r>
            <w:r w:rsidRPr="00E127E7">
              <w:rPr>
                <w:kern w:val="32"/>
              </w:rPr>
              <w:t>и об утверждении предельных тарифов на захоронение твердых коммунальных отходов МУП «Полигон-Сервис» (</w:t>
            </w:r>
            <w:proofErr w:type="spellStart"/>
            <w:r w:rsidRPr="00E127E7">
              <w:rPr>
                <w:kern w:val="32"/>
              </w:rPr>
              <w:t>Яшкинский</w:t>
            </w:r>
            <w:proofErr w:type="spellEnd"/>
            <w:r w:rsidRPr="00E127E7">
              <w:rPr>
                <w:kern w:val="32"/>
              </w:rPr>
              <w:t xml:space="preserve"> муниципальный округ)»</w:t>
            </w:r>
            <w:bookmarkEnd w:id="6"/>
            <w:r w:rsidRPr="00E127E7">
              <w:rPr>
                <w:kern w:val="32"/>
              </w:rPr>
              <w:t xml:space="preserve"> в части 2020 года</w:t>
            </w:r>
          </w:p>
        </w:tc>
      </w:tr>
      <w:tr w:rsidR="000D1BBE" w:rsidRPr="00524D6E" w14:paraId="765B7E43" w14:textId="77777777" w:rsidTr="009B5701">
        <w:trPr>
          <w:trHeight w:val="471"/>
          <w:jc w:val="center"/>
        </w:trPr>
        <w:tc>
          <w:tcPr>
            <w:tcW w:w="590" w:type="dxa"/>
            <w:shd w:val="clear" w:color="auto" w:fill="auto"/>
            <w:vAlign w:val="center"/>
          </w:tcPr>
          <w:p w14:paraId="3031864E" w14:textId="743CFB88" w:rsidR="000D1BBE" w:rsidRDefault="000D1BBE" w:rsidP="000D1BBE">
            <w:pPr>
              <w:ind w:left="49" w:firstLine="194"/>
            </w:pPr>
            <w:r>
              <w:t>2</w:t>
            </w:r>
            <w:r w:rsidR="007D3644">
              <w:t>3</w:t>
            </w:r>
            <w:r>
              <w:t>.</w:t>
            </w:r>
          </w:p>
        </w:tc>
        <w:tc>
          <w:tcPr>
            <w:tcW w:w="8862" w:type="dxa"/>
            <w:shd w:val="clear" w:color="auto" w:fill="auto"/>
          </w:tcPr>
          <w:p w14:paraId="76FA2B49" w14:textId="46B6F817" w:rsidR="000D1BBE" w:rsidRPr="00F377CE" w:rsidRDefault="000D1BBE" w:rsidP="000D1BBE">
            <w:pPr>
              <w:ind w:left="49" w:hanging="49"/>
              <w:jc w:val="both"/>
              <w:rPr>
                <w:kern w:val="32"/>
              </w:rPr>
            </w:pPr>
            <w:r w:rsidRPr="009140AE">
              <w:rPr>
                <w:kern w:val="32"/>
              </w:rPr>
              <w:t>Об установлении платы за подключение (технологическое</w:t>
            </w:r>
            <w:r>
              <w:rPr>
                <w:kern w:val="32"/>
              </w:rPr>
              <w:br/>
            </w:r>
            <w:r w:rsidRPr="009140AE">
              <w:rPr>
                <w:kern w:val="32"/>
              </w:rPr>
              <w:t>присоединение) в индивидуальном порядке к системам холодного</w:t>
            </w:r>
            <w:r>
              <w:rPr>
                <w:kern w:val="32"/>
              </w:rPr>
              <w:br/>
            </w:r>
            <w:r w:rsidRPr="009140AE">
              <w:rPr>
                <w:kern w:val="32"/>
              </w:rPr>
              <w:t>водоснабжения, водоотведения ОАО «Северо-Кузбасская энергетическая компания» (г. Кемерово) объектов капитального строительства заявителя филиал «Дирекция строительства (г. Кемерово)»</w:t>
            </w:r>
            <w:r>
              <w:rPr>
                <w:kern w:val="32"/>
              </w:rPr>
              <w:t xml:space="preserve"> </w:t>
            </w:r>
            <w:r w:rsidRPr="009140AE">
              <w:rPr>
                <w:kern w:val="32"/>
              </w:rPr>
              <w:t>Фонда «Национальное культурное наследие»</w:t>
            </w:r>
          </w:p>
        </w:tc>
      </w:tr>
      <w:tr w:rsidR="000D1BBE" w:rsidRPr="00524D6E" w14:paraId="6537B04A" w14:textId="77777777" w:rsidTr="009B5701">
        <w:trPr>
          <w:trHeight w:val="471"/>
          <w:jc w:val="center"/>
        </w:trPr>
        <w:tc>
          <w:tcPr>
            <w:tcW w:w="590" w:type="dxa"/>
            <w:shd w:val="clear" w:color="auto" w:fill="auto"/>
            <w:vAlign w:val="center"/>
          </w:tcPr>
          <w:p w14:paraId="5C0BD069" w14:textId="783F4966" w:rsidR="000D1BBE" w:rsidRDefault="000D1BBE" w:rsidP="000D1BBE">
            <w:pPr>
              <w:ind w:left="49" w:firstLine="194"/>
            </w:pPr>
            <w:r>
              <w:t>2</w:t>
            </w:r>
            <w:r w:rsidR="007D3644">
              <w:t>4</w:t>
            </w:r>
            <w:r>
              <w:t>.</w:t>
            </w:r>
          </w:p>
        </w:tc>
        <w:tc>
          <w:tcPr>
            <w:tcW w:w="8862" w:type="dxa"/>
            <w:shd w:val="clear" w:color="auto" w:fill="auto"/>
          </w:tcPr>
          <w:p w14:paraId="4C47453A" w14:textId="6A4D14E4" w:rsidR="000D1BBE" w:rsidRPr="00F377CE" w:rsidRDefault="000D1BBE" w:rsidP="000D1BBE">
            <w:pPr>
              <w:ind w:left="49" w:hanging="49"/>
              <w:jc w:val="both"/>
              <w:rPr>
                <w:kern w:val="32"/>
              </w:rPr>
            </w:pPr>
            <w:r w:rsidRPr="00833C5B">
              <w:rPr>
                <w:kern w:val="32"/>
              </w:rPr>
              <w:t>О внесении изменений в постановление региональной энергетической комиссии Кемеровской области от 12.10.2017 № 266 «Об утверждении производственной программы в области обращения с твердыми</w:t>
            </w:r>
            <w:r w:rsidR="002D2DD4">
              <w:rPr>
                <w:kern w:val="32"/>
              </w:rPr>
              <w:t xml:space="preserve"> </w:t>
            </w:r>
            <w:r w:rsidRPr="00833C5B">
              <w:rPr>
                <w:kern w:val="32"/>
              </w:rPr>
              <w:t>коммунальными отходами и об утверждении предельных тарифов</w:t>
            </w:r>
            <w:r w:rsidR="002D2DD4">
              <w:rPr>
                <w:kern w:val="32"/>
              </w:rPr>
              <w:t xml:space="preserve"> </w:t>
            </w:r>
            <w:r w:rsidRPr="00833C5B">
              <w:rPr>
                <w:kern w:val="32"/>
              </w:rPr>
              <w:t>на захоронение твердых коммунальных отходов ООО «Спецавтохозяйство»</w:t>
            </w:r>
            <w:r>
              <w:rPr>
                <w:kern w:val="32"/>
              </w:rPr>
              <w:t xml:space="preserve"> </w:t>
            </w:r>
            <w:r w:rsidRPr="00833C5B">
              <w:rPr>
                <w:kern w:val="32"/>
              </w:rPr>
              <w:t>(г. Ленинск-Кузнецкий)» в части 2020 года</w:t>
            </w:r>
          </w:p>
        </w:tc>
      </w:tr>
      <w:tr w:rsidR="000D1BBE" w:rsidRPr="00524D6E" w14:paraId="657E5CCF" w14:textId="77777777" w:rsidTr="009B5701">
        <w:trPr>
          <w:trHeight w:val="471"/>
          <w:jc w:val="center"/>
        </w:trPr>
        <w:tc>
          <w:tcPr>
            <w:tcW w:w="590" w:type="dxa"/>
            <w:shd w:val="clear" w:color="auto" w:fill="auto"/>
            <w:vAlign w:val="center"/>
          </w:tcPr>
          <w:p w14:paraId="432AE418" w14:textId="409D6D97" w:rsidR="000D1BBE" w:rsidRDefault="000D1BBE" w:rsidP="000D1BBE">
            <w:pPr>
              <w:ind w:left="49" w:firstLine="194"/>
            </w:pPr>
            <w:r>
              <w:t>2</w:t>
            </w:r>
            <w:r w:rsidR="007D3644">
              <w:t>5</w:t>
            </w:r>
            <w:r>
              <w:t>.</w:t>
            </w:r>
          </w:p>
        </w:tc>
        <w:tc>
          <w:tcPr>
            <w:tcW w:w="8862" w:type="dxa"/>
            <w:shd w:val="clear" w:color="auto" w:fill="auto"/>
          </w:tcPr>
          <w:p w14:paraId="5F7D504C" w14:textId="658408B0" w:rsidR="000D1BBE" w:rsidRPr="00F377CE" w:rsidRDefault="000D1BBE" w:rsidP="000D1BBE">
            <w:pPr>
              <w:ind w:left="49" w:hanging="49"/>
              <w:jc w:val="both"/>
              <w:rPr>
                <w:kern w:val="32"/>
              </w:rPr>
            </w:pPr>
            <w:r w:rsidRPr="00281CF0">
              <w:rPr>
                <w:kern w:val="32"/>
              </w:rPr>
              <w:t>О внесении изменений в постановление региональной энергетической комиссии Кемеровской области от 27.07.2017 № 129 «Об утверждении производственной программы в области обращения с твердыми</w:t>
            </w:r>
            <w:r w:rsidR="002D2DD4">
              <w:rPr>
                <w:kern w:val="32"/>
              </w:rPr>
              <w:t xml:space="preserve"> </w:t>
            </w:r>
            <w:r w:rsidRPr="00281CF0">
              <w:rPr>
                <w:kern w:val="32"/>
              </w:rPr>
              <w:t>коммунальными отходами и об утверждении предельных тарифов</w:t>
            </w:r>
            <w:r w:rsidR="002D2DD4">
              <w:rPr>
                <w:kern w:val="32"/>
              </w:rPr>
              <w:t xml:space="preserve"> </w:t>
            </w:r>
            <w:r w:rsidRPr="00281CF0">
              <w:rPr>
                <w:kern w:val="32"/>
              </w:rPr>
              <w:t>на захоронение твердых коммунальных отходов ООО «Эдельвейс М» (Мариинский муниципальный район)» в части 2020 года</w:t>
            </w:r>
          </w:p>
        </w:tc>
      </w:tr>
      <w:tr w:rsidR="000D1BBE" w:rsidRPr="00524D6E" w14:paraId="79EB3E20" w14:textId="77777777" w:rsidTr="009B5701">
        <w:trPr>
          <w:trHeight w:val="471"/>
          <w:jc w:val="center"/>
        </w:trPr>
        <w:tc>
          <w:tcPr>
            <w:tcW w:w="590" w:type="dxa"/>
            <w:shd w:val="clear" w:color="auto" w:fill="auto"/>
            <w:vAlign w:val="center"/>
          </w:tcPr>
          <w:p w14:paraId="342CD9A3" w14:textId="00ED1FDA" w:rsidR="000D1BBE" w:rsidRDefault="000D1BBE" w:rsidP="000D1BBE">
            <w:pPr>
              <w:ind w:left="49" w:firstLine="194"/>
            </w:pPr>
            <w:r>
              <w:t>2</w:t>
            </w:r>
            <w:r w:rsidR="007D3644">
              <w:t>6</w:t>
            </w:r>
            <w:r>
              <w:t>.</w:t>
            </w:r>
          </w:p>
        </w:tc>
        <w:tc>
          <w:tcPr>
            <w:tcW w:w="8862" w:type="dxa"/>
            <w:shd w:val="clear" w:color="auto" w:fill="auto"/>
          </w:tcPr>
          <w:p w14:paraId="37A617C9" w14:textId="63DCB1AA" w:rsidR="000D1BBE" w:rsidRPr="00F377CE" w:rsidRDefault="000D1BBE" w:rsidP="000D1BBE">
            <w:pPr>
              <w:ind w:left="49" w:hanging="49"/>
              <w:jc w:val="both"/>
              <w:rPr>
                <w:kern w:val="32"/>
              </w:rPr>
            </w:pPr>
            <w:r w:rsidRPr="003F13B6">
              <w:rPr>
                <w:kern w:val="32"/>
              </w:rPr>
              <w:t>Об утверждении производственной программы</w:t>
            </w:r>
            <w:r>
              <w:rPr>
                <w:kern w:val="32"/>
              </w:rPr>
              <w:t xml:space="preserve"> </w:t>
            </w:r>
            <w:r w:rsidRPr="003F13B6">
              <w:rPr>
                <w:kern w:val="32"/>
              </w:rPr>
              <w:t>в области обращения</w:t>
            </w:r>
            <w:r>
              <w:rPr>
                <w:kern w:val="32"/>
              </w:rPr>
              <w:br/>
            </w:r>
            <w:r w:rsidRPr="003F13B6">
              <w:rPr>
                <w:kern w:val="32"/>
              </w:rPr>
              <w:t>с твердыми коммунальными отходами</w:t>
            </w:r>
            <w:r>
              <w:rPr>
                <w:kern w:val="32"/>
              </w:rPr>
              <w:t xml:space="preserve"> </w:t>
            </w:r>
            <w:r w:rsidRPr="003F13B6">
              <w:rPr>
                <w:kern w:val="32"/>
              </w:rPr>
              <w:t>регионального оператора</w:t>
            </w:r>
            <w:r w:rsidR="002D2DD4">
              <w:rPr>
                <w:kern w:val="32"/>
              </w:rPr>
              <w:t xml:space="preserve"> </w:t>
            </w:r>
            <w:r w:rsidRPr="003F13B6">
              <w:rPr>
                <w:kern w:val="32"/>
              </w:rPr>
              <w:t>по обращению с твердыми коммунальными отходами</w:t>
            </w:r>
            <w:r w:rsidR="002D2DD4">
              <w:rPr>
                <w:kern w:val="32"/>
              </w:rPr>
              <w:t xml:space="preserve"> </w:t>
            </w:r>
            <w:r w:rsidRPr="003F13B6">
              <w:rPr>
                <w:kern w:val="32"/>
              </w:rPr>
              <w:t>ООО «Чистый Город Кемерово»</w:t>
            </w:r>
          </w:p>
        </w:tc>
      </w:tr>
      <w:tr w:rsidR="000D1BBE" w:rsidRPr="00524D6E" w14:paraId="170D2A23" w14:textId="77777777" w:rsidTr="009B5701">
        <w:trPr>
          <w:trHeight w:val="471"/>
          <w:jc w:val="center"/>
        </w:trPr>
        <w:tc>
          <w:tcPr>
            <w:tcW w:w="590" w:type="dxa"/>
            <w:shd w:val="clear" w:color="auto" w:fill="auto"/>
            <w:vAlign w:val="center"/>
          </w:tcPr>
          <w:p w14:paraId="68266FD5" w14:textId="21B75462" w:rsidR="000D1BBE" w:rsidRDefault="000D1BBE" w:rsidP="000D1BBE">
            <w:pPr>
              <w:ind w:left="49" w:firstLine="194"/>
            </w:pPr>
            <w:r>
              <w:t>2</w:t>
            </w:r>
            <w:r w:rsidR="007D3644">
              <w:t>7</w:t>
            </w:r>
            <w:r>
              <w:t>.</w:t>
            </w:r>
          </w:p>
        </w:tc>
        <w:tc>
          <w:tcPr>
            <w:tcW w:w="8862" w:type="dxa"/>
            <w:shd w:val="clear" w:color="auto" w:fill="auto"/>
          </w:tcPr>
          <w:p w14:paraId="259D1A78" w14:textId="768F8C12" w:rsidR="000D1BBE" w:rsidRPr="00F377CE" w:rsidRDefault="000D1BBE" w:rsidP="000D1BBE">
            <w:pPr>
              <w:ind w:left="49" w:hanging="49"/>
              <w:jc w:val="both"/>
              <w:rPr>
                <w:kern w:val="32"/>
              </w:rPr>
            </w:pPr>
            <w:r w:rsidRPr="003929D8">
              <w:rPr>
                <w:kern w:val="32"/>
              </w:rPr>
              <w:t>О внесении изменений в постановление региональной энергетической комиссии Кемеровской области от 10.08.2017 № 144 «Об утверждении производственной программы в области обращения с твердыми</w:t>
            </w:r>
            <w:r w:rsidR="002D2DD4">
              <w:rPr>
                <w:kern w:val="32"/>
              </w:rPr>
              <w:t xml:space="preserve"> </w:t>
            </w:r>
            <w:r w:rsidRPr="003929D8">
              <w:rPr>
                <w:kern w:val="32"/>
              </w:rPr>
              <w:t>коммунальными отходами и об утверждении предельных тарифов</w:t>
            </w:r>
            <w:r w:rsidR="002D2DD4">
              <w:rPr>
                <w:kern w:val="32"/>
              </w:rPr>
              <w:t xml:space="preserve"> </w:t>
            </w:r>
            <w:r w:rsidRPr="003929D8">
              <w:rPr>
                <w:kern w:val="32"/>
              </w:rPr>
              <w:t>на обработку твердых коммунальных отходов, захоронение твердых</w:t>
            </w:r>
            <w:r w:rsidR="002D2DD4">
              <w:rPr>
                <w:kern w:val="32"/>
              </w:rPr>
              <w:t xml:space="preserve"> </w:t>
            </w:r>
            <w:r w:rsidRPr="003929D8">
              <w:rPr>
                <w:kern w:val="32"/>
              </w:rPr>
              <w:t>коммунальных отходов ООО «</w:t>
            </w:r>
            <w:proofErr w:type="spellStart"/>
            <w:r w:rsidRPr="003929D8">
              <w:rPr>
                <w:kern w:val="32"/>
              </w:rPr>
              <w:t>ЭкоЛэнд</w:t>
            </w:r>
            <w:proofErr w:type="spellEnd"/>
            <w:r w:rsidRPr="003929D8">
              <w:rPr>
                <w:kern w:val="32"/>
              </w:rPr>
              <w:t>» (г. Новокузнецк)»</w:t>
            </w:r>
            <w:r>
              <w:rPr>
                <w:kern w:val="32"/>
              </w:rPr>
              <w:br/>
            </w:r>
            <w:r w:rsidRPr="003929D8">
              <w:rPr>
                <w:kern w:val="32"/>
              </w:rPr>
              <w:t>в части 2020 года</w:t>
            </w:r>
          </w:p>
        </w:tc>
      </w:tr>
      <w:tr w:rsidR="000D1BBE" w:rsidRPr="00524D6E" w14:paraId="4EA908BF" w14:textId="77777777" w:rsidTr="009B5701">
        <w:trPr>
          <w:trHeight w:val="471"/>
          <w:jc w:val="center"/>
        </w:trPr>
        <w:tc>
          <w:tcPr>
            <w:tcW w:w="590" w:type="dxa"/>
            <w:shd w:val="clear" w:color="auto" w:fill="auto"/>
            <w:vAlign w:val="center"/>
          </w:tcPr>
          <w:p w14:paraId="1AB087C7" w14:textId="065CE154" w:rsidR="000D1BBE" w:rsidRDefault="000D1BBE" w:rsidP="000D1BBE">
            <w:pPr>
              <w:ind w:left="49" w:firstLine="194"/>
            </w:pPr>
            <w:r>
              <w:t>2</w:t>
            </w:r>
            <w:r w:rsidR="007D3644">
              <w:t>8</w:t>
            </w:r>
            <w:r>
              <w:t>.</w:t>
            </w:r>
          </w:p>
        </w:tc>
        <w:tc>
          <w:tcPr>
            <w:tcW w:w="8862" w:type="dxa"/>
            <w:shd w:val="clear" w:color="auto" w:fill="auto"/>
          </w:tcPr>
          <w:p w14:paraId="0155ABB6" w14:textId="7B2CE359" w:rsidR="000D1BBE" w:rsidRPr="00F377CE" w:rsidRDefault="000D1BBE" w:rsidP="000D1BBE">
            <w:pPr>
              <w:ind w:left="49" w:hanging="49"/>
              <w:jc w:val="both"/>
              <w:rPr>
                <w:kern w:val="32"/>
              </w:rPr>
            </w:pPr>
            <w:r w:rsidRPr="002836D8">
              <w:rPr>
                <w:kern w:val="32"/>
              </w:rPr>
              <w:t>О внесении изменений в постановление региональной энергетической комиссии Кемеровской области от 05.06.2018 № 100«Об утверждении производственной программы в области обращения</w:t>
            </w:r>
            <w:r w:rsidR="002D2DD4">
              <w:rPr>
                <w:kern w:val="32"/>
              </w:rPr>
              <w:t xml:space="preserve"> </w:t>
            </w:r>
            <w:r w:rsidRPr="002836D8">
              <w:rPr>
                <w:kern w:val="32"/>
              </w:rPr>
              <w:t>с твердыми коммунальными отходами и об утверждении единых тарифов на услугу регионального оператора по обращению</w:t>
            </w:r>
            <w:r>
              <w:rPr>
                <w:kern w:val="32"/>
              </w:rPr>
              <w:t xml:space="preserve"> </w:t>
            </w:r>
            <w:r w:rsidRPr="002836D8">
              <w:rPr>
                <w:kern w:val="32"/>
              </w:rPr>
              <w:t>с твердыми</w:t>
            </w:r>
            <w:r w:rsidR="002D2DD4">
              <w:rPr>
                <w:kern w:val="32"/>
              </w:rPr>
              <w:t xml:space="preserve"> </w:t>
            </w:r>
            <w:r w:rsidRPr="002836D8">
              <w:rPr>
                <w:kern w:val="32"/>
              </w:rPr>
              <w:t>коммунальными отходами ООО «Экологические технологии»</w:t>
            </w:r>
            <w:r>
              <w:rPr>
                <w:kern w:val="32"/>
              </w:rPr>
              <w:br/>
            </w:r>
            <w:r w:rsidRPr="002836D8">
              <w:rPr>
                <w:kern w:val="32"/>
              </w:rPr>
              <w:t>в части 2020 года</w:t>
            </w:r>
          </w:p>
        </w:tc>
      </w:tr>
      <w:tr w:rsidR="000D1BBE" w:rsidRPr="00524D6E" w14:paraId="5B204BAD" w14:textId="77777777" w:rsidTr="009B5701">
        <w:trPr>
          <w:trHeight w:val="471"/>
          <w:jc w:val="center"/>
        </w:trPr>
        <w:tc>
          <w:tcPr>
            <w:tcW w:w="590" w:type="dxa"/>
            <w:shd w:val="clear" w:color="auto" w:fill="auto"/>
            <w:vAlign w:val="center"/>
          </w:tcPr>
          <w:p w14:paraId="3882E26B" w14:textId="10D7B032" w:rsidR="000D1BBE" w:rsidRDefault="007D3644" w:rsidP="000D1BBE">
            <w:pPr>
              <w:ind w:left="49" w:firstLine="194"/>
            </w:pPr>
            <w:r>
              <w:t>29</w:t>
            </w:r>
            <w:r w:rsidR="000D1BBE">
              <w:t>.</w:t>
            </w:r>
          </w:p>
        </w:tc>
        <w:tc>
          <w:tcPr>
            <w:tcW w:w="8862" w:type="dxa"/>
            <w:shd w:val="clear" w:color="auto" w:fill="auto"/>
          </w:tcPr>
          <w:p w14:paraId="1034F825" w14:textId="041AB749" w:rsidR="000D1BBE" w:rsidRPr="00F377CE" w:rsidRDefault="000D1BBE" w:rsidP="002D2DD4">
            <w:pPr>
              <w:jc w:val="both"/>
              <w:rPr>
                <w:kern w:val="32"/>
              </w:rPr>
            </w:pPr>
            <w:r w:rsidRPr="00966F80">
              <w:rPr>
                <w:kern w:val="32"/>
              </w:rPr>
              <w:t>Об установлении долгосрочных параметров регулирования тарифов</w:t>
            </w:r>
            <w:r>
              <w:rPr>
                <w:kern w:val="32"/>
              </w:rPr>
              <w:br/>
            </w:r>
            <w:r w:rsidRPr="00966F80">
              <w:rPr>
                <w:kern w:val="32"/>
              </w:rPr>
              <w:t>в сфере холодного водоснабжения питьевой водой, водоотведения</w:t>
            </w:r>
            <w:r>
              <w:rPr>
                <w:kern w:val="32"/>
              </w:rPr>
              <w:br/>
            </w:r>
            <w:r w:rsidRPr="00966F80">
              <w:rPr>
                <w:kern w:val="32"/>
              </w:rPr>
              <w:t>МУП «Комфорт» (</w:t>
            </w:r>
            <w:proofErr w:type="spellStart"/>
            <w:r w:rsidRPr="00966F80">
              <w:rPr>
                <w:kern w:val="32"/>
              </w:rPr>
              <w:t>Юргинский</w:t>
            </w:r>
            <w:proofErr w:type="spellEnd"/>
            <w:r w:rsidRPr="00966F80">
              <w:rPr>
                <w:kern w:val="32"/>
              </w:rPr>
              <w:t xml:space="preserve"> муниципальный округ)</w:t>
            </w:r>
          </w:p>
        </w:tc>
      </w:tr>
      <w:tr w:rsidR="000D1BBE" w:rsidRPr="00524D6E" w14:paraId="031F44E4" w14:textId="77777777" w:rsidTr="009B5701">
        <w:trPr>
          <w:trHeight w:val="471"/>
          <w:jc w:val="center"/>
        </w:trPr>
        <w:tc>
          <w:tcPr>
            <w:tcW w:w="590" w:type="dxa"/>
            <w:shd w:val="clear" w:color="auto" w:fill="auto"/>
            <w:vAlign w:val="center"/>
          </w:tcPr>
          <w:p w14:paraId="2C4126DE" w14:textId="389B6036" w:rsidR="000D1BBE" w:rsidRDefault="000D1BBE" w:rsidP="000D1BBE">
            <w:pPr>
              <w:ind w:left="49" w:firstLine="194"/>
            </w:pPr>
            <w:r>
              <w:t>3</w:t>
            </w:r>
            <w:r w:rsidR="007D3644">
              <w:t>0</w:t>
            </w:r>
            <w:r>
              <w:t>.</w:t>
            </w:r>
          </w:p>
        </w:tc>
        <w:tc>
          <w:tcPr>
            <w:tcW w:w="8862" w:type="dxa"/>
            <w:shd w:val="clear" w:color="auto" w:fill="auto"/>
          </w:tcPr>
          <w:p w14:paraId="5A7CDC60" w14:textId="11ACC7A8" w:rsidR="000D1BBE" w:rsidRPr="00F377CE" w:rsidRDefault="000D1BBE" w:rsidP="002D2DD4">
            <w:pPr>
              <w:jc w:val="both"/>
              <w:rPr>
                <w:kern w:val="32"/>
              </w:rPr>
            </w:pPr>
            <w:r w:rsidRPr="00966F80">
              <w:rPr>
                <w:kern w:val="32"/>
              </w:rPr>
              <w:t>Об утверждении производственной программы</w:t>
            </w:r>
            <w:r>
              <w:rPr>
                <w:kern w:val="32"/>
              </w:rPr>
              <w:t xml:space="preserve"> </w:t>
            </w:r>
            <w:r w:rsidRPr="00966F80">
              <w:rPr>
                <w:kern w:val="32"/>
              </w:rPr>
              <w:t>в сфере холодного</w:t>
            </w:r>
            <w:r>
              <w:rPr>
                <w:kern w:val="32"/>
              </w:rPr>
              <w:br/>
            </w:r>
            <w:r w:rsidRPr="00966F80">
              <w:rPr>
                <w:kern w:val="32"/>
              </w:rPr>
              <w:t>водоснабжения питьевой водой, водоотведения</w:t>
            </w:r>
            <w:r>
              <w:rPr>
                <w:kern w:val="32"/>
              </w:rPr>
              <w:t xml:space="preserve"> </w:t>
            </w:r>
            <w:r w:rsidRPr="00966F80">
              <w:rPr>
                <w:kern w:val="32"/>
              </w:rPr>
              <w:t>и об установлении</w:t>
            </w:r>
            <w:r>
              <w:rPr>
                <w:kern w:val="32"/>
              </w:rPr>
              <w:br/>
            </w:r>
            <w:r w:rsidRPr="00966F80">
              <w:rPr>
                <w:kern w:val="32"/>
              </w:rPr>
              <w:t>тарифов на питьевую воду, водоотведение МУП «Комфорт»</w:t>
            </w:r>
            <w:r w:rsidR="002D2DD4">
              <w:rPr>
                <w:kern w:val="32"/>
              </w:rPr>
              <w:t xml:space="preserve"> </w:t>
            </w:r>
            <w:r w:rsidRPr="00966F80">
              <w:rPr>
                <w:kern w:val="32"/>
              </w:rPr>
              <w:t>(</w:t>
            </w:r>
            <w:proofErr w:type="spellStart"/>
            <w:r w:rsidRPr="00966F80">
              <w:rPr>
                <w:kern w:val="32"/>
              </w:rPr>
              <w:t>Юргинский</w:t>
            </w:r>
            <w:proofErr w:type="spellEnd"/>
            <w:r w:rsidRPr="00966F80">
              <w:rPr>
                <w:kern w:val="32"/>
              </w:rPr>
              <w:t xml:space="preserve"> муниципальный округ)</w:t>
            </w:r>
          </w:p>
        </w:tc>
      </w:tr>
      <w:tr w:rsidR="000D1BBE" w:rsidRPr="00524D6E" w14:paraId="1239FD94" w14:textId="77777777" w:rsidTr="009B5701">
        <w:trPr>
          <w:trHeight w:val="471"/>
          <w:jc w:val="center"/>
        </w:trPr>
        <w:tc>
          <w:tcPr>
            <w:tcW w:w="590" w:type="dxa"/>
            <w:shd w:val="clear" w:color="auto" w:fill="auto"/>
            <w:vAlign w:val="center"/>
          </w:tcPr>
          <w:p w14:paraId="15DA32BB" w14:textId="52814827" w:rsidR="000D1BBE" w:rsidRDefault="000D1BBE" w:rsidP="000D1BBE">
            <w:pPr>
              <w:ind w:left="49" w:firstLine="194"/>
            </w:pPr>
            <w:r>
              <w:t>3</w:t>
            </w:r>
            <w:r w:rsidR="007D3644">
              <w:t>1</w:t>
            </w:r>
            <w:r>
              <w:t>.</w:t>
            </w:r>
          </w:p>
        </w:tc>
        <w:tc>
          <w:tcPr>
            <w:tcW w:w="8862" w:type="dxa"/>
            <w:shd w:val="clear" w:color="auto" w:fill="auto"/>
          </w:tcPr>
          <w:p w14:paraId="6ED8E79A" w14:textId="04EC36DA" w:rsidR="000D1BBE" w:rsidRPr="00F377CE" w:rsidRDefault="000D1BBE" w:rsidP="002D2DD4">
            <w:pPr>
              <w:jc w:val="both"/>
              <w:rPr>
                <w:kern w:val="32"/>
              </w:rPr>
            </w:pPr>
            <w:r w:rsidRPr="00A418CE">
              <w:rPr>
                <w:kern w:val="32"/>
              </w:rPr>
              <w:t>О внесении изменений в постановление региональной энергетической комиссии Кемеровской области от 12.10.2017 № 263 «Об утверждении производственной программы в области обращения с твердыми</w:t>
            </w:r>
            <w:r w:rsidR="002D2DD4">
              <w:rPr>
                <w:kern w:val="32"/>
              </w:rPr>
              <w:t xml:space="preserve"> </w:t>
            </w:r>
            <w:r w:rsidRPr="00A418CE">
              <w:rPr>
                <w:kern w:val="32"/>
              </w:rPr>
              <w:t>коммунальными отходами и об утверждении предельных тарифов</w:t>
            </w:r>
            <w:r w:rsidR="002D2DD4">
              <w:rPr>
                <w:kern w:val="32"/>
              </w:rPr>
              <w:t xml:space="preserve"> </w:t>
            </w:r>
            <w:r w:rsidRPr="00A418CE">
              <w:rPr>
                <w:kern w:val="32"/>
              </w:rPr>
              <w:t>на захоронение твердых коммунальных отходов ООО «Полигон»</w:t>
            </w:r>
            <w:r w:rsidR="002D2DD4">
              <w:rPr>
                <w:kern w:val="32"/>
              </w:rPr>
              <w:t xml:space="preserve"> </w:t>
            </w:r>
            <w:r w:rsidRPr="00A418CE">
              <w:rPr>
                <w:kern w:val="32"/>
              </w:rPr>
              <w:t>(г. Полысаево)» в части 2020 года</w:t>
            </w:r>
          </w:p>
        </w:tc>
      </w:tr>
      <w:tr w:rsidR="000D1BBE" w:rsidRPr="00524D6E" w14:paraId="30CDBC6A" w14:textId="77777777" w:rsidTr="009B5701">
        <w:trPr>
          <w:trHeight w:val="471"/>
          <w:jc w:val="center"/>
        </w:trPr>
        <w:tc>
          <w:tcPr>
            <w:tcW w:w="590" w:type="dxa"/>
            <w:shd w:val="clear" w:color="auto" w:fill="auto"/>
            <w:vAlign w:val="center"/>
          </w:tcPr>
          <w:p w14:paraId="56D7E76C" w14:textId="2B1DD72E" w:rsidR="000D1BBE" w:rsidRDefault="000D1BBE" w:rsidP="000D1BBE">
            <w:pPr>
              <w:ind w:left="49" w:firstLine="194"/>
            </w:pPr>
            <w:r>
              <w:lastRenderedPageBreak/>
              <w:t>3</w:t>
            </w:r>
            <w:r w:rsidR="007D3644">
              <w:t>2</w:t>
            </w:r>
            <w:r>
              <w:t>.</w:t>
            </w:r>
          </w:p>
        </w:tc>
        <w:tc>
          <w:tcPr>
            <w:tcW w:w="8862" w:type="dxa"/>
            <w:shd w:val="clear" w:color="auto" w:fill="auto"/>
          </w:tcPr>
          <w:p w14:paraId="33D5EC0F" w14:textId="251E2E8E" w:rsidR="000D1BBE" w:rsidRPr="00F377CE" w:rsidRDefault="000D1BBE" w:rsidP="000D1BBE">
            <w:pPr>
              <w:ind w:left="49" w:hanging="49"/>
              <w:jc w:val="both"/>
              <w:rPr>
                <w:kern w:val="32"/>
              </w:rPr>
            </w:pPr>
            <w:r w:rsidRPr="00F7263F">
              <w:rPr>
                <w:kern w:val="32"/>
              </w:rPr>
              <w:t>О внесении изменений в постановление региональной энергетической комиссии Кемеровской области от 25.10.2018 № 287 «Об утверждении производственной программы в сфере холодного водоснабжения</w:t>
            </w:r>
            <w:r w:rsidR="002D2DD4">
              <w:rPr>
                <w:kern w:val="32"/>
              </w:rPr>
              <w:t xml:space="preserve"> </w:t>
            </w:r>
            <w:r w:rsidRPr="00F7263F">
              <w:rPr>
                <w:kern w:val="32"/>
              </w:rPr>
              <w:t>питьевой водой, водоотведения и об установлении тарифов</w:t>
            </w:r>
            <w:r w:rsidR="002D2DD4">
              <w:rPr>
                <w:kern w:val="32"/>
              </w:rPr>
              <w:t xml:space="preserve"> </w:t>
            </w:r>
            <w:r w:rsidRPr="00F7263F">
              <w:rPr>
                <w:kern w:val="32"/>
              </w:rPr>
              <w:t>на питьевую воду, водоотведение ООО «ЭНЕРГОСЕРВИС</w:t>
            </w:r>
            <w:r>
              <w:rPr>
                <w:kern w:val="32"/>
              </w:rPr>
              <w:br/>
            </w:r>
            <w:r w:rsidRPr="00F7263F">
              <w:rPr>
                <w:kern w:val="32"/>
              </w:rPr>
              <w:t>г. Гурьевска» (</w:t>
            </w:r>
            <w:proofErr w:type="spellStart"/>
            <w:r w:rsidRPr="00F7263F">
              <w:rPr>
                <w:kern w:val="32"/>
              </w:rPr>
              <w:t>Гурьевский</w:t>
            </w:r>
            <w:proofErr w:type="spellEnd"/>
            <w:r w:rsidRPr="00F7263F">
              <w:rPr>
                <w:kern w:val="32"/>
              </w:rPr>
              <w:t xml:space="preserve"> муниципальный округ)» в части 2020 года</w:t>
            </w:r>
          </w:p>
        </w:tc>
      </w:tr>
      <w:tr w:rsidR="000D1BBE" w:rsidRPr="00524D6E" w14:paraId="24E2C6CD" w14:textId="77777777" w:rsidTr="009B5701">
        <w:trPr>
          <w:trHeight w:val="471"/>
          <w:jc w:val="center"/>
        </w:trPr>
        <w:tc>
          <w:tcPr>
            <w:tcW w:w="590" w:type="dxa"/>
            <w:shd w:val="clear" w:color="auto" w:fill="auto"/>
            <w:vAlign w:val="center"/>
          </w:tcPr>
          <w:p w14:paraId="40EB7ADD" w14:textId="2AE7252E" w:rsidR="000D1BBE" w:rsidRDefault="000D1BBE" w:rsidP="000D1BBE">
            <w:pPr>
              <w:ind w:left="49" w:firstLine="194"/>
            </w:pPr>
            <w:r>
              <w:t>3</w:t>
            </w:r>
            <w:r w:rsidR="007D3644">
              <w:t>3</w:t>
            </w:r>
            <w:r>
              <w:t>.</w:t>
            </w:r>
          </w:p>
        </w:tc>
        <w:tc>
          <w:tcPr>
            <w:tcW w:w="8862" w:type="dxa"/>
            <w:shd w:val="clear" w:color="auto" w:fill="auto"/>
          </w:tcPr>
          <w:p w14:paraId="24D545C8" w14:textId="777F2F5B" w:rsidR="000D1BBE" w:rsidRPr="00F377CE" w:rsidRDefault="000D1BBE" w:rsidP="000D1BBE">
            <w:pPr>
              <w:ind w:left="49" w:hanging="49"/>
              <w:jc w:val="both"/>
              <w:rPr>
                <w:kern w:val="32"/>
              </w:rPr>
            </w:pPr>
            <w:r w:rsidRPr="00611700">
              <w:rPr>
                <w:kern w:val="32"/>
              </w:rPr>
              <w:t>О внесении изменений в некоторые постановления региональной</w:t>
            </w:r>
            <w:r>
              <w:rPr>
                <w:kern w:val="32"/>
              </w:rPr>
              <w:br/>
            </w:r>
            <w:r w:rsidRPr="00611700">
              <w:rPr>
                <w:kern w:val="32"/>
              </w:rPr>
              <w:t>энергетической комиссии Кемеровской области (ООО «Энергоресурс» (Ленинск-Кузнецкий муниципальный округ))</w:t>
            </w:r>
          </w:p>
        </w:tc>
      </w:tr>
      <w:tr w:rsidR="000D1BBE" w:rsidRPr="00524D6E" w14:paraId="35A6A8CB" w14:textId="77777777" w:rsidTr="009B5701">
        <w:trPr>
          <w:trHeight w:val="471"/>
          <w:jc w:val="center"/>
        </w:trPr>
        <w:tc>
          <w:tcPr>
            <w:tcW w:w="590" w:type="dxa"/>
            <w:shd w:val="clear" w:color="auto" w:fill="auto"/>
            <w:vAlign w:val="center"/>
          </w:tcPr>
          <w:p w14:paraId="5C13DA38" w14:textId="4EC5379D" w:rsidR="000D1BBE" w:rsidRDefault="000D1BBE" w:rsidP="000D1BBE">
            <w:pPr>
              <w:ind w:left="49" w:firstLine="194"/>
            </w:pPr>
            <w:r>
              <w:t>3</w:t>
            </w:r>
            <w:r w:rsidR="007D3644">
              <w:t>4</w:t>
            </w:r>
            <w:r>
              <w:t>.</w:t>
            </w:r>
          </w:p>
        </w:tc>
        <w:tc>
          <w:tcPr>
            <w:tcW w:w="8862" w:type="dxa"/>
            <w:shd w:val="clear" w:color="auto" w:fill="auto"/>
          </w:tcPr>
          <w:p w14:paraId="00A78504" w14:textId="129FC1B0" w:rsidR="000D1BBE" w:rsidRPr="00F377CE" w:rsidRDefault="000D1BBE" w:rsidP="000D1BBE">
            <w:pPr>
              <w:ind w:left="49" w:hanging="49"/>
              <w:jc w:val="both"/>
              <w:rPr>
                <w:kern w:val="32"/>
              </w:rPr>
            </w:pPr>
            <w:r w:rsidRPr="005179C2">
              <w:rPr>
                <w:kern w:val="32"/>
              </w:rPr>
              <w:t xml:space="preserve">О внесении изменений в постановление региональной энергетической комиссии Кемеровской области </w:t>
            </w:r>
            <w:bookmarkStart w:id="7" w:name="_Hlk518487466"/>
            <w:r w:rsidRPr="005179C2">
              <w:rPr>
                <w:kern w:val="32"/>
              </w:rPr>
              <w:t>от 15.09.2017 № 200</w:t>
            </w:r>
            <w:r w:rsidR="002D2DD4">
              <w:rPr>
                <w:kern w:val="32"/>
              </w:rPr>
              <w:t xml:space="preserve"> </w:t>
            </w:r>
            <w:r w:rsidRPr="005179C2">
              <w:rPr>
                <w:kern w:val="32"/>
              </w:rPr>
              <w:t>«Об утверждении производственной программы</w:t>
            </w:r>
            <w:r>
              <w:rPr>
                <w:kern w:val="32"/>
              </w:rPr>
              <w:t xml:space="preserve"> </w:t>
            </w:r>
            <w:r w:rsidRPr="005179C2">
              <w:rPr>
                <w:kern w:val="32"/>
              </w:rPr>
              <w:t>в области обращения</w:t>
            </w:r>
            <w:r w:rsidR="002D2DD4">
              <w:rPr>
                <w:kern w:val="32"/>
              </w:rPr>
              <w:t xml:space="preserve"> </w:t>
            </w:r>
            <w:r w:rsidRPr="005179C2">
              <w:rPr>
                <w:kern w:val="32"/>
              </w:rPr>
              <w:t>с твердыми коммунальными отходами и об утверждении предельных</w:t>
            </w:r>
            <w:r w:rsidR="002D2DD4">
              <w:rPr>
                <w:kern w:val="32"/>
              </w:rPr>
              <w:t xml:space="preserve"> </w:t>
            </w:r>
            <w:r w:rsidRPr="005179C2">
              <w:rPr>
                <w:kern w:val="32"/>
              </w:rPr>
              <w:t>тарифов на захоронение твердых коммунальных отходов</w:t>
            </w:r>
            <w:r w:rsidR="002D2DD4">
              <w:rPr>
                <w:kern w:val="32"/>
              </w:rPr>
              <w:t xml:space="preserve"> </w:t>
            </w:r>
            <w:r w:rsidRPr="005179C2">
              <w:rPr>
                <w:kern w:val="32"/>
              </w:rPr>
              <w:t>МП Анжеро-Судженского городского округа «Коммунальное</w:t>
            </w:r>
            <w:r w:rsidR="002D2DD4">
              <w:rPr>
                <w:kern w:val="32"/>
              </w:rPr>
              <w:t xml:space="preserve"> </w:t>
            </w:r>
            <w:r w:rsidRPr="005179C2">
              <w:rPr>
                <w:kern w:val="32"/>
              </w:rPr>
              <w:t>Спецавтохозяйство» (г. Анжеро-Судженск)» в части 2020 года</w:t>
            </w:r>
            <w:bookmarkEnd w:id="7"/>
          </w:p>
        </w:tc>
      </w:tr>
      <w:tr w:rsidR="000D1BBE" w:rsidRPr="00524D6E" w14:paraId="01344CFB" w14:textId="77777777" w:rsidTr="009B5701">
        <w:trPr>
          <w:trHeight w:val="471"/>
          <w:jc w:val="center"/>
        </w:trPr>
        <w:tc>
          <w:tcPr>
            <w:tcW w:w="590" w:type="dxa"/>
            <w:shd w:val="clear" w:color="auto" w:fill="auto"/>
            <w:vAlign w:val="center"/>
          </w:tcPr>
          <w:p w14:paraId="0C4418C3" w14:textId="5766710A" w:rsidR="000D1BBE" w:rsidRDefault="000D1BBE" w:rsidP="000D1BBE">
            <w:pPr>
              <w:ind w:left="49" w:firstLine="194"/>
            </w:pPr>
            <w:r>
              <w:t>3</w:t>
            </w:r>
            <w:r w:rsidR="007D3644">
              <w:t>5</w:t>
            </w:r>
            <w:r>
              <w:t>.</w:t>
            </w:r>
          </w:p>
        </w:tc>
        <w:tc>
          <w:tcPr>
            <w:tcW w:w="8862" w:type="dxa"/>
            <w:shd w:val="clear" w:color="auto" w:fill="auto"/>
          </w:tcPr>
          <w:p w14:paraId="2B76A212" w14:textId="5BB59E70" w:rsidR="000D1BBE" w:rsidRPr="00F377CE" w:rsidRDefault="000D1BBE" w:rsidP="000D1BBE">
            <w:pPr>
              <w:ind w:left="49" w:hanging="49"/>
              <w:jc w:val="both"/>
              <w:rPr>
                <w:kern w:val="32"/>
              </w:rPr>
            </w:pPr>
            <w:r w:rsidRPr="00EF609F">
              <w:rPr>
                <w:kern w:val="32"/>
              </w:rPr>
              <w:t>О внесении изменений в постановление региональной энергетической комиссии Кемеровской области от 12.10.2017 № 265</w:t>
            </w:r>
            <w:r w:rsidR="002D2DD4">
              <w:rPr>
                <w:kern w:val="32"/>
              </w:rPr>
              <w:t xml:space="preserve"> </w:t>
            </w:r>
            <w:r w:rsidRPr="00EF609F">
              <w:rPr>
                <w:kern w:val="32"/>
              </w:rPr>
              <w:t>«Об утверждении производственной программы</w:t>
            </w:r>
            <w:r>
              <w:rPr>
                <w:kern w:val="32"/>
              </w:rPr>
              <w:t xml:space="preserve"> </w:t>
            </w:r>
            <w:r w:rsidRPr="00EF609F">
              <w:rPr>
                <w:kern w:val="32"/>
              </w:rPr>
              <w:t>в области обращения</w:t>
            </w:r>
            <w:r w:rsidR="002D2DD4">
              <w:rPr>
                <w:kern w:val="32"/>
              </w:rPr>
              <w:t xml:space="preserve"> </w:t>
            </w:r>
            <w:r w:rsidRPr="00EF609F">
              <w:rPr>
                <w:kern w:val="32"/>
              </w:rPr>
              <w:t>с твердыми коммунальными отходами</w:t>
            </w:r>
            <w:r>
              <w:rPr>
                <w:kern w:val="32"/>
              </w:rPr>
              <w:t xml:space="preserve"> </w:t>
            </w:r>
            <w:r w:rsidRPr="00EF609F">
              <w:rPr>
                <w:kern w:val="32"/>
              </w:rPr>
              <w:t>и об утверждении предельных</w:t>
            </w:r>
            <w:r w:rsidR="002D2DD4">
              <w:rPr>
                <w:kern w:val="32"/>
              </w:rPr>
              <w:t xml:space="preserve"> </w:t>
            </w:r>
            <w:r w:rsidRPr="00EF609F">
              <w:rPr>
                <w:kern w:val="32"/>
              </w:rPr>
              <w:t>тарифов на захоронение твердых коммунальных отходов</w:t>
            </w:r>
            <w:r>
              <w:rPr>
                <w:kern w:val="32"/>
              </w:rPr>
              <w:br/>
            </w:r>
            <w:bookmarkStart w:id="8" w:name="_Hlk25320979"/>
            <w:r w:rsidRPr="00EF609F">
              <w:rPr>
                <w:kern w:val="32"/>
              </w:rPr>
              <w:t>ООО «</w:t>
            </w:r>
            <w:proofErr w:type="spellStart"/>
            <w:r w:rsidRPr="00EF609F">
              <w:rPr>
                <w:kern w:val="32"/>
              </w:rPr>
              <w:t>Сибпром</w:t>
            </w:r>
            <w:proofErr w:type="spellEnd"/>
            <w:r w:rsidRPr="00EF609F">
              <w:rPr>
                <w:kern w:val="32"/>
              </w:rPr>
              <w:t xml:space="preserve">-сервис» (Промышленновский муниципальный </w:t>
            </w:r>
            <w:bookmarkEnd w:id="8"/>
            <w:r w:rsidRPr="00EF609F">
              <w:rPr>
                <w:kern w:val="32"/>
              </w:rPr>
              <w:t>округ)»</w:t>
            </w:r>
            <w:r>
              <w:rPr>
                <w:kern w:val="32"/>
              </w:rPr>
              <w:br/>
            </w:r>
            <w:r w:rsidRPr="00EF609F">
              <w:rPr>
                <w:kern w:val="32"/>
              </w:rPr>
              <w:t>в части 2020 года</w:t>
            </w:r>
          </w:p>
        </w:tc>
      </w:tr>
      <w:tr w:rsidR="000D1BBE" w:rsidRPr="00524D6E" w14:paraId="11C204C4" w14:textId="77777777" w:rsidTr="009B5701">
        <w:trPr>
          <w:trHeight w:val="471"/>
          <w:jc w:val="center"/>
        </w:trPr>
        <w:tc>
          <w:tcPr>
            <w:tcW w:w="590" w:type="dxa"/>
            <w:shd w:val="clear" w:color="auto" w:fill="auto"/>
            <w:vAlign w:val="center"/>
          </w:tcPr>
          <w:p w14:paraId="05D0656E" w14:textId="206701A2" w:rsidR="000D1BBE" w:rsidRDefault="000D1BBE" w:rsidP="000D1BBE">
            <w:pPr>
              <w:ind w:left="49" w:firstLine="194"/>
            </w:pPr>
            <w:r>
              <w:t>3</w:t>
            </w:r>
            <w:r w:rsidR="007D3644">
              <w:t>6</w:t>
            </w:r>
            <w:r>
              <w:t>.</w:t>
            </w:r>
          </w:p>
        </w:tc>
        <w:tc>
          <w:tcPr>
            <w:tcW w:w="8862" w:type="dxa"/>
            <w:shd w:val="clear" w:color="auto" w:fill="auto"/>
          </w:tcPr>
          <w:p w14:paraId="26CFECF4" w14:textId="5432EC81" w:rsidR="000D1BBE" w:rsidRPr="00F377CE" w:rsidRDefault="000D1BBE" w:rsidP="000D1BBE">
            <w:pPr>
              <w:ind w:left="49" w:hanging="49"/>
              <w:jc w:val="both"/>
              <w:rPr>
                <w:kern w:val="32"/>
              </w:rPr>
            </w:pPr>
            <w:r w:rsidRPr="0032666C">
              <w:rPr>
                <w:kern w:val="32"/>
              </w:rPr>
              <w:t>О внесении изменений в постановление региональной энергетической комиссии Кемеровской области от 12.10.2017 № 267 «Об утверждении производственной программы в области обращения с твердыми</w:t>
            </w:r>
            <w:r w:rsidR="002D2DD4">
              <w:rPr>
                <w:kern w:val="32"/>
              </w:rPr>
              <w:t xml:space="preserve"> </w:t>
            </w:r>
            <w:r w:rsidRPr="0032666C">
              <w:rPr>
                <w:kern w:val="32"/>
              </w:rPr>
              <w:t>коммунальными отходами и об утверждении предельных тарифов</w:t>
            </w:r>
            <w:r w:rsidR="002D2DD4">
              <w:rPr>
                <w:kern w:val="32"/>
              </w:rPr>
              <w:t xml:space="preserve"> </w:t>
            </w:r>
            <w:r w:rsidRPr="0032666C">
              <w:rPr>
                <w:kern w:val="32"/>
              </w:rPr>
              <w:t>на захоронение твердых коммунальных отходов МП г. Кемерово</w:t>
            </w:r>
            <w:r w:rsidR="002D2DD4">
              <w:rPr>
                <w:kern w:val="32"/>
              </w:rPr>
              <w:t xml:space="preserve"> </w:t>
            </w:r>
            <w:r w:rsidRPr="0032666C">
              <w:rPr>
                <w:kern w:val="32"/>
              </w:rPr>
              <w:t>«Спецавтохозяйство»</w:t>
            </w:r>
            <w:r>
              <w:rPr>
                <w:kern w:val="32"/>
              </w:rPr>
              <w:t xml:space="preserve"> </w:t>
            </w:r>
            <w:r w:rsidRPr="0032666C">
              <w:rPr>
                <w:kern w:val="32"/>
              </w:rPr>
              <w:t>(г. Кемерово)» в части 2020 года</w:t>
            </w:r>
          </w:p>
        </w:tc>
      </w:tr>
      <w:tr w:rsidR="000D1BBE" w:rsidRPr="00524D6E" w14:paraId="06EA2D95" w14:textId="77777777" w:rsidTr="009B5701">
        <w:trPr>
          <w:trHeight w:val="471"/>
          <w:jc w:val="center"/>
        </w:trPr>
        <w:tc>
          <w:tcPr>
            <w:tcW w:w="590" w:type="dxa"/>
            <w:shd w:val="clear" w:color="auto" w:fill="auto"/>
            <w:vAlign w:val="center"/>
          </w:tcPr>
          <w:p w14:paraId="6E6DC941" w14:textId="302FC3F7" w:rsidR="000D1BBE" w:rsidRDefault="000D1BBE" w:rsidP="000D1BBE">
            <w:pPr>
              <w:ind w:left="49" w:firstLine="194"/>
            </w:pPr>
            <w:r>
              <w:t>3</w:t>
            </w:r>
            <w:r w:rsidR="007D3644">
              <w:t>7</w:t>
            </w:r>
          </w:p>
        </w:tc>
        <w:tc>
          <w:tcPr>
            <w:tcW w:w="8862" w:type="dxa"/>
            <w:shd w:val="clear" w:color="auto" w:fill="auto"/>
          </w:tcPr>
          <w:p w14:paraId="04CEA705" w14:textId="38A7F613" w:rsidR="000D1BBE" w:rsidRPr="00F377CE" w:rsidRDefault="000D1BBE" w:rsidP="000D1BBE">
            <w:pPr>
              <w:ind w:left="49" w:hanging="49"/>
              <w:jc w:val="both"/>
              <w:rPr>
                <w:kern w:val="32"/>
              </w:rPr>
            </w:pPr>
            <w:r w:rsidRPr="00555A98">
              <w:rPr>
                <w:kern w:val="32"/>
              </w:rPr>
              <w:t>Об установлении долгосрочных параметров регулирования тарифов</w:t>
            </w:r>
            <w:r>
              <w:rPr>
                <w:kern w:val="32"/>
              </w:rPr>
              <w:br/>
            </w:r>
            <w:r w:rsidRPr="00555A98">
              <w:rPr>
                <w:kern w:val="32"/>
              </w:rPr>
              <w:t>в сфере холодного водоснабжения, водоотведения муниципальному</w:t>
            </w:r>
            <w:r w:rsidR="002D2DD4">
              <w:rPr>
                <w:kern w:val="32"/>
              </w:rPr>
              <w:t xml:space="preserve"> </w:t>
            </w:r>
            <w:r w:rsidRPr="00555A98">
              <w:rPr>
                <w:kern w:val="32"/>
              </w:rPr>
              <w:t>казенному предприятию Мариинского муниципального района</w:t>
            </w:r>
            <w:r w:rsidR="002D2DD4">
              <w:rPr>
                <w:kern w:val="32"/>
              </w:rPr>
              <w:t xml:space="preserve"> </w:t>
            </w:r>
            <w:r w:rsidRPr="00555A98">
              <w:rPr>
                <w:kern w:val="32"/>
              </w:rPr>
              <w:t>«Ресурс» (Мариинский муниципальный район)</w:t>
            </w:r>
          </w:p>
        </w:tc>
      </w:tr>
      <w:tr w:rsidR="002D2DD4" w:rsidRPr="00524D6E" w14:paraId="243043BE" w14:textId="77777777" w:rsidTr="009B5701">
        <w:trPr>
          <w:trHeight w:val="471"/>
          <w:jc w:val="center"/>
        </w:trPr>
        <w:tc>
          <w:tcPr>
            <w:tcW w:w="590" w:type="dxa"/>
            <w:shd w:val="clear" w:color="auto" w:fill="auto"/>
            <w:vAlign w:val="center"/>
          </w:tcPr>
          <w:p w14:paraId="13A59A4D" w14:textId="7668AF05" w:rsidR="002D2DD4" w:rsidRDefault="002D2DD4" w:rsidP="002D2DD4">
            <w:pPr>
              <w:ind w:left="49" w:firstLine="194"/>
            </w:pPr>
            <w:r>
              <w:t>3</w:t>
            </w:r>
            <w:r w:rsidR="007D3644">
              <w:t>8</w:t>
            </w:r>
            <w:r>
              <w:t>.</w:t>
            </w:r>
          </w:p>
        </w:tc>
        <w:tc>
          <w:tcPr>
            <w:tcW w:w="8862" w:type="dxa"/>
            <w:shd w:val="clear" w:color="auto" w:fill="auto"/>
          </w:tcPr>
          <w:p w14:paraId="531D4015" w14:textId="49122E5A" w:rsidR="002D2DD4" w:rsidRPr="00555A98" w:rsidRDefault="002D2DD4" w:rsidP="002D2DD4">
            <w:pPr>
              <w:ind w:left="49" w:hanging="49"/>
              <w:jc w:val="both"/>
              <w:rPr>
                <w:kern w:val="32"/>
              </w:rPr>
            </w:pPr>
            <w:r w:rsidRPr="0040493D">
              <w:rPr>
                <w:kern w:val="32"/>
              </w:rPr>
              <w:t>Об утверждении производственной программы</w:t>
            </w:r>
            <w:r>
              <w:rPr>
                <w:kern w:val="32"/>
              </w:rPr>
              <w:t xml:space="preserve"> </w:t>
            </w:r>
            <w:r w:rsidRPr="0040493D">
              <w:rPr>
                <w:kern w:val="32"/>
              </w:rPr>
              <w:t>в сфере холодного</w:t>
            </w:r>
            <w:r>
              <w:rPr>
                <w:kern w:val="32"/>
              </w:rPr>
              <w:br/>
            </w:r>
            <w:r w:rsidRPr="0040493D">
              <w:rPr>
                <w:kern w:val="32"/>
              </w:rPr>
              <w:t>водоснабжения, водоотведения и об установлении тарифов на питьевую воду, подвоз питьевой воды, водоотведение муниципальному казенному предприятию Мариинского муниципального района «Ресурс» (Мариинский муниципальный район)</w:t>
            </w:r>
          </w:p>
        </w:tc>
      </w:tr>
      <w:tr w:rsidR="002D2DD4" w:rsidRPr="00524D6E" w14:paraId="06F7BCC5" w14:textId="77777777" w:rsidTr="009B5701">
        <w:trPr>
          <w:trHeight w:val="471"/>
          <w:jc w:val="center"/>
        </w:trPr>
        <w:tc>
          <w:tcPr>
            <w:tcW w:w="590" w:type="dxa"/>
            <w:shd w:val="clear" w:color="auto" w:fill="auto"/>
            <w:vAlign w:val="center"/>
          </w:tcPr>
          <w:p w14:paraId="689A1480" w14:textId="69C09FA5" w:rsidR="002D2DD4" w:rsidRDefault="007D3644" w:rsidP="002D2DD4">
            <w:pPr>
              <w:ind w:left="49" w:firstLine="194"/>
            </w:pPr>
            <w:r>
              <w:t>39</w:t>
            </w:r>
            <w:r w:rsidR="002D2DD4">
              <w:t>.</w:t>
            </w:r>
          </w:p>
        </w:tc>
        <w:tc>
          <w:tcPr>
            <w:tcW w:w="8862" w:type="dxa"/>
            <w:shd w:val="clear" w:color="auto" w:fill="auto"/>
          </w:tcPr>
          <w:p w14:paraId="7A115BB2" w14:textId="738BECB8" w:rsidR="002D2DD4" w:rsidRPr="00555A98" w:rsidRDefault="002D2DD4" w:rsidP="002D2DD4">
            <w:pPr>
              <w:ind w:left="49" w:hanging="49"/>
              <w:jc w:val="both"/>
              <w:rPr>
                <w:kern w:val="32"/>
              </w:rPr>
            </w:pPr>
            <w:r w:rsidRPr="00C30938">
              <w:rPr>
                <w:kern w:val="32"/>
              </w:rPr>
              <w:t>О внесении изменений в постановление региональной энергетической комиссии Кемеровской области от 25.07.2017 № 112</w:t>
            </w:r>
            <w:r>
              <w:rPr>
                <w:kern w:val="32"/>
              </w:rPr>
              <w:t xml:space="preserve"> </w:t>
            </w:r>
            <w:r w:rsidRPr="00C30938">
              <w:rPr>
                <w:kern w:val="32"/>
              </w:rPr>
              <w:t>«Об утверждении производственной программы в области обращения</w:t>
            </w:r>
            <w:r>
              <w:rPr>
                <w:kern w:val="32"/>
              </w:rPr>
              <w:t xml:space="preserve"> </w:t>
            </w:r>
            <w:r w:rsidRPr="00C30938">
              <w:rPr>
                <w:kern w:val="32"/>
              </w:rPr>
              <w:t>с твердыми коммунальными отходами и об утверждении предельных</w:t>
            </w:r>
            <w:r>
              <w:rPr>
                <w:kern w:val="32"/>
              </w:rPr>
              <w:t xml:space="preserve"> </w:t>
            </w:r>
            <w:r w:rsidRPr="00C30938">
              <w:rPr>
                <w:kern w:val="32"/>
              </w:rPr>
              <w:t>тарифов на захоронение твердых коммунальных отходов ООО «Феникс» (г. Киселевск)» в части 2020 года</w:t>
            </w:r>
          </w:p>
        </w:tc>
      </w:tr>
      <w:tr w:rsidR="002D2DD4" w:rsidRPr="00524D6E" w14:paraId="38FBE3C6" w14:textId="77777777" w:rsidTr="009B5701">
        <w:trPr>
          <w:trHeight w:val="471"/>
          <w:jc w:val="center"/>
        </w:trPr>
        <w:tc>
          <w:tcPr>
            <w:tcW w:w="590" w:type="dxa"/>
            <w:shd w:val="clear" w:color="auto" w:fill="auto"/>
            <w:vAlign w:val="center"/>
          </w:tcPr>
          <w:p w14:paraId="599D8342" w14:textId="7016E535" w:rsidR="002D2DD4" w:rsidRDefault="002D2DD4" w:rsidP="002D2DD4">
            <w:pPr>
              <w:ind w:left="49" w:firstLine="194"/>
            </w:pPr>
            <w:r>
              <w:t>4</w:t>
            </w:r>
            <w:r w:rsidR="007D3644">
              <w:t>0</w:t>
            </w:r>
            <w:r>
              <w:t>.</w:t>
            </w:r>
          </w:p>
        </w:tc>
        <w:tc>
          <w:tcPr>
            <w:tcW w:w="8862" w:type="dxa"/>
            <w:shd w:val="clear" w:color="auto" w:fill="auto"/>
          </w:tcPr>
          <w:p w14:paraId="0AC16993" w14:textId="37791C10" w:rsidR="002D2DD4" w:rsidRPr="00555A98" w:rsidRDefault="002D2DD4" w:rsidP="002D2DD4">
            <w:pPr>
              <w:ind w:left="49" w:hanging="49"/>
              <w:jc w:val="both"/>
              <w:rPr>
                <w:kern w:val="32"/>
              </w:rPr>
            </w:pPr>
            <w:r w:rsidRPr="00C30938">
              <w:rPr>
                <w:kern w:val="32"/>
              </w:rPr>
              <w:t>О внесении изменений в постановление региональной энергетической комиссии Кемеровской области от 25.07.2017 № 114 «Об утверждении производственной программы в области обращения с твердыми</w:t>
            </w:r>
            <w:r>
              <w:rPr>
                <w:kern w:val="32"/>
              </w:rPr>
              <w:t xml:space="preserve"> </w:t>
            </w:r>
            <w:r w:rsidRPr="00C30938">
              <w:rPr>
                <w:kern w:val="32"/>
              </w:rPr>
              <w:t>коммунальными отходами и об утверждении предельных тарифов</w:t>
            </w:r>
            <w:r>
              <w:rPr>
                <w:kern w:val="32"/>
              </w:rPr>
              <w:t xml:space="preserve"> </w:t>
            </w:r>
            <w:r w:rsidRPr="00C30938">
              <w:rPr>
                <w:kern w:val="32"/>
              </w:rPr>
              <w:t>на захоронение твердых коммунальных отходов ООО «Чистый город»</w:t>
            </w:r>
            <w:r>
              <w:rPr>
                <w:kern w:val="32"/>
              </w:rPr>
              <w:t xml:space="preserve"> </w:t>
            </w:r>
            <w:r w:rsidRPr="00C30938">
              <w:rPr>
                <w:kern w:val="32"/>
              </w:rPr>
              <w:t>(г. Киселевск)» в части 2020 года</w:t>
            </w:r>
          </w:p>
        </w:tc>
      </w:tr>
    </w:tbl>
    <w:p w14:paraId="5DD20417" w14:textId="77777777" w:rsidR="00D779DD" w:rsidRDefault="00D779DD" w:rsidP="000D004C">
      <w:pPr>
        <w:ind w:left="49" w:firstLine="660"/>
        <w:jc w:val="both"/>
        <w:rPr>
          <w:sz w:val="23"/>
          <w:szCs w:val="23"/>
        </w:rPr>
      </w:pPr>
    </w:p>
    <w:p w14:paraId="6FC029A2" w14:textId="1DC8A95D" w:rsidR="00132C1E" w:rsidRPr="002D2DD4" w:rsidRDefault="00BE4EE9" w:rsidP="00B924C7">
      <w:pPr>
        <w:ind w:firstLine="851"/>
        <w:jc w:val="both"/>
        <w:rPr>
          <w:b/>
          <w:bCs/>
          <w:kern w:val="32"/>
        </w:rPr>
      </w:pPr>
      <w:r w:rsidRPr="00312424">
        <w:rPr>
          <w:sz w:val="23"/>
          <w:szCs w:val="23"/>
        </w:rPr>
        <w:t>Вопрос 1.</w:t>
      </w:r>
      <w:r w:rsidRPr="00312424">
        <w:rPr>
          <w:b/>
          <w:bCs/>
          <w:sz w:val="23"/>
          <w:szCs w:val="23"/>
        </w:rPr>
        <w:t xml:space="preserve"> </w:t>
      </w:r>
      <w:r w:rsidR="004C01C1" w:rsidRPr="002D2DD4">
        <w:rPr>
          <w:b/>
          <w:bCs/>
          <w:sz w:val="23"/>
          <w:szCs w:val="23"/>
        </w:rPr>
        <w:t>«</w:t>
      </w:r>
      <w:r w:rsidR="002D2DD4" w:rsidRPr="002D2DD4">
        <w:rPr>
          <w:b/>
          <w:bCs/>
          <w:kern w:val="32"/>
        </w:rPr>
        <w:t>Об установлении платы за технологическое присоединение к сетям</w:t>
      </w:r>
      <w:r w:rsidR="002D2DD4" w:rsidRPr="002D2DD4">
        <w:rPr>
          <w:b/>
          <w:bCs/>
          <w:kern w:val="32"/>
        </w:rPr>
        <w:br/>
        <w:t>газораспределения ООО «Газпром газораспределение Томск»</w:t>
      </w:r>
      <w:r w:rsidR="002D2DD4">
        <w:rPr>
          <w:b/>
          <w:bCs/>
          <w:kern w:val="32"/>
        </w:rPr>
        <w:t xml:space="preserve"> </w:t>
      </w:r>
      <w:r w:rsidR="002D2DD4" w:rsidRPr="002D2DD4">
        <w:rPr>
          <w:b/>
          <w:bCs/>
          <w:kern w:val="32"/>
        </w:rPr>
        <w:t>газоиспользующего оборудования ООО «Мой стандарт» по адресу:</w:t>
      </w:r>
      <w:r w:rsidR="002D2DD4">
        <w:rPr>
          <w:b/>
          <w:bCs/>
          <w:kern w:val="32"/>
        </w:rPr>
        <w:t xml:space="preserve"> </w:t>
      </w:r>
      <w:r w:rsidR="002D2DD4" w:rsidRPr="002D2DD4">
        <w:rPr>
          <w:b/>
          <w:bCs/>
          <w:kern w:val="32"/>
        </w:rPr>
        <w:t>Кемеровская область, г. Кемерово, пр. В.В. Михайлова,</w:t>
      </w:r>
      <w:r w:rsidR="002D2DD4">
        <w:rPr>
          <w:b/>
          <w:bCs/>
          <w:kern w:val="32"/>
        </w:rPr>
        <w:t xml:space="preserve"> </w:t>
      </w:r>
      <w:r w:rsidR="002D2DD4" w:rsidRPr="002D2DD4">
        <w:rPr>
          <w:b/>
          <w:bCs/>
          <w:kern w:val="32"/>
        </w:rPr>
        <w:t>строение 1 по индивидуальному проекту</w:t>
      </w:r>
      <w:r w:rsidR="009B5701" w:rsidRPr="002D2DD4">
        <w:rPr>
          <w:b/>
          <w:bCs/>
          <w:sz w:val="23"/>
          <w:szCs w:val="23"/>
        </w:rPr>
        <w:t>»</w:t>
      </w:r>
    </w:p>
    <w:p w14:paraId="7534535F" w14:textId="77777777" w:rsidR="00941B16" w:rsidRPr="00665AAA" w:rsidRDefault="00941B16" w:rsidP="00132C1E">
      <w:pPr>
        <w:ind w:left="49" w:firstLine="660"/>
        <w:jc w:val="both"/>
        <w:rPr>
          <w:b/>
          <w:bCs/>
          <w:kern w:val="32"/>
        </w:rPr>
      </w:pPr>
    </w:p>
    <w:p w14:paraId="3410838A" w14:textId="6D7EEA15" w:rsidR="002D2DD4" w:rsidRPr="002D2DD4" w:rsidRDefault="00BE4EE9" w:rsidP="002D2DD4">
      <w:pPr>
        <w:tabs>
          <w:tab w:val="left" w:pos="1134"/>
        </w:tabs>
        <w:ind w:left="-142" w:firstLine="709"/>
        <w:jc w:val="both"/>
        <w:rPr>
          <w:bCs/>
        </w:rPr>
      </w:pPr>
      <w:r w:rsidRPr="00132C1E">
        <w:rPr>
          <w:bCs/>
        </w:rPr>
        <w:t>Докладчи</w:t>
      </w:r>
      <w:r w:rsidR="00AA62FD">
        <w:rPr>
          <w:bCs/>
        </w:rPr>
        <w:t xml:space="preserve">к </w:t>
      </w:r>
      <w:proofErr w:type="spellStart"/>
      <w:r w:rsidR="00AA62FD" w:rsidRPr="00A208ED">
        <w:rPr>
          <w:b/>
        </w:rPr>
        <w:t>Кулебакин</w:t>
      </w:r>
      <w:proofErr w:type="spellEnd"/>
      <w:r w:rsidR="00AA62FD" w:rsidRPr="00A208ED">
        <w:rPr>
          <w:b/>
        </w:rPr>
        <w:t xml:space="preserve"> С.В. </w:t>
      </w:r>
      <w:r w:rsidR="00665AAA" w:rsidRPr="00665AAA">
        <w:rPr>
          <w:bCs/>
        </w:rPr>
        <w:t>согласно экспертному заключению (приложение №</w:t>
      </w:r>
      <w:r w:rsidR="00665AAA">
        <w:rPr>
          <w:bCs/>
        </w:rPr>
        <w:t xml:space="preserve"> 1 к настоящему протоколу) предлагает</w:t>
      </w:r>
      <w:r w:rsidR="00567627">
        <w:rPr>
          <w:bCs/>
        </w:rPr>
        <w:t xml:space="preserve"> </w:t>
      </w:r>
      <w:r w:rsidR="002D2DD4" w:rsidRPr="002D2DD4">
        <w:rPr>
          <w:bCs/>
        </w:rPr>
        <w:t xml:space="preserve">установить размер платы за технологическое присоединение к сетям газораспределения ООО «Газпром газораспределение Томск», ИНН 7017203426, газоиспользующего оборудования ООО «Мой стандарт» по адресу: Кемеровская область, г. </w:t>
      </w:r>
      <w:r w:rsidR="002D2DD4" w:rsidRPr="002D2DD4">
        <w:rPr>
          <w:bCs/>
        </w:rPr>
        <w:lastRenderedPageBreak/>
        <w:t>Кемерово, пр. В.В. Михайлова, строение 1 по индивидуальному проекту на уровне 1 203 962,00 рублей (без учёта НДС).</w:t>
      </w:r>
    </w:p>
    <w:p w14:paraId="7AF08E06" w14:textId="77777777" w:rsidR="002411E1" w:rsidRPr="002411E1" w:rsidRDefault="002411E1" w:rsidP="00E6690D">
      <w:pPr>
        <w:pStyle w:val="a8"/>
        <w:jc w:val="both"/>
        <w:rPr>
          <w:bCs/>
        </w:rPr>
      </w:pPr>
    </w:p>
    <w:p w14:paraId="4015D49C" w14:textId="0C3603D5" w:rsidR="00DE7AEE" w:rsidRPr="00154164" w:rsidRDefault="00DE7AEE" w:rsidP="00F966BE">
      <w:pPr>
        <w:ind w:firstLine="567"/>
        <w:jc w:val="both"/>
        <w:rPr>
          <w:bCs/>
        </w:rPr>
      </w:pPr>
      <w:r w:rsidRPr="00154164">
        <w:rPr>
          <w:bCs/>
        </w:rPr>
        <w:t>Рассмотрев представленные материалы, Правление региональной энергетической комиссии Кемеровской области</w:t>
      </w:r>
      <w:r w:rsidR="0054307E">
        <w:rPr>
          <w:bCs/>
        </w:rPr>
        <w:t xml:space="preserve"> </w:t>
      </w:r>
    </w:p>
    <w:p w14:paraId="1455F146" w14:textId="208A37C5" w:rsidR="00DE7AEE" w:rsidRPr="00154164" w:rsidRDefault="00DE7AEE" w:rsidP="001450C6">
      <w:pPr>
        <w:ind w:firstLine="567"/>
        <w:jc w:val="both"/>
        <w:rPr>
          <w:bCs/>
        </w:rPr>
      </w:pPr>
    </w:p>
    <w:p w14:paraId="72CCD858" w14:textId="77777777" w:rsidR="002D4908" w:rsidRDefault="00471588" w:rsidP="002D4908">
      <w:pPr>
        <w:ind w:firstLine="567"/>
        <w:jc w:val="both"/>
        <w:rPr>
          <w:b/>
        </w:rPr>
      </w:pPr>
      <w:r>
        <w:rPr>
          <w:b/>
        </w:rPr>
        <w:t>ПОСТАНОВИЛО</w:t>
      </w:r>
      <w:r w:rsidR="00DE7AEE" w:rsidRPr="00154164">
        <w:rPr>
          <w:b/>
        </w:rPr>
        <w:t>:</w:t>
      </w:r>
    </w:p>
    <w:p w14:paraId="5DF8C6A9" w14:textId="4A696014" w:rsidR="002D4908" w:rsidRDefault="002D4908" w:rsidP="002D4908">
      <w:pPr>
        <w:ind w:firstLine="567"/>
        <w:jc w:val="both"/>
        <w:rPr>
          <w:b/>
        </w:rPr>
      </w:pPr>
    </w:p>
    <w:p w14:paraId="4797AFBD" w14:textId="7BEB0672" w:rsidR="00665AAA" w:rsidRPr="00665AAA" w:rsidRDefault="00665AAA" w:rsidP="002D4908">
      <w:pPr>
        <w:ind w:firstLine="567"/>
        <w:jc w:val="both"/>
        <w:rPr>
          <w:bCs/>
        </w:rPr>
      </w:pPr>
      <w:r w:rsidRPr="00665AAA">
        <w:rPr>
          <w:bCs/>
        </w:rPr>
        <w:t>Согласиться с предложением докладчика.</w:t>
      </w:r>
    </w:p>
    <w:p w14:paraId="02634AAA" w14:textId="77777777" w:rsidR="00665AAA" w:rsidRPr="00665AAA" w:rsidRDefault="00665AAA" w:rsidP="002D4908">
      <w:pPr>
        <w:ind w:firstLine="567"/>
        <w:jc w:val="both"/>
        <w:rPr>
          <w:bCs/>
        </w:rPr>
      </w:pPr>
    </w:p>
    <w:p w14:paraId="52C27EA5" w14:textId="77777777" w:rsidR="00726FDE" w:rsidRDefault="00EC021F" w:rsidP="00726FDE">
      <w:pPr>
        <w:ind w:firstLine="567"/>
        <w:jc w:val="both"/>
        <w:rPr>
          <w:b/>
        </w:rPr>
      </w:pPr>
      <w:r w:rsidRPr="00312424">
        <w:rPr>
          <w:b/>
        </w:rPr>
        <w:t>Голосовали «ЗА» – единогласно.</w:t>
      </w:r>
    </w:p>
    <w:p w14:paraId="1F1EE22D" w14:textId="170B95BD" w:rsidR="00726FDE" w:rsidRDefault="00726FDE" w:rsidP="00726FDE">
      <w:pPr>
        <w:ind w:firstLine="567"/>
        <w:jc w:val="both"/>
        <w:rPr>
          <w:b/>
        </w:rPr>
      </w:pPr>
    </w:p>
    <w:p w14:paraId="6400A211" w14:textId="77777777" w:rsidR="00E6690D" w:rsidRDefault="00200343" w:rsidP="00E6690D">
      <w:pPr>
        <w:ind w:firstLine="709"/>
        <w:jc w:val="both"/>
        <w:rPr>
          <w:b/>
          <w:bCs/>
        </w:rPr>
      </w:pPr>
      <w:r w:rsidRPr="00D02A67">
        <w:rPr>
          <w:sz w:val="23"/>
          <w:szCs w:val="23"/>
        </w:rPr>
        <w:t xml:space="preserve">Вопрос 2. </w:t>
      </w:r>
      <w:r w:rsidRPr="00E6690D">
        <w:rPr>
          <w:b/>
          <w:bCs/>
          <w:sz w:val="23"/>
          <w:szCs w:val="23"/>
        </w:rPr>
        <w:t>«</w:t>
      </w:r>
      <w:r w:rsidR="00E6690D" w:rsidRPr="00E6690D">
        <w:rPr>
          <w:b/>
          <w:bCs/>
          <w:kern w:val="32"/>
        </w:rPr>
        <w:t>О рассмотрении инвестиционной программы в сфере теплоснабжения ООО «</w:t>
      </w:r>
      <w:proofErr w:type="spellStart"/>
      <w:r w:rsidR="00E6690D" w:rsidRPr="00E6690D">
        <w:rPr>
          <w:b/>
          <w:bCs/>
          <w:kern w:val="32"/>
        </w:rPr>
        <w:t>Юргинская</w:t>
      </w:r>
      <w:proofErr w:type="spellEnd"/>
      <w:r w:rsidR="00E6690D" w:rsidRPr="00E6690D">
        <w:rPr>
          <w:b/>
          <w:bCs/>
          <w:kern w:val="32"/>
        </w:rPr>
        <w:t xml:space="preserve"> ТЭЦ» на 2020-2022 годы</w:t>
      </w:r>
      <w:r w:rsidR="00665AAA" w:rsidRPr="00E6690D">
        <w:rPr>
          <w:b/>
          <w:bCs/>
        </w:rPr>
        <w:t>»</w:t>
      </w:r>
    </w:p>
    <w:p w14:paraId="1729D9DB" w14:textId="77777777" w:rsidR="00E6690D" w:rsidRDefault="00E6690D" w:rsidP="00E6690D">
      <w:pPr>
        <w:ind w:firstLine="709"/>
        <w:jc w:val="both"/>
        <w:rPr>
          <w:b/>
          <w:bCs/>
        </w:rPr>
      </w:pPr>
    </w:p>
    <w:p w14:paraId="60A2CF2C" w14:textId="07565C91" w:rsidR="00E6690D" w:rsidRPr="00E6690D" w:rsidRDefault="00AA62FD" w:rsidP="00E6690D">
      <w:pPr>
        <w:ind w:firstLine="709"/>
        <w:jc w:val="both"/>
        <w:rPr>
          <w:b/>
          <w:bCs/>
        </w:rPr>
      </w:pPr>
      <w:r w:rsidRPr="00132C1E">
        <w:rPr>
          <w:bCs/>
        </w:rPr>
        <w:t>Докладчи</w:t>
      </w:r>
      <w:r>
        <w:rPr>
          <w:bCs/>
        </w:rPr>
        <w:t xml:space="preserve">к </w:t>
      </w:r>
      <w:proofErr w:type="spellStart"/>
      <w:r w:rsidRPr="00E6690D">
        <w:rPr>
          <w:b/>
        </w:rPr>
        <w:t>Кулебакин</w:t>
      </w:r>
      <w:proofErr w:type="spellEnd"/>
      <w:r w:rsidRPr="00E6690D">
        <w:rPr>
          <w:b/>
        </w:rPr>
        <w:t xml:space="preserve"> С.В.</w:t>
      </w:r>
      <w:r>
        <w:rPr>
          <w:bCs/>
        </w:rPr>
        <w:t xml:space="preserve"> </w:t>
      </w:r>
      <w:r w:rsidRPr="00665AAA">
        <w:rPr>
          <w:bCs/>
        </w:rPr>
        <w:t>согласно экспертному заключению (приложение №</w:t>
      </w:r>
      <w:r>
        <w:rPr>
          <w:bCs/>
        </w:rPr>
        <w:t xml:space="preserve"> </w:t>
      </w:r>
      <w:r w:rsidR="00E6690D">
        <w:rPr>
          <w:bCs/>
        </w:rPr>
        <w:t>2</w:t>
      </w:r>
      <w:r>
        <w:rPr>
          <w:bCs/>
        </w:rPr>
        <w:t xml:space="preserve"> к настоящему протоколу) </w:t>
      </w:r>
      <w:r w:rsidR="00E6690D" w:rsidRPr="00E6690D">
        <w:rPr>
          <w:bCs/>
        </w:rPr>
        <w:t>учитывая объем и качество представленных предприятием обосновывающих материалов, предлагает отклонить предложение предприятия об утверждении инвестиционной программы на 2020-2022 годы</w:t>
      </w:r>
      <w:bookmarkStart w:id="9" w:name="_Hlk21613836"/>
      <w:r w:rsidR="00E6690D" w:rsidRPr="00E6690D">
        <w:rPr>
          <w:bCs/>
        </w:rPr>
        <w:t xml:space="preserve"> в </w:t>
      </w:r>
      <w:bookmarkEnd w:id="9"/>
      <w:r w:rsidR="00E6690D" w:rsidRPr="00E6690D">
        <w:rPr>
          <w:bCs/>
        </w:rPr>
        <w:t>сфере теплоснабжения и направить проект инвестиционной программы ООО «</w:t>
      </w:r>
      <w:proofErr w:type="spellStart"/>
      <w:r w:rsidR="00E6690D" w:rsidRPr="00E6690D">
        <w:rPr>
          <w:bCs/>
        </w:rPr>
        <w:t>Юргинская</w:t>
      </w:r>
      <w:proofErr w:type="spellEnd"/>
      <w:r w:rsidR="00E6690D" w:rsidRPr="00E6690D">
        <w:rPr>
          <w:bCs/>
        </w:rPr>
        <w:t xml:space="preserve"> ТЭЦ» на 2020 – 2022 годы в сфере теплоснабжения на доработку в соответствии с п. 22 Правил.</w:t>
      </w:r>
    </w:p>
    <w:p w14:paraId="554E9C04" w14:textId="77777777" w:rsidR="00E6690D" w:rsidRDefault="00E6690D" w:rsidP="00E6690D">
      <w:pPr>
        <w:pStyle w:val="23"/>
        <w:tabs>
          <w:tab w:val="left" w:pos="1134"/>
        </w:tabs>
        <w:ind w:firstLine="0"/>
        <w:rPr>
          <w:bCs/>
        </w:rPr>
      </w:pPr>
    </w:p>
    <w:p w14:paraId="1E8BF059" w14:textId="79F57909" w:rsidR="00200343" w:rsidRPr="00AD247C" w:rsidRDefault="00200343" w:rsidP="00200343">
      <w:pPr>
        <w:ind w:firstLine="567"/>
        <w:jc w:val="both"/>
        <w:rPr>
          <w:bCs/>
        </w:rPr>
      </w:pPr>
      <w:r w:rsidRPr="00AD247C">
        <w:rPr>
          <w:bCs/>
        </w:rPr>
        <w:t xml:space="preserve">Рассмотрев представленные материалы, Правление региональной энергетической комиссии Кемеровской области </w:t>
      </w:r>
    </w:p>
    <w:p w14:paraId="799036A8" w14:textId="77777777" w:rsidR="00200343" w:rsidRPr="00AD247C" w:rsidRDefault="00200343" w:rsidP="00200343">
      <w:pPr>
        <w:ind w:firstLine="567"/>
        <w:jc w:val="both"/>
        <w:rPr>
          <w:bCs/>
        </w:rPr>
      </w:pPr>
    </w:p>
    <w:p w14:paraId="59527432" w14:textId="0FFF1CE0" w:rsidR="00200343" w:rsidRDefault="00E6690D" w:rsidP="007C25D0">
      <w:pPr>
        <w:ind w:firstLine="567"/>
        <w:jc w:val="both"/>
        <w:rPr>
          <w:b/>
        </w:rPr>
      </w:pPr>
      <w:r>
        <w:rPr>
          <w:b/>
        </w:rPr>
        <w:t>РЕШ</w:t>
      </w:r>
      <w:r w:rsidR="00200343" w:rsidRPr="00AD247C">
        <w:rPr>
          <w:b/>
        </w:rPr>
        <w:t>ИЛО:</w:t>
      </w:r>
    </w:p>
    <w:p w14:paraId="2DB90E1C" w14:textId="2F5F19C5" w:rsidR="007C25D0" w:rsidRDefault="007C25D0" w:rsidP="007C25D0">
      <w:pPr>
        <w:ind w:firstLine="567"/>
        <w:jc w:val="both"/>
        <w:rPr>
          <w:b/>
        </w:rPr>
      </w:pPr>
    </w:p>
    <w:p w14:paraId="6E6C6CFC" w14:textId="74732D15" w:rsidR="007C25D0" w:rsidRPr="007C25D0" w:rsidRDefault="007C25D0" w:rsidP="007C25D0">
      <w:pPr>
        <w:ind w:firstLine="567"/>
        <w:jc w:val="both"/>
        <w:rPr>
          <w:bCs/>
        </w:rPr>
      </w:pPr>
      <w:r w:rsidRPr="007C25D0">
        <w:rPr>
          <w:bCs/>
        </w:rPr>
        <w:t>Согласиться с предложением докладчика.</w:t>
      </w:r>
    </w:p>
    <w:p w14:paraId="0195667C" w14:textId="77777777" w:rsidR="007C25D0" w:rsidRPr="007C25D0" w:rsidRDefault="007C25D0" w:rsidP="007C25D0">
      <w:pPr>
        <w:ind w:firstLine="567"/>
        <w:jc w:val="both"/>
        <w:rPr>
          <w:b/>
        </w:rPr>
      </w:pPr>
    </w:p>
    <w:p w14:paraId="59D7EF8E" w14:textId="77777777" w:rsidR="005A3F44" w:rsidRDefault="00200343" w:rsidP="005A3F44">
      <w:pPr>
        <w:ind w:firstLine="567"/>
        <w:jc w:val="both"/>
        <w:rPr>
          <w:b/>
        </w:rPr>
      </w:pPr>
      <w:r w:rsidRPr="00AD247C">
        <w:rPr>
          <w:b/>
        </w:rPr>
        <w:t>Голосовали «ЗА» – единогласно.</w:t>
      </w:r>
    </w:p>
    <w:p w14:paraId="52F5D6C3" w14:textId="77777777" w:rsidR="005A3F44" w:rsidRDefault="005A3F44" w:rsidP="005A3F44">
      <w:pPr>
        <w:ind w:firstLine="567"/>
        <w:jc w:val="both"/>
        <w:rPr>
          <w:b/>
        </w:rPr>
      </w:pPr>
    </w:p>
    <w:p w14:paraId="7225947F" w14:textId="77777777" w:rsidR="00807033" w:rsidRDefault="00200343" w:rsidP="00807033">
      <w:pPr>
        <w:ind w:firstLine="709"/>
        <w:jc w:val="both"/>
        <w:rPr>
          <w:b/>
          <w:bCs/>
          <w:sz w:val="23"/>
          <w:szCs w:val="23"/>
        </w:rPr>
      </w:pPr>
      <w:r w:rsidRPr="00E92922">
        <w:rPr>
          <w:sz w:val="23"/>
          <w:szCs w:val="23"/>
        </w:rPr>
        <w:t>Вопрос 3.</w:t>
      </w:r>
      <w:r w:rsidRPr="007C25D0">
        <w:rPr>
          <w:sz w:val="23"/>
          <w:szCs w:val="23"/>
        </w:rPr>
        <w:t xml:space="preserve"> </w:t>
      </w:r>
      <w:r w:rsidRPr="00E6690D">
        <w:rPr>
          <w:b/>
          <w:bCs/>
          <w:sz w:val="23"/>
          <w:szCs w:val="23"/>
        </w:rPr>
        <w:t>«</w:t>
      </w:r>
      <w:r w:rsidR="00E6690D" w:rsidRPr="00E6690D">
        <w:rPr>
          <w:b/>
          <w:bCs/>
          <w:kern w:val="32"/>
        </w:rPr>
        <w:t>Об установлении ООО «ЮТЭЦ» тарифов на тепловую энергию,</w:t>
      </w:r>
      <w:r w:rsidR="00E6690D" w:rsidRPr="00E6690D">
        <w:rPr>
          <w:b/>
          <w:bCs/>
          <w:kern w:val="32"/>
        </w:rPr>
        <w:br/>
        <w:t>реализуемую на потребительском рынке г. Юрги, на 2019 год</w:t>
      </w:r>
      <w:r w:rsidRPr="00E6690D">
        <w:rPr>
          <w:b/>
          <w:bCs/>
          <w:sz w:val="23"/>
          <w:szCs w:val="23"/>
        </w:rPr>
        <w:t>»</w:t>
      </w:r>
    </w:p>
    <w:p w14:paraId="7E845070" w14:textId="77777777" w:rsidR="00807033" w:rsidRDefault="00807033" w:rsidP="00807033">
      <w:pPr>
        <w:ind w:firstLine="709"/>
        <w:jc w:val="both"/>
        <w:rPr>
          <w:b/>
          <w:bCs/>
          <w:sz w:val="23"/>
          <w:szCs w:val="23"/>
        </w:rPr>
      </w:pPr>
    </w:p>
    <w:p w14:paraId="573DFF2A" w14:textId="1715E687" w:rsidR="00807033" w:rsidRDefault="00AA62FD" w:rsidP="00807033">
      <w:pPr>
        <w:ind w:firstLine="709"/>
        <w:jc w:val="both"/>
        <w:rPr>
          <w:bCs/>
        </w:rPr>
      </w:pPr>
      <w:r w:rsidRPr="00132C1E">
        <w:rPr>
          <w:bCs/>
        </w:rPr>
        <w:t>Докладчи</w:t>
      </w:r>
      <w:r>
        <w:rPr>
          <w:bCs/>
        </w:rPr>
        <w:t xml:space="preserve">к </w:t>
      </w:r>
      <w:r w:rsidR="00E6690D">
        <w:rPr>
          <w:b/>
        </w:rPr>
        <w:t>Незнанов П.Г</w:t>
      </w:r>
      <w:r w:rsidRPr="002411E1">
        <w:rPr>
          <w:b/>
        </w:rPr>
        <w:t>.</w:t>
      </w:r>
      <w:r>
        <w:rPr>
          <w:bCs/>
        </w:rPr>
        <w:t xml:space="preserve"> </w:t>
      </w:r>
      <w:r w:rsidRPr="00665AAA">
        <w:rPr>
          <w:bCs/>
        </w:rPr>
        <w:t>согласно экспертному заключению (приложение №</w:t>
      </w:r>
      <w:r>
        <w:rPr>
          <w:bCs/>
        </w:rPr>
        <w:t xml:space="preserve"> </w:t>
      </w:r>
      <w:r w:rsidR="00E6690D">
        <w:rPr>
          <w:bCs/>
        </w:rPr>
        <w:t>3</w:t>
      </w:r>
      <w:r>
        <w:rPr>
          <w:bCs/>
        </w:rPr>
        <w:t xml:space="preserve"> к настоящему протоколу) предлагает</w:t>
      </w:r>
      <w:r w:rsidR="00807033">
        <w:rPr>
          <w:bCs/>
        </w:rPr>
        <w:t>:</w:t>
      </w:r>
    </w:p>
    <w:p w14:paraId="3F36E2CE" w14:textId="4FC8EDE9" w:rsidR="00807033" w:rsidRPr="00807033" w:rsidRDefault="00807033" w:rsidP="0028094C">
      <w:pPr>
        <w:numPr>
          <w:ilvl w:val="0"/>
          <w:numId w:val="10"/>
        </w:numPr>
        <w:ind w:left="0" w:firstLine="709"/>
        <w:jc w:val="both"/>
        <w:rPr>
          <w:bCs/>
        </w:rPr>
      </w:pPr>
      <w:r w:rsidRPr="00807033">
        <w:rPr>
          <w:bCs/>
        </w:rPr>
        <w:t>Установить ООО «ЮТЭЦ», ИНН 4230033209, тарифы</w:t>
      </w:r>
      <w:r w:rsidRPr="00807033">
        <w:rPr>
          <w:bCs/>
        </w:rPr>
        <w:br/>
        <w:t xml:space="preserve">на тепловую энергию, реализуемую на потребительском рынке г. Юрги, </w:t>
      </w:r>
      <w:r w:rsidRPr="00807033">
        <w:rPr>
          <w:bCs/>
        </w:rPr>
        <w:br/>
        <w:t xml:space="preserve">с применением метода экономически обоснованных расходов, на период </w:t>
      </w:r>
      <w:r w:rsidRPr="00807033">
        <w:rPr>
          <w:bCs/>
        </w:rPr>
        <w:br/>
        <w:t xml:space="preserve">с 01.12.2019 по 31.12.2019 согласно приложению № </w:t>
      </w:r>
      <w:r w:rsidR="0028094C">
        <w:rPr>
          <w:bCs/>
        </w:rPr>
        <w:t xml:space="preserve">4 </w:t>
      </w:r>
      <w:r w:rsidRPr="00807033">
        <w:rPr>
          <w:bCs/>
        </w:rPr>
        <w:t xml:space="preserve">к настоящему </w:t>
      </w:r>
      <w:r w:rsidR="0028094C">
        <w:rPr>
          <w:bCs/>
        </w:rPr>
        <w:t>протоколу</w:t>
      </w:r>
      <w:r w:rsidRPr="00807033">
        <w:rPr>
          <w:bCs/>
        </w:rPr>
        <w:t>.</w:t>
      </w:r>
    </w:p>
    <w:p w14:paraId="365FF298" w14:textId="49238CCC" w:rsidR="002411E1" w:rsidRDefault="00807033" w:rsidP="0028094C">
      <w:pPr>
        <w:numPr>
          <w:ilvl w:val="0"/>
          <w:numId w:val="10"/>
        </w:numPr>
        <w:ind w:left="0" w:firstLine="709"/>
        <w:jc w:val="both"/>
        <w:rPr>
          <w:bCs/>
        </w:rPr>
      </w:pPr>
      <w:r w:rsidRPr="00807033">
        <w:rPr>
          <w:bCs/>
        </w:rPr>
        <w:t>Установить ООО «ЮТЭЦ», ИНН 4230033209, тарифы</w:t>
      </w:r>
      <w:r w:rsidRPr="00807033">
        <w:rPr>
          <w:bCs/>
        </w:rPr>
        <w:br/>
        <w:t xml:space="preserve">на тепловую энергию, </w:t>
      </w:r>
      <w:bookmarkStart w:id="10" w:name="_Hlk20916985"/>
      <w:r w:rsidRPr="00807033">
        <w:rPr>
          <w:bCs/>
        </w:rPr>
        <w:t>поставляемую теплоснабжающим, теплосетевым организациям, приобретающим тепловую энергию с целью компенсации потерь тепловой энергии,</w:t>
      </w:r>
      <w:bookmarkEnd w:id="10"/>
      <w:r w:rsidRPr="00807033">
        <w:rPr>
          <w:bCs/>
        </w:rPr>
        <w:t xml:space="preserve"> с применением метода экономически обоснованных расходов, на период с 01.12.2019 по 31.12.2019 согласно приложению № </w:t>
      </w:r>
      <w:r w:rsidR="0028094C">
        <w:rPr>
          <w:bCs/>
        </w:rPr>
        <w:t>5</w:t>
      </w:r>
      <w:r w:rsidRPr="00807033">
        <w:rPr>
          <w:bCs/>
        </w:rPr>
        <w:t xml:space="preserve"> к настоящему </w:t>
      </w:r>
      <w:r w:rsidR="0028094C">
        <w:rPr>
          <w:bCs/>
        </w:rPr>
        <w:t>протоколу</w:t>
      </w:r>
      <w:r w:rsidRPr="00807033">
        <w:rPr>
          <w:bCs/>
        </w:rPr>
        <w:t>.</w:t>
      </w:r>
    </w:p>
    <w:p w14:paraId="73DD45B3" w14:textId="77777777" w:rsidR="0028094C" w:rsidRPr="0028094C" w:rsidRDefault="0028094C" w:rsidP="0028094C">
      <w:pPr>
        <w:ind w:left="709"/>
        <w:jc w:val="both"/>
        <w:rPr>
          <w:bCs/>
        </w:rPr>
      </w:pPr>
    </w:p>
    <w:p w14:paraId="2021AF1B" w14:textId="70AE4F1B" w:rsidR="00B25FAD" w:rsidRPr="00AD247C" w:rsidRDefault="00B25FAD" w:rsidP="00B25FAD">
      <w:pPr>
        <w:ind w:firstLine="567"/>
        <w:jc w:val="both"/>
        <w:rPr>
          <w:bCs/>
        </w:rPr>
      </w:pPr>
      <w:r w:rsidRPr="00AD247C">
        <w:rPr>
          <w:bCs/>
        </w:rPr>
        <w:t xml:space="preserve">Рассмотрев представленные материалы, Правление региональной энергетической комиссии Кемеровской области </w:t>
      </w:r>
    </w:p>
    <w:p w14:paraId="4747525C" w14:textId="77777777" w:rsidR="00B25FAD" w:rsidRPr="00AD247C" w:rsidRDefault="00B25FAD" w:rsidP="00B25FAD">
      <w:pPr>
        <w:ind w:firstLine="567"/>
        <w:jc w:val="both"/>
        <w:rPr>
          <w:bCs/>
        </w:rPr>
      </w:pPr>
    </w:p>
    <w:p w14:paraId="162F6C11" w14:textId="77777777" w:rsidR="00B25FAD" w:rsidRPr="00AD247C" w:rsidRDefault="00B25FAD" w:rsidP="00B25FAD">
      <w:pPr>
        <w:ind w:firstLine="567"/>
        <w:jc w:val="both"/>
        <w:rPr>
          <w:b/>
        </w:rPr>
      </w:pPr>
      <w:r w:rsidRPr="00AD247C">
        <w:rPr>
          <w:b/>
        </w:rPr>
        <w:t>ПОСТАНОВИЛО:</w:t>
      </w:r>
    </w:p>
    <w:p w14:paraId="34517715" w14:textId="77777777" w:rsidR="00B25FAD" w:rsidRPr="00AD247C" w:rsidRDefault="00B25FAD" w:rsidP="00B25FAD">
      <w:pPr>
        <w:ind w:firstLine="567"/>
        <w:jc w:val="both"/>
        <w:rPr>
          <w:b/>
        </w:rPr>
      </w:pPr>
    </w:p>
    <w:p w14:paraId="34522F3B" w14:textId="77777777" w:rsidR="00B25FAD" w:rsidRPr="00AD247C" w:rsidRDefault="00B25FAD" w:rsidP="00B25FAD">
      <w:pPr>
        <w:ind w:firstLine="567"/>
        <w:jc w:val="both"/>
        <w:rPr>
          <w:b/>
        </w:rPr>
      </w:pPr>
      <w:r w:rsidRPr="00AD247C">
        <w:rPr>
          <w:bCs/>
        </w:rPr>
        <w:t>Согласиться с предложением докладчика.</w:t>
      </w:r>
    </w:p>
    <w:p w14:paraId="4FEAB2AA" w14:textId="77777777" w:rsidR="00B25FAD" w:rsidRPr="00AD247C" w:rsidRDefault="00B25FAD" w:rsidP="00B25FAD">
      <w:pPr>
        <w:jc w:val="both"/>
        <w:rPr>
          <w:bCs/>
        </w:rPr>
      </w:pPr>
    </w:p>
    <w:p w14:paraId="58D8670E" w14:textId="5ADE5D3C" w:rsidR="005D4007" w:rsidRDefault="00B25FAD" w:rsidP="005E677B">
      <w:pPr>
        <w:ind w:firstLine="567"/>
        <w:jc w:val="both"/>
        <w:rPr>
          <w:b/>
        </w:rPr>
      </w:pPr>
      <w:r w:rsidRPr="00AD247C">
        <w:rPr>
          <w:b/>
        </w:rPr>
        <w:t>Голосовали «ЗА» – единогласно.</w:t>
      </w:r>
    </w:p>
    <w:p w14:paraId="1FABACB4" w14:textId="180D2A11" w:rsidR="005E677B" w:rsidRDefault="005E677B" w:rsidP="005E677B">
      <w:pPr>
        <w:ind w:firstLine="567"/>
        <w:jc w:val="both"/>
        <w:rPr>
          <w:b/>
        </w:rPr>
      </w:pPr>
    </w:p>
    <w:p w14:paraId="6D3B57AD" w14:textId="77777777" w:rsidR="00D857AB" w:rsidRDefault="005E677B" w:rsidP="00D857AB">
      <w:pPr>
        <w:ind w:firstLine="709"/>
        <w:jc w:val="both"/>
        <w:rPr>
          <w:b/>
          <w:bCs/>
          <w:sz w:val="23"/>
          <w:szCs w:val="23"/>
        </w:rPr>
      </w:pPr>
      <w:r w:rsidRPr="00A208ED">
        <w:rPr>
          <w:sz w:val="23"/>
          <w:szCs w:val="23"/>
        </w:rPr>
        <w:t xml:space="preserve">Вопрос 4. </w:t>
      </w:r>
      <w:r w:rsidR="00D857AB">
        <w:rPr>
          <w:b/>
          <w:bCs/>
          <w:sz w:val="23"/>
          <w:szCs w:val="23"/>
        </w:rPr>
        <w:t>О рассмотрении вопросов:</w:t>
      </w:r>
    </w:p>
    <w:p w14:paraId="46A0A634" w14:textId="1C3820E6" w:rsidR="00D857AB" w:rsidRDefault="00D857AB" w:rsidP="00D857AB">
      <w:pPr>
        <w:ind w:firstLine="709"/>
        <w:jc w:val="both"/>
        <w:rPr>
          <w:b/>
          <w:bCs/>
          <w:sz w:val="23"/>
          <w:szCs w:val="23"/>
        </w:rPr>
      </w:pPr>
      <w:r>
        <w:rPr>
          <w:b/>
          <w:bCs/>
          <w:sz w:val="23"/>
          <w:szCs w:val="23"/>
        </w:rPr>
        <w:t>«</w:t>
      </w:r>
      <w:r w:rsidRPr="00D857AB">
        <w:rPr>
          <w:b/>
          <w:bCs/>
          <w:sz w:val="23"/>
          <w:szCs w:val="23"/>
        </w:rPr>
        <w:t>Об установлении ООО «</w:t>
      </w:r>
      <w:proofErr w:type="spellStart"/>
      <w:r w:rsidRPr="00D857AB">
        <w:rPr>
          <w:b/>
          <w:bCs/>
          <w:sz w:val="23"/>
          <w:szCs w:val="23"/>
        </w:rPr>
        <w:t>ЭнергоТранзит</w:t>
      </w:r>
      <w:proofErr w:type="spellEnd"/>
      <w:r w:rsidRPr="00D857AB">
        <w:rPr>
          <w:b/>
          <w:bCs/>
          <w:sz w:val="23"/>
          <w:szCs w:val="23"/>
        </w:rPr>
        <w:t>» тарифа на тепловую энергию, реализуемую с коллекторов источника на 2020 год</w:t>
      </w:r>
      <w:r w:rsidR="005E677B" w:rsidRPr="00A208ED">
        <w:rPr>
          <w:b/>
          <w:bCs/>
          <w:sz w:val="23"/>
          <w:szCs w:val="23"/>
        </w:rPr>
        <w:t>»</w:t>
      </w:r>
      <w:r>
        <w:rPr>
          <w:b/>
          <w:bCs/>
          <w:sz w:val="23"/>
          <w:szCs w:val="23"/>
        </w:rPr>
        <w:t>;</w:t>
      </w:r>
    </w:p>
    <w:p w14:paraId="01B17A5A" w14:textId="6941161B" w:rsidR="00D857AB" w:rsidRDefault="00D857AB" w:rsidP="00D857AB">
      <w:pPr>
        <w:ind w:firstLine="709"/>
        <w:jc w:val="both"/>
        <w:rPr>
          <w:b/>
          <w:bCs/>
          <w:sz w:val="23"/>
          <w:szCs w:val="23"/>
        </w:rPr>
      </w:pPr>
      <w:r>
        <w:rPr>
          <w:b/>
          <w:bCs/>
          <w:sz w:val="23"/>
          <w:szCs w:val="23"/>
        </w:rPr>
        <w:t>«</w:t>
      </w:r>
      <w:r w:rsidRPr="00D857AB">
        <w:rPr>
          <w:b/>
          <w:bCs/>
          <w:sz w:val="23"/>
          <w:szCs w:val="23"/>
        </w:rPr>
        <w:t>О внесении изменений в постановление региональной энергетической комиссии Кемеровской области от 18.12.2018 № 589 «Об установлении долгосрочных параметров регулирования</w:t>
      </w:r>
      <w:r>
        <w:rPr>
          <w:b/>
          <w:bCs/>
          <w:sz w:val="23"/>
          <w:szCs w:val="23"/>
        </w:rPr>
        <w:t xml:space="preserve"> </w:t>
      </w:r>
      <w:r w:rsidRPr="00D857AB">
        <w:rPr>
          <w:b/>
          <w:bCs/>
          <w:sz w:val="23"/>
          <w:szCs w:val="23"/>
        </w:rPr>
        <w:t xml:space="preserve">и долгосрочных тарифов на тепловую энергию, реализуемую </w:t>
      </w:r>
      <w:r w:rsidR="00122E42">
        <w:rPr>
          <w:b/>
          <w:bCs/>
          <w:sz w:val="23"/>
          <w:szCs w:val="23"/>
        </w:rPr>
        <w:br/>
      </w:r>
      <w:r w:rsidRPr="00D857AB">
        <w:rPr>
          <w:b/>
          <w:bCs/>
          <w:sz w:val="23"/>
          <w:szCs w:val="23"/>
        </w:rPr>
        <w:t>АО «Кузнецкая ТЭЦ» на потребительском рынке города Новокузнецка, на 2019-2023 годы» в части 2020 года</w:t>
      </w:r>
      <w:r>
        <w:rPr>
          <w:b/>
          <w:bCs/>
          <w:sz w:val="23"/>
          <w:szCs w:val="23"/>
        </w:rPr>
        <w:t>»;</w:t>
      </w:r>
    </w:p>
    <w:p w14:paraId="7A4B5B25" w14:textId="6687C585" w:rsidR="00D857AB" w:rsidRPr="00D857AB" w:rsidRDefault="00D857AB" w:rsidP="00D857AB">
      <w:pPr>
        <w:ind w:firstLine="709"/>
        <w:jc w:val="both"/>
        <w:rPr>
          <w:b/>
          <w:bCs/>
          <w:sz w:val="23"/>
          <w:szCs w:val="23"/>
        </w:rPr>
      </w:pPr>
      <w:r>
        <w:rPr>
          <w:b/>
          <w:bCs/>
          <w:sz w:val="23"/>
          <w:szCs w:val="23"/>
        </w:rPr>
        <w:t>«</w:t>
      </w:r>
      <w:r w:rsidRPr="00D857AB">
        <w:rPr>
          <w:b/>
          <w:bCs/>
          <w:sz w:val="23"/>
          <w:szCs w:val="23"/>
        </w:rPr>
        <w:t>Об установлении ООО «ЮТЭЦ» долгосрочных параметров регулирования и долгосрочных тарифов на тепловую энергию, реализуемую с коллекторов источника, на 2020-2022 годы</w:t>
      </w:r>
      <w:r>
        <w:rPr>
          <w:b/>
          <w:bCs/>
          <w:sz w:val="23"/>
          <w:szCs w:val="23"/>
        </w:rPr>
        <w:t>».</w:t>
      </w:r>
    </w:p>
    <w:p w14:paraId="4151AAF4" w14:textId="7518207D" w:rsidR="005E677B" w:rsidRPr="00A208ED" w:rsidRDefault="005E677B" w:rsidP="00D857AB">
      <w:pPr>
        <w:jc w:val="both"/>
        <w:rPr>
          <w:b/>
          <w:bCs/>
          <w:sz w:val="23"/>
          <w:szCs w:val="23"/>
        </w:rPr>
      </w:pPr>
    </w:p>
    <w:p w14:paraId="7A5464AC" w14:textId="77777777" w:rsidR="00D82F87" w:rsidRDefault="00AA62FD" w:rsidP="00D82F87">
      <w:pPr>
        <w:autoSpaceDE w:val="0"/>
        <w:autoSpaceDN w:val="0"/>
        <w:adjustRightInd w:val="0"/>
        <w:ind w:firstLine="709"/>
        <w:jc w:val="both"/>
        <w:rPr>
          <w:bCs/>
        </w:rPr>
      </w:pPr>
      <w:r w:rsidRPr="00132C1E">
        <w:rPr>
          <w:bCs/>
        </w:rPr>
        <w:t>Докладчи</w:t>
      </w:r>
      <w:r>
        <w:rPr>
          <w:bCs/>
        </w:rPr>
        <w:t xml:space="preserve">к </w:t>
      </w:r>
      <w:r w:rsidR="00D82F87" w:rsidRPr="00D82F87">
        <w:rPr>
          <w:b/>
        </w:rPr>
        <w:t>Незнанов П.Г</w:t>
      </w:r>
      <w:r w:rsidRPr="00D82F87">
        <w:rPr>
          <w:b/>
        </w:rPr>
        <w:t>.</w:t>
      </w:r>
      <w:r>
        <w:rPr>
          <w:bCs/>
        </w:rPr>
        <w:t xml:space="preserve"> </w:t>
      </w:r>
      <w:r w:rsidR="00D82F87">
        <w:rPr>
          <w:bCs/>
        </w:rPr>
        <w:t>пояснил:</w:t>
      </w:r>
    </w:p>
    <w:p w14:paraId="309219DB" w14:textId="77777777" w:rsidR="00D82F87" w:rsidRDefault="00D82F87" w:rsidP="00D82F87">
      <w:pPr>
        <w:autoSpaceDE w:val="0"/>
        <w:autoSpaceDN w:val="0"/>
        <w:adjustRightInd w:val="0"/>
        <w:ind w:firstLine="709"/>
        <w:jc w:val="both"/>
        <w:rPr>
          <w:bCs/>
        </w:rPr>
      </w:pPr>
    </w:p>
    <w:p w14:paraId="01D4D485" w14:textId="12A72062" w:rsidR="00D82F87" w:rsidRPr="00D82F87" w:rsidRDefault="00D82F87" w:rsidP="00D82F87">
      <w:pPr>
        <w:autoSpaceDE w:val="0"/>
        <w:autoSpaceDN w:val="0"/>
        <w:adjustRightInd w:val="0"/>
        <w:ind w:firstLine="709"/>
        <w:jc w:val="both"/>
        <w:rPr>
          <w:bCs/>
        </w:rPr>
      </w:pPr>
      <w:r w:rsidRPr="00D82F87">
        <w:rPr>
          <w:bCs/>
        </w:rPr>
        <w:t>Приказом ФАС России от 11.10.2019 № 1334/19 для Кемеровской области утверждены предельные максимальные и минимальные уровни тарифов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 на 2020 год:</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985"/>
        <w:gridCol w:w="1986"/>
        <w:gridCol w:w="1985"/>
        <w:gridCol w:w="1986"/>
      </w:tblGrid>
      <w:tr w:rsidR="00D82F87" w14:paraId="08E6814E" w14:textId="77777777" w:rsidTr="00D82F87">
        <w:tc>
          <w:tcPr>
            <w:tcW w:w="10031" w:type="dxa"/>
            <w:gridSpan w:val="5"/>
            <w:tcBorders>
              <w:top w:val="nil"/>
              <w:left w:val="nil"/>
              <w:bottom w:val="single" w:sz="4" w:space="0" w:color="auto"/>
              <w:right w:val="nil"/>
            </w:tcBorders>
            <w:vAlign w:val="center"/>
            <w:hideMark/>
          </w:tcPr>
          <w:p w14:paraId="5CE99ADA" w14:textId="77777777" w:rsidR="00D82F87" w:rsidRDefault="00D82F87">
            <w:pPr>
              <w:tabs>
                <w:tab w:val="left" w:pos="-4962"/>
              </w:tabs>
              <w:jc w:val="right"/>
            </w:pPr>
            <w:r>
              <w:t>руб./Гкал</w:t>
            </w:r>
          </w:p>
        </w:tc>
      </w:tr>
      <w:tr w:rsidR="00D82F87" w14:paraId="5C978BD9" w14:textId="77777777" w:rsidTr="00D82F87">
        <w:tc>
          <w:tcPr>
            <w:tcW w:w="2093" w:type="dxa"/>
            <w:vMerge w:val="restart"/>
            <w:tcBorders>
              <w:top w:val="single" w:sz="4" w:space="0" w:color="auto"/>
              <w:left w:val="single" w:sz="4" w:space="0" w:color="auto"/>
              <w:bottom w:val="single" w:sz="4" w:space="0" w:color="auto"/>
              <w:right w:val="single" w:sz="4" w:space="0" w:color="auto"/>
            </w:tcBorders>
            <w:vAlign w:val="center"/>
            <w:hideMark/>
          </w:tcPr>
          <w:p w14:paraId="0DFB4B3B" w14:textId="77777777" w:rsidR="00D82F87" w:rsidRDefault="00D82F87">
            <w:pPr>
              <w:tabs>
                <w:tab w:val="left" w:pos="-4962"/>
              </w:tabs>
              <w:jc w:val="center"/>
            </w:pPr>
            <w:r>
              <w:t>Наименование субъекта Российской Федерации</w:t>
            </w:r>
          </w:p>
        </w:tc>
        <w:tc>
          <w:tcPr>
            <w:tcW w:w="3969" w:type="dxa"/>
            <w:gridSpan w:val="2"/>
            <w:tcBorders>
              <w:top w:val="single" w:sz="4" w:space="0" w:color="auto"/>
              <w:left w:val="single" w:sz="4" w:space="0" w:color="auto"/>
              <w:bottom w:val="single" w:sz="4" w:space="0" w:color="auto"/>
              <w:right w:val="single" w:sz="4" w:space="0" w:color="auto"/>
            </w:tcBorders>
            <w:vAlign w:val="center"/>
            <w:hideMark/>
          </w:tcPr>
          <w:p w14:paraId="7C81CB41" w14:textId="77777777" w:rsidR="00D82F87" w:rsidRDefault="00D82F87">
            <w:pPr>
              <w:tabs>
                <w:tab w:val="left" w:pos="-4962"/>
              </w:tabs>
              <w:jc w:val="center"/>
            </w:pPr>
            <w:r>
              <w:t xml:space="preserve">2020, </w:t>
            </w:r>
            <w:r>
              <w:rPr>
                <w:lang w:val="en-US"/>
              </w:rPr>
              <w:t>I</w:t>
            </w:r>
            <w:r>
              <w:t xml:space="preserve"> полугодие</w:t>
            </w:r>
          </w:p>
        </w:tc>
        <w:tc>
          <w:tcPr>
            <w:tcW w:w="3969" w:type="dxa"/>
            <w:gridSpan w:val="2"/>
            <w:tcBorders>
              <w:top w:val="single" w:sz="4" w:space="0" w:color="auto"/>
              <w:left w:val="single" w:sz="4" w:space="0" w:color="auto"/>
              <w:bottom w:val="single" w:sz="4" w:space="0" w:color="auto"/>
              <w:right w:val="single" w:sz="4" w:space="0" w:color="auto"/>
            </w:tcBorders>
            <w:vAlign w:val="center"/>
            <w:hideMark/>
          </w:tcPr>
          <w:p w14:paraId="1A5F7EFE" w14:textId="77777777" w:rsidR="00D82F87" w:rsidRDefault="00D82F87">
            <w:pPr>
              <w:tabs>
                <w:tab w:val="left" w:pos="-4962"/>
              </w:tabs>
              <w:jc w:val="center"/>
            </w:pPr>
            <w:r>
              <w:t xml:space="preserve">2020, </w:t>
            </w:r>
            <w:r>
              <w:rPr>
                <w:lang w:val="en-US"/>
              </w:rPr>
              <w:t>II</w:t>
            </w:r>
            <w:r>
              <w:t xml:space="preserve"> полугодие</w:t>
            </w:r>
          </w:p>
        </w:tc>
      </w:tr>
      <w:tr w:rsidR="00D82F87" w14:paraId="5D936031" w14:textId="77777777" w:rsidTr="00D82F87">
        <w:tc>
          <w:tcPr>
            <w:tcW w:w="10031" w:type="dxa"/>
            <w:vMerge/>
            <w:tcBorders>
              <w:top w:val="single" w:sz="4" w:space="0" w:color="auto"/>
              <w:left w:val="single" w:sz="4" w:space="0" w:color="auto"/>
              <w:bottom w:val="single" w:sz="4" w:space="0" w:color="auto"/>
              <w:right w:val="single" w:sz="4" w:space="0" w:color="auto"/>
            </w:tcBorders>
            <w:vAlign w:val="center"/>
            <w:hideMark/>
          </w:tcPr>
          <w:p w14:paraId="3CDCD8CD" w14:textId="77777777" w:rsidR="00D82F87" w:rsidRDefault="00D82F87"/>
        </w:tc>
        <w:tc>
          <w:tcPr>
            <w:tcW w:w="1984" w:type="dxa"/>
            <w:tcBorders>
              <w:top w:val="single" w:sz="4" w:space="0" w:color="auto"/>
              <w:left w:val="single" w:sz="4" w:space="0" w:color="auto"/>
              <w:bottom w:val="single" w:sz="4" w:space="0" w:color="auto"/>
              <w:right w:val="single" w:sz="4" w:space="0" w:color="auto"/>
            </w:tcBorders>
            <w:vAlign w:val="center"/>
            <w:hideMark/>
          </w:tcPr>
          <w:p w14:paraId="7F76098F" w14:textId="77777777" w:rsidR="00D82F87" w:rsidRDefault="00D82F87">
            <w:pPr>
              <w:tabs>
                <w:tab w:val="left" w:pos="-4962"/>
              </w:tabs>
              <w:jc w:val="center"/>
            </w:pPr>
            <w:r>
              <w:t>Минимальный уровень тарифа</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E59B206" w14:textId="77777777" w:rsidR="00D82F87" w:rsidRDefault="00D82F87">
            <w:pPr>
              <w:tabs>
                <w:tab w:val="left" w:pos="-4962"/>
              </w:tabs>
              <w:jc w:val="center"/>
            </w:pPr>
            <w:r>
              <w:t>Максимальный уровень тарифа</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20F92C9" w14:textId="77777777" w:rsidR="00D82F87" w:rsidRDefault="00D82F87">
            <w:pPr>
              <w:tabs>
                <w:tab w:val="left" w:pos="-4962"/>
              </w:tabs>
              <w:jc w:val="center"/>
            </w:pPr>
            <w:r>
              <w:t>Минимальный уровень тарифа</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A7ECD36" w14:textId="77777777" w:rsidR="00D82F87" w:rsidRDefault="00D82F87">
            <w:pPr>
              <w:tabs>
                <w:tab w:val="left" w:pos="-4962"/>
              </w:tabs>
              <w:jc w:val="center"/>
            </w:pPr>
            <w:r>
              <w:t>Максимальный уровень тарифа</w:t>
            </w:r>
          </w:p>
        </w:tc>
      </w:tr>
      <w:tr w:rsidR="00D82F87" w14:paraId="185434FE" w14:textId="77777777" w:rsidTr="00D82F87">
        <w:tc>
          <w:tcPr>
            <w:tcW w:w="2093" w:type="dxa"/>
            <w:tcBorders>
              <w:top w:val="single" w:sz="4" w:space="0" w:color="auto"/>
              <w:left w:val="single" w:sz="4" w:space="0" w:color="auto"/>
              <w:bottom w:val="single" w:sz="4" w:space="0" w:color="auto"/>
              <w:right w:val="single" w:sz="4" w:space="0" w:color="auto"/>
            </w:tcBorders>
            <w:vAlign w:val="center"/>
            <w:hideMark/>
          </w:tcPr>
          <w:p w14:paraId="79DE24E5" w14:textId="77777777" w:rsidR="00D82F87" w:rsidRDefault="00D82F87">
            <w:pPr>
              <w:tabs>
                <w:tab w:val="left" w:pos="-4962"/>
              </w:tabs>
              <w:jc w:val="both"/>
            </w:pPr>
            <w:r>
              <w:t>Кемеровская область - Кузбасс</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A3A5103" w14:textId="77777777" w:rsidR="00D82F87" w:rsidRDefault="00D82F87">
            <w:pPr>
              <w:autoSpaceDE w:val="0"/>
              <w:autoSpaceDN w:val="0"/>
              <w:adjustRightInd w:val="0"/>
              <w:jc w:val="center"/>
            </w:pPr>
            <w:r>
              <w:t>575,31</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A42C89E" w14:textId="77777777" w:rsidR="00D82F87" w:rsidRDefault="00D82F87">
            <w:pPr>
              <w:autoSpaceDE w:val="0"/>
              <w:autoSpaceDN w:val="0"/>
              <w:adjustRightInd w:val="0"/>
              <w:jc w:val="center"/>
            </w:pPr>
            <w:r>
              <w:t>757,18</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F1717C9" w14:textId="77777777" w:rsidR="00D82F87" w:rsidRDefault="00D82F87">
            <w:pPr>
              <w:autoSpaceDE w:val="0"/>
              <w:autoSpaceDN w:val="0"/>
              <w:adjustRightInd w:val="0"/>
              <w:jc w:val="center"/>
            </w:pPr>
            <w:r>
              <w:t>575,31</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3F8514F" w14:textId="77777777" w:rsidR="00D82F87" w:rsidRDefault="00D82F87">
            <w:pPr>
              <w:autoSpaceDE w:val="0"/>
              <w:autoSpaceDN w:val="0"/>
              <w:adjustRightInd w:val="0"/>
              <w:jc w:val="center"/>
            </w:pPr>
            <w:r>
              <w:t>789,00</w:t>
            </w:r>
          </w:p>
        </w:tc>
      </w:tr>
    </w:tbl>
    <w:p w14:paraId="32487E13" w14:textId="77777777" w:rsidR="00D82F87" w:rsidRDefault="00D82F87" w:rsidP="00D82F87">
      <w:pPr>
        <w:shd w:val="clear" w:color="auto" w:fill="FFFFFF"/>
        <w:spacing w:line="360" w:lineRule="auto"/>
        <w:jc w:val="both"/>
        <w:rPr>
          <w:bCs/>
          <w:color w:val="000000"/>
          <w:sz w:val="28"/>
          <w:szCs w:val="28"/>
        </w:rPr>
      </w:pPr>
    </w:p>
    <w:p w14:paraId="19BC1801" w14:textId="0842879B" w:rsidR="00D82F87" w:rsidRPr="00D82F87" w:rsidRDefault="00D82F87" w:rsidP="00D82F87">
      <w:pPr>
        <w:autoSpaceDE w:val="0"/>
        <w:autoSpaceDN w:val="0"/>
        <w:adjustRightInd w:val="0"/>
        <w:ind w:firstLine="709"/>
        <w:jc w:val="both"/>
        <w:rPr>
          <w:bCs/>
        </w:rPr>
      </w:pPr>
      <w:r>
        <w:rPr>
          <w:bCs/>
        </w:rPr>
        <w:t>Рассмотрев</w:t>
      </w:r>
      <w:r w:rsidRPr="00D82F87">
        <w:rPr>
          <w:bCs/>
        </w:rPr>
        <w:t xml:space="preserve"> представленные организациями предложения и обосновывающие документы, </w:t>
      </w:r>
      <w:r w:rsidR="007F530D">
        <w:rPr>
          <w:bCs/>
        </w:rPr>
        <w:t xml:space="preserve">докладчик </w:t>
      </w:r>
      <w:r w:rsidRPr="00D82F87">
        <w:rPr>
          <w:bCs/>
        </w:rPr>
        <w:t>сообщает о превышении среднего тарифа по Кемеровской области на производство тепловой энергии в режиме комбинированной выработки, относительно утвержденного ФАС России максимального уровня на 1 и 2 полугодия 2020 года.</w:t>
      </w:r>
    </w:p>
    <w:p w14:paraId="5FF1AEE9" w14:textId="77777777" w:rsidR="00D82F87" w:rsidRPr="00D82F87" w:rsidRDefault="00D82F87" w:rsidP="00D82F87">
      <w:pPr>
        <w:autoSpaceDE w:val="0"/>
        <w:autoSpaceDN w:val="0"/>
        <w:adjustRightInd w:val="0"/>
        <w:ind w:firstLine="709"/>
        <w:jc w:val="both"/>
        <w:rPr>
          <w:bCs/>
        </w:rPr>
      </w:pPr>
      <w:r w:rsidRPr="00D82F87">
        <w:rPr>
          <w:bCs/>
        </w:rPr>
        <w:t>Причинами превышения являются:</w:t>
      </w:r>
    </w:p>
    <w:p w14:paraId="55D00499" w14:textId="77777777" w:rsidR="00D82F87" w:rsidRPr="00D82F87" w:rsidRDefault="00D82F87" w:rsidP="00D82F87">
      <w:pPr>
        <w:autoSpaceDE w:val="0"/>
        <w:autoSpaceDN w:val="0"/>
        <w:adjustRightInd w:val="0"/>
        <w:ind w:firstLine="709"/>
        <w:jc w:val="both"/>
        <w:rPr>
          <w:bCs/>
        </w:rPr>
      </w:pPr>
      <w:r w:rsidRPr="00D82F87">
        <w:rPr>
          <w:bCs/>
        </w:rPr>
        <w:t>с 1 полугодия 2020 года – установление тарифа по ООО «ЮТЭЦ» в размере 1 089,51 руб./Гкал;</w:t>
      </w:r>
    </w:p>
    <w:p w14:paraId="284D4743" w14:textId="77777777" w:rsidR="00D82F87" w:rsidRPr="00D82F87" w:rsidRDefault="00D82F87" w:rsidP="00D82F87">
      <w:pPr>
        <w:autoSpaceDE w:val="0"/>
        <w:autoSpaceDN w:val="0"/>
        <w:adjustRightInd w:val="0"/>
        <w:ind w:firstLine="709"/>
        <w:jc w:val="both"/>
        <w:rPr>
          <w:bCs/>
        </w:rPr>
      </w:pPr>
      <w:r w:rsidRPr="00D82F87">
        <w:rPr>
          <w:bCs/>
        </w:rPr>
        <w:t>со 2 полугодия 2020 года – установление тарифов по АО «Кузнецкая ТЭЦ» в размере 759,88 руб./Гкал, по ООО «</w:t>
      </w:r>
      <w:proofErr w:type="spellStart"/>
      <w:r w:rsidRPr="00D82F87">
        <w:rPr>
          <w:bCs/>
        </w:rPr>
        <w:t>ЭнергоТранзит</w:t>
      </w:r>
      <w:proofErr w:type="spellEnd"/>
      <w:r w:rsidRPr="00D82F87">
        <w:rPr>
          <w:bCs/>
        </w:rPr>
        <w:t>» в размере 1 121,36 руб./Гкал, по ООО «ЮТЭЦ» в размере 1 097,75 руб./Гкал.</w:t>
      </w:r>
    </w:p>
    <w:p w14:paraId="40C5946D" w14:textId="1FEB2195" w:rsidR="00AA62FD" w:rsidRDefault="00AA62FD" w:rsidP="00A16FFD">
      <w:pPr>
        <w:ind w:firstLine="567"/>
        <w:jc w:val="both"/>
        <w:rPr>
          <w:bCs/>
        </w:rPr>
      </w:pPr>
    </w:p>
    <w:p w14:paraId="7A368C3A" w14:textId="77777777" w:rsidR="007F530D" w:rsidRPr="007F530D" w:rsidRDefault="007F530D" w:rsidP="007F530D">
      <w:pPr>
        <w:autoSpaceDE w:val="0"/>
        <w:autoSpaceDN w:val="0"/>
        <w:adjustRightInd w:val="0"/>
        <w:ind w:firstLine="709"/>
        <w:jc w:val="both"/>
        <w:rPr>
          <w:bCs/>
        </w:rPr>
      </w:pPr>
      <w:r w:rsidRPr="007F530D">
        <w:rPr>
          <w:bCs/>
        </w:rPr>
        <w:t>Приказом ФАС России от 08.10.2019 № 1318/19 согласовано решение РЭК Кемеровской области «Об установлении ООО «ЮТЭЦ» (ИНН 4230033209) тарифов на тепловую энергию, реализуемую с коллекторов источника, на 2019 год», приводящее к превышению во 2 полугодии 2019 года предельного максимального уровня тарифов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 на 3,26 %. Причиной увеличения тарифа являлось возникновение нового предприятия на базе ТЭЦ в городе Юрге (ООО «ЮТЭЦ» вместо ООО «</w:t>
      </w:r>
      <w:proofErr w:type="spellStart"/>
      <w:r w:rsidRPr="007F530D">
        <w:rPr>
          <w:bCs/>
        </w:rPr>
        <w:t>Юргинский</w:t>
      </w:r>
      <w:proofErr w:type="spellEnd"/>
      <w:r w:rsidRPr="007F530D">
        <w:rPr>
          <w:bCs/>
        </w:rPr>
        <w:t xml:space="preserve"> машзавод»). Постановлением РЭК от 22.10.2019 № 314 в отношении ООО «ЮТЭЦ» утверждены тарифы на тепловую энергию на 2019 год. Средний тариф по Кемеровской области на производство тепловой энергии в режиме комбинированной выработки во 2 полугодии 2019 года составил 781,87 руб./Гкал.</w:t>
      </w:r>
    </w:p>
    <w:p w14:paraId="19AE9704" w14:textId="77777777" w:rsidR="007F530D" w:rsidRPr="007F530D" w:rsidRDefault="007F530D" w:rsidP="007F530D">
      <w:pPr>
        <w:autoSpaceDE w:val="0"/>
        <w:autoSpaceDN w:val="0"/>
        <w:adjustRightInd w:val="0"/>
        <w:ind w:firstLine="709"/>
        <w:jc w:val="both"/>
        <w:rPr>
          <w:bCs/>
        </w:rPr>
      </w:pPr>
      <w:r w:rsidRPr="007F530D">
        <w:rPr>
          <w:bCs/>
        </w:rPr>
        <w:t xml:space="preserve">Во исполнение действующего законодательства ООО «ЮТЭЦ» обратилось в РЭК Кемеровской области с заявлением от 31.10.2019 № ЮТЭЦ/109 об установлении тарифов на тепловую энергию на 2020 год. Открыто тарифное дело № РЭК/139-ЮТЭЦ-2020 от 07.11.2019. </w:t>
      </w:r>
      <w:r w:rsidRPr="007F530D">
        <w:rPr>
          <w:bCs/>
        </w:rPr>
        <w:lastRenderedPageBreak/>
        <w:t>В результате анализа представленных материалов, был рассчитан тариф на тепловую энергию для ООО «ЮТЭЦ» на 2020 год. Тарифы для ООО «ЮТЭЦ», с учетом положений п.15 Основ ценообразования в сфере теплоснабжения, утвержденных Постановлением Правительства от 22.10.2012 № 1075, сложились на уровне:</w:t>
      </w:r>
    </w:p>
    <w:p w14:paraId="59E4375D" w14:textId="77777777" w:rsidR="007F530D" w:rsidRPr="007F530D" w:rsidRDefault="007F530D" w:rsidP="007F530D">
      <w:pPr>
        <w:autoSpaceDE w:val="0"/>
        <w:autoSpaceDN w:val="0"/>
        <w:adjustRightInd w:val="0"/>
        <w:ind w:firstLine="709"/>
        <w:jc w:val="both"/>
        <w:rPr>
          <w:bCs/>
        </w:rPr>
      </w:pPr>
      <w:r w:rsidRPr="007F530D">
        <w:rPr>
          <w:bCs/>
        </w:rPr>
        <w:t>с 01.01.2020 – 1 089,51 руб./Гкал;</w:t>
      </w:r>
    </w:p>
    <w:p w14:paraId="232CCC7E" w14:textId="77777777" w:rsidR="007F530D" w:rsidRPr="007F530D" w:rsidRDefault="007F530D" w:rsidP="007F530D">
      <w:pPr>
        <w:autoSpaceDE w:val="0"/>
        <w:autoSpaceDN w:val="0"/>
        <w:adjustRightInd w:val="0"/>
        <w:ind w:firstLine="709"/>
        <w:jc w:val="both"/>
        <w:rPr>
          <w:bCs/>
        </w:rPr>
      </w:pPr>
      <w:r w:rsidRPr="007F530D">
        <w:rPr>
          <w:bCs/>
        </w:rPr>
        <w:t>с 01.07.2020 – 1 097,75 руб./Гкал.</w:t>
      </w:r>
    </w:p>
    <w:p w14:paraId="08ADD239" w14:textId="77777777" w:rsidR="007F530D" w:rsidRPr="007F530D" w:rsidRDefault="007F530D" w:rsidP="007F530D">
      <w:pPr>
        <w:autoSpaceDE w:val="0"/>
        <w:autoSpaceDN w:val="0"/>
        <w:adjustRightInd w:val="0"/>
        <w:ind w:firstLine="709"/>
        <w:jc w:val="both"/>
        <w:rPr>
          <w:bCs/>
        </w:rPr>
      </w:pPr>
      <w:r w:rsidRPr="007F530D">
        <w:rPr>
          <w:bCs/>
        </w:rPr>
        <w:t>Включение тарифа ООО «ЮТЭЦ» на 1 полугодие 2020 года в расчет среднего тарифа по Кемеровской области на производство тепловой энергии в режиме комбинированной выработки, приведет к его превышению, относительно утвержденного ФАС России максимального уровня на 1 полугодие 2020 года, на 2,81%.</w:t>
      </w:r>
    </w:p>
    <w:p w14:paraId="0F667D06" w14:textId="77777777" w:rsidR="007F530D" w:rsidRPr="007F530D" w:rsidRDefault="007F530D" w:rsidP="007F530D">
      <w:pPr>
        <w:autoSpaceDE w:val="0"/>
        <w:autoSpaceDN w:val="0"/>
        <w:adjustRightInd w:val="0"/>
        <w:ind w:firstLine="709"/>
        <w:jc w:val="both"/>
        <w:rPr>
          <w:bCs/>
        </w:rPr>
      </w:pPr>
      <w:r w:rsidRPr="007F530D">
        <w:rPr>
          <w:bCs/>
        </w:rPr>
        <w:t>Включение тарифа ООО «ЮТЭЦ» на 2 полугодие 2020 года в расчет среднего тарифа по Кемеровской области на производство тепловой энергии в режиме комбинированной выработки, является и главной причиной его превышения, относительно утвержденного ФАС России максимального уровня на 2 полугодие 2020 года. С учетом принятия тарифов по АО «Кузнецкая ТЭЦ» и ООО «</w:t>
      </w:r>
      <w:proofErr w:type="spellStart"/>
      <w:r w:rsidRPr="007F530D">
        <w:rPr>
          <w:bCs/>
        </w:rPr>
        <w:t>ЭнергоТранзит</w:t>
      </w:r>
      <w:proofErr w:type="spellEnd"/>
      <w:r w:rsidRPr="007F530D">
        <w:rPr>
          <w:bCs/>
        </w:rPr>
        <w:t>», средний тариф по Кемеровской области на производство тепловой энергии в режиме комбинированной выработки превысит утвержденный ФАС России максимальный уровень на 2 полугодие 2020 года на 0,80%.</w:t>
      </w:r>
    </w:p>
    <w:p w14:paraId="69D6F803" w14:textId="39616198" w:rsidR="007F530D" w:rsidRPr="007F530D" w:rsidRDefault="007F530D" w:rsidP="007F530D">
      <w:pPr>
        <w:autoSpaceDE w:val="0"/>
        <w:autoSpaceDN w:val="0"/>
        <w:adjustRightInd w:val="0"/>
        <w:ind w:firstLine="709"/>
        <w:jc w:val="both"/>
        <w:rPr>
          <w:bCs/>
        </w:rPr>
      </w:pPr>
      <w:r w:rsidRPr="007F530D">
        <w:rPr>
          <w:bCs/>
        </w:rPr>
        <w:t xml:space="preserve">С учетом вышеуказанных обстоятельств </w:t>
      </w:r>
      <w:r>
        <w:rPr>
          <w:bCs/>
        </w:rPr>
        <w:t xml:space="preserve">докладчик предлагает проекты постановлений </w:t>
      </w:r>
      <w:r w:rsidRPr="007F530D">
        <w:rPr>
          <w:bCs/>
        </w:rPr>
        <w:t xml:space="preserve">касающееся установления тарифов для АО «Кузнецкая ТЭЦ», ООО </w:t>
      </w:r>
      <w:proofErr w:type="spellStart"/>
      <w:r w:rsidRPr="007F530D">
        <w:rPr>
          <w:bCs/>
        </w:rPr>
        <w:t>ЭнергоТранзит</w:t>
      </w:r>
      <w:proofErr w:type="spellEnd"/>
      <w:r w:rsidRPr="007F530D">
        <w:rPr>
          <w:bCs/>
        </w:rPr>
        <w:t>» и ООО «ЮТЭЦ» на 2020 год</w:t>
      </w:r>
      <w:r>
        <w:rPr>
          <w:bCs/>
        </w:rPr>
        <w:t xml:space="preserve"> </w:t>
      </w:r>
      <w:r w:rsidRPr="007F530D">
        <w:rPr>
          <w:bCs/>
        </w:rPr>
        <w:t>согласовать</w:t>
      </w:r>
      <w:r>
        <w:rPr>
          <w:bCs/>
        </w:rPr>
        <w:t xml:space="preserve"> с </w:t>
      </w:r>
      <w:r w:rsidRPr="007F530D">
        <w:rPr>
          <w:bCs/>
        </w:rPr>
        <w:t>ФАС России</w:t>
      </w:r>
      <w:r>
        <w:rPr>
          <w:bCs/>
        </w:rPr>
        <w:t>.</w:t>
      </w:r>
    </w:p>
    <w:p w14:paraId="1A7407C1" w14:textId="77777777" w:rsidR="007F530D" w:rsidRDefault="007F530D" w:rsidP="00A16FFD">
      <w:pPr>
        <w:ind w:firstLine="567"/>
        <w:jc w:val="both"/>
        <w:rPr>
          <w:bCs/>
        </w:rPr>
      </w:pPr>
    </w:p>
    <w:p w14:paraId="78568F62" w14:textId="76DBFB73" w:rsidR="00A16FFD" w:rsidRPr="00AD247C" w:rsidRDefault="00A16FFD" w:rsidP="00A16FFD">
      <w:pPr>
        <w:ind w:firstLine="567"/>
        <w:jc w:val="both"/>
        <w:rPr>
          <w:bCs/>
        </w:rPr>
      </w:pPr>
      <w:r w:rsidRPr="00AD247C">
        <w:rPr>
          <w:bCs/>
        </w:rPr>
        <w:t xml:space="preserve">Рассмотрев представленные материалы, Правление региональной энергетической комиссии Кемеровской области </w:t>
      </w:r>
    </w:p>
    <w:p w14:paraId="2BC79CD0" w14:textId="77777777" w:rsidR="00A16FFD" w:rsidRPr="00AD247C" w:rsidRDefault="00A16FFD" w:rsidP="00A16FFD">
      <w:pPr>
        <w:ind w:firstLine="567"/>
        <w:jc w:val="both"/>
        <w:rPr>
          <w:bCs/>
        </w:rPr>
      </w:pPr>
    </w:p>
    <w:p w14:paraId="23D794EE" w14:textId="3B391128" w:rsidR="00A16FFD" w:rsidRPr="00AD247C" w:rsidRDefault="007F530D" w:rsidP="00A16FFD">
      <w:pPr>
        <w:ind w:firstLine="567"/>
        <w:jc w:val="both"/>
        <w:rPr>
          <w:b/>
        </w:rPr>
      </w:pPr>
      <w:r>
        <w:rPr>
          <w:b/>
        </w:rPr>
        <w:t>РЕШ</w:t>
      </w:r>
      <w:r w:rsidR="00A16FFD" w:rsidRPr="00AD247C">
        <w:rPr>
          <w:b/>
        </w:rPr>
        <w:t>ИЛО:</w:t>
      </w:r>
    </w:p>
    <w:p w14:paraId="20793F3C" w14:textId="1753FEEE" w:rsidR="00A16FFD" w:rsidRDefault="00A16FFD" w:rsidP="00A16FFD">
      <w:pPr>
        <w:ind w:firstLine="567"/>
        <w:jc w:val="both"/>
        <w:rPr>
          <w:b/>
        </w:rPr>
      </w:pPr>
    </w:p>
    <w:p w14:paraId="5DE69DC7" w14:textId="11EF83A9" w:rsidR="007F530D" w:rsidRPr="007F530D" w:rsidRDefault="007F530D" w:rsidP="007F530D">
      <w:pPr>
        <w:ind w:firstLine="567"/>
        <w:jc w:val="both"/>
        <w:rPr>
          <w:bCs/>
        </w:rPr>
      </w:pPr>
      <w:r w:rsidRPr="007F530D">
        <w:rPr>
          <w:bCs/>
        </w:rPr>
        <w:t>Направить обращение о согласовании решений об установлении тарифов, устанавливаемых на уровне выше максимального уровня тарифов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 на 2020 год</w:t>
      </w:r>
      <w:r>
        <w:rPr>
          <w:bCs/>
        </w:rPr>
        <w:t xml:space="preserve"> в </w:t>
      </w:r>
      <w:r w:rsidRPr="007F530D">
        <w:rPr>
          <w:bCs/>
        </w:rPr>
        <w:t>ФАС России</w:t>
      </w:r>
      <w:r>
        <w:rPr>
          <w:bCs/>
        </w:rPr>
        <w:t>.</w:t>
      </w:r>
    </w:p>
    <w:p w14:paraId="0C67B7F2" w14:textId="733FBDE5" w:rsidR="007F530D" w:rsidRPr="00AD247C" w:rsidRDefault="007F530D" w:rsidP="00A16FFD">
      <w:pPr>
        <w:ind w:firstLine="567"/>
        <w:jc w:val="both"/>
        <w:rPr>
          <w:b/>
        </w:rPr>
      </w:pPr>
    </w:p>
    <w:p w14:paraId="2B05B43A" w14:textId="77777777" w:rsidR="00A50982" w:rsidRDefault="00A16FFD" w:rsidP="00A50982">
      <w:pPr>
        <w:ind w:firstLine="567"/>
        <w:jc w:val="both"/>
        <w:rPr>
          <w:b/>
        </w:rPr>
      </w:pPr>
      <w:r w:rsidRPr="00AD247C">
        <w:rPr>
          <w:b/>
        </w:rPr>
        <w:t>Голосовали «ЗА» – единогласно.</w:t>
      </w:r>
    </w:p>
    <w:p w14:paraId="6DBD93BD" w14:textId="77777777" w:rsidR="00A50982" w:rsidRDefault="00A50982" w:rsidP="00A50982">
      <w:pPr>
        <w:ind w:firstLine="567"/>
        <w:jc w:val="both"/>
        <w:rPr>
          <w:b/>
        </w:rPr>
      </w:pPr>
    </w:p>
    <w:p w14:paraId="78007D89" w14:textId="77777777" w:rsidR="00A50982" w:rsidRDefault="00A50982" w:rsidP="00A50982">
      <w:pPr>
        <w:ind w:firstLine="567"/>
        <w:jc w:val="both"/>
        <w:rPr>
          <w:b/>
        </w:rPr>
      </w:pPr>
      <w:r>
        <w:t>Вопрос 5 «</w:t>
      </w:r>
      <w:r w:rsidRPr="00A50982">
        <w:rPr>
          <w:b/>
          <w:bCs/>
          <w:sz w:val="23"/>
          <w:szCs w:val="23"/>
        </w:rPr>
        <w:t>О внесении изменений в постановление региональной энергетической комиссии Кемеровской области от 18.12.2018 № 583</w:t>
      </w:r>
      <w:r>
        <w:rPr>
          <w:b/>
        </w:rPr>
        <w:t xml:space="preserve"> </w:t>
      </w:r>
      <w:r w:rsidRPr="00A50982">
        <w:rPr>
          <w:b/>
          <w:bCs/>
          <w:sz w:val="23"/>
          <w:szCs w:val="23"/>
        </w:rPr>
        <w:t xml:space="preserve">«Об установлении долгосрочных параметров регулирования и долгосрочных тарифов на услуги по передаче тепловой энергии </w:t>
      </w:r>
      <w:r w:rsidRPr="00A50982">
        <w:rPr>
          <w:b/>
          <w:bCs/>
          <w:sz w:val="23"/>
          <w:szCs w:val="23"/>
        </w:rPr>
        <w:br/>
        <w:t>ООО «Шахта «Юбилейная» на 2019-2023 годы» в части 2020 года</w:t>
      </w:r>
      <w:r>
        <w:t>»</w:t>
      </w:r>
    </w:p>
    <w:p w14:paraId="45EA8B3D" w14:textId="77777777" w:rsidR="00A50982" w:rsidRDefault="00A50982" w:rsidP="00A50982">
      <w:pPr>
        <w:ind w:firstLine="567"/>
        <w:jc w:val="both"/>
        <w:rPr>
          <w:b/>
        </w:rPr>
      </w:pPr>
    </w:p>
    <w:p w14:paraId="1B470E21" w14:textId="6CAA37BD" w:rsidR="00A50982" w:rsidRPr="00A50982" w:rsidRDefault="00A50982" w:rsidP="00A50982">
      <w:pPr>
        <w:ind w:firstLine="567"/>
        <w:jc w:val="both"/>
        <w:rPr>
          <w:bCs/>
        </w:rPr>
      </w:pPr>
      <w:r w:rsidRPr="00132C1E">
        <w:rPr>
          <w:bCs/>
        </w:rPr>
        <w:t>Докладчи</w:t>
      </w:r>
      <w:r>
        <w:rPr>
          <w:bCs/>
        </w:rPr>
        <w:t xml:space="preserve">к </w:t>
      </w:r>
      <w:r w:rsidRPr="00D82F87">
        <w:rPr>
          <w:b/>
        </w:rPr>
        <w:t>Незнанов П.Г.</w:t>
      </w:r>
      <w:r>
        <w:rPr>
          <w:bCs/>
        </w:rPr>
        <w:t xml:space="preserve"> согласно экспертному заключению (приложение № 6 к настоящему протоколу) </w:t>
      </w:r>
      <w:r w:rsidR="005C3E0B">
        <w:rPr>
          <w:bCs/>
        </w:rPr>
        <w:t xml:space="preserve">предлагает </w:t>
      </w:r>
      <w:r w:rsidRPr="00A50982">
        <w:rPr>
          <w:bCs/>
        </w:rPr>
        <w:t xml:space="preserve">внести изменения в приложение № 2 к постановлению региональной энергетической комиссии Кемеровской области от 18.12.2018 № 583 «Об установлении долгосрочных параметров регулирования и долгосрочных тарифов на услуги по передаче тепловой энергии ООО «Шахта «Юбилейная» на 2019-2023 годы», изложив его в новой редакции согласно приложению </w:t>
      </w:r>
      <w:r>
        <w:rPr>
          <w:bCs/>
        </w:rPr>
        <w:t xml:space="preserve">№ 7 </w:t>
      </w:r>
      <w:r w:rsidRPr="00A50982">
        <w:rPr>
          <w:bCs/>
        </w:rPr>
        <w:t xml:space="preserve">к настоящему </w:t>
      </w:r>
      <w:r>
        <w:rPr>
          <w:bCs/>
        </w:rPr>
        <w:t>протоколу</w:t>
      </w:r>
      <w:r w:rsidRPr="00A50982">
        <w:rPr>
          <w:bCs/>
        </w:rPr>
        <w:t xml:space="preserve">. </w:t>
      </w:r>
    </w:p>
    <w:p w14:paraId="0874CB5B" w14:textId="0FF5BE77" w:rsidR="007F530D" w:rsidRPr="00A50982" w:rsidRDefault="007F530D" w:rsidP="00A50982">
      <w:pPr>
        <w:autoSpaceDE w:val="0"/>
        <w:autoSpaceDN w:val="0"/>
        <w:adjustRightInd w:val="0"/>
        <w:ind w:firstLine="709"/>
        <w:jc w:val="both"/>
        <w:rPr>
          <w:bCs/>
        </w:rPr>
      </w:pPr>
    </w:p>
    <w:p w14:paraId="2DEC673F" w14:textId="1828837C" w:rsidR="007F530D" w:rsidRPr="00A50982" w:rsidRDefault="00A50982" w:rsidP="00063B63">
      <w:pPr>
        <w:ind w:firstLine="709"/>
        <w:jc w:val="both"/>
        <w:rPr>
          <w:bCs/>
        </w:rPr>
      </w:pPr>
      <w:r>
        <w:rPr>
          <w:bCs/>
        </w:rPr>
        <w:t>Отмечено, что в деле имеется (</w:t>
      </w:r>
      <w:proofErr w:type="spellStart"/>
      <w:r>
        <w:rPr>
          <w:bCs/>
        </w:rPr>
        <w:t>вх</w:t>
      </w:r>
      <w:proofErr w:type="spellEnd"/>
      <w:r>
        <w:rPr>
          <w:bCs/>
        </w:rPr>
        <w:t>. № 6225 от 28.11.2019; исх. № 1-5,1/1919 от 28.11.2019) за подписью директора ООО «Шахта Юбилейная» К.А. Зеленцовой с просьбой рассмотреть вопрос в отсутствии представителей организации.</w:t>
      </w:r>
      <w:r w:rsidR="005C3E0B">
        <w:rPr>
          <w:bCs/>
        </w:rPr>
        <w:t xml:space="preserve"> С проектами смет по вопросу принятия тарифа на передачу тепловой энергии на 2020 год ознакомлены и согласны.</w:t>
      </w:r>
    </w:p>
    <w:p w14:paraId="2EBAAB34" w14:textId="6548E8BD" w:rsidR="007F530D" w:rsidRDefault="007F530D" w:rsidP="00063B63">
      <w:pPr>
        <w:ind w:firstLine="709"/>
        <w:jc w:val="both"/>
      </w:pPr>
    </w:p>
    <w:p w14:paraId="374847BB" w14:textId="77777777" w:rsidR="005C3E0B" w:rsidRPr="00AD247C" w:rsidRDefault="005C3E0B" w:rsidP="005C3E0B">
      <w:pPr>
        <w:ind w:firstLine="567"/>
        <w:jc w:val="both"/>
        <w:rPr>
          <w:bCs/>
        </w:rPr>
      </w:pPr>
      <w:r w:rsidRPr="00AD247C">
        <w:rPr>
          <w:bCs/>
        </w:rPr>
        <w:t xml:space="preserve">Рассмотрев представленные материалы, Правление региональной энергетической комиссии Кемеровской области </w:t>
      </w:r>
    </w:p>
    <w:p w14:paraId="6AF4AE4B" w14:textId="77777777" w:rsidR="005C3E0B" w:rsidRPr="00AD247C" w:rsidRDefault="005C3E0B" w:rsidP="005C3E0B">
      <w:pPr>
        <w:ind w:firstLine="567"/>
        <w:jc w:val="both"/>
        <w:rPr>
          <w:bCs/>
        </w:rPr>
      </w:pPr>
    </w:p>
    <w:p w14:paraId="47CF5986" w14:textId="77777777" w:rsidR="005C3E0B" w:rsidRPr="00AD247C" w:rsidRDefault="005C3E0B" w:rsidP="005C3E0B">
      <w:pPr>
        <w:ind w:firstLine="567"/>
        <w:jc w:val="both"/>
        <w:rPr>
          <w:b/>
        </w:rPr>
      </w:pPr>
      <w:r w:rsidRPr="00AD247C">
        <w:rPr>
          <w:b/>
        </w:rPr>
        <w:lastRenderedPageBreak/>
        <w:t>ПОСТАНОВИЛО:</w:t>
      </w:r>
    </w:p>
    <w:p w14:paraId="78AA4145" w14:textId="77777777" w:rsidR="005C3E0B" w:rsidRPr="00AD247C" w:rsidRDefault="005C3E0B" w:rsidP="005C3E0B">
      <w:pPr>
        <w:ind w:firstLine="567"/>
        <w:jc w:val="both"/>
        <w:rPr>
          <w:b/>
        </w:rPr>
      </w:pPr>
    </w:p>
    <w:p w14:paraId="3696DADE" w14:textId="77777777" w:rsidR="005C3E0B" w:rsidRPr="00AD247C" w:rsidRDefault="005C3E0B" w:rsidP="005C3E0B">
      <w:pPr>
        <w:ind w:firstLine="567"/>
        <w:jc w:val="both"/>
        <w:rPr>
          <w:b/>
        </w:rPr>
      </w:pPr>
      <w:r w:rsidRPr="00AD247C">
        <w:rPr>
          <w:bCs/>
        </w:rPr>
        <w:t>Согласиться с предложением докладчика.</w:t>
      </w:r>
    </w:p>
    <w:p w14:paraId="54575894" w14:textId="77777777" w:rsidR="005C3E0B" w:rsidRPr="00AD247C" w:rsidRDefault="005C3E0B" w:rsidP="005C3E0B">
      <w:pPr>
        <w:jc w:val="both"/>
        <w:rPr>
          <w:bCs/>
        </w:rPr>
      </w:pPr>
    </w:p>
    <w:p w14:paraId="7DD6CC6A" w14:textId="77777777" w:rsidR="005C3E0B" w:rsidRDefault="005C3E0B" w:rsidP="005C3E0B">
      <w:pPr>
        <w:ind w:firstLine="567"/>
        <w:jc w:val="both"/>
        <w:rPr>
          <w:b/>
        </w:rPr>
      </w:pPr>
      <w:r w:rsidRPr="00AD247C">
        <w:rPr>
          <w:b/>
        </w:rPr>
        <w:t>Голосовали «ЗА» – единогласно.</w:t>
      </w:r>
    </w:p>
    <w:p w14:paraId="540442D5" w14:textId="77777777" w:rsidR="005C3E0B" w:rsidRDefault="005C3E0B" w:rsidP="005C3E0B">
      <w:pPr>
        <w:ind w:firstLine="567"/>
        <w:jc w:val="both"/>
        <w:rPr>
          <w:b/>
        </w:rPr>
      </w:pPr>
    </w:p>
    <w:p w14:paraId="5FC223C5" w14:textId="6F13574C" w:rsidR="005C3E0B" w:rsidRDefault="005C3E0B" w:rsidP="005C3E0B">
      <w:pPr>
        <w:ind w:firstLine="567"/>
        <w:jc w:val="both"/>
      </w:pPr>
      <w:r>
        <w:t xml:space="preserve">Вопрос 6 </w:t>
      </w:r>
      <w:r w:rsidRPr="005C3E0B">
        <w:rPr>
          <w:b/>
          <w:bCs/>
          <w:sz w:val="23"/>
          <w:szCs w:val="23"/>
        </w:rPr>
        <w:t xml:space="preserve">«О внесении изменений в постановление региональной энергетической комиссии Кемеровской области от 19.12.2018 № 608 «Об установлении АО «ЕВРАЗ ЗСМК» долгосрочных тарифов на тепловую энергию для потребителей, подключенных к сетям </w:t>
      </w:r>
      <w:r w:rsidRPr="005C3E0B">
        <w:rPr>
          <w:b/>
          <w:bCs/>
          <w:sz w:val="23"/>
          <w:szCs w:val="23"/>
        </w:rPr>
        <w:br/>
        <w:t>ООО «Шахта Юбилейная», реализуемую на потребительском рынке г. Новокузнецка, на период с 01.01.2019 по 31.12.2023» в части 2020 года</w:t>
      </w:r>
      <w:r>
        <w:t>»</w:t>
      </w:r>
    </w:p>
    <w:p w14:paraId="5408EE2D" w14:textId="75A62004" w:rsidR="007F5739" w:rsidRDefault="007F5739" w:rsidP="005C3E0B">
      <w:pPr>
        <w:ind w:firstLine="567"/>
        <w:jc w:val="both"/>
      </w:pPr>
    </w:p>
    <w:p w14:paraId="01273A55" w14:textId="7E34E65E" w:rsidR="007F5739" w:rsidRDefault="007F5739" w:rsidP="005C3E0B">
      <w:pPr>
        <w:ind w:firstLine="567"/>
        <w:jc w:val="both"/>
        <w:rPr>
          <w:bCs/>
        </w:rPr>
      </w:pPr>
      <w:r w:rsidRPr="00132C1E">
        <w:rPr>
          <w:bCs/>
        </w:rPr>
        <w:t>Докладчи</w:t>
      </w:r>
      <w:r>
        <w:rPr>
          <w:bCs/>
        </w:rPr>
        <w:t xml:space="preserve">к </w:t>
      </w:r>
      <w:r w:rsidRPr="00D82F87">
        <w:rPr>
          <w:b/>
        </w:rPr>
        <w:t>Незнанов П.Г.</w:t>
      </w:r>
      <w:r>
        <w:rPr>
          <w:b/>
        </w:rPr>
        <w:t xml:space="preserve"> </w:t>
      </w:r>
      <w:r w:rsidRPr="007F5739">
        <w:rPr>
          <w:bCs/>
        </w:rPr>
        <w:t>пояснил:</w:t>
      </w:r>
    </w:p>
    <w:p w14:paraId="4E76A9F8" w14:textId="77777777" w:rsidR="00B23BCB" w:rsidRPr="007F5739" w:rsidRDefault="00B23BCB" w:rsidP="005C3E0B">
      <w:pPr>
        <w:ind w:firstLine="567"/>
        <w:jc w:val="both"/>
        <w:rPr>
          <w:bCs/>
        </w:rPr>
      </w:pPr>
    </w:p>
    <w:p w14:paraId="702E165A" w14:textId="4D23C1EE" w:rsidR="005C3E0B" w:rsidRDefault="005C3E0B" w:rsidP="005C3E0B">
      <w:pPr>
        <w:ind w:firstLine="709"/>
        <w:jc w:val="both"/>
      </w:pPr>
      <w:r>
        <w:t>Западно-Сибирская ТЭЦ – филиал АО «ЕВРАЗ ЗСМК» реализует тепловую энергию потребителям, присоединенным к сетям ООО «Шахта Юбилейная».</w:t>
      </w:r>
    </w:p>
    <w:p w14:paraId="331C6399" w14:textId="296512CB" w:rsidR="005C3E0B" w:rsidRDefault="005C3E0B" w:rsidP="005C3E0B">
      <w:pPr>
        <w:ind w:firstLine="709"/>
        <w:jc w:val="both"/>
      </w:pPr>
      <w:r>
        <w:t xml:space="preserve">В соответствии с постановлением региональной энергетической комиссии Кемеровской области от </w:t>
      </w:r>
      <w:r w:rsidRPr="00FD7021">
        <w:t>27.11.201</w:t>
      </w:r>
      <w:r>
        <w:t>8</w:t>
      </w:r>
      <w:r w:rsidRPr="00FD7021">
        <w:t xml:space="preserve"> № </w:t>
      </w:r>
      <w:r>
        <w:t>397</w:t>
      </w:r>
      <w:r w:rsidRPr="00FD7021">
        <w:t xml:space="preserve"> «</w:t>
      </w:r>
      <w:r w:rsidRPr="00396FD4">
        <w:t>Об установлении долгосрочных параметров регулирования и долгосрочных тарифов АО «ЕВРАЗ ЗСМК» на тепловую энергию, реализуемую на потребительском рынке г. Новокузнецка, на 2019-2023 годы</w:t>
      </w:r>
      <w:r>
        <w:t>» (в редакции постановления региональной энергетической комиссии Кемеровской области от 31.10.2019 № 374), тарифы на тепловую энергию, поставляемую через сети цеха теплогазоснабжения АО «ЕВРАЗ ЗСМК», составляют:</w:t>
      </w:r>
    </w:p>
    <w:p w14:paraId="6325A372" w14:textId="77777777" w:rsidR="005C3E0B" w:rsidRDefault="005C3E0B" w:rsidP="005C3E0B">
      <w:pPr>
        <w:ind w:firstLine="709"/>
        <w:jc w:val="both"/>
      </w:pPr>
      <w:r>
        <w:t xml:space="preserve">с 01.01.2020 - </w:t>
      </w:r>
      <w:r w:rsidRPr="00A412FA">
        <w:t>559,41</w:t>
      </w:r>
      <w:r w:rsidRPr="00396FD4">
        <w:t xml:space="preserve"> </w:t>
      </w:r>
      <w:r>
        <w:t>руб./Гкал;</w:t>
      </w:r>
    </w:p>
    <w:p w14:paraId="35FC3577" w14:textId="77777777" w:rsidR="005C3E0B" w:rsidRDefault="005C3E0B" w:rsidP="005C3E0B">
      <w:pPr>
        <w:ind w:firstLine="709"/>
        <w:jc w:val="both"/>
      </w:pPr>
      <w:r>
        <w:t xml:space="preserve">с 01.07.2020 - </w:t>
      </w:r>
      <w:r w:rsidRPr="00A412FA">
        <w:t>584,31</w:t>
      </w:r>
      <w:r>
        <w:t>руб./Гкал.</w:t>
      </w:r>
    </w:p>
    <w:p w14:paraId="279BE309" w14:textId="64458CE1" w:rsidR="005C3E0B" w:rsidRDefault="005C3E0B" w:rsidP="005C3E0B">
      <w:pPr>
        <w:ind w:firstLine="709"/>
        <w:jc w:val="both"/>
      </w:pPr>
      <w:r w:rsidRPr="0081201B">
        <w:t>В соответствии с постановлением региональной энергетической комиссии Кемеровской области от 1</w:t>
      </w:r>
      <w:r>
        <w:t>8</w:t>
      </w:r>
      <w:r w:rsidRPr="0081201B">
        <w:t xml:space="preserve">.12.2018 № </w:t>
      </w:r>
      <w:r>
        <w:t>583</w:t>
      </w:r>
      <w:r w:rsidRPr="0081201B">
        <w:t xml:space="preserve"> «</w:t>
      </w:r>
      <w:r w:rsidRPr="00A412FA">
        <w:t>Об установлении долгосрочных параметров регулирования и долгосрочных тарифов на услуги по передаче тепловой энергии ООО «Шахта «Юбилейная» на 2019-2023 годы</w:t>
      </w:r>
      <w:r w:rsidRPr="0081201B">
        <w:t>»</w:t>
      </w:r>
      <w:r w:rsidRPr="00A412FA">
        <w:t xml:space="preserve"> </w:t>
      </w:r>
      <w:r>
        <w:t xml:space="preserve">(в редакции постановления региональной энергетической комиссии Кемеровской области от </w:t>
      </w:r>
      <w:r w:rsidR="007F5739">
        <w:t>28</w:t>
      </w:r>
      <w:r>
        <w:t xml:space="preserve">.11.2019 № </w:t>
      </w:r>
      <w:r w:rsidR="007F5739">
        <w:t>482</w:t>
      </w:r>
      <w:r>
        <w:t>)</w:t>
      </w:r>
      <w:r w:rsidRPr="0081201B">
        <w:t>, тарифы на услуги по передаче тепловой энергии составляют:</w:t>
      </w:r>
    </w:p>
    <w:p w14:paraId="22618AB7" w14:textId="77777777" w:rsidR="005C3E0B" w:rsidRDefault="005C3E0B" w:rsidP="005C3E0B">
      <w:pPr>
        <w:ind w:firstLine="709"/>
        <w:jc w:val="both"/>
      </w:pPr>
      <w:r>
        <w:t xml:space="preserve">с 01.01.2020 - </w:t>
      </w:r>
      <w:r w:rsidRPr="00A412FA">
        <w:t>265,03</w:t>
      </w:r>
      <w:r>
        <w:t xml:space="preserve"> руб./Гкал;</w:t>
      </w:r>
    </w:p>
    <w:p w14:paraId="13135C09" w14:textId="77777777" w:rsidR="005C3E0B" w:rsidRDefault="005C3E0B" w:rsidP="005C3E0B">
      <w:pPr>
        <w:ind w:firstLine="709"/>
        <w:jc w:val="both"/>
      </w:pPr>
      <w:r>
        <w:t xml:space="preserve">с 01.07.2020 - </w:t>
      </w:r>
      <w:r w:rsidRPr="00A412FA">
        <w:t>265,03</w:t>
      </w:r>
      <w:r>
        <w:t xml:space="preserve"> руб./Гкал.</w:t>
      </w:r>
    </w:p>
    <w:p w14:paraId="68BE78AB" w14:textId="5B3A833B" w:rsidR="005C3E0B" w:rsidRDefault="005C3E0B" w:rsidP="005C3E0B">
      <w:pPr>
        <w:ind w:firstLine="709"/>
        <w:jc w:val="both"/>
      </w:pPr>
      <w:r>
        <w:t>Просуммировав вышеуказанные тарифы, эксперты рассчитали конечные тарифы для потребителей, присоединенных к сетям ООО «Шахта Юбилейная», которые имеют следующий размер:</w:t>
      </w:r>
    </w:p>
    <w:p w14:paraId="6E28292F" w14:textId="77777777" w:rsidR="005C3E0B" w:rsidRDefault="005C3E0B" w:rsidP="005C3E0B">
      <w:pPr>
        <w:ind w:firstLine="709"/>
        <w:jc w:val="both"/>
      </w:pPr>
      <w:r>
        <w:t xml:space="preserve">с 01.01.2020 - </w:t>
      </w:r>
      <w:r w:rsidRPr="00A412FA">
        <w:t>824,44</w:t>
      </w:r>
      <w:r>
        <w:t xml:space="preserve"> руб./Гкал;</w:t>
      </w:r>
    </w:p>
    <w:p w14:paraId="15C0F3F3" w14:textId="77777777" w:rsidR="005C3E0B" w:rsidRDefault="005C3E0B" w:rsidP="005C3E0B">
      <w:pPr>
        <w:ind w:firstLine="709"/>
        <w:jc w:val="both"/>
      </w:pPr>
      <w:r>
        <w:t xml:space="preserve">с 01.07.2020 - </w:t>
      </w:r>
      <w:r w:rsidRPr="00A412FA">
        <w:t>849,34</w:t>
      </w:r>
      <w:r>
        <w:t xml:space="preserve"> руб./Гкал.</w:t>
      </w:r>
    </w:p>
    <w:p w14:paraId="66F8C1C2" w14:textId="6A7EE0F8" w:rsidR="005C3E0B" w:rsidRDefault="005C3E0B" w:rsidP="00063B63">
      <w:pPr>
        <w:ind w:firstLine="709"/>
        <w:jc w:val="both"/>
      </w:pPr>
    </w:p>
    <w:p w14:paraId="20896BCD" w14:textId="4F947D66" w:rsidR="007F5739" w:rsidRDefault="007F5739" w:rsidP="00063B63">
      <w:pPr>
        <w:ind w:firstLine="709"/>
        <w:jc w:val="both"/>
      </w:pPr>
      <w:r>
        <w:t>Отмечено, что в деле имеется письменное обращение (</w:t>
      </w:r>
      <w:proofErr w:type="spellStart"/>
      <w:r>
        <w:t>вх</w:t>
      </w:r>
      <w:proofErr w:type="spellEnd"/>
      <w:r>
        <w:t xml:space="preserve">. № 6234 от 28.11.2019; </w:t>
      </w:r>
      <w:r>
        <w:br/>
        <w:t xml:space="preserve">исх. № 36-01/185 от 28.11.2019) за подписью директора по экономике и финансам Дивизиона Сибирь Ю.А. Цыплаковой с просьбой рассмотреть вопрос без участия представителей </w:t>
      </w:r>
      <w:r>
        <w:br/>
        <w:t>АО «ЕВРАЗ ЗСМК».</w:t>
      </w:r>
    </w:p>
    <w:p w14:paraId="0E9B9723" w14:textId="77777777" w:rsidR="007F5739" w:rsidRDefault="007F5739" w:rsidP="00063B63">
      <w:pPr>
        <w:ind w:firstLine="709"/>
        <w:jc w:val="both"/>
      </w:pPr>
    </w:p>
    <w:p w14:paraId="565E80EF" w14:textId="77777777" w:rsidR="007F5739" w:rsidRPr="00AD247C" w:rsidRDefault="007F5739" w:rsidP="007F5739">
      <w:pPr>
        <w:ind w:firstLine="567"/>
        <w:jc w:val="both"/>
        <w:rPr>
          <w:bCs/>
        </w:rPr>
      </w:pPr>
      <w:r w:rsidRPr="00AD247C">
        <w:rPr>
          <w:bCs/>
        </w:rPr>
        <w:t xml:space="preserve">Рассмотрев представленные материалы, Правление региональной энергетической комиссии Кемеровской области </w:t>
      </w:r>
    </w:p>
    <w:p w14:paraId="02852E44" w14:textId="77777777" w:rsidR="007F5739" w:rsidRPr="00AD247C" w:rsidRDefault="007F5739" w:rsidP="007F5739">
      <w:pPr>
        <w:ind w:firstLine="567"/>
        <w:jc w:val="both"/>
        <w:rPr>
          <w:bCs/>
        </w:rPr>
      </w:pPr>
    </w:p>
    <w:p w14:paraId="2F940245" w14:textId="77777777" w:rsidR="00B23BCB" w:rsidRDefault="007F5739" w:rsidP="00B23BCB">
      <w:pPr>
        <w:ind w:firstLine="567"/>
        <w:jc w:val="both"/>
        <w:rPr>
          <w:b/>
        </w:rPr>
      </w:pPr>
      <w:r w:rsidRPr="00AD247C">
        <w:rPr>
          <w:b/>
        </w:rPr>
        <w:t>ПОСТАНОВИЛО:</w:t>
      </w:r>
    </w:p>
    <w:p w14:paraId="7E388851" w14:textId="77777777" w:rsidR="00B23BCB" w:rsidRDefault="00B23BCB" w:rsidP="00B23BCB">
      <w:pPr>
        <w:ind w:firstLine="567"/>
        <w:jc w:val="both"/>
        <w:rPr>
          <w:b/>
        </w:rPr>
      </w:pPr>
    </w:p>
    <w:p w14:paraId="1DD10E8A" w14:textId="527CB20F" w:rsidR="00B23BCB" w:rsidRPr="00B23BCB" w:rsidRDefault="00B23BCB" w:rsidP="00B23BCB">
      <w:pPr>
        <w:ind w:firstLine="567"/>
        <w:jc w:val="both"/>
        <w:rPr>
          <w:b/>
        </w:rPr>
      </w:pPr>
      <w:r w:rsidRPr="00B23BCB">
        <w:rPr>
          <w:bCs/>
        </w:rPr>
        <w:t xml:space="preserve">Внести изменения в приложение к постановлению региональной энергетической комиссии Кемеровской области от 19.12.2018 № 608 «Об установлении АО «ЕВРАЗ ЗСМК» долгосрочных тарифов на тепловую энергию для потребителей, подключенных к сетям ООО «Шахта Юбилейная», реализуемую на потребительском рынке г. Новокузнецка, на период </w:t>
      </w:r>
      <w:r w:rsidRPr="00B23BCB">
        <w:rPr>
          <w:bCs/>
        </w:rPr>
        <w:br/>
      </w:r>
      <w:r w:rsidRPr="00B23BCB">
        <w:rPr>
          <w:bCs/>
        </w:rPr>
        <w:lastRenderedPageBreak/>
        <w:t xml:space="preserve">с 01.01.2019 по 31.12.2023», изложив его в новой редакции согласно приложению </w:t>
      </w:r>
      <w:r>
        <w:rPr>
          <w:bCs/>
        </w:rPr>
        <w:t xml:space="preserve">№ 8 </w:t>
      </w:r>
      <w:r w:rsidRPr="00B23BCB">
        <w:rPr>
          <w:bCs/>
        </w:rPr>
        <w:t xml:space="preserve">к настоящему </w:t>
      </w:r>
      <w:r>
        <w:rPr>
          <w:bCs/>
        </w:rPr>
        <w:t>протоколу</w:t>
      </w:r>
      <w:r w:rsidRPr="00B23BCB">
        <w:rPr>
          <w:bCs/>
        </w:rPr>
        <w:t xml:space="preserve">. </w:t>
      </w:r>
    </w:p>
    <w:p w14:paraId="7E12443F" w14:textId="77777777" w:rsidR="00B23BCB" w:rsidRPr="00AD247C" w:rsidRDefault="00B23BCB" w:rsidP="007F5739">
      <w:pPr>
        <w:ind w:firstLine="567"/>
        <w:jc w:val="both"/>
        <w:rPr>
          <w:b/>
        </w:rPr>
      </w:pPr>
    </w:p>
    <w:p w14:paraId="2651DD1C" w14:textId="77777777" w:rsidR="006E497F" w:rsidRDefault="007F5739" w:rsidP="006E497F">
      <w:pPr>
        <w:ind w:firstLine="567"/>
        <w:jc w:val="both"/>
        <w:rPr>
          <w:b/>
        </w:rPr>
      </w:pPr>
      <w:r w:rsidRPr="00AD247C">
        <w:rPr>
          <w:b/>
        </w:rPr>
        <w:t>Голосовали «ЗА» – единогласно.</w:t>
      </w:r>
    </w:p>
    <w:p w14:paraId="5E120CD1" w14:textId="77777777" w:rsidR="006E497F" w:rsidRDefault="006E497F" w:rsidP="006E497F">
      <w:pPr>
        <w:ind w:firstLine="567"/>
        <w:jc w:val="both"/>
        <w:rPr>
          <w:b/>
        </w:rPr>
      </w:pPr>
    </w:p>
    <w:p w14:paraId="6510DE94" w14:textId="3D4C376F" w:rsidR="00B23BCB" w:rsidRDefault="007F5739" w:rsidP="00B23BCB">
      <w:pPr>
        <w:ind w:firstLine="567"/>
        <w:jc w:val="both"/>
        <w:rPr>
          <w:b/>
          <w:bCs/>
          <w:sz w:val="23"/>
          <w:szCs w:val="23"/>
        </w:rPr>
      </w:pPr>
      <w:r>
        <w:t xml:space="preserve">Вопрос 7 </w:t>
      </w:r>
      <w:r w:rsidRPr="006E497F">
        <w:rPr>
          <w:b/>
          <w:bCs/>
          <w:sz w:val="23"/>
          <w:szCs w:val="23"/>
        </w:rPr>
        <w:t>«</w:t>
      </w:r>
      <w:r w:rsidR="006E497F" w:rsidRPr="006E497F">
        <w:rPr>
          <w:b/>
          <w:bCs/>
          <w:sz w:val="23"/>
          <w:szCs w:val="23"/>
        </w:rPr>
        <w:t>О внесении изменений в постановление региональной</w:t>
      </w:r>
      <w:r w:rsidR="00890367">
        <w:rPr>
          <w:b/>
          <w:bCs/>
          <w:sz w:val="23"/>
          <w:szCs w:val="23"/>
        </w:rPr>
        <w:t xml:space="preserve"> </w:t>
      </w:r>
      <w:r w:rsidR="006E497F" w:rsidRPr="006E497F">
        <w:rPr>
          <w:b/>
          <w:bCs/>
          <w:sz w:val="23"/>
          <w:szCs w:val="23"/>
        </w:rPr>
        <w:t>энергетической комиссии Кемеровской области от 28.02.2018</w:t>
      </w:r>
      <w:r w:rsidR="006E497F">
        <w:rPr>
          <w:b/>
        </w:rPr>
        <w:t xml:space="preserve"> </w:t>
      </w:r>
      <w:r w:rsidR="006E497F" w:rsidRPr="006E497F">
        <w:rPr>
          <w:b/>
          <w:bCs/>
          <w:sz w:val="23"/>
          <w:szCs w:val="23"/>
        </w:rPr>
        <w:t>№ 40 «Об установлении долгосрочных параметров регулирования и долгосрочных тарифов на тепловую энергию, реализуемую ООО «</w:t>
      </w:r>
      <w:proofErr w:type="spellStart"/>
      <w:r w:rsidR="006E497F" w:rsidRPr="006E497F">
        <w:rPr>
          <w:b/>
          <w:bCs/>
          <w:sz w:val="23"/>
          <w:szCs w:val="23"/>
        </w:rPr>
        <w:t>Бастет</w:t>
      </w:r>
      <w:proofErr w:type="spellEnd"/>
      <w:r w:rsidR="006E497F" w:rsidRPr="006E497F">
        <w:rPr>
          <w:b/>
          <w:bCs/>
          <w:sz w:val="23"/>
          <w:szCs w:val="23"/>
        </w:rPr>
        <w:t xml:space="preserve">» на потребительском рынке </w:t>
      </w:r>
      <w:proofErr w:type="spellStart"/>
      <w:r w:rsidR="006E497F" w:rsidRPr="006E497F">
        <w:rPr>
          <w:b/>
          <w:bCs/>
          <w:sz w:val="23"/>
          <w:szCs w:val="23"/>
        </w:rPr>
        <w:t>пгт</w:t>
      </w:r>
      <w:proofErr w:type="spellEnd"/>
      <w:r w:rsidR="006E497F" w:rsidRPr="006E497F">
        <w:rPr>
          <w:b/>
          <w:bCs/>
          <w:sz w:val="23"/>
          <w:szCs w:val="23"/>
        </w:rPr>
        <w:t>. Краснобродский,</w:t>
      </w:r>
      <w:r w:rsidR="006E497F" w:rsidRPr="006E497F">
        <w:rPr>
          <w:b/>
          <w:bCs/>
          <w:sz w:val="23"/>
          <w:szCs w:val="23"/>
        </w:rPr>
        <w:br/>
        <w:t>на 2018-2021 годы» в части 2020 года</w:t>
      </w:r>
      <w:r w:rsidRPr="006E497F">
        <w:rPr>
          <w:b/>
          <w:bCs/>
          <w:sz w:val="23"/>
          <w:szCs w:val="23"/>
        </w:rPr>
        <w:t>»</w:t>
      </w:r>
    </w:p>
    <w:p w14:paraId="1C05CE39" w14:textId="77777777" w:rsidR="00B23BCB" w:rsidRDefault="00B23BCB" w:rsidP="00B23BCB">
      <w:pPr>
        <w:ind w:firstLine="567"/>
        <w:jc w:val="both"/>
        <w:rPr>
          <w:b/>
          <w:bCs/>
          <w:sz w:val="23"/>
          <w:szCs w:val="23"/>
        </w:rPr>
      </w:pPr>
    </w:p>
    <w:p w14:paraId="6F20A298" w14:textId="5FAF04BF" w:rsidR="00B23BCB" w:rsidRPr="00B23BCB" w:rsidRDefault="006E497F" w:rsidP="00B23BCB">
      <w:pPr>
        <w:ind w:firstLine="567"/>
        <w:jc w:val="both"/>
        <w:rPr>
          <w:bCs/>
        </w:rPr>
      </w:pPr>
      <w:r w:rsidRPr="00132C1E">
        <w:rPr>
          <w:bCs/>
        </w:rPr>
        <w:t>Докладчи</w:t>
      </w:r>
      <w:r>
        <w:rPr>
          <w:bCs/>
        </w:rPr>
        <w:t xml:space="preserve">к </w:t>
      </w:r>
      <w:r>
        <w:rPr>
          <w:b/>
        </w:rPr>
        <w:t>Умников И.А</w:t>
      </w:r>
      <w:r w:rsidRPr="00D82F87">
        <w:rPr>
          <w:b/>
        </w:rPr>
        <w:t>.</w:t>
      </w:r>
      <w:r>
        <w:rPr>
          <w:bCs/>
        </w:rPr>
        <w:t xml:space="preserve"> согласно экспертному заключению (приложение № </w:t>
      </w:r>
      <w:r w:rsidR="00E65B39">
        <w:rPr>
          <w:bCs/>
        </w:rPr>
        <w:t>9</w:t>
      </w:r>
      <w:r>
        <w:rPr>
          <w:bCs/>
        </w:rPr>
        <w:t xml:space="preserve"> к настоящему протоколу) предлагает </w:t>
      </w:r>
      <w:r w:rsidR="00B23BCB" w:rsidRPr="00B23BCB">
        <w:rPr>
          <w:bCs/>
        </w:rPr>
        <w:t>внести изменения в приложение № 2 к постановлению региональной энергетической комиссии Кемеровской области от 28.02.2018</w:t>
      </w:r>
      <w:r w:rsidR="00B23BCB" w:rsidRPr="00B23BCB">
        <w:rPr>
          <w:bCs/>
        </w:rPr>
        <w:br/>
        <w:t>№ 40 «Об установлении долгосрочных параметров регулирования и долгосрочных тарифов на тепловую энергию, реализуемую ООО «</w:t>
      </w:r>
      <w:proofErr w:type="spellStart"/>
      <w:r w:rsidR="00B23BCB" w:rsidRPr="00B23BCB">
        <w:rPr>
          <w:bCs/>
        </w:rPr>
        <w:t>Бастет</w:t>
      </w:r>
      <w:proofErr w:type="spellEnd"/>
      <w:r w:rsidR="00B23BCB" w:rsidRPr="00B23BCB">
        <w:rPr>
          <w:bCs/>
        </w:rPr>
        <w:t xml:space="preserve">» на потребительском рынке </w:t>
      </w:r>
      <w:proofErr w:type="spellStart"/>
      <w:r w:rsidR="00B23BCB" w:rsidRPr="00B23BCB">
        <w:rPr>
          <w:bCs/>
        </w:rPr>
        <w:t>пгт</w:t>
      </w:r>
      <w:proofErr w:type="spellEnd"/>
      <w:r w:rsidR="00B23BCB" w:rsidRPr="00B23BCB">
        <w:rPr>
          <w:bCs/>
        </w:rPr>
        <w:t xml:space="preserve">. Краснобродский, на 2018-2021 годы» (в редакции постановления региональной энергетической комиссии Кемеровской области от 07.12.2018 № 450), изложив его в новой редакции согласно приложению </w:t>
      </w:r>
      <w:r w:rsidR="00B23BCB">
        <w:rPr>
          <w:bCs/>
        </w:rPr>
        <w:t xml:space="preserve">№ </w:t>
      </w:r>
      <w:r w:rsidR="00E65B39">
        <w:rPr>
          <w:bCs/>
        </w:rPr>
        <w:t xml:space="preserve">10 </w:t>
      </w:r>
      <w:r w:rsidR="00B23BCB" w:rsidRPr="00B23BCB">
        <w:rPr>
          <w:bCs/>
        </w:rPr>
        <w:t xml:space="preserve">к настоящему </w:t>
      </w:r>
      <w:r w:rsidR="00881968">
        <w:rPr>
          <w:bCs/>
        </w:rPr>
        <w:t>протоколу</w:t>
      </w:r>
      <w:r w:rsidR="00B23BCB" w:rsidRPr="00B23BCB">
        <w:rPr>
          <w:bCs/>
        </w:rPr>
        <w:t>.</w:t>
      </w:r>
    </w:p>
    <w:p w14:paraId="4CD28285" w14:textId="511DE617" w:rsidR="006E497F" w:rsidRDefault="006E497F" w:rsidP="006E497F">
      <w:pPr>
        <w:ind w:firstLine="567"/>
        <w:jc w:val="both"/>
        <w:rPr>
          <w:bCs/>
        </w:rPr>
      </w:pPr>
    </w:p>
    <w:p w14:paraId="3BC87CB8" w14:textId="25F11EEA" w:rsidR="00E250F4" w:rsidRDefault="00E250F4" w:rsidP="00E250F4">
      <w:pPr>
        <w:ind w:firstLine="709"/>
        <w:jc w:val="both"/>
      </w:pPr>
      <w:r>
        <w:t>Отмечено, что в деле имеются письменные обращения:</w:t>
      </w:r>
    </w:p>
    <w:p w14:paraId="2E3BCE13" w14:textId="77777777" w:rsidR="00093E95" w:rsidRDefault="00093E95" w:rsidP="00E250F4">
      <w:pPr>
        <w:ind w:firstLine="709"/>
        <w:jc w:val="both"/>
      </w:pPr>
    </w:p>
    <w:p w14:paraId="15657EC2" w14:textId="77777777" w:rsidR="00E250F4" w:rsidRDefault="00E250F4" w:rsidP="00E250F4">
      <w:pPr>
        <w:ind w:firstLine="709"/>
        <w:jc w:val="both"/>
      </w:pPr>
      <w:r>
        <w:t xml:space="preserve">- </w:t>
      </w:r>
      <w:proofErr w:type="spellStart"/>
      <w:r>
        <w:t>вх</w:t>
      </w:r>
      <w:proofErr w:type="spellEnd"/>
      <w:r>
        <w:t xml:space="preserve">. № 6227 от 28.11.2019; исх. № 3986 от 28.11.2019 за подписью первого заместителя главы администрации Краснобродского городского округа А.А. </w:t>
      </w:r>
      <w:proofErr w:type="spellStart"/>
      <w:r>
        <w:t>Чепудаева</w:t>
      </w:r>
      <w:proofErr w:type="spellEnd"/>
      <w:r>
        <w:t xml:space="preserve"> с просьбой рассмотреть вопрос на тепловую энергию, реализуемую ООО «</w:t>
      </w:r>
      <w:proofErr w:type="spellStart"/>
      <w:r>
        <w:t>Бастет</w:t>
      </w:r>
      <w:proofErr w:type="spellEnd"/>
      <w:r>
        <w:t>» на 2018 – 2021 годы в части 2020 года без участия представителей администрации Краснобродского городского округа;</w:t>
      </w:r>
    </w:p>
    <w:p w14:paraId="71BC8FC5" w14:textId="77777777" w:rsidR="00E250F4" w:rsidRDefault="00E250F4" w:rsidP="00E250F4">
      <w:pPr>
        <w:ind w:firstLine="709"/>
        <w:jc w:val="both"/>
      </w:pPr>
      <w:r>
        <w:t>- исх. № 66 от 27.11.2019 за подписью директора ООО «</w:t>
      </w:r>
      <w:proofErr w:type="spellStart"/>
      <w:r>
        <w:t>Бастет</w:t>
      </w:r>
      <w:proofErr w:type="spellEnd"/>
      <w:r>
        <w:t xml:space="preserve">» Е.Ю. </w:t>
      </w:r>
      <w:proofErr w:type="spellStart"/>
      <w:r>
        <w:t>Заварзиной</w:t>
      </w:r>
      <w:proofErr w:type="spellEnd"/>
      <w:r>
        <w:t xml:space="preserve"> с просьбой рассмотреть вопрос без участия представителей общества.</w:t>
      </w:r>
    </w:p>
    <w:p w14:paraId="69E47AB7" w14:textId="77777777" w:rsidR="00E250F4" w:rsidRDefault="00E250F4" w:rsidP="00E250F4">
      <w:pPr>
        <w:ind w:firstLine="709"/>
        <w:jc w:val="both"/>
      </w:pPr>
    </w:p>
    <w:p w14:paraId="56E3FE73" w14:textId="77777777" w:rsidR="00093E95" w:rsidRPr="00AD247C" w:rsidRDefault="00093E95" w:rsidP="00093E95">
      <w:pPr>
        <w:ind w:firstLine="567"/>
        <w:jc w:val="both"/>
        <w:rPr>
          <w:bCs/>
        </w:rPr>
      </w:pPr>
      <w:r w:rsidRPr="00AD247C">
        <w:rPr>
          <w:bCs/>
        </w:rPr>
        <w:t xml:space="preserve">Рассмотрев представленные материалы, Правление региональной энергетической комиссии Кемеровской области </w:t>
      </w:r>
    </w:p>
    <w:p w14:paraId="03A578FE" w14:textId="77777777" w:rsidR="00093E95" w:rsidRPr="00AD247C" w:rsidRDefault="00093E95" w:rsidP="00093E95">
      <w:pPr>
        <w:ind w:firstLine="567"/>
        <w:jc w:val="both"/>
        <w:rPr>
          <w:bCs/>
        </w:rPr>
      </w:pPr>
    </w:p>
    <w:p w14:paraId="7E1F5B5F" w14:textId="77777777" w:rsidR="00093E95" w:rsidRPr="00AD247C" w:rsidRDefault="00093E95" w:rsidP="00093E95">
      <w:pPr>
        <w:ind w:firstLine="567"/>
        <w:jc w:val="both"/>
        <w:rPr>
          <w:b/>
        </w:rPr>
      </w:pPr>
      <w:r w:rsidRPr="00AD247C">
        <w:rPr>
          <w:b/>
        </w:rPr>
        <w:t>ПОСТАНОВИЛО:</w:t>
      </w:r>
    </w:p>
    <w:p w14:paraId="14014712" w14:textId="77777777" w:rsidR="00093E95" w:rsidRPr="00AD247C" w:rsidRDefault="00093E95" w:rsidP="00093E95">
      <w:pPr>
        <w:ind w:firstLine="567"/>
        <w:jc w:val="both"/>
        <w:rPr>
          <w:b/>
        </w:rPr>
      </w:pPr>
    </w:p>
    <w:p w14:paraId="10104540" w14:textId="77777777" w:rsidR="00093E95" w:rsidRPr="00AD247C" w:rsidRDefault="00093E95" w:rsidP="00093E95">
      <w:pPr>
        <w:ind w:firstLine="567"/>
        <w:jc w:val="both"/>
        <w:rPr>
          <w:b/>
        </w:rPr>
      </w:pPr>
      <w:r w:rsidRPr="00AD247C">
        <w:rPr>
          <w:bCs/>
        </w:rPr>
        <w:t>Согласиться с предложением докладчика.</w:t>
      </w:r>
    </w:p>
    <w:p w14:paraId="5B3D5535" w14:textId="77777777" w:rsidR="00093E95" w:rsidRPr="00AD247C" w:rsidRDefault="00093E95" w:rsidP="00093E95">
      <w:pPr>
        <w:jc w:val="both"/>
        <w:rPr>
          <w:bCs/>
        </w:rPr>
      </w:pPr>
    </w:p>
    <w:p w14:paraId="5AFAAB7E" w14:textId="77777777" w:rsidR="00093E95" w:rsidRDefault="00093E95" w:rsidP="00093E95">
      <w:pPr>
        <w:ind w:firstLine="567"/>
        <w:jc w:val="both"/>
        <w:rPr>
          <w:b/>
        </w:rPr>
      </w:pPr>
      <w:r w:rsidRPr="00AD247C">
        <w:rPr>
          <w:b/>
        </w:rPr>
        <w:t>Голосовали «ЗА» – единогласно.</w:t>
      </w:r>
    </w:p>
    <w:p w14:paraId="0310EFB4" w14:textId="00FA0811" w:rsidR="00E250F4" w:rsidRDefault="00E250F4" w:rsidP="006E497F">
      <w:pPr>
        <w:ind w:firstLine="567"/>
        <w:jc w:val="both"/>
        <w:rPr>
          <w:bCs/>
        </w:rPr>
      </w:pPr>
    </w:p>
    <w:p w14:paraId="098C0ED4" w14:textId="77777777" w:rsidR="00C53662" w:rsidRDefault="00122E42" w:rsidP="00C53662">
      <w:pPr>
        <w:ind w:firstLine="567"/>
        <w:jc w:val="both"/>
        <w:rPr>
          <w:b/>
          <w:bCs/>
        </w:rPr>
      </w:pPr>
      <w:r>
        <w:t xml:space="preserve">Вопрос 8 </w:t>
      </w:r>
      <w:r w:rsidRPr="00122E42">
        <w:rPr>
          <w:b/>
          <w:bCs/>
        </w:rPr>
        <w:t>«</w:t>
      </w:r>
      <w:r w:rsidRPr="00122E42">
        <w:rPr>
          <w:b/>
          <w:bCs/>
          <w:kern w:val="32"/>
        </w:rPr>
        <w:t>О внесении изменений в постановление региональной энергетической комиссии Кемеровской области от 28.02.2018 № 41</w:t>
      </w:r>
      <w:r w:rsidRPr="00122E42">
        <w:rPr>
          <w:b/>
          <w:bCs/>
          <w:kern w:val="32"/>
        </w:rPr>
        <w:br/>
        <w:t>«Об установлении ООО «</w:t>
      </w:r>
      <w:proofErr w:type="spellStart"/>
      <w:r w:rsidRPr="00122E42">
        <w:rPr>
          <w:b/>
          <w:bCs/>
          <w:kern w:val="32"/>
        </w:rPr>
        <w:t>Бастет</w:t>
      </w:r>
      <w:proofErr w:type="spellEnd"/>
      <w:r w:rsidRPr="00122E42">
        <w:rPr>
          <w:b/>
          <w:bCs/>
          <w:kern w:val="32"/>
        </w:rPr>
        <w:t xml:space="preserve">» тарифов на теплоноситель, реализуемый на потребительском рынке </w:t>
      </w:r>
      <w:proofErr w:type="spellStart"/>
      <w:r w:rsidRPr="00122E42">
        <w:rPr>
          <w:b/>
          <w:bCs/>
          <w:kern w:val="32"/>
        </w:rPr>
        <w:t>пгт</w:t>
      </w:r>
      <w:proofErr w:type="spellEnd"/>
      <w:r w:rsidRPr="00122E42">
        <w:rPr>
          <w:b/>
          <w:bCs/>
          <w:kern w:val="32"/>
        </w:rPr>
        <w:t>. Краснобродский, на 2018-2021 годы» в части 2020 года</w:t>
      </w:r>
      <w:r w:rsidRPr="00122E42">
        <w:rPr>
          <w:b/>
          <w:bCs/>
        </w:rPr>
        <w:t>»</w:t>
      </w:r>
    </w:p>
    <w:p w14:paraId="6C1F2109" w14:textId="77777777" w:rsidR="00C53662" w:rsidRDefault="00C53662" w:rsidP="00C53662">
      <w:pPr>
        <w:ind w:firstLine="567"/>
        <w:jc w:val="both"/>
        <w:rPr>
          <w:b/>
          <w:bCs/>
        </w:rPr>
      </w:pPr>
    </w:p>
    <w:p w14:paraId="5490B5AB" w14:textId="35B618C4" w:rsidR="00C53662" w:rsidRPr="00C53662" w:rsidRDefault="00122E42" w:rsidP="00C53662">
      <w:pPr>
        <w:ind w:firstLine="567"/>
        <w:jc w:val="both"/>
        <w:rPr>
          <w:b/>
          <w:bCs/>
        </w:rPr>
      </w:pPr>
      <w:r w:rsidRPr="00132C1E">
        <w:rPr>
          <w:bCs/>
        </w:rPr>
        <w:t>Докладчи</w:t>
      </w:r>
      <w:r>
        <w:rPr>
          <w:bCs/>
        </w:rPr>
        <w:t xml:space="preserve">к </w:t>
      </w:r>
      <w:r>
        <w:rPr>
          <w:b/>
        </w:rPr>
        <w:t>Умников И.А</w:t>
      </w:r>
      <w:r w:rsidRPr="00D82F87">
        <w:rPr>
          <w:b/>
        </w:rPr>
        <w:t>.</w:t>
      </w:r>
      <w:r>
        <w:rPr>
          <w:bCs/>
        </w:rPr>
        <w:t xml:space="preserve"> согласно экспертному заключению (приложение № 1</w:t>
      </w:r>
      <w:r w:rsidR="00BE0CB0">
        <w:rPr>
          <w:bCs/>
        </w:rPr>
        <w:t>1</w:t>
      </w:r>
      <w:r>
        <w:rPr>
          <w:bCs/>
        </w:rPr>
        <w:t xml:space="preserve"> к настоящему протоколу) предлагает </w:t>
      </w:r>
      <w:r w:rsidR="00C53662" w:rsidRPr="00C53662">
        <w:rPr>
          <w:bCs/>
        </w:rPr>
        <w:t>внести изменения в приложение к постановлению региональной энергетической комиссии Кемеровской области от 28.02.2018</w:t>
      </w:r>
      <w:r w:rsidR="00C53662" w:rsidRPr="00C53662">
        <w:rPr>
          <w:bCs/>
        </w:rPr>
        <w:br/>
        <w:t>№ 41 «Об установлении ООО «</w:t>
      </w:r>
      <w:proofErr w:type="spellStart"/>
      <w:r w:rsidR="00C53662" w:rsidRPr="00C53662">
        <w:rPr>
          <w:bCs/>
        </w:rPr>
        <w:t>Бастет</w:t>
      </w:r>
      <w:proofErr w:type="spellEnd"/>
      <w:r w:rsidR="00C53662" w:rsidRPr="00C53662">
        <w:rPr>
          <w:bCs/>
        </w:rPr>
        <w:t xml:space="preserve">» тарифов на теплоноситель, реализуемый на потребительском рынке </w:t>
      </w:r>
      <w:proofErr w:type="spellStart"/>
      <w:r w:rsidR="00C53662" w:rsidRPr="00C53662">
        <w:rPr>
          <w:bCs/>
        </w:rPr>
        <w:t>пгт</w:t>
      </w:r>
      <w:proofErr w:type="spellEnd"/>
      <w:r w:rsidR="00C53662" w:rsidRPr="00C53662">
        <w:rPr>
          <w:bCs/>
        </w:rPr>
        <w:t xml:space="preserve">. Краснобродский, на 2018-2021 годы» (в редакции постановления региональной энергетической комиссии Кемеровской области от 07.12.2018 № 451), изложив его в новой редакции согласно приложению </w:t>
      </w:r>
      <w:r w:rsidR="00C53662">
        <w:rPr>
          <w:bCs/>
        </w:rPr>
        <w:t>№ 1</w:t>
      </w:r>
      <w:r w:rsidR="00BE0CB0">
        <w:rPr>
          <w:bCs/>
        </w:rPr>
        <w:t>2</w:t>
      </w:r>
      <w:r w:rsidR="00C53662">
        <w:rPr>
          <w:bCs/>
        </w:rPr>
        <w:t xml:space="preserve"> </w:t>
      </w:r>
      <w:r w:rsidR="00C53662" w:rsidRPr="00C53662">
        <w:rPr>
          <w:bCs/>
        </w:rPr>
        <w:t xml:space="preserve">к настоящему </w:t>
      </w:r>
      <w:r w:rsidR="00C53662">
        <w:rPr>
          <w:bCs/>
        </w:rPr>
        <w:t>протоколу</w:t>
      </w:r>
      <w:r w:rsidR="00C53662" w:rsidRPr="00C53662">
        <w:rPr>
          <w:bCs/>
        </w:rPr>
        <w:t>.</w:t>
      </w:r>
    </w:p>
    <w:p w14:paraId="72474DCF" w14:textId="36AAC44B" w:rsidR="00122E42" w:rsidRDefault="00122E42" w:rsidP="00122E42">
      <w:pPr>
        <w:ind w:firstLine="567"/>
        <w:jc w:val="both"/>
        <w:rPr>
          <w:bCs/>
        </w:rPr>
      </w:pPr>
    </w:p>
    <w:p w14:paraId="3FECF92F" w14:textId="77777777" w:rsidR="00C53662" w:rsidRDefault="00C53662" w:rsidP="00C53662">
      <w:pPr>
        <w:ind w:firstLine="709"/>
        <w:jc w:val="both"/>
      </w:pPr>
      <w:r>
        <w:t>В деле имеется письменное обращение (</w:t>
      </w:r>
      <w:proofErr w:type="spellStart"/>
      <w:r>
        <w:t>вх</w:t>
      </w:r>
      <w:proofErr w:type="spellEnd"/>
      <w:r>
        <w:t xml:space="preserve">. № 6227 от 28.11.2019; исх. № 3986 от 28.11.2019) за подписью первого заместителя главы администрации Краснобродского </w:t>
      </w:r>
      <w:r>
        <w:lastRenderedPageBreak/>
        <w:t xml:space="preserve">городского округа А.А. </w:t>
      </w:r>
      <w:proofErr w:type="spellStart"/>
      <w:r>
        <w:t>Чепудаева</w:t>
      </w:r>
      <w:proofErr w:type="spellEnd"/>
      <w:r>
        <w:t xml:space="preserve"> с просьбой рассмотреть вопрос на теплоноситель, реализуемую ООО «</w:t>
      </w:r>
      <w:proofErr w:type="spellStart"/>
      <w:r>
        <w:t>Бастет</w:t>
      </w:r>
      <w:proofErr w:type="spellEnd"/>
      <w:r>
        <w:t>» на 2018 – 2021 годы в части 2020 года без участия представителей администрации Краснобродского городского округа</w:t>
      </w:r>
    </w:p>
    <w:p w14:paraId="503943DB" w14:textId="77777777" w:rsidR="00C53662" w:rsidRDefault="00C53662" w:rsidP="00122E42">
      <w:pPr>
        <w:ind w:firstLine="567"/>
        <w:jc w:val="both"/>
        <w:rPr>
          <w:bCs/>
        </w:rPr>
      </w:pPr>
    </w:p>
    <w:p w14:paraId="146038FA" w14:textId="77777777" w:rsidR="00C53662" w:rsidRPr="00AD247C" w:rsidRDefault="00C53662" w:rsidP="00C53662">
      <w:pPr>
        <w:ind w:firstLine="567"/>
        <w:jc w:val="both"/>
        <w:rPr>
          <w:bCs/>
        </w:rPr>
      </w:pPr>
      <w:r w:rsidRPr="00AD247C">
        <w:rPr>
          <w:bCs/>
        </w:rPr>
        <w:t xml:space="preserve">Рассмотрев представленные материалы, Правление региональной энергетической комиссии Кемеровской области </w:t>
      </w:r>
    </w:p>
    <w:p w14:paraId="4A767D6D" w14:textId="77777777" w:rsidR="00C53662" w:rsidRPr="00AD247C" w:rsidRDefault="00C53662" w:rsidP="00C53662">
      <w:pPr>
        <w:ind w:firstLine="567"/>
        <w:jc w:val="both"/>
        <w:rPr>
          <w:bCs/>
        </w:rPr>
      </w:pPr>
    </w:p>
    <w:p w14:paraId="3EB697B0" w14:textId="77777777" w:rsidR="00C53662" w:rsidRPr="00AD247C" w:rsidRDefault="00C53662" w:rsidP="00C53662">
      <w:pPr>
        <w:ind w:firstLine="567"/>
        <w:jc w:val="both"/>
        <w:rPr>
          <w:b/>
        </w:rPr>
      </w:pPr>
      <w:r w:rsidRPr="00AD247C">
        <w:rPr>
          <w:b/>
        </w:rPr>
        <w:t>ПОСТАНОВИЛО:</w:t>
      </w:r>
    </w:p>
    <w:p w14:paraId="7DE613A6" w14:textId="77777777" w:rsidR="00C53662" w:rsidRPr="00AD247C" w:rsidRDefault="00C53662" w:rsidP="00C53662">
      <w:pPr>
        <w:ind w:firstLine="567"/>
        <w:jc w:val="both"/>
        <w:rPr>
          <w:b/>
        </w:rPr>
      </w:pPr>
    </w:p>
    <w:p w14:paraId="7E8CC9E7" w14:textId="77777777" w:rsidR="00C53662" w:rsidRPr="00AD247C" w:rsidRDefault="00C53662" w:rsidP="00C53662">
      <w:pPr>
        <w:ind w:firstLine="567"/>
        <w:jc w:val="both"/>
        <w:rPr>
          <w:b/>
        </w:rPr>
      </w:pPr>
      <w:r w:rsidRPr="00AD247C">
        <w:rPr>
          <w:bCs/>
        </w:rPr>
        <w:t>Согласиться с предложением докладчика.</w:t>
      </w:r>
    </w:p>
    <w:p w14:paraId="7A2A93D5" w14:textId="77777777" w:rsidR="00C53662" w:rsidRPr="00AD247C" w:rsidRDefault="00C53662" w:rsidP="00C53662">
      <w:pPr>
        <w:jc w:val="both"/>
        <w:rPr>
          <w:bCs/>
        </w:rPr>
      </w:pPr>
    </w:p>
    <w:p w14:paraId="4100F535" w14:textId="77777777" w:rsidR="00795CA9" w:rsidRDefault="00C53662" w:rsidP="00795CA9">
      <w:pPr>
        <w:ind w:firstLine="567"/>
        <w:jc w:val="both"/>
        <w:rPr>
          <w:b/>
        </w:rPr>
      </w:pPr>
      <w:r w:rsidRPr="00AD247C">
        <w:rPr>
          <w:b/>
        </w:rPr>
        <w:t>Голосовали «ЗА» – единогласно.</w:t>
      </w:r>
    </w:p>
    <w:p w14:paraId="0EB2854E" w14:textId="77777777" w:rsidR="00795CA9" w:rsidRDefault="00795CA9" w:rsidP="00795CA9">
      <w:pPr>
        <w:ind w:firstLine="567"/>
        <w:jc w:val="both"/>
        <w:rPr>
          <w:b/>
        </w:rPr>
      </w:pPr>
    </w:p>
    <w:p w14:paraId="6461E964" w14:textId="2B8A2DC3" w:rsidR="00795CA9" w:rsidRPr="00795CA9" w:rsidRDefault="00795CA9" w:rsidP="00795CA9">
      <w:pPr>
        <w:ind w:firstLine="567"/>
        <w:jc w:val="both"/>
        <w:rPr>
          <w:b/>
          <w:bCs/>
        </w:rPr>
      </w:pPr>
      <w:r w:rsidRPr="00795CA9">
        <w:t>Вопрос 9</w:t>
      </w:r>
      <w:r>
        <w:rPr>
          <w:b/>
          <w:bCs/>
        </w:rPr>
        <w:t xml:space="preserve"> «</w:t>
      </w:r>
      <w:r w:rsidRPr="00795CA9">
        <w:rPr>
          <w:b/>
          <w:bCs/>
        </w:rPr>
        <w:t>О внесении изменений в постановление региональной</w:t>
      </w:r>
      <w:r>
        <w:rPr>
          <w:b/>
          <w:bCs/>
        </w:rPr>
        <w:t xml:space="preserve"> </w:t>
      </w:r>
      <w:r w:rsidRPr="00795CA9">
        <w:rPr>
          <w:b/>
          <w:bCs/>
        </w:rPr>
        <w:t>энергетической комиссии Кемеровской области от 28.02.2018 № 42 «Об установлении ООО «</w:t>
      </w:r>
      <w:proofErr w:type="spellStart"/>
      <w:r w:rsidRPr="00795CA9">
        <w:rPr>
          <w:b/>
          <w:bCs/>
        </w:rPr>
        <w:t>Бастет</w:t>
      </w:r>
      <w:proofErr w:type="spellEnd"/>
      <w:r w:rsidRPr="00795CA9">
        <w:rPr>
          <w:b/>
          <w:bCs/>
        </w:rPr>
        <w:t>» тарифов на горячую воду в открытой системе горячего водоснабжения (теплоснабжения), на 2018-2021 годы», в части 2020 года</w:t>
      </w:r>
      <w:r>
        <w:rPr>
          <w:b/>
          <w:bCs/>
        </w:rPr>
        <w:t>»</w:t>
      </w:r>
    </w:p>
    <w:p w14:paraId="08BEBC71" w14:textId="77777777" w:rsidR="00795CA9" w:rsidRDefault="00795CA9" w:rsidP="00795CA9">
      <w:pPr>
        <w:ind w:firstLine="567"/>
        <w:jc w:val="both"/>
        <w:rPr>
          <w:b/>
        </w:rPr>
      </w:pPr>
    </w:p>
    <w:p w14:paraId="1839473C" w14:textId="476D3620" w:rsidR="00795CA9" w:rsidRPr="00795CA9" w:rsidRDefault="00795CA9" w:rsidP="00795CA9">
      <w:pPr>
        <w:ind w:firstLine="567"/>
        <w:jc w:val="both"/>
        <w:rPr>
          <w:bCs/>
        </w:rPr>
      </w:pPr>
      <w:r w:rsidRPr="00132C1E">
        <w:rPr>
          <w:bCs/>
        </w:rPr>
        <w:t>Докладчи</w:t>
      </w:r>
      <w:r>
        <w:rPr>
          <w:bCs/>
        </w:rPr>
        <w:t xml:space="preserve">к </w:t>
      </w:r>
      <w:r>
        <w:rPr>
          <w:b/>
        </w:rPr>
        <w:t>Умников И.А</w:t>
      </w:r>
      <w:r w:rsidRPr="00D82F87">
        <w:rPr>
          <w:b/>
        </w:rPr>
        <w:t>.</w:t>
      </w:r>
      <w:r>
        <w:rPr>
          <w:bCs/>
        </w:rPr>
        <w:t xml:space="preserve"> согласно экспертному заключению (приложение № 1</w:t>
      </w:r>
      <w:r w:rsidR="00BE0CB0">
        <w:rPr>
          <w:bCs/>
        </w:rPr>
        <w:t>1</w:t>
      </w:r>
      <w:r>
        <w:rPr>
          <w:bCs/>
        </w:rPr>
        <w:t xml:space="preserve"> к настоящему протоколу) предлагает в</w:t>
      </w:r>
      <w:r w:rsidRPr="00795CA9">
        <w:rPr>
          <w:bCs/>
        </w:rPr>
        <w:t>нести изменения в приложение к постановлению региональной энергетической комиссии Кемеровской области от 28.02.2018 № 42</w:t>
      </w:r>
      <w:r w:rsidRPr="00795CA9">
        <w:rPr>
          <w:bCs/>
        </w:rPr>
        <w:br/>
        <w:t>«Об установлении ООО «</w:t>
      </w:r>
      <w:proofErr w:type="spellStart"/>
      <w:r w:rsidRPr="00795CA9">
        <w:rPr>
          <w:bCs/>
        </w:rPr>
        <w:t>Бастет</w:t>
      </w:r>
      <w:proofErr w:type="spellEnd"/>
      <w:r w:rsidRPr="00795CA9">
        <w:rPr>
          <w:bCs/>
        </w:rPr>
        <w:t xml:space="preserve">» тарифов на горячую воду в открытой системе горячего водоснабжения (теплоснабжения), на 2018-2021 годы» (в редакции постановления региональной энергетической комиссии Кемеровской области от 07.12.2018 № 452), изложив его в новой редакции согласно приложению </w:t>
      </w:r>
      <w:r>
        <w:rPr>
          <w:bCs/>
        </w:rPr>
        <w:t>№ 1</w:t>
      </w:r>
      <w:r w:rsidR="00BE0CB0">
        <w:rPr>
          <w:bCs/>
        </w:rPr>
        <w:t>3</w:t>
      </w:r>
      <w:r>
        <w:rPr>
          <w:bCs/>
        </w:rPr>
        <w:t xml:space="preserve"> </w:t>
      </w:r>
      <w:r w:rsidRPr="00795CA9">
        <w:rPr>
          <w:bCs/>
        </w:rPr>
        <w:t xml:space="preserve">к настоящему </w:t>
      </w:r>
      <w:r>
        <w:rPr>
          <w:bCs/>
        </w:rPr>
        <w:t>протоколу</w:t>
      </w:r>
      <w:r w:rsidRPr="00795CA9">
        <w:rPr>
          <w:bCs/>
        </w:rPr>
        <w:t>.</w:t>
      </w:r>
    </w:p>
    <w:p w14:paraId="4DF5DC68" w14:textId="4158A99B" w:rsidR="00C53662" w:rsidRDefault="00C53662" w:rsidP="006E497F">
      <w:pPr>
        <w:ind w:firstLine="567"/>
        <w:jc w:val="both"/>
        <w:rPr>
          <w:b/>
          <w:bCs/>
        </w:rPr>
      </w:pPr>
    </w:p>
    <w:p w14:paraId="67F381D6" w14:textId="77777777" w:rsidR="00CE79AA" w:rsidRDefault="00CE79AA" w:rsidP="00CE79AA">
      <w:pPr>
        <w:ind w:firstLine="709"/>
        <w:jc w:val="both"/>
      </w:pPr>
      <w:r>
        <w:t>В деле имеется письменное обращение (</w:t>
      </w:r>
      <w:proofErr w:type="spellStart"/>
      <w:r>
        <w:t>вх</w:t>
      </w:r>
      <w:proofErr w:type="spellEnd"/>
      <w:r>
        <w:t xml:space="preserve">. № 6227 от 28.11.2019; исх. № 3986 от 28.11.2019) за подписью первого заместителя главы администрации Краснобродского городского округа А.А. </w:t>
      </w:r>
      <w:proofErr w:type="spellStart"/>
      <w:r>
        <w:t>Чепудаева</w:t>
      </w:r>
      <w:proofErr w:type="spellEnd"/>
      <w:r>
        <w:t xml:space="preserve"> с просьбой рассмотреть вопрос на горячую воду, реализуемую ООО «</w:t>
      </w:r>
      <w:proofErr w:type="spellStart"/>
      <w:r>
        <w:t>Бастет</w:t>
      </w:r>
      <w:proofErr w:type="spellEnd"/>
      <w:r>
        <w:t>» на 2018 – 2021 годы в части 2020 года без участия представителей администрации Краснобродского городского округа.</w:t>
      </w:r>
    </w:p>
    <w:p w14:paraId="016F7E8C" w14:textId="77777777" w:rsidR="00CE79AA" w:rsidRDefault="00CE79AA" w:rsidP="006E497F">
      <w:pPr>
        <w:ind w:firstLine="567"/>
        <w:jc w:val="both"/>
        <w:rPr>
          <w:b/>
          <w:bCs/>
        </w:rPr>
      </w:pPr>
    </w:p>
    <w:p w14:paraId="0527E344" w14:textId="77777777" w:rsidR="00795CA9" w:rsidRPr="00AD247C" w:rsidRDefault="00795CA9" w:rsidP="00795CA9">
      <w:pPr>
        <w:ind w:firstLine="567"/>
        <w:jc w:val="both"/>
        <w:rPr>
          <w:bCs/>
        </w:rPr>
      </w:pPr>
      <w:r w:rsidRPr="00AD247C">
        <w:rPr>
          <w:bCs/>
        </w:rPr>
        <w:t xml:space="preserve">Рассмотрев представленные материалы, Правление региональной энергетической комиссии Кемеровской области </w:t>
      </w:r>
    </w:p>
    <w:p w14:paraId="66464E24" w14:textId="77777777" w:rsidR="00795CA9" w:rsidRPr="00AD247C" w:rsidRDefault="00795CA9" w:rsidP="00795CA9">
      <w:pPr>
        <w:ind w:firstLine="567"/>
        <w:jc w:val="both"/>
        <w:rPr>
          <w:bCs/>
        </w:rPr>
      </w:pPr>
    </w:p>
    <w:p w14:paraId="32309BE3" w14:textId="77777777" w:rsidR="00795CA9" w:rsidRPr="00AD247C" w:rsidRDefault="00795CA9" w:rsidP="00795CA9">
      <w:pPr>
        <w:ind w:firstLine="567"/>
        <w:jc w:val="both"/>
        <w:rPr>
          <w:b/>
        </w:rPr>
      </w:pPr>
      <w:r w:rsidRPr="00AD247C">
        <w:rPr>
          <w:b/>
        </w:rPr>
        <w:t>ПОСТАНОВИЛО:</w:t>
      </w:r>
    </w:p>
    <w:p w14:paraId="0DD92105" w14:textId="77777777" w:rsidR="00795CA9" w:rsidRPr="00AD247C" w:rsidRDefault="00795CA9" w:rsidP="00795CA9">
      <w:pPr>
        <w:ind w:firstLine="567"/>
        <w:jc w:val="both"/>
        <w:rPr>
          <w:b/>
        </w:rPr>
      </w:pPr>
    </w:p>
    <w:p w14:paraId="5DD47037" w14:textId="77777777" w:rsidR="00795CA9" w:rsidRPr="00AD247C" w:rsidRDefault="00795CA9" w:rsidP="00795CA9">
      <w:pPr>
        <w:ind w:firstLine="567"/>
        <w:jc w:val="both"/>
        <w:rPr>
          <w:b/>
        </w:rPr>
      </w:pPr>
      <w:r w:rsidRPr="00AD247C">
        <w:rPr>
          <w:bCs/>
        </w:rPr>
        <w:t>Согласиться с предложением докладчика.</w:t>
      </w:r>
    </w:p>
    <w:p w14:paraId="39E1DF0C" w14:textId="77777777" w:rsidR="00795CA9" w:rsidRPr="00AD247C" w:rsidRDefault="00795CA9" w:rsidP="00795CA9">
      <w:pPr>
        <w:jc w:val="both"/>
        <w:rPr>
          <w:bCs/>
        </w:rPr>
      </w:pPr>
    </w:p>
    <w:p w14:paraId="2936ACDF" w14:textId="77777777" w:rsidR="00795CA9" w:rsidRDefault="00795CA9" w:rsidP="00795CA9">
      <w:pPr>
        <w:ind w:firstLine="567"/>
        <w:jc w:val="both"/>
        <w:rPr>
          <w:b/>
        </w:rPr>
      </w:pPr>
      <w:r w:rsidRPr="00AD247C">
        <w:rPr>
          <w:b/>
        </w:rPr>
        <w:t>Голосовали «ЗА» – единогласно.</w:t>
      </w:r>
    </w:p>
    <w:p w14:paraId="414813AE" w14:textId="6431518F" w:rsidR="00795CA9" w:rsidRDefault="00795CA9" w:rsidP="006E497F">
      <w:pPr>
        <w:ind w:firstLine="567"/>
        <w:jc w:val="both"/>
        <w:rPr>
          <w:b/>
          <w:bCs/>
        </w:rPr>
      </w:pPr>
    </w:p>
    <w:p w14:paraId="5312BB88" w14:textId="37EB9A31" w:rsidR="00795CA9" w:rsidRDefault="00795CA9" w:rsidP="006E497F">
      <w:pPr>
        <w:ind w:firstLine="567"/>
        <w:jc w:val="both"/>
        <w:rPr>
          <w:b/>
          <w:bCs/>
        </w:rPr>
      </w:pPr>
      <w:r w:rsidRPr="00795CA9">
        <w:t xml:space="preserve">Вопрос 10 </w:t>
      </w:r>
      <w:r w:rsidRPr="00543BD7">
        <w:rPr>
          <w:b/>
          <w:bCs/>
        </w:rPr>
        <w:t>«</w:t>
      </w:r>
      <w:r w:rsidR="00543BD7" w:rsidRPr="00543BD7">
        <w:rPr>
          <w:b/>
          <w:bCs/>
          <w:kern w:val="32"/>
        </w:rPr>
        <w:t>Об установлении долгосрочных параметров регулирования и долгосрочных тарифов МУП «Комфорт» на тепловую энергию,</w:t>
      </w:r>
      <w:r w:rsidR="00543BD7" w:rsidRPr="00543BD7">
        <w:rPr>
          <w:b/>
          <w:bCs/>
          <w:kern w:val="32"/>
        </w:rPr>
        <w:br/>
        <w:t>реализуемую на потребительском рынке Юргинского муниципального округа, на 2020-2022 годы</w:t>
      </w:r>
      <w:r w:rsidRPr="00543BD7">
        <w:rPr>
          <w:b/>
          <w:bCs/>
        </w:rPr>
        <w:t>»</w:t>
      </w:r>
    </w:p>
    <w:p w14:paraId="648722F7" w14:textId="43982966" w:rsidR="00543BD7" w:rsidRDefault="00543BD7" w:rsidP="006E497F">
      <w:pPr>
        <w:ind w:firstLine="567"/>
        <w:jc w:val="both"/>
        <w:rPr>
          <w:b/>
          <w:bCs/>
        </w:rPr>
      </w:pPr>
    </w:p>
    <w:p w14:paraId="198C78E5" w14:textId="410B0659" w:rsidR="00CA750A" w:rsidRDefault="00CA750A" w:rsidP="00CA750A">
      <w:pPr>
        <w:ind w:firstLine="567"/>
        <w:jc w:val="both"/>
        <w:rPr>
          <w:bCs/>
        </w:rPr>
      </w:pPr>
      <w:r w:rsidRPr="00132C1E">
        <w:rPr>
          <w:bCs/>
        </w:rPr>
        <w:t>Докладчи</w:t>
      </w:r>
      <w:r>
        <w:rPr>
          <w:bCs/>
        </w:rPr>
        <w:t xml:space="preserve">к </w:t>
      </w:r>
      <w:r>
        <w:rPr>
          <w:b/>
        </w:rPr>
        <w:t>Незнанов П.Г</w:t>
      </w:r>
      <w:r w:rsidRPr="00D82F87">
        <w:rPr>
          <w:b/>
        </w:rPr>
        <w:t>.</w:t>
      </w:r>
      <w:r>
        <w:rPr>
          <w:bCs/>
        </w:rPr>
        <w:t xml:space="preserve"> согласно экспертному заключению (приложение № 1</w:t>
      </w:r>
      <w:r w:rsidR="00881968">
        <w:rPr>
          <w:bCs/>
        </w:rPr>
        <w:t>4</w:t>
      </w:r>
      <w:r>
        <w:rPr>
          <w:bCs/>
        </w:rPr>
        <w:t xml:space="preserve"> к настоящему протоколу) предлагает:</w:t>
      </w:r>
    </w:p>
    <w:p w14:paraId="01CFB4E9" w14:textId="77777777" w:rsidR="00CA750A" w:rsidRDefault="00CA750A" w:rsidP="00CA750A">
      <w:pPr>
        <w:ind w:firstLine="567"/>
        <w:jc w:val="both"/>
        <w:rPr>
          <w:b/>
          <w:bCs/>
        </w:rPr>
      </w:pPr>
    </w:p>
    <w:p w14:paraId="30E4EFCC" w14:textId="0445A140" w:rsidR="00CA750A" w:rsidRPr="00CA750A" w:rsidRDefault="00CA750A" w:rsidP="00CA750A">
      <w:pPr>
        <w:ind w:firstLine="567"/>
        <w:jc w:val="both"/>
      </w:pPr>
      <w:r w:rsidRPr="00CA750A">
        <w:t>1. Установить МУП «Комфорт», ИНН 4230026593, долгосрочные параметры регулирования для формирования долгосрочных тарифов на тепловую энергию, реализуемую на потребительском рынке Юргинского муниципального округа, на период с 01.01.2020 по 31.12.2022 согласно приложению № 1</w:t>
      </w:r>
      <w:r w:rsidR="00881968">
        <w:t>5</w:t>
      </w:r>
      <w:r w:rsidRPr="00CA750A">
        <w:t xml:space="preserve"> к настоящему </w:t>
      </w:r>
      <w:r>
        <w:t>протоколу</w:t>
      </w:r>
      <w:r w:rsidRPr="00CA750A">
        <w:t>.</w:t>
      </w:r>
    </w:p>
    <w:p w14:paraId="4897F88C" w14:textId="2075D6E3" w:rsidR="00CA750A" w:rsidRPr="00CA750A" w:rsidRDefault="00CA750A" w:rsidP="00CA750A">
      <w:pPr>
        <w:ind w:firstLine="567"/>
        <w:jc w:val="both"/>
        <w:rPr>
          <w:b/>
          <w:bCs/>
        </w:rPr>
      </w:pPr>
      <w:r w:rsidRPr="00CA750A">
        <w:lastRenderedPageBreak/>
        <w:t>2. Установить МУП «Комфорт», ИНН 4230026593, долгосрочные тарифы на тепловую энергию, реализуемую</w:t>
      </w:r>
      <w:r w:rsidRPr="00CA750A">
        <w:rPr>
          <w:bCs/>
        </w:rPr>
        <w:t xml:space="preserve"> на потребительском рынке Юргинского муниципального округа, на период с 01.01.2020 по 31.12.2022 согласно приложению № </w:t>
      </w:r>
      <w:r>
        <w:rPr>
          <w:bCs/>
        </w:rPr>
        <w:t>1</w:t>
      </w:r>
      <w:r w:rsidR="00881968">
        <w:rPr>
          <w:bCs/>
        </w:rPr>
        <w:t>6</w:t>
      </w:r>
      <w:r w:rsidRPr="00CA750A">
        <w:rPr>
          <w:bCs/>
        </w:rPr>
        <w:t xml:space="preserve"> к настоящему </w:t>
      </w:r>
      <w:r>
        <w:rPr>
          <w:bCs/>
        </w:rPr>
        <w:t>протоколу</w:t>
      </w:r>
      <w:r w:rsidRPr="00CA750A">
        <w:rPr>
          <w:bCs/>
        </w:rPr>
        <w:t>.</w:t>
      </w:r>
    </w:p>
    <w:p w14:paraId="7421E39F" w14:textId="3D2D6BF7" w:rsidR="00543BD7" w:rsidRPr="00CA750A" w:rsidRDefault="00543BD7" w:rsidP="006E497F">
      <w:pPr>
        <w:ind w:firstLine="567"/>
        <w:jc w:val="both"/>
      </w:pPr>
    </w:p>
    <w:p w14:paraId="1293C198" w14:textId="444A6905" w:rsidR="00CA750A" w:rsidRPr="00CA750A" w:rsidRDefault="00CA750A" w:rsidP="006E497F">
      <w:pPr>
        <w:ind w:firstLine="567"/>
        <w:jc w:val="both"/>
      </w:pPr>
      <w:r w:rsidRPr="00CA750A">
        <w:t>Отмечено, что в деле имеются письменные обращения:</w:t>
      </w:r>
    </w:p>
    <w:p w14:paraId="63326A6D" w14:textId="41A877AD" w:rsidR="00566AC2" w:rsidRDefault="00CA750A" w:rsidP="00566AC2">
      <w:pPr>
        <w:ind w:firstLine="567"/>
        <w:jc w:val="both"/>
      </w:pPr>
      <w:r w:rsidRPr="00CA750A">
        <w:t xml:space="preserve">- (исх. № 908 от 26.11.2019) </w:t>
      </w:r>
      <w:r>
        <w:t xml:space="preserve">за подписью заместителя главы Юргинского муниципального </w:t>
      </w:r>
      <w:r w:rsidR="00566AC2">
        <w:t>района по ЖКХ и строительству С.В. Борисова с просьбой рассмотреть вопрос без участия представителей администрации. С уровнем тарифа на тепловую энергию согласны;</w:t>
      </w:r>
    </w:p>
    <w:p w14:paraId="0D5F5E1F" w14:textId="2924DE1D" w:rsidR="00566AC2" w:rsidRDefault="00566AC2" w:rsidP="006E497F">
      <w:pPr>
        <w:ind w:firstLine="567"/>
        <w:jc w:val="both"/>
      </w:pPr>
      <w:r>
        <w:t xml:space="preserve">- (исх. № 860 от 26.11.2019) за подписью директора МУП «Комфорт» А.В. </w:t>
      </w:r>
      <w:proofErr w:type="spellStart"/>
      <w:r>
        <w:t>Ласца</w:t>
      </w:r>
      <w:proofErr w:type="spellEnd"/>
      <w:r>
        <w:t xml:space="preserve"> с просьбой рассмотреть вопрос на тепловую энергию без участия представителей предприятия.</w:t>
      </w:r>
    </w:p>
    <w:p w14:paraId="25EF28ED" w14:textId="5AC23B27" w:rsidR="00566AC2" w:rsidRDefault="00566AC2" w:rsidP="00566AC2">
      <w:pPr>
        <w:jc w:val="both"/>
      </w:pPr>
      <w:r>
        <w:t>С уровнем тарифа на тепловую энергию согласны.</w:t>
      </w:r>
    </w:p>
    <w:p w14:paraId="0636C15B" w14:textId="77777777" w:rsidR="00566AC2" w:rsidRPr="00CA750A" w:rsidRDefault="00566AC2" w:rsidP="00566AC2">
      <w:pPr>
        <w:jc w:val="both"/>
      </w:pPr>
    </w:p>
    <w:p w14:paraId="146ECE58" w14:textId="77777777" w:rsidR="00CA750A" w:rsidRPr="00AD247C" w:rsidRDefault="00CA750A" w:rsidP="00CA750A">
      <w:pPr>
        <w:ind w:firstLine="567"/>
        <w:jc w:val="both"/>
        <w:rPr>
          <w:bCs/>
        </w:rPr>
      </w:pPr>
      <w:r w:rsidRPr="00AD247C">
        <w:rPr>
          <w:bCs/>
        </w:rPr>
        <w:t xml:space="preserve">Рассмотрев представленные материалы, Правление региональной энергетической комиссии Кемеровской области </w:t>
      </w:r>
    </w:p>
    <w:p w14:paraId="79EEC14F" w14:textId="77777777" w:rsidR="00CA750A" w:rsidRPr="00AD247C" w:rsidRDefault="00CA750A" w:rsidP="00CA750A">
      <w:pPr>
        <w:ind w:firstLine="567"/>
        <w:jc w:val="both"/>
        <w:rPr>
          <w:bCs/>
        </w:rPr>
      </w:pPr>
    </w:p>
    <w:p w14:paraId="577AEE81" w14:textId="77777777" w:rsidR="00CA750A" w:rsidRPr="00AD247C" w:rsidRDefault="00CA750A" w:rsidP="00CA750A">
      <w:pPr>
        <w:ind w:firstLine="567"/>
        <w:jc w:val="both"/>
        <w:rPr>
          <w:b/>
        </w:rPr>
      </w:pPr>
      <w:r w:rsidRPr="00AD247C">
        <w:rPr>
          <w:b/>
        </w:rPr>
        <w:t>ПОСТАНОВИЛО:</w:t>
      </w:r>
    </w:p>
    <w:p w14:paraId="221CBFFA" w14:textId="77777777" w:rsidR="00CA750A" w:rsidRPr="00AD247C" w:rsidRDefault="00CA750A" w:rsidP="00CA750A">
      <w:pPr>
        <w:ind w:firstLine="567"/>
        <w:jc w:val="both"/>
        <w:rPr>
          <w:b/>
        </w:rPr>
      </w:pPr>
    </w:p>
    <w:p w14:paraId="43FDAFFD" w14:textId="77777777" w:rsidR="00CA750A" w:rsidRPr="00AD247C" w:rsidRDefault="00CA750A" w:rsidP="00CA750A">
      <w:pPr>
        <w:ind w:firstLine="567"/>
        <w:jc w:val="both"/>
        <w:rPr>
          <w:b/>
        </w:rPr>
      </w:pPr>
      <w:r w:rsidRPr="00AD247C">
        <w:rPr>
          <w:bCs/>
        </w:rPr>
        <w:t>Согласиться с предложением докладчика.</w:t>
      </w:r>
    </w:p>
    <w:p w14:paraId="76555266" w14:textId="77777777" w:rsidR="00CA750A" w:rsidRPr="00AD247C" w:rsidRDefault="00CA750A" w:rsidP="00CA750A">
      <w:pPr>
        <w:jc w:val="both"/>
        <w:rPr>
          <w:bCs/>
        </w:rPr>
      </w:pPr>
    </w:p>
    <w:p w14:paraId="034D4AC5" w14:textId="77777777" w:rsidR="00472BF4" w:rsidRDefault="00CA750A" w:rsidP="00472BF4">
      <w:pPr>
        <w:ind w:firstLine="567"/>
        <w:jc w:val="both"/>
        <w:rPr>
          <w:b/>
        </w:rPr>
      </w:pPr>
      <w:r w:rsidRPr="00AD247C">
        <w:rPr>
          <w:b/>
        </w:rPr>
        <w:t>Голосовали «ЗА» – единогласно.</w:t>
      </w:r>
    </w:p>
    <w:p w14:paraId="1B06E85B" w14:textId="77777777" w:rsidR="00472BF4" w:rsidRDefault="00472BF4" w:rsidP="00472BF4">
      <w:pPr>
        <w:ind w:firstLine="567"/>
        <w:jc w:val="both"/>
        <w:rPr>
          <w:b/>
        </w:rPr>
      </w:pPr>
    </w:p>
    <w:p w14:paraId="19B46487" w14:textId="4613C07A" w:rsidR="00472BF4" w:rsidRDefault="00472BF4" w:rsidP="00472BF4">
      <w:pPr>
        <w:ind w:firstLine="567"/>
        <w:jc w:val="both"/>
        <w:rPr>
          <w:b/>
          <w:bCs/>
        </w:rPr>
      </w:pPr>
      <w:r w:rsidRPr="00472BF4">
        <w:t>Вопрос 11</w:t>
      </w:r>
      <w:r>
        <w:rPr>
          <w:b/>
          <w:bCs/>
        </w:rPr>
        <w:t xml:space="preserve"> «</w:t>
      </w:r>
      <w:r w:rsidRPr="00472BF4">
        <w:rPr>
          <w:b/>
          <w:bCs/>
        </w:rPr>
        <w:t>Об установлении МУП «Комфорт» долгосрочных параметров регулирования и долгосрочных тарифов на теплоноситель, реализуемый на потребительском рынке Юргинского муниципального округа, на 2020-2022 годы</w:t>
      </w:r>
      <w:r>
        <w:rPr>
          <w:b/>
          <w:bCs/>
        </w:rPr>
        <w:t>»</w:t>
      </w:r>
    </w:p>
    <w:p w14:paraId="7ECBDC76" w14:textId="6DD59A65" w:rsidR="00472BF4" w:rsidRDefault="00472BF4" w:rsidP="00472BF4">
      <w:pPr>
        <w:ind w:firstLine="567"/>
        <w:jc w:val="both"/>
        <w:rPr>
          <w:b/>
          <w:bCs/>
        </w:rPr>
      </w:pPr>
    </w:p>
    <w:p w14:paraId="40146BCA" w14:textId="1082E877" w:rsidR="00472BF4" w:rsidRDefault="00472BF4" w:rsidP="00472BF4">
      <w:pPr>
        <w:ind w:firstLine="567"/>
        <w:jc w:val="both"/>
        <w:rPr>
          <w:bCs/>
        </w:rPr>
      </w:pPr>
      <w:r w:rsidRPr="00132C1E">
        <w:rPr>
          <w:bCs/>
        </w:rPr>
        <w:t>Докладчи</w:t>
      </w:r>
      <w:r>
        <w:rPr>
          <w:bCs/>
        </w:rPr>
        <w:t xml:space="preserve">к </w:t>
      </w:r>
      <w:r>
        <w:rPr>
          <w:b/>
        </w:rPr>
        <w:t>Незнанов П.Г</w:t>
      </w:r>
      <w:r w:rsidRPr="00D82F87">
        <w:rPr>
          <w:b/>
        </w:rPr>
        <w:t>.</w:t>
      </w:r>
      <w:r>
        <w:rPr>
          <w:bCs/>
        </w:rPr>
        <w:t xml:space="preserve"> согласно экспертному заключению (приложение № 1</w:t>
      </w:r>
      <w:r w:rsidR="00881968">
        <w:rPr>
          <w:bCs/>
        </w:rPr>
        <w:t>7</w:t>
      </w:r>
      <w:r>
        <w:rPr>
          <w:bCs/>
        </w:rPr>
        <w:t xml:space="preserve"> к настоящему протоколу) предлагает:</w:t>
      </w:r>
    </w:p>
    <w:p w14:paraId="1A96E8E7" w14:textId="77777777" w:rsidR="00472BF4" w:rsidRDefault="00472BF4" w:rsidP="00472BF4">
      <w:pPr>
        <w:ind w:firstLine="567"/>
        <w:jc w:val="both"/>
        <w:rPr>
          <w:bCs/>
        </w:rPr>
      </w:pPr>
    </w:p>
    <w:p w14:paraId="6AC9B571" w14:textId="11B7AEC4" w:rsidR="00472BF4" w:rsidRDefault="00472BF4" w:rsidP="00472BF4">
      <w:pPr>
        <w:ind w:firstLine="567"/>
        <w:jc w:val="both"/>
        <w:rPr>
          <w:bCs/>
        </w:rPr>
      </w:pPr>
      <w:r>
        <w:rPr>
          <w:bCs/>
        </w:rPr>
        <w:t xml:space="preserve">1. </w:t>
      </w:r>
      <w:r w:rsidRPr="00472BF4">
        <w:rPr>
          <w:bCs/>
        </w:rPr>
        <w:t>Установить МУП «Комфорт», ИНН 4230026593, долгосрочные параметры регулирования для формирования долгосрочных тарифов на теплоноситель, реализуемый на потребительском рынке Юргинского муниципального округа, на период с 01.01.2020 по 31.12.2022 согласно приложению № 1</w:t>
      </w:r>
      <w:r w:rsidR="00B36F06">
        <w:rPr>
          <w:bCs/>
        </w:rPr>
        <w:t xml:space="preserve">8 </w:t>
      </w:r>
      <w:r w:rsidRPr="00472BF4">
        <w:rPr>
          <w:bCs/>
        </w:rPr>
        <w:t xml:space="preserve">к настоящему </w:t>
      </w:r>
      <w:r>
        <w:rPr>
          <w:bCs/>
        </w:rPr>
        <w:t>протоколу</w:t>
      </w:r>
      <w:r w:rsidRPr="00472BF4">
        <w:rPr>
          <w:bCs/>
        </w:rPr>
        <w:t>.</w:t>
      </w:r>
    </w:p>
    <w:p w14:paraId="669F8A84" w14:textId="10D9F517" w:rsidR="00472BF4" w:rsidRPr="00472BF4" w:rsidRDefault="00472BF4" w:rsidP="00472BF4">
      <w:pPr>
        <w:ind w:firstLine="567"/>
        <w:jc w:val="both"/>
        <w:rPr>
          <w:bCs/>
        </w:rPr>
      </w:pPr>
      <w:r>
        <w:rPr>
          <w:bCs/>
        </w:rPr>
        <w:t xml:space="preserve">2. </w:t>
      </w:r>
      <w:r w:rsidRPr="00472BF4">
        <w:rPr>
          <w:bCs/>
        </w:rPr>
        <w:t xml:space="preserve">Установить МУП «Комфорт», ИНН 4230026593, долгосрочные тарифы на теплоноситель, реализуемый на потребительском рынке Юргинского муниципального округа, на период с 01.01.2020 по 31.12.2022 согласно приложению № </w:t>
      </w:r>
      <w:r>
        <w:rPr>
          <w:bCs/>
        </w:rPr>
        <w:t>1</w:t>
      </w:r>
      <w:r w:rsidR="00B36F06">
        <w:rPr>
          <w:bCs/>
        </w:rPr>
        <w:t>9</w:t>
      </w:r>
      <w:r w:rsidRPr="00472BF4">
        <w:rPr>
          <w:bCs/>
        </w:rPr>
        <w:t xml:space="preserve"> к настоящему </w:t>
      </w:r>
      <w:r>
        <w:rPr>
          <w:bCs/>
        </w:rPr>
        <w:t>протоколу</w:t>
      </w:r>
      <w:r w:rsidRPr="00472BF4">
        <w:rPr>
          <w:bCs/>
        </w:rPr>
        <w:t>.</w:t>
      </w:r>
    </w:p>
    <w:p w14:paraId="433634C7" w14:textId="1935F4CF" w:rsidR="00472BF4" w:rsidRDefault="00472BF4" w:rsidP="00472BF4">
      <w:pPr>
        <w:ind w:firstLine="567"/>
        <w:jc w:val="both"/>
        <w:rPr>
          <w:bCs/>
        </w:rPr>
      </w:pPr>
    </w:p>
    <w:p w14:paraId="22D67629" w14:textId="77777777" w:rsidR="00472BF4" w:rsidRPr="00CA750A" w:rsidRDefault="00472BF4" w:rsidP="00472BF4">
      <w:pPr>
        <w:ind w:firstLine="567"/>
        <w:jc w:val="both"/>
      </w:pPr>
      <w:r w:rsidRPr="00CA750A">
        <w:t>Отмечено, что в деле имеются письменные обращения:</w:t>
      </w:r>
    </w:p>
    <w:p w14:paraId="187FCF8D" w14:textId="153C20B7" w:rsidR="00472BF4" w:rsidRDefault="00472BF4" w:rsidP="00472BF4">
      <w:pPr>
        <w:ind w:firstLine="567"/>
        <w:jc w:val="both"/>
      </w:pPr>
      <w:r w:rsidRPr="00CA750A">
        <w:t xml:space="preserve">- (исх. № 908 от 26.11.2019) </w:t>
      </w:r>
      <w:r>
        <w:t>за подписью заместителя главы Юргинского муниципального района по ЖКХ и строительству С.В. Борисова с просьбой рассмотреть вопрос без участия представителей администрации. С уровнем тарифа на теплоноситель согласны;</w:t>
      </w:r>
    </w:p>
    <w:p w14:paraId="7A4A00BA" w14:textId="20D83A3F" w:rsidR="00472BF4" w:rsidRDefault="00472BF4" w:rsidP="00472BF4">
      <w:pPr>
        <w:ind w:firstLine="567"/>
        <w:jc w:val="both"/>
      </w:pPr>
      <w:r>
        <w:t xml:space="preserve">- (исх. № 860 от 26.11.2019) за подписью директора МУП «Комфорт» А.В. </w:t>
      </w:r>
      <w:proofErr w:type="spellStart"/>
      <w:r>
        <w:t>Ласца</w:t>
      </w:r>
      <w:proofErr w:type="spellEnd"/>
      <w:r>
        <w:t xml:space="preserve"> с просьбой рассмотреть вопрос на теплоноситель без участия представителей предприятия.</w:t>
      </w:r>
    </w:p>
    <w:p w14:paraId="040ADBBB" w14:textId="740C39C3" w:rsidR="00472BF4" w:rsidRDefault="00472BF4" w:rsidP="00472BF4">
      <w:pPr>
        <w:jc w:val="both"/>
      </w:pPr>
      <w:r>
        <w:t>С уровнем тарифа на теплоноситель согласны.</w:t>
      </w:r>
    </w:p>
    <w:p w14:paraId="45FD55EE" w14:textId="77777777" w:rsidR="00472BF4" w:rsidRDefault="00472BF4" w:rsidP="00472BF4">
      <w:pPr>
        <w:ind w:firstLine="567"/>
        <w:jc w:val="both"/>
        <w:rPr>
          <w:bCs/>
        </w:rPr>
      </w:pPr>
    </w:p>
    <w:p w14:paraId="134871EC" w14:textId="77777777" w:rsidR="00472BF4" w:rsidRPr="00AD247C" w:rsidRDefault="00472BF4" w:rsidP="00472BF4">
      <w:pPr>
        <w:ind w:firstLine="567"/>
        <w:jc w:val="both"/>
        <w:rPr>
          <w:bCs/>
        </w:rPr>
      </w:pPr>
      <w:r w:rsidRPr="00AD247C">
        <w:rPr>
          <w:bCs/>
        </w:rPr>
        <w:t xml:space="preserve">Рассмотрев представленные материалы, Правление региональной энергетической комиссии Кемеровской области </w:t>
      </w:r>
    </w:p>
    <w:p w14:paraId="5D4720E8" w14:textId="77777777" w:rsidR="00472BF4" w:rsidRPr="00AD247C" w:rsidRDefault="00472BF4" w:rsidP="00472BF4">
      <w:pPr>
        <w:ind w:firstLine="567"/>
        <w:jc w:val="both"/>
        <w:rPr>
          <w:bCs/>
        </w:rPr>
      </w:pPr>
    </w:p>
    <w:p w14:paraId="0CC64AA3" w14:textId="77777777" w:rsidR="00472BF4" w:rsidRPr="00AD247C" w:rsidRDefault="00472BF4" w:rsidP="00472BF4">
      <w:pPr>
        <w:ind w:firstLine="567"/>
        <w:jc w:val="both"/>
        <w:rPr>
          <w:b/>
        </w:rPr>
      </w:pPr>
      <w:r w:rsidRPr="00AD247C">
        <w:rPr>
          <w:b/>
        </w:rPr>
        <w:t>ПОСТАНОВИЛО:</w:t>
      </w:r>
    </w:p>
    <w:p w14:paraId="2E2A0756" w14:textId="77777777" w:rsidR="00472BF4" w:rsidRPr="00AD247C" w:rsidRDefault="00472BF4" w:rsidP="00472BF4">
      <w:pPr>
        <w:ind w:firstLine="567"/>
        <w:jc w:val="both"/>
        <w:rPr>
          <w:b/>
        </w:rPr>
      </w:pPr>
    </w:p>
    <w:p w14:paraId="1D6849F5" w14:textId="77777777" w:rsidR="00472BF4" w:rsidRPr="00AD247C" w:rsidRDefault="00472BF4" w:rsidP="00472BF4">
      <w:pPr>
        <w:ind w:firstLine="567"/>
        <w:jc w:val="both"/>
        <w:rPr>
          <w:b/>
        </w:rPr>
      </w:pPr>
      <w:r w:rsidRPr="00AD247C">
        <w:rPr>
          <w:bCs/>
        </w:rPr>
        <w:t>Согласиться с предложением докладчика.</w:t>
      </w:r>
    </w:p>
    <w:p w14:paraId="44E9FC11" w14:textId="77777777" w:rsidR="00472BF4" w:rsidRPr="00AD247C" w:rsidRDefault="00472BF4" w:rsidP="00472BF4">
      <w:pPr>
        <w:jc w:val="both"/>
        <w:rPr>
          <w:bCs/>
        </w:rPr>
      </w:pPr>
    </w:p>
    <w:p w14:paraId="5F77FDA1" w14:textId="77777777" w:rsidR="00472BF4" w:rsidRDefault="00472BF4" w:rsidP="00472BF4">
      <w:pPr>
        <w:ind w:firstLine="567"/>
        <w:jc w:val="both"/>
        <w:rPr>
          <w:b/>
        </w:rPr>
      </w:pPr>
      <w:r w:rsidRPr="00AD247C">
        <w:rPr>
          <w:b/>
        </w:rPr>
        <w:t>Голосовали «ЗА» – единогласно.</w:t>
      </w:r>
    </w:p>
    <w:p w14:paraId="73AD72F6" w14:textId="69BF5FC6" w:rsidR="00472BF4" w:rsidRDefault="00472BF4" w:rsidP="00472BF4">
      <w:pPr>
        <w:ind w:firstLine="567"/>
        <w:jc w:val="both"/>
        <w:rPr>
          <w:bCs/>
        </w:rPr>
      </w:pPr>
    </w:p>
    <w:p w14:paraId="2EEBDD6C" w14:textId="77777777" w:rsidR="00472BF4" w:rsidRDefault="00472BF4" w:rsidP="00472BF4">
      <w:pPr>
        <w:ind w:firstLine="567"/>
        <w:jc w:val="both"/>
        <w:rPr>
          <w:b/>
          <w:bCs/>
        </w:rPr>
      </w:pPr>
      <w:r w:rsidRPr="00472BF4">
        <w:lastRenderedPageBreak/>
        <w:t>Вопрос 1</w:t>
      </w:r>
      <w:r>
        <w:t xml:space="preserve">2 </w:t>
      </w:r>
      <w:r w:rsidRPr="00472BF4">
        <w:rPr>
          <w:b/>
          <w:bCs/>
        </w:rPr>
        <w:t>«Об установлении МУП «Комфорт» долгосрочных тарифов на горячую воду в открытой системе горячего водоснабжения (теплоснабжения), реализуемую на потребительском рынке Юргинского муниципального округа, на 2020-2022 годы»</w:t>
      </w:r>
    </w:p>
    <w:p w14:paraId="1BAE09BB" w14:textId="77777777" w:rsidR="00472BF4" w:rsidRDefault="00472BF4" w:rsidP="00472BF4">
      <w:pPr>
        <w:ind w:firstLine="567"/>
        <w:jc w:val="both"/>
        <w:rPr>
          <w:b/>
          <w:bCs/>
        </w:rPr>
      </w:pPr>
    </w:p>
    <w:p w14:paraId="562146DD" w14:textId="2F36191D" w:rsidR="00472BF4" w:rsidRPr="00472BF4" w:rsidRDefault="00472BF4" w:rsidP="00472BF4">
      <w:pPr>
        <w:ind w:firstLine="567"/>
        <w:jc w:val="both"/>
        <w:rPr>
          <w:bCs/>
        </w:rPr>
      </w:pPr>
      <w:r w:rsidRPr="00132C1E">
        <w:rPr>
          <w:bCs/>
        </w:rPr>
        <w:t>Докладчи</w:t>
      </w:r>
      <w:r>
        <w:rPr>
          <w:bCs/>
        </w:rPr>
        <w:t xml:space="preserve">к </w:t>
      </w:r>
      <w:r>
        <w:rPr>
          <w:b/>
        </w:rPr>
        <w:t>Незнанов П.Г</w:t>
      </w:r>
      <w:r w:rsidRPr="00D82F87">
        <w:rPr>
          <w:b/>
        </w:rPr>
        <w:t>.</w:t>
      </w:r>
      <w:r>
        <w:rPr>
          <w:bCs/>
        </w:rPr>
        <w:t xml:space="preserve"> согласно экспертному заключению (приложение № 1</w:t>
      </w:r>
      <w:r w:rsidR="00B36F06">
        <w:rPr>
          <w:bCs/>
        </w:rPr>
        <w:t>7</w:t>
      </w:r>
      <w:r>
        <w:rPr>
          <w:bCs/>
        </w:rPr>
        <w:t xml:space="preserve"> к настоящему протоколу) предлагает у</w:t>
      </w:r>
      <w:r w:rsidRPr="00472BF4">
        <w:rPr>
          <w:bCs/>
        </w:rPr>
        <w:t xml:space="preserve">становить МУП «Комфорт», ИНН 4230026593, долгосрочные тарифы на горячую воду в открытой системе горячего водоснабжения (теплоснабжения), реализуемую на потребительском рынке Юргинского муниципального округа, на период с 01.01.2020 по 31.12.2022 согласно приложению </w:t>
      </w:r>
      <w:r>
        <w:rPr>
          <w:bCs/>
        </w:rPr>
        <w:t xml:space="preserve">№ </w:t>
      </w:r>
      <w:r w:rsidR="00B36F06">
        <w:rPr>
          <w:bCs/>
        </w:rPr>
        <w:t>20</w:t>
      </w:r>
      <w:r>
        <w:rPr>
          <w:bCs/>
        </w:rPr>
        <w:t xml:space="preserve"> </w:t>
      </w:r>
      <w:r w:rsidRPr="00472BF4">
        <w:rPr>
          <w:bCs/>
        </w:rPr>
        <w:t xml:space="preserve">к настоящему </w:t>
      </w:r>
      <w:r>
        <w:rPr>
          <w:bCs/>
        </w:rPr>
        <w:t>протоколу</w:t>
      </w:r>
      <w:r w:rsidRPr="00472BF4">
        <w:rPr>
          <w:bCs/>
        </w:rPr>
        <w:t>.</w:t>
      </w:r>
    </w:p>
    <w:p w14:paraId="79B1DB43" w14:textId="22EC356A" w:rsidR="00472BF4" w:rsidRDefault="00472BF4" w:rsidP="00472BF4">
      <w:pPr>
        <w:ind w:firstLine="567"/>
        <w:jc w:val="both"/>
        <w:rPr>
          <w:bCs/>
          <w:lang w:val="x-none"/>
        </w:rPr>
      </w:pPr>
    </w:p>
    <w:p w14:paraId="113FDA0F" w14:textId="77777777" w:rsidR="00472BF4" w:rsidRPr="00CA750A" w:rsidRDefault="00472BF4" w:rsidP="00472BF4">
      <w:pPr>
        <w:ind w:firstLine="567"/>
        <w:jc w:val="both"/>
      </w:pPr>
      <w:r w:rsidRPr="00CA750A">
        <w:t>Отмечено, что в деле имеются письменные обращения:</w:t>
      </w:r>
    </w:p>
    <w:p w14:paraId="599D3868" w14:textId="6045CF5F" w:rsidR="00472BF4" w:rsidRDefault="00472BF4" w:rsidP="00472BF4">
      <w:pPr>
        <w:ind w:firstLine="567"/>
        <w:jc w:val="both"/>
      </w:pPr>
      <w:r w:rsidRPr="00CA750A">
        <w:t xml:space="preserve">- (исх. № 908 от 26.11.2019) </w:t>
      </w:r>
      <w:r>
        <w:t>за подписью заместителя главы Юргинского муниципального района по ЖКХ и строительству С.В. Борисова с просьбой рассмотреть вопрос без участия представителей администрации. С уровнем тарифа на ГВС согласны;</w:t>
      </w:r>
    </w:p>
    <w:p w14:paraId="7F89C824" w14:textId="440810E9" w:rsidR="00472BF4" w:rsidRDefault="00472BF4" w:rsidP="00472BF4">
      <w:pPr>
        <w:ind w:firstLine="567"/>
        <w:jc w:val="both"/>
      </w:pPr>
      <w:r>
        <w:t xml:space="preserve">- (исх. № 860 от 26.11.2019) за подписью директора МУП «Комфорт» А.В. </w:t>
      </w:r>
      <w:proofErr w:type="spellStart"/>
      <w:r>
        <w:t>Ласца</w:t>
      </w:r>
      <w:proofErr w:type="spellEnd"/>
      <w:r>
        <w:t xml:space="preserve"> с просьбой рассмотреть вопрос на ГВС без участия представителей предприятия.</w:t>
      </w:r>
    </w:p>
    <w:p w14:paraId="63D00F87" w14:textId="74518EEF" w:rsidR="00472BF4" w:rsidRDefault="00472BF4" w:rsidP="00472BF4">
      <w:pPr>
        <w:jc w:val="both"/>
      </w:pPr>
      <w:r>
        <w:t>С уровнем тарифа на ГВС согласны.</w:t>
      </w:r>
    </w:p>
    <w:p w14:paraId="5AC9F81A" w14:textId="77777777" w:rsidR="00472BF4" w:rsidRPr="00472BF4" w:rsidRDefault="00472BF4" w:rsidP="00472BF4">
      <w:pPr>
        <w:jc w:val="both"/>
        <w:rPr>
          <w:bCs/>
        </w:rPr>
      </w:pPr>
    </w:p>
    <w:p w14:paraId="2DB0EA60" w14:textId="77777777" w:rsidR="00472BF4" w:rsidRPr="00AD247C" w:rsidRDefault="00472BF4" w:rsidP="00472BF4">
      <w:pPr>
        <w:ind w:firstLine="567"/>
        <w:jc w:val="both"/>
        <w:rPr>
          <w:bCs/>
        </w:rPr>
      </w:pPr>
      <w:r w:rsidRPr="00AD247C">
        <w:rPr>
          <w:bCs/>
        </w:rPr>
        <w:t xml:space="preserve">Рассмотрев представленные материалы, Правление региональной энергетической комиссии Кемеровской области </w:t>
      </w:r>
    </w:p>
    <w:p w14:paraId="771C2DA1" w14:textId="77777777" w:rsidR="00472BF4" w:rsidRPr="00AD247C" w:rsidRDefault="00472BF4" w:rsidP="00472BF4">
      <w:pPr>
        <w:ind w:firstLine="567"/>
        <w:jc w:val="both"/>
        <w:rPr>
          <w:bCs/>
        </w:rPr>
      </w:pPr>
    </w:p>
    <w:p w14:paraId="0F0F61A4" w14:textId="77777777" w:rsidR="00472BF4" w:rsidRPr="00AD247C" w:rsidRDefault="00472BF4" w:rsidP="00472BF4">
      <w:pPr>
        <w:ind w:firstLine="567"/>
        <w:jc w:val="both"/>
        <w:rPr>
          <w:b/>
        </w:rPr>
      </w:pPr>
      <w:r w:rsidRPr="00AD247C">
        <w:rPr>
          <w:b/>
        </w:rPr>
        <w:t>ПОСТАНОВИЛО:</w:t>
      </w:r>
    </w:p>
    <w:p w14:paraId="5C2196A2" w14:textId="77777777" w:rsidR="00472BF4" w:rsidRPr="00AD247C" w:rsidRDefault="00472BF4" w:rsidP="00472BF4">
      <w:pPr>
        <w:ind w:firstLine="567"/>
        <w:jc w:val="both"/>
        <w:rPr>
          <w:b/>
        </w:rPr>
      </w:pPr>
    </w:p>
    <w:p w14:paraId="0F9CBEB0" w14:textId="77777777" w:rsidR="00472BF4" w:rsidRPr="00AD247C" w:rsidRDefault="00472BF4" w:rsidP="00472BF4">
      <w:pPr>
        <w:ind w:firstLine="567"/>
        <w:jc w:val="both"/>
        <w:rPr>
          <w:b/>
        </w:rPr>
      </w:pPr>
      <w:r w:rsidRPr="00AD247C">
        <w:rPr>
          <w:bCs/>
        </w:rPr>
        <w:t>Согласиться с предложением докладчика.</w:t>
      </w:r>
    </w:p>
    <w:p w14:paraId="0B4C26C1" w14:textId="77777777" w:rsidR="00472BF4" w:rsidRPr="00AD247C" w:rsidRDefault="00472BF4" w:rsidP="00472BF4">
      <w:pPr>
        <w:jc w:val="both"/>
        <w:rPr>
          <w:bCs/>
        </w:rPr>
      </w:pPr>
    </w:p>
    <w:p w14:paraId="41605509" w14:textId="77777777" w:rsidR="00472BF4" w:rsidRDefault="00472BF4" w:rsidP="00472BF4">
      <w:pPr>
        <w:ind w:firstLine="567"/>
        <w:jc w:val="both"/>
        <w:rPr>
          <w:b/>
        </w:rPr>
      </w:pPr>
      <w:r w:rsidRPr="00AD247C">
        <w:rPr>
          <w:b/>
        </w:rPr>
        <w:t>Голосовали «ЗА» – единогласно.</w:t>
      </w:r>
    </w:p>
    <w:p w14:paraId="67AB394D" w14:textId="77777777" w:rsidR="00472BF4" w:rsidRDefault="00472BF4" w:rsidP="00472BF4">
      <w:pPr>
        <w:ind w:firstLine="567"/>
        <w:jc w:val="both"/>
        <w:rPr>
          <w:b/>
        </w:rPr>
      </w:pPr>
    </w:p>
    <w:p w14:paraId="07A0EE1C" w14:textId="77777777" w:rsidR="00472BF4" w:rsidRDefault="00472BF4" w:rsidP="00472BF4">
      <w:pPr>
        <w:ind w:firstLine="567"/>
        <w:jc w:val="both"/>
      </w:pPr>
      <w:r w:rsidRPr="00472BF4">
        <w:t>Вопрос 13</w:t>
      </w:r>
      <w:r>
        <w:t xml:space="preserve"> </w:t>
      </w:r>
      <w:r w:rsidRPr="00472BF4">
        <w:rPr>
          <w:b/>
          <w:bCs/>
        </w:rPr>
        <w:t>«О внесении изменений в постановление региональной энергетической комиссии Кемеровской области от 20.12.2018 № 687</w:t>
      </w:r>
      <w:r>
        <w:rPr>
          <w:b/>
        </w:rPr>
        <w:t xml:space="preserve"> </w:t>
      </w:r>
      <w:r w:rsidRPr="00472BF4">
        <w:rPr>
          <w:b/>
          <w:bCs/>
        </w:rPr>
        <w:t>«Об установлении долгосрочных параметров регулирования и долгосрочных тарифов на услуги по передаче тепловой энергии ООО «Энергосеть» (г. Новокузнецк) на 2019-2023 годы» в части 2020 года</w:t>
      </w:r>
      <w:r>
        <w:t>»</w:t>
      </w:r>
    </w:p>
    <w:p w14:paraId="5415216C" w14:textId="77777777" w:rsidR="00472BF4" w:rsidRDefault="00472BF4" w:rsidP="00472BF4">
      <w:pPr>
        <w:ind w:firstLine="567"/>
        <w:jc w:val="both"/>
      </w:pPr>
    </w:p>
    <w:p w14:paraId="3125B4F1" w14:textId="0745A54F" w:rsidR="00472BF4" w:rsidRPr="00472BF4" w:rsidRDefault="00472BF4" w:rsidP="00472BF4">
      <w:pPr>
        <w:ind w:firstLine="567"/>
        <w:jc w:val="both"/>
        <w:rPr>
          <w:bCs/>
        </w:rPr>
      </w:pPr>
      <w:r w:rsidRPr="00132C1E">
        <w:rPr>
          <w:bCs/>
        </w:rPr>
        <w:t>Докладчи</w:t>
      </w:r>
      <w:r>
        <w:rPr>
          <w:bCs/>
        </w:rPr>
        <w:t xml:space="preserve">к </w:t>
      </w:r>
      <w:r>
        <w:rPr>
          <w:b/>
        </w:rPr>
        <w:t>Незнанов П.Г</w:t>
      </w:r>
      <w:r w:rsidRPr="00D82F87">
        <w:rPr>
          <w:b/>
        </w:rPr>
        <w:t>.</w:t>
      </w:r>
      <w:r>
        <w:rPr>
          <w:bCs/>
        </w:rPr>
        <w:t xml:space="preserve"> согласно экспертному заключению (приложение № 2</w:t>
      </w:r>
      <w:r w:rsidR="00B36F06">
        <w:rPr>
          <w:bCs/>
        </w:rPr>
        <w:t>1</w:t>
      </w:r>
      <w:r>
        <w:rPr>
          <w:bCs/>
        </w:rPr>
        <w:t xml:space="preserve"> к настоящему протоколу) предлагает </w:t>
      </w:r>
      <w:r w:rsidRPr="00472BF4">
        <w:rPr>
          <w:bCs/>
        </w:rPr>
        <w:t xml:space="preserve">внести изменения в приложение № 2 к постановлению региональной энергетической комиссии Кемеровской области </w:t>
      </w:r>
      <w:r w:rsidRPr="00472BF4">
        <w:rPr>
          <w:bCs/>
        </w:rPr>
        <w:br/>
        <w:t xml:space="preserve">от 20.12.2018 № 687 «Об установлении долгосрочных параметров регулирования и долгосрочных тарифов на услуги по передаче тепловой энергии ООО «Энергосеть» (г. Новокузнецк) на 2019-2023 годы», изложив его в новой редакции согласно приложению </w:t>
      </w:r>
      <w:r w:rsidR="003A0785">
        <w:rPr>
          <w:bCs/>
        </w:rPr>
        <w:t>№ 2</w:t>
      </w:r>
      <w:r w:rsidR="00B36F06">
        <w:rPr>
          <w:bCs/>
        </w:rPr>
        <w:t>2</w:t>
      </w:r>
      <w:r w:rsidR="003A0785">
        <w:rPr>
          <w:bCs/>
        </w:rPr>
        <w:t xml:space="preserve"> </w:t>
      </w:r>
      <w:r w:rsidRPr="00472BF4">
        <w:rPr>
          <w:bCs/>
        </w:rPr>
        <w:t xml:space="preserve">к настоящему </w:t>
      </w:r>
      <w:r w:rsidR="003A0785">
        <w:rPr>
          <w:bCs/>
        </w:rPr>
        <w:t>протоколу</w:t>
      </w:r>
      <w:r w:rsidRPr="00472BF4">
        <w:rPr>
          <w:bCs/>
        </w:rPr>
        <w:t xml:space="preserve">. </w:t>
      </w:r>
    </w:p>
    <w:p w14:paraId="35B0540C" w14:textId="41AF9518" w:rsidR="00472BF4" w:rsidRDefault="00472BF4" w:rsidP="00472BF4">
      <w:pPr>
        <w:ind w:firstLine="567"/>
        <w:jc w:val="both"/>
        <w:rPr>
          <w:b/>
        </w:rPr>
      </w:pPr>
    </w:p>
    <w:p w14:paraId="3C7EAB93" w14:textId="5516B070" w:rsidR="00C51AF1" w:rsidRPr="00C51AF1" w:rsidRDefault="0074224E" w:rsidP="00472BF4">
      <w:pPr>
        <w:ind w:firstLine="567"/>
        <w:jc w:val="both"/>
        <w:rPr>
          <w:bCs/>
        </w:rPr>
      </w:pPr>
      <w:r w:rsidRPr="00C51AF1">
        <w:rPr>
          <w:bCs/>
        </w:rPr>
        <w:t xml:space="preserve">Отмечено, что в деле имеется письменное </w:t>
      </w:r>
      <w:r w:rsidR="00C51AF1" w:rsidRPr="00C51AF1">
        <w:rPr>
          <w:bCs/>
        </w:rPr>
        <w:t xml:space="preserve">обращение (исх. № 33 от 27.11.2019) за подписью директора ООО «Энергосеть» </w:t>
      </w:r>
      <w:r w:rsidR="00F32F89">
        <w:rPr>
          <w:bCs/>
        </w:rPr>
        <w:t xml:space="preserve">Егерева А.И. </w:t>
      </w:r>
      <w:r w:rsidR="00C51AF1" w:rsidRPr="00C51AF1">
        <w:rPr>
          <w:bCs/>
        </w:rPr>
        <w:t>с просьбой рассмотреть вопрос в отсутствии представителей предприятия.</w:t>
      </w:r>
      <w:r w:rsidR="00F32F89">
        <w:rPr>
          <w:bCs/>
        </w:rPr>
        <w:t xml:space="preserve"> С уровнем тарифа согласны.</w:t>
      </w:r>
    </w:p>
    <w:p w14:paraId="07F77F68" w14:textId="74E97D73" w:rsidR="0074224E" w:rsidRDefault="00C51AF1" w:rsidP="00472BF4">
      <w:pPr>
        <w:ind w:firstLine="567"/>
        <w:jc w:val="both"/>
        <w:rPr>
          <w:b/>
        </w:rPr>
      </w:pPr>
      <w:r>
        <w:rPr>
          <w:b/>
        </w:rPr>
        <w:t xml:space="preserve"> </w:t>
      </w:r>
    </w:p>
    <w:p w14:paraId="126EC6CE" w14:textId="77777777" w:rsidR="003A0785" w:rsidRPr="00AD247C" w:rsidRDefault="003A0785" w:rsidP="003A0785">
      <w:pPr>
        <w:ind w:firstLine="567"/>
        <w:jc w:val="both"/>
        <w:rPr>
          <w:bCs/>
        </w:rPr>
      </w:pPr>
      <w:r w:rsidRPr="00AD247C">
        <w:rPr>
          <w:bCs/>
        </w:rPr>
        <w:t xml:space="preserve">Рассмотрев представленные материалы, Правление региональной энергетической комиссии Кемеровской области </w:t>
      </w:r>
    </w:p>
    <w:p w14:paraId="3ECD8089" w14:textId="77777777" w:rsidR="003A0785" w:rsidRPr="00AD247C" w:rsidRDefault="003A0785" w:rsidP="003A0785">
      <w:pPr>
        <w:ind w:firstLine="567"/>
        <w:jc w:val="both"/>
        <w:rPr>
          <w:bCs/>
        </w:rPr>
      </w:pPr>
    </w:p>
    <w:p w14:paraId="6CC8EE58" w14:textId="77777777" w:rsidR="003A0785" w:rsidRPr="00AD247C" w:rsidRDefault="003A0785" w:rsidP="003A0785">
      <w:pPr>
        <w:ind w:firstLine="567"/>
        <w:jc w:val="both"/>
        <w:rPr>
          <w:b/>
        </w:rPr>
      </w:pPr>
      <w:r w:rsidRPr="00AD247C">
        <w:rPr>
          <w:b/>
        </w:rPr>
        <w:t>ПОСТАНОВИЛО:</w:t>
      </w:r>
    </w:p>
    <w:p w14:paraId="736C995B" w14:textId="77777777" w:rsidR="003A0785" w:rsidRPr="00AD247C" w:rsidRDefault="003A0785" w:rsidP="003A0785">
      <w:pPr>
        <w:ind w:firstLine="567"/>
        <w:jc w:val="both"/>
        <w:rPr>
          <w:b/>
        </w:rPr>
      </w:pPr>
    </w:p>
    <w:p w14:paraId="28442DC6" w14:textId="77777777" w:rsidR="003A0785" w:rsidRPr="00AD247C" w:rsidRDefault="003A0785" w:rsidP="003A0785">
      <w:pPr>
        <w:ind w:firstLine="567"/>
        <w:jc w:val="both"/>
        <w:rPr>
          <w:b/>
        </w:rPr>
      </w:pPr>
      <w:r w:rsidRPr="00AD247C">
        <w:rPr>
          <w:bCs/>
        </w:rPr>
        <w:t>Согласиться с предложением докладчика.</w:t>
      </w:r>
    </w:p>
    <w:p w14:paraId="5A9CC631" w14:textId="77777777" w:rsidR="003A0785" w:rsidRPr="00AD247C" w:rsidRDefault="003A0785" w:rsidP="003A0785">
      <w:pPr>
        <w:jc w:val="both"/>
        <w:rPr>
          <w:bCs/>
        </w:rPr>
      </w:pPr>
    </w:p>
    <w:p w14:paraId="4B6C27A8" w14:textId="77777777" w:rsidR="003A0785" w:rsidRDefault="003A0785" w:rsidP="003A0785">
      <w:pPr>
        <w:ind w:firstLine="567"/>
        <w:jc w:val="both"/>
        <w:rPr>
          <w:b/>
        </w:rPr>
      </w:pPr>
      <w:r w:rsidRPr="00AD247C">
        <w:rPr>
          <w:b/>
        </w:rPr>
        <w:t>Голосовали «ЗА» – единогласно.</w:t>
      </w:r>
    </w:p>
    <w:p w14:paraId="32D78DFC" w14:textId="0F3A3A6A" w:rsidR="003A0785" w:rsidRDefault="003A0785" w:rsidP="00472BF4">
      <w:pPr>
        <w:ind w:firstLine="567"/>
        <w:jc w:val="both"/>
        <w:rPr>
          <w:b/>
        </w:rPr>
      </w:pPr>
    </w:p>
    <w:p w14:paraId="054F64D5" w14:textId="77777777" w:rsidR="00CD7EC5" w:rsidRDefault="003A0785" w:rsidP="00CD7EC5">
      <w:pPr>
        <w:ind w:firstLine="567"/>
        <w:jc w:val="both"/>
        <w:rPr>
          <w:b/>
          <w:bCs/>
        </w:rPr>
      </w:pPr>
      <w:r w:rsidRPr="00CD7EC5">
        <w:lastRenderedPageBreak/>
        <w:t xml:space="preserve">Вопрос 14 </w:t>
      </w:r>
      <w:r w:rsidRPr="00CD7EC5">
        <w:rPr>
          <w:b/>
          <w:bCs/>
        </w:rPr>
        <w:t>«</w:t>
      </w:r>
      <w:r w:rsidR="00CD7EC5" w:rsidRPr="00CD7EC5">
        <w:rPr>
          <w:b/>
          <w:bCs/>
        </w:rPr>
        <w:t>О внесении изменений в постановление региональной энергетической комиссии Кемеровской области от 17.12.2018 № 562 «Об установлении долгосрочных параметров регулирования и долгосрочных тарифов на тепловую энергию на коллекторах источника ПАО «ЮК ГРЭС», реализуемую на потребительском рынке г. Калтан, на 2019 - 2023 годы» в части 2020 года</w:t>
      </w:r>
      <w:r w:rsidRPr="00CD7EC5">
        <w:rPr>
          <w:b/>
          <w:bCs/>
        </w:rPr>
        <w:t>»</w:t>
      </w:r>
    </w:p>
    <w:p w14:paraId="7C0F439A" w14:textId="77777777" w:rsidR="00CD7EC5" w:rsidRDefault="00CD7EC5" w:rsidP="00CD7EC5">
      <w:pPr>
        <w:ind w:firstLine="567"/>
        <w:jc w:val="both"/>
        <w:rPr>
          <w:b/>
          <w:bCs/>
        </w:rPr>
      </w:pPr>
    </w:p>
    <w:p w14:paraId="71451684" w14:textId="2DCE2496" w:rsidR="0001100C" w:rsidRDefault="00CD7EC5" w:rsidP="0001100C">
      <w:pPr>
        <w:ind w:firstLine="567"/>
        <w:jc w:val="both"/>
        <w:rPr>
          <w:b/>
          <w:bCs/>
        </w:rPr>
      </w:pPr>
      <w:r w:rsidRPr="00132C1E">
        <w:rPr>
          <w:bCs/>
        </w:rPr>
        <w:t>Докладчи</w:t>
      </w:r>
      <w:r>
        <w:rPr>
          <w:bCs/>
        </w:rPr>
        <w:t xml:space="preserve">к </w:t>
      </w:r>
      <w:r>
        <w:rPr>
          <w:b/>
        </w:rPr>
        <w:t>Незнанов П.Г</w:t>
      </w:r>
      <w:r w:rsidRPr="00D82F87">
        <w:rPr>
          <w:b/>
        </w:rPr>
        <w:t>.</w:t>
      </w:r>
      <w:r>
        <w:rPr>
          <w:bCs/>
        </w:rPr>
        <w:t xml:space="preserve"> согласно экспертному заключению (приложение № 2</w:t>
      </w:r>
      <w:r w:rsidR="00B36F06">
        <w:rPr>
          <w:bCs/>
        </w:rPr>
        <w:t>3</w:t>
      </w:r>
      <w:r>
        <w:rPr>
          <w:bCs/>
        </w:rPr>
        <w:t xml:space="preserve"> к настоящему протоколу) предлагает </w:t>
      </w:r>
      <w:r w:rsidRPr="00CD7EC5">
        <w:rPr>
          <w:bCs/>
        </w:rPr>
        <w:t xml:space="preserve">внести изменения в приложение № 2 к постановлению региональной энергетической комиссии Кемеровской области от 17.12.2018 </w:t>
      </w:r>
      <w:r w:rsidRPr="00CD7EC5">
        <w:rPr>
          <w:bCs/>
        </w:rPr>
        <w:br/>
        <w:t>№ 562 «Об установлении долгосрочных параметров регулирования и долгосрочных тарифов на тепловую энергию на коллекторах источника</w:t>
      </w:r>
      <w:r>
        <w:rPr>
          <w:bCs/>
        </w:rPr>
        <w:t xml:space="preserve"> </w:t>
      </w:r>
      <w:r w:rsidRPr="00CD7EC5">
        <w:rPr>
          <w:bCs/>
        </w:rPr>
        <w:t>ПАО «ЮК ГРЭС», реализуемую на потребительском рынке г. Калтан,</w:t>
      </w:r>
      <w:r>
        <w:rPr>
          <w:bCs/>
        </w:rPr>
        <w:t xml:space="preserve"> </w:t>
      </w:r>
      <w:r w:rsidRPr="00CD7EC5">
        <w:rPr>
          <w:bCs/>
        </w:rPr>
        <w:t xml:space="preserve">на 2019 - 2023 годы» (в редакции постановления региональной энергетической комиссии Кемеровской области от 27.12.2018 № 752), изложив его в новой редакции согласно приложению </w:t>
      </w:r>
      <w:r>
        <w:rPr>
          <w:bCs/>
        </w:rPr>
        <w:t>№ 2</w:t>
      </w:r>
      <w:r w:rsidR="00B36F06">
        <w:rPr>
          <w:bCs/>
        </w:rPr>
        <w:t>4</w:t>
      </w:r>
      <w:r>
        <w:rPr>
          <w:bCs/>
        </w:rPr>
        <w:t xml:space="preserve"> </w:t>
      </w:r>
      <w:r w:rsidRPr="00CD7EC5">
        <w:rPr>
          <w:bCs/>
        </w:rPr>
        <w:t xml:space="preserve">к настоящему </w:t>
      </w:r>
      <w:r>
        <w:rPr>
          <w:bCs/>
        </w:rPr>
        <w:t>протоколу.</w:t>
      </w:r>
      <w:r w:rsidRPr="00CD7EC5">
        <w:rPr>
          <w:bCs/>
        </w:rPr>
        <w:t xml:space="preserve"> </w:t>
      </w:r>
    </w:p>
    <w:p w14:paraId="2C28154D" w14:textId="77777777" w:rsidR="0001100C" w:rsidRDefault="0001100C" w:rsidP="0001100C">
      <w:pPr>
        <w:ind w:firstLine="567"/>
        <w:jc w:val="both"/>
        <w:rPr>
          <w:b/>
          <w:bCs/>
        </w:rPr>
      </w:pPr>
    </w:p>
    <w:p w14:paraId="0D3B0DEC" w14:textId="78CBAE4F" w:rsidR="0001100C" w:rsidRPr="0001100C" w:rsidRDefault="0001100C" w:rsidP="0001100C">
      <w:pPr>
        <w:ind w:firstLine="567"/>
        <w:jc w:val="both"/>
        <w:rPr>
          <w:bCs/>
        </w:rPr>
      </w:pPr>
      <w:r w:rsidRPr="0001100C">
        <w:rPr>
          <w:bCs/>
        </w:rPr>
        <w:t>ПАО «ЮК ГРЭС» озвучено особое мнение и не согласие с уровнем корректировки долгосрочных тарифов на тепловую энергию на 2020 год представленное также в письменном виде (</w:t>
      </w:r>
      <w:proofErr w:type="spellStart"/>
      <w:r w:rsidRPr="0001100C">
        <w:rPr>
          <w:bCs/>
        </w:rPr>
        <w:t>вх</w:t>
      </w:r>
      <w:proofErr w:type="spellEnd"/>
      <w:r w:rsidRPr="0001100C">
        <w:rPr>
          <w:bCs/>
        </w:rPr>
        <w:t>. № 6341 от 03.12.2019; юкг-003/4395 от 28.11.2019). Предложенный рост в размере 2% с 01.07.2020 обеспечит получение необходимой выручки (НВВ) в сумме 386 293 тыс. руб. Предложенная НВВ создает плановый убыток станции от регулируемой деятельности в 2020 году в размере 78 145 тыс. руб., а также в НВВ не предусматривает включение ранее понесенных и экономически обоснованных расходов по факту 2017 года в размере 111 489 тыс. руб. Таким образом, сумма корректировки НВВ в сторону уменьшения со стороны РЭК КО, в связи с тарифными ограничениями, составляет 189 634 тыс. руб. или половина годового НВВ. Данный факт не позволяет станции своевременно выполнять ремонтные работы и планировать инвестиционные программы для обеспечения бесперебойного теплоснабжения городов Калтан и Осинники.</w:t>
      </w:r>
      <w:r>
        <w:rPr>
          <w:bCs/>
        </w:rPr>
        <w:t xml:space="preserve"> Предприятие п</w:t>
      </w:r>
      <w:r w:rsidRPr="0001100C">
        <w:rPr>
          <w:bCs/>
        </w:rPr>
        <w:t>роси</w:t>
      </w:r>
      <w:r>
        <w:rPr>
          <w:bCs/>
        </w:rPr>
        <w:t>т</w:t>
      </w:r>
      <w:r w:rsidRPr="0001100C">
        <w:rPr>
          <w:bCs/>
        </w:rPr>
        <w:t xml:space="preserve"> рассмотреть возможность увеличения индекса роста тарифа </w:t>
      </w:r>
      <w:r w:rsidRPr="0001100C">
        <w:rPr>
          <w:bCs/>
        </w:rPr>
        <w:br/>
        <w:t xml:space="preserve">на 2020 год.  </w:t>
      </w:r>
    </w:p>
    <w:p w14:paraId="69753290" w14:textId="77777777" w:rsidR="0001100C" w:rsidRDefault="0001100C" w:rsidP="00CD7EC5">
      <w:pPr>
        <w:ind w:firstLine="567"/>
        <w:jc w:val="both"/>
        <w:rPr>
          <w:bCs/>
        </w:rPr>
      </w:pPr>
    </w:p>
    <w:p w14:paraId="3050B069" w14:textId="77777777" w:rsidR="00CD7EC5" w:rsidRPr="00AD247C" w:rsidRDefault="00CD7EC5" w:rsidP="00CD7EC5">
      <w:pPr>
        <w:ind w:firstLine="567"/>
        <w:jc w:val="both"/>
        <w:rPr>
          <w:bCs/>
        </w:rPr>
      </w:pPr>
      <w:r w:rsidRPr="00AD247C">
        <w:rPr>
          <w:bCs/>
        </w:rPr>
        <w:t xml:space="preserve">Рассмотрев представленные материалы, Правление региональной энергетической комиссии Кемеровской области </w:t>
      </w:r>
    </w:p>
    <w:p w14:paraId="228C7919" w14:textId="77777777" w:rsidR="00CD7EC5" w:rsidRPr="00AD247C" w:rsidRDefault="00CD7EC5" w:rsidP="00CD7EC5">
      <w:pPr>
        <w:ind w:firstLine="567"/>
        <w:jc w:val="both"/>
        <w:rPr>
          <w:bCs/>
        </w:rPr>
      </w:pPr>
    </w:p>
    <w:p w14:paraId="020E7C78" w14:textId="77777777" w:rsidR="00CD7EC5" w:rsidRPr="00AD247C" w:rsidRDefault="00CD7EC5" w:rsidP="00CD7EC5">
      <w:pPr>
        <w:ind w:firstLine="567"/>
        <w:jc w:val="both"/>
        <w:rPr>
          <w:b/>
        </w:rPr>
      </w:pPr>
      <w:r w:rsidRPr="00AD247C">
        <w:rPr>
          <w:b/>
        </w:rPr>
        <w:t>ПОСТАНОВИЛО:</w:t>
      </w:r>
    </w:p>
    <w:p w14:paraId="00C9A68B" w14:textId="77777777" w:rsidR="00CD7EC5" w:rsidRPr="00AD247C" w:rsidRDefault="00CD7EC5" w:rsidP="00CD7EC5">
      <w:pPr>
        <w:ind w:firstLine="567"/>
        <w:jc w:val="both"/>
        <w:rPr>
          <w:b/>
        </w:rPr>
      </w:pPr>
    </w:p>
    <w:p w14:paraId="5306D6A6" w14:textId="77777777" w:rsidR="00CD7EC5" w:rsidRPr="00AD247C" w:rsidRDefault="00CD7EC5" w:rsidP="00CD7EC5">
      <w:pPr>
        <w:ind w:firstLine="567"/>
        <w:jc w:val="both"/>
        <w:rPr>
          <w:b/>
        </w:rPr>
      </w:pPr>
      <w:r w:rsidRPr="00AD247C">
        <w:rPr>
          <w:bCs/>
        </w:rPr>
        <w:t>Согласиться с предложением докладчика.</w:t>
      </w:r>
    </w:p>
    <w:p w14:paraId="486578F6" w14:textId="77777777" w:rsidR="00CD7EC5" w:rsidRPr="00AD247C" w:rsidRDefault="00CD7EC5" w:rsidP="00CD7EC5">
      <w:pPr>
        <w:jc w:val="both"/>
        <w:rPr>
          <w:bCs/>
        </w:rPr>
      </w:pPr>
    </w:p>
    <w:p w14:paraId="77DE5A38" w14:textId="77777777" w:rsidR="00CD7EC5" w:rsidRDefault="00CD7EC5" w:rsidP="00CD7EC5">
      <w:pPr>
        <w:ind w:firstLine="567"/>
        <w:jc w:val="both"/>
        <w:rPr>
          <w:b/>
        </w:rPr>
      </w:pPr>
      <w:r w:rsidRPr="00AD247C">
        <w:rPr>
          <w:b/>
        </w:rPr>
        <w:t>Голосовали «ЗА» – единогласно.</w:t>
      </w:r>
    </w:p>
    <w:p w14:paraId="534004E4" w14:textId="77777777" w:rsidR="00CD7EC5" w:rsidRDefault="00CD7EC5" w:rsidP="00CD7EC5">
      <w:pPr>
        <w:ind w:firstLine="567"/>
        <w:jc w:val="both"/>
        <w:rPr>
          <w:bCs/>
        </w:rPr>
      </w:pPr>
    </w:p>
    <w:p w14:paraId="3AFFE214" w14:textId="77777777" w:rsidR="00CD7EC5" w:rsidRDefault="00CD7EC5" w:rsidP="00CD7EC5">
      <w:pPr>
        <w:ind w:firstLine="567"/>
        <w:jc w:val="both"/>
        <w:rPr>
          <w:bCs/>
        </w:rPr>
      </w:pPr>
      <w:r w:rsidRPr="007B515F">
        <w:t>Вопрос 15</w:t>
      </w:r>
      <w:r>
        <w:rPr>
          <w:b/>
          <w:bCs/>
        </w:rPr>
        <w:t xml:space="preserve"> «</w:t>
      </w:r>
      <w:r w:rsidRPr="00CD7EC5">
        <w:rPr>
          <w:b/>
          <w:bCs/>
        </w:rPr>
        <w:t xml:space="preserve">О внесении изменений в постановление региональной энергетической комиссии Кемеровской области от 17.12.2018 № 563 «Об установлении долгосрочных параметров регулирования и долгосрочных тарифов на теплоноситель, реализуемый </w:t>
      </w:r>
      <w:r w:rsidRPr="00CD7EC5">
        <w:rPr>
          <w:b/>
          <w:bCs/>
        </w:rPr>
        <w:br/>
        <w:t xml:space="preserve">ПАО «ЮК ГРЭС» на потребительском рынке г. Калтан, </w:t>
      </w:r>
      <w:r w:rsidRPr="00CD7EC5">
        <w:rPr>
          <w:b/>
          <w:bCs/>
        </w:rPr>
        <w:br/>
        <w:t>на 2019 - 2023 годы» в части 2020 года</w:t>
      </w:r>
      <w:r>
        <w:rPr>
          <w:b/>
          <w:bCs/>
        </w:rPr>
        <w:t>»</w:t>
      </w:r>
    </w:p>
    <w:p w14:paraId="21EB4597" w14:textId="77777777" w:rsidR="00CD7EC5" w:rsidRDefault="00CD7EC5" w:rsidP="00CD7EC5">
      <w:pPr>
        <w:ind w:firstLine="567"/>
        <w:jc w:val="both"/>
        <w:rPr>
          <w:bCs/>
        </w:rPr>
      </w:pPr>
    </w:p>
    <w:p w14:paraId="149E687B" w14:textId="6C157D8E" w:rsidR="00CD7EC5" w:rsidRPr="00CD7EC5" w:rsidRDefault="00CD7EC5" w:rsidP="00CD7EC5">
      <w:pPr>
        <w:ind w:firstLine="567"/>
        <w:jc w:val="both"/>
        <w:rPr>
          <w:bCs/>
        </w:rPr>
      </w:pPr>
      <w:r w:rsidRPr="00132C1E">
        <w:rPr>
          <w:bCs/>
        </w:rPr>
        <w:t>Докладчи</w:t>
      </w:r>
      <w:r>
        <w:rPr>
          <w:bCs/>
        </w:rPr>
        <w:t xml:space="preserve">к </w:t>
      </w:r>
      <w:r>
        <w:rPr>
          <w:b/>
        </w:rPr>
        <w:t>Незнанов П.Г</w:t>
      </w:r>
      <w:r w:rsidRPr="00D82F87">
        <w:rPr>
          <w:b/>
        </w:rPr>
        <w:t>.</w:t>
      </w:r>
      <w:r>
        <w:rPr>
          <w:bCs/>
        </w:rPr>
        <w:t xml:space="preserve"> согласно экспертному заключению (приложение № 2</w:t>
      </w:r>
      <w:r w:rsidR="00D06AFC">
        <w:rPr>
          <w:bCs/>
        </w:rPr>
        <w:t>3</w:t>
      </w:r>
      <w:r>
        <w:rPr>
          <w:bCs/>
        </w:rPr>
        <w:t xml:space="preserve"> к настоящему протоколу) предлагает </w:t>
      </w:r>
      <w:r w:rsidRPr="00CD7EC5">
        <w:rPr>
          <w:bCs/>
        </w:rPr>
        <w:t xml:space="preserve">внести изменения в приложение № 2 к постановлению региональной энергетической комиссии Кемеровской области от 17.12.2018 № 563 «Об установлении долгосрочных параметров регулирования и долгосрочных тарифов на теплоноситель, реализуемый ПАО «ЮК ГРЭС» на потребительском рынке г. Калтан, на 2019 - 2023 годы» (в редакции постановления региональной энергетической комиссии Кемеровской области от 27.12.2018 № 752), изложив его в новой редакции согласно приложению </w:t>
      </w:r>
      <w:r>
        <w:rPr>
          <w:bCs/>
        </w:rPr>
        <w:t>№ 2</w:t>
      </w:r>
      <w:r w:rsidR="00D06AFC">
        <w:rPr>
          <w:bCs/>
        </w:rPr>
        <w:t>5</w:t>
      </w:r>
      <w:r>
        <w:rPr>
          <w:bCs/>
        </w:rPr>
        <w:t xml:space="preserve"> </w:t>
      </w:r>
      <w:r w:rsidRPr="00CD7EC5">
        <w:rPr>
          <w:bCs/>
        </w:rPr>
        <w:t xml:space="preserve">к настоящему </w:t>
      </w:r>
      <w:r>
        <w:rPr>
          <w:bCs/>
        </w:rPr>
        <w:t>протоколу</w:t>
      </w:r>
      <w:r w:rsidRPr="00CD7EC5">
        <w:rPr>
          <w:bCs/>
        </w:rPr>
        <w:t xml:space="preserve">. </w:t>
      </w:r>
    </w:p>
    <w:p w14:paraId="04EA1D51" w14:textId="11FC40B6" w:rsidR="00CD7EC5" w:rsidRDefault="00CD7EC5" w:rsidP="00CD7EC5">
      <w:pPr>
        <w:ind w:firstLine="567"/>
        <w:jc w:val="both"/>
        <w:rPr>
          <w:b/>
          <w:bCs/>
        </w:rPr>
      </w:pPr>
    </w:p>
    <w:p w14:paraId="02DBE329" w14:textId="77777777" w:rsidR="00CD7EC5" w:rsidRPr="00AD247C" w:rsidRDefault="00CD7EC5" w:rsidP="00CD7EC5">
      <w:pPr>
        <w:ind w:firstLine="567"/>
        <w:jc w:val="both"/>
        <w:rPr>
          <w:bCs/>
        </w:rPr>
      </w:pPr>
      <w:r w:rsidRPr="00AD247C">
        <w:rPr>
          <w:bCs/>
        </w:rPr>
        <w:lastRenderedPageBreak/>
        <w:t xml:space="preserve">Рассмотрев представленные материалы, Правление региональной энергетической комиссии Кемеровской области </w:t>
      </w:r>
    </w:p>
    <w:p w14:paraId="48A65224" w14:textId="77777777" w:rsidR="00CD7EC5" w:rsidRPr="00AD247C" w:rsidRDefault="00CD7EC5" w:rsidP="00CD7EC5">
      <w:pPr>
        <w:ind w:firstLine="567"/>
        <w:jc w:val="both"/>
        <w:rPr>
          <w:bCs/>
        </w:rPr>
      </w:pPr>
    </w:p>
    <w:p w14:paraId="2FAA1C67" w14:textId="77777777" w:rsidR="00CD7EC5" w:rsidRPr="00AD247C" w:rsidRDefault="00CD7EC5" w:rsidP="00CD7EC5">
      <w:pPr>
        <w:ind w:firstLine="567"/>
        <w:jc w:val="both"/>
        <w:rPr>
          <w:b/>
        </w:rPr>
      </w:pPr>
      <w:r w:rsidRPr="00AD247C">
        <w:rPr>
          <w:b/>
        </w:rPr>
        <w:t>ПОСТАНОВИЛО:</w:t>
      </w:r>
    </w:p>
    <w:p w14:paraId="2C10666C" w14:textId="77777777" w:rsidR="00CD7EC5" w:rsidRPr="00AD247C" w:rsidRDefault="00CD7EC5" w:rsidP="00CD7EC5">
      <w:pPr>
        <w:ind w:firstLine="567"/>
        <w:jc w:val="both"/>
        <w:rPr>
          <w:b/>
        </w:rPr>
      </w:pPr>
    </w:p>
    <w:p w14:paraId="0C361042" w14:textId="77777777" w:rsidR="00CD7EC5" w:rsidRPr="00AD247C" w:rsidRDefault="00CD7EC5" w:rsidP="00CD7EC5">
      <w:pPr>
        <w:ind w:firstLine="567"/>
        <w:jc w:val="both"/>
        <w:rPr>
          <w:b/>
        </w:rPr>
      </w:pPr>
      <w:r w:rsidRPr="00AD247C">
        <w:rPr>
          <w:bCs/>
        </w:rPr>
        <w:t>Согласиться с предложением докладчика.</w:t>
      </w:r>
    </w:p>
    <w:p w14:paraId="111A7159" w14:textId="77777777" w:rsidR="00CD7EC5" w:rsidRPr="00AD247C" w:rsidRDefault="00CD7EC5" w:rsidP="00CD7EC5">
      <w:pPr>
        <w:jc w:val="both"/>
        <w:rPr>
          <w:bCs/>
        </w:rPr>
      </w:pPr>
    </w:p>
    <w:p w14:paraId="1F06A6EF" w14:textId="77777777" w:rsidR="00350C15" w:rsidRDefault="00CD7EC5" w:rsidP="00350C15">
      <w:pPr>
        <w:ind w:firstLine="567"/>
        <w:jc w:val="both"/>
        <w:rPr>
          <w:b/>
        </w:rPr>
      </w:pPr>
      <w:r w:rsidRPr="00AD247C">
        <w:rPr>
          <w:b/>
        </w:rPr>
        <w:t>Голосовали «ЗА» – единогласно.</w:t>
      </w:r>
    </w:p>
    <w:p w14:paraId="4EF11BD1" w14:textId="77777777" w:rsidR="00350C15" w:rsidRDefault="00350C15" w:rsidP="00350C15">
      <w:pPr>
        <w:ind w:firstLine="567"/>
        <w:jc w:val="both"/>
        <w:rPr>
          <w:b/>
        </w:rPr>
      </w:pPr>
    </w:p>
    <w:p w14:paraId="4599C16C" w14:textId="272486E1" w:rsidR="007B515F" w:rsidRDefault="007B515F" w:rsidP="00350C15">
      <w:pPr>
        <w:ind w:firstLine="567"/>
        <w:jc w:val="both"/>
        <w:rPr>
          <w:b/>
          <w:bCs/>
        </w:rPr>
      </w:pPr>
      <w:r w:rsidRPr="007B515F">
        <w:t xml:space="preserve">Вопрос 16 </w:t>
      </w:r>
      <w:r>
        <w:rPr>
          <w:b/>
          <w:bCs/>
        </w:rPr>
        <w:t>«</w:t>
      </w:r>
      <w:r w:rsidR="00350C15" w:rsidRPr="00350C15">
        <w:rPr>
          <w:b/>
          <w:bCs/>
        </w:rPr>
        <w:t>Об установлении долгосрочных параметров регулирования и долгосрочных тарифов на тепловую энергию для потребителей, присоединенных к собственным тепловым сетям ПАО «ЮК ГРЭС», реализуемую на потребительском рынке г. Калтан, на 2020-2023 годы</w:t>
      </w:r>
      <w:r>
        <w:rPr>
          <w:b/>
          <w:bCs/>
        </w:rPr>
        <w:t>»</w:t>
      </w:r>
    </w:p>
    <w:p w14:paraId="3F57377C" w14:textId="0FF87068" w:rsidR="00350C15" w:rsidRDefault="00350C15" w:rsidP="00350C15">
      <w:pPr>
        <w:ind w:firstLine="567"/>
        <w:jc w:val="both"/>
        <w:rPr>
          <w:b/>
          <w:bCs/>
        </w:rPr>
      </w:pPr>
    </w:p>
    <w:p w14:paraId="0DD95CF5" w14:textId="77777777" w:rsidR="00350C15" w:rsidRDefault="00350C15" w:rsidP="00350C15">
      <w:pPr>
        <w:ind w:firstLine="567"/>
        <w:jc w:val="both"/>
        <w:rPr>
          <w:b/>
        </w:rPr>
      </w:pPr>
      <w:r w:rsidRPr="00132C1E">
        <w:rPr>
          <w:bCs/>
        </w:rPr>
        <w:t>Докладчи</w:t>
      </w:r>
      <w:r>
        <w:rPr>
          <w:bCs/>
        </w:rPr>
        <w:t xml:space="preserve">к </w:t>
      </w:r>
      <w:r>
        <w:rPr>
          <w:b/>
        </w:rPr>
        <w:t>Незнанов П.Г</w:t>
      </w:r>
      <w:r w:rsidRPr="00D82F87">
        <w:rPr>
          <w:b/>
        </w:rPr>
        <w:t>.</w:t>
      </w:r>
    </w:p>
    <w:p w14:paraId="51F6153B" w14:textId="77777777" w:rsidR="00350C15" w:rsidRDefault="00350C15" w:rsidP="00350C15">
      <w:pPr>
        <w:ind w:firstLine="567"/>
        <w:jc w:val="both"/>
        <w:rPr>
          <w:b/>
        </w:rPr>
      </w:pPr>
    </w:p>
    <w:p w14:paraId="7FF96D74" w14:textId="77777777" w:rsidR="00350C15" w:rsidRPr="00AD247C" w:rsidRDefault="00350C15" w:rsidP="00350C15">
      <w:pPr>
        <w:ind w:firstLine="567"/>
        <w:jc w:val="both"/>
        <w:rPr>
          <w:bCs/>
        </w:rPr>
      </w:pPr>
      <w:r w:rsidRPr="00AD247C">
        <w:rPr>
          <w:bCs/>
        </w:rPr>
        <w:t xml:space="preserve">Рассмотрев представленные материалы, Правление региональной энергетической комиссии Кемеровской области </w:t>
      </w:r>
    </w:p>
    <w:p w14:paraId="1EE8F520" w14:textId="77777777" w:rsidR="00350C15" w:rsidRPr="00AD247C" w:rsidRDefault="00350C15" w:rsidP="00350C15">
      <w:pPr>
        <w:ind w:firstLine="567"/>
        <w:jc w:val="both"/>
        <w:rPr>
          <w:bCs/>
        </w:rPr>
      </w:pPr>
    </w:p>
    <w:p w14:paraId="6A109B5F" w14:textId="1F610E6C" w:rsidR="00350C15" w:rsidRPr="00AD247C" w:rsidRDefault="00350C15" w:rsidP="00350C15">
      <w:pPr>
        <w:ind w:firstLine="567"/>
        <w:jc w:val="both"/>
        <w:rPr>
          <w:b/>
        </w:rPr>
      </w:pPr>
      <w:r>
        <w:rPr>
          <w:b/>
        </w:rPr>
        <w:t>РЕШ</w:t>
      </w:r>
      <w:r w:rsidRPr="00AD247C">
        <w:rPr>
          <w:b/>
        </w:rPr>
        <w:t>ИЛО:</w:t>
      </w:r>
    </w:p>
    <w:p w14:paraId="1A25880C" w14:textId="77777777" w:rsidR="00350C15" w:rsidRPr="00AD247C" w:rsidRDefault="00350C15" w:rsidP="00350C15">
      <w:pPr>
        <w:ind w:firstLine="567"/>
        <w:jc w:val="both"/>
        <w:rPr>
          <w:b/>
        </w:rPr>
      </w:pPr>
    </w:p>
    <w:p w14:paraId="5F0124A0" w14:textId="5A328F56" w:rsidR="00350C15" w:rsidRDefault="00350C15" w:rsidP="00350C15">
      <w:pPr>
        <w:ind w:firstLine="567"/>
        <w:jc w:val="both"/>
        <w:rPr>
          <w:bCs/>
        </w:rPr>
      </w:pPr>
      <w:r>
        <w:rPr>
          <w:bCs/>
        </w:rPr>
        <w:t xml:space="preserve">Перенести вопрос, в связи с необходимостью согласования графика ремонтов оборудования между предприятием и администрацией </w:t>
      </w:r>
      <w:proofErr w:type="spellStart"/>
      <w:r>
        <w:rPr>
          <w:bCs/>
        </w:rPr>
        <w:t>Калтанского</w:t>
      </w:r>
      <w:proofErr w:type="spellEnd"/>
      <w:r>
        <w:rPr>
          <w:bCs/>
        </w:rPr>
        <w:t xml:space="preserve"> городского округа.</w:t>
      </w:r>
    </w:p>
    <w:p w14:paraId="3F0F4A58" w14:textId="77777777" w:rsidR="00350C15" w:rsidRDefault="00350C15" w:rsidP="00350C15">
      <w:pPr>
        <w:ind w:firstLine="567"/>
        <w:jc w:val="both"/>
        <w:rPr>
          <w:bCs/>
        </w:rPr>
      </w:pPr>
    </w:p>
    <w:p w14:paraId="4849943D" w14:textId="49E70749" w:rsidR="00350C15" w:rsidRDefault="00350C15" w:rsidP="00350C15">
      <w:pPr>
        <w:ind w:firstLine="567"/>
        <w:jc w:val="both"/>
        <w:rPr>
          <w:b/>
        </w:rPr>
      </w:pPr>
      <w:r w:rsidRPr="00AD247C">
        <w:rPr>
          <w:b/>
        </w:rPr>
        <w:t>Голосовали «ЗА» – единогласно.</w:t>
      </w:r>
    </w:p>
    <w:p w14:paraId="49C8C705" w14:textId="77777777" w:rsidR="00350C15" w:rsidRDefault="00350C15" w:rsidP="00350C15">
      <w:pPr>
        <w:ind w:firstLine="567"/>
        <w:jc w:val="both"/>
        <w:rPr>
          <w:b/>
        </w:rPr>
      </w:pPr>
    </w:p>
    <w:p w14:paraId="5BF9247B" w14:textId="4B7D26D5" w:rsidR="00350C15" w:rsidRPr="00350C15" w:rsidRDefault="00350C15" w:rsidP="00350C15">
      <w:pPr>
        <w:ind w:firstLine="567"/>
        <w:jc w:val="both"/>
        <w:rPr>
          <w:b/>
          <w:bCs/>
        </w:rPr>
      </w:pPr>
      <w:r w:rsidRPr="00350C15">
        <w:t xml:space="preserve">Вопрос 17 </w:t>
      </w:r>
      <w:r w:rsidRPr="00350C15">
        <w:rPr>
          <w:b/>
          <w:bCs/>
        </w:rPr>
        <w:t xml:space="preserve">«О внесении изменений в постановление региональной энергетической комиссии Кемеровской области от 11.12.2018 № 488 «Об утверждении производственной программы в сфере горячего водоснабжения  и об установлении долгосрочных тарифов </w:t>
      </w:r>
      <w:r w:rsidRPr="00350C15">
        <w:rPr>
          <w:b/>
          <w:bCs/>
        </w:rPr>
        <w:br/>
        <w:t>ООО «Киселевская объединенная тепловая компания» на горячую воду в закрытой системе горячего водоснабжения, реализуемую на потребительском рынке г. Киселевска, на 2019-2023 годы» в части 2020 года»</w:t>
      </w:r>
    </w:p>
    <w:p w14:paraId="51150CE1" w14:textId="2F9BFAC4" w:rsidR="00350C15" w:rsidRPr="00350C15" w:rsidRDefault="00350C15" w:rsidP="00350C15">
      <w:pPr>
        <w:ind w:firstLine="567"/>
        <w:jc w:val="both"/>
        <w:rPr>
          <w:b/>
          <w:bCs/>
        </w:rPr>
      </w:pPr>
    </w:p>
    <w:p w14:paraId="0E0FFF7E" w14:textId="1A1AF69E" w:rsidR="00350C15" w:rsidRPr="00350C15" w:rsidRDefault="00350C15" w:rsidP="00350C15">
      <w:pPr>
        <w:tabs>
          <w:tab w:val="left" w:pos="0"/>
        </w:tabs>
        <w:ind w:firstLine="709"/>
        <w:jc w:val="both"/>
        <w:rPr>
          <w:bCs/>
        </w:rPr>
      </w:pPr>
      <w:r w:rsidRPr="00132C1E">
        <w:rPr>
          <w:bCs/>
        </w:rPr>
        <w:t>Докладчи</w:t>
      </w:r>
      <w:r>
        <w:rPr>
          <w:bCs/>
        </w:rPr>
        <w:t xml:space="preserve">к </w:t>
      </w:r>
      <w:r>
        <w:rPr>
          <w:b/>
        </w:rPr>
        <w:t>Незнанов П.Г</w:t>
      </w:r>
      <w:r w:rsidRPr="00D82F87">
        <w:rPr>
          <w:b/>
        </w:rPr>
        <w:t>.</w:t>
      </w:r>
      <w:r>
        <w:rPr>
          <w:bCs/>
        </w:rPr>
        <w:t xml:space="preserve"> согласно экспертному заключению (приложение № 2</w:t>
      </w:r>
      <w:r w:rsidR="00D06AFC">
        <w:rPr>
          <w:bCs/>
        </w:rPr>
        <w:t>6</w:t>
      </w:r>
      <w:r>
        <w:rPr>
          <w:bCs/>
        </w:rPr>
        <w:t xml:space="preserve"> к настоящему протоколу) предлагает </w:t>
      </w:r>
      <w:r w:rsidRPr="00350C15">
        <w:rPr>
          <w:bCs/>
        </w:rPr>
        <w:t>внести изменения в приложения № 1, 2 постановления региональной энергетической комиссии Кемеровской области от 11.12.2018 № 488</w:t>
      </w:r>
      <w:r w:rsidRPr="00350C15">
        <w:rPr>
          <w:bCs/>
        </w:rPr>
        <w:br/>
        <w:t>«Об утверждении производственной программы в сфере горячего водоснабжения и об установлении долгосрочных тарифов ООО «Киселевская объединенная тепловая компания» на горячую воду в закрытой системе горячего водоснабжения, реализуемую на потребительском рынке</w:t>
      </w:r>
      <w:r>
        <w:rPr>
          <w:bCs/>
        </w:rPr>
        <w:t xml:space="preserve"> </w:t>
      </w:r>
      <w:r w:rsidRPr="00350C15">
        <w:rPr>
          <w:bCs/>
        </w:rPr>
        <w:t xml:space="preserve">г. Киселевска, на 2019-2023 годы», изложив их в новой редакции согласно </w:t>
      </w:r>
      <w:proofErr w:type="spellStart"/>
      <w:r w:rsidRPr="00350C15">
        <w:rPr>
          <w:bCs/>
        </w:rPr>
        <w:t>приложени</w:t>
      </w:r>
      <w:r w:rsidR="00F35BD3">
        <w:rPr>
          <w:bCs/>
        </w:rPr>
        <w:t>ий</w:t>
      </w:r>
      <w:proofErr w:type="spellEnd"/>
      <w:r w:rsidRPr="00350C15">
        <w:rPr>
          <w:bCs/>
        </w:rPr>
        <w:t xml:space="preserve"> </w:t>
      </w:r>
      <w:r>
        <w:rPr>
          <w:bCs/>
        </w:rPr>
        <w:t>№ 2</w:t>
      </w:r>
      <w:r w:rsidR="00D06AFC">
        <w:rPr>
          <w:bCs/>
        </w:rPr>
        <w:t>7</w:t>
      </w:r>
      <w:r w:rsidR="00F35BD3">
        <w:rPr>
          <w:bCs/>
        </w:rPr>
        <w:t>,№ 28</w:t>
      </w:r>
      <w:r>
        <w:rPr>
          <w:bCs/>
        </w:rPr>
        <w:t xml:space="preserve"> </w:t>
      </w:r>
      <w:r w:rsidRPr="00350C15">
        <w:rPr>
          <w:bCs/>
        </w:rPr>
        <w:t xml:space="preserve">к настоящему </w:t>
      </w:r>
      <w:r>
        <w:rPr>
          <w:bCs/>
        </w:rPr>
        <w:t>протоколу</w:t>
      </w:r>
      <w:r w:rsidRPr="00350C15">
        <w:rPr>
          <w:bCs/>
        </w:rPr>
        <w:t>.</w:t>
      </w:r>
    </w:p>
    <w:p w14:paraId="7585611A" w14:textId="77777777" w:rsidR="00B26363" w:rsidRDefault="00B26363" w:rsidP="00350C15">
      <w:pPr>
        <w:ind w:firstLine="567"/>
        <w:jc w:val="both"/>
        <w:rPr>
          <w:bCs/>
        </w:rPr>
      </w:pPr>
    </w:p>
    <w:p w14:paraId="0DF001AE" w14:textId="10040263" w:rsidR="00350C15" w:rsidRDefault="00B26363" w:rsidP="00350C15">
      <w:pPr>
        <w:ind w:firstLine="567"/>
        <w:jc w:val="both"/>
        <w:rPr>
          <w:bCs/>
        </w:rPr>
      </w:pPr>
      <w:r>
        <w:rPr>
          <w:bCs/>
        </w:rPr>
        <w:t>Отмечено, что в деле имеется письменное обращение (</w:t>
      </w:r>
      <w:proofErr w:type="spellStart"/>
      <w:r>
        <w:rPr>
          <w:bCs/>
        </w:rPr>
        <w:t>вх</w:t>
      </w:r>
      <w:proofErr w:type="spellEnd"/>
      <w:r>
        <w:rPr>
          <w:bCs/>
        </w:rPr>
        <w:t xml:space="preserve">. № 6237 от 28.11.2019; </w:t>
      </w:r>
      <w:r>
        <w:rPr>
          <w:bCs/>
        </w:rPr>
        <w:br/>
        <w:t>исх. № 1277 от 28.11.2019) за подписью директора ООО «КОТК» Охрименко С.М. с просьбой рассмотреть вопрос без участия представителей предприятия. С предлагаемым уровнем тарифа согласны.</w:t>
      </w:r>
    </w:p>
    <w:p w14:paraId="3E3AE3AB" w14:textId="77777777" w:rsidR="00B26363" w:rsidRDefault="00B26363" w:rsidP="00350C15">
      <w:pPr>
        <w:ind w:firstLine="567"/>
        <w:jc w:val="both"/>
        <w:rPr>
          <w:bCs/>
        </w:rPr>
      </w:pPr>
    </w:p>
    <w:p w14:paraId="5BB9E165" w14:textId="77777777" w:rsidR="00350C15" w:rsidRPr="00AD247C" w:rsidRDefault="00350C15" w:rsidP="00350C15">
      <w:pPr>
        <w:ind w:firstLine="567"/>
        <w:jc w:val="both"/>
        <w:rPr>
          <w:bCs/>
        </w:rPr>
      </w:pPr>
      <w:r w:rsidRPr="00AD247C">
        <w:rPr>
          <w:bCs/>
        </w:rPr>
        <w:t xml:space="preserve">Рассмотрев представленные материалы, Правление региональной энергетической комиссии Кемеровской области </w:t>
      </w:r>
    </w:p>
    <w:p w14:paraId="0508D422" w14:textId="77777777" w:rsidR="00350C15" w:rsidRPr="00AD247C" w:rsidRDefault="00350C15" w:rsidP="00350C15">
      <w:pPr>
        <w:ind w:firstLine="567"/>
        <w:jc w:val="both"/>
        <w:rPr>
          <w:bCs/>
        </w:rPr>
      </w:pPr>
    </w:p>
    <w:p w14:paraId="3EBEDA2B" w14:textId="77777777" w:rsidR="00350C15" w:rsidRPr="00AD247C" w:rsidRDefault="00350C15" w:rsidP="00350C15">
      <w:pPr>
        <w:ind w:firstLine="567"/>
        <w:jc w:val="both"/>
        <w:rPr>
          <w:b/>
        </w:rPr>
      </w:pPr>
      <w:r w:rsidRPr="00AD247C">
        <w:rPr>
          <w:b/>
        </w:rPr>
        <w:t>ПОСТАНОВИЛО:</w:t>
      </w:r>
    </w:p>
    <w:p w14:paraId="3AC477D7" w14:textId="77777777" w:rsidR="00350C15" w:rsidRPr="00AD247C" w:rsidRDefault="00350C15" w:rsidP="00350C15">
      <w:pPr>
        <w:ind w:firstLine="567"/>
        <w:jc w:val="both"/>
        <w:rPr>
          <w:b/>
        </w:rPr>
      </w:pPr>
    </w:p>
    <w:p w14:paraId="1E36533E" w14:textId="77777777" w:rsidR="00350C15" w:rsidRPr="00AD247C" w:rsidRDefault="00350C15" w:rsidP="00350C15">
      <w:pPr>
        <w:ind w:firstLine="567"/>
        <w:jc w:val="both"/>
        <w:rPr>
          <w:b/>
        </w:rPr>
      </w:pPr>
      <w:r w:rsidRPr="00AD247C">
        <w:rPr>
          <w:bCs/>
        </w:rPr>
        <w:t>Согласиться с предложением докладчика.</w:t>
      </w:r>
    </w:p>
    <w:p w14:paraId="252426B9" w14:textId="77777777" w:rsidR="00350C15" w:rsidRPr="00AD247C" w:rsidRDefault="00350C15" w:rsidP="00350C15">
      <w:pPr>
        <w:jc w:val="both"/>
        <w:rPr>
          <w:bCs/>
        </w:rPr>
      </w:pPr>
    </w:p>
    <w:p w14:paraId="29E636FB" w14:textId="77777777" w:rsidR="00891893" w:rsidRDefault="00350C15" w:rsidP="00891893">
      <w:pPr>
        <w:ind w:firstLine="567"/>
        <w:jc w:val="both"/>
        <w:rPr>
          <w:b/>
        </w:rPr>
      </w:pPr>
      <w:r w:rsidRPr="00AD247C">
        <w:rPr>
          <w:b/>
        </w:rPr>
        <w:lastRenderedPageBreak/>
        <w:t>Голосовали «ЗА» – единогласно.</w:t>
      </w:r>
    </w:p>
    <w:p w14:paraId="1CF977E4" w14:textId="77777777" w:rsidR="00891893" w:rsidRDefault="00891893" w:rsidP="00891893">
      <w:pPr>
        <w:ind w:firstLine="567"/>
        <w:jc w:val="both"/>
        <w:rPr>
          <w:b/>
        </w:rPr>
      </w:pPr>
    </w:p>
    <w:p w14:paraId="144A32BD" w14:textId="71698B03" w:rsidR="00B26363" w:rsidRDefault="00B26363" w:rsidP="00891893">
      <w:pPr>
        <w:ind w:firstLine="567"/>
        <w:jc w:val="both"/>
        <w:rPr>
          <w:bCs/>
        </w:rPr>
      </w:pPr>
      <w:r>
        <w:rPr>
          <w:bCs/>
        </w:rPr>
        <w:t xml:space="preserve">Вопрос 18 </w:t>
      </w:r>
      <w:r w:rsidRPr="00891893">
        <w:rPr>
          <w:b/>
          <w:bCs/>
        </w:rPr>
        <w:t>«</w:t>
      </w:r>
      <w:r w:rsidR="00891893" w:rsidRPr="00891893">
        <w:rPr>
          <w:b/>
          <w:bCs/>
        </w:rPr>
        <w:t>Об установлении долгосрочных параметров регулирования тарифов в сфере холодного водоснабжения, водоотведения</w:t>
      </w:r>
      <w:r w:rsidR="00891893">
        <w:rPr>
          <w:b/>
        </w:rPr>
        <w:t xml:space="preserve"> </w:t>
      </w:r>
      <w:r w:rsidR="00891893" w:rsidRPr="00891893">
        <w:rPr>
          <w:b/>
          <w:bCs/>
        </w:rPr>
        <w:t xml:space="preserve">МКП «ТЕПЛО» (сельские поселения </w:t>
      </w:r>
      <w:proofErr w:type="spellStart"/>
      <w:r w:rsidR="00891893" w:rsidRPr="00891893">
        <w:rPr>
          <w:b/>
          <w:bCs/>
        </w:rPr>
        <w:t>Топкинского</w:t>
      </w:r>
      <w:proofErr w:type="spellEnd"/>
      <w:r w:rsidR="00891893" w:rsidRPr="00891893">
        <w:rPr>
          <w:b/>
          <w:bCs/>
        </w:rPr>
        <w:t xml:space="preserve"> муниципального округа)</w:t>
      </w:r>
      <w:r>
        <w:rPr>
          <w:bCs/>
        </w:rPr>
        <w:t>»</w:t>
      </w:r>
    </w:p>
    <w:p w14:paraId="7906E40D" w14:textId="1867D191" w:rsidR="00C05AF0" w:rsidRDefault="00C05AF0" w:rsidP="00891893">
      <w:pPr>
        <w:ind w:firstLine="567"/>
        <w:jc w:val="both"/>
        <w:rPr>
          <w:bCs/>
        </w:rPr>
      </w:pPr>
    </w:p>
    <w:p w14:paraId="52011844" w14:textId="3167EF8D" w:rsidR="00BB1D6B" w:rsidRPr="00BB1D6B" w:rsidRDefault="00C05AF0" w:rsidP="00BB1D6B">
      <w:pPr>
        <w:ind w:firstLine="709"/>
        <w:jc w:val="both"/>
        <w:rPr>
          <w:bCs/>
        </w:rPr>
      </w:pPr>
      <w:r w:rsidRPr="00132C1E">
        <w:rPr>
          <w:bCs/>
        </w:rPr>
        <w:t>Докладчи</w:t>
      </w:r>
      <w:r>
        <w:rPr>
          <w:bCs/>
        </w:rPr>
        <w:t xml:space="preserve">к </w:t>
      </w:r>
      <w:proofErr w:type="spellStart"/>
      <w:r w:rsidR="00BB1D6B">
        <w:rPr>
          <w:b/>
        </w:rPr>
        <w:t>Городова</w:t>
      </w:r>
      <w:proofErr w:type="spellEnd"/>
      <w:r w:rsidR="00BB1D6B">
        <w:rPr>
          <w:b/>
        </w:rPr>
        <w:t xml:space="preserve"> М.Б</w:t>
      </w:r>
      <w:r w:rsidRPr="00D82F87">
        <w:rPr>
          <w:b/>
        </w:rPr>
        <w:t>.</w:t>
      </w:r>
      <w:r>
        <w:rPr>
          <w:bCs/>
        </w:rPr>
        <w:t xml:space="preserve"> согласно экспертному заключению (приложение № 2</w:t>
      </w:r>
      <w:r w:rsidR="00F35BD3">
        <w:rPr>
          <w:bCs/>
        </w:rPr>
        <w:t>9</w:t>
      </w:r>
      <w:r>
        <w:rPr>
          <w:bCs/>
        </w:rPr>
        <w:t xml:space="preserve"> к настоящему протоколу) предлагает </w:t>
      </w:r>
      <w:r w:rsidR="00BB1D6B" w:rsidRPr="00BB1D6B">
        <w:rPr>
          <w:bCs/>
        </w:rPr>
        <w:t xml:space="preserve">установить МКП «ТЕПЛО» (сельские поселения </w:t>
      </w:r>
      <w:proofErr w:type="spellStart"/>
      <w:r w:rsidR="00BB1D6B" w:rsidRPr="00BB1D6B">
        <w:rPr>
          <w:bCs/>
        </w:rPr>
        <w:t>Топкинского</w:t>
      </w:r>
      <w:proofErr w:type="spellEnd"/>
      <w:r w:rsidR="00BB1D6B" w:rsidRPr="00BB1D6B">
        <w:rPr>
          <w:bCs/>
        </w:rPr>
        <w:t xml:space="preserve"> муниципального округа), ИНН 4230032501, долгосрочные параметры регулирования тарифов на питьевую воду, водоотведение на период с 01.01.2020 по 31.12.2022 согласно приложению </w:t>
      </w:r>
      <w:r w:rsidR="00BB1D6B">
        <w:rPr>
          <w:bCs/>
        </w:rPr>
        <w:t xml:space="preserve">№ </w:t>
      </w:r>
      <w:r w:rsidR="00F35BD3">
        <w:rPr>
          <w:bCs/>
        </w:rPr>
        <w:t>30</w:t>
      </w:r>
      <w:r w:rsidR="00BB1D6B">
        <w:rPr>
          <w:bCs/>
        </w:rPr>
        <w:t xml:space="preserve"> </w:t>
      </w:r>
      <w:r w:rsidR="00BB1D6B" w:rsidRPr="00BB1D6B">
        <w:rPr>
          <w:bCs/>
        </w:rPr>
        <w:t xml:space="preserve">к настоящему </w:t>
      </w:r>
      <w:r w:rsidR="00BB1D6B">
        <w:rPr>
          <w:bCs/>
        </w:rPr>
        <w:t>протоколу</w:t>
      </w:r>
      <w:r w:rsidR="00BB1D6B" w:rsidRPr="00BB1D6B">
        <w:rPr>
          <w:bCs/>
        </w:rPr>
        <w:t>.</w:t>
      </w:r>
    </w:p>
    <w:p w14:paraId="61DF717A" w14:textId="6440C9F2" w:rsidR="00C05AF0" w:rsidRDefault="00C05AF0" w:rsidP="00891893">
      <w:pPr>
        <w:ind w:firstLine="567"/>
        <w:jc w:val="both"/>
        <w:rPr>
          <w:bCs/>
        </w:rPr>
      </w:pPr>
    </w:p>
    <w:p w14:paraId="48FC7300" w14:textId="77777777" w:rsidR="00BB1D6B" w:rsidRPr="00AD247C" w:rsidRDefault="00BB1D6B" w:rsidP="00BB1D6B">
      <w:pPr>
        <w:ind w:firstLine="567"/>
        <w:jc w:val="both"/>
        <w:rPr>
          <w:bCs/>
        </w:rPr>
      </w:pPr>
      <w:r w:rsidRPr="00AD247C">
        <w:rPr>
          <w:bCs/>
        </w:rPr>
        <w:t xml:space="preserve">Рассмотрев представленные материалы, Правление региональной энергетической комиссии Кемеровской области </w:t>
      </w:r>
    </w:p>
    <w:p w14:paraId="17D4A15E" w14:textId="77777777" w:rsidR="00BB1D6B" w:rsidRPr="00AD247C" w:rsidRDefault="00BB1D6B" w:rsidP="00BB1D6B">
      <w:pPr>
        <w:ind w:firstLine="567"/>
        <w:jc w:val="both"/>
        <w:rPr>
          <w:bCs/>
        </w:rPr>
      </w:pPr>
    </w:p>
    <w:p w14:paraId="533F48DF" w14:textId="77777777" w:rsidR="00BB1D6B" w:rsidRPr="00AD247C" w:rsidRDefault="00BB1D6B" w:rsidP="00BB1D6B">
      <w:pPr>
        <w:ind w:firstLine="567"/>
        <w:jc w:val="both"/>
        <w:rPr>
          <w:b/>
        </w:rPr>
      </w:pPr>
      <w:r w:rsidRPr="00AD247C">
        <w:rPr>
          <w:b/>
        </w:rPr>
        <w:t>ПОСТАНОВИЛО:</w:t>
      </w:r>
    </w:p>
    <w:p w14:paraId="3DDB75EB" w14:textId="77777777" w:rsidR="00BB1D6B" w:rsidRPr="00AD247C" w:rsidRDefault="00BB1D6B" w:rsidP="00BB1D6B">
      <w:pPr>
        <w:ind w:firstLine="567"/>
        <w:jc w:val="both"/>
        <w:rPr>
          <w:b/>
        </w:rPr>
      </w:pPr>
    </w:p>
    <w:p w14:paraId="27478938" w14:textId="77777777" w:rsidR="00BB1D6B" w:rsidRPr="00AD247C" w:rsidRDefault="00BB1D6B" w:rsidP="00BB1D6B">
      <w:pPr>
        <w:ind w:firstLine="567"/>
        <w:jc w:val="both"/>
        <w:rPr>
          <w:b/>
        </w:rPr>
      </w:pPr>
      <w:r w:rsidRPr="00AD247C">
        <w:rPr>
          <w:bCs/>
        </w:rPr>
        <w:t>Согласиться с предложением докладчика.</w:t>
      </w:r>
    </w:p>
    <w:p w14:paraId="7E6802CE" w14:textId="77777777" w:rsidR="00BB1D6B" w:rsidRPr="00AD247C" w:rsidRDefault="00BB1D6B" w:rsidP="00BB1D6B">
      <w:pPr>
        <w:jc w:val="both"/>
        <w:rPr>
          <w:bCs/>
        </w:rPr>
      </w:pPr>
    </w:p>
    <w:p w14:paraId="77409464" w14:textId="77777777" w:rsidR="00BB1D6B" w:rsidRDefault="00BB1D6B" w:rsidP="00BB1D6B">
      <w:pPr>
        <w:ind w:firstLine="567"/>
        <w:jc w:val="both"/>
        <w:rPr>
          <w:b/>
        </w:rPr>
      </w:pPr>
      <w:r w:rsidRPr="00AD247C">
        <w:rPr>
          <w:b/>
        </w:rPr>
        <w:t>Голосовали «ЗА» – единогласно.</w:t>
      </w:r>
    </w:p>
    <w:p w14:paraId="24902587" w14:textId="0389AE67" w:rsidR="00BB1D6B" w:rsidRDefault="00BB1D6B" w:rsidP="00891893">
      <w:pPr>
        <w:ind w:firstLine="567"/>
        <w:jc w:val="both"/>
        <w:rPr>
          <w:bCs/>
        </w:rPr>
      </w:pPr>
    </w:p>
    <w:p w14:paraId="53F45273" w14:textId="3E763CDE" w:rsidR="00BB1D6B" w:rsidRPr="00175863" w:rsidRDefault="00BB1D6B" w:rsidP="00175863">
      <w:pPr>
        <w:ind w:firstLine="567"/>
        <w:jc w:val="both"/>
        <w:rPr>
          <w:b/>
        </w:rPr>
      </w:pPr>
      <w:r>
        <w:rPr>
          <w:bCs/>
        </w:rPr>
        <w:t xml:space="preserve">Вопрос 19 </w:t>
      </w:r>
      <w:r w:rsidRPr="00175863">
        <w:rPr>
          <w:b/>
        </w:rPr>
        <w:t>«</w:t>
      </w:r>
      <w:r w:rsidR="00175863" w:rsidRPr="00175863">
        <w:rPr>
          <w:b/>
        </w:rPr>
        <w:t xml:space="preserve">Об утверждении производственной программы в сфере холодного водоснабжения, водоотведения и об установлении тарифов на питьевую воду, водоотведение МКП «ТЕПЛО» (сельские поселения </w:t>
      </w:r>
      <w:proofErr w:type="spellStart"/>
      <w:r w:rsidR="00175863" w:rsidRPr="00175863">
        <w:rPr>
          <w:b/>
        </w:rPr>
        <w:t>Топкинского</w:t>
      </w:r>
      <w:proofErr w:type="spellEnd"/>
      <w:r w:rsidR="00175863" w:rsidRPr="00175863">
        <w:rPr>
          <w:b/>
        </w:rPr>
        <w:t xml:space="preserve"> муниципального округа)</w:t>
      </w:r>
      <w:r w:rsidRPr="00175863">
        <w:rPr>
          <w:b/>
        </w:rPr>
        <w:t>»</w:t>
      </w:r>
    </w:p>
    <w:p w14:paraId="798C6344" w14:textId="029C9AF2" w:rsidR="00175863" w:rsidRDefault="00175863" w:rsidP="00891893">
      <w:pPr>
        <w:ind w:firstLine="567"/>
        <w:jc w:val="both"/>
        <w:rPr>
          <w:b/>
        </w:rPr>
      </w:pPr>
    </w:p>
    <w:p w14:paraId="4CF0EDBC" w14:textId="5B52624B" w:rsidR="00175863" w:rsidRDefault="00175863" w:rsidP="00891893">
      <w:pPr>
        <w:ind w:firstLine="567"/>
        <w:jc w:val="both"/>
        <w:rPr>
          <w:bCs/>
        </w:rPr>
      </w:pPr>
      <w:r w:rsidRPr="00132C1E">
        <w:rPr>
          <w:bCs/>
        </w:rPr>
        <w:t>Докладчи</w:t>
      </w:r>
      <w:r>
        <w:rPr>
          <w:bCs/>
        </w:rPr>
        <w:t xml:space="preserve">к </w:t>
      </w:r>
      <w:proofErr w:type="spellStart"/>
      <w:r>
        <w:rPr>
          <w:b/>
        </w:rPr>
        <w:t>Городова</w:t>
      </w:r>
      <w:proofErr w:type="spellEnd"/>
      <w:r>
        <w:rPr>
          <w:b/>
        </w:rPr>
        <w:t xml:space="preserve"> М.Б</w:t>
      </w:r>
      <w:r w:rsidRPr="00D82F87">
        <w:rPr>
          <w:b/>
        </w:rPr>
        <w:t>.</w:t>
      </w:r>
      <w:r>
        <w:rPr>
          <w:bCs/>
        </w:rPr>
        <w:t xml:space="preserve"> согласно экспертному заключению (приложение № </w:t>
      </w:r>
      <w:r w:rsidR="00F35BD3">
        <w:rPr>
          <w:bCs/>
        </w:rPr>
        <w:t>29</w:t>
      </w:r>
      <w:r>
        <w:rPr>
          <w:bCs/>
        </w:rPr>
        <w:t xml:space="preserve"> к настоящему протоколу) предлагает:</w:t>
      </w:r>
    </w:p>
    <w:p w14:paraId="5C4BDD2C" w14:textId="77777777" w:rsidR="00175863" w:rsidRPr="00175863" w:rsidRDefault="00175863" w:rsidP="00891893">
      <w:pPr>
        <w:ind w:firstLine="567"/>
        <w:jc w:val="both"/>
        <w:rPr>
          <w:b/>
        </w:rPr>
      </w:pPr>
    </w:p>
    <w:p w14:paraId="3A638AAA" w14:textId="2CE6EC46" w:rsidR="00175863" w:rsidRDefault="00175863" w:rsidP="00175863">
      <w:pPr>
        <w:ind w:firstLine="709"/>
        <w:jc w:val="both"/>
        <w:rPr>
          <w:bCs/>
        </w:rPr>
      </w:pPr>
      <w:r w:rsidRPr="00E8752B">
        <w:rPr>
          <w:bCs/>
        </w:rPr>
        <w:t xml:space="preserve">1. Утвердить </w:t>
      </w:r>
      <w:bookmarkStart w:id="11" w:name="OLE_LINK1"/>
      <w:r w:rsidRPr="00E8752B">
        <w:rPr>
          <w:bCs/>
        </w:rPr>
        <w:t xml:space="preserve">МКП «ТЕПЛО» </w:t>
      </w:r>
      <w:bookmarkEnd w:id="11"/>
      <w:r w:rsidRPr="00E8752B">
        <w:rPr>
          <w:bCs/>
        </w:rPr>
        <w:t xml:space="preserve">(сельские поселения </w:t>
      </w:r>
      <w:proofErr w:type="spellStart"/>
      <w:r w:rsidRPr="00E8752B">
        <w:rPr>
          <w:bCs/>
        </w:rPr>
        <w:t>Топкинского</w:t>
      </w:r>
      <w:proofErr w:type="spellEnd"/>
      <w:r w:rsidRPr="00E8752B">
        <w:rPr>
          <w:bCs/>
        </w:rPr>
        <w:t xml:space="preserve"> муниципального округа), ИНН 4230032501, производственную программу в сфере холодного водоснабжения, водоотведения на период</w:t>
      </w:r>
      <w:r w:rsidRPr="00175863">
        <w:rPr>
          <w:bCs/>
        </w:rPr>
        <w:t xml:space="preserve"> с 01.01.2020 по 31.12.2022 согласно приложению № </w:t>
      </w:r>
      <w:r w:rsidR="0012720F">
        <w:rPr>
          <w:bCs/>
        </w:rPr>
        <w:t>3</w:t>
      </w:r>
      <w:r w:rsidR="00F35BD3">
        <w:rPr>
          <w:bCs/>
        </w:rPr>
        <w:t>1</w:t>
      </w:r>
      <w:r w:rsidRPr="00175863">
        <w:rPr>
          <w:bCs/>
        </w:rPr>
        <w:t xml:space="preserve"> к настоящему </w:t>
      </w:r>
      <w:r w:rsidR="00E8752B">
        <w:rPr>
          <w:bCs/>
        </w:rPr>
        <w:t>протоколу</w:t>
      </w:r>
      <w:r w:rsidRPr="00175863">
        <w:rPr>
          <w:bCs/>
        </w:rPr>
        <w:t xml:space="preserve">.  </w:t>
      </w:r>
    </w:p>
    <w:p w14:paraId="40114C29" w14:textId="398E97AF" w:rsidR="00E8752B" w:rsidRDefault="00E8752B" w:rsidP="00E8752B">
      <w:pPr>
        <w:tabs>
          <w:tab w:val="left" w:pos="1134"/>
        </w:tabs>
        <w:ind w:firstLine="709"/>
        <w:jc w:val="both"/>
        <w:rPr>
          <w:bCs/>
        </w:rPr>
      </w:pPr>
      <w:r>
        <w:t xml:space="preserve">2. Учесть величину необходимой валовой выручки регулируемой организации, основные статьи (группы) расходов, объем оказываемых услуг на основании которых бы-ли рассчитаны тарифы, а также индекс потребительских цен, индексы роста на каждый энергетический ресурс, потребляемый регулируемой организацией при осуществлении регулируемой деятельности в очередном периоде регулирования, виды и величина расходов, не учтенных (исключенных) при установлении тарифов согласно </w:t>
      </w:r>
      <w:r w:rsidR="006A6AA6">
        <w:t>приложению</w:t>
      </w:r>
      <w:r>
        <w:t xml:space="preserve"> № </w:t>
      </w:r>
      <w:r w:rsidR="007312E8">
        <w:t>3</w:t>
      </w:r>
      <w:r w:rsidR="00F35BD3">
        <w:t>2</w:t>
      </w:r>
      <w:r>
        <w:t xml:space="preserve"> </w:t>
      </w:r>
      <w:r w:rsidRPr="006712F8">
        <w:t xml:space="preserve">к </w:t>
      </w:r>
      <w:r>
        <w:rPr>
          <w:bCs/>
        </w:rPr>
        <w:t>настоящему протоколу</w:t>
      </w:r>
      <w:r>
        <w:t>;</w:t>
      </w:r>
    </w:p>
    <w:p w14:paraId="17CB6929" w14:textId="638D75D1" w:rsidR="00175863" w:rsidRPr="00175863" w:rsidRDefault="00E8752B" w:rsidP="00E8752B">
      <w:pPr>
        <w:tabs>
          <w:tab w:val="left" w:pos="1134"/>
        </w:tabs>
        <w:ind w:firstLine="709"/>
        <w:jc w:val="both"/>
        <w:rPr>
          <w:bCs/>
        </w:rPr>
      </w:pPr>
      <w:r>
        <w:rPr>
          <w:bCs/>
        </w:rPr>
        <w:t>3</w:t>
      </w:r>
      <w:r w:rsidR="00175863" w:rsidRPr="00175863">
        <w:rPr>
          <w:bCs/>
        </w:rPr>
        <w:t xml:space="preserve">. Установить МКП «ТЕПЛО» (сельские поселения </w:t>
      </w:r>
      <w:proofErr w:type="spellStart"/>
      <w:r w:rsidR="00175863" w:rsidRPr="00175863">
        <w:rPr>
          <w:bCs/>
        </w:rPr>
        <w:t>Топкинского</w:t>
      </w:r>
      <w:proofErr w:type="spellEnd"/>
      <w:r w:rsidR="00175863" w:rsidRPr="00175863">
        <w:rPr>
          <w:bCs/>
        </w:rPr>
        <w:t xml:space="preserve"> муниципального округа), ИНН 4230032501, </w:t>
      </w:r>
      <w:proofErr w:type="spellStart"/>
      <w:r w:rsidR="00175863" w:rsidRPr="00175863">
        <w:rPr>
          <w:bCs/>
        </w:rPr>
        <w:t>одноставочные</w:t>
      </w:r>
      <w:proofErr w:type="spellEnd"/>
      <w:r w:rsidR="00175863" w:rsidRPr="00175863">
        <w:rPr>
          <w:bCs/>
        </w:rPr>
        <w:t xml:space="preserve"> тарифы</w:t>
      </w:r>
      <w:r w:rsidR="00175863">
        <w:rPr>
          <w:bCs/>
        </w:rPr>
        <w:t xml:space="preserve"> </w:t>
      </w:r>
      <w:r w:rsidR="00175863" w:rsidRPr="00175863">
        <w:rPr>
          <w:bCs/>
        </w:rPr>
        <w:t xml:space="preserve">на питьевую воду, водоотведение, с применением метода индексации на период с 01.01.2020 по 31.12.2022 согласно приложению № </w:t>
      </w:r>
      <w:r>
        <w:rPr>
          <w:bCs/>
        </w:rPr>
        <w:t>3</w:t>
      </w:r>
      <w:r w:rsidR="00F35BD3">
        <w:rPr>
          <w:bCs/>
        </w:rPr>
        <w:t>3</w:t>
      </w:r>
      <w:r w:rsidR="00175863" w:rsidRPr="00175863">
        <w:rPr>
          <w:bCs/>
        </w:rPr>
        <w:t xml:space="preserve"> к настоящему </w:t>
      </w:r>
      <w:r>
        <w:rPr>
          <w:bCs/>
        </w:rPr>
        <w:t>протоколу</w:t>
      </w:r>
      <w:r w:rsidR="00175863" w:rsidRPr="00175863">
        <w:rPr>
          <w:bCs/>
        </w:rPr>
        <w:t xml:space="preserve">. </w:t>
      </w:r>
    </w:p>
    <w:p w14:paraId="52B9BBB9" w14:textId="31312D90" w:rsidR="00175863" w:rsidRDefault="00175863" w:rsidP="00891893">
      <w:pPr>
        <w:ind w:firstLine="567"/>
        <w:jc w:val="both"/>
        <w:rPr>
          <w:bCs/>
        </w:rPr>
      </w:pPr>
    </w:p>
    <w:p w14:paraId="6F46C509" w14:textId="77777777" w:rsidR="00E8752B" w:rsidRDefault="00E8752B" w:rsidP="00891893">
      <w:pPr>
        <w:ind w:firstLine="567"/>
        <w:jc w:val="both"/>
        <w:rPr>
          <w:bCs/>
        </w:rPr>
      </w:pPr>
      <w:r>
        <w:rPr>
          <w:bCs/>
        </w:rPr>
        <w:t>Отмечено, что в деле имеются письменные обращения:</w:t>
      </w:r>
    </w:p>
    <w:p w14:paraId="46ADC7C0" w14:textId="388A0D59" w:rsidR="00E8752B" w:rsidRDefault="00E8752B" w:rsidP="00891893">
      <w:pPr>
        <w:ind w:firstLine="567"/>
        <w:jc w:val="both"/>
        <w:rPr>
          <w:bCs/>
        </w:rPr>
      </w:pPr>
      <w:r>
        <w:rPr>
          <w:bCs/>
        </w:rPr>
        <w:t>- (</w:t>
      </w:r>
      <w:r w:rsidR="002A020F">
        <w:rPr>
          <w:bCs/>
        </w:rPr>
        <w:t>ис</w:t>
      </w:r>
      <w:r>
        <w:rPr>
          <w:bCs/>
        </w:rPr>
        <w:t xml:space="preserve">х. № 1719 от 27.11.2019; </w:t>
      </w:r>
      <w:proofErr w:type="spellStart"/>
      <w:r w:rsidR="002A020F">
        <w:rPr>
          <w:bCs/>
        </w:rPr>
        <w:t>вх</w:t>
      </w:r>
      <w:proofErr w:type="spellEnd"/>
      <w:r>
        <w:rPr>
          <w:bCs/>
        </w:rPr>
        <w:t xml:space="preserve">. № 6208 от 27.11.2019) за подписью директора </w:t>
      </w:r>
      <w:r>
        <w:rPr>
          <w:bCs/>
        </w:rPr>
        <w:br/>
        <w:t xml:space="preserve">МКП «Тепло» О.Н. </w:t>
      </w:r>
      <w:proofErr w:type="spellStart"/>
      <w:r>
        <w:rPr>
          <w:bCs/>
        </w:rPr>
        <w:t>Белякина</w:t>
      </w:r>
      <w:proofErr w:type="spellEnd"/>
      <w:r w:rsidR="002A020F">
        <w:rPr>
          <w:bCs/>
        </w:rPr>
        <w:t xml:space="preserve"> с просьбой рассмотреть вопрос без участия представителей предприятия. С проектом ознакомлены и согласны;</w:t>
      </w:r>
    </w:p>
    <w:p w14:paraId="4A4FF9B3" w14:textId="68EE43A7" w:rsidR="002A020F" w:rsidRDefault="002A020F" w:rsidP="00891893">
      <w:pPr>
        <w:ind w:firstLine="567"/>
        <w:jc w:val="both"/>
        <w:rPr>
          <w:bCs/>
        </w:rPr>
      </w:pPr>
      <w:r>
        <w:rPr>
          <w:bCs/>
        </w:rPr>
        <w:t xml:space="preserve">- (исх. № </w:t>
      </w:r>
      <w:r w:rsidR="0012720F">
        <w:rPr>
          <w:bCs/>
        </w:rPr>
        <w:t xml:space="preserve">18/25-893 от 28.11.2019; </w:t>
      </w:r>
      <w:proofErr w:type="spellStart"/>
      <w:r w:rsidR="0012720F">
        <w:rPr>
          <w:bCs/>
        </w:rPr>
        <w:t>вх</w:t>
      </w:r>
      <w:proofErr w:type="spellEnd"/>
      <w:r w:rsidR="0012720F">
        <w:rPr>
          <w:bCs/>
        </w:rPr>
        <w:t xml:space="preserve">. № 6224 от 28.11.2019) за подписью заместителя главы </w:t>
      </w:r>
      <w:proofErr w:type="spellStart"/>
      <w:r w:rsidR="0012720F">
        <w:rPr>
          <w:bCs/>
        </w:rPr>
        <w:t>Топкинского</w:t>
      </w:r>
      <w:proofErr w:type="spellEnd"/>
      <w:r w:rsidR="0012720F">
        <w:rPr>
          <w:bCs/>
        </w:rPr>
        <w:t xml:space="preserve"> муниципального района по ЖКХ, транспорту и связи О.В. Антоновой с просьбой рассмотреть вопрос в отсутствии представителя администрации.</w:t>
      </w:r>
    </w:p>
    <w:p w14:paraId="14246DD7" w14:textId="77777777" w:rsidR="002A020F" w:rsidRDefault="002A020F" w:rsidP="00891893">
      <w:pPr>
        <w:ind w:firstLine="567"/>
        <w:jc w:val="both"/>
        <w:rPr>
          <w:bCs/>
        </w:rPr>
      </w:pPr>
    </w:p>
    <w:p w14:paraId="3B9C6F80" w14:textId="77777777" w:rsidR="00E8752B" w:rsidRPr="00AD247C" w:rsidRDefault="00E8752B" w:rsidP="00E8752B">
      <w:pPr>
        <w:ind w:firstLine="567"/>
        <w:jc w:val="both"/>
        <w:rPr>
          <w:bCs/>
        </w:rPr>
      </w:pPr>
      <w:r w:rsidRPr="00AD247C">
        <w:rPr>
          <w:bCs/>
        </w:rPr>
        <w:t xml:space="preserve">Рассмотрев представленные материалы, Правление региональной энергетической комиссии Кемеровской области </w:t>
      </w:r>
    </w:p>
    <w:p w14:paraId="7B6E58CA" w14:textId="77777777" w:rsidR="00E8752B" w:rsidRPr="00AD247C" w:rsidRDefault="00E8752B" w:rsidP="00E8752B">
      <w:pPr>
        <w:ind w:firstLine="567"/>
        <w:jc w:val="both"/>
        <w:rPr>
          <w:bCs/>
        </w:rPr>
      </w:pPr>
    </w:p>
    <w:p w14:paraId="53512EAC" w14:textId="77777777" w:rsidR="00E8752B" w:rsidRPr="00AD247C" w:rsidRDefault="00E8752B" w:rsidP="00E8752B">
      <w:pPr>
        <w:ind w:firstLine="567"/>
        <w:jc w:val="both"/>
        <w:rPr>
          <w:b/>
        </w:rPr>
      </w:pPr>
      <w:r w:rsidRPr="00AD247C">
        <w:rPr>
          <w:b/>
        </w:rPr>
        <w:t>ПОСТАНОВИЛО:</w:t>
      </w:r>
    </w:p>
    <w:p w14:paraId="6C786EE6" w14:textId="77777777" w:rsidR="00E8752B" w:rsidRPr="00AD247C" w:rsidRDefault="00E8752B" w:rsidP="00E8752B">
      <w:pPr>
        <w:ind w:firstLine="567"/>
        <w:jc w:val="both"/>
        <w:rPr>
          <w:b/>
        </w:rPr>
      </w:pPr>
    </w:p>
    <w:p w14:paraId="63435567" w14:textId="77777777" w:rsidR="00E8752B" w:rsidRPr="00AD247C" w:rsidRDefault="00E8752B" w:rsidP="00E8752B">
      <w:pPr>
        <w:ind w:firstLine="567"/>
        <w:jc w:val="both"/>
        <w:rPr>
          <w:b/>
        </w:rPr>
      </w:pPr>
      <w:r w:rsidRPr="00AD247C">
        <w:rPr>
          <w:bCs/>
        </w:rPr>
        <w:t>Согласиться с предложением докладчика.</w:t>
      </w:r>
    </w:p>
    <w:p w14:paraId="29304755" w14:textId="77777777" w:rsidR="00E8752B" w:rsidRPr="00AD247C" w:rsidRDefault="00E8752B" w:rsidP="00E8752B">
      <w:pPr>
        <w:jc w:val="both"/>
        <w:rPr>
          <w:bCs/>
        </w:rPr>
      </w:pPr>
    </w:p>
    <w:p w14:paraId="3C2D4578" w14:textId="77777777" w:rsidR="00E8752B" w:rsidRDefault="00E8752B" w:rsidP="00E8752B">
      <w:pPr>
        <w:ind w:firstLine="567"/>
        <w:jc w:val="both"/>
        <w:rPr>
          <w:b/>
        </w:rPr>
      </w:pPr>
      <w:r w:rsidRPr="00AD247C">
        <w:rPr>
          <w:b/>
        </w:rPr>
        <w:t>Голосовали «ЗА» – единогласно.</w:t>
      </w:r>
    </w:p>
    <w:p w14:paraId="3F6FB5C0" w14:textId="0C8D5513" w:rsidR="00E8752B" w:rsidRPr="006A6AA6" w:rsidRDefault="00E8752B" w:rsidP="00891893">
      <w:pPr>
        <w:ind w:firstLine="567"/>
        <w:jc w:val="both"/>
        <w:rPr>
          <w:bCs/>
        </w:rPr>
      </w:pPr>
    </w:p>
    <w:p w14:paraId="476DE370" w14:textId="1808DA6C" w:rsidR="00EC2DEB" w:rsidRPr="006A6AA6" w:rsidRDefault="00EC2DEB" w:rsidP="00EC2DEB">
      <w:pPr>
        <w:ind w:firstLine="567"/>
        <w:jc w:val="both"/>
        <w:rPr>
          <w:b/>
        </w:rPr>
      </w:pPr>
      <w:r w:rsidRPr="006A6AA6">
        <w:rPr>
          <w:bCs/>
        </w:rPr>
        <w:t xml:space="preserve">Вопрос 20 </w:t>
      </w:r>
      <w:r w:rsidRPr="006A6AA6">
        <w:rPr>
          <w:b/>
        </w:rPr>
        <w:t>«Об установлении долгосрочных параметров регулирования тарифов в сфере холодного водоснабжения, водоотведения МКП «ТЕПЛО» (</w:t>
      </w:r>
      <w:proofErr w:type="spellStart"/>
      <w:r w:rsidRPr="006A6AA6">
        <w:rPr>
          <w:b/>
        </w:rPr>
        <w:t>Топкинский</w:t>
      </w:r>
      <w:proofErr w:type="spellEnd"/>
      <w:r w:rsidRPr="006A6AA6">
        <w:rPr>
          <w:b/>
        </w:rPr>
        <w:t xml:space="preserve"> муниципальный округ, ГЛД </w:t>
      </w:r>
      <w:proofErr w:type="spellStart"/>
      <w:r w:rsidRPr="006A6AA6">
        <w:rPr>
          <w:b/>
        </w:rPr>
        <w:t>Топкинская</w:t>
      </w:r>
      <w:proofErr w:type="spellEnd"/>
      <w:r w:rsidRPr="006A6AA6">
        <w:rPr>
          <w:b/>
        </w:rPr>
        <w:t xml:space="preserve">, квартал 43 (участок энергосбережения в </w:t>
      </w:r>
      <w:proofErr w:type="spellStart"/>
      <w:r w:rsidRPr="006A6AA6">
        <w:rPr>
          <w:b/>
        </w:rPr>
        <w:t>Топкинской</w:t>
      </w:r>
      <w:proofErr w:type="spellEnd"/>
      <w:r w:rsidRPr="006A6AA6">
        <w:rPr>
          <w:b/>
        </w:rPr>
        <w:t xml:space="preserve"> роще)»</w:t>
      </w:r>
    </w:p>
    <w:p w14:paraId="6F9DECE4" w14:textId="77777777" w:rsidR="00EC2DEB" w:rsidRPr="006A6AA6" w:rsidRDefault="00EC2DEB" w:rsidP="00EC2DEB">
      <w:pPr>
        <w:ind w:firstLine="567"/>
        <w:jc w:val="both"/>
        <w:rPr>
          <w:b/>
        </w:rPr>
      </w:pPr>
    </w:p>
    <w:p w14:paraId="6584E208" w14:textId="477FFFA2" w:rsidR="00EC2DEB" w:rsidRPr="00EC2DEB" w:rsidRDefault="00EC2DEB" w:rsidP="00EC2DEB">
      <w:pPr>
        <w:ind w:firstLine="567"/>
        <w:jc w:val="both"/>
        <w:rPr>
          <w:bCs/>
        </w:rPr>
      </w:pPr>
      <w:r w:rsidRPr="006A6AA6">
        <w:rPr>
          <w:bCs/>
        </w:rPr>
        <w:t xml:space="preserve">Докладчик </w:t>
      </w:r>
      <w:proofErr w:type="spellStart"/>
      <w:r w:rsidRPr="006A6AA6">
        <w:rPr>
          <w:b/>
        </w:rPr>
        <w:t>Городова</w:t>
      </w:r>
      <w:proofErr w:type="spellEnd"/>
      <w:r w:rsidRPr="006A6AA6">
        <w:rPr>
          <w:b/>
        </w:rPr>
        <w:t xml:space="preserve"> М.Б.</w:t>
      </w:r>
      <w:r w:rsidRPr="006A6AA6">
        <w:rPr>
          <w:bCs/>
        </w:rPr>
        <w:t xml:space="preserve"> согласно </w:t>
      </w:r>
      <w:r>
        <w:rPr>
          <w:bCs/>
        </w:rPr>
        <w:t xml:space="preserve">экспертному заключению (приложение № </w:t>
      </w:r>
      <w:r w:rsidR="00B36F06">
        <w:rPr>
          <w:bCs/>
        </w:rPr>
        <w:t>3</w:t>
      </w:r>
      <w:r w:rsidR="00F35BD3">
        <w:rPr>
          <w:bCs/>
        </w:rPr>
        <w:t>4</w:t>
      </w:r>
      <w:r>
        <w:rPr>
          <w:bCs/>
        </w:rPr>
        <w:t xml:space="preserve"> к настоящему протоколу) предлагает у</w:t>
      </w:r>
      <w:r w:rsidRPr="00EC2DEB">
        <w:rPr>
          <w:bCs/>
        </w:rPr>
        <w:t>становить МКП «ТЕПЛО» (</w:t>
      </w:r>
      <w:proofErr w:type="spellStart"/>
      <w:r w:rsidRPr="00EC2DEB">
        <w:rPr>
          <w:bCs/>
        </w:rPr>
        <w:t>Топкинский</w:t>
      </w:r>
      <w:proofErr w:type="spellEnd"/>
      <w:r w:rsidRPr="00EC2DEB">
        <w:rPr>
          <w:bCs/>
        </w:rPr>
        <w:t xml:space="preserve"> муниципальный округ, ГЛД </w:t>
      </w:r>
      <w:proofErr w:type="spellStart"/>
      <w:r w:rsidRPr="00EC2DEB">
        <w:rPr>
          <w:bCs/>
        </w:rPr>
        <w:t>Топкинская</w:t>
      </w:r>
      <w:proofErr w:type="spellEnd"/>
      <w:r w:rsidRPr="00EC2DEB">
        <w:rPr>
          <w:bCs/>
        </w:rPr>
        <w:t xml:space="preserve">, квартал 43 (участок энергосбережения в </w:t>
      </w:r>
      <w:proofErr w:type="spellStart"/>
      <w:r w:rsidRPr="00EC2DEB">
        <w:rPr>
          <w:bCs/>
        </w:rPr>
        <w:t>Топкинской</w:t>
      </w:r>
      <w:proofErr w:type="spellEnd"/>
      <w:r w:rsidRPr="00EC2DEB">
        <w:rPr>
          <w:bCs/>
        </w:rPr>
        <w:t xml:space="preserve"> роще), ИНН 4230032501, долгосрочные параметры регулирования тарифов на питьевую воду, водоотведение на период с 01.01.2020 по 31.12.2022 согласно приложению </w:t>
      </w:r>
      <w:r>
        <w:rPr>
          <w:bCs/>
        </w:rPr>
        <w:t xml:space="preserve">№ </w:t>
      </w:r>
      <w:r w:rsidR="002133F2">
        <w:rPr>
          <w:bCs/>
        </w:rPr>
        <w:t>3</w:t>
      </w:r>
      <w:r w:rsidR="00F35BD3">
        <w:rPr>
          <w:bCs/>
        </w:rPr>
        <w:t>5</w:t>
      </w:r>
      <w:r w:rsidR="002133F2">
        <w:rPr>
          <w:bCs/>
        </w:rPr>
        <w:t xml:space="preserve"> </w:t>
      </w:r>
      <w:r w:rsidRPr="00EC2DEB">
        <w:rPr>
          <w:bCs/>
        </w:rPr>
        <w:t xml:space="preserve">к настоящему </w:t>
      </w:r>
      <w:r w:rsidR="002133F2">
        <w:rPr>
          <w:bCs/>
        </w:rPr>
        <w:t>протоколу</w:t>
      </w:r>
      <w:r w:rsidRPr="00EC2DEB">
        <w:rPr>
          <w:bCs/>
        </w:rPr>
        <w:t>.</w:t>
      </w:r>
    </w:p>
    <w:p w14:paraId="4809A408" w14:textId="77777777" w:rsidR="00EC2DEB" w:rsidRDefault="00EC2DEB" w:rsidP="00EC2DEB">
      <w:pPr>
        <w:ind w:firstLine="567"/>
        <w:jc w:val="both"/>
        <w:rPr>
          <w:bCs/>
        </w:rPr>
      </w:pPr>
    </w:p>
    <w:p w14:paraId="2505703A" w14:textId="0A309173" w:rsidR="00EC2DEB" w:rsidRPr="00EC2DEB" w:rsidRDefault="00EC2DEB" w:rsidP="00EC2DEB">
      <w:pPr>
        <w:ind w:firstLine="567"/>
        <w:jc w:val="both"/>
        <w:rPr>
          <w:bCs/>
        </w:rPr>
      </w:pPr>
      <w:r>
        <w:rPr>
          <w:bCs/>
        </w:rPr>
        <w:t xml:space="preserve">Вопрос 21 </w:t>
      </w:r>
      <w:r w:rsidRPr="00EC2DEB">
        <w:rPr>
          <w:b/>
        </w:rPr>
        <w:t>«Об утверждении производственной программы</w:t>
      </w:r>
      <w:r>
        <w:rPr>
          <w:b/>
        </w:rPr>
        <w:t xml:space="preserve"> </w:t>
      </w:r>
      <w:r w:rsidRPr="00EC2DEB">
        <w:rPr>
          <w:b/>
        </w:rPr>
        <w:t>в сфере холодного водоснабжения, водоотведения</w:t>
      </w:r>
      <w:r>
        <w:rPr>
          <w:b/>
        </w:rPr>
        <w:t xml:space="preserve"> </w:t>
      </w:r>
      <w:r w:rsidRPr="00EC2DEB">
        <w:rPr>
          <w:b/>
        </w:rPr>
        <w:t xml:space="preserve">и об установлении тарифов на питьевую воду, водоотведение МКП «ТЕПЛО» (сельские поселения </w:t>
      </w:r>
      <w:proofErr w:type="spellStart"/>
      <w:r w:rsidRPr="00EC2DEB">
        <w:rPr>
          <w:b/>
        </w:rPr>
        <w:t>Топкинского</w:t>
      </w:r>
      <w:proofErr w:type="spellEnd"/>
      <w:r w:rsidRPr="00EC2DEB">
        <w:rPr>
          <w:b/>
        </w:rPr>
        <w:t xml:space="preserve"> муниципального округа)»</w:t>
      </w:r>
    </w:p>
    <w:p w14:paraId="12390CD5" w14:textId="31AE001A" w:rsidR="00EC2DEB" w:rsidRDefault="00EC2DEB" w:rsidP="00EC2DEB">
      <w:pPr>
        <w:ind w:firstLine="567"/>
        <w:jc w:val="both"/>
        <w:rPr>
          <w:b/>
        </w:rPr>
      </w:pPr>
    </w:p>
    <w:p w14:paraId="27ED2826" w14:textId="5DFB10E9" w:rsidR="00EC2DEB" w:rsidRDefault="00EC2DEB" w:rsidP="00EC2DEB">
      <w:pPr>
        <w:ind w:firstLine="567"/>
        <w:jc w:val="both"/>
        <w:rPr>
          <w:bCs/>
        </w:rPr>
      </w:pPr>
      <w:r w:rsidRPr="00132C1E">
        <w:rPr>
          <w:bCs/>
        </w:rPr>
        <w:t>Докладчи</w:t>
      </w:r>
      <w:r>
        <w:rPr>
          <w:bCs/>
        </w:rPr>
        <w:t xml:space="preserve">к </w:t>
      </w:r>
      <w:proofErr w:type="spellStart"/>
      <w:r>
        <w:rPr>
          <w:b/>
        </w:rPr>
        <w:t>Городова</w:t>
      </w:r>
      <w:proofErr w:type="spellEnd"/>
      <w:r>
        <w:rPr>
          <w:b/>
        </w:rPr>
        <w:t xml:space="preserve"> М.Б</w:t>
      </w:r>
      <w:r w:rsidRPr="00D82F87">
        <w:rPr>
          <w:b/>
        </w:rPr>
        <w:t>.</w:t>
      </w:r>
      <w:r>
        <w:rPr>
          <w:bCs/>
        </w:rPr>
        <w:t xml:space="preserve"> согласно экспертному заключению (приложение № 3</w:t>
      </w:r>
      <w:r w:rsidR="00F35BD3">
        <w:rPr>
          <w:bCs/>
        </w:rPr>
        <w:t>4</w:t>
      </w:r>
      <w:r>
        <w:rPr>
          <w:bCs/>
        </w:rPr>
        <w:t xml:space="preserve"> к настоящему протоколу) предлагает:</w:t>
      </w:r>
    </w:p>
    <w:p w14:paraId="7B46AC2D" w14:textId="263713BD" w:rsidR="00EC2DEB" w:rsidRDefault="00EC2DEB" w:rsidP="00EC2DEB">
      <w:pPr>
        <w:ind w:firstLine="567"/>
        <w:jc w:val="both"/>
        <w:rPr>
          <w:b/>
        </w:rPr>
      </w:pPr>
    </w:p>
    <w:p w14:paraId="07281B85" w14:textId="2AF3A304" w:rsidR="002133F2" w:rsidRPr="002133F2" w:rsidRDefault="002133F2" w:rsidP="002133F2">
      <w:pPr>
        <w:ind w:firstLine="709"/>
        <w:jc w:val="both"/>
        <w:rPr>
          <w:bCs/>
        </w:rPr>
      </w:pPr>
      <w:r>
        <w:rPr>
          <w:bCs/>
        </w:rPr>
        <w:t xml:space="preserve">1. </w:t>
      </w:r>
      <w:r w:rsidRPr="002133F2">
        <w:rPr>
          <w:bCs/>
        </w:rPr>
        <w:t>Утвердить МКП «ТЕПЛО» (</w:t>
      </w:r>
      <w:proofErr w:type="spellStart"/>
      <w:r w:rsidRPr="002133F2">
        <w:rPr>
          <w:bCs/>
        </w:rPr>
        <w:t>Топкинский</w:t>
      </w:r>
      <w:proofErr w:type="spellEnd"/>
      <w:r w:rsidRPr="002133F2">
        <w:rPr>
          <w:bCs/>
        </w:rPr>
        <w:t xml:space="preserve"> муниципальный округ, ГЛД </w:t>
      </w:r>
      <w:proofErr w:type="spellStart"/>
      <w:r w:rsidRPr="002133F2">
        <w:rPr>
          <w:bCs/>
        </w:rPr>
        <w:t>Топкинская</w:t>
      </w:r>
      <w:proofErr w:type="spellEnd"/>
      <w:r w:rsidRPr="002133F2">
        <w:rPr>
          <w:bCs/>
        </w:rPr>
        <w:t xml:space="preserve">, квартал 43 (участок энергосбережения в </w:t>
      </w:r>
      <w:proofErr w:type="spellStart"/>
      <w:r w:rsidRPr="002133F2">
        <w:rPr>
          <w:bCs/>
        </w:rPr>
        <w:t>Топкинской</w:t>
      </w:r>
      <w:proofErr w:type="spellEnd"/>
      <w:r w:rsidRPr="002133F2">
        <w:rPr>
          <w:bCs/>
        </w:rPr>
        <w:t xml:space="preserve"> роще), ИНН 4230032501, производственную программу в сфере холодного водоснабжения, водоотведения на период на период с 01.01.2020 по 31.12.2022 согласно приложению № </w:t>
      </w:r>
      <w:r>
        <w:rPr>
          <w:bCs/>
        </w:rPr>
        <w:t>3</w:t>
      </w:r>
      <w:r w:rsidR="00F35BD3">
        <w:rPr>
          <w:bCs/>
        </w:rPr>
        <w:t>6</w:t>
      </w:r>
      <w:r w:rsidRPr="002133F2">
        <w:rPr>
          <w:bCs/>
        </w:rPr>
        <w:t xml:space="preserve"> к настоящему </w:t>
      </w:r>
      <w:r>
        <w:rPr>
          <w:bCs/>
        </w:rPr>
        <w:t>протоколу</w:t>
      </w:r>
      <w:r w:rsidRPr="002133F2">
        <w:rPr>
          <w:bCs/>
        </w:rPr>
        <w:t xml:space="preserve">.  </w:t>
      </w:r>
    </w:p>
    <w:p w14:paraId="0083C8CB" w14:textId="23BD3046" w:rsidR="002133F2" w:rsidRDefault="002133F2" w:rsidP="002133F2">
      <w:pPr>
        <w:tabs>
          <w:tab w:val="left" w:pos="1134"/>
        </w:tabs>
        <w:ind w:firstLine="709"/>
        <w:jc w:val="both"/>
        <w:rPr>
          <w:bCs/>
        </w:rPr>
      </w:pPr>
      <w:r>
        <w:rPr>
          <w:bCs/>
        </w:rPr>
        <w:t xml:space="preserve">2. </w:t>
      </w:r>
      <w:r w:rsidRPr="002133F2">
        <w:rPr>
          <w:bCs/>
        </w:rPr>
        <w:t xml:space="preserve">Учесть величину необходимой валовой выручки регулируемой организации, основные статьи (группы) расходов, объем оказываемых услуг на основании которых бы-ли рассчитаны тарифы, а также индекс потребительских цен, индексы роста на каждый энергетический ресурс, потребляемый регулируемой организацией при осуществлении регулируемой деятельности в очередном периоде регулирования, виды и величина расходов, не учтенных (исключенных) при установлении тарифов согласно </w:t>
      </w:r>
      <w:r w:rsidR="006A6AA6">
        <w:rPr>
          <w:bCs/>
        </w:rPr>
        <w:t>приложению</w:t>
      </w:r>
      <w:r w:rsidRPr="002133F2">
        <w:rPr>
          <w:bCs/>
        </w:rPr>
        <w:t xml:space="preserve"> № </w:t>
      </w:r>
      <w:r w:rsidR="007A7D45">
        <w:rPr>
          <w:bCs/>
        </w:rPr>
        <w:t>3</w:t>
      </w:r>
      <w:r w:rsidR="00F35BD3">
        <w:rPr>
          <w:bCs/>
        </w:rPr>
        <w:t>7</w:t>
      </w:r>
      <w:r w:rsidRPr="002133F2">
        <w:rPr>
          <w:bCs/>
        </w:rPr>
        <w:t xml:space="preserve"> к </w:t>
      </w:r>
      <w:r>
        <w:rPr>
          <w:bCs/>
        </w:rPr>
        <w:t>настоящему протоколу</w:t>
      </w:r>
      <w:r w:rsidRPr="002133F2">
        <w:rPr>
          <w:bCs/>
        </w:rPr>
        <w:t>;</w:t>
      </w:r>
    </w:p>
    <w:p w14:paraId="28B46781" w14:textId="724EB813" w:rsidR="002133F2" w:rsidRPr="002133F2" w:rsidRDefault="002133F2" w:rsidP="002133F2">
      <w:pPr>
        <w:ind w:firstLine="709"/>
        <w:jc w:val="both"/>
        <w:rPr>
          <w:bCs/>
        </w:rPr>
      </w:pPr>
      <w:r>
        <w:rPr>
          <w:bCs/>
        </w:rPr>
        <w:t>3</w:t>
      </w:r>
      <w:r w:rsidRPr="002133F2">
        <w:rPr>
          <w:bCs/>
        </w:rPr>
        <w:t>. Установить МКП «ТЕПЛО» (</w:t>
      </w:r>
      <w:proofErr w:type="spellStart"/>
      <w:r w:rsidRPr="002133F2">
        <w:rPr>
          <w:bCs/>
        </w:rPr>
        <w:t>Топкинский</w:t>
      </w:r>
      <w:proofErr w:type="spellEnd"/>
      <w:r w:rsidRPr="002133F2">
        <w:rPr>
          <w:bCs/>
        </w:rPr>
        <w:t xml:space="preserve"> муниципальный округ, ГЛД </w:t>
      </w:r>
      <w:proofErr w:type="spellStart"/>
      <w:r w:rsidRPr="002133F2">
        <w:rPr>
          <w:bCs/>
        </w:rPr>
        <w:t>Топкинская</w:t>
      </w:r>
      <w:proofErr w:type="spellEnd"/>
      <w:r w:rsidRPr="002133F2">
        <w:rPr>
          <w:bCs/>
        </w:rPr>
        <w:t xml:space="preserve">, квартал 43 (участок энергосбережения в </w:t>
      </w:r>
      <w:proofErr w:type="spellStart"/>
      <w:r w:rsidRPr="002133F2">
        <w:rPr>
          <w:bCs/>
        </w:rPr>
        <w:t>Топкинской</w:t>
      </w:r>
      <w:proofErr w:type="spellEnd"/>
      <w:r w:rsidRPr="002133F2">
        <w:rPr>
          <w:bCs/>
        </w:rPr>
        <w:t xml:space="preserve"> роще), ИНН 4230032501, </w:t>
      </w:r>
      <w:proofErr w:type="spellStart"/>
      <w:r w:rsidRPr="002133F2">
        <w:rPr>
          <w:bCs/>
        </w:rPr>
        <w:t>одноставочные</w:t>
      </w:r>
      <w:proofErr w:type="spellEnd"/>
      <w:r w:rsidRPr="002133F2">
        <w:rPr>
          <w:bCs/>
        </w:rPr>
        <w:t xml:space="preserve"> тарифы на питьевую воду, водоотведение, с применением метода индексации на период с 01.01.2020 по 31.12.2022 согласно приложению № </w:t>
      </w:r>
      <w:r w:rsidR="007A7D45">
        <w:rPr>
          <w:bCs/>
        </w:rPr>
        <w:t>3</w:t>
      </w:r>
      <w:r w:rsidR="00F35BD3">
        <w:rPr>
          <w:bCs/>
        </w:rPr>
        <w:t>8</w:t>
      </w:r>
      <w:r w:rsidR="00D06AFC">
        <w:rPr>
          <w:bCs/>
        </w:rPr>
        <w:t xml:space="preserve"> </w:t>
      </w:r>
      <w:r w:rsidRPr="002133F2">
        <w:rPr>
          <w:bCs/>
        </w:rPr>
        <w:t xml:space="preserve">к настоящему </w:t>
      </w:r>
      <w:r w:rsidR="007A7D45">
        <w:rPr>
          <w:bCs/>
        </w:rPr>
        <w:t>протоколу</w:t>
      </w:r>
      <w:r w:rsidRPr="002133F2">
        <w:rPr>
          <w:bCs/>
        </w:rPr>
        <w:t xml:space="preserve">. </w:t>
      </w:r>
    </w:p>
    <w:p w14:paraId="34DB830B" w14:textId="40C0443C" w:rsidR="00EC2DEB" w:rsidRDefault="00EC2DEB" w:rsidP="007312E8">
      <w:pPr>
        <w:jc w:val="both"/>
        <w:rPr>
          <w:b/>
        </w:rPr>
      </w:pPr>
    </w:p>
    <w:p w14:paraId="360513EE" w14:textId="77777777" w:rsidR="002133F2" w:rsidRPr="00AD247C" w:rsidRDefault="002133F2" w:rsidP="002133F2">
      <w:pPr>
        <w:ind w:firstLine="567"/>
        <w:jc w:val="both"/>
        <w:rPr>
          <w:bCs/>
        </w:rPr>
      </w:pPr>
      <w:r w:rsidRPr="00AD247C">
        <w:rPr>
          <w:bCs/>
        </w:rPr>
        <w:t xml:space="preserve">Рассмотрев представленные материалы, Правление региональной энергетической комиссии Кемеровской области </w:t>
      </w:r>
    </w:p>
    <w:p w14:paraId="7BDA606F" w14:textId="77777777" w:rsidR="002133F2" w:rsidRPr="00AD247C" w:rsidRDefault="002133F2" w:rsidP="002133F2">
      <w:pPr>
        <w:ind w:firstLine="567"/>
        <w:jc w:val="both"/>
        <w:rPr>
          <w:bCs/>
        </w:rPr>
      </w:pPr>
    </w:p>
    <w:p w14:paraId="03B26D67" w14:textId="77777777" w:rsidR="002133F2" w:rsidRPr="00AD247C" w:rsidRDefault="002133F2" w:rsidP="002133F2">
      <w:pPr>
        <w:ind w:firstLine="567"/>
        <w:jc w:val="both"/>
        <w:rPr>
          <w:b/>
        </w:rPr>
      </w:pPr>
      <w:r w:rsidRPr="00AD247C">
        <w:rPr>
          <w:b/>
        </w:rPr>
        <w:t>ПОСТАНОВИЛО:</w:t>
      </w:r>
    </w:p>
    <w:p w14:paraId="6F1BAB42" w14:textId="77777777" w:rsidR="002133F2" w:rsidRPr="00AD247C" w:rsidRDefault="002133F2" w:rsidP="002133F2">
      <w:pPr>
        <w:ind w:firstLine="567"/>
        <w:jc w:val="both"/>
        <w:rPr>
          <w:b/>
        </w:rPr>
      </w:pPr>
    </w:p>
    <w:p w14:paraId="1385EE94" w14:textId="77777777" w:rsidR="002133F2" w:rsidRPr="00AD247C" w:rsidRDefault="002133F2" w:rsidP="002133F2">
      <w:pPr>
        <w:ind w:firstLine="567"/>
        <w:jc w:val="both"/>
        <w:rPr>
          <w:b/>
        </w:rPr>
      </w:pPr>
      <w:r w:rsidRPr="00AD247C">
        <w:rPr>
          <w:bCs/>
        </w:rPr>
        <w:t>Согласиться с предложением докладчика.</w:t>
      </w:r>
    </w:p>
    <w:p w14:paraId="141E50F3" w14:textId="77777777" w:rsidR="002133F2" w:rsidRPr="00AD247C" w:rsidRDefault="002133F2" w:rsidP="002133F2">
      <w:pPr>
        <w:jc w:val="both"/>
        <w:rPr>
          <w:bCs/>
        </w:rPr>
      </w:pPr>
    </w:p>
    <w:p w14:paraId="6A14420E" w14:textId="77777777" w:rsidR="002133F2" w:rsidRDefault="002133F2" w:rsidP="002133F2">
      <w:pPr>
        <w:ind w:firstLine="567"/>
        <w:jc w:val="both"/>
        <w:rPr>
          <w:b/>
        </w:rPr>
      </w:pPr>
      <w:r w:rsidRPr="00AD247C">
        <w:rPr>
          <w:b/>
        </w:rPr>
        <w:t>Голосовали «ЗА» – единогласно.</w:t>
      </w:r>
    </w:p>
    <w:p w14:paraId="2B069168" w14:textId="760BF7BC" w:rsidR="002133F2" w:rsidRDefault="002133F2" w:rsidP="00EC2DEB">
      <w:pPr>
        <w:ind w:firstLine="567"/>
        <w:jc w:val="both"/>
        <w:rPr>
          <w:b/>
        </w:rPr>
      </w:pPr>
    </w:p>
    <w:p w14:paraId="4A0CCE2E" w14:textId="45020AEE" w:rsidR="007312E8" w:rsidRDefault="007312E8" w:rsidP="002B749D">
      <w:pPr>
        <w:ind w:firstLine="567"/>
        <w:jc w:val="both"/>
        <w:rPr>
          <w:b/>
        </w:rPr>
      </w:pPr>
      <w:r w:rsidRPr="005A7F2B">
        <w:rPr>
          <w:bCs/>
        </w:rPr>
        <w:t>Вопрос 22</w:t>
      </w:r>
      <w:r>
        <w:rPr>
          <w:b/>
        </w:rPr>
        <w:t xml:space="preserve"> «</w:t>
      </w:r>
      <w:r w:rsidR="002B749D" w:rsidRPr="002B749D">
        <w:rPr>
          <w:b/>
        </w:rPr>
        <w:t>О внесении изменений в постановление региональной энергетической комиссии Кемеровской области от 28.12.2017 № 765 «Об утверждении производственной программы</w:t>
      </w:r>
      <w:r w:rsidR="002B749D">
        <w:rPr>
          <w:b/>
        </w:rPr>
        <w:t xml:space="preserve"> </w:t>
      </w:r>
      <w:r w:rsidR="002B749D" w:rsidRPr="002B749D">
        <w:rPr>
          <w:b/>
        </w:rPr>
        <w:t>в области обращения с твердыми коммунальными отходами</w:t>
      </w:r>
      <w:r w:rsidR="002B749D">
        <w:rPr>
          <w:b/>
        </w:rPr>
        <w:t xml:space="preserve"> </w:t>
      </w:r>
      <w:r w:rsidR="002B749D" w:rsidRPr="002B749D">
        <w:rPr>
          <w:b/>
        </w:rPr>
        <w:t xml:space="preserve">и об </w:t>
      </w:r>
      <w:r w:rsidR="002B749D" w:rsidRPr="002B749D">
        <w:rPr>
          <w:b/>
        </w:rPr>
        <w:lastRenderedPageBreak/>
        <w:t xml:space="preserve">утверждении предельных тарифов на захоронение твердых коммунальных отходов </w:t>
      </w:r>
      <w:r w:rsidR="005A7F2B">
        <w:rPr>
          <w:b/>
        </w:rPr>
        <w:br/>
      </w:r>
      <w:r w:rsidR="002B749D" w:rsidRPr="002B749D">
        <w:rPr>
          <w:b/>
        </w:rPr>
        <w:t>МУП «Полигон-Сервис» (</w:t>
      </w:r>
      <w:proofErr w:type="spellStart"/>
      <w:r w:rsidR="002B749D" w:rsidRPr="002B749D">
        <w:rPr>
          <w:b/>
        </w:rPr>
        <w:t>Яшкинский</w:t>
      </w:r>
      <w:proofErr w:type="spellEnd"/>
      <w:r w:rsidR="002B749D" w:rsidRPr="002B749D">
        <w:rPr>
          <w:b/>
        </w:rPr>
        <w:t xml:space="preserve"> муниципальный округ)» в части 2020 года</w:t>
      </w:r>
      <w:r>
        <w:rPr>
          <w:b/>
        </w:rPr>
        <w:t>»</w:t>
      </w:r>
    </w:p>
    <w:p w14:paraId="79384C12" w14:textId="7FCB399C" w:rsidR="002B749D" w:rsidRDefault="002B749D" w:rsidP="002B749D">
      <w:pPr>
        <w:ind w:firstLine="567"/>
        <w:jc w:val="both"/>
        <w:rPr>
          <w:b/>
        </w:rPr>
      </w:pPr>
    </w:p>
    <w:p w14:paraId="55563559" w14:textId="70AEFEF8" w:rsidR="00494749" w:rsidRDefault="002B749D" w:rsidP="00494749">
      <w:pPr>
        <w:ind w:firstLine="567"/>
        <w:jc w:val="both"/>
        <w:rPr>
          <w:bCs/>
        </w:rPr>
      </w:pPr>
      <w:r w:rsidRPr="00132C1E">
        <w:rPr>
          <w:bCs/>
        </w:rPr>
        <w:t>Докладчи</w:t>
      </w:r>
      <w:r>
        <w:rPr>
          <w:bCs/>
        </w:rPr>
        <w:t xml:space="preserve">к </w:t>
      </w:r>
      <w:proofErr w:type="spellStart"/>
      <w:r>
        <w:rPr>
          <w:b/>
        </w:rPr>
        <w:t>Городова</w:t>
      </w:r>
      <w:proofErr w:type="spellEnd"/>
      <w:r>
        <w:rPr>
          <w:b/>
        </w:rPr>
        <w:t xml:space="preserve"> М.Б</w:t>
      </w:r>
      <w:r w:rsidRPr="00D82F87">
        <w:rPr>
          <w:b/>
        </w:rPr>
        <w:t>.</w:t>
      </w:r>
      <w:r>
        <w:rPr>
          <w:bCs/>
        </w:rPr>
        <w:t xml:space="preserve"> согласно экспертному заключению (приложение № 3</w:t>
      </w:r>
      <w:r w:rsidR="00F35BD3">
        <w:rPr>
          <w:bCs/>
        </w:rPr>
        <w:t>9</w:t>
      </w:r>
      <w:r>
        <w:rPr>
          <w:bCs/>
        </w:rPr>
        <w:t xml:space="preserve"> к настоящему протоколу) предлагает:</w:t>
      </w:r>
    </w:p>
    <w:p w14:paraId="0805F0F8" w14:textId="77777777" w:rsidR="00494749" w:rsidRDefault="00494749" w:rsidP="00494749">
      <w:pPr>
        <w:ind w:firstLine="567"/>
        <w:jc w:val="both"/>
        <w:rPr>
          <w:bCs/>
        </w:rPr>
      </w:pPr>
    </w:p>
    <w:p w14:paraId="491825BC" w14:textId="391BD575" w:rsidR="00494749" w:rsidRPr="00494749" w:rsidRDefault="00494749" w:rsidP="00494749">
      <w:pPr>
        <w:ind w:firstLine="567"/>
        <w:jc w:val="both"/>
        <w:rPr>
          <w:bCs/>
        </w:rPr>
      </w:pPr>
      <w:r w:rsidRPr="00494749">
        <w:rPr>
          <w:bCs/>
        </w:rPr>
        <w:t>1. Скорректировать производственную программу МУП «Полигон-Сервис» (</w:t>
      </w:r>
      <w:proofErr w:type="spellStart"/>
      <w:r w:rsidRPr="00494749">
        <w:rPr>
          <w:bCs/>
        </w:rPr>
        <w:t>Яшкинский</w:t>
      </w:r>
      <w:proofErr w:type="spellEnd"/>
      <w:r w:rsidRPr="00494749">
        <w:rPr>
          <w:bCs/>
        </w:rPr>
        <w:t xml:space="preserve"> муниципальный округ) в области обращения с твердыми коммунальными отходами </w:t>
      </w:r>
      <w:proofErr w:type="spellStart"/>
      <w:r w:rsidRPr="00494749">
        <w:rPr>
          <w:bCs/>
        </w:rPr>
        <w:t>сгласно</w:t>
      </w:r>
      <w:proofErr w:type="spellEnd"/>
      <w:r w:rsidRPr="00494749">
        <w:rPr>
          <w:bCs/>
        </w:rPr>
        <w:t xml:space="preserve"> приложению № </w:t>
      </w:r>
      <w:r w:rsidR="00F35BD3">
        <w:rPr>
          <w:bCs/>
        </w:rPr>
        <w:t>40</w:t>
      </w:r>
      <w:r w:rsidRPr="00494749">
        <w:rPr>
          <w:bCs/>
        </w:rPr>
        <w:t xml:space="preserve"> к настоящему протоколу;</w:t>
      </w:r>
    </w:p>
    <w:p w14:paraId="531B50E1" w14:textId="4332D684" w:rsidR="00494749" w:rsidRDefault="00494749" w:rsidP="00494749">
      <w:pPr>
        <w:ind w:firstLine="567"/>
        <w:jc w:val="both"/>
        <w:rPr>
          <w:bCs/>
        </w:rPr>
      </w:pPr>
      <w:r w:rsidRPr="00494749">
        <w:rPr>
          <w:bCs/>
        </w:rPr>
        <w:t>2. Учесть величину необходимой валовой выручки регулируемой организации, основные статьи (группы) расходов</w:t>
      </w:r>
      <w:r w:rsidRPr="002133F2">
        <w:rPr>
          <w:bCs/>
        </w:rPr>
        <w:t xml:space="preserve">, объем оказываемых услуг на основании которых бы-ли рассчитаны тарифы, а также индекс потребительских цен, индексы роста на каждый энергетический ресурс, потребляемый регулируемой организацией при осуществлении регулируемой деятельности в очередном периоде регулирования, виды и величина расходов, не учтенных (исключенных) при установлении тарифов согласно </w:t>
      </w:r>
      <w:r>
        <w:rPr>
          <w:bCs/>
        </w:rPr>
        <w:t>приложению</w:t>
      </w:r>
      <w:r w:rsidRPr="002133F2">
        <w:rPr>
          <w:bCs/>
        </w:rPr>
        <w:t xml:space="preserve"> № </w:t>
      </w:r>
      <w:r>
        <w:rPr>
          <w:bCs/>
        </w:rPr>
        <w:t>4</w:t>
      </w:r>
      <w:r w:rsidR="00F35BD3">
        <w:rPr>
          <w:bCs/>
        </w:rPr>
        <w:t>1</w:t>
      </w:r>
      <w:r w:rsidR="00D06AFC">
        <w:rPr>
          <w:bCs/>
        </w:rPr>
        <w:t xml:space="preserve"> </w:t>
      </w:r>
      <w:r w:rsidRPr="002133F2">
        <w:rPr>
          <w:bCs/>
        </w:rPr>
        <w:t xml:space="preserve">к </w:t>
      </w:r>
      <w:r>
        <w:rPr>
          <w:bCs/>
        </w:rPr>
        <w:t>настоящему протоколу</w:t>
      </w:r>
      <w:r w:rsidRPr="002133F2">
        <w:rPr>
          <w:bCs/>
        </w:rPr>
        <w:t>;</w:t>
      </w:r>
    </w:p>
    <w:p w14:paraId="0DDAAD92" w14:textId="41B44D5A" w:rsidR="00494749" w:rsidRDefault="00494749" w:rsidP="00494749">
      <w:pPr>
        <w:ind w:firstLine="567"/>
        <w:jc w:val="both"/>
        <w:rPr>
          <w:bCs/>
        </w:rPr>
      </w:pPr>
      <w:r>
        <w:rPr>
          <w:bCs/>
        </w:rPr>
        <w:t>3. Скорректировать п</w:t>
      </w:r>
      <w:r w:rsidRPr="00494749">
        <w:rPr>
          <w:bCs/>
        </w:rPr>
        <w:t xml:space="preserve">редельные </w:t>
      </w:r>
      <w:proofErr w:type="spellStart"/>
      <w:r w:rsidRPr="00494749">
        <w:rPr>
          <w:bCs/>
        </w:rPr>
        <w:t>одноставочные</w:t>
      </w:r>
      <w:proofErr w:type="spellEnd"/>
      <w:r w:rsidRPr="00494749">
        <w:rPr>
          <w:bCs/>
        </w:rPr>
        <w:t xml:space="preserve"> тарифы на захоронение твердых коммунальных отходов МУП «Полигон-Сервис» (</w:t>
      </w:r>
      <w:proofErr w:type="spellStart"/>
      <w:r w:rsidRPr="00494749">
        <w:rPr>
          <w:bCs/>
        </w:rPr>
        <w:t>Яшкинский</w:t>
      </w:r>
      <w:proofErr w:type="spellEnd"/>
      <w:r w:rsidRPr="00494749">
        <w:rPr>
          <w:bCs/>
        </w:rPr>
        <w:t xml:space="preserve"> муниципальный округ)</w:t>
      </w:r>
      <w:r>
        <w:rPr>
          <w:bCs/>
        </w:rPr>
        <w:t xml:space="preserve"> </w:t>
      </w:r>
      <w:r w:rsidRPr="00494749">
        <w:rPr>
          <w:bCs/>
        </w:rPr>
        <w:t>на период 2018-2020 годы</w:t>
      </w:r>
      <w:r>
        <w:rPr>
          <w:bCs/>
        </w:rPr>
        <w:t xml:space="preserve"> </w:t>
      </w:r>
      <w:r w:rsidRPr="002133F2">
        <w:rPr>
          <w:bCs/>
        </w:rPr>
        <w:t xml:space="preserve">согласно </w:t>
      </w:r>
      <w:r>
        <w:rPr>
          <w:bCs/>
        </w:rPr>
        <w:t>приложению</w:t>
      </w:r>
      <w:r w:rsidRPr="002133F2">
        <w:rPr>
          <w:bCs/>
        </w:rPr>
        <w:t xml:space="preserve"> № </w:t>
      </w:r>
      <w:r>
        <w:rPr>
          <w:bCs/>
        </w:rPr>
        <w:t>4</w:t>
      </w:r>
      <w:r w:rsidR="00F35BD3">
        <w:rPr>
          <w:bCs/>
        </w:rPr>
        <w:t>2</w:t>
      </w:r>
      <w:r w:rsidR="00D06AFC">
        <w:rPr>
          <w:bCs/>
        </w:rPr>
        <w:t xml:space="preserve"> </w:t>
      </w:r>
      <w:r w:rsidRPr="002133F2">
        <w:rPr>
          <w:bCs/>
        </w:rPr>
        <w:t xml:space="preserve">к </w:t>
      </w:r>
      <w:r>
        <w:rPr>
          <w:bCs/>
        </w:rPr>
        <w:t>настоящему протоколу;</w:t>
      </w:r>
    </w:p>
    <w:p w14:paraId="5AC694E3" w14:textId="3546D962" w:rsidR="002B749D" w:rsidRPr="00494749" w:rsidRDefault="00494749" w:rsidP="00494749">
      <w:pPr>
        <w:ind w:firstLine="567"/>
        <w:jc w:val="both"/>
        <w:rPr>
          <w:bCs/>
        </w:rPr>
      </w:pPr>
      <w:r>
        <w:rPr>
          <w:bCs/>
        </w:rPr>
        <w:t xml:space="preserve">4. </w:t>
      </w:r>
      <w:r w:rsidR="002B749D" w:rsidRPr="00494749">
        <w:rPr>
          <w:bCs/>
        </w:rPr>
        <w:t>В заголовке и по тексту постановления, в заголовке и по тексту приложений № 1, 2 после слов «</w:t>
      </w:r>
      <w:proofErr w:type="spellStart"/>
      <w:r w:rsidR="002B749D" w:rsidRPr="00494749">
        <w:rPr>
          <w:bCs/>
        </w:rPr>
        <w:t>Яшкинский</w:t>
      </w:r>
      <w:proofErr w:type="spellEnd"/>
      <w:r w:rsidR="002B749D" w:rsidRPr="00494749">
        <w:rPr>
          <w:bCs/>
        </w:rPr>
        <w:t xml:space="preserve"> муниципальный» слово «район» заменить словом «округ».</w:t>
      </w:r>
    </w:p>
    <w:p w14:paraId="5A6B2064" w14:textId="77777777" w:rsidR="002B749D" w:rsidRDefault="002B749D" w:rsidP="002B749D">
      <w:pPr>
        <w:ind w:firstLine="567"/>
        <w:jc w:val="both"/>
        <w:rPr>
          <w:bCs/>
        </w:rPr>
      </w:pPr>
    </w:p>
    <w:p w14:paraId="326E053E" w14:textId="0C310E49" w:rsidR="002B749D" w:rsidRDefault="00494749" w:rsidP="002B749D">
      <w:pPr>
        <w:ind w:firstLine="567"/>
        <w:jc w:val="both"/>
        <w:rPr>
          <w:bCs/>
        </w:rPr>
      </w:pPr>
      <w:r w:rsidRPr="004B4BC6">
        <w:rPr>
          <w:bCs/>
        </w:rPr>
        <w:t>В материалах дела имеется письменное обращение (</w:t>
      </w:r>
      <w:proofErr w:type="spellStart"/>
      <w:r w:rsidRPr="004B4BC6">
        <w:rPr>
          <w:bCs/>
        </w:rPr>
        <w:t>вх</w:t>
      </w:r>
      <w:proofErr w:type="spellEnd"/>
      <w:r w:rsidRPr="004B4BC6">
        <w:rPr>
          <w:bCs/>
        </w:rPr>
        <w:t>. №</w:t>
      </w:r>
      <w:r w:rsidR="004B4BC6" w:rsidRPr="004B4BC6">
        <w:rPr>
          <w:bCs/>
        </w:rPr>
        <w:t xml:space="preserve">6117 от 25.11.2019; </w:t>
      </w:r>
      <w:r w:rsidR="004B4BC6" w:rsidRPr="004B4BC6">
        <w:rPr>
          <w:bCs/>
        </w:rPr>
        <w:br/>
        <w:t>исх. № 136 от 25.11.2019) за подписью директора МУП «Полигон-Сервис» ЯМР А.А. Жданова с просьбой рассмотреть вопрос в его отсутствии</w:t>
      </w:r>
      <w:r w:rsidR="004B4BC6">
        <w:rPr>
          <w:bCs/>
        </w:rPr>
        <w:t>.</w:t>
      </w:r>
    </w:p>
    <w:p w14:paraId="50FDCCCD" w14:textId="33A6BCD9" w:rsidR="004B4BC6" w:rsidRDefault="004B4BC6" w:rsidP="002B749D">
      <w:pPr>
        <w:ind w:firstLine="567"/>
        <w:jc w:val="both"/>
        <w:rPr>
          <w:bCs/>
        </w:rPr>
      </w:pPr>
    </w:p>
    <w:p w14:paraId="27530956" w14:textId="77777777" w:rsidR="006D3E8C" w:rsidRPr="00AD247C" w:rsidRDefault="006D3E8C" w:rsidP="006D3E8C">
      <w:pPr>
        <w:ind w:firstLine="567"/>
        <w:jc w:val="both"/>
        <w:rPr>
          <w:bCs/>
        </w:rPr>
      </w:pPr>
      <w:r w:rsidRPr="00AD247C">
        <w:rPr>
          <w:bCs/>
        </w:rPr>
        <w:t xml:space="preserve">Рассмотрев представленные материалы, Правление региональной энергетической комиссии Кемеровской области </w:t>
      </w:r>
    </w:p>
    <w:p w14:paraId="3799E995" w14:textId="77777777" w:rsidR="006D3E8C" w:rsidRPr="00AD247C" w:rsidRDefault="006D3E8C" w:rsidP="006D3E8C">
      <w:pPr>
        <w:ind w:firstLine="567"/>
        <w:jc w:val="both"/>
        <w:rPr>
          <w:bCs/>
        </w:rPr>
      </w:pPr>
    </w:p>
    <w:p w14:paraId="26A2BB98" w14:textId="77777777" w:rsidR="006D3E8C" w:rsidRPr="00AD247C" w:rsidRDefault="006D3E8C" w:rsidP="006D3E8C">
      <w:pPr>
        <w:ind w:firstLine="567"/>
        <w:jc w:val="both"/>
        <w:rPr>
          <w:b/>
        </w:rPr>
      </w:pPr>
      <w:r w:rsidRPr="00AD247C">
        <w:rPr>
          <w:b/>
        </w:rPr>
        <w:t>ПОСТАНОВИЛО:</w:t>
      </w:r>
    </w:p>
    <w:p w14:paraId="4C036E1D" w14:textId="77777777" w:rsidR="006D3E8C" w:rsidRPr="00AD247C" w:rsidRDefault="006D3E8C" w:rsidP="006D3E8C">
      <w:pPr>
        <w:ind w:firstLine="567"/>
        <w:jc w:val="both"/>
        <w:rPr>
          <w:b/>
        </w:rPr>
      </w:pPr>
    </w:p>
    <w:p w14:paraId="3AA43BB5" w14:textId="77777777" w:rsidR="006D3E8C" w:rsidRPr="00AD247C" w:rsidRDefault="006D3E8C" w:rsidP="006D3E8C">
      <w:pPr>
        <w:ind w:firstLine="567"/>
        <w:jc w:val="both"/>
        <w:rPr>
          <w:b/>
        </w:rPr>
      </w:pPr>
      <w:r w:rsidRPr="00AD247C">
        <w:rPr>
          <w:bCs/>
        </w:rPr>
        <w:t>Согласиться с предложением докладчика.</w:t>
      </w:r>
    </w:p>
    <w:p w14:paraId="49935B2E" w14:textId="77777777" w:rsidR="006D3E8C" w:rsidRPr="00AD247C" w:rsidRDefault="006D3E8C" w:rsidP="006D3E8C">
      <w:pPr>
        <w:jc w:val="both"/>
        <w:rPr>
          <w:bCs/>
        </w:rPr>
      </w:pPr>
    </w:p>
    <w:p w14:paraId="43FCD8EE" w14:textId="77777777" w:rsidR="005A7F2B" w:rsidRDefault="006D3E8C" w:rsidP="005A7F2B">
      <w:pPr>
        <w:ind w:firstLine="567"/>
        <w:jc w:val="both"/>
        <w:rPr>
          <w:b/>
        </w:rPr>
      </w:pPr>
      <w:r w:rsidRPr="00AD247C">
        <w:rPr>
          <w:b/>
        </w:rPr>
        <w:t>Голосовали «ЗА» – единогласно.</w:t>
      </w:r>
    </w:p>
    <w:p w14:paraId="6530FD6D" w14:textId="77777777" w:rsidR="005A7F2B" w:rsidRDefault="005A7F2B" w:rsidP="005A7F2B">
      <w:pPr>
        <w:ind w:firstLine="567"/>
        <w:jc w:val="both"/>
        <w:rPr>
          <w:b/>
        </w:rPr>
      </w:pPr>
    </w:p>
    <w:p w14:paraId="76B0F245" w14:textId="6CDC87F7" w:rsidR="006D3E8C" w:rsidRDefault="005A7F2B" w:rsidP="005A7F2B">
      <w:pPr>
        <w:ind w:firstLine="567"/>
        <w:jc w:val="both"/>
        <w:rPr>
          <w:bCs/>
        </w:rPr>
      </w:pPr>
      <w:r w:rsidRPr="005A7F2B">
        <w:rPr>
          <w:bCs/>
        </w:rPr>
        <w:t xml:space="preserve">Вопрос </w:t>
      </w:r>
      <w:r w:rsidR="006D3E8C" w:rsidRPr="005A7F2B">
        <w:rPr>
          <w:bCs/>
        </w:rPr>
        <w:t>23</w:t>
      </w:r>
      <w:r w:rsidRPr="005A7F2B">
        <w:rPr>
          <w:b/>
        </w:rPr>
        <w:t xml:space="preserve"> «Об установлении платы за подключение (технологическое присоединение) в индивидуальном порядке к системам холодного водоснабжения, водоотведения ОАО «Северо-Кузбасская энергетическая компания» (г. Кемерово) объектов капитального строительства заявителя филиал «Дирекция строительства </w:t>
      </w:r>
      <w:r>
        <w:rPr>
          <w:b/>
        </w:rPr>
        <w:br/>
      </w:r>
      <w:r w:rsidRPr="005A7F2B">
        <w:rPr>
          <w:b/>
        </w:rPr>
        <w:t>(г. Кемерово)» Фонда «Национальное культурное наследие»</w:t>
      </w:r>
      <w:r>
        <w:rPr>
          <w:bCs/>
        </w:rPr>
        <w:t>»</w:t>
      </w:r>
      <w:r w:rsidR="006D3E8C">
        <w:rPr>
          <w:bCs/>
        </w:rPr>
        <w:t xml:space="preserve"> </w:t>
      </w:r>
    </w:p>
    <w:p w14:paraId="6358FFA5" w14:textId="685452F4" w:rsidR="005A7F2B" w:rsidRDefault="005A7F2B" w:rsidP="005A7F2B">
      <w:pPr>
        <w:ind w:firstLine="567"/>
        <w:jc w:val="both"/>
        <w:rPr>
          <w:bCs/>
        </w:rPr>
      </w:pPr>
    </w:p>
    <w:p w14:paraId="09CFA009" w14:textId="3841954C" w:rsidR="005A7F2B" w:rsidRPr="005A7F2B" w:rsidRDefault="005A7F2B" w:rsidP="005A7F2B">
      <w:pPr>
        <w:spacing w:line="24" w:lineRule="atLeast"/>
        <w:ind w:firstLine="851"/>
        <w:jc w:val="both"/>
        <w:rPr>
          <w:bCs/>
        </w:rPr>
      </w:pPr>
      <w:r w:rsidRPr="00132C1E">
        <w:rPr>
          <w:bCs/>
        </w:rPr>
        <w:t>Докладчи</w:t>
      </w:r>
      <w:r>
        <w:rPr>
          <w:bCs/>
        </w:rPr>
        <w:t xml:space="preserve">ки </w:t>
      </w:r>
      <w:proofErr w:type="spellStart"/>
      <w:r>
        <w:rPr>
          <w:b/>
        </w:rPr>
        <w:t>Хамзин</w:t>
      </w:r>
      <w:proofErr w:type="spellEnd"/>
      <w:r>
        <w:rPr>
          <w:b/>
        </w:rPr>
        <w:t xml:space="preserve"> Р.Ш</w:t>
      </w:r>
      <w:r w:rsidRPr="00D82F87">
        <w:rPr>
          <w:b/>
        </w:rPr>
        <w:t>.</w:t>
      </w:r>
      <w:r>
        <w:rPr>
          <w:bCs/>
        </w:rPr>
        <w:t xml:space="preserve"> и </w:t>
      </w:r>
      <w:r w:rsidRPr="005A7F2B">
        <w:rPr>
          <w:b/>
        </w:rPr>
        <w:t>Антоне</w:t>
      </w:r>
      <w:r w:rsidR="00B77AAC">
        <w:rPr>
          <w:b/>
        </w:rPr>
        <w:t>н</w:t>
      </w:r>
      <w:r w:rsidRPr="005A7F2B">
        <w:rPr>
          <w:b/>
        </w:rPr>
        <w:t>ко Е.И.</w:t>
      </w:r>
      <w:r>
        <w:rPr>
          <w:bCs/>
        </w:rPr>
        <w:t xml:space="preserve"> согласно экспертному заключению (приложение № 4</w:t>
      </w:r>
      <w:r w:rsidR="00F35BD3">
        <w:rPr>
          <w:bCs/>
        </w:rPr>
        <w:t>3</w:t>
      </w:r>
      <w:r>
        <w:rPr>
          <w:bCs/>
        </w:rPr>
        <w:t xml:space="preserve"> к настоящему протоколу) предлагает </w:t>
      </w:r>
      <w:r w:rsidRPr="005A7F2B">
        <w:rPr>
          <w:bCs/>
        </w:rPr>
        <w:t xml:space="preserve">установить ОАО «Северо-Кузбасская энергетическая компания» (г. Кемерово), ИНН 4205153492, плату за подключение (технологическое присоединение) в индивидуальном порядке к системам холодного водоснабжения, водоотведения объектов капитального строительства заявителя филиал «Дирекция строительства (г. Кемерово)» Фонда «Национальное культурное наследие» согласно приложению </w:t>
      </w:r>
      <w:r>
        <w:rPr>
          <w:bCs/>
        </w:rPr>
        <w:t>№ 4</w:t>
      </w:r>
      <w:r w:rsidR="00F35BD3">
        <w:rPr>
          <w:bCs/>
        </w:rPr>
        <w:t>4</w:t>
      </w:r>
      <w:r>
        <w:rPr>
          <w:bCs/>
        </w:rPr>
        <w:t xml:space="preserve"> </w:t>
      </w:r>
      <w:r w:rsidRPr="005A7F2B">
        <w:rPr>
          <w:bCs/>
        </w:rPr>
        <w:t xml:space="preserve">к настоящему </w:t>
      </w:r>
      <w:r>
        <w:rPr>
          <w:bCs/>
        </w:rPr>
        <w:t>протоколу</w:t>
      </w:r>
      <w:r w:rsidRPr="005A7F2B">
        <w:rPr>
          <w:bCs/>
        </w:rPr>
        <w:t>.</w:t>
      </w:r>
    </w:p>
    <w:p w14:paraId="098C59C0" w14:textId="61EB8932" w:rsidR="005A7F2B" w:rsidRDefault="005A7F2B" w:rsidP="005A7F2B">
      <w:pPr>
        <w:ind w:firstLine="567"/>
        <w:jc w:val="both"/>
        <w:rPr>
          <w:bCs/>
        </w:rPr>
      </w:pPr>
    </w:p>
    <w:p w14:paraId="75212F2F" w14:textId="77777777" w:rsidR="006F0541" w:rsidRDefault="006F0541" w:rsidP="006F0541">
      <w:pPr>
        <w:ind w:firstLine="709"/>
        <w:jc w:val="both"/>
      </w:pPr>
      <w:r w:rsidRPr="00AA48D1">
        <w:t>В материалах дела имеется письменное обращение (</w:t>
      </w:r>
      <w:proofErr w:type="spellStart"/>
      <w:r w:rsidRPr="00AA48D1">
        <w:t>вх</w:t>
      </w:r>
      <w:proofErr w:type="spellEnd"/>
      <w:r w:rsidRPr="00AA48D1">
        <w:t xml:space="preserve">. № 6223 от 27.11.2019; </w:t>
      </w:r>
      <w:r w:rsidRPr="00AA48D1">
        <w:br/>
        <w:t xml:space="preserve">исх. № </w:t>
      </w:r>
      <w:proofErr w:type="spellStart"/>
      <w:r w:rsidRPr="00AA48D1">
        <w:t>эоисх</w:t>
      </w:r>
      <w:proofErr w:type="spellEnd"/>
      <w:r w:rsidRPr="00AA48D1">
        <w:t xml:space="preserve"> 2019/0330 от 28.11.2019) за подписью начальника управления по экономике и развитию </w:t>
      </w:r>
      <w:r>
        <w:t xml:space="preserve">ОАО «СКЭК» </w:t>
      </w:r>
      <w:r w:rsidRPr="00AA48D1">
        <w:t xml:space="preserve">Н.А. </w:t>
      </w:r>
      <w:proofErr w:type="spellStart"/>
      <w:r w:rsidRPr="00AA48D1">
        <w:t>Лобач</w:t>
      </w:r>
      <w:proofErr w:type="spellEnd"/>
      <w:r w:rsidRPr="00AA48D1">
        <w:t xml:space="preserve"> </w:t>
      </w:r>
      <w:r>
        <w:t>с просьбой рассмотреть вопрос без участия представителей общества. С проектами постановлений ознакомлены, возражений нет.</w:t>
      </w:r>
    </w:p>
    <w:p w14:paraId="23FB2758" w14:textId="77777777" w:rsidR="006F0541" w:rsidRDefault="006F0541" w:rsidP="005A7F2B">
      <w:pPr>
        <w:ind w:firstLine="567"/>
        <w:jc w:val="both"/>
        <w:rPr>
          <w:bCs/>
        </w:rPr>
      </w:pPr>
    </w:p>
    <w:p w14:paraId="4BFA92E6" w14:textId="77777777" w:rsidR="005A7F2B" w:rsidRPr="00AD247C" w:rsidRDefault="005A7F2B" w:rsidP="005A7F2B">
      <w:pPr>
        <w:ind w:firstLine="567"/>
        <w:jc w:val="both"/>
        <w:rPr>
          <w:bCs/>
        </w:rPr>
      </w:pPr>
      <w:r w:rsidRPr="00AD247C">
        <w:rPr>
          <w:bCs/>
        </w:rPr>
        <w:lastRenderedPageBreak/>
        <w:t xml:space="preserve">Рассмотрев представленные материалы, Правление региональной энергетической комиссии Кемеровской области </w:t>
      </w:r>
    </w:p>
    <w:p w14:paraId="66E25F10" w14:textId="77777777" w:rsidR="005A7F2B" w:rsidRPr="00AD247C" w:rsidRDefault="005A7F2B" w:rsidP="005A7F2B">
      <w:pPr>
        <w:ind w:firstLine="567"/>
        <w:jc w:val="both"/>
        <w:rPr>
          <w:bCs/>
        </w:rPr>
      </w:pPr>
    </w:p>
    <w:p w14:paraId="1565DD07" w14:textId="77777777" w:rsidR="005A7F2B" w:rsidRPr="00AD247C" w:rsidRDefault="005A7F2B" w:rsidP="005A7F2B">
      <w:pPr>
        <w:ind w:firstLine="567"/>
        <w:jc w:val="both"/>
        <w:rPr>
          <w:b/>
        </w:rPr>
      </w:pPr>
      <w:r w:rsidRPr="00AD247C">
        <w:rPr>
          <w:b/>
        </w:rPr>
        <w:t>ПОСТАНОВИЛО:</w:t>
      </w:r>
    </w:p>
    <w:p w14:paraId="7FDD24D0" w14:textId="77777777" w:rsidR="005A7F2B" w:rsidRPr="00AD247C" w:rsidRDefault="005A7F2B" w:rsidP="005A7F2B">
      <w:pPr>
        <w:ind w:firstLine="567"/>
        <w:jc w:val="both"/>
        <w:rPr>
          <w:b/>
        </w:rPr>
      </w:pPr>
    </w:p>
    <w:p w14:paraId="61DA4682" w14:textId="77777777" w:rsidR="005A7F2B" w:rsidRPr="00AD247C" w:rsidRDefault="005A7F2B" w:rsidP="005A7F2B">
      <w:pPr>
        <w:ind w:firstLine="567"/>
        <w:jc w:val="both"/>
        <w:rPr>
          <w:b/>
        </w:rPr>
      </w:pPr>
      <w:r w:rsidRPr="00AD247C">
        <w:rPr>
          <w:bCs/>
        </w:rPr>
        <w:t>Согласиться с предложением докладчика.</w:t>
      </w:r>
    </w:p>
    <w:p w14:paraId="0DCFC850" w14:textId="77777777" w:rsidR="005A7F2B" w:rsidRPr="00AD247C" w:rsidRDefault="005A7F2B" w:rsidP="005A7F2B">
      <w:pPr>
        <w:jc w:val="both"/>
        <w:rPr>
          <w:bCs/>
        </w:rPr>
      </w:pPr>
    </w:p>
    <w:p w14:paraId="77446BCB" w14:textId="77777777" w:rsidR="005A7F2B" w:rsidRDefault="005A7F2B" w:rsidP="005A7F2B">
      <w:pPr>
        <w:ind w:firstLine="567"/>
        <w:jc w:val="both"/>
        <w:rPr>
          <w:b/>
        </w:rPr>
      </w:pPr>
      <w:r w:rsidRPr="00AD247C">
        <w:rPr>
          <w:b/>
        </w:rPr>
        <w:t>Голосовали «ЗА» – единогласно.</w:t>
      </w:r>
    </w:p>
    <w:p w14:paraId="05FF37B5" w14:textId="16E83692" w:rsidR="005A7F2B" w:rsidRDefault="005A7F2B" w:rsidP="005A7F2B">
      <w:pPr>
        <w:ind w:firstLine="567"/>
        <w:jc w:val="both"/>
        <w:rPr>
          <w:b/>
        </w:rPr>
      </w:pPr>
    </w:p>
    <w:p w14:paraId="6AE5510E" w14:textId="77777777" w:rsidR="00C545C2" w:rsidRPr="00081576" w:rsidRDefault="00C545C2" w:rsidP="00C545C2">
      <w:pPr>
        <w:ind w:firstLine="851"/>
        <w:jc w:val="both"/>
        <w:rPr>
          <w:b/>
          <w:bCs/>
        </w:rPr>
      </w:pPr>
      <w:r w:rsidRPr="00081576">
        <w:t>Вопрос 24.</w:t>
      </w:r>
      <w:r w:rsidRPr="00081576">
        <w:rPr>
          <w:b/>
          <w:bCs/>
        </w:rPr>
        <w:t xml:space="preserve"> «О внесении изменений в постановление региональной энергетической комиссии Кемеровской области от 12.10.2017 № 266 «Об утверждении производственной программы в области обращения с твердыми коммунальными отходами и об утверждении предельных тарифов на захоронение твердых коммунальных отходов </w:t>
      </w:r>
      <w:r w:rsidRPr="00081576">
        <w:rPr>
          <w:b/>
          <w:bCs/>
        </w:rPr>
        <w:br/>
        <w:t>ООО «Спецавтохозяйство»  (г. Ленинск-Кузнецкий)» в части 2020 года»</w:t>
      </w:r>
    </w:p>
    <w:p w14:paraId="7A636E15" w14:textId="77777777" w:rsidR="00C545C2" w:rsidRPr="00665AAA" w:rsidRDefault="00C545C2" w:rsidP="00C545C2">
      <w:pPr>
        <w:ind w:left="49" w:firstLine="660"/>
        <w:jc w:val="both"/>
        <w:rPr>
          <w:b/>
          <w:bCs/>
          <w:kern w:val="32"/>
        </w:rPr>
      </w:pPr>
    </w:p>
    <w:p w14:paraId="53832053" w14:textId="4B2ECDD5" w:rsidR="00C545C2" w:rsidRDefault="00C545C2" w:rsidP="00C545C2">
      <w:pPr>
        <w:tabs>
          <w:tab w:val="left" w:pos="1134"/>
        </w:tabs>
        <w:ind w:firstLine="709"/>
        <w:jc w:val="both"/>
        <w:rPr>
          <w:bCs/>
        </w:rPr>
      </w:pPr>
      <w:r w:rsidRPr="00132C1E">
        <w:rPr>
          <w:bCs/>
        </w:rPr>
        <w:t>Докладчи</w:t>
      </w:r>
      <w:r>
        <w:rPr>
          <w:bCs/>
        </w:rPr>
        <w:t xml:space="preserve">к </w:t>
      </w:r>
      <w:r>
        <w:rPr>
          <w:b/>
        </w:rPr>
        <w:t>Антоне</w:t>
      </w:r>
      <w:r w:rsidR="00B77AAC">
        <w:rPr>
          <w:b/>
        </w:rPr>
        <w:t>н</w:t>
      </w:r>
      <w:r>
        <w:rPr>
          <w:b/>
        </w:rPr>
        <w:t>ко Е.И.</w:t>
      </w:r>
      <w:r>
        <w:rPr>
          <w:bCs/>
          <w:szCs w:val="20"/>
        </w:rPr>
        <w:t xml:space="preserve"> в соответствии с экспертным заключением (приложение </w:t>
      </w:r>
      <w:r>
        <w:rPr>
          <w:bCs/>
          <w:szCs w:val="20"/>
        </w:rPr>
        <w:br/>
        <w:t>№ 4</w:t>
      </w:r>
      <w:r w:rsidR="00F35BD3">
        <w:rPr>
          <w:bCs/>
          <w:szCs w:val="20"/>
        </w:rPr>
        <w:t>5</w:t>
      </w:r>
      <w:r>
        <w:rPr>
          <w:bCs/>
          <w:szCs w:val="20"/>
        </w:rPr>
        <w:t xml:space="preserve"> к</w:t>
      </w:r>
      <w:r w:rsidRPr="005A7F2B">
        <w:rPr>
          <w:bCs/>
        </w:rPr>
        <w:t xml:space="preserve"> настоящему </w:t>
      </w:r>
      <w:r>
        <w:rPr>
          <w:bCs/>
        </w:rPr>
        <w:t>протоколу</w:t>
      </w:r>
      <w:r>
        <w:rPr>
          <w:bCs/>
          <w:szCs w:val="20"/>
        </w:rPr>
        <w:t>) предлагает</w:t>
      </w:r>
      <w:r>
        <w:rPr>
          <w:bCs/>
        </w:rPr>
        <w:t>:</w:t>
      </w:r>
    </w:p>
    <w:p w14:paraId="687C045D" w14:textId="77777777" w:rsidR="00C545C2" w:rsidRDefault="00C545C2" w:rsidP="00C545C2">
      <w:pPr>
        <w:tabs>
          <w:tab w:val="left" w:pos="1134"/>
        </w:tabs>
        <w:ind w:firstLine="709"/>
        <w:jc w:val="both"/>
        <w:rPr>
          <w:bCs/>
        </w:rPr>
      </w:pPr>
    </w:p>
    <w:p w14:paraId="78C0596B" w14:textId="271F027C" w:rsidR="00C545C2" w:rsidRPr="000D2439" w:rsidRDefault="00C545C2" w:rsidP="00C545C2">
      <w:pPr>
        <w:tabs>
          <w:tab w:val="left" w:pos="1134"/>
        </w:tabs>
        <w:ind w:firstLine="709"/>
        <w:jc w:val="both"/>
      </w:pPr>
      <w:r>
        <w:rPr>
          <w:bCs/>
        </w:rPr>
        <w:t xml:space="preserve">1. </w:t>
      </w:r>
      <w:r w:rsidRPr="00995C3E">
        <w:rPr>
          <w:bCs/>
          <w:kern w:val="32"/>
        </w:rPr>
        <w:t xml:space="preserve">Скорректировать </w:t>
      </w:r>
      <w:r>
        <w:t>п</w:t>
      </w:r>
      <w:r w:rsidRPr="004F2BA3">
        <w:t>роизводственн</w:t>
      </w:r>
      <w:r>
        <w:t>ую</w:t>
      </w:r>
      <w:r w:rsidRPr="004F2BA3">
        <w:t xml:space="preserve"> программ</w:t>
      </w:r>
      <w:r>
        <w:t>у</w:t>
      </w:r>
      <w:r w:rsidRPr="004F2BA3">
        <w:t xml:space="preserve"> </w:t>
      </w:r>
      <w:r>
        <w:t xml:space="preserve">ООО «Спецавтохозяйство» </w:t>
      </w:r>
      <w:r w:rsidR="006F6390">
        <w:br/>
      </w:r>
      <w:r>
        <w:t>(г. Ленинск-Кузнецкий) в области обращения с твердыми коммунальными отходами</w:t>
      </w:r>
      <w:r w:rsidRPr="00995C3E">
        <w:rPr>
          <w:bCs/>
        </w:rPr>
        <w:t xml:space="preserve"> (приложение № </w:t>
      </w:r>
      <w:r>
        <w:rPr>
          <w:bCs/>
        </w:rPr>
        <w:t>4</w:t>
      </w:r>
      <w:r w:rsidR="00F35BD3">
        <w:rPr>
          <w:bCs/>
        </w:rPr>
        <w:t>6</w:t>
      </w:r>
      <w:r>
        <w:rPr>
          <w:bCs/>
        </w:rPr>
        <w:t xml:space="preserve"> </w:t>
      </w:r>
      <w:r w:rsidRPr="00995C3E">
        <w:rPr>
          <w:bCs/>
          <w:szCs w:val="20"/>
        </w:rPr>
        <w:t>к</w:t>
      </w:r>
      <w:r w:rsidRPr="005A7F2B">
        <w:rPr>
          <w:bCs/>
        </w:rPr>
        <w:t xml:space="preserve"> настоящему </w:t>
      </w:r>
      <w:r>
        <w:rPr>
          <w:bCs/>
        </w:rPr>
        <w:t>протоколу</w:t>
      </w:r>
      <w:r w:rsidRPr="00995C3E">
        <w:rPr>
          <w:bCs/>
          <w:szCs w:val="20"/>
        </w:rPr>
        <w:t>);</w:t>
      </w:r>
    </w:p>
    <w:p w14:paraId="063364D2" w14:textId="3611888E" w:rsidR="00C545C2" w:rsidRDefault="00C545C2" w:rsidP="00C545C2">
      <w:pPr>
        <w:tabs>
          <w:tab w:val="left" w:pos="1134"/>
        </w:tabs>
        <w:ind w:firstLine="709"/>
        <w:jc w:val="both"/>
        <w:rPr>
          <w:bCs/>
        </w:rPr>
      </w:pPr>
      <w:r>
        <w:rPr>
          <w:bCs/>
        </w:rPr>
        <w:t xml:space="preserve">2. </w:t>
      </w:r>
      <w:r>
        <w:t xml:space="preserve">Учесть величину необходимой валовой выручки регулируемой организации, основные статьи (группы) расходов, объем оказываемых услуг на основании которых бы-ли рассчитаны тарифы, а также индекс потребительских цен, индексы роста на каждый энергетический ресурс, потребляемый регулируемой организацией при осуществлении регулируемой деятельности в очередном периоде регулирования, виды и величина расходов, не учтенных (исключенных) при установлении тарифов согласно приложению № </w:t>
      </w:r>
      <w:r w:rsidR="006F0541">
        <w:t>4</w:t>
      </w:r>
      <w:r w:rsidR="00F35BD3">
        <w:t>7</w:t>
      </w:r>
      <w:r>
        <w:t xml:space="preserve"> </w:t>
      </w:r>
      <w:r w:rsidR="006F0541" w:rsidRPr="005A7F2B">
        <w:rPr>
          <w:bCs/>
        </w:rPr>
        <w:t xml:space="preserve">к настоящему </w:t>
      </w:r>
      <w:r w:rsidR="006F0541">
        <w:rPr>
          <w:bCs/>
        </w:rPr>
        <w:t>протоколу</w:t>
      </w:r>
      <w:r>
        <w:t>;</w:t>
      </w:r>
    </w:p>
    <w:p w14:paraId="7CAF8502" w14:textId="65E25D44" w:rsidR="00C545C2" w:rsidRPr="000D2439" w:rsidRDefault="00C545C2" w:rsidP="00C545C2">
      <w:pPr>
        <w:tabs>
          <w:tab w:val="left" w:pos="1134"/>
        </w:tabs>
        <w:ind w:firstLine="709"/>
        <w:jc w:val="both"/>
        <w:rPr>
          <w:bCs/>
        </w:rPr>
      </w:pPr>
      <w:r>
        <w:rPr>
          <w:bCs/>
        </w:rPr>
        <w:t xml:space="preserve">3. </w:t>
      </w:r>
      <w:r w:rsidRPr="007160A3">
        <w:rPr>
          <w:bCs/>
          <w:szCs w:val="20"/>
        </w:rPr>
        <w:t xml:space="preserve">Скорректировать </w:t>
      </w:r>
      <w:r>
        <w:rPr>
          <w:bCs/>
        </w:rPr>
        <w:t>п</w:t>
      </w:r>
      <w:r w:rsidRPr="000D2439">
        <w:rPr>
          <w:bCs/>
        </w:rPr>
        <w:t xml:space="preserve">редельные </w:t>
      </w:r>
      <w:proofErr w:type="spellStart"/>
      <w:r w:rsidRPr="000D2439">
        <w:rPr>
          <w:bCs/>
        </w:rPr>
        <w:t>одноставочные</w:t>
      </w:r>
      <w:proofErr w:type="spellEnd"/>
      <w:r w:rsidRPr="000D2439">
        <w:rPr>
          <w:bCs/>
        </w:rPr>
        <w:t xml:space="preserve"> тарифы </w:t>
      </w:r>
      <w:r w:rsidRPr="00081576">
        <w:rPr>
          <w:bCs/>
        </w:rPr>
        <w:t>на захоронение твердых коммунальных отходов ООО «Спецавтохозяйство» (г. Ленинск-Кузнецкий)</w:t>
      </w:r>
      <w:r>
        <w:rPr>
          <w:bCs/>
        </w:rPr>
        <w:t xml:space="preserve"> </w:t>
      </w:r>
      <w:r w:rsidRPr="00081576">
        <w:rPr>
          <w:bCs/>
        </w:rPr>
        <w:t xml:space="preserve">на 2017-2020 годы </w:t>
      </w:r>
      <w:r>
        <w:rPr>
          <w:bCs/>
        </w:rPr>
        <w:t xml:space="preserve">согласно приложению № </w:t>
      </w:r>
      <w:bookmarkStart w:id="12" w:name="_Hlk26185193"/>
      <w:r w:rsidR="006F0541">
        <w:rPr>
          <w:bCs/>
        </w:rPr>
        <w:t>4</w:t>
      </w:r>
      <w:r w:rsidR="00F35BD3">
        <w:rPr>
          <w:bCs/>
        </w:rPr>
        <w:t>8</w:t>
      </w:r>
      <w:r w:rsidR="00D06AFC">
        <w:rPr>
          <w:bCs/>
        </w:rPr>
        <w:t xml:space="preserve"> </w:t>
      </w:r>
      <w:r w:rsidRPr="007160A3">
        <w:rPr>
          <w:bCs/>
          <w:szCs w:val="20"/>
        </w:rPr>
        <w:t xml:space="preserve">к </w:t>
      </w:r>
      <w:bookmarkEnd w:id="12"/>
      <w:r w:rsidR="006F0541" w:rsidRPr="005A7F2B">
        <w:rPr>
          <w:bCs/>
        </w:rPr>
        <w:t xml:space="preserve">настоящему </w:t>
      </w:r>
      <w:r w:rsidR="006F0541">
        <w:rPr>
          <w:bCs/>
        </w:rPr>
        <w:t>протоколу</w:t>
      </w:r>
      <w:r>
        <w:rPr>
          <w:bCs/>
          <w:szCs w:val="20"/>
        </w:rPr>
        <w:t>.</w:t>
      </w:r>
    </w:p>
    <w:p w14:paraId="748E8AD2" w14:textId="77777777" w:rsidR="00C545C2" w:rsidRDefault="00C545C2" w:rsidP="00C545C2">
      <w:pPr>
        <w:ind w:firstLine="709"/>
        <w:jc w:val="both"/>
      </w:pPr>
    </w:p>
    <w:p w14:paraId="1B70861D" w14:textId="77777777" w:rsidR="00C545C2" w:rsidRPr="000C38F5" w:rsidRDefault="00C545C2" w:rsidP="00C545C2">
      <w:pPr>
        <w:ind w:firstLine="709"/>
        <w:jc w:val="both"/>
      </w:pPr>
      <w:r w:rsidRPr="000C38F5">
        <w:t>Отмечено, что в деле имеется письменное обращение (</w:t>
      </w:r>
      <w:proofErr w:type="spellStart"/>
      <w:r w:rsidRPr="000C38F5">
        <w:t>вх</w:t>
      </w:r>
      <w:proofErr w:type="spellEnd"/>
      <w:r w:rsidRPr="000C38F5">
        <w:t xml:space="preserve">. № 6233 от 28.11.2019; </w:t>
      </w:r>
      <w:r>
        <w:br/>
      </w:r>
      <w:r w:rsidRPr="000C38F5">
        <w:t xml:space="preserve">исх. № 103 от 28.11.2019) за подписью генерального директора ООО «Спецавтохозяйство» </w:t>
      </w:r>
      <w:r>
        <w:br/>
      </w:r>
      <w:r w:rsidRPr="000C38F5">
        <w:t>Т.А. Чернышевой с просьбой рассмотреть вопрос в отсутствии представителей общества.</w:t>
      </w:r>
    </w:p>
    <w:p w14:paraId="46D5C8B2" w14:textId="77777777" w:rsidR="00C545C2" w:rsidRPr="002411E1" w:rsidRDefault="00C545C2" w:rsidP="00C545C2">
      <w:pPr>
        <w:pStyle w:val="a8"/>
        <w:jc w:val="both"/>
        <w:rPr>
          <w:bCs/>
        </w:rPr>
      </w:pPr>
    </w:p>
    <w:p w14:paraId="12813D6B" w14:textId="77777777" w:rsidR="00C545C2" w:rsidRPr="00154164" w:rsidRDefault="00C545C2" w:rsidP="00C545C2">
      <w:pPr>
        <w:ind w:firstLine="567"/>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031DE2CE" w14:textId="77777777" w:rsidR="00C545C2" w:rsidRPr="00154164" w:rsidRDefault="00C545C2" w:rsidP="00C545C2">
      <w:pPr>
        <w:ind w:firstLine="567"/>
        <w:jc w:val="both"/>
        <w:rPr>
          <w:bCs/>
        </w:rPr>
      </w:pPr>
    </w:p>
    <w:p w14:paraId="2C929D67" w14:textId="77777777" w:rsidR="00C545C2" w:rsidRDefault="00C545C2" w:rsidP="00C545C2">
      <w:pPr>
        <w:ind w:firstLine="567"/>
        <w:jc w:val="both"/>
        <w:rPr>
          <w:b/>
        </w:rPr>
      </w:pPr>
      <w:r>
        <w:rPr>
          <w:b/>
        </w:rPr>
        <w:t>ПОСТАНОВИЛО</w:t>
      </w:r>
      <w:r w:rsidRPr="00154164">
        <w:rPr>
          <w:b/>
        </w:rPr>
        <w:t>:</w:t>
      </w:r>
    </w:p>
    <w:p w14:paraId="0FAD447A" w14:textId="77777777" w:rsidR="00C545C2" w:rsidRDefault="00C545C2" w:rsidP="00C545C2">
      <w:pPr>
        <w:ind w:firstLine="567"/>
        <w:jc w:val="both"/>
        <w:rPr>
          <w:b/>
        </w:rPr>
      </w:pPr>
    </w:p>
    <w:p w14:paraId="0528AE74" w14:textId="77777777" w:rsidR="00C545C2" w:rsidRPr="00665AAA" w:rsidRDefault="00C545C2" w:rsidP="00C545C2">
      <w:pPr>
        <w:ind w:firstLine="567"/>
        <w:jc w:val="both"/>
        <w:rPr>
          <w:bCs/>
        </w:rPr>
      </w:pPr>
      <w:r w:rsidRPr="00665AAA">
        <w:rPr>
          <w:bCs/>
        </w:rPr>
        <w:t>Согласиться с предложением докладчика.</w:t>
      </w:r>
    </w:p>
    <w:p w14:paraId="04B9391D" w14:textId="77777777" w:rsidR="00C545C2" w:rsidRPr="00665AAA" w:rsidRDefault="00C545C2" w:rsidP="00C545C2">
      <w:pPr>
        <w:ind w:firstLine="567"/>
        <w:jc w:val="both"/>
        <w:rPr>
          <w:bCs/>
        </w:rPr>
      </w:pPr>
    </w:p>
    <w:p w14:paraId="50D0BE03" w14:textId="730C3E9E" w:rsidR="00C545C2" w:rsidRDefault="00C545C2" w:rsidP="00C545C2">
      <w:pPr>
        <w:ind w:firstLine="567"/>
        <w:jc w:val="both"/>
        <w:rPr>
          <w:b/>
        </w:rPr>
      </w:pPr>
      <w:r w:rsidRPr="00312424">
        <w:rPr>
          <w:b/>
        </w:rPr>
        <w:t>Голосовали «ЗА» – единогласно.</w:t>
      </w:r>
    </w:p>
    <w:p w14:paraId="37CB2F7B" w14:textId="5D165297" w:rsidR="00580336" w:rsidRDefault="00580336" w:rsidP="00C545C2">
      <w:pPr>
        <w:ind w:firstLine="567"/>
        <w:jc w:val="both"/>
        <w:rPr>
          <w:b/>
        </w:rPr>
      </w:pPr>
    </w:p>
    <w:p w14:paraId="3C6B53AE" w14:textId="3C40D753" w:rsidR="00580336" w:rsidRPr="00D01008" w:rsidRDefault="00580336" w:rsidP="00580336">
      <w:pPr>
        <w:ind w:firstLine="851"/>
        <w:jc w:val="both"/>
        <w:rPr>
          <w:b/>
          <w:bCs/>
        </w:rPr>
      </w:pPr>
      <w:r w:rsidRPr="00D01008">
        <w:t xml:space="preserve">Вопрос 25 </w:t>
      </w:r>
      <w:r w:rsidRPr="00D01008">
        <w:rPr>
          <w:b/>
          <w:bCs/>
        </w:rPr>
        <w:t xml:space="preserve">«О внесении изменений в постановление региональной энергетической комиссии Кемеровской области от 27.07.2017 № 129 «Об утверждении производственной программы в области обращения с твердыми коммунальными отходами и об утверждении предельных тарифов на захоронение твердых коммунальных отходов </w:t>
      </w:r>
      <w:r w:rsidRPr="00D01008">
        <w:rPr>
          <w:b/>
          <w:bCs/>
        </w:rPr>
        <w:br/>
        <w:t>ООО «Эдельвейс М» (Мариинский муниципальный район)» в части 2020 года»</w:t>
      </w:r>
    </w:p>
    <w:p w14:paraId="1E91666B" w14:textId="4B12D37D" w:rsidR="00580336" w:rsidRPr="00D01008" w:rsidRDefault="00580336" w:rsidP="00580336">
      <w:pPr>
        <w:ind w:firstLine="851"/>
        <w:jc w:val="both"/>
        <w:rPr>
          <w:b/>
          <w:bCs/>
        </w:rPr>
      </w:pPr>
    </w:p>
    <w:p w14:paraId="790D5DC4" w14:textId="24BA912C" w:rsidR="00B77AAC" w:rsidRPr="00D01008" w:rsidRDefault="00580336" w:rsidP="00902D1E">
      <w:pPr>
        <w:tabs>
          <w:tab w:val="left" w:pos="1134"/>
        </w:tabs>
        <w:ind w:firstLine="709"/>
        <w:jc w:val="both"/>
        <w:rPr>
          <w:bCs/>
          <w:szCs w:val="20"/>
        </w:rPr>
      </w:pPr>
      <w:r w:rsidRPr="00D01008">
        <w:rPr>
          <w:bCs/>
        </w:rPr>
        <w:t xml:space="preserve">Докладчик </w:t>
      </w:r>
      <w:r w:rsidRPr="00D01008">
        <w:rPr>
          <w:b/>
        </w:rPr>
        <w:t>Антоне</w:t>
      </w:r>
      <w:r w:rsidR="00B77AAC" w:rsidRPr="00D01008">
        <w:rPr>
          <w:b/>
        </w:rPr>
        <w:t>н</w:t>
      </w:r>
      <w:r w:rsidRPr="00D01008">
        <w:rPr>
          <w:b/>
        </w:rPr>
        <w:t>ко Е.И.</w:t>
      </w:r>
      <w:r w:rsidRPr="00D01008">
        <w:rPr>
          <w:bCs/>
          <w:szCs w:val="20"/>
        </w:rPr>
        <w:t xml:space="preserve"> в соответствии с экспертным заключением (приложение </w:t>
      </w:r>
      <w:r w:rsidRPr="00D01008">
        <w:rPr>
          <w:bCs/>
          <w:szCs w:val="20"/>
        </w:rPr>
        <w:br/>
        <w:t>№ 4</w:t>
      </w:r>
      <w:r w:rsidR="00B77AAC" w:rsidRPr="00D01008">
        <w:rPr>
          <w:bCs/>
          <w:szCs w:val="20"/>
        </w:rPr>
        <w:t>9</w:t>
      </w:r>
      <w:r w:rsidRPr="00D01008">
        <w:rPr>
          <w:bCs/>
          <w:szCs w:val="20"/>
        </w:rPr>
        <w:t xml:space="preserve"> к</w:t>
      </w:r>
      <w:r w:rsidRPr="00D01008">
        <w:rPr>
          <w:bCs/>
        </w:rPr>
        <w:t xml:space="preserve"> настоящему протоколу</w:t>
      </w:r>
      <w:r w:rsidRPr="00D01008">
        <w:rPr>
          <w:bCs/>
          <w:szCs w:val="20"/>
        </w:rPr>
        <w:t>) предлагает</w:t>
      </w:r>
      <w:r w:rsidR="00D01008" w:rsidRPr="00D01008">
        <w:rPr>
          <w:bCs/>
          <w:szCs w:val="20"/>
        </w:rPr>
        <w:t xml:space="preserve"> внести изменения в приложение № 1 к постановлению региональной энергетической комиссии Кемеровской области от 27.07.2017 № 129 «Об утверждении производственной программы в области обращения с твердыми </w:t>
      </w:r>
      <w:r w:rsidR="00D01008" w:rsidRPr="00D01008">
        <w:rPr>
          <w:bCs/>
          <w:szCs w:val="20"/>
        </w:rPr>
        <w:lastRenderedPageBreak/>
        <w:t>коммунальными отходами и об утверждении предельных тарифов на захоронение твердых коммунальных отходов ООО «Эдельвейс М» (Мариинский муниципальный район)» (в редакции постановлений региональной энергетической комиссии Кемеровской области от 12.07.2018 № 152, от 17.12.2018 № 536, от 27.03.2019 № 91),</w:t>
      </w:r>
      <w:r w:rsidR="00D01008">
        <w:rPr>
          <w:bCs/>
          <w:szCs w:val="20"/>
        </w:rPr>
        <w:t xml:space="preserve"> согласно приложению № 50 к настоящему протоколу.</w:t>
      </w:r>
    </w:p>
    <w:p w14:paraId="0C43F7AD" w14:textId="01DA7AF6" w:rsidR="00B77AAC" w:rsidRDefault="00B77AAC" w:rsidP="00B77AAC">
      <w:pPr>
        <w:tabs>
          <w:tab w:val="left" w:pos="1134"/>
        </w:tabs>
        <w:ind w:firstLine="709"/>
        <w:jc w:val="both"/>
        <w:rPr>
          <w:bCs/>
          <w:szCs w:val="20"/>
        </w:rPr>
      </w:pPr>
    </w:p>
    <w:p w14:paraId="71EFF6BA" w14:textId="7A8D0D66" w:rsidR="00D01008" w:rsidRDefault="00D01008" w:rsidP="00D01008">
      <w:pPr>
        <w:ind w:firstLine="567"/>
        <w:jc w:val="both"/>
      </w:pPr>
      <w:r>
        <w:t>Подробный расчет представлен в приложении № 51 к настоящему протоколу.</w:t>
      </w:r>
    </w:p>
    <w:p w14:paraId="35ABDC40" w14:textId="77777777" w:rsidR="00D01008" w:rsidRPr="00D01008" w:rsidRDefault="00D01008" w:rsidP="00D01008">
      <w:pPr>
        <w:tabs>
          <w:tab w:val="left" w:pos="1134"/>
        </w:tabs>
        <w:jc w:val="both"/>
        <w:rPr>
          <w:bCs/>
          <w:szCs w:val="20"/>
        </w:rPr>
      </w:pPr>
    </w:p>
    <w:p w14:paraId="38C231A5" w14:textId="77777777" w:rsidR="00B77AAC" w:rsidRPr="00154164" w:rsidRDefault="00B77AAC" w:rsidP="00B77AAC">
      <w:pPr>
        <w:ind w:firstLine="567"/>
        <w:jc w:val="both"/>
        <w:rPr>
          <w:bCs/>
        </w:rPr>
      </w:pPr>
      <w:r w:rsidRPr="00D01008">
        <w:rPr>
          <w:bCs/>
        </w:rPr>
        <w:t>Рассмотрев представленные материалы, Правление региональной энергетической комиссии Кемеровской области</w:t>
      </w:r>
      <w:r>
        <w:rPr>
          <w:bCs/>
        </w:rPr>
        <w:t xml:space="preserve"> </w:t>
      </w:r>
    </w:p>
    <w:p w14:paraId="0CF76102" w14:textId="77777777" w:rsidR="00B77AAC" w:rsidRPr="00154164" w:rsidRDefault="00B77AAC" w:rsidP="00B77AAC">
      <w:pPr>
        <w:ind w:firstLine="567"/>
        <w:jc w:val="both"/>
        <w:rPr>
          <w:bCs/>
        </w:rPr>
      </w:pPr>
    </w:p>
    <w:p w14:paraId="095149F2" w14:textId="77777777" w:rsidR="00B77AAC" w:rsidRDefault="00B77AAC" w:rsidP="00B77AAC">
      <w:pPr>
        <w:ind w:firstLine="567"/>
        <w:jc w:val="both"/>
        <w:rPr>
          <w:b/>
        </w:rPr>
      </w:pPr>
      <w:r>
        <w:rPr>
          <w:b/>
        </w:rPr>
        <w:t>ПОСТАНОВИЛО</w:t>
      </w:r>
      <w:r w:rsidRPr="00154164">
        <w:rPr>
          <w:b/>
        </w:rPr>
        <w:t>:</w:t>
      </w:r>
    </w:p>
    <w:p w14:paraId="0E8E6F95" w14:textId="77777777" w:rsidR="00B77AAC" w:rsidRDefault="00B77AAC" w:rsidP="00B77AAC">
      <w:pPr>
        <w:ind w:firstLine="567"/>
        <w:jc w:val="both"/>
        <w:rPr>
          <w:b/>
        </w:rPr>
      </w:pPr>
    </w:p>
    <w:p w14:paraId="095B501E" w14:textId="77777777" w:rsidR="00B77AAC" w:rsidRPr="00665AAA" w:rsidRDefault="00B77AAC" w:rsidP="00B77AAC">
      <w:pPr>
        <w:ind w:firstLine="567"/>
        <w:jc w:val="both"/>
        <w:rPr>
          <w:bCs/>
        </w:rPr>
      </w:pPr>
      <w:r w:rsidRPr="00665AAA">
        <w:rPr>
          <w:bCs/>
        </w:rPr>
        <w:t>Согласиться с предложением докладчика.</w:t>
      </w:r>
    </w:p>
    <w:p w14:paraId="0F1D5017" w14:textId="77777777" w:rsidR="00B77AAC" w:rsidRPr="00665AAA" w:rsidRDefault="00B77AAC" w:rsidP="00B77AAC">
      <w:pPr>
        <w:ind w:firstLine="567"/>
        <w:jc w:val="both"/>
        <w:rPr>
          <w:bCs/>
        </w:rPr>
      </w:pPr>
    </w:p>
    <w:p w14:paraId="20C726EF" w14:textId="77777777" w:rsidR="00B77AAC" w:rsidRDefault="00B77AAC" w:rsidP="00B77AAC">
      <w:pPr>
        <w:ind w:firstLine="567"/>
        <w:jc w:val="both"/>
        <w:rPr>
          <w:b/>
        </w:rPr>
      </w:pPr>
      <w:r w:rsidRPr="00312424">
        <w:rPr>
          <w:b/>
        </w:rPr>
        <w:t>Голосовали «ЗА» – единогласно.</w:t>
      </w:r>
    </w:p>
    <w:p w14:paraId="4DFA374A" w14:textId="77777777" w:rsidR="00B77AAC" w:rsidRDefault="00B77AAC" w:rsidP="00B77AAC">
      <w:pPr>
        <w:ind w:firstLine="567"/>
        <w:jc w:val="both"/>
        <w:rPr>
          <w:b/>
        </w:rPr>
      </w:pPr>
    </w:p>
    <w:p w14:paraId="2C483A3A" w14:textId="41A1C2D1" w:rsidR="00580336" w:rsidRPr="00426C60" w:rsidRDefault="00B77AAC" w:rsidP="00B77AAC">
      <w:pPr>
        <w:ind w:firstLine="567"/>
        <w:jc w:val="both"/>
        <w:rPr>
          <w:b/>
        </w:rPr>
      </w:pPr>
      <w:r w:rsidRPr="00426C60">
        <w:rPr>
          <w:bCs/>
        </w:rPr>
        <w:t>Вопрос 26</w:t>
      </w:r>
      <w:r w:rsidRPr="00426C60">
        <w:rPr>
          <w:b/>
        </w:rPr>
        <w:t xml:space="preserve"> </w:t>
      </w:r>
      <w:r w:rsidRPr="00426C60">
        <w:rPr>
          <w:b/>
          <w:bCs/>
        </w:rPr>
        <w:t>«Об утверждении производственной программы</w:t>
      </w:r>
      <w:r w:rsidRPr="00426C60">
        <w:rPr>
          <w:b/>
        </w:rPr>
        <w:t xml:space="preserve"> </w:t>
      </w:r>
      <w:r w:rsidRPr="00426C60">
        <w:rPr>
          <w:b/>
          <w:bCs/>
        </w:rPr>
        <w:t>в области обращения с твердыми коммунальными отходами</w:t>
      </w:r>
      <w:r w:rsidRPr="00426C60">
        <w:rPr>
          <w:b/>
        </w:rPr>
        <w:t xml:space="preserve"> </w:t>
      </w:r>
      <w:r w:rsidRPr="00426C60">
        <w:rPr>
          <w:b/>
          <w:bCs/>
        </w:rPr>
        <w:t>регионального оператора по обращению с твердыми коммунальными отходами ООО «Чистый Город Кемерово»»</w:t>
      </w:r>
    </w:p>
    <w:p w14:paraId="75BB93C7" w14:textId="382140EA" w:rsidR="00B77AAC" w:rsidRPr="00426C60" w:rsidRDefault="00B77AAC" w:rsidP="00B77AAC">
      <w:pPr>
        <w:ind w:firstLine="567"/>
        <w:jc w:val="both"/>
        <w:rPr>
          <w:b/>
        </w:rPr>
      </w:pPr>
    </w:p>
    <w:p w14:paraId="7B65EAB6" w14:textId="1138655B" w:rsidR="00426C60" w:rsidRDefault="00B77AAC" w:rsidP="00426C60">
      <w:pPr>
        <w:ind w:firstLine="709"/>
        <w:jc w:val="both"/>
        <w:rPr>
          <w:bCs/>
          <w:szCs w:val="20"/>
        </w:rPr>
      </w:pPr>
      <w:r w:rsidRPr="00426C60">
        <w:rPr>
          <w:bCs/>
        </w:rPr>
        <w:t xml:space="preserve">Докладчик </w:t>
      </w:r>
      <w:r w:rsidRPr="00426C60">
        <w:rPr>
          <w:b/>
        </w:rPr>
        <w:t>Антоненко Е.И.</w:t>
      </w:r>
      <w:r w:rsidRPr="00426C60">
        <w:rPr>
          <w:bCs/>
          <w:szCs w:val="20"/>
        </w:rPr>
        <w:t xml:space="preserve"> в соответствии с экспертным заключением (приложение </w:t>
      </w:r>
      <w:r w:rsidRPr="00426C60">
        <w:rPr>
          <w:bCs/>
          <w:szCs w:val="20"/>
        </w:rPr>
        <w:br/>
        <w:t>№ 5</w:t>
      </w:r>
      <w:r w:rsidR="009D7531" w:rsidRPr="00426C60">
        <w:rPr>
          <w:bCs/>
          <w:szCs w:val="20"/>
        </w:rPr>
        <w:t>2</w:t>
      </w:r>
      <w:r w:rsidRPr="00426C60">
        <w:rPr>
          <w:bCs/>
          <w:szCs w:val="20"/>
        </w:rPr>
        <w:t xml:space="preserve"> к</w:t>
      </w:r>
      <w:r w:rsidRPr="00426C60">
        <w:rPr>
          <w:bCs/>
        </w:rPr>
        <w:t xml:space="preserve"> настоящему протоколу</w:t>
      </w:r>
      <w:r w:rsidRPr="00426C60">
        <w:rPr>
          <w:bCs/>
          <w:szCs w:val="20"/>
        </w:rPr>
        <w:t>) предлагает</w:t>
      </w:r>
      <w:r w:rsidR="00426C60">
        <w:rPr>
          <w:bCs/>
          <w:szCs w:val="20"/>
        </w:rPr>
        <w:t xml:space="preserve"> </w:t>
      </w:r>
      <w:r w:rsidR="00426C60" w:rsidRPr="00426C60">
        <w:rPr>
          <w:bCs/>
          <w:szCs w:val="20"/>
        </w:rPr>
        <w:t xml:space="preserve">утвердить ООО «Чистый Город Кемерово», </w:t>
      </w:r>
      <w:r w:rsidR="00426C60">
        <w:rPr>
          <w:bCs/>
          <w:szCs w:val="20"/>
        </w:rPr>
        <w:br/>
      </w:r>
      <w:r w:rsidR="00426C60" w:rsidRPr="00426C60">
        <w:rPr>
          <w:bCs/>
          <w:szCs w:val="20"/>
        </w:rPr>
        <w:t xml:space="preserve">ИНН 4205284801, производственную программу в области обращения с твердыми коммунальными отходами на период с 01.01.2020 по 31.12.2022 согласно приложению </w:t>
      </w:r>
      <w:r w:rsidR="00426C60">
        <w:rPr>
          <w:bCs/>
          <w:szCs w:val="20"/>
        </w:rPr>
        <w:t xml:space="preserve">№ 53 </w:t>
      </w:r>
      <w:r w:rsidR="00426C60" w:rsidRPr="00426C60">
        <w:rPr>
          <w:bCs/>
          <w:szCs w:val="20"/>
        </w:rPr>
        <w:t xml:space="preserve">к настоящему </w:t>
      </w:r>
      <w:r w:rsidR="00426C60">
        <w:rPr>
          <w:bCs/>
          <w:szCs w:val="20"/>
        </w:rPr>
        <w:t>протоколу</w:t>
      </w:r>
      <w:r w:rsidR="00426C60" w:rsidRPr="00426C60">
        <w:rPr>
          <w:bCs/>
          <w:szCs w:val="20"/>
        </w:rPr>
        <w:t xml:space="preserve">.  </w:t>
      </w:r>
    </w:p>
    <w:p w14:paraId="3B94FE3E" w14:textId="5DEA747A" w:rsidR="00426C60" w:rsidRDefault="00426C60" w:rsidP="00426C60">
      <w:pPr>
        <w:ind w:firstLine="709"/>
        <w:jc w:val="both"/>
        <w:rPr>
          <w:bCs/>
          <w:szCs w:val="20"/>
        </w:rPr>
      </w:pPr>
    </w:p>
    <w:p w14:paraId="06835200" w14:textId="02ABBA13" w:rsidR="00426C60" w:rsidRPr="00426C60" w:rsidRDefault="00426C60" w:rsidP="00426C60">
      <w:pPr>
        <w:ind w:firstLine="567"/>
        <w:jc w:val="both"/>
      </w:pPr>
      <w:r>
        <w:t>Подробный расчет представлен в приложении № 54 к настоящему протоколу.</w:t>
      </w:r>
    </w:p>
    <w:p w14:paraId="6EC42227" w14:textId="6BF108DB" w:rsidR="00B77AAC" w:rsidRDefault="00B77AAC" w:rsidP="00426C60">
      <w:pPr>
        <w:jc w:val="both"/>
        <w:rPr>
          <w:bCs/>
          <w:szCs w:val="20"/>
        </w:rPr>
      </w:pPr>
    </w:p>
    <w:p w14:paraId="7DDDEADE" w14:textId="77777777" w:rsidR="009D7531" w:rsidRPr="00154164" w:rsidRDefault="009D7531" w:rsidP="009D7531">
      <w:pPr>
        <w:ind w:firstLine="567"/>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458842F4" w14:textId="77777777" w:rsidR="009D7531" w:rsidRPr="00154164" w:rsidRDefault="009D7531" w:rsidP="009D7531">
      <w:pPr>
        <w:ind w:firstLine="567"/>
        <w:jc w:val="both"/>
        <w:rPr>
          <w:bCs/>
        </w:rPr>
      </w:pPr>
    </w:p>
    <w:p w14:paraId="177D71AB" w14:textId="77777777" w:rsidR="009D7531" w:rsidRDefault="009D7531" w:rsidP="009D7531">
      <w:pPr>
        <w:ind w:firstLine="567"/>
        <w:jc w:val="both"/>
        <w:rPr>
          <w:b/>
        </w:rPr>
      </w:pPr>
      <w:r>
        <w:rPr>
          <w:b/>
        </w:rPr>
        <w:t>ПОСТАНОВИЛО</w:t>
      </w:r>
      <w:r w:rsidRPr="00154164">
        <w:rPr>
          <w:b/>
        </w:rPr>
        <w:t>:</w:t>
      </w:r>
    </w:p>
    <w:p w14:paraId="427E7D98" w14:textId="77777777" w:rsidR="009D7531" w:rsidRDefault="009D7531" w:rsidP="009D7531">
      <w:pPr>
        <w:ind w:firstLine="567"/>
        <w:jc w:val="both"/>
        <w:rPr>
          <w:b/>
        </w:rPr>
      </w:pPr>
    </w:p>
    <w:p w14:paraId="09A50D35" w14:textId="77777777" w:rsidR="009D7531" w:rsidRPr="00665AAA" w:rsidRDefault="009D7531" w:rsidP="009D7531">
      <w:pPr>
        <w:ind w:firstLine="567"/>
        <w:jc w:val="both"/>
        <w:rPr>
          <w:bCs/>
        </w:rPr>
      </w:pPr>
      <w:r w:rsidRPr="00665AAA">
        <w:rPr>
          <w:bCs/>
        </w:rPr>
        <w:t>Согласиться с предложением докладчика.</w:t>
      </w:r>
    </w:p>
    <w:p w14:paraId="1BF86DB1" w14:textId="77777777" w:rsidR="009D7531" w:rsidRPr="00665AAA" w:rsidRDefault="009D7531" w:rsidP="009D7531">
      <w:pPr>
        <w:ind w:firstLine="567"/>
        <w:jc w:val="both"/>
        <w:rPr>
          <w:bCs/>
        </w:rPr>
      </w:pPr>
    </w:p>
    <w:p w14:paraId="2494E510" w14:textId="77777777" w:rsidR="009D7531" w:rsidRDefault="009D7531" w:rsidP="009D7531">
      <w:pPr>
        <w:ind w:firstLine="567"/>
        <w:jc w:val="both"/>
        <w:rPr>
          <w:b/>
        </w:rPr>
      </w:pPr>
      <w:r w:rsidRPr="00312424">
        <w:rPr>
          <w:b/>
        </w:rPr>
        <w:t>Голосовали «ЗА» – единогласно.</w:t>
      </w:r>
    </w:p>
    <w:p w14:paraId="5D52DBB0" w14:textId="110E1ADC" w:rsidR="00B77AAC" w:rsidRDefault="00B77AAC" w:rsidP="00B77AAC">
      <w:pPr>
        <w:ind w:firstLine="567"/>
        <w:jc w:val="both"/>
        <w:rPr>
          <w:b/>
        </w:rPr>
      </w:pPr>
    </w:p>
    <w:p w14:paraId="652926FD" w14:textId="18C33161" w:rsidR="00426C60" w:rsidRPr="00426C60" w:rsidRDefault="00426C60" w:rsidP="00426C60">
      <w:pPr>
        <w:ind w:firstLine="567"/>
        <w:jc w:val="both"/>
        <w:rPr>
          <w:b/>
        </w:rPr>
      </w:pPr>
      <w:r w:rsidRPr="00426C60">
        <w:rPr>
          <w:bCs/>
        </w:rPr>
        <w:t xml:space="preserve">Вопрос 27 </w:t>
      </w:r>
      <w:r w:rsidRPr="00426C60">
        <w:rPr>
          <w:b/>
        </w:rPr>
        <w:t>«О внесении изменений в постановление региональной энергетической комиссии Кемеровской области от 10.08.2017 № 144 «Об утверждении производственной программы в области обращения с твердыми коммунальными отходами и об утверждении предельных тарифов на обработку твердых коммунальных отходов, захоронение твердых коммунальных отходов ООО «</w:t>
      </w:r>
      <w:proofErr w:type="spellStart"/>
      <w:r w:rsidRPr="00426C60">
        <w:rPr>
          <w:b/>
        </w:rPr>
        <w:t>ЭкоЛэнд</w:t>
      </w:r>
      <w:proofErr w:type="spellEnd"/>
      <w:r w:rsidRPr="00426C60">
        <w:rPr>
          <w:b/>
        </w:rPr>
        <w:t>» (г. Новокузнецк)» в части 2020 года»</w:t>
      </w:r>
    </w:p>
    <w:p w14:paraId="352A28AA" w14:textId="134A0C0A" w:rsidR="00426C60" w:rsidRDefault="00426C60" w:rsidP="00B77AAC">
      <w:pPr>
        <w:ind w:firstLine="567"/>
        <w:jc w:val="both"/>
        <w:rPr>
          <w:b/>
        </w:rPr>
      </w:pPr>
    </w:p>
    <w:p w14:paraId="29AE8E55" w14:textId="7C2BBBB2" w:rsidR="00936AC1" w:rsidRDefault="00426C60" w:rsidP="00936AC1">
      <w:pPr>
        <w:ind w:firstLine="567"/>
        <w:jc w:val="both"/>
        <w:rPr>
          <w:bCs/>
          <w:szCs w:val="20"/>
        </w:rPr>
      </w:pPr>
      <w:r w:rsidRPr="00426C60">
        <w:rPr>
          <w:bCs/>
        </w:rPr>
        <w:t xml:space="preserve">Докладчик </w:t>
      </w:r>
      <w:r w:rsidRPr="00426C60">
        <w:rPr>
          <w:b/>
        </w:rPr>
        <w:t>Антоненко Е.И.</w:t>
      </w:r>
      <w:r w:rsidRPr="00426C60">
        <w:rPr>
          <w:bCs/>
          <w:szCs w:val="20"/>
        </w:rPr>
        <w:t xml:space="preserve"> в соответствии с экспертным заключением (приложение </w:t>
      </w:r>
      <w:r w:rsidRPr="00426C60">
        <w:rPr>
          <w:bCs/>
          <w:szCs w:val="20"/>
        </w:rPr>
        <w:br/>
        <w:t>№ 5</w:t>
      </w:r>
      <w:r>
        <w:rPr>
          <w:bCs/>
          <w:szCs w:val="20"/>
        </w:rPr>
        <w:t>5</w:t>
      </w:r>
      <w:r w:rsidRPr="00426C60">
        <w:rPr>
          <w:bCs/>
          <w:szCs w:val="20"/>
        </w:rPr>
        <w:t xml:space="preserve"> к</w:t>
      </w:r>
      <w:r w:rsidRPr="00426C60">
        <w:rPr>
          <w:bCs/>
        </w:rPr>
        <w:t xml:space="preserve"> настоящему протоколу</w:t>
      </w:r>
      <w:r w:rsidRPr="00426C60">
        <w:rPr>
          <w:bCs/>
          <w:szCs w:val="20"/>
        </w:rPr>
        <w:t>) предлагает</w:t>
      </w:r>
      <w:r w:rsidR="00902D1E">
        <w:rPr>
          <w:bCs/>
          <w:szCs w:val="20"/>
        </w:rPr>
        <w:t>:</w:t>
      </w:r>
    </w:p>
    <w:p w14:paraId="34CCA42F" w14:textId="77777777" w:rsidR="00C05023" w:rsidRDefault="00C05023" w:rsidP="00936AC1">
      <w:pPr>
        <w:ind w:firstLine="567"/>
        <w:jc w:val="both"/>
        <w:rPr>
          <w:bCs/>
          <w:szCs w:val="20"/>
        </w:rPr>
      </w:pPr>
    </w:p>
    <w:p w14:paraId="5C25F3BF" w14:textId="0B203B93" w:rsidR="00902D1E" w:rsidRPr="00936AC1" w:rsidRDefault="00902D1E" w:rsidP="00936AC1">
      <w:pPr>
        <w:ind w:firstLine="567"/>
        <w:jc w:val="both"/>
        <w:rPr>
          <w:bCs/>
          <w:szCs w:val="20"/>
        </w:rPr>
      </w:pPr>
      <w:r w:rsidRPr="00936AC1">
        <w:rPr>
          <w:bCs/>
          <w:szCs w:val="20"/>
        </w:rPr>
        <w:t xml:space="preserve">1. Скорректировать производственную программу </w:t>
      </w:r>
      <w:r w:rsidR="00936AC1" w:rsidRPr="00936AC1">
        <w:rPr>
          <w:bCs/>
          <w:szCs w:val="20"/>
        </w:rPr>
        <w:t xml:space="preserve">производственная программа </w:t>
      </w:r>
      <w:r w:rsidR="00936AC1">
        <w:rPr>
          <w:bCs/>
          <w:szCs w:val="20"/>
        </w:rPr>
        <w:br/>
      </w:r>
      <w:r w:rsidR="00936AC1" w:rsidRPr="00936AC1">
        <w:rPr>
          <w:bCs/>
          <w:szCs w:val="20"/>
        </w:rPr>
        <w:t>ООО</w:t>
      </w:r>
      <w:r w:rsidR="00936AC1">
        <w:rPr>
          <w:bCs/>
          <w:szCs w:val="20"/>
        </w:rPr>
        <w:t xml:space="preserve"> </w:t>
      </w:r>
      <w:r w:rsidR="00936AC1" w:rsidRPr="00936AC1">
        <w:rPr>
          <w:bCs/>
          <w:szCs w:val="20"/>
        </w:rPr>
        <w:t>«</w:t>
      </w:r>
      <w:proofErr w:type="spellStart"/>
      <w:r w:rsidR="00936AC1" w:rsidRPr="00936AC1">
        <w:rPr>
          <w:bCs/>
          <w:szCs w:val="20"/>
        </w:rPr>
        <w:t>ЭкоЛэнд</w:t>
      </w:r>
      <w:proofErr w:type="spellEnd"/>
      <w:r w:rsidR="00936AC1" w:rsidRPr="00936AC1">
        <w:rPr>
          <w:bCs/>
          <w:szCs w:val="20"/>
        </w:rPr>
        <w:t xml:space="preserve">» (г. Новокузнецк) в области обращения с твердыми коммунальными отходами </w:t>
      </w:r>
      <w:r w:rsidRPr="00936AC1">
        <w:rPr>
          <w:bCs/>
          <w:szCs w:val="20"/>
        </w:rPr>
        <w:t>(приложение № 56 к настоящему протоколу);</w:t>
      </w:r>
    </w:p>
    <w:p w14:paraId="57779B00" w14:textId="77777777" w:rsidR="00936AC1" w:rsidRDefault="00902D1E" w:rsidP="00936AC1">
      <w:pPr>
        <w:tabs>
          <w:tab w:val="left" w:pos="1134"/>
        </w:tabs>
        <w:ind w:firstLine="709"/>
        <w:jc w:val="both"/>
        <w:rPr>
          <w:bCs/>
        </w:rPr>
      </w:pPr>
      <w:r>
        <w:rPr>
          <w:bCs/>
        </w:rPr>
        <w:t xml:space="preserve">2. </w:t>
      </w:r>
      <w:r>
        <w:t xml:space="preserve">Учесть величину необходимой валовой выручки регулируемой организации, основные статьи (группы) расходов, объем оказываемых услуг на основании которых бы-ли рассчитаны тарифы, а также индекс потребительских цен, индексы роста на каждый энергетический ресурс, </w:t>
      </w:r>
      <w:r>
        <w:lastRenderedPageBreak/>
        <w:t xml:space="preserve">потребляемый регулируемой организацией при осуществлении регулируемой деятельности в очередном периоде регулирования, виды и величина расходов, не учтенных (исключенных) при установлении тарифов согласно приложению № 57 </w:t>
      </w:r>
      <w:r w:rsidRPr="005A7F2B">
        <w:rPr>
          <w:bCs/>
        </w:rPr>
        <w:t xml:space="preserve">к настоящему </w:t>
      </w:r>
      <w:r>
        <w:rPr>
          <w:bCs/>
        </w:rPr>
        <w:t>протоколу</w:t>
      </w:r>
      <w:r>
        <w:t>;</w:t>
      </w:r>
    </w:p>
    <w:p w14:paraId="54A92D8B" w14:textId="5718744D" w:rsidR="00936AC1" w:rsidRPr="00936AC1" w:rsidRDefault="00902D1E" w:rsidP="00936AC1">
      <w:pPr>
        <w:tabs>
          <w:tab w:val="left" w:pos="1134"/>
        </w:tabs>
        <w:ind w:firstLine="709"/>
        <w:jc w:val="both"/>
      </w:pPr>
      <w:r w:rsidRPr="00936AC1">
        <w:t xml:space="preserve">3. Скорректировать </w:t>
      </w:r>
      <w:r w:rsidR="00936AC1" w:rsidRPr="00936AC1">
        <w:t xml:space="preserve">предельные </w:t>
      </w:r>
      <w:proofErr w:type="spellStart"/>
      <w:r w:rsidR="00936AC1" w:rsidRPr="00936AC1">
        <w:t>одноставочные</w:t>
      </w:r>
      <w:proofErr w:type="spellEnd"/>
      <w:r w:rsidR="00936AC1" w:rsidRPr="00936AC1">
        <w:t xml:space="preserve"> тарифы на обработку твердых коммунальных отходов, захоронение твердых коммунальных отходов ООО «</w:t>
      </w:r>
      <w:proofErr w:type="spellStart"/>
      <w:r w:rsidR="00936AC1" w:rsidRPr="00936AC1">
        <w:t>ЭкоЛэнд</w:t>
      </w:r>
      <w:proofErr w:type="spellEnd"/>
      <w:r w:rsidR="00936AC1" w:rsidRPr="00936AC1">
        <w:t xml:space="preserve">» (г. Новокузнецк) на 2017-2020 годы </w:t>
      </w:r>
      <w:r w:rsidR="00936AC1">
        <w:t xml:space="preserve">согласно приложению № 58 </w:t>
      </w:r>
      <w:r w:rsidR="00936AC1" w:rsidRPr="00936AC1">
        <w:t>к настоящему протоколу</w:t>
      </w:r>
      <w:r w:rsidR="00936AC1">
        <w:t>.</w:t>
      </w:r>
    </w:p>
    <w:p w14:paraId="25056CA6" w14:textId="20AF08EC" w:rsidR="00902D1E" w:rsidRDefault="00902D1E" w:rsidP="00B77AAC">
      <w:pPr>
        <w:ind w:firstLine="567"/>
        <w:jc w:val="both"/>
      </w:pPr>
    </w:p>
    <w:p w14:paraId="7D40266B" w14:textId="77777777" w:rsidR="00936AC1" w:rsidRPr="00154164" w:rsidRDefault="00936AC1" w:rsidP="00936AC1">
      <w:pPr>
        <w:ind w:firstLine="567"/>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210EC731" w14:textId="77777777" w:rsidR="00936AC1" w:rsidRPr="00154164" w:rsidRDefault="00936AC1" w:rsidP="00936AC1">
      <w:pPr>
        <w:ind w:firstLine="567"/>
        <w:jc w:val="both"/>
        <w:rPr>
          <w:bCs/>
        </w:rPr>
      </w:pPr>
    </w:p>
    <w:p w14:paraId="4EFC6111" w14:textId="77777777" w:rsidR="00936AC1" w:rsidRDefault="00936AC1" w:rsidP="00936AC1">
      <w:pPr>
        <w:ind w:firstLine="567"/>
        <w:jc w:val="both"/>
        <w:rPr>
          <w:b/>
        </w:rPr>
      </w:pPr>
      <w:r>
        <w:rPr>
          <w:b/>
        </w:rPr>
        <w:t>ПОСТАНОВИЛО</w:t>
      </w:r>
      <w:r w:rsidRPr="00154164">
        <w:rPr>
          <w:b/>
        </w:rPr>
        <w:t>:</w:t>
      </w:r>
    </w:p>
    <w:p w14:paraId="4324A0D8" w14:textId="77777777" w:rsidR="00936AC1" w:rsidRDefault="00936AC1" w:rsidP="00936AC1">
      <w:pPr>
        <w:ind w:firstLine="567"/>
        <w:jc w:val="both"/>
        <w:rPr>
          <w:b/>
        </w:rPr>
      </w:pPr>
    </w:p>
    <w:p w14:paraId="6F3B45DF" w14:textId="77777777" w:rsidR="00936AC1" w:rsidRPr="00665AAA" w:rsidRDefault="00936AC1" w:rsidP="00936AC1">
      <w:pPr>
        <w:ind w:firstLine="567"/>
        <w:jc w:val="both"/>
        <w:rPr>
          <w:bCs/>
        </w:rPr>
      </w:pPr>
      <w:r w:rsidRPr="00665AAA">
        <w:rPr>
          <w:bCs/>
        </w:rPr>
        <w:t>Согласиться с предложением докладчика.</w:t>
      </w:r>
    </w:p>
    <w:p w14:paraId="4FF4802F" w14:textId="77777777" w:rsidR="00936AC1" w:rsidRPr="00665AAA" w:rsidRDefault="00936AC1" w:rsidP="00936AC1">
      <w:pPr>
        <w:ind w:firstLine="567"/>
        <w:jc w:val="both"/>
        <w:rPr>
          <w:bCs/>
        </w:rPr>
      </w:pPr>
    </w:p>
    <w:p w14:paraId="71E674CC" w14:textId="77777777" w:rsidR="00936AC1" w:rsidRDefault="00936AC1" w:rsidP="00936AC1">
      <w:pPr>
        <w:ind w:firstLine="567"/>
        <w:jc w:val="both"/>
        <w:rPr>
          <w:b/>
        </w:rPr>
      </w:pPr>
      <w:r w:rsidRPr="00312424">
        <w:rPr>
          <w:b/>
        </w:rPr>
        <w:t>Голосовали «ЗА» – единогласно.</w:t>
      </w:r>
    </w:p>
    <w:p w14:paraId="311B9B44" w14:textId="77777777" w:rsidR="00936AC1" w:rsidRDefault="00936AC1" w:rsidP="00936AC1">
      <w:pPr>
        <w:ind w:firstLine="567"/>
        <w:jc w:val="both"/>
        <w:rPr>
          <w:b/>
        </w:rPr>
      </w:pPr>
    </w:p>
    <w:p w14:paraId="75F61993" w14:textId="60FFE8B0" w:rsidR="00936AC1" w:rsidRDefault="00936AC1" w:rsidP="00936AC1">
      <w:pPr>
        <w:ind w:firstLine="567"/>
        <w:jc w:val="both"/>
        <w:rPr>
          <w:b/>
        </w:rPr>
      </w:pPr>
      <w:r w:rsidRPr="00936AC1">
        <w:rPr>
          <w:bCs/>
        </w:rPr>
        <w:t xml:space="preserve">Вопрос 28 </w:t>
      </w:r>
      <w:r w:rsidRPr="00936AC1">
        <w:rPr>
          <w:b/>
        </w:rPr>
        <w:t>«О внесении изменений в постановление региональной энергетической комиссии Кемеровской области от 05.06.2018 № 100 «Об утверждении производственной программы в области обращения с твердыми коммунальными отходами и об утверждении единых тарифов на услугу регионального оператора по обращению с твердыми коммунальными отходами ООО «Экологические технологии» в части 2020 года»</w:t>
      </w:r>
    </w:p>
    <w:p w14:paraId="548E8359" w14:textId="7A51DE3F" w:rsidR="00936AC1" w:rsidRDefault="00936AC1" w:rsidP="00936AC1">
      <w:pPr>
        <w:ind w:firstLine="567"/>
        <w:jc w:val="both"/>
        <w:rPr>
          <w:b/>
        </w:rPr>
      </w:pPr>
    </w:p>
    <w:p w14:paraId="20C4AA25" w14:textId="04ECCE63" w:rsidR="00936AC1" w:rsidRPr="00B52F9F" w:rsidRDefault="00936AC1" w:rsidP="00936AC1">
      <w:pPr>
        <w:ind w:firstLine="709"/>
        <w:jc w:val="both"/>
        <w:rPr>
          <w:bCs/>
          <w:szCs w:val="20"/>
        </w:rPr>
      </w:pPr>
      <w:r w:rsidRPr="00B52F9F">
        <w:rPr>
          <w:bCs/>
        </w:rPr>
        <w:t xml:space="preserve">Докладчик </w:t>
      </w:r>
      <w:r w:rsidRPr="00B52F9F">
        <w:rPr>
          <w:b/>
        </w:rPr>
        <w:t>Антоненко Е.И.</w:t>
      </w:r>
      <w:r w:rsidRPr="00B52F9F">
        <w:rPr>
          <w:bCs/>
          <w:szCs w:val="20"/>
        </w:rPr>
        <w:t xml:space="preserve"> в соответствии с экспертным заключением (приложение </w:t>
      </w:r>
      <w:r w:rsidRPr="00B52F9F">
        <w:rPr>
          <w:bCs/>
          <w:szCs w:val="20"/>
        </w:rPr>
        <w:br/>
        <w:t>№ 59 к</w:t>
      </w:r>
      <w:r w:rsidRPr="00B52F9F">
        <w:rPr>
          <w:bCs/>
        </w:rPr>
        <w:t xml:space="preserve"> настоящему протоколу</w:t>
      </w:r>
      <w:r w:rsidRPr="00B52F9F">
        <w:rPr>
          <w:bCs/>
          <w:szCs w:val="20"/>
        </w:rPr>
        <w:t>) предлагает внести изменения в приложение № 1 к постановлению региональной энергетической комиссии Кемеровской области от 05.06.2018 № 100 «Об утверждении производственной программы в области обращения с твердыми коммунальными отходами и об утверждении единых тарифов на услугу регионального оператора по обращению с твердыми коммунальными отходами ООО «Экологические технологии» (в редакции постановлений региональной энергетической комиссии Кемеровской области от 26.07.2018 № 163, от 20.12.2018 № 619, от 29.03.2019 № 98), изложив его в новой редакции, согласно приложению № 60 к настоящему протоколу.</w:t>
      </w:r>
    </w:p>
    <w:p w14:paraId="4E7ABDA7" w14:textId="53320BF0" w:rsidR="00936AC1" w:rsidRDefault="00936AC1" w:rsidP="00936AC1">
      <w:pPr>
        <w:ind w:firstLine="567"/>
        <w:jc w:val="both"/>
        <w:rPr>
          <w:bCs/>
          <w:szCs w:val="20"/>
        </w:rPr>
      </w:pPr>
    </w:p>
    <w:p w14:paraId="4200D20D" w14:textId="0E58432C" w:rsidR="001655CC" w:rsidRDefault="001655CC" w:rsidP="00936AC1">
      <w:pPr>
        <w:ind w:firstLine="567"/>
        <w:jc w:val="both"/>
        <w:rPr>
          <w:bCs/>
          <w:szCs w:val="20"/>
          <w:vertAlign w:val="superscript"/>
        </w:rPr>
      </w:pPr>
      <w:r>
        <w:rPr>
          <w:bCs/>
          <w:szCs w:val="20"/>
        </w:rPr>
        <w:t>Отмечено, что в деле представлено особое мнение в письменной форме (</w:t>
      </w:r>
      <w:proofErr w:type="spellStart"/>
      <w:r>
        <w:rPr>
          <w:bCs/>
          <w:szCs w:val="20"/>
        </w:rPr>
        <w:t>вх</w:t>
      </w:r>
      <w:proofErr w:type="spellEnd"/>
      <w:r>
        <w:rPr>
          <w:bCs/>
          <w:szCs w:val="20"/>
        </w:rPr>
        <w:t>. № 6333 от 03.12.2019; исх. № 22539 от 28.11.2019) за подписью управляющего директора ООО «</w:t>
      </w:r>
      <w:proofErr w:type="spellStart"/>
      <w:r>
        <w:rPr>
          <w:bCs/>
          <w:szCs w:val="20"/>
        </w:rPr>
        <w:t>ЭкоТэк</w:t>
      </w:r>
      <w:proofErr w:type="spellEnd"/>
      <w:r>
        <w:rPr>
          <w:bCs/>
          <w:szCs w:val="20"/>
        </w:rPr>
        <w:t>» с просьбой утвердить планируемые объемы обрабатываемых и размещаемых твердых коммунальных отходов в 2020 г. на основании массы ТКО из Территориальной схемы с применением переводных коэффициентов через нормативы накопления в размере 3 132 347 м</w:t>
      </w:r>
      <w:r w:rsidRPr="001655CC">
        <w:rPr>
          <w:bCs/>
          <w:szCs w:val="20"/>
          <w:vertAlign w:val="superscript"/>
        </w:rPr>
        <w:t>3</w:t>
      </w:r>
      <w:r w:rsidRPr="00B52F9F">
        <w:rPr>
          <w:bCs/>
          <w:szCs w:val="20"/>
        </w:rPr>
        <w:t>.</w:t>
      </w:r>
    </w:p>
    <w:p w14:paraId="25BFE40C" w14:textId="77777777" w:rsidR="001655CC" w:rsidRDefault="001655CC" w:rsidP="00936AC1">
      <w:pPr>
        <w:ind w:firstLine="567"/>
        <w:jc w:val="both"/>
        <w:rPr>
          <w:bCs/>
          <w:szCs w:val="20"/>
        </w:rPr>
      </w:pPr>
    </w:p>
    <w:p w14:paraId="2A243684" w14:textId="77777777" w:rsidR="00936AC1" w:rsidRPr="00154164" w:rsidRDefault="00936AC1" w:rsidP="00936AC1">
      <w:pPr>
        <w:ind w:firstLine="567"/>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4A4C371A" w14:textId="77777777" w:rsidR="00936AC1" w:rsidRPr="00154164" w:rsidRDefault="00936AC1" w:rsidP="00936AC1">
      <w:pPr>
        <w:ind w:firstLine="567"/>
        <w:jc w:val="both"/>
        <w:rPr>
          <w:bCs/>
        </w:rPr>
      </w:pPr>
    </w:p>
    <w:p w14:paraId="68EAAF6B" w14:textId="77777777" w:rsidR="00936AC1" w:rsidRDefault="00936AC1" w:rsidP="00936AC1">
      <w:pPr>
        <w:ind w:firstLine="567"/>
        <w:jc w:val="both"/>
        <w:rPr>
          <w:b/>
        </w:rPr>
      </w:pPr>
      <w:r>
        <w:rPr>
          <w:b/>
        </w:rPr>
        <w:t>ПОСТАНОВИЛО</w:t>
      </w:r>
      <w:r w:rsidRPr="00154164">
        <w:rPr>
          <w:b/>
        </w:rPr>
        <w:t>:</w:t>
      </w:r>
    </w:p>
    <w:p w14:paraId="0E5886F2" w14:textId="77777777" w:rsidR="00936AC1" w:rsidRDefault="00936AC1" w:rsidP="00936AC1">
      <w:pPr>
        <w:ind w:firstLine="567"/>
        <w:jc w:val="both"/>
        <w:rPr>
          <w:b/>
        </w:rPr>
      </w:pPr>
    </w:p>
    <w:p w14:paraId="753DBB0B" w14:textId="77777777" w:rsidR="00936AC1" w:rsidRPr="00665AAA" w:rsidRDefault="00936AC1" w:rsidP="00936AC1">
      <w:pPr>
        <w:ind w:firstLine="567"/>
        <w:jc w:val="both"/>
        <w:rPr>
          <w:bCs/>
        </w:rPr>
      </w:pPr>
      <w:r w:rsidRPr="00665AAA">
        <w:rPr>
          <w:bCs/>
        </w:rPr>
        <w:t>Согласиться с предложением докладчика.</w:t>
      </w:r>
    </w:p>
    <w:p w14:paraId="5C3D79A0" w14:textId="77777777" w:rsidR="00936AC1" w:rsidRPr="00665AAA" w:rsidRDefault="00936AC1" w:rsidP="00936AC1">
      <w:pPr>
        <w:ind w:firstLine="567"/>
        <w:jc w:val="both"/>
        <w:rPr>
          <w:bCs/>
        </w:rPr>
      </w:pPr>
    </w:p>
    <w:p w14:paraId="3D6FC6DE" w14:textId="77777777" w:rsidR="00936AC1" w:rsidRDefault="00936AC1" w:rsidP="00936AC1">
      <w:pPr>
        <w:ind w:firstLine="567"/>
        <w:jc w:val="both"/>
        <w:rPr>
          <w:b/>
        </w:rPr>
      </w:pPr>
      <w:r w:rsidRPr="00312424">
        <w:rPr>
          <w:b/>
        </w:rPr>
        <w:t>Голосовали «ЗА» – единогласно.</w:t>
      </w:r>
    </w:p>
    <w:p w14:paraId="042D0107" w14:textId="77777777" w:rsidR="00936AC1" w:rsidRDefault="00936AC1" w:rsidP="00936AC1">
      <w:pPr>
        <w:ind w:firstLine="567"/>
        <w:jc w:val="both"/>
        <w:rPr>
          <w:b/>
        </w:rPr>
      </w:pPr>
    </w:p>
    <w:p w14:paraId="6A4C3821" w14:textId="77777777" w:rsidR="00936AC1" w:rsidRDefault="00936AC1" w:rsidP="00936AC1">
      <w:pPr>
        <w:ind w:firstLine="851"/>
        <w:jc w:val="both"/>
        <w:rPr>
          <w:b/>
          <w:bCs/>
        </w:rPr>
      </w:pPr>
      <w:r w:rsidRPr="002B400A">
        <w:t xml:space="preserve">Вопрос </w:t>
      </w:r>
      <w:r>
        <w:t>29</w:t>
      </w:r>
      <w:r w:rsidRPr="002B400A">
        <w:t>.</w:t>
      </w:r>
      <w:r w:rsidRPr="002B400A">
        <w:rPr>
          <w:b/>
          <w:bCs/>
        </w:rPr>
        <w:t xml:space="preserve"> </w:t>
      </w:r>
      <w:r>
        <w:rPr>
          <w:b/>
          <w:bCs/>
        </w:rPr>
        <w:t>«</w:t>
      </w:r>
      <w:r w:rsidRPr="004B0743">
        <w:rPr>
          <w:b/>
          <w:bCs/>
        </w:rPr>
        <w:t>Об установлении долгосрочных параметров регулирования тарифов в сфере холодного водоснабжения питьевой водой, водоотведения МУП «Комфорт» (</w:t>
      </w:r>
      <w:proofErr w:type="spellStart"/>
      <w:r w:rsidRPr="004B0743">
        <w:rPr>
          <w:b/>
          <w:bCs/>
        </w:rPr>
        <w:t>Юргинский</w:t>
      </w:r>
      <w:proofErr w:type="spellEnd"/>
      <w:r w:rsidRPr="004B0743">
        <w:rPr>
          <w:b/>
          <w:bCs/>
        </w:rPr>
        <w:t xml:space="preserve"> муниципальный округ)</w:t>
      </w:r>
      <w:r>
        <w:rPr>
          <w:b/>
          <w:bCs/>
        </w:rPr>
        <w:t>»</w:t>
      </w:r>
    </w:p>
    <w:p w14:paraId="09123CEF" w14:textId="77777777" w:rsidR="00936AC1" w:rsidRDefault="00936AC1" w:rsidP="00936AC1">
      <w:pPr>
        <w:ind w:firstLine="709"/>
        <w:jc w:val="both"/>
        <w:rPr>
          <w:bCs/>
        </w:rPr>
      </w:pPr>
      <w:bookmarkStart w:id="13" w:name="_Hlk26190814"/>
    </w:p>
    <w:p w14:paraId="1BB8425E" w14:textId="7EDC9EFF" w:rsidR="00936AC1" w:rsidRPr="005E677B" w:rsidRDefault="00936AC1" w:rsidP="00936AC1">
      <w:pPr>
        <w:ind w:firstLine="709"/>
        <w:jc w:val="both"/>
        <w:rPr>
          <w:bCs/>
        </w:rPr>
      </w:pPr>
      <w:r w:rsidRPr="00132C1E">
        <w:rPr>
          <w:bCs/>
        </w:rPr>
        <w:t xml:space="preserve">Докладчик </w:t>
      </w:r>
      <w:r>
        <w:rPr>
          <w:b/>
        </w:rPr>
        <w:t>Давидович Е.Ю.</w:t>
      </w:r>
      <w:r>
        <w:rPr>
          <w:bCs/>
        </w:rPr>
        <w:t xml:space="preserve"> </w:t>
      </w:r>
      <w:r w:rsidRPr="005E677B">
        <w:rPr>
          <w:bCs/>
        </w:rPr>
        <w:t xml:space="preserve">согласно экспертному заключению (приложение № </w:t>
      </w:r>
      <w:r>
        <w:rPr>
          <w:bCs/>
        </w:rPr>
        <w:t>61</w:t>
      </w:r>
      <w:r w:rsidRPr="005E677B">
        <w:rPr>
          <w:bCs/>
        </w:rPr>
        <w:t xml:space="preserve"> к </w:t>
      </w:r>
      <w:r>
        <w:rPr>
          <w:bCs/>
        </w:rPr>
        <w:t>настоящему протоколу</w:t>
      </w:r>
      <w:r w:rsidRPr="005E677B">
        <w:rPr>
          <w:bCs/>
        </w:rPr>
        <w:t>)</w:t>
      </w:r>
      <w:r>
        <w:rPr>
          <w:bCs/>
        </w:rPr>
        <w:t xml:space="preserve"> </w:t>
      </w:r>
      <w:r w:rsidRPr="005E677B">
        <w:rPr>
          <w:bCs/>
        </w:rPr>
        <w:t>предлагает</w:t>
      </w:r>
      <w:r>
        <w:rPr>
          <w:bCs/>
        </w:rPr>
        <w:t xml:space="preserve"> </w:t>
      </w:r>
      <w:bookmarkEnd w:id="13"/>
      <w:r>
        <w:rPr>
          <w:bCs/>
        </w:rPr>
        <w:t>у</w:t>
      </w:r>
      <w:r w:rsidRPr="002B400A">
        <w:rPr>
          <w:bCs/>
        </w:rPr>
        <w:t xml:space="preserve">становить </w:t>
      </w:r>
      <w:r>
        <w:rPr>
          <w:bCs/>
        </w:rPr>
        <w:t>д</w:t>
      </w:r>
      <w:r w:rsidRPr="004B0743">
        <w:rPr>
          <w:bCs/>
        </w:rPr>
        <w:t>олгосрочные параметры</w:t>
      </w:r>
      <w:r>
        <w:rPr>
          <w:bCs/>
        </w:rPr>
        <w:t xml:space="preserve"> </w:t>
      </w:r>
      <w:r w:rsidRPr="004B0743">
        <w:rPr>
          <w:bCs/>
        </w:rPr>
        <w:t xml:space="preserve">регулирования </w:t>
      </w:r>
      <w:r w:rsidRPr="004B0743">
        <w:rPr>
          <w:bCs/>
        </w:rPr>
        <w:lastRenderedPageBreak/>
        <w:t>тарифов на питьевую воду, водоотведение МУП «Комфорт» (</w:t>
      </w:r>
      <w:proofErr w:type="spellStart"/>
      <w:r w:rsidRPr="004B0743">
        <w:rPr>
          <w:bCs/>
        </w:rPr>
        <w:t>Юргинский</w:t>
      </w:r>
      <w:proofErr w:type="spellEnd"/>
      <w:r w:rsidRPr="004B0743">
        <w:rPr>
          <w:bCs/>
        </w:rPr>
        <w:t xml:space="preserve"> муниципальный округ) на период с 01.01.2020 по 31.12.2022</w:t>
      </w:r>
      <w:r w:rsidRPr="002B400A">
        <w:rPr>
          <w:bCs/>
        </w:rPr>
        <w:t xml:space="preserve"> согласно приложению </w:t>
      </w:r>
      <w:r>
        <w:rPr>
          <w:bCs/>
        </w:rPr>
        <w:t>№ 62 к настоящему протоколу</w:t>
      </w:r>
      <w:r w:rsidRPr="005E677B">
        <w:rPr>
          <w:bCs/>
        </w:rPr>
        <w:t>.</w:t>
      </w:r>
    </w:p>
    <w:p w14:paraId="06D6C3B4" w14:textId="77777777" w:rsidR="00936AC1" w:rsidRPr="002411E1" w:rsidRDefault="00936AC1" w:rsidP="00936AC1">
      <w:pPr>
        <w:pStyle w:val="a8"/>
        <w:jc w:val="both"/>
        <w:rPr>
          <w:bCs/>
        </w:rPr>
      </w:pPr>
    </w:p>
    <w:p w14:paraId="781E82AA" w14:textId="77777777" w:rsidR="00936AC1" w:rsidRPr="00154164" w:rsidRDefault="00936AC1" w:rsidP="00936AC1">
      <w:pPr>
        <w:ind w:firstLine="567"/>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4587AF64" w14:textId="77777777" w:rsidR="00936AC1" w:rsidRPr="00154164" w:rsidRDefault="00936AC1" w:rsidP="00936AC1">
      <w:pPr>
        <w:ind w:firstLine="567"/>
        <w:jc w:val="both"/>
        <w:rPr>
          <w:bCs/>
        </w:rPr>
      </w:pPr>
    </w:p>
    <w:p w14:paraId="01605E15" w14:textId="77777777" w:rsidR="00936AC1" w:rsidRDefault="00936AC1" w:rsidP="00936AC1">
      <w:pPr>
        <w:ind w:firstLine="567"/>
        <w:jc w:val="both"/>
        <w:rPr>
          <w:b/>
        </w:rPr>
      </w:pPr>
      <w:r>
        <w:rPr>
          <w:b/>
        </w:rPr>
        <w:t>ПОСТАНОВИЛО</w:t>
      </w:r>
      <w:r w:rsidRPr="00154164">
        <w:rPr>
          <w:b/>
        </w:rPr>
        <w:t>:</w:t>
      </w:r>
    </w:p>
    <w:p w14:paraId="6905FB6E" w14:textId="77777777" w:rsidR="00936AC1" w:rsidRDefault="00936AC1" w:rsidP="00936AC1">
      <w:pPr>
        <w:ind w:firstLine="567"/>
        <w:jc w:val="both"/>
        <w:rPr>
          <w:b/>
        </w:rPr>
      </w:pPr>
    </w:p>
    <w:p w14:paraId="258BA6D2" w14:textId="77777777" w:rsidR="00936AC1" w:rsidRPr="00665AAA" w:rsidRDefault="00936AC1" w:rsidP="00936AC1">
      <w:pPr>
        <w:ind w:firstLine="567"/>
        <w:jc w:val="both"/>
        <w:rPr>
          <w:bCs/>
        </w:rPr>
      </w:pPr>
      <w:r w:rsidRPr="00665AAA">
        <w:rPr>
          <w:bCs/>
        </w:rPr>
        <w:t>Согласиться с предложением докладчика.</w:t>
      </w:r>
    </w:p>
    <w:p w14:paraId="798B8EE4" w14:textId="77777777" w:rsidR="00936AC1" w:rsidRPr="00665AAA" w:rsidRDefault="00936AC1" w:rsidP="00936AC1">
      <w:pPr>
        <w:ind w:firstLine="567"/>
        <w:jc w:val="both"/>
        <w:rPr>
          <w:bCs/>
        </w:rPr>
      </w:pPr>
    </w:p>
    <w:p w14:paraId="79F5C167" w14:textId="77777777" w:rsidR="00936AC1" w:rsidRDefault="00936AC1" w:rsidP="00936AC1">
      <w:pPr>
        <w:ind w:firstLine="567"/>
        <w:jc w:val="both"/>
        <w:rPr>
          <w:b/>
        </w:rPr>
      </w:pPr>
      <w:r w:rsidRPr="00312424">
        <w:rPr>
          <w:b/>
        </w:rPr>
        <w:t>Голосовали «ЗА» – единогласно.</w:t>
      </w:r>
    </w:p>
    <w:p w14:paraId="640980EE" w14:textId="77777777" w:rsidR="00936AC1" w:rsidRDefault="00936AC1" w:rsidP="00936AC1">
      <w:pPr>
        <w:ind w:firstLine="567"/>
        <w:jc w:val="both"/>
        <w:rPr>
          <w:b/>
        </w:rPr>
      </w:pPr>
    </w:p>
    <w:p w14:paraId="5BA415AF" w14:textId="77777777" w:rsidR="00936AC1" w:rsidRDefault="00936AC1" w:rsidP="00936AC1">
      <w:pPr>
        <w:ind w:firstLine="851"/>
        <w:jc w:val="both"/>
        <w:rPr>
          <w:b/>
          <w:bCs/>
        </w:rPr>
      </w:pPr>
      <w:r w:rsidRPr="002B400A">
        <w:t xml:space="preserve">Вопрос </w:t>
      </w:r>
      <w:r>
        <w:t>30</w:t>
      </w:r>
      <w:r w:rsidRPr="002B400A">
        <w:t>.</w:t>
      </w:r>
      <w:r w:rsidRPr="002B400A">
        <w:rPr>
          <w:b/>
          <w:bCs/>
        </w:rPr>
        <w:t xml:space="preserve"> </w:t>
      </w:r>
      <w:r>
        <w:rPr>
          <w:b/>
          <w:bCs/>
        </w:rPr>
        <w:t>«</w:t>
      </w:r>
      <w:r w:rsidRPr="00B12CE9">
        <w:rPr>
          <w:b/>
          <w:bCs/>
        </w:rPr>
        <w:t>Об утверждении производственной программы</w:t>
      </w:r>
      <w:r>
        <w:rPr>
          <w:b/>
          <w:bCs/>
        </w:rPr>
        <w:t xml:space="preserve"> </w:t>
      </w:r>
      <w:r w:rsidRPr="00B12CE9">
        <w:rPr>
          <w:b/>
          <w:bCs/>
        </w:rPr>
        <w:t>в сфере холодного водоснабжения питьевой водой, водоотведения</w:t>
      </w:r>
      <w:r>
        <w:rPr>
          <w:b/>
          <w:bCs/>
        </w:rPr>
        <w:t xml:space="preserve"> </w:t>
      </w:r>
      <w:r w:rsidRPr="00B12CE9">
        <w:rPr>
          <w:b/>
          <w:bCs/>
        </w:rPr>
        <w:t>и об установлении тарифов на питьевую воду, водоотведение</w:t>
      </w:r>
      <w:r>
        <w:rPr>
          <w:b/>
          <w:bCs/>
        </w:rPr>
        <w:t xml:space="preserve"> </w:t>
      </w:r>
      <w:r w:rsidRPr="00B12CE9">
        <w:rPr>
          <w:b/>
          <w:bCs/>
        </w:rPr>
        <w:t>МУП «Комфорт» (</w:t>
      </w:r>
      <w:proofErr w:type="spellStart"/>
      <w:r w:rsidRPr="00B12CE9">
        <w:rPr>
          <w:b/>
          <w:bCs/>
        </w:rPr>
        <w:t>Юргинский</w:t>
      </w:r>
      <w:proofErr w:type="spellEnd"/>
      <w:r w:rsidRPr="00B12CE9">
        <w:rPr>
          <w:b/>
          <w:bCs/>
        </w:rPr>
        <w:t xml:space="preserve"> муниципальный округ)</w:t>
      </w:r>
      <w:r>
        <w:rPr>
          <w:b/>
          <w:bCs/>
        </w:rPr>
        <w:t>»</w:t>
      </w:r>
    </w:p>
    <w:p w14:paraId="40E0B1A4" w14:textId="77777777" w:rsidR="00936AC1" w:rsidRDefault="00936AC1" w:rsidP="00936AC1">
      <w:pPr>
        <w:ind w:firstLine="709"/>
        <w:jc w:val="both"/>
        <w:rPr>
          <w:bCs/>
        </w:rPr>
      </w:pPr>
    </w:p>
    <w:p w14:paraId="070BBCF8" w14:textId="152AA685" w:rsidR="00936AC1" w:rsidRDefault="00936AC1" w:rsidP="00936AC1">
      <w:pPr>
        <w:ind w:firstLine="709"/>
        <w:jc w:val="both"/>
        <w:rPr>
          <w:bCs/>
        </w:rPr>
      </w:pPr>
      <w:r w:rsidRPr="00132C1E">
        <w:rPr>
          <w:bCs/>
        </w:rPr>
        <w:t xml:space="preserve">Докладчик </w:t>
      </w:r>
      <w:r>
        <w:rPr>
          <w:b/>
        </w:rPr>
        <w:t xml:space="preserve">Давидович Е.Ю. </w:t>
      </w:r>
      <w:r w:rsidRPr="005E677B">
        <w:rPr>
          <w:bCs/>
        </w:rPr>
        <w:t xml:space="preserve">согласно экспертному заключению (приложение № </w:t>
      </w:r>
      <w:r>
        <w:rPr>
          <w:bCs/>
        </w:rPr>
        <w:t>61</w:t>
      </w:r>
      <w:r w:rsidRPr="005E677B">
        <w:rPr>
          <w:bCs/>
        </w:rPr>
        <w:t xml:space="preserve"> к </w:t>
      </w:r>
      <w:r>
        <w:rPr>
          <w:bCs/>
        </w:rPr>
        <w:t>настоящему протоколу</w:t>
      </w:r>
      <w:r w:rsidRPr="005E677B">
        <w:rPr>
          <w:bCs/>
        </w:rPr>
        <w:t>) предлагает</w:t>
      </w:r>
      <w:r>
        <w:rPr>
          <w:bCs/>
        </w:rPr>
        <w:t>:</w:t>
      </w:r>
    </w:p>
    <w:p w14:paraId="685D2825" w14:textId="62900E02" w:rsidR="00936AC1" w:rsidRPr="00A16FFD" w:rsidRDefault="00936AC1" w:rsidP="00936AC1">
      <w:pPr>
        <w:ind w:firstLine="709"/>
        <w:jc w:val="both"/>
        <w:rPr>
          <w:bCs/>
        </w:rPr>
      </w:pPr>
      <w:r w:rsidRPr="00A16FFD">
        <w:rPr>
          <w:bCs/>
        </w:rPr>
        <w:t xml:space="preserve">1. Утвердить </w:t>
      </w:r>
      <w:r>
        <w:rPr>
          <w:bCs/>
        </w:rPr>
        <w:t>п</w:t>
      </w:r>
      <w:r w:rsidRPr="0011418D">
        <w:rPr>
          <w:bCs/>
        </w:rPr>
        <w:t>роизводственн</w:t>
      </w:r>
      <w:r>
        <w:rPr>
          <w:bCs/>
        </w:rPr>
        <w:t>ую</w:t>
      </w:r>
      <w:r w:rsidRPr="0011418D">
        <w:rPr>
          <w:bCs/>
        </w:rPr>
        <w:t xml:space="preserve"> программ</w:t>
      </w:r>
      <w:r>
        <w:rPr>
          <w:bCs/>
        </w:rPr>
        <w:t>у</w:t>
      </w:r>
      <w:r w:rsidRPr="0011418D">
        <w:rPr>
          <w:bCs/>
        </w:rPr>
        <w:t xml:space="preserve"> </w:t>
      </w:r>
      <w:r w:rsidRPr="00E91C14">
        <w:rPr>
          <w:bCs/>
        </w:rPr>
        <w:t>МУП «Комфорт» (</w:t>
      </w:r>
      <w:proofErr w:type="spellStart"/>
      <w:r w:rsidRPr="00E91C14">
        <w:rPr>
          <w:bCs/>
        </w:rPr>
        <w:t>Юргинский</w:t>
      </w:r>
      <w:proofErr w:type="spellEnd"/>
      <w:r w:rsidRPr="00E91C14">
        <w:rPr>
          <w:bCs/>
        </w:rPr>
        <w:t xml:space="preserve"> муниципальный округ) в сфере холодного водоснабжения питьевой водой, водоотведения на период с 01.01.2020 по 31.12.2022</w:t>
      </w:r>
      <w:r>
        <w:rPr>
          <w:bCs/>
        </w:rPr>
        <w:t xml:space="preserve"> </w:t>
      </w:r>
      <w:r w:rsidRPr="00A16FFD">
        <w:rPr>
          <w:bCs/>
        </w:rPr>
        <w:t xml:space="preserve">согласно приложению № </w:t>
      </w:r>
      <w:r w:rsidR="00010DB7">
        <w:rPr>
          <w:bCs/>
        </w:rPr>
        <w:t>63</w:t>
      </w:r>
      <w:r>
        <w:rPr>
          <w:bCs/>
        </w:rPr>
        <w:t xml:space="preserve"> </w:t>
      </w:r>
      <w:r w:rsidRPr="005E677B">
        <w:rPr>
          <w:bCs/>
        </w:rPr>
        <w:t xml:space="preserve">к </w:t>
      </w:r>
      <w:r w:rsidR="00010DB7">
        <w:rPr>
          <w:bCs/>
        </w:rPr>
        <w:t>настоящему протоколу</w:t>
      </w:r>
      <w:r w:rsidRPr="00A16FFD">
        <w:rPr>
          <w:bCs/>
        </w:rPr>
        <w:t xml:space="preserve">. </w:t>
      </w:r>
    </w:p>
    <w:p w14:paraId="58D9FA2B" w14:textId="12C170DD" w:rsidR="00936AC1" w:rsidRPr="00A16FFD" w:rsidRDefault="00936AC1" w:rsidP="00936AC1">
      <w:pPr>
        <w:ind w:firstLine="709"/>
        <w:jc w:val="both"/>
        <w:rPr>
          <w:bCs/>
        </w:rPr>
      </w:pPr>
      <w:r w:rsidRPr="00A16FFD">
        <w:rPr>
          <w:bCs/>
        </w:rPr>
        <w:t xml:space="preserve">2. 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w:t>
      </w:r>
      <w:r w:rsidR="00010DB7">
        <w:rPr>
          <w:bCs/>
        </w:rPr>
        <w:t>64</w:t>
      </w:r>
      <w:r>
        <w:rPr>
          <w:bCs/>
        </w:rPr>
        <w:t xml:space="preserve"> </w:t>
      </w:r>
      <w:r w:rsidR="00010DB7">
        <w:rPr>
          <w:bCs/>
        </w:rPr>
        <w:t>настоящему протоколу</w:t>
      </w:r>
      <w:r w:rsidRPr="00A16FFD">
        <w:rPr>
          <w:bCs/>
        </w:rPr>
        <w:t>;</w:t>
      </w:r>
    </w:p>
    <w:p w14:paraId="3D5F1E96" w14:textId="2951E3CB" w:rsidR="00936AC1" w:rsidRDefault="00936AC1" w:rsidP="00936AC1">
      <w:pPr>
        <w:ind w:firstLine="851"/>
        <w:jc w:val="both"/>
        <w:rPr>
          <w:bCs/>
        </w:rPr>
      </w:pPr>
      <w:r w:rsidRPr="00A16FFD">
        <w:rPr>
          <w:bCs/>
        </w:rPr>
        <w:t xml:space="preserve">3. </w:t>
      </w:r>
      <w:r w:rsidRPr="0011418D">
        <w:rPr>
          <w:bCs/>
        </w:rPr>
        <w:t xml:space="preserve">Установить </w:t>
      </w:r>
      <w:proofErr w:type="spellStart"/>
      <w:r>
        <w:rPr>
          <w:bCs/>
        </w:rPr>
        <w:t>о</w:t>
      </w:r>
      <w:r w:rsidRPr="00E91C14">
        <w:rPr>
          <w:bCs/>
        </w:rPr>
        <w:t>дноставочные</w:t>
      </w:r>
      <w:proofErr w:type="spellEnd"/>
      <w:r w:rsidRPr="00E91C14">
        <w:rPr>
          <w:bCs/>
        </w:rPr>
        <w:t xml:space="preserve"> тарифы на питьевую воду, водоотведение </w:t>
      </w:r>
      <w:r>
        <w:rPr>
          <w:bCs/>
        </w:rPr>
        <w:br/>
      </w:r>
      <w:r w:rsidRPr="00E91C14">
        <w:rPr>
          <w:bCs/>
        </w:rPr>
        <w:t>МУП «Комфорт» (</w:t>
      </w:r>
      <w:proofErr w:type="spellStart"/>
      <w:r w:rsidRPr="00E91C14">
        <w:rPr>
          <w:bCs/>
        </w:rPr>
        <w:t>Юргинский</w:t>
      </w:r>
      <w:proofErr w:type="spellEnd"/>
      <w:r w:rsidRPr="00E91C14">
        <w:rPr>
          <w:bCs/>
        </w:rPr>
        <w:t xml:space="preserve"> муниципальный округ)</w:t>
      </w:r>
      <w:r>
        <w:rPr>
          <w:bCs/>
        </w:rPr>
        <w:t xml:space="preserve"> </w:t>
      </w:r>
      <w:r w:rsidRPr="00E91C14">
        <w:rPr>
          <w:bCs/>
        </w:rPr>
        <w:t>на период с 01.01.2020 по 31.12.2022</w:t>
      </w:r>
      <w:r w:rsidRPr="00A16FFD">
        <w:rPr>
          <w:bCs/>
        </w:rPr>
        <w:t xml:space="preserve"> согласно приложению № </w:t>
      </w:r>
      <w:r w:rsidR="00010DB7">
        <w:rPr>
          <w:bCs/>
        </w:rPr>
        <w:t>65</w:t>
      </w:r>
      <w:r>
        <w:rPr>
          <w:bCs/>
        </w:rPr>
        <w:t xml:space="preserve"> </w:t>
      </w:r>
      <w:r w:rsidRPr="005E677B">
        <w:rPr>
          <w:bCs/>
        </w:rPr>
        <w:t xml:space="preserve">к </w:t>
      </w:r>
      <w:r w:rsidR="00010DB7">
        <w:rPr>
          <w:bCs/>
        </w:rPr>
        <w:t>настоящему протоколу</w:t>
      </w:r>
      <w:r w:rsidRPr="00A16FFD">
        <w:rPr>
          <w:bCs/>
        </w:rPr>
        <w:t>.</w:t>
      </w:r>
    </w:p>
    <w:p w14:paraId="0525279A" w14:textId="77777777" w:rsidR="00936AC1" w:rsidRPr="004D4538" w:rsidRDefault="00936AC1" w:rsidP="00936AC1">
      <w:pPr>
        <w:ind w:firstLine="851"/>
        <w:jc w:val="both"/>
        <w:rPr>
          <w:b/>
          <w:bCs/>
        </w:rPr>
      </w:pPr>
    </w:p>
    <w:p w14:paraId="7D6D00E1" w14:textId="77777777" w:rsidR="00936AC1" w:rsidRDefault="00936AC1" w:rsidP="00936AC1">
      <w:pPr>
        <w:ind w:firstLine="567"/>
        <w:jc w:val="both"/>
        <w:rPr>
          <w:bCs/>
          <w:szCs w:val="20"/>
        </w:rPr>
      </w:pPr>
      <w:r>
        <w:rPr>
          <w:bCs/>
          <w:szCs w:val="20"/>
        </w:rPr>
        <w:t>Отмечено, что в материалах дела имеются письменные обращения:</w:t>
      </w:r>
    </w:p>
    <w:p w14:paraId="59C7B1F2" w14:textId="77777777" w:rsidR="00936AC1" w:rsidRDefault="00936AC1" w:rsidP="00936AC1">
      <w:pPr>
        <w:ind w:firstLine="567"/>
        <w:jc w:val="both"/>
        <w:rPr>
          <w:bCs/>
          <w:szCs w:val="20"/>
        </w:rPr>
      </w:pPr>
      <w:r>
        <w:rPr>
          <w:bCs/>
          <w:szCs w:val="20"/>
        </w:rPr>
        <w:t>- (</w:t>
      </w:r>
      <w:proofErr w:type="spellStart"/>
      <w:r>
        <w:rPr>
          <w:bCs/>
          <w:szCs w:val="20"/>
        </w:rPr>
        <w:t>вх</w:t>
      </w:r>
      <w:proofErr w:type="spellEnd"/>
      <w:r>
        <w:rPr>
          <w:bCs/>
          <w:szCs w:val="20"/>
        </w:rPr>
        <w:t xml:space="preserve">. № 6170 от 26.11.2019; исх. 858 от 25.11.2019) за подписью директора МУП «Комфорт» А.В. </w:t>
      </w:r>
      <w:proofErr w:type="spellStart"/>
      <w:r>
        <w:rPr>
          <w:bCs/>
          <w:szCs w:val="20"/>
        </w:rPr>
        <w:t>Ласца</w:t>
      </w:r>
      <w:proofErr w:type="spellEnd"/>
      <w:r>
        <w:rPr>
          <w:bCs/>
          <w:szCs w:val="20"/>
        </w:rPr>
        <w:t xml:space="preserve"> с просьбой рассмотреть вопрос в отсутствии представителей. С прилагаемыми материалами и проектом постановления ознакомлены. С предлагаемым уровнем тарифов согласны;</w:t>
      </w:r>
    </w:p>
    <w:p w14:paraId="5D0274A4" w14:textId="77777777" w:rsidR="00936AC1" w:rsidRDefault="00936AC1" w:rsidP="00936AC1">
      <w:pPr>
        <w:ind w:firstLine="567"/>
        <w:jc w:val="both"/>
        <w:rPr>
          <w:bCs/>
          <w:szCs w:val="20"/>
        </w:rPr>
      </w:pPr>
      <w:r>
        <w:rPr>
          <w:bCs/>
          <w:szCs w:val="20"/>
        </w:rPr>
        <w:t>- (</w:t>
      </w:r>
      <w:proofErr w:type="spellStart"/>
      <w:r>
        <w:rPr>
          <w:bCs/>
          <w:szCs w:val="20"/>
        </w:rPr>
        <w:t>вх</w:t>
      </w:r>
      <w:proofErr w:type="spellEnd"/>
      <w:r>
        <w:rPr>
          <w:bCs/>
          <w:szCs w:val="20"/>
        </w:rPr>
        <w:t>. № 6171 от 26.11.2019; исх. 904 от 26.11.2019) за подписью заместителя главы администрации Юргинского муниципального района по ЖКХ и строительству С.В. Борисова с просьбой рассмотреть вопрос в отсутствии представителей. С прилагаемыми материалами и проектом постановления ознакомлены. С предлагаемым уровнем тарифов согласны.</w:t>
      </w:r>
    </w:p>
    <w:p w14:paraId="4241AEB7" w14:textId="77777777" w:rsidR="00936AC1" w:rsidRDefault="00936AC1" w:rsidP="00936AC1">
      <w:pPr>
        <w:ind w:firstLine="567"/>
        <w:jc w:val="both"/>
        <w:rPr>
          <w:bCs/>
        </w:rPr>
      </w:pPr>
    </w:p>
    <w:p w14:paraId="6CD874F9" w14:textId="77777777" w:rsidR="00936AC1" w:rsidRPr="00154164" w:rsidRDefault="00936AC1" w:rsidP="00936AC1">
      <w:pPr>
        <w:ind w:firstLine="567"/>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470C7422" w14:textId="77777777" w:rsidR="00936AC1" w:rsidRPr="00154164" w:rsidRDefault="00936AC1" w:rsidP="00936AC1">
      <w:pPr>
        <w:ind w:firstLine="567"/>
        <w:jc w:val="both"/>
        <w:rPr>
          <w:bCs/>
        </w:rPr>
      </w:pPr>
    </w:p>
    <w:p w14:paraId="43D029F9" w14:textId="77777777" w:rsidR="00936AC1" w:rsidRDefault="00936AC1" w:rsidP="00936AC1">
      <w:pPr>
        <w:ind w:firstLine="567"/>
        <w:jc w:val="both"/>
        <w:rPr>
          <w:b/>
        </w:rPr>
      </w:pPr>
      <w:r>
        <w:rPr>
          <w:b/>
        </w:rPr>
        <w:t>ПОСТАНОВИЛО</w:t>
      </w:r>
      <w:r w:rsidRPr="00154164">
        <w:rPr>
          <w:b/>
        </w:rPr>
        <w:t>:</w:t>
      </w:r>
    </w:p>
    <w:p w14:paraId="23E70555" w14:textId="77777777" w:rsidR="00936AC1" w:rsidRDefault="00936AC1" w:rsidP="00936AC1">
      <w:pPr>
        <w:ind w:firstLine="567"/>
        <w:jc w:val="both"/>
        <w:rPr>
          <w:b/>
        </w:rPr>
      </w:pPr>
    </w:p>
    <w:p w14:paraId="70C4597B" w14:textId="77777777" w:rsidR="00936AC1" w:rsidRPr="00665AAA" w:rsidRDefault="00936AC1" w:rsidP="00936AC1">
      <w:pPr>
        <w:ind w:firstLine="567"/>
        <w:jc w:val="both"/>
        <w:rPr>
          <w:bCs/>
        </w:rPr>
      </w:pPr>
      <w:r w:rsidRPr="00665AAA">
        <w:rPr>
          <w:bCs/>
        </w:rPr>
        <w:t>Согласиться с предложением докладчика.</w:t>
      </w:r>
    </w:p>
    <w:p w14:paraId="37A9A817" w14:textId="77777777" w:rsidR="00936AC1" w:rsidRPr="00665AAA" w:rsidRDefault="00936AC1" w:rsidP="00936AC1">
      <w:pPr>
        <w:ind w:firstLine="567"/>
        <w:jc w:val="both"/>
        <w:rPr>
          <w:bCs/>
        </w:rPr>
      </w:pPr>
    </w:p>
    <w:p w14:paraId="02A23D1F" w14:textId="77777777" w:rsidR="00936AC1" w:rsidRDefault="00936AC1" w:rsidP="00936AC1">
      <w:pPr>
        <w:ind w:firstLine="567"/>
        <w:jc w:val="both"/>
        <w:rPr>
          <w:b/>
        </w:rPr>
      </w:pPr>
      <w:r w:rsidRPr="00312424">
        <w:rPr>
          <w:b/>
        </w:rPr>
        <w:t>Голосовали «ЗА» – единогласно.</w:t>
      </w:r>
    </w:p>
    <w:p w14:paraId="31C80CD3" w14:textId="459C9E2A" w:rsidR="00936AC1" w:rsidRDefault="00936AC1" w:rsidP="00936AC1">
      <w:pPr>
        <w:ind w:firstLine="567"/>
        <w:jc w:val="both"/>
        <w:rPr>
          <w:b/>
        </w:rPr>
      </w:pPr>
    </w:p>
    <w:p w14:paraId="17211402" w14:textId="77777777" w:rsidR="00010DB7" w:rsidRPr="00263A06" w:rsidRDefault="00010DB7" w:rsidP="00010DB7">
      <w:pPr>
        <w:ind w:firstLine="851"/>
        <w:jc w:val="both"/>
        <w:rPr>
          <w:b/>
          <w:bCs/>
          <w:kern w:val="32"/>
        </w:rPr>
      </w:pPr>
      <w:r w:rsidRPr="00263A06">
        <w:t>Вопрос 31.</w:t>
      </w:r>
      <w:r w:rsidRPr="00263A06">
        <w:rPr>
          <w:b/>
          <w:bCs/>
        </w:rPr>
        <w:t xml:space="preserve"> «О внесении изменений в постановление региональной энергетической комиссии Кемеровской области от 12.10.2017 № 263 «Об утверждении производственной программы в области обращения с твердыми коммунальными отходами и об </w:t>
      </w:r>
      <w:r w:rsidRPr="00263A06">
        <w:rPr>
          <w:b/>
          <w:bCs/>
        </w:rPr>
        <w:lastRenderedPageBreak/>
        <w:t xml:space="preserve">утверждении предельных тарифов на захоронение твердых коммунальных отходов </w:t>
      </w:r>
      <w:r>
        <w:rPr>
          <w:b/>
          <w:bCs/>
        </w:rPr>
        <w:br/>
      </w:r>
      <w:r w:rsidRPr="00263A06">
        <w:rPr>
          <w:b/>
          <w:bCs/>
        </w:rPr>
        <w:t>ООО «Полигон» (г. Полысаево)» в части 2020 года»</w:t>
      </w:r>
    </w:p>
    <w:p w14:paraId="6B0957E8" w14:textId="77777777" w:rsidR="00010DB7" w:rsidRDefault="00010DB7" w:rsidP="00010DB7">
      <w:pPr>
        <w:ind w:left="49" w:firstLine="660"/>
        <w:jc w:val="both"/>
        <w:rPr>
          <w:b/>
          <w:bCs/>
          <w:kern w:val="32"/>
        </w:rPr>
      </w:pPr>
    </w:p>
    <w:p w14:paraId="607E4E8C" w14:textId="209A9B88" w:rsidR="00010DB7" w:rsidRDefault="00010DB7" w:rsidP="00010DB7">
      <w:pPr>
        <w:tabs>
          <w:tab w:val="left" w:pos="1134"/>
        </w:tabs>
        <w:ind w:firstLine="709"/>
        <w:jc w:val="both"/>
        <w:rPr>
          <w:bCs/>
        </w:rPr>
      </w:pPr>
      <w:r w:rsidRPr="00132C1E">
        <w:rPr>
          <w:bCs/>
        </w:rPr>
        <w:t>Докладчи</w:t>
      </w:r>
      <w:r>
        <w:rPr>
          <w:bCs/>
        </w:rPr>
        <w:t xml:space="preserve">к </w:t>
      </w:r>
      <w:r>
        <w:rPr>
          <w:b/>
        </w:rPr>
        <w:t>Давидович Е.Ю.</w:t>
      </w:r>
      <w:r>
        <w:rPr>
          <w:bCs/>
          <w:szCs w:val="20"/>
        </w:rPr>
        <w:t xml:space="preserve"> в соответствии с экспертным заключением (приложение </w:t>
      </w:r>
      <w:r>
        <w:rPr>
          <w:bCs/>
          <w:szCs w:val="20"/>
        </w:rPr>
        <w:br/>
        <w:t>№ 66 к настоящему протоколу) предлагает</w:t>
      </w:r>
      <w:r>
        <w:rPr>
          <w:bCs/>
        </w:rPr>
        <w:t>:</w:t>
      </w:r>
    </w:p>
    <w:p w14:paraId="68984705" w14:textId="77777777" w:rsidR="00010DB7" w:rsidRDefault="00010DB7" w:rsidP="00010DB7">
      <w:pPr>
        <w:tabs>
          <w:tab w:val="left" w:pos="1134"/>
        </w:tabs>
        <w:ind w:firstLine="709"/>
        <w:jc w:val="both"/>
        <w:rPr>
          <w:bCs/>
        </w:rPr>
      </w:pPr>
    </w:p>
    <w:p w14:paraId="34E975D1" w14:textId="7CE9DEB1" w:rsidR="00010DB7" w:rsidRPr="000D2439" w:rsidRDefault="00010DB7" w:rsidP="00010DB7">
      <w:pPr>
        <w:tabs>
          <w:tab w:val="left" w:pos="1134"/>
        </w:tabs>
        <w:ind w:firstLine="709"/>
        <w:jc w:val="both"/>
      </w:pPr>
      <w:r>
        <w:rPr>
          <w:bCs/>
        </w:rPr>
        <w:t xml:space="preserve">1. </w:t>
      </w:r>
      <w:r w:rsidRPr="00995C3E">
        <w:rPr>
          <w:bCs/>
          <w:kern w:val="32"/>
        </w:rPr>
        <w:t xml:space="preserve">Скорректировать </w:t>
      </w:r>
      <w:r>
        <w:t>п</w:t>
      </w:r>
      <w:r w:rsidRPr="004F2BA3">
        <w:t>роизводственн</w:t>
      </w:r>
      <w:r>
        <w:t>ую</w:t>
      </w:r>
      <w:r w:rsidRPr="004F2BA3">
        <w:t xml:space="preserve"> программ</w:t>
      </w:r>
      <w:r>
        <w:t>у</w:t>
      </w:r>
      <w:r w:rsidRPr="004F2BA3">
        <w:t xml:space="preserve"> </w:t>
      </w:r>
      <w:r w:rsidRPr="00263A06">
        <w:t>ООО «Полигон» (г. Полысаево) в области обращения с твердыми коммунальными отходами</w:t>
      </w:r>
      <w:r w:rsidRPr="00995C3E">
        <w:rPr>
          <w:bCs/>
        </w:rPr>
        <w:t xml:space="preserve"> (приложение № </w:t>
      </w:r>
      <w:r>
        <w:rPr>
          <w:bCs/>
        </w:rPr>
        <w:t xml:space="preserve">67 </w:t>
      </w:r>
      <w:r w:rsidRPr="00995C3E">
        <w:rPr>
          <w:bCs/>
          <w:szCs w:val="20"/>
        </w:rPr>
        <w:t xml:space="preserve">к </w:t>
      </w:r>
      <w:r>
        <w:rPr>
          <w:bCs/>
          <w:szCs w:val="20"/>
        </w:rPr>
        <w:t>настоящему протоколу;</w:t>
      </w:r>
    </w:p>
    <w:p w14:paraId="7B599516" w14:textId="2A32E0E1" w:rsidR="00010DB7" w:rsidRPr="00010DB7" w:rsidRDefault="00010DB7" w:rsidP="00010DB7">
      <w:pPr>
        <w:tabs>
          <w:tab w:val="left" w:pos="1134"/>
        </w:tabs>
        <w:ind w:firstLine="709"/>
        <w:jc w:val="both"/>
      </w:pPr>
      <w:r>
        <w:rPr>
          <w:bCs/>
        </w:rPr>
        <w:t xml:space="preserve">2. </w:t>
      </w:r>
      <w:r>
        <w:t xml:space="preserve">Учесть величину необходимой валовой выручки регулируемой организации, основные статьи (группы) расходов, объем оказываемых услуг на основании которых бы-ли рассчитаны тарифы, а также индекс потребительских цен, индексы роста на каждый энергетический ресурс, потребляемый регулируемой организацией при осуществлении регулируемой деятельности в очередном периоде регулирования, виды и величина расходов, не учтенных (исключенных) при установлении тарифов согласно приложению № 68 </w:t>
      </w:r>
      <w:r w:rsidRPr="006712F8">
        <w:t xml:space="preserve">к </w:t>
      </w:r>
      <w:r>
        <w:rPr>
          <w:bCs/>
          <w:szCs w:val="20"/>
        </w:rPr>
        <w:t>настоящему протоколу</w:t>
      </w:r>
      <w:r>
        <w:t>;</w:t>
      </w:r>
    </w:p>
    <w:p w14:paraId="36B955BE" w14:textId="49AC6783" w:rsidR="00010DB7" w:rsidRPr="000D2439" w:rsidRDefault="00010DB7" w:rsidP="00010DB7">
      <w:pPr>
        <w:tabs>
          <w:tab w:val="left" w:pos="1134"/>
        </w:tabs>
        <w:ind w:firstLine="709"/>
        <w:jc w:val="both"/>
        <w:rPr>
          <w:bCs/>
        </w:rPr>
      </w:pPr>
      <w:r>
        <w:rPr>
          <w:bCs/>
        </w:rPr>
        <w:t xml:space="preserve">3. </w:t>
      </w:r>
      <w:r w:rsidRPr="007160A3">
        <w:rPr>
          <w:bCs/>
          <w:szCs w:val="20"/>
        </w:rPr>
        <w:t xml:space="preserve">Скорректировать </w:t>
      </w:r>
      <w:r>
        <w:rPr>
          <w:bCs/>
        </w:rPr>
        <w:t>п</w:t>
      </w:r>
      <w:r w:rsidRPr="000D2439">
        <w:rPr>
          <w:bCs/>
        </w:rPr>
        <w:t xml:space="preserve">редельные </w:t>
      </w:r>
      <w:proofErr w:type="spellStart"/>
      <w:r w:rsidRPr="000D2439">
        <w:rPr>
          <w:bCs/>
        </w:rPr>
        <w:t>одноставочные</w:t>
      </w:r>
      <w:proofErr w:type="spellEnd"/>
      <w:r w:rsidRPr="000D2439">
        <w:rPr>
          <w:bCs/>
        </w:rPr>
        <w:t xml:space="preserve"> тарифы </w:t>
      </w:r>
      <w:r w:rsidRPr="00263A06">
        <w:rPr>
          <w:bCs/>
        </w:rPr>
        <w:t>на захоронение твердых коммунальных отходов ООО «Полигон» (г. Полысаево)</w:t>
      </w:r>
      <w:r>
        <w:rPr>
          <w:bCs/>
        </w:rPr>
        <w:t xml:space="preserve"> </w:t>
      </w:r>
      <w:r w:rsidRPr="00263A06">
        <w:rPr>
          <w:bCs/>
        </w:rPr>
        <w:t>на период 2017-2020 годы</w:t>
      </w:r>
      <w:r>
        <w:rPr>
          <w:bCs/>
        </w:rPr>
        <w:t xml:space="preserve"> </w:t>
      </w:r>
      <w:r>
        <w:t xml:space="preserve">согласно приложению № 69 </w:t>
      </w:r>
      <w:r w:rsidRPr="006712F8">
        <w:t xml:space="preserve">к </w:t>
      </w:r>
      <w:r>
        <w:rPr>
          <w:bCs/>
          <w:szCs w:val="20"/>
        </w:rPr>
        <w:t>настоящему протоколу.</w:t>
      </w:r>
    </w:p>
    <w:p w14:paraId="7F1B3176" w14:textId="77777777" w:rsidR="00010DB7" w:rsidRDefault="00010DB7" w:rsidP="00010DB7">
      <w:pPr>
        <w:tabs>
          <w:tab w:val="left" w:pos="1134"/>
        </w:tabs>
        <w:ind w:firstLine="709"/>
        <w:jc w:val="both"/>
        <w:rPr>
          <w:bCs/>
          <w:szCs w:val="20"/>
        </w:rPr>
      </w:pPr>
    </w:p>
    <w:p w14:paraId="51457B18" w14:textId="77777777" w:rsidR="00010DB7" w:rsidRDefault="00010DB7" w:rsidP="00010DB7">
      <w:pPr>
        <w:ind w:firstLine="709"/>
        <w:jc w:val="both"/>
        <w:rPr>
          <w:bCs/>
        </w:rPr>
      </w:pPr>
      <w:r>
        <w:rPr>
          <w:bCs/>
        </w:rPr>
        <w:t>Отмечено, что в деле имеется письменное обращение (</w:t>
      </w:r>
      <w:proofErr w:type="spellStart"/>
      <w:r>
        <w:rPr>
          <w:bCs/>
        </w:rPr>
        <w:t>вх</w:t>
      </w:r>
      <w:proofErr w:type="spellEnd"/>
      <w:r>
        <w:rPr>
          <w:bCs/>
        </w:rPr>
        <w:t xml:space="preserve">. № 6203 от 27.11.2019; исх. </w:t>
      </w:r>
      <w:r>
        <w:rPr>
          <w:bCs/>
        </w:rPr>
        <w:br/>
        <w:t xml:space="preserve">№ 54 от 27.11.2019) за подписью директора ООО «Полигон» А.С. </w:t>
      </w:r>
      <w:proofErr w:type="spellStart"/>
      <w:r>
        <w:rPr>
          <w:bCs/>
        </w:rPr>
        <w:t>Сингаева</w:t>
      </w:r>
      <w:proofErr w:type="spellEnd"/>
      <w:r>
        <w:rPr>
          <w:bCs/>
        </w:rPr>
        <w:t xml:space="preserve"> с просьбой рассмотреть вопрос в отсутствии представителей организации. С тарифом согласны.</w:t>
      </w:r>
    </w:p>
    <w:p w14:paraId="7190320A" w14:textId="77777777" w:rsidR="00010DB7" w:rsidRPr="00263A06" w:rsidRDefault="00010DB7" w:rsidP="00010DB7">
      <w:pPr>
        <w:ind w:left="49" w:firstLine="660"/>
        <w:jc w:val="both"/>
        <w:rPr>
          <w:kern w:val="32"/>
        </w:rPr>
      </w:pPr>
    </w:p>
    <w:p w14:paraId="43DCA02B" w14:textId="77777777" w:rsidR="00010DB7" w:rsidRPr="00154164" w:rsidRDefault="00010DB7" w:rsidP="00010DB7">
      <w:pPr>
        <w:ind w:firstLine="567"/>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01F97940" w14:textId="77777777" w:rsidR="00010DB7" w:rsidRPr="00154164" w:rsidRDefault="00010DB7" w:rsidP="00010DB7">
      <w:pPr>
        <w:ind w:firstLine="567"/>
        <w:jc w:val="both"/>
        <w:rPr>
          <w:bCs/>
        </w:rPr>
      </w:pPr>
    </w:p>
    <w:p w14:paraId="5AAD47BE" w14:textId="77777777" w:rsidR="00010DB7" w:rsidRDefault="00010DB7" w:rsidP="00010DB7">
      <w:pPr>
        <w:ind w:firstLine="567"/>
        <w:jc w:val="both"/>
        <w:rPr>
          <w:b/>
        </w:rPr>
      </w:pPr>
      <w:r>
        <w:rPr>
          <w:b/>
        </w:rPr>
        <w:t>ПОСТАНОВИЛО</w:t>
      </w:r>
      <w:r w:rsidRPr="00154164">
        <w:rPr>
          <w:b/>
        </w:rPr>
        <w:t>:</w:t>
      </w:r>
    </w:p>
    <w:p w14:paraId="44A62668" w14:textId="77777777" w:rsidR="00010DB7" w:rsidRDefault="00010DB7" w:rsidP="00010DB7">
      <w:pPr>
        <w:ind w:firstLine="567"/>
        <w:jc w:val="both"/>
        <w:rPr>
          <w:b/>
        </w:rPr>
      </w:pPr>
    </w:p>
    <w:p w14:paraId="351C4138" w14:textId="77777777" w:rsidR="00010DB7" w:rsidRPr="00665AAA" w:rsidRDefault="00010DB7" w:rsidP="00010DB7">
      <w:pPr>
        <w:ind w:firstLine="567"/>
        <w:jc w:val="both"/>
        <w:rPr>
          <w:bCs/>
        </w:rPr>
      </w:pPr>
      <w:r w:rsidRPr="00665AAA">
        <w:rPr>
          <w:bCs/>
        </w:rPr>
        <w:t>Согласиться с предложением докладчика.</w:t>
      </w:r>
    </w:p>
    <w:p w14:paraId="17FEC83B" w14:textId="77777777" w:rsidR="00010DB7" w:rsidRPr="00665AAA" w:rsidRDefault="00010DB7" w:rsidP="00010DB7">
      <w:pPr>
        <w:ind w:firstLine="567"/>
        <w:jc w:val="both"/>
        <w:rPr>
          <w:bCs/>
        </w:rPr>
      </w:pPr>
    </w:p>
    <w:p w14:paraId="24542C78" w14:textId="77777777" w:rsidR="00010DB7" w:rsidRDefault="00010DB7" w:rsidP="00010DB7">
      <w:pPr>
        <w:ind w:firstLine="567"/>
        <w:jc w:val="both"/>
        <w:rPr>
          <w:b/>
        </w:rPr>
      </w:pPr>
      <w:r w:rsidRPr="00312424">
        <w:rPr>
          <w:b/>
        </w:rPr>
        <w:t>Голосовали «ЗА» – единогласно.</w:t>
      </w:r>
    </w:p>
    <w:p w14:paraId="246C8CAC" w14:textId="61FD1C2B" w:rsidR="00010DB7" w:rsidRDefault="00010DB7" w:rsidP="00936AC1">
      <w:pPr>
        <w:ind w:firstLine="567"/>
        <w:jc w:val="both"/>
        <w:rPr>
          <w:b/>
        </w:rPr>
      </w:pPr>
    </w:p>
    <w:p w14:paraId="645753BB" w14:textId="77777777" w:rsidR="00522A59" w:rsidRPr="00770406" w:rsidRDefault="00522A59" w:rsidP="00522A59">
      <w:pPr>
        <w:ind w:firstLine="851"/>
        <w:jc w:val="both"/>
        <w:rPr>
          <w:b/>
          <w:bCs/>
        </w:rPr>
      </w:pPr>
      <w:r w:rsidRPr="00770406">
        <w:t>Вопрос 32.</w:t>
      </w:r>
      <w:r w:rsidRPr="00770406">
        <w:rPr>
          <w:b/>
          <w:bCs/>
        </w:rPr>
        <w:t xml:space="preserve"> «О внесении изменений в постановление региональной энергетической комиссии Кемеровской области от 25.10.2018 № 287 «Об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ООО «ЭНЕРГОСЕРВИС г. Гурьевска» (</w:t>
      </w:r>
      <w:proofErr w:type="spellStart"/>
      <w:r w:rsidRPr="00770406">
        <w:rPr>
          <w:b/>
          <w:bCs/>
        </w:rPr>
        <w:t>Гурьевский</w:t>
      </w:r>
      <w:proofErr w:type="spellEnd"/>
      <w:r w:rsidRPr="00770406">
        <w:rPr>
          <w:b/>
          <w:bCs/>
        </w:rPr>
        <w:t xml:space="preserve"> муниципальный округ)» в части 2020 года»</w:t>
      </w:r>
    </w:p>
    <w:p w14:paraId="05342280" w14:textId="77777777" w:rsidR="00522A59" w:rsidRPr="00665AAA" w:rsidRDefault="00522A59" w:rsidP="00522A59">
      <w:pPr>
        <w:ind w:left="49" w:firstLine="660"/>
        <w:jc w:val="both"/>
        <w:rPr>
          <w:b/>
          <w:bCs/>
          <w:kern w:val="32"/>
        </w:rPr>
      </w:pPr>
    </w:p>
    <w:p w14:paraId="3C1C3BC0" w14:textId="364A1F53" w:rsidR="00522A59" w:rsidRDefault="00522A59" w:rsidP="00522A59">
      <w:pPr>
        <w:ind w:firstLine="709"/>
        <w:jc w:val="both"/>
        <w:rPr>
          <w:bCs/>
        </w:rPr>
      </w:pPr>
      <w:r w:rsidRPr="00132C1E">
        <w:rPr>
          <w:bCs/>
        </w:rPr>
        <w:t xml:space="preserve">Докладчик </w:t>
      </w:r>
      <w:r>
        <w:rPr>
          <w:b/>
        </w:rPr>
        <w:t xml:space="preserve">Давидович Е.Ю. </w:t>
      </w:r>
      <w:r w:rsidRPr="005E677B">
        <w:rPr>
          <w:bCs/>
        </w:rPr>
        <w:t xml:space="preserve">согласно экспертному заключению (приложение № </w:t>
      </w:r>
      <w:r>
        <w:rPr>
          <w:bCs/>
        </w:rPr>
        <w:t>70</w:t>
      </w:r>
      <w:r w:rsidRPr="005E677B">
        <w:rPr>
          <w:bCs/>
        </w:rPr>
        <w:t xml:space="preserve"> к </w:t>
      </w:r>
      <w:r w:rsidR="004517D7">
        <w:rPr>
          <w:bCs/>
        </w:rPr>
        <w:t>настоящему протоколу</w:t>
      </w:r>
      <w:r w:rsidRPr="005E677B">
        <w:rPr>
          <w:bCs/>
        </w:rPr>
        <w:t>) предлагает</w:t>
      </w:r>
      <w:r>
        <w:rPr>
          <w:bCs/>
        </w:rPr>
        <w:t>:</w:t>
      </w:r>
    </w:p>
    <w:p w14:paraId="54A083C6" w14:textId="77777777" w:rsidR="004517D7" w:rsidRDefault="004517D7" w:rsidP="00522A59">
      <w:pPr>
        <w:ind w:firstLine="709"/>
        <w:jc w:val="both"/>
        <w:rPr>
          <w:bCs/>
        </w:rPr>
      </w:pPr>
    </w:p>
    <w:p w14:paraId="222D17E2" w14:textId="65A9CA3F" w:rsidR="00522A59" w:rsidRPr="00A16FFD" w:rsidRDefault="00522A59" w:rsidP="00522A59">
      <w:pPr>
        <w:ind w:firstLine="709"/>
        <w:jc w:val="both"/>
        <w:rPr>
          <w:bCs/>
        </w:rPr>
      </w:pPr>
      <w:r w:rsidRPr="00A16FFD">
        <w:rPr>
          <w:bCs/>
        </w:rPr>
        <w:t xml:space="preserve">1. </w:t>
      </w:r>
      <w:r>
        <w:rPr>
          <w:bCs/>
        </w:rPr>
        <w:t>Скорректировать</w:t>
      </w:r>
      <w:r w:rsidRPr="00A16FFD">
        <w:rPr>
          <w:bCs/>
        </w:rPr>
        <w:t xml:space="preserve"> </w:t>
      </w:r>
      <w:r>
        <w:rPr>
          <w:bCs/>
        </w:rPr>
        <w:t>п</w:t>
      </w:r>
      <w:r w:rsidRPr="0011418D">
        <w:rPr>
          <w:bCs/>
        </w:rPr>
        <w:t>роизводственн</w:t>
      </w:r>
      <w:r>
        <w:rPr>
          <w:bCs/>
        </w:rPr>
        <w:t>ую</w:t>
      </w:r>
      <w:r w:rsidRPr="0011418D">
        <w:rPr>
          <w:bCs/>
        </w:rPr>
        <w:t xml:space="preserve"> программ</w:t>
      </w:r>
      <w:r>
        <w:rPr>
          <w:bCs/>
        </w:rPr>
        <w:t>у</w:t>
      </w:r>
      <w:r w:rsidRPr="0011418D">
        <w:rPr>
          <w:bCs/>
        </w:rPr>
        <w:t xml:space="preserve"> </w:t>
      </w:r>
      <w:r w:rsidRPr="009970BD">
        <w:rPr>
          <w:bCs/>
        </w:rPr>
        <w:t xml:space="preserve">ООО «ЭНЕРГОСЕРВИС </w:t>
      </w:r>
      <w:r>
        <w:rPr>
          <w:bCs/>
        </w:rPr>
        <w:br/>
      </w:r>
      <w:r w:rsidRPr="009970BD">
        <w:rPr>
          <w:bCs/>
        </w:rPr>
        <w:t>г. Гурьевска» (</w:t>
      </w:r>
      <w:proofErr w:type="spellStart"/>
      <w:r w:rsidRPr="009970BD">
        <w:rPr>
          <w:bCs/>
        </w:rPr>
        <w:t>Гурьевский</w:t>
      </w:r>
      <w:proofErr w:type="spellEnd"/>
      <w:r w:rsidRPr="009970BD">
        <w:rPr>
          <w:bCs/>
        </w:rPr>
        <w:t xml:space="preserve"> муниципальный округ) в сфере холодного водоснабжения питьевой водой, водоотведения на период с 01.01.2019 по 31.12.2023</w:t>
      </w:r>
      <w:r>
        <w:rPr>
          <w:bCs/>
        </w:rPr>
        <w:t xml:space="preserve"> </w:t>
      </w:r>
      <w:r w:rsidRPr="00A16FFD">
        <w:rPr>
          <w:bCs/>
        </w:rPr>
        <w:t xml:space="preserve">согласно приложению № </w:t>
      </w:r>
      <w:r>
        <w:rPr>
          <w:bCs/>
        </w:rPr>
        <w:t xml:space="preserve">71 </w:t>
      </w:r>
      <w:r w:rsidRPr="005E677B">
        <w:rPr>
          <w:bCs/>
        </w:rPr>
        <w:t xml:space="preserve">к </w:t>
      </w:r>
      <w:r w:rsidR="004517D7">
        <w:rPr>
          <w:bCs/>
        </w:rPr>
        <w:t>настоящему протоколу</w:t>
      </w:r>
      <w:r w:rsidRPr="00A16FFD">
        <w:rPr>
          <w:bCs/>
        </w:rPr>
        <w:t xml:space="preserve">. </w:t>
      </w:r>
    </w:p>
    <w:p w14:paraId="36F9F87E" w14:textId="3FF1C28A" w:rsidR="00522A59" w:rsidRPr="00A16FFD" w:rsidRDefault="00522A59" w:rsidP="00522A59">
      <w:pPr>
        <w:ind w:firstLine="709"/>
        <w:jc w:val="both"/>
        <w:rPr>
          <w:bCs/>
        </w:rPr>
      </w:pPr>
      <w:r w:rsidRPr="00A16FFD">
        <w:rPr>
          <w:bCs/>
        </w:rPr>
        <w:t xml:space="preserve">2. 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w:t>
      </w:r>
      <w:r>
        <w:rPr>
          <w:bCs/>
        </w:rPr>
        <w:t xml:space="preserve">72 </w:t>
      </w:r>
      <w:r w:rsidRPr="005E677B">
        <w:rPr>
          <w:bCs/>
        </w:rPr>
        <w:t xml:space="preserve">к </w:t>
      </w:r>
      <w:r w:rsidR="004517D7">
        <w:rPr>
          <w:bCs/>
        </w:rPr>
        <w:t>настоящему протоколу</w:t>
      </w:r>
      <w:r w:rsidRPr="00A16FFD">
        <w:rPr>
          <w:bCs/>
        </w:rPr>
        <w:t>;</w:t>
      </w:r>
    </w:p>
    <w:p w14:paraId="2EBEC6E0" w14:textId="50505E9A" w:rsidR="00522A59" w:rsidRDefault="00522A59" w:rsidP="00522A59">
      <w:pPr>
        <w:ind w:firstLine="709"/>
        <w:jc w:val="both"/>
        <w:rPr>
          <w:bCs/>
        </w:rPr>
      </w:pPr>
      <w:r w:rsidRPr="00A16FFD">
        <w:rPr>
          <w:bCs/>
        </w:rPr>
        <w:t xml:space="preserve">3. </w:t>
      </w:r>
      <w:r w:rsidRPr="0011418D">
        <w:rPr>
          <w:bCs/>
        </w:rPr>
        <w:t xml:space="preserve">Установить </w:t>
      </w:r>
      <w:proofErr w:type="spellStart"/>
      <w:r>
        <w:rPr>
          <w:bCs/>
        </w:rPr>
        <w:t>о</w:t>
      </w:r>
      <w:r w:rsidRPr="009970BD">
        <w:rPr>
          <w:bCs/>
        </w:rPr>
        <w:t>дноставочные</w:t>
      </w:r>
      <w:proofErr w:type="spellEnd"/>
      <w:r w:rsidRPr="009970BD">
        <w:rPr>
          <w:bCs/>
        </w:rPr>
        <w:t xml:space="preserve"> тарифы на питьевую воду, водоотведение </w:t>
      </w:r>
      <w:r>
        <w:rPr>
          <w:bCs/>
        </w:rPr>
        <w:br/>
      </w:r>
      <w:r w:rsidRPr="009970BD">
        <w:rPr>
          <w:bCs/>
        </w:rPr>
        <w:t>ООО «ЭНЕРГОСЕРВИС г. Гурьевска» (</w:t>
      </w:r>
      <w:proofErr w:type="spellStart"/>
      <w:r w:rsidRPr="009970BD">
        <w:rPr>
          <w:bCs/>
        </w:rPr>
        <w:t>Гурьевский</w:t>
      </w:r>
      <w:proofErr w:type="spellEnd"/>
      <w:r w:rsidRPr="009970BD">
        <w:rPr>
          <w:bCs/>
        </w:rPr>
        <w:t xml:space="preserve"> муниципальный округ)</w:t>
      </w:r>
      <w:r>
        <w:rPr>
          <w:bCs/>
        </w:rPr>
        <w:t xml:space="preserve"> </w:t>
      </w:r>
      <w:r w:rsidRPr="009970BD">
        <w:rPr>
          <w:bCs/>
        </w:rPr>
        <w:t>на период с 01.01.2019 по 31.12.2023</w:t>
      </w:r>
      <w:r w:rsidRPr="00A16FFD">
        <w:rPr>
          <w:bCs/>
        </w:rPr>
        <w:t xml:space="preserve">согласно приложению № </w:t>
      </w:r>
      <w:r>
        <w:rPr>
          <w:bCs/>
        </w:rPr>
        <w:t xml:space="preserve">73 </w:t>
      </w:r>
      <w:r w:rsidRPr="005E677B">
        <w:rPr>
          <w:bCs/>
        </w:rPr>
        <w:t xml:space="preserve">к </w:t>
      </w:r>
      <w:r w:rsidR="004517D7">
        <w:rPr>
          <w:bCs/>
        </w:rPr>
        <w:t>настоящему протоколу</w:t>
      </w:r>
      <w:r w:rsidRPr="00A16FFD">
        <w:rPr>
          <w:bCs/>
        </w:rPr>
        <w:t>.</w:t>
      </w:r>
    </w:p>
    <w:p w14:paraId="67E055B1" w14:textId="77777777" w:rsidR="00522A59" w:rsidRDefault="00522A59" w:rsidP="00522A59">
      <w:pPr>
        <w:ind w:firstLine="709"/>
        <w:jc w:val="both"/>
        <w:rPr>
          <w:bCs/>
        </w:rPr>
      </w:pPr>
    </w:p>
    <w:p w14:paraId="24444ABC" w14:textId="77777777" w:rsidR="00522A59" w:rsidRDefault="00522A59" w:rsidP="00522A59">
      <w:pPr>
        <w:ind w:firstLine="709"/>
        <w:jc w:val="both"/>
      </w:pPr>
      <w:r w:rsidRPr="00AA48D1">
        <w:lastRenderedPageBreak/>
        <w:t>В материалах дела име</w:t>
      </w:r>
      <w:r>
        <w:t>ются</w:t>
      </w:r>
      <w:r w:rsidRPr="00AA48D1">
        <w:t xml:space="preserve"> письменн</w:t>
      </w:r>
      <w:r>
        <w:t>ые</w:t>
      </w:r>
      <w:r w:rsidRPr="00AA48D1">
        <w:t xml:space="preserve"> обращени</w:t>
      </w:r>
      <w:r>
        <w:t>я:</w:t>
      </w:r>
    </w:p>
    <w:p w14:paraId="6AF3C332" w14:textId="77777777" w:rsidR="00522A59" w:rsidRDefault="00522A59" w:rsidP="00522A59">
      <w:pPr>
        <w:ind w:firstLine="709"/>
        <w:jc w:val="both"/>
      </w:pPr>
      <w:r>
        <w:t>-</w:t>
      </w:r>
      <w:r w:rsidRPr="00AA48D1">
        <w:t xml:space="preserve"> (</w:t>
      </w:r>
      <w:proofErr w:type="spellStart"/>
      <w:r w:rsidRPr="00AA48D1">
        <w:t>вх</w:t>
      </w:r>
      <w:proofErr w:type="spellEnd"/>
      <w:r w:rsidRPr="00AA48D1">
        <w:t xml:space="preserve">. № </w:t>
      </w:r>
      <w:r>
        <w:t>6202</w:t>
      </w:r>
      <w:r w:rsidRPr="00AA48D1">
        <w:t xml:space="preserve"> от 27.11.2019; исх. № </w:t>
      </w:r>
      <w:r>
        <w:t>107</w:t>
      </w:r>
      <w:r w:rsidRPr="00AA48D1">
        <w:t xml:space="preserve"> от </w:t>
      </w:r>
      <w:r>
        <w:t>27</w:t>
      </w:r>
      <w:r w:rsidRPr="00AA48D1">
        <w:t xml:space="preserve">.11.2019) за подписью </w:t>
      </w:r>
      <w:r>
        <w:t xml:space="preserve">директора </w:t>
      </w:r>
      <w:r>
        <w:br/>
        <w:t>ООО «</w:t>
      </w:r>
      <w:proofErr w:type="spellStart"/>
      <w:r>
        <w:t>Энергосервис</w:t>
      </w:r>
      <w:proofErr w:type="spellEnd"/>
      <w:r>
        <w:t xml:space="preserve"> г. Гурьевска» Е.В. Журавлева</w:t>
      </w:r>
      <w:r w:rsidRPr="00AA48D1">
        <w:t xml:space="preserve"> </w:t>
      </w:r>
      <w:r>
        <w:t>с просьбой рассмотреть вопрос без участия представителей общества. С уровнем тарифов ознакомлены и согласны;</w:t>
      </w:r>
    </w:p>
    <w:p w14:paraId="24943825" w14:textId="77777777" w:rsidR="00522A59" w:rsidRPr="009970BD" w:rsidRDefault="00522A59" w:rsidP="00522A59">
      <w:pPr>
        <w:ind w:firstLine="709"/>
        <w:jc w:val="both"/>
        <w:rPr>
          <w:bCs/>
        </w:rPr>
      </w:pPr>
      <w:r>
        <w:t>-</w:t>
      </w:r>
      <w:r w:rsidRPr="00AA48D1">
        <w:t xml:space="preserve"> (</w:t>
      </w:r>
      <w:proofErr w:type="spellStart"/>
      <w:r w:rsidRPr="00AA48D1">
        <w:t>вх</w:t>
      </w:r>
      <w:proofErr w:type="spellEnd"/>
      <w:r w:rsidRPr="00AA48D1">
        <w:t xml:space="preserve">. № </w:t>
      </w:r>
      <w:r>
        <w:t>6220</w:t>
      </w:r>
      <w:r w:rsidRPr="00AA48D1">
        <w:t xml:space="preserve"> от </w:t>
      </w:r>
      <w:r>
        <w:t>28</w:t>
      </w:r>
      <w:r w:rsidRPr="00AA48D1">
        <w:t xml:space="preserve">.11.2019; исх. № </w:t>
      </w:r>
      <w:r>
        <w:t>01/2345</w:t>
      </w:r>
      <w:r w:rsidRPr="00AA48D1">
        <w:t xml:space="preserve"> от </w:t>
      </w:r>
      <w:r>
        <w:t>28</w:t>
      </w:r>
      <w:r w:rsidRPr="00AA48D1">
        <w:t xml:space="preserve">.11.2019) за подписью </w:t>
      </w:r>
      <w:proofErr w:type="spellStart"/>
      <w:r>
        <w:t>И.о</w:t>
      </w:r>
      <w:proofErr w:type="spellEnd"/>
      <w:r>
        <w:t xml:space="preserve">. первого заместителя главы администрации </w:t>
      </w:r>
      <w:proofErr w:type="spellStart"/>
      <w:r>
        <w:t>Гурьевского</w:t>
      </w:r>
      <w:proofErr w:type="spellEnd"/>
      <w:r>
        <w:t xml:space="preserve"> муниципального района</w:t>
      </w:r>
      <w:r w:rsidRPr="00AA48D1">
        <w:t xml:space="preserve"> </w:t>
      </w:r>
      <w:r>
        <w:t xml:space="preserve">И.А. </w:t>
      </w:r>
      <w:proofErr w:type="spellStart"/>
      <w:r>
        <w:t>Коршиковой</w:t>
      </w:r>
      <w:proofErr w:type="spellEnd"/>
      <w:r>
        <w:t xml:space="preserve"> с просьбой рассмотреть вопрос без участия представителей органов местного самоуправления. Возражения отсутствуют.</w:t>
      </w:r>
    </w:p>
    <w:p w14:paraId="653ABB55" w14:textId="77777777" w:rsidR="00522A59" w:rsidRPr="009970BD" w:rsidRDefault="00522A59" w:rsidP="00522A59">
      <w:pPr>
        <w:ind w:firstLine="709"/>
        <w:jc w:val="both"/>
        <w:rPr>
          <w:bCs/>
        </w:rPr>
      </w:pPr>
    </w:p>
    <w:p w14:paraId="19318831" w14:textId="77777777" w:rsidR="00522A59" w:rsidRPr="00154164" w:rsidRDefault="00522A59" w:rsidP="00522A59">
      <w:pPr>
        <w:ind w:firstLine="567"/>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1C429140" w14:textId="77777777" w:rsidR="00522A59" w:rsidRPr="00154164" w:rsidRDefault="00522A59" w:rsidP="00522A59">
      <w:pPr>
        <w:ind w:firstLine="567"/>
        <w:jc w:val="both"/>
        <w:rPr>
          <w:bCs/>
        </w:rPr>
      </w:pPr>
    </w:p>
    <w:p w14:paraId="40CB08BC" w14:textId="77777777" w:rsidR="00522A59" w:rsidRDefault="00522A59" w:rsidP="00522A59">
      <w:pPr>
        <w:ind w:firstLine="567"/>
        <w:jc w:val="both"/>
        <w:rPr>
          <w:b/>
        </w:rPr>
      </w:pPr>
      <w:r>
        <w:rPr>
          <w:b/>
        </w:rPr>
        <w:t>ПОСТАНОВИЛО</w:t>
      </w:r>
      <w:r w:rsidRPr="00154164">
        <w:rPr>
          <w:b/>
        </w:rPr>
        <w:t>:</w:t>
      </w:r>
    </w:p>
    <w:p w14:paraId="481AEEE3" w14:textId="77777777" w:rsidR="00522A59" w:rsidRDefault="00522A59" w:rsidP="00522A59">
      <w:pPr>
        <w:ind w:firstLine="567"/>
        <w:jc w:val="both"/>
        <w:rPr>
          <w:b/>
        </w:rPr>
      </w:pPr>
    </w:p>
    <w:p w14:paraId="4C4B4518" w14:textId="77777777" w:rsidR="00522A59" w:rsidRPr="00665AAA" w:rsidRDefault="00522A59" w:rsidP="00522A59">
      <w:pPr>
        <w:ind w:firstLine="567"/>
        <w:jc w:val="both"/>
        <w:rPr>
          <w:bCs/>
        </w:rPr>
      </w:pPr>
      <w:r w:rsidRPr="00665AAA">
        <w:rPr>
          <w:bCs/>
        </w:rPr>
        <w:t>Согласиться с предложением докладчика.</w:t>
      </w:r>
    </w:p>
    <w:p w14:paraId="7EA68042" w14:textId="77777777" w:rsidR="00522A59" w:rsidRPr="00665AAA" w:rsidRDefault="00522A59" w:rsidP="00522A59">
      <w:pPr>
        <w:ind w:firstLine="567"/>
        <w:jc w:val="both"/>
        <w:rPr>
          <w:bCs/>
        </w:rPr>
      </w:pPr>
    </w:p>
    <w:p w14:paraId="54935C4F" w14:textId="77777777" w:rsidR="00522A59" w:rsidRDefault="00522A59" w:rsidP="00522A59">
      <w:pPr>
        <w:ind w:firstLine="567"/>
        <w:jc w:val="both"/>
        <w:rPr>
          <w:b/>
        </w:rPr>
      </w:pPr>
      <w:r w:rsidRPr="00312424">
        <w:rPr>
          <w:b/>
        </w:rPr>
        <w:t>Голосовали «ЗА» – единогласно.</w:t>
      </w:r>
    </w:p>
    <w:p w14:paraId="462E92A9" w14:textId="403ED565" w:rsidR="00522A59" w:rsidRDefault="00522A59" w:rsidP="00936AC1">
      <w:pPr>
        <w:ind w:firstLine="567"/>
        <w:jc w:val="both"/>
        <w:rPr>
          <w:b/>
        </w:rPr>
      </w:pPr>
    </w:p>
    <w:p w14:paraId="43B04991" w14:textId="77777777" w:rsidR="00522A59" w:rsidRPr="00D54017" w:rsidRDefault="00522A59" w:rsidP="00522A59">
      <w:pPr>
        <w:ind w:firstLine="851"/>
        <w:jc w:val="both"/>
        <w:rPr>
          <w:b/>
          <w:bCs/>
        </w:rPr>
      </w:pPr>
      <w:r w:rsidRPr="00D54017">
        <w:t>Вопрос 33.</w:t>
      </w:r>
      <w:r w:rsidRPr="00D54017">
        <w:rPr>
          <w:b/>
          <w:bCs/>
        </w:rPr>
        <w:t xml:space="preserve"> «О внесении изменений в некоторые постановления региональной энергетической комиссии Кемеровской области (ООО «Энергоресурс» </w:t>
      </w:r>
      <w:r>
        <w:rPr>
          <w:b/>
          <w:bCs/>
        </w:rPr>
        <w:br/>
      </w:r>
      <w:r w:rsidRPr="00D54017">
        <w:rPr>
          <w:b/>
          <w:bCs/>
        </w:rPr>
        <w:t>(Ленинск-Кузнецкий муниципальный округ))»</w:t>
      </w:r>
    </w:p>
    <w:p w14:paraId="5D03226E" w14:textId="77777777" w:rsidR="00522A59" w:rsidRPr="00665AAA" w:rsidRDefault="00522A59" w:rsidP="00522A59">
      <w:pPr>
        <w:ind w:left="49" w:firstLine="660"/>
        <w:jc w:val="both"/>
        <w:rPr>
          <w:b/>
          <w:bCs/>
          <w:kern w:val="32"/>
        </w:rPr>
      </w:pPr>
    </w:p>
    <w:p w14:paraId="5C4CBF3C" w14:textId="77777777" w:rsidR="00522A59" w:rsidRDefault="00522A59" w:rsidP="00522A59">
      <w:pPr>
        <w:tabs>
          <w:tab w:val="left" w:pos="1134"/>
        </w:tabs>
        <w:ind w:left="-142" w:firstLine="709"/>
        <w:jc w:val="both"/>
        <w:rPr>
          <w:bCs/>
        </w:rPr>
      </w:pPr>
      <w:r w:rsidRPr="00132C1E">
        <w:rPr>
          <w:bCs/>
        </w:rPr>
        <w:t>Докладчи</w:t>
      </w:r>
      <w:r>
        <w:rPr>
          <w:bCs/>
        </w:rPr>
        <w:t>к</w:t>
      </w:r>
      <w:r w:rsidRPr="00A208ED">
        <w:rPr>
          <w:b/>
        </w:rPr>
        <w:t xml:space="preserve"> </w:t>
      </w:r>
      <w:r>
        <w:rPr>
          <w:b/>
        </w:rPr>
        <w:t xml:space="preserve">Давидович Е.Ю. </w:t>
      </w:r>
      <w:r>
        <w:rPr>
          <w:bCs/>
        </w:rPr>
        <w:t>предлагает:</w:t>
      </w:r>
    </w:p>
    <w:p w14:paraId="07514282" w14:textId="77777777" w:rsidR="00522A59" w:rsidRDefault="00522A59" w:rsidP="00522A59">
      <w:pPr>
        <w:tabs>
          <w:tab w:val="left" w:pos="1134"/>
        </w:tabs>
        <w:ind w:left="-142" w:firstLine="709"/>
        <w:jc w:val="both"/>
        <w:rPr>
          <w:bCs/>
        </w:rPr>
      </w:pPr>
    </w:p>
    <w:p w14:paraId="5371234E" w14:textId="77777777" w:rsidR="00522A59" w:rsidRPr="002F6DFC" w:rsidRDefault="00522A59" w:rsidP="00522A59">
      <w:pPr>
        <w:tabs>
          <w:tab w:val="left" w:pos="1134"/>
        </w:tabs>
        <w:ind w:left="-142" w:firstLine="709"/>
        <w:jc w:val="both"/>
        <w:rPr>
          <w:bCs/>
        </w:rPr>
      </w:pPr>
      <w:r w:rsidRPr="002F6DFC">
        <w:rPr>
          <w:bCs/>
        </w:rPr>
        <w:t>В соответствии с Законом Кемеровской области от 17.12.2004 № 104- ОЗ «О статусе и границах муниципальных образований» Ленинск-Кузнецкий муниципальный район изменен на Ленинск-Кузнецкий муниципальный округ.</w:t>
      </w:r>
    </w:p>
    <w:p w14:paraId="36645C60" w14:textId="77777777" w:rsidR="00522A59" w:rsidRPr="002F6DFC" w:rsidRDefault="00522A59" w:rsidP="00522A59">
      <w:pPr>
        <w:tabs>
          <w:tab w:val="left" w:pos="1134"/>
        </w:tabs>
        <w:ind w:left="-142" w:firstLine="709"/>
        <w:jc w:val="both"/>
        <w:rPr>
          <w:bCs/>
        </w:rPr>
      </w:pPr>
      <w:r w:rsidRPr="002F6DFC">
        <w:rPr>
          <w:bCs/>
        </w:rPr>
        <w:t>Учитывая вышеизложенное, предлагается внести соответствующие изменения в постановления региональной энергетической комиссии Кемеровской области:</w:t>
      </w:r>
    </w:p>
    <w:p w14:paraId="43389E13" w14:textId="77777777" w:rsidR="00522A59" w:rsidRPr="002F6DFC" w:rsidRDefault="00522A59" w:rsidP="00522A59">
      <w:pPr>
        <w:tabs>
          <w:tab w:val="left" w:pos="1134"/>
        </w:tabs>
        <w:ind w:left="-142" w:firstLine="709"/>
        <w:jc w:val="both"/>
        <w:rPr>
          <w:bCs/>
        </w:rPr>
      </w:pPr>
      <w:r w:rsidRPr="002F6DFC">
        <w:rPr>
          <w:bCs/>
        </w:rPr>
        <w:t xml:space="preserve">- от 29.12.2018 № 757 «Об установлении долгосрочных параметров регулирования тарифов в сфере холодного водоснабжения ООО «Энергоресурс» </w:t>
      </w:r>
      <w:r>
        <w:rPr>
          <w:bCs/>
        </w:rPr>
        <w:br/>
      </w:r>
      <w:r w:rsidRPr="002F6DFC">
        <w:rPr>
          <w:bCs/>
        </w:rPr>
        <w:t>(Ленинск-Кузнецкий муниципальный район)»</w:t>
      </w:r>
    </w:p>
    <w:p w14:paraId="6E151884" w14:textId="77777777" w:rsidR="00522A59" w:rsidRDefault="00522A59" w:rsidP="00522A59">
      <w:pPr>
        <w:tabs>
          <w:tab w:val="left" w:pos="1134"/>
        </w:tabs>
        <w:ind w:left="-142" w:firstLine="709"/>
        <w:jc w:val="both"/>
        <w:rPr>
          <w:bCs/>
        </w:rPr>
      </w:pPr>
      <w:r w:rsidRPr="002F6DFC">
        <w:rPr>
          <w:bCs/>
        </w:rPr>
        <w:t>- от 29.12.2018 № 758 «Об утверждении производственной программы в сфере холодного водоснабжения и об установлении тарифов на питьевую воду ООО «Энергоресурс» (Ленинск-Кузнецкий муниципальный район)».</w:t>
      </w:r>
    </w:p>
    <w:p w14:paraId="3A5A6315" w14:textId="77777777" w:rsidR="00522A59" w:rsidRPr="002D2DD4" w:rsidRDefault="00522A59" w:rsidP="00522A59">
      <w:pPr>
        <w:tabs>
          <w:tab w:val="left" w:pos="1134"/>
        </w:tabs>
        <w:ind w:left="-142" w:firstLine="709"/>
        <w:jc w:val="both"/>
        <w:rPr>
          <w:bCs/>
        </w:rPr>
      </w:pPr>
    </w:p>
    <w:p w14:paraId="38980275" w14:textId="77777777" w:rsidR="00522A59" w:rsidRPr="00154164" w:rsidRDefault="00522A59" w:rsidP="00522A59">
      <w:pPr>
        <w:ind w:firstLine="567"/>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3AA31693" w14:textId="77777777" w:rsidR="00522A59" w:rsidRPr="00154164" w:rsidRDefault="00522A59" w:rsidP="00522A59">
      <w:pPr>
        <w:ind w:firstLine="567"/>
        <w:jc w:val="both"/>
        <w:rPr>
          <w:bCs/>
        </w:rPr>
      </w:pPr>
    </w:p>
    <w:p w14:paraId="1DA5D79A" w14:textId="77777777" w:rsidR="00522A59" w:rsidRDefault="00522A59" w:rsidP="00522A59">
      <w:pPr>
        <w:ind w:firstLine="567"/>
        <w:jc w:val="both"/>
        <w:rPr>
          <w:b/>
        </w:rPr>
      </w:pPr>
      <w:r>
        <w:rPr>
          <w:b/>
        </w:rPr>
        <w:t>ПОСТАНОВИЛО</w:t>
      </w:r>
      <w:r w:rsidRPr="00154164">
        <w:rPr>
          <w:b/>
        </w:rPr>
        <w:t>:</w:t>
      </w:r>
    </w:p>
    <w:p w14:paraId="7E4CEC62" w14:textId="77777777" w:rsidR="00522A59" w:rsidRDefault="00522A59" w:rsidP="00522A59">
      <w:pPr>
        <w:ind w:firstLine="567"/>
        <w:jc w:val="both"/>
        <w:rPr>
          <w:b/>
        </w:rPr>
      </w:pPr>
    </w:p>
    <w:p w14:paraId="681569B4" w14:textId="77777777" w:rsidR="00522A59" w:rsidRPr="00665AAA" w:rsidRDefault="00522A59" w:rsidP="00522A59">
      <w:pPr>
        <w:ind w:firstLine="567"/>
        <w:jc w:val="both"/>
        <w:rPr>
          <w:bCs/>
        </w:rPr>
      </w:pPr>
      <w:r w:rsidRPr="00665AAA">
        <w:rPr>
          <w:bCs/>
        </w:rPr>
        <w:t>Согласиться с предложением докладчика.</w:t>
      </w:r>
    </w:p>
    <w:p w14:paraId="18851335" w14:textId="77777777" w:rsidR="00522A59" w:rsidRPr="00665AAA" w:rsidRDefault="00522A59" w:rsidP="00522A59">
      <w:pPr>
        <w:ind w:firstLine="567"/>
        <w:jc w:val="both"/>
        <w:rPr>
          <w:bCs/>
        </w:rPr>
      </w:pPr>
    </w:p>
    <w:p w14:paraId="443E928C" w14:textId="77777777" w:rsidR="00522A59" w:rsidRDefault="00522A59" w:rsidP="00522A59">
      <w:pPr>
        <w:ind w:firstLine="567"/>
        <w:jc w:val="both"/>
        <w:rPr>
          <w:b/>
        </w:rPr>
      </w:pPr>
      <w:r w:rsidRPr="00312424">
        <w:rPr>
          <w:b/>
        </w:rPr>
        <w:t>Голосовали «ЗА» – единогласно.</w:t>
      </w:r>
    </w:p>
    <w:p w14:paraId="458D47A7" w14:textId="5F3ABB32" w:rsidR="00522A59" w:rsidRDefault="00522A59" w:rsidP="00936AC1">
      <w:pPr>
        <w:ind w:firstLine="567"/>
        <w:jc w:val="both"/>
        <w:rPr>
          <w:b/>
        </w:rPr>
      </w:pPr>
    </w:p>
    <w:p w14:paraId="216CB7CC" w14:textId="77777777" w:rsidR="00443D75" w:rsidRDefault="00443D75" w:rsidP="00443D75">
      <w:pPr>
        <w:ind w:firstLine="851"/>
        <w:jc w:val="both"/>
        <w:rPr>
          <w:b/>
          <w:bCs/>
        </w:rPr>
      </w:pPr>
      <w:r w:rsidRPr="0071435D">
        <w:t>Вопрос 34.</w:t>
      </w:r>
      <w:r w:rsidRPr="0071435D">
        <w:rPr>
          <w:b/>
          <w:bCs/>
        </w:rPr>
        <w:t xml:space="preserve"> «О внесении изменений в постановление региональной энергетической комиссии Кемеровской области от 15.09.2017 № 200 «Об утверждении производственной программы в области обращения с твердыми коммунальными отходами и об утверждении предельных тарифов на захоронение твердых коммунальных отходов </w:t>
      </w:r>
      <w:r w:rsidRPr="0071435D">
        <w:rPr>
          <w:b/>
          <w:bCs/>
        </w:rPr>
        <w:br/>
        <w:t xml:space="preserve">МП Анжеро-Судженского городского округа «Коммунальное Спецавтохозяйство» </w:t>
      </w:r>
      <w:r w:rsidRPr="0071435D">
        <w:rPr>
          <w:b/>
          <w:bCs/>
        </w:rPr>
        <w:br/>
        <w:t>(г. Анжеро-Судженск)» в части 2020 года»</w:t>
      </w:r>
    </w:p>
    <w:p w14:paraId="62D3CDC5" w14:textId="77777777" w:rsidR="00443D75" w:rsidRDefault="00443D75" w:rsidP="00443D75">
      <w:pPr>
        <w:ind w:firstLine="851"/>
        <w:jc w:val="both"/>
        <w:rPr>
          <w:b/>
          <w:bCs/>
        </w:rPr>
      </w:pPr>
    </w:p>
    <w:p w14:paraId="7289F566" w14:textId="77777777" w:rsidR="00443D75" w:rsidRPr="0071435D" w:rsidRDefault="00443D75" w:rsidP="00443D75">
      <w:pPr>
        <w:tabs>
          <w:tab w:val="left" w:pos="1134"/>
        </w:tabs>
        <w:ind w:firstLine="709"/>
        <w:jc w:val="both"/>
        <w:rPr>
          <w:bCs/>
        </w:rPr>
      </w:pPr>
      <w:r w:rsidRPr="0071435D">
        <w:rPr>
          <w:bCs/>
        </w:rPr>
        <w:t>Докладчик</w:t>
      </w:r>
      <w:r>
        <w:rPr>
          <w:bCs/>
        </w:rPr>
        <w:t xml:space="preserve"> </w:t>
      </w:r>
      <w:proofErr w:type="spellStart"/>
      <w:r>
        <w:rPr>
          <w:b/>
        </w:rPr>
        <w:t>Недведская</w:t>
      </w:r>
      <w:proofErr w:type="spellEnd"/>
      <w:r>
        <w:rPr>
          <w:b/>
        </w:rPr>
        <w:t xml:space="preserve"> Е.В</w:t>
      </w:r>
      <w:r w:rsidRPr="00517A7D">
        <w:rPr>
          <w:b/>
        </w:rPr>
        <w:t>.</w:t>
      </w:r>
      <w:r w:rsidRPr="0071435D">
        <w:rPr>
          <w:bCs/>
        </w:rPr>
        <w:t xml:space="preserve"> в соответствии с экспертным заключением (приложение </w:t>
      </w:r>
    </w:p>
    <w:p w14:paraId="31984D68" w14:textId="026AB2DE" w:rsidR="00443D75" w:rsidRDefault="00443D75" w:rsidP="00443D75">
      <w:pPr>
        <w:tabs>
          <w:tab w:val="left" w:pos="1134"/>
        </w:tabs>
        <w:jc w:val="both"/>
        <w:rPr>
          <w:bCs/>
        </w:rPr>
      </w:pPr>
      <w:r w:rsidRPr="0071435D">
        <w:rPr>
          <w:bCs/>
        </w:rPr>
        <w:t xml:space="preserve">№ </w:t>
      </w:r>
      <w:r w:rsidR="00AA2B5B">
        <w:rPr>
          <w:bCs/>
        </w:rPr>
        <w:t xml:space="preserve">74 </w:t>
      </w:r>
      <w:r w:rsidRPr="0071435D">
        <w:rPr>
          <w:bCs/>
        </w:rPr>
        <w:t xml:space="preserve">к </w:t>
      </w:r>
      <w:r w:rsidR="00AA2B5B">
        <w:rPr>
          <w:bCs/>
        </w:rPr>
        <w:t>настоящему протоколу</w:t>
      </w:r>
      <w:r>
        <w:rPr>
          <w:bCs/>
        </w:rPr>
        <w:t>)</w:t>
      </w:r>
      <w:r w:rsidRPr="0071435D">
        <w:rPr>
          <w:bCs/>
        </w:rPr>
        <w:t xml:space="preserve"> предлагает</w:t>
      </w:r>
      <w:r>
        <w:rPr>
          <w:bCs/>
        </w:rPr>
        <w:t>:</w:t>
      </w:r>
    </w:p>
    <w:p w14:paraId="3ADE524B" w14:textId="77777777" w:rsidR="00443D75" w:rsidRDefault="00443D75" w:rsidP="00443D75">
      <w:pPr>
        <w:tabs>
          <w:tab w:val="left" w:pos="1134"/>
        </w:tabs>
        <w:ind w:firstLine="709"/>
        <w:jc w:val="both"/>
        <w:rPr>
          <w:bCs/>
        </w:rPr>
      </w:pPr>
    </w:p>
    <w:p w14:paraId="7E07D3F8" w14:textId="1674EEC2" w:rsidR="00443D75" w:rsidRDefault="00443D75" w:rsidP="00443D75">
      <w:pPr>
        <w:tabs>
          <w:tab w:val="left" w:pos="1134"/>
        </w:tabs>
        <w:ind w:firstLine="709"/>
        <w:jc w:val="both"/>
        <w:rPr>
          <w:bCs/>
        </w:rPr>
      </w:pPr>
      <w:r w:rsidRPr="0071435D">
        <w:rPr>
          <w:bCs/>
        </w:rPr>
        <w:t>1. Скорректировать производственную программу МП Анжеро-Судженского городского округа «Коммунальное Спецавтохозяйство» (г. Анжеро-Судженск)</w:t>
      </w:r>
      <w:r>
        <w:rPr>
          <w:bCs/>
        </w:rPr>
        <w:t xml:space="preserve"> </w:t>
      </w:r>
      <w:r w:rsidRPr="0071435D">
        <w:rPr>
          <w:bCs/>
        </w:rPr>
        <w:t xml:space="preserve">в области обращения с твердыми коммунальными отходами (приложение № </w:t>
      </w:r>
      <w:r w:rsidR="00AA2B5B">
        <w:rPr>
          <w:bCs/>
        </w:rPr>
        <w:t>75</w:t>
      </w:r>
      <w:r w:rsidRPr="0071435D">
        <w:rPr>
          <w:bCs/>
        </w:rPr>
        <w:t xml:space="preserve"> к </w:t>
      </w:r>
      <w:r w:rsidR="00AA2B5B">
        <w:rPr>
          <w:bCs/>
        </w:rPr>
        <w:t>настоящему протоколу</w:t>
      </w:r>
      <w:r w:rsidRPr="0071435D">
        <w:rPr>
          <w:bCs/>
        </w:rPr>
        <w:t>);</w:t>
      </w:r>
    </w:p>
    <w:p w14:paraId="0D5BD14D" w14:textId="783BE7F6" w:rsidR="00443D75" w:rsidRPr="0071435D" w:rsidRDefault="00443D75" w:rsidP="00443D75">
      <w:pPr>
        <w:tabs>
          <w:tab w:val="left" w:pos="1134"/>
        </w:tabs>
        <w:ind w:firstLine="709"/>
        <w:jc w:val="both"/>
        <w:rPr>
          <w:bCs/>
        </w:rPr>
      </w:pPr>
      <w:r w:rsidRPr="0071435D">
        <w:rPr>
          <w:bCs/>
        </w:rPr>
        <w:t xml:space="preserve">2. Учесть величину необходимой валовой выручки регулируемой организации, основные статьи (группы) расходов, объем оказываемых услуг на основании которых бы-ли рассчитаны тарифы, а также индекс потребительских цен, индексы роста на каждый энергетический ресурс, потребляемый регулируемой организацией при осуществлении регулируемой деятельности в очередном периоде регулирования, виды и величина расходов, не учтенных (исключенных) при установлении тарифов согласно приложению № </w:t>
      </w:r>
      <w:r w:rsidR="00AA2B5B">
        <w:rPr>
          <w:bCs/>
        </w:rPr>
        <w:t>76</w:t>
      </w:r>
      <w:r w:rsidRPr="0071435D">
        <w:rPr>
          <w:bCs/>
        </w:rPr>
        <w:t xml:space="preserve"> к настоящ</w:t>
      </w:r>
      <w:r w:rsidR="00AA2B5B">
        <w:rPr>
          <w:bCs/>
        </w:rPr>
        <w:t>ему протоколу</w:t>
      </w:r>
      <w:r w:rsidRPr="0071435D">
        <w:rPr>
          <w:bCs/>
        </w:rPr>
        <w:t>;</w:t>
      </w:r>
    </w:p>
    <w:p w14:paraId="1679225C" w14:textId="61A53357" w:rsidR="00443D75" w:rsidRDefault="00443D75" w:rsidP="00443D75">
      <w:pPr>
        <w:tabs>
          <w:tab w:val="left" w:pos="1134"/>
        </w:tabs>
        <w:ind w:firstLine="709"/>
        <w:jc w:val="both"/>
        <w:rPr>
          <w:bCs/>
        </w:rPr>
      </w:pPr>
      <w:r w:rsidRPr="0071435D">
        <w:rPr>
          <w:bCs/>
        </w:rPr>
        <w:t xml:space="preserve">3. Скорректировать </w:t>
      </w:r>
      <w:r>
        <w:rPr>
          <w:bCs/>
        </w:rPr>
        <w:t>п</w:t>
      </w:r>
      <w:r w:rsidRPr="009955F8">
        <w:rPr>
          <w:bCs/>
        </w:rPr>
        <w:t xml:space="preserve">редельные </w:t>
      </w:r>
      <w:proofErr w:type="spellStart"/>
      <w:r w:rsidRPr="009955F8">
        <w:rPr>
          <w:bCs/>
        </w:rPr>
        <w:t>одноставочные</w:t>
      </w:r>
      <w:proofErr w:type="spellEnd"/>
      <w:r w:rsidRPr="009955F8">
        <w:rPr>
          <w:bCs/>
        </w:rPr>
        <w:t xml:space="preserve"> тарифы на захоронение твердых коммунальных отходов МП Анжеро-Судженского городского округа </w:t>
      </w:r>
      <w:r>
        <w:rPr>
          <w:bCs/>
        </w:rPr>
        <w:br/>
      </w:r>
      <w:r w:rsidRPr="009955F8">
        <w:rPr>
          <w:bCs/>
        </w:rPr>
        <w:t>«Коммунальное Спецавтохозяйство» (г. Анжеро-Судженск)</w:t>
      </w:r>
      <w:r>
        <w:rPr>
          <w:bCs/>
        </w:rPr>
        <w:t xml:space="preserve"> </w:t>
      </w:r>
      <w:r w:rsidRPr="009955F8">
        <w:rPr>
          <w:bCs/>
        </w:rPr>
        <w:t>на период 2017-2020 годы</w:t>
      </w:r>
      <w:r w:rsidRPr="0071435D">
        <w:rPr>
          <w:bCs/>
        </w:rPr>
        <w:t xml:space="preserve">, согласно приложению № </w:t>
      </w:r>
      <w:r w:rsidR="00AA2B5B">
        <w:rPr>
          <w:bCs/>
        </w:rPr>
        <w:t>77</w:t>
      </w:r>
      <w:r w:rsidRPr="0071435D">
        <w:rPr>
          <w:bCs/>
        </w:rPr>
        <w:t xml:space="preserve"> к </w:t>
      </w:r>
      <w:r w:rsidR="00AA2B5B">
        <w:rPr>
          <w:bCs/>
        </w:rPr>
        <w:t>настоящему протоколу</w:t>
      </w:r>
      <w:r w:rsidRPr="0071435D">
        <w:rPr>
          <w:bCs/>
        </w:rPr>
        <w:t>.</w:t>
      </w:r>
    </w:p>
    <w:p w14:paraId="4027DD6B" w14:textId="77777777" w:rsidR="00443D75" w:rsidRDefault="00443D75" w:rsidP="00443D75">
      <w:pPr>
        <w:tabs>
          <w:tab w:val="left" w:pos="1134"/>
        </w:tabs>
        <w:ind w:firstLine="709"/>
        <w:jc w:val="both"/>
        <w:rPr>
          <w:bCs/>
        </w:rPr>
      </w:pPr>
    </w:p>
    <w:p w14:paraId="54661BF9" w14:textId="77777777" w:rsidR="00443D75" w:rsidRDefault="00443D75" w:rsidP="00443D75">
      <w:pPr>
        <w:ind w:firstLine="709"/>
        <w:jc w:val="both"/>
        <w:rPr>
          <w:bCs/>
        </w:rPr>
      </w:pPr>
      <w:r>
        <w:rPr>
          <w:bCs/>
        </w:rPr>
        <w:t>Отмечено, что в деле имеется письменное обращение (</w:t>
      </w:r>
      <w:proofErr w:type="spellStart"/>
      <w:r>
        <w:rPr>
          <w:bCs/>
        </w:rPr>
        <w:t>вх</w:t>
      </w:r>
      <w:proofErr w:type="spellEnd"/>
      <w:r>
        <w:rPr>
          <w:bCs/>
        </w:rPr>
        <w:t xml:space="preserve">. № 6229 от 28.11.2019; исх. </w:t>
      </w:r>
      <w:r>
        <w:rPr>
          <w:bCs/>
        </w:rPr>
        <w:br/>
        <w:t xml:space="preserve">№ 407 от 28.11.2019) за подписью директора МП Анжеро-Судженского ГО «Коммунальное Спецавтохозяйство» А.А. </w:t>
      </w:r>
      <w:proofErr w:type="spellStart"/>
      <w:r>
        <w:rPr>
          <w:bCs/>
        </w:rPr>
        <w:t>Димиденко</w:t>
      </w:r>
      <w:proofErr w:type="spellEnd"/>
      <w:r>
        <w:rPr>
          <w:bCs/>
        </w:rPr>
        <w:t xml:space="preserve"> с просьбой рассмотреть вопрос в отсутствии представителей организации. С расчётом тарифа и проектом постановления ознакомлены.</w:t>
      </w:r>
    </w:p>
    <w:p w14:paraId="6C4C11F2" w14:textId="77777777" w:rsidR="00443D75" w:rsidRPr="002411E1" w:rsidRDefault="00443D75" w:rsidP="00443D75">
      <w:pPr>
        <w:tabs>
          <w:tab w:val="left" w:pos="1134"/>
        </w:tabs>
        <w:ind w:firstLine="709"/>
        <w:jc w:val="both"/>
        <w:rPr>
          <w:bCs/>
        </w:rPr>
      </w:pPr>
    </w:p>
    <w:p w14:paraId="3D595FBC" w14:textId="77777777" w:rsidR="00443D75" w:rsidRPr="00154164" w:rsidRDefault="00443D75" w:rsidP="00443D75">
      <w:pPr>
        <w:ind w:firstLine="567"/>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28BA7BA7" w14:textId="77777777" w:rsidR="00443D75" w:rsidRPr="00154164" w:rsidRDefault="00443D75" w:rsidP="00443D75">
      <w:pPr>
        <w:ind w:firstLine="567"/>
        <w:jc w:val="both"/>
        <w:rPr>
          <w:bCs/>
        </w:rPr>
      </w:pPr>
    </w:p>
    <w:p w14:paraId="15266CAB" w14:textId="77777777" w:rsidR="00443D75" w:rsidRDefault="00443D75" w:rsidP="00443D75">
      <w:pPr>
        <w:ind w:firstLine="567"/>
        <w:jc w:val="both"/>
        <w:rPr>
          <w:b/>
        </w:rPr>
      </w:pPr>
      <w:r>
        <w:rPr>
          <w:b/>
        </w:rPr>
        <w:t>ПОСТАНОВИЛО</w:t>
      </w:r>
      <w:r w:rsidRPr="00154164">
        <w:rPr>
          <w:b/>
        </w:rPr>
        <w:t>:</w:t>
      </w:r>
    </w:p>
    <w:p w14:paraId="7E239C08" w14:textId="77777777" w:rsidR="00443D75" w:rsidRDefault="00443D75" w:rsidP="00443D75">
      <w:pPr>
        <w:ind w:firstLine="567"/>
        <w:jc w:val="both"/>
        <w:rPr>
          <w:b/>
        </w:rPr>
      </w:pPr>
    </w:p>
    <w:p w14:paraId="3725DCC9" w14:textId="77777777" w:rsidR="00443D75" w:rsidRPr="00665AAA" w:rsidRDefault="00443D75" w:rsidP="00443D75">
      <w:pPr>
        <w:ind w:firstLine="567"/>
        <w:jc w:val="both"/>
        <w:rPr>
          <w:bCs/>
        </w:rPr>
      </w:pPr>
      <w:r w:rsidRPr="00665AAA">
        <w:rPr>
          <w:bCs/>
        </w:rPr>
        <w:t>Согласиться с предложением докладчика.</w:t>
      </w:r>
    </w:p>
    <w:p w14:paraId="4293EADA" w14:textId="77777777" w:rsidR="00443D75" w:rsidRPr="00665AAA" w:rsidRDefault="00443D75" w:rsidP="00443D75">
      <w:pPr>
        <w:ind w:firstLine="567"/>
        <w:jc w:val="both"/>
        <w:rPr>
          <w:bCs/>
        </w:rPr>
      </w:pPr>
    </w:p>
    <w:p w14:paraId="3FA5933F" w14:textId="77777777" w:rsidR="00443D75" w:rsidRDefault="00443D75" w:rsidP="00443D75">
      <w:pPr>
        <w:ind w:firstLine="567"/>
        <w:jc w:val="both"/>
        <w:rPr>
          <w:b/>
        </w:rPr>
      </w:pPr>
      <w:r w:rsidRPr="00312424">
        <w:rPr>
          <w:b/>
        </w:rPr>
        <w:t>Голосовали «ЗА» – единогласно.</w:t>
      </w:r>
    </w:p>
    <w:p w14:paraId="6B2C66B2" w14:textId="37E9F7D4" w:rsidR="00443D75" w:rsidRDefault="00443D75" w:rsidP="00936AC1">
      <w:pPr>
        <w:ind w:firstLine="567"/>
        <w:jc w:val="both"/>
        <w:rPr>
          <w:b/>
        </w:rPr>
      </w:pPr>
    </w:p>
    <w:p w14:paraId="79C81890" w14:textId="77777777" w:rsidR="00AA2B5B" w:rsidRPr="0048460F" w:rsidRDefault="00AA2B5B" w:rsidP="00AA2B5B">
      <w:pPr>
        <w:ind w:firstLine="709"/>
        <w:jc w:val="both"/>
        <w:rPr>
          <w:b/>
          <w:bCs/>
        </w:rPr>
      </w:pPr>
      <w:r w:rsidRPr="0048460F">
        <w:t>Вопрос 35.</w:t>
      </w:r>
      <w:r w:rsidRPr="0048460F">
        <w:rPr>
          <w:b/>
          <w:bCs/>
        </w:rPr>
        <w:t xml:space="preserve"> «О внесении изменений в постановление региональной энергетической комиссии Кемеровской области от 12.10.2017 № 265 «Об утверждении производственной программы в области обращения с твердыми коммунальными отходами и об утверждении предельных тарифов на захоронение твердых коммунальных отходов </w:t>
      </w:r>
      <w:r w:rsidRPr="0048460F">
        <w:rPr>
          <w:b/>
          <w:bCs/>
        </w:rPr>
        <w:br/>
        <w:t>ООО «</w:t>
      </w:r>
      <w:proofErr w:type="spellStart"/>
      <w:r w:rsidRPr="0048460F">
        <w:rPr>
          <w:b/>
          <w:bCs/>
        </w:rPr>
        <w:t>Сибпром</w:t>
      </w:r>
      <w:proofErr w:type="spellEnd"/>
      <w:r w:rsidRPr="0048460F">
        <w:rPr>
          <w:b/>
          <w:bCs/>
        </w:rPr>
        <w:t>-сервис» (Промышленновский муниципальный округ)» в части 2020 года</w:t>
      </w:r>
      <w:r w:rsidRPr="0048460F">
        <w:rPr>
          <w:b/>
        </w:rPr>
        <w:t>»</w:t>
      </w:r>
    </w:p>
    <w:p w14:paraId="0C633BCF" w14:textId="77777777" w:rsidR="00AA2B5B" w:rsidRPr="00665AAA" w:rsidRDefault="00AA2B5B" w:rsidP="00AA2B5B">
      <w:pPr>
        <w:ind w:left="49" w:firstLine="660"/>
        <w:jc w:val="both"/>
        <w:rPr>
          <w:b/>
          <w:bCs/>
          <w:kern w:val="32"/>
        </w:rPr>
      </w:pPr>
    </w:p>
    <w:p w14:paraId="55FA3277" w14:textId="2B2FBBE1" w:rsidR="00AA2B5B" w:rsidRDefault="00AA2B5B" w:rsidP="00AA2B5B">
      <w:pPr>
        <w:tabs>
          <w:tab w:val="left" w:pos="1134"/>
        </w:tabs>
        <w:ind w:firstLine="709"/>
        <w:jc w:val="both"/>
        <w:rPr>
          <w:bCs/>
        </w:rPr>
      </w:pPr>
      <w:r w:rsidRPr="00132C1E">
        <w:rPr>
          <w:bCs/>
        </w:rPr>
        <w:t>Докладчи</w:t>
      </w:r>
      <w:r>
        <w:rPr>
          <w:bCs/>
        </w:rPr>
        <w:t xml:space="preserve">к </w:t>
      </w:r>
      <w:proofErr w:type="spellStart"/>
      <w:r>
        <w:rPr>
          <w:b/>
        </w:rPr>
        <w:t>Недведская</w:t>
      </w:r>
      <w:proofErr w:type="spellEnd"/>
      <w:r>
        <w:rPr>
          <w:b/>
        </w:rPr>
        <w:t xml:space="preserve"> Е.В.</w:t>
      </w:r>
      <w:r>
        <w:rPr>
          <w:bCs/>
          <w:szCs w:val="20"/>
        </w:rPr>
        <w:t xml:space="preserve"> в соответствии с экспертным заключением (приложение </w:t>
      </w:r>
      <w:r>
        <w:rPr>
          <w:bCs/>
          <w:szCs w:val="20"/>
        </w:rPr>
        <w:br/>
        <w:t>№ 78 к настоящему протоколу) предлагает</w:t>
      </w:r>
      <w:r>
        <w:rPr>
          <w:bCs/>
        </w:rPr>
        <w:t>:</w:t>
      </w:r>
    </w:p>
    <w:p w14:paraId="7A6ED6E5" w14:textId="77777777" w:rsidR="00AA2B5B" w:rsidRDefault="00AA2B5B" w:rsidP="00AA2B5B">
      <w:pPr>
        <w:tabs>
          <w:tab w:val="left" w:pos="1134"/>
        </w:tabs>
        <w:ind w:firstLine="709"/>
        <w:jc w:val="both"/>
        <w:rPr>
          <w:bCs/>
        </w:rPr>
      </w:pPr>
    </w:p>
    <w:p w14:paraId="0936FCF7" w14:textId="7CA3008A" w:rsidR="00AA2B5B" w:rsidRPr="000D2439" w:rsidRDefault="00AA2B5B" w:rsidP="00AA2B5B">
      <w:pPr>
        <w:tabs>
          <w:tab w:val="left" w:pos="1134"/>
        </w:tabs>
        <w:ind w:firstLine="709"/>
        <w:jc w:val="both"/>
      </w:pPr>
      <w:r>
        <w:rPr>
          <w:bCs/>
        </w:rPr>
        <w:t xml:space="preserve">1. </w:t>
      </w:r>
      <w:r w:rsidRPr="00995C3E">
        <w:rPr>
          <w:bCs/>
          <w:kern w:val="32"/>
        </w:rPr>
        <w:t xml:space="preserve">Скорректировать </w:t>
      </w:r>
      <w:r>
        <w:t>п</w:t>
      </w:r>
      <w:r w:rsidRPr="004F2BA3">
        <w:t>роизводственн</w:t>
      </w:r>
      <w:r>
        <w:t>ую</w:t>
      </w:r>
      <w:r w:rsidRPr="004F2BA3">
        <w:t xml:space="preserve"> программ</w:t>
      </w:r>
      <w:r>
        <w:t>у</w:t>
      </w:r>
      <w:r w:rsidRPr="004F2BA3">
        <w:t xml:space="preserve"> </w:t>
      </w:r>
      <w:r>
        <w:t>ООО «</w:t>
      </w:r>
      <w:proofErr w:type="spellStart"/>
      <w:r>
        <w:t>Сибпром</w:t>
      </w:r>
      <w:proofErr w:type="spellEnd"/>
      <w:r>
        <w:t>-сервис» (Промышленновский муниципальный округ) в области обращения с твердыми коммунальными отходами</w:t>
      </w:r>
      <w:r w:rsidRPr="00995C3E">
        <w:rPr>
          <w:bCs/>
        </w:rPr>
        <w:t xml:space="preserve"> (приложение № </w:t>
      </w:r>
      <w:r>
        <w:rPr>
          <w:bCs/>
        </w:rPr>
        <w:t xml:space="preserve">79 </w:t>
      </w:r>
      <w:r w:rsidRPr="00995C3E">
        <w:rPr>
          <w:bCs/>
          <w:szCs w:val="20"/>
        </w:rPr>
        <w:t xml:space="preserve">к </w:t>
      </w:r>
      <w:r>
        <w:rPr>
          <w:bCs/>
          <w:szCs w:val="20"/>
        </w:rPr>
        <w:t>настоящему протоколу</w:t>
      </w:r>
      <w:r w:rsidRPr="00995C3E">
        <w:rPr>
          <w:bCs/>
          <w:szCs w:val="20"/>
        </w:rPr>
        <w:t>);</w:t>
      </w:r>
    </w:p>
    <w:p w14:paraId="1D934741" w14:textId="6505E57C" w:rsidR="00AA2B5B" w:rsidRDefault="00AA2B5B" w:rsidP="00AA2B5B">
      <w:pPr>
        <w:tabs>
          <w:tab w:val="left" w:pos="1134"/>
        </w:tabs>
        <w:ind w:firstLine="709"/>
        <w:jc w:val="both"/>
        <w:rPr>
          <w:bCs/>
        </w:rPr>
      </w:pPr>
      <w:r>
        <w:rPr>
          <w:bCs/>
        </w:rPr>
        <w:t xml:space="preserve">2. </w:t>
      </w:r>
      <w:r>
        <w:t xml:space="preserve">Учесть величину необходимой валовой выручки регулируемой организации, основные статьи (группы) расходов, объем оказываемых услуг на основании которых бы-ли рассчитаны тарифы, а также индекс потребительских цен, индексы роста на каждый энергетический ресурс, потребляемый регулируемой организацией при осуществлении регулируемой деятельности в очередном периоде регулирования, виды и величина расходов, не учтенных (исключенных) при установлении тарифов согласно приложению № 80 </w:t>
      </w:r>
      <w:r w:rsidRPr="006712F8">
        <w:t xml:space="preserve">к </w:t>
      </w:r>
      <w:r>
        <w:t>настоящему протоколу;</w:t>
      </w:r>
    </w:p>
    <w:p w14:paraId="1B7AB26D" w14:textId="4D1BCDF9" w:rsidR="00AA2B5B" w:rsidRPr="00AA2B5B" w:rsidRDefault="00AA2B5B" w:rsidP="00AA2B5B">
      <w:pPr>
        <w:tabs>
          <w:tab w:val="left" w:pos="1134"/>
        </w:tabs>
        <w:ind w:firstLine="709"/>
        <w:jc w:val="both"/>
        <w:rPr>
          <w:bCs/>
          <w:szCs w:val="20"/>
        </w:rPr>
      </w:pPr>
      <w:r>
        <w:rPr>
          <w:bCs/>
        </w:rPr>
        <w:t xml:space="preserve">3. </w:t>
      </w:r>
      <w:r w:rsidRPr="007160A3">
        <w:rPr>
          <w:bCs/>
          <w:szCs w:val="20"/>
        </w:rPr>
        <w:t xml:space="preserve">Скорректировать </w:t>
      </w:r>
      <w:r>
        <w:rPr>
          <w:bCs/>
        </w:rPr>
        <w:t>п</w:t>
      </w:r>
      <w:r w:rsidRPr="000D2439">
        <w:rPr>
          <w:bCs/>
        </w:rPr>
        <w:t xml:space="preserve">редельные </w:t>
      </w:r>
      <w:proofErr w:type="spellStart"/>
      <w:r w:rsidRPr="000D2439">
        <w:rPr>
          <w:bCs/>
        </w:rPr>
        <w:t>одноставочные</w:t>
      </w:r>
      <w:proofErr w:type="spellEnd"/>
      <w:r w:rsidRPr="000D2439">
        <w:rPr>
          <w:bCs/>
        </w:rPr>
        <w:t xml:space="preserve"> тарифы на захоронение твердых коммунальных отходов ООО «</w:t>
      </w:r>
      <w:proofErr w:type="spellStart"/>
      <w:r w:rsidRPr="000D2439">
        <w:rPr>
          <w:bCs/>
        </w:rPr>
        <w:t>Сибпром</w:t>
      </w:r>
      <w:proofErr w:type="spellEnd"/>
      <w:r w:rsidRPr="000D2439">
        <w:rPr>
          <w:bCs/>
        </w:rPr>
        <w:t>-сервис» (Промышленновский муниципальный округ)</w:t>
      </w:r>
      <w:r>
        <w:rPr>
          <w:bCs/>
        </w:rPr>
        <w:t xml:space="preserve"> </w:t>
      </w:r>
      <w:r w:rsidRPr="000D2439">
        <w:rPr>
          <w:bCs/>
        </w:rPr>
        <w:t>на период 2017-2020 годы</w:t>
      </w:r>
      <w:r>
        <w:rPr>
          <w:bCs/>
        </w:rPr>
        <w:t xml:space="preserve"> согласно приложению № 81 </w:t>
      </w:r>
      <w:r w:rsidRPr="007160A3">
        <w:rPr>
          <w:bCs/>
          <w:szCs w:val="20"/>
        </w:rPr>
        <w:t xml:space="preserve">к </w:t>
      </w:r>
      <w:r>
        <w:rPr>
          <w:bCs/>
          <w:szCs w:val="20"/>
        </w:rPr>
        <w:t>настоящему протоколу.</w:t>
      </w:r>
    </w:p>
    <w:p w14:paraId="3777C895" w14:textId="77777777" w:rsidR="00AA2B5B" w:rsidRDefault="00AA2B5B" w:rsidP="00AA2B5B">
      <w:pPr>
        <w:tabs>
          <w:tab w:val="left" w:pos="1134"/>
        </w:tabs>
        <w:ind w:firstLine="709"/>
        <w:jc w:val="both"/>
        <w:rPr>
          <w:bCs/>
          <w:szCs w:val="20"/>
        </w:rPr>
      </w:pPr>
      <w:r>
        <w:rPr>
          <w:bCs/>
          <w:szCs w:val="20"/>
        </w:rPr>
        <w:t xml:space="preserve">4. </w:t>
      </w:r>
      <w:r w:rsidRPr="000D2439">
        <w:rPr>
          <w:bCs/>
          <w:szCs w:val="20"/>
        </w:rPr>
        <w:t>В заголовке и по тексту постановления, в заголовке и по тексту приложений № 1, 2 после слов «Промышленновский муниципальный» слово «район» заменить словом «округ»</w:t>
      </w:r>
      <w:r>
        <w:rPr>
          <w:bCs/>
          <w:szCs w:val="20"/>
        </w:rPr>
        <w:t>.</w:t>
      </w:r>
    </w:p>
    <w:p w14:paraId="0956DE97" w14:textId="77777777" w:rsidR="00AA2B5B" w:rsidRDefault="00AA2B5B" w:rsidP="00AA2B5B">
      <w:pPr>
        <w:tabs>
          <w:tab w:val="left" w:pos="1134"/>
        </w:tabs>
        <w:ind w:firstLine="709"/>
        <w:jc w:val="both"/>
        <w:rPr>
          <w:bCs/>
          <w:szCs w:val="20"/>
        </w:rPr>
      </w:pPr>
    </w:p>
    <w:p w14:paraId="64A5EDE4" w14:textId="77777777" w:rsidR="00AA2B5B" w:rsidRDefault="00AA2B5B" w:rsidP="00AA2B5B">
      <w:pPr>
        <w:ind w:firstLine="709"/>
        <w:jc w:val="both"/>
        <w:rPr>
          <w:bCs/>
        </w:rPr>
      </w:pPr>
      <w:r>
        <w:rPr>
          <w:bCs/>
        </w:rPr>
        <w:lastRenderedPageBreak/>
        <w:t>Отмечено, что в деле имеется письменное обращение (</w:t>
      </w:r>
      <w:proofErr w:type="spellStart"/>
      <w:r>
        <w:rPr>
          <w:bCs/>
        </w:rPr>
        <w:t>вх</w:t>
      </w:r>
      <w:proofErr w:type="spellEnd"/>
      <w:r>
        <w:rPr>
          <w:bCs/>
        </w:rPr>
        <w:t xml:space="preserve">. № 6205 от 27.11.2019; исх. </w:t>
      </w:r>
      <w:r>
        <w:rPr>
          <w:bCs/>
        </w:rPr>
        <w:br/>
        <w:t xml:space="preserve">№ 26 от 27.11.2019) за подписью директора ООО </w:t>
      </w:r>
      <w:proofErr w:type="spellStart"/>
      <w:r>
        <w:rPr>
          <w:bCs/>
        </w:rPr>
        <w:t>Сибпром</w:t>
      </w:r>
      <w:proofErr w:type="spellEnd"/>
      <w:r>
        <w:rPr>
          <w:bCs/>
        </w:rPr>
        <w:t xml:space="preserve">-сервис С.С. </w:t>
      </w:r>
      <w:proofErr w:type="spellStart"/>
      <w:r>
        <w:rPr>
          <w:bCs/>
        </w:rPr>
        <w:t>Руслякова</w:t>
      </w:r>
      <w:proofErr w:type="spellEnd"/>
      <w:r>
        <w:rPr>
          <w:bCs/>
        </w:rPr>
        <w:t xml:space="preserve"> с просьбой рассмотреть вопрос в отсутствии представителей организации. С проектом решения и размером тарифа ознакомлены.</w:t>
      </w:r>
    </w:p>
    <w:p w14:paraId="4CA43605" w14:textId="77777777" w:rsidR="00AA2B5B" w:rsidRDefault="00AA2B5B" w:rsidP="00AA2B5B">
      <w:pPr>
        <w:ind w:firstLine="567"/>
        <w:jc w:val="both"/>
        <w:rPr>
          <w:bCs/>
        </w:rPr>
      </w:pPr>
    </w:p>
    <w:p w14:paraId="52B930C3" w14:textId="77777777" w:rsidR="00AA2B5B" w:rsidRPr="00154164" w:rsidRDefault="00AA2B5B" w:rsidP="00AA2B5B">
      <w:pPr>
        <w:ind w:firstLine="567"/>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2590859A" w14:textId="77777777" w:rsidR="00AA2B5B" w:rsidRPr="00154164" w:rsidRDefault="00AA2B5B" w:rsidP="00AA2B5B">
      <w:pPr>
        <w:ind w:firstLine="567"/>
        <w:jc w:val="both"/>
        <w:rPr>
          <w:bCs/>
        </w:rPr>
      </w:pPr>
    </w:p>
    <w:p w14:paraId="346239D7" w14:textId="77777777" w:rsidR="00AA2B5B" w:rsidRDefault="00AA2B5B" w:rsidP="00AA2B5B">
      <w:pPr>
        <w:ind w:firstLine="567"/>
        <w:jc w:val="both"/>
        <w:rPr>
          <w:b/>
        </w:rPr>
      </w:pPr>
      <w:r>
        <w:rPr>
          <w:b/>
        </w:rPr>
        <w:t>ПОСТАНОВИЛО</w:t>
      </w:r>
      <w:r w:rsidRPr="00154164">
        <w:rPr>
          <w:b/>
        </w:rPr>
        <w:t>:</w:t>
      </w:r>
    </w:p>
    <w:p w14:paraId="3751BF3A" w14:textId="77777777" w:rsidR="00AA2B5B" w:rsidRDefault="00AA2B5B" w:rsidP="00AA2B5B">
      <w:pPr>
        <w:ind w:firstLine="567"/>
        <w:jc w:val="both"/>
        <w:rPr>
          <w:b/>
        </w:rPr>
      </w:pPr>
    </w:p>
    <w:p w14:paraId="5621F0E8" w14:textId="77777777" w:rsidR="00AA2B5B" w:rsidRPr="00665AAA" w:rsidRDefault="00AA2B5B" w:rsidP="00AA2B5B">
      <w:pPr>
        <w:ind w:firstLine="567"/>
        <w:jc w:val="both"/>
        <w:rPr>
          <w:bCs/>
        </w:rPr>
      </w:pPr>
      <w:r w:rsidRPr="00665AAA">
        <w:rPr>
          <w:bCs/>
        </w:rPr>
        <w:t>Согласиться с предложением докладчика.</w:t>
      </w:r>
    </w:p>
    <w:p w14:paraId="6F23D024" w14:textId="77777777" w:rsidR="00AA2B5B" w:rsidRPr="00665AAA" w:rsidRDefault="00AA2B5B" w:rsidP="00AA2B5B">
      <w:pPr>
        <w:ind w:firstLine="567"/>
        <w:jc w:val="both"/>
        <w:rPr>
          <w:bCs/>
        </w:rPr>
      </w:pPr>
    </w:p>
    <w:p w14:paraId="4BF4E971" w14:textId="77777777" w:rsidR="00AA2B5B" w:rsidRDefault="00AA2B5B" w:rsidP="00AA2B5B">
      <w:pPr>
        <w:ind w:firstLine="567"/>
        <w:jc w:val="both"/>
        <w:rPr>
          <w:b/>
        </w:rPr>
      </w:pPr>
      <w:r w:rsidRPr="00312424">
        <w:rPr>
          <w:b/>
        </w:rPr>
        <w:t>Голосовали «ЗА» – единогласно.</w:t>
      </w:r>
    </w:p>
    <w:p w14:paraId="25D54D32" w14:textId="3EB9A326" w:rsidR="00443D75" w:rsidRDefault="00443D75" w:rsidP="00936AC1">
      <w:pPr>
        <w:ind w:firstLine="567"/>
        <w:jc w:val="both"/>
        <w:rPr>
          <w:b/>
        </w:rPr>
      </w:pPr>
    </w:p>
    <w:p w14:paraId="5EF205F9" w14:textId="77777777" w:rsidR="00AA2B5B" w:rsidRPr="00F2659E" w:rsidRDefault="00AA2B5B" w:rsidP="00AA2B5B">
      <w:pPr>
        <w:ind w:firstLine="709"/>
        <w:jc w:val="both"/>
        <w:rPr>
          <w:b/>
          <w:bCs/>
        </w:rPr>
      </w:pPr>
      <w:r w:rsidRPr="00F2659E">
        <w:t>Вопрос 36.</w:t>
      </w:r>
      <w:r w:rsidRPr="00F2659E">
        <w:rPr>
          <w:b/>
          <w:bCs/>
        </w:rPr>
        <w:t xml:space="preserve"> «О внесении изменений в постановление региональной энергетической комиссии Кемеровской области от 12.10.2017 № 267 «Об утверждении производственной программы в области обращения с твердыми коммунальными отходами и об утверждении предельных тарифов на захоронение твердых коммунальных отходов </w:t>
      </w:r>
      <w:r w:rsidRPr="00F2659E">
        <w:rPr>
          <w:b/>
          <w:bCs/>
        </w:rPr>
        <w:br/>
        <w:t>МП г. Кемерово «Спецавтохозяйство» (г. Кемерово)» в части 2020 года</w:t>
      </w:r>
      <w:r w:rsidRPr="00F2659E">
        <w:rPr>
          <w:b/>
        </w:rPr>
        <w:t>»</w:t>
      </w:r>
    </w:p>
    <w:p w14:paraId="05DBFB26" w14:textId="77777777" w:rsidR="00AA2B5B" w:rsidRPr="00665AAA" w:rsidRDefault="00AA2B5B" w:rsidP="00AA2B5B">
      <w:pPr>
        <w:ind w:left="49" w:firstLine="660"/>
        <w:jc w:val="both"/>
        <w:rPr>
          <w:b/>
          <w:bCs/>
          <w:kern w:val="32"/>
        </w:rPr>
      </w:pPr>
    </w:p>
    <w:p w14:paraId="633EA48A" w14:textId="1F9BF3EF" w:rsidR="00AA2B5B" w:rsidRDefault="00AA2B5B" w:rsidP="00AA2B5B">
      <w:pPr>
        <w:tabs>
          <w:tab w:val="left" w:pos="1134"/>
        </w:tabs>
        <w:ind w:firstLine="709"/>
        <w:jc w:val="both"/>
        <w:rPr>
          <w:bCs/>
        </w:rPr>
      </w:pPr>
      <w:r w:rsidRPr="00132C1E">
        <w:rPr>
          <w:bCs/>
        </w:rPr>
        <w:t>Докладчи</w:t>
      </w:r>
      <w:r>
        <w:rPr>
          <w:bCs/>
        </w:rPr>
        <w:t xml:space="preserve">к </w:t>
      </w:r>
      <w:proofErr w:type="spellStart"/>
      <w:r>
        <w:rPr>
          <w:b/>
        </w:rPr>
        <w:t>Выходцева</w:t>
      </w:r>
      <w:proofErr w:type="spellEnd"/>
      <w:r>
        <w:rPr>
          <w:b/>
        </w:rPr>
        <w:t xml:space="preserve"> А.В. </w:t>
      </w:r>
      <w:r>
        <w:rPr>
          <w:bCs/>
          <w:szCs w:val="20"/>
        </w:rPr>
        <w:t xml:space="preserve">в соответствии с экспертным заключением (приложение </w:t>
      </w:r>
      <w:r>
        <w:rPr>
          <w:bCs/>
          <w:szCs w:val="20"/>
        </w:rPr>
        <w:br/>
        <w:t>№ 82 к настоящему протоколу) предлагает</w:t>
      </w:r>
      <w:r>
        <w:rPr>
          <w:bCs/>
        </w:rPr>
        <w:t>:</w:t>
      </w:r>
    </w:p>
    <w:p w14:paraId="753B23C3" w14:textId="77777777" w:rsidR="00AA2B5B" w:rsidRDefault="00AA2B5B" w:rsidP="00AA2B5B">
      <w:pPr>
        <w:tabs>
          <w:tab w:val="left" w:pos="1134"/>
        </w:tabs>
        <w:ind w:firstLine="709"/>
        <w:jc w:val="both"/>
        <w:rPr>
          <w:bCs/>
        </w:rPr>
      </w:pPr>
    </w:p>
    <w:p w14:paraId="78D7E3AD" w14:textId="36C7DB16" w:rsidR="00AA2B5B" w:rsidRPr="00F2659E" w:rsidRDefault="00AA2B5B" w:rsidP="00AA2B5B">
      <w:pPr>
        <w:tabs>
          <w:tab w:val="left" w:pos="1134"/>
        </w:tabs>
        <w:ind w:firstLine="709"/>
        <w:jc w:val="both"/>
      </w:pPr>
      <w:r>
        <w:rPr>
          <w:bCs/>
        </w:rPr>
        <w:t xml:space="preserve">1. </w:t>
      </w:r>
      <w:r w:rsidRPr="00995C3E">
        <w:rPr>
          <w:bCs/>
          <w:kern w:val="32"/>
        </w:rPr>
        <w:t xml:space="preserve">Скорректировать </w:t>
      </w:r>
      <w:r>
        <w:t>производственную программу МП г. Кемерово «Спецавтохозяйство» (г. Кемерово) в области обращения с твердыми коммунальными отходами</w:t>
      </w:r>
      <w:r w:rsidRPr="00995C3E">
        <w:rPr>
          <w:bCs/>
        </w:rPr>
        <w:t xml:space="preserve"> (приложение № </w:t>
      </w:r>
      <w:r>
        <w:rPr>
          <w:bCs/>
        </w:rPr>
        <w:t xml:space="preserve">83 </w:t>
      </w:r>
      <w:r w:rsidRPr="00995C3E">
        <w:rPr>
          <w:bCs/>
          <w:szCs w:val="20"/>
        </w:rPr>
        <w:t xml:space="preserve">к </w:t>
      </w:r>
      <w:r>
        <w:rPr>
          <w:bCs/>
          <w:szCs w:val="20"/>
        </w:rPr>
        <w:t>настоящему протоколу</w:t>
      </w:r>
      <w:r w:rsidRPr="00995C3E">
        <w:rPr>
          <w:bCs/>
          <w:szCs w:val="20"/>
        </w:rPr>
        <w:t>);</w:t>
      </w:r>
    </w:p>
    <w:p w14:paraId="0D465D29" w14:textId="0942EB1E" w:rsidR="00AA2B5B" w:rsidRDefault="00AA2B5B" w:rsidP="00AA2B5B">
      <w:pPr>
        <w:tabs>
          <w:tab w:val="left" w:pos="1134"/>
        </w:tabs>
        <w:ind w:firstLine="709"/>
        <w:jc w:val="both"/>
        <w:rPr>
          <w:bCs/>
        </w:rPr>
      </w:pPr>
      <w:r>
        <w:rPr>
          <w:bCs/>
        </w:rPr>
        <w:t xml:space="preserve">2. </w:t>
      </w:r>
      <w:r>
        <w:t xml:space="preserve">Учесть величину необходимой валовой выручки регулируемой организации, основные статьи (группы) расходов, объем оказываемых услуг на основании которых бы-ли рассчитаны тарифы, а также индекс потребительских цен, индексы роста на каждый энергетический ресурс, потребляемый регулируемой организацией при осуществлении регулируемой деятельности в очередном периоде регулирования, виды и величина расходов, не учтенных (исключенных) при установлении тарифов согласно приложению № 84 </w:t>
      </w:r>
      <w:r w:rsidRPr="006712F8">
        <w:t xml:space="preserve">к </w:t>
      </w:r>
      <w:r w:rsidR="00D710B4">
        <w:t>настоящему протоколу</w:t>
      </w:r>
      <w:r>
        <w:t>;</w:t>
      </w:r>
    </w:p>
    <w:p w14:paraId="5F70A45E" w14:textId="2FDC2E76" w:rsidR="00AA2B5B" w:rsidRPr="00F2659E" w:rsidRDefault="00AA2B5B" w:rsidP="00AA2B5B">
      <w:pPr>
        <w:tabs>
          <w:tab w:val="left" w:pos="1134"/>
        </w:tabs>
        <w:ind w:firstLine="709"/>
        <w:jc w:val="both"/>
        <w:rPr>
          <w:bCs/>
        </w:rPr>
      </w:pPr>
      <w:r>
        <w:rPr>
          <w:bCs/>
        </w:rPr>
        <w:t xml:space="preserve">3. </w:t>
      </w:r>
      <w:r w:rsidRPr="007160A3">
        <w:rPr>
          <w:bCs/>
          <w:szCs w:val="20"/>
        </w:rPr>
        <w:t xml:space="preserve">Скорректировать </w:t>
      </w:r>
      <w:r w:rsidRPr="00F2659E">
        <w:rPr>
          <w:bCs/>
        </w:rPr>
        <w:t xml:space="preserve">Предельные </w:t>
      </w:r>
      <w:proofErr w:type="spellStart"/>
      <w:r w:rsidRPr="00F2659E">
        <w:rPr>
          <w:bCs/>
        </w:rPr>
        <w:t>одноставочные</w:t>
      </w:r>
      <w:proofErr w:type="spellEnd"/>
      <w:r w:rsidRPr="00F2659E">
        <w:rPr>
          <w:bCs/>
        </w:rPr>
        <w:t xml:space="preserve"> тарифы на захоронение твердых коммунальных отходов МП г. Кемерово «Спецавтохозяйство» (г. Кемерово)</w:t>
      </w:r>
      <w:r>
        <w:rPr>
          <w:bCs/>
        </w:rPr>
        <w:t xml:space="preserve"> </w:t>
      </w:r>
      <w:r w:rsidRPr="00F2659E">
        <w:rPr>
          <w:bCs/>
        </w:rPr>
        <w:t xml:space="preserve">на 2017-2020 годы </w:t>
      </w:r>
      <w:r>
        <w:rPr>
          <w:bCs/>
        </w:rPr>
        <w:t xml:space="preserve">согласно приложению № </w:t>
      </w:r>
      <w:r w:rsidR="00D710B4">
        <w:rPr>
          <w:bCs/>
        </w:rPr>
        <w:t xml:space="preserve">85 </w:t>
      </w:r>
      <w:r w:rsidRPr="007160A3">
        <w:rPr>
          <w:bCs/>
          <w:szCs w:val="20"/>
        </w:rPr>
        <w:t xml:space="preserve">к </w:t>
      </w:r>
      <w:r w:rsidR="00D710B4">
        <w:rPr>
          <w:bCs/>
          <w:szCs w:val="20"/>
        </w:rPr>
        <w:t>настоящему протоколу</w:t>
      </w:r>
      <w:r>
        <w:rPr>
          <w:bCs/>
          <w:szCs w:val="20"/>
        </w:rPr>
        <w:t>.</w:t>
      </w:r>
    </w:p>
    <w:p w14:paraId="7F5E8602" w14:textId="77777777" w:rsidR="00AA2B5B" w:rsidRDefault="00AA2B5B" w:rsidP="00AA2B5B">
      <w:pPr>
        <w:tabs>
          <w:tab w:val="left" w:pos="1134"/>
        </w:tabs>
        <w:ind w:firstLine="709"/>
        <w:jc w:val="both"/>
        <w:rPr>
          <w:bCs/>
          <w:szCs w:val="20"/>
        </w:rPr>
      </w:pPr>
    </w:p>
    <w:p w14:paraId="6847EF17" w14:textId="77777777" w:rsidR="00AA2B5B" w:rsidRDefault="00AA2B5B" w:rsidP="00AA2B5B">
      <w:pPr>
        <w:ind w:firstLine="709"/>
        <w:jc w:val="both"/>
        <w:rPr>
          <w:bCs/>
        </w:rPr>
      </w:pPr>
      <w:r>
        <w:rPr>
          <w:bCs/>
        </w:rPr>
        <w:t>Отмечено, что в деле имеется письменное обращение (</w:t>
      </w:r>
      <w:proofErr w:type="spellStart"/>
      <w:r>
        <w:rPr>
          <w:bCs/>
        </w:rPr>
        <w:t>вх</w:t>
      </w:r>
      <w:proofErr w:type="spellEnd"/>
      <w:r>
        <w:rPr>
          <w:bCs/>
        </w:rPr>
        <w:t>. № 6193 от 27.11.2019; исх.</w:t>
      </w:r>
      <w:r>
        <w:rPr>
          <w:bCs/>
        </w:rPr>
        <w:br/>
        <w:t xml:space="preserve">№ 05/1587 от 26.11.2019) за подписью директора </w:t>
      </w:r>
      <w:r>
        <w:t>МП г. Кемерово «Спецавтохозяйство»</w:t>
      </w:r>
      <w:r>
        <w:br/>
      </w:r>
      <w:r>
        <w:rPr>
          <w:bCs/>
        </w:rPr>
        <w:t>А.М. Баранова с просьбой рассмотреть вопрос в отсутствии представителей организации. С предлагаемыми тарифами ознакомлены.</w:t>
      </w:r>
    </w:p>
    <w:p w14:paraId="2AAC22A5" w14:textId="77777777" w:rsidR="00AA2B5B" w:rsidRPr="0003333D" w:rsidRDefault="00AA2B5B" w:rsidP="00AA2B5B">
      <w:pPr>
        <w:tabs>
          <w:tab w:val="left" w:pos="1134"/>
        </w:tabs>
        <w:jc w:val="both"/>
        <w:rPr>
          <w:bCs/>
        </w:rPr>
      </w:pPr>
    </w:p>
    <w:p w14:paraId="28B9CCE3" w14:textId="77777777" w:rsidR="00AA2B5B" w:rsidRPr="00154164" w:rsidRDefault="00AA2B5B" w:rsidP="00AA2B5B">
      <w:pPr>
        <w:ind w:firstLine="567"/>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7AF5FC19" w14:textId="77777777" w:rsidR="00AA2B5B" w:rsidRPr="00154164" w:rsidRDefault="00AA2B5B" w:rsidP="00AA2B5B">
      <w:pPr>
        <w:ind w:firstLine="567"/>
        <w:jc w:val="both"/>
        <w:rPr>
          <w:bCs/>
        </w:rPr>
      </w:pPr>
    </w:p>
    <w:p w14:paraId="49D550E7" w14:textId="77777777" w:rsidR="00AA2B5B" w:rsidRDefault="00AA2B5B" w:rsidP="00AA2B5B">
      <w:pPr>
        <w:ind w:firstLine="567"/>
        <w:jc w:val="both"/>
        <w:rPr>
          <w:b/>
        </w:rPr>
      </w:pPr>
      <w:r>
        <w:rPr>
          <w:b/>
        </w:rPr>
        <w:t>ПОСТАНОВИЛО</w:t>
      </w:r>
      <w:r w:rsidRPr="00154164">
        <w:rPr>
          <w:b/>
        </w:rPr>
        <w:t>:</w:t>
      </w:r>
    </w:p>
    <w:p w14:paraId="178D97A5" w14:textId="77777777" w:rsidR="00AA2B5B" w:rsidRDefault="00AA2B5B" w:rsidP="00AA2B5B">
      <w:pPr>
        <w:ind w:firstLine="567"/>
        <w:jc w:val="both"/>
        <w:rPr>
          <w:b/>
        </w:rPr>
      </w:pPr>
    </w:p>
    <w:p w14:paraId="2DFF53BC" w14:textId="77777777" w:rsidR="00AA2B5B" w:rsidRPr="00665AAA" w:rsidRDefault="00AA2B5B" w:rsidP="00AA2B5B">
      <w:pPr>
        <w:ind w:firstLine="567"/>
        <w:jc w:val="both"/>
        <w:rPr>
          <w:bCs/>
        </w:rPr>
      </w:pPr>
      <w:r w:rsidRPr="00665AAA">
        <w:rPr>
          <w:bCs/>
        </w:rPr>
        <w:t>Согласиться с предложением докладчика.</w:t>
      </w:r>
    </w:p>
    <w:p w14:paraId="373C0F04" w14:textId="77777777" w:rsidR="00AA2B5B" w:rsidRPr="00665AAA" w:rsidRDefault="00AA2B5B" w:rsidP="00AA2B5B">
      <w:pPr>
        <w:ind w:firstLine="567"/>
        <w:jc w:val="both"/>
        <w:rPr>
          <w:bCs/>
        </w:rPr>
      </w:pPr>
    </w:p>
    <w:p w14:paraId="1618DD61" w14:textId="77777777" w:rsidR="00AA2B5B" w:rsidRDefault="00AA2B5B" w:rsidP="00AA2B5B">
      <w:pPr>
        <w:ind w:firstLine="567"/>
        <w:jc w:val="both"/>
        <w:rPr>
          <w:b/>
        </w:rPr>
      </w:pPr>
      <w:r w:rsidRPr="00312424">
        <w:rPr>
          <w:b/>
        </w:rPr>
        <w:t>Голосовали «ЗА» – единогласно.</w:t>
      </w:r>
    </w:p>
    <w:p w14:paraId="72B4AC89" w14:textId="2CEF3D82" w:rsidR="00AA2B5B" w:rsidRDefault="00AA2B5B" w:rsidP="00936AC1">
      <w:pPr>
        <w:ind w:firstLine="567"/>
        <w:jc w:val="both"/>
        <w:rPr>
          <w:b/>
        </w:rPr>
      </w:pPr>
    </w:p>
    <w:p w14:paraId="6F0777A8" w14:textId="77777777" w:rsidR="00D710B4" w:rsidRDefault="00D710B4" w:rsidP="00D710B4">
      <w:pPr>
        <w:ind w:firstLine="851"/>
        <w:jc w:val="both"/>
        <w:rPr>
          <w:b/>
          <w:bCs/>
        </w:rPr>
      </w:pPr>
      <w:r w:rsidRPr="002B400A">
        <w:t>Вопрос 37.</w:t>
      </w:r>
      <w:r w:rsidRPr="002B400A">
        <w:rPr>
          <w:b/>
          <w:bCs/>
        </w:rPr>
        <w:t xml:space="preserve"> </w:t>
      </w:r>
      <w:r>
        <w:rPr>
          <w:b/>
          <w:bCs/>
        </w:rPr>
        <w:t>«</w:t>
      </w:r>
      <w:r w:rsidRPr="002B400A">
        <w:rPr>
          <w:b/>
          <w:bCs/>
        </w:rPr>
        <w:t>Об установлении долгосрочных параметров регулирования тарифов в сфере холодного водоснабжения, водоотведения муниципальному казенному предприятию Мариинского муниципального района «Ресурс» (Мариинский муниципальный район)</w:t>
      </w:r>
      <w:r>
        <w:rPr>
          <w:b/>
          <w:bCs/>
        </w:rPr>
        <w:t>»</w:t>
      </w:r>
    </w:p>
    <w:p w14:paraId="0C866444" w14:textId="77777777" w:rsidR="00D710B4" w:rsidRDefault="00D710B4" w:rsidP="00D710B4">
      <w:pPr>
        <w:ind w:firstLine="709"/>
        <w:jc w:val="both"/>
        <w:rPr>
          <w:bCs/>
        </w:rPr>
      </w:pPr>
    </w:p>
    <w:p w14:paraId="1AC13E7A" w14:textId="3AB47492" w:rsidR="00D710B4" w:rsidRPr="005E677B" w:rsidRDefault="00D710B4" w:rsidP="00D710B4">
      <w:pPr>
        <w:ind w:firstLine="709"/>
        <w:jc w:val="both"/>
        <w:rPr>
          <w:bCs/>
        </w:rPr>
      </w:pPr>
      <w:r w:rsidRPr="00132C1E">
        <w:rPr>
          <w:bCs/>
        </w:rPr>
        <w:t xml:space="preserve">Докладчик </w:t>
      </w:r>
      <w:r>
        <w:rPr>
          <w:b/>
        </w:rPr>
        <w:t>Чурсина О.А.</w:t>
      </w:r>
      <w:r>
        <w:rPr>
          <w:bCs/>
        </w:rPr>
        <w:t xml:space="preserve"> </w:t>
      </w:r>
      <w:r w:rsidRPr="005E677B">
        <w:rPr>
          <w:bCs/>
        </w:rPr>
        <w:t xml:space="preserve">согласно экспертному заключению (приложение № </w:t>
      </w:r>
      <w:r>
        <w:rPr>
          <w:bCs/>
        </w:rPr>
        <w:t>86</w:t>
      </w:r>
      <w:r w:rsidRPr="005E677B">
        <w:rPr>
          <w:bCs/>
        </w:rPr>
        <w:t xml:space="preserve"> к </w:t>
      </w:r>
      <w:r>
        <w:rPr>
          <w:bCs/>
        </w:rPr>
        <w:t>настоящему протоколу</w:t>
      </w:r>
      <w:r w:rsidRPr="005E677B">
        <w:rPr>
          <w:bCs/>
        </w:rPr>
        <w:t>)</w:t>
      </w:r>
      <w:r>
        <w:rPr>
          <w:bCs/>
        </w:rPr>
        <w:t xml:space="preserve"> </w:t>
      </w:r>
      <w:r w:rsidRPr="005E677B">
        <w:rPr>
          <w:bCs/>
        </w:rPr>
        <w:t>предлагает</w:t>
      </w:r>
      <w:r>
        <w:rPr>
          <w:bCs/>
        </w:rPr>
        <w:t xml:space="preserve"> у</w:t>
      </w:r>
      <w:r w:rsidRPr="002B400A">
        <w:rPr>
          <w:bCs/>
        </w:rPr>
        <w:t xml:space="preserve">становить муниципальному казенному предприятию Мариинского муниципального района «Ресурс» (Мариинский муниципальный район), ИНН 4213012417, долгосрочные параметры регулирования тарифов на питьевую воду, подвоз питьевой воды, водоотведение на 2019-2022 годы согласно приложению </w:t>
      </w:r>
      <w:r>
        <w:rPr>
          <w:bCs/>
        </w:rPr>
        <w:t xml:space="preserve">№ 87 </w:t>
      </w:r>
      <w:r w:rsidRPr="002B400A">
        <w:rPr>
          <w:bCs/>
        </w:rPr>
        <w:t xml:space="preserve">к </w:t>
      </w:r>
      <w:r>
        <w:rPr>
          <w:bCs/>
        </w:rPr>
        <w:t>настоящему протоколу.</w:t>
      </w:r>
    </w:p>
    <w:p w14:paraId="02868386" w14:textId="77777777" w:rsidR="00D710B4" w:rsidRPr="002411E1" w:rsidRDefault="00D710B4" w:rsidP="00D710B4">
      <w:pPr>
        <w:pStyle w:val="a8"/>
        <w:jc w:val="both"/>
        <w:rPr>
          <w:bCs/>
        </w:rPr>
      </w:pPr>
    </w:p>
    <w:p w14:paraId="7D705DCE" w14:textId="77777777" w:rsidR="00D710B4" w:rsidRPr="00154164" w:rsidRDefault="00D710B4" w:rsidP="00D710B4">
      <w:pPr>
        <w:ind w:firstLine="567"/>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5ACB9588" w14:textId="77777777" w:rsidR="00D710B4" w:rsidRPr="00154164" w:rsidRDefault="00D710B4" w:rsidP="00D710B4">
      <w:pPr>
        <w:ind w:firstLine="567"/>
        <w:jc w:val="both"/>
        <w:rPr>
          <w:bCs/>
        </w:rPr>
      </w:pPr>
    </w:p>
    <w:p w14:paraId="4F347053" w14:textId="77777777" w:rsidR="00D710B4" w:rsidRDefault="00D710B4" w:rsidP="00D710B4">
      <w:pPr>
        <w:ind w:firstLine="567"/>
        <w:jc w:val="both"/>
        <w:rPr>
          <w:b/>
        </w:rPr>
      </w:pPr>
      <w:r>
        <w:rPr>
          <w:b/>
        </w:rPr>
        <w:t>ПОСТАНОВИЛО</w:t>
      </w:r>
      <w:r w:rsidRPr="00154164">
        <w:rPr>
          <w:b/>
        </w:rPr>
        <w:t>:</w:t>
      </w:r>
    </w:p>
    <w:p w14:paraId="29C60BE7" w14:textId="77777777" w:rsidR="00D710B4" w:rsidRDefault="00D710B4" w:rsidP="00D710B4">
      <w:pPr>
        <w:ind w:firstLine="567"/>
        <w:jc w:val="both"/>
        <w:rPr>
          <w:b/>
        </w:rPr>
      </w:pPr>
    </w:p>
    <w:p w14:paraId="2DC3580A" w14:textId="77777777" w:rsidR="00D710B4" w:rsidRPr="00665AAA" w:rsidRDefault="00D710B4" w:rsidP="00D710B4">
      <w:pPr>
        <w:ind w:firstLine="567"/>
        <w:jc w:val="both"/>
        <w:rPr>
          <w:bCs/>
        </w:rPr>
      </w:pPr>
      <w:r w:rsidRPr="00665AAA">
        <w:rPr>
          <w:bCs/>
        </w:rPr>
        <w:t>Согласиться с предложением докладчика.</w:t>
      </w:r>
    </w:p>
    <w:p w14:paraId="3A15372C" w14:textId="77777777" w:rsidR="00D710B4" w:rsidRPr="00665AAA" w:rsidRDefault="00D710B4" w:rsidP="00D710B4">
      <w:pPr>
        <w:ind w:firstLine="567"/>
        <w:jc w:val="both"/>
        <w:rPr>
          <w:bCs/>
        </w:rPr>
      </w:pPr>
    </w:p>
    <w:p w14:paraId="5AF26E05" w14:textId="77777777" w:rsidR="00D710B4" w:rsidRDefault="00D710B4" w:rsidP="00D710B4">
      <w:pPr>
        <w:ind w:firstLine="567"/>
        <w:jc w:val="both"/>
        <w:rPr>
          <w:b/>
        </w:rPr>
      </w:pPr>
      <w:r w:rsidRPr="00312424">
        <w:rPr>
          <w:b/>
        </w:rPr>
        <w:t>Голосовали «ЗА» – единогласно.</w:t>
      </w:r>
    </w:p>
    <w:p w14:paraId="2173AA42" w14:textId="77777777" w:rsidR="00D710B4" w:rsidRDefault="00D710B4" w:rsidP="00D710B4">
      <w:pPr>
        <w:ind w:firstLine="567"/>
        <w:jc w:val="both"/>
        <w:rPr>
          <w:b/>
        </w:rPr>
      </w:pPr>
    </w:p>
    <w:p w14:paraId="6D5763CA" w14:textId="77777777" w:rsidR="00D710B4" w:rsidRDefault="00D710B4" w:rsidP="00D710B4">
      <w:pPr>
        <w:ind w:firstLine="851"/>
        <w:jc w:val="both"/>
        <w:rPr>
          <w:b/>
          <w:bCs/>
        </w:rPr>
      </w:pPr>
      <w:r w:rsidRPr="002B400A">
        <w:t xml:space="preserve">Вопрос </w:t>
      </w:r>
      <w:r>
        <w:t>38</w:t>
      </w:r>
      <w:r w:rsidRPr="002B400A">
        <w:t>.</w:t>
      </w:r>
      <w:r w:rsidRPr="002B400A">
        <w:rPr>
          <w:b/>
          <w:bCs/>
        </w:rPr>
        <w:t xml:space="preserve"> </w:t>
      </w:r>
      <w:r>
        <w:rPr>
          <w:b/>
          <w:bCs/>
        </w:rPr>
        <w:t>«</w:t>
      </w:r>
      <w:r w:rsidRPr="002B400A">
        <w:rPr>
          <w:b/>
          <w:bCs/>
        </w:rPr>
        <w:t>Об утверждении производственной программы</w:t>
      </w:r>
      <w:r>
        <w:rPr>
          <w:b/>
          <w:bCs/>
        </w:rPr>
        <w:t xml:space="preserve"> </w:t>
      </w:r>
      <w:r w:rsidRPr="002B400A">
        <w:rPr>
          <w:b/>
          <w:bCs/>
        </w:rPr>
        <w:t>в сфере холодного водоснабжения, водоотведения и об установлении тарифов на питьевую воду, подвоз питьевой воды, водоотведение муниципальному казенному предприятию Мариинского муниципального района «Ресурс» (Мариинский муниципальный район)</w:t>
      </w:r>
      <w:r>
        <w:rPr>
          <w:b/>
          <w:bCs/>
        </w:rPr>
        <w:t>»</w:t>
      </w:r>
    </w:p>
    <w:p w14:paraId="4C9C36F7" w14:textId="77777777" w:rsidR="00D710B4" w:rsidRDefault="00D710B4" w:rsidP="00D710B4">
      <w:pPr>
        <w:ind w:firstLine="709"/>
        <w:jc w:val="both"/>
        <w:rPr>
          <w:bCs/>
        </w:rPr>
      </w:pPr>
    </w:p>
    <w:p w14:paraId="1FF581DE" w14:textId="1D01F657" w:rsidR="00D710B4" w:rsidRDefault="00D710B4" w:rsidP="00D710B4">
      <w:pPr>
        <w:ind w:firstLine="709"/>
        <w:jc w:val="both"/>
        <w:rPr>
          <w:bCs/>
        </w:rPr>
      </w:pPr>
      <w:r w:rsidRPr="00132C1E">
        <w:rPr>
          <w:bCs/>
        </w:rPr>
        <w:t xml:space="preserve">Докладчик </w:t>
      </w:r>
      <w:r>
        <w:rPr>
          <w:b/>
        </w:rPr>
        <w:t xml:space="preserve">Чурсина О.А. </w:t>
      </w:r>
      <w:r w:rsidRPr="005E677B">
        <w:rPr>
          <w:bCs/>
        </w:rPr>
        <w:t xml:space="preserve">согласно экспертному заключению (приложение № </w:t>
      </w:r>
      <w:r>
        <w:rPr>
          <w:bCs/>
        </w:rPr>
        <w:t>8</w:t>
      </w:r>
      <w:r w:rsidR="00C128BD">
        <w:rPr>
          <w:bCs/>
        </w:rPr>
        <w:t>6</w:t>
      </w:r>
      <w:r w:rsidRPr="005E677B">
        <w:rPr>
          <w:bCs/>
        </w:rPr>
        <w:t xml:space="preserve"> к </w:t>
      </w:r>
      <w:r>
        <w:rPr>
          <w:bCs/>
        </w:rPr>
        <w:t>настоящему протоколу</w:t>
      </w:r>
      <w:r w:rsidRPr="005E677B">
        <w:rPr>
          <w:bCs/>
        </w:rPr>
        <w:t>) предлагает</w:t>
      </w:r>
      <w:r>
        <w:rPr>
          <w:bCs/>
        </w:rPr>
        <w:t>:</w:t>
      </w:r>
    </w:p>
    <w:p w14:paraId="4072308B" w14:textId="77777777" w:rsidR="00D710B4" w:rsidRDefault="00D710B4" w:rsidP="00D710B4">
      <w:pPr>
        <w:ind w:firstLine="709"/>
        <w:jc w:val="both"/>
        <w:rPr>
          <w:bCs/>
        </w:rPr>
      </w:pPr>
    </w:p>
    <w:p w14:paraId="2883D6D9" w14:textId="0D7F4E2D" w:rsidR="00D710B4" w:rsidRPr="00A16FFD" w:rsidRDefault="00D710B4" w:rsidP="00D710B4">
      <w:pPr>
        <w:ind w:firstLine="709"/>
        <w:jc w:val="both"/>
        <w:rPr>
          <w:bCs/>
        </w:rPr>
      </w:pPr>
      <w:r w:rsidRPr="00A16FFD">
        <w:rPr>
          <w:bCs/>
        </w:rPr>
        <w:t xml:space="preserve">1. Утвердить </w:t>
      </w:r>
      <w:r>
        <w:rPr>
          <w:bCs/>
        </w:rPr>
        <w:t>п</w:t>
      </w:r>
      <w:r w:rsidRPr="0011418D">
        <w:rPr>
          <w:bCs/>
        </w:rPr>
        <w:t>роизводственн</w:t>
      </w:r>
      <w:r>
        <w:rPr>
          <w:bCs/>
        </w:rPr>
        <w:t>ую</w:t>
      </w:r>
      <w:r w:rsidRPr="0011418D">
        <w:rPr>
          <w:bCs/>
        </w:rPr>
        <w:t xml:space="preserve"> программ</w:t>
      </w:r>
      <w:r>
        <w:rPr>
          <w:bCs/>
        </w:rPr>
        <w:t>у</w:t>
      </w:r>
      <w:r w:rsidRPr="0011418D">
        <w:rPr>
          <w:bCs/>
        </w:rPr>
        <w:t xml:space="preserve"> муниципального казенного предприятия Мариинского муниципального района «Ресурс» (Мариинский муниципальный район)</w:t>
      </w:r>
      <w:r>
        <w:rPr>
          <w:bCs/>
        </w:rPr>
        <w:t xml:space="preserve"> </w:t>
      </w:r>
      <w:r w:rsidRPr="0011418D">
        <w:rPr>
          <w:bCs/>
        </w:rPr>
        <w:t>в сфере холодного водоснабжения, водоотведения на период с 01.12.2019 по 31.12.2022</w:t>
      </w:r>
      <w:r>
        <w:rPr>
          <w:bCs/>
        </w:rPr>
        <w:t xml:space="preserve"> </w:t>
      </w:r>
      <w:r w:rsidRPr="00A16FFD">
        <w:rPr>
          <w:bCs/>
        </w:rPr>
        <w:t xml:space="preserve">согласно приложению № </w:t>
      </w:r>
      <w:r>
        <w:rPr>
          <w:bCs/>
        </w:rPr>
        <w:t>8</w:t>
      </w:r>
      <w:r w:rsidR="00C128BD">
        <w:rPr>
          <w:bCs/>
        </w:rPr>
        <w:t>8</w:t>
      </w:r>
      <w:r>
        <w:rPr>
          <w:bCs/>
        </w:rPr>
        <w:t xml:space="preserve"> </w:t>
      </w:r>
      <w:r w:rsidRPr="005E677B">
        <w:rPr>
          <w:bCs/>
        </w:rPr>
        <w:t xml:space="preserve">к </w:t>
      </w:r>
      <w:r>
        <w:rPr>
          <w:bCs/>
        </w:rPr>
        <w:t>настоящему протоколу</w:t>
      </w:r>
      <w:r w:rsidRPr="00A16FFD">
        <w:rPr>
          <w:bCs/>
        </w:rPr>
        <w:t xml:space="preserve">. </w:t>
      </w:r>
    </w:p>
    <w:p w14:paraId="64D61B52" w14:textId="2CBFE0D8" w:rsidR="00D710B4" w:rsidRPr="00A16FFD" w:rsidRDefault="00D710B4" w:rsidP="00D710B4">
      <w:pPr>
        <w:ind w:firstLine="709"/>
        <w:jc w:val="both"/>
        <w:rPr>
          <w:bCs/>
        </w:rPr>
      </w:pPr>
      <w:r w:rsidRPr="00A16FFD">
        <w:rPr>
          <w:bCs/>
        </w:rPr>
        <w:t xml:space="preserve">2. 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w:t>
      </w:r>
      <w:r w:rsidR="00C128BD">
        <w:rPr>
          <w:bCs/>
        </w:rPr>
        <w:t>89</w:t>
      </w:r>
      <w:r>
        <w:rPr>
          <w:bCs/>
        </w:rPr>
        <w:t xml:space="preserve"> </w:t>
      </w:r>
      <w:r w:rsidRPr="005E677B">
        <w:rPr>
          <w:bCs/>
        </w:rPr>
        <w:t xml:space="preserve">к </w:t>
      </w:r>
      <w:r>
        <w:rPr>
          <w:bCs/>
        </w:rPr>
        <w:t>настоящему протоколу</w:t>
      </w:r>
      <w:r w:rsidRPr="00A16FFD">
        <w:rPr>
          <w:bCs/>
        </w:rPr>
        <w:t>;</w:t>
      </w:r>
    </w:p>
    <w:p w14:paraId="04E3067D" w14:textId="184509C2" w:rsidR="00D710B4" w:rsidRDefault="00D710B4" w:rsidP="00D710B4">
      <w:pPr>
        <w:ind w:firstLine="851"/>
        <w:jc w:val="both"/>
        <w:rPr>
          <w:bCs/>
        </w:rPr>
      </w:pPr>
      <w:r w:rsidRPr="00A16FFD">
        <w:rPr>
          <w:bCs/>
        </w:rPr>
        <w:t xml:space="preserve">3. </w:t>
      </w:r>
      <w:r w:rsidRPr="0011418D">
        <w:rPr>
          <w:bCs/>
        </w:rPr>
        <w:t>Установить муниципальному казенному предприятию Мариинского муниципального района «Ресурс» (Мариинский муниципальный район), ИНН 4213012417,</w:t>
      </w:r>
      <w:r>
        <w:rPr>
          <w:bCs/>
        </w:rPr>
        <w:t xml:space="preserve"> </w:t>
      </w:r>
      <w:proofErr w:type="spellStart"/>
      <w:r w:rsidRPr="0011418D">
        <w:rPr>
          <w:bCs/>
        </w:rPr>
        <w:t>одноставочные</w:t>
      </w:r>
      <w:proofErr w:type="spellEnd"/>
      <w:r w:rsidRPr="0011418D">
        <w:rPr>
          <w:bCs/>
        </w:rPr>
        <w:t xml:space="preserve"> тарифы на питьевую воду, подвоз питьевой воды, водоотведение, с применением метода индексации на период с 01.12.2019 по 31.12.2022</w:t>
      </w:r>
      <w:r w:rsidRPr="00A16FFD">
        <w:rPr>
          <w:bCs/>
        </w:rPr>
        <w:t xml:space="preserve"> согласно приложению № </w:t>
      </w:r>
      <w:r>
        <w:rPr>
          <w:bCs/>
        </w:rPr>
        <w:t>9</w:t>
      </w:r>
      <w:r w:rsidR="00C128BD">
        <w:rPr>
          <w:bCs/>
        </w:rPr>
        <w:t>0</w:t>
      </w:r>
      <w:r>
        <w:rPr>
          <w:bCs/>
        </w:rPr>
        <w:t xml:space="preserve"> </w:t>
      </w:r>
      <w:r w:rsidRPr="005E677B">
        <w:rPr>
          <w:bCs/>
        </w:rPr>
        <w:t xml:space="preserve">к </w:t>
      </w:r>
      <w:r>
        <w:rPr>
          <w:bCs/>
        </w:rPr>
        <w:t>настоящему протоколу</w:t>
      </w:r>
      <w:r w:rsidRPr="00A16FFD">
        <w:rPr>
          <w:bCs/>
        </w:rPr>
        <w:t>.</w:t>
      </w:r>
    </w:p>
    <w:p w14:paraId="147C99E4" w14:textId="77777777" w:rsidR="00D710B4" w:rsidRPr="004D4538" w:rsidRDefault="00D710B4" w:rsidP="00D710B4">
      <w:pPr>
        <w:ind w:firstLine="851"/>
        <w:jc w:val="both"/>
        <w:rPr>
          <w:b/>
          <w:bCs/>
        </w:rPr>
      </w:pPr>
    </w:p>
    <w:p w14:paraId="0B288750" w14:textId="77777777" w:rsidR="00D710B4" w:rsidRDefault="00D710B4" w:rsidP="00D710B4">
      <w:pPr>
        <w:ind w:firstLine="567"/>
        <w:jc w:val="both"/>
        <w:rPr>
          <w:bCs/>
          <w:szCs w:val="20"/>
        </w:rPr>
      </w:pPr>
      <w:r>
        <w:rPr>
          <w:bCs/>
          <w:szCs w:val="20"/>
        </w:rPr>
        <w:t>Отмечено, что в материалах дела имеется письменное обращение (</w:t>
      </w:r>
      <w:proofErr w:type="spellStart"/>
      <w:r>
        <w:rPr>
          <w:bCs/>
          <w:szCs w:val="20"/>
        </w:rPr>
        <w:t>вх</w:t>
      </w:r>
      <w:proofErr w:type="spellEnd"/>
      <w:r>
        <w:rPr>
          <w:bCs/>
          <w:szCs w:val="20"/>
        </w:rPr>
        <w:t>. № 6226 от 28.11.2019; исх. 01-21/4888 от 28.11.2019) за подписью первого заместителя главы администрации Мариинского муниципального района Е.Н. Синченко с просьбой рассмотреть вопрос в отсутствии представителей. С прилагаемыми материалами ознакомлены и согласны.</w:t>
      </w:r>
    </w:p>
    <w:p w14:paraId="2CDBC67B" w14:textId="77777777" w:rsidR="00D710B4" w:rsidRDefault="00D710B4" w:rsidP="00D710B4">
      <w:pPr>
        <w:ind w:firstLine="567"/>
        <w:jc w:val="both"/>
        <w:rPr>
          <w:bCs/>
        </w:rPr>
      </w:pPr>
    </w:p>
    <w:p w14:paraId="065A1BED" w14:textId="77777777" w:rsidR="00D710B4" w:rsidRPr="00154164" w:rsidRDefault="00D710B4" w:rsidP="00D710B4">
      <w:pPr>
        <w:ind w:firstLine="567"/>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49EE1243" w14:textId="77777777" w:rsidR="00D710B4" w:rsidRPr="00154164" w:rsidRDefault="00D710B4" w:rsidP="00D710B4">
      <w:pPr>
        <w:ind w:firstLine="567"/>
        <w:jc w:val="both"/>
        <w:rPr>
          <w:bCs/>
        </w:rPr>
      </w:pPr>
    </w:p>
    <w:p w14:paraId="4D3F72E6" w14:textId="77777777" w:rsidR="00D710B4" w:rsidRDefault="00D710B4" w:rsidP="00D710B4">
      <w:pPr>
        <w:ind w:firstLine="567"/>
        <w:jc w:val="both"/>
        <w:rPr>
          <w:b/>
        </w:rPr>
      </w:pPr>
      <w:r>
        <w:rPr>
          <w:b/>
        </w:rPr>
        <w:t>ПОСТАНОВИЛО</w:t>
      </w:r>
      <w:r w:rsidRPr="00154164">
        <w:rPr>
          <w:b/>
        </w:rPr>
        <w:t>:</w:t>
      </w:r>
    </w:p>
    <w:p w14:paraId="1627C43D" w14:textId="77777777" w:rsidR="00D710B4" w:rsidRDefault="00D710B4" w:rsidP="00D710B4">
      <w:pPr>
        <w:ind w:firstLine="567"/>
        <w:jc w:val="both"/>
        <w:rPr>
          <w:b/>
        </w:rPr>
      </w:pPr>
    </w:p>
    <w:p w14:paraId="0EA0141B" w14:textId="77777777" w:rsidR="00D710B4" w:rsidRPr="00665AAA" w:rsidRDefault="00D710B4" w:rsidP="00D710B4">
      <w:pPr>
        <w:ind w:firstLine="567"/>
        <w:jc w:val="both"/>
        <w:rPr>
          <w:bCs/>
        </w:rPr>
      </w:pPr>
      <w:r w:rsidRPr="00665AAA">
        <w:rPr>
          <w:bCs/>
        </w:rPr>
        <w:t>Согласиться с предложением докладчика.</w:t>
      </w:r>
    </w:p>
    <w:p w14:paraId="2E300F46" w14:textId="77777777" w:rsidR="00D710B4" w:rsidRPr="00665AAA" w:rsidRDefault="00D710B4" w:rsidP="00D710B4">
      <w:pPr>
        <w:ind w:firstLine="567"/>
        <w:jc w:val="both"/>
        <w:rPr>
          <w:bCs/>
        </w:rPr>
      </w:pPr>
    </w:p>
    <w:p w14:paraId="04C6C481" w14:textId="77777777" w:rsidR="00D710B4" w:rsidRDefault="00D710B4" w:rsidP="00D710B4">
      <w:pPr>
        <w:ind w:firstLine="567"/>
        <w:jc w:val="both"/>
        <w:rPr>
          <w:b/>
        </w:rPr>
      </w:pPr>
      <w:r w:rsidRPr="00312424">
        <w:rPr>
          <w:b/>
        </w:rPr>
        <w:t>Голосовали «ЗА» – единогласно.</w:t>
      </w:r>
    </w:p>
    <w:p w14:paraId="7117797E" w14:textId="77BD0D79" w:rsidR="00D710B4" w:rsidRDefault="00D710B4" w:rsidP="00936AC1">
      <w:pPr>
        <w:ind w:firstLine="567"/>
        <w:jc w:val="both"/>
        <w:rPr>
          <w:b/>
        </w:rPr>
      </w:pPr>
    </w:p>
    <w:p w14:paraId="5B5D98F7" w14:textId="3EFFAACE" w:rsidR="00D710B4" w:rsidRPr="003A6E9B" w:rsidRDefault="00D710B4" w:rsidP="00D710B4">
      <w:pPr>
        <w:ind w:firstLine="709"/>
        <w:jc w:val="both"/>
        <w:rPr>
          <w:b/>
          <w:bCs/>
          <w:kern w:val="32"/>
        </w:rPr>
      </w:pPr>
      <w:r w:rsidRPr="003A6E9B">
        <w:lastRenderedPageBreak/>
        <w:t>Вопрос 39.</w:t>
      </w:r>
      <w:r w:rsidRPr="003A6E9B">
        <w:rPr>
          <w:b/>
          <w:bCs/>
        </w:rPr>
        <w:t xml:space="preserve"> </w:t>
      </w:r>
      <w:r>
        <w:rPr>
          <w:b/>
          <w:bCs/>
        </w:rPr>
        <w:t>«</w:t>
      </w:r>
      <w:r w:rsidRPr="003A6E9B">
        <w:rPr>
          <w:b/>
          <w:bCs/>
          <w:kern w:val="32"/>
        </w:rPr>
        <w:t xml:space="preserve">О внесении изменений в постановление региональной энергетической комиссии Кемеровской области от 25.07.2017 № 112 «Об утверждении производственной программы в области обращения с твердыми коммунальными отходами и об утверждении предельных тарифов на захоронение твердых коммунальных отходов </w:t>
      </w:r>
      <w:r>
        <w:rPr>
          <w:b/>
          <w:bCs/>
          <w:kern w:val="32"/>
        </w:rPr>
        <w:br/>
      </w:r>
      <w:r w:rsidRPr="003A6E9B">
        <w:rPr>
          <w:b/>
        </w:rPr>
        <w:t>ООО «Феникс» (г. Киселевск)» в части 2020 года</w:t>
      </w:r>
      <w:r>
        <w:rPr>
          <w:b/>
        </w:rPr>
        <w:t>»</w:t>
      </w:r>
    </w:p>
    <w:p w14:paraId="30C223E2" w14:textId="77777777" w:rsidR="00D710B4" w:rsidRPr="00665AAA" w:rsidRDefault="00D710B4" w:rsidP="00D710B4">
      <w:pPr>
        <w:ind w:left="49" w:firstLine="660"/>
        <w:jc w:val="both"/>
        <w:rPr>
          <w:b/>
          <w:bCs/>
          <w:kern w:val="32"/>
        </w:rPr>
      </w:pPr>
    </w:p>
    <w:p w14:paraId="22E75B03" w14:textId="6B8BAC41" w:rsidR="00D710B4" w:rsidRDefault="00D710B4" w:rsidP="00D710B4">
      <w:pPr>
        <w:tabs>
          <w:tab w:val="left" w:pos="1134"/>
        </w:tabs>
        <w:ind w:firstLine="709"/>
        <w:jc w:val="both"/>
        <w:rPr>
          <w:bCs/>
        </w:rPr>
      </w:pPr>
      <w:r w:rsidRPr="00132C1E">
        <w:rPr>
          <w:bCs/>
        </w:rPr>
        <w:t>Докладчи</w:t>
      </w:r>
      <w:r>
        <w:rPr>
          <w:bCs/>
        </w:rPr>
        <w:t xml:space="preserve">к </w:t>
      </w:r>
      <w:r>
        <w:rPr>
          <w:b/>
        </w:rPr>
        <w:t xml:space="preserve">Абраменко О.А. </w:t>
      </w:r>
      <w:r>
        <w:rPr>
          <w:bCs/>
          <w:szCs w:val="20"/>
        </w:rPr>
        <w:t xml:space="preserve">в соответствии с экспертным заключением (приложение </w:t>
      </w:r>
      <w:r>
        <w:rPr>
          <w:bCs/>
          <w:szCs w:val="20"/>
        </w:rPr>
        <w:br/>
        <w:t>№ 9</w:t>
      </w:r>
      <w:r w:rsidR="00C128BD">
        <w:rPr>
          <w:bCs/>
          <w:szCs w:val="20"/>
        </w:rPr>
        <w:t>1</w:t>
      </w:r>
      <w:r>
        <w:rPr>
          <w:bCs/>
          <w:szCs w:val="20"/>
        </w:rPr>
        <w:t xml:space="preserve"> к настоящему протоколу) предлагает</w:t>
      </w:r>
      <w:r>
        <w:rPr>
          <w:bCs/>
        </w:rPr>
        <w:t>:</w:t>
      </w:r>
    </w:p>
    <w:p w14:paraId="209B47A0" w14:textId="77777777" w:rsidR="00D710B4" w:rsidRDefault="00D710B4" w:rsidP="00D710B4">
      <w:pPr>
        <w:tabs>
          <w:tab w:val="left" w:pos="1134"/>
        </w:tabs>
        <w:ind w:firstLine="709"/>
        <w:jc w:val="both"/>
        <w:rPr>
          <w:bCs/>
        </w:rPr>
      </w:pPr>
    </w:p>
    <w:p w14:paraId="00178E2F" w14:textId="352E5828" w:rsidR="00D710B4" w:rsidRPr="003A6E9B" w:rsidRDefault="00D710B4" w:rsidP="00D710B4">
      <w:pPr>
        <w:tabs>
          <w:tab w:val="left" w:pos="3052"/>
        </w:tabs>
        <w:ind w:firstLine="709"/>
        <w:jc w:val="both"/>
      </w:pPr>
      <w:r>
        <w:rPr>
          <w:bCs/>
        </w:rPr>
        <w:t xml:space="preserve">1. </w:t>
      </w:r>
      <w:r w:rsidRPr="00995C3E">
        <w:rPr>
          <w:bCs/>
          <w:kern w:val="32"/>
        </w:rPr>
        <w:t xml:space="preserve">Скорректировать </w:t>
      </w:r>
      <w:r>
        <w:t>п</w:t>
      </w:r>
      <w:r w:rsidRPr="003A6E9B">
        <w:t>роизводственн</w:t>
      </w:r>
      <w:r>
        <w:t>ую</w:t>
      </w:r>
      <w:r w:rsidRPr="003A6E9B">
        <w:t xml:space="preserve"> программ</w:t>
      </w:r>
      <w:r>
        <w:t>у</w:t>
      </w:r>
      <w:r w:rsidRPr="003A6E9B">
        <w:t xml:space="preserve"> ООО «Феникс» (г. Киселевск)</w:t>
      </w:r>
      <w:r>
        <w:t xml:space="preserve"> </w:t>
      </w:r>
      <w:r w:rsidRPr="003A6E9B">
        <w:t>в области обращения с твердыми коммунальными отходами</w:t>
      </w:r>
      <w:r>
        <w:t xml:space="preserve"> </w:t>
      </w:r>
      <w:r w:rsidRPr="00995C3E">
        <w:rPr>
          <w:bCs/>
        </w:rPr>
        <w:t xml:space="preserve">(приложение № </w:t>
      </w:r>
      <w:r w:rsidR="00561E85">
        <w:rPr>
          <w:bCs/>
        </w:rPr>
        <w:t>9</w:t>
      </w:r>
      <w:r w:rsidR="00C128BD">
        <w:rPr>
          <w:bCs/>
        </w:rPr>
        <w:t>2</w:t>
      </w:r>
      <w:r>
        <w:rPr>
          <w:bCs/>
        </w:rPr>
        <w:t xml:space="preserve"> </w:t>
      </w:r>
      <w:r w:rsidRPr="00995C3E">
        <w:rPr>
          <w:bCs/>
          <w:szCs w:val="20"/>
        </w:rPr>
        <w:t xml:space="preserve">к </w:t>
      </w:r>
      <w:r w:rsidR="00561E85">
        <w:rPr>
          <w:bCs/>
          <w:szCs w:val="20"/>
        </w:rPr>
        <w:t>настоящему протоколу</w:t>
      </w:r>
      <w:r w:rsidRPr="00995C3E">
        <w:rPr>
          <w:bCs/>
          <w:szCs w:val="20"/>
        </w:rPr>
        <w:t>)</w:t>
      </w:r>
      <w:r w:rsidRPr="003A6E9B">
        <w:t>;</w:t>
      </w:r>
    </w:p>
    <w:p w14:paraId="22B65860" w14:textId="5BE04F62" w:rsidR="00D710B4" w:rsidRDefault="00D710B4" w:rsidP="00D710B4">
      <w:pPr>
        <w:tabs>
          <w:tab w:val="left" w:pos="1134"/>
        </w:tabs>
        <w:ind w:firstLine="709"/>
        <w:jc w:val="both"/>
        <w:rPr>
          <w:bCs/>
        </w:rPr>
      </w:pPr>
      <w:r>
        <w:rPr>
          <w:bCs/>
        </w:rPr>
        <w:t xml:space="preserve">2. </w:t>
      </w:r>
      <w:r>
        <w:t xml:space="preserve">Учесть величину необходимой валовой выручки регулируемой организации, основные статьи (группы) расходов, объем оказываемых услуг на основании которых бы-ли рассчитаны тарифы, а также индекс потребительских цен, индексы роста на каждый энергетический ресурс, потребляемый регулируемой организацией при осуществлении регулируемой деятельности в очередном периоде регулирования, виды и величина расходов, не учтенных (исключенных) при установлении тарифов согласно приложению № </w:t>
      </w:r>
      <w:r w:rsidR="00561E85">
        <w:t>9</w:t>
      </w:r>
      <w:r w:rsidR="00C128BD">
        <w:t>3</w:t>
      </w:r>
      <w:r>
        <w:t xml:space="preserve"> </w:t>
      </w:r>
      <w:r w:rsidRPr="006712F8">
        <w:t xml:space="preserve">к </w:t>
      </w:r>
      <w:r w:rsidR="00561E85">
        <w:t>настоящему протоколу</w:t>
      </w:r>
      <w:r>
        <w:t>;</w:t>
      </w:r>
    </w:p>
    <w:p w14:paraId="01A32EA5" w14:textId="3A7ADA7D" w:rsidR="00D710B4" w:rsidRDefault="00D710B4" w:rsidP="00561E85">
      <w:pPr>
        <w:tabs>
          <w:tab w:val="left" w:pos="1134"/>
        </w:tabs>
        <w:ind w:firstLine="709"/>
        <w:jc w:val="both"/>
        <w:rPr>
          <w:bCs/>
          <w:szCs w:val="20"/>
        </w:rPr>
      </w:pPr>
      <w:r>
        <w:rPr>
          <w:bCs/>
        </w:rPr>
        <w:t xml:space="preserve">3. </w:t>
      </w:r>
      <w:r w:rsidRPr="007160A3">
        <w:rPr>
          <w:bCs/>
          <w:szCs w:val="20"/>
        </w:rPr>
        <w:t>Скорректировать</w:t>
      </w:r>
      <w:r w:rsidRPr="007D709E">
        <w:t xml:space="preserve"> </w:t>
      </w:r>
      <w:r>
        <w:rPr>
          <w:bCs/>
          <w:szCs w:val="20"/>
        </w:rPr>
        <w:t>п</w:t>
      </w:r>
      <w:r w:rsidRPr="007D709E">
        <w:rPr>
          <w:bCs/>
          <w:szCs w:val="20"/>
        </w:rPr>
        <w:t xml:space="preserve">редельные </w:t>
      </w:r>
      <w:proofErr w:type="spellStart"/>
      <w:r w:rsidRPr="007D709E">
        <w:rPr>
          <w:bCs/>
          <w:szCs w:val="20"/>
        </w:rPr>
        <w:t>одноставочные</w:t>
      </w:r>
      <w:proofErr w:type="spellEnd"/>
      <w:r w:rsidRPr="007D709E">
        <w:rPr>
          <w:bCs/>
          <w:szCs w:val="20"/>
        </w:rPr>
        <w:t xml:space="preserve"> тарифы на захоронение твердых коммунальных отходов ООО «Феникс» (г. Киселевск)</w:t>
      </w:r>
      <w:r>
        <w:rPr>
          <w:bCs/>
          <w:szCs w:val="20"/>
        </w:rPr>
        <w:t xml:space="preserve"> </w:t>
      </w:r>
      <w:r w:rsidRPr="007D709E">
        <w:rPr>
          <w:bCs/>
          <w:szCs w:val="20"/>
        </w:rPr>
        <w:t>на 2017-2020 годы</w:t>
      </w:r>
      <w:r w:rsidRPr="007160A3">
        <w:rPr>
          <w:bCs/>
          <w:szCs w:val="20"/>
        </w:rPr>
        <w:t xml:space="preserve"> </w:t>
      </w:r>
      <w:r>
        <w:rPr>
          <w:bCs/>
        </w:rPr>
        <w:t xml:space="preserve">согласно приложению № </w:t>
      </w:r>
      <w:r w:rsidR="00561E85">
        <w:rPr>
          <w:bCs/>
        </w:rPr>
        <w:t>9</w:t>
      </w:r>
      <w:r w:rsidR="00C128BD">
        <w:rPr>
          <w:bCs/>
        </w:rPr>
        <w:t>4</w:t>
      </w:r>
      <w:r>
        <w:rPr>
          <w:bCs/>
        </w:rPr>
        <w:t xml:space="preserve"> </w:t>
      </w:r>
      <w:r w:rsidRPr="007160A3">
        <w:rPr>
          <w:bCs/>
          <w:szCs w:val="20"/>
        </w:rPr>
        <w:t xml:space="preserve">к </w:t>
      </w:r>
      <w:r w:rsidR="00561E85">
        <w:rPr>
          <w:bCs/>
          <w:szCs w:val="20"/>
        </w:rPr>
        <w:t>настоящему протоколу</w:t>
      </w:r>
      <w:r>
        <w:rPr>
          <w:bCs/>
          <w:szCs w:val="20"/>
        </w:rPr>
        <w:t>.</w:t>
      </w:r>
    </w:p>
    <w:p w14:paraId="6C412D28" w14:textId="77777777" w:rsidR="00D710B4" w:rsidRPr="002411E1" w:rsidRDefault="00D710B4" w:rsidP="00D710B4">
      <w:pPr>
        <w:pStyle w:val="a8"/>
        <w:jc w:val="both"/>
        <w:rPr>
          <w:bCs/>
        </w:rPr>
      </w:pPr>
    </w:p>
    <w:p w14:paraId="1B6E40BC" w14:textId="77777777" w:rsidR="00D710B4" w:rsidRPr="00154164" w:rsidRDefault="00D710B4" w:rsidP="00D710B4">
      <w:pPr>
        <w:ind w:firstLine="567"/>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6FB62C35" w14:textId="77777777" w:rsidR="00D710B4" w:rsidRPr="00154164" w:rsidRDefault="00D710B4" w:rsidP="00D710B4">
      <w:pPr>
        <w:ind w:firstLine="567"/>
        <w:jc w:val="both"/>
        <w:rPr>
          <w:bCs/>
        </w:rPr>
      </w:pPr>
    </w:p>
    <w:p w14:paraId="3ACAEB22" w14:textId="77777777" w:rsidR="00D710B4" w:rsidRDefault="00D710B4" w:rsidP="00D710B4">
      <w:pPr>
        <w:ind w:firstLine="567"/>
        <w:jc w:val="both"/>
        <w:rPr>
          <w:b/>
        </w:rPr>
      </w:pPr>
      <w:r>
        <w:rPr>
          <w:b/>
        </w:rPr>
        <w:t>ПОСТАНОВИЛО</w:t>
      </w:r>
      <w:r w:rsidRPr="00154164">
        <w:rPr>
          <w:b/>
        </w:rPr>
        <w:t>:</w:t>
      </w:r>
    </w:p>
    <w:p w14:paraId="15AB5730" w14:textId="77777777" w:rsidR="00D710B4" w:rsidRDefault="00D710B4" w:rsidP="00D710B4">
      <w:pPr>
        <w:ind w:firstLine="567"/>
        <w:jc w:val="both"/>
        <w:rPr>
          <w:b/>
        </w:rPr>
      </w:pPr>
    </w:p>
    <w:p w14:paraId="693C8C20" w14:textId="77777777" w:rsidR="00D710B4" w:rsidRPr="00665AAA" w:rsidRDefault="00D710B4" w:rsidP="00D710B4">
      <w:pPr>
        <w:ind w:firstLine="567"/>
        <w:jc w:val="both"/>
        <w:rPr>
          <w:bCs/>
        </w:rPr>
      </w:pPr>
      <w:r w:rsidRPr="00665AAA">
        <w:rPr>
          <w:bCs/>
        </w:rPr>
        <w:t>Согласиться с предложением докладчика.</w:t>
      </w:r>
    </w:p>
    <w:p w14:paraId="52D89099" w14:textId="77777777" w:rsidR="00D710B4" w:rsidRPr="00665AAA" w:rsidRDefault="00D710B4" w:rsidP="00D710B4">
      <w:pPr>
        <w:ind w:firstLine="567"/>
        <w:jc w:val="both"/>
        <w:rPr>
          <w:bCs/>
        </w:rPr>
      </w:pPr>
    </w:p>
    <w:p w14:paraId="593029C7" w14:textId="77777777" w:rsidR="00D710B4" w:rsidRDefault="00D710B4" w:rsidP="00D710B4">
      <w:pPr>
        <w:ind w:firstLine="567"/>
        <w:jc w:val="both"/>
        <w:rPr>
          <w:b/>
        </w:rPr>
      </w:pPr>
      <w:r w:rsidRPr="00312424">
        <w:rPr>
          <w:b/>
        </w:rPr>
        <w:t>Голосовали «ЗА» – единогласно.</w:t>
      </w:r>
    </w:p>
    <w:p w14:paraId="2ABAD804" w14:textId="31935910" w:rsidR="00D710B4" w:rsidRDefault="00D710B4" w:rsidP="00936AC1">
      <w:pPr>
        <w:ind w:firstLine="567"/>
        <w:jc w:val="both"/>
        <w:rPr>
          <w:b/>
        </w:rPr>
      </w:pPr>
    </w:p>
    <w:p w14:paraId="0286A597" w14:textId="77777777" w:rsidR="00592DB2" w:rsidRPr="0003333D" w:rsidRDefault="00592DB2" w:rsidP="00592DB2">
      <w:pPr>
        <w:ind w:firstLine="709"/>
        <w:jc w:val="both"/>
        <w:rPr>
          <w:b/>
          <w:bCs/>
          <w:kern w:val="32"/>
        </w:rPr>
      </w:pPr>
      <w:r w:rsidRPr="00312424">
        <w:rPr>
          <w:sz w:val="23"/>
          <w:szCs w:val="23"/>
        </w:rPr>
        <w:t xml:space="preserve">Вопрос </w:t>
      </w:r>
      <w:r>
        <w:rPr>
          <w:sz w:val="23"/>
          <w:szCs w:val="23"/>
        </w:rPr>
        <w:t>40</w:t>
      </w:r>
      <w:r w:rsidRPr="00312424">
        <w:rPr>
          <w:sz w:val="23"/>
          <w:szCs w:val="23"/>
        </w:rPr>
        <w:t>.</w:t>
      </w:r>
      <w:r w:rsidRPr="00312424">
        <w:rPr>
          <w:b/>
          <w:bCs/>
          <w:sz w:val="23"/>
          <w:szCs w:val="23"/>
        </w:rPr>
        <w:t xml:space="preserve"> </w:t>
      </w:r>
      <w:r>
        <w:rPr>
          <w:b/>
          <w:bCs/>
          <w:sz w:val="23"/>
          <w:szCs w:val="23"/>
        </w:rPr>
        <w:t>«</w:t>
      </w:r>
      <w:r w:rsidRPr="0003333D">
        <w:rPr>
          <w:b/>
          <w:bCs/>
          <w:kern w:val="32"/>
        </w:rPr>
        <w:t xml:space="preserve">О внесении изменений в постановление региональной энергетической комиссии Кемеровской области от 25.07.2017 № 114 «Об утверждении производственной программы в области обращения с твердыми коммунальными отходами и об утверждении предельных тарифов на захоронение твердых коммунальных отходов </w:t>
      </w:r>
      <w:r>
        <w:rPr>
          <w:b/>
          <w:bCs/>
          <w:kern w:val="32"/>
        </w:rPr>
        <w:br/>
      </w:r>
      <w:r w:rsidRPr="0003333D">
        <w:rPr>
          <w:b/>
        </w:rPr>
        <w:t>ООО «Чистый город» (г. Киселевск)» в части 2020 года</w:t>
      </w:r>
      <w:r>
        <w:rPr>
          <w:b/>
        </w:rPr>
        <w:t>»</w:t>
      </w:r>
    </w:p>
    <w:p w14:paraId="028B31DB" w14:textId="77777777" w:rsidR="00592DB2" w:rsidRPr="00665AAA" w:rsidRDefault="00592DB2" w:rsidP="00592DB2">
      <w:pPr>
        <w:ind w:left="49" w:firstLine="660"/>
        <w:jc w:val="both"/>
        <w:rPr>
          <w:b/>
          <w:bCs/>
          <w:kern w:val="32"/>
        </w:rPr>
      </w:pPr>
    </w:p>
    <w:p w14:paraId="3104412E" w14:textId="21FC37F8" w:rsidR="00592DB2" w:rsidRDefault="00592DB2" w:rsidP="00592DB2">
      <w:pPr>
        <w:tabs>
          <w:tab w:val="left" w:pos="1134"/>
        </w:tabs>
        <w:ind w:firstLine="709"/>
        <w:jc w:val="both"/>
        <w:rPr>
          <w:bCs/>
        </w:rPr>
      </w:pPr>
      <w:r w:rsidRPr="00132C1E">
        <w:rPr>
          <w:bCs/>
        </w:rPr>
        <w:t>Докладчи</w:t>
      </w:r>
      <w:r>
        <w:rPr>
          <w:bCs/>
        </w:rPr>
        <w:t xml:space="preserve">к </w:t>
      </w:r>
      <w:r>
        <w:rPr>
          <w:b/>
        </w:rPr>
        <w:t xml:space="preserve">Абраменко О.А. </w:t>
      </w:r>
      <w:r>
        <w:rPr>
          <w:bCs/>
          <w:szCs w:val="20"/>
        </w:rPr>
        <w:t xml:space="preserve">в соответствии с экспертным заключением (приложение </w:t>
      </w:r>
      <w:r>
        <w:rPr>
          <w:bCs/>
          <w:szCs w:val="20"/>
        </w:rPr>
        <w:br/>
        <w:t>№ 9</w:t>
      </w:r>
      <w:r w:rsidR="001655CC">
        <w:rPr>
          <w:bCs/>
          <w:szCs w:val="20"/>
        </w:rPr>
        <w:t>5</w:t>
      </w:r>
      <w:r>
        <w:rPr>
          <w:bCs/>
          <w:szCs w:val="20"/>
        </w:rPr>
        <w:t xml:space="preserve"> к настоящему протоколу) предлагает</w:t>
      </w:r>
      <w:r>
        <w:rPr>
          <w:bCs/>
        </w:rPr>
        <w:t>:</w:t>
      </w:r>
    </w:p>
    <w:p w14:paraId="0B45490B" w14:textId="77777777" w:rsidR="00592DB2" w:rsidRDefault="00592DB2" w:rsidP="00592DB2">
      <w:pPr>
        <w:tabs>
          <w:tab w:val="left" w:pos="1134"/>
        </w:tabs>
        <w:ind w:firstLine="709"/>
        <w:jc w:val="both"/>
        <w:rPr>
          <w:bCs/>
        </w:rPr>
      </w:pPr>
    </w:p>
    <w:p w14:paraId="7C0FD3D4" w14:textId="539B5D93" w:rsidR="00592DB2" w:rsidRDefault="00592DB2" w:rsidP="00592DB2">
      <w:pPr>
        <w:tabs>
          <w:tab w:val="left" w:pos="1134"/>
        </w:tabs>
        <w:ind w:firstLine="709"/>
        <w:jc w:val="both"/>
        <w:rPr>
          <w:bCs/>
        </w:rPr>
      </w:pPr>
      <w:r>
        <w:rPr>
          <w:bCs/>
        </w:rPr>
        <w:t xml:space="preserve">1. </w:t>
      </w:r>
      <w:r w:rsidRPr="00995C3E">
        <w:rPr>
          <w:bCs/>
          <w:kern w:val="32"/>
        </w:rPr>
        <w:t xml:space="preserve">Скорректировать </w:t>
      </w:r>
      <w:r>
        <w:t>п</w:t>
      </w:r>
      <w:r w:rsidRPr="004F2BA3">
        <w:t>роизводственн</w:t>
      </w:r>
      <w:r>
        <w:t>ую</w:t>
      </w:r>
      <w:r w:rsidRPr="004F2BA3">
        <w:t xml:space="preserve"> программ</w:t>
      </w:r>
      <w:r>
        <w:t>у</w:t>
      </w:r>
      <w:r w:rsidRPr="004F2BA3">
        <w:t xml:space="preserve"> ООО «Чистый город» (г. Киселевск)</w:t>
      </w:r>
      <w:r>
        <w:t xml:space="preserve"> </w:t>
      </w:r>
      <w:r w:rsidRPr="004F2BA3">
        <w:t xml:space="preserve">в области обращения с твердыми коммунальными отходами </w:t>
      </w:r>
      <w:r w:rsidRPr="00995C3E">
        <w:rPr>
          <w:bCs/>
        </w:rPr>
        <w:t xml:space="preserve">(приложение № </w:t>
      </w:r>
      <w:r>
        <w:rPr>
          <w:bCs/>
        </w:rPr>
        <w:t>9</w:t>
      </w:r>
      <w:r w:rsidR="001655CC">
        <w:rPr>
          <w:bCs/>
        </w:rPr>
        <w:t>6</w:t>
      </w:r>
      <w:r>
        <w:rPr>
          <w:bCs/>
        </w:rPr>
        <w:t xml:space="preserve"> </w:t>
      </w:r>
      <w:r w:rsidRPr="00995C3E">
        <w:rPr>
          <w:bCs/>
          <w:szCs w:val="20"/>
        </w:rPr>
        <w:t xml:space="preserve">к </w:t>
      </w:r>
      <w:r>
        <w:rPr>
          <w:bCs/>
          <w:szCs w:val="20"/>
        </w:rPr>
        <w:t>настоящему протоколу</w:t>
      </w:r>
      <w:r w:rsidRPr="00995C3E">
        <w:rPr>
          <w:bCs/>
          <w:szCs w:val="20"/>
        </w:rPr>
        <w:t>);</w:t>
      </w:r>
    </w:p>
    <w:p w14:paraId="063E6BFF" w14:textId="62A9DD37" w:rsidR="00592DB2" w:rsidRDefault="00592DB2" w:rsidP="00592DB2">
      <w:pPr>
        <w:tabs>
          <w:tab w:val="left" w:pos="1134"/>
        </w:tabs>
        <w:ind w:firstLine="709"/>
        <w:jc w:val="both"/>
        <w:rPr>
          <w:bCs/>
        </w:rPr>
      </w:pPr>
      <w:r>
        <w:rPr>
          <w:bCs/>
        </w:rPr>
        <w:t xml:space="preserve">2. </w:t>
      </w:r>
      <w:r>
        <w:t>Учесть величину необходимой валовой выручки регулируемой организации, основные статьи (группы) расходов, объем оказываемых услуг на основании которых бы-ли рассчитаны тарифы, а также индекс потребительских цен, индексы роста на каждый энергетический ресурс, потребляемый регулируемой организацией при осуществлении регулируемой деятельности в очередном периоде регулирования, виды и величина расходов, не учтенных (исключенных) при установлении тарифов согласно приложению № 9</w:t>
      </w:r>
      <w:r w:rsidR="001655CC">
        <w:t>7</w:t>
      </w:r>
      <w:r>
        <w:t xml:space="preserve"> </w:t>
      </w:r>
      <w:r w:rsidRPr="006712F8">
        <w:t xml:space="preserve">к </w:t>
      </w:r>
      <w:r>
        <w:t>настоящему протоколу;</w:t>
      </w:r>
    </w:p>
    <w:p w14:paraId="23C1D268" w14:textId="5933E284" w:rsidR="00592DB2" w:rsidRDefault="00592DB2" w:rsidP="00592DB2">
      <w:pPr>
        <w:tabs>
          <w:tab w:val="left" w:pos="1134"/>
        </w:tabs>
        <w:ind w:firstLine="709"/>
        <w:jc w:val="both"/>
        <w:rPr>
          <w:bCs/>
          <w:szCs w:val="20"/>
        </w:rPr>
      </w:pPr>
      <w:r>
        <w:rPr>
          <w:bCs/>
        </w:rPr>
        <w:t xml:space="preserve">3. </w:t>
      </w:r>
      <w:r w:rsidRPr="007160A3">
        <w:rPr>
          <w:bCs/>
          <w:szCs w:val="20"/>
        </w:rPr>
        <w:t xml:space="preserve">Скорректировать </w:t>
      </w:r>
      <w:r w:rsidRPr="007160A3">
        <w:rPr>
          <w:bCs/>
        </w:rPr>
        <w:t xml:space="preserve">предельные </w:t>
      </w:r>
      <w:proofErr w:type="spellStart"/>
      <w:r w:rsidRPr="007160A3">
        <w:rPr>
          <w:bCs/>
        </w:rPr>
        <w:t>одноставочные</w:t>
      </w:r>
      <w:proofErr w:type="spellEnd"/>
      <w:r w:rsidRPr="007160A3">
        <w:rPr>
          <w:bCs/>
        </w:rPr>
        <w:t xml:space="preserve"> тарифы на захоронение твердых коммунальных отходов ООО «Чистый город» (г. Киселевск) на 2017-2020 годы</w:t>
      </w:r>
      <w:r>
        <w:rPr>
          <w:bCs/>
        </w:rPr>
        <w:t>, согласно приложению № 9</w:t>
      </w:r>
      <w:r w:rsidR="001655CC">
        <w:rPr>
          <w:bCs/>
        </w:rPr>
        <w:t>8</w:t>
      </w:r>
      <w:r>
        <w:rPr>
          <w:bCs/>
        </w:rPr>
        <w:t xml:space="preserve"> </w:t>
      </w:r>
      <w:r w:rsidRPr="007160A3">
        <w:rPr>
          <w:bCs/>
          <w:szCs w:val="20"/>
        </w:rPr>
        <w:t xml:space="preserve">к </w:t>
      </w:r>
      <w:r>
        <w:rPr>
          <w:bCs/>
          <w:szCs w:val="20"/>
        </w:rPr>
        <w:t>настоящему протоколу.</w:t>
      </w:r>
    </w:p>
    <w:p w14:paraId="5DB19F2B" w14:textId="77777777" w:rsidR="00592DB2" w:rsidRDefault="00592DB2" w:rsidP="00592DB2">
      <w:pPr>
        <w:tabs>
          <w:tab w:val="left" w:pos="1134"/>
        </w:tabs>
        <w:ind w:firstLine="709"/>
        <w:jc w:val="both"/>
        <w:rPr>
          <w:bCs/>
          <w:szCs w:val="20"/>
        </w:rPr>
      </w:pPr>
    </w:p>
    <w:p w14:paraId="02342817" w14:textId="77777777" w:rsidR="00592DB2" w:rsidRDefault="00592DB2" w:rsidP="00592DB2">
      <w:pPr>
        <w:ind w:firstLine="709"/>
        <w:jc w:val="both"/>
        <w:rPr>
          <w:bCs/>
        </w:rPr>
      </w:pPr>
      <w:r>
        <w:rPr>
          <w:bCs/>
        </w:rPr>
        <w:lastRenderedPageBreak/>
        <w:t>Отмечено, что в деле имеется письменное обращение (</w:t>
      </w:r>
      <w:proofErr w:type="spellStart"/>
      <w:r>
        <w:rPr>
          <w:bCs/>
        </w:rPr>
        <w:t>вх</w:t>
      </w:r>
      <w:proofErr w:type="spellEnd"/>
      <w:r>
        <w:rPr>
          <w:bCs/>
        </w:rPr>
        <w:t xml:space="preserve">. № 6221 от 28.11.2019; исх. </w:t>
      </w:r>
      <w:r>
        <w:rPr>
          <w:bCs/>
        </w:rPr>
        <w:br/>
        <w:t>№ 65 от 27.11.2019) за подписью директора ООО «Чистый город» С.Ю. Новоселова с просьбой рассмотреть вопрос в отсутствии представителей организации.</w:t>
      </w:r>
    </w:p>
    <w:p w14:paraId="697C7C21" w14:textId="77777777" w:rsidR="00592DB2" w:rsidRPr="0003333D" w:rsidRDefault="00592DB2" w:rsidP="00592DB2">
      <w:pPr>
        <w:tabs>
          <w:tab w:val="left" w:pos="1134"/>
        </w:tabs>
        <w:jc w:val="both"/>
        <w:rPr>
          <w:bCs/>
        </w:rPr>
      </w:pPr>
    </w:p>
    <w:p w14:paraId="67B2F040" w14:textId="77777777" w:rsidR="00592DB2" w:rsidRPr="00154164" w:rsidRDefault="00592DB2" w:rsidP="00592DB2">
      <w:pPr>
        <w:ind w:firstLine="567"/>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56B7C787" w14:textId="77777777" w:rsidR="00592DB2" w:rsidRPr="00154164" w:rsidRDefault="00592DB2" w:rsidP="00592DB2">
      <w:pPr>
        <w:ind w:firstLine="567"/>
        <w:jc w:val="both"/>
        <w:rPr>
          <w:bCs/>
        </w:rPr>
      </w:pPr>
    </w:p>
    <w:p w14:paraId="636E5EAE" w14:textId="77777777" w:rsidR="00592DB2" w:rsidRDefault="00592DB2" w:rsidP="00592DB2">
      <w:pPr>
        <w:ind w:firstLine="567"/>
        <w:jc w:val="both"/>
        <w:rPr>
          <w:b/>
        </w:rPr>
      </w:pPr>
      <w:r>
        <w:rPr>
          <w:b/>
        </w:rPr>
        <w:t>ПОСТАНОВИЛО</w:t>
      </w:r>
      <w:r w:rsidRPr="00154164">
        <w:rPr>
          <w:b/>
        </w:rPr>
        <w:t>:</w:t>
      </w:r>
    </w:p>
    <w:p w14:paraId="1C3334D8" w14:textId="77777777" w:rsidR="00592DB2" w:rsidRDefault="00592DB2" w:rsidP="00592DB2">
      <w:pPr>
        <w:ind w:firstLine="567"/>
        <w:jc w:val="both"/>
        <w:rPr>
          <w:b/>
        </w:rPr>
      </w:pPr>
    </w:p>
    <w:p w14:paraId="737F1111" w14:textId="77777777" w:rsidR="00592DB2" w:rsidRPr="00665AAA" w:rsidRDefault="00592DB2" w:rsidP="00592DB2">
      <w:pPr>
        <w:ind w:firstLine="567"/>
        <w:jc w:val="both"/>
        <w:rPr>
          <w:bCs/>
        </w:rPr>
      </w:pPr>
      <w:r w:rsidRPr="00665AAA">
        <w:rPr>
          <w:bCs/>
        </w:rPr>
        <w:t>Согласиться с предложением докладчика.</w:t>
      </w:r>
    </w:p>
    <w:p w14:paraId="6CBEA7C4" w14:textId="77777777" w:rsidR="00592DB2" w:rsidRPr="00665AAA" w:rsidRDefault="00592DB2" w:rsidP="00592DB2">
      <w:pPr>
        <w:ind w:firstLine="567"/>
        <w:jc w:val="both"/>
        <w:rPr>
          <w:bCs/>
        </w:rPr>
      </w:pPr>
    </w:p>
    <w:p w14:paraId="69370E4D" w14:textId="77777777" w:rsidR="00592DB2" w:rsidRDefault="00592DB2" w:rsidP="00592DB2">
      <w:pPr>
        <w:ind w:firstLine="567"/>
        <w:jc w:val="both"/>
        <w:rPr>
          <w:b/>
        </w:rPr>
      </w:pPr>
      <w:r w:rsidRPr="00312424">
        <w:rPr>
          <w:b/>
        </w:rPr>
        <w:t>Голосовали «ЗА» – единогласно.</w:t>
      </w:r>
    </w:p>
    <w:p w14:paraId="7CCC7DDF" w14:textId="31196DDD" w:rsidR="00592DB2" w:rsidRDefault="00592DB2" w:rsidP="00936AC1">
      <w:pPr>
        <w:ind w:firstLine="567"/>
        <w:jc w:val="both"/>
        <w:rPr>
          <w:b/>
        </w:rPr>
      </w:pPr>
    </w:p>
    <w:p w14:paraId="4704BAD1" w14:textId="77777777" w:rsidR="00925FC7" w:rsidRDefault="00925FC7" w:rsidP="00BD735E">
      <w:pPr>
        <w:jc w:val="both"/>
      </w:pPr>
    </w:p>
    <w:p w14:paraId="530FDEDC" w14:textId="792AB253" w:rsidR="00987938" w:rsidRPr="00AD247C" w:rsidRDefault="00943C6C" w:rsidP="00005C3B">
      <w:pPr>
        <w:ind w:firstLine="567"/>
        <w:jc w:val="both"/>
      </w:pPr>
      <w:r w:rsidRPr="00AD247C">
        <w:rPr>
          <w:color w:val="000000"/>
        </w:rPr>
        <w:t xml:space="preserve">Члены Правления </w:t>
      </w:r>
      <w:r w:rsidRPr="00AD247C">
        <w:t>региональной энергетической комиссии Кемеровской области:</w:t>
      </w:r>
    </w:p>
    <w:p w14:paraId="0F4611B5" w14:textId="507F18AF" w:rsidR="00781428" w:rsidRDefault="00781428" w:rsidP="00675DB3">
      <w:pPr>
        <w:tabs>
          <w:tab w:val="left" w:pos="5580"/>
          <w:tab w:val="left" w:pos="9639"/>
        </w:tabs>
        <w:ind w:right="281"/>
        <w:jc w:val="both"/>
      </w:pPr>
    </w:p>
    <w:p w14:paraId="36E2D1BF" w14:textId="77777777" w:rsidR="005D4007" w:rsidRDefault="005D4007" w:rsidP="00675DB3">
      <w:pPr>
        <w:tabs>
          <w:tab w:val="left" w:pos="5580"/>
          <w:tab w:val="left" w:pos="9639"/>
        </w:tabs>
        <w:ind w:right="281"/>
        <w:jc w:val="both"/>
      </w:pPr>
    </w:p>
    <w:p w14:paraId="38F5A72B" w14:textId="499805AB" w:rsidR="002757CB" w:rsidRDefault="002757CB" w:rsidP="00987938">
      <w:pPr>
        <w:tabs>
          <w:tab w:val="left" w:pos="5580"/>
          <w:tab w:val="left" w:pos="9639"/>
        </w:tabs>
        <w:ind w:right="281" w:firstLine="567"/>
        <w:jc w:val="both"/>
      </w:pPr>
      <w:r w:rsidRPr="00D3769D">
        <w:t>_____________________</w:t>
      </w:r>
      <w:r>
        <w:t>О.А. Чурсина</w:t>
      </w:r>
    </w:p>
    <w:p w14:paraId="1ECBE9D1" w14:textId="19A6CB46" w:rsidR="00C23FA6" w:rsidRDefault="00781428" w:rsidP="004C01C1">
      <w:pPr>
        <w:tabs>
          <w:tab w:val="left" w:pos="5580"/>
          <w:tab w:val="left" w:pos="9639"/>
        </w:tabs>
        <w:ind w:right="281"/>
        <w:jc w:val="both"/>
      </w:pPr>
      <w:r>
        <w:t xml:space="preserve"> </w:t>
      </w:r>
    </w:p>
    <w:p w14:paraId="2ED0FD65" w14:textId="77777777" w:rsidR="00781428" w:rsidRDefault="00781428" w:rsidP="004C01C1">
      <w:pPr>
        <w:tabs>
          <w:tab w:val="left" w:pos="5580"/>
          <w:tab w:val="left" w:pos="9639"/>
        </w:tabs>
        <w:ind w:right="281"/>
        <w:jc w:val="both"/>
      </w:pPr>
    </w:p>
    <w:p w14:paraId="743E6C0F" w14:textId="4C8EE516" w:rsidR="00C23FA6" w:rsidRDefault="00C23FA6" w:rsidP="00C23FA6">
      <w:pPr>
        <w:tabs>
          <w:tab w:val="left" w:pos="5580"/>
          <w:tab w:val="left" w:pos="9639"/>
        </w:tabs>
        <w:ind w:right="281" w:firstLine="567"/>
        <w:jc w:val="both"/>
      </w:pPr>
      <w:r w:rsidRPr="00D3769D">
        <w:t>_____________________</w:t>
      </w:r>
      <w:r>
        <w:t>П.Г. Незнанов</w:t>
      </w:r>
    </w:p>
    <w:p w14:paraId="173E31D2" w14:textId="4809FB16" w:rsidR="00C23FA6" w:rsidRDefault="00C23FA6" w:rsidP="00987938">
      <w:pPr>
        <w:tabs>
          <w:tab w:val="left" w:pos="5580"/>
          <w:tab w:val="left" w:pos="9639"/>
        </w:tabs>
        <w:ind w:right="281" w:firstLine="567"/>
        <w:jc w:val="both"/>
      </w:pPr>
    </w:p>
    <w:p w14:paraId="41F264DE" w14:textId="77777777" w:rsidR="00C23FA6" w:rsidRDefault="00C23FA6" w:rsidP="00987938">
      <w:pPr>
        <w:tabs>
          <w:tab w:val="left" w:pos="5580"/>
          <w:tab w:val="left" w:pos="9639"/>
        </w:tabs>
        <w:ind w:right="281" w:firstLine="567"/>
        <w:jc w:val="both"/>
      </w:pPr>
    </w:p>
    <w:p w14:paraId="6B2FA79F" w14:textId="07D42917" w:rsidR="00C23FA6" w:rsidRDefault="00136782" w:rsidP="0006703C">
      <w:pPr>
        <w:tabs>
          <w:tab w:val="left" w:pos="5580"/>
          <w:tab w:val="left" w:pos="9639"/>
        </w:tabs>
        <w:ind w:right="281" w:firstLine="567"/>
        <w:jc w:val="both"/>
      </w:pPr>
      <w:r w:rsidRPr="00D3769D">
        <w:t>_____________________</w:t>
      </w:r>
      <w:r w:rsidR="00EC021F">
        <w:t>Э.Б. Гусельщиков</w:t>
      </w:r>
    </w:p>
    <w:p w14:paraId="652717DF" w14:textId="44CC0B21" w:rsidR="00C23FA6" w:rsidRDefault="00C23FA6" w:rsidP="00943C6C">
      <w:pPr>
        <w:tabs>
          <w:tab w:val="left" w:pos="5580"/>
          <w:tab w:val="left" w:pos="9498"/>
        </w:tabs>
        <w:ind w:right="281" w:firstLine="567"/>
      </w:pPr>
    </w:p>
    <w:p w14:paraId="2ED853C1" w14:textId="77777777" w:rsidR="00063B63" w:rsidRDefault="00063B63" w:rsidP="00AA62FD">
      <w:pPr>
        <w:tabs>
          <w:tab w:val="left" w:pos="5580"/>
          <w:tab w:val="left" w:pos="9498"/>
        </w:tabs>
        <w:ind w:right="281"/>
      </w:pPr>
    </w:p>
    <w:p w14:paraId="1A6608EE" w14:textId="77777777" w:rsidR="005D4007" w:rsidRPr="005D4007" w:rsidRDefault="005D4007" w:rsidP="005A3F44">
      <w:pPr>
        <w:tabs>
          <w:tab w:val="left" w:pos="5580"/>
          <w:tab w:val="left" w:pos="9498"/>
        </w:tabs>
        <w:ind w:right="281"/>
        <w:rPr>
          <w:sz w:val="22"/>
          <w:szCs w:val="22"/>
        </w:rPr>
      </w:pPr>
    </w:p>
    <w:p w14:paraId="599219B9" w14:textId="0746FDDC" w:rsidR="00201219" w:rsidRDefault="00943C6C" w:rsidP="00943C6C">
      <w:pPr>
        <w:tabs>
          <w:tab w:val="left" w:pos="5580"/>
          <w:tab w:val="left" w:pos="9498"/>
        </w:tabs>
        <w:ind w:right="281" w:firstLine="567"/>
        <w:sectPr w:rsidR="00201219" w:rsidSect="00200343">
          <w:headerReference w:type="default" r:id="rId7"/>
          <w:footerReference w:type="even" r:id="rId8"/>
          <w:footerReference w:type="default" r:id="rId9"/>
          <w:footerReference w:type="first" r:id="rId10"/>
          <w:pgSz w:w="11906" w:h="16838"/>
          <w:pgMar w:top="568" w:right="849" w:bottom="1135" w:left="1276" w:header="421" w:footer="709" w:gutter="0"/>
          <w:cols w:space="708"/>
          <w:titlePg/>
          <w:docGrid w:linePitch="360"/>
        </w:sectPr>
      </w:pPr>
      <w:r w:rsidRPr="00D3769D">
        <w:t xml:space="preserve">Секретарь заседания: ____________________ </w:t>
      </w:r>
      <w:r w:rsidR="00C23FA6">
        <w:t>К.С. Юхневич</w:t>
      </w:r>
    </w:p>
    <w:p w14:paraId="1A58AA1A" w14:textId="56B38ADE" w:rsidR="00567627" w:rsidRDefault="00567627" w:rsidP="00E632CA">
      <w:pPr>
        <w:jc w:val="both"/>
      </w:pPr>
      <w:bookmarkStart w:id="14" w:name="_Hlk21964253"/>
      <w:bookmarkEnd w:id="14"/>
    </w:p>
    <w:sectPr w:rsidR="00567627" w:rsidSect="00E632CA">
      <w:headerReference w:type="default" r:id="rId11"/>
      <w:pgSz w:w="11906" w:h="16838"/>
      <w:pgMar w:top="1134" w:right="1134" w:bottom="28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5B3B9" w14:textId="77777777" w:rsidR="00443D75" w:rsidRDefault="00443D75" w:rsidP="00943C6C">
      <w:r>
        <w:separator/>
      </w:r>
    </w:p>
  </w:endnote>
  <w:endnote w:type="continuationSeparator" w:id="0">
    <w:p w14:paraId="0F961BEF" w14:textId="77777777" w:rsidR="00443D75" w:rsidRDefault="00443D75" w:rsidP="0094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EDDA1" w14:textId="77777777" w:rsidR="00443D75" w:rsidRDefault="00443D75" w:rsidP="00FB3484">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23</w:t>
    </w:r>
    <w:r>
      <w:rPr>
        <w:rStyle w:val="ac"/>
      </w:rPr>
      <w:fldChar w:fldCharType="end"/>
    </w:r>
  </w:p>
  <w:p w14:paraId="13A92E47" w14:textId="77777777" w:rsidR="00443D75" w:rsidRDefault="00443D75">
    <w:pPr>
      <w:pStyle w:val="aa"/>
    </w:pPr>
  </w:p>
  <w:p w14:paraId="5C610387" w14:textId="77777777" w:rsidR="00443D75" w:rsidRDefault="00443D7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D2343" w14:textId="701963CD" w:rsidR="00443D75" w:rsidRDefault="00443D75" w:rsidP="00FB3484">
    <w:pPr>
      <w:pStyle w:val="aa"/>
      <w:jc w:val="center"/>
    </w:pPr>
    <w:r>
      <w:t>Протокол № 87 заседания Правления РЭК КО от 28.11.2019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4C726" w14:textId="1890F93A" w:rsidR="00443D75" w:rsidRDefault="00443D75" w:rsidP="00AA62FD">
    <w:pPr>
      <w:pStyle w:val="aa"/>
      <w:jc w:val="center"/>
    </w:pPr>
    <w:r>
      <w:t>Протокол № 87 заседания Правления РЭК КО от 28.11.2019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0C5666" w14:textId="77777777" w:rsidR="00443D75" w:rsidRDefault="00443D75" w:rsidP="00943C6C">
      <w:r>
        <w:separator/>
      </w:r>
    </w:p>
  </w:footnote>
  <w:footnote w:type="continuationSeparator" w:id="0">
    <w:p w14:paraId="2FF538AA" w14:textId="77777777" w:rsidR="00443D75" w:rsidRDefault="00443D75" w:rsidP="00943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5955329"/>
      <w:docPartObj>
        <w:docPartGallery w:val="Page Numbers (Top of Page)"/>
        <w:docPartUnique/>
      </w:docPartObj>
    </w:sdtPr>
    <w:sdtEndPr/>
    <w:sdtContent>
      <w:p w14:paraId="74828617" w14:textId="77777777" w:rsidR="00443D75" w:rsidRDefault="00443D75">
        <w:pPr>
          <w:pStyle w:val="a8"/>
          <w:jc w:val="center"/>
        </w:pPr>
        <w:r>
          <w:fldChar w:fldCharType="begin"/>
        </w:r>
        <w:r>
          <w:instrText>PAGE   \* MERGEFORMAT</w:instrText>
        </w:r>
        <w:r>
          <w:fldChar w:fldCharType="separate"/>
        </w:r>
        <w:r>
          <w:rPr>
            <w:noProof/>
          </w:rP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72618" w14:textId="77777777" w:rsidR="00443D75" w:rsidRPr="00831B24" w:rsidRDefault="00443D75" w:rsidP="002411E1">
    <w:pPr>
      <w:pStyle w:val="a8"/>
      <w:jc w:val="center"/>
      <w:rPr>
        <w:sz w:val="28"/>
        <w:szCs w:val="28"/>
      </w:rPr>
    </w:pPr>
    <w:r w:rsidRPr="001A30CF">
      <w:rPr>
        <w:sz w:val="28"/>
        <w:szCs w:val="28"/>
      </w:rPr>
      <w:fldChar w:fldCharType="begin"/>
    </w:r>
    <w:r w:rsidRPr="001A30CF">
      <w:rPr>
        <w:sz w:val="28"/>
        <w:szCs w:val="28"/>
      </w:rPr>
      <w:instrText>PAGE   \* MERGEFORMAT</w:instrText>
    </w:r>
    <w:r w:rsidRPr="001A30CF">
      <w:rPr>
        <w:sz w:val="28"/>
        <w:szCs w:val="28"/>
      </w:rPr>
      <w:fldChar w:fldCharType="separate"/>
    </w:r>
    <w:r>
      <w:rPr>
        <w:noProof/>
        <w:sz w:val="28"/>
        <w:szCs w:val="28"/>
      </w:rPr>
      <w:t>7</w:t>
    </w:r>
    <w:r w:rsidRPr="001A30CF">
      <w:rPr>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3"/>
    <w:multiLevelType w:val="singleLevel"/>
    <w:tmpl w:val="0EE85BEA"/>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3"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4"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rPr>
    </w:lvl>
  </w:abstractNum>
  <w:abstractNum w:abstractNumId="6"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rPr>
    </w:lvl>
  </w:abstractNum>
  <w:abstractNum w:abstractNumId="7" w15:restartNumberingAfterBreak="0">
    <w:nsid w:val="29C4103C"/>
    <w:multiLevelType w:val="multilevel"/>
    <w:tmpl w:val="0419001D"/>
    <w:styleLink w:val="a2"/>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3BF14CB0"/>
    <w:multiLevelType w:val="hybridMultilevel"/>
    <w:tmpl w:val="7E8E9DEE"/>
    <w:lvl w:ilvl="0" w:tplc="195666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F252AFB"/>
    <w:multiLevelType w:val="multilevel"/>
    <w:tmpl w:val="1C46FCB0"/>
    <w:styleLink w:val="1"/>
    <w:lvl w:ilvl="0">
      <w:start w:val="1"/>
      <w:numFmt w:val="decimal"/>
      <w:lvlText w:val="%1."/>
      <w:lvlJc w:val="left"/>
      <w:pPr>
        <w:ind w:left="1271" w:hanging="420"/>
      </w:pPr>
      <w:rPr>
        <w:rFonts w:hint="default"/>
      </w:rPr>
    </w:lvl>
    <w:lvl w:ilvl="1">
      <w:start w:val="7"/>
      <w:numFmt w:val="decimal"/>
      <w:isLgl/>
      <w:lvlText w:val="%1.%2."/>
      <w:lvlJc w:val="left"/>
      <w:pPr>
        <w:ind w:left="1855"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1" w15:restartNumberingAfterBreak="0">
    <w:nsid w:val="58C42AAA"/>
    <w:multiLevelType w:val="hybridMultilevel"/>
    <w:tmpl w:val="B43E26E0"/>
    <w:lvl w:ilvl="0" w:tplc="21C84C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A703112"/>
    <w:multiLevelType w:val="hybridMultilevel"/>
    <w:tmpl w:val="2732282A"/>
    <w:lvl w:ilvl="0" w:tplc="DD6276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AE2606E"/>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5AF54125"/>
    <w:multiLevelType w:val="hybridMultilevel"/>
    <w:tmpl w:val="B83E9F10"/>
    <w:lvl w:ilvl="0" w:tplc="81C28A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647368D6"/>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15:restartNumberingAfterBreak="0">
    <w:nsid w:val="67353605"/>
    <w:multiLevelType w:val="multilevel"/>
    <w:tmpl w:val="4262F5DE"/>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76F5577B"/>
    <w:multiLevelType w:val="hybridMultilevel"/>
    <w:tmpl w:val="3A0E7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CF2228E"/>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7"/>
  </w:num>
  <w:num w:numId="2">
    <w:abstractNumId w:val="2"/>
  </w:num>
  <w:num w:numId="3">
    <w:abstractNumId w:val="0"/>
  </w:num>
  <w:num w:numId="4">
    <w:abstractNumId w:val="3"/>
  </w:num>
  <w:num w:numId="5">
    <w:abstractNumId w:val="1"/>
  </w:num>
  <w:num w:numId="6">
    <w:abstractNumId w:val="10"/>
  </w:num>
  <w:num w:numId="7">
    <w:abstractNumId w:val="17"/>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5"/>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8"/>
  </w:num>
  <w:num w:numId="14">
    <w:abstractNumId w:val="13"/>
  </w:num>
  <w:num w:numId="15">
    <w:abstractNumId w:val="14"/>
  </w:num>
  <w:num w:numId="16">
    <w:abstractNumId w:val="11"/>
  </w:num>
  <w:num w:numId="17">
    <w:abstractNumId w:val="9"/>
  </w:num>
  <w:num w:numId="18">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330"/>
    <w:rsid w:val="00005C3B"/>
    <w:rsid w:val="00010DB7"/>
    <w:rsid w:val="0001100C"/>
    <w:rsid w:val="00023274"/>
    <w:rsid w:val="000251CD"/>
    <w:rsid w:val="00033F00"/>
    <w:rsid w:val="00035C67"/>
    <w:rsid w:val="00035C80"/>
    <w:rsid w:val="00036774"/>
    <w:rsid w:val="00042561"/>
    <w:rsid w:val="00043AF8"/>
    <w:rsid w:val="00052C07"/>
    <w:rsid w:val="000533D9"/>
    <w:rsid w:val="0005374F"/>
    <w:rsid w:val="00063B63"/>
    <w:rsid w:val="0006703C"/>
    <w:rsid w:val="0008037F"/>
    <w:rsid w:val="00080BD1"/>
    <w:rsid w:val="00093E95"/>
    <w:rsid w:val="000A3410"/>
    <w:rsid w:val="000A4D92"/>
    <w:rsid w:val="000A500A"/>
    <w:rsid w:val="000B312B"/>
    <w:rsid w:val="000B3308"/>
    <w:rsid w:val="000B483F"/>
    <w:rsid w:val="000C28FC"/>
    <w:rsid w:val="000C38F5"/>
    <w:rsid w:val="000C6002"/>
    <w:rsid w:val="000D004C"/>
    <w:rsid w:val="000D1BBE"/>
    <w:rsid w:val="000D3143"/>
    <w:rsid w:val="000D4FE2"/>
    <w:rsid w:val="000E3CE0"/>
    <w:rsid w:val="001010E9"/>
    <w:rsid w:val="0010469B"/>
    <w:rsid w:val="00105796"/>
    <w:rsid w:val="00107CF5"/>
    <w:rsid w:val="001102DB"/>
    <w:rsid w:val="00122122"/>
    <w:rsid w:val="00122697"/>
    <w:rsid w:val="00122E42"/>
    <w:rsid w:val="0012615A"/>
    <w:rsid w:val="0012720F"/>
    <w:rsid w:val="00132C1E"/>
    <w:rsid w:val="00136117"/>
    <w:rsid w:val="00136782"/>
    <w:rsid w:val="0014260C"/>
    <w:rsid w:val="001450C6"/>
    <w:rsid w:val="0014792B"/>
    <w:rsid w:val="00147A6C"/>
    <w:rsid w:val="00150F20"/>
    <w:rsid w:val="00151D58"/>
    <w:rsid w:val="00152761"/>
    <w:rsid w:val="00154164"/>
    <w:rsid w:val="00157E3E"/>
    <w:rsid w:val="001655CC"/>
    <w:rsid w:val="0016702D"/>
    <w:rsid w:val="00167D7A"/>
    <w:rsid w:val="00175863"/>
    <w:rsid w:val="00195EFE"/>
    <w:rsid w:val="001A3A63"/>
    <w:rsid w:val="001B0B61"/>
    <w:rsid w:val="001B2506"/>
    <w:rsid w:val="001C2C74"/>
    <w:rsid w:val="001C6323"/>
    <w:rsid w:val="001D4F1A"/>
    <w:rsid w:val="001E3AF3"/>
    <w:rsid w:val="001E760F"/>
    <w:rsid w:val="001F5CD1"/>
    <w:rsid w:val="00200343"/>
    <w:rsid w:val="00201219"/>
    <w:rsid w:val="002048F6"/>
    <w:rsid w:val="002077A5"/>
    <w:rsid w:val="00210C82"/>
    <w:rsid w:val="00210CF7"/>
    <w:rsid w:val="002133F2"/>
    <w:rsid w:val="00217BA2"/>
    <w:rsid w:val="0022022D"/>
    <w:rsid w:val="002321F8"/>
    <w:rsid w:val="00235241"/>
    <w:rsid w:val="00236636"/>
    <w:rsid w:val="0023668D"/>
    <w:rsid w:val="00236ED6"/>
    <w:rsid w:val="00236FDA"/>
    <w:rsid w:val="0023730D"/>
    <w:rsid w:val="002411E1"/>
    <w:rsid w:val="00241533"/>
    <w:rsid w:val="0025255B"/>
    <w:rsid w:val="00260085"/>
    <w:rsid w:val="00264128"/>
    <w:rsid w:val="00264356"/>
    <w:rsid w:val="00264E86"/>
    <w:rsid w:val="00265CC3"/>
    <w:rsid w:val="00271A0A"/>
    <w:rsid w:val="002757CB"/>
    <w:rsid w:val="002765A2"/>
    <w:rsid w:val="0028094C"/>
    <w:rsid w:val="00281A90"/>
    <w:rsid w:val="00283A48"/>
    <w:rsid w:val="00295350"/>
    <w:rsid w:val="002956BD"/>
    <w:rsid w:val="00296545"/>
    <w:rsid w:val="002A020F"/>
    <w:rsid w:val="002A3F88"/>
    <w:rsid w:val="002A5488"/>
    <w:rsid w:val="002A56AE"/>
    <w:rsid w:val="002A6819"/>
    <w:rsid w:val="002B4EAE"/>
    <w:rsid w:val="002B6E32"/>
    <w:rsid w:val="002B749D"/>
    <w:rsid w:val="002C68F7"/>
    <w:rsid w:val="002C7064"/>
    <w:rsid w:val="002D2DD4"/>
    <w:rsid w:val="002D4908"/>
    <w:rsid w:val="002D56B1"/>
    <w:rsid w:val="002D5E98"/>
    <w:rsid w:val="002D653D"/>
    <w:rsid w:val="002E2842"/>
    <w:rsid w:val="002E2A5D"/>
    <w:rsid w:val="002E5623"/>
    <w:rsid w:val="002F63D6"/>
    <w:rsid w:val="002F6F6F"/>
    <w:rsid w:val="0030725E"/>
    <w:rsid w:val="00312424"/>
    <w:rsid w:val="00320509"/>
    <w:rsid w:val="00340DB5"/>
    <w:rsid w:val="003421D0"/>
    <w:rsid w:val="003468FE"/>
    <w:rsid w:val="00350C15"/>
    <w:rsid w:val="00353546"/>
    <w:rsid w:val="003572B7"/>
    <w:rsid w:val="0036058D"/>
    <w:rsid w:val="00373F98"/>
    <w:rsid w:val="00377D8F"/>
    <w:rsid w:val="00382CCF"/>
    <w:rsid w:val="003A0785"/>
    <w:rsid w:val="003B01E1"/>
    <w:rsid w:val="003B11FB"/>
    <w:rsid w:val="003C425C"/>
    <w:rsid w:val="003C63B0"/>
    <w:rsid w:val="003D47BD"/>
    <w:rsid w:val="003E1228"/>
    <w:rsid w:val="003E75B0"/>
    <w:rsid w:val="003F131D"/>
    <w:rsid w:val="003F25F7"/>
    <w:rsid w:val="003F73D3"/>
    <w:rsid w:val="004101CE"/>
    <w:rsid w:val="00411143"/>
    <w:rsid w:val="00421C34"/>
    <w:rsid w:val="004221DC"/>
    <w:rsid w:val="004224D0"/>
    <w:rsid w:val="0042566C"/>
    <w:rsid w:val="00426C60"/>
    <w:rsid w:val="00435254"/>
    <w:rsid w:val="00442E5F"/>
    <w:rsid w:val="00443D75"/>
    <w:rsid w:val="00445543"/>
    <w:rsid w:val="00445C27"/>
    <w:rsid w:val="00451347"/>
    <w:rsid w:val="004517D7"/>
    <w:rsid w:val="00457A3C"/>
    <w:rsid w:val="004629B1"/>
    <w:rsid w:val="00463A29"/>
    <w:rsid w:val="00465F53"/>
    <w:rsid w:val="00471588"/>
    <w:rsid w:val="00472BF4"/>
    <w:rsid w:val="004742BC"/>
    <w:rsid w:val="0048448F"/>
    <w:rsid w:val="0048501B"/>
    <w:rsid w:val="00486F62"/>
    <w:rsid w:val="004944F3"/>
    <w:rsid w:val="00494749"/>
    <w:rsid w:val="00495D23"/>
    <w:rsid w:val="004A13FE"/>
    <w:rsid w:val="004A3611"/>
    <w:rsid w:val="004B07C9"/>
    <w:rsid w:val="004B4BC6"/>
    <w:rsid w:val="004B6344"/>
    <w:rsid w:val="004B6ABC"/>
    <w:rsid w:val="004C01C1"/>
    <w:rsid w:val="004D3632"/>
    <w:rsid w:val="004D5FA6"/>
    <w:rsid w:val="004D60B9"/>
    <w:rsid w:val="004D7FF4"/>
    <w:rsid w:val="004E0941"/>
    <w:rsid w:val="004E0BC3"/>
    <w:rsid w:val="004E6879"/>
    <w:rsid w:val="004F6E8A"/>
    <w:rsid w:val="0050607A"/>
    <w:rsid w:val="005110AC"/>
    <w:rsid w:val="00517A7D"/>
    <w:rsid w:val="00522A59"/>
    <w:rsid w:val="00524674"/>
    <w:rsid w:val="00535001"/>
    <w:rsid w:val="00542C54"/>
    <w:rsid w:val="0054307E"/>
    <w:rsid w:val="00543BD7"/>
    <w:rsid w:val="005478C4"/>
    <w:rsid w:val="00550580"/>
    <w:rsid w:val="00557017"/>
    <w:rsid w:val="00561E85"/>
    <w:rsid w:val="00562165"/>
    <w:rsid w:val="00565C2E"/>
    <w:rsid w:val="00566AC2"/>
    <w:rsid w:val="00567627"/>
    <w:rsid w:val="00571941"/>
    <w:rsid w:val="005733FF"/>
    <w:rsid w:val="0057353A"/>
    <w:rsid w:val="00580336"/>
    <w:rsid w:val="00584D89"/>
    <w:rsid w:val="00585DA2"/>
    <w:rsid w:val="00591B98"/>
    <w:rsid w:val="00591BD4"/>
    <w:rsid w:val="00592D1F"/>
    <w:rsid w:val="00592DB2"/>
    <w:rsid w:val="005948C6"/>
    <w:rsid w:val="005949EA"/>
    <w:rsid w:val="005976A0"/>
    <w:rsid w:val="005A3F44"/>
    <w:rsid w:val="005A68F6"/>
    <w:rsid w:val="005A7F2B"/>
    <w:rsid w:val="005B469E"/>
    <w:rsid w:val="005B52E0"/>
    <w:rsid w:val="005B57BB"/>
    <w:rsid w:val="005C15CB"/>
    <w:rsid w:val="005C38AC"/>
    <w:rsid w:val="005C3E0B"/>
    <w:rsid w:val="005C5C0B"/>
    <w:rsid w:val="005D096F"/>
    <w:rsid w:val="005D4007"/>
    <w:rsid w:val="005D736B"/>
    <w:rsid w:val="005E6587"/>
    <w:rsid w:val="005E677B"/>
    <w:rsid w:val="005F3E8E"/>
    <w:rsid w:val="006025A8"/>
    <w:rsid w:val="00607F54"/>
    <w:rsid w:val="006174C8"/>
    <w:rsid w:val="006246DD"/>
    <w:rsid w:val="00624B3B"/>
    <w:rsid w:val="00632AC2"/>
    <w:rsid w:val="00646FD3"/>
    <w:rsid w:val="00660499"/>
    <w:rsid w:val="006633E7"/>
    <w:rsid w:val="00665AAA"/>
    <w:rsid w:val="00667A07"/>
    <w:rsid w:val="00675DB3"/>
    <w:rsid w:val="00676BFA"/>
    <w:rsid w:val="00683D71"/>
    <w:rsid w:val="00692F43"/>
    <w:rsid w:val="006969E8"/>
    <w:rsid w:val="006A2FD9"/>
    <w:rsid w:val="006A6AA6"/>
    <w:rsid w:val="006B45F8"/>
    <w:rsid w:val="006B55C2"/>
    <w:rsid w:val="006B71ED"/>
    <w:rsid w:val="006C72B3"/>
    <w:rsid w:val="006D0E5F"/>
    <w:rsid w:val="006D3A3C"/>
    <w:rsid w:val="006D3E8C"/>
    <w:rsid w:val="006D78FC"/>
    <w:rsid w:val="006E15C4"/>
    <w:rsid w:val="006E3822"/>
    <w:rsid w:val="006E46B0"/>
    <w:rsid w:val="006E497F"/>
    <w:rsid w:val="006F0541"/>
    <w:rsid w:val="006F5C30"/>
    <w:rsid w:val="006F6390"/>
    <w:rsid w:val="00701466"/>
    <w:rsid w:val="00705B99"/>
    <w:rsid w:val="00717485"/>
    <w:rsid w:val="0072014A"/>
    <w:rsid w:val="007203F4"/>
    <w:rsid w:val="00721DAC"/>
    <w:rsid w:val="007226BA"/>
    <w:rsid w:val="00726FDE"/>
    <w:rsid w:val="00727A0B"/>
    <w:rsid w:val="00730C1F"/>
    <w:rsid w:val="007312E8"/>
    <w:rsid w:val="007344BD"/>
    <w:rsid w:val="00737B66"/>
    <w:rsid w:val="007407D0"/>
    <w:rsid w:val="0074224E"/>
    <w:rsid w:val="007452C3"/>
    <w:rsid w:val="007458F0"/>
    <w:rsid w:val="00745D46"/>
    <w:rsid w:val="00750901"/>
    <w:rsid w:val="007520CC"/>
    <w:rsid w:val="0075338E"/>
    <w:rsid w:val="0075442B"/>
    <w:rsid w:val="0075643B"/>
    <w:rsid w:val="0075707B"/>
    <w:rsid w:val="00760F62"/>
    <w:rsid w:val="00781428"/>
    <w:rsid w:val="007815FF"/>
    <w:rsid w:val="00785765"/>
    <w:rsid w:val="00786A50"/>
    <w:rsid w:val="00792EFA"/>
    <w:rsid w:val="00795CA9"/>
    <w:rsid w:val="00796D88"/>
    <w:rsid w:val="00797E38"/>
    <w:rsid w:val="007A196E"/>
    <w:rsid w:val="007A7D45"/>
    <w:rsid w:val="007B1DA1"/>
    <w:rsid w:val="007B3C40"/>
    <w:rsid w:val="007B515F"/>
    <w:rsid w:val="007B57AF"/>
    <w:rsid w:val="007B7DF6"/>
    <w:rsid w:val="007C17EF"/>
    <w:rsid w:val="007C18C5"/>
    <w:rsid w:val="007C25D0"/>
    <w:rsid w:val="007C3E20"/>
    <w:rsid w:val="007D0840"/>
    <w:rsid w:val="007D3644"/>
    <w:rsid w:val="007E01A0"/>
    <w:rsid w:val="007E052D"/>
    <w:rsid w:val="007E369D"/>
    <w:rsid w:val="007E3E62"/>
    <w:rsid w:val="007F1E48"/>
    <w:rsid w:val="007F2D46"/>
    <w:rsid w:val="007F530D"/>
    <w:rsid w:val="007F5739"/>
    <w:rsid w:val="007F79EA"/>
    <w:rsid w:val="0080144B"/>
    <w:rsid w:val="00803021"/>
    <w:rsid w:val="00807033"/>
    <w:rsid w:val="00821452"/>
    <w:rsid w:val="00824A81"/>
    <w:rsid w:val="0083143B"/>
    <w:rsid w:val="00831603"/>
    <w:rsid w:val="00836EA1"/>
    <w:rsid w:val="00843D40"/>
    <w:rsid w:val="008518BA"/>
    <w:rsid w:val="008521EB"/>
    <w:rsid w:val="0085266F"/>
    <w:rsid w:val="008550C5"/>
    <w:rsid w:val="00864A72"/>
    <w:rsid w:val="008674ED"/>
    <w:rsid w:val="00871244"/>
    <w:rsid w:val="00876003"/>
    <w:rsid w:val="0087652A"/>
    <w:rsid w:val="008805E1"/>
    <w:rsid w:val="00881968"/>
    <w:rsid w:val="008820AD"/>
    <w:rsid w:val="00890367"/>
    <w:rsid w:val="00890DB3"/>
    <w:rsid w:val="00891893"/>
    <w:rsid w:val="008A29B5"/>
    <w:rsid w:val="008A4225"/>
    <w:rsid w:val="008B1DEE"/>
    <w:rsid w:val="008B3C76"/>
    <w:rsid w:val="008D2358"/>
    <w:rsid w:val="008D47E1"/>
    <w:rsid w:val="008D65AA"/>
    <w:rsid w:val="008E15CF"/>
    <w:rsid w:val="008F114D"/>
    <w:rsid w:val="00902D1E"/>
    <w:rsid w:val="009114FF"/>
    <w:rsid w:val="00913CF2"/>
    <w:rsid w:val="00915F32"/>
    <w:rsid w:val="00920EB8"/>
    <w:rsid w:val="00922107"/>
    <w:rsid w:val="00925FC7"/>
    <w:rsid w:val="0093216C"/>
    <w:rsid w:val="00936271"/>
    <w:rsid w:val="00936AC1"/>
    <w:rsid w:val="00941B16"/>
    <w:rsid w:val="00941E73"/>
    <w:rsid w:val="00943C6C"/>
    <w:rsid w:val="00944C2C"/>
    <w:rsid w:val="009532B0"/>
    <w:rsid w:val="00960DF3"/>
    <w:rsid w:val="00965012"/>
    <w:rsid w:val="00971BAD"/>
    <w:rsid w:val="009762E3"/>
    <w:rsid w:val="009774F5"/>
    <w:rsid w:val="00987938"/>
    <w:rsid w:val="00997B59"/>
    <w:rsid w:val="009A27B4"/>
    <w:rsid w:val="009A4A61"/>
    <w:rsid w:val="009A5102"/>
    <w:rsid w:val="009A6C40"/>
    <w:rsid w:val="009B4D13"/>
    <w:rsid w:val="009B55A6"/>
    <w:rsid w:val="009B5701"/>
    <w:rsid w:val="009B64B3"/>
    <w:rsid w:val="009C310C"/>
    <w:rsid w:val="009C45AB"/>
    <w:rsid w:val="009C6EEF"/>
    <w:rsid w:val="009D653B"/>
    <w:rsid w:val="009D7531"/>
    <w:rsid w:val="009E0AFB"/>
    <w:rsid w:val="009E10AD"/>
    <w:rsid w:val="009E3361"/>
    <w:rsid w:val="009F2608"/>
    <w:rsid w:val="009F30B9"/>
    <w:rsid w:val="009F4AE4"/>
    <w:rsid w:val="00A1237D"/>
    <w:rsid w:val="00A13FE3"/>
    <w:rsid w:val="00A16FFD"/>
    <w:rsid w:val="00A170C8"/>
    <w:rsid w:val="00A177C9"/>
    <w:rsid w:val="00A208ED"/>
    <w:rsid w:val="00A2185A"/>
    <w:rsid w:val="00A23B35"/>
    <w:rsid w:val="00A27BC8"/>
    <w:rsid w:val="00A3063A"/>
    <w:rsid w:val="00A37E84"/>
    <w:rsid w:val="00A41804"/>
    <w:rsid w:val="00A431FF"/>
    <w:rsid w:val="00A50982"/>
    <w:rsid w:val="00A511D1"/>
    <w:rsid w:val="00A52A8A"/>
    <w:rsid w:val="00A64E90"/>
    <w:rsid w:val="00A71CC4"/>
    <w:rsid w:val="00A72CF5"/>
    <w:rsid w:val="00A839A8"/>
    <w:rsid w:val="00A8652E"/>
    <w:rsid w:val="00A92045"/>
    <w:rsid w:val="00AA12A1"/>
    <w:rsid w:val="00AA1B8C"/>
    <w:rsid w:val="00AA2B5B"/>
    <w:rsid w:val="00AA48D1"/>
    <w:rsid w:val="00AA62FD"/>
    <w:rsid w:val="00AB284F"/>
    <w:rsid w:val="00AC1623"/>
    <w:rsid w:val="00AC3A5F"/>
    <w:rsid w:val="00AD12E9"/>
    <w:rsid w:val="00AD247C"/>
    <w:rsid w:val="00AD4534"/>
    <w:rsid w:val="00AD5490"/>
    <w:rsid w:val="00AD6490"/>
    <w:rsid w:val="00AE10EF"/>
    <w:rsid w:val="00AE29FB"/>
    <w:rsid w:val="00B021D4"/>
    <w:rsid w:val="00B050C9"/>
    <w:rsid w:val="00B13778"/>
    <w:rsid w:val="00B1658F"/>
    <w:rsid w:val="00B21055"/>
    <w:rsid w:val="00B2137C"/>
    <w:rsid w:val="00B21E53"/>
    <w:rsid w:val="00B21FEC"/>
    <w:rsid w:val="00B23BCB"/>
    <w:rsid w:val="00B25FAD"/>
    <w:rsid w:val="00B26363"/>
    <w:rsid w:val="00B30B2F"/>
    <w:rsid w:val="00B36F06"/>
    <w:rsid w:val="00B4640B"/>
    <w:rsid w:val="00B46798"/>
    <w:rsid w:val="00B508E3"/>
    <w:rsid w:val="00B5284A"/>
    <w:rsid w:val="00B52F9F"/>
    <w:rsid w:val="00B54F42"/>
    <w:rsid w:val="00B562F2"/>
    <w:rsid w:val="00B56BE3"/>
    <w:rsid w:val="00B646DF"/>
    <w:rsid w:val="00B724F5"/>
    <w:rsid w:val="00B77AAC"/>
    <w:rsid w:val="00B817B7"/>
    <w:rsid w:val="00B924C7"/>
    <w:rsid w:val="00BA44E0"/>
    <w:rsid w:val="00BA5DC1"/>
    <w:rsid w:val="00BB19B2"/>
    <w:rsid w:val="00BB1D6B"/>
    <w:rsid w:val="00BB5FCF"/>
    <w:rsid w:val="00BC2E4A"/>
    <w:rsid w:val="00BD14CA"/>
    <w:rsid w:val="00BD735E"/>
    <w:rsid w:val="00BE0CB0"/>
    <w:rsid w:val="00BE4B5A"/>
    <w:rsid w:val="00BE4EE9"/>
    <w:rsid w:val="00BF4FE4"/>
    <w:rsid w:val="00C02A39"/>
    <w:rsid w:val="00C02AA1"/>
    <w:rsid w:val="00C05023"/>
    <w:rsid w:val="00C054E3"/>
    <w:rsid w:val="00C05AF0"/>
    <w:rsid w:val="00C128BD"/>
    <w:rsid w:val="00C16F39"/>
    <w:rsid w:val="00C2307A"/>
    <w:rsid w:val="00C23FA6"/>
    <w:rsid w:val="00C26232"/>
    <w:rsid w:val="00C26AB0"/>
    <w:rsid w:val="00C318C7"/>
    <w:rsid w:val="00C35FBC"/>
    <w:rsid w:val="00C40DFF"/>
    <w:rsid w:val="00C43558"/>
    <w:rsid w:val="00C46995"/>
    <w:rsid w:val="00C51AF1"/>
    <w:rsid w:val="00C53662"/>
    <w:rsid w:val="00C545C2"/>
    <w:rsid w:val="00C65F6A"/>
    <w:rsid w:val="00C66D0C"/>
    <w:rsid w:val="00C73561"/>
    <w:rsid w:val="00C761DE"/>
    <w:rsid w:val="00C85AD0"/>
    <w:rsid w:val="00C865A4"/>
    <w:rsid w:val="00C912A6"/>
    <w:rsid w:val="00C9164A"/>
    <w:rsid w:val="00CA73E7"/>
    <w:rsid w:val="00CA750A"/>
    <w:rsid w:val="00CB15D9"/>
    <w:rsid w:val="00CB218E"/>
    <w:rsid w:val="00CB65ED"/>
    <w:rsid w:val="00CD15AF"/>
    <w:rsid w:val="00CD2D0D"/>
    <w:rsid w:val="00CD446E"/>
    <w:rsid w:val="00CD7EC5"/>
    <w:rsid w:val="00CE3E2E"/>
    <w:rsid w:val="00CE5785"/>
    <w:rsid w:val="00CE7413"/>
    <w:rsid w:val="00CE79AA"/>
    <w:rsid w:val="00CF1F87"/>
    <w:rsid w:val="00D01008"/>
    <w:rsid w:val="00D02486"/>
    <w:rsid w:val="00D02A67"/>
    <w:rsid w:val="00D02BFF"/>
    <w:rsid w:val="00D03267"/>
    <w:rsid w:val="00D06AFC"/>
    <w:rsid w:val="00D125C5"/>
    <w:rsid w:val="00D15532"/>
    <w:rsid w:val="00D15D27"/>
    <w:rsid w:val="00D23269"/>
    <w:rsid w:val="00D27D2C"/>
    <w:rsid w:val="00D3769D"/>
    <w:rsid w:val="00D408BA"/>
    <w:rsid w:val="00D42487"/>
    <w:rsid w:val="00D529E7"/>
    <w:rsid w:val="00D5751A"/>
    <w:rsid w:val="00D57DB8"/>
    <w:rsid w:val="00D62C32"/>
    <w:rsid w:val="00D6705E"/>
    <w:rsid w:val="00D710B4"/>
    <w:rsid w:val="00D72DE3"/>
    <w:rsid w:val="00D779DD"/>
    <w:rsid w:val="00D82F87"/>
    <w:rsid w:val="00D84A15"/>
    <w:rsid w:val="00D84C3C"/>
    <w:rsid w:val="00D857AB"/>
    <w:rsid w:val="00D9034E"/>
    <w:rsid w:val="00D93A7A"/>
    <w:rsid w:val="00D94F37"/>
    <w:rsid w:val="00D97929"/>
    <w:rsid w:val="00DA3A96"/>
    <w:rsid w:val="00DB5986"/>
    <w:rsid w:val="00DB7473"/>
    <w:rsid w:val="00DC0B8A"/>
    <w:rsid w:val="00DC58A6"/>
    <w:rsid w:val="00DC5A99"/>
    <w:rsid w:val="00DC625F"/>
    <w:rsid w:val="00DC6576"/>
    <w:rsid w:val="00DC74C4"/>
    <w:rsid w:val="00DD0E3A"/>
    <w:rsid w:val="00DD2672"/>
    <w:rsid w:val="00DD603F"/>
    <w:rsid w:val="00DE15CA"/>
    <w:rsid w:val="00DE56AF"/>
    <w:rsid w:val="00DE6F2D"/>
    <w:rsid w:val="00DE7AEE"/>
    <w:rsid w:val="00DE7D5A"/>
    <w:rsid w:val="00DF0ABB"/>
    <w:rsid w:val="00E0443D"/>
    <w:rsid w:val="00E13B8C"/>
    <w:rsid w:val="00E250F4"/>
    <w:rsid w:val="00E25302"/>
    <w:rsid w:val="00E25F00"/>
    <w:rsid w:val="00E32556"/>
    <w:rsid w:val="00E3322A"/>
    <w:rsid w:val="00E35CE4"/>
    <w:rsid w:val="00E3656C"/>
    <w:rsid w:val="00E470A0"/>
    <w:rsid w:val="00E5095F"/>
    <w:rsid w:val="00E50E3D"/>
    <w:rsid w:val="00E603A2"/>
    <w:rsid w:val="00E632CA"/>
    <w:rsid w:val="00E64AB9"/>
    <w:rsid w:val="00E65B39"/>
    <w:rsid w:val="00E6690D"/>
    <w:rsid w:val="00E71AF0"/>
    <w:rsid w:val="00E7352F"/>
    <w:rsid w:val="00E776E4"/>
    <w:rsid w:val="00E80118"/>
    <w:rsid w:val="00E82290"/>
    <w:rsid w:val="00E82718"/>
    <w:rsid w:val="00E84D88"/>
    <w:rsid w:val="00E85B6F"/>
    <w:rsid w:val="00E8752B"/>
    <w:rsid w:val="00E91A2C"/>
    <w:rsid w:val="00E92922"/>
    <w:rsid w:val="00E96E18"/>
    <w:rsid w:val="00EA1755"/>
    <w:rsid w:val="00EA7765"/>
    <w:rsid w:val="00EB210A"/>
    <w:rsid w:val="00EB2634"/>
    <w:rsid w:val="00EB4FE7"/>
    <w:rsid w:val="00EB6678"/>
    <w:rsid w:val="00EC021F"/>
    <w:rsid w:val="00EC2DEB"/>
    <w:rsid w:val="00EC55AC"/>
    <w:rsid w:val="00EC57BB"/>
    <w:rsid w:val="00EE5ED6"/>
    <w:rsid w:val="00EF0CA4"/>
    <w:rsid w:val="00F00FB7"/>
    <w:rsid w:val="00F012B7"/>
    <w:rsid w:val="00F1188B"/>
    <w:rsid w:val="00F11961"/>
    <w:rsid w:val="00F14533"/>
    <w:rsid w:val="00F15ADE"/>
    <w:rsid w:val="00F20636"/>
    <w:rsid w:val="00F27EAF"/>
    <w:rsid w:val="00F31F9B"/>
    <w:rsid w:val="00F32F89"/>
    <w:rsid w:val="00F33E96"/>
    <w:rsid w:val="00F35BD3"/>
    <w:rsid w:val="00F36330"/>
    <w:rsid w:val="00F37256"/>
    <w:rsid w:val="00F41C67"/>
    <w:rsid w:val="00F41CFB"/>
    <w:rsid w:val="00F44E6D"/>
    <w:rsid w:val="00F478F4"/>
    <w:rsid w:val="00F5020E"/>
    <w:rsid w:val="00F602F3"/>
    <w:rsid w:val="00F60B37"/>
    <w:rsid w:val="00F6216C"/>
    <w:rsid w:val="00F640F9"/>
    <w:rsid w:val="00F679A7"/>
    <w:rsid w:val="00F70EC4"/>
    <w:rsid w:val="00F714D3"/>
    <w:rsid w:val="00F73EDF"/>
    <w:rsid w:val="00F846E7"/>
    <w:rsid w:val="00F877CB"/>
    <w:rsid w:val="00F90AD3"/>
    <w:rsid w:val="00F94A0A"/>
    <w:rsid w:val="00F94C88"/>
    <w:rsid w:val="00F966BE"/>
    <w:rsid w:val="00F97619"/>
    <w:rsid w:val="00F97D8B"/>
    <w:rsid w:val="00FA474F"/>
    <w:rsid w:val="00FB01FB"/>
    <w:rsid w:val="00FB3484"/>
    <w:rsid w:val="00FB4487"/>
    <w:rsid w:val="00FC2D1F"/>
    <w:rsid w:val="00FC5147"/>
    <w:rsid w:val="00FE2BC4"/>
    <w:rsid w:val="00FE33F6"/>
    <w:rsid w:val="00FF5465"/>
    <w:rsid w:val="00FF7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5AC893F"/>
  <w15:chartTrackingRefBased/>
  <w15:docId w15:val="{6099D61D-9CB1-49E4-BF6D-992C42BCD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DC625F"/>
    <w:pPr>
      <w:spacing w:after="0" w:line="240" w:lineRule="auto"/>
    </w:pPr>
    <w:rPr>
      <w:rFonts w:ascii="Times New Roman" w:eastAsia="Times New Roman" w:hAnsi="Times New Roman" w:cs="Times New Roman"/>
      <w:sz w:val="24"/>
      <w:szCs w:val="24"/>
      <w:lang w:eastAsia="ru-RU"/>
    </w:rPr>
  </w:style>
  <w:style w:type="paragraph" w:styleId="10">
    <w:name w:val="heading 1"/>
    <w:basedOn w:val="a3"/>
    <w:next w:val="a3"/>
    <w:link w:val="11"/>
    <w:qFormat/>
    <w:rsid w:val="00377D8F"/>
    <w:pPr>
      <w:keepNext/>
      <w:spacing w:before="240" w:after="60"/>
      <w:outlineLvl w:val="0"/>
    </w:pPr>
    <w:rPr>
      <w:rFonts w:ascii="Cambria" w:hAnsi="Cambria"/>
      <w:b/>
      <w:bCs/>
      <w:kern w:val="32"/>
      <w:sz w:val="32"/>
      <w:szCs w:val="32"/>
      <w:lang w:val="x-none"/>
    </w:rPr>
  </w:style>
  <w:style w:type="paragraph" w:styleId="20">
    <w:name w:val="heading 2"/>
    <w:basedOn w:val="a3"/>
    <w:next w:val="a3"/>
    <w:link w:val="21"/>
    <w:qFormat/>
    <w:rsid w:val="00C43558"/>
    <w:pPr>
      <w:keepNext/>
      <w:ind w:left="360"/>
      <w:outlineLvl w:val="1"/>
    </w:pPr>
    <w:rPr>
      <w:b/>
      <w:szCs w:val="20"/>
    </w:rPr>
  </w:style>
  <w:style w:type="paragraph" w:styleId="3">
    <w:name w:val="heading 3"/>
    <w:basedOn w:val="a3"/>
    <w:next w:val="a3"/>
    <w:link w:val="30"/>
    <w:qFormat/>
    <w:rsid w:val="00C43558"/>
    <w:pPr>
      <w:keepNext/>
      <w:outlineLvl w:val="2"/>
    </w:pPr>
    <w:rPr>
      <w:b/>
      <w:sz w:val="20"/>
      <w:szCs w:val="20"/>
    </w:rPr>
  </w:style>
  <w:style w:type="paragraph" w:styleId="4">
    <w:name w:val="heading 4"/>
    <w:basedOn w:val="a3"/>
    <w:next w:val="a3"/>
    <w:link w:val="40"/>
    <w:qFormat/>
    <w:rsid w:val="00BE4EE9"/>
    <w:pPr>
      <w:keepNext/>
      <w:jc w:val="center"/>
      <w:outlineLvl w:val="3"/>
    </w:pPr>
    <w:rPr>
      <w:b/>
      <w:sz w:val="36"/>
      <w:szCs w:val="20"/>
      <w:lang w:val="en-GB" w:eastAsia="x-none"/>
    </w:rPr>
  </w:style>
  <w:style w:type="paragraph" w:styleId="5">
    <w:name w:val="heading 5"/>
    <w:basedOn w:val="a3"/>
    <w:next w:val="a3"/>
    <w:link w:val="50"/>
    <w:qFormat/>
    <w:rsid w:val="00377D8F"/>
    <w:pPr>
      <w:keepNext/>
      <w:spacing w:before="120"/>
      <w:jc w:val="center"/>
      <w:outlineLvl w:val="4"/>
    </w:pPr>
    <w:rPr>
      <w:b/>
      <w:sz w:val="28"/>
      <w:szCs w:val="20"/>
      <w:lang w:val="en-GB" w:eastAsia="x-none"/>
    </w:rPr>
  </w:style>
  <w:style w:type="paragraph" w:styleId="6">
    <w:name w:val="heading 6"/>
    <w:basedOn w:val="a3"/>
    <w:next w:val="a3"/>
    <w:link w:val="60"/>
    <w:qFormat/>
    <w:rsid w:val="00411143"/>
    <w:pPr>
      <w:keepNext/>
      <w:spacing w:after="200" w:line="276" w:lineRule="auto"/>
      <w:jc w:val="center"/>
      <w:outlineLvl w:val="5"/>
    </w:pPr>
    <w:rPr>
      <w:rFonts w:ascii="Calibri" w:hAnsi="Calibri"/>
      <w:b/>
      <w:sz w:val="20"/>
      <w:szCs w:val="20"/>
      <w:lang w:val="x-none"/>
    </w:rPr>
  </w:style>
  <w:style w:type="paragraph" w:styleId="7">
    <w:name w:val="heading 7"/>
    <w:basedOn w:val="12"/>
    <w:next w:val="12"/>
    <w:link w:val="70"/>
    <w:qFormat/>
    <w:rsid w:val="00411143"/>
    <w:pPr>
      <w:keepNext/>
      <w:jc w:val="center"/>
      <w:outlineLvl w:val="6"/>
    </w:pPr>
    <w:rPr>
      <w:b/>
      <w:snapToGrid/>
      <w:sz w:val="28"/>
      <w:lang w:val="x-none"/>
    </w:rPr>
  </w:style>
  <w:style w:type="paragraph" w:styleId="8">
    <w:name w:val="heading 8"/>
    <w:basedOn w:val="12"/>
    <w:next w:val="12"/>
    <w:link w:val="80"/>
    <w:qFormat/>
    <w:rsid w:val="00411143"/>
    <w:pPr>
      <w:keepNext/>
      <w:ind w:left="5812"/>
      <w:jc w:val="both"/>
      <w:outlineLvl w:val="7"/>
    </w:pPr>
    <w:rPr>
      <w:snapToGrid/>
      <w:sz w:val="28"/>
      <w:lang w:val="x-none"/>
    </w:rPr>
  </w:style>
  <w:style w:type="paragraph" w:styleId="9">
    <w:name w:val="heading 9"/>
    <w:basedOn w:val="12"/>
    <w:next w:val="12"/>
    <w:link w:val="90"/>
    <w:qFormat/>
    <w:rsid w:val="00411143"/>
    <w:pPr>
      <w:keepNext/>
      <w:jc w:val="both"/>
      <w:outlineLvl w:val="8"/>
    </w:pPr>
    <w:rPr>
      <w:b/>
      <w:snapToGrid/>
      <w:sz w:val="28"/>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1450C6"/>
    <w:pPr>
      <w:ind w:left="720"/>
      <w:contextualSpacing/>
    </w:pPr>
  </w:style>
  <w:style w:type="paragraph" w:customStyle="1" w:styleId="ConsPlusNormal">
    <w:name w:val="ConsPlusNormal"/>
    <w:link w:val="ConsPlusNormal0"/>
    <w:rsid w:val="001450C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ConsPlusNormal0">
    <w:name w:val="ConsPlusNormal Знак"/>
    <w:link w:val="ConsPlusNormal"/>
    <w:rsid w:val="001450C6"/>
    <w:rPr>
      <w:rFonts w:ascii="Times New Roman" w:eastAsia="Times New Roman" w:hAnsi="Times New Roman" w:cs="Times New Roman"/>
      <w:b/>
      <w:bCs/>
      <w:sz w:val="28"/>
      <w:szCs w:val="28"/>
      <w:lang w:eastAsia="ru-RU"/>
    </w:rPr>
  </w:style>
  <w:style w:type="paragraph" w:styleId="a8">
    <w:name w:val="header"/>
    <w:basedOn w:val="a3"/>
    <w:link w:val="a9"/>
    <w:uiPriority w:val="99"/>
    <w:rsid w:val="00943C6C"/>
    <w:pPr>
      <w:tabs>
        <w:tab w:val="center" w:pos="4677"/>
        <w:tab w:val="right" w:pos="9355"/>
      </w:tabs>
    </w:pPr>
  </w:style>
  <w:style w:type="character" w:customStyle="1" w:styleId="a9">
    <w:name w:val="Верхний колонтитул Знак"/>
    <w:basedOn w:val="a4"/>
    <w:link w:val="a8"/>
    <w:uiPriority w:val="99"/>
    <w:rsid w:val="00943C6C"/>
    <w:rPr>
      <w:rFonts w:ascii="Times New Roman" w:eastAsia="Times New Roman" w:hAnsi="Times New Roman" w:cs="Times New Roman"/>
      <w:sz w:val="24"/>
      <w:szCs w:val="24"/>
      <w:lang w:eastAsia="ru-RU"/>
    </w:rPr>
  </w:style>
  <w:style w:type="paragraph" w:styleId="aa">
    <w:name w:val="footer"/>
    <w:basedOn w:val="a3"/>
    <w:link w:val="ab"/>
    <w:uiPriority w:val="99"/>
    <w:rsid w:val="00943C6C"/>
    <w:pPr>
      <w:tabs>
        <w:tab w:val="center" w:pos="4677"/>
        <w:tab w:val="right" w:pos="9355"/>
      </w:tabs>
    </w:pPr>
  </w:style>
  <w:style w:type="character" w:customStyle="1" w:styleId="ab">
    <w:name w:val="Нижний колонтитул Знак"/>
    <w:basedOn w:val="a4"/>
    <w:link w:val="aa"/>
    <w:uiPriority w:val="99"/>
    <w:rsid w:val="00943C6C"/>
    <w:rPr>
      <w:rFonts w:ascii="Times New Roman" w:eastAsia="Times New Roman" w:hAnsi="Times New Roman" w:cs="Times New Roman"/>
      <w:sz w:val="24"/>
      <w:szCs w:val="24"/>
      <w:lang w:eastAsia="ru-RU"/>
    </w:rPr>
  </w:style>
  <w:style w:type="character" w:styleId="ac">
    <w:name w:val="page number"/>
    <w:basedOn w:val="a4"/>
    <w:rsid w:val="00943C6C"/>
  </w:style>
  <w:style w:type="paragraph" w:styleId="ad">
    <w:name w:val="Balloon Text"/>
    <w:basedOn w:val="a3"/>
    <w:link w:val="ae"/>
    <w:unhideWhenUsed/>
    <w:rsid w:val="00E0443D"/>
    <w:rPr>
      <w:rFonts w:ascii="Segoe UI" w:hAnsi="Segoe UI" w:cs="Segoe UI"/>
      <w:sz w:val="18"/>
      <w:szCs w:val="18"/>
    </w:rPr>
  </w:style>
  <w:style w:type="character" w:customStyle="1" w:styleId="ae">
    <w:name w:val="Текст выноски Знак"/>
    <w:basedOn w:val="a4"/>
    <w:link w:val="ad"/>
    <w:uiPriority w:val="99"/>
    <w:rsid w:val="00E0443D"/>
    <w:rPr>
      <w:rFonts w:ascii="Segoe UI" w:eastAsia="Times New Roman" w:hAnsi="Segoe UI" w:cs="Segoe UI"/>
      <w:sz w:val="18"/>
      <w:szCs w:val="18"/>
    </w:rPr>
  </w:style>
  <w:style w:type="paragraph" w:customStyle="1" w:styleId="ConsPlusTitle">
    <w:name w:val="ConsPlusTitle"/>
    <w:uiPriority w:val="99"/>
    <w:rsid w:val="00BE4EE9"/>
    <w:pPr>
      <w:widowControl w:val="0"/>
      <w:autoSpaceDE w:val="0"/>
      <w:autoSpaceDN w:val="0"/>
      <w:spacing w:after="0" w:line="240" w:lineRule="auto"/>
    </w:pPr>
    <w:rPr>
      <w:rFonts w:ascii="Calibri" w:eastAsia="Times New Roman" w:hAnsi="Calibri" w:cs="Calibri"/>
      <w:b/>
      <w:szCs w:val="20"/>
      <w:lang w:eastAsia="ru-RU"/>
    </w:rPr>
  </w:style>
  <w:style w:type="character" w:customStyle="1" w:styleId="40">
    <w:name w:val="Заголовок 4 Знак"/>
    <w:basedOn w:val="a4"/>
    <w:link w:val="4"/>
    <w:rsid w:val="00BE4EE9"/>
    <w:rPr>
      <w:rFonts w:ascii="Times New Roman" w:eastAsia="Times New Roman" w:hAnsi="Times New Roman" w:cs="Times New Roman"/>
      <w:b/>
      <w:sz w:val="36"/>
      <w:szCs w:val="20"/>
      <w:lang w:val="en-GB" w:eastAsia="x-none"/>
    </w:rPr>
  </w:style>
  <w:style w:type="character" w:customStyle="1" w:styleId="11">
    <w:name w:val="Заголовок 1 Знак"/>
    <w:basedOn w:val="a4"/>
    <w:link w:val="10"/>
    <w:rsid w:val="00377D8F"/>
    <w:rPr>
      <w:rFonts w:ascii="Cambria" w:eastAsia="Times New Roman" w:hAnsi="Cambria" w:cs="Times New Roman"/>
      <w:b/>
      <w:bCs/>
      <w:kern w:val="32"/>
      <w:sz w:val="32"/>
      <w:szCs w:val="32"/>
      <w:lang w:val="x-none"/>
    </w:rPr>
  </w:style>
  <w:style w:type="character" w:customStyle="1" w:styleId="50">
    <w:name w:val="Заголовок 5 Знак"/>
    <w:basedOn w:val="a4"/>
    <w:link w:val="5"/>
    <w:rsid w:val="00377D8F"/>
    <w:rPr>
      <w:rFonts w:ascii="Times New Roman" w:eastAsia="Times New Roman" w:hAnsi="Times New Roman" w:cs="Times New Roman"/>
      <w:b/>
      <w:sz w:val="28"/>
      <w:szCs w:val="20"/>
      <w:lang w:val="en-GB" w:eastAsia="x-none"/>
    </w:rPr>
  </w:style>
  <w:style w:type="paragraph" w:customStyle="1" w:styleId="13">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3"/>
    <w:rsid w:val="00377D8F"/>
    <w:pPr>
      <w:spacing w:before="120"/>
      <w:ind w:firstLine="567"/>
      <w:jc w:val="both"/>
    </w:pPr>
    <w:rPr>
      <w:rFonts w:ascii="TimesDL" w:hAnsi="TimesDL"/>
      <w:szCs w:val="20"/>
    </w:rPr>
  </w:style>
  <w:style w:type="paragraph" w:customStyle="1" w:styleId="12">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table" w:customStyle="1" w:styleId="14">
    <w:name w:val="Сетка таблицы1"/>
    <w:basedOn w:val="a5"/>
    <w:next w:val="af"/>
    <w:uiPriority w:val="59"/>
    <w:rsid w:val="00377D8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
    <w:name w:val="Table Grid"/>
    <w:basedOn w:val="a5"/>
    <w:uiPriority w:val="39"/>
    <w:rsid w:val="00377D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Знак Знак Знак Знак Знак Знак Знак Знак"/>
    <w:basedOn w:val="a3"/>
    <w:rsid w:val="00377D8F"/>
    <w:pPr>
      <w:tabs>
        <w:tab w:val="num" w:pos="360"/>
      </w:tabs>
      <w:spacing w:after="160" w:line="240" w:lineRule="exact"/>
    </w:pPr>
    <w:rPr>
      <w:rFonts w:ascii="Verdana" w:hAnsi="Verdana" w:cs="Verdana"/>
      <w:sz w:val="20"/>
      <w:szCs w:val="20"/>
      <w:lang w:val="en-US"/>
    </w:rPr>
  </w:style>
  <w:style w:type="paragraph" w:customStyle="1" w:styleId="ConsPlusNonformat">
    <w:name w:val="ConsPlusNonformat"/>
    <w:uiPriority w:val="99"/>
    <w:rsid w:val="00377D8F"/>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1">
    <w:name w:val="Hyperlink"/>
    <w:unhideWhenUsed/>
    <w:rsid w:val="00377D8F"/>
    <w:rPr>
      <w:color w:val="0000FF"/>
      <w:u w:val="single"/>
    </w:rPr>
  </w:style>
  <w:style w:type="character" w:styleId="af2">
    <w:name w:val="FollowedHyperlink"/>
    <w:uiPriority w:val="99"/>
    <w:unhideWhenUsed/>
    <w:rsid w:val="00377D8F"/>
    <w:rPr>
      <w:color w:val="800080"/>
      <w:u w:val="single"/>
    </w:rPr>
  </w:style>
  <w:style w:type="paragraph" w:customStyle="1" w:styleId="font5">
    <w:name w:val="font5"/>
    <w:basedOn w:val="a3"/>
    <w:rsid w:val="00377D8F"/>
    <w:pPr>
      <w:spacing w:before="100" w:beforeAutospacing="1" w:after="100" w:afterAutospacing="1"/>
    </w:pPr>
    <w:rPr>
      <w:rFonts w:ascii="Tahoma" w:hAnsi="Tahoma" w:cs="Tahoma"/>
      <w:color w:val="000000"/>
      <w:sz w:val="18"/>
      <w:szCs w:val="18"/>
    </w:rPr>
  </w:style>
  <w:style w:type="paragraph" w:customStyle="1" w:styleId="font6">
    <w:name w:val="font6"/>
    <w:basedOn w:val="a3"/>
    <w:rsid w:val="00377D8F"/>
    <w:pPr>
      <w:spacing w:before="100" w:beforeAutospacing="1" w:after="100" w:afterAutospacing="1"/>
    </w:pPr>
    <w:rPr>
      <w:rFonts w:ascii="Tahoma" w:hAnsi="Tahoma" w:cs="Tahoma"/>
      <w:b/>
      <w:bCs/>
      <w:color w:val="000000"/>
      <w:sz w:val="18"/>
      <w:szCs w:val="18"/>
    </w:rPr>
  </w:style>
  <w:style w:type="paragraph" w:customStyle="1" w:styleId="xl84">
    <w:name w:val="xl84"/>
    <w:basedOn w:val="a3"/>
    <w:rsid w:val="00377D8F"/>
    <w:pPr>
      <w:spacing w:before="100" w:beforeAutospacing="1" w:after="100" w:afterAutospacing="1"/>
      <w:textAlignment w:val="bottom"/>
    </w:pPr>
  </w:style>
  <w:style w:type="paragraph" w:customStyle="1" w:styleId="xl85">
    <w:name w:val="xl85"/>
    <w:basedOn w:val="a3"/>
    <w:rsid w:val="00377D8F"/>
    <w:pPr>
      <w:spacing w:before="100" w:beforeAutospacing="1" w:after="100" w:afterAutospacing="1"/>
      <w:textAlignment w:val="center"/>
    </w:pPr>
  </w:style>
  <w:style w:type="paragraph" w:customStyle="1" w:styleId="xl86">
    <w:name w:val="xl86"/>
    <w:basedOn w:val="a3"/>
    <w:rsid w:val="00377D8F"/>
    <w:pPr>
      <w:spacing w:before="100" w:beforeAutospacing="1" w:after="100" w:afterAutospacing="1"/>
      <w:textAlignment w:val="center"/>
    </w:pPr>
  </w:style>
  <w:style w:type="paragraph" w:customStyle="1" w:styleId="xl87">
    <w:name w:val="xl87"/>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3">
    <w:name w:val="xl9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4">
    <w:name w:val="xl9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5">
    <w:name w:val="xl95"/>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6">
    <w:name w:val="xl96"/>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7">
    <w:name w:val="xl9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8">
    <w:name w:val="xl9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99">
    <w:name w:val="xl9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0">
    <w:name w:val="xl10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1">
    <w:name w:val="xl10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2">
    <w:name w:val="xl102"/>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3">
    <w:name w:val="xl103"/>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4">
    <w:name w:val="xl104"/>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6">
    <w:name w:val="xl10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7">
    <w:name w:val="xl10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8">
    <w:name w:val="xl10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9">
    <w:name w:val="xl10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0">
    <w:name w:val="xl11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1">
    <w:name w:val="xl11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2">
    <w:name w:val="xl112"/>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3">
    <w:name w:val="xl113"/>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4">
    <w:name w:val="xl114"/>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5">
    <w:name w:val="xl115"/>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7">
    <w:name w:val="xl117"/>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8">
    <w:name w:val="xl118"/>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9">
    <w:name w:val="xl11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1">
    <w:name w:val="xl121"/>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2">
    <w:name w:val="xl122"/>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4">
    <w:name w:val="xl124"/>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5">
    <w:name w:val="xl125"/>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6">
    <w:name w:val="xl126"/>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7">
    <w:name w:val="xl127"/>
    <w:basedOn w:val="a3"/>
    <w:rsid w:val="00377D8F"/>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28">
    <w:name w:val="xl128"/>
    <w:basedOn w:val="a3"/>
    <w:rsid w:val="00377D8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29">
    <w:name w:val="xl12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0">
    <w:name w:val="xl130"/>
    <w:basedOn w:val="a3"/>
    <w:rsid w:val="00377D8F"/>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1">
    <w:name w:val="xl131"/>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32">
    <w:name w:val="xl132"/>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33">
    <w:name w:val="xl133"/>
    <w:basedOn w:val="a3"/>
    <w:rsid w:val="00377D8F"/>
    <w:pPr>
      <w:pBdr>
        <w:top w:val="single" w:sz="4" w:space="0" w:color="C0C0C0"/>
      </w:pBdr>
      <w:shd w:val="thinReverseDiagStripe" w:color="C0C0C0" w:fill="auto"/>
      <w:spacing w:before="100" w:beforeAutospacing="1" w:after="100" w:afterAutospacing="1"/>
    </w:pPr>
  </w:style>
  <w:style w:type="paragraph" w:customStyle="1" w:styleId="xl134">
    <w:name w:val="xl134"/>
    <w:basedOn w:val="a3"/>
    <w:rsid w:val="00377D8F"/>
    <w:pPr>
      <w:pBdr>
        <w:top w:val="single" w:sz="4" w:space="0" w:color="C0C0C0"/>
      </w:pBdr>
      <w:shd w:val="thinReverseDiagStripe" w:color="C0C0C0" w:fill="auto"/>
      <w:spacing w:before="100" w:beforeAutospacing="1" w:after="100" w:afterAutospacing="1"/>
      <w:jc w:val="center"/>
      <w:textAlignment w:val="center"/>
    </w:pPr>
  </w:style>
  <w:style w:type="paragraph" w:customStyle="1" w:styleId="xl135">
    <w:name w:val="xl135"/>
    <w:basedOn w:val="a3"/>
    <w:rsid w:val="00377D8F"/>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36">
    <w:name w:val="xl136"/>
    <w:basedOn w:val="a3"/>
    <w:rsid w:val="00377D8F"/>
    <w:pPr>
      <w:pBdr>
        <w:bottom w:val="single" w:sz="4" w:space="0" w:color="C0C0C0"/>
      </w:pBdr>
      <w:shd w:val="thinReverseDiagStripe" w:color="C0C0C0" w:fill="auto"/>
      <w:spacing w:before="100" w:beforeAutospacing="1" w:after="100" w:afterAutospacing="1"/>
      <w:jc w:val="center"/>
      <w:textAlignment w:val="center"/>
    </w:pPr>
  </w:style>
  <w:style w:type="paragraph" w:customStyle="1" w:styleId="xl137">
    <w:name w:val="xl137"/>
    <w:basedOn w:val="a3"/>
    <w:rsid w:val="00377D8F"/>
    <w:pPr>
      <w:pBdr>
        <w:bottom w:val="single" w:sz="4" w:space="0" w:color="C0C0C0"/>
      </w:pBdr>
      <w:shd w:val="thinReverseDiagStripe" w:color="C0C0C0" w:fill="auto"/>
      <w:spacing w:before="100" w:beforeAutospacing="1" w:after="100" w:afterAutospacing="1"/>
    </w:pPr>
  </w:style>
  <w:style w:type="paragraph" w:customStyle="1" w:styleId="xl138">
    <w:name w:val="xl138"/>
    <w:basedOn w:val="a3"/>
    <w:rsid w:val="00377D8F"/>
    <w:pPr>
      <w:pBdr>
        <w:bottom w:val="single" w:sz="4" w:space="0" w:color="C0C0C0"/>
        <w:right w:val="single" w:sz="4" w:space="0" w:color="C0C0C0"/>
      </w:pBdr>
      <w:shd w:val="thinReverseDiagStripe" w:color="C0C0C0" w:fill="auto"/>
      <w:spacing w:before="100" w:beforeAutospacing="1" w:after="100" w:afterAutospacing="1"/>
    </w:pPr>
  </w:style>
  <w:style w:type="paragraph" w:customStyle="1" w:styleId="xl139">
    <w:name w:val="xl139"/>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0">
    <w:name w:val="xl140"/>
    <w:basedOn w:val="a3"/>
    <w:rsid w:val="00377D8F"/>
    <w:pPr>
      <w:pBdr>
        <w:top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41">
    <w:name w:val="xl141"/>
    <w:basedOn w:val="a3"/>
    <w:rsid w:val="00377D8F"/>
    <w:pPr>
      <w:pBdr>
        <w:top w:val="single" w:sz="4" w:space="0" w:color="C0C0C0"/>
        <w:bottom w:val="single" w:sz="4" w:space="0" w:color="C0C0C0"/>
      </w:pBdr>
      <w:shd w:val="thinReverseDiagStripe" w:color="C0C0C0" w:fill="auto"/>
      <w:spacing w:before="100" w:beforeAutospacing="1" w:after="100" w:afterAutospacing="1"/>
    </w:pPr>
  </w:style>
  <w:style w:type="paragraph" w:customStyle="1" w:styleId="xl142">
    <w:name w:val="xl142"/>
    <w:basedOn w:val="a3"/>
    <w:rsid w:val="00377D8F"/>
    <w:pPr>
      <w:pBdr>
        <w:top w:val="single" w:sz="4" w:space="0" w:color="C0C0C0"/>
        <w:bottom w:val="single" w:sz="4" w:space="0" w:color="C0C0C0"/>
        <w:right w:val="single" w:sz="4" w:space="0" w:color="C0C0C0"/>
      </w:pBdr>
      <w:shd w:val="thinReverseDiagStripe" w:color="C0C0C0" w:fill="auto"/>
      <w:spacing w:before="100" w:beforeAutospacing="1" w:after="100" w:afterAutospacing="1"/>
    </w:pPr>
  </w:style>
  <w:style w:type="paragraph" w:customStyle="1" w:styleId="xl143">
    <w:name w:val="xl143"/>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4">
    <w:name w:val="xl14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45">
    <w:name w:val="xl14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46">
    <w:name w:val="xl146"/>
    <w:basedOn w:val="a3"/>
    <w:rsid w:val="00377D8F"/>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47">
    <w:name w:val="xl147"/>
    <w:basedOn w:val="a3"/>
    <w:rsid w:val="00377D8F"/>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48">
    <w:name w:val="xl14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49">
    <w:name w:val="xl149"/>
    <w:basedOn w:val="a3"/>
    <w:rsid w:val="00377D8F"/>
    <w:pPr>
      <w:spacing w:before="100" w:beforeAutospacing="1" w:after="100" w:afterAutospacing="1"/>
      <w:textAlignment w:val="center"/>
    </w:pPr>
  </w:style>
  <w:style w:type="paragraph" w:customStyle="1" w:styleId="xl150">
    <w:name w:val="xl15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51">
    <w:name w:val="xl151"/>
    <w:basedOn w:val="a3"/>
    <w:rsid w:val="00377D8F"/>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52">
    <w:name w:val="xl152"/>
    <w:basedOn w:val="a3"/>
    <w:rsid w:val="00377D8F"/>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53">
    <w:name w:val="xl153"/>
    <w:basedOn w:val="a3"/>
    <w:rsid w:val="00377D8F"/>
    <w:pPr>
      <w:spacing w:before="100" w:beforeAutospacing="1" w:after="100" w:afterAutospacing="1"/>
      <w:textAlignment w:val="center"/>
    </w:pPr>
  </w:style>
  <w:style w:type="paragraph" w:customStyle="1" w:styleId="xl154">
    <w:name w:val="xl154"/>
    <w:basedOn w:val="a3"/>
    <w:rsid w:val="00377D8F"/>
    <w:pPr>
      <w:spacing w:before="100" w:beforeAutospacing="1" w:after="100" w:afterAutospacing="1"/>
      <w:jc w:val="center"/>
      <w:textAlignment w:val="center"/>
    </w:pPr>
    <w:rPr>
      <w:b/>
      <w:bCs/>
    </w:rPr>
  </w:style>
  <w:style w:type="paragraph" w:customStyle="1" w:styleId="xl155">
    <w:name w:val="xl155"/>
    <w:basedOn w:val="a3"/>
    <w:rsid w:val="00377D8F"/>
    <w:pPr>
      <w:spacing w:before="100" w:beforeAutospacing="1" w:after="100" w:afterAutospacing="1"/>
      <w:jc w:val="center"/>
      <w:textAlignment w:val="center"/>
    </w:pPr>
    <w:rPr>
      <w:b/>
      <w:bCs/>
    </w:rPr>
  </w:style>
  <w:style w:type="paragraph" w:customStyle="1" w:styleId="xl156">
    <w:name w:val="xl156"/>
    <w:basedOn w:val="a3"/>
    <w:rsid w:val="00377D8F"/>
    <w:pPr>
      <w:spacing w:before="100" w:beforeAutospacing="1" w:after="100" w:afterAutospacing="1"/>
      <w:jc w:val="center"/>
      <w:textAlignment w:val="center"/>
    </w:pPr>
    <w:rPr>
      <w:b/>
      <w:bCs/>
    </w:rPr>
  </w:style>
  <w:style w:type="paragraph" w:customStyle="1" w:styleId="xl157">
    <w:name w:val="xl15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000000"/>
    </w:rPr>
  </w:style>
  <w:style w:type="paragraph" w:customStyle="1" w:styleId="xl158">
    <w:name w:val="xl15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59">
    <w:name w:val="xl15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color w:val="000000"/>
    </w:rPr>
  </w:style>
  <w:style w:type="paragraph" w:customStyle="1" w:styleId="xl160">
    <w:name w:val="xl160"/>
    <w:basedOn w:val="a3"/>
    <w:rsid w:val="00377D8F"/>
    <w:pPr>
      <w:pBdr>
        <w:top w:val="single" w:sz="4" w:space="0" w:color="C0C0C0"/>
        <w:left w:val="single" w:sz="4" w:space="0" w:color="C0C0C0"/>
        <w:bottom w:val="single" w:sz="4" w:space="0" w:color="C0C0C0"/>
        <w:right w:val="single" w:sz="4" w:space="0" w:color="C0C0C0"/>
      </w:pBdr>
      <w:shd w:val="clear" w:color="000000" w:fill="B2A1C7"/>
      <w:spacing w:before="100" w:beforeAutospacing="1" w:after="100" w:afterAutospacing="1"/>
      <w:textAlignment w:val="center"/>
    </w:pPr>
    <w:rPr>
      <w:b/>
      <w:bCs/>
    </w:rPr>
  </w:style>
  <w:style w:type="paragraph" w:customStyle="1" w:styleId="xl161">
    <w:name w:val="xl161"/>
    <w:basedOn w:val="a3"/>
    <w:rsid w:val="00377D8F"/>
    <w:pPr>
      <w:pBdr>
        <w:top w:val="single" w:sz="4" w:space="0" w:color="C0C0C0"/>
        <w:left w:val="single" w:sz="4" w:space="0" w:color="C0C0C0"/>
        <w:bottom w:val="single" w:sz="4" w:space="0" w:color="C0C0C0"/>
        <w:right w:val="single" w:sz="4" w:space="0" w:color="C0C0C0"/>
      </w:pBdr>
      <w:shd w:val="clear" w:color="000000" w:fill="B6DDE8"/>
      <w:spacing w:before="100" w:beforeAutospacing="1" w:after="100" w:afterAutospacing="1"/>
      <w:textAlignment w:val="center"/>
    </w:pPr>
    <w:rPr>
      <w:b/>
      <w:bCs/>
    </w:rPr>
  </w:style>
  <w:style w:type="paragraph" w:customStyle="1" w:styleId="xl162">
    <w:name w:val="xl162"/>
    <w:basedOn w:val="a3"/>
    <w:rsid w:val="00377D8F"/>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63">
    <w:name w:val="xl163"/>
    <w:basedOn w:val="a3"/>
    <w:rsid w:val="00377D8F"/>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64">
    <w:name w:val="xl164"/>
    <w:basedOn w:val="a3"/>
    <w:rsid w:val="00377D8F"/>
    <w:pPr>
      <w:pBdr>
        <w:top w:val="single" w:sz="4" w:space="0" w:color="C0C0C0"/>
        <w:left w:val="single" w:sz="4" w:space="0" w:color="C0C0C0"/>
        <w:bottom w:val="single" w:sz="4" w:space="0" w:color="C0C0C0"/>
        <w:right w:val="single" w:sz="4" w:space="0" w:color="C0C0C0"/>
      </w:pBdr>
      <w:shd w:val="clear" w:color="000000" w:fill="FAC090"/>
      <w:spacing w:before="100" w:beforeAutospacing="1" w:after="100" w:afterAutospacing="1"/>
      <w:jc w:val="right"/>
      <w:textAlignment w:val="center"/>
    </w:pPr>
    <w:rPr>
      <w:b/>
      <w:bCs/>
    </w:rPr>
  </w:style>
  <w:style w:type="paragraph" w:customStyle="1" w:styleId="xl165">
    <w:name w:val="xl16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7">
    <w:name w:val="xl16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8">
    <w:name w:val="xl168"/>
    <w:basedOn w:val="a3"/>
    <w:rsid w:val="00377D8F"/>
    <w:pPr>
      <w:pBdr>
        <w:top w:val="single" w:sz="4" w:space="0" w:color="C0C0C0"/>
        <w:left w:val="single" w:sz="4" w:space="0" w:color="C0C0C0"/>
        <w:bottom w:val="single" w:sz="4" w:space="0" w:color="C0C0C0"/>
      </w:pBdr>
      <w:shd w:val="clear" w:color="000000" w:fill="C0C0C0"/>
      <w:spacing w:before="100" w:beforeAutospacing="1" w:after="100" w:afterAutospacing="1"/>
      <w:jc w:val="center"/>
      <w:textAlignment w:val="center"/>
    </w:pPr>
    <w:rPr>
      <w:b/>
      <w:bCs/>
    </w:rPr>
  </w:style>
  <w:style w:type="paragraph" w:customStyle="1" w:styleId="xl169">
    <w:name w:val="xl169"/>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style>
  <w:style w:type="paragraph" w:customStyle="1" w:styleId="xl170">
    <w:name w:val="xl170"/>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1">
    <w:name w:val="xl171"/>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jc w:val="center"/>
      <w:textAlignment w:val="center"/>
    </w:pPr>
  </w:style>
  <w:style w:type="paragraph" w:customStyle="1" w:styleId="xl172">
    <w:name w:val="xl172"/>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3">
    <w:name w:val="xl17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4">
    <w:name w:val="xl17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5">
    <w:name w:val="xl175"/>
    <w:basedOn w:val="a3"/>
    <w:rsid w:val="00377D8F"/>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6">
    <w:name w:val="xl176"/>
    <w:basedOn w:val="a3"/>
    <w:rsid w:val="00377D8F"/>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7">
    <w:name w:val="xl177"/>
    <w:basedOn w:val="a3"/>
    <w:rsid w:val="00377D8F"/>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8">
    <w:name w:val="xl178"/>
    <w:basedOn w:val="a3"/>
    <w:rsid w:val="00377D8F"/>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9">
    <w:name w:val="xl179"/>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0">
    <w:name w:val="xl18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1">
    <w:name w:val="xl181"/>
    <w:basedOn w:val="a3"/>
    <w:rsid w:val="00377D8F"/>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2">
    <w:name w:val="xl182"/>
    <w:basedOn w:val="a3"/>
    <w:rsid w:val="00377D8F"/>
    <w:pPr>
      <w:pBdr>
        <w:top w:val="single" w:sz="4" w:space="0" w:color="auto"/>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183">
    <w:name w:val="xl183"/>
    <w:basedOn w:val="a3"/>
    <w:rsid w:val="00377D8F"/>
    <w:pPr>
      <w:pBdr>
        <w:top w:val="single" w:sz="4" w:space="0" w:color="auto"/>
        <w:bottom w:val="single" w:sz="4" w:space="0" w:color="C0C0C0"/>
      </w:pBdr>
      <w:spacing w:before="100" w:beforeAutospacing="1" w:after="100" w:afterAutospacing="1"/>
      <w:jc w:val="center"/>
      <w:textAlignment w:val="center"/>
    </w:pPr>
    <w:rPr>
      <w:b/>
      <w:bCs/>
    </w:rPr>
  </w:style>
  <w:style w:type="paragraph" w:customStyle="1" w:styleId="xl184">
    <w:name w:val="xl184"/>
    <w:basedOn w:val="a3"/>
    <w:rsid w:val="00377D8F"/>
    <w:pPr>
      <w:pBdr>
        <w:top w:val="single" w:sz="4" w:space="0" w:color="auto"/>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15">
    <w:name w:val="Знак Знак Знак1"/>
    <w:basedOn w:val="a3"/>
    <w:rsid w:val="00377D8F"/>
    <w:pPr>
      <w:tabs>
        <w:tab w:val="num" w:pos="360"/>
      </w:tabs>
      <w:spacing w:after="160" w:line="240" w:lineRule="exact"/>
    </w:pPr>
    <w:rPr>
      <w:rFonts w:ascii="Verdana" w:hAnsi="Verdana" w:cs="Verdana"/>
      <w:sz w:val="20"/>
      <w:szCs w:val="20"/>
      <w:lang w:val="en-US"/>
    </w:rPr>
  </w:style>
  <w:style w:type="character" w:styleId="af3">
    <w:name w:val="annotation reference"/>
    <w:rsid w:val="00377D8F"/>
    <w:rPr>
      <w:sz w:val="16"/>
      <w:szCs w:val="16"/>
    </w:rPr>
  </w:style>
  <w:style w:type="paragraph" w:styleId="af4">
    <w:name w:val="annotation text"/>
    <w:basedOn w:val="a3"/>
    <w:link w:val="af5"/>
    <w:rsid w:val="00377D8F"/>
    <w:rPr>
      <w:sz w:val="20"/>
      <w:szCs w:val="20"/>
    </w:rPr>
  </w:style>
  <w:style w:type="character" w:customStyle="1" w:styleId="af5">
    <w:name w:val="Текст примечания Знак"/>
    <w:basedOn w:val="a4"/>
    <w:link w:val="af4"/>
    <w:rsid w:val="00377D8F"/>
    <w:rPr>
      <w:rFonts w:ascii="Times New Roman" w:eastAsia="Times New Roman" w:hAnsi="Times New Roman" w:cs="Times New Roman"/>
      <w:sz w:val="20"/>
      <w:szCs w:val="20"/>
    </w:rPr>
  </w:style>
  <w:style w:type="paragraph" w:styleId="af6">
    <w:name w:val="annotation subject"/>
    <w:basedOn w:val="af4"/>
    <w:next w:val="af4"/>
    <w:link w:val="af7"/>
    <w:rsid w:val="00377D8F"/>
    <w:rPr>
      <w:b/>
      <w:bCs/>
    </w:rPr>
  </w:style>
  <w:style w:type="character" w:customStyle="1" w:styleId="af7">
    <w:name w:val="Тема примечания Знак"/>
    <w:basedOn w:val="af5"/>
    <w:link w:val="af6"/>
    <w:rsid w:val="00377D8F"/>
    <w:rPr>
      <w:rFonts w:ascii="Times New Roman" w:eastAsia="Times New Roman" w:hAnsi="Times New Roman" w:cs="Times New Roman"/>
      <w:b/>
      <w:bCs/>
      <w:sz w:val="20"/>
      <w:szCs w:val="20"/>
    </w:rPr>
  </w:style>
  <w:style w:type="numbering" w:customStyle="1" w:styleId="a2">
    <w:name w:val="Таблица"/>
    <w:uiPriority w:val="99"/>
    <w:rsid w:val="00377D8F"/>
    <w:pPr>
      <w:numPr>
        <w:numId w:val="1"/>
      </w:numPr>
    </w:pPr>
  </w:style>
  <w:style w:type="paragraph" w:styleId="af8">
    <w:name w:val="Body Text Indent"/>
    <w:basedOn w:val="a3"/>
    <w:link w:val="af9"/>
    <w:rsid w:val="00377D8F"/>
    <w:pPr>
      <w:spacing w:after="120"/>
      <w:ind w:left="283"/>
    </w:pPr>
    <w:rPr>
      <w:sz w:val="20"/>
      <w:szCs w:val="20"/>
    </w:rPr>
  </w:style>
  <w:style w:type="character" w:customStyle="1" w:styleId="af9">
    <w:name w:val="Основной текст с отступом Знак"/>
    <w:basedOn w:val="a4"/>
    <w:link w:val="af8"/>
    <w:rsid w:val="00377D8F"/>
    <w:rPr>
      <w:rFonts w:ascii="Times New Roman" w:eastAsia="Times New Roman" w:hAnsi="Times New Roman" w:cs="Times New Roman"/>
      <w:sz w:val="20"/>
      <w:szCs w:val="20"/>
      <w:lang w:eastAsia="ru-RU"/>
    </w:rPr>
  </w:style>
  <w:style w:type="paragraph" w:styleId="afa">
    <w:name w:val="Revision"/>
    <w:hidden/>
    <w:uiPriority w:val="99"/>
    <w:semiHidden/>
    <w:rsid w:val="00377D8F"/>
    <w:pPr>
      <w:spacing w:after="0" w:line="240" w:lineRule="auto"/>
    </w:pPr>
    <w:rPr>
      <w:rFonts w:ascii="Times New Roman" w:eastAsia="Times New Roman" w:hAnsi="Times New Roman" w:cs="Times New Roman"/>
      <w:sz w:val="24"/>
      <w:szCs w:val="24"/>
    </w:rPr>
  </w:style>
  <w:style w:type="character" w:styleId="afb">
    <w:name w:val="Unresolved Mention"/>
    <w:uiPriority w:val="99"/>
    <w:semiHidden/>
    <w:unhideWhenUsed/>
    <w:rsid w:val="00377D8F"/>
    <w:rPr>
      <w:color w:val="808080"/>
      <w:shd w:val="clear" w:color="auto" w:fill="E6E6E6"/>
    </w:rPr>
  </w:style>
  <w:style w:type="paragraph" w:customStyle="1" w:styleId="afc">
    <w:name w:val="Знак Знак Знак Знак Знак Знак Знак Знак Знак Знак Знак Знак"/>
    <w:basedOn w:val="a3"/>
    <w:rsid w:val="00824A81"/>
    <w:pPr>
      <w:tabs>
        <w:tab w:val="num" w:pos="360"/>
      </w:tabs>
      <w:spacing w:after="160" w:line="240" w:lineRule="exact"/>
    </w:pPr>
    <w:rPr>
      <w:rFonts w:ascii="Verdana" w:hAnsi="Verdana" w:cs="Verdana"/>
      <w:sz w:val="20"/>
      <w:szCs w:val="20"/>
      <w:lang w:val="en-US"/>
    </w:rPr>
  </w:style>
  <w:style w:type="table" w:customStyle="1" w:styleId="22">
    <w:name w:val="Сетка таблицы2"/>
    <w:basedOn w:val="a5"/>
    <w:next w:val="af"/>
    <w:rsid w:val="000C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4"/>
    <w:link w:val="20"/>
    <w:rsid w:val="00C43558"/>
    <w:rPr>
      <w:rFonts w:ascii="Times New Roman" w:eastAsia="Times New Roman" w:hAnsi="Times New Roman" w:cs="Times New Roman"/>
      <w:b/>
      <w:sz w:val="24"/>
      <w:szCs w:val="20"/>
      <w:lang w:eastAsia="ru-RU"/>
    </w:rPr>
  </w:style>
  <w:style w:type="character" w:customStyle="1" w:styleId="30">
    <w:name w:val="Заголовок 3 Знак"/>
    <w:basedOn w:val="a4"/>
    <w:link w:val="3"/>
    <w:rsid w:val="00C43558"/>
    <w:rPr>
      <w:rFonts w:ascii="Times New Roman" w:eastAsia="Times New Roman" w:hAnsi="Times New Roman" w:cs="Times New Roman"/>
      <w:b/>
      <w:sz w:val="20"/>
      <w:szCs w:val="20"/>
      <w:lang w:eastAsia="ru-RU"/>
    </w:rPr>
  </w:style>
  <w:style w:type="paragraph" w:styleId="31">
    <w:name w:val="Body Text 3"/>
    <w:basedOn w:val="a3"/>
    <w:link w:val="32"/>
    <w:rsid w:val="00C43558"/>
    <w:pPr>
      <w:jc w:val="both"/>
    </w:pPr>
    <w:rPr>
      <w:sz w:val="18"/>
      <w:szCs w:val="20"/>
      <w:lang w:val="x-none" w:eastAsia="x-none"/>
    </w:rPr>
  </w:style>
  <w:style w:type="character" w:customStyle="1" w:styleId="32">
    <w:name w:val="Основной текст 3 Знак"/>
    <w:basedOn w:val="a4"/>
    <w:link w:val="31"/>
    <w:rsid w:val="00C43558"/>
    <w:rPr>
      <w:rFonts w:ascii="Times New Roman" w:eastAsia="Times New Roman" w:hAnsi="Times New Roman" w:cs="Times New Roman"/>
      <w:sz w:val="18"/>
      <w:szCs w:val="20"/>
      <w:lang w:val="x-none" w:eastAsia="x-none"/>
    </w:rPr>
  </w:style>
  <w:style w:type="paragraph" w:styleId="23">
    <w:name w:val="Body Text Indent 2"/>
    <w:basedOn w:val="a3"/>
    <w:link w:val="24"/>
    <w:rsid w:val="00C43558"/>
    <w:pPr>
      <w:ind w:firstLine="720"/>
      <w:jc w:val="both"/>
    </w:pPr>
    <w:rPr>
      <w:szCs w:val="20"/>
    </w:rPr>
  </w:style>
  <w:style w:type="character" w:customStyle="1" w:styleId="24">
    <w:name w:val="Основной текст с отступом 2 Знак"/>
    <w:basedOn w:val="a4"/>
    <w:link w:val="23"/>
    <w:rsid w:val="00C43558"/>
    <w:rPr>
      <w:rFonts w:ascii="Times New Roman" w:eastAsia="Times New Roman" w:hAnsi="Times New Roman" w:cs="Times New Roman"/>
      <w:sz w:val="24"/>
      <w:szCs w:val="20"/>
      <w:lang w:eastAsia="ru-RU"/>
    </w:rPr>
  </w:style>
  <w:style w:type="paragraph" w:styleId="33">
    <w:name w:val="Body Text Indent 3"/>
    <w:basedOn w:val="a3"/>
    <w:link w:val="34"/>
    <w:rsid w:val="00C43558"/>
    <w:pPr>
      <w:ind w:firstLine="720"/>
    </w:pPr>
    <w:rPr>
      <w:szCs w:val="20"/>
      <w:lang w:val="x-none" w:eastAsia="x-none"/>
    </w:rPr>
  </w:style>
  <w:style w:type="character" w:customStyle="1" w:styleId="34">
    <w:name w:val="Основной текст с отступом 3 Знак"/>
    <w:basedOn w:val="a4"/>
    <w:link w:val="33"/>
    <w:rsid w:val="00C43558"/>
    <w:rPr>
      <w:rFonts w:ascii="Times New Roman" w:eastAsia="Times New Roman" w:hAnsi="Times New Roman" w:cs="Times New Roman"/>
      <w:sz w:val="24"/>
      <w:szCs w:val="20"/>
      <w:lang w:val="x-none" w:eastAsia="x-none"/>
    </w:rPr>
  </w:style>
  <w:style w:type="paragraph" w:styleId="afd">
    <w:name w:val="Body Text"/>
    <w:aliases w:val="Основной текст Знак Знак Знак,Основной текст Знак Знак,Основной текст Знак1,Основной текст Знак Знак1, Знак Знак Знак1,Основной текст Знак1 Знак Знак Знак,Основной текст Знак Знак Знак Знак Знак, Знак Знак Знак Знак Знак Знак, Знак Знак"/>
    <w:basedOn w:val="a3"/>
    <w:link w:val="afe"/>
    <w:rsid w:val="00C43558"/>
    <w:rPr>
      <w:sz w:val="22"/>
      <w:szCs w:val="20"/>
    </w:rPr>
  </w:style>
  <w:style w:type="character" w:customStyle="1" w:styleId="afe">
    <w:name w:val="Основной текст Знак"/>
    <w:aliases w:val="Основной текст Знак Знак Знак Знак,Основной текст Знак Знак Знак1,Основной текст Знак1 Знак,Основной текст Знак Знак1 Знак, Знак Знак Знак1 Знак,Основной текст Знак1 Знак Знак Знак Знак,Основной текст Знак Знак Знак Знак Знак Знак"/>
    <w:basedOn w:val="a4"/>
    <w:link w:val="afd"/>
    <w:rsid w:val="00C43558"/>
    <w:rPr>
      <w:rFonts w:ascii="Times New Roman" w:eastAsia="Times New Roman" w:hAnsi="Times New Roman" w:cs="Times New Roman"/>
      <w:szCs w:val="20"/>
      <w:lang w:eastAsia="ru-RU"/>
    </w:rPr>
  </w:style>
  <w:style w:type="paragraph" w:styleId="25">
    <w:name w:val="Body Text 2"/>
    <w:basedOn w:val="a3"/>
    <w:link w:val="26"/>
    <w:rsid w:val="00C43558"/>
    <w:pPr>
      <w:ind w:right="-108"/>
    </w:pPr>
    <w:rPr>
      <w:sz w:val="20"/>
      <w:szCs w:val="20"/>
    </w:rPr>
  </w:style>
  <w:style w:type="character" w:customStyle="1" w:styleId="26">
    <w:name w:val="Основной текст 2 Знак"/>
    <w:basedOn w:val="a4"/>
    <w:link w:val="25"/>
    <w:rsid w:val="00C43558"/>
    <w:rPr>
      <w:rFonts w:ascii="Times New Roman" w:eastAsia="Times New Roman" w:hAnsi="Times New Roman" w:cs="Times New Roman"/>
      <w:sz w:val="20"/>
      <w:szCs w:val="20"/>
      <w:lang w:eastAsia="ru-RU"/>
    </w:rPr>
  </w:style>
  <w:style w:type="paragraph" w:customStyle="1" w:styleId="16">
    <w:name w:val="Знак Знак Знак1"/>
    <w:basedOn w:val="a3"/>
    <w:rsid w:val="00C43558"/>
    <w:pPr>
      <w:tabs>
        <w:tab w:val="num" w:pos="360"/>
      </w:tabs>
      <w:spacing w:after="160" w:line="240" w:lineRule="exact"/>
    </w:pPr>
    <w:rPr>
      <w:rFonts w:ascii="Verdana" w:hAnsi="Verdana" w:cs="Verdana"/>
      <w:sz w:val="20"/>
      <w:szCs w:val="20"/>
      <w:lang w:val="en-US"/>
    </w:rPr>
  </w:style>
  <w:style w:type="character" w:customStyle="1" w:styleId="apple-style-span">
    <w:name w:val="apple-style-span"/>
    <w:basedOn w:val="a4"/>
    <w:rsid w:val="00C43558"/>
  </w:style>
  <w:style w:type="character" w:customStyle="1" w:styleId="apple-converted-space">
    <w:name w:val="apple-converted-space"/>
    <w:basedOn w:val="a4"/>
    <w:rsid w:val="00C43558"/>
  </w:style>
  <w:style w:type="paragraph" w:styleId="aff">
    <w:name w:val="No Spacing"/>
    <w:qFormat/>
    <w:rsid w:val="00C43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FontStyle190">
    <w:name w:val="Font Style190"/>
    <w:uiPriority w:val="99"/>
    <w:rsid w:val="00C43558"/>
    <w:rPr>
      <w:rFonts w:ascii="Times New Roman" w:hAnsi="Times New Roman" w:cs="Times New Roman"/>
      <w:sz w:val="22"/>
      <w:szCs w:val="22"/>
    </w:rPr>
  </w:style>
  <w:style w:type="paragraph" w:customStyle="1" w:styleId="Style23">
    <w:name w:val="Style23"/>
    <w:basedOn w:val="a3"/>
    <w:uiPriority w:val="99"/>
    <w:rsid w:val="00C43558"/>
    <w:pPr>
      <w:widowControl w:val="0"/>
      <w:autoSpaceDE w:val="0"/>
      <w:autoSpaceDN w:val="0"/>
      <w:adjustRightInd w:val="0"/>
      <w:spacing w:line="276" w:lineRule="exact"/>
      <w:ind w:firstLine="576"/>
      <w:jc w:val="both"/>
    </w:pPr>
  </w:style>
  <w:style w:type="character" w:customStyle="1" w:styleId="FontStyle193">
    <w:name w:val="Font Style193"/>
    <w:uiPriority w:val="99"/>
    <w:rsid w:val="00C43558"/>
    <w:rPr>
      <w:rFonts w:ascii="Times New Roman" w:hAnsi="Times New Roman" w:cs="Times New Roman"/>
      <w:b/>
      <w:bCs/>
      <w:sz w:val="22"/>
      <w:szCs w:val="22"/>
    </w:rPr>
  </w:style>
  <w:style w:type="paragraph" w:customStyle="1" w:styleId="xl185">
    <w:name w:val="xl185"/>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6">
    <w:name w:val="xl186"/>
    <w:basedOn w:val="a3"/>
    <w:rsid w:val="00C435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lang w:eastAsia="zh-CN"/>
    </w:rPr>
  </w:style>
  <w:style w:type="paragraph" w:customStyle="1" w:styleId="xl187">
    <w:name w:val="xl187"/>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8">
    <w:name w:val="xl188"/>
    <w:basedOn w:val="a3"/>
    <w:rsid w:val="00C43558"/>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89">
    <w:name w:val="xl189"/>
    <w:basedOn w:val="a3"/>
    <w:rsid w:val="00C43558"/>
    <w:pPr>
      <w:spacing w:before="100" w:beforeAutospacing="1" w:after="100" w:afterAutospacing="1"/>
      <w:textAlignment w:val="center"/>
    </w:pPr>
    <w:rPr>
      <w:color w:val="FFFFFF"/>
      <w:lang w:eastAsia="zh-CN"/>
    </w:rPr>
  </w:style>
  <w:style w:type="paragraph" w:customStyle="1" w:styleId="xl190">
    <w:name w:val="xl190"/>
    <w:basedOn w:val="a3"/>
    <w:rsid w:val="00C43558"/>
    <w:pPr>
      <w:spacing w:before="100" w:beforeAutospacing="1" w:after="100" w:afterAutospacing="1"/>
      <w:textAlignment w:val="center"/>
    </w:pPr>
    <w:rPr>
      <w:color w:val="FFFFFF"/>
      <w:lang w:eastAsia="zh-CN"/>
    </w:rPr>
  </w:style>
  <w:style w:type="paragraph" w:customStyle="1" w:styleId="xl191">
    <w:name w:val="xl191"/>
    <w:basedOn w:val="a3"/>
    <w:rsid w:val="00C43558"/>
    <w:pPr>
      <w:spacing w:before="100" w:beforeAutospacing="1" w:after="100" w:afterAutospacing="1"/>
      <w:textAlignment w:val="center"/>
    </w:pPr>
    <w:rPr>
      <w:color w:val="FFFFFF"/>
      <w:lang w:eastAsia="zh-CN"/>
    </w:rPr>
  </w:style>
  <w:style w:type="paragraph" w:customStyle="1" w:styleId="xl192">
    <w:name w:val="xl192"/>
    <w:basedOn w:val="a3"/>
    <w:rsid w:val="00C43558"/>
    <w:pPr>
      <w:spacing w:before="100" w:beforeAutospacing="1" w:after="100" w:afterAutospacing="1"/>
      <w:textAlignment w:val="center"/>
    </w:pPr>
    <w:rPr>
      <w:color w:val="FFFFFF"/>
      <w:lang w:eastAsia="zh-CN"/>
    </w:rPr>
  </w:style>
  <w:style w:type="paragraph" w:customStyle="1" w:styleId="xl193">
    <w:name w:val="xl193"/>
    <w:basedOn w:val="a3"/>
    <w:rsid w:val="00C43558"/>
    <w:pPr>
      <w:spacing w:before="100" w:beforeAutospacing="1" w:after="100" w:afterAutospacing="1"/>
      <w:textAlignment w:val="center"/>
    </w:pPr>
    <w:rPr>
      <w:color w:val="FFFFFF"/>
      <w:lang w:eastAsia="zh-CN"/>
    </w:rPr>
  </w:style>
  <w:style w:type="paragraph" w:customStyle="1" w:styleId="xl194">
    <w:name w:val="xl194"/>
    <w:basedOn w:val="a3"/>
    <w:rsid w:val="00C43558"/>
    <w:pPr>
      <w:spacing w:before="100" w:beforeAutospacing="1" w:after="100" w:afterAutospacing="1"/>
      <w:textAlignment w:val="center"/>
    </w:pPr>
    <w:rPr>
      <w:color w:val="FFFFFF"/>
      <w:lang w:eastAsia="zh-CN"/>
    </w:rPr>
  </w:style>
  <w:style w:type="paragraph" w:customStyle="1" w:styleId="xl195">
    <w:name w:val="xl195"/>
    <w:basedOn w:val="a3"/>
    <w:rsid w:val="00C4355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6">
    <w:name w:val="xl196"/>
    <w:basedOn w:val="a3"/>
    <w:rsid w:val="00C43558"/>
    <w:pPr>
      <w:pBdr>
        <w:top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7">
    <w:name w:val="xl197"/>
    <w:basedOn w:val="a3"/>
    <w:rsid w:val="00C4355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8">
    <w:name w:val="xl198"/>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9">
    <w:name w:val="xl199"/>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0">
    <w:name w:val="xl200"/>
    <w:basedOn w:val="a3"/>
    <w:rsid w:val="00C43558"/>
    <w:pPr>
      <w:pBdr>
        <w:top w:val="single" w:sz="4" w:space="0" w:color="C0C0C0"/>
        <w:left w:val="single" w:sz="4" w:space="0" w:color="C0C0C0"/>
      </w:pBdr>
      <w:spacing w:before="100" w:beforeAutospacing="1" w:after="100" w:afterAutospacing="1"/>
      <w:jc w:val="center"/>
      <w:textAlignment w:val="center"/>
    </w:pPr>
    <w:rPr>
      <w:b/>
      <w:bCs/>
      <w:color w:val="333333"/>
      <w:lang w:eastAsia="zh-CN"/>
    </w:rPr>
  </w:style>
  <w:style w:type="paragraph" w:customStyle="1" w:styleId="xl201">
    <w:name w:val="xl201"/>
    <w:basedOn w:val="a3"/>
    <w:rsid w:val="00C43558"/>
    <w:pPr>
      <w:pBdr>
        <w:top w:val="single" w:sz="4" w:space="0" w:color="C0C0C0"/>
      </w:pBdr>
      <w:spacing w:before="100" w:beforeAutospacing="1" w:after="100" w:afterAutospacing="1"/>
      <w:jc w:val="center"/>
      <w:textAlignment w:val="center"/>
    </w:pPr>
    <w:rPr>
      <w:b/>
      <w:bCs/>
      <w:color w:val="333333"/>
      <w:lang w:eastAsia="zh-CN"/>
    </w:rPr>
  </w:style>
  <w:style w:type="paragraph" w:customStyle="1" w:styleId="xl202">
    <w:name w:val="xl202"/>
    <w:basedOn w:val="a3"/>
    <w:rsid w:val="00C43558"/>
    <w:pPr>
      <w:pBdr>
        <w:top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3">
    <w:name w:val="xl203"/>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4">
    <w:name w:val="xl204"/>
    <w:basedOn w:val="a3"/>
    <w:rsid w:val="00C4355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5">
    <w:name w:val="xl205"/>
    <w:basedOn w:val="a3"/>
    <w:rsid w:val="00C4355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6">
    <w:name w:val="xl206"/>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7">
    <w:name w:val="xl207"/>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8">
    <w:name w:val="xl208"/>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9">
    <w:name w:val="xl209"/>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0">
    <w:name w:val="xl210"/>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1">
    <w:name w:val="xl211"/>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2">
    <w:name w:val="xl212"/>
    <w:basedOn w:val="a3"/>
    <w:rsid w:val="00C4355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3">
    <w:name w:val="xl213"/>
    <w:basedOn w:val="a3"/>
    <w:rsid w:val="00C4355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5">
    <w:name w:val="xl215"/>
    <w:basedOn w:val="a3"/>
    <w:rsid w:val="00C43558"/>
    <w:pPr>
      <w:pBdr>
        <w:left w:val="single" w:sz="4" w:space="0" w:color="C0C0C0"/>
      </w:pBdr>
      <w:spacing w:before="100" w:beforeAutospacing="1" w:after="100" w:afterAutospacing="1"/>
      <w:jc w:val="center"/>
    </w:pPr>
    <w:rPr>
      <w:b/>
      <w:bCs/>
      <w:lang w:eastAsia="zh-CN"/>
    </w:rPr>
  </w:style>
  <w:style w:type="paragraph" w:customStyle="1" w:styleId="msonormal0">
    <w:name w:val="msonormal"/>
    <w:basedOn w:val="a3"/>
    <w:rsid w:val="007203F4"/>
    <w:pPr>
      <w:spacing w:before="100" w:beforeAutospacing="1" w:after="100" w:afterAutospacing="1"/>
    </w:pPr>
  </w:style>
  <w:style w:type="paragraph" w:customStyle="1" w:styleId="xl214">
    <w:name w:val="xl214"/>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6">
    <w:name w:val="xl216"/>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7">
    <w:name w:val="xl217"/>
    <w:basedOn w:val="a3"/>
    <w:rsid w:val="007203F4"/>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18">
    <w:name w:val="xl218"/>
    <w:basedOn w:val="a3"/>
    <w:rsid w:val="007203F4"/>
    <w:pPr>
      <w:spacing w:before="100" w:beforeAutospacing="1" w:after="100" w:afterAutospacing="1"/>
      <w:textAlignment w:val="center"/>
    </w:pPr>
    <w:rPr>
      <w:color w:val="FFFFFF"/>
    </w:rPr>
  </w:style>
  <w:style w:type="paragraph" w:customStyle="1" w:styleId="xl219">
    <w:name w:val="xl219"/>
    <w:basedOn w:val="a3"/>
    <w:rsid w:val="007203F4"/>
    <w:pPr>
      <w:spacing w:before="100" w:beforeAutospacing="1" w:after="100" w:afterAutospacing="1"/>
      <w:textAlignment w:val="center"/>
    </w:pPr>
    <w:rPr>
      <w:color w:val="FFFFFF"/>
    </w:rPr>
  </w:style>
  <w:style w:type="paragraph" w:customStyle="1" w:styleId="xl220">
    <w:name w:val="xl220"/>
    <w:basedOn w:val="a3"/>
    <w:rsid w:val="007203F4"/>
    <w:pPr>
      <w:spacing w:before="100" w:beforeAutospacing="1" w:after="100" w:afterAutospacing="1"/>
      <w:textAlignment w:val="bottom"/>
    </w:pPr>
    <w:rPr>
      <w:color w:val="FFFFFF"/>
    </w:rPr>
  </w:style>
  <w:style w:type="paragraph" w:customStyle="1" w:styleId="xl221">
    <w:name w:val="xl221"/>
    <w:basedOn w:val="a3"/>
    <w:rsid w:val="007203F4"/>
    <w:pPr>
      <w:spacing w:before="100" w:beforeAutospacing="1" w:after="100" w:afterAutospacing="1"/>
      <w:textAlignment w:val="center"/>
    </w:pPr>
    <w:rPr>
      <w:color w:val="FFFFFF"/>
    </w:rPr>
  </w:style>
  <w:style w:type="paragraph" w:customStyle="1" w:styleId="xl222">
    <w:name w:val="xl222"/>
    <w:basedOn w:val="a3"/>
    <w:rsid w:val="007203F4"/>
    <w:pPr>
      <w:spacing w:before="100" w:beforeAutospacing="1" w:after="100" w:afterAutospacing="1"/>
      <w:textAlignment w:val="center"/>
    </w:pPr>
    <w:rPr>
      <w:color w:val="FFFFFF"/>
    </w:rPr>
  </w:style>
  <w:style w:type="paragraph" w:customStyle="1" w:styleId="xl223">
    <w:name w:val="xl223"/>
    <w:basedOn w:val="a3"/>
    <w:rsid w:val="007203F4"/>
    <w:pPr>
      <w:spacing w:before="100" w:beforeAutospacing="1" w:after="100" w:afterAutospacing="1"/>
      <w:textAlignment w:val="center"/>
    </w:pPr>
    <w:rPr>
      <w:color w:val="FFFFFF"/>
    </w:rPr>
  </w:style>
  <w:style w:type="paragraph" w:customStyle="1" w:styleId="xl224">
    <w:name w:val="xl224"/>
    <w:basedOn w:val="a3"/>
    <w:rsid w:val="007203F4"/>
    <w:pPr>
      <w:spacing w:before="100" w:beforeAutospacing="1" w:after="100" w:afterAutospacing="1"/>
      <w:textAlignment w:val="center"/>
    </w:pPr>
    <w:rPr>
      <w:color w:val="FFFFFF"/>
    </w:rPr>
  </w:style>
  <w:style w:type="paragraph" w:customStyle="1" w:styleId="xl225">
    <w:name w:val="xl225"/>
    <w:basedOn w:val="a3"/>
    <w:rsid w:val="007203F4"/>
    <w:pPr>
      <w:spacing w:before="100" w:beforeAutospacing="1" w:after="100" w:afterAutospacing="1"/>
      <w:textAlignment w:val="center"/>
    </w:pPr>
    <w:rPr>
      <w:color w:val="FFFFFF"/>
    </w:rPr>
  </w:style>
  <w:style w:type="paragraph" w:customStyle="1" w:styleId="xl226">
    <w:name w:val="xl226"/>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7">
    <w:name w:val="xl227"/>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8">
    <w:name w:val="xl228"/>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29">
    <w:name w:val="xl229"/>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0">
    <w:name w:val="xl230"/>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1">
    <w:name w:val="xl231"/>
    <w:basedOn w:val="a3"/>
    <w:rsid w:val="007203F4"/>
    <w:pPr>
      <w:pBdr>
        <w:top w:val="single" w:sz="4" w:space="0" w:color="C0C0C0"/>
        <w:left w:val="single" w:sz="4" w:space="0" w:color="C0C0C0"/>
      </w:pBdr>
      <w:spacing w:before="100" w:beforeAutospacing="1" w:after="100" w:afterAutospacing="1"/>
      <w:jc w:val="center"/>
      <w:textAlignment w:val="center"/>
    </w:pPr>
    <w:rPr>
      <w:b/>
      <w:bCs/>
      <w:color w:val="333333"/>
    </w:rPr>
  </w:style>
  <w:style w:type="paragraph" w:customStyle="1" w:styleId="xl232">
    <w:name w:val="xl232"/>
    <w:basedOn w:val="a3"/>
    <w:rsid w:val="007203F4"/>
    <w:pPr>
      <w:pBdr>
        <w:top w:val="single" w:sz="4" w:space="0" w:color="C0C0C0"/>
      </w:pBdr>
      <w:spacing w:before="100" w:beforeAutospacing="1" w:after="100" w:afterAutospacing="1"/>
      <w:jc w:val="center"/>
      <w:textAlignment w:val="center"/>
    </w:pPr>
    <w:rPr>
      <w:b/>
      <w:bCs/>
      <w:color w:val="333333"/>
    </w:rPr>
  </w:style>
  <w:style w:type="paragraph" w:customStyle="1" w:styleId="xl233">
    <w:name w:val="xl233"/>
    <w:basedOn w:val="a3"/>
    <w:rsid w:val="007203F4"/>
    <w:pPr>
      <w:pBdr>
        <w:top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4">
    <w:name w:val="xl234"/>
    <w:basedOn w:val="a3"/>
    <w:rsid w:val="007203F4"/>
    <w:pPr>
      <w:pBdr>
        <w:right w:val="single" w:sz="4" w:space="0" w:color="C0C0C0"/>
      </w:pBdr>
      <w:spacing w:before="100" w:beforeAutospacing="1" w:after="100" w:afterAutospacing="1"/>
      <w:jc w:val="center"/>
      <w:textAlignment w:val="center"/>
    </w:pPr>
    <w:rPr>
      <w:rFonts w:ascii="Wingdings 2" w:hAnsi="Wingdings 2"/>
      <w:color w:val="808080"/>
      <w:sz w:val="22"/>
      <w:szCs w:val="22"/>
    </w:rPr>
  </w:style>
  <w:style w:type="paragraph" w:customStyle="1" w:styleId="xl235">
    <w:name w:val="xl235"/>
    <w:basedOn w:val="a3"/>
    <w:rsid w:val="007203F4"/>
    <w:pPr>
      <w:pBdr>
        <w:right w:val="single" w:sz="4" w:space="0" w:color="C0C0C0"/>
      </w:pBdr>
      <w:spacing w:before="100" w:beforeAutospacing="1" w:after="100" w:afterAutospacing="1"/>
      <w:jc w:val="center"/>
      <w:textAlignment w:val="center"/>
    </w:pPr>
  </w:style>
  <w:style w:type="paragraph" w:customStyle="1" w:styleId="xl236">
    <w:name w:val="xl23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7">
    <w:name w:val="xl237"/>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8">
    <w:name w:val="xl238"/>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9">
    <w:name w:val="xl239"/>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0">
    <w:name w:val="xl240"/>
    <w:basedOn w:val="a3"/>
    <w:rsid w:val="007203F4"/>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3"/>
    <w:rsid w:val="007203F4"/>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3">
    <w:name w:val="xl243"/>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4">
    <w:name w:val="xl244"/>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5">
    <w:name w:val="xl245"/>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6">
    <w:name w:val="xl24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7">
    <w:name w:val="xl247"/>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8">
    <w:name w:val="xl248"/>
    <w:basedOn w:val="a3"/>
    <w:rsid w:val="007203F4"/>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9">
    <w:name w:val="xl249"/>
    <w:basedOn w:val="a3"/>
    <w:rsid w:val="007203F4"/>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50">
    <w:name w:val="xl250"/>
    <w:basedOn w:val="a3"/>
    <w:rsid w:val="007203F4"/>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aff0">
    <w:name w:val="Знак Знак Знак Знак Знак Знак Знак Знак Знак Знак Знак Знак"/>
    <w:basedOn w:val="a3"/>
    <w:rsid w:val="003C425C"/>
    <w:pPr>
      <w:tabs>
        <w:tab w:val="num" w:pos="360"/>
      </w:tabs>
      <w:spacing w:after="160" w:line="240" w:lineRule="exact"/>
    </w:pPr>
    <w:rPr>
      <w:rFonts w:ascii="Verdana" w:hAnsi="Verdana" w:cs="Verdana"/>
      <w:sz w:val="20"/>
      <w:szCs w:val="20"/>
      <w:lang w:val="en-US"/>
    </w:rPr>
  </w:style>
  <w:style w:type="numbering" w:customStyle="1" w:styleId="17">
    <w:name w:val="Нет списка1"/>
    <w:next w:val="a6"/>
    <w:uiPriority w:val="99"/>
    <w:semiHidden/>
    <w:unhideWhenUsed/>
    <w:rsid w:val="004D60B9"/>
  </w:style>
  <w:style w:type="paragraph" w:customStyle="1" w:styleId="Style9">
    <w:name w:val="Style9"/>
    <w:basedOn w:val="a3"/>
    <w:uiPriority w:val="99"/>
    <w:rsid w:val="004D60B9"/>
    <w:pPr>
      <w:widowControl w:val="0"/>
      <w:autoSpaceDE w:val="0"/>
      <w:autoSpaceDN w:val="0"/>
      <w:adjustRightInd w:val="0"/>
      <w:spacing w:line="274" w:lineRule="exact"/>
    </w:pPr>
  </w:style>
  <w:style w:type="paragraph" w:customStyle="1" w:styleId="Style26">
    <w:name w:val="Style26"/>
    <w:basedOn w:val="a3"/>
    <w:uiPriority w:val="99"/>
    <w:rsid w:val="004D60B9"/>
    <w:pPr>
      <w:widowControl w:val="0"/>
      <w:autoSpaceDE w:val="0"/>
      <w:autoSpaceDN w:val="0"/>
      <w:adjustRightInd w:val="0"/>
      <w:spacing w:line="276" w:lineRule="exact"/>
      <w:ind w:firstLine="595"/>
      <w:jc w:val="both"/>
    </w:pPr>
  </w:style>
  <w:style w:type="paragraph" w:customStyle="1" w:styleId="Style3">
    <w:name w:val="Style3"/>
    <w:basedOn w:val="a3"/>
    <w:uiPriority w:val="99"/>
    <w:rsid w:val="004D60B9"/>
    <w:pPr>
      <w:widowControl w:val="0"/>
      <w:autoSpaceDE w:val="0"/>
      <w:autoSpaceDN w:val="0"/>
      <w:adjustRightInd w:val="0"/>
    </w:pPr>
  </w:style>
  <w:style w:type="paragraph" w:customStyle="1" w:styleId="Style5">
    <w:name w:val="Style5"/>
    <w:basedOn w:val="a3"/>
    <w:uiPriority w:val="99"/>
    <w:rsid w:val="004D60B9"/>
    <w:pPr>
      <w:widowControl w:val="0"/>
      <w:autoSpaceDE w:val="0"/>
      <w:autoSpaceDN w:val="0"/>
      <w:adjustRightInd w:val="0"/>
      <w:spacing w:line="274" w:lineRule="exact"/>
      <w:jc w:val="both"/>
    </w:pPr>
  </w:style>
  <w:style w:type="paragraph" w:customStyle="1" w:styleId="Style10">
    <w:name w:val="Style10"/>
    <w:basedOn w:val="a3"/>
    <w:uiPriority w:val="99"/>
    <w:rsid w:val="004D60B9"/>
    <w:pPr>
      <w:widowControl w:val="0"/>
      <w:autoSpaceDE w:val="0"/>
      <w:autoSpaceDN w:val="0"/>
      <w:adjustRightInd w:val="0"/>
      <w:jc w:val="center"/>
    </w:pPr>
  </w:style>
  <w:style w:type="paragraph" w:customStyle="1" w:styleId="Style20">
    <w:name w:val="Style20"/>
    <w:basedOn w:val="a3"/>
    <w:uiPriority w:val="99"/>
    <w:rsid w:val="004D60B9"/>
    <w:pPr>
      <w:widowControl w:val="0"/>
      <w:autoSpaceDE w:val="0"/>
      <w:autoSpaceDN w:val="0"/>
      <w:adjustRightInd w:val="0"/>
    </w:pPr>
  </w:style>
  <w:style w:type="paragraph" w:customStyle="1" w:styleId="Style47">
    <w:name w:val="Style47"/>
    <w:basedOn w:val="a3"/>
    <w:uiPriority w:val="99"/>
    <w:rsid w:val="004D60B9"/>
    <w:pPr>
      <w:widowControl w:val="0"/>
      <w:autoSpaceDE w:val="0"/>
      <w:autoSpaceDN w:val="0"/>
      <w:adjustRightInd w:val="0"/>
      <w:spacing w:line="230" w:lineRule="exact"/>
      <w:jc w:val="center"/>
    </w:pPr>
  </w:style>
  <w:style w:type="paragraph" w:customStyle="1" w:styleId="Style51">
    <w:name w:val="Style51"/>
    <w:basedOn w:val="a3"/>
    <w:uiPriority w:val="99"/>
    <w:rsid w:val="004D60B9"/>
    <w:pPr>
      <w:widowControl w:val="0"/>
      <w:autoSpaceDE w:val="0"/>
      <w:autoSpaceDN w:val="0"/>
      <w:adjustRightInd w:val="0"/>
    </w:pPr>
  </w:style>
  <w:style w:type="paragraph" w:customStyle="1" w:styleId="Style52">
    <w:name w:val="Style52"/>
    <w:basedOn w:val="a3"/>
    <w:uiPriority w:val="99"/>
    <w:rsid w:val="004D60B9"/>
    <w:pPr>
      <w:widowControl w:val="0"/>
      <w:autoSpaceDE w:val="0"/>
      <w:autoSpaceDN w:val="0"/>
      <w:adjustRightInd w:val="0"/>
    </w:pPr>
  </w:style>
  <w:style w:type="paragraph" w:customStyle="1" w:styleId="Style54">
    <w:name w:val="Style54"/>
    <w:basedOn w:val="a3"/>
    <w:uiPriority w:val="99"/>
    <w:rsid w:val="004D60B9"/>
    <w:pPr>
      <w:widowControl w:val="0"/>
      <w:autoSpaceDE w:val="0"/>
      <w:autoSpaceDN w:val="0"/>
      <w:adjustRightInd w:val="0"/>
    </w:pPr>
  </w:style>
  <w:style w:type="paragraph" w:customStyle="1" w:styleId="Style59">
    <w:name w:val="Style59"/>
    <w:basedOn w:val="a3"/>
    <w:uiPriority w:val="99"/>
    <w:rsid w:val="004D60B9"/>
    <w:pPr>
      <w:widowControl w:val="0"/>
      <w:autoSpaceDE w:val="0"/>
      <w:autoSpaceDN w:val="0"/>
      <w:adjustRightInd w:val="0"/>
      <w:spacing w:line="485" w:lineRule="exact"/>
      <w:ind w:firstLine="1234"/>
    </w:pPr>
  </w:style>
  <w:style w:type="paragraph" w:customStyle="1" w:styleId="Style60">
    <w:name w:val="Style60"/>
    <w:basedOn w:val="a3"/>
    <w:uiPriority w:val="99"/>
    <w:rsid w:val="004D60B9"/>
    <w:pPr>
      <w:widowControl w:val="0"/>
      <w:autoSpaceDE w:val="0"/>
      <w:autoSpaceDN w:val="0"/>
      <w:adjustRightInd w:val="0"/>
    </w:pPr>
  </w:style>
  <w:style w:type="paragraph" w:customStyle="1" w:styleId="Style62">
    <w:name w:val="Style62"/>
    <w:basedOn w:val="a3"/>
    <w:uiPriority w:val="99"/>
    <w:rsid w:val="004D60B9"/>
    <w:pPr>
      <w:widowControl w:val="0"/>
      <w:autoSpaceDE w:val="0"/>
      <w:autoSpaceDN w:val="0"/>
      <w:adjustRightInd w:val="0"/>
      <w:spacing w:line="274" w:lineRule="exact"/>
      <w:ind w:firstLine="960"/>
    </w:pPr>
  </w:style>
  <w:style w:type="paragraph" w:customStyle="1" w:styleId="Style63">
    <w:name w:val="Style63"/>
    <w:basedOn w:val="a3"/>
    <w:uiPriority w:val="99"/>
    <w:rsid w:val="004D60B9"/>
    <w:pPr>
      <w:widowControl w:val="0"/>
      <w:autoSpaceDE w:val="0"/>
      <w:autoSpaceDN w:val="0"/>
      <w:adjustRightInd w:val="0"/>
      <w:spacing w:line="276" w:lineRule="exact"/>
      <w:ind w:firstLine="1157"/>
    </w:pPr>
  </w:style>
  <w:style w:type="paragraph" w:customStyle="1" w:styleId="Style64">
    <w:name w:val="Style64"/>
    <w:basedOn w:val="a3"/>
    <w:uiPriority w:val="99"/>
    <w:rsid w:val="004D60B9"/>
    <w:pPr>
      <w:widowControl w:val="0"/>
      <w:autoSpaceDE w:val="0"/>
      <w:autoSpaceDN w:val="0"/>
      <w:adjustRightInd w:val="0"/>
      <w:spacing w:line="355" w:lineRule="exact"/>
      <w:ind w:firstLine="2554"/>
    </w:pPr>
  </w:style>
  <w:style w:type="paragraph" w:customStyle="1" w:styleId="Style66">
    <w:name w:val="Style66"/>
    <w:basedOn w:val="a3"/>
    <w:uiPriority w:val="99"/>
    <w:rsid w:val="004D60B9"/>
    <w:pPr>
      <w:widowControl w:val="0"/>
      <w:autoSpaceDE w:val="0"/>
      <w:autoSpaceDN w:val="0"/>
      <w:adjustRightInd w:val="0"/>
    </w:pPr>
  </w:style>
  <w:style w:type="paragraph" w:customStyle="1" w:styleId="Style67">
    <w:name w:val="Style67"/>
    <w:basedOn w:val="a3"/>
    <w:uiPriority w:val="99"/>
    <w:rsid w:val="004D60B9"/>
    <w:pPr>
      <w:widowControl w:val="0"/>
      <w:autoSpaceDE w:val="0"/>
      <w:autoSpaceDN w:val="0"/>
      <w:adjustRightInd w:val="0"/>
      <w:spacing w:line="274" w:lineRule="exact"/>
      <w:ind w:hanging="557"/>
    </w:pPr>
  </w:style>
  <w:style w:type="paragraph" w:customStyle="1" w:styleId="Style68">
    <w:name w:val="Style68"/>
    <w:basedOn w:val="a3"/>
    <w:uiPriority w:val="99"/>
    <w:rsid w:val="004D60B9"/>
    <w:pPr>
      <w:widowControl w:val="0"/>
      <w:autoSpaceDE w:val="0"/>
      <w:autoSpaceDN w:val="0"/>
      <w:adjustRightInd w:val="0"/>
      <w:spacing w:line="274" w:lineRule="exact"/>
      <w:ind w:firstLine="562"/>
    </w:pPr>
  </w:style>
  <w:style w:type="paragraph" w:customStyle="1" w:styleId="Style69">
    <w:name w:val="Style69"/>
    <w:basedOn w:val="a3"/>
    <w:uiPriority w:val="99"/>
    <w:rsid w:val="004D60B9"/>
    <w:pPr>
      <w:widowControl w:val="0"/>
      <w:autoSpaceDE w:val="0"/>
      <w:autoSpaceDN w:val="0"/>
      <w:adjustRightInd w:val="0"/>
    </w:pPr>
  </w:style>
  <w:style w:type="character" w:customStyle="1" w:styleId="FontStyle165">
    <w:name w:val="Font Style165"/>
    <w:basedOn w:val="a4"/>
    <w:uiPriority w:val="99"/>
    <w:rsid w:val="004D60B9"/>
    <w:rPr>
      <w:rFonts w:ascii="Times New Roman" w:hAnsi="Times New Roman" w:cs="Times New Roman"/>
      <w:b/>
      <w:bCs/>
      <w:sz w:val="26"/>
      <w:szCs w:val="26"/>
    </w:rPr>
  </w:style>
  <w:style w:type="character" w:customStyle="1" w:styleId="FontStyle166">
    <w:name w:val="Font Style166"/>
    <w:basedOn w:val="a4"/>
    <w:uiPriority w:val="99"/>
    <w:rsid w:val="004D60B9"/>
    <w:rPr>
      <w:rFonts w:ascii="Sylfaen" w:hAnsi="Sylfaen" w:cs="Sylfaen"/>
      <w:b/>
      <w:bCs/>
      <w:i/>
      <w:iCs/>
      <w:sz w:val="8"/>
      <w:szCs w:val="8"/>
    </w:rPr>
  </w:style>
  <w:style w:type="character" w:customStyle="1" w:styleId="FontStyle169">
    <w:name w:val="Font Style169"/>
    <w:basedOn w:val="a4"/>
    <w:uiPriority w:val="99"/>
    <w:rsid w:val="004D60B9"/>
    <w:rPr>
      <w:rFonts w:ascii="Times New Roman" w:hAnsi="Times New Roman" w:cs="Times New Roman"/>
      <w:b/>
      <w:bCs/>
      <w:i/>
      <w:iCs/>
      <w:sz w:val="28"/>
      <w:szCs w:val="28"/>
    </w:rPr>
  </w:style>
  <w:style w:type="character" w:customStyle="1" w:styleId="FontStyle173">
    <w:name w:val="Font Style173"/>
    <w:basedOn w:val="a4"/>
    <w:uiPriority w:val="99"/>
    <w:rsid w:val="004D60B9"/>
    <w:rPr>
      <w:rFonts w:ascii="Times New Roman" w:hAnsi="Times New Roman" w:cs="Times New Roman"/>
      <w:smallCaps/>
      <w:sz w:val="30"/>
      <w:szCs w:val="30"/>
    </w:rPr>
  </w:style>
  <w:style w:type="character" w:customStyle="1" w:styleId="FontStyle175">
    <w:name w:val="Font Style175"/>
    <w:basedOn w:val="a4"/>
    <w:uiPriority w:val="99"/>
    <w:rsid w:val="004D60B9"/>
    <w:rPr>
      <w:rFonts w:ascii="Times New Roman" w:hAnsi="Times New Roman" w:cs="Times New Roman"/>
      <w:b/>
      <w:bCs/>
      <w:i/>
      <w:iCs/>
      <w:spacing w:val="40"/>
      <w:sz w:val="42"/>
      <w:szCs w:val="42"/>
    </w:rPr>
  </w:style>
  <w:style w:type="character" w:customStyle="1" w:styleId="FontStyle182">
    <w:name w:val="Font Style182"/>
    <w:basedOn w:val="a4"/>
    <w:uiPriority w:val="99"/>
    <w:rsid w:val="004D60B9"/>
    <w:rPr>
      <w:rFonts w:ascii="Times New Roman" w:hAnsi="Times New Roman" w:cs="Times New Roman"/>
      <w:sz w:val="14"/>
      <w:szCs w:val="14"/>
    </w:rPr>
  </w:style>
  <w:style w:type="character" w:customStyle="1" w:styleId="FontStyle184">
    <w:name w:val="Font Style184"/>
    <w:basedOn w:val="a4"/>
    <w:uiPriority w:val="99"/>
    <w:rsid w:val="004D60B9"/>
    <w:rPr>
      <w:rFonts w:ascii="Times New Roman" w:hAnsi="Times New Roman" w:cs="Times New Roman"/>
      <w:b/>
      <w:bCs/>
      <w:sz w:val="16"/>
      <w:szCs w:val="16"/>
    </w:rPr>
  </w:style>
  <w:style w:type="character" w:customStyle="1" w:styleId="FontStyle189">
    <w:name w:val="Font Style189"/>
    <w:basedOn w:val="a4"/>
    <w:uiPriority w:val="99"/>
    <w:rsid w:val="004D60B9"/>
    <w:rPr>
      <w:rFonts w:ascii="Times New Roman" w:hAnsi="Times New Roman" w:cs="Times New Roman"/>
      <w:sz w:val="18"/>
      <w:szCs w:val="18"/>
    </w:rPr>
  </w:style>
  <w:style w:type="character" w:customStyle="1" w:styleId="FontStyle191">
    <w:name w:val="Font Style191"/>
    <w:basedOn w:val="a4"/>
    <w:uiPriority w:val="99"/>
    <w:rsid w:val="004D60B9"/>
    <w:rPr>
      <w:rFonts w:ascii="Times New Roman" w:hAnsi="Times New Roman" w:cs="Times New Roman"/>
      <w:sz w:val="26"/>
      <w:szCs w:val="26"/>
    </w:rPr>
  </w:style>
  <w:style w:type="character" w:customStyle="1" w:styleId="FontStyle192">
    <w:name w:val="Font Style192"/>
    <w:basedOn w:val="a4"/>
    <w:uiPriority w:val="99"/>
    <w:rsid w:val="004D60B9"/>
    <w:rPr>
      <w:rFonts w:ascii="Times New Roman" w:hAnsi="Times New Roman" w:cs="Times New Roman"/>
      <w:w w:val="70"/>
      <w:sz w:val="20"/>
      <w:szCs w:val="20"/>
    </w:rPr>
  </w:style>
  <w:style w:type="character" w:customStyle="1" w:styleId="FontStyle194">
    <w:name w:val="Font Style194"/>
    <w:basedOn w:val="a4"/>
    <w:uiPriority w:val="99"/>
    <w:rsid w:val="004D60B9"/>
    <w:rPr>
      <w:rFonts w:ascii="Times New Roman" w:hAnsi="Times New Roman" w:cs="Times New Roman"/>
      <w:spacing w:val="80"/>
      <w:sz w:val="46"/>
      <w:szCs w:val="46"/>
    </w:rPr>
  </w:style>
  <w:style w:type="character" w:customStyle="1" w:styleId="FontStyle195">
    <w:name w:val="Font Style195"/>
    <w:basedOn w:val="a4"/>
    <w:uiPriority w:val="99"/>
    <w:rsid w:val="004D60B9"/>
    <w:rPr>
      <w:rFonts w:ascii="Times New Roman" w:hAnsi="Times New Roman" w:cs="Times New Roman"/>
      <w:sz w:val="16"/>
      <w:szCs w:val="16"/>
    </w:rPr>
  </w:style>
  <w:style w:type="character" w:customStyle="1" w:styleId="FontStyle197">
    <w:name w:val="Font Style197"/>
    <w:basedOn w:val="a4"/>
    <w:uiPriority w:val="99"/>
    <w:rsid w:val="004D60B9"/>
    <w:rPr>
      <w:rFonts w:ascii="Times New Roman" w:hAnsi="Times New Roman" w:cs="Times New Roman"/>
      <w:sz w:val="28"/>
      <w:szCs w:val="28"/>
    </w:rPr>
  </w:style>
  <w:style w:type="paragraph" w:customStyle="1" w:styleId="18">
    <w:name w:val="Абзац списка1"/>
    <w:basedOn w:val="a3"/>
    <w:rsid w:val="004D60B9"/>
    <w:pPr>
      <w:spacing w:after="200" w:line="276" w:lineRule="auto"/>
      <w:ind w:left="720"/>
      <w:contextualSpacing/>
    </w:pPr>
    <w:rPr>
      <w:rFonts w:ascii="Calibri" w:hAnsi="Calibri"/>
      <w:sz w:val="22"/>
      <w:szCs w:val="22"/>
    </w:rPr>
  </w:style>
  <w:style w:type="numbering" w:customStyle="1" w:styleId="27">
    <w:name w:val="Нет списка2"/>
    <w:next w:val="a6"/>
    <w:semiHidden/>
    <w:rsid w:val="0075442B"/>
  </w:style>
  <w:style w:type="paragraph" w:styleId="aff1">
    <w:name w:val="Block Text"/>
    <w:basedOn w:val="a3"/>
    <w:rsid w:val="0075442B"/>
    <w:pPr>
      <w:widowControl w:val="0"/>
      <w:snapToGrid w:val="0"/>
      <w:spacing w:before="280"/>
      <w:ind w:left="1440" w:right="2000"/>
      <w:jc w:val="center"/>
    </w:pPr>
    <w:rPr>
      <w:sz w:val="20"/>
      <w:szCs w:val="20"/>
    </w:rPr>
  </w:style>
  <w:style w:type="paragraph" w:customStyle="1" w:styleId="aff2">
    <w:name w:val="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FR1">
    <w:name w:val="FR1"/>
    <w:rsid w:val="0075442B"/>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9">
    <w:name w:val="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1a">
    <w:name w:val="Знак 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3">
    <w:name w:val="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4">
    <w:name w:val="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b">
    <w:name w:val="Знак Знак Знак Знак1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5">
    <w:name w:val="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10">
    <w:name w:val="Знак Знак1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6">
    <w:name w:val="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c">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144TimesNewRoman105pt0pt">
    <w:name w:val="Основной текст (144) + Times New Roman;10;5 pt;Интервал 0 pt"/>
    <w:rsid w:val="0075442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75442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3"/>
    <w:link w:val="144"/>
    <w:rsid w:val="0075442B"/>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e">
    <w:name w:val="Знак Знак1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7">
    <w:name w:val="текст примечания"/>
    <w:basedOn w:val="a3"/>
    <w:rsid w:val="0075442B"/>
  </w:style>
  <w:style w:type="paragraph" w:customStyle="1" w:styleId="aff8">
    <w:name w:val="Примечание"/>
    <w:basedOn w:val="a3"/>
    <w:rsid w:val="0075442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3"/>
    <w:rsid w:val="007544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9">
    <w:name w:val="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35">
    <w:name w:val="Знак Знак3"/>
    <w:basedOn w:val="a3"/>
    <w:rsid w:val="0075442B"/>
    <w:pPr>
      <w:tabs>
        <w:tab w:val="num" w:pos="360"/>
      </w:tabs>
      <w:spacing w:after="160" w:line="240" w:lineRule="exact"/>
    </w:pPr>
    <w:rPr>
      <w:rFonts w:ascii="Verdana" w:hAnsi="Verdana" w:cs="Verdana"/>
      <w:sz w:val="20"/>
      <w:szCs w:val="20"/>
      <w:lang w:val="en-US"/>
    </w:rPr>
  </w:style>
  <w:style w:type="paragraph" w:customStyle="1" w:styleId="1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font1781">
    <w:name w:val="font1781"/>
    <w:rsid w:val="0075442B"/>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5442B"/>
    <w:rPr>
      <w:rFonts w:ascii="Times New Roman" w:hAnsi="Times New Roman" w:cs="Times New Roman" w:hint="default"/>
      <w:b w:val="0"/>
      <w:bCs w:val="0"/>
      <w:i w:val="0"/>
      <w:iCs w:val="0"/>
      <w:strike w:val="0"/>
      <w:dstrike w:val="0"/>
      <w:color w:val="000000"/>
      <w:sz w:val="24"/>
      <w:szCs w:val="24"/>
      <w:u w:val="none"/>
      <w:effect w:val="none"/>
    </w:rPr>
  </w:style>
  <w:style w:type="paragraph" w:styleId="affa">
    <w:name w:val="Title"/>
    <w:basedOn w:val="a3"/>
    <w:link w:val="affb"/>
    <w:qFormat/>
    <w:rsid w:val="007815FF"/>
    <w:pPr>
      <w:tabs>
        <w:tab w:val="left" w:pos="1665"/>
      </w:tabs>
      <w:jc w:val="center"/>
    </w:pPr>
    <w:rPr>
      <w:b/>
      <w:bCs/>
    </w:rPr>
  </w:style>
  <w:style w:type="character" w:customStyle="1" w:styleId="affb">
    <w:name w:val="Заголовок Знак"/>
    <w:basedOn w:val="a4"/>
    <w:link w:val="affa"/>
    <w:rsid w:val="007815FF"/>
    <w:rPr>
      <w:rFonts w:ascii="Times New Roman" w:eastAsia="Times New Roman" w:hAnsi="Times New Roman" w:cs="Times New Roman"/>
      <w:b/>
      <w:bCs/>
      <w:sz w:val="24"/>
      <w:szCs w:val="24"/>
      <w:lang w:eastAsia="ru-RU"/>
    </w:rPr>
  </w:style>
  <w:style w:type="numbering" w:customStyle="1" w:styleId="36">
    <w:name w:val="Нет списка3"/>
    <w:next w:val="a6"/>
    <w:uiPriority w:val="99"/>
    <w:semiHidden/>
    <w:unhideWhenUsed/>
    <w:rsid w:val="00B724F5"/>
  </w:style>
  <w:style w:type="table" w:customStyle="1" w:styleId="37">
    <w:name w:val="Сетка таблицы3"/>
    <w:basedOn w:val="a5"/>
    <w:next w:val="af"/>
    <w:rsid w:val="00B724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1 Знак Знак"/>
    <w:basedOn w:val="a3"/>
    <w:rsid w:val="00B724F5"/>
    <w:pPr>
      <w:tabs>
        <w:tab w:val="num" w:pos="360"/>
      </w:tabs>
      <w:spacing w:after="160" w:line="240" w:lineRule="exact"/>
    </w:pPr>
    <w:rPr>
      <w:rFonts w:ascii="Verdana" w:hAnsi="Verdana" w:cs="Verdana"/>
      <w:sz w:val="20"/>
      <w:szCs w:val="20"/>
      <w:lang w:val="en-US"/>
    </w:rPr>
  </w:style>
  <w:style w:type="paragraph" w:customStyle="1" w:styleId="affc">
    <w:basedOn w:val="a3"/>
    <w:next w:val="affd"/>
    <w:link w:val="affe"/>
    <w:rsid w:val="00B724F5"/>
    <w:pPr>
      <w:spacing w:before="100" w:beforeAutospacing="1" w:after="100" w:afterAutospacing="1"/>
    </w:pPr>
    <w:rPr>
      <w:rFonts w:cstheme="minorBidi"/>
      <w:b/>
      <w:szCs w:val="22"/>
    </w:rPr>
  </w:style>
  <w:style w:type="character" w:customStyle="1" w:styleId="affe">
    <w:name w:val="Название Знак"/>
    <w:link w:val="affc"/>
    <w:rsid w:val="00B724F5"/>
    <w:rPr>
      <w:rFonts w:ascii="Times New Roman" w:eastAsia="Times New Roman" w:hAnsi="Times New Roman"/>
      <w:b/>
      <w:sz w:val="24"/>
    </w:rPr>
  </w:style>
  <w:style w:type="paragraph" w:styleId="afff">
    <w:name w:val="TOC Heading"/>
    <w:basedOn w:val="10"/>
    <w:next w:val="a3"/>
    <w:uiPriority w:val="39"/>
    <w:unhideWhenUsed/>
    <w:qFormat/>
    <w:rsid w:val="00B724F5"/>
    <w:pPr>
      <w:keepLines/>
      <w:spacing w:after="0" w:line="259" w:lineRule="auto"/>
      <w:outlineLvl w:val="9"/>
    </w:pPr>
    <w:rPr>
      <w:rFonts w:ascii="Calibri Light" w:hAnsi="Calibri Light"/>
      <w:b w:val="0"/>
      <w:bCs w:val="0"/>
      <w:color w:val="2E74B5"/>
      <w:kern w:val="0"/>
      <w:lang w:eastAsia="x-none"/>
    </w:rPr>
  </w:style>
  <w:style w:type="paragraph" w:styleId="1f2">
    <w:name w:val="toc 1"/>
    <w:basedOn w:val="a3"/>
    <w:next w:val="a3"/>
    <w:autoRedefine/>
    <w:uiPriority w:val="39"/>
    <w:rsid w:val="00B724F5"/>
    <w:rPr>
      <w:szCs w:val="20"/>
    </w:rPr>
  </w:style>
  <w:style w:type="paragraph" w:styleId="28">
    <w:name w:val="toc 2"/>
    <w:basedOn w:val="a3"/>
    <w:next w:val="a3"/>
    <w:autoRedefine/>
    <w:uiPriority w:val="39"/>
    <w:rsid w:val="00B724F5"/>
    <w:pPr>
      <w:ind w:left="240"/>
    </w:pPr>
    <w:rPr>
      <w:szCs w:val="20"/>
    </w:rPr>
  </w:style>
  <w:style w:type="paragraph" w:styleId="38">
    <w:name w:val="toc 3"/>
    <w:basedOn w:val="a3"/>
    <w:next w:val="a3"/>
    <w:autoRedefine/>
    <w:uiPriority w:val="39"/>
    <w:unhideWhenUsed/>
    <w:rsid w:val="00B724F5"/>
    <w:pPr>
      <w:spacing w:after="100" w:line="259" w:lineRule="auto"/>
      <w:ind w:left="440"/>
    </w:pPr>
    <w:rPr>
      <w:rFonts w:ascii="Calibri" w:hAnsi="Calibri"/>
      <w:sz w:val="22"/>
      <w:szCs w:val="22"/>
    </w:rPr>
  </w:style>
  <w:style w:type="paragraph" w:styleId="41">
    <w:name w:val="toc 4"/>
    <w:basedOn w:val="a3"/>
    <w:next w:val="a3"/>
    <w:autoRedefine/>
    <w:uiPriority w:val="39"/>
    <w:unhideWhenUsed/>
    <w:rsid w:val="00B724F5"/>
    <w:pPr>
      <w:spacing w:after="100" w:line="259" w:lineRule="auto"/>
      <w:ind w:left="660"/>
    </w:pPr>
    <w:rPr>
      <w:rFonts w:ascii="Calibri" w:hAnsi="Calibri"/>
      <w:sz w:val="22"/>
      <w:szCs w:val="22"/>
    </w:rPr>
  </w:style>
  <w:style w:type="paragraph" w:styleId="51">
    <w:name w:val="toc 5"/>
    <w:basedOn w:val="a3"/>
    <w:next w:val="a3"/>
    <w:autoRedefine/>
    <w:uiPriority w:val="39"/>
    <w:unhideWhenUsed/>
    <w:rsid w:val="00B724F5"/>
    <w:pPr>
      <w:spacing w:after="100" w:line="259" w:lineRule="auto"/>
      <w:ind w:left="880"/>
    </w:pPr>
    <w:rPr>
      <w:rFonts w:ascii="Calibri" w:hAnsi="Calibri"/>
      <w:sz w:val="22"/>
      <w:szCs w:val="22"/>
    </w:rPr>
  </w:style>
  <w:style w:type="paragraph" w:styleId="61">
    <w:name w:val="toc 6"/>
    <w:basedOn w:val="a3"/>
    <w:next w:val="a3"/>
    <w:autoRedefine/>
    <w:uiPriority w:val="39"/>
    <w:unhideWhenUsed/>
    <w:rsid w:val="00B724F5"/>
    <w:pPr>
      <w:spacing w:after="100" w:line="259" w:lineRule="auto"/>
      <w:ind w:left="1100"/>
    </w:pPr>
    <w:rPr>
      <w:rFonts w:ascii="Calibri" w:hAnsi="Calibri"/>
      <w:sz w:val="22"/>
      <w:szCs w:val="22"/>
    </w:rPr>
  </w:style>
  <w:style w:type="paragraph" w:styleId="71">
    <w:name w:val="toc 7"/>
    <w:basedOn w:val="a3"/>
    <w:next w:val="a3"/>
    <w:autoRedefine/>
    <w:uiPriority w:val="39"/>
    <w:unhideWhenUsed/>
    <w:rsid w:val="00B724F5"/>
    <w:pPr>
      <w:spacing w:after="100" w:line="259" w:lineRule="auto"/>
      <w:ind w:left="1320"/>
    </w:pPr>
    <w:rPr>
      <w:rFonts w:ascii="Calibri" w:hAnsi="Calibri"/>
      <w:sz w:val="22"/>
      <w:szCs w:val="22"/>
    </w:rPr>
  </w:style>
  <w:style w:type="paragraph" w:styleId="81">
    <w:name w:val="toc 8"/>
    <w:basedOn w:val="a3"/>
    <w:next w:val="a3"/>
    <w:autoRedefine/>
    <w:uiPriority w:val="39"/>
    <w:unhideWhenUsed/>
    <w:rsid w:val="00B724F5"/>
    <w:pPr>
      <w:spacing w:after="100" w:line="259" w:lineRule="auto"/>
      <w:ind w:left="1540"/>
    </w:pPr>
    <w:rPr>
      <w:rFonts w:ascii="Calibri" w:hAnsi="Calibri"/>
      <w:sz w:val="22"/>
      <w:szCs w:val="22"/>
    </w:rPr>
  </w:style>
  <w:style w:type="paragraph" w:styleId="91">
    <w:name w:val="toc 9"/>
    <w:basedOn w:val="a3"/>
    <w:next w:val="a3"/>
    <w:autoRedefine/>
    <w:uiPriority w:val="39"/>
    <w:unhideWhenUsed/>
    <w:rsid w:val="00B724F5"/>
    <w:pPr>
      <w:spacing w:after="100" w:line="259" w:lineRule="auto"/>
      <w:ind w:left="1760"/>
    </w:pPr>
    <w:rPr>
      <w:rFonts w:ascii="Calibri" w:hAnsi="Calibri"/>
      <w:sz w:val="22"/>
      <w:szCs w:val="22"/>
    </w:rPr>
  </w:style>
  <w:style w:type="paragraph" w:styleId="afff0">
    <w:name w:val="caption"/>
    <w:basedOn w:val="a3"/>
    <w:next w:val="a3"/>
    <w:uiPriority w:val="99"/>
    <w:unhideWhenUsed/>
    <w:qFormat/>
    <w:rsid w:val="00B724F5"/>
    <w:pPr>
      <w:spacing w:after="200"/>
    </w:pPr>
    <w:rPr>
      <w:rFonts w:ascii="Calibri" w:eastAsia="Calibri" w:hAnsi="Calibri"/>
      <w:i/>
      <w:iCs/>
      <w:color w:val="1F497D"/>
      <w:sz w:val="18"/>
      <w:szCs w:val="18"/>
    </w:rPr>
  </w:style>
  <w:style w:type="numbering" w:customStyle="1" w:styleId="111">
    <w:name w:val="Нет списка11"/>
    <w:next w:val="a6"/>
    <w:semiHidden/>
    <w:rsid w:val="00B724F5"/>
  </w:style>
  <w:style w:type="paragraph" w:customStyle="1" w:styleId="1f3">
    <w:name w:val="1"/>
    <w:basedOn w:val="a3"/>
    <w:rsid w:val="00B724F5"/>
    <w:pPr>
      <w:spacing w:after="160" w:line="240" w:lineRule="exact"/>
    </w:pPr>
    <w:rPr>
      <w:rFonts w:ascii="Verdana" w:hAnsi="Verdana" w:cs="Verdana"/>
      <w:sz w:val="20"/>
      <w:szCs w:val="20"/>
      <w:lang w:val="en-US"/>
    </w:rPr>
  </w:style>
  <w:style w:type="paragraph" w:customStyle="1" w:styleId="a0">
    <w:name w:val="Отчет"/>
    <w:basedOn w:val="a3"/>
    <w:autoRedefine/>
    <w:rsid w:val="00B724F5"/>
    <w:pPr>
      <w:widowControl w:val="0"/>
      <w:numPr>
        <w:numId w:val="2"/>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3"/>
    <w:rsid w:val="00B724F5"/>
    <w:pPr>
      <w:numPr>
        <w:numId w:val="3"/>
      </w:numPr>
      <w:tabs>
        <w:tab w:val="clear" w:pos="643"/>
        <w:tab w:val="num" w:pos="360"/>
      </w:tabs>
      <w:ind w:left="360"/>
    </w:pPr>
    <w:rPr>
      <w:snapToGrid w:val="0"/>
      <w:sz w:val="28"/>
      <w:szCs w:val="28"/>
    </w:rPr>
  </w:style>
  <w:style w:type="paragraph" w:styleId="29">
    <w:name w:val="List Number 2"/>
    <w:basedOn w:val="a3"/>
    <w:rsid w:val="00B724F5"/>
    <w:pPr>
      <w:tabs>
        <w:tab w:val="num" w:pos="360"/>
      </w:tabs>
      <w:ind w:left="360" w:hanging="360"/>
    </w:pPr>
    <w:rPr>
      <w:snapToGrid w:val="0"/>
      <w:sz w:val="28"/>
      <w:szCs w:val="28"/>
    </w:rPr>
  </w:style>
  <w:style w:type="paragraph" w:customStyle="1" w:styleId="120">
    <w:name w:val="Осн. текст 12"/>
    <w:basedOn w:val="23"/>
    <w:rsid w:val="00B724F5"/>
    <w:pPr>
      <w:autoSpaceDE w:val="0"/>
      <w:autoSpaceDN w:val="0"/>
      <w:adjustRightInd w:val="0"/>
      <w:spacing w:line="360" w:lineRule="auto"/>
      <w:ind w:firstLine="709"/>
    </w:pPr>
    <w:rPr>
      <w:szCs w:val="24"/>
      <w:lang w:val="x-none" w:eastAsia="x-none"/>
    </w:rPr>
  </w:style>
  <w:style w:type="paragraph" w:customStyle="1" w:styleId="ConsTitle">
    <w:name w:val="ConsTitle"/>
    <w:rsid w:val="00B724F5"/>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f4">
    <w:name w:val="Знак1 Знак Знак Знак Знак Знак Знак"/>
    <w:basedOn w:val="a3"/>
    <w:rsid w:val="00B724F5"/>
    <w:pPr>
      <w:spacing w:after="160" w:line="240" w:lineRule="exact"/>
      <w:ind w:left="1"/>
    </w:pPr>
    <w:rPr>
      <w:rFonts w:ascii="Verdana" w:hAnsi="Verdana"/>
      <w:b/>
      <w:lang w:val="en-US"/>
    </w:rPr>
  </w:style>
  <w:style w:type="paragraph" w:customStyle="1" w:styleId="ConsPlusCell">
    <w:name w:val="ConsPlusCell"/>
    <w:uiPriority w:val="99"/>
    <w:rsid w:val="00B724F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724F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f5">
    <w:name w:val="Текст примечания Знак1"/>
    <w:uiPriority w:val="99"/>
    <w:rsid w:val="00B724F5"/>
    <w:rPr>
      <w:rFonts w:ascii="Times New Roman" w:eastAsia="Times New Roman" w:hAnsi="Times New Roman" w:cs="Times New Roman"/>
      <w:sz w:val="20"/>
      <w:szCs w:val="20"/>
      <w:lang w:eastAsia="ru-RU"/>
    </w:rPr>
  </w:style>
  <w:style w:type="paragraph" w:styleId="afff1">
    <w:name w:val="Document Map"/>
    <w:basedOn w:val="a3"/>
    <w:link w:val="afff2"/>
    <w:uiPriority w:val="99"/>
    <w:rsid w:val="00B724F5"/>
    <w:rPr>
      <w:rFonts w:ascii="Tahoma" w:hAnsi="Tahoma"/>
      <w:sz w:val="16"/>
      <w:szCs w:val="16"/>
      <w:lang w:val="x-none" w:eastAsia="x-none"/>
    </w:rPr>
  </w:style>
  <w:style w:type="character" w:customStyle="1" w:styleId="afff2">
    <w:name w:val="Схема документа Знак"/>
    <w:basedOn w:val="a4"/>
    <w:link w:val="afff1"/>
    <w:rsid w:val="00B724F5"/>
    <w:rPr>
      <w:rFonts w:ascii="Tahoma" w:eastAsia="Times New Roman" w:hAnsi="Tahoma" w:cs="Times New Roman"/>
      <w:sz w:val="16"/>
      <w:szCs w:val="16"/>
      <w:lang w:val="x-none" w:eastAsia="x-none"/>
    </w:rPr>
  </w:style>
  <w:style w:type="character" w:customStyle="1" w:styleId="39">
    <w:name w:val="Знак Знак3"/>
    <w:uiPriority w:val="99"/>
    <w:rsid w:val="00B724F5"/>
    <w:rPr>
      <w:rFonts w:cs="Times New Roman"/>
      <w:lang w:val="ru-RU" w:eastAsia="ru-RU" w:bidi="ar-SA"/>
    </w:rPr>
  </w:style>
  <w:style w:type="paragraph" w:customStyle="1" w:styleId="msolistparagraph0">
    <w:name w:val="msolistparagraph"/>
    <w:basedOn w:val="a3"/>
    <w:rsid w:val="00B724F5"/>
    <w:pPr>
      <w:ind w:left="720"/>
      <w:contextualSpacing/>
    </w:pPr>
    <w:rPr>
      <w:rFonts w:ascii="Arial" w:eastAsia="MS Mincho" w:hAnsi="Arial" w:cs="Arial"/>
      <w:color w:val="000000"/>
    </w:rPr>
  </w:style>
  <w:style w:type="paragraph" w:customStyle="1" w:styleId="textjus">
    <w:name w:val="textjus"/>
    <w:basedOn w:val="a3"/>
    <w:rsid w:val="00B724F5"/>
    <w:pPr>
      <w:spacing w:before="100" w:beforeAutospacing="1" w:after="100" w:afterAutospacing="1"/>
    </w:pPr>
  </w:style>
  <w:style w:type="paragraph" w:styleId="HTML">
    <w:name w:val="HTML Preformatted"/>
    <w:basedOn w:val="a3"/>
    <w:link w:val="HTML0"/>
    <w:rsid w:val="00B72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4"/>
    <w:link w:val="HTML"/>
    <w:rsid w:val="00B724F5"/>
    <w:rPr>
      <w:rFonts w:ascii="Courier New" w:eastAsia="Times New Roman" w:hAnsi="Courier New" w:cs="Times New Roman"/>
      <w:sz w:val="20"/>
      <w:szCs w:val="20"/>
      <w:lang w:val="x-none" w:eastAsia="x-none"/>
    </w:rPr>
  </w:style>
  <w:style w:type="paragraph" w:customStyle="1" w:styleId="consplusnonformat0">
    <w:name w:val="consplusnonformat"/>
    <w:basedOn w:val="a3"/>
    <w:rsid w:val="00B724F5"/>
    <w:pPr>
      <w:spacing w:before="100" w:beforeAutospacing="1" w:after="100" w:afterAutospacing="1"/>
    </w:pPr>
  </w:style>
  <w:style w:type="character" w:styleId="afff3">
    <w:name w:val="Strong"/>
    <w:uiPriority w:val="22"/>
    <w:qFormat/>
    <w:rsid w:val="00B724F5"/>
    <w:rPr>
      <w:b/>
      <w:bCs/>
    </w:rPr>
  </w:style>
  <w:style w:type="character" w:styleId="afff4">
    <w:name w:val="Emphasis"/>
    <w:uiPriority w:val="20"/>
    <w:qFormat/>
    <w:rsid w:val="00B724F5"/>
    <w:rPr>
      <w:i/>
      <w:iCs/>
    </w:rPr>
  </w:style>
  <w:style w:type="character" w:customStyle="1" w:styleId="msoins0">
    <w:name w:val="msoins"/>
    <w:rsid w:val="00B724F5"/>
  </w:style>
  <w:style w:type="paragraph" w:customStyle="1" w:styleId="xl2118">
    <w:name w:val="xl2118"/>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3"/>
    <w:rsid w:val="00B724F5"/>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3"/>
    <w:rsid w:val="00B724F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3"/>
    <w:rsid w:val="00B724F5"/>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3"/>
    <w:rsid w:val="00B724F5"/>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3"/>
    <w:rsid w:val="00B724F5"/>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3"/>
    <w:rsid w:val="00B724F5"/>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3"/>
    <w:rsid w:val="00B724F5"/>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3"/>
    <w:rsid w:val="00B724F5"/>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3"/>
    <w:rsid w:val="00B724F5"/>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3"/>
    <w:rsid w:val="00B724F5"/>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3"/>
    <w:rsid w:val="00B724F5"/>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3"/>
    <w:rsid w:val="00B724F5"/>
    <w:pPr>
      <w:spacing w:before="100" w:beforeAutospacing="1" w:after="100" w:afterAutospacing="1"/>
    </w:pPr>
  </w:style>
  <w:style w:type="paragraph" w:customStyle="1" w:styleId="xl2170">
    <w:name w:val="xl2170"/>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5">
    <w:name w:val="Знак"/>
    <w:basedOn w:val="a3"/>
    <w:rsid w:val="00B724F5"/>
    <w:pPr>
      <w:spacing w:after="160" w:line="240" w:lineRule="exact"/>
    </w:pPr>
    <w:rPr>
      <w:rFonts w:ascii="Verdana" w:hAnsi="Verdana" w:cs="Verdana"/>
      <w:sz w:val="20"/>
      <w:szCs w:val="20"/>
      <w:lang w:val="en-US"/>
    </w:rPr>
  </w:style>
  <w:style w:type="numbering" w:customStyle="1" w:styleId="1110">
    <w:name w:val="Нет списка111"/>
    <w:next w:val="a6"/>
    <w:uiPriority w:val="99"/>
    <w:semiHidden/>
    <w:unhideWhenUsed/>
    <w:rsid w:val="00B724F5"/>
  </w:style>
  <w:style w:type="table" w:customStyle="1" w:styleId="112">
    <w:name w:val="Сетка таблицы1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3"/>
    <w:rsid w:val="00B724F5"/>
    <w:pPr>
      <w:spacing w:before="100" w:beforeAutospacing="1" w:after="100" w:afterAutospacing="1"/>
    </w:pPr>
    <w:rPr>
      <w:sz w:val="22"/>
      <w:szCs w:val="22"/>
    </w:rPr>
  </w:style>
  <w:style w:type="numbering" w:customStyle="1" w:styleId="211">
    <w:name w:val="Нет списка21"/>
    <w:next w:val="a6"/>
    <w:uiPriority w:val="99"/>
    <w:semiHidden/>
    <w:unhideWhenUsed/>
    <w:rsid w:val="00B724F5"/>
  </w:style>
  <w:style w:type="table" w:customStyle="1" w:styleId="212">
    <w:name w:val="Сетка таблицы2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3"/>
    <w:rsid w:val="00B724F5"/>
    <w:pPr>
      <w:spacing w:before="100" w:beforeAutospacing="1" w:after="100" w:afterAutospacing="1"/>
    </w:pPr>
    <w:rPr>
      <w:sz w:val="22"/>
      <w:szCs w:val="22"/>
    </w:rPr>
  </w:style>
  <w:style w:type="paragraph" w:customStyle="1" w:styleId="xl68">
    <w:name w:val="xl68"/>
    <w:basedOn w:val="a3"/>
    <w:rsid w:val="00B724F5"/>
    <w:pPr>
      <w:spacing w:before="100" w:beforeAutospacing="1" w:after="100" w:afterAutospacing="1"/>
      <w:jc w:val="center"/>
      <w:textAlignment w:val="top"/>
    </w:pPr>
    <w:rPr>
      <w:sz w:val="22"/>
      <w:szCs w:val="22"/>
    </w:rPr>
  </w:style>
  <w:style w:type="paragraph" w:customStyle="1" w:styleId="xl69">
    <w:name w:val="xl69"/>
    <w:basedOn w:val="a3"/>
    <w:rsid w:val="00B724F5"/>
    <w:pPr>
      <w:spacing w:before="100" w:beforeAutospacing="1" w:after="100" w:afterAutospacing="1"/>
      <w:jc w:val="center"/>
      <w:textAlignment w:val="center"/>
    </w:pPr>
    <w:rPr>
      <w:sz w:val="22"/>
      <w:szCs w:val="22"/>
    </w:rPr>
  </w:style>
  <w:style w:type="paragraph" w:customStyle="1" w:styleId="xl70">
    <w:name w:val="xl70"/>
    <w:basedOn w:val="a3"/>
    <w:rsid w:val="00B724F5"/>
    <w:pPr>
      <w:spacing w:before="100" w:beforeAutospacing="1" w:after="100" w:afterAutospacing="1"/>
      <w:textAlignment w:val="top"/>
    </w:pPr>
    <w:rPr>
      <w:sz w:val="22"/>
      <w:szCs w:val="22"/>
    </w:rPr>
  </w:style>
  <w:style w:type="paragraph" w:customStyle="1" w:styleId="xl71">
    <w:name w:val="xl7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2">
    <w:name w:val="xl7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3">
    <w:name w:val="xl73"/>
    <w:basedOn w:val="a3"/>
    <w:rsid w:val="00B724F5"/>
    <w:pPr>
      <w:spacing w:before="100" w:beforeAutospacing="1" w:after="100" w:afterAutospacing="1"/>
    </w:pPr>
    <w:rPr>
      <w:sz w:val="22"/>
      <w:szCs w:val="22"/>
    </w:rPr>
  </w:style>
  <w:style w:type="paragraph" w:customStyle="1" w:styleId="xl74">
    <w:name w:val="xl74"/>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5">
    <w:name w:val="xl75"/>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6">
    <w:name w:val="xl76"/>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7">
    <w:name w:val="xl77"/>
    <w:basedOn w:val="a3"/>
    <w:rsid w:val="00B724F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rPr>
  </w:style>
  <w:style w:type="paragraph" w:customStyle="1" w:styleId="xl78">
    <w:name w:val="xl78"/>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9">
    <w:name w:val="xl79"/>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0">
    <w:name w:val="xl80"/>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1">
    <w:name w:val="xl8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2">
    <w:name w:val="xl8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numbering" w:customStyle="1" w:styleId="310">
    <w:name w:val="Нет списка31"/>
    <w:next w:val="a6"/>
    <w:uiPriority w:val="99"/>
    <w:semiHidden/>
    <w:rsid w:val="00B724F5"/>
  </w:style>
  <w:style w:type="numbering" w:customStyle="1" w:styleId="121">
    <w:name w:val="Нет списка12"/>
    <w:next w:val="a6"/>
    <w:uiPriority w:val="99"/>
    <w:semiHidden/>
    <w:unhideWhenUsed/>
    <w:rsid w:val="00B724F5"/>
  </w:style>
  <w:style w:type="numbering" w:customStyle="1" w:styleId="2110">
    <w:name w:val="Нет списка211"/>
    <w:next w:val="a6"/>
    <w:uiPriority w:val="99"/>
    <w:semiHidden/>
    <w:unhideWhenUsed/>
    <w:rsid w:val="00B724F5"/>
  </w:style>
  <w:style w:type="paragraph" w:styleId="affd">
    <w:name w:val="Normal (Web)"/>
    <w:basedOn w:val="a3"/>
    <w:uiPriority w:val="99"/>
    <w:unhideWhenUsed/>
    <w:rsid w:val="00B724F5"/>
  </w:style>
  <w:style w:type="paragraph" w:customStyle="1" w:styleId="xl593">
    <w:name w:val="xl593"/>
    <w:basedOn w:val="a3"/>
    <w:rsid w:val="003B01E1"/>
    <w:pPr>
      <w:pBdr>
        <w:top w:val="single" w:sz="8" w:space="0" w:color="auto"/>
      </w:pBdr>
      <w:shd w:val="clear" w:color="000000" w:fill="CCC0DA"/>
      <w:spacing w:before="100" w:beforeAutospacing="1" w:after="100" w:afterAutospacing="1"/>
    </w:pPr>
    <w:rPr>
      <w:rFonts w:ascii="Arial CYR" w:hAnsi="Arial CYR" w:cs="Arial CYR"/>
      <w:sz w:val="20"/>
      <w:szCs w:val="20"/>
    </w:rPr>
  </w:style>
  <w:style w:type="paragraph" w:customStyle="1" w:styleId="xl594">
    <w:name w:val="xl594"/>
    <w:basedOn w:val="a3"/>
    <w:rsid w:val="003B01E1"/>
    <w:pPr>
      <w:pBdr>
        <w:left w:val="single" w:sz="4" w:space="0" w:color="auto"/>
        <w:right w:val="single" w:sz="4" w:space="0" w:color="auto"/>
      </w:pBdr>
      <w:spacing w:before="100" w:beforeAutospacing="1" w:after="100" w:afterAutospacing="1"/>
    </w:pPr>
  </w:style>
  <w:style w:type="paragraph" w:customStyle="1" w:styleId="xl595">
    <w:name w:val="xl595"/>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596">
    <w:name w:val="xl596"/>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597">
    <w:name w:val="xl597"/>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8">
    <w:name w:val="xl598"/>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9">
    <w:name w:val="xl59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0">
    <w:name w:val="xl600"/>
    <w:basedOn w:val="a3"/>
    <w:rsid w:val="003B01E1"/>
    <w:pPr>
      <w:pBdr>
        <w:left w:val="single" w:sz="8" w:space="0" w:color="auto"/>
        <w:bottom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01">
    <w:name w:val="xl601"/>
    <w:basedOn w:val="a3"/>
    <w:rsid w:val="003B01E1"/>
    <w:pPr>
      <w:pBdr>
        <w:top w:val="single" w:sz="4" w:space="0" w:color="auto"/>
        <w:left w:val="single" w:sz="4" w:space="0" w:color="auto"/>
        <w:right w:val="single" w:sz="8" w:space="0" w:color="auto"/>
      </w:pBdr>
      <w:spacing w:before="100" w:beforeAutospacing="1" w:after="100" w:afterAutospacing="1"/>
    </w:pPr>
  </w:style>
  <w:style w:type="paragraph" w:customStyle="1" w:styleId="xl602">
    <w:name w:val="xl602"/>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3">
    <w:name w:val="xl603"/>
    <w:basedOn w:val="a3"/>
    <w:rsid w:val="003B01E1"/>
    <w:pPr>
      <w:spacing w:before="100" w:beforeAutospacing="1" w:after="100" w:afterAutospacing="1"/>
    </w:pPr>
    <w:rPr>
      <w:rFonts w:ascii="Arial CYR" w:hAnsi="Arial CYR" w:cs="Arial CYR"/>
      <w:color w:val="FF0000"/>
      <w:sz w:val="20"/>
      <w:szCs w:val="20"/>
    </w:rPr>
  </w:style>
  <w:style w:type="paragraph" w:customStyle="1" w:styleId="xl604">
    <w:name w:val="xl604"/>
    <w:basedOn w:val="a3"/>
    <w:rsid w:val="003B01E1"/>
    <w:pPr>
      <w:spacing w:before="100" w:beforeAutospacing="1" w:after="100" w:afterAutospacing="1"/>
    </w:pPr>
    <w:rPr>
      <w:rFonts w:ascii="Arial CYR" w:hAnsi="Arial CYR" w:cs="Arial CYR"/>
      <w:color w:val="FF0000"/>
      <w:sz w:val="32"/>
      <w:szCs w:val="32"/>
    </w:rPr>
  </w:style>
  <w:style w:type="paragraph" w:customStyle="1" w:styleId="xl605">
    <w:name w:val="xl605"/>
    <w:basedOn w:val="a3"/>
    <w:rsid w:val="003B01E1"/>
    <w:pPr>
      <w:spacing w:before="100" w:beforeAutospacing="1" w:after="100" w:afterAutospacing="1"/>
    </w:pPr>
    <w:rPr>
      <w:rFonts w:ascii="Arial CYR" w:hAnsi="Arial CYR" w:cs="Arial CYR"/>
      <w:color w:val="FF0000"/>
      <w:sz w:val="36"/>
      <w:szCs w:val="36"/>
    </w:rPr>
  </w:style>
  <w:style w:type="paragraph" w:customStyle="1" w:styleId="xl606">
    <w:name w:val="xl60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7">
    <w:name w:val="xl607"/>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08">
    <w:name w:val="xl608"/>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9">
    <w:name w:val="xl609"/>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10">
    <w:name w:val="xl610"/>
    <w:basedOn w:val="a3"/>
    <w:rsid w:val="003B01E1"/>
    <w:pPr>
      <w:pBdr>
        <w:bottom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1">
    <w:name w:val="xl611"/>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2">
    <w:name w:val="xl61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13">
    <w:name w:val="xl613"/>
    <w:basedOn w:val="a3"/>
    <w:rsid w:val="003B01E1"/>
    <w:pPr>
      <w:pBdr>
        <w:top w:val="single" w:sz="8" w:space="0" w:color="auto"/>
      </w:pBdr>
      <w:spacing w:before="100" w:beforeAutospacing="1" w:after="100" w:afterAutospacing="1"/>
    </w:pPr>
  </w:style>
  <w:style w:type="paragraph" w:customStyle="1" w:styleId="xl614">
    <w:name w:val="xl614"/>
    <w:basedOn w:val="a3"/>
    <w:rsid w:val="003B01E1"/>
    <w:pPr>
      <w:pBdr>
        <w:top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5">
    <w:name w:val="xl615"/>
    <w:basedOn w:val="a3"/>
    <w:rsid w:val="003B01E1"/>
    <w:pPr>
      <w:pBdr>
        <w:top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6">
    <w:name w:val="xl616"/>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617">
    <w:name w:val="xl617"/>
    <w:basedOn w:val="a3"/>
    <w:rsid w:val="003B01E1"/>
    <w:pPr>
      <w:spacing w:before="100" w:beforeAutospacing="1" w:after="100" w:afterAutospacing="1"/>
    </w:pPr>
    <w:rPr>
      <w:rFonts w:ascii="Arial CYR" w:hAnsi="Arial CYR" w:cs="Arial CYR"/>
      <w:sz w:val="20"/>
      <w:szCs w:val="20"/>
    </w:rPr>
  </w:style>
  <w:style w:type="paragraph" w:customStyle="1" w:styleId="xl618">
    <w:name w:val="xl618"/>
    <w:basedOn w:val="a3"/>
    <w:rsid w:val="003B01E1"/>
    <w:pPr>
      <w:shd w:val="clear" w:color="000000" w:fill="FFFFFF"/>
      <w:spacing w:before="100" w:beforeAutospacing="1" w:after="100" w:afterAutospacing="1"/>
    </w:pPr>
    <w:rPr>
      <w:rFonts w:ascii="Arial CYR" w:hAnsi="Arial CYR" w:cs="Arial CYR"/>
      <w:sz w:val="20"/>
      <w:szCs w:val="20"/>
    </w:rPr>
  </w:style>
  <w:style w:type="paragraph" w:customStyle="1" w:styleId="xl619">
    <w:name w:val="xl619"/>
    <w:basedOn w:val="a3"/>
    <w:rsid w:val="003B01E1"/>
    <w:pPr>
      <w:pBdr>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20">
    <w:name w:val="xl620"/>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621">
    <w:name w:val="xl621"/>
    <w:basedOn w:val="a3"/>
    <w:rsid w:val="003B01E1"/>
    <w:pPr>
      <w:pBdr>
        <w:bottom w:val="single" w:sz="8" w:space="0" w:color="auto"/>
      </w:pBdr>
      <w:spacing w:before="100" w:beforeAutospacing="1" w:after="100" w:afterAutospacing="1"/>
    </w:pPr>
  </w:style>
  <w:style w:type="paragraph" w:customStyle="1" w:styleId="xl622">
    <w:name w:val="xl622"/>
    <w:basedOn w:val="a3"/>
    <w:rsid w:val="003B01E1"/>
    <w:pPr>
      <w:spacing w:before="100" w:beforeAutospacing="1" w:after="100" w:afterAutospacing="1"/>
    </w:pPr>
    <w:rPr>
      <w:rFonts w:ascii="Arial CYR" w:hAnsi="Arial CYR" w:cs="Arial CYR"/>
      <w:color w:val="974706"/>
      <w:sz w:val="20"/>
      <w:szCs w:val="20"/>
    </w:rPr>
  </w:style>
  <w:style w:type="paragraph" w:customStyle="1" w:styleId="xl623">
    <w:name w:val="xl623"/>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24">
    <w:name w:val="xl624"/>
    <w:basedOn w:val="a3"/>
    <w:rsid w:val="003B01E1"/>
    <w:pPr>
      <w:spacing w:before="100" w:beforeAutospacing="1" w:after="100" w:afterAutospacing="1"/>
    </w:pPr>
    <w:rPr>
      <w:rFonts w:ascii="Arial CYR" w:hAnsi="Arial CYR" w:cs="Arial CYR"/>
      <w:b/>
      <w:bCs/>
      <w:color w:val="FF0000"/>
      <w:sz w:val="32"/>
      <w:szCs w:val="32"/>
    </w:rPr>
  </w:style>
  <w:style w:type="paragraph" w:customStyle="1" w:styleId="xl625">
    <w:name w:val="xl625"/>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26">
    <w:name w:val="xl62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27">
    <w:name w:val="xl627"/>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28">
    <w:name w:val="xl628"/>
    <w:basedOn w:val="a3"/>
    <w:rsid w:val="003B01E1"/>
    <w:pPr>
      <w:pBdr>
        <w:bottom w:val="single" w:sz="8" w:space="0" w:color="auto"/>
      </w:pBdr>
      <w:spacing w:before="100" w:beforeAutospacing="1" w:after="100" w:afterAutospacing="1"/>
      <w:jc w:val="right"/>
      <w:textAlignment w:val="center"/>
    </w:pPr>
    <w:rPr>
      <w:rFonts w:ascii="Arial CYR" w:hAnsi="Arial CYR" w:cs="Arial CYR"/>
      <w:b/>
      <w:bCs/>
      <w:sz w:val="18"/>
      <w:szCs w:val="18"/>
    </w:rPr>
  </w:style>
  <w:style w:type="paragraph" w:customStyle="1" w:styleId="xl629">
    <w:name w:val="xl629"/>
    <w:basedOn w:val="a3"/>
    <w:rsid w:val="003B01E1"/>
    <w:pPr>
      <w:pBdr>
        <w:bottom w:val="single" w:sz="8" w:space="0" w:color="auto"/>
      </w:pBdr>
      <w:spacing w:before="100" w:beforeAutospacing="1" w:after="100" w:afterAutospacing="1"/>
      <w:jc w:val="center"/>
      <w:textAlignment w:val="center"/>
    </w:pPr>
    <w:rPr>
      <w:rFonts w:ascii="Arial CYR" w:hAnsi="Arial CYR" w:cs="Arial CYR"/>
      <w:b/>
      <w:bCs/>
      <w:sz w:val="18"/>
      <w:szCs w:val="18"/>
    </w:rPr>
  </w:style>
  <w:style w:type="paragraph" w:customStyle="1" w:styleId="xl630">
    <w:name w:val="xl630"/>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1">
    <w:name w:val="xl63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2">
    <w:name w:val="xl632"/>
    <w:basedOn w:val="a3"/>
    <w:rsid w:val="003B01E1"/>
    <w:pPr>
      <w:spacing w:before="100" w:beforeAutospacing="1" w:after="100" w:afterAutospacing="1"/>
    </w:pPr>
    <w:rPr>
      <w:rFonts w:ascii="Arial CYR" w:hAnsi="Arial CYR" w:cs="Arial CYR"/>
      <w:sz w:val="20"/>
      <w:szCs w:val="20"/>
    </w:rPr>
  </w:style>
  <w:style w:type="paragraph" w:customStyle="1" w:styleId="xl633">
    <w:name w:val="xl633"/>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4">
    <w:name w:val="xl634"/>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5">
    <w:name w:val="xl635"/>
    <w:basedOn w:val="a3"/>
    <w:rsid w:val="003B01E1"/>
    <w:pPr>
      <w:spacing w:before="100" w:beforeAutospacing="1" w:after="100" w:afterAutospacing="1"/>
    </w:pPr>
    <w:rPr>
      <w:rFonts w:ascii="Arial CYR" w:hAnsi="Arial CYR" w:cs="Arial CYR"/>
      <w:sz w:val="20"/>
      <w:szCs w:val="20"/>
    </w:rPr>
  </w:style>
  <w:style w:type="paragraph" w:customStyle="1" w:styleId="xl636">
    <w:name w:val="xl6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7">
    <w:name w:val="xl63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38">
    <w:name w:val="xl638"/>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39">
    <w:name w:val="xl63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0">
    <w:name w:val="xl640"/>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1">
    <w:name w:val="xl641"/>
    <w:basedOn w:val="a3"/>
    <w:rsid w:val="003B01E1"/>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2">
    <w:name w:val="xl642"/>
    <w:basedOn w:val="a3"/>
    <w:rsid w:val="003B01E1"/>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3">
    <w:name w:val="xl64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4">
    <w:name w:val="xl64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5">
    <w:name w:val="xl645"/>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rFonts w:ascii="Arial CYR" w:hAnsi="Arial CYR" w:cs="Arial CYR"/>
      <w:b/>
      <w:bCs/>
      <w:i/>
      <w:iCs/>
    </w:rPr>
  </w:style>
  <w:style w:type="paragraph" w:customStyle="1" w:styleId="xl646">
    <w:name w:val="xl64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7">
    <w:name w:val="xl647"/>
    <w:basedOn w:val="a3"/>
    <w:rsid w:val="003B01E1"/>
    <w:pPr>
      <w:pBdr>
        <w:top w:val="single" w:sz="8"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8">
    <w:name w:val="xl648"/>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9">
    <w:name w:val="xl649"/>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50">
    <w:name w:val="xl650"/>
    <w:basedOn w:val="a3"/>
    <w:rsid w:val="003B01E1"/>
    <w:pPr>
      <w:pBdr>
        <w:top w:val="single" w:sz="8" w:space="0" w:color="auto"/>
      </w:pBdr>
      <w:spacing w:before="100" w:beforeAutospacing="1" w:after="100" w:afterAutospacing="1"/>
    </w:pPr>
    <w:rPr>
      <w:rFonts w:ascii="Arial CYR" w:hAnsi="Arial CYR" w:cs="Arial CYR"/>
      <w:color w:val="FF0000"/>
      <w:sz w:val="20"/>
      <w:szCs w:val="20"/>
    </w:rPr>
  </w:style>
  <w:style w:type="paragraph" w:customStyle="1" w:styleId="xl651">
    <w:name w:val="xl651"/>
    <w:basedOn w:val="a3"/>
    <w:rsid w:val="003B01E1"/>
    <w:pPr>
      <w:pBdr>
        <w:top w:val="single" w:sz="8" w:space="0" w:color="auto"/>
      </w:pBdr>
      <w:spacing w:before="100" w:beforeAutospacing="1" w:after="100" w:afterAutospacing="1"/>
    </w:pPr>
    <w:rPr>
      <w:rFonts w:ascii="Arial CYR" w:hAnsi="Arial CYR" w:cs="Arial CYR"/>
      <w:color w:val="FF0000"/>
    </w:rPr>
  </w:style>
  <w:style w:type="paragraph" w:customStyle="1" w:styleId="xl652">
    <w:name w:val="xl652"/>
    <w:basedOn w:val="a3"/>
    <w:rsid w:val="003B01E1"/>
    <w:pPr>
      <w:pBdr>
        <w:top w:val="single" w:sz="8"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653">
    <w:name w:val="xl653"/>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54">
    <w:name w:val="xl654"/>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5">
    <w:name w:val="xl655"/>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6">
    <w:name w:val="xl656"/>
    <w:basedOn w:val="a3"/>
    <w:rsid w:val="003B01E1"/>
    <w:pPr>
      <w:pBdr>
        <w:top w:val="single" w:sz="4" w:space="0" w:color="auto"/>
        <w:left w:val="single" w:sz="8" w:space="0" w:color="auto"/>
        <w:bottom w:val="single" w:sz="8"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7">
    <w:name w:val="xl657"/>
    <w:basedOn w:val="a3"/>
    <w:rsid w:val="003B01E1"/>
    <w:pPr>
      <w:pBdr>
        <w:top w:val="single" w:sz="8" w:space="0" w:color="auto"/>
        <w:left w:val="single" w:sz="8" w:space="0" w:color="auto"/>
        <w:bottom w:val="single" w:sz="8" w:space="0" w:color="auto"/>
      </w:pBdr>
      <w:spacing w:before="100" w:beforeAutospacing="1" w:after="100" w:afterAutospacing="1"/>
      <w:textAlignment w:val="top"/>
    </w:pPr>
    <w:rPr>
      <w:rFonts w:ascii="Arial CYR" w:hAnsi="Arial CYR" w:cs="Arial CYR"/>
      <w:b/>
      <w:bCs/>
      <w:i/>
      <w:iCs/>
    </w:rPr>
  </w:style>
  <w:style w:type="paragraph" w:customStyle="1" w:styleId="xl658">
    <w:name w:val="xl658"/>
    <w:basedOn w:val="a3"/>
    <w:rsid w:val="003B01E1"/>
    <w:pPr>
      <w:pBdr>
        <w:top w:val="single" w:sz="4"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59">
    <w:name w:val="xl659"/>
    <w:basedOn w:val="a3"/>
    <w:rsid w:val="003B01E1"/>
    <w:pPr>
      <w:pBdr>
        <w:top w:val="single" w:sz="8"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0">
    <w:name w:val="xl660"/>
    <w:basedOn w:val="a3"/>
    <w:rsid w:val="003B01E1"/>
    <w:pPr>
      <w:pBdr>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1">
    <w:name w:val="xl661"/>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62">
    <w:name w:val="xl662"/>
    <w:basedOn w:val="a3"/>
    <w:rsid w:val="003B01E1"/>
    <w:pPr>
      <w:spacing w:before="100" w:beforeAutospacing="1" w:after="100" w:afterAutospacing="1"/>
    </w:pPr>
  </w:style>
  <w:style w:type="paragraph" w:customStyle="1" w:styleId="xl663">
    <w:name w:val="xl663"/>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64">
    <w:name w:val="xl664"/>
    <w:basedOn w:val="a3"/>
    <w:rsid w:val="003B01E1"/>
    <w:pPr>
      <w:spacing w:before="100" w:beforeAutospacing="1" w:after="100" w:afterAutospacing="1"/>
      <w:jc w:val="center"/>
    </w:pPr>
  </w:style>
  <w:style w:type="paragraph" w:customStyle="1" w:styleId="xl665">
    <w:name w:val="xl665"/>
    <w:basedOn w:val="a3"/>
    <w:rsid w:val="003B01E1"/>
    <w:pPr>
      <w:spacing w:before="100" w:beforeAutospacing="1" w:after="100" w:afterAutospacing="1"/>
    </w:pPr>
    <w:rPr>
      <w:rFonts w:ascii="Arial CYR" w:hAnsi="Arial CYR" w:cs="Arial CYR"/>
      <w:sz w:val="20"/>
      <w:szCs w:val="20"/>
    </w:rPr>
  </w:style>
  <w:style w:type="paragraph" w:customStyle="1" w:styleId="xl666">
    <w:name w:val="xl666"/>
    <w:basedOn w:val="a3"/>
    <w:rsid w:val="003B01E1"/>
    <w:pPr>
      <w:pBdr>
        <w:top w:val="single" w:sz="8" w:space="0" w:color="auto"/>
        <w:left w:val="single" w:sz="8" w:space="0" w:color="auto"/>
        <w:bottom w:val="single" w:sz="8" w:space="0" w:color="auto"/>
      </w:pBdr>
      <w:spacing w:before="100" w:beforeAutospacing="1" w:after="100" w:afterAutospacing="1"/>
    </w:pPr>
    <w:rPr>
      <w:rFonts w:ascii="Arial CYR" w:hAnsi="Arial CYR" w:cs="Arial CYR"/>
      <w:b/>
      <w:bCs/>
      <w:color w:val="FF0000"/>
      <w:sz w:val="20"/>
      <w:szCs w:val="20"/>
    </w:rPr>
  </w:style>
  <w:style w:type="paragraph" w:customStyle="1" w:styleId="xl667">
    <w:name w:val="xl667"/>
    <w:basedOn w:val="a3"/>
    <w:rsid w:val="003B01E1"/>
    <w:pPr>
      <w:pBdr>
        <w:top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68">
    <w:name w:val="xl668"/>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69">
    <w:name w:val="xl669"/>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670">
    <w:name w:val="xl670"/>
    <w:basedOn w:val="a3"/>
    <w:rsid w:val="003B01E1"/>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71">
    <w:name w:val="xl671"/>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2">
    <w:name w:val="xl67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73">
    <w:name w:val="xl673"/>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4">
    <w:name w:val="xl674"/>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675">
    <w:name w:val="xl67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76">
    <w:name w:val="xl676"/>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7">
    <w:name w:val="xl677"/>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8">
    <w:name w:val="xl67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79">
    <w:name w:val="xl679"/>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680">
    <w:name w:val="xl680"/>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81">
    <w:name w:val="xl68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82">
    <w:name w:val="xl68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3">
    <w:name w:val="xl683"/>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4">
    <w:name w:val="xl684"/>
    <w:basedOn w:val="a3"/>
    <w:rsid w:val="003B01E1"/>
    <w:pPr>
      <w:spacing w:before="100" w:beforeAutospacing="1" w:after="100" w:afterAutospacing="1"/>
    </w:pPr>
    <w:rPr>
      <w:rFonts w:ascii="Arial CYR" w:hAnsi="Arial CYR" w:cs="Arial CYR"/>
      <w:sz w:val="20"/>
      <w:szCs w:val="20"/>
    </w:rPr>
  </w:style>
  <w:style w:type="paragraph" w:customStyle="1" w:styleId="xl685">
    <w:name w:val="xl685"/>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6">
    <w:name w:val="xl686"/>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7">
    <w:name w:val="xl687"/>
    <w:basedOn w:val="a3"/>
    <w:rsid w:val="003B01E1"/>
    <w:pPr>
      <w:pBdr>
        <w:top w:val="single" w:sz="4" w:space="0" w:color="auto"/>
        <w:left w:val="single" w:sz="8" w:space="0" w:color="auto"/>
        <w:bottom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88">
    <w:name w:val="xl688"/>
    <w:basedOn w:val="a3"/>
    <w:rsid w:val="003B01E1"/>
    <w:pPr>
      <w:spacing w:before="100" w:beforeAutospacing="1" w:after="100" w:afterAutospacing="1"/>
    </w:pPr>
    <w:rPr>
      <w:rFonts w:ascii="Arial CYR" w:hAnsi="Arial CYR" w:cs="Arial CYR"/>
      <w:sz w:val="20"/>
      <w:szCs w:val="20"/>
    </w:rPr>
  </w:style>
  <w:style w:type="paragraph" w:customStyle="1" w:styleId="xl689">
    <w:name w:val="xl689"/>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90">
    <w:name w:val="xl69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91">
    <w:name w:val="xl691"/>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92">
    <w:name w:val="xl692"/>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3">
    <w:name w:val="xl693"/>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4">
    <w:name w:val="xl694"/>
    <w:basedOn w:val="a3"/>
    <w:rsid w:val="003B01E1"/>
    <w:pPr>
      <w:spacing w:before="100" w:beforeAutospacing="1" w:after="100" w:afterAutospacing="1"/>
    </w:pPr>
    <w:rPr>
      <w:rFonts w:ascii="Arial CYR" w:hAnsi="Arial CYR" w:cs="Arial CYR"/>
      <w:sz w:val="20"/>
      <w:szCs w:val="20"/>
    </w:rPr>
  </w:style>
  <w:style w:type="paragraph" w:customStyle="1" w:styleId="xl695">
    <w:name w:val="xl695"/>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6">
    <w:name w:val="xl696"/>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7">
    <w:name w:val="xl697"/>
    <w:basedOn w:val="a3"/>
    <w:rsid w:val="003B01E1"/>
    <w:pPr>
      <w:spacing w:before="100" w:beforeAutospacing="1" w:after="100" w:afterAutospacing="1"/>
    </w:pPr>
    <w:rPr>
      <w:rFonts w:ascii="Arial CYR" w:hAnsi="Arial CYR" w:cs="Arial CYR"/>
      <w:sz w:val="20"/>
      <w:szCs w:val="20"/>
    </w:rPr>
  </w:style>
  <w:style w:type="paragraph" w:customStyle="1" w:styleId="xl698">
    <w:name w:val="xl69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99">
    <w:name w:val="xl699"/>
    <w:basedOn w:val="a3"/>
    <w:rsid w:val="003B01E1"/>
    <w:pPr>
      <w:spacing w:before="100" w:beforeAutospacing="1" w:after="100" w:afterAutospacing="1"/>
    </w:pPr>
    <w:rPr>
      <w:rFonts w:ascii="Arial CYR" w:hAnsi="Arial CYR" w:cs="Arial CYR"/>
      <w:sz w:val="20"/>
      <w:szCs w:val="20"/>
    </w:rPr>
  </w:style>
  <w:style w:type="paragraph" w:customStyle="1" w:styleId="xl700">
    <w:name w:val="xl70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01">
    <w:name w:val="xl701"/>
    <w:basedOn w:val="a3"/>
    <w:rsid w:val="003B01E1"/>
    <w:pPr>
      <w:spacing w:before="100" w:beforeAutospacing="1" w:after="100" w:afterAutospacing="1"/>
      <w:textAlignment w:val="center"/>
    </w:pPr>
    <w:rPr>
      <w:rFonts w:ascii="Arial CYR" w:hAnsi="Arial CYR" w:cs="Arial CYR"/>
      <w:color w:val="FF0000"/>
      <w:sz w:val="20"/>
      <w:szCs w:val="20"/>
    </w:rPr>
  </w:style>
  <w:style w:type="paragraph" w:customStyle="1" w:styleId="xl702">
    <w:name w:val="xl702"/>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3">
    <w:name w:val="xl703"/>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4">
    <w:name w:val="xl704"/>
    <w:basedOn w:val="a3"/>
    <w:rsid w:val="003B01E1"/>
    <w:pPr>
      <w:pBdr>
        <w:top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5">
    <w:name w:val="xl70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6">
    <w:name w:val="xl706"/>
    <w:basedOn w:val="a3"/>
    <w:rsid w:val="003B01E1"/>
    <w:pPr>
      <w:pBdr>
        <w:top w:val="single" w:sz="8"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7">
    <w:name w:val="xl707"/>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8">
    <w:name w:val="xl708"/>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09">
    <w:name w:val="xl70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0">
    <w:name w:val="xl71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1">
    <w:name w:val="xl711"/>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2">
    <w:name w:val="xl712"/>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3">
    <w:name w:val="xl71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4">
    <w:name w:val="xl714"/>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15">
    <w:name w:val="xl71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6">
    <w:name w:val="xl71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7">
    <w:name w:val="xl71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18">
    <w:name w:val="xl718"/>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9">
    <w:name w:val="xl71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0">
    <w:name w:val="xl72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1">
    <w:name w:val="xl72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2">
    <w:name w:val="xl72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3">
    <w:name w:val="xl72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4">
    <w:name w:val="xl72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5">
    <w:name w:val="xl72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6">
    <w:name w:val="xl726"/>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727">
    <w:name w:val="xl727"/>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728">
    <w:name w:val="xl728"/>
    <w:basedOn w:val="a3"/>
    <w:rsid w:val="003B01E1"/>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29">
    <w:name w:val="xl72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0">
    <w:name w:val="xl7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1">
    <w:name w:val="xl73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32">
    <w:name w:val="xl73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733">
    <w:name w:val="xl73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34">
    <w:name w:val="xl73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35">
    <w:name w:val="xl735"/>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36">
    <w:name w:val="xl736"/>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7">
    <w:name w:val="xl737"/>
    <w:basedOn w:val="a3"/>
    <w:rsid w:val="003B01E1"/>
    <w:pPr>
      <w:pBdr>
        <w:top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8">
    <w:name w:val="xl738"/>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739">
    <w:name w:val="xl739"/>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0">
    <w:name w:val="xl74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1">
    <w:name w:val="xl74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42">
    <w:name w:val="xl74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3">
    <w:name w:val="xl74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4">
    <w:name w:val="xl744"/>
    <w:basedOn w:val="a3"/>
    <w:rsid w:val="003B01E1"/>
    <w:pPr>
      <w:pBdr>
        <w:top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5">
    <w:name w:val="xl74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6">
    <w:name w:val="xl74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7">
    <w:name w:val="xl7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8">
    <w:name w:val="xl7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49">
    <w:name w:val="xl74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50">
    <w:name w:val="xl750"/>
    <w:basedOn w:val="a3"/>
    <w:rsid w:val="003B01E1"/>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1">
    <w:name w:val="xl751"/>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2">
    <w:name w:val="xl752"/>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3">
    <w:name w:val="xl7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4">
    <w:name w:val="xl754"/>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55">
    <w:name w:val="xl75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56">
    <w:name w:val="xl75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7">
    <w:name w:val="xl75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8">
    <w:name w:val="xl75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9">
    <w:name w:val="xl75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0">
    <w:name w:val="xl760"/>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1">
    <w:name w:val="xl761"/>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2">
    <w:name w:val="xl762"/>
    <w:basedOn w:val="a3"/>
    <w:rsid w:val="003B01E1"/>
    <w:pPr>
      <w:pBdr>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3">
    <w:name w:val="xl763"/>
    <w:basedOn w:val="a3"/>
    <w:rsid w:val="003B01E1"/>
    <w:pPr>
      <w:pBdr>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4">
    <w:name w:val="xl764"/>
    <w:basedOn w:val="a3"/>
    <w:rsid w:val="003B01E1"/>
    <w:pPr>
      <w:pBdr>
        <w:top w:val="single" w:sz="8"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65">
    <w:name w:val="xl76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6">
    <w:name w:val="xl766"/>
    <w:basedOn w:val="a3"/>
    <w:rsid w:val="003B01E1"/>
    <w:pPr>
      <w:pBdr>
        <w:top w:val="single" w:sz="8"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7">
    <w:name w:val="xl767"/>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768">
    <w:name w:val="xl768"/>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69">
    <w:name w:val="xl769"/>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0">
    <w:name w:val="xl77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1">
    <w:name w:val="xl771"/>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72">
    <w:name w:val="xl77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3">
    <w:name w:val="xl773"/>
    <w:basedOn w:val="a3"/>
    <w:rsid w:val="003B01E1"/>
    <w:pPr>
      <w:spacing w:before="100" w:beforeAutospacing="1" w:after="100" w:afterAutospacing="1"/>
    </w:pPr>
    <w:rPr>
      <w:rFonts w:ascii="Arial CYR" w:hAnsi="Arial CYR" w:cs="Arial CYR"/>
      <w:color w:val="FF0000"/>
      <w:sz w:val="20"/>
      <w:szCs w:val="20"/>
    </w:rPr>
  </w:style>
  <w:style w:type="paragraph" w:customStyle="1" w:styleId="xl774">
    <w:name w:val="xl77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5">
    <w:name w:val="xl77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6">
    <w:name w:val="xl776"/>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77">
    <w:name w:val="xl777"/>
    <w:basedOn w:val="a3"/>
    <w:rsid w:val="003B01E1"/>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78">
    <w:name w:val="xl778"/>
    <w:basedOn w:val="a3"/>
    <w:rsid w:val="003B01E1"/>
    <w:pPr>
      <w:pBdr>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9">
    <w:name w:val="xl779"/>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80">
    <w:name w:val="xl780"/>
    <w:basedOn w:val="a3"/>
    <w:rsid w:val="003B01E1"/>
    <w:pPr>
      <w:pBdr>
        <w:top w:val="single" w:sz="8" w:space="0" w:color="auto"/>
        <w:lef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781">
    <w:name w:val="xl78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2">
    <w:name w:val="xl782"/>
    <w:basedOn w:val="a3"/>
    <w:rsid w:val="003B01E1"/>
    <w:pPr>
      <w:pBdr>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3">
    <w:name w:val="xl78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4">
    <w:name w:val="xl784"/>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785">
    <w:name w:val="xl78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6">
    <w:name w:val="xl7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87">
    <w:name w:val="xl787"/>
    <w:basedOn w:val="a3"/>
    <w:rsid w:val="003B01E1"/>
    <w:pPr>
      <w:shd w:val="clear" w:color="000000" w:fill="CCC0DA"/>
      <w:spacing w:before="100" w:beforeAutospacing="1" w:after="100" w:afterAutospacing="1"/>
    </w:pPr>
    <w:rPr>
      <w:rFonts w:ascii="Arial CYR" w:hAnsi="Arial CYR" w:cs="Arial CYR"/>
      <w:sz w:val="20"/>
      <w:szCs w:val="20"/>
    </w:rPr>
  </w:style>
  <w:style w:type="paragraph" w:customStyle="1" w:styleId="xl788">
    <w:name w:val="xl788"/>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9">
    <w:name w:val="xl789"/>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0">
    <w:name w:val="xl790"/>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91">
    <w:name w:val="xl79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2">
    <w:name w:val="xl792"/>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3">
    <w:name w:val="xl79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4">
    <w:name w:val="xl79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5">
    <w:name w:val="xl79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6">
    <w:name w:val="xl79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7">
    <w:name w:val="xl797"/>
    <w:basedOn w:val="a3"/>
    <w:rsid w:val="003B01E1"/>
    <w:pPr>
      <w:pBdr>
        <w:top w:val="single" w:sz="8" w:space="0" w:color="auto"/>
        <w:bottom w:val="single" w:sz="4" w:space="0" w:color="auto"/>
      </w:pBdr>
      <w:spacing w:before="100" w:beforeAutospacing="1" w:after="100" w:afterAutospacing="1"/>
    </w:pPr>
  </w:style>
  <w:style w:type="paragraph" w:customStyle="1" w:styleId="xl798">
    <w:name w:val="xl798"/>
    <w:basedOn w:val="a3"/>
    <w:rsid w:val="003B01E1"/>
    <w:pPr>
      <w:pBdr>
        <w:top w:val="single" w:sz="4" w:space="0" w:color="auto"/>
        <w:bottom w:val="single" w:sz="4" w:space="0" w:color="auto"/>
      </w:pBdr>
      <w:spacing w:before="100" w:beforeAutospacing="1" w:after="100" w:afterAutospacing="1"/>
    </w:pPr>
  </w:style>
  <w:style w:type="paragraph" w:customStyle="1" w:styleId="xl799">
    <w:name w:val="xl799"/>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0">
    <w:name w:val="xl80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1">
    <w:name w:val="xl801"/>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802">
    <w:name w:val="xl802"/>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803">
    <w:name w:val="xl803"/>
    <w:basedOn w:val="a3"/>
    <w:rsid w:val="003B01E1"/>
    <w:pPr>
      <w:pBdr>
        <w:top w:val="single" w:sz="4" w:space="0" w:color="auto"/>
        <w:left w:val="single" w:sz="8"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04">
    <w:name w:val="xl804"/>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5">
    <w:name w:val="xl805"/>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6">
    <w:name w:val="xl80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7">
    <w:name w:val="xl807"/>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8">
    <w:name w:val="xl808"/>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9">
    <w:name w:val="xl80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810">
    <w:name w:val="xl810"/>
    <w:basedOn w:val="a3"/>
    <w:rsid w:val="003B01E1"/>
    <w:pPr>
      <w:pBdr>
        <w:top w:val="single" w:sz="8" w:space="0" w:color="auto"/>
        <w:left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1">
    <w:name w:val="xl811"/>
    <w:basedOn w:val="a3"/>
    <w:rsid w:val="003B01E1"/>
    <w:pPr>
      <w:pBdr>
        <w:top w:val="single" w:sz="4" w:space="0" w:color="auto"/>
        <w:bottom w:val="single" w:sz="4" w:space="0" w:color="auto"/>
      </w:pBdr>
      <w:spacing w:before="100" w:beforeAutospacing="1" w:after="100" w:afterAutospacing="1"/>
    </w:pPr>
  </w:style>
  <w:style w:type="paragraph" w:customStyle="1" w:styleId="xl812">
    <w:name w:val="xl812"/>
    <w:basedOn w:val="a3"/>
    <w:rsid w:val="003B01E1"/>
    <w:pPr>
      <w:pBdr>
        <w:top w:val="single" w:sz="4" w:space="0" w:color="auto"/>
        <w:bottom w:val="single" w:sz="4" w:space="0" w:color="auto"/>
      </w:pBdr>
      <w:spacing w:before="100" w:beforeAutospacing="1" w:after="100" w:afterAutospacing="1"/>
    </w:pPr>
  </w:style>
  <w:style w:type="paragraph" w:customStyle="1" w:styleId="xl813">
    <w:name w:val="xl813"/>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14">
    <w:name w:val="xl81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5">
    <w:name w:val="xl81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16">
    <w:name w:val="xl816"/>
    <w:basedOn w:val="a3"/>
    <w:rsid w:val="003B01E1"/>
    <w:pPr>
      <w:pBdr>
        <w:top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17">
    <w:name w:val="xl817"/>
    <w:basedOn w:val="a3"/>
    <w:rsid w:val="003B01E1"/>
    <w:pPr>
      <w:pBdr>
        <w:bottom w:val="single" w:sz="4" w:space="0" w:color="auto"/>
      </w:pBdr>
      <w:spacing w:before="100" w:beforeAutospacing="1" w:after="100" w:afterAutospacing="1"/>
    </w:pPr>
    <w:rPr>
      <w:rFonts w:ascii="Arial CYR" w:hAnsi="Arial CYR" w:cs="Arial CYR"/>
      <w:sz w:val="20"/>
      <w:szCs w:val="20"/>
    </w:rPr>
  </w:style>
  <w:style w:type="paragraph" w:customStyle="1" w:styleId="xl818">
    <w:name w:val="xl818"/>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819">
    <w:name w:val="xl819"/>
    <w:basedOn w:val="a3"/>
    <w:rsid w:val="003B01E1"/>
    <w:pPr>
      <w:pBdr>
        <w:top w:val="single" w:sz="4" w:space="0" w:color="auto"/>
        <w:bottom w:val="single" w:sz="4" w:space="0" w:color="auto"/>
      </w:pBdr>
      <w:spacing w:before="100" w:beforeAutospacing="1" w:after="100" w:afterAutospacing="1"/>
      <w:jc w:val="right"/>
    </w:pPr>
  </w:style>
  <w:style w:type="paragraph" w:customStyle="1" w:styleId="xl820">
    <w:name w:val="xl820"/>
    <w:basedOn w:val="a3"/>
    <w:rsid w:val="003B01E1"/>
    <w:pPr>
      <w:pBdr>
        <w:top w:val="single" w:sz="4" w:space="0" w:color="auto"/>
        <w:bottom w:val="single" w:sz="4" w:space="0" w:color="auto"/>
      </w:pBdr>
      <w:spacing w:before="100" w:beforeAutospacing="1" w:after="100" w:afterAutospacing="1"/>
      <w:jc w:val="right"/>
    </w:pPr>
  </w:style>
  <w:style w:type="paragraph" w:customStyle="1" w:styleId="xl821">
    <w:name w:val="xl821"/>
    <w:basedOn w:val="a3"/>
    <w:rsid w:val="003B01E1"/>
    <w:pPr>
      <w:pBdr>
        <w:top w:val="single" w:sz="4" w:space="0" w:color="auto"/>
        <w:bottom w:val="single" w:sz="4" w:space="0" w:color="auto"/>
      </w:pBdr>
      <w:spacing w:before="100" w:beforeAutospacing="1" w:after="100" w:afterAutospacing="1"/>
      <w:jc w:val="right"/>
    </w:pPr>
  </w:style>
  <w:style w:type="paragraph" w:customStyle="1" w:styleId="xl822">
    <w:name w:val="xl822"/>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23">
    <w:name w:val="xl823"/>
    <w:basedOn w:val="a3"/>
    <w:rsid w:val="003B01E1"/>
    <w:pPr>
      <w:pBdr>
        <w:top w:val="single" w:sz="4" w:space="0" w:color="auto"/>
      </w:pBdr>
      <w:spacing w:before="100" w:beforeAutospacing="1" w:after="100" w:afterAutospacing="1"/>
    </w:pPr>
  </w:style>
  <w:style w:type="paragraph" w:customStyle="1" w:styleId="xl824">
    <w:name w:val="xl82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25">
    <w:name w:val="xl8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26">
    <w:name w:val="xl826"/>
    <w:basedOn w:val="a3"/>
    <w:rsid w:val="003B01E1"/>
    <w:pPr>
      <w:pBdr>
        <w:top w:val="single" w:sz="4" w:space="0" w:color="auto"/>
        <w:bottom w:val="single" w:sz="8" w:space="0" w:color="auto"/>
      </w:pBdr>
      <w:spacing w:before="100" w:beforeAutospacing="1" w:after="100" w:afterAutospacing="1"/>
    </w:pPr>
  </w:style>
  <w:style w:type="paragraph" w:customStyle="1" w:styleId="xl827">
    <w:name w:val="xl827"/>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8">
    <w:name w:val="xl82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9">
    <w:name w:val="xl82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30">
    <w:name w:val="xl8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31">
    <w:name w:val="xl831"/>
    <w:basedOn w:val="a3"/>
    <w:rsid w:val="003B01E1"/>
    <w:pPr>
      <w:pBdr>
        <w:top w:val="single" w:sz="8" w:space="0" w:color="auto"/>
        <w:bottom w:val="single" w:sz="4" w:space="0" w:color="auto"/>
      </w:pBdr>
      <w:spacing w:before="100" w:beforeAutospacing="1" w:after="100" w:afterAutospacing="1"/>
    </w:pPr>
  </w:style>
  <w:style w:type="paragraph" w:customStyle="1" w:styleId="xl832">
    <w:name w:val="xl832"/>
    <w:basedOn w:val="a3"/>
    <w:rsid w:val="003B01E1"/>
    <w:pPr>
      <w:pBdr>
        <w:top w:val="single" w:sz="4" w:space="0" w:color="auto"/>
        <w:bottom w:val="single" w:sz="4" w:space="0" w:color="auto"/>
      </w:pBdr>
      <w:spacing w:before="100" w:beforeAutospacing="1" w:after="100" w:afterAutospacing="1"/>
    </w:pPr>
  </w:style>
  <w:style w:type="paragraph" w:customStyle="1" w:styleId="xl833">
    <w:name w:val="xl833"/>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34">
    <w:name w:val="xl834"/>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5">
    <w:name w:val="xl835"/>
    <w:basedOn w:val="a3"/>
    <w:rsid w:val="003B01E1"/>
    <w:pPr>
      <w:pBdr>
        <w:top w:val="single" w:sz="4" w:space="0" w:color="auto"/>
        <w:bottom w:val="single" w:sz="8" w:space="0" w:color="auto"/>
      </w:pBdr>
      <w:spacing w:before="100" w:beforeAutospacing="1" w:after="100" w:afterAutospacing="1"/>
    </w:pPr>
  </w:style>
  <w:style w:type="paragraph" w:customStyle="1" w:styleId="xl836">
    <w:name w:val="xl8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837">
    <w:name w:val="xl837"/>
    <w:basedOn w:val="a3"/>
    <w:rsid w:val="003B01E1"/>
    <w:pPr>
      <w:pBdr>
        <w:top w:val="single" w:sz="8" w:space="0" w:color="auto"/>
        <w:bottom w:val="single" w:sz="4" w:space="0" w:color="auto"/>
      </w:pBdr>
      <w:spacing w:before="100" w:beforeAutospacing="1" w:after="100" w:afterAutospacing="1"/>
    </w:pPr>
  </w:style>
  <w:style w:type="paragraph" w:customStyle="1" w:styleId="xl838">
    <w:name w:val="xl838"/>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9">
    <w:name w:val="xl83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0">
    <w:name w:val="xl84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1">
    <w:name w:val="xl84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b/>
      <w:bCs/>
      <w:i/>
      <w:iCs/>
    </w:rPr>
  </w:style>
  <w:style w:type="paragraph" w:customStyle="1" w:styleId="xl842">
    <w:name w:val="xl842"/>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43">
    <w:name w:val="xl843"/>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4">
    <w:name w:val="xl844"/>
    <w:basedOn w:val="a3"/>
    <w:rsid w:val="003B01E1"/>
    <w:pPr>
      <w:pBdr>
        <w:top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45">
    <w:name w:val="xl84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6">
    <w:name w:val="xl846"/>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47">
    <w:name w:val="xl8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48">
    <w:name w:val="xl8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color w:val="FF0000"/>
      <w:sz w:val="20"/>
      <w:szCs w:val="20"/>
    </w:rPr>
  </w:style>
  <w:style w:type="paragraph" w:customStyle="1" w:styleId="xl849">
    <w:name w:val="xl84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0">
    <w:name w:val="xl85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1">
    <w:name w:val="xl85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2">
    <w:name w:val="xl852"/>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3">
    <w:name w:val="xl85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20"/>
      <w:szCs w:val="20"/>
    </w:rPr>
  </w:style>
  <w:style w:type="paragraph" w:customStyle="1" w:styleId="xl854">
    <w:name w:val="xl854"/>
    <w:basedOn w:val="a3"/>
    <w:rsid w:val="003B01E1"/>
    <w:pPr>
      <w:pBdr>
        <w:bottom w:val="single" w:sz="8" w:space="0" w:color="auto"/>
      </w:pBdr>
      <w:spacing w:before="100" w:beforeAutospacing="1" w:after="100" w:afterAutospacing="1"/>
    </w:pPr>
    <w:rPr>
      <w:rFonts w:ascii="Arial CYR" w:hAnsi="Arial CYR" w:cs="Arial CYR"/>
      <w:b/>
      <w:bCs/>
      <w:color w:val="FF0000"/>
    </w:rPr>
  </w:style>
  <w:style w:type="paragraph" w:customStyle="1" w:styleId="xl855">
    <w:name w:val="xl85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856">
    <w:name w:val="xl85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57">
    <w:name w:val="xl857"/>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858">
    <w:name w:val="xl858"/>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59">
    <w:name w:val="xl859"/>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60">
    <w:name w:val="xl86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61">
    <w:name w:val="xl86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862">
    <w:name w:val="xl862"/>
    <w:basedOn w:val="a3"/>
    <w:rsid w:val="003B01E1"/>
    <w:pPr>
      <w:pBdr>
        <w:left w:val="single" w:sz="4" w:space="0" w:color="auto"/>
      </w:pBdr>
      <w:spacing w:before="100" w:beforeAutospacing="1" w:after="100" w:afterAutospacing="1"/>
    </w:pPr>
  </w:style>
  <w:style w:type="paragraph" w:customStyle="1" w:styleId="xl863">
    <w:name w:val="xl863"/>
    <w:basedOn w:val="a3"/>
    <w:rsid w:val="003B01E1"/>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64">
    <w:name w:val="xl864"/>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5">
    <w:name w:val="xl865"/>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866">
    <w:name w:val="xl866"/>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67">
    <w:name w:val="xl867"/>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8">
    <w:name w:val="xl868"/>
    <w:basedOn w:val="a3"/>
    <w:rsid w:val="003B01E1"/>
    <w:pPr>
      <w:pBdr>
        <w:top w:val="single" w:sz="4" w:space="0" w:color="auto"/>
        <w:left w:val="single" w:sz="4" w:space="0" w:color="auto"/>
        <w:bottom w:val="single" w:sz="8" w:space="0" w:color="auto"/>
      </w:pBdr>
      <w:spacing w:before="100" w:beforeAutospacing="1" w:after="100" w:afterAutospacing="1"/>
    </w:pPr>
  </w:style>
  <w:style w:type="paragraph" w:customStyle="1" w:styleId="xl869">
    <w:name w:val="xl869"/>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70">
    <w:name w:val="xl870"/>
    <w:basedOn w:val="a3"/>
    <w:rsid w:val="003B01E1"/>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871">
    <w:name w:val="xl87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2">
    <w:name w:val="xl87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3">
    <w:name w:val="xl873"/>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4">
    <w:name w:val="xl874"/>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75">
    <w:name w:val="xl87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6">
    <w:name w:val="xl876"/>
    <w:basedOn w:val="a3"/>
    <w:rsid w:val="003B01E1"/>
    <w:pPr>
      <w:pBdr>
        <w:top w:val="single" w:sz="4" w:space="0" w:color="auto"/>
        <w:bottom w:val="single" w:sz="8" w:space="0" w:color="auto"/>
      </w:pBdr>
      <w:spacing w:before="100" w:beforeAutospacing="1" w:after="100" w:afterAutospacing="1"/>
    </w:pPr>
  </w:style>
  <w:style w:type="paragraph" w:customStyle="1" w:styleId="xl877">
    <w:name w:val="xl877"/>
    <w:basedOn w:val="a3"/>
    <w:rsid w:val="003B01E1"/>
    <w:pPr>
      <w:pBdr>
        <w:top w:val="single" w:sz="8" w:space="0" w:color="auto"/>
        <w:bottom w:val="single" w:sz="4" w:space="0" w:color="auto"/>
      </w:pBdr>
      <w:spacing w:before="100" w:beforeAutospacing="1" w:after="100" w:afterAutospacing="1"/>
      <w:jc w:val="right"/>
    </w:pPr>
  </w:style>
  <w:style w:type="paragraph" w:customStyle="1" w:styleId="xl878">
    <w:name w:val="xl878"/>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79">
    <w:name w:val="xl879"/>
    <w:basedOn w:val="a3"/>
    <w:rsid w:val="003B01E1"/>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880">
    <w:name w:val="xl880"/>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1">
    <w:name w:val="xl881"/>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2">
    <w:name w:val="xl882"/>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3">
    <w:name w:val="xl883"/>
    <w:basedOn w:val="a3"/>
    <w:rsid w:val="003B01E1"/>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4">
    <w:name w:val="xl884"/>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5">
    <w:name w:val="xl885"/>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6">
    <w:name w:val="xl8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7">
    <w:name w:val="xl887"/>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8">
    <w:name w:val="xl888"/>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9">
    <w:name w:val="xl889"/>
    <w:basedOn w:val="a3"/>
    <w:rsid w:val="003B01E1"/>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890">
    <w:name w:val="xl890"/>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891">
    <w:name w:val="xl891"/>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892">
    <w:name w:val="xl892"/>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893">
    <w:name w:val="xl89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4">
    <w:name w:val="xl894"/>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5">
    <w:name w:val="xl89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96">
    <w:name w:val="xl896"/>
    <w:basedOn w:val="a3"/>
    <w:rsid w:val="003B01E1"/>
    <w:pPr>
      <w:shd w:val="clear" w:color="000000" w:fill="FDE9D9"/>
      <w:spacing w:before="100" w:beforeAutospacing="1" w:after="100" w:afterAutospacing="1"/>
    </w:pPr>
  </w:style>
  <w:style w:type="paragraph" w:customStyle="1" w:styleId="xl897">
    <w:name w:val="xl897"/>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98">
    <w:name w:val="xl898"/>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99">
    <w:name w:val="xl89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00">
    <w:name w:val="xl900"/>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1">
    <w:name w:val="xl901"/>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02">
    <w:name w:val="xl902"/>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3">
    <w:name w:val="xl903"/>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904">
    <w:name w:val="xl904"/>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905">
    <w:name w:val="xl905"/>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color w:val="FF0000"/>
    </w:rPr>
  </w:style>
  <w:style w:type="paragraph" w:customStyle="1" w:styleId="xl906">
    <w:name w:val="xl906"/>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7">
    <w:name w:val="xl907"/>
    <w:basedOn w:val="a3"/>
    <w:rsid w:val="003B01E1"/>
    <w:pPr>
      <w:pBdr>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8">
    <w:name w:val="xl908"/>
    <w:basedOn w:val="a3"/>
    <w:rsid w:val="003B01E1"/>
    <w:pPr>
      <w:pBdr>
        <w:top w:val="single" w:sz="4" w:space="0" w:color="auto"/>
        <w:left w:val="single" w:sz="4" w:space="0" w:color="auto"/>
      </w:pBdr>
      <w:spacing w:before="100" w:beforeAutospacing="1" w:after="100" w:afterAutospacing="1"/>
    </w:pPr>
  </w:style>
  <w:style w:type="paragraph" w:customStyle="1" w:styleId="xl909">
    <w:name w:val="xl909"/>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10">
    <w:name w:val="xl910"/>
    <w:basedOn w:val="a3"/>
    <w:rsid w:val="003B01E1"/>
    <w:pPr>
      <w:pBdr>
        <w:top w:val="single" w:sz="8" w:space="0" w:color="auto"/>
        <w:right w:val="single" w:sz="8" w:space="0" w:color="auto"/>
      </w:pBdr>
      <w:spacing w:before="100" w:beforeAutospacing="1" w:after="100" w:afterAutospacing="1"/>
    </w:pPr>
  </w:style>
  <w:style w:type="paragraph" w:customStyle="1" w:styleId="xl911">
    <w:name w:val="xl911"/>
    <w:basedOn w:val="a3"/>
    <w:rsid w:val="003B01E1"/>
    <w:pPr>
      <w:pBdr>
        <w:top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12">
    <w:name w:val="xl91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13">
    <w:name w:val="xl913"/>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914">
    <w:name w:val="xl914"/>
    <w:basedOn w:val="a3"/>
    <w:rsid w:val="003B01E1"/>
    <w:pPr>
      <w:pBdr>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15">
    <w:name w:val="xl915"/>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16">
    <w:name w:val="xl916"/>
    <w:basedOn w:val="a3"/>
    <w:rsid w:val="003B01E1"/>
    <w:pPr>
      <w:pBdr>
        <w:top w:val="single" w:sz="4" w:space="0" w:color="auto"/>
        <w:bottom w:val="single" w:sz="8" w:space="0" w:color="auto"/>
        <w:right w:val="single" w:sz="8" w:space="0" w:color="auto"/>
      </w:pBdr>
      <w:spacing w:before="100" w:beforeAutospacing="1" w:after="100" w:afterAutospacing="1"/>
    </w:pPr>
  </w:style>
  <w:style w:type="paragraph" w:customStyle="1" w:styleId="xl917">
    <w:name w:val="xl917"/>
    <w:basedOn w:val="a3"/>
    <w:rsid w:val="003B01E1"/>
    <w:pPr>
      <w:pBdr>
        <w:bottom w:val="single" w:sz="4" w:space="0" w:color="auto"/>
        <w:right w:val="single" w:sz="4" w:space="0" w:color="auto"/>
      </w:pBdr>
      <w:spacing w:before="100" w:beforeAutospacing="1" w:after="100" w:afterAutospacing="1"/>
    </w:pPr>
  </w:style>
  <w:style w:type="paragraph" w:customStyle="1" w:styleId="xl918">
    <w:name w:val="xl918"/>
    <w:basedOn w:val="a3"/>
    <w:rsid w:val="003B01E1"/>
    <w:pPr>
      <w:pBdr>
        <w:top w:val="single" w:sz="4" w:space="0" w:color="auto"/>
        <w:bottom w:val="single" w:sz="4" w:space="0" w:color="auto"/>
        <w:right w:val="single" w:sz="4" w:space="0" w:color="auto"/>
      </w:pBdr>
      <w:spacing w:before="100" w:beforeAutospacing="1" w:after="100" w:afterAutospacing="1"/>
    </w:pPr>
  </w:style>
  <w:style w:type="paragraph" w:customStyle="1" w:styleId="xl919">
    <w:name w:val="xl919"/>
    <w:basedOn w:val="a3"/>
    <w:rsid w:val="003B01E1"/>
    <w:pPr>
      <w:pBdr>
        <w:top w:val="single" w:sz="4" w:space="0" w:color="auto"/>
        <w:right w:val="single" w:sz="4" w:space="0" w:color="auto"/>
      </w:pBdr>
      <w:spacing w:before="100" w:beforeAutospacing="1" w:after="100" w:afterAutospacing="1"/>
    </w:pPr>
  </w:style>
  <w:style w:type="paragraph" w:customStyle="1" w:styleId="xl920">
    <w:name w:val="xl920"/>
    <w:basedOn w:val="a3"/>
    <w:rsid w:val="003B01E1"/>
    <w:pPr>
      <w:pBdr>
        <w:top w:val="single" w:sz="4" w:space="0" w:color="auto"/>
        <w:bottom w:val="single" w:sz="4" w:space="0" w:color="auto"/>
        <w:right w:val="single" w:sz="8" w:space="0" w:color="auto"/>
      </w:pBdr>
      <w:spacing w:before="100" w:beforeAutospacing="1" w:after="100" w:afterAutospacing="1"/>
    </w:pPr>
    <w:rPr>
      <w:rFonts w:ascii="Arial" w:hAnsi="Arial" w:cs="Arial"/>
    </w:rPr>
  </w:style>
  <w:style w:type="paragraph" w:customStyle="1" w:styleId="xl921">
    <w:name w:val="xl92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922">
    <w:name w:val="xl922"/>
    <w:basedOn w:val="a3"/>
    <w:rsid w:val="003B01E1"/>
    <w:pPr>
      <w:pBdr>
        <w:top w:val="single" w:sz="4"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923">
    <w:name w:val="xl923"/>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924">
    <w:name w:val="xl924"/>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5">
    <w:name w:val="xl9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6">
    <w:name w:val="xl926"/>
    <w:basedOn w:val="a3"/>
    <w:rsid w:val="003B01E1"/>
    <w:pPr>
      <w:pBdr>
        <w:right w:val="single" w:sz="4" w:space="0" w:color="auto"/>
      </w:pBdr>
      <w:spacing w:before="100" w:beforeAutospacing="1" w:after="100" w:afterAutospacing="1"/>
    </w:pPr>
    <w:rPr>
      <w:rFonts w:ascii="Arial CYR" w:hAnsi="Arial CYR" w:cs="Arial CYR"/>
      <w:sz w:val="20"/>
      <w:szCs w:val="20"/>
    </w:rPr>
  </w:style>
  <w:style w:type="paragraph" w:customStyle="1" w:styleId="xl927">
    <w:name w:val="xl927"/>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28">
    <w:name w:val="xl928"/>
    <w:basedOn w:val="a3"/>
    <w:rsid w:val="003B01E1"/>
    <w:pPr>
      <w:pBdr>
        <w:top w:val="single" w:sz="4" w:space="0" w:color="auto"/>
        <w:bottom w:val="single" w:sz="4"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29">
    <w:name w:val="xl929"/>
    <w:basedOn w:val="a3"/>
    <w:rsid w:val="003B01E1"/>
    <w:pPr>
      <w:pBdr>
        <w:bottom w:val="single" w:sz="8"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30">
    <w:name w:val="xl930"/>
    <w:basedOn w:val="a3"/>
    <w:rsid w:val="003B01E1"/>
    <w:pPr>
      <w:pBdr>
        <w:right w:val="single" w:sz="4" w:space="0" w:color="auto"/>
      </w:pBdr>
      <w:spacing w:before="100" w:beforeAutospacing="1" w:after="100" w:afterAutospacing="1"/>
    </w:pPr>
  </w:style>
  <w:style w:type="paragraph" w:customStyle="1" w:styleId="xl931">
    <w:name w:val="xl931"/>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2">
    <w:name w:val="xl932"/>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3">
    <w:name w:val="xl933"/>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4">
    <w:name w:val="xl934"/>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35">
    <w:name w:val="xl935"/>
    <w:basedOn w:val="a3"/>
    <w:rsid w:val="003B01E1"/>
    <w:pPr>
      <w:pBdr>
        <w:left w:val="single" w:sz="8" w:space="0" w:color="auto"/>
      </w:pBdr>
      <w:spacing w:before="100" w:beforeAutospacing="1" w:after="100" w:afterAutospacing="1"/>
    </w:pPr>
    <w:rPr>
      <w:rFonts w:ascii="Arial CYR" w:hAnsi="Arial CYR" w:cs="Arial CYR"/>
      <w:sz w:val="20"/>
      <w:szCs w:val="20"/>
    </w:rPr>
  </w:style>
  <w:style w:type="paragraph" w:customStyle="1" w:styleId="xl936">
    <w:name w:val="xl936"/>
    <w:basedOn w:val="a3"/>
    <w:rsid w:val="003B01E1"/>
    <w:pPr>
      <w:spacing w:before="100" w:beforeAutospacing="1" w:after="100" w:afterAutospacing="1"/>
      <w:jc w:val="center"/>
      <w:textAlignment w:val="top"/>
    </w:pPr>
    <w:rPr>
      <w:rFonts w:ascii="Arial CYR" w:hAnsi="Arial CYR" w:cs="Arial CYR"/>
      <w:sz w:val="20"/>
      <w:szCs w:val="20"/>
    </w:rPr>
  </w:style>
  <w:style w:type="paragraph" w:customStyle="1" w:styleId="xl937">
    <w:name w:val="xl937"/>
    <w:basedOn w:val="a3"/>
    <w:rsid w:val="003B01E1"/>
    <w:pPr>
      <w:pBdr>
        <w:right w:val="single" w:sz="8" w:space="0" w:color="auto"/>
      </w:pBdr>
      <w:spacing w:before="100" w:beforeAutospacing="1" w:after="100" w:afterAutospacing="1"/>
    </w:pPr>
    <w:rPr>
      <w:rFonts w:ascii="Arial CYR" w:hAnsi="Arial CYR" w:cs="Arial CYR"/>
      <w:sz w:val="20"/>
      <w:szCs w:val="20"/>
    </w:rPr>
  </w:style>
  <w:style w:type="paragraph" w:customStyle="1" w:styleId="xl938">
    <w:name w:val="xl938"/>
    <w:basedOn w:val="a3"/>
    <w:rsid w:val="003B01E1"/>
    <w:pPr>
      <w:shd w:val="clear" w:color="000000" w:fill="FDE9D9"/>
      <w:spacing w:before="100" w:beforeAutospacing="1" w:after="100" w:afterAutospacing="1"/>
    </w:pPr>
  </w:style>
  <w:style w:type="paragraph" w:customStyle="1" w:styleId="xl939">
    <w:name w:val="xl93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rPr>
  </w:style>
  <w:style w:type="paragraph" w:customStyle="1" w:styleId="xl940">
    <w:name w:val="xl940"/>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1">
    <w:name w:val="xl94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42">
    <w:name w:val="xl94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3">
    <w:name w:val="xl94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44">
    <w:name w:val="xl94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5">
    <w:name w:val="xl945"/>
    <w:basedOn w:val="a3"/>
    <w:rsid w:val="003B01E1"/>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46">
    <w:name w:val="xl94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7">
    <w:name w:val="xl94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8">
    <w:name w:val="xl948"/>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49">
    <w:name w:val="xl949"/>
    <w:basedOn w:val="a3"/>
    <w:rsid w:val="003B01E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50">
    <w:name w:val="xl950"/>
    <w:basedOn w:val="a3"/>
    <w:rsid w:val="003B01E1"/>
    <w:pPr>
      <w:pBdr>
        <w:top w:val="single" w:sz="4" w:space="0" w:color="auto"/>
        <w:left w:val="single" w:sz="4" w:space="0" w:color="auto"/>
        <w:right w:val="single" w:sz="4" w:space="0" w:color="auto"/>
      </w:pBdr>
      <w:shd w:val="clear" w:color="000000" w:fill="FDE9D9"/>
      <w:spacing w:before="100" w:beforeAutospacing="1" w:after="100" w:afterAutospacing="1"/>
    </w:pPr>
  </w:style>
  <w:style w:type="paragraph" w:customStyle="1" w:styleId="xl951">
    <w:name w:val="xl95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52">
    <w:name w:val="xl95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w:hAnsi="Arial" w:cs="Arial"/>
    </w:rPr>
  </w:style>
  <w:style w:type="paragraph" w:customStyle="1" w:styleId="xl953">
    <w:name w:val="xl95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style>
  <w:style w:type="paragraph" w:customStyle="1" w:styleId="xl954">
    <w:name w:val="xl95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5">
    <w:name w:val="xl95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56">
    <w:name w:val="xl95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7">
    <w:name w:val="xl957"/>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58">
    <w:name w:val="xl958"/>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59">
    <w:name w:val="xl95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0">
    <w:name w:val="xl96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1">
    <w:name w:val="xl961"/>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62">
    <w:name w:val="xl962"/>
    <w:basedOn w:val="a3"/>
    <w:rsid w:val="003B01E1"/>
    <w:pPr>
      <w:pBdr>
        <w:left w:val="single" w:sz="4" w:space="0" w:color="auto"/>
        <w:right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3">
    <w:name w:val="xl963"/>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64">
    <w:name w:val="xl96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5">
    <w:name w:val="xl96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6">
    <w:name w:val="xl966"/>
    <w:basedOn w:val="a3"/>
    <w:rsid w:val="003B01E1"/>
    <w:pPr>
      <w:pBdr>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7">
    <w:name w:val="xl967"/>
    <w:basedOn w:val="a3"/>
    <w:rsid w:val="003B01E1"/>
    <w:pPr>
      <w:pBdr>
        <w:left w:val="single" w:sz="4" w:space="0" w:color="auto"/>
        <w:right w:val="single" w:sz="4" w:space="0" w:color="auto"/>
      </w:pBdr>
      <w:shd w:val="clear" w:color="000000" w:fill="FDE9D9"/>
      <w:spacing w:before="100" w:beforeAutospacing="1" w:after="100" w:afterAutospacing="1"/>
    </w:pPr>
  </w:style>
  <w:style w:type="paragraph" w:customStyle="1" w:styleId="xl968">
    <w:name w:val="xl968"/>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9">
    <w:name w:val="xl96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0">
    <w:name w:val="xl97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1">
    <w:name w:val="xl971"/>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sz w:val="20"/>
      <w:szCs w:val="20"/>
    </w:rPr>
  </w:style>
  <w:style w:type="paragraph" w:customStyle="1" w:styleId="xl972">
    <w:name w:val="xl97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3">
    <w:name w:val="xl97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4">
    <w:name w:val="xl97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color w:val="FF0000"/>
    </w:rPr>
  </w:style>
  <w:style w:type="paragraph" w:customStyle="1" w:styleId="xl975">
    <w:name w:val="xl97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color w:val="FF0000"/>
    </w:rPr>
  </w:style>
  <w:style w:type="paragraph" w:customStyle="1" w:styleId="xl976">
    <w:name w:val="xl97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7">
    <w:name w:val="xl977"/>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8">
    <w:name w:val="xl978"/>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79">
    <w:name w:val="xl97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Arial CYR" w:hAnsi="Arial CYR" w:cs="Arial CYR"/>
      <w:b/>
      <w:bCs/>
    </w:rPr>
  </w:style>
  <w:style w:type="paragraph" w:customStyle="1" w:styleId="xl980">
    <w:name w:val="xl98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81">
    <w:name w:val="xl98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2">
    <w:name w:val="xl98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3">
    <w:name w:val="xl98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4">
    <w:name w:val="xl98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5">
    <w:name w:val="xl98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6">
    <w:name w:val="xl98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7">
    <w:name w:val="xl98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8">
    <w:name w:val="xl988"/>
    <w:basedOn w:val="a3"/>
    <w:rsid w:val="003B01E1"/>
    <w:pPr>
      <w:shd w:val="clear" w:color="000000" w:fill="FDE9D9"/>
      <w:spacing w:before="100" w:beforeAutospacing="1" w:after="100" w:afterAutospacing="1"/>
    </w:pPr>
    <w:rPr>
      <w:rFonts w:ascii="Arial CYR" w:hAnsi="Arial CYR" w:cs="Arial CYR"/>
      <w:sz w:val="20"/>
      <w:szCs w:val="20"/>
    </w:rPr>
  </w:style>
  <w:style w:type="paragraph" w:customStyle="1" w:styleId="xl989">
    <w:name w:val="xl989"/>
    <w:basedOn w:val="a3"/>
    <w:rsid w:val="003B01E1"/>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0">
    <w:name w:val="xl990"/>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1">
    <w:name w:val="xl991"/>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2">
    <w:name w:val="xl992"/>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93">
    <w:name w:val="xl993"/>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94">
    <w:name w:val="xl994"/>
    <w:basedOn w:val="a3"/>
    <w:rsid w:val="003B01E1"/>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95">
    <w:name w:val="xl995"/>
    <w:basedOn w:val="a3"/>
    <w:rsid w:val="003B01E1"/>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6">
    <w:name w:val="xl996"/>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7">
    <w:name w:val="xl997"/>
    <w:basedOn w:val="a3"/>
    <w:rsid w:val="003B01E1"/>
    <w:pPr>
      <w:pBdr>
        <w:top w:val="single" w:sz="4" w:space="0" w:color="auto"/>
        <w:bottom w:val="single" w:sz="4" w:space="0" w:color="auto"/>
      </w:pBdr>
      <w:shd w:val="clear" w:color="000000" w:fill="FDE9D9"/>
      <w:spacing w:before="100" w:beforeAutospacing="1" w:after="100" w:afterAutospacing="1"/>
      <w:jc w:val="right"/>
    </w:pPr>
    <w:rPr>
      <w:rFonts w:ascii="Arial CYR" w:hAnsi="Arial CYR" w:cs="Arial CYR"/>
      <w:sz w:val="20"/>
      <w:szCs w:val="20"/>
    </w:rPr>
  </w:style>
  <w:style w:type="paragraph" w:customStyle="1" w:styleId="xl998">
    <w:name w:val="xl998"/>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9">
    <w:name w:val="xl999"/>
    <w:basedOn w:val="a3"/>
    <w:rsid w:val="003B01E1"/>
    <w:pPr>
      <w:pBdr>
        <w:top w:val="single" w:sz="4" w:space="0" w:color="auto"/>
        <w:bottom w:val="single" w:sz="4"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1000">
    <w:name w:val="xl1000"/>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1">
    <w:name w:val="xl1001"/>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2">
    <w:name w:val="xl1002"/>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3">
    <w:name w:val="xl1003"/>
    <w:basedOn w:val="a3"/>
    <w:rsid w:val="003B01E1"/>
    <w:pPr>
      <w:pBdr>
        <w:top w:val="single" w:sz="4" w:space="0" w:color="auto"/>
        <w:left w:val="single" w:sz="4" w:space="0" w:color="auto"/>
        <w:bottom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4">
    <w:name w:val="xl1004"/>
    <w:basedOn w:val="a3"/>
    <w:rsid w:val="003B01E1"/>
    <w:pPr>
      <w:pBdr>
        <w:top w:val="single" w:sz="8"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5">
    <w:name w:val="xl1005"/>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1006">
    <w:name w:val="xl1006"/>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7">
    <w:name w:val="xl1007"/>
    <w:basedOn w:val="a3"/>
    <w:rsid w:val="003B01E1"/>
    <w:pPr>
      <w:pBdr>
        <w:top w:val="single" w:sz="4" w:space="0" w:color="auto"/>
        <w:bottom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8">
    <w:name w:val="xl1008"/>
    <w:basedOn w:val="a3"/>
    <w:rsid w:val="003B01E1"/>
    <w:pPr>
      <w:pBdr>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9">
    <w:name w:val="xl1009"/>
    <w:basedOn w:val="a3"/>
    <w:rsid w:val="003B01E1"/>
    <w:pPr>
      <w:pBdr>
        <w:top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0">
    <w:name w:val="xl1010"/>
    <w:basedOn w:val="a3"/>
    <w:rsid w:val="003B01E1"/>
    <w:pPr>
      <w:pBdr>
        <w:top w:val="single" w:sz="4"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1">
    <w:name w:val="xl1011"/>
    <w:basedOn w:val="a3"/>
    <w:rsid w:val="003B01E1"/>
    <w:pPr>
      <w:pBdr>
        <w:top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1012">
    <w:name w:val="xl1012"/>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1013">
    <w:name w:val="xl1013"/>
    <w:basedOn w:val="a3"/>
    <w:rsid w:val="003B01E1"/>
    <w:pPr>
      <w:shd w:val="clear" w:color="000000" w:fill="D8E4BC"/>
      <w:spacing w:before="100" w:beforeAutospacing="1" w:after="100" w:afterAutospacing="1"/>
    </w:pPr>
  </w:style>
  <w:style w:type="paragraph" w:customStyle="1" w:styleId="xl1014">
    <w:name w:val="xl1014"/>
    <w:basedOn w:val="a3"/>
    <w:rsid w:val="003B01E1"/>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CYR" w:hAnsi="Arial CYR" w:cs="Arial CYR"/>
      <w:b/>
      <w:bCs/>
    </w:rPr>
  </w:style>
  <w:style w:type="paragraph" w:customStyle="1" w:styleId="xl1015">
    <w:name w:val="xl1015"/>
    <w:basedOn w:val="a3"/>
    <w:rsid w:val="003B01E1"/>
    <w:pPr>
      <w:pBdr>
        <w:left w:val="single" w:sz="8" w:space="0" w:color="auto"/>
        <w:right w:val="single" w:sz="8" w:space="0" w:color="auto"/>
      </w:pBdr>
      <w:shd w:val="clear" w:color="000000" w:fill="D8E4BC"/>
      <w:spacing w:before="100" w:beforeAutospacing="1" w:after="100" w:afterAutospacing="1"/>
    </w:pPr>
  </w:style>
  <w:style w:type="paragraph" w:customStyle="1" w:styleId="xl1016">
    <w:name w:val="xl101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17">
    <w:name w:val="xl101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18">
    <w:name w:val="xl1018"/>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19">
    <w:name w:val="xl1019"/>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0">
    <w:name w:val="xl102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1">
    <w:name w:val="xl102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22">
    <w:name w:val="xl1022"/>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3">
    <w:name w:val="xl102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4">
    <w:name w:val="xl102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5">
    <w:name w:val="xl1025"/>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6">
    <w:name w:val="xl1026"/>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27">
    <w:name w:val="xl1027"/>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8">
    <w:name w:val="xl102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9">
    <w:name w:val="xl102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0">
    <w:name w:val="xl103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1">
    <w:name w:val="xl103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top"/>
    </w:pPr>
    <w:rPr>
      <w:rFonts w:ascii="Arial CYR" w:hAnsi="Arial CYR" w:cs="Arial CYR"/>
      <w:b/>
      <w:bCs/>
      <w:color w:val="FF0000"/>
    </w:rPr>
  </w:style>
  <w:style w:type="paragraph" w:customStyle="1" w:styleId="xl1032">
    <w:name w:val="xl1032"/>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33">
    <w:name w:val="xl1033"/>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4">
    <w:name w:val="xl1034"/>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5">
    <w:name w:val="xl1035"/>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6">
    <w:name w:val="xl103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7">
    <w:name w:val="xl103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8">
    <w:name w:val="xl103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39">
    <w:name w:val="xl103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0">
    <w:name w:val="xl104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1">
    <w:name w:val="xl1041"/>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2">
    <w:name w:val="xl1042"/>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3">
    <w:name w:val="xl104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4">
    <w:name w:val="xl104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5">
    <w:name w:val="xl1045"/>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6">
    <w:name w:val="xl1046"/>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7">
    <w:name w:val="xl104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color w:val="FF0000"/>
      <w:sz w:val="20"/>
      <w:szCs w:val="20"/>
    </w:rPr>
  </w:style>
  <w:style w:type="paragraph" w:customStyle="1" w:styleId="xl1048">
    <w:name w:val="xl104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49">
    <w:name w:val="xl104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0">
    <w:name w:val="xl105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1">
    <w:name w:val="xl1051"/>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1052">
    <w:name w:val="xl1052"/>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3">
    <w:name w:val="xl10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4">
    <w:name w:val="xl1054"/>
    <w:basedOn w:val="a3"/>
    <w:rsid w:val="003B01E1"/>
    <w:pPr>
      <w:pBdr>
        <w:top w:val="single" w:sz="4" w:space="0" w:color="auto"/>
        <w:bottom w:val="single" w:sz="4" w:space="0" w:color="auto"/>
      </w:pBdr>
      <w:spacing w:before="100" w:beforeAutospacing="1" w:after="100" w:afterAutospacing="1"/>
      <w:jc w:val="right"/>
      <w:textAlignment w:val="center"/>
    </w:pPr>
    <w:rPr>
      <w:color w:val="FF0000"/>
    </w:rPr>
  </w:style>
  <w:style w:type="paragraph" w:customStyle="1" w:styleId="xl1055">
    <w:name w:val="xl1055"/>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56">
    <w:name w:val="xl1056"/>
    <w:basedOn w:val="a3"/>
    <w:rsid w:val="003B01E1"/>
    <w:pPr>
      <w:pBdr>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1057">
    <w:name w:val="xl1057"/>
    <w:basedOn w:val="a3"/>
    <w:rsid w:val="003B01E1"/>
    <w:pPr>
      <w:pBdr>
        <w:top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1058">
    <w:name w:val="xl105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59">
    <w:name w:val="xl1059"/>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pPr>
  </w:style>
  <w:style w:type="paragraph" w:customStyle="1" w:styleId="xl1060">
    <w:name w:val="xl1060"/>
    <w:basedOn w:val="a3"/>
    <w:rsid w:val="003B01E1"/>
    <w:pPr>
      <w:pBdr>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61">
    <w:name w:val="xl1061"/>
    <w:basedOn w:val="a3"/>
    <w:rsid w:val="003B01E1"/>
    <w:pPr>
      <w:pBdr>
        <w:top w:val="single" w:sz="4" w:space="0" w:color="auto"/>
        <w:bottom w:val="single" w:sz="4" w:space="0" w:color="auto"/>
      </w:pBdr>
      <w:spacing w:before="100" w:beforeAutospacing="1" w:after="100" w:afterAutospacing="1"/>
    </w:pPr>
    <w:rPr>
      <w:color w:val="FF0000"/>
    </w:rPr>
  </w:style>
  <w:style w:type="paragraph" w:customStyle="1" w:styleId="xl1062">
    <w:name w:val="xl106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1063">
    <w:name w:val="xl1063"/>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64">
    <w:name w:val="xl106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5">
    <w:name w:val="xl106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6">
    <w:name w:val="xl1066"/>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color w:val="1F497D"/>
    </w:rPr>
  </w:style>
  <w:style w:type="paragraph" w:customStyle="1" w:styleId="xl1067">
    <w:name w:val="xl1067"/>
    <w:basedOn w:val="a3"/>
    <w:rsid w:val="003B01E1"/>
    <w:pPr>
      <w:spacing w:before="100" w:beforeAutospacing="1" w:after="100" w:afterAutospacing="1"/>
      <w:textAlignment w:val="center"/>
    </w:pPr>
    <w:rPr>
      <w:rFonts w:ascii="Arial CYR" w:hAnsi="Arial CYR" w:cs="Arial CYR"/>
      <w:b/>
      <w:bCs/>
      <w:color w:val="FF0000"/>
    </w:rPr>
  </w:style>
  <w:style w:type="paragraph" w:customStyle="1" w:styleId="xl1068">
    <w:name w:val="xl1068"/>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069">
    <w:name w:val="xl1069"/>
    <w:basedOn w:val="a3"/>
    <w:rsid w:val="003B01E1"/>
    <w:pPr>
      <w:pBdr>
        <w:top w:val="single" w:sz="8" w:space="0" w:color="auto"/>
        <w:left w:val="single" w:sz="8" w:space="0" w:color="auto"/>
      </w:pBdr>
      <w:spacing w:before="100" w:beforeAutospacing="1" w:after="100" w:afterAutospacing="1"/>
    </w:pPr>
  </w:style>
  <w:style w:type="paragraph" w:customStyle="1" w:styleId="xl1070">
    <w:name w:val="xl1070"/>
    <w:basedOn w:val="a3"/>
    <w:rsid w:val="003B01E1"/>
    <w:pPr>
      <w:pBdr>
        <w:top w:val="single" w:sz="8" w:space="0" w:color="auto"/>
        <w:left w:val="single" w:sz="8" w:space="0" w:color="auto"/>
        <w:bottom w:val="single" w:sz="4" w:space="0" w:color="auto"/>
      </w:pBdr>
      <w:spacing w:before="100" w:beforeAutospacing="1" w:after="100" w:afterAutospacing="1"/>
    </w:pPr>
    <w:rPr>
      <w:color w:val="1F497D"/>
    </w:rPr>
  </w:style>
  <w:style w:type="paragraph" w:customStyle="1" w:styleId="xl1071">
    <w:name w:val="xl1071"/>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72">
    <w:name w:val="xl1072"/>
    <w:basedOn w:val="a3"/>
    <w:rsid w:val="003B01E1"/>
    <w:pPr>
      <w:pBdr>
        <w:top w:val="single" w:sz="4" w:space="0" w:color="auto"/>
        <w:left w:val="single" w:sz="8" w:space="0" w:color="auto"/>
        <w:bottom w:val="single" w:sz="4" w:space="0" w:color="auto"/>
      </w:pBdr>
      <w:spacing w:before="100" w:beforeAutospacing="1" w:after="100" w:afterAutospacing="1"/>
    </w:pPr>
    <w:rPr>
      <w:color w:val="1F497D"/>
    </w:rPr>
  </w:style>
  <w:style w:type="paragraph" w:customStyle="1" w:styleId="xl1073">
    <w:name w:val="xl1073"/>
    <w:basedOn w:val="a3"/>
    <w:rsid w:val="003B01E1"/>
    <w:pPr>
      <w:pBdr>
        <w:top w:val="single" w:sz="4" w:space="0" w:color="auto"/>
        <w:left w:val="single" w:sz="8" w:space="0" w:color="auto"/>
        <w:bottom w:val="single" w:sz="8" w:space="0" w:color="auto"/>
      </w:pBdr>
      <w:spacing w:before="100" w:beforeAutospacing="1" w:after="100" w:afterAutospacing="1"/>
    </w:pPr>
    <w:rPr>
      <w:color w:val="1F497D"/>
    </w:rPr>
  </w:style>
  <w:style w:type="paragraph" w:customStyle="1" w:styleId="xl1074">
    <w:name w:val="xl1074"/>
    <w:basedOn w:val="a3"/>
    <w:rsid w:val="003B01E1"/>
    <w:pPr>
      <w:pBdr>
        <w:left w:val="single" w:sz="8" w:space="0" w:color="auto"/>
      </w:pBdr>
      <w:spacing w:before="100" w:beforeAutospacing="1" w:after="100" w:afterAutospacing="1"/>
    </w:pPr>
  </w:style>
  <w:style w:type="paragraph" w:customStyle="1" w:styleId="xl1075">
    <w:name w:val="xl1075"/>
    <w:basedOn w:val="a3"/>
    <w:rsid w:val="003B01E1"/>
    <w:pPr>
      <w:pBdr>
        <w:left w:val="single" w:sz="4" w:space="0" w:color="auto"/>
        <w:bottom w:val="single" w:sz="4" w:space="0" w:color="auto"/>
        <w:right w:val="single" w:sz="4" w:space="0" w:color="auto"/>
      </w:pBdr>
      <w:spacing w:before="100" w:beforeAutospacing="1" w:after="100" w:afterAutospacing="1"/>
    </w:pPr>
  </w:style>
  <w:style w:type="paragraph" w:customStyle="1" w:styleId="xl1076">
    <w:name w:val="xl1076"/>
    <w:basedOn w:val="a3"/>
    <w:rsid w:val="003B01E1"/>
    <w:pPr>
      <w:pBdr>
        <w:top w:val="single" w:sz="4" w:space="0" w:color="auto"/>
        <w:left w:val="single" w:sz="4" w:space="0" w:color="auto"/>
        <w:right w:val="single" w:sz="4" w:space="0" w:color="auto"/>
      </w:pBdr>
      <w:spacing w:before="100" w:beforeAutospacing="1" w:after="100" w:afterAutospacing="1"/>
    </w:pPr>
  </w:style>
  <w:style w:type="paragraph" w:customStyle="1" w:styleId="xl1077">
    <w:name w:val="xl1077"/>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78">
    <w:name w:val="xl1078"/>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079">
    <w:name w:val="xl107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080">
    <w:name w:val="xl108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81">
    <w:name w:val="xl1081"/>
    <w:basedOn w:val="a3"/>
    <w:rsid w:val="003B01E1"/>
    <w:pPr>
      <w:pBdr>
        <w:top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082">
    <w:name w:val="xl108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083">
    <w:name w:val="xl1083"/>
    <w:basedOn w:val="a3"/>
    <w:rsid w:val="003B01E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84">
    <w:name w:val="xl108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5">
    <w:name w:val="xl108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6">
    <w:name w:val="xl108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7">
    <w:name w:val="xl1087"/>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1088">
    <w:name w:val="xl1088"/>
    <w:basedOn w:val="a3"/>
    <w:rsid w:val="003B01E1"/>
    <w:pPr>
      <w:pBdr>
        <w:top w:val="single" w:sz="8" w:space="0" w:color="auto"/>
        <w:left w:val="single" w:sz="8" w:space="0" w:color="auto"/>
        <w:bottom w:val="single" w:sz="4" w:space="0" w:color="auto"/>
      </w:pBdr>
      <w:spacing w:before="100" w:beforeAutospacing="1" w:after="100" w:afterAutospacing="1"/>
    </w:pPr>
  </w:style>
  <w:style w:type="paragraph" w:customStyle="1" w:styleId="xl1089">
    <w:name w:val="xl1089"/>
    <w:basedOn w:val="a3"/>
    <w:rsid w:val="003B01E1"/>
    <w:pPr>
      <w:pBdr>
        <w:top w:val="single" w:sz="4" w:space="0" w:color="auto"/>
        <w:left w:val="single" w:sz="8" w:space="0" w:color="auto"/>
        <w:bottom w:val="single" w:sz="8" w:space="0" w:color="auto"/>
      </w:pBdr>
      <w:spacing w:before="100" w:beforeAutospacing="1" w:after="100" w:afterAutospacing="1"/>
    </w:pPr>
  </w:style>
  <w:style w:type="paragraph" w:customStyle="1" w:styleId="xl1090">
    <w:name w:val="xl1090"/>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91">
    <w:name w:val="xl109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1092">
    <w:name w:val="xl1092"/>
    <w:basedOn w:val="a3"/>
    <w:rsid w:val="003B01E1"/>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93">
    <w:name w:val="xl1093"/>
    <w:basedOn w:val="a3"/>
    <w:rsid w:val="003B01E1"/>
    <w:pPr>
      <w:pBdr>
        <w:top w:val="single" w:sz="4" w:space="0" w:color="auto"/>
        <w:bottom w:val="single" w:sz="4" w:space="0" w:color="auto"/>
      </w:pBdr>
      <w:spacing w:before="100" w:beforeAutospacing="1" w:after="100" w:afterAutospacing="1"/>
    </w:pPr>
  </w:style>
  <w:style w:type="paragraph" w:customStyle="1" w:styleId="xl1094">
    <w:name w:val="xl109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095">
    <w:name w:val="xl1095"/>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1096">
    <w:name w:val="xl1096"/>
    <w:basedOn w:val="a3"/>
    <w:rsid w:val="003B01E1"/>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1097">
    <w:name w:val="xl1097"/>
    <w:basedOn w:val="a3"/>
    <w:rsid w:val="003B01E1"/>
    <w:pPr>
      <w:pBdr>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98">
    <w:name w:val="xl1098"/>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99">
    <w:name w:val="xl1099"/>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0">
    <w:name w:val="xl1100"/>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1">
    <w:name w:val="xl110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102">
    <w:name w:val="xl110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3">
    <w:name w:val="xl1103"/>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104">
    <w:name w:val="xl1104"/>
    <w:basedOn w:val="a3"/>
    <w:rsid w:val="003B01E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05">
    <w:name w:val="xl1105"/>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06">
    <w:name w:val="xl1106"/>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07">
    <w:name w:val="xl1107"/>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8">
    <w:name w:val="xl1108"/>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9">
    <w:name w:val="xl1109"/>
    <w:basedOn w:val="a3"/>
    <w:rsid w:val="003B01E1"/>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10">
    <w:name w:val="xl1110"/>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11">
    <w:name w:val="xl1111"/>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12">
    <w:name w:val="xl1112"/>
    <w:basedOn w:val="a3"/>
    <w:rsid w:val="003B01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13">
    <w:name w:val="xl1113"/>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4">
    <w:name w:val="xl1114"/>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5">
    <w:name w:val="xl1115"/>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16">
    <w:name w:val="xl1116"/>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17">
    <w:name w:val="xl1117"/>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8">
    <w:name w:val="xl111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9">
    <w:name w:val="xl1119"/>
    <w:basedOn w:val="a3"/>
    <w:rsid w:val="003B01E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20">
    <w:name w:val="xl1120"/>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1">
    <w:name w:val="xl112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2">
    <w:name w:val="xl112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3">
    <w:name w:val="xl1123"/>
    <w:basedOn w:val="a3"/>
    <w:rsid w:val="003B01E1"/>
    <w:pPr>
      <w:pBdr>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4">
    <w:name w:val="xl1124"/>
    <w:basedOn w:val="a3"/>
    <w:rsid w:val="003B01E1"/>
    <w:pPr>
      <w:pBdr>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5">
    <w:name w:val="xl1125"/>
    <w:basedOn w:val="a3"/>
    <w:rsid w:val="003B01E1"/>
    <w:pPr>
      <w:pBdr>
        <w:left w:val="single" w:sz="8" w:space="0" w:color="auto"/>
        <w:bottom w:val="single" w:sz="8"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6">
    <w:name w:val="xl1126"/>
    <w:basedOn w:val="a3"/>
    <w:rsid w:val="003B01E1"/>
    <w:pPr>
      <w:pBdr>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1127">
    <w:name w:val="xl1127"/>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28">
    <w:name w:val="xl1128"/>
    <w:basedOn w:val="a3"/>
    <w:rsid w:val="003B01E1"/>
    <w:pPr>
      <w:spacing w:before="100" w:beforeAutospacing="1" w:after="100" w:afterAutospacing="1"/>
      <w:jc w:val="center"/>
      <w:textAlignment w:val="center"/>
    </w:pPr>
    <w:rPr>
      <w:rFonts w:ascii="Arial CYR" w:hAnsi="Arial CYR" w:cs="Arial CYR"/>
      <w:b/>
      <w:bCs/>
    </w:rPr>
  </w:style>
  <w:style w:type="paragraph" w:customStyle="1" w:styleId="xl1129">
    <w:name w:val="xl1129"/>
    <w:basedOn w:val="a3"/>
    <w:rsid w:val="003B01E1"/>
    <w:pPr>
      <w:pBdr>
        <w:top w:val="single" w:sz="8" w:space="0" w:color="auto"/>
      </w:pBdr>
      <w:spacing w:before="100" w:beforeAutospacing="1" w:after="100" w:afterAutospacing="1"/>
    </w:pPr>
  </w:style>
  <w:style w:type="paragraph" w:customStyle="1" w:styleId="xl1130">
    <w:name w:val="xl1130"/>
    <w:basedOn w:val="a3"/>
    <w:rsid w:val="003B01E1"/>
    <w:pPr>
      <w:pBdr>
        <w:left w:val="single" w:sz="8" w:space="0" w:color="auto"/>
        <w:bottom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1">
    <w:name w:val="xl1131"/>
    <w:basedOn w:val="a3"/>
    <w:rsid w:val="003B01E1"/>
    <w:pPr>
      <w:spacing w:before="100" w:beforeAutospacing="1" w:after="100" w:afterAutospacing="1"/>
      <w:jc w:val="center"/>
      <w:textAlignment w:val="top"/>
    </w:pPr>
    <w:rPr>
      <w:rFonts w:ascii="Arial CYR" w:hAnsi="Arial CYR" w:cs="Arial CYR"/>
      <w:b/>
      <w:bCs/>
    </w:rPr>
  </w:style>
  <w:style w:type="paragraph" w:customStyle="1" w:styleId="xl1132">
    <w:name w:val="xl1132"/>
    <w:basedOn w:val="a3"/>
    <w:rsid w:val="003B01E1"/>
    <w:pPr>
      <w:pBdr>
        <w:bottom w:val="single" w:sz="8" w:space="0" w:color="auto"/>
      </w:pBdr>
      <w:spacing w:before="100" w:beforeAutospacing="1" w:after="100" w:afterAutospacing="1"/>
    </w:pPr>
  </w:style>
  <w:style w:type="paragraph" w:customStyle="1" w:styleId="xl1133">
    <w:name w:val="xl1133"/>
    <w:basedOn w:val="a3"/>
    <w:rsid w:val="003B01E1"/>
    <w:pPr>
      <w:spacing w:before="100" w:beforeAutospacing="1" w:after="100" w:afterAutospacing="1"/>
      <w:jc w:val="center"/>
      <w:textAlignment w:val="center"/>
    </w:pPr>
    <w:rPr>
      <w:rFonts w:ascii="Arial CYR" w:hAnsi="Arial CYR" w:cs="Arial CYR"/>
      <w:b/>
      <w:bCs/>
      <w:sz w:val="28"/>
      <w:szCs w:val="28"/>
    </w:rPr>
  </w:style>
  <w:style w:type="paragraph" w:customStyle="1" w:styleId="xl1134">
    <w:name w:val="xl1134"/>
    <w:basedOn w:val="a3"/>
    <w:rsid w:val="003B01E1"/>
    <w:pPr>
      <w:spacing w:before="100" w:beforeAutospacing="1" w:after="100" w:afterAutospacing="1"/>
      <w:jc w:val="center"/>
    </w:pPr>
    <w:rPr>
      <w:rFonts w:ascii="Arial CYR" w:hAnsi="Arial CYR" w:cs="Arial CYR"/>
      <w:b/>
      <w:bCs/>
      <w:sz w:val="28"/>
      <w:szCs w:val="28"/>
    </w:rPr>
  </w:style>
  <w:style w:type="paragraph" w:customStyle="1" w:styleId="xl1135">
    <w:name w:val="xl1135"/>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1136">
    <w:name w:val="xl1136"/>
    <w:basedOn w:val="a3"/>
    <w:rsid w:val="003B01E1"/>
    <w:pPr>
      <w:spacing w:before="100" w:beforeAutospacing="1" w:after="100" w:afterAutospacing="1"/>
    </w:pPr>
    <w:rPr>
      <w:color w:val="FF0000"/>
    </w:rPr>
  </w:style>
  <w:style w:type="paragraph" w:customStyle="1" w:styleId="xl1137">
    <w:name w:val="xl1137"/>
    <w:basedOn w:val="a3"/>
    <w:rsid w:val="003B01E1"/>
    <w:pPr>
      <w:spacing w:before="100" w:beforeAutospacing="1" w:after="100" w:afterAutospacing="1"/>
    </w:pPr>
    <w:rPr>
      <w:color w:val="FF0000"/>
    </w:rPr>
  </w:style>
  <w:style w:type="paragraph" w:customStyle="1" w:styleId="xl1138">
    <w:name w:val="xl1138"/>
    <w:basedOn w:val="a3"/>
    <w:rsid w:val="003B01E1"/>
    <w:pPr>
      <w:pBdr>
        <w:left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9">
    <w:name w:val="xl1139"/>
    <w:basedOn w:val="a3"/>
    <w:rsid w:val="003B01E1"/>
    <w:pPr>
      <w:pBdr>
        <w:right w:val="single" w:sz="8" w:space="0" w:color="auto"/>
      </w:pBdr>
      <w:spacing w:before="100" w:beforeAutospacing="1" w:after="100" w:afterAutospacing="1"/>
    </w:pPr>
  </w:style>
  <w:style w:type="paragraph" w:customStyle="1" w:styleId="xl1140">
    <w:name w:val="xl1140"/>
    <w:basedOn w:val="a3"/>
    <w:rsid w:val="003B01E1"/>
    <w:pPr>
      <w:pBdr>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41">
    <w:name w:val="xl1141"/>
    <w:basedOn w:val="a3"/>
    <w:rsid w:val="003B01E1"/>
    <w:pPr>
      <w:spacing w:before="100" w:beforeAutospacing="1" w:after="100" w:afterAutospacing="1"/>
      <w:jc w:val="center"/>
      <w:textAlignment w:val="center"/>
    </w:pPr>
    <w:rPr>
      <w:rFonts w:ascii="Arial CYR" w:hAnsi="Arial CYR" w:cs="Arial CYR"/>
      <w:sz w:val="20"/>
      <w:szCs w:val="20"/>
    </w:rPr>
  </w:style>
  <w:style w:type="paragraph" w:customStyle="1" w:styleId="afff6">
    <w:name w:val="Знак Знак Знак Знак Знак Знак"/>
    <w:basedOn w:val="a3"/>
    <w:rsid w:val="003B01E1"/>
    <w:pPr>
      <w:tabs>
        <w:tab w:val="num" w:pos="360"/>
      </w:tabs>
      <w:spacing w:after="160" w:line="240" w:lineRule="exact"/>
    </w:pPr>
    <w:rPr>
      <w:rFonts w:ascii="Verdana" w:eastAsia="Calibri" w:hAnsi="Verdana" w:cs="Verdana"/>
      <w:sz w:val="20"/>
      <w:szCs w:val="20"/>
      <w:lang w:val="en-US"/>
    </w:rPr>
  </w:style>
  <w:style w:type="paragraph" w:customStyle="1" w:styleId="1f6">
    <w:name w:val="Знак Знак1"/>
    <w:basedOn w:val="a3"/>
    <w:uiPriority w:val="99"/>
    <w:rsid w:val="003B01E1"/>
    <w:pPr>
      <w:tabs>
        <w:tab w:val="num" w:pos="360"/>
      </w:tabs>
      <w:spacing w:after="160" w:line="240" w:lineRule="exact"/>
    </w:pPr>
    <w:rPr>
      <w:rFonts w:ascii="Verdana" w:eastAsia="Calibri" w:hAnsi="Verdana" w:cs="Verdana"/>
      <w:sz w:val="20"/>
      <w:szCs w:val="20"/>
      <w:lang w:val="en-US"/>
    </w:rPr>
  </w:style>
  <w:style w:type="character" w:customStyle="1" w:styleId="BodyTextChar">
    <w:name w:val="Body Text Char"/>
    <w:uiPriority w:val="99"/>
    <w:semiHidden/>
    <w:locked/>
    <w:rsid w:val="003B01E1"/>
    <w:rPr>
      <w:rFonts w:ascii="Times New Roman" w:hAnsi="Times New Roman" w:cs="Times New Roman"/>
      <w:sz w:val="24"/>
      <w:szCs w:val="24"/>
    </w:rPr>
  </w:style>
  <w:style w:type="character" w:customStyle="1" w:styleId="TitleChar">
    <w:name w:val="Title Char"/>
    <w:uiPriority w:val="99"/>
    <w:locked/>
    <w:rsid w:val="003B01E1"/>
    <w:rPr>
      <w:rFonts w:ascii="Cambria" w:hAnsi="Cambria" w:cs="Cambria"/>
      <w:b/>
      <w:bCs/>
      <w:kern w:val="28"/>
      <w:sz w:val="32"/>
      <w:szCs w:val="32"/>
    </w:rPr>
  </w:style>
  <w:style w:type="paragraph" w:customStyle="1" w:styleId="font7">
    <w:name w:val="font7"/>
    <w:basedOn w:val="a3"/>
    <w:rsid w:val="008B3C76"/>
    <w:pPr>
      <w:spacing w:before="100" w:beforeAutospacing="1" w:after="100" w:afterAutospacing="1"/>
    </w:pPr>
    <w:rPr>
      <w:rFonts w:ascii="Tahoma" w:hAnsi="Tahoma" w:cs="Tahoma"/>
      <w:b/>
      <w:bCs/>
      <w:color w:val="000000"/>
      <w:sz w:val="18"/>
      <w:szCs w:val="18"/>
    </w:rPr>
  </w:style>
  <w:style w:type="paragraph" w:customStyle="1" w:styleId="afff7">
    <w:name w:val="Знак Знак Знак Знак Знак Знак Знак Знак Знак Знак Знак Знак"/>
    <w:basedOn w:val="a3"/>
    <w:rsid w:val="00E32556"/>
    <w:pPr>
      <w:tabs>
        <w:tab w:val="num" w:pos="360"/>
      </w:tabs>
      <w:spacing w:after="160" w:line="240" w:lineRule="exact"/>
    </w:pPr>
    <w:rPr>
      <w:rFonts w:ascii="Verdana" w:hAnsi="Verdana" w:cs="Verdana"/>
      <w:sz w:val="20"/>
      <w:szCs w:val="20"/>
      <w:lang w:val="en-US"/>
    </w:rPr>
  </w:style>
  <w:style w:type="numbering" w:customStyle="1" w:styleId="42">
    <w:name w:val="Нет списка4"/>
    <w:next w:val="a6"/>
    <w:uiPriority w:val="99"/>
    <w:semiHidden/>
    <w:unhideWhenUsed/>
    <w:rsid w:val="0022022D"/>
  </w:style>
  <w:style w:type="table" w:customStyle="1" w:styleId="43">
    <w:name w:val="Сетка таблицы4"/>
    <w:basedOn w:val="a5"/>
    <w:next w:val="af"/>
    <w:rsid w:val="00220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6"/>
    <w:uiPriority w:val="99"/>
    <w:semiHidden/>
    <w:unhideWhenUsed/>
    <w:rsid w:val="0014792B"/>
  </w:style>
  <w:style w:type="numbering" w:customStyle="1" w:styleId="130">
    <w:name w:val="Нет списка13"/>
    <w:next w:val="a6"/>
    <w:semiHidden/>
    <w:rsid w:val="0014792B"/>
  </w:style>
  <w:style w:type="table" w:customStyle="1" w:styleId="53">
    <w:name w:val="Сетка таблицы5"/>
    <w:basedOn w:val="a5"/>
    <w:next w:val="af"/>
    <w:rsid w:val="001479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Знак Знак Знак Знак Знак Знак Знак Знак"/>
    <w:basedOn w:val="a3"/>
    <w:rsid w:val="00592D1F"/>
    <w:pPr>
      <w:tabs>
        <w:tab w:val="num" w:pos="360"/>
      </w:tabs>
      <w:spacing w:after="160" w:line="240" w:lineRule="exact"/>
    </w:pPr>
    <w:rPr>
      <w:rFonts w:ascii="Verdana" w:hAnsi="Verdana" w:cs="Verdana"/>
      <w:sz w:val="20"/>
      <w:szCs w:val="20"/>
      <w:lang w:val="en-US"/>
    </w:rPr>
  </w:style>
  <w:style w:type="numbering" w:customStyle="1" w:styleId="62">
    <w:name w:val="Нет списка6"/>
    <w:next w:val="a6"/>
    <w:uiPriority w:val="99"/>
    <w:semiHidden/>
    <w:unhideWhenUsed/>
    <w:rsid w:val="005948C6"/>
  </w:style>
  <w:style w:type="numbering" w:customStyle="1" w:styleId="72">
    <w:name w:val="Нет списка7"/>
    <w:next w:val="a6"/>
    <w:semiHidden/>
    <w:rsid w:val="00760F62"/>
  </w:style>
  <w:style w:type="paragraph" w:customStyle="1" w:styleId="1f7">
    <w:name w:val="Знак Знак Знак1"/>
    <w:basedOn w:val="a3"/>
    <w:rsid w:val="00760F62"/>
    <w:pPr>
      <w:tabs>
        <w:tab w:val="num" w:pos="360"/>
      </w:tabs>
      <w:spacing w:after="160" w:line="240" w:lineRule="exact"/>
    </w:pPr>
    <w:rPr>
      <w:rFonts w:ascii="Verdana" w:hAnsi="Verdana" w:cs="Verdana"/>
      <w:sz w:val="20"/>
      <w:szCs w:val="20"/>
      <w:lang w:val="en-US"/>
    </w:rPr>
  </w:style>
  <w:style w:type="paragraph" w:styleId="afff9">
    <w:name w:val="Subtitle"/>
    <w:basedOn w:val="a3"/>
    <w:next w:val="a3"/>
    <w:link w:val="afffa"/>
    <w:uiPriority w:val="11"/>
    <w:qFormat/>
    <w:rsid w:val="008B1DEE"/>
    <w:pPr>
      <w:numPr>
        <w:ilvl w:val="1"/>
      </w:numPr>
      <w:suppressAutoHyphens/>
    </w:pPr>
    <w:rPr>
      <w:rFonts w:ascii="Cambria" w:hAnsi="Cambria"/>
      <w:i/>
      <w:iCs/>
      <w:color w:val="4F81BD"/>
      <w:spacing w:val="15"/>
      <w:lang w:eastAsia="ar-SA"/>
    </w:rPr>
  </w:style>
  <w:style w:type="character" w:customStyle="1" w:styleId="afffa">
    <w:name w:val="Подзаголовок Знак"/>
    <w:basedOn w:val="a4"/>
    <w:link w:val="afff9"/>
    <w:uiPriority w:val="11"/>
    <w:rsid w:val="008B1DEE"/>
    <w:rPr>
      <w:rFonts w:ascii="Cambria" w:eastAsia="Times New Roman" w:hAnsi="Cambria" w:cs="Times New Roman"/>
      <w:i/>
      <w:iCs/>
      <w:color w:val="4F81BD"/>
      <w:spacing w:val="15"/>
      <w:sz w:val="24"/>
      <w:szCs w:val="24"/>
      <w:lang w:eastAsia="ar-SA"/>
    </w:rPr>
  </w:style>
  <w:style w:type="paragraph" w:customStyle="1" w:styleId="213">
    <w:name w:val="Основной текст с отступом 21"/>
    <w:basedOn w:val="a3"/>
    <w:rsid w:val="008B1DEE"/>
    <w:pPr>
      <w:suppressAutoHyphens/>
      <w:ind w:left="360"/>
      <w:jc w:val="both"/>
    </w:pPr>
    <w:rPr>
      <w:rFonts w:ascii="Arial" w:hAnsi="Arial" w:cs="Arial"/>
      <w:sz w:val="22"/>
      <w:lang w:eastAsia="ar-SA"/>
    </w:rPr>
  </w:style>
  <w:style w:type="paragraph" w:styleId="afffb">
    <w:name w:val="footnote text"/>
    <w:basedOn w:val="a3"/>
    <w:link w:val="afffc"/>
    <w:unhideWhenUsed/>
    <w:rsid w:val="008B1DEE"/>
    <w:pPr>
      <w:suppressAutoHyphens/>
    </w:pPr>
    <w:rPr>
      <w:sz w:val="20"/>
      <w:szCs w:val="20"/>
      <w:lang w:eastAsia="ar-SA"/>
    </w:rPr>
  </w:style>
  <w:style w:type="character" w:customStyle="1" w:styleId="afffc">
    <w:name w:val="Текст сноски Знак"/>
    <w:basedOn w:val="a4"/>
    <w:link w:val="afffb"/>
    <w:rsid w:val="008B1DEE"/>
    <w:rPr>
      <w:rFonts w:ascii="Times New Roman" w:eastAsia="Times New Roman" w:hAnsi="Times New Roman" w:cs="Times New Roman"/>
      <w:sz w:val="20"/>
      <w:szCs w:val="20"/>
      <w:lang w:eastAsia="ar-SA"/>
    </w:rPr>
  </w:style>
  <w:style w:type="character" w:styleId="afffd">
    <w:name w:val="footnote reference"/>
    <w:unhideWhenUsed/>
    <w:rsid w:val="008B1DEE"/>
    <w:rPr>
      <w:vertAlign w:val="superscript"/>
    </w:rPr>
  </w:style>
  <w:style w:type="paragraph" w:customStyle="1" w:styleId="xl65">
    <w:name w:val="xl65"/>
    <w:basedOn w:val="a3"/>
    <w:rsid w:val="008B1DEE"/>
    <w:pPr>
      <w:spacing w:before="100" w:beforeAutospacing="1" w:after="100" w:afterAutospacing="1"/>
    </w:pPr>
  </w:style>
  <w:style w:type="paragraph" w:customStyle="1" w:styleId="xl66">
    <w:name w:val="xl66"/>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1">
    <w:name w:val="xl251"/>
    <w:basedOn w:val="a3"/>
    <w:rsid w:val="008B1DEE"/>
    <w:pPr>
      <w:pBdr>
        <w:top w:val="single" w:sz="4" w:space="0" w:color="auto"/>
        <w:left w:val="single" w:sz="4" w:space="0" w:color="auto"/>
        <w:bottom w:val="single" w:sz="8" w:space="0" w:color="auto"/>
      </w:pBdr>
      <w:shd w:val="clear" w:color="000000" w:fill="D9D9D9"/>
      <w:spacing w:before="100" w:beforeAutospacing="1" w:after="100" w:afterAutospacing="1"/>
      <w:jc w:val="center"/>
    </w:pPr>
  </w:style>
  <w:style w:type="paragraph" w:customStyle="1" w:styleId="xl252">
    <w:name w:val="xl252"/>
    <w:basedOn w:val="a3"/>
    <w:rsid w:val="008B1DEE"/>
    <w:pPr>
      <w:pBdr>
        <w:top w:val="single" w:sz="4" w:space="0" w:color="auto"/>
        <w:bottom w:val="single" w:sz="4" w:space="0" w:color="auto"/>
      </w:pBdr>
      <w:spacing w:before="100" w:beforeAutospacing="1" w:after="100" w:afterAutospacing="1"/>
      <w:jc w:val="center"/>
    </w:pPr>
  </w:style>
  <w:style w:type="paragraph" w:customStyle="1" w:styleId="xl253">
    <w:name w:val="xl253"/>
    <w:basedOn w:val="a3"/>
    <w:rsid w:val="008B1DEE"/>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54">
    <w:name w:val="xl254"/>
    <w:basedOn w:val="a3"/>
    <w:rsid w:val="008B1DEE"/>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255">
    <w:name w:val="xl255"/>
    <w:basedOn w:val="a3"/>
    <w:rsid w:val="008B1DEE"/>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56">
    <w:name w:val="xl256"/>
    <w:basedOn w:val="a3"/>
    <w:rsid w:val="008B1DEE"/>
    <w:pPr>
      <w:pBdr>
        <w:top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57">
    <w:name w:val="xl257"/>
    <w:basedOn w:val="a3"/>
    <w:rsid w:val="008B1DEE"/>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8">
    <w:name w:val="xl258"/>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9">
    <w:name w:val="xl259"/>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0">
    <w:name w:val="xl260"/>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1">
    <w:name w:val="xl261"/>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2">
    <w:name w:val="xl262"/>
    <w:basedOn w:val="a3"/>
    <w:rsid w:val="008B1DE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3">
    <w:name w:val="xl263"/>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4">
    <w:name w:val="xl264"/>
    <w:basedOn w:val="a3"/>
    <w:rsid w:val="008B1DEE"/>
    <w:pPr>
      <w:pBdr>
        <w:top w:val="single" w:sz="8" w:space="0" w:color="auto"/>
        <w:left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5">
    <w:name w:val="xl265"/>
    <w:basedOn w:val="a3"/>
    <w:rsid w:val="008B1DEE"/>
    <w:pPr>
      <w:pBdr>
        <w:top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6">
    <w:name w:val="xl266"/>
    <w:basedOn w:val="a3"/>
    <w:rsid w:val="008B1DEE"/>
    <w:pPr>
      <w:pBdr>
        <w:top w:val="single" w:sz="8" w:space="0" w:color="auto"/>
        <w:bottom w:val="single" w:sz="8" w:space="0" w:color="auto"/>
        <w:right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7">
    <w:name w:val="xl267"/>
    <w:basedOn w:val="a3"/>
    <w:rsid w:val="008B1DEE"/>
    <w:pPr>
      <w:pBdr>
        <w:top w:val="single" w:sz="8" w:space="0" w:color="auto"/>
        <w:left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8">
    <w:name w:val="xl268"/>
    <w:basedOn w:val="a3"/>
    <w:rsid w:val="008B1DEE"/>
    <w:pPr>
      <w:pBdr>
        <w:top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9">
    <w:name w:val="xl269"/>
    <w:basedOn w:val="a3"/>
    <w:rsid w:val="008B1DEE"/>
    <w:pPr>
      <w:pBdr>
        <w:top w:val="single" w:sz="8" w:space="0" w:color="auto"/>
        <w:bottom w:val="single" w:sz="8" w:space="0" w:color="auto"/>
        <w:right w:val="single" w:sz="8" w:space="0" w:color="auto"/>
      </w:pBdr>
      <w:spacing w:before="100" w:beforeAutospacing="1" w:after="100" w:afterAutospacing="1"/>
      <w:jc w:val="center"/>
    </w:pPr>
    <w:rPr>
      <w:rFonts w:ascii="Calibri" w:hAnsi="Calibri"/>
      <w:b/>
      <w:bCs/>
    </w:rPr>
  </w:style>
  <w:style w:type="paragraph" w:customStyle="1" w:styleId="xl270">
    <w:name w:val="xl270"/>
    <w:basedOn w:val="a3"/>
    <w:rsid w:val="008B1DE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1">
    <w:name w:val="xl271"/>
    <w:basedOn w:val="a3"/>
    <w:rsid w:val="008B1DE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2">
    <w:name w:val="xl272"/>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3">
    <w:name w:val="xl273"/>
    <w:basedOn w:val="a3"/>
    <w:rsid w:val="008B1DEE"/>
    <w:pPr>
      <w:pBdr>
        <w:top w:val="single" w:sz="8"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74">
    <w:name w:val="xl274"/>
    <w:basedOn w:val="a3"/>
    <w:rsid w:val="008B1DEE"/>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75">
    <w:name w:val="xl27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276">
    <w:name w:val="xl27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277">
    <w:name w:val="xl27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278">
    <w:name w:val="xl278"/>
    <w:basedOn w:val="a3"/>
    <w:rsid w:val="008B1DEE"/>
    <w:pPr>
      <w:pBdr>
        <w:top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79">
    <w:name w:val="xl279"/>
    <w:basedOn w:val="a3"/>
    <w:rsid w:val="008B1DEE"/>
    <w:pPr>
      <w:pBdr>
        <w:top w:val="single" w:sz="4" w:space="0" w:color="auto"/>
        <w:bottom w:val="single" w:sz="8" w:space="0" w:color="auto"/>
        <w:right w:val="single" w:sz="4" w:space="0" w:color="auto"/>
      </w:pBdr>
      <w:shd w:val="clear" w:color="000000" w:fill="A6A6A6"/>
      <w:spacing w:before="100" w:beforeAutospacing="1" w:after="100" w:afterAutospacing="1"/>
      <w:jc w:val="center"/>
      <w:textAlignment w:val="center"/>
    </w:pPr>
  </w:style>
  <w:style w:type="paragraph" w:customStyle="1" w:styleId="xl280">
    <w:name w:val="xl280"/>
    <w:basedOn w:val="a3"/>
    <w:rsid w:val="008B1DEE"/>
    <w:pPr>
      <w:pBdr>
        <w:top w:val="single" w:sz="4" w:space="0" w:color="auto"/>
        <w:left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81">
    <w:name w:val="xl281"/>
    <w:basedOn w:val="a3"/>
    <w:rsid w:val="008B1DEE"/>
    <w:pPr>
      <w:pBdr>
        <w:top w:val="single" w:sz="4" w:space="0" w:color="auto"/>
        <w:left w:val="single" w:sz="8" w:space="0" w:color="auto"/>
        <w:bottom w:val="single" w:sz="8" w:space="0" w:color="auto"/>
      </w:pBdr>
      <w:shd w:val="clear" w:color="000000" w:fill="808080"/>
      <w:spacing w:before="100" w:beforeAutospacing="1" w:after="100" w:afterAutospacing="1"/>
      <w:jc w:val="center"/>
      <w:textAlignment w:val="center"/>
    </w:pPr>
  </w:style>
  <w:style w:type="paragraph" w:customStyle="1" w:styleId="xl282">
    <w:name w:val="xl282"/>
    <w:basedOn w:val="a3"/>
    <w:rsid w:val="008B1DEE"/>
    <w:pPr>
      <w:pBdr>
        <w:top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style>
  <w:style w:type="paragraph" w:customStyle="1" w:styleId="xl283">
    <w:name w:val="xl283"/>
    <w:basedOn w:val="a3"/>
    <w:rsid w:val="008B1DEE"/>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style>
  <w:style w:type="paragraph" w:customStyle="1" w:styleId="xl284">
    <w:name w:val="xl284"/>
    <w:basedOn w:val="a3"/>
    <w:rsid w:val="008B1DEE"/>
    <w:pPr>
      <w:pBdr>
        <w:top w:val="single" w:sz="4" w:space="0" w:color="auto"/>
        <w:left w:val="single" w:sz="8" w:space="0" w:color="auto"/>
      </w:pBdr>
      <w:spacing w:before="100" w:beforeAutospacing="1" w:after="100" w:afterAutospacing="1"/>
      <w:jc w:val="center"/>
      <w:textAlignment w:val="center"/>
    </w:pPr>
    <w:rPr>
      <w:rFonts w:ascii="Calibri" w:hAnsi="Calibri"/>
    </w:rPr>
  </w:style>
  <w:style w:type="paragraph" w:customStyle="1" w:styleId="xl285">
    <w:name w:val="xl285"/>
    <w:basedOn w:val="a3"/>
    <w:rsid w:val="008B1DEE"/>
    <w:pPr>
      <w:pBdr>
        <w:top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6">
    <w:name w:val="xl286"/>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7">
    <w:name w:val="xl287"/>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8">
    <w:name w:val="xl288"/>
    <w:basedOn w:val="a3"/>
    <w:rsid w:val="008B1DEE"/>
    <w:pPr>
      <w:pBdr>
        <w:top w:val="single" w:sz="4" w:space="0" w:color="auto"/>
        <w:left w:val="single" w:sz="8" w:space="0" w:color="auto"/>
      </w:pBdr>
      <w:spacing w:before="100" w:beforeAutospacing="1" w:after="100" w:afterAutospacing="1"/>
      <w:jc w:val="center"/>
      <w:textAlignment w:val="center"/>
    </w:pPr>
  </w:style>
  <w:style w:type="paragraph" w:customStyle="1" w:styleId="xl289">
    <w:name w:val="xl289"/>
    <w:basedOn w:val="a3"/>
    <w:rsid w:val="008B1DEE"/>
    <w:pPr>
      <w:pBdr>
        <w:top w:val="single" w:sz="4" w:space="0" w:color="auto"/>
        <w:right w:val="single" w:sz="8" w:space="0" w:color="auto"/>
      </w:pBdr>
      <w:spacing w:before="100" w:beforeAutospacing="1" w:after="100" w:afterAutospacing="1"/>
      <w:jc w:val="center"/>
      <w:textAlignment w:val="center"/>
    </w:pPr>
  </w:style>
  <w:style w:type="paragraph" w:customStyle="1" w:styleId="xl63">
    <w:name w:val="xl63"/>
    <w:basedOn w:val="a3"/>
    <w:rsid w:val="008B1DEE"/>
    <w:pPr>
      <w:spacing w:before="100" w:beforeAutospacing="1" w:after="100" w:afterAutospacing="1"/>
    </w:pPr>
  </w:style>
  <w:style w:type="paragraph" w:customStyle="1" w:styleId="xl64">
    <w:name w:val="xl64"/>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0">
    <w:name w:val="xl290"/>
    <w:basedOn w:val="a3"/>
    <w:rsid w:val="008B1DEE"/>
    <w:pPr>
      <w:pBdr>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1">
    <w:name w:val="xl291"/>
    <w:basedOn w:val="a3"/>
    <w:rsid w:val="008B1DEE"/>
    <w:pPr>
      <w:pBdr>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2">
    <w:name w:val="xl292"/>
    <w:basedOn w:val="a3"/>
    <w:rsid w:val="008B1DEE"/>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style>
  <w:style w:type="paragraph" w:customStyle="1" w:styleId="xl293">
    <w:name w:val="xl293"/>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4">
    <w:name w:val="xl294"/>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5">
    <w:name w:val="xl295"/>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6">
    <w:name w:val="xl296"/>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7">
    <w:name w:val="xl297"/>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8">
    <w:name w:val="xl298"/>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9">
    <w:name w:val="xl299"/>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0">
    <w:name w:val="xl300"/>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1">
    <w:name w:val="xl301"/>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2">
    <w:name w:val="xl302"/>
    <w:basedOn w:val="a3"/>
    <w:rsid w:val="008B1DEE"/>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3">
    <w:name w:val="xl303"/>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4">
    <w:name w:val="xl304"/>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5">
    <w:name w:val="xl305"/>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6">
    <w:name w:val="xl30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7">
    <w:name w:val="xl307"/>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08">
    <w:name w:val="xl308"/>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9">
    <w:name w:val="xl309"/>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0">
    <w:name w:val="xl310"/>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11">
    <w:name w:val="xl311"/>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12">
    <w:name w:val="xl312"/>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13">
    <w:name w:val="xl313"/>
    <w:basedOn w:val="a3"/>
    <w:rsid w:val="008B1DEE"/>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4">
    <w:name w:val="xl314"/>
    <w:basedOn w:val="a3"/>
    <w:rsid w:val="008B1DEE"/>
    <w:pPr>
      <w:pBdr>
        <w:bottom w:val="single" w:sz="4" w:space="0" w:color="auto"/>
        <w:right w:val="single" w:sz="4" w:space="0" w:color="auto"/>
      </w:pBdr>
      <w:shd w:val="clear" w:color="000000" w:fill="D9D9D9"/>
      <w:spacing w:before="100" w:beforeAutospacing="1" w:after="100" w:afterAutospacing="1"/>
      <w:jc w:val="center"/>
    </w:pPr>
  </w:style>
  <w:style w:type="paragraph" w:customStyle="1" w:styleId="xl315">
    <w:name w:val="xl315"/>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16">
    <w:name w:val="xl316"/>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7">
    <w:name w:val="xl31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8">
    <w:name w:val="xl318"/>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style>
  <w:style w:type="paragraph" w:customStyle="1" w:styleId="xl319">
    <w:name w:val="xl319"/>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style>
  <w:style w:type="paragraph" w:customStyle="1" w:styleId="xl320">
    <w:name w:val="xl320"/>
    <w:basedOn w:val="a3"/>
    <w:rsid w:val="008B1DEE"/>
    <w:pPr>
      <w:pBdr>
        <w:top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321">
    <w:name w:val="xl321"/>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2">
    <w:name w:val="xl322"/>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3">
    <w:name w:val="xl323"/>
    <w:basedOn w:val="a3"/>
    <w:rsid w:val="008B1DEE"/>
    <w:pPr>
      <w:pBdr>
        <w:top w:val="single" w:sz="8" w:space="0" w:color="auto"/>
        <w:left w:val="single" w:sz="8" w:space="0" w:color="auto"/>
      </w:pBdr>
      <w:spacing w:before="100" w:beforeAutospacing="1" w:after="100" w:afterAutospacing="1"/>
      <w:jc w:val="center"/>
      <w:textAlignment w:val="center"/>
    </w:pPr>
    <w:rPr>
      <w:rFonts w:ascii="Calibri" w:hAnsi="Calibri"/>
      <w:b/>
      <w:bCs/>
    </w:rPr>
  </w:style>
  <w:style w:type="paragraph" w:customStyle="1" w:styleId="xl324">
    <w:name w:val="xl324"/>
    <w:basedOn w:val="a3"/>
    <w:rsid w:val="008B1DEE"/>
    <w:pPr>
      <w:pBdr>
        <w:left w:val="single" w:sz="8" w:space="0" w:color="auto"/>
      </w:pBdr>
      <w:spacing w:before="100" w:beforeAutospacing="1" w:after="100" w:afterAutospacing="1"/>
      <w:jc w:val="center"/>
      <w:textAlignment w:val="center"/>
    </w:pPr>
    <w:rPr>
      <w:rFonts w:ascii="Calibri" w:hAnsi="Calibri"/>
      <w:b/>
      <w:bCs/>
    </w:rPr>
  </w:style>
  <w:style w:type="paragraph" w:customStyle="1" w:styleId="xl325">
    <w:name w:val="xl32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6">
    <w:name w:val="xl326"/>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7">
    <w:name w:val="xl327"/>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28">
    <w:name w:val="xl328"/>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9">
    <w:name w:val="xl329"/>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0">
    <w:name w:val="xl330"/>
    <w:basedOn w:val="a3"/>
    <w:rsid w:val="008B1DEE"/>
    <w:pPr>
      <w:pBdr>
        <w:top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1">
    <w:name w:val="xl331"/>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32">
    <w:name w:val="xl332"/>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3">
    <w:name w:val="xl333"/>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4">
    <w:name w:val="xl334"/>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5">
    <w:name w:val="xl335"/>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6">
    <w:name w:val="xl33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7">
    <w:name w:val="xl33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38">
    <w:name w:val="xl338"/>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339">
    <w:name w:val="xl339"/>
    <w:basedOn w:val="a3"/>
    <w:rsid w:val="008B1DEE"/>
    <w:pPr>
      <w:pBdr>
        <w:bottom w:val="single" w:sz="4" w:space="0" w:color="auto"/>
      </w:pBdr>
      <w:spacing w:before="100" w:beforeAutospacing="1" w:after="100" w:afterAutospacing="1"/>
      <w:jc w:val="center"/>
      <w:textAlignment w:val="center"/>
    </w:pPr>
  </w:style>
  <w:style w:type="paragraph" w:customStyle="1" w:styleId="xl340">
    <w:name w:val="xl340"/>
    <w:basedOn w:val="a3"/>
    <w:rsid w:val="008B1DEE"/>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1">
    <w:name w:val="xl34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2">
    <w:name w:val="xl34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3">
    <w:name w:val="xl343"/>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4">
    <w:name w:val="xl344"/>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5">
    <w:name w:val="xl34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46">
    <w:name w:val="xl34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47">
    <w:name w:val="xl347"/>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48">
    <w:name w:val="xl348"/>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349">
    <w:name w:val="xl349"/>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350">
    <w:name w:val="xl350"/>
    <w:basedOn w:val="a3"/>
    <w:rsid w:val="008B1DEE"/>
    <w:pPr>
      <w:pBdr>
        <w:top w:val="single" w:sz="4" w:space="0" w:color="auto"/>
        <w:bottom w:val="single" w:sz="4" w:space="0" w:color="auto"/>
      </w:pBdr>
      <w:spacing w:before="100" w:beforeAutospacing="1" w:after="100" w:afterAutospacing="1"/>
      <w:jc w:val="center"/>
      <w:textAlignment w:val="center"/>
    </w:pPr>
  </w:style>
  <w:style w:type="paragraph" w:customStyle="1" w:styleId="xl351">
    <w:name w:val="xl351"/>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3"/>
    <w:rsid w:val="008B1DEE"/>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3"/>
    <w:rsid w:val="008B1DE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8B1DEE"/>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8B1DEE"/>
    <w:pPr>
      <w:autoSpaceDE w:val="0"/>
      <w:autoSpaceDN w:val="0"/>
      <w:adjustRightInd w:val="0"/>
      <w:spacing w:after="0" w:line="240" w:lineRule="auto"/>
    </w:pPr>
    <w:rPr>
      <w:rFonts w:ascii="Tahoma" w:eastAsia="Times New Roman" w:hAnsi="Tahoma" w:cs="Tahoma"/>
      <w:sz w:val="26"/>
      <w:szCs w:val="26"/>
      <w:lang w:eastAsia="ru-RU"/>
    </w:rPr>
  </w:style>
  <w:style w:type="numbering" w:customStyle="1" w:styleId="82">
    <w:name w:val="Нет списка8"/>
    <w:next w:val="a6"/>
    <w:semiHidden/>
    <w:rsid w:val="008B1DEE"/>
  </w:style>
  <w:style w:type="table" w:customStyle="1" w:styleId="122">
    <w:name w:val="Сетка таблицы12"/>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Абзац списка2"/>
    <w:basedOn w:val="a3"/>
    <w:rsid w:val="008B1DEE"/>
    <w:pPr>
      <w:suppressAutoHyphens/>
      <w:spacing w:after="200" w:line="276" w:lineRule="auto"/>
      <w:ind w:left="720"/>
      <w:contextualSpacing/>
    </w:pPr>
    <w:rPr>
      <w:rFonts w:ascii="Calibri" w:hAnsi="Calibri"/>
      <w:sz w:val="22"/>
      <w:szCs w:val="22"/>
      <w:lang w:eastAsia="zh-CN"/>
    </w:rPr>
  </w:style>
  <w:style w:type="table" w:customStyle="1" w:styleId="63">
    <w:name w:val="Сетка таблицы6"/>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Знак Знак Знак Знак"/>
    <w:basedOn w:val="a3"/>
    <w:rsid w:val="00D84C3C"/>
    <w:pPr>
      <w:tabs>
        <w:tab w:val="num" w:pos="360"/>
      </w:tabs>
      <w:spacing w:after="160" w:line="240" w:lineRule="exact"/>
    </w:pPr>
    <w:rPr>
      <w:rFonts w:ascii="Verdana" w:hAnsi="Verdana" w:cs="Verdana"/>
      <w:sz w:val="20"/>
      <w:szCs w:val="20"/>
      <w:lang w:val="en-US"/>
    </w:rPr>
  </w:style>
  <w:style w:type="numbering" w:customStyle="1" w:styleId="93">
    <w:name w:val="Нет списка9"/>
    <w:next w:val="a6"/>
    <w:semiHidden/>
    <w:rsid w:val="00797E38"/>
  </w:style>
  <w:style w:type="paragraph" w:customStyle="1" w:styleId="1f8">
    <w:name w:val="Знак Знак Знак1"/>
    <w:basedOn w:val="a3"/>
    <w:rsid w:val="00797E38"/>
    <w:pPr>
      <w:tabs>
        <w:tab w:val="num" w:pos="360"/>
      </w:tabs>
      <w:spacing w:after="160" w:line="240" w:lineRule="exact"/>
    </w:pPr>
    <w:rPr>
      <w:rFonts w:ascii="Verdana" w:hAnsi="Verdana" w:cs="Verdana"/>
      <w:sz w:val="20"/>
      <w:szCs w:val="20"/>
      <w:lang w:val="en-US"/>
    </w:rPr>
  </w:style>
  <w:style w:type="table" w:customStyle="1" w:styleId="131">
    <w:name w:val="Сетка таблицы13"/>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Абзац списка3"/>
    <w:basedOn w:val="a3"/>
    <w:rsid w:val="00797E38"/>
    <w:pPr>
      <w:suppressAutoHyphens/>
      <w:spacing w:after="200" w:line="276" w:lineRule="auto"/>
      <w:ind w:left="720"/>
      <w:contextualSpacing/>
    </w:pPr>
    <w:rPr>
      <w:rFonts w:ascii="Calibri" w:hAnsi="Calibri"/>
      <w:sz w:val="22"/>
      <w:szCs w:val="22"/>
      <w:lang w:eastAsia="zh-CN"/>
    </w:rPr>
  </w:style>
  <w:style w:type="table" w:customStyle="1" w:styleId="610">
    <w:name w:val="Сетка таблицы6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
    <w:name w:val="Знак Знак Знак Знак Знак Знак Знак Знак Знак Знак Знак Знак"/>
    <w:basedOn w:val="a3"/>
    <w:rsid w:val="00A71CC4"/>
    <w:pPr>
      <w:tabs>
        <w:tab w:val="num" w:pos="360"/>
      </w:tabs>
      <w:spacing w:after="160" w:line="240" w:lineRule="exact"/>
    </w:pPr>
    <w:rPr>
      <w:rFonts w:ascii="Verdana" w:hAnsi="Verdana" w:cs="Verdana"/>
      <w:sz w:val="20"/>
      <w:szCs w:val="20"/>
      <w:lang w:val="en-US"/>
    </w:rPr>
  </w:style>
  <w:style w:type="character" w:customStyle="1" w:styleId="60">
    <w:name w:val="Заголовок 6 Знак"/>
    <w:basedOn w:val="a4"/>
    <w:link w:val="6"/>
    <w:rsid w:val="00411143"/>
    <w:rPr>
      <w:rFonts w:ascii="Calibri" w:eastAsia="Times New Roman" w:hAnsi="Calibri" w:cs="Times New Roman"/>
      <w:b/>
      <w:sz w:val="20"/>
      <w:szCs w:val="20"/>
      <w:lang w:val="x-none" w:eastAsia="ru-RU"/>
    </w:rPr>
  </w:style>
  <w:style w:type="character" w:customStyle="1" w:styleId="70">
    <w:name w:val="Заголовок 7 Знак"/>
    <w:basedOn w:val="a4"/>
    <w:link w:val="7"/>
    <w:rsid w:val="00411143"/>
    <w:rPr>
      <w:rFonts w:ascii="Times New Roman" w:eastAsia="Times New Roman" w:hAnsi="Times New Roman" w:cs="Times New Roman"/>
      <w:b/>
      <w:sz w:val="28"/>
      <w:szCs w:val="20"/>
      <w:lang w:val="x-none" w:eastAsia="ru-RU"/>
    </w:rPr>
  </w:style>
  <w:style w:type="character" w:customStyle="1" w:styleId="80">
    <w:name w:val="Заголовок 8 Знак"/>
    <w:basedOn w:val="a4"/>
    <w:link w:val="8"/>
    <w:rsid w:val="00411143"/>
    <w:rPr>
      <w:rFonts w:ascii="Times New Roman" w:eastAsia="Times New Roman" w:hAnsi="Times New Roman" w:cs="Times New Roman"/>
      <w:sz w:val="28"/>
      <w:szCs w:val="20"/>
      <w:lang w:val="x-none" w:eastAsia="ru-RU"/>
    </w:rPr>
  </w:style>
  <w:style w:type="character" w:customStyle="1" w:styleId="90">
    <w:name w:val="Заголовок 9 Знак"/>
    <w:basedOn w:val="a4"/>
    <w:link w:val="9"/>
    <w:rsid w:val="00411143"/>
    <w:rPr>
      <w:rFonts w:ascii="Times New Roman" w:eastAsia="Times New Roman" w:hAnsi="Times New Roman" w:cs="Times New Roman"/>
      <w:b/>
      <w:sz w:val="28"/>
      <w:szCs w:val="20"/>
      <w:lang w:val="x-none" w:eastAsia="ru-RU"/>
    </w:rPr>
  </w:style>
  <w:style w:type="numbering" w:customStyle="1" w:styleId="101">
    <w:name w:val="Нет списка10"/>
    <w:next w:val="a6"/>
    <w:uiPriority w:val="99"/>
    <w:semiHidden/>
    <w:unhideWhenUsed/>
    <w:rsid w:val="00411143"/>
  </w:style>
  <w:style w:type="paragraph" w:customStyle="1" w:styleId="affff0">
    <w:basedOn w:val="a3"/>
    <w:next w:val="affa"/>
    <w:qFormat/>
    <w:rsid w:val="002D5E98"/>
    <w:pPr>
      <w:tabs>
        <w:tab w:val="left" w:pos="-1843"/>
        <w:tab w:val="left" w:pos="-1701"/>
      </w:tabs>
      <w:spacing w:after="200" w:line="276" w:lineRule="auto"/>
      <w:ind w:left="-567" w:right="-1"/>
      <w:jc w:val="center"/>
    </w:pPr>
    <w:rPr>
      <w:rFonts w:ascii="Calibri" w:hAnsi="Calibri"/>
      <w:b/>
      <w:sz w:val="20"/>
      <w:szCs w:val="20"/>
      <w:lang w:val="x-none"/>
    </w:rPr>
  </w:style>
  <w:style w:type="paragraph" w:styleId="affff1">
    <w:name w:val="List"/>
    <w:basedOn w:val="a3"/>
    <w:rsid w:val="00411143"/>
    <w:pPr>
      <w:ind w:left="283" w:hanging="283"/>
    </w:pPr>
  </w:style>
  <w:style w:type="table" w:customStyle="1" w:styleId="150">
    <w:name w:val="Сетка таблицы15"/>
    <w:basedOn w:val="a5"/>
    <w:next w:val="af"/>
    <w:rsid w:val="0041114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9">
    <w:name w:val="Знак1 Знак Знак Знак"/>
    <w:basedOn w:val="a3"/>
    <w:rsid w:val="00411143"/>
    <w:rPr>
      <w:rFonts w:ascii="Verdana" w:hAnsi="Verdana" w:cs="Verdana"/>
      <w:sz w:val="20"/>
      <w:szCs w:val="20"/>
      <w:lang w:val="en-US"/>
    </w:rPr>
  </w:style>
  <w:style w:type="paragraph" w:customStyle="1" w:styleId="214">
    <w:name w:val="Знак2 Знак Знак1 Знак"/>
    <w:basedOn w:val="a3"/>
    <w:rsid w:val="00411143"/>
    <w:pPr>
      <w:widowControl w:val="0"/>
      <w:adjustRightInd w:val="0"/>
      <w:spacing w:line="360" w:lineRule="atLeast"/>
      <w:jc w:val="both"/>
      <w:textAlignment w:val="baseline"/>
    </w:pPr>
    <w:rPr>
      <w:rFonts w:ascii="Verdana" w:hAnsi="Verdana" w:cs="Verdana"/>
      <w:sz w:val="20"/>
      <w:szCs w:val="20"/>
      <w:lang w:val="en-US"/>
    </w:rPr>
  </w:style>
  <w:style w:type="paragraph" w:customStyle="1" w:styleId="113">
    <w:name w:val="Заголовок 11"/>
    <w:basedOn w:val="12"/>
    <w:next w:val="12"/>
    <w:rsid w:val="00411143"/>
    <w:pPr>
      <w:keepNext/>
      <w:ind w:firstLine="851"/>
      <w:jc w:val="both"/>
      <w:outlineLvl w:val="0"/>
    </w:pPr>
    <w:rPr>
      <w:b/>
      <w:snapToGrid/>
      <w:sz w:val="28"/>
    </w:rPr>
  </w:style>
  <w:style w:type="character" w:customStyle="1" w:styleId="1fa">
    <w:name w:val="Основной шрифт абзаца1"/>
    <w:rsid w:val="00411143"/>
  </w:style>
  <w:style w:type="paragraph" w:customStyle="1" w:styleId="1fb">
    <w:name w:val="Название1"/>
    <w:basedOn w:val="12"/>
    <w:rsid w:val="00411143"/>
    <w:pPr>
      <w:jc w:val="center"/>
    </w:pPr>
    <w:rPr>
      <w:snapToGrid/>
      <w:sz w:val="28"/>
    </w:rPr>
  </w:style>
  <w:style w:type="paragraph" w:customStyle="1" w:styleId="1fc">
    <w:name w:val="Основной текст1"/>
    <w:basedOn w:val="12"/>
    <w:rsid w:val="00411143"/>
    <w:pPr>
      <w:jc w:val="both"/>
    </w:pPr>
    <w:rPr>
      <w:snapToGrid/>
      <w:sz w:val="28"/>
    </w:rPr>
  </w:style>
  <w:style w:type="paragraph" w:customStyle="1" w:styleId="1fd">
    <w:name w:val="Верхний колонтитул1"/>
    <w:basedOn w:val="12"/>
    <w:rsid w:val="00411143"/>
    <w:pPr>
      <w:tabs>
        <w:tab w:val="center" w:pos="4153"/>
        <w:tab w:val="right" w:pos="8306"/>
      </w:tabs>
      <w:ind w:firstLine="720"/>
      <w:jc w:val="both"/>
    </w:pPr>
    <w:rPr>
      <w:snapToGrid/>
      <w:sz w:val="20"/>
    </w:rPr>
  </w:style>
  <w:style w:type="paragraph" w:customStyle="1" w:styleId="1fe">
    <w:name w:val="Нижний колонтитул1"/>
    <w:basedOn w:val="12"/>
    <w:rsid w:val="00411143"/>
    <w:pPr>
      <w:tabs>
        <w:tab w:val="center" w:pos="4153"/>
        <w:tab w:val="right" w:pos="8306"/>
      </w:tabs>
      <w:ind w:firstLine="720"/>
      <w:jc w:val="both"/>
    </w:pPr>
    <w:rPr>
      <w:snapToGrid/>
      <w:sz w:val="20"/>
    </w:rPr>
  </w:style>
  <w:style w:type="paragraph" w:customStyle="1" w:styleId="312">
    <w:name w:val="Основной текст с отступом 31"/>
    <w:basedOn w:val="12"/>
    <w:rsid w:val="00411143"/>
    <w:pPr>
      <w:ind w:left="5387"/>
      <w:jc w:val="both"/>
    </w:pPr>
    <w:rPr>
      <w:snapToGrid/>
      <w:sz w:val="28"/>
    </w:rPr>
  </w:style>
  <w:style w:type="character" w:customStyle="1" w:styleId="Normal">
    <w:name w:val="Normal Знак"/>
    <w:rsid w:val="00411143"/>
    <w:rPr>
      <w:noProof w:val="0"/>
      <w:lang w:val="ru-RU" w:eastAsia="ru-RU" w:bidi="ar-SA"/>
    </w:rPr>
  </w:style>
  <w:style w:type="paragraph" w:customStyle="1" w:styleId="ConsNonformat">
    <w:name w:val="ConsNonformat"/>
    <w:rsid w:val="00411143"/>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f2">
    <w:name w:val="Основной текст_"/>
    <w:link w:val="114"/>
    <w:locked/>
    <w:rsid w:val="00411143"/>
    <w:rPr>
      <w:sz w:val="28"/>
      <w:shd w:val="clear" w:color="auto" w:fill="FFFFFF"/>
    </w:rPr>
  </w:style>
  <w:style w:type="paragraph" w:customStyle="1" w:styleId="114">
    <w:name w:val="Основной текст11"/>
    <w:basedOn w:val="a3"/>
    <w:link w:val="affff2"/>
    <w:rsid w:val="00411143"/>
    <w:pPr>
      <w:shd w:val="clear" w:color="auto" w:fill="FFFFFF"/>
      <w:spacing w:line="240" w:lineRule="atLeast"/>
    </w:pPr>
    <w:rPr>
      <w:rFonts w:asciiTheme="minorHAnsi" w:eastAsiaTheme="minorHAnsi" w:hAnsiTheme="minorHAnsi" w:cstheme="minorBidi"/>
      <w:sz w:val="28"/>
      <w:szCs w:val="22"/>
    </w:rPr>
  </w:style>
  <w:style w:type="paragraph" w:customStyle="1" w:styleId="2b">
    <w:name w:val="Обычный2"/>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c">
    <w:name w:val="Знак Знак Знак Знак2"/>
    <w:basedOn w:val="a3"/>
    <w:rsid w:val="00411143"/>
    <w:rPr>
      <w:rFonts w:ascii="Verdana" w:hAnsi="Verdana" w:cs="Verdana"/>
      <w:sz w:val="20"/>
      <w:szCs w:val="20"/>
      <w:lang w:val="en-US"/>
    </w:rPr>
  </w:style>
  <w:style w:type="paragraph" w:customStyle="1" w:styleId="215">
    <w:name w:val="Обычный21"/>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f3">
    <w:name w:val="Стиль"/>
    <w:rsid w:val="00411143"/>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3b">
    <w:name w:val="Обычный3"/>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4">
    <w:name w:val="Обычный4"/>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4">
    <w:name w:val="Обычный5"/>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Обычный6"/>
    <w:rsid w:val="00411143"/>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4"/>
    <w:rsid w:val="00411143"/>
  </w:style>
  <w:style w:type="paragraph" w:styleId="affff4">
    <w:name w:val="Plain Text"/>
    <w:basedOn w:val="a3"/>
    <w:link w:val="affff5"/>
    <w:rsid w:val="00411143"/>
    <w:rPr>
      <w:rFonts w:ascii="Courier New" w:hAnsi="Courier New"/>
      <w:sz w:val="20"/>
      <w:szCs w:val="20"/>
      <w:lang w:val="x-none" w:eastAsia="x-none"/>
    </w:rPr>
  </w:style>
  <w:style w:type="character" w:customStyle="1" w:styleId="affff5">
    <w:name w:val="Текст Знак"/>
    <w:basedOn w:val="a4"/>
    <w:link w:val="affff4"/>
    <w:rsid w:val="00411143"/>
    <w:rPr>
      <w:rFonts w:ascii="Courier New" w:eastAsia="Times New Roman" w:hAnsi="Courier New" w:cs="Times New Roman"/>
      <w:sz w:val="20"/>
      <w:szCs w:val="20"/>
      <w:lang w:val="x-none" w:eastAsia="x-none"/>
    </w:rPr>
  </w:style>
  <w:style w:type="paragraph" w:customStyle="1" w:styleId="74">
    <w:name w:val="Обычный7"/>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3"/>
    <w:rsid w:val="00411143"/>
    <w:pPr>
      <w:spacing w:before="100" w:beforeAutospacing="1" w:after="100" w:afterAutospacing="1"/>
    </w:pPr>
  </w:style>
  <w:style w:type="paragraph" w:styleId="a1">
    <w:name w:val="List Bullet"/>
    <w:basedOn w:val="a3"/>
    <w:uiPriority w:val="99"/>
    <w:unhideWhenUsed/>
    <w:rsid w:val="00411143"/>
    <w:pPr>
      <w:numPr>
        <w:numId w:val="4"/>
      </w:numPr>
      <w:spacing w:after="200" w:line="276" w:lineRule="auto"/>
      <w:contextualSpacing/>
    </w:pPr>
    <w:rPr>
      <w:rFonts w:ascii="Calibri" w:hAnsi="Calibri"/>
      <w:sz w:val="22"/>
      <w:szCs w:val="22"/>
    </w:rPr>
  </w:style>
  <w:style w:type="paragraph" w:customStyle="1" w:styleId="45">
    <w:name w:val="Абзац списка4"/>
    <w:basedOn w:val="a3"/>
    <w:rsid w:val="00411143"/>
    <w:pPr>
      <w:spacing w:after="200" w:line="276" w:lineRule="auto"/>
      <w:ind w:left="720"/>
      <w:contextualSpacing/>
    </w:pPr>
    <w:rPr>
      <w:rFonts w:ascii="Calibri" w:eastAsia="Calibri" w:hAnsi="Calibri"/>
      <w:sz w:val="22"/>
      <w:szCs w:val="22"/>
    </w:rPr>
  </w:style>
  <w:style w:type="numbering" w:customStyle="1" w:styleId="141">
    <w:name w:val="Нет списка14"/>
    <w:next w:val="a6"/>
    <w:uiPriority w:val="99"/>
    <w:semiHidden/>
    <w:unhideWhenUsed/>
    <w:rsid w:val="002D5E98"/>
  </w:style>
  <w:style w:type="table" w:customStyle="1" w:styleId="160">
    <w:name w:val="Сетка таблицы16"/>
    <w:basedOn w:val="a5"/>
    <w:next w:val="af"/>
    <w:rsid w:val="002D5E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1">
    <w:name w:val="Основной текст 22"/>
    <w:basedOn w:val="a3"/>
    <w:rsid w:val="002D5E98"/>
    <w:pPr>
      <w:spacing w:before="120"/>
      <w:ind w:firstLine="567"/>
      <w:jc w:val="both"/>
    </w:pPr>
    <w:rPr>
      <w:rFonts w:ascii="TimesDL" w:hAnsi="TimesDL"/>
      <w:szCs w:val="20"/>
    </w:rPr>
  </w:style>
  <w:style w:type="paragraph" w:customStyle="1" w:styleId="affff6">
    <w:basedOn w:val="a3"/>
    <w:next w:val="affa"/>
    <w:qFormat/>
    <w:rsid w:val="00EB2634"/>
    <w:pPr>
      <w:tabs>
        <w:tab w:val="left" w:pos="1665"/>
      </w:tabs>
      <w:jc w:val="center"/>
    </w:pPr>
    <w:rPr>
      <w:b/>
      <w:bCs/>
    </w:rPr>
  </w:style>
  <w:style w:type="numbering" w:customStyle="1" w:styleId="151">
    <w:name w:val="Нет списка15"/>
    <w:next w:val="a6"/>
    <w:uiPriority w:val="99"/>
    <w:semiHidden/>
    <w:unhideWhenUsed/>
    <w:rsid w:val="00340DB5"/>
  </w:style>
  <w:style w:type="paragraph" w:customStyle="1" w:styleId="affff7">
    <w:name w:val="Название"/>
    <w:basedOn w:val="a3"/>
    <w:qFormat/>
    <w:rsid w:val="00340DB5"/>
    <w:pPr>
      <w:jc w:val="center"/>
    </w:pPr>
    <w:rPr>
      <w:b/>
      <w:szCs w:val="20"/>
    </w:rPr>
  </w:style>
  <w:style w:type="character" w:styleId="affff8">
    <w:name w:val="Intense Emphasis"/>
    <w:uiPriority w:val="21"/>
    <w:qFormat/>
    <w:rsid w:val="00340DB5"/>
    <w:rPr>
      <w:i/>
      <w:iCs/>
      <w:color w:val="5B9BD5"/>
    </w:rPr>
  </w:style>
  <w:style w:type="paragraph" w:customStyle="1" w:styleId="xl468">
    <w:name w:val="xl4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3"/>
    <w:rsid w:val="00340DB5"/>
    <w:pPr>
      <w:spacing w:before="100" w:beforeAutospacing="1" w:after="100" w:afterAutospacing="1"/>
    </w:pPr>
  </w:style>
  <w:style w:type="paragraph" w:customStyle="1" w:styleId="xl471">
    <w:name w:val="xl4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3"/>
    <w:rsid w:val="00340DB5"/>
    <w:pPr>
      <w:spacing w:before="100" w:beforeAutospacing="1" w:after="100" w:afterAutospacing="1"/>
    </w:pPr>
    <w:rPr>
      <w:b/>
      <w:bCs/>
    </w:rPr>
  </w:style>
  <w:style w:type="paragraph" w:customStyle="1" w:styleId="xl476">
    <w:name w:val="xl476"/>
    <w:basedOn w:val="a3"/>
    <w:rsid w:val="00340DB5"/>
    <w:pPr>
      <w:shd w:val="clear" w:color="000000" w:fill="A0A7EE"/>
      <w:spacing w:before="100" w:beforeAutospacing="1" w:after="100" w:afterAutospacing="1"/>
    </w:pPr>
  </w:style>
  <w:style w:type="paragraph" w:customStyle="1" w:styleId="xl477">
    <w:name w:val="xl47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3"/>
    <w:rsid w:val="00340DB5"/>
    <w:pPr>
      <w:shd w:val="clear" w:color="000000" w:fill="FFFF00"/>
      <w:spacing w:before="100" w:beforeAutospacing="1" w:after="100" w:afterAutospacing="1"/>
    </w:pPr>
  </w:style>
  <w:style w:type="paragraph" w:customStyle="1" w:styleId="xl479">
    <w:name w:val="xl479"/>
    <w:basedOn w:val="a3"/>
    <w:rsid w:val="00340DB5"/>
    <w:pPr>
      <w:shd w:val="clear" w:color="000000" w:fill="FFFF00"/>
      <w:spacing w:before="100" w:beforeAutospacing="1" w:after="100" w:afterAutospacing="1"/>
    </w:pPr>
    <w:rPr>
      <w:b/>
      <w:bCs/>
    </w:rPr>
  </w:style>
  <w:style w:type="paragraph" w:customStyle="1" w:styleId="xl480">
    <w:name w:val="xl4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3"/>
    <w:rsid w:val="00340DB5"/>
    <w:pPr>
      <w:spacing w:before="100" w:beforeAutospacing="1" w:after="100" w:afterAutospacing="1"/>
    </w:pPr>
    <w:rPr>
      <w:i/>
      <w:iCs/>
    </w:rPr>
  </w:style>
  <w:style w:type="paragraph" w:customStyle="1" w:styleId="xl483">
    <w:name w:val="xl48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3"/>
    <w:rsid w:val="00340DB5"/>
    <w:pPr>
      <w:spacing w:before="100" w:beforeAutospacing="1" w:after="100" w:afterAutospacing="1"/>
      <w:jc w:val="right"/>
    </w:pPr>
  </w:style>
  <w:style w:type="paragraph" w:customStyle="1" w:styleId="xl485">
    <w:name w:val="xl48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3"/>
    <w:rsid w:val="00340DB5"/>
    <w:pPr>
      <w:spacing w:before="100" w:beforeAutospacing="1" w:after="100" w:afterAutospacing="1"/>
    </w:pPr>
    <w:rPr>
      <w:b/>
      <w:bCs/>
    </w:rPr>
  </w:style>
  <w:style w:type="paragraph" w:customStyle="1" w:styleId="xl488">
    <w:name w:val="xl488"/>
    <w:basedOn w:val="a3"/>
    <w:rsid w:val="00340DB5"/>
    <w:pPr>
      <w:spacing w:before="100" w:beforeAutospacing="1" w:after="100" w:afterAutospacing="1"/>
    </w:pPr>
    <w:rPr>
      <w:color w:val="FF0000"/>
    </w:rPr>
  </w:style>
  <w:style w:type="paragraph" w:customStyle="1" w:styleId="xl489">
    <w:name w:val="xl48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3"/>
    <w:rsid w:val="00340DB5"/>
    <w:pPr>
      <w:spacing w:before="100" w:beforeAutospacing="1" w:after="100" w:afterAutospacing="1"/>
      <w:jc w:val="center"/>
      <w:textAlignment w:val="center"/>
    </w:pPr>
  </w:style>
  <w:style w:type="paragraph" w:customStyle="1" w:styleId="xl511">
    <w:name w:val="xl511"/>
    <w:basedOn w:val="a3"/>
    <w:rsid w:val="00340DB5"/>
    <w:pPr>
      <w:spacing w:before="100" w:beforeAutospacing="1" w:after="100" w:afterAutospacing="1"/>
    </w:pPr>
  </w:style>
  <w:style w:type="paragraph" w:customStyle="1" w:styleId="xl512">
    <w:name w:val="xl51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3"/>
    <w:rsid w:val="00340DB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3"/>
    <w:rsid w:val="00340DB5"/>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3"/>
    <w:rsid w:val="00340DB5"/>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3"/>
    <w:rsid w:val="00340DB5"/>
    <w:pPr>
      <w:spacing w:before="100" w:beforeAutospacing="1" w:after="100" w:afterAutospacing="1"/>
      <w:jc w:val="center"/>
      <w:textAlignment w:val="center"/>
    </w:pPr>
  </w:style>
  <w:style w:type="paragraph" w:customStyle="1" w:styleId="xl533">
    <w:name w:val="xl533"/>
    <w:basedOn w:val="a3"/>
    <w:rsid w:val="00340DB5"/>
    <w:pPr>
      <w:spacing w:before="100" w:beforeAutospacing="1" w:after="100" w:afterAutospacing="1"/>
      <w:jc w:val="center"/>
      <w:textAlignment w:val="center"/>
    </w:pPr>
    <w:rPr>
      <w:b/>
      <w:bCs/>
    </w:rPr>
  </w:style>
  <w:style w:type="paragraph" w:customStyle="1" w:styleId="xl534">
    <w:name w:val="xl534"/>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3"/>
    <w:rsid w:val="00340DB5"/>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3"/>
    <w:rsid w:val="00340DB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3"/>
    <w:rsid w:val="00340DB5"/>
    <w:pPr>
      <w:spacing w:before="100" w:beforeAutospacing="1" w:after="100" w:afterAutospacing="1"/>
      <w:jc w:val="center"/>
    </w:pPr>
  </w:style>
  <w:style w:type="paragraph" w:customStyle="1" w:styleId="xl540">
    <w:name w:val="xl54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3"/>
    <w:rsid w:val="00340DB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3"/>
    <w:rsid w:val="00340DB5"/>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3"/>
    <w:rsid w:val="00340DB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3"/>
    <w:rsid w:val="00340DB5"/>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3"/>
    <w:rsid w:val="00340DB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3"/>
    <w:rsid w:val="00340DB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3"/>
    <w:rsid w:val="00340DB5"/>
    <w:pPr>
      <w:spacing w:before="100" w:beforeAutospacing="1" w:after="100" w:afterAutospacing="1"/>
      <w:jc w:val="center"/>
      <w:textAlignment w:val="center"/>
    </w:pPr>
    <w:rPr>
      <w:color w:val="FF0000"/>
    </w:rPr>
  </w:style>
  <w:style w:type="paragraph" w:customStyle="1" w:styleId="xl590">
    <w:name w:val="xl590"/>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font8">
    <w:name w:val="font8"/>
    <w:basedOn w:val="a3"/>
    <w:rsid w:val="004E0941"/>
    <w:pPr>
      <w:spacing w:before="100" w:beforeAutospacing="1" w:after="100" w:afterAutospacing="1"/>
    </w:pPr>
    <w:rPr>
      <w:rFonts w:ascii="Tahoma" w:hAnsi="Tahoma" w:cs="Tahoma"/>
      <w:b/>
      <w:bCs/>
      <w:color w:val="000000"/>
      <w:sz w:val="18"/>
      <w:szCs w:val="18"/>
    </w:rPr>
  </w:style>
  <w:style w:type="paragraph" w:customStyle="1" w:styleId="font9">
    <w:name w:val="font9"/>
    <w:basedOn w:val="a3"/>
    <w:rsid w:val="004E0941"/>
    <w:pPr>
      <w:spacing w:before="100" w:beforeAutospacing="1" w:after="100" w:afterAutospacing="1"/>
    </w:pPr>
    <w:rPr>
      <w:rFonts w:ascii="Bookman Old Style" w:hAnsi="Bookman Old Style"/>
      <w:sz w:val="18"/>
      <w:szCs w:val="18"/>
    </w:rPr>
  </w:style>
  <w:style w:type="paragraph" w:customStyle="1" w:styleId="font10">
    <w:name w:val="font10"/>
    <w:basedOn w:val="a3"/>
    <w:rsid w:val="004E0941"/>
    <w:pPr>
      <w:spacing w:before="100" w:beforeAutospacing="1" w:after="100" w:afterAutospacing="1"/>
    </w:pPr>
    <w:rPr>
      <w:rFonts w:ascii="Tahoma" w:hAnsi="Tahoma" w:cs="Tahoma"/>
      <w:b/>
      <w:bCs/>
      <w:color w:val="000000"/>
      <w:sz w:val="22"/>
      <w:szCs w:val="22"/>
    </w:rPr>
  </w:style>
  <w:style w:type="paragraph" w:customStyle="1" w:styleId="font11">
    <w:name w:val="font11"/>
    <w:basedOn w:val="a3"/>
    <w:rsid w:val="004E0941"/>
    <w:pPr>
      <w:spacing w:before="100" w:beforeAutospacing="1" w:after="100" w:afterAutospacing="1"/>
    </w:pPr>
    <w:rPr>
      <w:rFonts w:ascii="Tahoma" w:hAnsi="Tahoma" w:cs="Tahoma"/>
      <w:color w:val="000000"/>
      <w:sz w:val="22"/>
      <w:szCs w:val="22"/>
    </w:rPr>
  </w:style>
  <w:style w:type="paragraph" w:customStyle="1" w:styleId="font12">
    <w:name w:val="font12"/>
    <w:basedOn w:val="a3"/>
    <w:rsid w:val="004E0941"/>
    <w:pPr>
      <w:spacing w:before="100" w:beforeAutospacing="1" w:after="100" w:afterAutospacing="1"/>
    </w:pPr>
    <w:rPr>
      <w:rFonts w:ascii="Tahoma" w:hAnsi="Tahoma" w:cs="Tahoma"/>
      <w:b/>
      <w:bCs/>
      <w:color w:val="000000"/>
    </w:rPr>
  </w:style>
  <w:style w:type="paragraph" w:customStyle="1" w:styleId="font13">
    <w:name w:val="font13"/>
    <w:basedOn w:val="a3"/>
    <w:rsid w:val="004E0941"/>
    <w:pPr>
      <w:spacing w:before="100" w:beforeAutospacing="1" w:after="100" w:afterAutospacing="1"/>
    </w:pPr>
    <w:rPr>
      <w:rFonts w:ascii="Tahoma" w:hAnsi="Tahoma" w:cs="Tahoma"/>
      <w:color w:val="000000"/>
    </w:rPr>
  </w:style>
  <w:style w:type="paragraph" w:customStyle="1" w:styleId="xl373">
    <w:name w:val="xl373"/>
    <w:basedOn w:val="a3"/>
    <w:rsid w:val="004E0941"/>
    <w:pPr>
      <w:pBdr>
        <w:lef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4">
    <w:name w:val="xl374"/>
    <w:basedOn w:val="a3"/>
    <w:rsid w:val="004E0941"/>
    <w:pPr>
      <w:spacing w:before="100" w:beforeAutospacing="1" w:after="100" w:afterAutospacing="1"/>
      <w:textAlignment w:val="top"/>
    </w:pPr>
    <w:rPr>
      <w:rFonts w:ascii="Bookman Old Style" w:hAnsi="Bookman Old Style"/>
      <w:b/>
      <w:bCs/>
      <w:sz w:val="28"/>
      <w:szCs w:val="28"/>
    </w:rPr>
  </w:style>
  <w:style w:type="paragraph" w:customStyle="1" w:styleId="xl375">
    <w:name w:val="xl375"/>
    <w:basedOn w:val="a3"/>
    <w:rsid w:val="004E0941"/>
    <w:pPr>
      <w:pBdr>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6">
    <w:name w:val="xl376"/>
    <w:basedOn w:val="a3"/>
    <w:rsid w:val="004E0941"/>
    <w:pPr>
      <w:pBdr>
        <w:left w:val="single" w:sz="4" w:space="0" w:color="auto"/>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7">
    <w:name w:val="xl377"/>
    <w:basedOn w:val="a3"/>
    <w:rsid w:val="004E0941"/>
    <w:pPr>
      <w:pBdr>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8">
    <w:name w:val="xl378"/>
    <w:basedOn w:val="a3"/>
    <w:rsid w:val="004E0941"/>
    <w:pPr>
      <w:pBdr>
        <w:bottom w:val="single" w:sz="4" w:space="0" w:color="auto"/>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9">
    <w:name w:val="xl379"/>
    <w:basedOn w:val="a3"/>
    <w:rsid w:val="004E094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0">
    <w:name w:val="xl380"/>
    <w:basedOn w:val="a3"/>
    <w:rsid w:val="004E0941"/>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1">
    <w:name w:val="xl381"/>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2">
    <w:name w:val="xl382"/>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3">
    <w:name w:val="xl383"/>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4">
    <w:name w:val="xl384"/>
    <w:basedOn w:val="a3"/>
    <w:rsid w:val="004E0941"/>
    <w:pPr>
      <w:pBdr>
        <w:top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5">
    <w:name w:val="xl385"/>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6">
    <w:name w:val="xl386"/>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7">
    <w:name w:val="xl387"/>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8">
    <w:name w:val="xl388"/>
    <w:basedOn w:val="a3"/>
    <w:rsid w:val="004E0941"/>
    <w:pPr>
      <w:pBdr>
        <w:top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9">
    <w:name w:val="xl389"/>
    <w:basedOn w:val="a3"/>
    <w:rsid w:val="004E0941"/>
    <w:pPr>
      <w:pBdr>
        <w:top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0">
    <w:name w:val="xl390"/>
    <w:basedOn w:val="a3"/>
    <w:rsid w:val="004E0941"/>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1">
    <w:name w:val="xl391"/>
    <w:basedOn w:val="a3"/>
    <w:rsid w:val="004E0941"/>
    <w:pPr>
      <w:pBdr>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2">
    <w:name w:val="xl392"/>
    <w:basedOn w:val="a3"/>
    <w:rsid w:val="004E0941"/>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3">
    <w:name w:val="xl393"/>
    <w:basedOn w:val="a3"/>
    <w:rsid w:val="004E09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rPr>
  </w:style>
  <w:style w:type="paragraph" w:customStyle="1" w:styleId="xl394">
    <w:name w:val="xl394"/>
    <w:basedOn w:val="a3"/>
    <w:rsid w:val="004E0941"/>
    <w:pPr>
      <w:spacing w:before="100" w:beforeAutospacing="1" w:after="100" w:afterAutospacing="1"/>
      <w:jc w:val="right"/>
    </w:pPr>
    <w:rPr>
      <w:sz w:val="28"/>
      <w:szCs w:val="28"/>
    </w:rPr>
  </w:style>
  <w:style w:type="paragraph" w:customStyle="1" w:styleId="xl395">
    <w:name w:val="xl395"/>
    <w:basedOn w:val="a3"/>
    <w:rsid w:val="004E0941"/>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6">
    <w:name w:val="xl396"/>
    <w:basedOn w:val="a3"/>
    <w:rsid w:val="004E0941"/>
    <w:pPr>
      <w:pBdr>
        <w:top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7">
    <w:name w:val="xl397"/>
    <w:basedOn w:val="a3"/>
    <w:rsid w:val="004E0941"/>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398">
    <w:name w:val="xl398"/>
    <w:basedOn w:val="a3"/>
    <w:rsid w:val="004E0941"/>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399">
    <w:name w:val="xl399"/>
    <w:basedOn w:val="a3"/>
    <w:rsid w:val="004E0941"/>
    <w:pPr>
      <w:pBdr>
        <w:top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0">
    <w:name w:val="xl400"/>
    <w:basedOn w:val="a3"/>
    <w:rsid w:val="004E0941"/>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1">
    <w:name w:val="xl401"/>
    <w:basedOn w:val="a3"/>
    <w:rsid w:val="004E0941"/>
    <w:pPr>
      <w:pBdr>
        <w:top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2">
    <w:name w:val="xl402"/>
    <w:basedOn w:val="a3"/>
    <w:rsid w:val="004E0941"/>
    <w:pPr>
      <w:pBdr>
        <w:top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3">
    <w:name w:val="xl403"/>
    <w:basedOn w:val="a3"/>
    <w:rsid w:val="004E0941"/>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4">
    <w:name w:val="xl404"/>
    <w:basedOn w:val="a3"/>
    <w:rsid w:val="004E0941"/>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xl405">
    <w:name w:val="xl405"/>
    <w:basedOn w:val="a3"/>
    <w:rsid w:val="004E0941"/>
    <w:pPr>
      <w:pBdr>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affff9">
    <w:name w:val="Знак Знак Знак Знак Знак Знак Знак Знак Знак Знак Знак Знак"/>
    <w:basedOn w:val="a3"/>
    <w:rsid w:val="00236FDA"/>
    <w:pPr>
      <w:tabs>
        <w:tab w:val="num" w:pos="360"/>
      </w:tabs>
      <w:spacing w:after="160" w:line="240" w:lineRule="exact"/>
    </w:pPr>
    <w:rPr>
      <w:rFonts w:ascii="Verdana" w:hAnsi="Verdana" w:cs="Verdana"/>
      <w:sz w:val="20"/>
      <w:szCs w:val="20"/>
      <w:lang w:val="en-US"/>
    </w:rPr>
  </w:style>
  <w:style w:type="numbering" w:customStyle="1" w:styleId="161">
    <w:name w:val="Нет списка16"/>
    <w:next w:val="a6"/>
    <w:uiPriority w:val="99"/>
    <w:semiHidden/>
    <w:unhideWhenUsed/>
    <w:rsid w:val="004221DC"/>
  </w:style>
  <w:style w:type="paragraph" w:styleId="2">
    <w:name w:val="List Bullet 2"/>
    <w:basedOn w:val="a3"/>
    <w:uiPriority w:val="99"/>
    <w:unhideWhenUsed/>
    <w:rsid w:val="00F012B7"/>
    <w:pPr>
      <w:numPr>
        <w:numId w:val="5"/>
      </w:numPr>
      <w:contextualSpacing/>
    </w:pPr>
  </w:style>
  <w:style w:type="numbering" w:customStyle="1" w:styleId="170">
    <w:name w:val="Нет списка17"/>
    <w:next w:val="a6"/>
    <w:semiHidden/>
    <w:rsid w:val="00F012B7"/>
  </w:style>
  <w:style w:type="paragraph" w:customStyle="1" w:styleId="1ff">
    <w:name w:val="Знак Знак1 Знак Знак"/>
    <w:basedOn w:val="a3"/>
    <w:rsid w:val="00F012B7"/>
    <w:pPr>
      <w:tabs>
        <w:tab w:val="num" w:pos="360"/>
      </w:tabs>
      <w:spacing w:after="160" w:line="240" w:lineRule="exact"/>
    </w:pPr>
    <w:rPr>
      <w:rFonts w:ascii="Verdana" w:hAnsi="Verdana" w:cs="Verdana"/>
      <w:sz w:val="20"/>
      <w:szCs w:val="20"/>
      <w:lang w:val="en-US"/>
    </w:rPr>
  </w:style>
  <w:style w:type="numbering" w:customStyle="1" w:styleId="180">
    <w:name w:val="Нет списка18"/>
    <w:next w:val="a6"/>
    <w:uiPriority w:val="99"/>
    <w:semiHidden/>
    <w:unhideWhenUsed/>
    <w:rsid w:val="00F012B7"/>
  </w:style>
  <w:style w:type="numbering" w:customStyle="1" w:styleId="1120">
    <w:name w:val="Нет списка112"/>
    <w:next w:val="a6"/>
    <w:uiPriority w:val="99"/>
    <w:semiHidden/>
    <w:unhideWhenUsed/>
    <w:rsid w:val="00F012B7"/>
  </w:style>
  <w:style w:type="table" w:customStyle="1" w:styleId="171">
    <w:name w:val="Сетка таблицы17"/>
    <w:basedOn w:val="a5"/>
    <w:next w:val="af"/>
    <w:uiPriority w:val="39"/>
    <w:rsid w:val="00F012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6"/>
    <w:uiPriority w:val="99"/>
    <w:semiHidden/>
    <w:unhideWhenUsed/>
    <w:rsid w:val="00F012B7"/>
  </w:style>
  <w:style w:type="paragraph" w:customStyle="1" w:styleId="313">
    <w:name w:val="Заголовок 31"/>
    <w:basedOn w:val="a3"/>
    <w:next w:val="a3"/>
    <w:unhideWhenUsed/>
    <w:qFormat/>
    <w:rsid w:val="00F012B7"/>
    <w:pPr>
      <w:keepNext/>
      <w:keepLines/>
      <w:spacing w:before="40"/>
      <w:outlineLvl w:val="2"/>
    </w:pPr>
    <w:rPr>
      <w:b/>
      <w:snapToGrid w:val="0"/>
      <w:sz w:val="28"/>
    </w:rPr>
  </w:style>
  <w:style w:type="numbering" w:customStyle="1" w:styleId="11111">
    <w:name w:val="Нет списка11111"/>
    <w:next w:val="a6"/>
    <w:uiPriority w:val="99"/>
    <w:semiHidden/>
    <w:unhideWhenUsed/>
    <w:rsid w:val="00F012B7"/>
  </w:style>
  <w:style w:type="paragraph" w:customStyle="1" w:styleId="affffa">
    <w:basedOn w:val="a3"/>
    <w:next w:val="affd"/>
    <w:rsid w:val="00F012B7"/>
    <w:pPr>
      <w:spacing w:before="100" w:beforeAutospacing="1" w:after="100" w:afterAutospacing="1"/>
    </w:pPr>
  </w:style>
  <w:style w:type="numbering" w:customStyle="1" w:styleId="111111">
    <w:name w:val="Нет списка111111"/>
    <w:next w:val="a6"/>
    <w:uiPriority w:val="99"/>
    <w:semiHidden/>
    <w:unhideWhenUsed/>
    <w:rsid w:val="00F012B7"/>
  </w:style>
  <w:style w:type="numbering" w:customStyle="1" w:styleId="222">
    <w:name w:val="Нет списка22"/>
    <w:next w:val="a6"/>
    <w:uiPriority w:val="99"/>
    <w:semiHidden/>
    <w:unhideWhenUsed/>
    <w:rsid w:val="00F012B7"/>
  </w:style>
  <w:style w:type="numbering" w:customStyle="1" w:styleId="320">
    <w:name w:val="Нет списка32"/>
    <w:next w:val="a6"/>
    <w:uiPriority w:val="99"/>
    <w:semiHidden/>
    <w:unhideWhenUsed/>
    <w:rsid w:val="00F012B7"/>
  </w:style>
  <w:style w:type="table" w:customStyle="1" w:styleId="3110">
    <w:name w:val="Сетка таблицы3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6"/>
    <w:uiPriority w:val="99"/>
    <w:semiHidden/>
    <w:unhideWhenUsed/>
    <w:rsid w:val="00F012B7"/>
  </w:style>
  <w:style w:type="table" w:customStyle="1" w:styleId="420">
    <w:name w:val="Сетка таблицы4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6"/>
    <w:uiPriority w:val="99"/>
    <w:semiHidden/>
    <w:unhideWhenUsed/>
    <w:rsid w:val="00F012B7"/>
  </w:style>
  <w:style w:type="table" w:customStyle="1" w:styleId="520">
    <w:name w:val="Сетка таблицы5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6"/>
    <w:uiPriority w:val="99"/>
    <w:semiHidden/>
    <w:unhideWhenUsed/>
    <w:rsid w:val="00F012B7"/>
  </w:style>
  <w:style w:type="table" w:customStyle="1" w:styleId="620">
    <w:name w:val="Сетка таблицы6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4">
    <w:name w:val="Заголовок 3 Знак1"/>
    <w:uiPriority w:val="9"/>
    <w:semiHidden/>
    <w:rsid w:val="00F012B7"/>
    <w:rPr>
      <w:rFonts w:ascii="Cambria" w:eastAsia="Times New Roman" w:hAnsi="Cambria" w:cs="Times New Roman"/>
      <w:b/>
      <w:bCs/>
      <w:color w:val="4F81BD"/>
    </w:rPr>
  </w:style>
  <w:style w:type="numbering" w:customStyle="1" w:styleId="711">
    <w:name w:val="Нет списка71"/>
    <w:next w:val="a6"/>
    <w:uiPriority w:val="99"/>
    <w:semiHidden/>
    <w:unhideWhenUsed/>
    <w:rsid w:val="00F012B7"/>
  </w:style>
  <w:style w:type="paragraph" w:customStyle="1" w:styleId="1ff0">
    <w:name w:val="Заголовок оглавления1"/>
    <w:basedOn w:val="10"/>
    <w:next w:val="a3"/>
    <w:uiPriority w:val="39"/>
    <w:unhideWhenUsed/>
    <w:qFormat/>
    <w:rsid w:val="00F012B7"/>
    <w:pPr>
      <w:keepLines/>
      <w:spacing w:after="0" w:line="259" w:lineRule="auto"/>
      <w:outlineLvl w:val="9"/>
    </w:pPr>
    <w:rPr>
      <w:rFonts w:ascii="Calibri Light" w:hAnsi="Calibri Light"/>
      <w:b w:val="0"/>
      <w:bCs w:val="0"/>
      <w:color w:val="2F5496"/>
      <w:kern w:val="0"/>
      <w:lang w:val="ru-RU"/>
    </w:rPr>
  </w:style>
  <w:style w:type="numbering" w:customStyle="1" w:styleId="1210">
    <w:name w:val="Нет списка121"/>
    <w:next w:val="a6"/>
    <w:uiPriority w:val="99"/>
    <w:semiHidden/>
    <w:unhideWhenUsed/>
    <w:rsid w:val="00F012B7"/>
  </w:style>
  <w:style w:type="numbering" w:customStyle="1" w:styleId="1111111">
    <w:name w:val="Нет списка1111111"/>
    <w:next w:val="a6"/>
    <w:uiPriority w:val="99"/>
    <w:semiHidden/>
    <w:unhideWhenUsed/>
    <w:rsid w:val="00F012B7"/>
  </w:style>
  <w:style w:type="numbering" w:customStyle="1" w:styleId="11111111">
    <w:name w:val="Нет списка11111111"/>
    <w:next w:val="a6"/>
    <w:uiPriority w:val="99"/>
    <w:semiHidden/>
    <w:unhideWhenUsed/>
    <w:rsid w:val="00F012B7"/>
  </w:style>
  <w:style w:type="numbering" w:customStyle="1" w:styleId="2120">
    <w:name w:val="Нет списка212"/>
    <w:next w:val="a6"/>
    <w:uiPriority w:val="99"/>
    <w:semiHidden/>
    <w:unhideWhenUsed/>
    <w:rsid w:val="00F012B7"/>
  </w:style>
  <w:style w:type="numbering" w:customStyle="1" w:styleId="3111">
    <w:name w:val="Нет списка311"/>
    <w:next w:val="a6"/>
    <w:uiPriority w:val="99"/>
    <w:semiHidden/>
    <w:unhideWhenUsed/>
    <w:rsid w:val="00F012B7"/>
  </w:style>
  <w:style w:type="numbering" w:customStyle="1" w:styleId="4110">
    <w:name w:val="Нет списка411"/>
    <w:next w:val="a6"/>
    <w:uiPriority w:val="99"/>
    <w:semiHidden/>
    <w:unhideWhenUsed/>
    <w:rsid w:val="00F012B7"/>
  </w:style>
  <w:style w:type="table" w:customStyle="1" w:styleId="4111">
    <w:name w:val="Сетка таблицы4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6"/>
    <w:uiPriority w:val="99"/>
    <w:semiHidden/>
    <w:unhideWhenUsed/>
    <w:rsid w:val="00F012B7"/>
  </w:style>
  <w:style w:type="table" w:customStyle="1" w:styleId="5111">
    <w:name w:val="Сетка таблицы5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6"/>
    <w:uiPriority w:val="99"/>
    <w:semiHidden/>
    <w:unhideWhenUsed/>
    <w:rsid w:val="00F012B7"/>
  </w:style>
  <w:style w:type="table" w:customStyle="1" w:styleId="6111">
    <w:name w:val="Сетка таблицы6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6"/>
    <w:uiPriority w:val="99"/>
    <w:semiHidden/>
    <w:unhideWhenUsed/>
    <w:rsid w:val="00F012B7"/>
  </w:style>
  <w:style w:type="numbering" w:customStyle="1" w:styleId="1211">
    <w:name w:val="Нет списка1211"/>
    <w:next w:val="a6"/>
    <w:uiPriority w:val="99"/>
    <w:semiHidden/>
    <w:unhideWhenUsed/>
    <w:rsid w:val="00F012B7"/>
  </w:style>
  <w:style w:type="numbering" w:customStyle="1" w:styleId="1121">
    <w:name w:val="Нет списка1121"/>
    <w:next w:val="a6"/>
    <w:uiPriority w:val="99"/>
    <w:semiHidden/>
    <w:unhideWhenUsed/>
    <w:rsid w:val="00F012B7"/>
  </w:style>
  <w:style w:type="numbering" w:customStyle="1" w:styleId="2111">
    <w:name w:val="Нет списка2111"/>
    <w:next w:val="a6"/>
    <w:uiPriority w:val="99"/>
    <w:semiHidden/>
    <w:unhideWhenUsed/>
    <w:rsid w:val="00F012B7"/>
  </w:style>
  <w:style w:type="numbering" w:customStyle="1" w:styleId="31110">
    <w:name w:val="Нет списка3111"/>
    <w:next w:val="a6"/>
    <w:uiPriority w:val="99"/>
    <w:semiHidden/>
    <w:unhideWhenUsed/>
    <w:rsid w:val="00F012B7"/>
  </w:style>
  <w:style w:type="numbering" w:customStyle="1" w:styleId="41110">
    <w:name w:val="Нет списка4111"/>
    <w:next w:val="a6"/>
    <w:uiPriority w:val="99"/>
    <w:semiHidden/>
    <w:unhideWhenUsed/>
    <w:rsid w:val="00F012B7"/>
  </w:style>
  <w:style w:type="numbering" w:customStyle="1" w:styleId="51110">
    <w:name w:val="Нет списка5111"/>
    <w:next w:val="a6"/>
    <w:uiPriority w:val="99"/>
    <w:semiHidden/>
    <w:unhideWhenUsed/>
    <w:rsid w:val="00F012B7"/>
  </w:style>
  <w:style w:type="numbering" w:customStyle="1" w:styleId="61110">
    <w:name w:val="Нет списка6111"/>
    <w:next w:val="a6"/>
    <w:uiPriority w:val="99"/>
    <w:semiHidden/>
    <w:unhideWhenUsed/>
    <w:rsid w:val="00F012B7"/>
  </w:style>
  <w:style w:type="character" w:customStyle="1" w:styleId="1ff1">
    <w:name w:val="Основной текст Знак Знак Знак Знак1"/>
    <w:aliases w:val="Основной текст Знак Знак Знак2"/>
    <w:semiHidden/>
    <w:rsid w:val="00F012B7"/>
    <w:rPr>
      <w:sz w:val="24"/>
    </w:rPr>
  </w:style>
  <w:style w:type="character" w:customStyle="1" w:styleId="1ff2">
    <w:name w:val="Название Знак1"/>
    <w:uiPriority w:val="10"/>
    <w:rsid w:val="00F012B7"/>
    <w:rPr>
      <w:rFonts w:ascii="Calibri Light" w:eastAsia="Times New Roman" w:hAnsi="Calibri Light" w:cs="Times New Roman"/>
      <w:spacing w:val="-10"/>
      <w:kern w:val="28"/>
      <w:sz w:val="56"/>
      <w:szCs w:val="56"/>
    </w:rPr>
  </w:style>
  <w:style w:type="character" w:customStyle="1" w:styleId="1ff3">
    <w:name w:val="Неразрешенное упоминание1"/>
    <w:uiPriority w:val="99"/>
    <w:semiHidden/>
    <w:unhideWhenUsed/>
    <w:rsid w:val="00F012B7"/>
    <w:rPr>
      <w:color w:val="605E5C"/>
      <w:shd w:val="clear" w:color="auto" w:fill="E1DFDD"/>
    </w:rPr>
  </w:style>
  <w:style w:type="table" w:customStyle="1" w:styleId="181">
    <w:name w:val="Сетка таблицы18"/>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6"/>
    <w:uiPriority w:val="99"/>
    <w:semiHidden/>
    <w:unhideWhenUsed/>
    <w:rsid w:val="00AB284F"/>
  </w:style>
  <w:style w:type="table" w:customStyle="1" w:styleId="200">
    <w:name w:val="Сетка таблицы20"/>
    <w:basedOn w:val="a5"/>
    <w:next w:val="af"/>
    <w:rsid w:val="00AB28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5"/>
    <w:next w:val="af"/>
    <w:rsid w:val="001E76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name w:val="Знак Знак Знак Знак Знак Знак Знак Знак Знак Знак Знак Знак"/>
    <w:basedOn w:val="a3"/>
    <w:rsid w:val="00235241"/>
    <w:pPr>
      <w:tabs>
        <w:tab w:val="num" w:pos="360"/>
      </w:tabs>
      <w:spacing w:after="160" w:line="240" w:lineRule="exact"/>
    </w:pPr>
    <w:rPr>
      <w:rFonts w:ascii="Verdana" w:hAnsi="Verdana" w:cs="Verdana"/>
      <w:sz w:val="20"/>
      <w:szCs w:val="20"/>
      <w:lang w:val="en-US"/>
    </w:rPr>
  </w:style>
  <w:style w:type="paragraph" w:customStyle="1" w:styleId="affffc">
    <w:name w:val="Знак Знак Знак Знак Знак Знак Знак Знак Знак Знак Знак Знак"/>
    <w:basedOn w:val="a3"/>
    <w:rsid w:val="002B4EAE"/>
    <w:pPr>
      <w:tabs>
        <w:tab w:val="num" w:pos="360"/>
      </w:tabs>
      <w:spacing w:after="160" w:line="240" w:lineRule="exact"/>
    </w:pPr>
    <w:rPr>
      <w:rFonts w:ascii="Verdana" w:hAnsi="Verdana" w:cs="Verdana"/>
      <w:sz w:val="20"/>
      <w:szCs w:val="20"/>
      <w:lang w:val="en-US"/>
    </w:rPr>
  </w:style>
  <w:style w:type="paragraph" w:customStyle="1" w:styleId="affffd">
    <w:name w:val="Знак Знак Знак Знак Знак Знак Знак Знак Знак Знак Знак Знак"/>
    <w:basedOn w:val="a3"/>
    <w:rsid w:val="00AA1B8C"/>
    <w:pPr>
      <w:tabs>
        <w:tab w:val="num" w:pos="360"/>
      </w:tabs>
      <w:spacing w:after="160" w:line="240" w:lineRule="exact"/>
    </w:pPr>
    <w:rPr>
      <w:rFonts w:ascii="Verdana" w:hAnsi="Verdana" w:cs="Verdana"/>
      <w:sz w:val="20"/>
      <w:szCs w:val="20"/>
      <w:lang w:val="en-US"/>
    </w:rPr>
  </w:style>
  <w:style w:type="paragraph" w:customStyle="1" w:styleId="affffe">
    <w:name w:val="Знак Знак Знак Знак Знак Знак Знак Знак Знак Знак Знак Знак"/>
    <w:basedOn w:val="a3"/>
    <w:rsid w:val="00201219"/>
    <w:pPr>
      <w:tabs>
        <w:tab w:val="num" w:pos="360"/>
      </w:tabs>
      <w:spacing w:after="160" w:line="240" w:lineRule="exact"/>
    </w:pPr>
    <w:rPr>
      <w:rFonts w:ascii="Verdana" w:hAnsi="Verdana" w:cs="Verdana"/>
      <w:sz w:val="20"/>
      <w:szCs w:val="20"/>
      <w:lang w:val="en-US"/>
    </w:rPr>
  </w:style>
  <w:style w:type="paragraph" w:customStyle="1" w:styleId="afffff">
    <w:name w:val="Знак Знак Знак Знак Знак Знак Знак Знак Знак Знак Знак Знак"/>
    <w:basedOn w:val="a3"/>
    <w:rsid w:val="00BC2E4A"/>
    <w:pPr>
      <w:tabs>
        <w:tab w:val="num" w:pos="360"/>
      </w:tabs>
      <w:spacing w:after="160" w:line="240" w:lineRule="exact"/>
    </w:pPr>
    <w:rPr>
      <w:rFonts w:ascii="Verdana" w:hAnsi="Verdana" w:cs="Verdana"/>
      <w:sz w:val="20"/>
      <w:szCs w:val="20"/>
      <w:lang w:val="en-US"/>
    </w:rPr>
  </w:style>
  <w:style w:type="paragraph" w:customStyle="1" w:styleId="84">
    <w:name w:val="Обычный8"/>
    <w:rsid w:val="00F846E7"/>
    <w:pPr>
      <w:spacing w:after="0" w:line="240" w:lineRule="auto"/>
    </w:pPr>
    <w:rPr>
      <w:rFonts w:ascii="Times New Roman" w:eastAsia="Times New Roman" w:hAnsi="Times New Roman" w:cs="Times New Roman"/>
      <w:snapToGrid w:val="0"/>
      <w:sz w:val="24"/>
      <w:szCs w:val="20"/>
      <w:lang w:eastAsia="ru-RU"/>
    </w:rPr>
  </w:style>
  <w:style w:type="paragraph" w:customStyle="1" w:styleId="231">
    <w:name w:val="Основной текст 23"/>
    <w:basedOn w:val="a3"/>
    <w:rsid w:val="00F846E7"/>
    <w:pPr>
      <w:spacing w:before="120"/>
      <w:ind w:firstLine="567"/>
      <w:jc w:val="both"/>
    </w:pPr>
    <w:rPr>
      <w:rFonts w:ascii="TimesDL" w:hAnsi="TimesDL"/>
      <w:szCs w:val="20"/>
    </w:rPr>
  </w:style>
  <w:style w:type="numbering" w:customStyle="1" w:styleId="201">
    <w:name w:val="Нет списка20"/>
    <w:next w:val="a6"/>
    <w:uiPriority w:val="99"/>
    <w:semiHidden/>
    <w:rsid w:val="00A431FF"/>
  </w:style>
  <w:style w:type="table" w:customStyle="1" w:styleId="1100">
    <w:name w:val="Сетка таблицы110"/>
    <w:basedOn w:val="a5"/>
    <w:next w:val="af"/>
    <w:uiPriority w:val="59"/>
    <w:rsid w:val="00A431F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5"/>
    <w:next w:val="af"/>
    <w:rsid w:val="00A431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Таблица1"/>
    <w:uiPriority w:val="99"/>
    <w:rsid w:val="00A431FF"/>
    <w:pPr>
      <w:numPr>
        <w:numId w:val="6"/>
      </w:numPr>
    </w:pPr>
  </w:style>
  <w:style w:type="numbering" w:customStyle="1" w:styleId="232">
    <w:name w:val="Нет списка23"/>
    <w:next w:val="a6"/>
    <w:uiPriority w:val="99"/>
    <w:semiHidden/>
    <w:rsid w:val="009E3361"/>
  </w:style>
  <w:style w:type="table" w:customStyle="1" w:styleId="260">
    <w:name w:val="Сетка таблицы26"/>
    <w:basedOn w:val="a5"/>
    <w:next w:val="af"/>
    <w:uiPriority w:val="39"/>
    <w:rsid w:val="009E33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6"/>
    <w:uiPriority w:val="99"/>
    <w:semiHidden/>
    <w:unhideWhenUsed/>
    <w:rsid w:val="009E3361"/>
  </w:style>
  <w:style w:type="paragraph" w:customStyle="1" w:styleId="p15">
    <w:name w:val="p15"/>
    <w:basedOn w:val="a3"/>
    <w:rsid w:val="009E3361"/>
    <w:pPr>
      <w:spacing w:before="100" w:beforeAutospacing="1" w:after="100" w:afterAutospacing="1"/>
    </w:pPr>
  </w:style>
  <w:style w:type="paragraph" w:customStyle="1" w:styleId="1ff4">
    <w:name w:val="Знак Знак Знак Знак1"/>
    <w:basedOn w:val="a3"/>
    <w:rsid w:val="009E3361"/>
    <w:pPr>
      <w:tabs>
        <w:tab w:val="num" w:pos="360"/>
      </w:tabs>
      <w:spacing w:after="160" w:line="240" w:lineRule="exact"/>
    </w:pPr>
    <w:rPr>
      <w:rFonts w:ascii="Verdana" w:hAnsi="Verdana" w:cs="Verdana"/>
      <w:sz w:val="20"/>
      <w:szCs w:val="20"/>
      <w:lang w:val="en-US"/>
    </w:rPr>
  </w:style>
  <w:style w:type="paragraph" w:customStyle="1" w:styleId="afffff0">
    <w:name w:val="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afffff1">
    <w:name w:val="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5">
    <w:name w:val="Знак Знак Знак Знак1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afffff2">
    <w:name w:val="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15">
    <w:name w:val="Знак Знак1 Знак Знак1"/>
    <w:basedOn w:val="a3"/>
    <w:rsid w:val="009E3361"/>
    <w:pPr>
      <w:tabs>
        <w:tab w:val="num" w:pos="360"/>
      </w:tabs>
      <w:spacing w:after="160" w:line="240" w:lineRule="exact"/>
    </w:pPr>
    <w:rPr>
      <w:rFonts w:ascii="Verdana" w:hAnsi="Verdana" w:cs="Verdana"/>
      <w:sz w:val="20"/>
      <w:szCs w:val="20"/>
      <w:lang w:val="en-US"/>
    </w:rPr>
  </w:style>
  <w:style w:type="paragraph" w:customStyle="1" w:styleId="afffff3">
    <w:name w:val="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8">
    <w:name w:val="Знак Знак1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afffff4">
    <w:name w:val="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3c">
    <w:name w:val="Знак Знак3"/>
    <w:basedOn w:val="a3"/>
    <w:rsid w:val="009E3361"/>
    <w:pPr>
      <w:tabs>
        <w:tab w:val="num" w:pos="360"/>
      </w:tabs>
      <w:spacing w:after="160" w:line="240" w:lineRule="exact"/>
    </w:pPr>
    <w:rPr>
      <w:rFonts w:ascii="Verdana" w:hAnsi="Verdana" w:cs="Verdana"/>
      <w:sz w:val="20"/>
      <w:szCs w:val="20"/>
      <w:lang w:val="en-US"/>
    </w:rPr>
  </w:style>
  <w:style w:type="paragraph" w:customStyle="1" w:styleId="1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2d">
    <w:name w:val="Основной текст2"/>
    <w:basedOn w:val="a3"/>
    <w:rsid w:val="009E3361"/>
    <w:pPr>
      <w:widowControl w:val="0"/>
      <w:shd w:val="clear" w:color="auto" w:fill="FFFFFF"/>
      <w:spacing w:line="320" w:lineRule="exact"/>
    </w:pPr>
    <w:rPr>
      <w:sz w:val="28"/>
      <w:szCs w:val="28"/>
    </w:rPr>
  </w:style>
  <w:style w:type="character" w:customStyle="1" w:styleId="10pt">
    <w:name w:val="Основной текст + 10 pt"/>
    <w:rsid w:val="009E336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xl406">
    <w:name w:val="xl406"/>
    <w:basedOn w:val="a3"/>
    <w:rsid w:val="009E3361"/>
    <w:pPr>
      <w:pBdr>
        <w:bottom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7">
    <w:name w:val="xl407"/>
    <w:basedOn w:val="a3"/>
    <w:rsid w:val="009E3361"/>
    <w:pPr>
      <w:pBdr>
        <w:bottom w:val="single" w:sz="8"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8">
    <w:name w:val="xl408"/>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9">
    <w:name w:val="xl409"/>
    <w:basedOn w:val="a3"/>
    <w:rsid w:val="009E3361"/>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10">
    <w:name w:val="xl41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1">
    <w:name w:val="xl411"/>
    <w:basedOn w:val="a3"/>
    <w:rsid w:val="009E3361"/>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2">
    <w:name w:val="xl41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3">
    <w:name w:val="xl413"/>
    <w:basedOn w:val="a3"/>
    <w:rsid w:val="009E3361"/>
    <w:pPr>
      <w:pBdr>
        <w:top w:val="single" w:sz="8" w:space="0" w:color="auto"/>
        <w:left w:val="single" w:sz="4" w:space="0" w:color="auto"/>
      </w:pBdr>
      <w:spacing w:before="100" w:beforeAutospacing="1" w:after="100" w:afterAutospacing="1"/>
      <w:jc w:val="center"/>
      <w:textAlignment w:val="center"/>
    </w:pPr>
    <w:rPr>
      <w:rFonts w:ascii="Bookman Old Style" w:hAnsi="Bookman Old Style"/>
    </w:rPr>
  </w:style>
  <w:style w:type="paragraph" w:customStyle="1" w:styleId="xl414">
    <w:name w:val="xl414"/>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415">
    <w:name w:val="xl415"/>
    <w:basedOn w:val="a3"/>
    <w:rsid w:val="009E3361"/>
    <w:pPr>
      <w:pBdr>
        <w:left w:val="single" w:sz="4" w:space="0" w:color="auto"/>
        <w:bottom w:val="single" w:sz="8" w:space="0" w:color="auto"/>
      </w:pBdr>
      <w:spacing w:before="100" w:beforeAutospacing="1" w:after="100" w:afterAutospacing="1"/>
      <w:jc w:val="center"/>
      <w:textAlignment w:val="center"/>
    </w:pPr>
    <w:rPr>
      <w:rFonts w:ascii="Bookman Old Style" w:hAnsi="Bookman Old Style"/>
    </w:rPr>
  </w:style>
  <w:style w:type="paragraph" w:customStyle="1" w:styleId="xl416">
    <w:name w:val="xl416"/>
    <w:basedOn w:val="a3"/>
    <w:rsid w:val="009E3361"/>
    <w:pPr>
      <w:pBdr>
        <w:top w:val="single" w:sz="4"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7">
    <w:name w:val="xl417"/>
    <w:basedOn w:val="a3"/>
    <w:rsid w:val="009E3361"/>
    <w:pPr>
      <w:pBdr>
        <w:left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8">
    <w:name w:val="xl418"/>
    <w:basedOn w:val="a3"/>
    <w:rsid w:val="009E3361"/>
    <w:pPr>
      <w:pBdr>
        <w:top w:val="single" w:sz="4" w:space="0" w:color="auto"/>
        <w:left w:val="single" w:sz="4" w:space="0" w:color="auto"/>
      </w:pBdr>
      <w:spacing w:before="100" w:beforeAutospacing="1" w:after="100" w:afterAutospacing="1"/>
    </w:pPr>
    <w:rPr>
      <w:rFonts w:ascii="Bookman Old Style" w:hAnsi="Bookman Old Style"/>
      <w:sz w:val="28"/>
      <w:szCs w:val="28"/>
    </w:rPr>
  </w:style>
  <w:style w:type="paragraph" w:customStyle="1" w:styleId="xl419">
    <w:name w:val="xl419"/>
    <w:basedOn w:val="a3"/>
    <w:rsid w:val="009E3361"/>
    <w:pPr>
      <w:pBdr>
        <w:top w:val="single" w:sz="4" w:space="0" w:color="auto"/>
      </w:pBdr>
      <w:spacing w:before="100" w:beforeAutospacing="1" w:after="100" w:afterAutospacing="1"/>
    </w:pPr>
    <w:rPr>
      <w:rFonts w:ascii="Bookman Old Style" w:hAnsi="Bookman Old Style"/>
      <w:sz w:val="28"/>
      <w:szCs w:val="28"/>
    </w:rPr>
  </w:style>
  <w:style w:type="paragraph" w:customStyle="1" w:styleId="xl420">
    <w:name w:val="xl420"/>
    <w:basedOn w:val="a3"/>
    <w:rsid w:val="009E3361"/>
    <w:pPr>
      <w:pBdr>
        <w:top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421">
    <w:name w:val="xl421"/>
    <w:basedOn w:val="a3"/>
    <w:rsid w:val="009E3361"/>
    <w:pPr>
      <w:pBdr>
        <w:left w:val="single" w:sz="4"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2">
    <w:name w:val="xl422"/>
    <w:basedOn w:val="a3"/>
    <w:rsid w:val="009E3361"/>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3">
    <w:name w:val="xl423"/>
    <w:basedOn w:val="a3"/>
    <w:rsid w:val="009E3361"/>
    <w:pPr>
      <w:pBdr>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4">
    <w:name w:val="xl424"/>
    <w:basedOn w:val="a3"/>
    <w:rsid w:val="009E3361"/>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5">
    <w:name w:val="xl425"/>
    <w:basedOn w:val="a3"/>
    <w:rsid w:val="009E3361"/>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6">
    <w:name w:val="xl426"/>
    <w:basedOn w:val="a3"/>
    <w:rsid w:val="009E3361"/>
    <w:pPr>
      <w:pBdr>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7">
    <w:name w:val="xl427"/>
    <w:basedOn w:val="a3"/>
    <w:rsid w:val="009E3361"/>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8">
    <w:name w:val="xl428"/>
    <w:basedOn w:val="a3"/>
    <w:rsid w:val="009E336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9">
    <w:name w:val="xl429"/>
    <w:basedOn w:val="a3"/>
    <w:rsid w:val="009E3361"/>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0">
    <w:name w:val="xl430"/>
    <w:basedOn w:val="a3"/>
    <w:rsid w:val="009E3361"/>
    <w:pPr>
      <w:pBdr>
        <w:top w:val="single" w:sz="4" w:space="0" w:color="auto"/>
        <w:lef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1">
    <w:name w:val="xl431"/>
    <w:basedOn w:val="a3"/>
    <w:rsid w:val="009E3361"/>
    <w:pPr>
      <w:pBdr>
        <w:top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2">
    <w:name w:val="xl432"/>
    <w:basedOn w:val="a3"/>
    <w:rsid w:val="009E3361"/>
    <w:pPr>
      <w:pBdr>
        <w:top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3">
    <w:name w:val="xl433"/>
    <w:basedOn w:val="a3"/>
    <w:rsid w:val="009E3361"/>
    <w:pPr>
      <w:pBdr>
        <w:left w:val="single" w:sz="4" w:space="0" w:color="auto"/>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4">
    <w:name w:val="xl434"/>
    <w:basedOn w:val="a3"/>
    <w:rsid w:val="009E3361"/>
    <w:pPr>
      <w:pBdr>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5">
    <w:name w:val="xl435"/>
    <w:basedOn w:val="a3"/>
    <w:rsid w:val="009E3361"/>
    <w:pPr>
      <w:pBdr>
        <w:bottom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6">
    <w:name w:val="xl436"/>
    <w:basedOn w:val="a3"/>
    <w:rsid w:val="009E3361"/>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7">
    <w:name w:val="xl437"/>
    <w:basedOn w:val="a3"/>
    <w:rsid w:val="009E3361"/>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8">
    <w:name w:val="xl438"/>
    <w:basedOn w:val="a3"/>
    <w:rsid w:val="009E3361"/>
    <w:pPr>
      <w:pBdr>
        <w:top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9">
    <w:name w:val="xl439"/>
    <w:basedOn w:val="a3"/>
    <w:rsid w:val="009E3361"/>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40">
    <w:name w:val="xl44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1">
    <w:name w:val="xl441"/>
    <w:basedOn w:val="a3"/>
    <w:rsid w:val="009E3361"/>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2">
    <w:name w:val="xl44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table" w:customStyle="1" w:styleId="270">
    <w:name w:val="Сетка таблицы27"/>
    <w:basedOn w:val="a5"/>
    <w:next w:val="af"/>
    <w:uiPriority w:val="59"/>
    <w:rsid w:val="007A1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5">
    <w:name w:val="Знак Знак Знак Знак Знак Знак Знак Знак Знак Знак Знак Знак"/>
    <w:basedOn w:val="a3"/>
    <w:rsid w:val="00A177C9"/>
    <w:pPr>
      <w:tabs>
        <w:tab w:val="num" w:pos="360"/>
      </w:tabs>
      <w:spacing w:after="160" w:line="240" w:lineRule="exact"/>
    </w:pPr>
    <w:rPr>
      <w:rFonts w:ascii="Verdana" w:hAnsi="Verdana" w:cs="Verdana"/>
      <w:sz w:val="20"/>
      <w:szCs w:val="20"/>
      <w:lang w:val="en-US"/>
    </w:rPr>
  </w:style>
  <w:style w:type="numbering" w:customStyle="1" w:styleId="241">
    <w:name w:val="Нет списка24"/>
    <w:next w:val="a6"/>
    <w:semiHidden/>
    <w:rsid w:val="009B64B3"/>
  </w:style>
  <w:style w:type="table" w:customStyle="1" w:styleId="280">
    <w:name w:val="Сетка таблицы28"/>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6"/>
    <w:uiPriority w:val="99"/>
    <w:semiHidden/>
    <w:unhideWhenUsed/>
    <w:rsid w:val="00236ED6"/>
  </w:style>
  <w:style w:type="paragraph" w:customStyle="1" w:styleId="afffff6">
    <w:name w:val="Знак Знак Знак Знак Знак Знак Знак Знак Знак Знак Знак Знак"/>
    <w:basedOn w:val="a3"/>
    <w:rsid w:val="00DD603F"/>
    <w:pPr>
      <w:tabs>
        <w:tab w:val="num" w:pos="360"/>
      </w:tabs>
      <w:spacing w:after="160" w:line="240" w:lineRule="exact"/>
    </w:pPr>
    <w:rPr>
      <w:rFonts w:ascii="Verdana" w:hAnsi="Verdana" w:cs="Verdana"/>
      <w:sz w:val="20"/>
      <w:szCs w:val="20"/>
      <w:lang w:val="en-US"/>
    </w:rPr>
  </w:style>
  <w:style w:type="numbering" w:customStyle="1" w:styleId="261">
    <w:name w:val="Нет списка26"/>
    <w:next w:val="a6"/>
    <w:uiPriority w:val="99"/>
    <w:semiHidden/>
    <w:unhideWhenUsed/>
    <w:rsid w:val="006B45F8"/>
  </w:style>
  <w:style w:type="numbering" w:customStyle="1" w:styleId="271">
    <w:name w:val="Нет списка27"/>
    <w:next w:val="a6"/>
    <w:uiPriority w:val="99"/>
    <w:semiHidden/>
    <w:unhideWhenUsed/>
    <w:rsid w:val="00D408BA"/>
  </w:style>
  <w:style w:type="paragraph" w:customStyle="1" w:styleId="1ffb">
    <w:name w:val="Знак Знак1 Знак Знак"/>
    <w:basedOn w:val="a3"/>
    <w:rsid w:val="00D408BA"/>
    <w:pPr>
      <w:tabs>
        <w:tab w:val="num" w:pos="360"/>
      </w:tabs>
      <w:spacing w:after="160" w:line="240" w:lineRule="exact"/>
    </w:pPr>
    <w:rPr>
      <w:rFonts w:ascii="Verdana" w:hAnsi="Verdana" w:cs="Verdana"/>
      <w:sz w:val="20"/>
      <w:szCs w:val="20"/>
      <w:lang w:val="en-US"/>
    </w:rPr>
  </w:style>
  <w:style w:type="numbering" w:customStyle="1" w:styleId="1130">
    <w:name w:val="Нет списка113"/>
    <w:next w:val="a6"/>
    <w:uiPriority w:val="99"/>
    <w:semiHidden/>
    <w:rsid w:val="00D408BA"/>
  </w:style>
  <w:style w:type="paragraph" w:customStyle="1" w:styleId="afffff7">
    <w:basedOn w:val="a3"/>
    <w:next w:val="affd"/>
    <w:uiPriority w:val="99"/>
    <w:rsid w:val="00D408BA"/>
    <w:pPr>
      <w:spacing w:before="100" w:beforeAutospacing="1" w:after="100" w:afterAutospacing="1"/>
    </w:pPr>
  </w:style>
  <w:style w:type="numbering" w:customStyle="1" w:styleId="1140">
    <w:name w:val="Нет списка114"/>
    <w:next w:val="a6"/>
    <w:uiPriority w:val="99"/>
    <w:semiHidden/>
    <w:unhideWhenUsed/>
    <w:rsid w:val="00D408BA"/>
  </w:style>
  <w:style w:type="table" w:customStyle="1" w:styleId="1122">
    <w:name w:val="Сетка таблицы112"/>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6"/>
    <w:uiPriority w:val="99"/>
    <w:semiHidden/>
    <w:unhideWhenUsed/>
    <w:rsid w:val="00D408BA"/>
  </w:style>
  <w:style w:type="table" w:customStyle="1" w:styleId="2100">
    <w:name w:val="Сетка таблицы210"/>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6"/>
    <w:uiPriority w:val="99"/>
    <w:semiHidden/>
    <w:rsid w:val="00D408BA"/>
  </w:style>
  <w:style w:type="numbering" w:customStyle="1" w:styleId="1220">
    <w:name w:val="Нет списка122"/>
    <w:next w:val="a6"/>
    <w:uiPriority w:val="99"/>
    <w:semiHidden/>
    <w:unhideWhenUsed/>
    <w:rsid w:val="00D408BA"/>
  </w:style>
  <w:style w:type="numbering" w:customStyle="1" w:styleId="2130">
    <w:name w:val="Нет списка213"/>
    <w:next w:val="a6"/>
    <w:uiPriority w:val="99"/>
    <w:semiHidden/>
    <w:unhideWhenUsed/>
    <w:rsid w:val="00D408BA"/>
  </w:style>
  <w:style w:type="paragraph" w:customStyle="1" w:styleId="85">
    <w:name w:val="Знак Знак8"/>
    <w:basedOn w:val="a3"/>
    <w:rsid w:val="00D408BA"/>
    <w:pPr>
      <w:tabs>
        <w:tab w:val="num" w:pos="360"/>
      </w:tabs>
      <w:spacing w:after="160" w:line="240" w:lineRule="exact"/>
    </w:pPr>
    <w:rPr>
      <w:rFonts w:ascii="Verdana" w:hAnsi="Verdana" w:cs="Verdana"/>
      <w:sz w:val="20"/>
      <w:szCs w:val="20"/>
      <w:lang w:val="en-US"/>
    </w:rPr>
  </w:style>
  <w:style w:type="paragraph" w:customStyle="1" w:styleId="afffff8">
    <w:name w:val="Знак Знак Знак Знак Знак Знак Знак Знак Знак Знак Знак Знак"/>
    <w:basedOn w:val="a3"/>
    <w:rsid w:val="004F6E8A"/>
    <w:pPr>
      <w:tabs>
        <w:tab w:val="num" w:pos="360"/>
      </w:tabs>
      <w:spacing w:after="160" w:line="240" w:lineRule="exact"/>
    </w:pPr>
    <w:rPr>
      <w:rFonts w:ascii="Verdana" w:hAnsi="Verdana" w:cs="Verdana"/>
      <w:sz w:val="20"/>
      <w:szCs w:val="20"/>
      <w:lang w:val="en-US"/>
    </w:rPr>
  </w:style>
  <w:style w:type="paragraph" w:customStyle="1" w:styleId="55">
    <w:name w:val="Абзац списка5"/>
    <w:basedOn w:val="a3"/>
    <w:autoRedefine/>
    <w:rsid w:val="009114FF"/>
    <w:pPr>
      <w:jc w:val="center"/>
    </w:pPr>
    <w:rPr>
      <w:snapToGrid w:val="0"/>
      <w:sz w:val="28"/>
      <w:szCs w:val="28"/>
    </w:rPr>
  </w:style>
  <w:style w:type="paragraph" w:customStyle="1" w:styleId="afffff9">
    <w:basedOn w:val="a3"/>
    <w:next w:val="affd"/>
    <w:rsid w:val="009114FF"/>
    <w:pPr>
      <w:spacing w:before="100" w:beforeAutospacing="1" w:after="100" w:afterAutospacing="1"/>
    </w:pPr>
  </w:style>
  <w:style w:type="paragraph" w:customStyle="1" w:styleId="afffffa">
    <w:name w:val="Знак"/>
    <w:basedOn w:val="a3"/>
    <w:rsid w:val="009114FF"/>
    <w:pPr>
      <w:spacing w:after="160" w:line="240" w:lineRule="exact"/>
    </w:pPr>
    <w:rPr>
      <w:rFonts w:ascii="Verdana" w:hAnsi="Verdana" w:cs="Verdana"/>
      <w:sz w:val="20"/>
      <w:szCs w:val="20"/>
      <w:lang w:val="en-US"/>
    </w:rPr>
  </w:style>
  <w:style w:type="paragraph" w:customStyle="1" w:styleId="afffffb">
    <w:name w:val="Знак Знак Знак Знак Знак Знак Знак Знак Знак Знак Знак Знак"/>
    <w:basedOn w:val="a3"/>
    <w:rsid w:val="00DE56AF"/>
    <w:pPr>
      <w:tabs>
        <w:tab w:val="num" w:pos="360"/>
      </w:tabs>
      <w:spacing w:after="160" w:line="240" w:lineRule="exact"/>
    </w:pPr>
    <w:rPr>
      <w:rFonts w:ascii="Verdana" w:hAnsi="Verdana" w:cs="Verdana"/>
      <w:sz w:val="20"/>
      <w:szCs w:val="20"/>
      <w:lang w:val="en-US"/>
    </w:rPr>
  </w:style>
  <w:style w:type="numbering" w:customStyle="1" w:styleId="291">
    <w:name w:val="Нет списка29"/>
    <w:next w:val="a6"/>
    <w:uiPriority w:val="99"/>
    <w:semiHidden/>
    <w:rsid w:val="00EC021F"/>
  </w:style>
  <w:style w:type="numbering" w:customStyle="1" w:styleId="300">
    <w:name w:val="Нет списка30"/>
    <w:next w:val="a6"/>
    <w:uiPriority w:val="99"/>
    <w:semiHidden/>
    <w:unhideWhenUsed/>
    <w:rsid w:val="00EC021F"/>
  </w:style>
  <w:style w:type="table" w:customStyle="1" w:styleId="1131">
    <w:name w:val="Сетка таблицы113"/>
    <w:basedOn w:val="a5"/>
    <w:next w:val="af"/>
    <w:uiPriority w:val="59"/>
    <w:locked/>
    <w:rsid w:val="00EC021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
    <w:name w:val="Сетка таблицы30"/>
    <w:basedOn w:val="a5"/>
    <w:next w:val="af"/>
    <w:rsid w:val="00EC02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6"/>
    <w:uiPriority w:val="99"/>
    <w:semiHidden/>
    <w:unhideWhenUsed/>
    <w:rsid w:val="00F41C67"/>
  </w:style>
  <w:style w:type="table" w:customStyle="1" w:styleId="1141">
    <w:name w:val="Сетка таблицы114"/>
    <w:basedOn w:val="a5"/>
    <w:next w:val="af"/>
    <w:uiPriority w:val="59"/>
    <w:rsid w:val="00F41C6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
    <w:name w:val="Сетка таблицы33"/>
    <w:basedOn w:val="a5"/>
    <w:next w:val="af"/>
    <w:rsid w:val="00F41C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2">
    <w:name w:val="Основной текст (15)_"/>
    <w:link w:val="153"/>
    <w:rsid w:val="007458F0"/>
    <w:rPr>
      <w:spacing w:val="5"/>
      <w:sz w:val="21"/>
      <w:szCs w:val="21"/>
      <w:shd w:val="clear" w:color="auto" w:fill="FFFFFF"/>
    </w:rPr>
  </w:style>
  <w:style w:type="paragraph" w:customStyle="1" w:styleId="153">
    <w:name w:val="Основной текст (15)"/>
    <w:basedOn w:val="a3"/>
    <w:link w:val="152"/>
    <w:rsid w:val="007458F0"/>
    <w:pPr>
      <w:widowControl w:val="0"/>
      <w:shd w:val="clear" w:color="auto" w:fill="FFFFFF"/>
      <w:spacing w:line="0" w:lineRule="atLeast"/>
    </w:pPr>
    <w:rPr>
      <w:rFonts w:asciiTheme="minorHAnsi" w:eastAsiaTheme="minorHAnsi" w:hAnsiTheme="minorHAnsi" w:cstheme="minorBidi"/>
      <w:spacing w:val="5"/>
      <w:sz w:val="21"/>
      <w:szCs w:val="21"/>
    </w:rPr>
  </w:style>
  <w:style w:type="character" w:customStyle="1" w:styleId="152pt">
    <w:name w:val="Основной текст (15) + Интервал 2 pt"/>
    <w:rsid w:val="007458F0"/>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d">
    <w:name w:val="Заголовок №3_"/>
    <w:link w:val="3e"/>
    <w:rsid w:val="007458F0"/>
    <w:rPr>
      <w:b/>
      <w:bCs/>
      <w:spacing w:val="4"/>
      <w:sz w:val="21"/>
      <w:szCs w:val="21"/>
      <w:shd w:val="clear" w:color="auto" w:fill="FFFFFF"/>
    </w:rPr>
  </w:style>
  <w:style w:type="paragraph" w:customStyle="1" w:styleId="3e">
    <w:name w:val="Заголовок №3"/>
    <w:basedOn w:val="a3"/>
    <w:link w:val="3d"/>
    <w:rsid w:val="007458F0"/>
    <w:pPr>
      <w:widowControl w:val="0"/>
      <w:shd w:val="clear" w:color="auto" w:fill="FFFFFF"/>
      <w:spacing w:line="274" w:lineRule="exact"/>
      <w:outlineLvl w:val="2"/>
    </w:pPr>
    <w:rPr>
      <w:rFonts w:asciiTheme="minorHAnsi" w:eastAsiaTheme="minorHAnsi" w:hAnsiTheme="minorHAnsi" w:cstheme="minorBidi"/>
      <w:b/>
      <w:bCs/>
      <w:spacing w:val="4"/>
      <w:sz w:val="21"/>
      <w:szCs w:val="21"/>
    </w:rPr>
  </w:style>
  <w:style w:type="character" w:customStyle="1" w:styleId="1595pt1pt">
    <w:name w:val="Основной текст (15) + 9;5 pt;Интервал 1 pt"/>
    <w:rsid w:val="007458F0"/>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8F0"/>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ffc">
    <w:name w:val="Знак Знак Знак Знак Знак Знак Знак Знак Знак Знак Знак Знак Знак"/>
    <w:basedOn w:val="a3"/>
    <w:rsid w:val="007458F0"/>
    <w:pPr>
      <w:spacing w:before="100" w:beforeAutospacing="1" w:after="100" w:afterAutospacing="1"/>
    </w:pPr>
    <w:rPr>
      <w:rFonts w:ascii="Tahoma" w:hAnsi="Tahoma"/>
      <w:sz w:val="20"/>
      <w:szCs w:val="20"/>
      <w:lang w:val="en-US"/>
    </w:rPr>
  </w:style>
  <w:style w:type="paragraph" w:customStyle="1" w:styleId="afffffd">
    <w:name w:val="Знак Знак Знак Знак Знак Знак Знак Знак Знак Знак Знак Знак"/>
    <w:basedOn w:val="a3"/>
    <w:rsid w:val="00726FDE"/>
    <w:pPr>
      <w:tabs>
        <w:tab w:val="num" w:pos="360"/>
      </w:tabs>
      <w:spacing w:after="160" w:line="240" w:lineRule="exact"/>
    </w:pPr>
    <w:rPr>
      <w:rFonts w:ascii="Verdana" w:hAnsi="Verdana" w:cs="Verdana"/>
      <w:sz w:val="20"/>
      <w:szCs w:val="20"/>
      <w:lang w:val="en-US"/>
    </w:rPr>
  </w:style>
  <w:style w:type="numbering" w:customStyle="1" w:styleId="350">
    <w:name w:val="Нет списка35"/>
    <w:next w:val="a6"/>
    <w:uiPriority w:val="99"/>
    <w:semiHidden/>
    <w:unhideWhenUsed/>
    <w:rsid w:val="005D736B"/>
  </w:style>
  <w:style w:type="paragraph" w:customStyle="1" w:styleId="Default">
    <w:name w:val="Default"/>
    <w:rsid w:val="005D736B"/>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360">
    <w:name w:val="Нет списка36"/>
    <w:next w:val="a6"/>
    <w:uiPriority w:val="99"/>
    <w:semiHidden/>
    <w:rsid w:val="00265CC3"/>
  </w:style>
  <w:style w:type="table" w:customStyle="1" w:styleId="341">
    <w:name w:val="Сетка таблицы34"/>
    <w:basedOn w:val="a5"/>
    <w:next w:val="af"/>
    <w:rsid w:val="00265C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6"/>
    <w:uiPriority w:val="99"/>
    <w:semiHidden/>
    <w:unhideWhenUsed/>
    <w:rsid w:val="00265CC3"/>
  </w:style>
  <w:style w:type="paragraph" w:customStyle="1" w:styleId="1ffc">
    <w:name w:val="Знак Знак Знак Знак1"/>
    <w:basedOn w:val="a3"/>
    <w:rsid w:val="00265CC3"/>
    <w:pPr>
      <w:tabs>
        <w:tab w:val="num" w:pos="360"/>
      </w:tabs>
      <w:spacing w:after="160" w:line="240" w:lineRule="exact"/>
    </w:pPr>
    <w:rPr>
      <w:rFonts w:ascii="Verdana" w:hAnsi="Verdana" w:cs="Verdana"/>
      <w:sz w:val="20"/>
      <w:szCs w:val="20"/>
      <w:lang w:val="en-US"/>
    </w:rPr>
  </w:style>
  <w:style w:type="paragraph" w:customStyle="1" w:styleId="afffffe">
    <w:name w:val="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affffff">
    <w:name w:val="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d">
    <w:name w:val="Знак Знак Знак Знак1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affffff0">
    <w:name w:val="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16">
    <w:name w:val="Знак Знак1 Знак Знак1"/>
    <w:basedOn w:val="a3"/>
    <w:rsid w:val="00265CC3"/>
    <w:pPr>
      <w:tabs>
        <w:tab w:val="num" w:pos="360"/>
      </w:tabs>
      <w:spacing w:after="160" w:line="240" w:lineRule="exact"/>
    </w:pPr>
    <w:rPr>
      <w:rFonts w:ascii="Verdana" w:hAnsi="Verdana" w:cs="Verdana"/>
      <w:sz w:val="20"/>
      <w:szCs w:val="20"/>
      <w:lang w:val="en-US"/>
    </w:rPr>
  </w:style>
  <w:style w:type="paragraph" w:customStyle="1" w:styleId="affffff1">
    <w:name w:val="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f0">
    <w:name w:val="Знак Знак1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affffff2">
    <w:name w:val="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3f">
    <w:name w:val="Знак Знак3"/>
    <w:basedOn w:val="a3"/>
    <w:rsid w:val="00265CC3"/>
    <w:pPr>
      <w:tabs>
        <w:tab w:val="num" w:pos="360"/>
      </w:tabs>
      <w:spacing w:after="160" w:line="240" w:lineRule="exact"/>
    </w:pPr>
    <w:rPr>
      <w:rFonts w:ascii="Verdana" w:hAnsi="Verdana" w:cs="Verdana"/>
      <w:sz w:val="20"/>
      <w:szCs w:val="20"/>
      <w:lang w:val="en-US"/>
    </w:rPr>
  </w:style>
  <w:style w:type="paragraph" w:customStyle="1" w:styleId="1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xl1142">
    <w:name w:val="xl1142"/>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3">
    <w:name w:val="xl1143"/>
    <w:basedOn w:val="a3"/>
    <w:rsid w:val="00036774"/>
    <w:pPr>
      <w:pBdr>
        <w:top w:val="single" w:sz="8" w:space="0" w:color="auto"/>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4">
    <w:name w:val="xl1144"/>
    <w:basedOn w:val="a3"/>
    <w:rsid w:val="00036774"/>
    <w:pPr>
      <w:pBdr>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5">
    <w:name w:val="xl1145"/>
    <w:basedOn w:val="a3"/>
    <w:rsid w:val="00036774"/>
    <w:pPr>
      <w:pBdr>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6">
    <w:name w:val="xl1146"/>
    <w:basedOn w:val="a3"/>
    <w:rsid w:val="00036774"/>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7">
    <w:name w:val="xl1147"/>
    <w:basedOn w:val="a3"/>
    <w:rsid w:val="0003677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8">
    <w:name w:val="xl1148"/>
    <w:basedOn w:val="a3"/>
    <w:rsid w:val="00036774"/>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9">
    <w:name w:val="xl1149"/>
    <w:basedOn w:val="a3"/>
    <w:rsid w:val="00036774"/>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0">
    <w:name w:val="xl1150"/>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1">
    <w:name w:val="xl1151"/>
    <w:basedOn w:val="a3"/>
    <w:rsid w:val="00036774"/>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2">
    <w:name w:val="xl1152"/>
    <w:basedOn w:val="a3"/>
    <w:rsid w:val="00036774"/>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3">
    <w:name w:val="xl1153"/>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4">
    <w:name w:val="xl1154"/>
    <w:basedOn w:val="a3"/>
    <w:rsid w:val="00036774"/>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5">
    <w:name w:val="xl1155"/>
    <w:basedOn w:val="a3"/>
    <w:rsid w:val="00036774"/>
    <w:pPr>
      <w:pBdr>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6">
    <w:name w:val="xl1156"/>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7">
    <w:name w:val="xl1157"/>
    <w:basedOn w:val="a3"/>
    <w:rsid w:val="00036774"/>
    <w:pPr>
      <w:pBdr>
        <w:top w:val="single" w:sz="4" w:space="0" w:color="auto"/>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8">
    <w:name w:val="xl1158"/>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9">
    <w:name w:val="xl1159"/>
    <w:basedOn w:val="a3"/>
    <w:rsid w:val="00036774"/>
    <w:pPr>
      <w:pBdr>
        <w:bottom w:val="single" w:sz="4"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0">
    <w:name w:val="xl1160"/>
    <w:basedOn w:val="a3"/>
    <w:rsid w:val="00036774"/>
    <w:pPr>
      <w:pBdr>
        <w:bottom w:val="single" w:sz="4" w:space="0" w:color="auto"/>
        <w:right w:val="single" w:sz="8"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1">
    <w:name w:val="xl1161"/>
    <w:basedOn w:val="a3"/>
    <w:rsid w:val="00036774"/>
    <w:pPr>
      <w:pBdr>
        <w:top w:val="single" w:sz="4"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2">
    <w:name w:val="xl1162"/>
    <w:basedOn w:val="a3"/>
    <w:rsid w:val="0003677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3">
    <w:name w:val="xl1163"/>
    <w:basedOn w:val="a3"/>
    <w:rsid w:val="00036774"/>
    <w:pPr>
      <w:pBdr>
        <w:top w:val="single" w:sz="4"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4">
    <w:name w:val="xl1164"/>
    <w:basedOn w:val="a3"/>
    <w:rsid w:val="00036774"/>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5">
    <w:name w:val="xl1165"/>
    <w:basedOn w:val="a3"/>
    <w:rsid w:val="00036774"/>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6">
    <w:name w:val="xl1166"/>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7">
    <w:name w:val="xl1167"/>
    <w:basedOn w:val="a3"/>
    <w:rsid w:val="00036774"/>
    <w:pPr>
      <w:shd w:val="clear" w:color="000000" w:fill="FFFFFF"/>
      <w:spacing w:before="100" w:beforeAutospacing="1" w:after="100" w:afterAutospacing="1"/>
      <w:jc w:val="center"/>
    </w:pPr>
    <w:rPr>
      <w:sz w:val="28"/>
      <w:szCs w:val="28"/>
    </w:rPr>
  </w:style>
  <w:style w:type="paragraph" w:customStyle="1" w:styleId="xl1168">
    <w:name w:val="xl1168"/>
    <w:basedOn w:val="a3"/>
    <w:rsid w:val="00036774"/>
    <w:pPr>
      <w:pBdr>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69">
    <w:name w:val="xl1169"/>
    <w:basedOn w:val="a3"/>
    <w:rsid w:val="00036774"/>
    <w:pPr>
      <w:pBdr>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affffff3">
    <w:name w:val="Знак Знак Знак Знак Знак Знак Знак Знак Знак Знак Знак Знак"/>
    <w:basedOn w:val="a3"/>
    <w:rsid w:val="009B5701"/>
    <w:pPr>
      <w:tabs>
        <w:tab w:val="num" w:pos="360"/>
      </w:tabs>
      <w:spacing w:after="160" w:line="240" w:lineRule="exact"/>
    </w:pPr>
    <w:rPr>
      <w:rFonts w:ascii="Verdana" w:hAnsi="Verdana" w:cs="Verdana"/>
      <w:sz w:val="20"/>
      <w:szCs w:val="20"/>
      <w:lang w:val="en-US"/>
    </w:rPr>
  </w:style>
  <w:style w:type="paragraph" w:customStyle="1" w:styleId="affffff4">
    <w:name w:val="Знак Знак Знак Знак Знак Знак Знак Знак Знак Знак Знак Знак"/>
    <w:basedOn w:val="a3"/>
    <w:rsid w:val="00F27EAF"/>
    <w:pPr>
      <w:tabs>
        <w:tab w:val="num" w:pos="360"/>
      </w:tabs>
      <w:spacing w:after="160" w:line="240" w:lineRule="exact"/>
    </w:pPr>
    <w:rPr>
      <w:rFonts w:ascii="Verdana" w:hAnsi="Verdana" w:cs="Verdana"/>
      <w:sz w:val="20"/>
      <w:szCs w:val="20"/>
      <w:lang w:val="en-US"/>
    </w:rPr>
  </w:style>
  <w:style w:type="paragraph" w:customStyle="1" w:styleId="1fff3">
    <w:name w:val="Знак Знак1 Знак Знак"/>
    <w:basedOn w:val="a3"/>
    <w:rsid w:val="004D3632"/>
    <w:pPr>
      <w:tabs>
        <w:tab w:val="left" w:pos="360"/>
      </w:tabs>
      <w:spacing w:after="160" w:line="240" w:lineRule="exact"/>
    </w:pPr>
    <w:rPr>
      <w:rFonts w:ascii="Verdana" w:hAnsi="Verdana" w:cs="Verdana"/>
      <w:sz w:val="20"/>
      <w:szCs w:val="20"/>
      <w:lang w:val="en-US"/>
    </w:rPr>
  </w:style>
  <w:style w:type="paragraph" w:customStyle="1" w:styleId="affffff5">
    <w:basedOn w:val="a3"/>
    <w:next w:val="affd"/>
    <w:uiPriority w:val="99"/>
    <w:rsid w:val="004D3632"/>
    <w:pPr>
      <w:textAlignment w:val="top"/>
    </w:pPr>
    <w:rPr>
      <w:rFonts w:eastAsia="Calibri"/>
    </w:rPr>
  </w:style>
  <w:style w:type="paragraph" w:customStyle="1" w:styleId="xl1170">
    <w:name w:val="xl1170"/>
    <w:basedOn w:val="a3"/>
    <w:rsid w:val="004D3632"/>
    <w:pPr>
      <w:pBdr>
        <w:top w:val="single" w:sz="4" w:space="0" w:color="auto"/>
        <w:left w:val="single" w:sz="8" w:space="0" w:color="auto"/>
        <w:bottom w:val="single" w:sz="4" w:space="0" w:color="auto"/>
      </w:pBdr>
      <w:shd w:val="clear" w:color="000000" w:fill="FFFFFF"/>
      <w:spacing w:before="100" w:beforeAutospacing="1" w:after="100" w:afterAutospacing="1"/>
    </w:pPr>
    <w:rPr>
      <w:sz w:val="28"/>
      <w:szCs w:val="28"/>
    </w:rPr>
  </w:style>
  <w:style w:type="paragraph" w:customStyle="1" w:styleId="xl1171">
    <w:name w:val="xl1171"/>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72">
    <w:name w:val="xl1172"/>
    <w:basedOn w:val="a3"/>
    <w:rsid w:val="004D3632"/>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173">
    <w:name w:val="xl1173"/>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rPr>
  </w:style>
  <w:style w:type="paragraph" w:customStyle="1" w:styleId="xl1174">
    <w:name w:val="xl1174"/>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5">
    <w:name w:val="xl1175"/>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8"/>
      <w:szCs w:val="28"/>
    </w:rPr>
  </w:style>
  <w:style w:type="paragraph" w:customStyle="1" w:styleId="xl1176">
    <w:name w:val="xl1176"/>
    <w:basedOn w:val="a3"/>
    <w:rsid w:val="004D3632"/>
    <w:pPr>
      <w:pBdr>
        <w:top w:val="single" w:sz="4" w:space="0" w:color="auto"/>
        <w:bottom w:val="single" w:sz="4" w:space="0" w:color="auto"/>
        <w:right w:val="single" w:sz="8" w:space="0" w:color="auto"/>
      </w:pBdr>
      <w:shd w:val="clear" w:color="000000" w:fill="FFFFFF"/>
      <w:spacing w:before="100" w:beforeAutospacing="1" w:after="100" w:afterAutospacing="1"/>
    </w:pPr>
    <w:rPr>
      <w:sz w:val="28"/>
      <w:szCs w:val="28"/>
    </w:rPr>
  </w:style>
  <w:style w:type="paragraph" w:customStyle="1" w:styleId="xl1177">
    <w:name w:val="xl1177"/>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sz w:val="28"/>
      <w:szCs w:val="28"/>
    </w:rPr>
  </w:style>
  <w:style w:type="paragraph" w:customStyle="1" w:styleId="xl1178">
    <w:name w:val="xl1178"/>
    <w:basedOn w:val="a3"/>
    <w:rsid w:val="004D3632"/>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9">
    <w:name w:val="xl1179"/>
    <w:basedOn w:val="a3"/>
    <w:rsid w:val="004D363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0">
    <w:name w:val="xl1180"/>
    <w:basedOn w:val="a3"/>
    <w:rsid w:val="004D3632"/>
    <w:pPr>
      <w:pBdr>
        <w:top w:val="single" w:sz="4" w:space="0" w:color="auto"/>
        <w:lef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1">
    <w:name w:val="xl1181"/>
    <w:basedOn w:val="a3"/>
    <w:rsid w:val="004D363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2">
    <w:name w:val="xl1182"/>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3">
    <w:name w:val="xl1183"/>
    <w:basedOn w:val="a3"/>
    <w:rsid w:val="004D3632"/>
    <w:pPr>
      <w:pBdr>
        <w:top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84">
    <w:name w:val="xl1184"/>
    <w:basedOn w:val="a3"/>
    <w:rsid w:val="004D363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5">
    <w:name w:val="xl1185"/>
    <w:basedOn w:val="a3"/>
    <w:rsid w:val="004D363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6">
    <w:name w:val="xl1186"/>
    <w:basedOn w:val="a3"/>
    <w:rsid w:val="004D3632"/>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7">
    <w:name w:val="xl1187"/>
    <w:basedOn w:val="a3"/>
    <w:rsid w:val="004D3632"/>
    <w:pPr>
      <w:pBdr>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8">
    <w:name w:val="xl1188"/>
    <w:basedOn w:val="a3"/>
    <w:rsid w:val="004D3632"/>
    <w:pPr>
      <w:pBdr>
        <w:top w:val="single" w:sz="4" w:space="0" w:color="auto"/>
        <w:bottom w:val="single" w:sz="4" w:space="0" w:color="auto"/>
      </w:pBdr>
      <w:shd w:val="clear" w:color="000000" w:fill="FFFFFF"/>
      <w:spacing w:before="100" w:beforeAutospacing="1" w:after="100" w:afterAutospacing="1"/>
    </w:pPr>
    <w:rPr>
      <w:b/>
      <w:bCs/>
      <w:color w:val="000000"/>
      <w:sz w:val="28"/>
      <w:szCs w:val="28"/>
    </w:rPr>
  </w:style>
  <w:style w:type="paragraph" w:customStyle="1" w:styleId="affffff6">
    <w:name w:val="Знак Знак Знак Знак Знак Знак Знак Знак Знак Знак Знак Знак"/>
    <w:basedOn w:val="a3"/>
    <w:rsid w:val="000D004C"/>
    <w:pPr>
      <w:tabs>
        <w:tab w:val="num" w:pos="360"/>
      </w:tabs>
      <w:spacing w:after="160" w:line="240" w:lineRule="exact"/>
    </w:pPr>
    <w:rPr>
      <w:rFonts w:ascii="Verdana" w:hAnsi="Verdana" w:cs="Verdana"/>
      <w:sz w:val="20"/>
      <w:szCs w:val="20"/>
      <w:lang w:val="en-US"/>
    </w:rPr>
  </w:style>
  <w:style w:type="paragraph" w:customStyle="1" w:styleId="affffff7">
    <w:name w:val="Знак Знак Знак Знак Знак Знак Знак Знак Знак Знак Знак Знак"/>
    <w:basedOn w:val="a3"/>
    <w:rsid w:val="00D779DD"/>
    <w:pPr>
      <w:tabs>
        <w:tab w:val="num" w:pos="360"/>
      </w:tabs>
      <w:spacing w:after="160" w:line="240" w:lineRule="exact"/>
    </w:pPr>
    <w:rPr>
      <w:rFonts w:ascii="Verdana" w:hAnsi="Verdana" w:cs="Verdana"/>
      <w:sz w:val="20"/>
      <w:szCs w:val="20"/>
      <w:lang w:val="en-US"/>
    </w:rPr>
  </w:style>
  <w:style w:type="numbering" w:customStyle="1" w:styleId="370">
    <w:name w:val="Нет списка37"/>
    <w:next w:val="a6"/>
    <w:uiPriority w:val="99"/>
    <w:semiHidden/>
    <w:rsid w:val="00132C1E"/>
  </w:style>
  <w:style w:type="paragraph" w:customStyle="1" w:styleId="1fff4">
    <w:name w:val="Знак Знак1 Знак Знак"/>
    <w:basedOn w:val="a3"/>
    <w:rsid w:val="00132C1E"/>
    <w:pPr>
      <w:tabs>
        <w:tab w:val="num" w:pos="360"/>
      </w:tabs>
      <w:spacing w:after="160" w:line="240" w:lineRule="exact"/>
    </w:pPr>
    <w:rPr>
      <w:rFonts w:ascii="Verdana" w:hAnsi="Verdana" w:cs="Verdana"/>
      <w:sz w:val="20"/>
      <w:szCs w:val="20"/>
      <w:lang w:val="en-US"/>
    </w:rPr>
  </w:style>
  <w:style w:type="numbering" w:customStyle="1" w:styleId="1160">
    <w:name w:val="Нет списка116"/>
    <w:next w:val="a6"/>
    <w:uiPriority w:val="99"/>
    <w:semiHidden/>
    <w:unhideWhenUsed/>
    <w:rsid w:val="00132C1E"/>
  </w:style>
  <w:style w:type="numbering" w:customStyle="1" w:styleId="117">
    <w:name w:val="Нет списка117"/>
    <w:next w:val="a6"/>
    <w:uiPriority w:val="99"/>
    <w:semiHidden/>
    <w:unhideWhenUsed/>
    <w:rsid w:val="00132C1E"/>
  </w:style>
  <w:style w:type="table" w:customStyle="1" w:styleId="1151">
    <w:name w:val="Сетка таблицы115"/>
    <w:basedOn w:val="a5"/>
    <w:next w:val="af"/>
    <w:uiPriority w:val="39"/>
    <w:rsid w:val="00132C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6"/>
    <w:uiPriority w:val="99"/>
    <w:semiHidden/>
    <w:unhideWhenUsed/>
    <w:rsid w:val="00132C1E"/>
  </w:style>
  <w:style w:type="numbering" w:customStyle="1" w:styleId="11112">
    <w:name w:val="Нет списка11112"/>
    <w:next w:val="a6"/>
    <w:uiPriority w:val="99"/>
    <w:semiHidden/>
    <w:unhideWhenUsed/>
    <w:rsid w:val="00132C1E"/>
  </w:style>
  <w:style w:type="paragraph" w:customStyle="1" w:styleId="affffff8">
    <w:basedOn w:val="a3"/>
    <w:next w:val="affd"/>
    <w:rsid w:val="00132C1E"/>
    <w:pPr>
      <w:spacing w:before="100" w:beforeAutospacing="1" w:after="100" w:afterAutospacing="1"/>
    </w:pPr>
  </w:style>
  <w:style w:type="numbering" w:customStyle="1" w:styleId="111112">
    <w:name w:val="Нет списка111112"/>
    <w:next w:val="a6"/>
    <w:uiPriority w:val="99"/>
    <w:semiHidden/>
    <w:unhideWhenUsed/>
    <w:rsid w:val="00132C1E"/>
  </w:style>
  <w:style w:type="numbering" w:customStyle="1" w:styleId="2101">
    <w:name w:val="Нет списка210"/>
    <w:next w:val="a6"/>
    <w:uiPriority w:val="99"/>
    <w:semiHidden/>
    <w:unhideWhenUsed/>
    <w:rsid w:val="00132C1E"/>
  </w:style>
  <w:style w:type="numbering" w:customStyle="1" w:styleId="380">
    <w:name w:val="Нет списка38"/>
    <w:next w:val="a6"/>
    <w:uiPriority w:val="99"/>
    <w:semiHidden/>
    <w:unhideWhenUsed/>
    <w:rsid w:val="00132C1E"/>
  </w:style>
  <w:style w:type="table" w:customStyle="1" w:styleId="3120">
    <w:name w:val="Сетка таблицы3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6"/>
    <w:uiPriority w:val="99"/>
    <w:semiHidden/>
    <w:unhideWhenUsed/>
    <w:rsid w:val="00132C1E"/>
  </w:style>
  <w:style w:type="table" w:customStyle="1" w:styleId="440">
    <w:name w:val="Сетка таблицы4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6"/>
    <w:uiPriority w:val="99"/>
    <w:semiHidden/>
    <w:unhideWhenUsed/>
    <w:rsid w:val="00132C1E"/>
  </w:style>
  <w:style w:type="table" w:customStyle="1" w:styleId="540">
    <w:name w:val="Сетка таблицы5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6"/>
    <w:uiPriority w:val="99"/>
    <w:semiHidden/>
    <w:unhideWhenUsed/>
    <w:rsid w:val="00132C1E"/>
  </w:style>
  <w:style w:type="table" w:customStyle="1" w:styleId="630">
    <w:name w:val="Сетка таблицы63"/>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6"/>
    <w:uiPriority w:val="99"/>
    <w:semiHidden/>
    <w:unhideWhenUsed/>
    <w:rsid w:val="00132C1E"/>
  </w:style>
  <w:style w:type="numbering" w:customStyle="1" w:styleId="123">
    <w:name w:val="Нет списка123"/>
    <w:next w:val="a6"/>
    <w:uiPriority w:val="99"/>
    <w:semiHidden/>
    <w:unhideWhenUsed/>
    <w:rsid w:val="00132C1E"/>
  </w:style>
  <w:style w:type="numbering" w:customStyle="1" w:styleId="1111112">
    <w:name w:val="Нет списка1111112"/>
    <w:next w:val="a6"/>
    <w:uiPriority w:val="99"/>
    <w:semiHidden/>
    <w:unhideWhenUsed/>
    <w:rsid w:val="00132C1E"/>
  </w:style>
  <w:style w:type="numbering" w:customStyle="1" w:styleId="11111112">
    <w:name w:val="Нет списка11111112"/>
    <w:next w:val="a6"/>
    <w:uiPriority w:val="99"/>
    <w:semiHidden/>
    <w:unhideWhenUsed/>
    <w:rsid w:val="00132C1E"/>
  </w:style>
  <w:style w:type="numbering" w:customStyle="1" w:styleId="2140">
    <w:name w:val="Нет списка214"/>
    <w:next w:val="a6"/>
    <w:uiPriority w:val="99"/>
    <w:semiHidden/>
    <w:unhideWhenUsed/>
    <w:rsid w:val="00132C1E"/>
  </w:style>
  <w:style w:type="numbering" w:customStyle="1" w:styleId="3121">
    <w:name w:val="Нет списка312"/>
    <w:next w:val="a6"/>
    <w:uiPriority w:val="99"/>
    <w:semiHidden/>
    <w:unhideWhenUsed/>
    <w:rsid w:val="00132C1E"/>
  </w:style>
  <w:style w:type="numbering" w:customStyle="1" w:styleId="412">
    <w:name w:val="Нет списка412"/>
    <w:next w:val="a6"/>
    <w:uiPriority w:val="99"/>
    <w:semiHidden/>
    <w:unhideWhenUsed/>
    <w:rsid w:val="00132C1E"/>
  </w:style>
  <w:style w:type="table" w:customStyle="1" w:styleId="4120">
    <w:name w:val="Сетка таблицы4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6"/>
    <w:uiPriority w:val="99"/>
    <w:semiHidden/>
    <w:unhideWhenUsed/>
    <w:rsid w:val="00132C1E"/>
  </w:style>
  <w:style w:type="table" w:customStyle="1" w:styleId="5120">
    <w:name w:val="Сетка таблицы5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2"/>
    <w:next w:val="a6"/>
    <w:uiPriority w:val="99"/>
    <w:semiHidden/>
    <w:unhideWhenUsed/>
    <w:rsid w:val="00132C1E"/>
  </w:style>
  <w:style w:type="table" w:customStyle="1" w:styleId="6120">
    <w:name w:val="Сетка таблицы6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2"/>
    <w:next w:val="a6"/>
    <w:uiPriority w:val="99"/>
    <w:semiHidden/>
    <w:unhideWhenUsed/>
    <w:rsid w:val="00132C1E"/>
  </w:style>
  <w:style w:type="numbering" w:customStyle="1" w:styleId="1212">
    <w:name w:val="Нет списка1212"/>
    <w:next w:val="a6"/>
    <w:uiPriority w:val="99"/>
    <w:semiHidden/>
    <w:unhideWhenUsed/>
    <w:rsid w:val="00132C1E"/>
  </w:style>
  <w:style w:type="numbering" w:customStyle="1" w:styleId="11220">
    <w:name w:val="Нет списка1122"/>
    <w:next w:val="a6"/>
    <w:uiPriority w:val="99"/>
    <w:semiHidden/>
    <w:unhideWhenUsed/>
    <w:rsid w:val="00132C1E"/>
  </w:style>
  <w:style w:type="numbering" w:customStyle="1" w:styleId="21120">
    <w:name w:val="Нет списка2112"/>
    <w:next w:val="a6"/>
    <w:uiPriority w:val="99"/>
    <w:semiHidden/>
    <w:unhideWhenUsed/>
    <w:rsid w:val="00132C1E"/>
  </w:style>
  <w:style w:type="numbering" w:customStyle="1" w:styleId="3112">
    <w:name w:val="Нет списка3112"/>
    <w:next w:val="a6"/>
    <w:uiPriority w:val="99"/>
    <w:semiHidden/>
    <w:unhideWhenUsed/>
    <w:rsid w:val="00132C1E"/>
  </w:style>
  <w:style w:type="numbering" w:customStyle="1" w:styleId="4112">
    <w:name w:val="Нет списка4112"/>
    <w:next w:val="a6"/>
    <w:uiPriority w:val="99"/>
    <w:semiHidden/>
    <w:unhideWhenUsed/>
    <w:rsid w:val="00132C1E"/>
  </w:style>
  <w:style w:type="numbering" w:customStyle="1" w:styleId="5112">
    <w:name w:val="Нет списка5112"/>
    <w:next w:val="a6"/>
    <w:uiPriority w:val="99"/>
    <w:semiHidden/>
    <w:unhideWhenUsed/>
    <w:rsid w:val="00132C1E"/>
  </w:style>
  <w:style w:type="numbering" w:customStyle="1" w:styleId="6112">
    <w:name w:val="Нет списка6112"/>
    <w:next w:val="a6"/>
    <w:uiPriority w:val="99"/>
    <w:semiHidden/>
    <w:unhideWhenUsed/>
    <w:rsid w:val="00132C1E"/>
  </w:style>
  <w:style w:type="character" w:customStyle="1" w:styleId="2e">
    <w:name w:val="Неразрешенное упоминание2"/>
    <w:uiPriority w:val="99"/>
    <w:semiHidden/>
    <w:unhideWhenUsed/>
    <w:rsid w:val="00132C1E"/>
    <w:rPr>
      <w:color w:val="605E5C"/>
      <w:shd w:val="clear" w:color="auto" w:fill="E1DFDD"/>
    </w:rPr>
  </w:style>
  <w:style w:type="numbering" w:customStyle="1" w:styleId="390">
    <w:name w:val="Нет списка39"/>
    <w:next w:val="a6"/>
    <w:uiPriority w:val="99"/>
    <w:semiHidden/>
    <w:rsid w:val="00465F53"/>
  </w:style>
  <w:style w:type="numbering" w:customStyle="1" w:styleId="118">
    <w:name w:val="Нет списка118"/>
    <w:next w:val="a6"/>
    <w:uiPriority w:val="99"/>
    <w:semiHidden/>
    <w:unhideWhenUsed/>
    <w:rsid w:val="00465F53"/>
  </w:style>
  <w:style w:type="numbering" w:customStyle="1" w:styleId="119">
    <w:name w:val="Нет списка119"/>
    <w:next w:val="a6"/>
    <w:uiPriority w:val="99"/>
    <w:semiHidden/>
    <w:unhideWhenUsed/>
    <w:rsid w:val="00465F53"/>
  </w:style>
  <w:style w:type="table" w:customStyle="1" w:styleId="1161">
    <w:name w:val="Сетка таблицы116"/>
    <w:basedOn w:val="a5"/>
    <w:next w:val="af"/>
    <w:uiPriority w:val="39"/>
    <w:rsid w:val="00465F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6"/>
    <w:uiPriority w:val="99"/>
    <w:semiHidden/>
    <w:unhideWhenUsed/>
    <w:rsid w:val="00465F53"/>
  </w:style>
  <w:style w:type="numbering" w:customStyle="1" w:styleId="11113">
    <w:name w:val="Нет списка11113"/>
    <w:next w:val="a6"/>
    <w:uiPriority w:val="99"/>
    <w:semiHidden/>
    <w:unhideWhenUsed/>
    <w:rsid w:val="00465F53"/>
  </w:style>
  <w:style w:type="paragraph" w:customStyle="1" w:styleId="affffff9">
    <w:basedOn w:val="a3"/>
    <w:next w:val="affd"/>
    <w:uiPriority w:val="99"/>
    <w:rsid w:val="003D47BD"/>
    <w:pPr>
      <w:textAlignment w:val="top"/>
    </w:pPr>
    <w:rPr>
      <w:rFonts w:eastAsia="Calibri"/>
    </w:rPr>
  </w:style>
  <w:style w:type="numbering" w:customStyle="1" w:styleId="111113">
    <w:name w:val="Нет списка111113"/>
    <w:next w:val="a6"/>
    <w:uiPriority w:val="99"/>
    <w:semiHidden/>
    <w:unhideWhenUsed/>
    <w:rsid w:val="00465F53"/>
  </w:style>
  <w:style w:type="numbering" w:customStyle="1" w:styleId="2150">
    <w:name w:val="Нет списка215"/>
    <w:next w:val="a6"/>
    <w:uiPriority w:val="99"/>
    <w:semiHidden/>
    <w:unhideWhenUsed/>
    <w:rsid w:val="00465F53"/>
  </w:style>
  <w:style w:type="numbering" w:customStyle="1" w:styleId="3100">
    <w:name w:val="Нет списка310"/>
    <w:next w:val="a6"/>
    <w:uiPriority w:val="99"/>
    <w:semiHidden/>
    <w:unhideWhenUsed/>
    <w:rsid w:val="00465F53"/>
  </w:style>
  <w:style w:type="table" w:customStyle="1" w:styleId="3130">
    <w:name w:val="Сетка таблицы3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6"/>
    <w:uiPriority w:val="99"/>
    <w:semiHidden/>
    <w:unhideWhenUsed/>
    <w:rsid w:val="00465F53"/>
  </w:style>
  <w:style w:type="table" w:customStyle="1" w:styleId="450">
    <w:name w:val="Сетка таблицы4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6"/>
    <w:uiPriority w:val="99"/>
    <w:semiHidden/>
    <w:unhideWhenUsed/>
    <w:rsid w:val="00465F53"/>
  </w:style>
  <w:style w:type="table" w:customStyle="1" w:styleId="550">
    <w:name w:val="Сетка таблицы5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6"/>
    <w:uiPriority w:val="99"/>
    <w:semiHidden/>
    <w:unhideWhenUsed/>
    <w:rsid w:val="00465F53"/>
  </w:style>
  <w:style w:type="table" w:customStyle="1" w:styleId="640">
    <w:name w:val="Сетка таблицы64"/>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6"/>
    <w:uiPriority w:val="99"/>
    <w:semiHidden/>
    <w:unhideWhenUsed/>
    <w:rsid w:val="00465F53"/>
  </w:style>
  <w:style w:type="numbering" w:customStyle="1" w:styleId="124">
    <w:name w:val="Нет списка124"/>
    <w:next w:val="a6"/>
    <w:uiPriority w:val="99"/>
    <w:semiHidden/>
    <w:unhideWhenUsed/>
    <w:rsid w:val="00465F53"/>
  </w:style>
  <w:style w:type="numbering" w:customStyle="1" w:styleId="1111113">
    <w:name w:val="Нет списка1111113"/>
    <w:next w:val="a6"/>
    <w:uiPriority w:val="99"/>
    <w:semiHidden/>
    <w:unhideWhenUsed/>
    <w:rsid w:val="00465F53"/>
  </w:style>
  <w:style w:type="numbering" w:customStyle="1" w:styleId="11111113">
    <w:name w:val="Нет списка11111113"/>
    <w:next w:val="a6"/>
    <w:uiPriority w:val="99"/>
    <w:semiHidden/>
    <w:unhideWhenUsed/>
    <w:rsid w:val="00465F53"/>
  </w:style>
  <w:style w:type="numbering" w:customStyle="1" w:styleId="216">
    <w:name w:val="Нет списка216"/>
    <w:next w:val="a6"/>
    <w:uiPriority w:val="99"/>
    <w:semiHidden/>
    <w:unhideWhenUsed/>
    <w:rsid w:val="00465F53"/>
  </w:style>
  <w:style w:type="numbering" w:customStyle="1" w:styleId="3131">
    <w:name w:val="Нет списка313"/>
    <w:next w:val="a6"/>
    <w:uiPriority w:val="99"/>
    <w:semiHidden/>
    <w:unhideWhenUsed/>
    <w:rsid w:val="00465F53"/>
  </w:style>
  <w:style w:type="numbering" w:customStyle="1" w:styleId="413">
    <w:name w:val="Нет списка413"/>
    <w:next w:val="a6"/>
    <w:uiPriority w:val="99"/>
    <w:semiHidden/>
    <w:unhideWhenUsed/>
    <w:rsid w:val="00465F53"/>
  </w:style>
  <w:style w:type="table" w:customStyle="1" w:styleId="4130">
    <w:name w:val="Сетка таблицы4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3"/>
    <w:next w:val="a6"/>
    <w:uiPriority w:val="99"/>
    <w:semiHidden/>
    <w:unhideWhenUsed/>
    <w:rsid w:val="00465F53"/>
  </w:style>
  <w:style w:type="table" w:customStyle="1" w:styleId="5130">
    <w:name w:val="Сетка таблицы5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3"/>
    <w:next w:val="a6"/>
    <w:uiPriority w:val="99"/>
    <w:semiHidden/>
    <w:unhideWhenUsed/>
    <w:rsid w:val="00465F53"/>
  </w:style>
  <w:style w:type="table" w:customStyle="1" w:styleId="6130">
    <w:name w:val="Сетка таблицы6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3"/>
    <w:next w:val="a6"/>
    <w:uiPriority w:val="99"/>
    <w:semiHidden/>
    <w:unhideWhenUsed/>
    <w:rsid w:val="00465F53"/>
  </w:style>
  <w:style w:type="numbering" w:customStyle="1" w:styleId="1213">
    <w:name w:val="Нет списка1213"/>
    <w:next w:val="a6"/>
    <w:uiPriority w:val="99"/>
    <w:semiHidden/>
    <w:unhideWhenUsed/>
    <w:rsid w:val="00465F53"/>
  </w:style>
  <w:style w:type="numbering" w:customStyle="1" w:styleId="1123">
    <w:name w:val="Нет списка1123"/>
    <w:next w:val="a6"/>
    <w:uiPriority w:val="99"/>
    <w:semiHidden/>
    <w:unhideWhenUsed/>
    <w:rsid w:val="00465F53"/>
  </w:style>
  <w:style w:type="numbering" w:customStyle="1" w:styleId="2113">
    <w:name w:val="Нет списка2113"/>
    <w:next w:val="a6"/>
    <w:uiPriority w:val="99"/>
    <w:semiHidden/>
    <w:unhideWhenUsed/>
    <w:rsid w:val="00465F53"/>
  </w:style>
  <w:style w:type="numbering" w:customStyle="1" w:styleId="3113">
    <w:name w:val="Нет списка3113"/>
    <w:next w:val="a6"/>
    <w:uiPriority w:val="99"/>
    <w:semiHidden/>
    <w:unhideWhenUsed/>
    <w:rsid w:val="00465F53"/>
  </w:style>
  <w:style w:type="numbering" w:customStyle="1" w:styleId="4113">
    <w:name w:val="Нет списка4113"/>
    <w:next w:val="a6"/>
    <w:uiPriority w:val="99"/>
    <w:semiHidden/>
    <w:unhideWhenUsed/>
    <w:rsid w:val="00465F53"/>
  </w:style>
  <w:style w:type="numbering" w:customStyle="1" w:styleId="5113">
    <w:name w:val="Нет списка5113"/>
    <w:next w:val="a6"/>
    <w:uiPriority w:val="99"/>
    <w:semiHidden/>
    <w:unhideWhenUsed/>
    <w:rsid w:val="00465F53"/>
  </w:style>
  <w:style w:type="numbering" w:customStyle="1" w:styleId="6113">
    <w:name w:val="Нет списка6113"/>
    <w:next w:val="a6"/>
    <w:uiPriority w:val="99"/>
    <w:semiHidden/>
    <w:unhideWhenUsed/>
    <w:rsid w:val="00465F53"/>
  </w:style>
  <w:style w:type="numbering" w:customStyle="1" w:styleId="400">
    <w:name w:val="Нет списка40"/>
    <w:next w:val="a6"/>
    <w:uiPriority w:val="99"/>
    <w:semiHidden/>
    <w:unhideWhenUsed/>
    <w:rsid w:val="003D47BD"/>
  </w:style>
  <w:style w:type="table" w:customStyle="1" w:styleId="351">
    <w:name w:val="Сетка таблицы35"/>
    <w:basedOn w:val="a5"/>
    <w:next w:val="af"/>
    <w:uiPriority w:val="39"/>
    <w:rsid w:val="003D47B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5"/>
    <w:next w:val="af"/>
    <w:uiPriority w:val="39"/>
    <w:rsid w:val="003D47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a">
    <w:name w:val="Знак Знак Знак Знак Знак Знак Знак Знак Знак Знак Знак Знак"/>
    <w:basedOn w:val="a3"/>
    <w:rsid w:val="00941B16"/>
    <w:pPr>
      <w:tabs>
        <w:tab w:val="num" w:pos="360"/>
      </w:tabs>
      <w:spacing w:after="160" w:line="240" w:lineRule="exact"/>
    </w:pPr>
    <w:rPr>
      <w:rFonts w:ascii="Verdana" w:hAnsi="Verdana" w:cs="Verdana"/>
      <w:sz w:val="20"/>
      <w:szCs w:val="20"/>
      <w:lang w:val="en-US"/>
    </w:rPr>
  </w:style>
  <w:style w:type="numbering" w:customStyle="1" w:styleId="441">
    <w:name w:val="Нет списка44"/>
    <w:next w:val="a6"/>
    <w:uiPriority w:val="99"/>
    <w:semiHidden/>
    <w:rsid w:val="00BA44E0"/>
  </w:style>
  <w:style w:type="table" w:customStyle="1" w:styleId="361">
    <w:name w:val="Сетка таблицы36"/>
    <w:basedOn w:val="a5"/>
    <w:next w:val="af"/>
    <w:rsid w:val="00BA44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6"/>
    <w:uiPriority w:val="99"/>
    <w:semiHidden/>
    <w:unhideWhenUsed/>
    <w:rsid w:val="00BA44E0"/>
  </w:style>
  <w:style w:type="paragraph" w:customStyle="1" w:styleId="1fff5">
    <w:name w:val="Знак Знак Знак Знак1"/>
    <w:basedOn w:val="a3"/>
    <w:rsid w:val="00BA44E0"/>
    <w:pPr>
      <w:tabs>
        <w:tab w:val="num" w:pos="360"/>
      </w:tabs>
      <w:spacing w:after="160" w:line="240" w:lineRule="exact"/>
    </w:pPr>
    <w:rPr>
      <w:rFonts w:ascii="Verdana" w:hAnsi="Verdana" w:cs="Verdana"/>
      <w:sz w:val="20"/>
      <w:szCs w:val="20"/>
      <w:lang w:val="en-US"/>
    </w:rPr>
  </w:style>
  <w:style w:type="paragraph" w:customStyle="1" w:styleId="affffffb">
    <w:name w:val="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affffffc">
    <w:name w:val="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6">
    <w:name w:val="Знак Знак Знак Знак1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affffffd">
    <w:name w:val="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1a">
    <w:name w:val="Знак Знак1 Знак Знак1"/>
    <w:basedOn w:val="a3"/>
    <w:rsid w:val="00BA44E0"/>
    <w:pPr>
      <w:tabs>
        <w:tab w:val="num" w:pos="360"/>
      </w:tabs>
      <w:spacing w:after="160" w:line="240" w:lineRule="exact"/>
    </w:pPr>
    <w:rPr>
      <w:rFonts w:ascii="Verdana" w:hAnsi="Verdana" w:cs="Verdana"/>
      <w:sz w:val="20"/>
      <w:szCs w:val="20"/>
      <w:lang w:val="en-US"/>
    </w:rPr>
  </w:style>
  <w:style w:type="paragraph" w:customStyle="1" w:styleId="affffffe">
    <w:name w:val="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9">
    <w:name w:val="Знак Знак1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afffffff">
    <w:name w:val="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3f0">
    <w:name w:val="Знак Знак3"/>
    <w:basedOn w:val="a3"/>
    <w:rsid w:val="00BA44E0"/>
    <w:pPr>
      <w:tabs>
        <w:tab w:val="num" w:pos="360"/>
      </w:tabs>
      <w:spacing w:after="160" w:line="240" w:lineRule="exact"/>
    </w:pPr>
    <w:rPr>
      <w:rFonts w:ascii="Verdana" w:hAnsi="Verdana" w:cs="Verdana"/>
      <w:sz w:val="20"/>
      <w:szCs w:val="20"/>
      <w:lang w:val="en-US"/>
    </w:rPr>
  </w:style>
  <w:style w:type="paragraph" w:customStyle="1" w:styleId="1ff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Standard">
    <w:name w:val="Standard"/>
    <w:rsid w:val="004B07C9"/>
    <w:pPr>
      <w:suppressAutoHyphens/>
      <w:autoSpaceDN w:val="0"/>
      <w:spacing w:after="200" w:line="276" w:lineRule="auto"/>
      <w:textAlignment w:val="baseline"/>
    </w:pPr>
    <w:rPr>
      <w:rFonts w:ascii="Calibri" w:eastAsia="SimSun" w:hAnsi="Calibri" w:cs="Times New Roman"/>
      <w:kern w:val="3"/>
      <w:lang w:eastAsia="zh-CN"/>
    </w:rPr>
  </w:style>
  <w:style w:type="numbering" w:customStyle="1" w:styleId="451">
    <w:name w:val="Нет списка45"/>
    <w:next w:val="a6"/>
    <w:semiHidden/>
    <w:rsid w:val="005D4007"/>
  </w:style>
  <w:style w:type="paragraph" w:customStyle="1" w:styleId="afffffff0">
    <w:name w:val="Знак Знак Знак Знак Знак Знак Знак Знак Знак Знак Знак Знак"/>
    <w:basedOn w:val="a3"/>
    <w:rsid w:val="00BE4B5A"/>
    <w:pPr>
      <w:tabs>
        <w:tab w:val="num" w:pos="360"/>
      </w:tabs>
      <w:spacing w:after="160" w:line="240" w:lineRule="exact"/>
    </w:pPr>
    <w:rPr>
      <w:rFonts w:ascii="Verdana" w:hAnsi="Verdana" w:cs="Verdana"/>
      <w:sz w:val="20"/>
      <w:szCs w:val="20"/>
      <w:lang w:val="en-US"/>
    </w:rPr>
  </w:style>
  <w:style w:type="numbering" w:customStyle="1" w:styleId="46">
    <w:name w:val="Нет списка46"/>
    <w:next w:val="a6"/>
    <w:uiPriority w:val="99"/>
    <w:semiHidden/>
    <w:rsid w:val="005A3F44"/>
  </w:style>
  <w:style w:type="paragraph" w:customStyle="1" w:styleId="1fffc">
    <w:name w:val="Знак Знак Знак Знак1"/>
    <w:basedOn w:val="a3"/>
    <w:rsid w:val="005A3F44"/>
    <w:pPr>
      <w:tabs>
        <w:tab w:val="num" w:pos="360"/>
      </w:tabs>
      <w:spacing w:after="160" w:line="240" w:lineRule="exact"/>
    </w:pPr>
    <w:rPr>
      <w:rFonts w:ascii="Verdana" w:hAnsi="Verdana" w:cs="Verdana"/>
      <w:sz w:val="20"/>
      <w:szCs w:val="20"/>
      <w:lang w:val="en-US"/>
    </w:rPr>
  </w:style>
  <w:style w:type="paragraph" w:customStyle="1" w:styleId="afffffff1">
    <w:name w:val="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afffffff2">
    <w:name w:val="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d">
    <w:name w:val="Знак Знак Знак Знак1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afffffff3">
    <w:name w:val="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1b">
    <w:name w:val="Знак Знак1 Знак Знак1"/>
    <w:basedOn w:val="a3"/>
    <w:rsid w:val="005A3F44"/>
    <w:pPr>
      <w:tabs>
        <w:tab w:val="num" w:pos="360"/>
      </w:tabs>
      <w:spacing w:after="160" w:line="240" w:lineRule="exact"/>
    </w:pPr>
    <w:rPr>
      <w:rFonts w:ascii="Verdana" w:hAnsi="Verdana" w:cs="Verdana"/>
      <w:sz w:val="20"/>
      <w:szCs w:val="20"/>
      <w:lang w:val="en-US"/>
    </w:rPr>
  </w:style>
  <w:style w:type="paragraph" w:customStyle="1" w:styleId="afffffff4">
    <w:name w:val="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e">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f0">
    <w:name w:val="Знак Знак1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afffffff5">
    <w:name w:val="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3f1">
    <w:name w:val="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f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table" w:customStyle="1" w:styleId="371">
    <w:name w:val="Сетка таблицы37"/>
    <w:basedOn w:val="a5"/>
    <w:next w:val="af"/>
    <w:rsid w:val="005A3F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6">
    <w:name w:val="Знак Знак Знак Знак Знак Знак Знак Знак Знак Знак Знак Знак"/>
    <w:basedOn w:val="a3"/>
    <w:rsid w:val="00665AAA"/>
    <w:pPr>
      <w:tabs>
        <w:tab w:val="num" w:pos="360"/>
      </w:tabs>
      <w:spacing w:after="160" w:line="240" w:lineRule="exact"/>
    </w:pPr>
    <w:rPr>
      <w:rFonts w:ascii="Verdana" w:hAnsi="Verdana" w:cs="Verdana"/>
      <w:sz w:val="20"/>
      <w:szCs w:val="20"/>
      <w:lang w:val="en-US"/>
    </w:rPr>
  </w:style>
  <w:style w:type="numbering" w:customStyle="1" w:styleId="47">
    <w:name w:val="Нет списка47"/>
    <w:next w:val="a6"/>
    <w:uiPriority w:val="99"/>
    <w:semiHidden/>
    <w:unhideWhenUsed/>
    <w:rsid w:val="00260085"/>
  </w:style>
  <w:style w:type="numbering" w:customStyle="1" w:styleId="48">
    <w:name w:val="Нет списка48"/>
    <w:next w:val="a6"/>
    <w:uiPriority w:val="99"/>
    <w:semiHidden/>
    <w:rsid w:val="00271A0A"/>
  </w:style>
  <w:style w:type="table" w:customStyle="1" w:styleId="381">
    <w:name w:val="Сетка таблицы38"/>
    <w:basedOn w:val="a5"/>
    <w:next w:val="af"/>
    <w:rsid w:val="00271A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7">
    <w:name w:val="Знак Знак Знак Знак Знак Знак Знак Знак Знак Знак Знак Знак"/>
    <w:basedOn w:val="a3"/>
    <w:rsid w:val="0008037F"/>
    <w:pPr>
      <w:tabs>
        <w:tab w:val="num" w:pos="360"/>
      </w:tabs>
      <w:spacing w:after="160" w:line="240" w:lineRule="exact"/>
    </w:pPr>
    <w:rPr>
      <w:rFonts w:ascii="Verdana" w:hAnsi="Verdana" w:cs="Verdana"/>
      <w:sz w:val="20"/>
      <w:szCs w:val="20"/>
      <w:lang w:val="en-US"/>
    </w:rPr>
  </w:style>
  <w:style w:type="numbering" w:customStyle="1" w:styleId="49">
    <w:name w:val="Нет списка49"/>
    <w:next w:val="a6"/>
    <w:uiPriority w:val="99"/>
    <w:semiHidden/>
    <w:unhideWhenUsed/>
    <w:rsid w:val="00E470A0"/>
  </w:style>
  <w:style w:type="numbering" w:customStyle="1" w:styleId="500">
    <w:name w:val="Нет списка50"/>
    <w:next w:val="a6"/>
    <w:uiPriority w:val="99"/>
    <w:semiHidden/>
    <w:unhideWhenUsed/>
    <w:rsid w:val="00796D88"/>
  </w:style>
  <w:style w:type="table" w:customStyle="1" w:styleId="1180">
    <w:name w:val="Сетка таблицы118"/>
    <w:basedOn w:val="a5"/>
    <w:next w:val="af"/>
    <w:rsid w:val="00796D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2">
    <w:name w:val="xl32"/>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3">
    <w:name w:val="xl33"/>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4">
    <w:name w:val="xl34"/>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5">
    <w:name w:val="xl35"/>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36">
    <w:name w:val="xl36"/>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37">
    <w:name w:val="xl37"/>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38">
    <w:name w:val="xl38"/>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39">
    <w:name w:val="xl39"/>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i/>
      <w:iCs/>
      <w:sz w:val="18"/>
      <w:szCs w:val="18"/>
    </w:rPr>
  </w:style>
  <w:style w:type="paragraph" w:customStyle="1" w:styleId="xl40">
    <w:name w:val="xl40"/>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i/>
      <w:iCs/>
      <w:sz w:val="18"/>
      <w:szCs w:val="18"/>
    </w:rPr>
  </w:style>
  <w:style w:type="paragraph" w:customStyle="1" w:styleId="xl41">
    <w:name w:val="xl4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42">
    <w:name w:val="xl42"/>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sz w:val="18"/>
      <w:szCs w:val="18"/>
    </w:rPr>
  </w:style>
  <w:style w:type="paragraph" w:customStyle="1" w:styleId="xl43">
    <w:name w:val="xl43"/>
    <w:basedOn w:val="a3"/>
    <w:rsid w:val="00913CF2"/>
    <w:pPr>
      <w:shd w:val="clear" w:color="000000" w:fill="FFFFFF"/>
      <w:spacing w:before="100" w:beforeAutospacing="1" w:after="100" w:afterAutospacing="1"/>
    </w:pPr>
  </w:style>
  <w:style w:type="paragraph" w:customStyle="1" w:styleId="xl44">
    <w:name w:val="xl44"/>
    <w:basedOn w:val="a3"/>
    <w:rsid w:val="00913CF2"/>
    <w:pPr>
      <w:spacing w:before="100" w:beforeAutospacing="1" w:after="100" w:afterAutospacing="1"/>
    </w:pPr>
  </w:style>
  <w:style w:type="paragraph" w:customStyle="1" w:styleId="xl45">
    <w:name w:val="xl45"/>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7">
    <w:name w:val="xl47"/>
    <w:basedOn w:val="a3"/>
    <w:rsid w:val="00913CF2"/>
    <w:pPr>
      <w:spacing w:before="100" w:beforeAutospacing="1" w:after="100" w:afterAutospacing="1"/>
    </w:pPr>
    <w:rPr>
      <w:i/>
      <w:iCs/>
    </w:rPr>
  </w:style>
  <w:style w:type="paragraph" w:customStyle="1" w:styleId="xl48">
    <w:name w:val="xl48"/>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9">
    <w:name w:val="xl49"/>
    <w:basedOn w:val="a3"/>
    <w:rsid w:val="00913CF2"/>
    <w:pPr>
      <w:pBdr>
        <w:top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0">
    <w:name w:val="xl50"/>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sz w:val="18"/>
      <w:szCs w:val="18"/>
    </w:rPr>
  </w:style>
  <w:style w:type="paragraph" w:customStyle="1" w:styleId="xl51">
    <w:name w:val="xl51"/>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i/>
      <w:iCs/>
      <w:sz w:val="18"/>
      <w:szCs w:val="18"/>
    </w:rPr>
  </w:style>
  <w:style w:type="paragraph" w:customStyle="1" w:styleId="xl52">
    <w:name w:val="xl52"/>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i/>
      <w:iCs/>
      <w:sz w:val="18"/>
      <w:szCs w:val="18"/>
    </w:rPr>
  </w:style>
  <w:style w:type="paragraph" w:customStyle="1" w:styleId="xl53">
    <w:name w:val="xl53"/>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54">
    <w:name w:val="xl54"/>
    <w:basedOn w:val="a3"/>
    <w:rsid w:val="00913CF2"/>
    <w:pPr>
      <w:pBdr>
        <w:top w:val="single" w:sz="4" w:space="0" w:color="auto"/>
        <w:left w:val="single" w:sz="4" w:space="0" w:color="auto"/>
        <w:bottom w:val="single" w:sz="4" w:space="0" w:color="auto"/>
        <w:right w:val="single" w:sz="4" w:space="14" w:color="auto"/>
      </w:pBdr>
      <w:spacing w:before="100" w:beforeAutospacing="1" w:after="100" w:afterAutospacing="1"/>
      <w:ind w:firstLineChars="200" w:firstLine="200"/>
      <w:jc w:val="right"/>
      <w:textAlignment w:val="center"/>
    </w:pPr>
    <w:rPr>
      <w:rFonts w:ascii="Tahoma" w:hAnsi="Tahoma" w:cs="Tahoma"/>
      <w:i/>
      <w:iCs/>
      <w:sz w:val="18"/>
      <w:szCs w:val="18"/>
    </w:rPr>
  </w:style>
  <w:style w:type="paragraph" w:customStyle="1" w:styleId="xl55">
    <w:name w:val="xl55"/>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56">
    <w:name w:val="xl56"/>
    <w:basedOn w:val="a3"/>
    <w:rsid w:val="00913CF2"/>
    <w:pPr>
      <w:spacing w:before="100" w:beforeAutospacing="1" w:after="100" w:afterAutospacing="1"/>
    </w:pPr>
    <w:rPr>
      <w:b/>
      <w:bCs/>
    </w:rPr>
  </w:style>
  <w:style w:type="paragraph" w:customStyle="1" w:styleId="xl57">
    <w:name w:val="xl57"/>
    <w:basedOn w:val="a3"/>
    <w:rsid w:val="00913CF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right"/>
      <w:textAlignment w:val="center"/>
    </w:pPr>
    <w:rPr>
      <w:rFonts w:ascii="Tahoma" w:hAnsi="Tahoma" w:cs="Tahoma"/>
      <w:b/>
      <w:bCs/>
      <w:sz w:val="18"/>
      <w:szCs w:val="18"/>
    </w:rPr>
  </w:style>
  <w:style w:type="paragraph" w:customStyle="1" w:styleId="xl58">
    <w:name w:val="xl58"/>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9">
    <w:name w:val="xl59"/>
    <w:basedOn w:val="a3"/>
    <w:rsid w:val="00913CF2"/>
    <w:pPr>
      <w:spacing w:before="100" w:beforeAutospacing="1" w:after="100" w:afterAutospacing="1"/>
      <w:textAlignment w:val="center"/>
    </w:pPr>
    <w:rPr>
      <w:rFonts w:ascii="Tahoma" w:hAnsi="Tahoma" w:cs="Tahoma"/>
      <w:b/>
      <w:bCs/>
      <w:sz w:val="18"/>
      <w:szCs w:val="18"/>
    </w:rPr>
  </w:style>
  <w:style w:type="paragraph" w:customStyle="1" w:styleId="xl60">
    <w:name w:val="xl60"/>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61">
    <w:name w:val="xl6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i/>
      <w:iCs/>
      <w:sz w:val="18"/>
      <w:szCs w:val="18"/>
    </w:rPr>
  </w:style>
  <w:style w:type="paragraph" w:customStyle="1" w:styleId="xl62">
    <w:name w:val="xl62"/>
    <w:basedOn w:val="a3"/>
    <w:rsid w:val="00913CF2"/>
    <w:pPr>
      <w:spacing w:before="100" w:beforeAutospacing="1" w:after="100" w:afterAutospacing="1"/>
    </w:pPr>
    <w:rPr>
      <w:b/>
      <w:bCs/>
      <w:i/>
      <w:iCs/>
    </w:rPr>
  </w:style>
  <w:style w:type="numbering" w:customStyle="1" w:styleId="541">
    <w:name w:val="Нет списка54"/>
    <w:next w:val="a6"/>
    <w:uiPriority w:val="99"/>
    <w:semiHidden/>
    <w:unhideWhenUsed/>
    <w:rsid w:val="00CE7413"/>
  </w:style>
  <w:style w:type="numbering" w:customStyle="1" w:styleId="551">
    <w:name w:val="Нет списка55"/>
    <w:next w:val="a6"/>
    <w:uiPriority w:val="99"/>
    <w:semiHidden/>
    <w:unhideWhenUsed/>
    <w:rsid w:val="00DC625F"/>
  </w:style>
  <w:style w:type="paragraph" w:customStyle="1" w:styleId="1ffff3">
    <w:name w:val="Знак Знак1 Знак Знак"/>
    <w:basedOn w:val="a3"/>
    <w:rsid w:val="00DC625F"/>
    <w:pPr>
      <w:tabs>
        <w:tab w:val="left" w:pos="360"/>
      </w:tabs>
      <w:spacing w:after="160" w:line="240" w:lineRule="exact"/>
    </w:pPr>
    <w:rPr>
      <w:rFonts w:ascii="Verdana" w:hAnsi="Verdana" w:cs="Verdana"/>
      <w:sz w:val="20"/>
      <w:szCs w:val="20"/>
      <w:lang w:val="en-US"/>
    </w:rPr>
  </w:style>
  <w:style w:type="paragraph" w:customStyle="1" w:styleId="afffffff8">
    <w:basedOn w:val="a3"/>
    <w:next w:val="affd"/>
    <w:uiPriority w:val="99"/>
    <w:rsid w:val="00DC625F"/>
    <w:pPr>
      <w:textAlignment w:val="top"/>
    </w:pPr>
    <w:rPr>
      <w:rFonts w:eastAsia="Calibri"/>
    </w:rPr>
  </w:style>
  <w:style w:type="table" w:customStyle="1" w:styleId="1190">
    <w:name w:val="Сетка таблицы119"/>
    <w:basedOn w:val="a5"/>
    <w:next w:val="af"/>
    <w:uiPriority w:val="39"/>
    <w:rsid w:val="00DC62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
    <w:name w:val="Нет списка56"/>
    <w:next w:val="a6"/>
    <w:uiPriority w:val="99"/>
    <w:semiHidden/>
    <w:rsid w:val="00E632CA"/>
  </w:style>
  <w:style w:type="paragraph" w:customStyle="1" w:styleId="1ffff4">
    <w:name w:val="Знак Знак Знак Знак1"/>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9">
    <w:name w:val="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a">
    <w:name w:val="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5">
    <w:name w:val="Знак Знак Знак Знак1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b">
    <w:name w:val="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1c">
    <w:name w:val="Знак Знак1 Знак Знак1"/>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c">
    <w:name w:val="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8">
    <w:name w:val="Знак Знак1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d">
    <w:name w:val="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3f2">
    <w:name w:val="Знак Знак3"/>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table" w:customStyle="1" w:styleId="391">
    <w:name w:val="Сетка таблицы39"/>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
    <w:name w:val="Нет списка57"/>
    <w:next w:val="a6"/>
    <w:uiPriority w:val="99"/>
    <w:semiHidden/>
    <w:rsid w:val="00E632CA"/>
  </w:style>
  <w:style w:type="table" w:customStyle="1" w:styleId="401">
    <w:name w:val="Сетка таблицы40"/>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Нет списка58"/>
    <w:next w:val="a6"/>
    <w:semiHidden/>
    <w:rsid w:val="00E632CA"/>
  </w:style>
  <w:style w:type="numbering" w:customStyle="1" w:styleId="59">
    <w:name w:val="Нет списка59"/>
    <w:next w:val="a6"/>
    <w:uiPriority w:val="99"/>
    <w:semiHidden/>
    <w:rsid w:val="00E632CA"/>
  </w:style>
  <w:style w:type="numbering" w:customStyle="1" w:styleId="600">
    <w:name w:val="Нет списка60"/>
    <w:next w:val="a6"/>
    <w:semiHidden/>
    <w:rsid w:val="00E632CA"/>
  </w:style>
  <w:style w:type="numbering" w:customStyle="1" w:styleId="641">
    <w:name w:val="Нет списка64"/>
    <w:next w:val="a6"/>
    <w:semiHidden/>
    <w:rsid w:val="00E632CA"/>
  </w:style>
  <w:style w:type="paragraph" w:customStyle="1" w:styleId="afffffffe">
    <w:name w:val="Знак Знак Знак Знак Знак Знак Знак Знак Знак Знак Знак Знак"/>
    <w:basedOn w:val="a3"/>
    <w:rsid w:val="0075643B"/>
    <w:pPr>
      <w:tabs>
        <w:tab w:val="num" w:pos="360"/>
      </w:tabs>
      <w:spacing w:after="160" w:line="240" w:lineRule="exact"/>
    </w:pPr>
    <w:rPr>
      <w:rFonts w:ascii="Verdana" w:hAnsi="Verdana" w:cs="Verdana"/>
      <w:sz w:val="20"/>
      <w:szCs w:val="20"/>
      <w:lang w:val="en-US" w:eastAsia="en-US"/>
    </w:rPr>
  </w:style>
  <w:style w:type="paragraph" w:customStyle="1" w:styleId="affffffff">
    <w:name w:val="Знак Знак Знак Знак Знак Знак Знак Знак Знак Знак Знак Знак"/>
    <w:basedOn w:val="a3"/>
    <w:rsid w:val="000D1BBE"/>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5805">
      <w:bodyDiv w:val="1"/>
      <w:marLeft w:val="0"/>
      <w:marRight w:val="0"/>
      <w:marTop w:val="0"/>
      <w:marBottom w:val="0"/>
      <w:divBdr>
        <w:top w:val="none" w:sz="0" w:space="0" w:color="auto"/>
        <w:left w:val="none" w:sz="0" w:space="0" w:color="auto"/>
        <w:bottom w:val="none" w:sz="0" w:space="0" w:color="auto"/>
        <w:right w:val="none" w:sz="0" w:space="0" w:color="auto"/>
      </w:divBdr>
    </w:div>
    <w:div w:id="13774635">
      <w:bodyDiv w:val="1"/>
      <w:marLeft w:val="0"/>
      <w:marRight w:val="0"/>
      <w:marTop w:val="0"/>
      <w:marBottom w:val="0"/>
      <w:divBdr>
        <w:top w:val="none" w:sz="0" w:space="0" w:color="auto"/>
        <w:left w:val="none" w:sz="0" w:space="0" w:color="auto"/>
        <w:bottom w:val="none" w:sz="0" w:space="0" w:color="auto"/>
        <w:right w:val="none" w:sz="0" w:space="0" w:color="auto"/>
      </w:divBdr>
    </w:div>
    <w:div w:id="19862121">
      <w:bodyDiv w:val="1"/>
      <w:marLeft w:val="0"/>
      <w:marRight w:val="0"/>
      <w:marTop w:val="0"/>
      <w:marBottom w:val="0"/>
      <w:divBdr>
        <w:top w:val="none" w:sz="0" w:space="0" w:color="auto"/>
        <w:left w:val="none" w:sz="0" w:space="0" w:color="auto"/>
        <w:bottom w:val="none" w:sz="0" w:space="0" w:color="auto"/>
        <w:right w:val="none" w:sz="0" w:space="0" w:color="auto"/>
      </w:divBdr>
    </w:div>
    <w:div w:id="39868375">
      <w:bodyDiv w:val="1"/>
      <w:marLeft w:val="0"/>
      <w:marRight w:val="0"/>
      <w:marTop w:val="0"/>
      <w:marBottom w:val="0"/>
      <w:divBdr>
        <w:top w:val="none" w:sz="0" w:space="0" w:color="auto"/>
        <w:left w:val="none" w:sz="0" w:space="0" w:color="auto"/>
        <w:bottom w:val="none" w:sz="0" w:space="0" w:color="auto"/>
        <w:right w:val="none" w:sz="0" w:space="0" w:color="auto"/>
      </w:divBdr>
    </w:div>
    <w:div w:id="48921875">
      <w:bodyDiv w:val="1"/>
      <w:marLeft w:val="0"/>
      <w:marRight w:val="0"/>
      <w:marTop w:val="0"/>
      <w:marBottom w:val="0"/>
      <w:divBdr>
        <w:top w:val="none" w:sz="0" w:space="0" w:color="auto"/>
        <w:left w:val="none" w:sz="0" w:space="0" w:color="auto"/>
        <w:bottom w:val="none" w:sz="0" w:space="0" w:color="auto"/>
        <w:right w:val="none" w:sz="0" w:space="0" w:color="auto"/>
      </w:divBdr>
    </w:div>
    <w:div w:id="55204577">
      <w:bodyDiv w:val="1"/>
      <w:marLeft w:val="0"/>
      <w:marRight w:val="0"/>
      <w:marTop w:val="0"/>
      <w:marBottom w:val="0"/>
      <w:divBdr>
        <w:top w:val="none" w:sz="0" w:space="0" w:color="auto"/>
        <w:left w:val="none" w:sz="0" w:space="0" w:color="auto"/>
        <w:bottom w:val="none" w:sz="0" w:space="0" w:color="auto"/>
        <w:right w:val="none" w:sz="0" w:space="0" w:color="auto"/>
      </w:divBdr>
    </w:div>
    <w:div w:id="96490685">
      <w:bodyDiv w:val="1"/>
      <w:marLeft w:val="0"/>
      <w:marRight w:val="0"/>
      <w:marTop w:val="0"/>
      <w:marBottom w:val="0"/>
      <w:divBdr>
        <w:top w:val="none" w:sz="0" w:space="0" w:color="auto"/>
        <w:left w:val="none" w:sz="0" w:space="0" w:color="auto"/>
        <w:bottom w:val="none" w:sz="0" w:space="0" w:color="auto"/>
        <w:right w:val="none" w:sz="0" w:space="0" w:color="auto"/>
      </w:divBdr>
    </w:div>
    <w:div w:id="122311701">
      <w:bodyDiv w:val="1"/>
      <w:marLeft w:val="0"/>
      <w:marRight w:val="0"/>
      <w:marTop w:val="0"/>
      <w:marBottom w:val="0"/>
      <w:divBdr>
        <w:top w:val="none" w:sz="0" w:space="0" w:color="auto"/>
        <w:left w:val="none" w:sz="0" w:space="0" w:color="auto"/>
        <w:bottom w:val="none" w:sz="0" w:space="0" w:color="auto"/>
        <w:right w:val="none" w:sz="0" w:space="0" w:color="auto"/>
      </w:divBdr>
    </w:div>
    <w:div w:id="131025484">
      <w:bodyDiv w:val="1"/>
      <w:marLeft w:val="0"/>
      <w:marRight w:val="0"/>
      <w:marTop w:val="0"/>
      <w:marBottom w:val="0"/>
      <w:divBdr>
        <w:top w:val="none" w:sz="0" w:space="0" w:color="auto"/>
        <w:left w:val="none" w:sz="0" w:space="0" w:color="auto"/>
        <w:bottom w:val="none" w:sz="0" w:space="0" w:color="auto"/>
        <w:right w:val="none" w:sz="0" w:space="0" w:color="auto"/>
      </w:divBdr>
    </w:div>
    <w:div w:id="135030230">
      <w:bodyDiv w:val="1"/>
      <w:marLeft w:val="0"/>
      <w:marRight w:val="0"/>
      <w:marTop w:val="0"/>
      <w:marBottom w:val="0"/>
      <w:divBdr>
        <w:top w:val="none" w:sz="0" w:space="0" w:color="auto"/>
        <w:left w:val="none" w:sz="0" w:space="0" w:color="auto"/>
        <w:bottom w:val="none" w:sz="0" w:space="0" w:color="auto"/>
        <w:right w:val="none" w:sz="0" w:space="0" w:color="auto"/>
      </w:divBdr>
    </w:div>
    <w:div w:id="153037722">
      <w:bodyDiv w:val="1"/>
      <w:marLeft w:val="0"/>
      <w:marRight w:val="0"/>
      <w:marTop w:val="0"/>
      <w:marBottom w:val="0"/>
      <w:divBdr>
        <w:top w:val="none" w:sz="0" w:space="0" w:color="auto"/>
        <w:left w:val="none" w:sz="0" w:space="0" w:color="auto"/>
        <w:bottom w:val="none" w:sz="0" w:space="0" w:color="auto"/>
        <w:right w:val="none" w:sz="0" w:space="0" w:color="auto"/>
      </w:divBdr>
    </w:div>
    <w:div w:id="174616292">
      <w:bodyDiv w:val="1"/>
      <w:marLeft w:val="0"/>
      <w:marRight w:val="0"/>
      <w:marTop w:val="0"/>
      <w:marBottom w:val="0"/>
      <w:divBdr>
        <w:top w:val="none" w:sz="0" w:space="0" w:color="auto"/>
        <w:left w:val="none" w:sz="0" w:space="0" w:color="auto"/>
        <w:bottom w:val="none" w:sz="0" w:space="0" w:color="auto"/>
        <w:right w:val="none" w:sz="0" w:space="0" w:color="auto"/>
      </w:divBdr>
    </w:div>
    <w:div w:id="188299220">
      <w:bodyDiv w:val="1"/>
      <w:marLeft w:val="0"/>
      <w:marRight w:val="0"/>
      <w:marTop w:val="0"/>
      <w:marBottom w:val="0"/>
      <w:divBdr>
        <w:top w:val="none" w:sz="0" w:space="0" w:color="auto"/>
        <w:left w:val="none" w:sz="0" w:space="0" w:color="auto"/>
        <w:bottom w:val="none" w:sz="0" w:space="0" w:color="auto"/>
        <w:right w:val="none" w:sz="0" w:space="0" w:color="auto"/>
      </w:divBdr>
    </w:div>
    <w:div w:id="192889919">
      <w:bodyDiv w:val="1"/>
      <w:marLeft w:val="0"/>
      <w:marRight w:val="0"/>
      <w:marTop w:val="0"/>
      <w:marBottom w:val="0"/>
      <w:divBdr>
        <w:top w:val="none" w:sz="0" w:space="0" w:color="auto"/>
        <w:left w:val="none" w:sz="0" w:space="0" w:color="auto"/>
        <w:bottom w:val="none" w:sz="0" w:space="0" w:color="auto"/>
        <w:right w:val="none" w:sz="0" w:space="0" w:color="auto"/>
      </w:divBdr>
    </w:div>
    <w:div w:id="201136134">
      <w:bodyDiv w:val="1"/>
      <w:marLeft w:val="0"/>
      <w:marRight w:val="0"/>
      <w:marTop w:val="0"/>
      <w:marBottom w:val="0"/>
      <w:divBdr>
        <w:top w:val="none" w:sz="0" w:space="0" w:color="auto"/>
        <w:left w:val="none" w:sz="0" w:space="0" w:color="auto"/>
        <w:bottom w:val="none" w:sz="0" w:space="0" w:color="auto"/>
        <w:right w:val="none" w:sz="0" w:space="0" w:color="auto"/>
      </w:divBdr>
    </w:div>
    <w:div w:id="225800859">
      <w:bodyDiv w:val="1"/>
      <w:marLeft w:val="0"/>
      <w:marRight w:val="0"/>
      <w:marTop w:val="0"/>
      <w:marBottom w:val="0"/>
      <w:divBdr>
        <w:top w:val="none" w:sz="0" w:space="0" w:color="auto"/>
        <w:left w:val="none" w:sz="0" w:space="0" w:color="auto"/>
        <w:bottom w:val="none" w:sz="0" w:space="0" w:color="auto"/>
        <w:right w:val="none" w:sz="0" w:space="0" w:color="auto"/>
      </w:divBdr>
    </w:div>
    <w:div w:id="248856844">
      <w:bodyDiv w:val="1"/>
      <w:marLeft w:val="0"/>
      <w:marRight w:val="0"/>
      <w:marTop w:val="0"/>
      <w:marBottom w:val="0"/>
      <w:divBdr>
        <w:top w:val="none" w:sz="0" w:space="0" w:color="auto"/>
        <w:left w:val="none" w:sz="0" w:space="0" w:color="auto"/>
        <w:bottom w:val="none" w:sz="0" w:space="0" w:color="auto"/>
        <w:right w:val="none" w:sz="0" w:space="0" w:color="auto"/>
      </w:divBdr>
    </w:div>
    <w:div w:id="252596519">
      <w:bodyDiv w:val="1"/>
      <w:marLeft w:val="0"/>
      <w:marRight w:val="0"/>
      <w:marTop w:val="0"/>
      <w:marBottom w:val="0"/>
      <w:divBdr>
        <w:top w:val="none" w:sz="0" w:space="0" w:color="auto"/>
        <w:left w:val="none" w:sz="0" w:space="0" w:color="auto"/>
        <w:bottom w:val="none" w:sz="0" w:space="0" w:color="auto"/>
        <w:right w:val="none" w:sz="0" w:space="0" w:color="auto"/>
      </w:divBdr>
    </w:div>
    <w:div w:id="274137543">
      <w:bodyDiv w:val="1"/>
      <w:marLeft w:val="0"/>
      <w:marRight w:val="0"/>
      <w:marTop w:val="0"/>
      <w:marBottom w:val="0"/>
      <w:divBdr>
        <w:top w:val="none" w:sz="0" w:space="0" w:color="auto"/>
        <w:left w:val="none" w:sz="0" w:space="0" w:color="auto"/>
        <w:bottom w:val="none" w:sz="0" w:space="0" w:color="auto"/>
        <w:right w:val="none" w:sz="0" w:space="0" w:color="auto"/>
      </w:divBdr>
    </w:div>
    <w:div w:id="341248381">
      <w:bodyDiv w:val="1"/>
      <w:marLeft w:val="0"/>
      <w:marRight w:val="0"/>
      <w:marTop w:val="0"/>
      <w:marBottom w:val="0"/>
      <w:divBdr>
        <w:top w:val="none" w:sz="0" w:space="0" w:color="auto"/>
        <w:left w:val="none" w:sz="0" w:space="0" w:color="auto"/>
        <w:bottom w:val="none" w:sz="0" w:space="0" w:color="auto"/>
        <w:right w:val="none" w:sz="0" w:space="0" w:color="auto"/>
      </w:divBdr>
    </w:div>
    <w:div w:id="345906079">
      <w:bodyDiv w:val="1"/>
      <w:marLeft w:val="0"/>
      <w:marRight w:val="0"/>
      <w:marTop w:val="0"/>
      <w:marBottom w:val="0"/>
      <w:divBdr>
        <w:top w:val="none" w:sz="0" w:space="0" w:color="auto"/>
        <w:left w:val="none" w:sz="0" w:space="0" w:color="auto"/>
        <w:bottom w:val="none" w:sz="0" w:space="0" w:color="auto"/>
        <w:right w:val="none" w:sz="0" w:space="0" w:color="auto"/>
      </w:divBdr>
    </w:div>
    <w:div w:id="354573830">
      <w:bodyDiv w:val="1"/>
      <w:marLeft w:val="0"/>
      <w:marRight w:val="0"/>
      <w:marTop w:val="0"/>
      <w:marBottom w:val="0"/>
      <w:divBdr>
        <w:top w:val="none" w:sz="0" w:space="0" w:color="auto"/>
        <w:left w:val="none" w:sz="0" w:space="0" w:color="auto"/>
        <w:bottom w:val="none" w:sz="0" w:space="0" w:color="auto"/>
        <w:right w:val="none" w:sz="0" w:space="0" w:color="auto"/>
      </w:divBdr>
    </w:div>
    <w:div w:id="366495185">
      <w:bodyDiv w:val="1"/>
      <w:marLeft w:val="0"/>
      <w:marRight w:val="0"/>
      <w:marTop w:val="0"/>
      <w:marBottom w:val="0"/>
      <w:divBdr>
        <w:top w:val="none" w:sz="0" w:space="0" w:color="auto"/>
        <w:left w:val="none" w:sz="0" w:space="0" w:color="auto"/>
        <w:bottom w:val="none" w:sz="0" w:space="0" w:color="auto"/>
        <w:right w:val="none" w:sz="0" w:space="0" w:color="auto"/>
      </w:divBdr>
    </w:div>
    <w:div w:id="383263480">
      <w:bodyDiv w:val="1"/>
      <w:marLeft w:val="0"/>
      <w:marRight w:val="0"/>
      <w:marTop w:val="0"/>
      <w:marBottom w:val="0"/>
      <w:divBdr>
        <w:top w:val="none" w:sz="0" w:space="0" w:color="auto"/>
        <w:left w:val="none" w:sz="0" w:space="0" w:color="auto"/>
        <w:bottom w:val="none" w:sz="0" w:space="0" w:color="auto"/>
        <w:right w:val="none" w:sz="0" w:space="0" w:color="auto"/>
      </w:divBdr>
    </w:div>
    <w:div w:id="385958615">
      <w:bodyDiv w:val="1"/>
      <w:marLeft w:val="0"/>
      <w:marRight w:val="0"/>
      <w:marTop w:val="0"/>
      <w:marBottom w:val="0"/>
      <w:divBdr>
        <w:top w:val="none" w:sz="0" w:space="0" w:color="auto"/>
        <w:left w:val="none" w:sz="0" w:space="0" w:color="auto"/>
        <w:bottom w:val="none" w:sz="0" w:space="0" w:color="auto"/>
        <w:right w:val="none" w:sz="0" w:space="0" w:color="auto"/>
      </w:divBdr>
    </w:div>
    <w:div w:id="388648218">
      <w:bodyDiv w:val="1"/>
      <w:marLeft w:val="0"/>
      <w:marRight w:val="0"/>
      <w:marTop w:val="0"/>
      <w:marBottom w:val="0"/>
      <w:divBdr>
        <w:top w:val="none" w:sz="0" w:space="0" w:color="auto"/>
        <w:left w:val="none" w:sz="0" w:space="0" w:color="auto"/>
        <w:bottom w:val="none" w:sz="0" w:space="0" w:color="auto"/>
        <w:right w:val="none" w:sz="0" w:space="0" w:color="auto"/>
      </w:divBdr>
    </w:div>
    <w:div w:id="389884860">
      <w:bodyDiv w:val="1"/>
      <w:marLeft w:val="0"/>
      <w:marRight w:val="0"/>
      <w:marTop w:val="0"/>
      <w:marBottom w:val="0"/>
      <w:divBdr>
        <w:top w:val="none" w:sz="0" w:space="0" w:color="auto"/>
        <w:left w:val="none" w:sz="0" w:space="0" w:color="auto"/>
        <w:bottom w:val="none" w:sz="0" w:space="0" w:color="auto"/>
        <w:right w:val="none" w:sz="0" w:space="0" w:color="auto"/>
      </w:divBdr>
    </w:div>
    <w:div w:id="407922220">
      <w:bodyDiv w:val="1"/>
      <w:marLeft w:val="0"/>
      <w:marRight w:val="0"/>
      <w:marTop w:val="0"/>
      <w:marBottom w:val="0"/>
      <w:divBdr>
        <w:top w:val="none" w:sz="0" w:space="0" w:color="auto"/>
        <w:left w:val="none" w:sz="0" w:space="0" w:color="auto"/>
        <w:bottom w:val="none" w:sz="0" w:space="0" w:color="auto"/>
        <w:right w:val="none" w:sz="0" w:space="0" w:color="auto"/>
      </w:divBdr>
    </w:div>
    <w:div w:id="438140649">
      <w:bodyDiv w:val="1"/>
      <w:marLeft w:val="0"/>
      <w:marRight w:val="0"/>
      <w:marTop w:val="0"/>
      <w:marBottom w:val="0"/>
      <w:divBdr>
        <w:top w:val="none" w:sz="0" w:space="0" w:color="auto"/>
        <w:left w:val="none" w:sz="0" w:space="0" w:color="auto"/>
        <w:bottom w:val="none" w:sz="0" w:space="0" w:color="auto"/>
        <w:right w:val="none" w:sz="0" w:space="0" w:color="auto"/>
      </w:divBdr>
    </w:div>
    <w:div w:id="472332178">
      <w:bodyDiv w:val="1"/>
      <w:marLeft w:val="0"/>
      <w:marRight w:val="0"/>
      <w:marTop w:val="0"/>
      <w:marBottom w:val="0"/>
      <w:divBdr>
        <w:top w:val="none" w:sz="0" w:space="0" w:color="auto"/>
        <w:left w:val="none" w:sz="0" w:space="0" w:color="auto"/>
        <w:bottom w:val="none" w:sz="0" w:space="0" w:color="auto"/>
        <w:right w:val="none" w:sz="0" w:space="0" w:color="auto"/>
      </w:divBdr>
    </w:div>
    <w:div w:id="539973150">
      <w:bodyDiv w:val="1"/>
      <w:marLeft w:val="0"/>
      <w:marRight w:val="0"/>
      <w:marTop w:val="0"/>
      <w:marBottom w:val="0"/>
      <w:divBdr>
        <w:top w:val="none" w:sz="0" w:space="0" w:color="auto"/>
        <w:left w:val="none" w:sz="0" w:space="0" w:color="auto"/>
        <w:bottom w:val="none" w:sz="0" w:space="0" w:color="auto"/>
        <w:right w:val="none" w:sz="0" w:space="0" w:color="auto"/>
      </w:divBdr>
    </w:div>
    <w:div w:id="555313402">
      <w:bodyDiv w:val="1"/>
      <w:marLeft w:val="0"/>
      <w:marRight w:val="0"/>
      <w:marTop w:val="0"/>
      <w:marBottom w:val="0"/>
      <w:divBdr>
        <w:top w:val="none" w:sz="0" w:space="0" w:color="auto"/>
        <w:left w:val="none" w:sz="0" w:space="0" w:color="auto"/>
        <w:bottom w:val="none" w:sz="0" w:space="0" w:color="auto"/>
        <w:right w:val="none" w:sz="0" w:space="0" w:color="auto"/>
      </w:divBdr>
    </w:div>
    <w:div w:id="583078013">
      <w:bodyDiv w:val="1"/>
      <w:marLeft w:val="0"/>
      <w:marRight w:val="0"/>
      <w:marTop w:val="0"/>
      <w:marBottom w:val="0"/>
      <w:divBdr>
        <w:top w:val="none" w:sz="0" w:space="0" w:color="auto"/>
        <w:left w:val="none" w:sz="0" w:space="0" w:color="auto"/>
        <w:bottom w:val="none" w:sz="0" w:space="0" w:color="auto"/>
        <w:right w:val="none" w:sz="0" w:space="0" w:color="auto"/>
      </w:divBdr>
    </w:div>
    <w:div w:id="644242154">
      <w:bodyDiv w:val="1"/>
      <w:marLeft w:val="0"/>
      <w:marRight w:val="0"/>
      <w:marTop w:val="0"/>
      <w:marBottom w:val="0"/>
      <w:divBdr>
        <w:top w:val="none" w:sz="0" w:space="0" w:color="auto"/>
        <w:left w:val="none" w:sz="0" w:space="0" w:color="auto"/>
        <w:bottom w:val="none" w:sz="0" w:space="0" w:color="auto"/>
        <w:right w:val="none" w:sz="0" w:space="0" w:color="auto"/>
      </w:divBdr>
    </w:div>
    <w:div w:id="715852694">
      <w:bodyDiv w:val="1"/>
      <w:marLeft w:val="0"/>
      <w:marRight w:val="0"/>
      <w:marTop w:val="0"/>
      <w:marBottom w:val="0"/>
      <w:divBdr>
        <w:top w:val="none" w:sz="0" w:space="0" w:color="auto"/>
        <w:left w:val="none" w:sz="0" w:space="0" w:color="auto"/>
        <w:bottom w:val="none" w:sz="0" w:space="0" w:color="auto"/>
        <w:right w:val="none" w:sz="0" w:space="0" w:color="auto"/>
      </w:divBdr>
    </w:div>
    <w:div w:id="718289059">
      <w:bodyDiv w:val="1"/>
      <w:marLeft w:val="0"/>
      <w:marRight w:val="0"/>
      <w:marTop w:val="0"/>
      <w:marBottom w:val="0"/>
      <w:divBdr>
        <w:top w:val="none" w:sz="0" w:space="0" w:color="auto"/>
        <w:left w:val="none" w:sz="0" w:space="0" w:color="auto"/>
        <w:bottom w:val="none" w:sz="0" w:space="0" w:color="auto"/>
        <w:right w:val="none" w:sz="0" w:space="0" w:color="auto"/>
      </w:divBdr>
    </w:div>
    <w:div w:id="728067534">
      <w:bodyDiv w:val="1"/>
      <w:marLeft w:val="0"/>
      <w:marRight w:val="0"/>
      <w:marTop w:val="0"/>
      <w:marBottom w:val="0"/>
      <w:divBdr>
        <w:top w:val="none" w:sz="0" w:space="0" w:color="auto"/>
        <w:left w:val="none" w:sz="0" w:space="0" w:color="auto"/>
        <w:bottom w:val="none" w:sz="0" w:space="0" w:color="auto"/>
        <w:right w:val="none" w:sz="0" w:space="0" w:color="auto"/>
      </w:divBdr>
    </w:div>
    <w:div w:id="758140936">
      <w:bodyDiv w:val="1"/>
      <w:marLeft w:val="0"/>
      <w:marRight w:val="0"/>
      <w:marTop w:val="0"/>
      <w:marBottom w:val="0"/>
      <w:divBdr>
        <w:top w:val="none" w:sz="0" w:space="0" w:color="auto"/>
        <w:left w:val="none" w:sz="0" w:space="0" w:color="auto"/>
        <w:bottom w:val="none" w:sz="0" w:space="0" w:color="auto"/>
        <w:right w:val="none" w:sz="0" w:space="0" w:color="auto"/>
      </w:divBdr>
    </w:div>
    <w:div w:id="783037781">
      <w:bodyDiv w:val="1"/>
      <w:marLeft w:val="0"/>
      <w:marRight w:val="0"/>
      <w:marTop w:val="0"/>
      <w:marBottom w:val="0"/>
      <w:divBdr>
        <w:top w:val="none" w:sz="0" w:space="0" w:color="auto"/>
        <w:left w:val="none" w:sz="0" w:space="0" w:color="auto"/>
        <w:bottom w:val="none" w:sz="0" w:space="0" w:color="auto"/>
        <w:right w:val="none" w:sz="0" w:space="0" w:color="auto"/>
      </w:divBdr>
    </w:div>
    <w:div w:id="841746750">
      <w:bodyDiv w:val="1"/>
      <w:marLeft w:val="0"/>
      <w:marRight w:val="0"/>
      <w:marTop w:val="0"/>
      <w:marBottom w:val="0"/>
      <w:divBdr>
        <w:top w:val="none" w:sz="0" w:space="0" w:color="auto"/>
        <w:left w:val="none" w:sz="0" w:space="0" w:color="auto"/>
        <w:bottom w:val="none" w:sz="0" w:space="0" w:color="auto"/>
        <w:right w:val="none" w:sz="0" w:space="0" w:color="auto"/>
      </w:divBdr>
    </w:div>
    <w:div w:id="844057606">
      <w:bodyDiv w:val="1"/>
      <w:marLeft w:val="0"/>
      <w:marRight w:val="0"/>
      <w:marTop w:val="0"/>
      <w:marBottom w:val="0"/>
      <w:divBdr>
        <w:top w:val="none" w:sz="0" w:space="0" w:color="auto"/>
        <w:left w:val="none" w:sz="0" w:space="0" w:color="auto"/>
        <w:bottom w:val="none" w:sz="0" w:space="0" w:color="auto"/>
        <w:right w:val="none" w:sz="0" w:space="0" w:color="auto"/>
      </w:divBdr>
    </w:div>
    <w:div w:id="849837291">
      <w:bodyDiv w:val="1"/>
      <w:marLeft w:val="0"/>
      <w:marRight w:val="0"/>
      <w:marTop w:val="0"/>
      <w:marBottom w:val="0"/>
      <w:divBdr>
        <w:top w:val="none" w:sz="0" w:space="0" w:color="auto"/>
        <w:left w:val="none" w:sz="0" w:space="0" w:color="auto"/>
        <w:bottom w:val="none" w:sz="0" w:space="0" w:color="auto"/>
        <w:right w:val="none" w:sz="0" w:space="0" w:color="auto"/>
      </w:divBdr>
    </w:div>
    <w:div w:id="879510101">
      <w:bodyDiv w:val="1"/>
      <w:marLeft w:val="0"/>
      <w:marRight w:val="0"/>
      <w:marTop w:val="0"/>
      <w:marBottom w:val="0"/>
      <w:divBdr>
        <w:top w:val="none" w:sz="0" w:space="0" w:color="auto"/>
        <w:left w:val="none" w:sz="0" w:space="0" w:color="auto"/>
        <w:bottom w:val="none" w:sz="0" w:space="0" w:color="auto"/>
        <w:right w:val="none" w:sz="0" w:space="0" w:color="auto"/>
      </w:divBdr>
    </w:div>
    <w:div w:id="881944597">
      <w:bodyDiv w:val="1"/>
      <w:marLeft w:val="0"/>
      <w:marRight w:val="0"/>
      <w:marTop w:val="0"/>
      <w:marBottom w:val="0"/>
      <w:divBdr>
        <w:top w:val="none" w:sz="0" w:space="0" w:color="auto"/>
        <w:left w:val="none" w:sz="0" w:space="0" w:color="auto"/>
        <w:bottom w:val="none" w:sz="0" w:space="0" w:color="auto"/>
        <w:right w:val="none" w:sz="0" w:space="0" w:color="auto"/>
      </w:divBdr>
    </w:div>
    <w:div w:id="907035420">
      <w:bodyDiv w:val="1"/>
      <w:marLeft w:val="0"/>
      <w:marRight w:val="0"/>
      <w:marTop w:val="0"/>
      <w:marBottom w:val="0"/>
      <w:divBdr>
        <w:top w:val="none" w:sz="0" w:space="0" w:color="auto"/>
        <w:left w:val="none" w:sz="0" w:space="0" w:color="auto"/>
        <w:bottom w:val="none" w:sz="0" w:space="0" w:color="auto"/>
        <w:right w:val="none" w:sz="0" w:space="0" w:color="auto"/>
      </w:divBdr>
    </w:div>
    <w:div w:id="915089992">
      <w:bodyDiv w:val="1"/>
      <w:marLeft w:val="0"/>
      <w:marRight w:val="0"/>
      <w:marTop w:val="0"/>
      <w:marBottom w:val="0"/>
      <w:divBdr>
        <w:top w:val="none" w:sz="0" w:space="0" w:color="auto"/>
        <w:left w:val="none" w:sz="0" w:space="0" w:color="auto"/>
        <w:bottom w:val="none" w:sz="0" w:space="0" w:color="auto"/>
        <w:right w:val="none" w:sz="0" w:space="0" w:color="auto"/>
      </w:divBdr>
    </w:div>
    <w:div w:id="950941130">
      <w:bodyDiv w:val="1"/>
      <w:marLeft w:val="0"/>
      <w:marRight w:val="0"/>
      <w:marTop w:val="0"/>
      <w:marBottom w:val="0"/>
      <w:divBdr>
        <w:top w:val="none" w:sz="0" w:space="0" w:color="auto"/>
        <w:left w:val="none" w:sz="0" w:space="0" w:color="auto"/>
        <w:bottom w:val="none" w:sz="0" w:space="0" w:color="auto"/>
        <w:right w:val="none" w:sz="0" w:space="0" w:color="auto"/>
      </w:divBdr>
    </w:div>
    <w:div w:id="969169753">
      <w:bodyDiv w:val="1"/>
      <w:marLeft w:val="0"/>
      <w:marRight w:val="0"/>
      <w:marTop w:val="0"/>
      <w:marBottom w:val="0"/>
      <w:divBdr>
        <w:top w:val="none" w:sz="0" w:space="0" w:color="auto"/>
        <w:left w:val="none" w:sz="0" w:space="0" w:color="auto"/>
        <w:bottom w:val="none" w:sz="0" w:space="0" w:color="auto"/>
        <w:right w:val="none" w:sz="0" w:space="0" w:color="auto"/>
      </w:divBdr>
    </w:div>
    <w:div w:id="1014305560">
      <w:bodyDiv w:val="1"/>
      <w:marLeft w:val="0"/>
      <w:marRight w:val="0"/>
      <w:marTop w:val="0"/>
      <w:marBottom w:val="0"/>
      <w:divBdr>
        <w:top w:val="none" w:sz="0" w:space="0" w:color="auto"/>
        <w:left w:val="none" w:sz="0" w:space="0" w:color="auto"/>
        <w:bottom w:val="none" w:sz="0" w:space="0" w:color="auto"/>
        <w:right w:val="none" w:sz="0" w:space="0" w:color="auto"/>
      </w:divBdr>
    </w:div>
    <w:div w:id="1021973209">
      <w:bodyDiv w:val="1"/>
      <w:marLeft w:val="0"/>
      <w:marRight w:val="0"/>
      <w:marTop w:val="0"/>
      <w:marBottom w:val="0"/>
      <w:divBdr>
        <w:top w:val="none" w:sz="0" w:space="0" w:color="auto"/>
        <w:left w:val="none" w:sz="0" w:space="0" w:color="auto"/>
        <w:bottom w:val="none" w:sz="0" w:space="0" w:color="auto"/>
        <w:right w:val="none" w:sz="0" w:space="0" w:color="auto"/>
      </w:divBdr>
    </w:div>
    <w:div w:id="1022785849">
      <w:bodyDiv w:val="1"/>
      <w:marLeft w:val="0"/>
      <w:marRight w:val="0"/>
      <w:marTop w:val="0"/>
      <w:marBottom w:val="0"/>
      <w:divBdr>
        <w:top w:val="none" w:sz="0" w:space="0" w:color="auto"/>
        <w:left w:val="none" w:sz="0" w:space="0" w:color="auto"/>
        <w:bottom w:val="none" w:sz="0" w:space="0" w:color="auto"/>
        <w:right w:val="none" w:sz="0" w:space="0" w:color="auto"/>
      </w:divBdr>
    </w:div>
    <w:div w:id="1086270043">
      <w:bodyDiv w:val="1"/>
      <w:marLeft w:val="0"/>
      <w:marRight w:val="0"/>
      <w:marTop w:val="0"/>
      <w:marBottom w:val="0"/>
      <w:divBdr>
        <w:top w:val="none" w:sz="0" w:space="0" w:color="auto"/>
        <w:left w:val="none" w:sz="0" w:space="0" w:color="auto"/>
        <w:bottom w:val="none" w:sz="0" w:space="0" w:color="auto"/>
        <w:right w:val="none" w:sz="0" w:space="0" w:color="auto"/>
      </w:divBdr>
    </w:div>
    <w:div w:id="1093236820">
      <w:bodyDiv w:val="1"/>
      <w:marLeft w:val="0"/>
      <w:marRight w:val="0"/>
      <w:marTop w:val="0"/>
      <w:marBottom w:val="0"/>
      <w:divBdr>
        <w:top w:val="none" w:sz="0" w:space="0" w:color="auto"/>
        <w:left w:val="none" w:sz="0" w:space="0" w:color="auto"/>
        <w:bottom w:val="none" w:sz="0" w:space="0" w:color="auto"/>
        <w:right w:val="none" w:sz="0" w:space="0" w:color="auto"/>
      </w:divBdr>
    </w:div>
    <w:div w:id="1104110957">
      <w:bodyDiv w:val="1"/>
      <w:marLeft w:val="0"/>
      <w:marRight w:val="0"/>
      <w:marTop w:val="0"/>
      <w:marBottom w:val="0"/>
      <w:divBdr>
        <w:top w:val="none" w:sz="0" w:space="0" w:color="auto"/>
        <w:left w:val="none" w:sz="0" w:space="0" w:color="auto"/>
        <w:bottom w:val="none" w:sz="0" w:space="0" w:color="auto"/>
        <w:right w:val="none" w:sz="0" w:space="0" w:color="auto"/>
      </w:divBdr>
    </w:div>
    <w:div w:id="1124733349">
      <w:bodyDiv w:val="1"/>
      <w:marLeft w:val="0"/>
      <w:marRight w:val="0"/>
      <w:marTop w:val="0"/>
      <w:marBottom w:val="0"/>
      <w:divBdr>
        <w:top w:val="none" w:sz="0" w:space="0" w:color="auto"/>
        <w:left w:val="none" w:sz="0" w:space="0" w:color="auto"/>
        <w:bottom w:val="none" w:sz="0" w:space="0" w:color="auto"/>
        <w:right w:val="none" w:sz="0" w:space="0" w:color="auto"/>
      </w:divBdr>
    </w:div>
    <w:div w:id="1167481656">
      <w:bodyDiv w:val="1"/>
      <w:marLeft w:val="0"/>
      <w:marRight w:val="0"/>
      <w:marTop w:val="0"/>
      <w:marBottom w:val="0"/>
      <w:divBdr>
        <w:top w:val="none" w:sz="0" w:space="0" w:color="auto"/>
        <w:left w:val="none" w:sz="0" w:space="0" w:color="auto"/>
        <w:bottom w:val="none" w:sz="0" w:space="0" w:color="auto"/>
        <w:right w:val="none" w:sz="0" w:space="0" w:color="auto"/>
      </w:divBdr>
    </w:div>
    <w:div w:id="1195269741">
      <w:bodyDiv w:val="1"/>
      <w:marLeft w:val="0"/>
      <w:marRight w:val="0"/>
      <w:marTop w:val="0"/>
      <w:marBottom w:val="0"/>
      <w:divBdr>
        <w:top w:val="none" w:sz="0" w:space="0" w:color="auto"/>
        <w:left w:val="none" w:sz="0" w:space="0" w:color="auto"/>
        <w:bottom w:val="none" w:sz="0" w:space="0" w:color="auto"/>
        <w:right w:val="none" w:sz="0" w:space="0" w:color="auto"/>
      </w:divBdr>
    </w:div>
    <w:div w:id="1205293384">
      <w:bodyDiv w:val="1"/>
      <w:marLeft w:val="0"/>
      <w:marRight w:val="0"/>
      <w:marTop w:val="0"/>
      <w:marBottom w:val="0"/>
      <w:divBdr>
        <w:top w:val="none" w:sz="0" w:space="0" w:color="auto"/>
        <w:left w:val="none" w:sz="0" w:space="0" w:color="auto"/>
        <w:bottom w:val="none" w:sz="0" w:space="0" w:color="auto"/>
        <w:right w:val="none" w:sz="0" w:space="0" w:color="auto"/>
      </w:divBdr>
    </w:div>
    <w:div w:id="1277177522">
      <w:bodyDiv w:val="1"/>
      <w:marLeft w:val="0"/>
      <w:marRight w:val="0"/>
      <w:marTop w:val="0"/>
      <w:marBottom w:val="0"/>
      <w:divBdr>
        <w:top w:val="none" w:sz="0" w:space="0" w:color="auto"/>
        <w:left w:val="none" w:sz="0" w:space="0" w:color="auto"/>
        <w:bottom w:val="none" w:sz="0" w:space="0" w:color="auto"/>
        <w:right w:val="none" w:sz="0" w:space="0" w:color="auto"/>
      </w:divBdr>
    </w:div>
    <w:div w:id="1295719670">
      <w:bodyDiv w:val="1"/>
      <w:marLeft w:val="0"/>
      <w:marRight w:val="0"/>
      <w:marTop w:val="0"/>
      <w:marBottom w:val="0"/>
      <w:divBdr>
        <w:top w:val="none" w:sz="0" w:space="0" w:color="auto"/>
        <w:left w:val="none" w:sz="0" w:space="0" w:color="auto"/>
        <w:bottom w:val="none" w:sz="0" w:space="0" w:color="auto"/>
        <w:right w:val="none" w:sz="0" w:space="0" w:color="auto"/>
      </w:divBdr>
    </w:div>
    <w:div w:id="1313021883">
      <w:bodyDiv w:val="1"/>
      <w:marLeft w:val="0"/>
      <w:marRight w:val="0"/>
      <w:marTop w:val="0"/>
      <w:marBottom w:val="0"/>
      <w:divBdr>
        <w:top w:val="none" w:sz="0" w:space="0" w:color="auto"/>
        <w:left w:val="none" w:sz="0" w:space="0" w:color="auto"/>
        <w:bottom w:val="none" w:sz="0" w:space="0" w:color="auto"/>
        <w:right w:val="none" w:sz="0" w:space="0" w:color="auto"/>
      </w:divBdr>
    </w:div>
    <w:div w:id="1350717760">
      <w:bodyDiv w:val="1"/>
      <w:marLeft w:val="0"/>
      <w:marRight w:val="0"/>
      <w:marTop w:val="0"/>
      <w:marBottom w:val="0"/>
      <w:divBdr>
        <w:top w:val="none" w:sz="0" w:space="0" w:color="auto"/>
        <w:left w:val="none" w:sz="0" w:space="0" w:color="auto"/>
        <w:bottom w:val="none" w:sz="0" w:space="0" w:color="auto"/>
        <w:right w:val="none" w:sz="0" w:space="0" w:color="auto"/>
      </w:divBdr>
    </w:div>
    <w:div w:id="1368336007">
      <w:bodyDiv w:val="1"/>
      <w:marLeft w:val="0"/>
      <w:marRight w:val="0"/>
      <w:marTop w:val="0"/>
      <w:marBottom w:val="0"/>
      <w:divBdr>
        <w:top w:val="none" w:sz="0" w:space="0" w:color="auto"/>
        <w:left w:val="none" w:sz="0" w:space="0" w:color="auto"/>
        <w:bottom w:val="none" w:sz="0" w:space="0" w:color="auto"/>
        <w:right w:val="none" w:sz="0" w:space="0" w:color="auto"/>
      </w:divBdr>
    </w:div>
    <w:div w:id="1378701186">
      <w:bodyDiv w:val="1"/>
      <w:marLeft w:val="0"/>
      <w:marRight w:val="0"/>
      <w:marTop w:val="0"/>
      <w:marBottom w:val="0"/>
      <w:divBdr>
        <w:top w:val="none" w:sz="0" w:space="0" w:color="auto"/>
        <w:left w:val="none" w:sz="0" w:space="0" w:color="auto"/>
        <w:bottom w:val="none" w:sz="0" w:space="0" w:color="auto"/>
        <w:right w:val="none" w:sz="0" w:space="0" w:color="auto"/>
      </w:divBdr>
    </w:div>
    <w:div w:id="1380126097">
      <w:bodyDiv w:val="1"/>
      <w:marLeft w:val="0"/>
      <w:marRight w:val="0"/>
      <w:marTop w:val="0"/>
      <w:marBottom w:val="0"/>
      <w:divBdr>
        <w:top w:val="none" w:sz="0" w:space="0" w:color="auto"/>
        <w:left w:val="none" w:sz="0" w:space="0" w:color="auto"/>
        <w:bottom w:val="none" w:sz="0" w:space="0" w:color="auto"/>
        <w:right w:val="none" w:sz="0" w:space="0" w:color="auto"/>
      </w:divBdr>
    </w:div>
    <w:div w:id="1392925548">
      <w:bodyDiv w:val="1"/>
      <w:marLeft w:val="0"/>
      <w:marRight w:val="0"/>
      <w:marTop w:val="0"/>
      <w:marBottom w:val="0"/>
      <w:divBdr>
        <w:top w:val="none" w:sz="0" w:space="0" w:color="auto"/>
        <w:left w:val="none" w:sz="0" w:space="0" w:color="auto"/>
        <w:bottom w:val="none" w:sz="0" w:space="0" w:color="auto"/>
        <w:right w:val="none" w:sz="0" w:space="0" w:color="auto"/>
      </w:divBdr>
    </w:div>
    <w:div w:id="1408186274">
      <w:bodyDiv w:val="1"/>
      <w:marLeft w:val="0"/>
      <w:marRight w:val="0"/>
      <w:marTop w:val="0"/>
      <w:marBottom w:val="0"/>
      <w:divBdr>
        <w:top w:val="none" w:sz="0" w:space="0" w:color="auto"/>
        <w:left w:val="none" w:sz="0" w:space="0" w:color="auto"/>
        <w:bottom w:val="none" w:sz="0" w:space="0" w:color="auto"/>
        <w:right w:val="none" w:sz="0" w:space="0" w:color="auto"/>
      </w:divBdr>
    </w:div>
    <w:div w:id="1419399293">
      <w:bodyDiv w:val="1"/>
      <w:marLeft w:val="0"/>
      <w:marRight w:val="0"/>
      <w:marTop w:val="0"/>
      <w:marBottom w:val="0"/>
      <w:divBdr>
        <w:top w:val="none" w:sz="0" w:space="0" w:color="auto"/>
        <w:left w:val="none" w:sz="0" w:space="0" w:color="auto"/>
        <w:bottom w:val="none" w:sz="0" w:space="0" w:color="auto"/>
        <w:right w:val="none" w:sz="0" w:space="0" w:color="auto"/>
      </w:divBdr>
    </w:div>
    <w:div w:id="1446920597">
      <w:bodyDiv w:val="1"/>
      <w:marLeft w:val="0"/>
      <w:marRight w:val="0"/>
      <w:marTop w:val="0"/>
      <w:marBottom w:val="0"/>
      <w:divBdr>
        <w:top w:val="none" w:sz="0" w:space="0" w:color="auto"/>
        <w:left w:val="none" w:sz="0" w:space="0" w:color="auto"/>
        <w:bottom w:val="none" w:sz="0" w:space="0" w:color="auto"/>
        <w:right w:val="none" w:sz="0" w:space="0" w:color="auto"/>
      </w:divBdr>
    </w:div>
    <w:div w:id="1449399508">
      <w:bodyDiv w:val="1"/>
      <w:marLeft w:val="0"/>
      <w:marRight w:val="0"/>
      <w:marTop w:val="0"/>
      <w:marBottom w:val="0"/>
      <w:divBdr>
        <w:top w:val="none" w:sz="0" w:space="0" w:color="auto"/>
        <w:left w:val="none" w:sz="0" w:space="0" w:color="auto"/>
        <w:bottom w:val="none" w:sz="0" w:space="0" w:color="auto"/>
        <w:right w:val="none" w:sz="0" w:space="0" w:color="auto"/>
      </w:divBdr>
    </w:div>
    <w:div w:id="1455096062">
      <w:bodyDiv w:val="1"/>
      <w:marLeft w:val="0"/>
      <w:marRight w:val="0"/>
      <w:marTop w:val="0"/>
      <w:marBottom w:val="0"/>
      <w:divBdr>
        <w:top w:val="none" w:sz="0" w:space="0" w:color="auto"/>
        <w:left w:val="none" w:sz="0" w:space="0" w:color="auto"/>
        <w:bottom w:val="none" w:sz="0" w:space="0" w:color="auto"/>
        <w:right w:val="none" w:sz="0" w:space="0" w:color="auto"/>
      </w:divBdr>
    </w:div>
    <w:div w:id="1462655232">
      <w:bodyDiv w:val="1"/>
      <w:marLeft w:val="0"/>
      <w:marRight w:val="0"/>
      <w:marTop w:val="0"/>
      <w:marBottom w:val="0"/>
      <w:divBdr>
        <w:top w:val="none" w:sz="0" w:space="0" w:color="auto"/>
        <w:left w:val="none" w:sz="0" w:space="0" w:color="auto"/>
        <w:bottom w:val="none" w:sz="0" w:space="0" w:color="auto"/>
        <w:right w:val="none" w:sz="0" w:space="0" w:color="auto"/>
      </w:divBdr>
    </w:div>
    <w:div w:id="1466242948">
      <w:bodyDiv w:val="1"/>
      <w:marLeft w:val="0"/>
      <w:marRight w:val="0"/>
      <w:marTop w:val="0"/>
      <w:marBottom w:val="0"/>
      <w:divBdr>
        <w:top w:val="none" w:sz="0" w:space="0" w:color="auto"/>
        <w:left w:val="none" w:sz="0" w:space="0" w:color="auto"/>
        <w:bottom w:val="none" w:sz="0" w:space="0" w:color="auto"/>
        <w:right w:val="none" w:sz="0" w:space="0" w:color="auto"/>
      </w:divBdr>
    </w:div>
    <w:div w:id="1467820082">
      <w:bodyDiv w:val="1"/>
      <w:marLeft w:val="0"/>
      <w:marRight w:val="0"/>
      <w:marTop w:val="0"/>
      <w:marBottom w:val="0"/>
      <w:divBdr>
        <w:top w:val="none" w:sz="0" w:space="0" w:color="auto"/>
        <w:left w:val="none" w:sz="0" w:space="0" w:color="auto"/>
        <w:bottom w:val="none" w:sz="0" w:space="0" w:color="auto"/>
        <w:right w:val="none" w:sz="0" w:space="0" w:color="auto"/>
      </w:divBdr>
    </w:div>
    <w:div w:id="1486436291">
      <w:bodyDiv w:val="1"/>
      <w:marLeft w:val="0"/>
      <w:marRight w:val="0"/>
      <w:marTop w:val="0"/>
      <w:marBottom w:val="0"/>
      <w:divBdr>
        <w:top w:val="none" w:sz="0" w:space="0" w:color="auto"/>
        <w:left w:val="none" w:sz="0" w:space="0" w:color="auto"/>
        <w:bottom w:val="none" w:sz="0" w:space="0" w:color="auto"/>
        <w:right w:val="none" w:sz="0" w:space="0" w:color="auto"/>
      </w:divBdr>
    </w:div>
    <w:div w:id="1492985295">
      <w:bodyDiv w:val="1"/>
      <w:marLeft w:val="0"/>
      <w:marRight w:val="0"/>
      <w:marTop w:val="0"/>
      <w:marBottom w:val="0"/>
      <w:divBdr>
        <w:top w:val="none" w:sz="0" w:space="0" w:color="auto"/>
        <w:left w:val="none" w:sz="0" w:space="0" w:color="auto"/>
        <w:bottom w:val="none" w:sz="0" w:space="0" w:color="auto"/>
        <w:right w:val="none" w:sz="0" w:space="0" w:color="auto"/>
      </w:divBdr>
    </w:div>
    <w:div w:id="1508710331">
      <w:bodyDiv w:val="1"/>
      <w:marLeft w:val="0"/>
      <w:marRight w:val="0"/>
      <w:marTop w:val="0"/>
      <w:marBottom w:val="0"/>
      <w:divBdr>
        <w:top w:val="none" w:sz="0" w:space="0" w:color="auto"/>
        <w:left w:val="none" w:sz="0" w:space="0" w:color="auto"/>
        <w:bottom w:val="none" w:sz="0" w:space="0" w:color="auto"/>
        <w:right w:val="none" w:sz="0" w:space="0" w:color="auto"/>
      </w:divBdr>
    </w:div>
    <w:div w:id="1521778413">
      <w:bodyDiv w:val="1"/>
      <w:marLeft w:val="0"/>
      <w:marRight w:val="0"/>
      <w:marTop w:val="0"/>
      <w:marBottom w:val="0"/>
      <w:divBdr>
        <w:top w:val="none" w:sz="0" w:space="0" w:color="auto"/>
        <w:left w:val="none" w:sz="0" w:space="0" w:color="auto"/>
        <w:bottom w:val="none" w:sz="0" w:space="0" w:color="auto"/>
        <w:right w:val="none" w:sz="0" w:space="0" w:color="auto"/>
      </w:divBdr>
    </w:div>
    <w:div w:id="1522738549">
      <w:bodyDiv w:val="1"/>
      <w:marLeft w:val="0"/>
      <w:marRight w:val="0"/>
      <w:marTop w:val="0"/>
      <w:marBottom w:val="0"/>
      <w:divBdr>
        <w:top w:val="none" w:sz="0" w:space="0" w:color="auto"/>
        <w:left w:val="none" w:sz="0" w:space="0" w:color="auto"/>
        <w:bottom w:val="none" w:sz="0" w:space="0" w:color="auto"/>
        <w:right w:val="none" w:sz="0" w:space="0" w:color="auto"/>
      </w:divBdr>
    </w:div>
    <w:div w:id="1539464189">
      <w:bodyDiv w:val="1"/>
      <w:marLeft w:val="0"/>
      <w:marRight w:val="0"/>
      <w:marTop w:val="0"/>
      <w:marBottom w:val="0"/>
      <w:divBdr>
        <w:top w:val="none" w:sz="0" w:space="0" w:color="auto"/>
        <w:left w:val="none" w:sz="0" w:space="0" w:color="auto"/>
        <w:bottom w:val="none" w:sz="0" w:space="0" w:color="auto"/>
        <w:right w:val="none" w:sz="0" w:space="0" w:color="auto"/>
      </w:divBdr>
    </w:div>
    <w:div w:id="1549875398">
      <w:bodyDiv w:val="1"/>
      <w:marLeft w:val="0"/>
      <w:marRight w:val="0"/>
      <w:marTop w:val="0"/>
      <w:marBottom w:val="0"/>
      <w:divBdr>
        <w:top w:val="none" w:sz="0" w:space="0" w:color="auto"/>
        <w:left w:val="none" w:sz="0" w:space="0" w:color="auto"/>
        <w:bottom w:val="none" w:sz="0" w:space="0" w:color="auto"/>
        <w:right w:val="none" w:sz="0" w:space="0" w:color="auto"/>
      </w:divBdr>
    </w:div>
    <w:div w:id="1582987494">
      <w:bodyDiv w:val="1"/>
      <w:marLeft w:val="0"/>
      <w:marRight w:val="0"/>
      <w:marTop w:val="0"/>
      <w:marBottom w:val="0"/>
      <w:divBdr>
        <w:top w:val="none" w:sz="0" w:space="0" w:color="auto"/>
        <w:left w:val="none" w:sz="0" w:space="0" w:color="auto"/>
        <w:bottom w:val="none" w:sz="0" w:space="0" w:color="auto"/>
        <w:right w:val="none" w:sz="0" w:space="0" w:color="auto"/>
      </w:divBdr>
    </w:div>
    <w:div w:id="1583370488">
      <w:bodyDiv w:val="1"/>
      <w:marLeft w:val="0"/>
      <w:marRight w:val="0"/>
      <w:marTop w:val="0"/>
      <w:marBottom w:val="0"/>
      <w:divBdr>
        <w:top w:val="none" w:sz="0" w:space="0" w:color="auto"/>
        <w:left w:val="none" w:sz="0" w:space="0" w:color="auto"/>
        <w:bottom w:val="none" w:sz="0" w:space="0" w:color="auto"/>
        <w:right w:val="none" w:sz="0" w:space="0" w:color="auto"/>
      </w:divBdr>
    </w:div>
    <w:div w:id="1603875603">
      <w:bodyDiv w:val="1"/>
      <w:marLeft w:val="0"/>
      <w:marRight w:val="0"/>
      <w:marTop w:val="0"/>
      <w:marBottom w:val="0"/>
      <w:divBdr>
        <w:top w:val="none" w:sz="0" w:space="0" w:color="auto"/>
        <w:left w:val="none" w:sz="0" w:space="0" w:color="auto"/>
        <w:bottom w:val="none" w:sz="0" w:space="0" w:color="auto"/>
        <w:right w:val="none" w:sz="0" w:space="0" w:color="auto"/>
      </w:divBdr>
    </w:div>
    <w:div w:id="1622609744">
      <w:bodyDiv w:val="1"/>
      <w:marLeft w:val="0"/>
      <w:marRight w:val="0"/>
      <w:marTop w:val="0"/>
      <w:marBottom w:val="0"/>
      <w:divBdr>
        <w:top w:val="none" w:sz="0" w:space="0" w:color="auto"/>
        <w:left w:val="none" w:sz="0" w:space="0" w:color="auto"/>
        <w:bottom w:val="none" w:sz="0" w:space="0" w:color="auto"/>
        <w:right w:val="none" w:sz="0" w:space="0" w:color="auto"/>
      </w:divBdr>
    </w:div>
    <w:div w:id="1643146775">
      <w:bodyDiv w:val="1"/>
      <w:marLeft w:val="0"/>
      <w:marRight w:val="0"/>
      <w:marTop w:val="0"/>
      <w:marBottom w:val="0"/>
      <w:divBdr>
        <w:top w:val="none" w:sz="0" w:space="0" w:color="auto"/>
        <w:left w:val="none" w:sz="0" w:space="0" w:color="auto"/>
        <w:bottom w:val="none" w:sz="0" w:space="0" w:color="auto"/>
        <w:right w:val="none" w:sz="0" w:space="0" w:color="auto"/>
      </w:divBdr>
    </w:div>
    <w:div w:id="1650862946">
      <w:bodyDiv w:val="1"/>
      <w:marLeft w:val="0"/>
      <w:marRight w:val="0"/>
      <w:marTop w:val="0"/>
      <w:marBottom w:val="0"/>
      <w:divBdr>
        <w:top w:val="none" w:sz="0" w:space="0" w:color="auto"/>
        <w:left w:val="none" w:sz="0" w:space="0" w:color="auto"/>
        <w:bottom w:val="none" w:sz="0" w:space="0" w:color="auto"/>
        <w:right w:val="none" w:sz="0" w:space="0" w:color="auto"/>
      </w:divBdr>
    </w:div>
    <w:div w:id="1688360600">
      <w:bodyDiv w:val="1"/>
      <w:marLeft w:val="0"/>
      <w:marRight w:val="0"/>
      <w:marTop w:val="0"/>
      <w:marBottom w:val="0"/>
      <w:divBdr>
        <w:top w:val="none" w:sz="0" w:space="0" w:color="auto"/>
        <w:left w:val="none" w:sz="0" w:space="0" w:color="auto"/>
        <w:bottom w:val="none" w:sz="0" w:space="0" w:color="auto"/>
        <w:right w:val="none" w:sz="0" w:space="0" w:color="auto"/>
      </w:divBdr>
    </w:div>
    <w:div w:id="1734155373">
      <w:bodyDiv w:val="1"/>
      <w:marLeft w:val="0"/>
      <w:marRight w:val="0"/>
      <w:marTop w:val="0"/>
      <w:marBottom w:val="0"/>
      <w:divBdr>
        <w:top w:val="none" w:sz="0" w:space="0" w:color="auto"/>
        <w:left w:val="none" w:sz="0" w:space="0" w:color="auto"/>
        <w:bottom w:val="none" w:sz="0" w:space="0" w:color="auto"/>
        <w:right w:val="none" w:sz="0" w:space="0" w:color="auto"/>
      </w:divBdr>
    </w:div>
    <w:div w:id="1741631738">
      <w:bodyDiv w:val="1"/>
      <w:marLeft w:val="0"/>
      <w:marRight w:val="0"/>
      <w:marTop w:val="0"/>
      <w:marBottom w:val="0"/>
      <w:divBdr>
        <w:top w:val="none" w:sz="0" w:space="0" w:color="auto"/>
        <w:left w:val="none" w:sz="0" w:space="0" w:color="auto"/>
        <w:bottom w:val="none" w:sz="0" w:space="0" w:color="auto"/>
        <w:right w:val="none" w:sz="0" w:space="0" w:color="auto"/>
      </w:divBdr>
    </w:div>
    <w:div w:id="1756395856">
      <w:bodyDiv w:val="1"/>
      <w:marLeft w:val="0"/>
      <w:marRight w:val="0"/>
      <w:marTop w:val="0"/>
      <w:marBottom w:val="0"/>
      <w:divBdr>
        <w:top w:val="none" w:sz="0" w:space="0" w:color="auto"/>
        <w:left w:val="none" w:sz="0" w:space="0" w:color="auto"/>
        <w:bottom w:val="none" w:sz="0" w:space="0" w:color="auto"/>
        <w:right w:val="none" w:sz="0" w:space="0" w:color="auto"/>
      </w:divBdr>
    </w:div>
    <w:div w:id="1758601160">
      <w:bodyDiv w:val="1"/>
      <w:marLeft w:val="0"/>
      <w:marRight w:val="0"/>
      <w:marTop w:val="0"/>
      <w:marBottom w:val="0"/>
      <w:divBdr>
        <w:top w:val="none" w:sz="0" w:space="0" w:color="auto"/>
        <w:left w:val="none" w:sz="0" w:space="0" w:color="auto"/>
        <w:bottom w:val="none" w:sz="0" w:space="0" w:color="auto"/>
        <w:right w:val="none" w:sz="0" w:space="0" w:color="auto"/>
      </w:divBdr>
    </w:div>
    <w:div w:id="1759860841">
      <w:bodyDiv w:val="1"/>
      <w:marLeft w:val="0"/>
      <w:marRight w:val="0"/>
      <w:marTop w:val="0"/>
      <w:marBottom w:val="0"/>
      <w:divBdr>
        <w:top w:val="none" w:sz="0" w:space="0" w:color="auto"/>
        <w:left w:val="none" w:sz="0" w:space="0" w:color="auto"/>
        <w:bottom w:val="none" w:sz="0" w:space="0" w:color="auto"/>
        <w:right w:val="none" w:sz="0" w:space="0" w:color="auto"/>
      </w:divBdr>
    </w:div>
    <w:div w:id="1776633673">
      <w:bodyDiv w:val="1"/>
      <w:marLeft w:val="0"/>
      <w:marRight w:val="0"/>
      <w:marTop w:val="0"/>
      <w:marBottom w:val="0"/>
      <w:divBdr>
        <w:top w:val="none" w:sz="0" w:space="0" w:color="auto"/>
        <w:left w:val="none" w:sz="0" w:space="0" w:color="auto"/>
        <w:bottom w:val="none" w:sz="0" w:space="0" w:color="auto"/>
        <w:right w:val="none" w:sz="0" w:space="0" w:color="auto"/>
      </w:divBdr>
    </w:div>
    <w:div w:id="1813790949">
      <w:bodyDiv w:val="1"/>
      <w:marLeft w:val="0"/>
      <w:marRight w:val="0"/>
      <w:marTop w:val="0"/>
      <w:marBottom w:val="0"/>
      <w:divBdr>
        <w:top w:val="none" w:sz="0" w:space="0" w:color="auto"/>
        <w:left w:val="none" w:sz="0" w:space="0" w:color="auto"/>
        <w:bottom w:val="none" w:sz="0" w:space="0" w:color="auto"/>
        <w:right w:val="none" w:sz="0" w:space="0" w:color="auto"/>
      </w:divBdr>
    </w:div>
    <w:div w:id="1819497846">
      <w:bodyDiv w:val="1"/>
      <w:marLeft w:val="0"/>
      <w:marRight w:val="0"/>
      <w:marTop w:val="0"/>
      <w:marBottom w:val="0"/>
      <w:divBdr>
        <w:top w:val="none" w:sz="0" w:space="0" w:color="auto"/>
        <w:left w:val="none" w:sz="0" w:space="0" w:color="auto"/>
        <w:bottom w:val="none" w:sz="0" w:space="0" w:color="auto"/>
        <w:right w:val="none" w:sz="0" w:space="0" w:color="auto"/>
      </w:divBdr>
    </w:div>
    <w:div w:id="1840655418">
      <w:bodyDiv w:val="1"/>
      <w:marLeft w:val="0"/>
      <w:marRight w:val="0"/>
      <w:marTop w:val="0"/>
      <w:marBottom w:val="0"/>
      <w:divBdr>
        <w:top w:val="none" w:sz="0" w:space="0" w:color="auto"/>
        <w:left w:val="none" w:sz="0" w:space="0" w:color="auto"/>
        <w:bottom w:val="none" w:sz="0" w:space="0" w:color="auto"/>
        <w:right w:val="none" w:sz="0" w:space="0" w:color="auto"/>
      </w:divBdr>
    </w:div>
    <w:div w:id="1908681128">
      <w:bodyDiv w:val="1"/>
      <w:marLeft w:val="0"/>
      <w:marRight w:val="0"/>
      <w:marTop w:val="0"/>
      <w:marBottom w:val="0"/>
      <w:divBdr>
        <w:top w:val="none" w:sz="0" w:space="0" w:color="auto"/>
        <w:left w:val="none" w:sz="0" w:space="0" w:color="auto"/>
        <w:bottom w:val="none" w:sz="0" w:space="0" w:color="auto"/>
        <w:right w:val="none" w:sz="0" w:space="0" w:color="auto"/>
      </w:divBdr>
    </w:div>
    <w:div w:id="1925451609">
      <w:bodyDiv w:val="1"/>
      <w:marLeft w:val="0"/>
      <w:marRight w:val="0"/>
      <w:marTop w:val="0"/>
      <w:marBottom w:val="0"/>
      <w:divBdr>
        <w:top w:val="none" w:sz="0" w:space="0" w:color="auto"/>
        <w:left w:val="none" w:sz="0" w:space="0" w:color="auto"/>
        <w:bottom w:val="none" w:sz="0" w:space="0" w:color="auto"/>
        <w:right w:val="none" w:sz="0" w:space="0" w:color="auto"/>
      </w:divBdr>
    </w:div>
    <w:div w:id="1928075695">
      <w:bodyDiv w:val="1"/>
      <w:marLeft w:val="0"/>
      <w:marRight w:val="0"/>
      <w:marTop w:val="0"/>
      <w:marBottom w:val="0"/>
      <w:divBdr>
        <w:top w:val="none" w:sz="0" w:space="0" w:color="auto"/>
        <w:left w:val="none" w:sz="0" w:space="0" w:color="auto"/>
        <w:bottom w:val="none" w:sz="0" w:space="0" w:color="auto"/>
        <w:right w:val="none" w:sz="0" w:space="0" w:color="auto"/>
      </w:divBdr>
    </w:div>
    <w:div w:id="1951617557">
      <w:bodyDiv w:val="1"/>
      <w:marLeft w:val="0"/>
      <w:marRight w:val="0"/>
      <w:marTop w:val="0"/>
      <w:marBottom w:val="0"/>
      <w:divBdr>
        <w:top w:val="none" w:sz="0" w:space="0" w:color="auto"/>
        <w:left w:val="none" w:sz="0" w:space="0" w:color="auto"/>
        <w:bottom w:val="none" w:sz="0" w:space="0" w:color="auto"/>
        <w:right w:val="none" w:sz="0" w:space="0" w:color="auto"/>
      </w:divBdr>
    </w:div>
    <w:div w:id="1955596547">
      <w:bodyDiv w:val="1"/>
      <w:marLeft w:val="0"/>
      <w:marRight w:val="0"/>
      <w:marTop w:val="0"/>
      <w:marBottom w:val="0"/>
      <w:divBdr>
        <w:top w:val="none" w:sz="0" w:space="0" w:color="auto"/>
        <w:left w:val="none" w:sz="0" w:space="0" w:color="auto"/>
        <w:bottom w:val="none" w:sz="0" w:space="0" w:color="auto"/>
        <w:right w:val="none" w:sz="0" w:space="0" w:color="auto"/>
      </w:divBdr>
    </w:div>
    <w:div w:id="1961837142">
      <w:bodyDiv w:val="1"/>
      <w:marLeft w:val="0"/>
      <w:marRight w:val="0"/>
      <w:marTop w:val="0"/>
      <w:marBottom w:val="0"/>
      <w:divBdr>
        <w:top w:val="none" w:sz="0" w:space="0" w:color="auto"/>
        <w:left w:val="none" w:sz="0" w:space="0" w:color="auto"/>
        <w:bottom w:val="none" w:sz="0" w:space="0" w:color="auto"/>
        <w:right w:val="none" w:sz="0" w:space="0" w:color="auto"/>
      </w:divBdr>
    </w:div>
    <w:div w:id="1965235361">
      <w:bodyDiv w:val="1"/>
      <w:marLeft w:val="0"/>
      <w:marRight w:val="0"/>
      <w:marTop w:val="0"/>
      <w:marBottom w:val="0"/>
      <w:divBdr>
        <w:top w:val="none" w:sz="0" w:space="0" w:color="auto"/>
        <w:left w:val="none" w:sz="0" w:space="0" w:color="auto"/>
        <w:bottom w:val="none" w:sz="0" w:space="0" w:color="auto"/>
        <w:right w:val="none" w:sz="0" w:space="0" w:color="auto"/>
      </w:divBdr>
    </w:div>
    <w:div w:id="1975671840">
      <w:bodyDiv w:val="1"/>
      <w:marLeft w:val="0"/>
      <w:marRight w:val="0"/>
      <w:marTop w:val="0"/>
      <w:marBottom w:val="0"/>
      <w:divBdr>
        <w:top w:val="none" w:sz="0" w:space="0" w:color="auto"/>
        <w:left w:val="none" w:sz="0" w:space="0" w:color="auto"/>
        <w:bottom w:val="none" w:sz="0" w:space="0" w:color="auto"/>
        <w:right w:val="none" w:sz="0" w:space="0" w:color="auto"/>
      </w:divBdr>
    </w:div>
    <w:div w:id="1997368711">
      <w:bodyDiv w:val="1"/>
      <w:marLeft w:val="0"/>
      <w:marRight w:val="0"/>
      <w:marTop w:val="0"/>
      <w:marBottom w:val="0"/>
      <w:divBdr>
        <w:top w:val="none" w:sz="0" w:space="0" w:color="auto"/>
        <w:left w:val="none" w:sz="0" w:space="0" w:color="auto"/>
        <w:bottom w:val="none" w:sz="0" w:space="0" w:color="auto"/>
        <w:right w:val="none" w:sz="0" w:space="0" w:color="auto"/>
      </w:divBdr>
    </w:div>
    <w:div w:id="2008944172">
      <w:bodyDiv w:val="1"/>
      <w:marLeft w:val="0"/>
      <w:marRight w:val="0"/>
      <w:marTop w:val="0"/>
      <w:marBottom w:val="0"/>
      <w:divBdr>
        <w:top w:val="none" w:sz="0" w:space="0" w:color="auto"/>
        <w:left w:val="none" w:sz="0" w:space="0" w:color="auto"/>
        <w:bottom w:val="none" w:sz="0" w:space="0" w:color="auto"/>
        <w:right w:val="none" w:sz="0" w:space="0" w:color="auto"/>
      </w:divBdr>
    </w:div>
    <w:div w:id="2018194954">
      <w:bodyDiv w:val="1"/>
      <w:marLeft w:val="0"/>
      <w:marRight w:val="0"/>
      <w:marTop w:val="0"/>
      <w:marBottom w:val="0"/>
      <w:divBdr>
        <w:top w:val="none" w:sz="0" w:space="0" w:color="auto"/>
        <w:left w:val="none" w:sz="0" w:space="0" w:color="auto"/>
        <w:bottom w:val="none" w:sz="0" w:space="0" w:color="auto"/>
        <w:right w:val="none" w:sz="0" w:space="0" w:color="auto"/>
      </w:divBdr>
    </w:div>
    <w:div w:id="2020958942">
      <w:bodyDiv w:val="1"/>
      <w:marLeft w:val="0"/>
      <w:marRight w:val="0"/>
      <w:marTop w:val="0"/>
      <w:marBottom w:val="0"/>
      <w:divBdr>
        <w:top w:val="none" w:sz="0" w:space="0" w:color="auto"/>
        <w:left w:val="none" w:sz="0" w:space="0" w:color="auto"/>
        <w:bottom w:val="none" w:sz="0" w:space="0" w:color="auto"/>
        <w:right w:val="none" w:sz="0" w:space="0" w:color="auto"/>
      </w:divBdr>
    </w:div>
    <w:div w:id="2024043058">
      <w:bodyDiv w:val="1"/>
      <w:marLeft w:val="0"/>
      <w:marRight w:val="0"/>
      <w:marTop w:val="0"/>
      <w:marBottom w:val="0"/>
      <w:divBdr>
        <w:top w:val="none" w:sz="0" w:space="0" w:color="auto"/>
        <w:left w:val="none" w:sz="0" w:space="0" w:color="auto"/>
        <w:bottom w:val="none" w:sz="0" w:space="0" w:color="auto"/>
        <w:right w:val="none" w:sz="0" w:space="0" w:color="auto"/>
      </w:divBdr>
    </w:div>
    <w:div w:id="2029794208">
      <w:bodyDiv w:val="1"/>
      <w:marLeft w:val="0"/>
      <w:marRight w:val="0"/>
      <w:marTop w:val="0"/>
      <w:marBottom w:val="0"/>
      <w:divBdr>
        <w:top w:val="none" w:sz="0" w:space="0" w:color="auto"/>
        <w:left w:val="none" w:sz="0" w:space="0" w:color="auto"/>
        <w:bottom w:val="none" w:sz="0" w:space="0" w:color="auto"/>
        <w:right w:val="none" w:sz="0" w:space="0" w:color="auto"/>
      </w:divBdr>
    </w:div>
    <w:div w:id="2041127929">
      <w:bodyDiv w:val="1"/>
      <w:marLeft w:val="0"/>
      <w:marRight w:val="0"/>
      <w:marTop w:val="0"/>
      <w:marBottom w:val="0"/>
      <w:divBdr>
        <w:top w:val="none" w:sz="0" w:space="0" w:color="auto"/>
        <w:left w:val="none" w:sz="0" w:space="0" w:color="auto"/>
        <w:bottom w:val="none" w:sz="0" w:space="0" w:color="auto"/>
        <w:right w:val="none" w:sz="0" w:space="0" w:color="auto"/>
      </w:divBdr>
    </w:div>
    <w:div w:id="2051496868">
      <w:bodyDiv w:val="1"/>
      <w:marLeft w:val="0"/>
      <w:marRight w:val="0"/>
      <w:marTop w:val="0"/>
      <w:marBottom w:val="0"/>
      <w:divBdr>
        <w:top w:val="none" w:sz="0" w:space="0" w:color="auto"/>
        <w:left w:val="none" w:sz="0" w:space="0" w:color="auto"/>
        <w:bottom w:val="none" w:sz="0" w:space="0" w:color="auto"/>
        <w:right w:val="none" w:sz="0" w:space="0" w:color="auto"/>
      </w:divBdr>
    </w:div>
    <w:div w:id="2062363257">
      <w:bodyDiv w:val="1"/>
      <w:marLeft w:val="0"/>
      <w:marRight w:val="0"/>
      <w:marTop w:val="0"/>
      <w:marBottom w:val="0"/>
      <w:divBdr>
        <w:top w:val="none" w:sz="0" w:space="0" w:color="auto"/>
        <w:left w:val="none" w:sz="0" w:space="0" w:color="auto"/>
        <w:bottom w:val="none" w:sz="0" w:space="0" w:color="auto"/>
        <w:right w:val="none" w:sz="0" w:space="0" w:color="auto"/>
      </w:divBdr>
    </w:div>
    <w:div w:id="21357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18210</TotalTime>
  <Pages>30</Pages>
  <Words>11629</Words>
  <Characters>66289</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311</cp:revision>
  <cp:lastPrinted>2019-12-04T02:18:00Z</cp:lastPrinted>
  <dcterms:created xsi:type="dcterms:W3CDTF">2019-07-17T03:11:00Z</dcterms:created>
  <dcterms:modified xsi:type="dcterms:W3CDTF">2019-12-05T04:31:00Z</dcterms:modified>
</cp:coreProperties>
</file>