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29CAAFE4" w:rsidR="001450C6" w:rsidRPr="00BC2E4A" w:rsidRDefault="001450C6" w:rsidP="001450C6">
      <w:pPr>
        <w:tabs>
          <w:tab w:val="left" w:pos="540"/>
        </w:tabs>
        <w:jc w:val="center"/>
        <w:rPr>
          <w:b/>
        </w:rPr>
      </w:pPr>
      <w:r w:rsidRPr="00C73561">
        <w:rPr>
          <w:b/>
        </w:rPr>
        <w:t xml:space="preserve">ПРОТОКОЛ № </w:t>
      </w:r>
      <w:r w:rsidR="00C761DE">
        <w:rPr>
          <w:b/>
        </w:rPr>
        <w:t>7</w:t>
      </w:r>
      <w:r w:rsidR="003468FE">
        <w:rPr>
          <w:b/>
        </w:rPr>
        <w:t>6</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2B7EC4A1" w:rsidR="001450C6" w:rsidRPr="00C73561" w:rsidRDefault="00F90AD3" w:rsidP="001450C6">
      <w:pPr>
        <w:jc w:val="both"/>
      </w:pPr>
      <w:r>
        <w:t>2</w:t>
      </w:r>
      <w:r w:rsidR="00A170C8">
        <w:t>9</w:t>
      </w:r>
      <w:r w:rsidR="007407D0" w:rsidRPr="00C73561">
        <w:t>.</w:t>
      </w:r>
      <w:r w:rsidR="004F6E8A">
        <w:t>10</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111FB00B" w14:textId="3D438AEC" w:rsidR="00CE3E2E" w:rsidRPr="00D57DB8" w:rsidRDefault="001450C6" w:rsidP="00CE3E2E">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p>
    <w:p w14:paraId="7404C1CC" w14:textId="49851266" w:rsidR="001450C6" w:rsidRPr="00D57DB8" w:rsidRDefault="001450C6" w:rsidP="00CE3E2E">
      <w:pPr>
        <w:ind w:right="-142"/>
        <w:jc w:val="both"/>
        <w:rPr>
          <w:b/>
        </w:rPr>
      </w:pPr>
    </w:p>
    <w:p w14:paraId="2B434C50" w14:textId="088D8506"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proofErr w:type="spellStart"/>
      <w:r w:rsidRPr="00D57DB8">
        <w:rPr>
          <w:bCs/>
        </w:rPr>
        <w:t>контрольно</w:t>
      </w:r>
      <w:proofErr w:type="spellEnd"/>
      <w:r w:rsidRPr="00D57DB8">
        <w:rPr>
          <w:bCs/>
        </w:rPr>
        <w:t xml:space="preserve">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1B81F090" w14:textId="3D1C5688" w:rsidR="00F90AD3" w:rsidRPr="00D57DB8"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0906EB21" w14:textId="77777777" w:rsidR="00A170C8" w:rsidRDefault="00A170C8" w:rsidP="00A170C8">
      <w:pPr>
        <w:jc w:val="both"/>
        <w:rPr>
          <w:bCs/>
        </w:rPr>
      </w:pPr>
      <w:proofErr w:type="spellStart"/>
      <w:r>
        <w:rPr>
          <w:b/>
        </w:rPr>
        <w:t>Выходцева</w:t>
      </w:r>
      <w:proofErr w:type="spellEnd"/>
      <w:r>
        <w:rPr>
          <w:b/>
        </w:rPr>
        <w:t xml:space="preserve"> А.В.</w:t>
      </w:r>
      <w:r>
        <w:rPr>
          <w:bCs/>
        </w:rPr>
        <w:t xml:space="preserve"> – главный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6976FB05" w14:textId="77777777" w:rsidR="00A170C8" w:rsidRDefault="00A170C8" w:rsidP="00A170C8">
      <w:pPr>
        <w:jc w:val="both"/>
        <w:rPr>
          <w:bCs/>
        </w:rPr>
      </w:pPr>
      <w:proofErr w:type="spellStart"/>
      <w:r w:rsidRPr="00B83201">
        <w:rPr>
          <w:b/>
        </w:rPr>
        <w:t>Городова</w:t>
      </w:r>
      <w:proofErr w:type="spellEnd"/>
      <w:r w:rsidRPr="00B83201">
        <w:rPr>
          <w:b/>
        </w:rPr>
        <w:t xml:space="preserve"> М.Б.</w:t>
      </w:r>
      <w:r>
        <w:rPr>
          <w:bCs/>
        </w:rPr>
        <w:t xml:space="preserve"> - главный </w:t>
      </w:r>
      <w:r w:rsidRPr="005C15CB">
        <w:rPr>
          <w:bCs/>
        </w:rPr>
        <w:t xml:space="preserve">консультант </w:t>
      </w:r>
      <w:r>
        <w:rPr>
          <w:bCs/>
        </w:rPr>
        <w:t xml:space="preserve">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6D70033B" w14:textId="073E48CA" w:rsidR="00A170C8" w:rsidRDefault="00EA7765" w:rsidP="006D3A3C">
      <w:pPr>
        <w:jc w:val="both"/>
        <w:rPr>
          <w:bCs/>
        </w:rPr>
      </w:pPr>
      <w:r>
        <w:rPr>
          <w:b/>
        </w:rPr>
        <w:t xml:space="preserve">Сысолятин А.С. – </w:t>
      </w:r>
      <w:r w:rsidRPr="000D004C">
        <w:rPr>
          <w:bCs/>
        </w:rPr>
        <w:t>инженер технического отдела</w:t>
      </w:r>
      <w:r w:rsidR="000D004C" w:rsidRPr="000D004C">
        <w:rPr>
          <w:bCs/>
        </w:rPr>
        <w:t xml:space="preserve"> </w:t>
      </w:r>
      <w:r w:rsidR="000D004C">
        <w:rPr>
          <w:bCs/>
        </w:rPr>
        <w:t xml:space="preserve">ОАО </w:t>
      </w:r>
      <w:r w:rsidR="000D004C" w:rsidRPr="000D004C">
        <w:rPr>
          <w:bCs/>
        </w:rPr>
        <w:t>«АЭЭ»;</w:t>
      </w:r>
    </w:p>
    <w:p w14:paraId="3EB69D70" w14:textId="77777777" w:rsidR="000D004C" w:rsidRDefault="000D004C" w:rsidP="000D004C">
      <w:pPr>
        <w:jc w:val="both"/>
        <w:rPr>
          <w:bCs/>
        </w:rPr>
      </w:pPr>
      <w:proofErr w:type="spellStart"/>
      <w:r w:rsidRPr="000D004C">
        <w:rPr>
          <w:b/>
        </w:rPr>
        <w:t>Ляпустин</w:t>
      </w:r>
      <w:proofErr w:type="spellEnd"/>
      <w:r w:rsidRPr="000D004C">
        <w:rPr>
          <w:b/>
        </w:rPr>
        <w:t xml:space="preserve"> Д.С.</w:t>
      </w:r>
      <w:r>
        <w:rPr>
          <w:bCs/>
        </w:rPr>
        <w:t xml:space="preserve"> – заместитель начальника по теплоэнергетике ОАО </w:t>
      </w:r>
      <w:r w:rsidRPr="000D004C">
        <w:rPr>
          <w:bCs/>
        </w:rPr>
        <w:t>«АЭЭ»;</w:t>
      </w:r>
    </w:p>
    <w:p w14:paraId="7297AB5B" w14:textId="509C0461" w:rsidR="000D004C" w:rsidRDefault="000D004C" w:rsidP="000D004C">
      <w:pPr>
        <w:jc w:val="both"/>
        <w:rPr>
          <w:bCs/>
        </w:rPr>
      </w:pPr>
      <w:proofErr w:type="spellStart"/>
      <w:r w:rsidRPr="000D004C">
        <w:rPr>
          <w:b/>
        </w:rPr>
        <w:t>Михайлевич</w:t>
      </w:r>
      <w:proofErr w:type="spellEnd"/>
      <w:r w:rsidRPr="000D004C">
        <w:rPr>
          <w:b/>
        </w:rPr>
        <w:t xml:space="preserve"> М.Е.</w:t>
      </w:r>
      <w:r>
        <w:rPr>
          <w:b/>
        </w:rPr>
        <w:t xml:space="preserve"> - </w:t>
      </w:r>
      <w:r w:rsidRPr="000D004C">
        <w:rPr>
          <w:bCs/>
        </w:rPr>
        <w:t xml:space="preserve">инженер технического отдела </w:t>
      </w:r>
      <w:r>
        <w:rPr>
          <w:bCs/>
        </w:rPr>
        <w:t xml:space="preserve">ОАО </w:t>
      </w:r>
      <w:r w:rsidRPr="000D004C">
        <w:rPr>
          <w:bCs/>
        </w:rPr>
        <w:t>«АЭЭ»</w:t>
      </w:r>
      <w:r w:rsidR="00692F43">
        <w:rPr>
          <w:bCs/>
        </w:rPr>
        <w:t>;</w:t>
      </w:r>
    </w:p>
    <w:p w14:paraId="0C60E7A4" w14:textId="1F04B98D" w:rsidR="00692F43" w:rsidRDefault="00692F43" w:rsidP="000D004C">
      <w:pPr>
        <w:jc w:val="both"/>
        <w:rPr>
          <w:bCs/>
        </w:rPr>
      </w:pPr>
      <w:r w:rsidRPr="00692F43">
        <w:rPr>
          <w:b/>
        </w:rPr>
        <w:t>Ким Е.Х.</w:t>
      </w:r>
      <w:r>
        <w:rPr>
          <w:bCs/>
        </w:rPr>
        <w:t xml:space="preserve"> – начальник управления </w:t>
      </w:r>
      <w:proofErr w:type="spellStart"/>
      <w:r>
        <w:rPr>
          <w:bCs/>
        </w:rPr>
        <w:t>тарифообразования</w:t>
      </w:r>
      <w:proofErr w:type="spellEnd"/>
      <w:r>
        <w:rPr>
          <w:bCs/>
        </w:rPr>
        <w:t xml:space="preserve"> КФ ООО «СГК»;</w:t>
      </w:r>
    </w:p>
    <w:p w14:paraId="134F1B76" w14:textId="08716A80" w:rsidR="00692F43" w:rsidRDefault="00692F43" w:rsidP="000D004C">
      <w:pPr>
        <w:jc w:val="both"/>
        <w:rPr>
          <w:bCs/>
        </w:rPr>
      </w:pPr>
      <w:r w:rsidRPr="00692F43">
        <w:rPr>
          <w:b/>
        </w:rPr>
        <w:t>Кузнецов А.В.</w:t>
      </w:r>
      <w:r>
        <w:rPr>
          <w:bCs/>
        </w:rPr>
        <w:t xml:space="preserve"> – директор по экономике и финансам ООО «</w:t>
      </w:r>
      <w:proofErr w:type="spellStart"/>
      <w:r>
        <w:rPr>
          <w:bCs/>
        </w:rPr>
        <w:t>СибЭнерго</w:t>
      </w:r>
      <w:proofErr w:type="spellEnd"/>
      <w:r>
        <w:rPr>
          <w:bCs/>
        </w:rPr>
        <w:t>»;</w:t>
      </w:r>
    </w:p>
    <w:p w14:paraId="020F5EA9" w14:textId="6587179F" w:rsidR="00692F43" w:rsidRDefault="00692F43" w:rsidP="000D004C">
      <w:pPr>
        <w:jc w:val="both"/>
        <w:rPr>
          <w:bCs/>
        </w:rPr>
      </w:pPr>
      <w:r w:rsidRPr="00692F43">
        <w:rPr>
          <w:b/>
        </w:rPr>
        <w:t>Артюх</w:t>
      </w:r>
      <w:r>
        <w:rPr>
          <w:bCs/>
        </w:rPr>
        <w:t xml:space="preserve"> </w:t>
      </w:r>
      <w:r w:rsidRPr="00692F43">
        <w:rPr>
          <w:b/>
        </w:rPr>
        <w:t>В.М.</w:t>
      </w:r>
      <w:r>
        <w:rPr>
          <w:bCs/>
        </w:rPr>
        <w:t xml:space="preserve"> - заместитель директора по развитию АО «КТСК».</w:t>
      </w:r>
    </w:p>
    <w:p w14:paraId="107C1D7F" w14:textId="77777777" w:rsidR="00DC6576" w:rsidRPr="000D004C" w:rsidRDefault="00DC6576" w:rsidP="00BC2E4A">
      <w:pPr>
        <w:jc w:val="both"/>
        <w:rPr>
          <w:b/>
        </w:rPr>
      </w:pPr>
    </w:p>
    <w:p w14:paraId="65D81739" w14:textId="3D35B4FE"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0D004C" w:rsidRPr="00524D6E" w14:paraId="67579F60" w14:textId="77777777" w:rsidTr="009B5701">
        <w:trPr>
          <w:trHeight w:val="471"/>
          <w:jc w:val="center"/>
        </w:trPr>
        <w:tc>
          <w:tcPr>
            <w:tcW w:w="590" w:type="dxa"/>
            <w:shd w:val="clear" w:color="auto" w:fill="auto"/>
            <w:vAlign w:val="center"/>
          </w:tcPr>
          <w:p w14:paraId="3E8A2D21" w14:textId="4BC14C7F" w:rsidR="000D004C" w:rsidRDefault="000D004C" w:rsidP="000D004C">
            <w:pPr>
              <w:ind w:left="49" w:firstLine="194"/>
            </w:pPr>
            <w:r>
              <w:t>1.</w:t>
            </w:r>
          </w:p>
        </w:tc>
        <w:tc>
          <w:tcPr>
            <w:tcW w:w="8862" w:type="dxa"/>
            <w:shd w:val="clear" w:color="auto" w:fill="auto"/>
          </w:tcPr>
          <w:p w14:paraId="55F22BA5" w14:textId="74552CCD" w:rsidR="000D004C" w:rsidRPr="00F377CE" w:rsidRDefault="000D004C" w:rsidP="000D004C">
            <w:pPr>
              <w:ind w:left="49" w:hanging="49"/>
              <w:jc w:val="both"/>
              <w:rPr>
                <w:kern w:val="32"/>
              </w:rPr>
            </w:pPr>
            <w:r w:rsidRPr="00060775">
              <w:rPr>
                <w:kern w:val="32"/>
              </w:rPr>
              <w:t>Об установлении долгосрочных параметров регулирования тарифов</w:t>
            </w:r>
            <w:r>
              <w:rPr>
                <w:kern w:val="32"/>
              </w:rPr>
              <w:br/>
            </w:r>
            <w:r w:rsidRPr="00060775">
              <w:rPr>
                <w:kern w:val="32"/>
              </w:rPr>
              <w:t xml:space="preserve">в сфере водоотведения </w:t>
            </w:r>
            <w:r w:rsidRPr="00060775">
              <w:t>ООО «Центральная ТЭЦ» (г. Новокузнецк)</w:t>
            </w:r>
          </w:p>
        </w:tc>
      </w:tr>
      <w:tr w:rsidR="000D004C" w:rsidRPr="00524D6E" w14:paraId="20E92F15" w14:textId="77777777" w:rsidTr="009B5701">
        <w:trPr>
          <w:trHeight w:val="471"/>
          <w:jc w:val="center"/>
        </w:trPr>
        <w:tc>
          <w:tcPr>
            <w:tcW w:w="590" w:type="dxa"/>
            <w:shd w:val="clear" w:color="auto" w:fill="auto"/>
            <w:vAlign w:val="center"/>
          </w:tcPr>
          <w:p w14:paraId="278A1632" w14:textId="6ED8358D" w:rsidR="000D004C" w:rsidRDefault="000D004C" w:rsidP="000D004C">
            <w:pPr>
              <w:ind w:left="49" w:firstLine="194"/>
            </w:pPr>
            <w:r>
              <w:t>2.</w:t>
            </w:r>
          </w:p>
        </w:tc>
        <w:tc>
          <w:tcPr>
            <w:tcW w:w="8862" w:type="dxa"/>
            <w:shd w:val="clear" w:color="auto" w:fill="auto"/>
          </w:tcPr>
          <w:p w14:paraId="77823A5A" w14:textId="02A4A7DE" w:rsidR="000D004C" w:rsidRPr="008C6CD4" w:rsidRDefault="000D004C" w:rsidP="000D004C">
            <w:pPr>
              <w:ind w:left="49" w:hanging="49"/>
              <w:jc w:val="both"/>
              <w:rPr>
                <w:kern w:val="32"/>
              </w:rPr>
            </w:pPr>
            <w:r w:rsidRPr="00060775">
              <w:rPr>
                <w:kern w:val="32"/>
              </w:rPr>
              <w:t>Об утверждении производственной программы</w:t>
            </w:r>
            <w:r>
              <w:rPr>
                <w:kern w:val="32"/>
              </w:rPr>
              <w:t xml:space="preserve"> </w:t>
            </w:r>
            <w:r w:rsidRPr="00060775">
              <w:rPr>
                <w:kern w:val="32"/>
              </w:rPr>
              <w:t>в сфере водоотведения</w:t>
            </w:r>
            <w:r>
              <w:rPr>
                <w:kern w:val="32"/>
              </w:rPr>
              <w:br/>
            </w:r>
            <w:r w:rsidRPr="00060775">
              <w:rPr>
                <w:kern w:val="32"/>
              </w:rPr>
              <w:t xml:space="preserve">и об установлении тарифов на водоотведение </w:t>
            </w:r>
            <w:r w:rsidRPr="00060775">
              <w:t>ООО «Центральная ТЭЦ» (г. Новокузнецк)</w:t>
            </w:r>
          </w:p>
        </w:tc>
      </w:tr>
      <w:tr w:rsidR="000D004C" w:rsidRPr="00524D6E" w14:paraId="55AB1CB7" w14:textId="77777777" w:rsidTr="009B5701">
        <w:trPr>
          <w:trHeight w:val="471"/>
          <w:jc w:val="center"/>
        </w:trPr>
        <w:tc>
          <w:tcPr>
            <w:tcW w:w="590" w:type="dxa"/>
            <w:shd w:val="clear" w:color="auto" w:fill="auto"/>
            <w:vAlign w:val="center"/>
          </w:tcPr>
          <w:p w14:paraId="2CBFF6AC" w14:textId="2100F34C" w:rsidR="000D004C" w:rsidRDefault="000D004C" w:rsidP="000D004C">
            <w:pPr>
              <w:ind w:left="49" w:firstLine="194"/>
            </w:pPr>
            <w:r>
              <w:lastRenderedPageBreak/>
              <w:t>3.</w:t>
            </w:r>
          </w:p>
        </w:tc>
        <w:tc>
          <w:tcPr>
            <w:tcW w:w="8862" w:type="dxa"/>
            <w:shd w:val="clear" w:color="auto" w:fill="auto"/>
          </w:tcPr>
          <w:p w14:paraId="5B66E73E" w14:textId="01C898A3" w:rsidR="000D004C" w:rsidRPr="00F377CE" w:rsidRDefault="000D004C" w:rsidP="000D004C">
            <w:pPr>
              <w:ind w:left="49" w:hanging="49"/>
              <w:jc w:val="both"/>
              <w:rPr>
                <w:kern w:val="32"/>
              </w:rPr>
            </w:pPr>
            <w:r w:rsidRPr="00060775">
              <w:rPr>
                <w:kern w:val="32"/>
              </w:rPr>
              <w:t>Об установлении долгосрочных параметров регулирования тарифов</w:t>
            </w:r>
            <w:r>
              <w:rPr>
                <w:kern w:val="32"/>
              </w:rPr>
              <w:br/>
            </w:r>
            <w:r w:rsidRPr="00060775">
              <w:rPr>
                <w:kern w:val="32"/>
              </w:rPr>
              <w:t>в сфере водоотведения (очистка сточных вод) МКП «ЖКХ» (г. Топки)</w:t>
            </w:r>
          </w:p>
        </w:tc>
      </w:tr>
      <w:tr w:rsidR="000D004C" w:rsidRPr="00524D6E" w14:paraId="77AD1EED" w14:textId="77777777" w:rsidTr="009B5701">
        <w:trPr>
          <w:trHeight w:val="471"/>
          <w:jc w:val="center"/>
        </w:trPr>
        <w:tc>
          <w:tcPr>
            <w:tcW w:w="590" w:type="dxa"/>
            <w:shd w:val="clear" w:color="auto" w:fill="auto"/>
            <w:vAlign w:val="center"/>
          </w:tcPr>
          <w:p w14:paraId="20798CC5" w14:textId="56DC427D" w:rsidR="000D004C" w:rsidRDefault="000D004C" w:rsidP="000D004C">
            <w:pPr>
              <w:ind w:left="49" w:firstLine="194"/>
            </w:pPr>
            <w:r>
              <w:t>4.</w:t>
            </w:r>
          </w:p>
        </w:tc>
        <w:tc>
          <w:tcPr>
            <w:tcW w:w="8862" w:type="dxa"/>
            <w:shd w:val="clear" w:color="auto" w:fill="auto"/>
          </w:tcPr>
          <w:p w14:paraId="721A37CE" w14:textId="07946669" w:rsidR="000D004C" w:rsidRPr="000C26C9" w:rsidRDefault="000D004C" w:rsidP="000D004C">
            <w:pPr>
              <w:ind w:left="49" w:hanging="49"/>
              <w:jc w:val="both"/>
            </w:pPr>
            <w:r w:rsidRPr="00060775">
              <w:rPr>
                <w:kern w:val="32"/>
              </w:rPr>
              <w:t>Об утверждении производственной программы в сфере водоотведения (очистка сточных вод) и об установлении тарифов на водоотведение (очистка сточных вод) МКП «ЖКХ» (г. Топки)</w:t>
            </w:r>
          </w:p>
        </w:tc>
      </w:tr>
      <w:tr w:rsidR="000D004C" w:rsidRPr="00524D6E" w14:paraId="489FB6D2" w14:textId="77777777" w:rsidTr="009B5701">
        <w:trPr>
          <w:trHeight w:val="471"/>
          <w:jc w:val="center"/>
        </w:trPr>
        <w:tc>
          <w:tcPr>
            <w:tcW w:w="590" w:type="dxa"/>
            <w:shd w:val="clear" w:color="auto" w:fill="auto"/>
            <w:vAlign w:val="center"/>
          </w:tcPr>
          <w:p w14:paraId="47885AB7" w14:textId="44D79E82" w:rsidR="000D004C" w:rsidRDefault="000D004C" w:rsidP="000D004C">
            <w:pPr>
              <w:ind w:left="49" w:firstLine="194"/>
            </w:pPr>
            <w:r>
              <w:t>5.</w:t>
            </w:r>
          </w:p>
        </w:tc>
        <w:tc>
          <w:tcPr>
            <w:tcW w:w="8862" w:type="dxa"/>
            <w:shd w:val="clear" w:color="auto" w:fill="auto"/>
          </w:tcPr>
          <w:p w14:paraId="550CF89E" w14:textId="63296F4D" w:rsidR="000D004C" w:rsidRPr="000C26C9" w:rsidRDefault="000D004C" w:rsidP="000D004C">
            <w:pPr>
              <w:ind w:left="49" w:hanging="49"/>
              <w:jc w:val="both"/>
            </w:pPr>
            <w:r w:rsidRPr="00794219">
              <w:rPr>
                <w:kern w:val="32"/>
              </w:rPr>
              <w:t>О внесении изменений в постановление региональной энергетической комиссии Кемеровской области от 24.01.2019 № 33 «Об утверждении производственной программы в сфере холодного водоснабжения,</w:t>
            </w:r>
            <w:r>
              <w:rPr>
                <w:kern w:val="32"/>
              </w:rPr>
              <w:br/>
            </w:r>
            <w:r w:rsidRPr="00794219">
              <w:rPr>
                <w:kern w:val="32"/>
              </w:rPr>
              <w:t>водоотведения и об установлении тарифов на питьевую воду,</w:t>
            </w:r>
            <w:r>
              <w:rPr>
                <w:kern w:val="32"/>
              </w:rPr>
              <w:br/>
            </w:r>
            <w:r w:rsidRPr="00794219">
              <w:rPr>
                <w:kern w:val="32"/>
              </w:rPr>
              <w:t>техническую воду, водоотведение ООО «</w:t>
            </w:r>
            <w:proofErr w:type="spellStart"/>
            <w:r w:rsidRPr="00794219">
              <w:rPr>
                <w:kern w:val="32"/>
              </w:rPr>
              <w:t>Топкинский</w:t>
            </w:r>
            <w:proofErr w:type="spellEnd"/>
            <w:r w:rsidRPr="00794219">
              <w:rPr>
                <w:kern w:val="32"/>
              </w:rPr>
              <w:t xml:space="preserve"> водоканал»</w:t>
            </w:r>
            <w:r>
              <w:rPr>
                <w:kern w:val="32"/>
              </w:rPr>
              <w:br/>
            </w:r>
            <w:r w:rsidRPr="00794219">
              <w:rPr>
                <w:kern w:val="32"/>
              </w:rPr>
              <w:t>(г. Топки)» части 2020 года</w:t>
            </w:r>
          </w:p>
        </w:tc>
      </w:tr>
      <w:tr w:rsidR="000D004C" w:rsidRPr="00524D6E" w14:paraId="4E133913" w14:textId="77777777" w:rsidTr="009B5701">
        <w:trPr>
          <w:trHeight w:val="471"/>
          <w:jc w:val="center"/>
        </w:trPr>
        <w:tc>
          <w:tcPr>
            <w:tcW w:w="590" w:type="dxa"/>
            <w:shd w:val="clear" w:color="auto" w:fill="auto"/>
            <w:vAlign w:val="center"/>
          </w:tcPr>
          <w:p w14:paraId="32356617" w14:textId="2E1F070C" w:rsidR="000D004C" w:rsidRDefault="000D004C" w:rsidP="000D004C">
            <w:pPr>
              <w:ind w:left="49" w:firstLine="194"/>
            </w:pPr>
            <w:r>
              <w:t>6.</w:t>
            </w:r>
          </w:p>
        </w:tc>
        <w:tc>
          <w:tcPr>
            <w:tcW w:w="8862" w:type="dxa"/>
            <w:shd w:val="clear" w:color="auto" w:fill="auto"/>
          </w:tcPr>
          <w:p w14:paraId="459A44FD" w14:textId="49493DB0" w:rsidR="000D004C" w:rsidRPr="000C26C9" w:rsidRDefault="000D004C" w:rsidP="000D004C">
            <w:pPr>
              <w:ind w:left="49" w:hanging="49"/>
              <w:jc w:val="both"/>
            </w:pPr>
            <w:r w:rsidRPr="00142D93">
              <w:rPr>
                <w:kern w:val="32"/>
              </w:rPr>
              <w:t>Об утверждении инвестиционной программы</w:t>
            </w:r>
            <w:r>
              <w:rPr>
                <w:kern w:val="32"/>
              </w:rPr>
              <w:t xml:space="preserve"> </w:t>
            </w:r>
            <w:r w:rsidRPr="00142D93">
              <w:rPr>
                <w:kern w:val="32"/>
              </w:rPr>
              <w:t>в сфере теплоснабжения</w:t>
            </w:r>
            <w:r>
              <w:rPr>
                <w:kern w:val="32"/>
              </w:rPr>
              <w:t xml:space="preserve"> </w:t>
            </w:r>
            <w:r>
              <w:rPr>
                <w:kern w:val="32"/>
              </w:rPr>
              <w:br/>
            </w:r>
            <w:r w:rsidRPr="00142D93">
              <w:rPr>
                <w:kern w:val="32"/>
              </w:rPr>
              <w:t>ООО «Управление тепловых систем»</w:t>
            </w:r>
            <w:r>
              <w:rPr>
                <w:kern w:val="32"/>
              </w:rPr>
              <w:t xml:space="preserve"> </w:t>
            </w:r>
            <w:bookmarkStart w:id="1" w:name="_Hlk23254278"/>
            <w:r w:rsidRPr="00142D93">
              <w:rPr>
                <w:kern w:val="32"/>
              </w:rPr>
              <w:t>на потребительском рынке</w:t>
            </w:r>
            <w:r>
              <w:rPr>
                <w:kern w:val="32"/>
              </w:rPr>
              <w:br/>
            </w:r>
            <w:r w:rsidRPr="00142D93">
              <w:rPr>
                <w:kern w:val="32"/>
              </w:rPr>
              <w:t>г. Междуреченска</w:t>
            </w:r>
            <w:bookmarkEnd w:id="1"/>
            <w:r>
              <w:rPr>
                <w:kern w:val="32"/>
              </w:rPr>
              <w:t xml:space="preserve"> </w:t>
            </w:r>
            <w:r w:rsidRPr="00142D93">
              <w:rPr>
                <w:kern w:val="32"/>
              </w:rPr>
              <w:t>на 2020-2022 годы</w:t>
            </w:r>
          </w:p>
        </w:tc>
      </w:tr>
      <w:tr w:rsidR="000D004C" w:rsidRPr="00524D6E" w14:paraId="05380B6C" w14:textId="77777777" w:rsidTr="009B5701">
        <w:trPr>
          <w:trHeight w:val="471"/>
          <w:jc w:val="center"/>
        </w:trPr>
        <w:tc>
          <w:tcPr>
            <w:tcW w:w="590" w:type="dxa"/>
            <w:shd w:val="clear" w:color="auto" w:fill="auto"/>
            <w:vAlign w:val="center"/>
          </w:tcPr>
          <w:p w14:paraId="52816531" w14:textId="5B33C001" w:rsidR="000D004C" w:rsidRDefault="000D004C" w:rsidP="000D004C">
            <w:pPr>
              <w:ind w:left="49" w:firstLine="194"/>
            </w:pPr>
            <w:r>
              <w:t>7.</w:t>
            </w:r>
          </w:p>
        </w:tc>
        <w:tc>
          <w:tcPr>
            <w:tcW w:w="8862" w:type="dxa"/>
            <w:shd w:val="clear" w:color="auto" w:fill="auto"/>
          </w:tcPr>
          <w:p w14:paraId="4913FA18" w14:textId="5A5A57F3" w:rsidR="000D004C" w:rsidRPr="000C26C9" w:rsidRDefault="000D004C" w:rsidP="000D004C">
            <w:pPr>
              <w:ind w:left="49" w:hanging="49"/>
              <w:jc w:val="both"/>
            </w:pPr>
            <w:r w:rsidRPr="004D761C">
              <w:rPr>
                <w:kern w:val="32"/>
              </w:rPr>
              <w:t>О внесении изменений в постановление региональной энергетической комиссии Кемеровской области от 27.11.2018 № 397</w:t>
            </w:r>
            <w:r>
              <w:rPr>
                <w:kern w:val="32"/>
              </w:rPr>
              <w:t xml:space="preserve"> </w:t>
            </w:r>
            <w:r w:rsidRPr="004D761C">
              <w:rPr>
                <w:kern w:val="32"/>
              </w:rPr>
              <w:t>«Об установлении долгосрочных параметров регулирования и долгосрочных тарифов</w:t>
            </w:r>
            <w:r>
              <w:rPr>
                <w:kern w:val="32"/>
              </w:rPr>
              <w:br/>
            </w:r>
            <w:r w:rsidRPr="004D761C">
              <w:rPr>
                <w:kern w:val="32"/>
              </w:rPr>
              <w:t>АО</w:t>
            </w:r>
            <w:r>
              <w:rPr>
                <w:kern w:val="32"/>
              </w:rPr>
              <w:t xml:space="preserve"> </w:t>
            </w:r>
            <w:r w:rsidRPr="004D761C">
              <w:rPr>
                <w:kern w:val="32"/>
              </w:rPr>
              <w:t>«ЕВРАЗ ЗСМК» на тепловую энергию, реализуемую на потребительском рынке</w:t>
            </w:r>
            <w:r>
              <w:rPr>
                <w:kern w:val="32"/>
              </w:rPr>
              <w:t xml:space="preserve"> </w:t>
            </w:r>
            <w:r w:rsidRPr="004D761C">
              <w:rPr>
                <w:kern w:val="32"/>
              </w:rPr>
              <w:t>г. Новокузнецка,</w:t>
            </w:r>
            <w:r>
              <w:rPr>
                <w:kern w:val="32"/>
              </w:rPr>
              <w:t xml:space="preserve"> </w:t>
            </w:r>
            <w:r w:rsidRPr="004D761C">
              <w:rPr>
                <w:kern w:val="32"/>
              </w:rPr>
              <w:t>на 2019 - 2023 годы» в части 2020 года</w:t>
            </w:r>
          </w:p>
        </w:tc>
      </w:tr>
      <w:tr w:rsidR="000D004C" w:rsidRPr="00524D6E" w14:paraId="627C5AAE" w14:textId="77777777" w:rsidTr="009B5701">
        <w:trPr>
          <w:trHeight w:val="471"/>
          <w:jc w:val="center"/>
        </w:trPr>
        <w:tc>
          <w:tcPr>
            <w:tcW w:w="590" w:type="dxa"/>
            <w:shd w:val="clear" w:color="auto" w:fill="auto"/>
            <w:vAlign w:val="center"/>
          </w:tcPr>
          <w:p w14:paraId="521AD845" w14:textId="56814E2C" w:rsidR="000D004C" w:rsidRDefault="000D004C" w:rsidP="000D004C">
            <w:pPr>
              <w:ind w:left="49" w:firstLine="194"/>
            </w:pPr>
            <w:r>
              <w:t>8.</w:t>
            </w:r>
          </w:p>
        </w:tc>
        <w:tc>
          <w:tcPr>
            <w:tcW w:w="8862" w:type="dxa"/>
            <w:shd w:val="clear" w:color="auto" w:fill="auto"/>
          </w:tcPr>
          <w:p w14:paraId="6AE7A515" w14:textId="56ECFA9D" w:rsidR="000D004C" w:rsidRPr="00285C5A" w:rsidRDefault="000D004C" w:rsidP="000D004C">
            <w:pPr>
              <w:ind w:left="49" w:hanging="49"/>
              <w:jc w:val="both"/>
              <w:rPr>
                <w:kern w:val="32"/>
              </w:rPr>
            </w:pPr>
            <w:r w:rsidRPr="004D761C">
              <w:rPr>
                <w:kern w:val="32"/>
              </w:rPr>
              <w:t>О внесении изменений в постановление региональной энергетической комиссии Кемеровской области от 27.11.2018 № 398</w:t>
            </w:r>
            <w:r>
              <w:rPr>
                <w:kern w:val="32"/>
              </w:rPr>
              <w:t xml:space="preserve"> </w:t>
            </w:r>
            <w:r w:rsidRPr="004D761C">
              <w:rPr>
                <w:kern w:val="32"/>
              </w:rPr>
              <w:t>«Об установлении долгосрочных параметров регулирования и долгосрочных тарифов</w:t>
            </w:r>
            <w:r>
              <w:rPr>
                <w:kern w:val="32"/>
              </w:rPr>
              <w:br/>
            </w:r>
            <w:r w:rsidRPr="004D761C">
              <w:rPr>
                <w:kern w:val="32"/>
              </w:rPr>
              <w:t>на теплоноситель, реализуемый АО «ЕВРАЗ ЗСМК» на потребительском рынке г. Новокузнецка, на 2019 - 2023 годы» в части 2020 года</w:t>
            </w:r>
          </w:p>
        </w:tc>
      </w:tr>
      <w:tr w:rsidR="000D004C" w:rsidRPr="00524D6E" w14:paraId="0A69B499" w14:textId="77777777" w:rsidTr="009B5701">
        <w:trPr>
          <w:trHeight w:val="471"/>
          <w:jc w:val="center"/>
        </w:trPr>
        <w:tc>
          <w:tcPr>
            <w:tcW w:w="590" w:type="dxa"/>
            <w:shd w:val="clear" w:color="auto" w:fill="auto"/>
            <w:vAlign w:val="center"/>
          </w:tcPr>
          <w:p w14:paraId="1E13F130" w14:textId="1AF21CEA" w:rsidR="000D004C" w:rsidRDefault="000D004C" w:rsidP="000D004C">
            <w:pPr>
              <w:ind w:left="49" w:firstLine="194"/>
            </w:pPr>
            <w:r>
              <w:t>9.</w:t>
            </w:r>
          </w:p>
        </w:tc>
        <w:tc>
          <w:tcPr>
            <w:tcW w:w="8862" w:type="dxa"/>
            <w:shd w:val="clear" w:color="auto" w:fill="auto"/>
          </w:tcPr>
          <w:p w14:paraId="7E186F10" w14:textId="5C57441B" w:rsidR="000D004C" w:rsidRPr="00B7359D" w:rsidRDefault="000D004C" w:rsidP="000D004C">
            <w:pPr>
              <w:ind w:left="49" w:hanging="49"/>
              <w:jc w:val="both"/>
              <w:rPr>
                <w:kern w:val="32"/>
              </w:rPr>
            </w:pPr>
            <w:r w:rsidRPr="004D761C">
              <w:rPr>
                <w:kern w:val="32"/>
              </w:rPr>
              <w:t>О внесении изменений в постановление региональной энергетической комиссии Кемеровской области от 27.11.2018</w:t>
            </w:r>
            <w:r>
              <w:rPr>
                <w:kern w:val="32"/>
              </w:rPr>
              <w:t xml:space="preserve"> </w:t>
            </w:r>
            <w:r w:rsidRPr="004D761C">
              <w:rPr>
                <w:kern w:val="32"/>
              </w:rPr>
              <w:t>№ 399 «Об установлении долгосрочных тарифов на горячую воду в открытой системе горячего</w:t>
            </w:r>
            <w:r>
              <w:rPr>
                <w:kern w:val="32"/>
              </w:rPr>
              <w:br/>
            </w:r>
            <w:r w:rsidRPr="004D761C">
              <w:rPr>
                <w:kern w:val="32"/>
              </w:rPr>
              <w:t>водоснабжения (теплоснабжения), реализуемую АО «ЕВРАЗ ЗСМК»</w:t>
            </w:r>
            <w:r>
              <w:rPr>
                <w:kern w:val="32"/>
              </w:rPr>
              <w:br/>
            </w:r>
            <w:r w:rsidRPr="004D761C">
              <w:rPr>
                <w:kern w:val="32"/>
              </w:rPr>
              <w:t>на потребительском рынке г. Новокузнецка, на 2019 - 2023 годы»</w:t>
            </w:r>
            <w:r>
              <w:rPr>
                <w:kern w:val="32"/>
              </w:rPr>
              <w:br/>
            </w:r>
            <w:r w:rsidRPr="004D761C">
              <w:rPr>
                <w:kern w:val="32"/>
              </w:rPr>
              <w:t>в части 2020 года</w:t>
            </w:r>
          </w:p>
        </w:tc>
      </w:tr>
      <w:tr w:rsidR="000D004C" w:rsidRPr="00524D6E" w14:paraId="2FF38281" w14:textId="77777777" w:rsidTr="009B5701">
        <w:trPr>
          <w:trHeight w:val="471"/>
          <w:jc w:val="center"/>
        </w:trPr>
        <w:tc>
          <w:tcPr>
            <w:tcW w:w="590" w:type="dxa"/>
            <w:shd w:val="clear" w:color="auto" w:fill="auto"/>
            <w:vAlign w:val="center"/>
          </w:tcPr>
          <w:p w14:paraId="5A33E474" w14:textId="46BB0ABE" w:rsidR="000D004C" w:rsidRDefault="000D004C" w:rsidP="000D004C">
            <w:pPr>
              <w:ind w:left="49" w:firstLine="194"/>
            </w:pPr>
            <w:r>
              <w:t>10.</w:t>
            </w:r>
          </w:p>
        </w:tc>
        <w:tc>
          <w:tcPr>
            <w:tcW w:w="8862" w:type="dxa"/>
            <w:shd w:val="clear" w:color="auto" w:fill="auto"/>
          </w:tcPr>
          <w:p w14:paraId="13D00F9C" w14:textId="1ADCAF4E" w:rsidR="000D004C" w:rsidRPr="00B7359D" w:rsidRDefault="000D004C" w:rsidP="000D004C">
            <w:pPr>
              <w:ind w:left="49" w:hanging="49"/>
              <w:jc w:val="both"/>
              <w:rPr>
                <w:kern w:val="32"/>
              </w:rPr>
            </w:pPr>
            <w:r w:rsidRPr="002B0A98">
              <w:rPr>
                <w:kern w:val="32"/>
              </w:rPr>
              <w:t>Об утверждении инвестиционной программы в сфере теплоснабжения ООО «</w:t>
            </w:r>
            <w:proofErr w:type="spellStart"/>
            <w:r w:rsidRPr="002B0A98">
              <w:rPr>
                <w:kern w:val="32"/>
              </w:rPr>
              <w:t>Беловская</w:t>
            </w:r>
            <w:proofErr w:type="spellEnd"/>
            <w:r w:rsidRPr="002B0A98">
              <w:rPr>
                <w:kern w:val="32"/>
              </w:rPr>
              <w:t xml:space="preserve"> </w:t>
            </w:r>
            <w:proofErr w:type="spellStart"/>
            <w:r w:rsidRPr="002B0A98">
              <w:rPr>
                <w:kern w:val="32"/>
              </w:rPr>
              <w:t>теплотранспортная</w:t>
            </w:r>
            <w:proofErr w:type="spellEnd"/>
            <w:r w:rsidRPr="002B0A98">
              <w:rPr>
                <w:kern w:val="32"/>
              </w:rPr>
              <w:t xml:space="preserve"> компания» на</w:t>
            </w:r>
            <w:r>
              <w:rPr>
                <w:kern w:val="32"/>
              </w:rPr>
              <w:t xml:space="preserve"> </w:t>
            </w:r>
            <w:r w:rsidRPr="002B0A98">
              <w:rPr>
                <w:kern w:val="32"/>
              </w:rPr>
              <w:t>2019 год</w:t>
            </w:r>
          </w:p>
        </w:tc>
      </w:tr>
      <w:tr w:rsidR="000D004C" w:rsidRPr="00524D6E" w14:paraId="0F2FA06A" w14:textId="77777777" w:rsidTr="009B5701">
        <w:trPr>
          <w:trHeight w:val="471"/>
          <w:jc w:val="center"/>
        </w:trPr>
        <w:tc>
          <w:tcPr>
            <w:tcW w:w="590" w:type="dxa"/>
            <w:shd w:val="clear" w:color="auto" w:fill="auto"/>
            <w:vAlign w:val="center"/>
          </w:tcPr>
          <w:p w14:paraId="148634BD" w14:textId="7C97ECDA" w:rsidR="000D004C" w:rsidRDefault="000D004C" w:rsidP="000D004C">
            <w:pPr>
              <w:ind w:left="49" w:firstLine="194"/>
            </w:pPr>
            <w:r>
              <w:t>11.</w:t>
            </w:r>
          </w:p>
        </w:tc>
        <w:tc>
          <w:tcPr>
            <w:tcW w:w="8862" w:type="dxa"/>
            <w:shd w:val="clear" w:color="auto" w:fill="auto"/>
          </w:tcPr>
          <w:p w14:paraId="7BA1F48C" w14:textId="1F3E019B" w:rsidR="000D004C" w:rsidRPr="00B7359D" w:rsidRDefault="000D004C" w:rsidP="000D004C">
            <w:pPr>
              <w:ind w:left="49" w:hanging="49"/>
              <w:jc w:val="both"/>
              <w:rPr>
                <w:kern w:val="32"/>
              </w:rPr>
            </w:pPr>
            <w:r w:rsidRPr="00C019A8">
              <w:rPr>
                <w:kern w:val="32"/>
              </w:rPr>
              <w:t>Об установлении платы за подключение к системе теплоснабжения</w:t>
            </w:r>
            <w:r>
              <w:rPr>
                <w:kern w:val="32"/>
              </w:rPr>
              <w:br/>
            </w:r>
            <w:r w:rsidRPr="00C019A8">
              <w:rPr>
                <w:kern w:val="32"/>
              </w:rPr>
              <w:t>ООО «</w:t>
            </w:r>
            <w:proofErr w:type="spellStart"/>
            <w:r w:rsidRPr="00C019A8">
              <w:rPr>
                <w:kern w:val="32"/>
              </w:rPr>
              <w:t>Беловская</w:t>
            </w:r>
            <w:proofErr w:type="spellEnd"/>
            <w:r w:rsidRPr="00C019A8">
              <w:rPr>
                <w:kern w:val="32"/>
              </w:rPr>
              <w:t xml:space="preserve"> </w:t>
            </w:r>
            <w:proofErr w:type="spellStart"/>
            <w:r w:rsidRPr="00C019A8">
              <w:rPr>
                <w:kern w:val="32"/>
              </w:rPr>
              <w:t>теплотранспортная</w:t>
            </w:r>
            <w:proofErr w:type="spellEnd"/>
            <w:r w:rsidRPr="00C019A8">
              <w:rPr>
                <w:kern w:val="32"/>
              </w:rPr>
              <w:t xml:space="preserve"> компания» в расчете на единицу мощности подключаемой тепловой нагрузки на 2019 год</w:t>
            </w:r>
          </w:p>
        </w:tc>
      </w:tr>
      <w:tr w:rsidR="000D004C" w:rsidRPr="00524D6E" w14:paraId="5CBA8A97" w14:textId="77777777" w:rsidTr="009B5701">
        <w:trPr>
          <w:trHeight w:val="471"/>
          <w:jc w:val="center"/>
        </w:trPr>
        <w:tc>
          <w:tcPr>
            <w:tcW w:w="590" w:type="dxa"/>
            <w:shd w:val="clear" w:color="auto" w:fill="auto"/>
            <w:vAlign w:val="center"/>
          </w:tcPr>
          <w:p w14:paraId="2AD9D38C" w14:textId="2D570821" w:rsidR="000D004C" w:rsidRDefault="000D004C" w:rsidP="000D004C">
            <w:pPr>
              <w:ind w:left="49" w:firstLine="194"/>
            </w:pPr>
            <w:r>
              <w:t>12.</w:t>
            </w:r>
          </w:p>
        </w:tc>
        <w:tc>
          <w:tcPr>
            <w:tcW w:w="8862" w:type="dxa"/>
            <w:shd w:val="clear" w:color="auto" w:fill="auto"/>
          </w:tcPr>
          <w:p w14:paraId="01956E71" w14:textId="28D0489D" w:rsidR="000D004C" w:rsidRPr="00B7359D" w:rsidRDefault="000D004C" w:rsidP="000D004C">
            <w:pPr>
              <w:ind w:left="49" w:hanging="49"/>
              <w:jc w:val="both"/>
              <w:rPr>
                <w:kern w:val="32"/>
              </w:rPr>
            </w:pPr>
            <w:r w:rsidRPr="002B0A98">
              <w:rPr>
                <w:kern w:val="32"/>
              </w:rPr>
              <w:t>Об утверждении инвестиционной программы</w:t>
            </w:r>
            <w:r>
              <w:rPr>
                <w:kern w:val="32"/>
              </w:rPr>
              <w:t xml:space="preserve"> </w:t>
            </w:r>
            <w:r w:rsidRPr="002B0A98">
              <w:rPr>
                <w:kern w:val="32"/>
              </w:rPr>
              <w:t>в сфере теплоснабжения</w:t>
            </w:r>
            <w:r>
              <w:rPr>
                <w:kern w:val="32"/>
              </w:rPr>
              <w:br/>
            </w:r>
            <w:r w:rsidRPr="002B0A98">
              <w:rPr>
                <w:kern w:val="32"/>
              </w:rPr>
              <w:t>АО «</w:t>
            </w:r>
            <w:bookmarkStart w:id="2" w:name="_Hlk19535925"/>
            <w:r w:rsidRPr="002B0A98">
              <w:rPr>
                <w:kern w:val="32"/>
              </w:rPr>
              <w:t>Межрегиональная теплосетевая компания</w:t>
            </w:r>
            <w:bookmarkEnd w:id="2"/>
            <w:r w:rsidRPr="002B0A98">
              <w:rPr>
                <w:kern w:val="32"/>
              </w:rPr>
              <w:t>»</w:t>
            </w:r>
            <w:r>
              <w:rPr>
                <w:kern w:val="32"/>
              </w:rPr>
              <w:t xml:space="preserve"> </w:t>
            </w:r>
            <w:r w:rsidRPr="002B0A98">
              <w:rPr>
                <w:kern w:val="32"/>
              </w:rPr>
              <w:t>на</w:t>
            </w:r>
            <w:r>
              <w:rPr>
                <w:kern w:val="32"/>
              </w:rPr>
              <w:t xml:space="preserve"> </w:t>
            </w:r>
            <w:r w:rsidRPr="002B0A98">
              <w:rPr>
                <w:kern w:val="32"/>
              </w:rPr>
              <w:t>2020 год</w:t>
            </w:r>
          </w:p>
        </w:tc>
      </w:tr>
      <w:tr w:rsidR="000D004C" w:rsidRPr="00524D6E" w14:paraId="68385E84" w14:textId="77777777" w:rsidTr="009B5701">
        <w:trPr>
          <w:trHeight w:val="471"/>
          <w:jc w:val="center"/>
        </w:trPr>
        <w:tc>
          <w:tcPr>
            <w:tcW w:w="590" w:type="dxa"/>
            <w:shd w:val="clear" w:color="auto" w:fill="auto"/>
            <w:vAlign w:val="center"/>
          </w:tcPr>
          <w:p w14:paraId="177C145E" w14:textId="58AEAC4B" w:rsidR="000D004C" w:rsidRDefault="000D004C" w:rsidP="000D004C">
            <w:pPr>
              <w:ind w:left="49" w:firstLine="194"/>
            </w:pPr>
            <w:r>
              <w:t>13.</w:t>
            </w:r>
          </w:p>
        </w:tc>
        <w:tc>
          <w:tcPr>
            <w:tcW w:w="8862" w:type="dxa"/>
            <w:shd w:val="clear" w:color="auto" w:fill="auto"/>
          </w:tcPr>
          <w:p w14:paraId="0E2623CE" w14:textId="597E7671" w:rsidR="000D004C" w:rsidRPr="00B7359D" w:rsidRDefault="000D004C" w:rsidP="000D004C">
            <w:pPr>
              <w:ind w:left="49" w:hanging="49"/>
              <w:jc w:val="both"/>
              <w:rPr>
                <w:kern w:val="32"/>
              </w:rPr>
            </w:pPr>
            <w:r w:rsidRPr="002B0A98">
              <w:rPr>
                <w:kern w:val="32"/>
              </w:rPr>
              <w:t>Об установлении платы за подключение к системе теплоснабжения</w:t>
            </w:r>
            <w:r>
              <w:rPr>
                <w:kern w:val="32"/>
              </w:rPr>
              <w:br/>
            </w:r>
            <w:r w:rsidRPr="002B0A98">
              <w:rPr>
                <w:kern w:val="32"/>
              </w:rPr>
              <w:t>АО «Межрегиональная теплосетевая компания» в расчете на единицу мощности подключаемой тепловой нагрузки</w:t>
            </w:r>
          </w:p>
        </w:tc>
      </w:tr>
      <w:tr w:rsidR="000D004C" w:rsidRPr="00524D6E" w14:paraId="5FE3EB4E" w14:textId="77777777" w:rsidTr="009B5701">
        <w:trPr>
          <w:trHeight w:val="471"/>
          <w:jc w:val="center"/>
        </w:trPr>
        <w:tc>
          <w:tcPr>
            <w:tcW w:w="590" w:type="dxa"/>
            <w:shd w:val="clear" w:color="auto" w:fill="auto"/>
            <w:vAlign w:val="center"/>
          </w:tcPr>
          <w:p w14:paraId="5CC36C25" w14:textId="744FB360" w:rsidR="000D004C" w:rsidRDefault="000D004C" w:rsidP="000D004C">
            <w:pPr>
              <w:ind w:left="49" w:firstLine="194"/>
            </w:pPr>
            <w:r>
              <w:t>14.</w:t>
            </w:r>
          </w:p>
        </w:tc>
        <w:tc>
          <w:tcPr>
            <w:tcW w:w="8862" w:type="dxa"/>
            <w:shd w:val="clear" w:color="auto" w:fill="auto"/>
          </w:tcPr>
          <w:p w14:paraId="5018BBA8" w14:textId="6392AADC" w:rsidR="000D004C" w:rsidRPr="00B7359D" w:rsidRDefault="000D004C" w:rsidP="000D004C">
            <w:pPr>
              <w:ind w:left="49" w:hanging="49"/>
              <w:jc w:val="both"/>
              <w:rPr>
                <w:kern w:val="32"/>
              </w:rPr>
            </w:pPr>
            <w:r w:rsidRPr="003D24BA">
              <w:rPr>
                <w:kern w:val="32"/>
              </w:rPr>
              <w:t>Об утверждении инвестиционной программы в сфере теплоснабжения ООО «</w:t>
            </w:r>
            <w:proofErr w:type="spellStart"/>
            <w:r w:rsidRPr="003D24BA">
              <w:rPr>
                <w:kern w:val="32"/>
              </w:rPr>
              <w:t>СибЭнерго</w:t>
            </w:r>
            <w:proofErr w:type="spellEnd"/>
            <w:r w:rsidRPr="003D24BA">
              <w:rPr>
                <w:kern w:val="32"/>
              </w:rPr>
              <w:t xml:space="preserve">» по контуру теплоснабжения </w:t>
            </w:r>
            <w:proofErr w:type="spellStart"/>
            <w:r w:rsidRPr="003D24BA">
              <w:rPr>
                <w:kern w:val="32"/>
              </w:rPr>
              <w:t>Западно</w:t>
            </w:r>
            <w:proofErr w:type="spellEnd"/>
            <w:r w:rsidRPr="003D24BA">
              <w:rPr>
                <w:kern w:val="32"/>
              </w:rPr>
              <w:t xml:space="preserve"> - Сибирской ТЭЦ на</w:t>
            </w:r>
            <w:r>
              <w:rPr>
                <w:kern w:val="32"/>
              </w:rPr>
              <w:t xml:space="preserve"> </w:t>
            </w:r>
            <w:r w:rsidRPr="003D24BA">
              <w:rPr>
                <w:kern w:val="32"/>
              </w:rPr>
              <w:t>2020 - 2024 годы</w:t>
            </w:r>
          </w:p>
        </w:tc>
      </w:tr>
      <w:tr w:rsidR="000D004C" w:rsidRPr="00524D6E" w14:paraId="2D07A8DF" w14:textId="77777777" w:rsidTr="009B5701">
        <w:trPr>
          <w:trHeight w:val="471"/>
          <w:jc w:val="center"/>
        </w:trPr>
        <w:tc>
          <w:tcPr>
            <w:tcW w:w="590" w:type="dxa"/>
            <w:shd w:val="clear" w:color="auto" w:fill="auto"/>
            <w:vAlign w:val="center"/>
          </w:tcPr>
          <w:p w14:paraId="6E9677B8" w14:textId="3C9E4293" w:rsidR="000D004C" w:rsidRDefault="000D004C" w:rsidP="000D004C">
            <w:pPr>
              <w:ind w:left="49" w:firstLine="194"/>
            </w:pPr>
            <w:r>
              <w:t>15.</w:t>
            </w:r>
          </w:p>
        </w:tc>
        <w:tc>
          <w:tcPr>
            <w:tcW w:w="8862" w:type="dxa"/>
            <w:shd w:val="clear" w:color="auto" w:fill="auto"/>
          </w:tcPr>
          <w:p w14:paraId="1D7BAF7A" w14:textId="0CB1A3A6" w:rsidR="000D004C" w:rsidRPr="00B7359D" w:rsidRDefault="000D004C" w:rsidP="000D004C">
            <w:pPr>
              <w:ind w:left="49" w:hanging="49"/>
              <w:jc w:val="both"/>
              <w:rPr>
                <w:kern w:val="32"/>
              </w:rPr>
            </w:pPr>
            <w:r w:rsidRPr="00CB3EBE">
              <w:rPr>
                <w:kern w:val="32"/>
              </w:rPr>
              <w:t>Об утверждении инвестиционной программы в сфере теплоснабжения ООО «</w:t>
            </w:r>
            <w:proofErr w:type="spellStart"/>
            <w:r w:rsidRPr="00CB3EBE">
              <w:rPr>
                <w:kern w:val="32"/>
              </w:rPr>
              <w:t>СибЭнерго</w:t>
            </w:r>
            <w:proofErr w:type="spellEnd"/>
            <w:r w:rsidRPr="00CB3EBE">
              <w:rPr>
                <w:kern w:val="32"/>
              </w:rPr>
              <w:t>» по контуру теплоснабжения Центральной ТЭЦ</w:t>
            </w:r>
            <w:r>
              <w:rPr>
                <w:kern w:val="32"/>
              </w:rPr>
              <w:br/>
            </w:r>
            <w:r w:rsidRPr="00CB3EBE">
              <w:rPr>
                <w:kern w:val="32"/>
              </w:rPr>
              <w:t>на</w:t>
            </w:r>
            <w:r>
              <w:rPr>
                <w:kern w:val="32"/>
              </w:rPr>
              <w:t xml:space="preserve"> </w:t>
            </w:r>
            <w:r w:rsidRPr="00CB3EBE">
              <w:rPr>
                <w:kern w:val="32"/>
              </w:rPr>
              <w:t>2020 - 2024 годы</w:t>
            </w:r>
          </w:p>
        </w:tc>
      </w:tr>
      <w:tr w:rsidR="000D004C" w:rsidRPr="00524D6E" w14:paraId="51AB5C7E" w14:textId="77777777" w:rsidTr="009B5701">
        <w:trPr>
          <w:trHeight w:val="471"/>
          <w:jc w:val="center"/>
        </w:trPr>
        <w:tc>
          <w:tcPr>
            <w:tcW w:w="590" w:type="dxa"/>
            <w:shd w:val="clear" w:color="auto" w:fill="auto"/>
            <w:vAlign w:val="center"/>
          </w:tcPr>
          <w:p w14:paraId="606B41B6" w14:textId="7DAD8226" w:rsidR="000D004C" w:rsidRDefault="000D004C" w:rsidP="000D004C">
            <w:pPr>
              <w:ind w:left="49" w:firstLine="194"/>
            </w:pPr>
            <w:r>
              <w:t>16.</w:t>
            </w:r>
          </w:p>
        </w:tc>
        <w:tc>
          <w:tcPr>
            <w:tcW w:w="8862" w:type="dxa"/>
            <w:shd w:val="clear" w:color="auto" w:fill="auto"/>
          </w:tcPr>
          <w:p w14:paraId="0DC4CAF9" w14:textId="15DFD619" w:rsidR="000D004C" w:rsidRPr="00B7359D" w:rsidRDefault="000D004C" w:rsidP="000D004C">
            <w:pPr>
              <w:ind w:left="49" w:hanging="49"/>
              <w:jc w:val="both"/>
              <w:rPr>
                <w:kern w:val="32"/>
              </w:rPr>
            </w:pPr>
            <w:r w:rsidRPr="00C82F61">
              <w:rPr>
                <w:kern w:val="32"/>
              </w:rPr>
              <w:t>Об утверждении инвестиционной программы в сфере теплоснабжения ООО «</w:t>
            </w:r>
            <w:proofErr w:type="spellStart"/>
            <w:r w:rsidRPr="00C82F61">
              <w:rPr>
                <w:kern w:val="32"/>
              </w:rPr>
              <w:t>СибЭнерго</w:t>
            </w:r>
            <w:proofErr w:type="spellEnd"/>
            <w:r w:rsidRPr="00C82F61">
              <w:rPr>
                <w:kern w:val="32"/>
              </w:rPr>
              <w:t>» по контуру теплоснабжения котельных</w:t>
            </w:r>
            <w:r>
              <w:rPr>
                <w:kern w:val="32"/>
              </w:rPr>
              <w:br/>
            </w:r>
            <w:r w:rsidRPr="00C82F61">
              <w:rPr>
                <w:kern w:val="32"/>
              </w:rPr>
              <w:t>Новокузнецкого городского округа на</w:t>
            </w:r>
            <w:r>
              <w:rPr>
                <w:kern w:val="32"/>
              </w:rPr>
              <w:t xml:space="preserve"> </w:t>
            </w:r>
            <w:r w:rsidRPr="00C82F61">
              <w:rPr>
                <w:kern w:val="32"/>
              </w:rPr>
              <w:t>2020 - 2024 годы</w:t>
            </w:r>
          </w:p>
        </w:tc>
      </w:tr>
      <w:tr w:rsidR="000D004C" w:rsidRPr="00524D6E" w14:paraId="147F6524" w14:textId="77777777" w:rsidTr="009B5701">
        <w:trPr>
          <w:trHeight w:val="471"/>
          <w:jc w:val="center"/>
        </w:trPr>
        <w:tc>
          <w:tcPr>
            <w:tcW w:w="590" w:type="dxa"/>
            <w:shd w:val="clear" w:color="auto" w:fill="auto"/>
            <w:vAlign w:val="center"/>
          </w:tcPr>
          <w:p w14:paraId="51957DCB" w14:textId="2739691D" w:rsidR="000D004C" w:rsidRDefault="000D004C" w:rsidP="000D004C">
            <w:pPr>
              <w:ind w:left="49" w:firstLine="194"/>
            </w:pPr>
            <w:r>
              <w:t>17.</w:t>
            </w:r>
          </w:p>
        </w:tc>
        <w:tc>
          <w:tcPr>
            <w:tcW w:w="8862" w:type="dxa"/>
            <w:shd w:val="clear" w:color="auto" w:fill="auto"/>
          </w:tcPr>
          <w:p w14:paraId="6F07ACDC" w14:textId="472538CD" w:rsidR="000D004C" w:rsidRPr="00B7359D" w:rsidRDefault="000D004C" w:rsidP="000D004C">
            <w:pPr>
              <w:ind w:left="49" w:hanging="49"/>
              <w:jc w:val="both"/>
              <w:rPr>
                <w:kern w:val="32"/>
              </w:rPr>
            </w:pPr>
            <w:r w:rsidRPr="00494982">
              <w:rPr>
                <w:kern w:val="32"/>
              </w:rPr>
              <w:t>Об утверждении инвестиционной программы</w:t>
            </w:r>
            <w:r>
              <w:rPr>
                <w:kern w:val="32"/>
              </w:rPr>
              <w:t xml:space="preserve"> </w:t>
            </w:r>
            <w:r w:rsidRPr="00494982">
              <w:rPr>
                <w:kern w:val="32"/>
              </w:rPr>
              <w:t>в сфере теплоснабжения ООО «Новокузнецкая теплосетевая компания» по контуру</w:t>
            </w:r>
            <w:r>
              <w:rPr>
                <w:kern w:val="32"/>
              </w:rPr>
              <w:br/>
            </w:r>
            <w:r w:rsidRPr="00494982">
              <w:rPr>
                <w:kern w:val="32"/>
              </w:rPr>
              <w:t xml:space="preserve">теплоснабжения </w:t>
            </w:r>
            <w:proofErr w:type="spellStart"/>
            <w:r w:rsidRPr="00494982">
              <w:rPr>
                <w:kern w:val="32"/>
              </w:rPr>
              <w:t>Западно</w:t>
            </w:r>
            <w:proofErr w:type="spellEnd"/>
            <w:r w:rsidRPr="00494982">
              <w:rPr>
                <w:kern w:val="32"/>
              </w:rPr>
              <w:t xml:space="preserve"> – Сибирской ТЭЦ на 2020 - 2024 годы</w:t>
            </w:r>
          </w:p>
        </w:tc>
      </w:tr>
      <w:tr w:rsidR="000D004C" w:rsidRPr="00524D6E" w14:paraId="21B329B3" w14:textId="77777777" w:rsidTr="009B5701">
        <w:trPr>
          <w:trHeight w:val="471"/>
          <w:jc w:val="center"/>
        </w:trPr>
        <w:tc>
          <w:tcPr>
            <w:tcW w:w="590" w:type="dxa"/>
            <w:shd w:val="clear" w:color="auto" w:fill="auto"/>
            <w:vAlign w:val="center"/>
          </w:tcPr>
          <w:p w14:paraId="06E36E56" w14:textId="54481E9C" w:rsidR="000D004C" w:rsidRDefault="000D004C" w:rsidP="000D004C">
            <w:pPr>
              <w:ind w:left="49" w:firstLine="194"/>
            </w:pPr>
            <w:r>
              <w:lastRenderedPageBreak/>
              <w:t>18.</w:t>
            </w:r>
          </w:p>
        </w:tc>
        <w:tc>
          <w:tcPr>
            <w:tcW w:w="8862" w:type="dxa"/>
            <w:shd w:val="clear" w:color="auto" w:fill="auto"/>
          </w:tcPr>
          <w:p w14:paraId="5E0C8766" w14:textId="7A00E164" w:rsidR="000D004C" w:rsidRPr="00B7359D" w:rsidRDefault="000D004C" w:rsidP="000D004C">
            <w:pPr>
              <w:ind w:left="49" w:hanging="49"/>
              <w:jc w:val="both"/>
              <w:rPr>
                <w:kern w:val="32"/>
              </w:rPr>
            </w:pPr>
            <w:r w:rsidRPr="00494982">
              <w:rPr>
                <w:kern w:val="32"/>
              </w:rPr>
              <w:t>Об утверждении инвестиционной программы в сфере теплоснабжения ООО «Новокузнецкая теплосетевая компания» по контуру</w:t>
            </w:r>
            <w:r>
              <w:rPr>
                <w:kern w:val="32"/>
              </w:rPr>
              <w:br/>
            </w:r>
            <w:r w:rsidRPr="00494982">
              <w:rPr>
                <w:kern w:val="32"/>
              </w:rPr>
              <w:t>теплоснабжения Центральной ТЭЦ на</w:t>
            </w:r>
            <w:r>
              <w:rPr>
                <w:kern w:val="32"/>
              </w:rPr>
              <w:t xml:space="preserve"> </w:t>
            </w:r>
            <w:r w:rsidRPr="00494982">
              <w:rPr>
                <w:kern w:val="32"/>
              </w:rPr>
              <w:t>2020 - 2024 годы</w:t>
            </w:r>
          </w:p>
        </w:tc>
      </w:tr>
      <w:tr w:rsidR="000D004C" w:rsidRPr="00524D6E" w14:paraId="1F7C63B7" w14:textId="77777777" w:rsidTr="009B5701">
        <w:trPr>
          <w:trHeight w:val="471"/>
          <w:jc w:val="center"/>
        </w:trPr>
        <w:tc>
          <w:tcPr>
            <w:tcW w:w="590" w:type="dxa"/>
            <w:shd w:val="clear" w:color="auto" w:fill="auto"/>
            <w:vAlign w:val="center"/>
          </w:tcPr>
          <w:p w14:paraId="40552B51" w14:textId="4FE9AC73" w:rsidR="000D004C" w:rsidRDefault="000D004C" w:rsidP="000D004C">
            <w:pPr>
              <w:ind w:left="49" w:firstLine="194"/>
            </w:pPr>
            <w:r>
              <w:t>19.</w:t>
            </w:r>
          </w:p>
        </w:tc>
        <w:tc>
          <w:tcPr>
            <w:tcW w:w="8862" w:type="dxa"/>
            <w:shd w:val="clear" w:color="auto" w:fill="auto"/>
          </w:tcPr>
          <w:p w14:paraId="1E6B8FE7" w14:textId="19D063E7" w:rsidR="000D004C" w:rsidRPr="00B7359D" w:rsidRDefault="000D004C" w:rsidP="000D004C">
            <w:pPr>
              <w:ind w:left="49" w:hanging="49"/>
              <w:jc w:val="both"/>
              <w:rPr>
                <w:kern w:val="32"/>
              </w:rPr>
            </w:pPr>
            <w:r w:rsidRPr="00534D5A">
              <w:rPr>
                <w:kern w:val="32"/>
              </w:rPr>
              <w:t xml:space="preserve">Об утверждении инвестиционной программы в сфере теплоснабжения </w:t>
            </w:r>
            <w:r>
              <w:rPr>
                <w:kern w:val="32"/>
              </w:rPr>
              <w:br/>
            </w:r>
            <w:r w:rsidRPr="00534D5A">
              <w:rPr>
                <w:kern w:val="32"/>
              </w:rPr>
              <w:t>ООО «</w:t>
            </w:r>
            <w:proofErr w:type="spellStart"/>
            <w:r w:rsidRPr="00534D5A">
              <w:rPr>
                <w:kern w:val="32"/>
              </w:rPr>
              <w:t>Теплоэнергоремонт</w:t>
            </w:r>
            <w:proofErr w:type="spellEnd"/>
            <w:r w:rsidRPr="00534D5A">
              <w:rPr>
                <w:kern w:val="32"/>
              </w:rPr>
              <w:t>» на 2020 - 2022 годы</w:t>
            </w:r>
          </w:p>
        </w:tc>
      </w:tr>
      <w:tr w:rsidR="000D004C" w:rsidRPr="00524D6E" w14:paraId="075F05E3" w14:textId="77777777" w:rsidTr="009B5701">
        <w:trPr>
          <w:trHeight w:val="471"/>
          <w:jc w:val="center"/>
        </w:trPr>
        <w:tc>
          <w:tcPr>
            <w:tcW w:w="590" w:type="dxa"/>
            <w:shd w:val="clear" w:color="auto" w:fill="auto"/>
            <w:vAlign w:val="center"/>
          </w:tcPr>
          <w:p w14:paraId="3A05198F" w14:textId="1FDFD37D" w:rsidR="000D004C" w:rsidRDefault="000D004C" w:rsidP="000D004C">
            <w:pPr>
              <w:ind w:left="49" w:firstLine="194"/>
            </w:pPr>
            <w:r>
              <w:t>20.</w:t>
            </w:r>
          </w:p>
        </w:tc>
        <w:tc>
          <w:tcPr>
            <w:tcW w:w="8862" w:type="dxa"/>
            <w:shd w:val="clear" w:color="auto" w:fill="auto"/>
          </w:tcPr>
          <w:p w14:paraId="70B2687A" w14:textId="6A955C06" w:rsidR="000D004C" w:rsidRPr="00B7359D" w:rsidRDefault="000D004C" w:rsidP="000D004C">
            <w:pPr>
              <w:ind w:left="49" w:hanging="49"/>
              <w:jc w:val="both"/>
              <w:rPr>
                <w:kern w:val="32"/>
              </w:rPr>
            </w:pPr>
            <w:r w:rsidRPr="00397902">
              <w:rPr>
                <w:kern w:val="32"/>
              </w:rPr>
              <w:t xml:space="preserve">Об утверждении инвестиционной программы в сфере теплоснабжения </w:t>
            </w:r>
            <w:r>
              <w:rPr>
                <w:kern w:val="32"/>
              </w:rPr>
              <w:br/>
            </w:r>
            <w:r w:rsidRPr="00397902">
              <w:rPr>
                <w:kern w:val="32"/>
              </w:rPr>
              <w:t>ООО «</w:t>
            </w:r>
            <w:proofErr w:type="spellStart"/>
            <w:r w:rsidRPr="00397902">
              <w:rPr>
                <w:kern w:val="32"/>
              </w:rPr>
              <w:t>СибСтройСервис</w:t>
            </w:r>
            <w:proofErr w:type="spellEnd"/>
            <w:r w:rsidRPr="00397902">
              <w:rPr>
                <w:kern w:val="32"/>
              </w:rPr>
              <w:t>» на</w:t>
            </w:r>
            <w:r>
              <w:rPr>
                <w:kern w:val="32"/>
              </w:rPr>
              <w:t xml:space="preserve"> </w:t>
            </w:r>
            <w:r w:rsidRPr="00397902">
              <w:rPr>
                <w:kern w:val="32"/>
              </w:rPr>
              <w:t>2020 - 2024 годы</w:t>
            </w:r>
          </w:p>
        </w:tc>
      </w:tr>
      <w:tr w:rsidR="000D004C" w:rsidRPr="00524D6E" w14:paraId="58FD816A" w14:textId="77777777" w:rsidTr="009B5701">
        <w:trPr>
          <w:trHeight w:val="471"/>
          <w:jc w:val="center"/>
        </w:trPr>
        <w:tc>
          <w:tcPr>
            <w:tcW w:w="590" w:type="dxa"/>
            <w:shd w:val="clear" w:color="auto" w:fill="auto"/>
            <w:vAlign w:val="center"/>
          </w:tcPr>
          <w:p w14:paraId="6CC00D32" w14:textId="7AE01FCE" w:rsidR="000D004C" w:rsidRDefault="000D004C" w:rsidP="000D004C">
            <w:pPr>
              <w:ind w:left="49" w:firstLine="194"/>
            </w:pPr>
            <w:r>
              <w:t>21.</w:t>
            </w:r>
          </w:p>
        </w:tc>
        <w:tc>
          <w:tcPr>
            <w:tcW w:w="8862" w:type="dxa"/>
            <w:shd w:val="clear" w:color="auto" w:fill="auto"/>
          </w:tcPr>
          <w:p w14:paraId="1EC725B0" w14:textId="7EF83A7A" w:rsidR="000D004C" w:rsidRPr="00B7359D" w:rsidRDefault="000D004C" w:rsidP="000D004C">
            <w:pPr>
              <w:ind w:left="49" w:hanging="49"/>
              <w:jc w:val="both"/>
              <w:rPr>
                <w:kern w:val="32"/>
              </w:rPr>
            </w:pPr>
            <w:r w:rsidRPr="006729CE">
              <w:rPr>
                <w:kern w:val="32"/>
              </w:rPr>
              <w:t xml:space="preserve">Об утверждении инвестиционной программы в сфере теплоснабжения </w:t>
            </w:r>
            <w:r>
              <w:rPr>
                <w:kern w:val="32"/>
              </w:rPr>
              <w:br/>
            </w:r>
            <w:r w:rsidRPr="006729CE">
              <w:rPr>
                <w:kern w:val="32"/>
              </w:rPr>
              <w:t>ООО «Кузбасская Энергокомпания» на потребительском рынке</w:t>
            </w:r>
            <w:r>
              <w:rPr>
                <w:kern w:val="32"/>
              </w:rPr>
              <w:br/>
            </w:r>
            <w:r w:rsidRPr="006729CE">
              <w:rPr>
                <w:kern w:val="32"/>
              </w:rPr>
              <w:t>г. Полысаево на</w:t>
            </w:r>
            <w:r>
              <w:rPr>
                <w:kern w:val="32"/>
              </w:rPr>
              <w:t xml:space="preserve"> </w:t>
            </w:r>
            <w:r w:rsidRPr="006729CE">
              <w:rPr>
                <w:kern w:val="32"/>
              </w:rPr>
              <w:t>2020 - 2022 годы</w:t>
            </w:r>
          </w:p>
        </w:tc>
      </w:tr>
      <w:tr w:rsidR="000D004C" w:rsidRPr="00524D6E" w14:paraId="7013E022" w14:textId="77777777" w:rsidTr="009B5701">
        <w:trPr>
          <w:trHeight w:val="471"/>
          <w:jc w:val="center"/>
        </w:trPr>
        <w:tc>
          <w:tcPr>
            <w:tcW w:w="590" w:type="dxa"/>
            <w:shd w:val="clear" w:color="auto" w:fill="auto"/>
            <w:vAlign w:val="center"/>
          </w:tcPr>
          <w:p w14:paraId="019B2E9B" w14:textId="25A96B1D" w:rsidR="000D004C" w:rsidRDefault="000D004C" w:rsidP="000D004C">
            <w:pPr>
              <w:ind w:left="49" w:firstLine="194"/>
            </w:pPr>
            <w:r>
              <w:t>22.</w:t>
            </w:r>
          </w:p>
        </w:tc>
        <w:tc>
          <w:tcPr>
            <w:tcW w:w="8862" w:type="dxa"/>
            <w:shd w:val="clear" w:color="auto" w:fill="auto"/>
          </w:tcPr>
          <w:p w14:paraId="395795A0" w14:textId="13E85488" w:rsidR="000D004C" w:rsidRPr="00B7359D" w:rsidRDefault="000D004C" w:rsidP="000D004C">
            <w:pPr>
              <w:ind w:left="49" w:hanging="49"/>
              <w:jc w:val="both"/>
              <w:rPr>
                <w:kern w:val="32"/>
              </w:rPr>
            </w:pPr>
            <w:r w:rsidRPr="000C16E5">
              <w:rPr>
                <w:kern w:val="32"/>
              </w:rPr>
              <w:t xml:space="preserve">Об утверждении инвестиционной программы в сфере теплоснабжения </w:t>
            </w:r>
            <w:r>
              <w:rPr>
                <w:kern w:val="32"/>
              </w:rPr>
              <w:br/>
            </w:r>
            <w:r w:rsidRPr="000C16E5">
              <w:rPr>
                <w:kern w:val="32"/>
              </w:rPr>
              <w:t>ООО «Кузбасская Энергокомпания» на потребительском рынке</w:t>
            </w:r>
            <w:r>
              <w:rPr>
                <w:kern w:val="32"/>
              </w:rPr>
              <w:br/>
            </w:r>
            <w:r w:rsidRPr="000C16E5">
              <w:rPr>
                <w:kern w:val="32"/>
              </w:rPr>
              <w:t>г. Тайги на 2020 - 2022 годы</w:t>
            </w:r>
          </w:p>
        </w:tc>
      </w:tr>
      <w:tr w:rsidR="000D004C" w:rsidRPr="00524D6E" w14:paraId="2A29761E" w14:textId="77777777" w:rsidTr="009B5701">
        <w:trPr>
          <w:trHeight w:val="471"/>
          <w:jc w:val="center"/>
        </w:trPr>
        <w:tc>
          <w:tcPr>
            <w:tcW w:w="590" w:type="dxa"/>
            <w:shd w:val="clear" w:color="auto" w:fill="auto"/>
            <w:vAlign w:val="center"/>
          </w:tcPr>
          <w:p w14:paraId="5F9E89DE" w14:textId="33381359" w:rsidR="000D004C" w:rsidRDefault="000D004C" w:rsidP="000D004C">
            <w:pPr>
              <w:ind w:left="49" w:firstLine="194"/>
            </w:pPr>
            <w:r>
              <w:t>23.</w:t>
            </w:r>
          </w:p>
        </w:tc>
        <w:tc>
          <w:tcPr>
            <w:tcW w:w="8862" w:type="dxa"/>
            <w:shd w:val="clear" w:color="auto" w:fill="auto"/>
          </w:tcPr>
          <w:p w14:paraId="601BEB94" w14:textId="6A709724" w:rsidR="000D004C" w:rsidRPr="00B7359D" w:rsidRDefault="000D004C" w:rsidP="000D004C">
            <w:pPr>
              <w:ind w:left="49" w:hanging="49"/>
              <w:jc w:val="both"/>
              <w:rPr>
                <w:kern w:val="32"/>
              </w:rPr>
            </w:pPr>
            <w:r w:rsidRPr="00C65B25">
              <w:rPr>
                <w:kern w:val="32"/>
              </w:rPr>
              <w:t>Об утверждении инвестиционной программы ООО «ТВК» в сфере</w:t>
            </w:r>
            <w:r>
              <w:rPr>
                <w:kern w:val="32"/>
              </w:rPr>
              <w:br/>
            </w:r>
            <w:r w:rsidRPr="00C65B25">
              <w:rPr>
                <w:kern w:val="32"/>
              </w:rPr>
              <w:t>теплоснабжения на 2020-2025 годы</w:t>
            </w:r>
          </w:p>
        </w:tc>
      </w:tr>
      <w:tr w:rsidR="000D004C" w:rsidRPr="00524D6E" w14:paraId="3A41C23A" w14:textId="77777777" w:rsidTr="009B5701">
        <w:trPr>
          <w:trHeight w:val="471"/>
          <w:jc w:val="center"/>
        </w:trPr>
        <w:tc>
          <w:tcPr>
            <w:tcW w:w="590" w:type="dxa"/>
            <w:shd w:val="clear" w:color="auto" w:fill="auto"/>
            <w:vAlign w:val="center"/>
          </w:tcPr>
          <w:p w14:paraId="0E7E7CB8" w14:textId="718D909F" w:rsidR="000D004C" w:rsidRDefault="000D004C" w:rsidP="000D004C">
            <w:pPr>
              <w:ind w:left="49" w:firstLine="194"/>
            </w:pPr>
            <w:r>
              <w:t>24.</w:t>
            </w:r>
          </w:p>
        </w:tc>
        <w:tc>
          <w:tcPr>
            <w:tcW w:w="8862" w:type="dxa"/>
            <w:shd w:val="clear" w:color="auto" w:fill="auto"/>
          </w:tcPr>
          <w:p w14:paraId="25835432" w14:textId="7C6342D3" w:rsidR="000D004C" w:rsidRPr="00B7359D" w:rsidRDefault="000D004C" w:rsidP="000D004C">
            <w:pPr>
              <w:ind w:left="49" w:hanging="49"/>
              <w:jc w:val="both"/>
              <w:rPr>
                <w:kern w:val="32"/>
              </w:rPr>
            </w:pPr>
            <w:r w:rsidRPr="008F2604">
              <w:rPr>
                <w:kern w:val="32"/>
              </w:rPr>
              <w:t>Об утверждении инвестиционной программы в сфере теплоснабжения</w:t>
            </w:r>
            <w:r>
              <w:rPr>
                <w:kern w:val="32"/>
              </w:rPr>
              <w:br/>
            </w:r>
            <w:r w:rsidRPr="008F2604">
              <w:rPr>
                <w:kern w:val="32"/>
              </w:rPr>
              <w:t>АО «Кузбассэнерго» (филиал «Кемеровская теплосетевая компания») на 2020 год</w:t>
            </w:r>
          </w:p>
        </w:tc>
      </w:tr>
      <w:tr w:rsidR="000D004C" w:rsidRPr="00524D6E" w14:paraId="44358C1A" w14:textId="77777777" w:rsidTr="009B5701">
        <w:trPr>
          <w:trHeight w:val="471"/>
          <w:jc w:val="center"/>
        </w:trPr>
        <w:tc>
          <w:tcPr>
            <w:tcW w:w="590" w:type="dxa"/>
            <w:shd w:val="clear" w:color="auto" w:fill="auto"/>
            <w:vAlign w:val="center"/>
          </w:tcPr>
          <w:p w14:paraId="5EA19698" w14:textId="044BDBD3" w:rsidR="000D004C" w:rsidRDefault="000D004C" w:rsidP="000D004C">
            <w:pPr>
              <w:ind w:left="49" w:firstLine="194"/>
            </w:pPr>
            <w:r>
              <w:t>25.</w:t>
            </w:r>
          </w:p>
        </w:tc>
        <w:tc>
          <w:tcPr>
            <w:tcW w:w="8862" w:type="dxa"/>
            <w:shd w:val="clear" w:color="auto" w:fill="auto"/>
          </w:tcPr>
          <w:p w14:paraId="781B23B3" w14:textId="0707976F" w:rsidR="000D004C" w:rsidRPr="00B7359D" w:rsidRDefault="000D004C" w:rsidP="000D004C">
            <w:pPr>
              <w:ind w:left="49" w:hanging="49"/>
              <w:jc w:val="both"/>
              <w:rPr>
                <w:kern w:val="32"/>
              </w:rPr>
            </w:pPr>
            <w:r w:rsidRPr="008F2604">
              <w:rPr>
                <w:kern w:val="32"/>
              </w:rPr>
              <w:t>Об установлении платы за подключение к системе теплоснабжения</w:t>
            </w:r>
            <w:r>
              <w:rPr>
                <w:kern w:val="32"/>
              </w:rPr>
              <w:br/>
            </w:r>
            <w:r w:rsidRPr="008F2604">
              <w:rPr>
                <w:kern w:val="32"/>
              </w:rPr>
              <w:t>АО «Кузбассэнерго» (филиал «Кемеровская теплосетевая компания»)</w:t>
            </w:r>
            <w:r>
              <w:rPr>
                <w:kern w:val="32"/>
              </w:rPr>
              <w:br/>
            </w:r>
            <w:r w:rsidRPr="008F2604">
              <w:rPr>
                <w:kern w:val="32"/>
              </w:rPr>
              <w:t>в расчете на единицу мощности подключаемой тепловой нагрузки</w:t>
            </w:r>
            <w:r>
              <w:rPr>
                <w:kern w:val="32"/>
              </w:rPr>
              <w:br/>
            </w:r>
            <w:r w:rsidRPr="008F2604">
              <w:rPr>
                <w:kern w:val="32"/>
              </w:rPr>
              <w:t>на 2020 год</w:t>
            </w:r>
          </w:p>
        </w:tc>
      </w:tr>
    </w:tbl>
    <w:p w14:paraId="09727580" w14:textId="77777777" w:rsidR="00CA73E7" w:rsidRDefault="00CA73E7" w:rsidP="001450C6">
      <w:pPr>
        <w:jc w:val="both"/>
      </w:pPr>
    </w:p>
    <w:p w14:paraId="2075FB3F" w14:textId="77777777" w:rsidR="000D004C" w:rsidRDefault="000D004C" w:rsidP="000D004C">
      <w:pPr>
        <w:ind w:left="49" w:hanging="49"/>
        <w:jc w:val="both"/>
        <w:rPr>
          <w:sz w:val="23"/>
          <w:szCs w:val="23"/>
        </w:rPr>
      </w:pPr>
    </w:p>
    <w:p w14:paraId="4CF88DBE" w14:textId="5A1B90E8" w:rsidR="00F27EAF" w:rsidRPr="000D004C" w:rsidRDefault="00BE4EE9" w:rsidP="000D004C">
      <w:pPr>
        <w:ind w:left="49" w:firstLine="660"/>
        <w:jc w:val="both"/>
        <w:rPr>
          <w:b/>
          <w:bCs/>
          <w:kern w:val="32"/>
        </w:rPr>
      </w:pPr>
      <w:r w:rsidRPr="00312424">
        <w:rPr>
          <w:sz w:val="23"/>
          <w:szCs w:val="23"/>
        </w:rPr>
        <w:t>Вопрос 1.</w:t>
      </w:r>
      <w:r w:rsidRPr="00312424">
        <w:rPr>
          <w:b/>
          <w:bCs/>
          <w:sz w:val="23"/>
          <w:szCs w:val="23"/>
        </w:rPr>
        <w:t xml:space="preserve"> </w:t>
      </w:r>
      <w:r w:rsidR="004C01C1" w:rsidRPr="000D004C">
        <w:rPr>
          <w:b/>
          <w:bCs/>
          <w:sz w:val="23"/>
          <w:szCs w:val="23"/>
        </w:rPr>
        <w:t>«</w:t>
      </w:r>
      <w:r w:rsidR="000D004C" w:rsidRPr="000D004C">
        <w:rPr>
          <w:b/>
          <w:bCs/>
          <w:kern w:val="32"/>
        </w:rPr>
        <w:t>Об установлении долгосрочных параметров регулирования тарифов</w:t>
      </w:r>
      <w:r w:rsidR="000D004C" w:rsidRPr="000D004C">
        <w:rPr>
          <w:b/>
          <w:bCs/>
          <w:kern w:val="32"/>
        </w:rPr>
        <w:br/>
        <w:t xml:space="preserve">в сфере водоотведения </w:t>
      </w:r>
      <w:r w:rsidR="000D004C" w:rsidRPr="000D004C">
        <w:rPr>
          <w:b/>
          <w:bCs/>
        </w:rPr>
        <w:t>ООО «Центральная ТЭЦ» (г. Новокузнецк)</w:t>
      </w:r>
      <w:r w:rsidR="009B5701" w:rsidRPr="000D004C">
        <w:rPr>
          <w:b/>
          <w:bCs/>
          <w:sz w:val="23"/>
          <w:szCs w:val="23"/>
        </w:rPr>
        <w:t>»</w:t>
      </w:r>
    </w:p>
    <w:p w14:paraId="40039348" w14:textId="77777777" w:rsidR="00F27EAF" w:rsidRDefault="00F27EAF" w:rsidP="00F27EAF">
      <w:pPr>
        <w:ind w:firstLine="709"/>
        <w:jc w:val="both"/>
        <w:rPr>
          <w:b/>
          <w:bCs/>
          <w:sz w:val="23"/>
          <w:szCs w:val="23"/>
        </w:rPr>
      </w:pPr>
    </w:p>
    <w:p w14:paraId="42499D09" w14:textId="6F1A7870" w:rsidR="006E15C4" w:rsidRPr="006E15C4" w:rsidRDefault="00BE4EE9" w:rsidP="006E15C4">
      <w:pPr>
        <w:ind w:firstLine="709"/>
        <w:jc w:val="both"/>
        <w:rPr>
          <w:bCs/>
          <w:szCs w:val="20"/>
        </w:rPr>
      </w:pPr>
      <w:r w:rsidRPr="00201219">
        <w:rPr>
          <w:bCs/>
        </w:rPr>
        <w:t>Докладчик</w:t>
      </w:r>
      <w:r w:rsidR="003B11FB" w:rsidRPr="00201219">
        <w:rPr>
          <w:bCs/>
        </w:rPr>
        <w:t xml:space="preserve"> </w:t>
      </w:r>
      <w:proofErr w:type="spellStart"/>
      <w:r w:rsidR="006E15C4">
        <w:rPr>
          <w:b/>
        </w:rPr>
        <w:t>Выходцева</w:t>
      </w:r>
      <w:proofErr w:type="spellEnd"/>
      <w:r w:rsidR="006E15C4">
        <w:rPr>
          <w:b/>
        </w:rPr>
        <w:t xml:space="preserve"> А.В</w:t>
      </w:r>
      <w:r w:rsidR="00F27EAF">
        <w:rPr>
          <w:b/>
        </w:rPr>
        <w:t>.</w:t>
      </w:r>
      <w:r w:rsidR="008A29B5">
        <w:rPr>
          <w:b/>
        </w:rPr>
        <w:t xml:space="preserve"> </w:t>
      </w:r>
      <w:r w:rsidR="00201219" w:rsidRPr="00632AC2">
        <w:rPr>
          <w:bCs/>
          <w:szCs w:val="20"/>
        </w:rPr>
        <w:t>согласно экспертному заключению (приложение № 1 к настоящему протоколу) предлага</w:t>
      </w:r>
      <w:r w:rsidR="009B5701">
        <w:rPr>
          <w:bCs/>
          <w:szCs w:val="20"/>
        </w:rPr>
        <w:t>е</w:t>
      </w:r>
      <w:r w:rsidR="00201219" w:rsidRPr="00632AC2">
        <w:rPr>
          <w:bCs/>
          <w:szCs w:val="20"/>
        </w:rPr>
        <w:t>т</w:t>
      </w:r>
      <w:r w:rsidR="006E15C4" w:rsidRPr="006E15C4">
        <w:rPr>
          <w:bCs/>
          <w:szCs w:val="20"/>
        </w:rPr>
        <w:t xml:space="preserve"> установить ООО «Центральная ТЭЦ» (г. Новокузнецк</w:t>
      </w:r>
      <w:proofErr w:type="gramStart"/>
      <w:r w:rsidR="006E15C4" w:rsidRPr="006E15C4">
        <w:rPr>
          <w:bCs/>
          <w:szCs w:val="20"/>
        </w:rPr>
        <w:t xml:space="preserve">),   </w:t>
      </w:r>
      <w:proofErr w:type="gramEnd"/>
      <w:r w:rsidR="006E15C4" w:rsidRPr="006E15C4">
        <w:rPr>
          <w:bCs/>
          <w:szCs w:val="20"/>
        </w:rPr>
        <w:t xml:space="preserve">                       ИНН 4217148426, долгосрочные параметры регулирования тарифов на водоотведение на период с 01.01.2020 по 31.12.2024 согласно приложению </w:t>
      </w:r>
      <w:r w:rsidR="006E15C4">
        <w:rPr>
          <w:bCs/>
          <w:szCs w:val="20"/>
        </w:rPr>
        <w:t xml:space="preserve">№ 2 </w:t>
      </w:r>
      <w:r w:rsidR="006E15C4" w:rsidRPr="006E15C4">
        <w:rPr>
          <w:bCs/>
          <w:szCs w:val="20"/>
        </w:rPr>
        <w:t xml:space="preserve">к настоящему </w:t>
      </w:r>
      <w:r w:rsidR="006E15C4">
        <w:rPr>
          <w:bCs/>
          <w:szCs w:val="20"/>
        </w:rPr>
        <w:t>протоколу</w:t>
      </w:r>
      <w:r w:rsidR="006E15C4" w:rsidRPr="006E15C4">
        <w:rPr>
          <w:bCs/>
          <w:szCs w:val="20"/>
        </w:rPr>
        <w:t>.</w:t>
      </w:r>
    </w:p>
    <w:p w14:paraId="0F3DB1F6" w14:textId="77777777" w:rsidR="006E15C4" w:rsidRDefault="006E15C4" w:rsidP="00F966BE">
      <w:pPr>
        <w:ind w:firstLine="567"/>
        <w:jc w:val="both"/>
        <w:rPr>
          <w:bCs/>
          <w:szCs w:val="20"/>
        </w:rPr>
      </w:pPr>
    </w:p>
    <w:p w14:paraId="4015D49C" w14:textId="0C3603D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6C9BF197" w14:textId="3794AE8A" w:rsidR="004D5FA6" w:rsidRPr="002D4908" w:rsidRDefault="002D4908" w:rsidP="002D4908">
      <w:pPr>
        <w:ind w:firstLine="567"/>
        <w:jc w:val="both"/>
        <w:rPr>
          <w:b/>
        </w:rPr>
      </w:pPr>
      <w:r>
        <w:rPr>
          <w:bCs/>
        </w:rPr>
        <w:t>Согласиться с предложением докладчика.</w:t>
      </w:r>
    </w:p>
    <w:p w14:paraId="615AD9DD" w14:textId="77777777" w:rsidR="00154164" w:rsidRPr="00154164" w:rsidRDefault="00154164" w:rsidP="00154164">
      <w:pPr>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170B95BD" w:rsidR="00726FDE" w:rsidRDefault="00726FDE" w:rsidP="00726FDE">
      <w:pPr>
        <w:ind w:firstLine="567"/>
        <w:jc w:val="both"/>
        <w:rPr>
          <w:b/>
        </w:rPr>
      </w:pPr>
    </w:p>
    <w:p w14:paraId="327C4290" w14:textId="1AF3A498" w:rsidR="005976A0" w:rsidRPr="006E15C4" w:rsidRDefault="00200343" w:rsidP="00D02A67">
      <w:pPr>
        <w:ind w:firstLine="709"/>
        <w:jc w:val="both"/>
        <w:rPr>
          <w:b/>
          <w:bCs/>
          <w:sz w:val="23"/>
          <w:szCs w:val="23"/>
        </w:rPr>
      </w:pPr>
      <w:r w:rsidRPr="00D02A67">
        <w:rPr>
          <w:sz w:val="23"/>
          <w:szCs w:val="23"/>
        </w:rPr>
        <w:t xml:space="preserve">Вопрос 2. </w:t>
      </w:r>
      <w:r w:rsidRPr="006E15C4">
        <w:rPr>
          <w:b/>
          <w:bCs/>
          <w:sz w:val="23"/>
          <w:szCs w:val="23"/>
        </w:rPr>
        <w:t>«</w:t>
      </w:r>
      <w:r w:rsidR="006E15C4" w:rsidRPr="006E15C4">
        <w:rPr>
          <w:b/>
          <w:bCs/>
          <w:kern w:val="32"/>
        </w:rPr>
        <w:t>Об утверждении производственной программы в сфере водоотведения</w:t>
      </w:r>
      <w:r w:rsidR="006E15C4" w:rsidRPr="006E15C4">
        <w:rPr>
          <w:b/>
          <w:bCs/>
          <w:kern w:val="32"/>
        </w:rPr>
        <w:br/>
        <w:t xml:space="preserve">и об установлении тарифов на водоотведение </w:t>
      </w:r>
      <w:r w:rsidR="006E15C4" w:rsidRPr="006E15C4">
        <w:rPr>
          <w:b/>
          <w:bCs/>
        </w:rPr>
        <w:t>ООО «Центральная ТЭЦ» (г. Новокузнецк)</w:t>
      </w:r>
      <w:r w:rsidRPr="006E15C4">
        <w:rPr>
          <w:b/>
          <w:bCs/>
          <w:sz w:val="23"/>
          <w:szCs w:val="23"/>
        </w:rPr>
        <w:t>»</w:t>
      </w:r>
    </w:p>
    <w:p w14:paraId="49F57457" w14:textId="04267792" w:rsidR="00792EFA" w:rsidRPr="006E15C4" w:rsidRDefault="00792EFA" w:rsidP="00792EFA">
      <w:pPr>
        <w:ind w:firstLine="708"/>
        <w:jc w:val="both"/>
        <w:rPr>
          <w:b/>
          <w:bCs/>
        </w:rPr>
      </w:pPr>
    </w:p>
    <w:p w14:paraId="3626D452" w14:textId="67AB3193" w:rsidR="00200343" w:rsidRDefault="006E15C4" w:rsidP="00200343">
      <w:pPr>
        <w:ind w:firstLine="567"/>
        <w:jc w:val="both"/>
        <w:rPr>
          <w:bCs/>
          <w:szCs w:val="20"/>
        </w:rPr>
      </w:pPr>
      <w:r w:rsidRPr="00201219">
        <w:rPr>
          <w:bCs/>
        </w:rPr>
        <w:t xml:space="preserve">Докладчик </w:t>
      </w:r>
      <w:proofErr w:type="spellStart"/>
      <w:r>
        <w:rPr>
          <w:b/>
        </w:rPr>
        <w:t>Выходцева</w:t>
      </w:r>
      <w:proofErr w:type="spellEnd"/>
      <w:r>
        <w:rPr>
          <w:b/>
        </w:rPr>
        <w:t xml:space="preserve"> А.В. </w:t>
      </w:r>
      <w:r w:rsidRPr="00632AC2">
        <w:rPr>
          <w:bCs/>
          <w:szCs w:val="20"/>
        </w:rPr>
        <w:t>согласно экспертному заключению (приложение № 1 к настоящему протоколу) предлага</w:t>
      </w:r>
      <w:r>
        <w:rPr>
          <w:bCs/>
          <w:szCs w:val="20"/>
        </w:rPr>
        <w:t>е</w:t>
      </w:r>
      <w:r w:rsidRPr="00632AC2">
        <w:rPr>
          <w:bCs/>
          <w:szCs w:val="20"/>
        </w:rPr>
        <w:t>т</w:t>
      </w:r>
      <w:r>
        <w:rPr>
          <w:bCs/>
          <w:szCs w:val="20"/>
        </w:rPr>
        <w:t>:</w:t>
      </w:r>
    </w:p>
    <w:p w14:paraId="2D99CB2A" w14:textId="0013E048" w:rsidR="006E15C4" w:rsidRDefault="006E15C4" w:rsidP="00200343">
      <w:pPr>
        <w:ind w:firstLine="567"/>
        <w:jc w:val="both"/>
        <w:rPr>
          <w:bCs/>
          <w:szCs w:val="20"/>
        </w:rPr>
      </w:pPr>
    </w:p>
    <w:p w14:paraId="663E274C" w14:textId="39E59C08" w:rsidR="006E15C4" w:rsidRPr="006E15C4" w:rsidRDefault="006E15C4" w:rsidP="006E15C4">
      <w:pPr>
        <w:ind w:firstLine="709"/>
        <w:jc w:val="both"/>
        <w:rPr>
          <w:bCs/>
          <w:szCs w:val="20"/>
        </w:rPr>
      </w:pPr>
      <w:r w:rsidRPr="006E15C4">
        <w:rPr>
          <w:bCs/>
          <w:szCs w:val="20"/>
        </w:rPr>
        <w:t xml:space="preserve">1. Утвердить ООО «Центральная ТЭЦ» (г. Новокузнецк), ИНН 4217148426, производственную программу в сфере водоотведения на период с 01.01.2020 по 31.12.2024 согласно приложению № </w:t>
      </w:r>
      <w:r>
        <w:rPr>
          <w:bCs/>
          <w:szCs w:val="20"/>
        </w:rPr>
        <w:t xml:space="preserve">3 </w:t>
      </w:r>
      <w:r w:rsidRPr="006E15C4">
        <w:rPr>
          <w:bCs/>
          <w:szCs w:val="20"/>
        </w:rPr>
        <w:t xml:space="preserve">к настоящему </w:t>
      </w:r>
      <w:r>
        <w:rPr>
          <w:bCs/>
          <w:szCs w:val="20"/>
        </w:rPr>
        <w:t>протоколу</w:t>
      </w:r>
      <w:r w:rsidRPr="006E15C4">
        <w:rPr>
          <w:bCs/>
          <w:szCs w:val="20"/>
        </w:rPr>
        <w:t xml:space="preserve">.  </w:t>
      </w:r>
    </w:p>
    <w:p w14:paraId="37C2EFD8" w14:textId="42275B17" w:rsidR="006E15C4" w:rsidRPr="006E15C4" w:rsidRDefault="006E15C4" w:rsidP="007E01A0">
      <w:pPr>
        <w:ind w:firstLine="709"/>
        <w:jc w:val="both"/>
        <w:rPr>
          <w:bCs/>
          <w:szCs w:val="20"/>
        </w:rPr>
      </w:pPr>
      <w:r w:rsidRPr="006E15C4">
        <w:rPr>
          <w:bCs/>
          <w:szCs w:val="20"/>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szCs w:val="20"/>
        </w:rPr>
        <w:t>4</w:t>
      </w:r>
      <w:r w:rsidRPr="006E15C4">
        <w:rPr>
          <w:bCs/>
          <w:szCs w:val="20"/>
        </w:rPr>
        <w:t xml:space="preserve"> к </w:t>
      </w:r>
      <w:r>
        <w:rPr>
          <w:bCs/>
          <w:szCs w:val="20"/>
        </w:rPr>
        <w:t>настоящему протоколу</w:t>
      </w:r>
      <w:r w:rsidRPr="006E15C4">
        <w:rPr>
          <w:bCs/>
          <w:szCs w:val="20"/>
        </w:rPr>
        <w:t>;</w:t>
      </w:r>
    </w:p>
    <w:p w14:paraId="79766B11" w14:textId="0B115546" w:rsidR="006E15C4" w:rsidRPr="006E15C4" w:rsidRDefault="007E01A0" w:rsidP="006E15C4">
      <w:pPr>
        <w:ind w:firstLine="709"/>
        <w:jc w:val="both"/>
        <w:rPr>
          <w:bCs/>
          <w:szCs w:val="20"/>
        </w:rPr>
      </w:pPr>
      <w:r>
        <w:rPr>
          <w:bCs/>
          <w:szCs w:val="20"/>
        </w:rPr>
        <w:lastRenderedPageBreak/>
        <w:t>3</w:t>
      </w:r>
      <w:r w:rsidR="006E15C4" w:rsidRPr="006E15C4">
        <w:rPr>
          <w:bCs/>
          <w:szCs w:val="20"/>
        </w:rPr>
        <w:t>. Установить ООО «Центральная ТЭЦ» (г. Новокузнецк),</w:t>
      </w:r>
      <w:r w:rsidR="006E15C4">
        <w:rPr>
          <w:bCs/>
          <w:szCs w:val="20"/>
        </w:rPr>
        <w:t xml:space="preserve"> </w:t>
      </w:r>
      <w:r w:rsidR="006E15C4" w:rsidRPr="006E15C4">
        <w:rPr>
          <w:bCs/>
          <w:szCs w:val="20"/>
        </w:rPr>
        <w:t xml:space="preserve">ИНН 4217148426, </w:t>
      </w:r>
      <w:proofErr w:type="spellStart"/>
      <w:r w:rsidR="006E15C4" w:rsidRPr="006E15C4">
        <w:rPr>
          <w:bCs/>
          <w:szCs w:val="20"/>
        </w:rPr>
        <w:t>одноставочные</w:t>
      </w:r>
      <w:proofErr w:type="spellEnd"/>
      <w:r w:rsidR="006E15C4" w:rsidRPr="006E15C4">
        <w:rPr>
          <w:bCs/>
          <w:szCs w:val="20"/>
        </w:rPr>
        <w:t xml:space="preserve"> тарифы на водоотведение, с применением метода индексации на период с 01.01.2020 по 31.12.2024 согласно приложению № </w:t>
      </w:r>
      <w:r w:rsidR="006E15C4">
        <w:rPr>
          <w:bCs/>
          <w:szCs w:val="20"/>
        </w:rPr>
        <w:t>5</w:t>
      </w:r>
      <w:r w:rsidR="006E15C4" w:rsidRPr="006E15C4">
        <w:rPr>
          <w:bCs/>
          <w:szCs w:val="20"/>
        </w:rPr>
        <w:t xml:space="preserve"> к настоящему </w:t>
      </w:r>
      <w:r w:rsidR="006E15C4">
        <w:rPr>
          <w:bCs/>
          <w:szCs w:val="20"/>
        </w:rPr>
        <w:t>протоколу</w:t>
      </w:r>
      <w:r w:rsidR="006E15C4" w:rsidRPr="006E15C4">
        <w:rPr>
          <w:bCs/>
          <w:szCs w:val="20"/>
        </w:rPr>
        <w:t xml:space="preserve">.  </w:t>
      </w:r>
    </w:p>
    <w:p w14:paraId="158FCB5A" w14:textId="77777777" w:rsidR="006E15C4" w:rsidRDefault="006E15C4" w:rsidP="00200343">
      <w:pPr>
        <w:ind w:firstLine="567"/>
        <w:jc w:val="both"/>
      </w:pPr>
    </w:p>
    <w:p w14:paraId="1E8BF059" w14:textId="77777777"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2C8DD14E" w14:textId="77777777" w:rsidR="00200343" w:rsidRPr="00AD247C" w:rsidRDefault="00200343" w:rsidP="00200343">
      <w:pPr>
        <w:ind w:firstLine="567"/>
        <w:jc w:val="both"/>
        <w:rPr>
          <w:b/>
        </w:rPr>
      </w:pPr>
      <w:r w:rsidRPr="00AD247C">
        <w:rPr>
          <w:b/>
        </w:rPr>
        <w:t>ПОСТАНОВИЛО:</w:t>
      </w:r>
    </w:p>
    <w:p w14:paraId="57A363FE" w14:textId="77777777" w:rsidR="00200343" w:rsidRPr="00AD247C" w:rsidRDefault="00200343" w:rsidP="00200343">
      <w:pPr>
        <w:ind w:firstLine="567"/>
        <w:jc w:val="both"/>
        <w:rPr>
          <w:b/>
        </w:rPr>
      </w:pPr>
    </w:p>
    <w:p w14:paraId="323FEC21" w14:textId="77777777" w:rsidR="00200343" w:rsidRPr="00AD247C" w:rsidRDefault="00200343" w:rsidP="00200343">
      <w:pPr>
        <w:ind w:firstLine="567"/>
        <w:jc w:val="both"/>
        <w:rPr>
          <w:b/>
        </w:rPr>
      </w:pPr>
      <w:r w:rsidRPr="00AD247C">
        <w:rPr>
          <w:bCs/>
        </w:rPr>
        <w:t>Согласиться с предложением докладчика.</w:t>
      </w:r>
    </w:p>
    <w:p w14:paraId="59527432" w14:textId="77777777" w:rsidR="00200343" w:rsidRPr="00AD247C" w:rsidRDefault="00200343" w:rsidP="00200343">
      <w:pPr>
        <w:jc w:val="both"/>
        <w:rPr>
          <w:bCs/>
        </w:rPr>
      </w:pPr>
    </w:p>
    <w:p w14:paraId="46E1202F" w14:textId="77777777" w:rsidR="00E92922" w:rsidRDefault="00200343" w:rsidP="00E92922">
      <w:pPr>
        <w:ind w:firstLine="567"/>
        <w:jc w:val="both"/>
        <w:rPr>
          <w:b/>
        </w:rPr>
      </w:pPr>
      <w:r w:rsidRPr="00AD247C">
        <w:rPr>
          <w:b/>
        </w:rPr>
        <w:t>Голосовали «ЗА» – единогласно.</w:t>
      </w:r>
    </w:p>
    <w:p w14:paraId="22530348" w14:textId="77777777" w:rsidR="00E92922" w:rsidRDefault="00E92922" w:rsidP="00E92922">
      <w:pPr>
        <w:ind w:firstLine="567"/>
        <w:jc w:val="both"/>
        <w:rPr>
          <w:b/>
        </w:rPr>
      </w:pPr>
    </w:p>
    <w:p w14:paraId="12896D9E" w14:textId="6DA7A295" w:rsidR="00200343" w:rsidRPr="00E92922" w:rsidRDefault="00200343" w:rsidP="00E92922">
      <w:pPr>
        <w:ind w:firstLine="567"/>
        <w:jc w:val="both"/>
        <w:rPr>
          <w:b/>
        </w:rPr>
      </w:pPr>
      <w:r w:rsidRPr="00E92922">
        <w:rPr>
          <w:sz w:val="23"/>
          <w:szCs w:val="23"/>
        </w:rPr>
        <w:t>Вопрос 3.</w:t>
      </w:r>
      <w:r w:rsidRPr="00E92922">
        <w:rPr>
          <w:b/>
          <w:bCs/>
          <w:sz w:val="23"/>
          <w:szCs w:val="23"/>
        </w:rPr>
        <w:t xml:space="preserve"> «</w:t>
      </w:r>
      <w:r w:rsidR="00E92922" w:rsidRPr="00E92922">
        <w:rPr>
          <w:b/>
          <w:bCs/>
          <w:sz w:val="23"/>
          <w:szCs w:val="23"/>
        </w:rPr>
        <w:t>Об установлении долгосрочных параметров регулирования тарифов в сфере водоотведения (очистка сточных вод) МКП «ЖКХ» (г. Топки)</w:t>
      </w:r>
      <w:r w:rsidRPr="00E92922">
        <w:rPr>
          <w:b/>
          <w:bCs/>
          <w:sz w:val="23"/>
          <w:szCs w:val="23"/>
        </w:rPr>
        <w:t>»</w:t>
      </w:r>
    </w:p>
    <w:p w14:paraId="3851587D" w14:textId="23BC835C" w:rsidR="00200343" w:rsidRPr="00AD247C" w:rsidRDefault="00200343" w:rsidP="00200343">
      <w:pPr>
        <w:ind w:firstLine="567"/>
        <w:jc w:val="both"/>
        <w:rPr>
          <w:kern w:val="32"/>
        </w:rPr>
      </w:pPr>
    </w:p>
    <w:p w14:paraId="319500F3" w14:textId="65754F1B" w:rsidR="00E92922" w:rsidRPr="00E92922" w:rsidRDefault="00D02A67" w:rsidP="00E92922">
      <w:pPr>
        <w:ind w:firstLine="567"/>
        <w:jc w:val="both"/>
        <w:rPr>
          <w:bCs/>
          <w:szCs w:val="20"/>
        </w:rPr>
      </w:pPr>
      <w:r w:rsidRPr="00AD247C">
        <w:t xml:space="preserve">Докладчик </w:t>
      </w:r>
      <w:proofErr w:type="spellStart"/>
      <w:r w:rsidR="00E92922">
        <w:rPr>
          <w:b/>
          <w:bCs/>
        </w:rPr>
        <w:t>Городова</w:t>
      </w:r>
      <w:proofErr w:type="spellEnd"/>
      <w:r w:rsidR="00E92922">
        <w:rPr>
          <w:b/>
          <w:bCs/>
        </w:rPr>
        <w:t xml:space="preserve"> М.Б</w:t>
      </w:r>
      <w:r w:rsidRPr="00AD247C">
        <w:rPr>
          <w:b/>
          <w:bCs/>
        </w:rPr>
        <w:t xml:space="preserve">. </w:t>
      </w:r>
      <w:r w:rsidR="00E92922" w:rsidRPr="00632AC2">
        <w:rPr>
          <w:bCs/>
          <w:szCs w:val="20"/>
        </w:rPr>
        <w:t xml:space="preserve">согласно экспертному заключению (приложение № </w:t>
      </w:r>
      <w:r w:rsidR="00E92922">
        <w:rPr>
          <w:bCs/>
          <w:szCs w:val="20"/>
        </w:rPr>
        <w:t>6</w:t>
      </w:r>
      <w:r w:rsidR="00E92922" w:rsidRPr="00632AC2">
        <w:rPr>
          <w:bCs/>
          <w:szCs w:val="20"/>
        </w:rPr>
        <w:t xml:space="preserve"> к настоящему протоколу) предлага</w:t>
      </w:r>
      <w:r w:rsidR="00E92922">
        <w:rPr>
          <w:bCs/>
          <w:szCs w:val="20"/>
        </w:rPr>
        <w:t>е</w:t>
      </w:r>
      <w:r w:rsidR="00E92922" w:rsidRPr="00632AC2">
        <w:rPr>
          <w:bCs/>
          <w:szCs w:val="20"/>
        </w:rPr>
        <w:t>т</w:t>
      </w:r>
      <w:r w:rsidR="00E92922">
        <w:rPr>
          <w:bCs/>
          <w:szCs w:val="20"/>
        </w:rPr>
        <w:t xml:space="preserve"> у</w:t>
      </w:r>
      <w:r w:rsidR="00E92922" w:rsidRPr="00E92922">
        <w:rPr>
          <w:bCs/>
          <w:szCs w:val="20"/>
        </w:rPr>
        <w:t xml:space="preserve">становить МКП «ЖКХ» (г. Топки), ИНН 4230005515, долгосрочные параметры регулирования тарифов на водоотведение (очистка сточных вод) на период с 01.01.2020 по 31.12.2022 согласно приложению </w:t>
      </w:r>
      <w:r w:rsidR="00E92922">
        <w:rPr>
          <w:bCs/>
          <w:szCs w:val="20"/>
        </w:rPr>
        <w:t xml:space="preserve">№ 7 </w:t>
      </w:r>
      <w:r w:rsidR="00E92922" w:rsidRPr="00E92922">
        <w:rPr>
          <w:bCs/>
          <w:szCs w:val="20"/>
        </w:rPr>
        <w:t xml:space="preserve">к настоящему </w:t>
      </w:r>
      <w:r w:rsidR="00E92922">
        <w:rPr>
          <w:bCs/>
          <w:szCs w:val="20"/>
        </w:rPr>
        <w:t>протоколу</w:t>
      </w:r>
      <w:r w:rsidR="00E92922" w:rsidRPr="00E92922">
        <w:rPr>
          <w:bCs/>
          <w:szCs w:val="20"/>
        </w:rPr>
        <w:t>.</w:t>
      </w:r>
    </w:p>
    <w:p w14:paraId="21663EC4" w14:textId="77777777" w:rsidR="00E92922" w:rsidRDefault="00E92922" w:rsidP="00E92922">
      <w:pPr>
        <w:autoSpaceDE w:val="0"/>
        <w:autoSpaceDN w:val="0"/>
        <w:adjustRightInd w:val="0"/>
        <w:ind w:firstLine="567"/>
        <w:jc w:val="both"/>
      </w:pPr>
    </w:p>
    <w:p w14:paraId="2021AF1B" w14:textId="4FAF0A0D" w:rsidR="00B25FAD" w:rsidRPr="00AD247C" w:rsidRDefault="00B25FAD" w:rsidP="00B25FA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47525C" w14:textId="77777777" w:rsidR="00B25FAD" w:rsidRPr="00AD247C" w:rsidRDefault="00B25FAD" w:rsidP="00B25FAD">
      <w:pPr>
        <w:ind w:firstLine="567"/>
        <w:jc w:val="both"/>
        <w:rPr>
          <w:bCs/>
        </w:rPr>
      </w:pPr>
    </w:p>
    <w:p w14:paraId="162F6C11" w14:textId="77777777" w:rsidR="00B25FAD" w:rsidRPr="00AD247C" w:rsidRDefault="00B25FAD" w:rsidP="00B25FAD">
      <w:pPr>
        <w:ind w:firstLine="567"/>
        <w:jc w:val="both"/>
        <w:rPr>
          <w:b/>
        </w:rPr>
      </w:pPr>
      <w:r w:rsidRPr="00AD247C">
        <w:rPr>
          <w:b/>
        </w:rPr>
        <w:t>ПОСТАНОВИЛО:</w:t>
      </w:r>
    </w:p>
    <w:p w14:paraId="34517715" w14:textId="77777777" w:rsidR="00B25FAD" w:rsidRPr="00AD247C" w:rsidRDefault="00B25FAD" w:rsidP="00B25FAD">
      <w:pPr>
        <w:ind w:firstLine="567"/>
        <w:jc w:val="both"/>
        <w:rPr>
          <w:b/>
        </w:rPr>
      </w:pPr>
    </w:p>
    <w:p w14:paraId="34522F3B" w14:textId="77777777" w:rsidR="00B25FAD" w:rsidRPr="00AD247C" w:rsidRDefault="00B25FAD" w:rsidP="00B25FAD">
      <w:pPr>
        <w:ind w:firstLine="567"/>
        <w:jc w:val="both"/>
        <w:rPr>
          <w:b/>
        </w:rPr>
      </w:pPr>
      <w:r w:rsidRPr="00AD247C">
        <w:rPr>
          <w:bCs/>
        </w:rPr>
        <w:t>Согласиться с предложением докладчика.</w:t>
      </w:r>
    </w:p>
    <w:p w14:paraId="4FEAB2AA" w14:textId="77777777" w:rsidR="00B25FAD" w:rsidRPr="00AD247C" w:rsidRDefault="00B25FAD" w:rsidP="00B25FAD">
      <w:pPr>
        <w:jc w:val="both"/>
        <w:rPr>
          <w:bCs/>
        </w:rPr>
      </w:pPr>
    </w:p>
    <w:p w14:paraId="79D5017D" w14:textId="77777777" w:rsidR="00B25FAD" w:rsidRPr="00AD247C" w:rsidRDefault="00B25FAD" w:rsidP="00B25FAD">
      <w:pPr>
        <w:ind w:firstLine="567"/>
        <w:jc w:val="both"/>
        <w:rPr>
          <w:b/>
        </w:rPr>
      </w:pPr>
      <w:r w:rsidRPr="00AD247C">
        <w:rPr>
          <w:b/>
        </w:rPr>
        <w:t>Голосовали «ЗА» – единогласно.</w:t>
      </w:r>
    </w:p>
    <w:p w14:paraId="1A42BA5D" w14:textId="7AD05FD5" w:rsidR="00AD247C" w:rsidRPr="00AD247C" w:rsidRDefault="00AD247C" w:rsidP="00AD247C">
      <w:pPr>
        <w:ind w:firstLine="567"/>
        <w:jc w:val="both"/>
      </w:pPr>
    </w:p>
    <w:p w14:paraId="67D45086" w14:textId="19566164" w:rsidR="00AD247C" w:rsidRPr="00E92922" w:rsidRDefault="00B25FAD" w:rsidP="00005C3B">
      <w:pPr>
        <w:ind w:firstLine="567"/>
        <w:jc w:val="both"/>
        <w:rPr>
          <w:b/>
          <w:bCs/>
        </w:rPr>
      </w:pPr>
      <w:r w:rsidRPr="00005C3B">
        <w:rPr>
          <w:kern w:val="32"/>
        </w:rPr>
        <w:t xml:space="preserve">Вопрос 4. </w:t>
      </w:r>
      <w:r w:rsidRPr="00E92922">
        <w:rPr>
          <w:b/>
          <w:bCs/>
          <w:kern w:val="32"/>
        </w:rPr>
        <w:t>«</w:t>
      </w:r>
      <w:r w:rsidR="00E92922" w:rsidRPr="00E92922">
        <w:rPr>
          <w:b/>
          <w:bCs/>
          <w:kern w:val="32"/>
        </w:rPr>
        <w:t>Об утверждении производственной программы в сфере водоотведения (очистка сточных вод) и об установлении тарифов на водоотведение (очистка сточных вод) МКП «ЖКХ» (г. Топки)</w:t>
      </w:r>
      <w:r w:rsidRPr="00E92922">
        <w:rPr>
          <w:b/>
          <w:bCs/>
        </w:rPr>
        <w:t>»</w:t>
      </w:r>
    </w:p>
    <w:p w14:paraId="68179096" w14:textId="6B12AF91" w:rsidR="00005C3B" w:rsidRDefault="00005C3B" w:rsidP="00005C3B">
      <w:pPr>
        <w:ind w:firstLine="567"/>
        <w:jc w:val="both"/>
        <w:rPr>
          <w:b/>
        </w:rPr>
      </w:pPr>
    </w:p>
    <w:p w14:paraId="50211B2C" w14:textId="32689F39" w:rsidR="003F25F7" w:rsidRDefault="00E92922" w:rsidP="00005C3B">
      <w:pPr>
        <w:ind w:firstLine="567"/>
        <w:jc w:val="both"/>
        <w:rPr>
          <w:bCs/>
          <w:szCs w:val="20"/>
        </w:rPr>
      </w:pPr>
      <w:r w:rsidRPr="00AD247C">
        <w:t xml:space="preserve">Докладчик </w:t>
      </w:r>
      <w:proofErr w:type="spellStart"/>
      <w:r>
        <w:rPr>
          <w:b/>
          <w:bCs/>
        </w:rPr>
        <w:t>Городова</w:t>
      </w:r>
      <w:proofErr w:type="spellEnd"/>
      <w:r>
        <w:rPr>
          <w:b/>
          <w:bCs/>
        </w:rPr>
        <w:t xml:space="preserve"> М.Б</w:t>
      </w:r>
      <w:r w:rsidRPr="00AD247C">
        <w:rPr>
          <w:b/>
          <w:bCs/>
        </w:rPr>
        <w:t xml:space="preserve">. </w:t>
      </w:r>
      <w:r w:rsidRPr="00632AC2">
        <w:rPr>
          <w:bCs/>
          <w:szCs w:val="20"/>
        </w:rPr>
        <w:t xml:space="preserve">согласно экспертному заключению (приложение № </w:t>
      </w:r>
      <w:r>
        <w:rPr>
          <w:bCs/>
          <w:szCs w:val="20"/>
        </w:rPr>
        <w:t>6</w:t>
      </w:r>
      <w:r w:rsidRPr="00632AC2">
        <w:rPr>
          <w:bCs/>
          <w:szCs w:val="20"/>
        </w:rPr>
        <w:t xml:space="preserve"> к настоящему протоколу) предлага</w:t>
      </w:r>
      <w:r>
        <w:rPr>
          <w:bCs/>
          <w:szCs w:val="20"/>
        </w:rPr>
        <w:t>е</w:t>
      </w:r>
      <w:r w:rsidRPr="00632AC2">
        <w:rPr>
          <w:bCs/>
          <w:szCs w:val="20"/>
        </w:rPr>
        <w:t>т</w:t>
      </w:r>
      <w:r>
        <w:rPr>
          <w:bCs/>
          <w:szCs w:val="20"/>
        </w:rPr>
        <w:t>:</w:t>
      </w:r>
    </w:p>
    <w:p w14:paraId="72B124FF" w14:textId="10E53BEE" w:rsidR="00E92922" w:rsidRDefault="00E92922" w:rsidP="00005C3B">
      <w:pPr>
        <w:ind w:firstLine="567"/>
        <w:jc w:val="both"/>
        <w:rPr>
          <w:bCs/>
          <w:szCs w:val="20"/>
        </w:rPr>
      </w:pPr>
    </w:p>
    <w:p w14:paraId="7F79F4F2" w14:textId="4A8354E6" w:rsidR="007E01A0" w:rsidRDefault="007E01A0" w:rsidP="007E01A0">
      <w:pPr>
        <w:ind w:firstLine="709"/>
        <w:jc w:val="both"/>
        <w:rPr>
          <w:bCs/>
          <w:szCs w:val="20"/>
        </w:rPr>
      </w:pPr>
      <w:r>
        <w:rPr>
          <w:bCs/>
          <w:szCs w:val="20"/>
        </w:rPr>
        <w:t xml:space="preserve">1. </w:t>
      </w:r>
      <w:r w:rsidRPr="007E01A0">
        <w:rPr>
          <w:bCs/>
          <w:szCs w:val="20"/>
        </w:rPr>
        <w:t xml:space="preserve">Утвердить МКП «ЖКХ» (г. Топки), ИНН 4230005515, производственную программу в сфере водоотведения (очистка сточных вод) на период с 01.01.2020 по 31.12.2022 согласно приложению № </w:t>
      </w:r>
      <w:r>
        <w:rPr>
          <w:bCs/>
          <w:szCs w:val="20"/>
        </w:rPr>
        <w:t>8</w:t>
      </w:r>
      <w:r w:rsidRPr="007E01A0">
        <w:rPr>
          <w:bCs/>
          <w:szCs w:val="20"/>
        </w:rPr>
        <w:t xml:space="preserve"> к настоящему </w:t>
      </w:r>
      <w:r>
        <w:rPr>
          <w:bCs/>
          <w:szCs w:val="20"/>
        </w:rPr>
        <w:t>протоколу</w:t>
      </w:r>
      <w:r w:rsidRPr="007E01A0">
        <w:rPr>
          <w:bCs/>
          <w:szCs w:val="20"/>
        </w:rPr>
        <w:t xml:space="preserve">.  </w:t>
      </w:r>
    </w:p>
    <w:p w14:paraId="034F84FC" w14:textId="440975B1" w:rsidR="007E01A0" w:rsidRPr="006E15C4" w:rsidRDefault="007E01A0" w:rsidP="007E01A0">
      <w:pPr>
        <w:ind w:firstLine="709"/>
        <w:jc w:val="both"/>
        <w:rPr>
          <w:bCs/>
          <w:szCs w:val="20"/>
        </w:rPr>
      </w:pPr>
      <w:r w:rsidRPr="006E15C4">
        <w:rPr>
          <w:bCs/>
          <w:szCs w:val="20"/>
        </w:rPr>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szCs w:val="20"/>
        </w:rPr>
        <w:t>9</w:t>
      </w:r>
      <w:r w:rsidRPr="006E15C4">
        <w:rPr>
          <w:bCs/>
          <w:szCs w:val="20"/>
        </w:rPr>
        <w:t xml:space="preserve"> к </w:t>
      </w:r>
      <w:r>
        <w:rPr>
          <w:bCs/>
          <w:szCs w:val="20"/>
        </w:rPr>
        <w:t>настоящему протоколу</w:t>
      </w:r>
      <w:r w:rsidRPr="006E15C4">
        <w:rPr>
          <w:bCs/>
          <w:szCs w:val="20"/>
        </w:rPr>
        <w:t>;</w:t>
      </w:r>
    </w:p>
    <w:p w14:paraId="04B6EC64" w14:textId="0D645B3E" w:rsidR="007E01A0" w:rsidRPr="007E01A0" w:rsidRDefault="007E01A0" w:rsidP="007E01A0">
      <w:pPr>
        <w:ind w:firstLine="709"/>
        <w:jc w:val="both"/>
        <w:rPr>
          <w:bCs/>
          <w:szCs w:val="20"/>
        </w:rPr>
      </w:pPr>
      <w:r>
        <w:rPr>
          <w:bCs/>
          <w:szCs w:val="20"/>
        </w:rPr>
        <w:t>3</w:t>
      </w:r>
      <w:r w:rsidRPr="007E01A0">
        <w:rPr>
          <w:bCs/>
          <w:szCs w:val="20"/>
        </w:rPr>
        <w:t xml:space="preserve">. Установить МКП «ЖКХ» (г. Топки), ИНН 4230005515, </w:t>
      </w:r>
      <w:proofErr w:type="spellStart"/>
      <w:r w:rsidRPr="007E01A0">
        <w:rPr>
          <w:bCs/>
          <w:szCs w:val="20"/>
        </w:rPr>
        <w:t>одноставочные</w:t>
      </w:r>
      <w:proofErr w:type="spellEnd"/>
      <w:r w:rsidRPr="007E01A0">
        <w:rPr>
          <w:bCs/>
          <w:szCs w:val="20"/>
        </w:rPr>
        <w:t xml:space="preserve"> тарифы на водоотведение (очистка сточных вод), с применением метода индексации на период с 01.01.2020 по 31.12.2022 согласно приложению № </w:t>
      </w:r>
      <w:r>
        <w:rPr>
          <w:bCs/>
          <w:szCs w:val="20"/>
        </w:rPr>
        <w:t>10</w:t>
      </w:r>
      <w:r w:rsidRPr="007E01A0">
        <w:rPr>
          <w:bCs/>
          <w:szCs w:val="20"/>
        </w:rPr>
        <w:t xml:space="preserve"> к настоящему постановлению.  </w:t>
      </w:r>
    </w:p>
    <w:p w14:paraId="4538E583" w14:textId="77777777" w:rsidR="00E92922" w:rsidRDefault="00E92922" w:rsidP="00005C3B">
      <w:pPr>
        <w:ind w:firstLine="567"/>
        <w:jc w:val="both"/>
      </w:pPr>
    </w:p>
    <w:p w14:paraId="4BE86C30" w14:textId="77777777" w:rsidR="003F25F7" w:rsidRPr="00AD247C" w:rsidRDefault="003F25F7" w:rsidP="003F25F7">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E8B43E8" w14:textId="77777777" w:rsidR="003F25F7" w:rsidRPr="00AD247C" w:rsidRDefault="003F25F7" w:rsidP="003F25F7">
      <w:pPr>
        <w:ind w:firstLine="567"/>
        <w:jc w:val="both"/>
        <w:rPr>
          <w:bCs/>
        </w:rPr>
      </w:pPr>
    </w:p>
    <w:p w14:paraId="2FB8E649" w14:textId="77777777" w:rsidR="003F25F7" w:rsidRPr="00AD247C" w:rsidRDefault="003F25F7" w:rsidP="003F25F7">
      <w:pPr>
        <w:ind w:firstLine="567"/>
        <w:jc w:val="both"/>
        <w:rPr>
          <w:b/>
        </w:rPr>
      </w:pPr>
      <w:r w:rsidRPr="00AD247C">
        <w:rPr>
          <w:b/>
        </w:rPr>
        <w:t>ПОСТАНОВИЛО:</w:t>
      </w:r>
    </w:p>
    <w:p w14:paraId="6367518A" w14:textId="77777777" w:rsidR="003F25F7" w:rsidRPr="00AD247C" w:rsidRDefault="003F25F7" w:rsidP="003F25F7">
      <w:pPr>
        <w:ind w:firstLine="567"/>
        <w:jc w:val="both"/>
        <w:rPr>
          <w:b/>
        </w:rPr>
      </w:pPr>
    </w:p>
    <w:p w14:paraId="0DAFFEDE" w14:textId="77777777" w:rsidR="003F25F7" w:rsidRPr="00AD247C" w:rsidRDefault="003F25F7" w:rsidP="003F25F7">
      <w:pPr>
        <w:ind w:firstLine="567"/>
        <w:jc w:val="both"/>
        <w:rPr>
          <w:b/>
        </w:rPr>
      </w:pPr>
      <w:r w:rsidRPr="00AD247C">
        <w:rPr>
          <w:bCs/>
        </w:rPr>
        <w:lastRenderedPageBreak/>
        <w:t>Согласиться с предложением докладчика.</w:t>
      </w:r>
    </w:p>
    <w:p w14:paraId="33D1350F" w14:textId="77777777" w:rsidR="003F25F7" w:rsidRPr="00AD247C" w:rsidRDefault="003F25F7" w:rsidP="003F25F7">
      <w:pPr>
        <w:jc w:val="both"/>
        <w:rPr>
          <w:bCs/>
        </w:rPr>
      </w:pPr>
    </w:p>
    <w:p w14:paraId="7BED52F1" w14:textId="77777777" w:rsidR="003F25F7" w:rsidRPr="00AD247C" w:rsidRDefault="003F25F7" w:rsidP="003F25F7">
      <w:pPr>
        <w:ind w:firstLine="567"/>
        <w:jc w:val="both"/>
        <w:rPr>
          <w:b/>
        </w:rPr>
      </w:pPr>
      <w:r w:rsidRPr="00AD247C">
        <w:rPr>
          <w:b/>
        </w:rPr>
        <w:t>Голосовали «ЗА» – единогласно.</w:t>
      </w:r>
    </w:p>
    <w:p w14:paraId="5A93E73A" w14:textId="77777777" w:rsidR="003F25F7" w:rsidRPr="00AD247C" w:rsidRDefault="003F25F7" w:rsidP="003F25F7">
      <w:pPr>
        <w:ind w:firstLine="567"/>
        <w:jc w:val="both"/>
      </w:pPr>
    </w:p>
    <w:p w14:paraId="000B2C54" w14:textId="6774C054" w:rsidR="003F25F7" w:rsidRPr="007E01A0" w:rsidRDefault="003F25F7" w:rsidP="00296545">
      <w:pPr>
        <w:ind w:firstLine="567"/>
        <w:jc w:val="both"/>
        <w:rPr>
          <w:b/>
          <w:bCs/>
          <w:kern w:val="32"/>
        </w:rPr>
      </w:pPr>
      <w:r w:rsidRPr="00005C3B">
        <w:rPr>
          <w:kern w:val="32"/>
        </w:rPr>
        <w:t xml:space="preserve">Вопрос </w:t>
      </w:r>
      <w:r>
        <w:rPr>
          <w:kern w:val="32"/>
        </w:rPr>
        <w:t>5</w:t>
      </w:r>
      <w:r w:rsidRPr="00005C3B">
        <w:rPr>
          <w:kern w:val="32"/>
        </w:rPr>
        <w:t xml:space="preserve">. </w:t>
      </w:r>
      <w:r w:rsidRPr="007E01A0">
        <w:rPr>
          <w:b/>
          <w:bCs/>
          <w:kern w:val="32"/>
        </w:rPr>
        <w:t>«</w:t>
      </w:r>
      <w:r w:rsidR="007E01A0" w:rsidRPr="007E01A0">
        <w:rPr>
          <w:b/>
          <w:bCs/>
          <w:kern w:val="32"/>
        </w:rPr>
        <w:t>О внесении изменений в постановление региональной энергетической комиссии Кемеровской области от 24.01.2019 № 33 «Об утверждении производственной программы в сфере холодного водоснабжения,</w:t>
      </w:r>
      <w:r w:rsidR="007E01A0">
        <w:rPr>
          <w:b/>
          <w:bCs/>
          <w:kern w:val="32"/>
        </w:rPr>
        <w:t xml:space="preserve"> </w:t>
      </w:r>
      <w:r w:rsidR="007E01A0" w:rsidRPr="007E01A0">
        <w:rPr>
          <w:b/>
          <w:bCs/>
          <w:kern w:val="32"/>
        </w:rPr>
        <w:t xml:space="preserve">водоотведения и об установлении тарифов на питьевую </w:t>
      </w:r>
      <w:proofErr w:type="spellStart"/>
      <w:r w:rsidR="007E01A0" w:rsidRPr="007E01A0">
        <w:rPr>
          <w:b/>
          <w:bCs/>
          <w:kern w:val="32"/>
        </w:rPr>
        <w:t>воду,техническую</w:t>
      </w:r>
      <w:proofErr w:type="spellEnd"/>
      <w:r w:rsidR="007E01A0" w:rsidRPr="007E01A0">
        <w:rPr>
          <w:b/>
          <w:bCs/>
          <w:kern w:val="32"/>
        </w:rPr>
        <w:t xml:space="preserve"> воду, водоотведение ООО «</w:t>
      </w:r>
      <w:proofErr w:type="spellStart"/>
      <w:r w:rsidR="007E01A0" w:rsidRPr="007E01A0">
        <w:rPr>
          <w:b/>
          <w:bCs/>
          <w:kern w:val="32"/>
        </w:rPr>
        <w:t>Топкинский</w:t>
      </w:r>
      <w:proofErr w:type="spellEnd"/>
      <w:r w:rsidR="007E01A0" w:rsidRPr="007E01A0">
        <w:rPr>
          <w:b/>
          <w:bCs/>
          <w:kern w:val="32"/>
        </w:rPr>
        <w:t xml:space="preserve"> водоканал»</w:t>
      </w:r>
      <w:r w:rsidR="007E01A0">
        <w:rPr>
          <w:b/>
          <w:bCs/>
          <w:kern w:val="32"/>
        </w:rPr>
        <w:t xml:space="preserve"> </w:t>
      </w:r>
      <w:r w:rsidR="007E01A0" w:rsidRPr="007E01A0">
        <w:rPr>
          <w:b/>
          <w:bCs/>
          <w:kern w:val="32"/>
        </w:rPr>
        <w:t>(г. Топки)» части 2020 года</w:t>
      </w:r>
      <w:r w:rsidRPr="007E01A0">
        <w:rPr>
          <w:b/>
          <w:bCs/>
        </w:rPr>
        <w:t>»</w:t>
      </w:r>
    </w:p>
    <w:p w14:paraId="152F1FEC" w14:textId="226BB7D2" w:rsidR="003F25F7" w:rsidRDefault="003F25F7" w:rsidP="00005C3B">
      <w:pPr>
        <w:ind w:firstLine="567"/>
        <w:jc w:val="both"/>
      </w:pPr>
    </w:p>
    <w:p w14:paraId="3510C6C1" w14:textId="77777777" w:rsidR="00BB5FCF" w:rsidRDefault="004D3632" w:rsidP="00BB5FCF">
      <w:pPr>
        <w:ind w:firstLine="567"/>
        <w:jc w:val="both"/>
        <w:rPr>
          <w:bCs/>
          <w:szCs w:val="20"/>
        </w:rPr>
      </w:pPr>
      <w:r>
        <w:rPr>
          <w:kern w:val="32"/>
        </w:rPr>
        <w:t xml:space="preserve">Докладчик </w:t>
      </w:r>
      <w:proofErr w:type="spellStart"/>
      <w:r w:rsidR="00BB5FCF">
        <w:rPr>
          <w:b/>
          <w:bCs/>
        </w:rPr>
        <w:t>Городова</w:t>
      </w:r>
      <w:proofErr w:type="spellEnd"/>
      <w:r w:rsidR="00BB5FCF">
        <w:rPr>
          <w:b/>
          <w:bCs/>
        </w:rPr>
        <w:t xml:space="preserve"> М.Б</w:t>
      </w:r>
      <w:r w:rsidR="00BB5FCF" w:rsidRPr="00AD247C">
        <w:rPr>
          <w:b/>
          <w:bCs/>
        </w:rPr>
        <w:t xml:space="preserve">. </w:t>
      </w:r>
      <w:r w:rsidR="00BB5FCF" w:rsidRPr="00632AC2">
        <w:rPr>
          <w:bCs/>
          <w:szCs w:val="20"/>
        </w:rPr>
        <w:t xml:space="preserve">согласно экспертному заключению (приложение № </w:t>
      </w:r>
      <w:r w:rsidR="00BB5FCF">
        <w:rPr>
          <w:bCs/>
          <w:szCs w:val="20"/>
        </w:rPr>
        <w:t>11</w:t>
      </w:r>
      <w:r w:rsidR="00BB5FCF" w:rsidRPr="00632AC2">
        <w:rPr>
          <w:bCs/>
          <w:szCs w:val="20"/>
        </w:rPr>
        <w:t xml:space="preserve"> к настоящему протоколу) предлага</w:t>
      </w:r>
      <w:r w:rsidR="00BB5FCF">
        <w:rPr>
          <w:bCs/>
          <w:szCs w:val="20"/>
        </w:rPr>
        <w:t>е</w:t>
      </w:r>
      <w:r w:rsidR="00BB5FCF" w:rsidRPr="00632AC2">
        <w:rPr>
          <w:bCs/>
          <w:szCs w:val="20"/>
        </w:rPr>
        <w:t>т</w:t>
      </w:r>
      <w:r w:rsidR="00BB5FCF">
        <w:rPr>
          <w:bCs/>
          <w:szCs w:val="20"/>
        </w:rPr>
        <w:t>:</w:t>
      </w:r>
    </w:p>
    <w:p w14:paraId="7026E0A5" w14:textId="77777777" w:rsidR="00BB5FCF" w:rsidRDefault="00BB5FCF" w:rsidP="00BB5FCF">
      <w:pPr>
        <w:ind w:firstLine="567"/>
        <w:jc w:val="both"/>
        <w:rPr>
          <w:bCs/>
          <w:szCs w:val="20"/>
        </w:rPr>
      </w:pPr>
    </w:p>
    <w:p w14:paraId="7CAC9336" w14:textId="42B7DD32" w:rsidR="00BB5FCF" w:rsidRDefault="00BB5FCF" w:rsidP="00BB5FCF">
      <w:pPr>
        <w:ind w:firstLine="567"/>
        <w:jc w:val="both"/>
        <w:rPr>
          <w:bCs/>
        </w:rPr>
      </w:pPr>
      <w:r>
        <w:rPr>
          <w:bCs/>
        </w:rPr>
        <w:t xml:space="preserve">1. </w:t>
      </w:r>
      <w:r w:rsidRPr="00BB5FCF">
        <w:rPr>
          <w:bCs/>
        </w:rPr>
        <w:t>Скорректировать производственную программу</w:t>
      </w:r>
      <w:bookmarkStart w:id="3" w:name="_Hlk535224535"/>
      <w:r w:rsidRPr="00BB5FCF">
        <w:rPr>
          <w:bCs/>
        </w:rPr>
        <w:t xml:space="preserve"> ООО «</w:t>
      </w:r>
      <w:proofErr w:type="spellStart"/>
      <w:r w:rsidRPr="00BB5FCF">
        <w:rPr>
          <w:bCs/>
        </w:rPr>
        <w:t>Топкинский</w:t>
      </w:r>
      <w:proofErr w:type="spellEnd"/>
      <w:r w:rsidRPr="00BB5FCF">
        <w:rPr>
          <w:bCs/>
        </w:rPr>
        <w:t xml:space="preserve"> водоканал» </w:t>
      </w:r>
      <w:r>
        <w:rPr>
          <w:bCs/>
        </w:rPr>
        <w:br/>
      </w:r>
      <w:r w:rsidRPr="00BB5FCF">
        <w:rPr>
          <w:bCs/>
        </w:rPr>
        <w:t xml:space="preserve">(г. Топки) </w:t>
      </w:r>
      <w:bookmarkEnd w:id="3"/>
      <w:r w:rsidRPr="00BB5FCF">
        <w:rPr>
          <w:bCs/>
        </w:rPr>
        <w:t>в сфере холодного водоснабжения, водоотведения на период с 25.01.2019 по 31.12.2021</w:t>
      </w:r>
      <w:r>
        <w:rPr>
          <w:bCs/>
        </w:rPr>
        <w:t xml:space="preserve"> согласно приложению № 12 к настоящему протоколу;</w:t>
      </w:r>
    </w:p>
    <w:p w14:paraId="314243A9" w14:textId="77777777" w:rsidR="00BB5FCF" w:rsidRDefault="00BB5FCF" w:rsidP="00BB5FCF">
      <w:pPr>
        <w:ind w:firstLine="709"/>
        <w:jc w:val="both"/>
        <w:rPr>
          <w:bCs/>
          <w:szCs w:val="20"/>
        </w:rPr>
      </w:pPr>
      <w:r>
        <w:rPr>
          <w:bCs/>
        </w:rPr>
        <w:t xml:space="preserve">2. </w:t>
      </w:r>
      <w:r w:rsidRPr="006E15C4">
        <w:rPr>
          <w:bCs/>
          <w:szCs w:val="20"/>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szCs w:val="20"/>
        </w:rPr>
        <w:t>13</w:t>
      </w:r>
      <w:r w:rsidRPr="006E15C4">
        <w:rPr>
          <w:bCs/>
          <w:szCs w:val="20"/>
        </w:rPr>
        <w:t xml:space="preserve"> к </w:t>
      </w:r>
      <w:r>
        <w:rPr>
          <w:bCs/>
          <w:szCs w:val="20"/>
        </w:rPr>
        <w:t>настоящему протоколу</w:t>
      </w:r>
      <w:r w:rsidRPr="006E15C4">
        <w:rPr>
          <w:bCs/>
          <w:szCs w:val="20"/>
        </w:rPr>
        <w:t>;</w:t>
      </w:r>
    </w:p>
    <w:p w14:paraId="465C9476" w14:textId="164A4057" w:rsidR="00BB5FCF" w:rsidRPr="00BB5FCF" w:rsidRDefault="00BB5FCF" w:rsidP="00BB5FCF">
      <w:pPr>
        <w:ind w:firstLine="709"/>
        <w:jc w:val="both"/>
        <w:rPr>
          <w:bCs/>
          <w:szCs w:val="20"/>
        </w:rPr>
      </w:pPr>
      <w:r w:rsidRPr="00BB5FCF">
        <w:rPr>
          <w:bCs/>
          <w:szCs w:val="20"/>
        </w:rPr>
        <w:t xml:space="preserve">3. Скорректировать </w:t>
      </w:r>
      <w:proofErr w:type="spellStart"/>
      <w:r>
        <w:rPr>
          <w:bCs/>
          <w:szCs w:val="20"/>
        </w:rPr>
        <w:t>о</w:t>
      </w:r>
      <w:r w:rsidRPr="00BB5FCF">
        <w:rPr>
          <w:bCs/>
          <w:szCs w:val="20"/>
        </w:rPr>
        <w:t>дноставочные</w:t>
      </w:r>
      <w:proofErr w:type="spellEnd"/>
      <w:r w:rsidRPr="00BB5FCF">
        <w:rPr>
          <w:bCs/>
          <w:szCs w:val="20"/>
        </w:rPr>
        <w:t xml:space="preserve"> тарифы на питьевую воду, техническую воду, водоотведение ООО «</w:t>
      </w:r>
      <w:proofErr w:type="spellStart"/>
      <w:r w:rsidRPr="00BB5FCF">
        <w:rPr>
          <w:bCs/>
          <w:szCs w:val="20"/>
        </w:rPr>
        <w:t>Топкинский</w:t>
      </w:r>
      <w:proofErr w:type="spellEnd"/>
      <w:r w:rsidRPr="00BB5FCF">
        <w:rPr>
          <w:bCs/>
          <w:szCs w:val="20"/>
        </w:rPr>
        <w:t xml:space="preserve"> водоканал» (г. Топки) на период с 25.01.2019 по 31.12.2021</w:t>
      </w:r>
    </w:p>
    <w:p w14:paraId="22ADA534" w14:textId="224EF2F8" w:rsidR="00BB5FCF" w:rsidRPr="00BB5FCF" w:rsidRDefault="00BB5FCF" w:rsidP="00BB5FCF">
      <w:pPr>
        <w:jc w:val="both"/>
        <w:rPr>
          <w:bCs/>
          <w:szCs w:val="20"/>
        </w:rPr>
      </w:pPr>
      <w:r w:rsidRPr="006E15C4">
        <w:rPr>
          <w:bCs/>
          <w:szCs w:val="20"/>
        </w:rPr>
        <w:t xml:space="preserve">согласно приложению № </w:t>
      </w:r>
      <w:r>
        <w:rPr>
          <w:bCs/>
          <w:szCs w:val="20"/>
        </w:rPr>
        <w:t>14</w:t>
      </w:r>
      <w:r w:rsidRPr="006E15C4">
        <w:rPr>
          <w:bCs/>
          <w:szCs w:val="20"/>
        </w:rPr>
        <w:t xml:space="preserve"> к </w:t>
      </w:r>
      <w:r>
        <w:rPr>
          <w:bCs/>
          <w:szCs w:val="20"/>
        </w:rPr>
        <w:t>настоящему протоколу.</w:t>
      </w:r>
    </w:p>
    <w:p w14:paraId="4F355694" w14:textId="77777777" w:rsidR="004D3632" w:rsidRDefault="004D3632" w:rsidP="004D3632">
      <w:pPr>
        <w:ind w:firstLine="567"/>
        <w:jc w:val="both"/>
      </w:pPr>
    </w:p>
    <w:p w14:paraId="282C1452" w14:textId="77777777" w:rsidR="00283A48" w:rsidRPr="00AD247C" w:rsidRDefault="00283A48" w:rsidP="00283A48">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E145D70" w14:textId="77777777" w:rsidR="00283A48" w:rsidRPr="00AD247C" w:rsidRDefault="00283A48" w:rsidP="00283A48">
      <w:pPr>
        <w:ind w:firstLine="567"/>
        <w:jc w:val="both"/>
        <w:rPr>
          <w:bCs/>
        </w:rPr>
      </w:pPr>
    </w:p>
    <w:p w14:paraId="2E516EC0" w14:textId="77777777" w:rsidR="00283A48" w:rsidRPr="00AD247C" w:rsidRDefault="00283A48" w:rsidP="00283A48">
      <w:pPr>
        <w:ind w:firstLine="567"/>
        <w:jc w:val="both"/>
        <w:rPr>
          <w:b/>
        </w:rPr>
      </w:pPr>
      <w:r w:rsidRPr="00AD247C">
        <w:rPr>
          <w:b/>
        </w:rPr>
        <w:t>ПОСТАНОВИЛО:</w:t>
      </w:r>
    </w:p>
    <w:p w14:paraId="05128628" w14:textId="77777777" w:rsidR="00283A48" w:rsidRPr="00AD247C" w:rsidRDefault="00283A48" w:rsidP="00283A48">
      <w:pPr>
        <w:ind w:firstLine="567"/>
        <w:jc w:val="both"/>
        <w:rPr>
          <w:b/>
        </w:rPr>
      </w:pPr>
    </w:p>
    <w:p w14:paraId="32B16E2B" w14:textId="77777777" w:rsidR="00283A48" w:rsidRPr="00AD247C" w:rsidRDefault="00283A48" w:rsidP="00283A48">
      <w:pPr>
        <w:ind w:firstLine="567"/>
        <w:jc w:val="both"/>
        <w:rPr>
          <w:b/>
        </w:rPr>
      </w:pPr>
      <w:r w:rsidRPr="00AD247C">
        <w:rPr>
          <w:bCs/>
        </w:rPr>
        <w:t>Согласиться с предложением докладчика.</w:t>
      </w:r>
    </w:p>
    <w:p w14:paraId="5BDC45F4" w14:textId="77777777" w:rsidR="00283A48" w:rsidRPr="00AD247C" w:rsidRDefault="00283A48" w:rsidP="00283A48">
      <w:pPr>
        <w:jc w:val="both"/>
        <w:rPr>
          <w:bCs/>
        </w:rPr>
      </w:pPr>
    </w:p>
    <w:p w14:paraId="2C7495C8" w14:textId="77777777" w:rsidR="00283A48" w:rsidRPr="00AD247C" w:rsidRDefault="00283A48" w:rsidP="00283A48">
      <w:pPr>
        <w:ind w:firstLine="567"/>
        <w:jc w:val="both"/>
        <w:rPr>
          <w:b/>
        </w:rPr>
      </w:pPr>
      <w:r w:rsidRPr="00AD247C">
        <w:rPr>
          <w:b/>
        </w:rPr>
        <w:t>Голосовали «ЗА» – единогласно.</w:t>
      </w:r>
    </w:p>
    <w:p w14:paraId="72E3CC93" w14:textId="76C37F11" w:rsidR="00283A48" w:rsidRDefault="00283A48" w:rsidP="00283A48">
      <w:pPr>
        <w:ind w:firstLine="567"/>
        <w:jc w:val="both"/>
      </w:pPr>
    </w:p>
    <w:p w14:paraId="2C25271F" w14:textId="1DF8D52E" w:rsidR="00296545" w:rsidRPr="00BB5FCF" w:rsidRDefault="00283A48" w:rsidP="00283A48">
      <w:pPr>
        <w:ind w:firstLine="567"/>
        <w:jc w:val="both"/>
        <w:rPr>
          <w:b/>
          <w:bCs/>
        </w:rPr>
      </w:pPr>
      <w:r w:rsidRPr="00005C3B">
        <w:rPr>
          <w:kern w:val="32"/>
        </w:rPr>
        <w:t xml:space="preserve">Вопрос </w:t>
      </w:r>
      <w:r>
        <w:rPr>
          <w:kern w:val="32"/>
        </w:rPr>
        <w:t xml:space="preserve">6. </w:t>
      </w:r>
      <w:r w:rsidRPr="00BB5FCF">
        <w:rPr>
          <w:b/>
          <w:bCs/>
          <w:kern w:val="32"/>
        </w:rPr>
        <w:t>«</w:t>
      </w:r>
      <w:r w:rsidR="00BB5FCF" w:rsidRPr="00BB5FCF">
        <w:rPr>
          <w:b/>
          <w:bCs/>
          <w:kern w:val="32"/>
        </w:rPr>
        <w:t>Об утверждении инвестиционной программы в сфере теплоснабжения ООО «Управление тепловых систем» на потребительском рынке</w:t>
      </w:r>
      <w:r w:rsidR="00BB5FCF" w:rsidRPr="00BB5FCF">
        <w:rPr>
          <w:b/>
          <w:bCs/>
          <w:kern w:val="32"/>
        </w:rPr>
        <w:br/>
        <w:t>г. Междуреченска на 2020-2022 годы</w:t>
      </w:r>
      <w:r w:rsidRPr="00BB5FCF">
        <w:rPr>
          <w:b/>
          <w:bCs/>
          <w:kern w:val="32"/>
        </w:rPr>
        <w:t>»</w:t>
      </w:r>
    </w:p>
    <w:p w14:paraId="648E64F2" w14:textId="45C3933F" w:rsidR="00283A48" w:rsidRPr="004D3632" w:rsidRDefault="00283A48" w:rsidP="00283A48">
      <w:pPr>
        <w:ind w:firstLine="567"/>
        <w:jc w:val="both"/>
        <w:rPr>
          <w:b/>
          <w:bCs/>
        </w:rPr>
      </w:pPr>
    </w:p>
    <w:p w14:paraId="4E8CCC09" w14:textId="77777777" w:rsidR="00A52A8A" w:rsidRDefault="00BB5FCF" w:rsidP="00A52A8A">
      <w:pPr>
        <w:pStyle w:val="23"/>
        <w:tabs>
          <w:tab w:val="left" w:pos="1134"/>
        </w:tabs>
        <w:ind w:firstLine="709"/>
        <w:rPr>
          <w:bCs/>
        </w:rPr>
      </w:pPr>
      <w:r>
        <w:rPr>
          <w:kern w:val="32"/>
        </w:rPr>
        <w:t xml:space="preserve">Докладчик </w:t>
      </w:r>
      <w:proofErr w:type="spellStart"/>
      <w:r>
        <w:rPr>
          <w:b/>
          <w:bCs/>
        </w:rPr>
        <w:t>Кулебакин</w:t>
      </w:r>
      <w:proofErr w:type="spellEnd"/>
      <w:r>
        <w:rPr>
          <w:b/>
          <w:bCs/>
        </w:rPr>
        <w:t xml:space="preserve"> С</w:t>
      </w:r>
      <w:r w:rsidRPr="00AD247C">
        <w:rPr>
          <w:b/>
          <w:bCs/>
        </w:rPr>
        <w:t>.</w:t>
      </w:r>
      <w:r>
        <w:rPr>
          <w:b/>
          <w:bCs/>
        </w:rPr>
        <w:t>В.</w:t>
      </w:r>
      <w:r w:rsidRPr="00AD247C">
        <w:rPr>
          <w:b/>
          <w:bCs/>
        </w:rPr>
        <w:t xml:space="preserve"> </w:t>
      </w:r>
      <w:r w:rsidRPr="00632AC2">
        <w:rPr>
          <w:bCs/>
        </w:rPr>
        <w:t xml:space="preserve">согласно экспертному заключению (приложение № </w:t>
      </w:r>
      <w:r>
        <w:rPr>
          <w:bCs/>
        </w:rPr>
        <w:t>15</w:t>
      </w:r>
      <w:r w:rsidRPr="00632AC2">
        <w:rPr>
          <w:bCs/>
        </w:rPr>
        <w:t xml:space="preserve"> к настоящему протоколу) предлага</w:t>
      </w:r>
      <w:r>
        <w:rPr>
          <w:bCs/>
        </w:rPr>
        <w:t>е</w:t>
      </w:r>
      <w:r w:rsidRPr="00632AC2">
        <w:rPr>
          <w:bCs/>
        </w:rPr>
        <w:t>т</w:t>
      </w:r>
      <w:r>
        <w:rPr>
          <w:bCs/>
        </w:rPr>
        <w:t xml:space="preserve"> </w:t>
      </w:r>
      <w:r w:rsidR="00A52A8A" w:rsidRPr="00A52A8A">
        <w:rPr>
          <w:bCs/>
        </w:rPr>
        <w:t xml:space="preserve">утвердить ООО «Управление тепловых систем», ИНН 4205369653, инвестиционную программу в сфере теплоснабжения на потребительском рынке г. Междуреченска на 2020-2022 годы согласно </w:t>
      </w:r>
      <w:hyperlink r:id="rId7" w:history="1">
        <w:r w:rsidR="00A52A8A" w:rsidRPr="00A52A8A">
          <w:rPr>
            <w:bCs/>
          </w:rPr>
          <w:t xml:space="preserve">приложению </w:t>
        </w:r>
      </w:hyperlink>
      <w:r w:rsidR="00A52A8A">
        <w:rPr>
          <w:bCs/>
        </w:rPr>
        <w:t xml:space="preserve">№ 16 </w:t>
      </w:r>
      <w:r w:rsidR="00A52A8A" w:rsidRPr="00A52A8A">
        <w:rPr>
          <w:bCs/>
        </w:rPr>
        <w:t xml:space="preserve">к настоящему </w:t>
      </w:r>
      <w:r w:rsidR="00A52A8A">
        <w:rPr>
          <w:bCs/>
        </w:rPr>
        <w:t>протоколу</w:t>
      </w:r>
      <w:r w:rsidR="00A52A8A" w:rsidRPr="00A52A8A">
        <w:rPr>
          <w:bCs/>
        </w:rPr>
        <w:t>.</w:t>
      </w:r>
    </w:p>
    <w:p w14:paraId="5C4A49FC" w14:textId="77777777" w:rsidR="00A52A8A" w:rsidRDefault="00A52A8A" w:rsidP="00A52A8A">
      <w:pPr>
        <w:pStyle w:val="23"/>
        <w:tabs>
          <w:tab w:val="left" w:pos="1134"/>
        </w:tabs>
        <w:ind w:firstLine="709"/>
        <w:rPr>
          <w:bCs/>
        </w:rPr>
      </w:pPr>
    </w:p>
    <w:p w14:paraId="2A2D111E" w14:textId="0A7C4406" w:rsidR="00283A48" w:rsidRPr="00AD247C" w:rsidRDefault="00283A48" w:rsidP="00A52A8A">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DF67ED9" w14:textId="77777777" w:rsidR="00283A48" w:rsidRPr="00AD247C" w:rsidRDefault="00283A48" w:rsidP="00283A48">
      <w:pPr>
        <w:ind w:firstLine="567"/>
        <w:jc w:val="both"/>
        <w:rPr>
          <w:bCs/>
        </w:rPr>
      </w:pPr>
    </w:p>
    <w:p w14:paraId="146D013C" w14:textId="77777777" w:rsidR="00283A48" w:rsidRPr="00AD247C" w:rsidRDefault="00283A48" w:rsidP="00283A48">
      <w:pPr>
        <w:ind w:firstLine="567"/>
        <w:jc w:val="both"/>
        <w:rPr>
          <w:b/>
        </w:rPr>
      </w:pPr>
      <w:r w:rsidRPr="00AD247C">
        <w:rPr>
          <w:b/>
        </w:rPr>
        <w:t>ПОСТАНОВИЛО:</w:t>
      </w:r>
    </w:p>
    <w:p w14:paraId="34D50954" w14:textId="77777777" w:rsidR="00283A48" w:rsidRPr="00AD247C" w:rsidRDefault="00283A48" w:rsidP="00283A48">
      <w:pPr>
        <w:ind w:firstLine="567"/>
        <w:jc w:val="both"/>
        <w:rPr>
          <w:b/>
        </w:rPr>
      </w:pPr>
    </w:p>
    <w:p w14:paraId="6BD3ADA2" w14:textId="77777777" w:rsidR="00283A48" w:rsidRPr="00AD247C" w:rsidRDefault="00283A48" w:rsidP="00283A48">
      <w:pPr>
        <w:ind w:firstLine="567"/>
        <w:jc w:val="both"/>
        <w:rPr>
          <w:b/>
        </w:rPr>
      </w:pPr>
      <w:r w:rsidRPr="00AD247C">
        <w:rPr>
          <w:bCs/>
        </w:rPr>
        <w:t>Согласиться с предложением докладчика.</w:t>
      </w:r>
    </w:p>
    <w:p w14:paraId="32B9230D" w14:textId="77777777" w:rsidR="00283A48" w:rsidRPr="00AD247C" w:rsidRDefault="00283A48" w:rsidP="00283A48">
      <w:pPr>
        <w:jc w:val="both"/>
        <w:rPr>
          <w:bCs/>
        </w:rPr>
      </w:pPr>
    </w:p>
    <w:p w14:paraId="698725B8" w14:textId="77777777" w:rsidR="004E0BC3" w:rsidRDefault="00283A48" w:rsidP="004E0BC3">
      <w:pPr>
        <w:ind w:firstLine="567"/>
        <w:jc w:val="both"/>
        <w:rPr>
          <w:b/>
        </w:rPr>
      </w:pPr>
      <w:r w:rsidRPr="00AD247C">
        <w:rPr>
          <w:b/>
        </w:rPr>
        <w:t>Голосовали «ЗА» – единогласно.</w:t>
      </w:r>
    </w:p>
    <w:p w14:paraId="389B4E19" w14:textId="77777777" w:rsidR="004E0BC3" w:rsidRDefault="004E0BC3" w:rsidP="004E0BC3">
      <w:pPr>
        <w:ind w:firstLine="567"/>
        <w:jc w:val="both"/>
        <w:rPr>
          <w:b/>
        </w:rPr>
      </w:pPr>
    </w:p>
    <w:p w14:paraId="54B744CA" w14:textId="481E4AAD" w:rsidR="00A52A8A" w:rsidRDefault="00283A48" w:rsidP="00A52A8A">
      <w:pPr>
        <w:ind w:firstLine="567"/>
        <w:jc w:val="both"/>
        <w:rPr>
          <w:b/>
          <w:bCs/>
          <w:kern w:val="32"/>
        </w:rPr>
      </w:pPr>
      <w:r w:rsidRPr="00005C3B">
        <w:rPr>
          <w:kern w:val="32"/>
        </w:rPr>
        <w:t xml:space="preserve">Вопрос </w:t>
      </w:r>
      <w:r>
        <w:rPr>
          <w:kern w:val="32"/>
        </w:rPr>
        <w:t xml:space="preserve">7. </w:t>
      </w:r>
      <w:r w:rsidRPr="00A52A8A">
        <w:rPr>
          <w:b/>
          <w:bCs/>
          <w:kern w:val="32"/>
        </w:rPr>
        <w:t>«</w:t>
      </w:r>
      <w:r w:rsidR="00A52A8A" w:rsidRPr="00A52A8A">
        <w:rPr>
          <w:b/>
          <w:bCs/>
          <w:kern w:val="32"/>
        </w:rPr>
        <w:t xml:space="preserve">О внесении изменений в постановление региональной энергетической комиссии Кемеровской области от 27.11.2018 № 397 «Об установлении долгосрочных </w:t>
      </w:r>
      <w:r w:rsidR="00A52A8A" w:rsidRPr="00A52A8A">
        <w:rPr>
          <w:b/>
          <w:bCs/>
          <w:kern w:val="32"/>
        </w:rPr>
        <w:lastRenderedPageBreak/>
        <w:t>параметров регулирования и долгосрочных тарифов</w:t>
      </w:r>
      <w:r w:rsidR="00A52A8A">
        <w:rPr>
          <w:b/>
          <w:bCs/>
          <w:kern w:val="32"/>
        </w:rPr>
        <w:t xml:space="preserve"> </w:t>
      </w:r>
      <w:r w:rsidR="00A52A8A" w:rsidRPr="00A52A8A">
        <w:rPr>
          <w:b/>
          <w:bCs/>
          <w:kern w:val="32"/>
        </w:rPr>
        <w:t>АО «ЕВРАЗ ЗСМК» на тепловую энергию, реализуемую на потребительском рынке г. Новокузнецка, на 2019 - 2023 годы» в части 2020 года</w:t>
      </w:r>
      <w:r w:rsidRPr="00A52A8A">
        <w:rPr>
          <w:b/>
          <w:bCs/>
          <w:kern w:val="32"/>
        </w:rPr>
        <w:t>»</w:t>
      </w:r>
    </w:p>
    <w:p w14:paraId="4D23A517" w14:textId="77777777" w:rsidR="003E75B0" w:rsidRDefault="003E75B0" w:rsidP="00A52A8A">
      <w:pPr>
        <w:ind w:firstLine="567"/>
        <w:jc w:val="both"/>
        <w:rPr>
          <w:b/>
          <w:bCs/>
          <w:kern w:val="32"/>
        </w:rPr>
      </w:pPr>
    </w:p>
    <w:p w14:paraId="6DFFA2A4" w14:textId="15D6E488" w:rsidR="001B0B61" w:rsidRPr="00A52A8A" w:rsidRDefault="004E0BC3" w:rsidP="00A52A8A">
      <w:pPr>
        <w:ind w:firstLine="567"/>
        <w:jc w:val="both"/>
        <w:rPr>
          <w:b/>
          <w:bCs/>
          <w:kern w:val="32"/>
        </w:rPr>
      </w:pPr>
      <w:r>
        <w:rPr>
          <w:kern w:val="32"/>
        </w:rPr>
        <w:t xml:space="preserve">Докладчик </w:t>
      </w:r>
      <w:r w:rsidR="00A52A8A">
        <w:rPr>
          <w:b/>
          <w:bCs/>
          <w:kern w:val="32"/>
        </w:rPr>
        <w:t>Незнанов П.Г.</w:t>
      </w:r>
    </w:p>
    <w:p w14:paraId="4A8750F3" w14:textId="030F72BB" w:rsidR="003F73D3" w:rsidRDefault="003F73D3" w:rsidP="00283A48">
      <w:pPr>
        <w:ind w:firstLine="567"/>
        <w:jc w:val="both"/>
      </w:pPr>
    </w:p>
    <w:p w14:paraId="5748EE26" w14:textId="77777777" w:rsidR="00283A48" w:rsidRPr="00AD247C" w:rsidRDefault="00283A48" w:rsidP="00283A48">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3E50F95" w14:textId="77777777" w:rsidR="00283A48" w:rsidRPr="00AD247C" w:rsidRDefault="00283A48" w:rsidP="00283A48">
      <w:pPr>
        <w:ind w:firstLine="567"/>
        <w:jc w:val="both"/>
        <w:rPr>
          <w:bCs/>
        </w:rPr>
      </w:pPr>
    </w:p>
    <w:p w14:paraId="25939090" w14:textId="454796F8" w:rsidR="00283A48" w:rsidRPr="00AD247C" w:rsidRDefault="00A52A8A" w:rsidP="00283A48">
      <w:pPr>
        <w:ind w:firstLine="567"/>
        <w:jc w:val="both"/>
        <w:rPr>
          <w:b/>
        </w:rPr>
      </w:pPr>
      <w:r>
        <w:rPr>
          <w:b/>
        </w:rPr>
        <w:t>РЕШ</w:t>
      </w:r>
      <w:r w:rsidR="00283A48" w:rsidRPr="00AD247C">
        <w:rPr>
          <w:b/>
        </w:rPr>
        <w:t>ИЛО:</w:t>
      </w:r>
    </w:p>
    <w:p w14:paraId="291D9817" w14:textId="77777777" w:rsidR="00283A48" w:rsidRPr="00AD247C" w:rsidRDefault="00283A48" w:rsidP="00283A48">
      <w:pPr>
        <w:ind w:firstLine="567"/>
        <w:jc w:val="both"/>
        <w:rPr>
          <w:b/>
        </w:rPr>
      </w:pPr>
    </w:p>
    <w:p w14:paraId="61F08409" w14:textId="20E6135F" w:rsidR="00283A48" w:rsidRDefault="00A52A8A" w:rsidP="00A52A8A">
      <w:pPr>
        <w:ind w:firstLine="567"/>
        <w:jc w:val="both"/>
        <w:rPr>
          <w:bCs/>
        </w:rPr>
      </w:pPr>
      <w:r>
        <w:rPr>
          <w:bCs/>
        </w:rPr>
        <w:t>Перенести вопрос в связи с отсутствием принятой инвестиционной программы.</w:t>
      </w:r>
    </w:p>
    <w:p w14:paraId="3581EDFE" w14:textId="77777777" w:rsidR="00A52A8A" w:rsidRPr="00AD247C" w:rsidRDefault="00A52A8A" w:rsidP="00A52A8A">
      <w:pPr>
        <w:ind w:firstLine="567"/>
        <w:jc w:val="both"/>
        <w:rPr>
          <w:bCs/>
        </w:rPr>
      </w:pPr>
    </w:p>
    <w:p w14:paraId="07ECBF26" w14:textId="77777777" w:rsidR="00A52A8A" w:rsidRDefault="00283A48" w:rsidP="00A52A8A">
      <w:pPr>
        <w:ind w:firstLine="567"/>
        <w:jc w:val="both"/>
        <w:rPr>
          <w:b/>
        </w:rPr>
      </w:pPr>
      <w:r w:rsidRPr="00AD247C">
        <w:rPr>
          <w:b/>
        </w:rPr>
        <w:t>Голосовали «ЗА» – единогласно.</w:t>
      </w:r>
    </w:p>
    <w:p w14:paraId="2F475CB7" w14:textId="77777777" w:rsidR="00A52A8A" w:rsidRDefault="00A52A8A" w:rsidP="00A52A8A">
      <w:pPr>
        <w:ind w:firstLine="567"/>
        <w:jc w:val="both"/>
        <w:rPr>
          <w:b/>
        </w:rPr>
      </w:pPr>
    </w:p>
    <w:p w14:paraId="3E020E92" w14:textId="090FD897" w:rsidR="00A52A8A" w:rsidRDefault="00591B98" w:rsidP="00A52A8A">
      <w:pPr>
        <w:ind w:firstLine="567"/>
        <w:jc w:val="both"/>
        <w:rPr>
          <w:b/>
          <w:bCs/>
          <w:kern w:val="32"/>
        </w:rPr>
      </w:pPr>
      <w:r w:rsidRPr="0036058D">
        <w:rPr>
          <w:kern w:val="32"/>
        </w:rPr>
        <w:t xml:space="preserve">Вопрос 8. </w:t>
      </w:r>
      <w:r w:rsidRPr="00A52A8A">
        <w:rPr>
          <w:b/>
          <w:bCs/>
          <w:kern w:val="32"/>
        </w:rPr>
        <w:t>«</w:t>
      </w:r>
      <w:r w:rsidR="00A52A8A" w:rsidRPr="00A52A8A">
        <w:rPr>
          <w:b/>
          <w:bCs/>
          <w:kern w:val="32"/>
        </w:rPr>
        <w:t>О внесении изменений в постановление региональной энергетической комиссии Кемеровской области от 27.11.2018 № 398 «Об установлении долгосрочных параметров регулирования и долгосрочных тарифов</w:t>
      </w:r>
      <w:r w:rsidR="00A52A8A">
        <w:rPr>
          <w:b/>
          <w:bCs/>
          <w:kern w:val="32"/>
        </w:rPr>
        <w:t xml:space="preserve"> </w:t>
      </w:r>
      <w:r w:rsidR="00A52A8A" w:rsidRPr="00A52A8A">
        <w:rPr>
          <w:b/>
          <w:bCs/>
          <w:kern w:val="32"/>
        </w:rPr>
        <w:t xml:space="preserve">на теплоноситель, реализуемый </w:t>
      </w:r>
      <w:r w:rsidR="00A52A8A">
        <w:rPr>
          <w:b/>
          <w:bCs/>
          <w:kern w:val="32"/>
        </w:rPr>
        <w:br/>
      </w:r>
      <w:r w:rsidR="00A52A8A" w:rsidRPr="00A52A8A">
        <w:rPr>
          <w:b/>
          <w:bCs/>
          <w:kern w:val="32"/>
        </w:rPr>
        <w:t>АО «ЕВРАЗ ЗСМК» на потребительском рынке г. Новокузнецка, на 2019 - 2023 годы» в части 2020 года</w:t>
      </w:r>
      <w:r w:rsidR="00A52A8A">
        <w:rPr>
          <w:b/>
          <w:bCs/>
          <w:kern w:val="32"/>
        </w:rPr>
        <w:t>»</w:t>
      </w:r>
    </w:p>
    <w:p w14:paraId="3FF4CDFB" w14:textId="6A80722C" w:rsidR="00A52A8A" w:rsidRDefault="00A52A8A" w:rsidP="00A52A8A">
      <w:pPr>
        <w:ind w:firstLine="567"/>
        <w:jc w:val="both"/>
        <w:rPr>
          <w:b/>
          <w:bCs/>
        </w:rPr>
      </w:pPr>
    </w:p>
    <w:p w14:paraId="5980EBB9" w14:textId="77777777" w:rsidR="00A52A8A" w:rsidRPr="00A52A8A" w:rsidRDefault="00A52A8A" w:rsidP="00A52A8A">
      <w:pPr>
        <w:ind w:firstLine="567"/>
        <w:jc w:val="both"/>
        <w:rPr>
          <w:b/>
          <w:bCs/>
          <w:kern w:val="32"/>
        </w:rPr>
      </w:pPr>
      <w:r>
        <w:rPr>
          <w:kern w:val="32"/>
        </w:rPr>
        <w:t xml:space="preserve">Докладчик </w:t>
      </w:r>
      <w:r>
        <w:rPr>
          <w:b/>
          <w:bCs/>
          <w:kern w:val="32"/>
        </w:rPr>
        <w:t>Незнанов П.Г.</w:t>
      </w:r>
    </w:p>
    <w:p w14:paraId="41DFF6EB" w14:textId="77777777" w:rsidR="00A52A8A" w:rsidRDefault="00A52A8A" w:rsidP="00A52A8A">
      <w:pPr>
        <w:ind w:firstLine="567"/>
        <w:jc w:val="both"/>
      </w:pPr>
    </w:p>
    <w:p w14:paraId="48105FA0" w14:textId="77777777" w:rsidR="00A52A8A" w:rsidRPr="00AD247C" w:rsidRDefault="00A52A8A" w:rsidP="00A52A8A">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7315731" w14:textId="77777777" w:rsidR="00A52A8A" w:rsidRPr="00AD247C" w:rsidRDefault="00A52A8A" w:rsidP="00A52A8A">
      <w:pPr>
        <w:ind w:firstLine="567"/>
        <w:jc w:val="both"/>
        <w:rPr>
          <w:bCs/>
        </w:rPr>
      </w:pPr>
    </w:p>
    <w:p w14:paraId="7AEAB303" w14:textId="77777777" w:rsidR="00A52A8A" w:rsidRPr="00AD247C" w:rsidRDefault="00A52A8A" w:rsidP="00A52A8A">
      <w:pPr>
        <w:ind w:firstLine="567"/>
        <w:jc w:val="both"/>
        <w:rPr>
          <w:b/>
        </w:rPr>
      </w:pPr>
      <w:r>
        <w:rPr>
          <w:b/>
        </w:rPr>
        <w:t>РЕШ</w:t>
      </w:r>
      <w:r w:rsidRPr="00AD247C">
        <w:rPr>
          <w:b/>
        </w:rPr>
        <w:t>ИЛО:</w:t>
      </w:r>
    </w:p>
    <w:p w14:paraId="18E26D7B" w14:textId="77777777" w:rsidR="00A52A8A" w:rsidRPr="00AD247C" w:rsidRDefault="00A52A8A" w:rsidP="00A52A8A">
      <w:pPr>
        <w:ind w:firstLine="567"/>
        <w:jc w:val="both"/>
        <w:rPr>
          <w:b/>
        </w:rPr>
      </w:pPr>
    </w:p>
    <w:p w14:paraId="418ED708" w14:textId="77777777" w:rsidR="00A52A8A" w:rsidRDefault="00A52A8A" w:rsidP="00A52A8A">
      <w:pPr>
        <w:ind w:firstLine="567"/>
        <w:jc w:val="both"/>
        <w:rPr>
          <w:bCs/>
        </w:rPr>
      </w:pPr>
      <w:r>
        <w:rPr>
          <w:bCs/>
        </w:rPr>
        <w:t>Перенести вопрос в связи с отсутствием принятой инвестиционной программы.</w:t>
      </w:r>
    </w:p>
    <w:p w14:paraId="1FDC3576" w14:textId="77777777" w:rsidR="00A52A8A" w:rsidRPr="00AD247C" w:rsidRDefault="00A52A8A" w:rsidP="00A52A8A">
      <w:pPr>
        <w:ind w:firstLine="567"/>
        <w:jc w:val="both"/>
        <w:rPr>
          <w:bCs/>
        </w:rPr>
      </w:pPr>
    </w:p>
    <w:p w14:paraId="5DFBA464" w14:textId="77777777" w:rsidR="00A52A8A" w:rsidRDefault="00A52A8A" w:rsidP="00A52A8A">
      <w:pPr>
        <w:ind w:firstLine="567"/>
        <w:jc w:val="both"/>
        <w:rPr>
          <w:b/>
        </w:rPr>
      </w:pPr>
      <w:r w:rsidRPr="00AD247C">
        <w:rPr>
          <w:b/>
        </w:rPr>
        <w:t>Голосовали «ЗА» – единогласно.</w:t>
      </w:r>
    </w:p>
    <w:p w14:paraId="5CA8F9B8" w14:textId="77777777" w:rsidR="00A52A8A" w:rsidRPr="00A52A8A" w:rsidRDefault="00A52A8A" w:rsidP="00A52A8A">
      <w:pPr>
        <w:jc w:val="both"/>
        <w:rPr>
          <w:b/>
          <w:bCs/>
        </w:rPr>
      </w:pPr>
    </w:p>
    <w:p w14:paraId="33688F29" w14:textId="7EAE7629" w:rsidR="00A52A8A" w:rsidRDefault="00A52A8A" w:rsidP="00A52A8A">
      <w:pPr>
        <w:ind w:firstLine="567"/>
        <w:jc w:val="both"/>
        <w:rPr>
          <w:b/>
          <w:bCs/>
          <w:kern w:val="32"/>
        </w:rPr>
      </w:pPr>
      <w:r w:rsidRPr="0036058D">
        <w:rPr>
          <w:kern w:val="32"/>
        </w:rPr>
        <w:t xml:space="preserve">Вопрос </w:t>
      </w:r>
      <w:r>
        <w:rPr>
          <w:kern w:val="32"/>
        </w:rPr>
        <w:t xml:space="preserve">9. </w:t>
      </w:r>
      <w:r w:rsidRPr="00A52A8A">
        <w:rPr>
          <w:b/>
          <w:bCs/>
          <w:kern w:val="32"/>
        </w:rPr>
        <w:t>«О внесении изменений в постановление региональной энергетической комиссии Кемеровской области от 27.11.2018 № 399 «Об установлении долгосрочных тарифов на горячую воду в открытой системе горячего</w:t>
      </w:r>
      <w:r w:rsidRPr="00A52A8A">
        <w:rPr>
          <w:b/>
          <w:bCs/>
          <w:kern w:val="32"/>
        </w:rPr>
        <w:br/>
        <w:t>водоснабжения (теплоснабжения), реализуемую АО «ЕВРАЗ ЗСМК»</w:t>
      </w:r>
      <w:r w:rsidRPr="00A52A8A">
        <w:rPr>
          <w:b/>
          <w:bCs/>
          <w:kern w:val="32"/>
        </w:rPr>
        <w:br/>
        <w:t>на потребительском рынке г. Новокузнецка, на 2019 - 2023 годы»</w:t>
      </w:r>
      <w:r w:rsidRPr="00A52A8A">
        <w:rPr>
          <w:b/>
          <w:bCs/>
          <w:kern w:val="32"/>
        </w:rPr>
        <w:br/>
        <w:t>в части 2020 года</w:t>
      </w:r>
      <w:r w:rsidR="00591B98" w:rsidRPr="00A52A8A">
        <w:rPr>
          <w:b/>
          <w:bCs/>
          <w:kern w:val="32"/>
        </w:rPr>
        <w:t>»</w:t>
      </w:r>
    </w:p>
    <w:p w14:paraId="05F7FE01" w14:textId="15D830A0" w:rsidR="00A52A8A" w:rsidRDefault="00A52A8A" w:rsidP="00A52A8A">
      <w:pPr>
        <w:ind w:firstLine="567"/>
        <w:jc w:val="both"/>
        <w:rPr>
          <w:b/>
          <w:bCs/>
          <w:kern w:val="32"/>
        </w:rPr>
      </w:pPr>
    </w:p>
    <w:p w14:paraId="7E0CEF30" w14:textId="77777777" w:rsidR="00A52A8A" w:rsidRPr="00A52A8A" w:rsidRDefault="00A52A8A" w:rsidP="00A52A8A">
      <w:pPr>
        <w:ind w:firstLine="567"/>
        <w:jc w:val="both"/>
        <w:rPr>
          <w:b/>
          <w:bCs/>
          <w:kern w:val="32"/>
        </w:rPr>
      </w:pPr>
      <w:r>
        <w:rPr>
          <w:kern w:val="32"/>
        </w:rPr>
        <w:t xml:space="preserve">Докладчик </w:t>
      </w:r>
      <w:r>
        <w:rPr>
          <w:b/>
          <w:bCs/>
          <w:kern w:val="32"/>
        </w:rPr>
        <w:t>Незнанов П.Г.</w:t>
      </w:r>
    </w:p>
    <w:p w14:paraId="51410038" w14:textId="77777777" w:rsidR="00A52A8A" w:rsidRDefault="00A52A8A" w:rsidP="00A52A8A">
      <w:pPr>
        <w:ind w:firstLine="567"/>
        <w:jc w:val="both"/>
      </w:pPr>
    </w:p>
    <w:p w14:paraId="45B240E1" w14:textId="77777777" w:rsidR="00A52A8A" w:rsidRPr="00AD247C" w:rsidRDefault="00A52A8A" w:rsidP="00A52A8A">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626FDE17" w14:textId="77777777" w:rsidR="00A52A8A" w:rsidRPr="00AD247C" w:rsidRDefault="00A52A8A" w:rsidP="00A52A8A">
      <w:pPr>
        <w:ind w:firstLine="567"/>
        <w:jc w:val="both"/>
        <w:rPr>
          <w:bCs/>
        </w:rPr>
      </w:pPr>
    </w:p>
    <w:p w14:paraId="78A7F6D6" w14:textId="77777777" w:rsidR="00A52A8A" w:rsidRPr="00AD247C" w:rsidRDefault="00A52A8A" w:rsidP="00A52A8A">
      <w:pPr>
        <w:ind w:firstLine="567"/>
        <w:jc w:val="both"/>
        <w:rPr>
          <w:b/>
        </w:rPr>
      </w:pPr>
      <w:r>
        <w:rPr>
          <w:b/>
        </w:rPr>
        <w:t>РЕШ</w:t>
      </w:r>
      <w:r w:rsidRPr="00AD247C">
        <w:rPr>
          <w:b/>
        </w:rPr>
        <w:t>ИЛО:</w:t>
      </w:r>
    </w:p>
    <w:p w14:paraId="5EB571D1" w14:textId="77777777" w:rsidR="00A52A8A" w:rsidRPr="00AD247C" w:rsidRDefault="00A52A8A" w:rsidP="00A52A8A">
      <w:pPr>
        <w:ind w:firstLine="567"/>
        <w:jc w:val="both"/>
        <w:rPr>
          <w:b/>
        </w:rPr>
      </w:pPr>
    </w:p>
    <w:p w14:paraId="71DC455A" w14:textId="77777777" w:rsidR="00A52A8A" w:rsidRDefault="00A52A8A" w:rsidP="00A52A8A">
      <w:pPr>
        <w:ind w:firstLine="567"/>
        <w:jc w:val="both"/>
        <w:rPr>
          <w:bCs/>
        </w:rPr>
      </w:pPr>
      <w:r>
        <w:rPr>
          <w:bCs/>
        </w:rPr>
        <w:t>Перенести вопрос в связи с отсутствием принятой инвестиционной программы.</w:t>
      </w:r>
    </w:p>
    <w:p w14:paraId="2A5D7326" w14:textId="77777777" w:rsidR="00A52A8A" w:rsidRPr="00AD247C" w:rsidRDefault="00A52A8A" w:rsidP="00A52A8A">
      <w:pPr>
        <w:ind w:firstLine="567"/>
        <w:jc w:val="both"/>
        <w:rPr>
          <w:bCs/>
        </w:rPr>
      </w:pPr>
    </w:p>
    <w:p w14:paraId="5E17508B" w14:textId="77777777" w:rsidR="00A52A8A" w:rsidRDefault="00A52A8A" w:rsidP="00A52A8A">
      <w:pPr>
        <w:ind w:firstLine="567"/>
        <w:jc w:val="both"/>
        <w:rPr>
          <w:b/>
        </w:rPr>
      </w:pPr>
      <w:r w:rsidRPr="00AD247C">
        <w:rPr>
          <w:b/>
        </w:rPr>
        <w:t>Голосовали «ЗА» – единогласно.</w:t>
      </w:r>
    </w:p>
    <w:p w14:paraId="3F79D93C" w14:textId="77777777" w:rsidR="00A52A8A" w:rsidRDefault="00A52A8A" w:rsidP="00A52A8A">
      <w:pPr>
        <w:ind w:firstLine="567"/>
        <w:jc w:val="both"/>
        <w:rPr>
          <w:b/>
        </w:rPr>
      </w:pPr>
    </w:p>
    <w:p w14:paraId="25277BFA" w14:textId="1A98ACAC" w:rsidR="00033F00" w:rsidRDefault="00A52A8A" w:rsidP="00A52A8A">
      <w:pPr>
        <w:ind w:firstLine="567"/>
        <w:jc w:val="both"/>
        <w:rPr>
          <w:b/>
          <w:bCs/>
          <w:kern w:val="32"/>
        </w:rPr>
      </w:pPr>
      <w:r w:rsidRPr="0036058D">
        <w:rPr>
          <w:kern w:val="32"/>
        </w:rPr>
        <w:t xml:space="preserve">Вопрос </w:t>
      </w:r>
      <w:r>
        <w:rPr>
          <w:kern w:val="32"/>
        </w:rPr>
        <w:t>10</w:t>
      </w:r>
      <w:r w:rsidRPr="00A52A8A">
        <w:rPr>
          <w:b/>
          <w:bCs/>
          <w:kern w:val="32"/>
        </w:rPr>
        <w:t>. «Об утверждении инвестиционной программы в сфере теплоснабжения ООО «</w:t>
      </w:r>
      <w:proofErr w:type="spellStart"/>
      <w:r w:rsidRPr="00A52A8A">
        <w:rPr>
          <w:b/>
          <w:bCs/>
          <w:kern w:val="32"/>
        </w:rPr>
        <w:t>Беловская</w:t>
      </w:r>
      <w:proofErr w:type="spellEnd"/>
      <w:r w:rsidRPr="00A52A8A">
        <w:rPr>
          <w:b/>
          <w:bCs/>
          <w:kern w:val="32"/>
        </w:rPr>
        <w:t xml:space="preserve"> </w:t>
      </w:r>
      <w:proofErr w:type="spellStart"/>
      <w:r w:rsidRPr="00A52A8A">
        <w:rPr>
          <w:b/>
          <w:bCs/>
          <w:kern w:val="32"/>
        </w:rPr>
        <w:t>теплотранспортная</w:t>
      </w:r>
      <w:proofErr w:type="spellEnd"/>
      <w:r w:rsidRPr="00A52A8A">
        <w:rPr>
          <w:b/>
          <w:bCs/>
          <w:kern w:val="32"/>
        </w:rPr>
        <w:t xml:space="preserve"> компания» на 2019 год</w:t>
      </w:r>
    </w:p>
    <w:p w14:paraId="6E24FBA7" w14:textId="1BD72636" w:rsidR="00A52A8A" w:rsidRDefault="00A52A8A" w:rsidP="00A52A8A">
      <w:pPr>
        <w:ind w:firstLine="567"/>
        <w:jc w:val="both"/>
        <w:rPr>
          <w:b/>
          <w:bCs/>
          <w:kern w:val="32"/>
        </w:rPr>
      </w:pPr>
    </w:p>
    <w:p w14:paraId="3BC339E3" w14:textId="77777777" w:rsidR="00D27D2C" w:rsidRDefault="00D27D2C" w:rsidP="00D27D2C">
      <w:pPr>
        <w:pStyle w:val="23"/>
        <w:tabs>
          <w:tab w:val="left" w:pos="1134"/>
        </w:tabs>
        <w:ind w:firstLine="709"/>
        <w:rPr>
          <w:bCs/>
        </w:rPr>
      </w:pPr>
      <w:r>
        <w:rPr>
          <w:kern w:val="32"/>
        </w:rPr>
        <w:lastRenderedPageBreak/>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Pr>
          <w:bCs/>
        </w:rPr>
        <w:t>17</w:t>
      </w:r>
      <w:r w:rsidRPr="00632AC2">
        <w:rPr>
          <w:bCs/>
        </w:rPr>
        <w:t xml:space="preserve"> к настоящему протоколу) предлага</w:t>
      </w:r>
      <w:r>
        <w:rPr>
          <w:bCs/>
        </w:rPr>
        <w:t>е</w:t>
      </w:r>
      <w:r w:rsidRPr="00632AC2">
        <w:rPr>
          <w:bCs/>
        </w:rPr>
        <w:t>т</w:t>
      </w:r>
      <w:r>
        <w:rPr>
          <w:bCs/>
        </w:rPr>
        <w:t xml:space="preserve"> </w:t>
      </w:r>
      <w:r w:rsidRPr="00D27D2C">
        <w:rPr>
          <w:bCs/>
        </w:rPr>
        <w:t>утвердить инвестиционную программу в сфере теплоснабжения ООО «</w:t>
      </w:r>
      <w:proofErr w:type="spellStart"/>
      <w:r w:rsidRPr="00D27D2C">
        <w:rPr>
          <w:bCs/>
        </w:rPr>
        <w:t>Беловская</w:t>
      </w:r>
      <w:proofErr w:type="spellEnd"/>
      <w:r w:rsidRPr="00D27D2C">
        <w:rPr>
          <w:bCs/>
        </w:rPr>
        <w:t xml:space="preserve"> </w:t>
      </w:r>
      <w:proofErr w:type="spellStart"/>
      <w:r w:rsidRPr="00D27D2C">
        <w:rPr>
          <w:bCs/>
        </w:rPr>
        <w:t>теплотранспортная</w:t>
      </w:r>
      <w:proofErr w:type="spellEnd"/>
      <w:r w:rsidRPr="00D27D2C">
        <w:rPr>
          <w:bCs/>
        </w:rPr>
        <w:t xml:space="preserve"> компания», ИНН 4217173140 на 2019 год согласно </w:t>
      </w:r>
      <w:hyperlink r:id="rId8" w:history="1">
        <w:r w:rsidRPr="00D27D2C">
          <w:rPr>
            <w:bCs/>
          </w:rPr>
          <w:t xml:space="preserve">приложению </w:t>
        </w:r>
      </w:hyperlink>
      <w:r>
        <w:rPr>
          <w:bCs/>
        </w:rPr>
        <w:t xml:space="preserve">№ 18 </w:t>
      </w:r>
      <w:r w:rsidRPr="00D27D2C">
        <w:rPr>
          <w:bCs/>
        </w:rPr>
        <w:t xml:space="preserve">к настоящему </w:t>
      </w:r>
      <w:r>
        <w:rPr>
          <w:bCs/>
        </w:rPr>
        <w:t>протоколу</w:t>
      </w:r>
      <w:r w:rsidRPr="00D27D2C">
        <w:rPr>
          <w:bCs/>
        </w:rPr>
        <w:t>.</w:t>
      </w:r>
    </w:p>
    <w:p w14:paraId="0222A386" w14:textId="77777777" w:rsidR="00D27D2C" w:rsidRDefault="00D27D2C" w:rsidP="00D27D2C">
      <w:pPr>
        <w:pStyle w:val="23"/>
        <w:tabs>
          <w:tab w:val="left" w:pos="1134"/>
        </w:tabs>
        <w:ind w:firstLine="709"/>
        <w:rPr>
          <w:bCs/>
        </w:rPr>
      </w:pPr>
    </w:p>
    <w:p w14:paraId="370FE220" w14:textId="4B9083F1" w:rsidR="00D27D2C" w:rsidRPr="00AD247C" w:rsidRDefault="00D27D2C" w:rsidP="00D27D2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762C8D4" w14:textId="77777777" w:rsidR="00D27D2C" w:rsidRPr="00AD247C" w:rsidRDefault="00D27D2C" w:rsidP="00D27D2C">
      <w:pPr>
        <w:ind w:firstLine="567"/>
        <w:jc w:val="both"/>
        <w:rPr>
          <w:bCs/>
        </w:rPr>
      </w:pPr>
    </w:p>
    <w:p w14:paraId="23BF59BD" w14:textId="77777777" w:rsidR="00D27D2C" w:rsidRPr="00AD247C" w:rsidRDefault="00D27D2C" w:rsidP="00D27D2C">
      <w:pPr>
        <w:ind w:firstLine="567"/>
        <w:jc w:val="both"/>
        <w:rPr>
          <w:b/>
        </w:rPr>
      </w:pPr>
      <w:r w:rsidRPr="00AD247C">
        <w:rPr>
          <w:b/>
        </w:rPr>
        <w:t>ПОСТАНОВИЛО:</w:t>
      </w:r>
    </w:p>
    <w:p w14:paraId="7EE270B6" w14:textId="77777777" w:rsidR="00D27D2C" w:rsidRPr="00AD247C" w:rsidRDefault="00D27D2C" w:rsidP="00D27D2C">
      <w:pPr>
        <w:ind w:firstLine="567"/>
        <w:jc w:val="both"/>
        <w:rPr>
          <w:b/>
        </w:rPr>
      </w:pPr>
    </w:p>
    <w:p w14:paraId="500AFA24" w14:textId="77777777" w:rsidR="00D27D2C" w:rsidRPr="00AD247C" w:rsidRDefault="00D27D2C" w:rsidP="00D27D2C">
      <w:pPr>
        <w:ind w:firstLine="567"/>
        <w:jc w:val="both"/>
        <w:rPr>
          <w:b/>
        </w:rPr>
      </w:pPr>
      <w:r w:rsidRPr="00AD247C">
        <w:rPr>
          <w:bCs/>
        </w:rPr>
        <w:t>Согласиться с предложением докладчика.</w:t>
      </w:r>
    </w:p>
    <w:p w14:paraId="502B1304" w14:textId="77777777" w:rsidR="00D27D2C" w:rsidRPr="00AD247C" w:rsidRDefault="00D27D2C" w:rsidP="00D27D2C">
      <w:pPr>
        <w:jc w:val="both"/>
        <w:rPr>
          <w:bCs/>
        </w:rPr>
      </w:pPr>
    </w:p>
    <w:p w14:paraId="1F85556D" w14:textId="77777777" w:rsidR="00D27D2C" w:rsidRDefault="00D27D2C" w:rsidP="00D27D2C">
      <w:pPr>
        <w:ind w:firstLine="567"/>
        <w:jc w:val="both"/>
        <w:rPr>
          <w:b/>
        </w:rPr>
      </w:pPr>
      <w:r w:rsidRPr="00AD247C">
        <w:rPr>
          <w:b/>
        </w:rPr>
        <w:t>Голосовали «ЗА» – единогласно.</w:t>
      </w:r>
    </w:p>
    <w:p w14:paraId="290B5FD5" w14:textId="0453A491" w:rsidR="00D27D2C" w:rsidRPr="00D27D2C" w:rsidRDefault="00D27D2C" w:rsidP="00D27D2C">
      <w:pPr>
        <w:ind w:firstLine="567"/>
        <w:jc w:val="both"/>
        <w:rPr>
          <w:kern w:val="32"/>
        </w:rPr>
      </w:pPr>
    </w:p>
    <w:p w14:paraId="27E1B8DD" w14:textId="7BF65A63" w:rsidR="00A52A8A" w:rsidRPr="00D27D2C" w:rsidRDefault="00D27D2C" w:rsidP="00A52A8A">
      <w:pPr>
        <w:ind w:firstLine="567"/>
        <w:jc w:val="both"/>
        <w:rPr>
          <w:b/>
          <w:bCs/>
          <w:kern w:val="32"/>
        </w:rPr>
      </w:pPr>
      <w:r w:rsidRPr="0036058D">
        <w:rPr>
          <w:kern w:val="32"/>
        </w:rPr>
        <w:t xml:space="preserve">Вопрос </w:t>
      </w:r>
      <w:r>
        <w:rPr>
          <w:kern w:val="32"/>
        </w:rPr>
        <w:t xml:space="preserve">11. </w:t>
      </w:r>
      <w:r w:rsidRPr="00D27D2C">
        <w:rPr>
          <w:b/>
          <w:bCs/>
          <w:kern w:val="32"/>
        </w:rPr>
        <w:t>«Об установлении платы за подключение к системе теплоснабжения</w:t>
      </w:r>
      <w:r w:rsidRPr="00D27D2C">
        <w:rPr>
          <w:b/>
          <w:bCs/>
          <w:kern w:val="32"/>
        </w:rPr>
        <w:br/>
        <w:t>ООО «</w:t>
      </w:r>
      <w:proofErr w:type="spellStart"/>
      <w:r w:rsidRPr="00D27D2C">
        <w:rPr>
          <w:b/>
          <w:bCs/>
          <w:kern w:val="32"/>
        </w:rPr>
        <w:t>Беловская</w:t>
      </w:r>
      <w:proofErr w:type="spellEnd"/>
      <w:r w:rsidRPr="00D27D2C">
        <w:rPr>
          <w:b/>
          <w:bCs/>
          <w:kern w:val="32"/>
        </w:rPr>
        <w:t xml:space="preserve"> </w:t>
      </w:r>
      <w:proofErr w:type="spellStart"/>
      <w:r w:rsidRPr="00D27D2C">
        <w:rPr>
          <w:b/>
          <w:bCs/>
          <w:kern w:val="32"/>
        </w:rPr>
        <w:t>теплотранспортная</w:t>
      </w:r>
      <w:proofErr w:type="spellEnd"/>
      <w:r w:rsidRPr="00D27D2C">
        <w:rPr>
          <w:b/>
          <w:bCs/>
          <w:kern w:val="32"/>
        </w:rPr>
        <w:t xml:space="preserve"> компания» в расчете на единицу мощности подключаемой тепловой нагрузки на 2019 год»</w:t>
      </w:r>
    </w:p>
    <w:p w14:paraId="34F6816D" w14:textId="6FCFF701" w:rsidR="00D27D2C" w:rsidRDefault="00D27D2C" w:rsidP="00A52A8A">
      <w:pPr>
        <w:ind w:firstLine="567"/>
        <w:jc w:val="both"/>
        <w:rPr>
          <w:kern w:val="32"/>
        </w:rPr>
      </w:pPr>
    </w:p>
    <w:p w14:paraId="6709A0B2" w14:textId="6DEFA7B2" w:rsidR="00D27D2C" w:rsidRPr="00D27D2C" w:rsidRDefault="00D27D2C" w:rsidP="00D27D2C">
      <w:pPr>
        <w:ind w:firstLine="851"/>
        <w:jc w:val="both"/>
        <w:rPr>
          <w:bCs/>
          <w:szCs w:val="20"/>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szCs w:val="20"/>
        </w:rPr>
        <w:t xml:space="preserve">экспертному заключению (приложение № </w:t>
      </w:r>
      <w:r>
        <w:rPr>
          <w:bCs/>
          <w:szCs w:val="20"/>
        </w:rPr>
        <w:t>19</w:t>
      </w:r>
      <w:r w:rsidRPr="00632AC2">
        <w:rPr>
          <w:bCs/>
          <w:szCs w:val="20"/>
        </w:rPr>
        <w:t xml:space="preserve"> к настоящему протоколу) предлага</w:t>
      </w:r>
      <w:r>
        <w:rPr>
          <w:bCs/>
          <w:szCs w:val="20"/>
        </w:rPr>
        <w:t>е</w:t>
      </w:r>
      <w:r w:rsidRPr="00632AC2">
        <w:rPr>
          <w:bCs/>
          <w:szCs w:val="20"/>
        </w:rPr>
        <w:t>т</w:t>
      </w:r>
      <w:r>
        <w:rPr>
          <w:bCs/>
          <w:szCs w:val="20"/>
        </w:rPr>
        <w:t xml:space="preserve"> </w:t>
      </w:r>
      <w:r w:rsidRPr="00D27D2C">
        <w:rPr>
          <w:bCs/>
          <w:szCs w:val="20"/>
        </w:rPr>
        <w:t>установить плату за подключение к системе теплоснабжения ООО «</w:t>
      </w:r>
      <w:proofErr w:type="spellStart"/>
      <w:r w:rsidRPr="00D27D2C">
        <w:rPr>
          <w:bCs/>
          <w:szCs w:val="20"/>
        </w:rPr>
        <w:t>Беловская</w:t>
      </w:r>
      <w:proofErr w:type="spellEnd"/>
      <w:r w:rsidRPr="00D27D2C">
        <w:rPr>
          <w:bCs/>
          <w:szCs w:val="20"/>
        </w:rPr>
        <w:t xml:space="preserve"> </w:t>
      </w:r>
      <w:proofErr w:type="spellStart"/>
      <w:r w:rsidRPr="00D27D2C">
        <w:rPr>
          <w:bCs/>
          <w:szCs w:val="20"/>
        </w:rPr>
        <w:t>теплотранспортная</w:t>
      </w:r>
      <w:proofErr w:type="spellEnd"/>
      <w:r w:rsidRPr="00D27D2C">
        <w:rPr>
          <w:bCs/>
          <w:szCs w:val="20"/>
        </w:rPr>
        <w:t xml:space="preserve"> компания» на 2019 год, </w:t>
      </w:r>
      <w:r w:rsidRPr="00D27D2C">
        <w:rPr>
          <w:bCs/>
          <w:szCs w:val="20"/>
        </w:rPr>
        <w:br/>
        <w:t>ИНН 4217173140, в расчете на единицу мощности подключаемой тепловой нагрузки,</w:t>
      </w:r>
      <w:r>
        <w:rPr>
          <w:bCs/>
        </w:rPr>
        <w:t xml:space="preserve"> </w:t>
      </w:r>
      <w:r w:rsidRPr="00D27D2C">
        <w:rPr>
          <w:bCs/>
          <w:szCs w:val="20"/>
        </w:rPr>
        <w:t xml:space="preserve">согласно </w:t>
      </w:r>
      <w:hyperlink r:id="rId9" w:history="1">
        <w:r w:rsidRPr="00D27D2C">
          <w:rPr>
            <w:bCs/>
            <w:szCs w:val="20"/>
          </w:rPr>
          <w:t>приложению</w:t>
        </w:r>
        <w:r>
          <w:rPr>
            <w:bCs/>
          </w:rPr>
          <w:t xml:space="preserve"> № 20</w:t>
        </w:r>
        <w:r w:rsidRPr="00D27D2C">
          <w:rPr>
            <w:bCs/>
            <w:szCs w:val="20"/>
          </w:rPr>
          <w:t xml:space="preserve"> </w:t>
        </w:r>
      </w:hyperlink>
      <w:r w:rsidRPr="00D27D2C">
        <w:rPr>
          <w:bCs/>
          <w:szCs w:val="20"/>
        </w:rPr>
        <w:t xml:space="preserve">к настоящему </w:t>
      </w:r>
      <w:r>
        <w:rPr>
          <w:bCs/>
        </w:rPr>
        <w:t>протоколу</w:t>
      </w:r>
      <w:r w:rsidRPr="00D27D2C">
        <w:rPr>
          <w:bCs/>
          <w:szCs w:val="20"/>
        </w:rPr>
        <w:t>.</w:t>
      </w:r>
    </w:p>
    <w:p w14:paraId="22BD9D9E" w14:textId="7766B39D" w:rsidR="00D27D2C" w:rsidRDefault="00D27D2C" w:rsidP="00A52A8A">
      <w:pPr>
        <w:ind w:firstLine="567"/>
        <w:jc w:val="both"/>
        <w:rPr>
          <w:bCs/>
          <w:szCs w:val="20"/>
        </w:rPr>
      </w:pPr>
    </w:p>
    <w:p w14:paraId="03CC562A" w14:textId="77777777" w:rsidR="00D27D2C" w:rsidRPr="00AD247C" w:rsidRDefault="00D27D2C" w:rsidP="00D27D2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11231B8" w14:textId="77777777" w:rsidR="00D27D2C" w:rsidRPr="00AD247C" w:rsidRDefault="00D27D2C" w:rsidP="00D27D2C">
      <w:pPr>
        <w:ind w:firstLine="567"/>
        <w:jc w:val="both"/>
        <w:rPr>
          <w:bCs/>
        </w:rPr>
      </w:pPr>
    </w:p>
    <w:p w14:paraId="420A3CFB" w14:textId="77777777" w:rsidR="00D27D2C" w:rsidRPr="00AD247C" w:rsidRDefault="00D27D2C" w:rsidP="00D27D2C">
      <w:pPr>
        <w:ind w:firstLine="567"/>
        <w:jc w:val="both"/>
        <w:rPr>
          <w:b/>
        </w:rPr>
      </w:pPr>
      <w:r w:rsidRPr="00AD247C">
        <w:rPr>
          <w:b/>
        </w:rPr>
        <w:t>ПОСТАНОВИЛО:</w:t>
      </w:r>
    </w:p>
    <w:p w14:paraId="1DD23A8F" w14:textId="77777777" w:rsidR="00D27D2C" w:rsidRPr="00AD247C" w:rsidRDefault="00D27D2C" w:rsidP="00D27D2C">
      <w:pPr>
        <w:ind w:firstLine="567"/>
        <w:jc w:val="both"/>
        <w:rPr>
          <w:b/>
        </w:rPr>
      </w:pPr>
    </w:p>
    <w:p w14:paraId="251D3D78" w14:textId="77777777" w:rsidR="00D27D2C" w:rsidRPr="00AD247C" w:rsidRDefault="00D27D2C" w:rsidP="00D27D2C">
      <w:pPr>
        <w:ind w:firstLine="567"/>
        <w:jc w:val="both"/>
        <w:rPr>
          <w:b/>
        </w:rPr>
      </w:pPr>
      <w:r w:rsidRPr="00AD247C">
        <w:rPr>
          <w:bCs/>
        </w:rPr>
        <w:t>Согласиться с предложением докладчика.</w:t>
      </w:r>
    </w:p>
    <w:p w14:paraId="6DCBDCF0" w14:textId="77777777" w:rsidR="00D27D2C" w:rsidRPr="00AD247C" w:rsidRDefault="00D27D2C" w:rsidP="00D27D2C">
      <w:pPr>
        <w:jc w:val="both"/>
        <w:rPr>
          <w:bCs/>
        </w:rPr>
      </w:pPr>
    </w:p>
    <w:p w14:paraId="40E7D3CE" w14:textId="77777777" w:rsidR="00D27D2C" w:rsidRDefault="00D27D2C" w:rsidP="00D27D2C">
      <w:pPr>
        <w:ind w:firstLine="567"/>
        <w:jc w:val="both"/>
        <w:rPr>
          <w:b/>
        </w:rPr>
      </w:pPr>
      <w:r w:rsidRPr="00AD247C">
        <w:rPr>
          <w:b/>
        </w:rPr>
        <w:t>Голосовали «ЗА» – единогласно.</w:t>
      </w:r>
    </w:p>
    <w:p w14:paraId="45F57675" w14:textId="18B55FFA" w:rsidR="00D27D2C" w:rsidRDefault="00D27D2C" w:rsidP="00A52A8A">
      <w:pPr>
        <w:ind w:firstLine="567"/>
        <w:jc w:val="both"/>
        <w:rPr>
          <w:b/>
          <w:bCs/>
          <w:kern w:val="32"/>
        </w:rPr>
      </w:pPr>
    </w:p>
    <w:p w14:paraId="3044E30F" w14:textId="4179A1BE" w:rsidR="00D27D2C" w:rsidRPr="00D27D2C" w:rsidRDefault="00D27D2C" w:rsidP="00A52A8A">
      <w:pPr>
        <w:ind w:firstLine="567"/>
        <w:jc w:val="both"/>
        <w:rPr>
          <w:b/>
          <w:bCs/>
          <w:kern w:val="32"/>
        </w:rPr>
      </w:pPr>
      <w:r w:rsidRPr="00D27D2C">
        <w:rPr>
          <w:kern w:val="32"/>
        </w:rPr>
        <w:t>Вопрос 12.</w:t>
      </w:r>
      <w:r>
        <w:rPr>
          <w:b/>
          <w:bCs/>
          <w:kern w:val="32"/>
        </w:rPr>
        <w:t xml:space="preserve"> </w:t>
      </w:r>
      <w:r w:rsidRPr="00D27D2C">
        <w:rPr>
          <w:b/>
          <w:bCs/>
          <w:kern w:val="32"/>
        </w:rPr>
        <w:t>«Об утверждении инвестиционной программы в сфере теплоснабжения</w:t>
      </w:r>
      <w:r w:rsidRPr="00D27D2C">
        <w:rPr>
          <w:b/>
          <w:bCs/>
          <w:kern w:val="32"/>
        </w:rPr>
        <w:br/>
        <w:t>АО «Межрегиональная теплосетевая компания» на 2020 год»</w:t>
      </w:r>
    </w:p>
    <w:p w14:paraId="48A17EF7" w14:textId="77777777" w:rsidR="00D27D2C" w:rsidRDefault="00D27D2C" w:rsidP="00A52A8A">
      <w:pPr>
        <w:ind w:firstLine="567"/>
        <w:jc w:val="both"/>
        <w:rPr>
          <w:b/>
          <w:bCs/>
          <w:kern w:val="32"/>
        </w:rPr>
      </w:pPr>
    </w:p>
    <w:p w14:paraId="73B6DD59" w14:textId="0D338300" w:rsidR="007520CC" w:rsidRPr="007520CC" w:rsidRDefault="00D27D2C" w:rsidP="007520CC">
      <w:pPr>
        <w:pStyle w:val="23"/>
        <w:tabs>
          <w:tab w:val="left" w:pos="1134"/>
        </w:tabs>
        <w:ind w:firstLine="709"/>
        <w:rPr>
          <w:kern w:val="32"/>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sidR="00AE10EF">
        <w:rPr>
          <w:bCs/>
        </w:rPr>
        <w:t>21</w:t>
      </w:r>
      <w:r w:rsidRPr="00632AC2">
        <w:rPr>
          <w:bCs/>
        </w:rPr>
        <w:t xml:space="preserve"> к настоящему протоколу) </w:t>
      </w:r>
      <w:r w:rsidRPr="007520CC">
        <w:rPr>
          <w:kern w:val="32"/>
        </w:rPr>
        <w:t xml:space="preserve">предлагает </w:t>
      </w:r>
      <w:r w:rsidR="007520CC" w:rsidRPr="007520CC">
        <w:rPr>
          <w:kern w:val="32"/>
        </w:rPr>
        <w:t xml:space="preserve">утвердить инвестиционную программу в сфере теплоснабжения АО «Межрегиональная теплосетевая компания», ИНН 4205243210, на 2020 год согласно </w:t>
      </w:r>
      <w:hyperlink r:id="rId10" w:history="1">
        <w:r w:rsidR="007520CC" w:rsidRPr="007520CC">
          <w:rPr>
            <w:kern w:val="32"/>
          </w:rPr>
          <w:t xml:space="preserve">приложению </w:t>
        </w:r>
      </w:hyperlink>
      <w:r w:rsidR="007520CC">
        <w:rPr>
          <w:kern w:val="32"/>
        </w:rPr>
        <w:t>№ 2</w:t>
      </w:r>
      <w:r w:rsidR="00AE10EF">
        <w:rPr>
          <w:kern w:val="32"/>
        </w:rPr>
        <w:t>2</w:t>
      </w:r>
      <w:r w:rsidR="007520CC">
        <w:rPr>
          <w:kern w:val="32"/>
        </w:rPr>
        <w:t xml:space="preserve"> </w:t>
      </w:r>
      <w:r w:rsidR="007520CC" w:rsidRPr="007520CC">
        <w:rPr>
          <w:kern w:val="32"/>
        </w:rPr>
        <w:t xml:space="preserve">к настоящему </w:t>
      </w:r>
      <w:r w:rsidR="007520CC">
        <w:rPr>
          <w:kern w:val="32"/>
        </w:rPr>
        <w:t>протоколу</w:t>
      </w:r>
      <w:r w:rsidR="007520CC" w:rsidRPr="007520CC">
        <w:rPr>
          <w:kern w:val="32"/>
        </w:rPr>
        <w:t>.</w:t>
      </w:r>
    </w:p>
    <w:p w14:paraId="2541D0D3" w14:textId="49569FD5" w:rsidR="00D27D2C" w:rsidRPr="007520CC" w:rsidRDefault="00D27D2C" w:rsidP="00A52A8A">
      <w:pPr>
        <w:ind w:firstLine="567"/>
        <w:jc w:val="both"/>
        <w:rPr>
          <w:kern w:val="32"/>
          <w:szCs w:val="20"/>
          <w:lang w:eastAsia="ru-RU"/>
        </w:rPr>
      </w:pPr>
    </w:p>
    <w:p w14:paraId="0ECE324A" w14:textId="77777777" w:rsidR="007520CC" w:rsidRPr="00AD247C" w:rsidRDefault="007520CC" w:rsidP="007520C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76BFCC1" w14:textId="77777777" w:rsidR="007520CC" w:rsidRPr="00AD247C" w:rsidRDefault="007520CC" w:rsidP="007520CC">
      <w:pPr>
        <w:ind w:firstLine="567"/>
        <w:jc w:val="both"/>
        <w:rPr>
          <w:bCs/>
        </w:rPr>
      </w:pPr>
    </w:p>
    <w:p w14:paraId="24CC309C" w14:textId="77777777" w:rsidR="007520CC" w:rsidRPr="00AD247C" w:rsidRDefault="007520CC" w:rsidP="007520CC">
      <w:pPr>
        <w:ind w:firstLine="567"/>
        <w:jc w:val="both"/>
        <w:rPr>
          <w:b/>
        </w:rPr>
      </w:pPr>
      <w:r w:rsidRPr="00AD247C">
        <w:rPr>
          <w:b/>
        </w:rPr>
        <w:t>ПОСТАНОВИЛО:</w:t>
      </w:r>
    </w:p>
    <w:p w14:paraId="4871A8DD" w14:textId="77777777" w:rsidR="007520CC" w:rsidRPr="00AD247C" w:rsidRDefault="007520CC" w:rsidP="007520CC">
      <w:pPr>
        <w:ind w:firstLine="567"/>
        <w:jc w:val="both"/>
        <w:rPr>
          <w:b/>
        </w:rPr>
      </w:pPr>
    </w:p>
    <w:p w14:paraId="4B67F81B" w14:textId="77777777" w:rsidR="007520CC" w:rsidRPr="00AD247C" w:rsidRDefault="007520CC" w:rsidP="007520CC">
      <w:pPr>
        <w:ind w:firstLine="567"/>
        <w:jc w:val="both"/>
        <w:rPr>
          <w:b/>
        </w:rPr>
      </w:pPr>
      <w:r w:rsidRPr="00AD247C">
        <w:rPr>
          <w:bCs/>
        </w:rPr>
        <w:t>Согласиться с предложением докладчика.</w:t>
      </w:r>
    </w:p>
    <w:p w14:paraId="6EA60B22" w14:textId="77777777" w:rsidR="007520CC" w:rsidRPr="00AD247C" w:rsidRDefault="007520CC" w:rsidP="007520CC">
      <w:pPr>
        <w:jc w:val="both"/>
        <w:rPr>
          <w:bCs/>
        </w:rPr>
      </w:pPr>
    </w:p>
    <w:p w14:paraId="1016BF52" w14:textId="57150428" w:rsidR="00D27D2C" w:rsidRPr="007520CC" w:rsidRDefault="007520CC" w:rsidP="007520CC">
      <w:pPr>
        <w:ind w:firstLine="567"/>
        <w:jc w:val="both"/>
        <w:rPr>
          <w:b/>
        </w:rPr>
      </w:pPr>
      <w:r w:rsidRPr="00AD247C">
        <w:rPr>
          <w:b/>
        </w:rPr>
        <w:t>Голосовали «ЗА» – единогласно.</w:t>
      </w:r>
    </w:p>
    <w:p w14:paraId="16AEE158" w14:textId="77777777" w:rsidR="00D27D2C" w:rsidRDefault="00D27D2C" w:rsidP="00A52A8A">
      <w:pPr>
        <w:ind w:firstLine="567"/>
        <w:jc w:val="both"/>
        <w:rPr>
          <w:b/>
          <w:bCs/>
          <w:kern w:val="32"/>
        </w:rPr>
      </w:pPr>
    </w:p>
    <w:p w14:paraId="012FC102" w14:textId="6A615E19" w:rsidR="00D27D2C" w:rsidRDefault="007520CC" w:rsidP="00A52A8A">
      <w:pPr>
        <w:ind w:firstLine="567"/>
        <w:jc w:val="both"/>
        <w:rPr>
          <w:b/>
          <w:bCs/>
          <w:kern w:val="32"/>
        </w:rPr>
      </w:pPr>
      <w:r>
        <w:rPr>
          <w:b/>
          <w:bCs/>
          <w:kern w:val="32"/>
        </w:rPr>
        <w:t xml:space="preserve">13. </w:t>
      </w:r>
      <w:r w:rsidR="00D27D2C" w:rsidRPr="00D27D2C">
        <w:rPr>
          <w:b/>
          <w:bCs/>
          <w:kern w:val="32"/>
        </w:rPr>
        <w:t>«Об установлении платы за подключение к системе теплоснабжения</w:t>
      </w:r>
      <w:r w:rsidR="00D27D2C" w:rsidRPr="00D27D2C">
        <w:rPr>
          <w:b/>
          <w:bCs/>
          <w:kern w:val="32"/>
        </w:rPr>
        <w:br/>
        <w:t>АО «Межрегиональная теплосетевая компания» в расчете на единицу мощности подключаемой тепловой нагрузки»</w:t>
      </w:r>
    </w:p>
    <w:p w14:paraId="4BE52875" w14:textId="314DFF19" w:rsidR="00D27D2C" w:rsidRDefault="00D27D2C" w:rsidP="00A52A8A">
      <w:pPr>
        <w:ind w:firstLine="567"/>
        <w:jc w:val="both"/>
        <w:rPr>
          <w:b/>
          <w:bCs/>
          <w:kern w:val="32"/>
        </w:rPr>
      </w:pPr>
    </w:p>
    <w:p w14:paraId="49738086" w14:textId="6B813FD1" w:rsidR="007520CC" w:rsidRDefault="00D27D2C" w:rsidP="007520CC">
      <w:pPr>
        <w:ind w:firstLine="851"/>
        <w:jc w:val="both"/>
        <w:rPr>
          <w:bCs/>
          <w:szCs w:val="20"/>
        </w:rPr>
      </w:pPr>
      <w:r>
        <w:rPr>
          <w:kern w:val="32"/>
        </w:rPr>
        <w:lastRenderedPageBreak/>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szCs w:val="20"/>
        </w:rPr>
        <w:t xml:space="preserve">экспертному заключению (приложение № </w:t>
      </w:r>
      <w:r w:rsidR="00AE10EF">
        <w:rPr>
          <w:bCs/>
          <w:szCs w:val="20"/>
        </w:rPr>
        <w:t>23</w:t>
      </w:r>
      <w:r w:rsidRPr="00632AC2">
        <w:rPr>
          <w:bCs/>
          <w:szCs w:val="20"/>
        </w:rPr>
        <w:t xml:space="preserve"> к настоящему протоколу) предлага</w:t>
      </w:r>
      <w:r>
        <w:rPr>
          <w:bCs/>
          <w:szCs w:val="20"/>
        </w:rPr>
        <w:t>е</w:t>
      </w:r>
      <w:r w:rsidRPr="00632AC2">
        <w:rPr>
          <w:bCs/>
          <w:szCs w:val="20"/>
        </w:rPr>
        <w:t>т</w:t>
      </w:r>
      <w:r>
        <w:rPr>
          <w:bCs/>
          <w:szCs w:val="20"/>
        </w:rPr>
        <w:t xml:space="preserve"> </w:t>
      </w:r>
      <w:r w:rsidR="007520CC" w:rsidRPr="007520CC">
        <w:rPr>
          <w:bCs/>
          <w:szCs w:val="20"/>
        </w:rPr>
        <w:t xml:space="preserve">установить плату за подключение к системе теплоснабжения АО «Межрегиональная теплосетевая компания», ИНН 4205243210, в расчете на единицу мощности подключаемой тепловой нагрузки, согласно приложению </w:t>
      </w:r>
      <w:r w:rsidR="007520CC">
        <w:rPr>
          <w:bCs/>
          <w:szCs w:val="20"/>
        </w:rPr>
        <w:t>№ 2</w:t>
      </w:r>
      <w:r w:rsidR="00AE10EF">
        <w:rPr>
          <w:bCs/>
          <w:szCs w:val="20"/>
        </w:rPr>
        <w:t>4</w:t>
      </w:r>
      <w:r w:rsidR="007520CC">
        <w:rPr>
          <w:bCs/>
          <w:szCs w:val="20"/>
        </w:rPr>
        <w:t xml:space="preserve"> </w:t>
      </w:r>
      <w:r w:rsidR="007520CC" w:rsidRPr="007520CC">
        <w:rPr>
          <w:bCs/>
          <w:szCs w:val="20"/>
        </w:rPr>
        <w:t xml:space="preserve">к настоящему </w:t>
      </w:r>
      <w:r w:rsidR="007520CC">
        <w:rPr>
          <w:bCs/>
          <w:szCs w:val="20"/>
        </w:rPr>
        <w:t>протоколу</w:t>
      </w:r>
      <w:r w:rsidR="007520CC" w:rsidRPr="007520CC">
        <w:rPr>
          <w:bCs/>
          <w:szCs w:val="20"/>
        </w:rPr>
        <w:t>.</w:t>
      </w:r>
    </w:p>
    <w:p w14:paraId="587A144F" w14:textId="77777777" w:rsidR="003E75B0" w:rsidRPr="007520CC" w:rsidRDefault="003E75B0" w:rsidP="007520CC">
      <w:pPr>
        <w:ind w:firstLine="851"/>
        <w:jc w:val="both"/>
        <w:rPr>
          <w:bCs/>
          <w:szCs w:val="20"/>
        </w:rPr>
      </w:pPr>
    </w:p>
    <w:p w14:paraId="4808CF2F" w14:textId="77777777" w:rsidR="007520CC" w:rsidRPr="00AD247C" w:rsidRDefault="007520CC" w:rsidP="007520C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5010A34" w14:textId="77777777" w:rsidR="007520CC" w:rsidRPr="00AD247C" w:rsidRDefault="007520CC" w:rsidP="007520CC">
      <w:pPr>
        <w:ind w:firstLine="567"/>
        <w:jc w:val="both"/>
        <w:rPr>
          <w:bCs/>
        </w:rPr>
      </w:pPr>
    </w:p>
    <w:p w14:paraId="63F13558" w14:textId="77777777" w:rsidR="007520CC" w:rsidRPr="00AD247C" w:rsidRDefault="007520CC" w:rsidP="007520CC">
      <w:pPr>
        <w:ind w:firstLine="567"/>
        <w:jc w:val="both"/>
        <w:rPr>
          <w:b/>
        </w:rPr>
      </w:pPr>
      <w:r w:rsidRPr="00AD247C">
        <w:rPr>
          <w:b/>
        </w:rPr>
        <w:t>ПОСТАНОВИЛО:</w:t>
      </w:r>
    </w:p>
    <w:p w14:paraId="3798639C" w14:textId="77777777" w:rsidR="007520CC" w:rsidRPr="00AD247C" w:rsidRDefault="007520CC" w:rsidP="007520CC">
      <w:pPr>
        <w:ind w:firstLine="567"/>
        <w:jc w:val="both"/>
        <w:rPr>
          <w:b/>
        </w:rPr>
      </w:pPr>
    </w:p>
    <w:p w14:paraId="6C322E10" w14:textId="77777777" w:rsidR="007520CC" w:rsidRPr="00AD247C" w:rsidRDefault="007520CC" w:rsidP="007520CC">
      <w:pPr>
        <w:ind w:firstLine="567"/>
        <w:jc w:val="both"/>
        <w:rPr>
          <w:b/>
        </w:rPr>
      </w:pPr>
      <w:r w:rsidRPr="00AD247C">
        <w:rPr>
          <w:bCs/>
        </w:rPr>
        <w:t>Согласиться с предложением докладчика.</w:t>
      </w:r>
    </w:p>
    <w:p w14:paraId="5C1E0636" w14:textId="77777777" w:rsidR="007520CC" w:rsidRPr="00AD247C" w:rsidRDefault="007520CC" w:rsidP="007520CC">
      <w:pPr>
        <w:jc w:val="both"/>
        <w:rPr>
          <w:bCs/>
        </w:rPr>
      </w:pPr>
    </w:p>
    <w:p w14:paraId="06E11CC3" w14:textId="77777777" w:rsidR="007520CC" w:rsidRPr="007520CC" w:rsidRDefault="007520CC" w:rsidP="007520CC">
      <w:pPr>
        <w:ind w:firstLine="567"/>
        <w:jc w:val="both"/>
        <w:rPr>
          <w:b/>
        </w:rPr>
      </w:pPr>
      <w:r w:rsidRPr="00AD247C">
        <w:rPr>
          <w:b/>
        </w:rPr>
        <w:t>Голосовали «ЗА» – единогласно.</w:t>
      </w:r>
    </w:p>
    <w:p w14:paraId="3033BCAD" w14:textId="77777777" w:rsidR="007520CC" w:rsidRDefault="007520CC" w:rsidP="00005C3B">
      <w:pPr>
        <w:ind w:firstLine="567"/>
        <w:jc w:val="both"/>
        <w:rPr>
          <w:color w:val="000000"/>
        </w:rPr>
      </w:pPr>
    </w:p>
    <w:p w14:paraId="0448C6F0" w14:textId="43269772" w:rsidR="007520CC" w:rsidRPr="004E6879" w:rsidRDefault="007520CC" w:rsidP="00005C3B">
      <w:pPr>
        <w:ind w:firstLine="567"/>
        <w:jc w:val="both"/>
        <w:rPr>
          <w:b/>
          <w:bCs/>
          <w:kern w:val="32"/>
        </w:rPr>
      </w:pPr>
      <w:r w:rsidRPr="004E6879">
        <w:rPr>
          <w:b/>
          <w:bCs/>
          <w:kern w:val="32"/>
        </w:rPr>
        <w:t xml:space="preserve">14. </w:t>
      </w:r>
      <w:r w:rsidR="004E6879" w:rsidRPr="004E6879">
        <w:rPr>
          <w:b/>
          <w:bCs/>
          <w:kern w:val="32"/>
        </w:rPr>
        <w:t xml:space="preserve">Об утверждении инвестиционной программы в сфере теплоснабжения </w:t>
      </w:r>
      <w:r w:rsidR="004E6879">
        <w:rPr>
          <w:b/>
          <w:bCs/>
          <w:kern w:val="32"/>
        </w:rPr>
        <w:br/>
      </w:r>
      <w:r w:rsidR="004E6879" w:rsidRPr="004E6879">
        <w:rPr>
          <w:b/>
          <w:bCs/>
          <w:kern w:val="32"/>
        </w:rPr>
        <w:t>ООО «</w:t>
      </w:r>
      <w:proofErr w:type="spellStart"/>
      <w:r w:rsidR="004E6879" w:rsidRPr="004E6879">
        <w:rPr>
          <w:b/>
          <w:bCs/>
          <w:kern w:val="32"/>
        </w:rPr>
        <w:t>СибЭнерго</w:t>
      </w:r>
      <w:proofErr w:type="spellEnd"/>
      <w:r w:rsidR="004E6879" w:rsidRPr="004E6879">
        <w:rPr>
          <w:b/>
          <w:bCs/>
          <w:kern w:val="32"/>
        </w:rPr>
        <w:t xml:space="preserve">» по контуру теплоснабжения </w:t>
      </w:r>
      <w:proofErr w:type="spellStart"/>
      <w:r w:rsidR="004E6879" w:rsidRPr="004E6879">
        <w:rPr>
          <w:b/>
          <w:bCs/>
          <w:kern w:val="32"/>
        </w:rPr>
        <w:t>Западно</w:t>
      </w:r>
      <w:proofErr w:type="spellEnd"/>
      <w:r w:rsidR="004E6879" w:rsidRPr="004E6879">
        <w:rPr>
          <w:b/>
          <w:bCs/>
          <w:kern w:val="32"/>
        </w:rPr>
        <w:t xml:space="preserve"> - Сибирской ТЭЦ на 2020 - 2024 годы</w:t>
      </w:r>
    </w:p>
    <w:p w14:paraId="1C972389" w14:textId="6D3B0DBE" w:rsidR="004E6879" w:rsidRDefault="004E6879" w:rsidP="00005C3B">
      <w:pPr>
        <w:ind w:firstLine="567"/>
        <w:jc w:val="both"/>
        <w:rPr>
          <w:kern w:val="32"/>
        </w:rPr>
      </w:pPr>
    </w:p>
    <w:p w14:paraId="75932FFD" w14:textId="65AA41DA" w:rsidR="004E6879" w:rsidRPr="004E6879" w:rsidRDefault="004E6879" w:rsidP="004E6879">
      <w:pPr>
        <w:pStyle w:val="23"/>
        <w:tabs>
          <w:tab w:val="left" w:pos="1134"/>
        </w:tabs>
        <w:ind w:firstLine="709"/>
        <w:rPr>
          <w:bCs/>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Pr>
          <w:bCs/>
        </w:rPr>
        <w:t>2</w:t>
      </w:r>
      <w:r w:rsidR="00AE10EF">
        <w:rPr>
          <w:bCs/>
        </w:rPr>
        <w:t>5</w:t>
      </w:r>
      <w:r w:rsidRPr="00632AC2">
        <w:rPr>
          <w:bCs/>
        </w:rPr>
        <w:t xml:space="preserve"> к настоящему протоколу) предлага</w:t>
      </w:r>
      <w:r>
        <w:rPr>
          <w:bCs/>
        </w:rPr>
        <w:t>е</w:t>
      </w:r>
      <w:r w:rsidRPr="00632AC2">
        <w:rPr>
          <w:bCs/>
        </w:rPr>
        <w:t>т</w:t>
      </w:r>
      <w:r>
        <w:rPr>
          <w:bCs/>
        </w:rPr>
        <w:t xml:space="preserve"> у</w:t>
      </w:r>
      <w:r w:rsidRPr="004E6879">
        <w:rPr>
          <w:bCs/>
        </w:rPr>
        <w:t>твердить ООО «</w:t>
      </w:r>
      <w:proofErr w:type="spellStart"/>
      <w:r w:rsidRPr="004E6879">
        <w:rPr>
          <w:bCs/>
        </w:rPr>
        <w:t>СибЭнерго</w:t>
      </w:r>
      <w:proofErr w:type="spellEnd"/>
      <w:r w:rsidRPr="004E6879">
        <w:rPr>
          <w:bCs/>
        </w:rPr>
        <w:t xml:space="preserve">», ИНН 4217085977, инвестиционную программу в сфере теплоснабжения по контуру теплоснабжения                 </w:t>
      </w:r>
      <w:proofErr w:type="spellStart"/>
      <w:r w:rsidRPr="004E6879">
        <w:rPr>
          <w:bCs/>
        </w:rPr>
        <w:t>Западно</w:t>
      </w:r>
      <w:proofErr w:type="spellEnd"/>
      <w:r w:rsidRPr="004E6879">
        <w:rPr>
          <w:bCs/>
        </w:rPr>
        <w:t xml:space="preserve"> – Сибирской ТЭЦ на 2020-2024 годы согласно </w:t>
      </w:r>
      <w:hyperlink r:id="rId11" w:history="1">
        <w:r w:rsidRPr="004E6879">
          <w:rPr>
            <w:bCs/>
          </w:rPr>
          <w:t xml:space="preserve">приложению </w:t>
        </w:r>
      </w:hyperlink>
      <w:r>
        <w:rPr>
          <w:bCs/>
        </w:rPr>
        <w:t>№ 2</w:t>
      </w:r>
      <w:r w:rsidR="00AE10EF">
        <w:rPr>
          <w:bCs/>
        </w:rPr>
        <w:t>6</w:t>
      </w:r>
      <w:r>
        <w:rPr>
          <w:bCs/>
        </w:rPr>
        <w:t xml:space="preserve"> </w:t>
      </w:r>
      <w:r w:rsidRPr="004E6879">
        <w:rPr>
          <w:bCs/>
        </w:rPr>
        <w:t xml:space="preserve">к настоящему </w:t>
      </w:r>
      <w:r>
        <w:rPr>
          <w:bCs/>
        </w:rPr>
        <w:t>протоколу</w:t>
      </w:r>
      <w:r w:rsidRPr="004E6879">
        <w:rPr>
          <w:bCs/>
        </w:rPr>
        <w:t>.</w:t>
      </w:r>
    </w:p>
    <w:p w14:paraId="0D8B1D19" w14:textId="4D469D5A" w:rsidR="004E6879" w:rsidRDefault="004E6879" w:rsidP="00005C3B">
      <w:pPr>
        <w:ind w:firstLine="567"/>
        <w:jc w:val="both"/>
        <w:rPr>
          <w:color w:val="000000"/>
        </w:rPr>
      </w:pPr>
    </w:p>
    <w:p w14:paraId="4CDC876F" w14:textId="77777777" w:rsidR="004E6879" w:rsidRPr="00AD247C" w:rsidRDefault="004E6879" w:rsidP="004E6879">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3448BBC" w14:textId="77777777" w:rsidR="004E6879" w:rsidRPr="00AD247C" w:rsidRDefault="004E6879" w:rsidP="004E6879">
      <w:pPr>
        <w:ind w:firstLine="567"/>
        <w:jc w:val="both"/>
        <w:rPr>
          <w:bCs/>
        </w:rPr>
      </w:pPr>
    </w:p>
    <w:p w14:paraId="37B1800B" w14:textId="77777777" w:rsidR="004E6879" w:rsidRPr="00AD247C" w:rsidRDefault="004E6879" w:rsidP="004E6879">
      <w:pPr>
        <w:ind w:firstLine="567"/>
        <w:jc w:val="both"/>
        <w:rPr>
          <w:b/>
        </w:rPr>
      </w:pPr>
      <w:r w:rsidRPr="00AD247C">
        <w:rPr>
          <w:b/>
        </w:rPr>
        <w:t>ПОСТАНОВИЛО:</w:t>
      </w:r>
    </w:p>
    <w:p w14:paraId="2F89EA2F" w14:textId="77777777" w:rsidR="004E6879" w:rsidRPr="00AD247C" w:rsidRDefault="004E6879" w:rsidP="004E6879">
      <w:pPr>
        <w:ind w:firstLine="567"/>
        <w:jc w:val="both"/>
        <w:rPr>
          <w:b/>
        </w:rPr>
      </w:pPr>
    </w:p>
    <w:p w14:paraId="58E9CBCA" w14:textId="77777777" w:rsidR="004E6879" w:rsidRPr="00AD247C" w:rsidRDefault="004E6879" w:rsidP="004E6879">
      <w:pPr>
        <w:ind w:firstLine="567"/>
        <w:jc w:val="both"/>
        <w:rPr>
          <w:b/>
        </w:rPr>
      </w:pPr>
      <w:r w:rsidRPr="00AD247C">
        <w:rPr>
          <w:bCs/>
        </w:rPr>
        <w:t>Согласиться с предложением докладчика.</w:t>
      </w:r>
    </w:p>
    <w:p w14:paraId="1C3BDF80" w14:textId="77777777" w:rsidR="004E6879" w:rsidRPr="00AD247C" w:rsidRDefault="004E6879" w:rsidP="004E6879">
      <w:pPr>
        <w:jc w:val="both"/>
        <w:rPr>
          <w:bCs/>
        </w:rPr>
      </w:pPr>
    </w:p>
    <w:p w14:paraId="3FF9E02E" w14:textId="77777777" w:rsidR="004E6879" w:rsidRPr="007520CC" w:rsidRDefault="004E6879" w:rsidP="004E6879">
      <w:pPr>
        <w:ind w:firstLine="567"/>
        <w:jc w:val="both"/>
        <w:rPr>
          <w:b/>
        </w:rPr>
      </w:pPr>
      <w:r w:rsidRPr="00AD247C">
        <w:rPr>
          <w:b/>
        </w:rPr>
        <w:t>Голосовали «ЗА» – единогласно.</w:t>
      </w:r>
    </w:p>
    <w:p w14:paraId="290F592B" w14:textId="39F9956D" w:rsidR="004E6879" w:rsidRDefault="004E6879" w:rsidP="00005C3B">
      <w:pPr>
        <w:ind w:firstLine="567"/>
        <w:jc w:val="both"/>
        <w:rPr>
          <w:color w:val="000000"/>
        </w:rPr>
      </w:pPr>
    </w:p>
    <w:p w14:paraId="36E6468C" w14:textId="2FB82265" w:rsidR="00A64E90" w:rsidRPr="00A64E90" w:rsidRDefault="00A64E90" w:rsidP="00005C3B">
      <w:pPr>
        <w:ind w:firstLine="567"/>
        <w:jc w:val="both"/>
        <w:rPr>
          <w:b/>
          <w:bCs/>
          <w:kern w:val="32"/>
        </w:rPr>
      </w:pPr>
      <w:r w:rsidRPr="00A64E90">
        <w:rPr>
          <w:b/>
          <w:bCs/>
          <w:color w:val="000000"/>
        </w:rPr>
        <w:t xml:space="preserve">15. </w:t>
      </w:r>
      <w:r w:rsidRPr="00A64E90">
        <w:rPr>
          <w:b/>
          <w:bCs/>
          <w:kern w:val="32"/>
        </w:rPr>
        <w:t xml:space="preserve">Об утверждении инвестиционной программы в сфере теплоснабжения </w:t>
      </w:r>
      <w:r w:rsidR="00435254">
        <w:rPr>
          <w:b/>
          <w:bCs/>
          <w:kern w:val="32"/>
        </w:rPr>
        <w:br/>
      </w:r>
      <w:r w:rsidRPr="00A64E90">
        <w:rPr>
          <w:b/>
          <w:bCs/>
          <w:kern w:val="32"/>
        </w:rPr>
        <w:t>ООО «</w:t>
      </w:r>
      <w:proofErr w:type="spellStart"/>
      <w:r w:rsidRPr="00A64E90">
        <w:rPr>
          <w:b/>
          <w:bCs/>
          <w:kern w:val="32"/>
        </w:rPr>
        <w:t>СибЭнерго</w:t>
      </w:r>
      <w:proofErr w:type="spellEnd"/>
      <w:r w:rsidRPr="00A64E90">
        <w:rPr>
          <w:b/>
          <w:bCs/>
          <w:kern w:val="32"/>
        </w:rPr>
        <w:t>» по контуру теплоснабжения Центральной ТЭЦ</w:t>
      </w:r>
      <w:r w:rsidRPr="00A64E90">
        <w:rPr>
          <w:b/>
          <w:bCs/>
          <w:kern w:val="32"/>
        </w:rPr>
        <w:br/>
        <w:t>на 2020 - 2024 годы</w:t>
      </w:r>
    </w:p>
    <w:p w14:paraId="28BC62B4" w14:textId="5E235B8C" w:rsidR="00A64E90" w:rsidRDefault="00A64E90" w:rsidP="00005C3B">
      <w:pPr>
        <w:ind w:firstLine="567"/>
        <w:jc w:val="both"/>
        <w:rPr>
          <w:kern w:val="32"/>
        </w:rPr>
      </w:pPr>
    </w:p>
    <w:p w14:paraId="1AB42D2D" w14:textId="4DBA7A4C" w:rsidR="00A64E90" w:rsidRPr="00A64E90" w:rsidRDefault="00A64E90" w:rsidP="00A64E90">
      <w:pPr>
        <w:pStyle w:val="23"/>
        <w:tabs>
          <w:tab w:val="left" w:pos="1134"/>
        </w:tabs>
        <w:ind w:firstLine="709"/>
        <w:rPr>
          <w:bCs/>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Pr>
          <w:bCs/>
        </w:rPr>
        <w:t>2</w:t>
      </w:r>
      <w:r w:rsidR="00AE10EF">
        <w:rPr>
          <w:bCs/>
        </w:rPr>
        <w:t>7</w:t>
      </w:r>
      <w:r w:rsidRPr="00632AC2">
        <w:rPr>
          <w:bCs/>
        </w:rPr>
        <w:t xml:space="preserve"> к настоящему протоколу) предлага</w:t>
      </w:r>
      <w:r>
        <w:rPr>
          <w:bCs/>
        </w:rPr>
        <w:t>е</w:t>
      </w:r>
      <w:r w:rsidRPr="00632AC2">
        <w:rPr>
          <w:bCs/>
        </w:rPr>
        <w:t>т</w:t>
      </w:r>
      <w:r>
        <w:rPr>
          <w:bCs/>
        </w:rPr>
        <w:t xml:space="preserve"> </w:t>
      </w:r>
      <w:r w:rsidRPr="00A64E90">
        <w:rPr>
          <w:bCs/>
        </w:rPr>
        <w:t>утвердить ООО «</w:t>
      </w:r>
      <w:proofErr w:type="spellStart"/>
      <w:r w:rsidRPr="00A64E90">
        <w:rPr>
          <w:bCs/>
        </w:rPr>
        <w:t>СибЭнерго</w:t>
      </w:r>
      <w:proofErr w:type="spellEnd"/>
      <w:r w:rsidRPr="00A64E90">
        <w:rPr>
          <w:bCs/>
        </w:rPr>
        <w:t xml:space="preserve">», ИНН 4217085977, инвестиционную программу в сфере теплоснабжения по контуру теплоснабжения Центральной ТЭЦ на 2020-2024 годы согласно </w:t>
      </w:r>
      <w:hyperlink r:id="rId12" w:history="1">
        <w:r w:rsidRPr="00A64E90">
          <w:rPr>
            <w:bCs/>
          </w:rPr>
          <w:t xml:space="preserve">приложению </w:t>
        </w:r>
      </w:hyperlink>
      <w:r>
        <w:rPr>
          <w:bCs/>
        </w:rPr>
        <w:t xml:space="preserve">№ </w:t>
      </w:r>
      <w:r w:rsidR="00AE10EF">
        <w:rPr>
          <w:bCs/>
        </w:rPr>
        <w:t>28</w:t>
      </w:r>
      <w:r>
        <w:rPr>
          <w:bCs/>
        </w:rPr>
        <w:t xml:space="preserve"> </w:t>
      </w:r>
      <w:r w:rsidRPr="00A64E90">
        <w:rPr>
          <w:bCs/>
        </w:rPr>
        <w:t xml:space="preserve">к настоящему </w:t>
      </w:r>
      <w:r>
        <w:rPr>
          <w:bCs/>
        </w:rPr>
        <w:t>протоколу</w:t>
      </w:r>
      <w:r w:rsidRPr="00A64E90">
        <w:rPr>
          <w:bCs/>
        </w:rPr>
        <w:t>.</w:t>
      </w:r>
    </w:p>
    <w:p w14:paraId="0D7BE0A1" w14:textId="44509ACC" w:rsidR="00A64E90" w:rsidRDefault="00A64E90" w:rsidP="00005C3B">
      <w:pPr>
        <w:ind w:firstLine="567"/>
        <w:jc w:val="both"/>
        <w:rPr>
          <w:b/>
          <w:bCs/>
          <w:color w:val="000000"/>
        </w:rPr>
      </w:pPr>
    </w:p>
    <w:p w14:paraId="769D6767" w14:textId="77777777" w:rsidR="00A64E90" w:rsidRPr="00AD247C" w:rsidRDefault="00A64E90" w:rsidP="00A64E90">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F94DBBF" w14:textId="77777777" w:rsidR="00A64E90" w:rsidRPr="00AD247C" w:rsidRDefault="00A64E90" w:rsidP="00A64E90">
      <w:pPr>
        <w:ind w:firstLine="567"/>
        <w:jc w:val="both"/>
        <w:rPr>
          <w:bCs/>
        </w:rPr>
      </w:pPr>
    </w:p>
    <w:p w14:paraId="5CBEF5A4" w14:textId="77777777" w:rsidR="00A64E90" w:rsidRPr="00AD247C" w:rsidRDefault="00A64E90" w:rsidP="00A64E90">
      <w:pPr>
        <w:ind w:firstLine="567"/>
        <w:jc w:val="both"/>
        <w:rPr>
          <w:b/>
        </w:rPr>
      </w:pPr>
      <w:r w:rsidRPr="00AD247C">
        <w:rPr>
          <w:b/>
        </w:rPr>
        <w:t>ПОСТАНОВИЛО:</w:t>
      </w:r>
    </w:p>
    <w:p w14:paraId="24E28AD1" w14:textId="77777777" w:rsidR="00A64E90" w:rsidRPr="00AD247C" w:rsidRDefault="00A64E90" w:rsidP="00A64E90">
      <w:pPr>
        <w:ind w:firstLine="567"/>
        <w:jc w:val="both"/>
        <w:rPr>
          <w:b/>
        </w:rPr>
      </w:pPr>
    </w:p>
    <w:p w14:paraId="21F43F88" w14:textId="77777777" w:rsidR="00A64E90" w:rsidRPr="00AD247C" w:rsidRDefault="00A64E90" w:rsidP="00A64E90">
      <w:pPr>
        <w:ind w:firstLine="567"/>
        <w:jc w:val="both"/>
        <w:rPr>
          <w:b/>
        </w:rPr>
      </w:pPr>
      <w:r w:rsidRPr="00AD247C">
        <w:rPr>
          <w:bCs/>
        </w:rPr>
        <w:t>Согласиться с предложением докладчика.</w:t>
      </w:r>
    </w:p>
    <w:p w14:paraId="32360273" w14:textId="77777777" w:rsidR="00A64E90" w:rsidRPr="00AD247C" w:rsidRDefault="00A64E90" w:rsidP="00A64E90">
      <w:pPr>
        <w:jc w:val="both"/>
        <w:rPr>
          <w:bCs/>
        </w:rPr>
      </w:pPr>
    </w:p>
    <w:p w14:paraId="5D08B889" w14:textId="77777777" w:rsidR="00A64E90" w:rsidRPr="007520CC" w:rsidRDefault="00A64E90" w:rsidP="00A64E90">
      <w:pPr>
        <w:ind w:firstLine="567"/>
        <w:jc w:val="both"/>
        <w:rPr>
          <w:b/>
        </w:rPr>
      </w:pPr>
      <w:r w:rsidRPr="00AD247C">
        <w:rPr>
          <w:b/>
        </w:rPr>
        <w:t>Голосовали «ЗА» – единогласно.</w:t>
      </w:r>
    </w:p>
    <w:p w14:paraId="634F5C86" w14:textId="329C59E7" w:rsidR="00A64E90" w:rsidRDefault="00A64E90" w:rsidP="00005C3B">
      <w:pPr>
        <w:ind w:firstLine="567"/>
        <w:jc w:val="both"/>
        <w:rPr>
          <w:b/>
          <w:bCs/>
          <w:color w:val="000000"/>
        </w:rPr>
      </w:pPr>
    </w:p>
    <w:p w14:paraId="3331CF9B" w14:textId="16211D36" w:rsidR="00A64E90" w:rsidRPr="00A64E90" w:rsidRDefault="00A64E90" w:rsidP="00005C3B">
      <w:pPr>
        <w:ind w:firstLine="567"/>
        <w:jc w:val="both"/>
        <w:rPr>
          <w:b/>
          <w:bCs/>
          <w:kern w:val="32"/>
        </w:rPr>
      </w:pPr>
      <w:r>
        <w:rPr>
          <w:b/>
          <w:bCs/>
          <w:color w:val="000000"/>
        </w:rPr>
        <w:lastRenderedPageBreak/>
        <w:t xml:space="preserve">16. </w:t>
      </w:r>
      <w:r w:rsidRPr="00A64E90">
        <w:rPr>
          <w:b/>
          <w:bCs/>
          <w:kern w:val="32"/>
        </w:rPr>
        <w:t xml:space="preserve">Об утверждении инвестиционной программы в сфере теплоснабжения </w:t>
      </w:r>
      <w:r>
        <w:rPr>
          <w:b/>
          <w:bCs/>
          <w:kern w:val="32"/>
        </w:rPr>
        <w:br/>
      </w:r>
      <w:r w:rsidRPr="00A64E90">
        <w:rPr>
          <w:b/>
          <w:bCs/>
          <w:kern w:val="32"/>
        </w:rPr>
        <w:t>ООО «</w:t>
      </w:r>
      <w:proofErr w:type="spellStart"/>
      <w:r w:rsidRPr="00A64E90">
        <w:rPr>
          <w:b/>
          <w:bCs/>
          <w:kern w:val="32"/>
        </w:rPr>
        <w:t>СибЭнерго</w:t>
      </w:r>
      <w:proofErr w:type="spellEnd"/>
      <w:r w:rsidRPr="00A64E90">
        <w:rPr>
          <w:b/>
          <w:bCs/>
          <w:kern w:val="32"/>
        </w:rPr>
        <w:t>» по контуру теплоснабжения котельных</w:t>
      </w:r>
      <w:r w:rsidRPr="00A64E90">
        <w:rPr>
          <w:b/>
          <w:bCs/>
          <w:kern w:val="32"/>
        </w:rPr>
        <w:br/>
        <w:t>Новокузнецкого городского округа на 2020 - 2024 годы</w:t>
      </w:r>
    </w:p>
    <w:p w14:paraId="72ACB613" w14:textId="66D1E9FD" w:rsidR="00A64E90" w:rsidRDefault="00A64E90" w:rsidP="00005C3B">
      <w:pPr>
        <w:ind w:firstLine="567"/>
        <w:jc w:val="both"/>
        <w:rPr>
          <w:kern w:val="32"/>
        </w:rPr>
      </w:pPr>
    </w:p>
    <w:p w14:paraId="715A8C2B" w14:textId="0F02E4C2" w:rsidR="00A64E90" w:rsidRDefault="00A64E90" w:rsidP="00A64E90">
      <w:pPr>
        <w:pStyle w:val="23"/>
        <w:tabs>
          <w:tab w:val="left" w:pos="1134"/>
        </w:tabs>
        <w:ind w:firstLine="709"/>
        <w:rPr>
          <w:bCs/>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Pr>
          <w:bCs/>
        </w:rPr>
        <w:t>2</w:t>
      </w:r>
      <w:r w:rsidR="00AE10EF">
        <w:rPr>
          <w:bCs/>
        </w:rPr>
        <w:t>9</w:t>
      </w:r>
      <w:r w:rsidRPr="00632AC2">
        <w:rPr>
          <w:bCs/>
        </w:rPr>
        <w:t xml:space="preserve"> к настоящему протоколу) предлага</w:t>
      </w:r>
      <w:r>
        <w:rPr>
          <w:bCs/>
        </w:rPr>
        <w:t>е</w:t>
      </w:r>
      <w:r w:rsidRPr="00632AC2">
        <w:rPr>
          <w:bCs/>
        </w:rPr>
        <w:t>т</w:t>
      </w:r>
      <w:r>
        <w:rPr>
          <w:bCs/>
        </w:rPr>
        <w:t xml:space="preserve"> </w:t>
      </w:r>
      <w:r w:rsidRPr="00A64E90">
        <w:rPr>
          <w:bCs/>
        </w:rPr>
        <w:t>утвердить ООО «</w:t>
      </w:r>
      <w:proofErr w:type="spellStart"/>
      <w:r w:rsidRPr="00A64E90">
        <w:rPr>
          <w:bCs/>
        </w:rPr>
        <w:t>СибЭнерго</w:t>
      </w:r>
      <w:proofErr w:type="spellEnd"/>
      <w:r w:rsidRPr="00A64E90">
        <w:rPr>
          <w:bCs/>
        </w:rPr>
        <w:t xml:space="preserve">», ИНН 4217085977, инвестиционную программу в сфере теплоснабжения по контуру теплоснабжения котельных Новокузнецкого городского округа на 2020-2024 годы согласно </w:t>
      </w:r>
      <w:hyperlink r:id="rId13" w:history="1">
        <w:r w:rsidRPr="00A64E90">
          <w:rPr>
            <w:bCs/>
          </w:rPr>
          <w:t xml:space="preserve">приложению </w:t>
        </w:r>
      </w:hyperlink>
      <w:r>
        <w:rPr>
          <w:bCs/>
        </w:rPr>
        <w:t xml:space="preserve">№ </w:t>
      </w:r>
      <w:r w:rsidR="00AE10EF">
        <w:rPr>
          <w:bCs/>
        </w:rPr>
        <w:t>30</w:t>
      </w:r>
      <w:r>
        <w:rPr>
          <w:bCs/>
        </w:rPr>
        <w:t xml:space="preserve"> </w:t>
      </w:r>
      <w:r w:rsidRPr="00A64E90">
        <w:rPr>
          <w:bCs/>
        </w:rPr>
        <w:t xml:space="preserve">к настоящему </w:t>
      </w:r>
      <w:r>
        <w:rPr>
          <w:bCs/>
        </w:rPr>
        <w:t>протоколу</w:t>
      </w:r>
      <w:r w:rsidRPr="00A64E90">
        <w:rPr>
          <w:bCs/>
        </w:rPr>
        <w:t>.</w:t>
      </w:r>
    </w:p>
    <w:p w14:paraId="21372C3F" w14:textId="77777777" w:rsidR="00A64E90" w:rsidRDefault="00A64E90" w:rsidP="00A64E90">
      <w:pPr>
        <w:pStyle w:val="23"/>
        <w:tabs>
          <w:tab w:val="left" w:pos="1134"/>
        </w:tabs>
        <w:ind w:firstLine="709"/>
        <w:rPr>
          <w:bCs/>
        </w:rPr>
      </w:pPr>
    </w:p>
    <w:p w14:paraId="7914C431" w14:textId="39C04C2D" w:rsidR="00A64E90" w:rsidRPr="00AD247C" w:rsidRDefault="00A64E90" w:rsidP="00A64E90">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CB78543" w14:textId="77777777" w:rsidR="00A64E90" w:rsidRPr="00AD247C" w:rsidRDefault="00A64E90" w:rsidP="00A64E90">
      <w:pPr>
        <w:ind w:firstLine="567"/>
        <w:jc w:val="both"/>
        <w:rPr>
          <w:bCs/>
        </w:rPr>
      </w:pPr>
    </w:p>
    <w:p w14:paraId="17801FC1" w14:textId="77777777" w:rsidR="00A64E90" w:rsidRPr="00AD247C" w:rsidRDefault="00A64E90" w:rsidP="00A64E90">
      <w:pPr>
        <w:ind w:firstLine="567"/>
        <w:jc w:val="both"/>
        <w:rPr>
          <w:b/>
        </w:rPr>
      </w:pPr>
      <w:r w:rsidRPr="00AD247C">
        <w:rPr>
          <w:b/>
        </w:rPr>
        <w:t>ПОСТАНОВИЛО:</w:t>
      </w:r>
    </w:p>
    <w:p w14:paraId="294EDC5F" w14:textId="77777777" w:rsidR="00A64E90" w:rsidRPr="00AD247C" w:rsidRDefault="00A64E90" w:rsidP="00A64E90">
      <w:pPr>
        <w:ind w:firstLine="567"/>
        <w:jc w:val="both"/>
        <w:rPr>
          <w:b/>
        </w:rPr>
      </w:pPr>
    </w:p>
    <w:p w14:paraId="5168F743" w14:textId="77777777" w:rsidR="00A64E90" w:rsidRPr="00AD247C" w:rsidRDefault="00A64E90" w:rsidP="00A64E90">
      <w:pPr>
        <w:ind w:firstLine="567"/>
        <w:jc w:val="both"/>
        <w:rPr>
          <w:b/>
        </w:rPr>
      </w:pPr>
      <w:r w:rsidRPr="00AD247C">
        <w:rPr>
          <w:bCs/>
        </w:rPr>
        <w:t>Согласиться с предложением докладчика.</w:t>
      </w:r>
    </w:p>
    <w:p w14:paraId="42E29B82" w14:textId="77777777" w:rsidR="00A64E90" w:rsidRPr="00AD247C" w:rsidRDefault="00A64E90" w:rsidP="00A64E90">
      <w:pPr>
        <w:jc w:val="both"/>
        <w:rPr>
          <w:bCs/>
        </w:rPr>
      </w:pPr>
    </w:p>
    <w:p w14:paraId="0A749FB9" w14:textId="77777777" w:rsidR="00A64E90" w:rsidRPr="007520CC" w:rsidRDefault="00A64E90" w:rsidP="00A64E90">
      <w:pPr>
        <w:ind w:firstLine="567"/>
        <w:jc w:val="both"/>
        <w:rPr>
          <w:b/>
        </w:rPr>
      </w:pPr>
      <w:r w:rsidRPr="00AD247C">
        <w:rPr>
          <w:b/>
        </w:rPr>
        <w:t>Голосовали «ЗА» – единогласно.</w:t>
      </w:r>
    </w:p>
    <w:p w14:paraId="69FBB9D3" w14:textId="5CA934D1" w:rsidR="00A64E90" w:rsidRDefault="00A64E90" w:rsidP="00005C3B">
      <w:pPr>
        <w:ind w:firstLine="567"/>
        <w:jc w:val="both"/>
        <w:rPr>
          <w:bCs/>
          <w:szCs w:val="20"/>
          <w:lang w:eastAsia="ru-RU"/>
        </w:rPr>
      </w:pPr>
    </w:p>
    <w:p w14:paraId="04726F21" w14:textId="460C4226" w:rsidR="00A64E90" w:rsidRPr="00A64E90" w:rsidRDefault="00A64E90" w:rsidP="00A64E90">
      <w:pPr>
        <w:ind w:firstLine="567"/>
        <w:jc w:val="both"/>
        <w:rPr>
          <w:b/>
          <w:bCs/>
          <w:color w:val="000000"/>
        </w:rPr>
      </w:pPr>
      <w:r w:rsidRPr="00A64E90">
        <w:rPr>
          <w:b/>
          <w:bCs/>
          <w:color w:val="000000"/>
        </w:rPr>
        <w:t>17. Об утверждении инвестиционной программы</w:t>
      </w:r>
      <w:r>
        <w:rPr>
          <w:b/>
          <w:bCs/>
          <w:color w:val="000000"/>
        </w:rPr>
        <w:t xml:space="preserve"> </w:t>
      </w:r>
      <w:r w:rsidRPr="00A64E90">
        <w:rPr>
          <w:b/>
          <w:bCs/>
          <w:color w:val="000000"/>
        </w:rPr>
        <w:t xml:space="preserve">в сфере теплоснабжения </w:t>
      </w:r>
      <w:r w:rsidR="00435254">
        <w:rPr>
          <w:b/>
          <w:bCs/>
          <w:color w:val="000000"/>
        </w:rPr>
        <w:br/>
      </w:r>
      <w:bookmarkStart w:id="4" w:name="_GoBack"/>
      <w:bookmarkEnd w:id="4"/>
      <w:r w:rsidRPr="00A64E90">
        <w:rPr>
          <w:b/>
          <w:bCs/>
          <w:color w:val="000000"/>
        </w:rPr>
        <w:t xml:space="preserve">ООО «Новокузнецкая теплосетевая компания» по контуру теплоснабжения </w:t>
      </w:r>
      <w:proofErr w:type="spellStart"/>
      <w:r w:rsidRPr="00A64E90">
        <w:rPr>
          <w:b/>
          <w:bCs/>
          <w:color w:val="000000"/>
        </w:rPr>
        <w:t>Западно</w:t>
      </w:r>
      <w:proofErr w:type="spellEnd"/>
      <w:r w:rsidRPr="00A64E90">
        <w:rPr>
          <w:b/>
          <w:bCs/>
          <w:color w:val="000000"/>
        </w:rPr>
        <w:t xml:space="preserve"> – Сибирской ТЭЦ на 2020 - 2024 годы</w:t>
      </w:r>
    </w:p>
    <w:p w14:paraId="351DE56F" w14:textId="77777777" w:rsidR="00A64E90" w:rsidRDefault="00A64E90" w:rsidP="00A64E90">
      <w:pPr>
        <w:pStyle w:val="25"/>
        <w:ind w:firstLine="709"/>
        <w:jc w:val="both"/>
        <w:rPr>
          <w:b/>
        </w:rPr>
      </w:pPr>
    </w:p>
    <w:p w14:paraId="44361796" w14:textId="5B3F05D8" w:rsidR="00A64E90" w:rsidRPr="00A64E90" w:rsidRDefault="00A64E90" w:rsidP="00A64E90">
      <w:pPr>
        <w:pStyle w:val="23"/>
        <w:tabs>
          <w:tab w:val="left" w:pos="1134"/>
        </w:tabs>
        <w:ind w:firstLine="709"/>
        <w:rPr>
          <w:bCs/>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sidR="00AE10EF">
        <w:rPr>
          <w:bCs/>
        </w:rPr>
        <w:t>31</w:t>
      </w:r>
      <w:r w:rsidRPr="00632AC2">
        <w:rPr>
          <w:bCs/>
        </w:rPr>
        <w:t xml:space="preserve"> к настоящему протоколу) предлага</w:t>
      </w:r>
      <w:r>
        <w:rPr>
          <w:bCs/>
        </w:rPr>
        <w:t>е</w:t>
      </w:r>
      <w:r w:rsidRPr="00632AC2">
        <w:rPr>
          <w:bCs/>
        </w:rPr>
        <w:t>т</w:t>
      </w:r>
      <w:r>
        <w:rPr>
          <w:bCs/>
        </w:rPr>
        <w:t xml:space="preserve"> </w:t>
      </w:r>
      <w:r w:rsidRPr="00A64E90">
        <w:rPr>
          <w:bCs/>
        </w:rPr>
        <w:t xml:space="preserve">утвердить ООО «Новокузнецкая теплосетевая компания»,           ИНН 4253009805, инвестиционную программу в сфере теплоснабжения по контуру теплоснабжения </w:t>
      </w:r>
      <w:proofErr w:type="spellStart"/>
      <w:r w:rsidRPr="00A64E90">
        <w:rPr>
          <w:bCs/>
        </w:rPr>
        <w:t>Западно</w:t>
      </w:r>
      <w:proofErr w:type="spellEnd"/>
      <w:r w:rsidRPr="00A64E90">
        <w:rPr>
          <w:bCs/>
        </w:rPr>
        <w:t xml:space="preserve"> – Сибирской ТЭЦ на 2020-2024 годы согласно </w:t>
      </w:r>
      <w:hyperlink r:id="rId14" w:history="1">
        <w:r w:rsidRPr="00A64E90">
          <w:rPr>
            <w:bCs/>
          </w:rPr>
          <w:t xml:space="preserve">приложению </w:t>
        </w:r>
      </w:hyperlink>
      <w:r>
        <w:rPr>
          <w:bCs/>
        </w:rPr>
        <w:t>№ 3</w:t>
      </w:r>
      <w:r w:rsidR="00AE10EF">
        <w:rPr>
          <w:bCs/>
        </w:rPr>
        <w:t>2</w:t>
      </w:r>
      <w:r>
        <w:rPr>
          <w:bCs/>
        </w:rPr>
        <w:t xml:space="preserve"> </w:t>
      </w:r>
      <w:r w:rsidRPr="00A64E90">
        <w:rPr>
          <w:bCs/>
        </w:rPr>
        <w:t xml:space="preserve">к настоящему </w:t>
      </w:r>
      <w:r>
        <w:rPr>
          <w:bCs/>
        </w:rPr>
        <w:t>протоколу</w:t>
      </w:r>
      <w:r w:rsidRPr="00A64E90">
        <w:rPr>
          <w:bCs/>
        </w:rPr>
        <w:t>.</w:t>
      </w:r>
    </w:p>
    <w:p w14:paraId="625C1E26" w14:textId="69884CB1" w:rsidR="00A64E90" w:rsidRDefault="00A64E90" w:rsidP="00005C3B">
      <w:pPr>
        <w:ind w:firstLine="567"/>
        <w:jc w:val="both"/>
        <w:rPr>
          <w:b/>
          <w:szCs w:val="20"/>
          <w:lang w:eastAsia="ru-RU"/>
        </w:rPr>
      </w:pPr>
    </w:p>
    <w:p w14:paraId="03496587" w14:textId="77777777" w:rsidR="00A64E90" w:rsidRPr="00AD247C" w:rsidRDefault="00A64E90" w:rsidP="00A64E90">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1C8946E" w14:textId="77777777" w:rsidR="00A64E90" w:rsidRPr="00AD247C" w:rsidRDefault="00A64E90" w:rsidP="00A64E90">
      <w:pPr>
        <w:ind w:firstLine="567"/>
        <w:jc w:val="both"/>
        <w:rPr>
          <w:bCs/>
        </w:rPr>
      </w:pPr>
    </w:p>
    <w:p w14:paraId="76F31621" w14:textId="77777777" w:rsidR="00A64E90" w:rsidRPr="00AD247C" w:rsidRDefault="00A64E90" w:rsidP="00A64E90">
      <w:pPr>
        <w:ind w:firstLine="567"/>
        <w:jc w:val="both"/>
        <w:rPr>
          <w:b/>
        </w:rPr>
      </w:pPr>
      <w:r w:rsidRPr="00AD247C">
        <w:rPr>
          <w:b/>
        </w:rPr>
        <w:t>ПОСТАНОВИЛО:</w:t>
      </w:r>
    </w:p>
    <w:p w14:paraId="66A4DC7B" w14:textId="77777777" w:rsidR="00A64E90" w:rsidRPr="00AD247C" w:rsidRDefault="00A64E90" w:rsidP="00A64E90">
      <w:pPr>
        <w:ind w:firstLine="567"/>
        <w:jc w:val="both"/>
        <w:rPr>
          <w:b/>
        </w:rPr>
      </w:pPr>
    </w:p>
    <w:p w14:paraId="5DAB5B7C" w14:textId="77777777" w:rsidR="00A64E90" w:rsidRPr="00AD247C" w:rsidRDefault="00A64E90" w:rsidP="00A64E90">
      <w:pPr>
        <w:ind w:firstLine="567"/>
        <w:jc w:val="both"/>
        <w:rPr>
          <w:b/>
        </w:rPr>
      </w:pPr>
      <w:r w:rsidRPr="00AD247C">
        <w:rPr>
          <w:bCs/>
        </w:rPr>
        <w:t>Согласиться с предложением докладчика.</w:t>
      </w:r>
    </w:p>
    <w:p w14:paraId="11E1871B" w14:textId="77777777" w:rsidR="00A64E90" w:rsidRPr="00AD247C" w:rsidRDefault="00A64E90" w:rsidP="00A64E90">
      <w:pPr>
        <w:jc w:val="both"/>
        <w:rPr>
          <w:bCs/>
        </w:rPr>
      </w:pPr>
    </w:p>
    <w:p w14:paraId="1408CF3C" w14:textId="77777777" w:rsidR="00A64E90" w:rsidRPr="007520CC" w:rsidRDefault="00A64E90" w:rsidP="00A64E90">
      <w:pPr>
        <w:ind w:firstLine="567"/>
        <w:jc w:val="both"/>
        <w:rPr>
          <w:b/>
        </w:rPr>
      </w:pPr>
      <w:r w:rsidRPr="00AD247C">
        <w:rPr>
          <w:b/>
        </w:rPr>
        <w:t>Голосовали «ЗА» – единогласно.</w:t>
      </w:r>
    </w:p>
    <w:p w14:paraId="2CF30D13" w14:textId="3102DBA8" w:rsidR="00A64E90" w:rsidRDefault="00A64E90" w:rsidP="00005C3B">
      <w:pPr>
        <w:ind w:firstLine="567"/>
        <w:jc w:val="both"/>
        <w:rPr>
          <w:b/>
          <w:szCs w:val="20"/>
          <w:lang w:eastAsia="ru-RU"/>
        </w:rPr>
      </w:pPr>
    </w:p>
    <w:p w14:paraId="23AB2BDD" w14:textId="71943FF5" w:rsidR="00A64E90" w:rsidRPr="00A64E90" w:rsidRDefault="00A64E90" w:rsidP="00A64E90">
      <w:pPr>
        <w:ind w:firstLine="567"/>
        <w:jc w:val="both"/>
        <w:rPr>
          <w:b/>
          <w:bCs/>
          <w:color w:val="000000"/>
        </w:rPr>
      </w:pPr>
      <w:r w:rsidRPr="00A64E90">
        <w:rPr>
          <w:b/>
          <w:bCs/>
          <w:color w:val="000000"/>
        </w:rPr>
        <w:t xml:space="preserve">18. Об утверждении инвестиционной программы в сфере теплоснабжения </w:t>
      </w:r>
      <w:r>
        <w:rPr>
          <w:b/>
          <w:bCs/>
          <w:color w:val="000000"/>
        </w:rPr>
        <w:br/>
      </w:r>
      <w:r w:rsidRPr="00A64E90">
        <w:rPr>
          <w:b/>
          <w:bCs/>
          <w:color w:val="000000"/>
        </w:rPr>
        <w:t>ООО «Новокузнецкая теплосетевая компания» по контуру теплоснабжения Центральной ТЭЦ на 2020 - 2024 годы</w:t>
      </w:r>
    </w:p>
    <w:p w14:paraId="55B191F9" w14:textId="0CBC408F" w:rsidR="00A64E90" w:rsidRDefault="00A64E90" w:rsidP="00005C3B">
      <w:pPr>
        <w:ind w:firstLine="567"/>
        <w:jc w:val="both"/>
        <w:rPr>
          <w:b/>
          <w:szCs w:val="20"/>
          <w:lang w:eastAsia="ru-RU"/>
        </w:rPr>
      </w:pPr>
    </w:p>
    <w:p w14:paraId="30B8BAE3" w14:textId="06536CC4" w:rsidR="00A64E90" w:rsidRPr="00A64E90" w:rsidRDefault="00A64E90" w:rsidP="00A64E90">
      <w:pPr>
        <w:pStyle w:val="23"/>
        <w:tabs>
          <w:tab w:val="left" w:pos="1134"/>
        </w:tabs>
        <w:ind w:firstLine="709"/>
        <w:rPr>
          <w:bCs/>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Pr>
          <w:bCs/>
        </w:rPr>
        <w:t>3</w:t>
      </w:r>
      <w:r w:rsidR="00AE10EF">
        <w:rPr>
          <w:bCs/>
        </w:rPr>
        <w:t>3</w:t>
      </w:r>
      <w:r w:rsidRPr="00632AC2">
        <w:rPr>
          <w:bCs/>
        </w:rPr>
        <w:t xml:space="preserve"> к настоящему протоколу) предлага</w:t>
      </w:r>
      <w:r>
        <w:rPr>
          <w:bCs/>
        </w:rPr>
        <w:t>е</w:t>
      </w:r>
      <w:r w:rsidRPr="00632AC2">
        <w:rPr>
          <w:bCs/>
        </w:rPr>
        <w:t>т</w:t>
      </w:r>
      <w:r>
        <w:rPr>
          <w:bCs/>
        </w:rPr>
        <w:t xml:space="preserve"> </w:t>
      </w:r>
      <w:r w:rsidRPr="00A64E90">
        <w:rPr>
          <w:bCs/>
        </w:rPr>
        <w:t xml:space="preserve">утвердить ООО «Новокузнецкая теплосетевая компания»,            ИНН 4253009805, инвестиционную программу в сфере теплоснабжения по контуру теплоснабжения Центральной ТЭЦ на 2020-2024 годы согласно </w:t>
      </w:r>
      <w:hyperlink r:id="rId15" w:history="1">
        <w:r w:rsidRPr="00A64E90">
          <w:rPr>
            <w:bCs/>
          </w:rPr>
          <w:t xml:space="preserve">приложению </w:t>
        </w:r>
      </w:hyperlink>
      <w:r>
        <w:rPr>
          <w:bCs/>
        </w:rPr>
        <w:t>№ 3</w:t>
      </w:r>
      <w:r w:rsidR="00AE10EF">
        <w:rPr>
          <w:bCs/>
        </w:rPr>
        <w:t>4</w:t>
      </w:r>
      <w:r>
        <w:rPr>
          <w:bCs/>
        </w:rPr>
        <w:t xml:space="preserve"> </w:t>
      </w:r>
      <w:r w:rsidRPr="00A64E90">
        <w:rPr>
          <w:bCs/>
        </w:rPr>
        <w:t xml:space="preserve">к настоящему </w:t>
      </w:r>
      <w:r>
        <w:rPr>
          <w:bCs/>
        </w:rPr>
        <w:t>протоколу</w:t>
      </w:r>
      <w:r w:rsidRPr="00A64E90">
        <w:rPr>
          <w:bCs/>
        </w:rPr>
        <w:t>.</w:t>
      </w:r>
    </w:p>
    <w:p w14:paraId="2D056B78" w14:textId="0A222043" w:rsidR="00A64E90" w:rsidRDefault="00A64E90" w:rsidP="00005C3B">
      <w:pPr>
        <w:ind w:firstLine="567"/>
        <w:jc w:val="both"/>
        <w:rPr>
          <w:b/>
          <w:szCs w:val="20"/>
          <w:lang w:eastAsia="ru-RU"/>
        </w:rPr>
      </w:pPr>
    </w:p>
    <w:p w14:paraId="5832D4BE" w14:textId="77777777" w:rsidR="00A64E90" w:rsidRPr="00AD247C" w:rsidRDefault="00A64E90" w:rsidP="00A64E90">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11873DC" w14:textId="77777777" w:rsidR="00A64E90" w:rsidRPr="00AD247C" w:rsidRDefault="00A64E90" w:rsidP="00A64E90">
      <w:pPr>
        <w:ind w:firstLine="567"/>
        <w:jc w:val="both"/>
        <w:rPr>
          <w:bCs/>
        </w:rPr>
      </w:pPr>
    </w:p>
    <w:p w14:paraId="12219BE9" w14:textId="77777777" w:rsidR="00A64E90" w:rsidRPr="00AD247C" w:rsidRDefault="00A64E90" w:rsidP="00A64E90">
      <w:pPr>
        <w:ind w:firstLine="567"/>
        <w:jc w:val="both"/>
        <w:rPr>
          <w:b/>
        </w:rPr>
      </w:pPr>
      <w:r w:rsidRPr="00AD247C">
        <w:rPr>
          <w:b/>
        </w:rPr>
        <w:t>ПОСТАНОВИЛО:</w:t>
      </w:r>
    </w:p>
    <w:p w14:paraId="2E66FD15" w14:textId="77777777" w:rsidR="00A64E90" w:rsidRPr="00AD247C" w:rsidRDefault="00A64E90" w:rsidP="00A64E90">
      <w:pPr>
        <w:ind w:firstLine="567"/>
        <w:jc w:val="both"/>
        <w:rPr>
          <w:b/>
        </w:rPr>
      </w:pPr>
    </w:p>
    <w:p w14:paraId="4007D463" w14:textId="77777777" w:rsidR="00A64E90" w:rsidRPr="00AD247C" w:rsidRDefault="00A64E90" w:rsidP="00A64E90">
      <w:pPr>
        <w:ind w:firstLine="567"/>
        <w:jc w:val="both"/>
        <w:rPr>
          <w:b/>
        </w:rPr>
      </w:pPr>
      <w:r w:rsidRPr="00AD247C">
        <w:rPr>
          <w:bCs/>
        </w:rPr>
        <w:t>Согласиться с предложением докладчика.</w:t>
      </w:r>
    </w:p>
    <w:p w14:paraId="076BB7EE" w14:textId="77777777" w:rsidR="00A64E90" w:rsidRPr="00AD247C" w:rsidRDefault="00A64E90" w:rsidP="00A64E90">
      <w:pPr>
        <w:jc w:val="both"/>
        <w:rPr>
          <w:bCs/>
        </w:rPr>
      </w:pPr>
    </w:p>
    <w:p w14:paraId="4A7BD065" w14:textId="77777777" w:rsidR="00A64E90" w:rsidRPr="007520CC" w:rsidRDefault="00A64E90" w:rsidP="00A64E90">
      <w:pPr>
        <w:ind w:firstLine="567"/>
        <w:jc w:val="both"/>
        <w:rPr>
          <w:b/>
        </w:rPr>
      </w:pPr>
      <w:r w:rsidRPr="00AD247C">
        <w:rPr>
          <w:b/>
        </w:rPr>
        <w:t>Голосовали «ЗА» – единогласно.</w:t>
      </w:r>
    </w:p>
    <w:p w14:paraId="5A3C5918" w14:textId="0AF68F9B" w:rsidR="00A64E90" w:rsidRDefault="00A64E90" w:rsidP="00005C3B">
      <w:pPr>
        <w:ind w:firstLine="567"/>
        <w:jc w:val="both"/>
        <w:rPr>
          <w:b/>
          <w:szCs w:val="20"/>
          <w:lang w:eastAsia="ru-RU"/>
        </w:rPr>
      </w:pPr>
    </w:p>
    <w:p w14:paraId="59CCB40B" w14:textId="0CA306C2" w:rsidR="00A64E90" w:rsidRPr="00A64E90" w:rsidRDefault="00A64E90" w:rsidP="00A64E90">
      <w:pPr>
        <w:ind w:firstLine="567"/>
        <w:jc w:val="both"/>
        <w:rPr>
          <w:b/>
          <w:bCs/>
          <w:color w:val="000000"/>
        </w:rPr>
      </w:pPr>
      <w:r w:rsidRPr="00A64E90">
        <w:rPr>
          <w:b/>
          <w:bCs/>
          <w:color w:val="000000"/>
        </w:rPr>
        <w:t xml:space="preserve">19. Об утверждении инвестиционной программы в сфере теплоснабжения </w:t>
      </w:r>
      <w:r w:rsidR="004B6ABC">
        <w:rPr>
          <w:b/>
          <w:bCs/>
          <w:color w:val="000000"/>
        </w:rPr>
        <w:br/>
      </w:r>
      <w:r w:rsidRPr="00A64E90">
        <w:rPr>
          <w:b/>
          <w:bCs/>
          <w:color w:val="000000"/>
        </w:rPr>
        <w:t>ООО «</w:t>
      </w:r>
      <w:proofErr w:type="spellStart"/>
      <w:r w:rsidRPr="00A64E90">
        <w:rPr>
          <w:b/>
          <w:bCs/>
          <w:color w:val="000000"/>
        </w:rPr>
        <w:t>Теплоэнергоремонт</w:t>
      </w:r>
      <w:proofErr w:type="spellEnd"/>
      <w:r w:rsidRPr="00A64E90">
        <w:rPr>
          <w:b/>
          <w:bCs/>
          <w:color w:val="000000"/>
        </w:rPr>
        <w:t>» на 2020 - 2022 годы</w:t>
      </w:r>
    </w:p>
    <w:p w14:paraId="2FEFE9C7" w14:textId="6DD02BE6" w:rsidR="00A64E90" w:rsidRDefault="00A64E90" w:rsidP="00005C3B">
      <w:pPr>
        <w:ind w:firstLine="567"/>
        <w:jc w:val="both"/>
        <w:rPr>
          <w:b/>
          <w:bCs/>
          <w:color w:val="000000"/>
        </w:rPr>
      </w:pPr>
    </w:p>
    <w:p w14:paraId="161E9889" w14:textId="09E8E598" w:rsidR="004B6ABC" w:rsidRPr="004B6ABC" w:rsidRDefault="004B6ABC" w:rsidP="004B6ABC">
      <w:pPr>
        <w:pStyle w:val="23"/>
        <w:tabs>
          <w:tab w:val="left" w:pos="1134"/>
        </w:tabs>
        <w:ind w:firstLine="709"/>
        <w:rPr>
          <w:bCs/>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Pr>
          <w:bCs/>
        </w:rPr>
        <w:t>3</w:t>
      </w:r>
      <w:r w:rsidR="00AE10EF">
        <w:rPr>
          <w:bCs/>
        </w:rPr>
        <w:t>5</w:t>
      </w:r>
      <w:r w:rsidRPr="00632AC2">
        <w:rPr>
          <w:bCs/>
        </w:rPr>
        <w:t xml:space="preserve"> к настоящему протоколу) предлага</w:t>
      </w:r>
      <w:r>
        <w:rPr>
          <w:bCs/>
        </w:rPr>
        <w:t>е</w:t>
      </w:r>
      <w:r w:rsidRPr="00632AC2">
        <w:rPr>
          <w:bCs/>
        </w:rPr>
        <w:t>т</w:t>
      </w:r>
      <w:r w:rsidRPr="004B6ABC">
        <w:rPr>
          <w:bCs/>
        </w:rPr>
        <w:t xml:space="preserve"> утвердить ООО «</w:t>
      </w:r>
      <w:proofErr w:type="spellStart"/>
      <w:r w:rsidRPr="004B6ABC">
        <w:rPr>
          <w:bCs/>
        </w:rPr>
        <w:t>Теплоэнергоремонт</w:t>
      </w:r>
      <w:proofErr w:type="spellEnd"/>
      <w:r w:rsidRPr="004B6ABC">
        <w:rPr>
          <w:bCs/>
        </w:rPr>
        <w:t xml:space="preserve">», ИНН 4223117458, инвестиционную программу в сфере теплоснабжения на 2020-2022 годы согласно </w:t>
      </w:r>
      <w:hyperlink r:id="rId16" w:history="1">
        <w:r w:rsidRPr="004B6ABC">
          <w:rPr>
            <w:bCs/>
          </w:rPr>
          <w:t xml:space="preserve">приложению </w:t>
        </w:r>
      </w:hyperlink>
      <w:r>
        <w:rPr>
          <w:bCs/>
        </w:rPr>
        <w:t>№ 3</w:t>
      </w:r>
      <w:r w:rsidR="00AE10EF">
        <w:rPr>
          <w:bCs/>
        </w:rPr>
        <w:t>6</w:t>
      </w:r>
      <w:r>
        <w:rPr>
          <w:bCs/>
        </w:rPr>
        <w:t xml:space="preserve"> </w:t>
      </w:r>
      <w:r w:rsidRPr="004B6ABC">
        <w:rPr>
          <w:bCs/>
        </w:rPr>
        <w:t xml:space="preserve">к настоящему </w:t>
      </w:r>
      <w:r>
        <w:rPr>
          <w:bCs/>
        </w:rPr>
        <w:t>протоколу</w:t>
      </w:r>
      <w:r w:rsidRPr="004B6ABC">
        <w:rPr>
          <w:bCs/>
        </w:rPr>
        <w:t>.</w:t>
      </w:r>
    </w:p>
    <w:p w14:paraId="264D7D12" w14:textId="2ECE6E60" w:rsidR="004B6ABC" w:rsidRDefault="004B6ABC" w:rsidP="00005C3B">
      <w:pPr>
        <w:ind w:firstLine="567"/>
        <w:jc w:val="both"/>
        <w:rPr>
          <w:color w:val="000000"/>
        </w:rPr>
      </w:pPr>
    </w:p>
    <w:p w14:paraId="50B11CB0" w14:textId="77777777" w:rsidR="004B6ABC" w:rsidRPr="00AD247C" w:rsidRDefault="004B6ABC" w:rsidP="004B6AB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5A672F7" w14:textId="77777777" w:rsidR="004B6ABC" w:rsidRPr="00AD247C" w:rsidRDefault="004B6ABC" w:rsidP="004B6ABC">
      <w:pPr>
        <w:ind w:firstLine="567"/>
        <w:jc w:val="both"/>
        <w:rPr>
          <w:bCs/>
        </w:rPr>
      </w:pPr>
    </w:p>
    <w:p w14:paraId="4D953E34" w14:textId="77777777" w:rsidR="004B6ABC" w:rsidRPr="00AD247C" w:rsidRDefault="004B6ABC" w:rsidP="004B6ABC">
      <w:pPr>
        <w:ind w:firstLine="567"/>
        <w:jc w:val="both"/>
        <w:rPr>
          <w:b/>
        </w:rPr>
      </w:pPr>
      <w:r w:rsidRPr="00AD247C">
        <w:rPr>
          <w:b/>
        </w:rPr>
        <w:t>ПОСТАНОВИЛО:</w:t>
      </w:r>
    </w:p>
    <w:p w14:paraId="71802DE0" w14:textId="77777777" w:rsidR="004B6ABC" w:rsidRPr="00AD247C" w:rsidRDefault="004B6ABC" w:rsidP="004B6ABC">
      <w:pPr>
        <w:ind w:firstLine="567"/>
        <w:jc w:val="both"/>
        <w:rPr>
          <w:b/>
        </w:rPr>
      </w:pPr>
    </w:p>
    <w:p w14:paraId="5D6CD42C" w14:textId="77777777" w:rsidR="004B6ABC" w:rsidRPr="00AD247C" w:rsidRDefault="004B6ABC" w:rsidP="004B6ABC">
      <w:pPr>
        <w:ind w:firstLine="567"/>
        <w:jc w:val="both"/>
        <w:rPr>
          <w:b/>
        </w:rPr>
      </w:pPr>
      <w:r w:rsidRPr="00AD247C">
        <w:rPr>
          <w:bCs/>
        </w:rPr>
        <w:t>Согласиться с предложением докладчика.</w:t>
      </w:r>
    </w:p>
    <w:p w14:paraId="3314881B" w14:textId="77777777" w:rsidR="004B6ABC" w:rsidRPr="00AD247C" w:rsidRDefault="004B6ABC" w:rsidP="004B6ABC">
      <w:pPr>
        <w:jc w:val="both"/>
        <w:rPr>
          <w:bCs/>
        </w:rPr>
      </w:pPr>
    </w:p>
    <w:p w14:paraId="35B651C5" w14:textId="77777777" w:rsidR="004B6ABC" w:rsidRPr="007520CC" w:rsidRDefault="004B6ABC" w:rsidP="004B6ABC">
      <w:pPr>
        <w:ind w:firstLine="567"/>
        <w:jc w:val="both"/>
        <w:rPr>
          <w:b/>
        </w:rPr>
      </w:pPr>
      <w:r w:rsidRPr="00AD247C">
        <w:rPr>
          <w:b/>
        </w:rPr>
        <w:t>Голосовали «ЗА» – единогласно.</w:t>
      </w:r>
    </w:p>
    <w:p w14:paraId="4761D62A" w14:textId="2E6BC3DD" w:rsidR="004B6ABC" w:rsidRDefault="004B6ABC" w:rsidP="00005C3B">
      <w:pPr>
        <w:ind w:firstLine="567"/>
        <w:jc w:val="both"/>
        <w:rPr>
          <w:color w:val="000000"/>
        </w:rPr>
      </w:pPr>
    </w:p>
    <w:p w14:paraId="6FFA647E" w14:textId="25B239C7" w:rsidR="004B6ABC" w:rsidRPr="004B6ABC" w:rsidRDefault="004B6ABC" w:rsidP="004B6ABC">
      <w:pPr>
        <w:ind w:firstLine="567"/>
        <w:jc w:val="both"/>
        <w:rPr>
          <w:b/>
          <w:bCs/>
          <w:color w:val="000000"/>
        </w:rPr>
      </w:pPr>
      <w:r w:rsidRPr="004B6ABC">
        <w:rPr>
          <w:b/>
          <w:bCs/>
          <w:color w:val="000000"/>
        </w:rPr>
        <w:t xml:space="preserve">20. Об утверждении инвестиционной программы в сфере теплоснабжения </w:t>
      </w:r>
      <w:r>
        <w:rPr>
          <w:b/>
          <w:bCs/>
          <w:color w:val="000000"/>
        </w:rPr>
        <w:br/>
      </w:r>
      <w:r w:rsidRPr="004B6ABC">
        <w:rPr>
          <w:b/>
          <w:bCs/>
          <w:color w:val="000000"/>
        </w:rPr>
        <w:t>ООО «</w:t>
      </w:r>
      <w:proofErr w:type="spellStart"/>
      <w:r w:rsidRPr="004B6ABC">
        <w:rPr>
          <w:b/>
          <w:bCs/>
          <w:color w:val="000000"/>
        </w:rPr>
        <w:t>СибСтройСервис</w:t>
      </w:r>
      <w:proofErr w:type="spellEnd"/>
      <w:r w:rsidRPr="004B6ABC">
        <w:rPr>
          <w:b/>
          <w:bCs/>
          <w:color w:val="000000"/>
        </w:rPr>
        <w:t>» на 2020 - 2024 годы</w:t>
      </w:r>
    </w:p>
    <w:p w14:paraId="7745D231" w14:textId="73EE3B85" w:rsidR="004B6ABC" w:rsidRDefault="004B6ABC" w:rsidP="00005C3B">
      <w:pPr>
        <w:ind w:firstLine="567"/>
        <w:jc w:val="both"/>
        <w:rPr>
          <w:color w:val="000000"/>
        </w:rPr>
      </w:pPr>
    </w:p>
    <w:p w14:paraId="4B2284CF" w14:textId="6616FD85" w:rsidR="004B6ABC" w:rsidRPr="004B6ABC" w:rsidRDefault="004B6ABC" w:rsidP="004B6ABC">
      <w:pPr>
        <w:pStyle w:val="23"/>
        <w:tabs>
          <w:tab w:val="left" w:pos="1134"/>
        </w:tabs>
        <w:ind w:firstLine="709"/>
        <w:rPr>
          <w:bCs/>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Pr>
          <w:bCs/>
        </w:rPr>
        <w:t>3</w:t>
      </w:r>
      <w:r w:rsidR="00AE10EF">
        <w:rPr>
          <w:bCs/>
        </w:rPr>
        <w:t>7</w:t>
      </w:r>
      <w:r w:rsidRPr="00632AC2">
        <w:rPr>
          <w:bCs/>
        </w:rPr>
        <w:t xml:space="preserve"> к настоящему протоколу) предлага</w:t>
      </w:r>
      <w:r>
        <w:rPr>
          <w:bCs/>
        </w:rPr>
        <w:t>е</w:t>
      </w:r>
      <w:r w:rsidRPr="00632AC2">
        <w:rPr>
          <w:bCs/>
        </w:rPr>
        <w:t>т</w:t>
      </w:r>
      <w:r>
        <w:rPr>
          <w:bCs/>
        </w:rPr>
        <w:t xml:space="preserve"> </w:t>
      </w:r>
      <w:r w:rsidRPr="004B6ABC">
        <w:rPr>
          <w:bCs/>
        </w:rPr>
        <w:t>утвердить ООО «</w:t>
      </w:r>
      <w:proofErr w:type="spellStart"/>
      <w:r w:rsidRPr="004B6ABC">
        <w:rPr>
          <w:bCs/>
        </w:rPr>
        <w:t>СибСтройСервис</w:t>
      </w:r>
      <w:proofErr w:type="spellEnd"/>
      <w:r w:rsidRPr="004B6ABC">
        <w:rPr>
          <w:bCs/>
        </w:rPr>
        <w:t xml:space="preserve">», ИНН 4211022988, инвестиционную программу в сфере теплоснабжения на 2020-2024 годы согласно </w:t>
      </w:r>
      <w:hyperlink r:id="rId17" w:history="1">
        <w:r w:rsidRPr="004B6ABC">
          <w:rPr>
            <w:bCs/>
          </w:rPr>
          <w:t xml:space="preserve">приложению </w:t>
        </w:r>
      </w:hyperlink>
      <w:r>
        <w:rPr>
          <w:bCs/>
        </w:rPr>
        <w:t>№ 3</w:t>
      </w:r>
      <w:r w:rsidR="00AE10EF">
        <w:rPr>
          <w:bCs/>
        </w:rPr>
        <w:t>8</w:t>
      </w:r>
      <w:r>
        <w:rPr>
          <w:bCs/>
        </w:rPr>
        <w:t xml:space="preserve"> </w:t>
      </w:r>
      <w:r w:rsidRPr="004B6ABC">
        <w:rPr>
          <w:bCs/>
        </w:rPr>
        <w:t xml:space="preserve">к настоящему </w:t>
      </w:r>
      <w:r>
        <w:rPr>
          <w:bCs/>
        </w:rPr>
        <w:t>протоколу</w:t>
      </w:r>
      <w:r w:rsidRPr="004B6ABC">
        <w:rPr>
          <w:bCs/>
        </w:rPr>
        <w:t>.</w:t>
      </w:r>
    </w:p>
    <w:p w14:paraId="38243555" w14:textId="103FDC05" w:rsidR="004B6ABC" w:rsidRDefault="004B6ABC" w:rsidP="00005C3B">
      <w:pPr>
        <w:ind w:firstLine="567"/>
        <w:jc w:val="both"/>
        <w:rPr>
          <w:color w:val="000000"/>
        </w:rPr>
      </w:pPr>
    </w:p>
    <w:p w14:paraId="794375ED" w14:textId="77777777" w:rsidR="004B6ABC" w:rsidRPr="00AD247C" w:rsidRDefault="004B6ABC" w:rsidP="004B6AB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C0FEB3A" w14:textId="77777777" w:rsidR="004B6ABC" w:rsidRPr="00AD247C" w:rsidRDefault="004B6ABC" w:rsidP="004B6ABC">
      <w:pPr>
        <w:ind w:firstLine="567"/>
        <w:jc w:val="both"/>
        <w:rPr>
          <w:bCs/>
        </w:rPr>
      </w:pPr>
    </w:p>
    <w:p w14:paraId="79BFD9B9" w14:textId="77777777" w:rsidR="004B6ABC" w:rsidRPr="00AD247C" w:rsidRDefault="004B6ABC" w:rsidP="004B6ABC">
      <w:pPr>
        <w:ind w:firstLine="567"/>
        <w:jc w:val="both"/>
        <w:rPr>
          <w:b/>
        </w:rPr>
      </w:pPr>
      <w:r w:rsidRPr="00AD247C">
        <w:rPr>
          <w:b/>
        </w:rPr>
        <w:t>ПОСТАНОВИЛО:</w:t>
      </w:r>
    </w:p>
    <w:p w14:paraId="50107D40" w14:textId="77777777" w:rsidR="004B6ABC" w:rsidRPr="00AD247C" w:rsidRDefault="004B6ABC" w:rsidP="004B6ABC">
      <w:pPr>
        <w:ind w:firstLine="567"/>
        <w:jc w:val="both"/>
        <w:rPr>
          <w:b/>
        </w:rPr>
      </w:pPr>
    </w:p>
    <w:p w14:paraId="23A1E195" w14:textId="77777777" w:rsidR="004B6ABC" w:rsidRPr="00AD247C" w:rsidRDefault="004B6ABC" w:rsidP="004B6ABC">
      <w:pPr>
        <w:ind w:firstLine="567"/>
        <w:jc w:val="both"/>
        <w:rPr>
          <w:b/>
        </w:rPr>
      </w:pPr>
      <w:r w:rsidRPr="00AD247C">
        <w:rPr>
          <w:bCs/>
        </w:rPr>
        <w:t>Согласиться с предложением докладчика.</w:t>
      </w:r>
    </w:p>
    <w:p w14:paraId="1457E919" w14:textId="77777777" w:rsidR="004B6ABC" w:rsidRPr="00AD247C" w:rsidRDefault="004B6ABC" w:rsidP="004B6ABC">
      <w:pPr>
        <w:jc w:val="both"/>
        <w:rPr>
          <w:bCs/>
        </w:rPr>
      </w:pPr>
    </w:p>
    <w:p w14:paraId="0B962101" w14:textId="77777777" w:rsidR="004B6ABC" w:rsidRPr="007520CC" w:rsidRDefault="004B6ABC" w:rsidP="004B6ABC">
      <w:pPr>
        <w:ind w:firstLine="567"/>
        <w:jc w:val="both"/>
        <w:rPr>
          <w:b/>
        </w:rPr>
      </w:pPr>
      <w:r w:rsidRPr="00AD247C">
        <w:rPr>
          <w:b/>
        </w:rPr>
        <w:t>Голосовали «ЗА» – единогласно.</w:t>
      </w:r>
    </w:p>
    <w:p w14:paraId="7CE85CF7" w14:textId="197CCA54" w:rsidR="004B6ABC" w:rsidRDefault="004B6ABC" w:rsidP="00005C3B">
      <w:pPr>
        <w:ind w:firstLine="567"/>
        <w:jc w:val="both"/>
        <w:rPr>
          <w:color w:val="000000"/>
        </w:rPr>
      </w:pPr>
    </w:p>
    <w:p w14:paraId="79130AEE" w14:textId="4E2198A7" w:rsidR="004B6ABC" w:rsidRPr="004B6ABC" w:rsidRDefault="004B6ABC" w:rsidP="004B6ABC">
      <w:pPr>
        <w:autoSpaceDE w:val="0"/>
        <w:autoSpaceDN w:val="0"/>
        <w:adjustRightInd w:val="0"/>
        <w:ind w:firstLine="709"/>
        <w:jc w:val="both"/>
        <w:rPr>
          <w:b/>
          <w:bCs/>
        </w:rPr>
      </w:pPr>
      <w:r w:rsidRPr="004B6ABC">
        <w:rPr>
          <w:b/>
          <w:bCs/>
          <w:color w:val="000000"/>
        </w:rPr>
        <w:t xml:space="preserve">21. </w:t>
      </w:r>
      <w:r w:rsidRPr="004B6ABC">
        <w:rPr>
          <w:b/>
          <w:bCs/>
        </w:rPr>
        <w:t xml:space="preserve">Об утверждении инвестиционной программы в сфере теплоснабжения </w:t>
      </w:r>
      <w:r>
        <w:rPr>
          <w:b/>
          <w:bCs/>
        </w:rPr>
        <w:br/>
      </w:r>
      <w:r w:rsidRPr="004B6ABC">
        <w:rPr>
          <w:b/>
          <w:bCs/>
        </w:rPr>
        <w:t>ООО «Кузбасская Энергокомпания» на потребительском рынке г. Полысаево на 2020 - 2022 годы</w:t>
      </w:r>
    </w:p>
    <w:p w14:paraId="636ABD5F" w14:textId="058B7968" w:rsidR="004B6ABC" w:rsidRDefault="004B6ABC" w:rsidP="004B6ABC">
      <w:pPr>
        <w:ind w:firstLine="567"/>
        <w:jc w:val="both"/>
        <w:rPr>
          <w:color w:val="000000"/>
        </w:rPr>
      </w:pPr>
    </w:p>
    <w:p w14:paraId="210A9B21" w14:textId="56369267" w:rsidR="004B6ABC" w:rsidRPr="004B6ABC" w:rsidRDefault="004B6ABC" w:rsidP="004B6ABC">
      <w:pPr>
        <w:pStyle w:val="23"/>
        <w:tabs>
          <w:tab w:val="left" w:pos="1134"/>
        </w:tabs>
        <w:ind w:firstLine="709"/>
        <w:rPr>
          <w:bCs/>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sidR="00AE10EF">
        <w:rPr>
          <w:bCs/>
        </w:rPr>
        <w:t>39</w:t>
      </w:r>
      <w:r w:rsidRPr="00632AC2">
        <w:rPr>
          <w:bCs/>
        </w:rPr>
        <w:t xml:space="preserve"> к настоящему протоколу) предлага</w:t>
      </w:r>
      <w:r>
        <w:rPr>
          <w:bCs/>
        </w:rPr>
        <w:t>е</w:t>
      </w:r>
      <w:r w:rsidRPr="00632AC2">
        <w:rPr>
          <w:bCs/>
        </w:rPr>
        <w:t>т</w:t>
      </w:r>
      <w:r>
        <w:rPr>
          <w:bCs/>
        </w:rPr>
        <w:t xml:space="preserve"> </w:t>
      </w:r>
      <w:r w:rsidRPr="004B6ABC">
        <w:rPr>
          <w:bCs/>
        </w:rPr>
        <w:t xml:space="preserve">утвердить ООО «Кузбасская Энергокомпания», ИНН 4205321468, инвестиционную программу в сфере теплоснабжения на потребительском рынке г. Полысаево на 2020 - 2022 годы согласно </w:t>
      </w:r>
      <w:hyperlink r:id="rId18" w:history="1">
        <w:r w:rsidRPr="004B6ABC">
          <w:rPr>
            <w:bCs/>
          </w:rPr>
          <w:t xml:space="preserve">приложению </w:t>
        </w:r>
      </w:hyperlink>
      <w:r>
        <w:rPr>
          <w:bCs/>
        </w:rPr>
        <w:t xml:space="preserve">№ </w:t>
      </w:r>
      <w:r w:rsidR="00AE10EF">
        <w:rPr>
          <w:bCs/>
        </w:rPr>
        <w:t>40</w:t>
      </w:r>
      <w:r>
        <w:rPr>
          <w:bCs/>
        </w:rPr>
        <w:t xml:space="preserve"> </w:t>
      </w:r>
      <w:r w:rsidRPr="004B6ABC">
        <w:rPr>
          <w:bCs/>
        </w:rPr>
        <w:t xml:space="preserve">к настоящему </w:t>
      </w:r>
      <w:r>
        <w:rPr>
          <w:bCs/>
        </w:rPr>
        <w:t>протоколу</w:t>
      </w:r>
    </w:p>
    <w:p w14:paraId="52BD3B09" w14:textId="6AEE766F" w:rsidR="004B6ABC" w:rsidRDefault="004B6ABC" w:rsidP="004B6ABC">
      <w:pPr>
        <w:ind w:firstLine="567"/>
        <w:jc w:val="both"/>
        <w:rPr>
          <w:color w:val="000000"/>
        </w:rPr>
      </w:pPr>
    </w:p>
    <w:p w14:paraId="65AE7F35" w14:textId="77777777" w:rsidR="004B6ABC" w:rsidRPr="00AD247C" w:rsidRDefault="004B6ABC" w:rsidP="004B6AB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252FB81" w14:textId="77777777" w:rsidR="004B6ABC" w:rsidRPr="00AD247C" w:rsidRDefault="004B6ABC" w:rsidP="004B6ABC">
      <w:pPr>
        <w:ind w:firstLine="567"/>
        <w:jc w:val="both"/>
        <w:rPr>
          <w:bCs/>
        </w:rPr>
      </w:pPr>
    </w:p>
    <w:p w14:paraId="7487693D" w14:textId="77777777" w:rsidR="004B6ABC" w:rsidRPr="00AD247C" w:rsidRDefault="004B6ABC" w:rsidP="004B6ABC">
      <w:pPr>
        <w:ind w:firstLine="567"/>
        <w:jc w:val="both"/>
        <w:rPr>
          <w:b/>
        </w:rPr>
      </w:pPr>
      <w:r w:rsidRPr="00AD247C">
        <w:rPr>
          <w:b/>
        </w:rPr>
        <w:t>ПОСТАНОВИЛО:</w:t>
      </w:r>
    </w:p>
    <w:p w14:paraId="09DD403A" w14:textId="77777777" w:rsidR="004B6ABC" w:rsidRPr="00AD247C" w:rsidRDefault="004B6ABC" w:rsidP="004B6ABC">
      <w:pPr>
        <w:ind w:firstLine="567"/>
        <w:jc w:val="both"/>
        <w:rPr>
          <w:b/>
        </w:rPr>
      </w:pPr>
    </w:p>
    <w:p w14:paraId="07F59650" w14:textId="77777777" w:rsidR="004B6ABC" w:rsidRPr="00AD247C" w:rsidRDefault="004B6ABC" w:rsidP="004B6ABC">
      <w:pPr>
        <w:ind w:firstLine="567"/>
        <w:jc w:val="both"/>
        <w:rPr>
          <w:b/>
        </w:rPr>
      </w:pPr>
      <w:r w:rsidRPr="00AD247C">
        <w:rPr>
          <w:bCs/>
        </w:rPr>
        <w:t>Согласиться с предложением докладчика.</w:t>
      </w:r>
    </w:p>
    <w:p w14:paraId="7394391A" w14:textId="77777777" w:rsidR="004B6ABC" w:rsidRPr="00AD247C" w:rsidRDefault="004B6ABC" w:rsidP="004B6ABC">
      <w:pPr>
        <w:jc w:val="both"/>
        <w:rPr>
          <w:bCs/>
        </w:rPr>
      </w:pPr>
    </w:p>
    <w:p w14:paraId="185F8393" w14:textId="77777777" w:rsidR="004B6ABC" w:rsidRPr="007520CC" w:rsidRDefault="004B6ABC" w:rsidP="004B6ABC">
      <w:pPr>
        <w:ind w:firstLine="567"/>
        <w:jc w:val="both"/>
        <w:rPr>
          <w:b/>
        </w:rPr>
      </w:pPr>
      <w:r w:rsidRPr="00AD247C">
        <w:rPr>
          <w:b/>
        </w:rPr>
        <w:t>Голосовали «ЗА» – единогласно.</w:t>
      </w:r>
    </w:p>
    <w:p w14:paraId="594275D0" w14:textId="23474BE3" w:rsidR="004B6ABC" w:rsidRDefault="004B6ABC" w:rsidP="004B6ABC">
      <w:pPr>
        <w:ind w:firstLine="567"/>
        <w:jc w:val="both"/>
        <w:rPr>
          <w:color w:val="000000"/>
        </w:rPr>
      </w:pPr>
    </w:p>
    <w:p w14:paraId="18156982" w14:textId="79EA1EF3" w:rsidR="004B6ABC" w:rsidRPr="004B6ABC" w:rsidRDefault="004B6ABC" w:rsidP="004B6ABC">
      <w:pPr>
        <w:autoSpaceDE w:val="0"/>
        <w:autoSpaceDN w:val="0"/>
        <w:adjustRightInd w:val="0"/>
        <w:ind w:firstLine="709"/>
        <w:jc w:val="both"/>
        <w:rPr>
          <w:b/>
          <w:bCs/>
          <w:color w:val="000000"/>
        </w:rPr>
      </w:pPr>
      <w:r w:rsidRPr="004B6ABC">
        <w:rPr>
          <w:b/>
          <w:bCs/>
          <w:color w:val="000000"/>
        </w:rPr>
        <w:t xml:space="preserve">22. Об утверждении инвестиционной программы в сфере теплоснабжения </w:t>
      </w:r>
      <w:r>
        <w:rPr>
          <w:b/>
          <w:bCs/>
          <w:color w:val="000000"/>
        </w:rPr>
        <w:br/>
      </w:r>
      <w:r w:rsidRPr="004B6ABC">
        <w:rPr>
          <w:b/>
          <w:bCs/>
          <w:color w:val="000000"/>
        </w:rPr>
        <w:t>ООО «Кузбасская Энергокомпания» на потребительском рынке г. Тайги на 2020 - 2022 годы</w:t>
      </w:r>
    </w:p>
    <w:p w14:paraId="087D4D90" w14:textId="34579495" w:rsidR="004B6ABC" w:rsidRDefault="004B6ABC" w:rsidP="004B6ABC">
      <w:pPr>
        <w:autoSpaceDE w:val="0"/>
        <w:autoSpaceDN w:val="0"/>
        <w:adjustRightInd w:val="0"/>
        <w:ind w:firstLine="709"/>
        <w:jc w:val="both"/>
        <w:rPr>
          <w:b/>
          <w:bCs/>
          <w:color w:val="000000"/>
        </w:rPr>
      </w:pPr>
    </w:p>
    <w:p w14:paraId="0CD7675F" w14:textId="0BF5B864" w:rsidR="004B6ABC" w:rsidRPr="004B6ABC" w:rsidRDefault="004B6ABC" w:rsidP="004B6ABC">
      <w:pPr>
        <w:pStyle w:val="23"/>
        <w:tabs>
          <w:tab w:val="left" w:pos="1134"/>
        </w:tabs>
        <w:ind w:firstLine="709"/>
        <w:rPr>
          <w:bCs/>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sidR="00AE10EF">
        <w:rPr>
          <w:bCs/>
        </w:rPr>
        <w:t>41</w:t>
      </w:r>
      <w:r w:rsidRPr="00632AC2">
        <w:rPr>
          <w:bCs/>
        </w:rPr>
        <w:t xml:space="preserve"> к настоящему протоколу) предлага</w:t>
      </w:r>
      <w:r>
        <w:rPr>
          <w:bCs/>
        </w:rPr>
        <w:t>е</w:t>
      </w:r>
      <w:r w:rsidRPr="00632AC2">
        <w:rPr>
          <w:bCs/>
        </w:rPr>
        <w:t>т</w:t>
      </w:r>
      <w:r>
        <w:rPr>
          <w:bCs/>
        </w:rPr>
        <w:t xml:space="preserve"> </w:t>
      </w:r>
      <w:r w:rsidRPr="004B6ABC">
        <w:rPr>
          <w:bCs/>
        </w:rPr>
        <w:t xml:space="preserve">утвердить ООО «Кузбасская Энергокомпания», ИНН 4205321468, инвестиционную программу в сфере теплоснабжения на потребительском рынке г. Тайги на 2020 - 2022 годы согласно </w:t>
      </w:r>
      <w:hyperlink r:id="rId19" w:history="1">
        <w:r w:rsidRPr="004B6ABC">
          <w:rPr>
            <w:bCs/>
          </w:rPr>
          <w:t xml:space="preserve">приложению </w:t>
        </w:r>
      </w:hyperlink>
      <w:r>
        <w:rPr>
          <w:bCs/>
        </w:rPr>
        <w:t>№ 4</w:t>
      </w:r>
      <w:r w:rsidR="00AE10EF">
        <w:rPr>
          <w:bCs/>
        </w:rPr>
        <w:t>2</w:t>
      </w:r>
      <w:r>
        <w:rPr>
          <w:bCs/>
        </w:rPr>
        <w:t xml:space="preserve"> </w:t>
      </w:r>
      <w:r w:rsidRPr="004B6ABC">
        <w:rPr>
          <w:bCs/>
        </w:rPr>
        <w:t xml:space="preserve">к настоящему </w:t>
      </w:r>
      <w:r>
        <w:rPr>
          <w:bCs/>
        </w:rPr>
        <w:t>протоколу.</w:t>
      </w:r>
    </w:p>
    <w:p w14:paraId="1EEBF92A" w14:textId="3EA55DFC" w:rsidR="004B6ABC" w:rsidRPr="004B6ABC" w:rsidRDefault="004B6ABC" w:rsidP="004B6ABC">
      <w:pPr>
        <w:autoSpaceDE w:val="0"/>
        <w:autoSpaceDN w:val="0"/>
        <w:adjustRightInd w:val="0"/>
        <w:ind w:firstLine="709"/>
        <w:jc w:val="both"/>
        <w:rPr>
          <w:b/>
          <w:bCs/>
          <w:color w:val="000000"/>
        </w:rPr>
      </w:pPr>
    </w:p>
    <w:p w14:paraId="4205F175" w14:textId="77777777" w:rsidR="004B6ABC" w:rsidRPr="00AD247C" w:rsidRDefault="004B6ABC" w:rsidP="004B6AB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0CF93B" w14:textId="77777777" w:rsidR="004B6ABC" w:rsidRPr="00AD247C" w:rsidRDefault="004B6ABC" w:rsidP="004B6ABC">
      <w:pPr>
        <w:ind w:firstLine="567"/>
        <w:jc w:val="both"/>
        <w:rPr>
          <w:bCs/>
        </w:rPr>
      </w:pPr>
    </w:p>
    <w:p w14:paraId="01C24393" w14:textId="77777777" w:rsidR="004B6ABC" w:rsidRPr="00AD247C" w:rsidRDefault="004B6ABC" w:rsidP="004B6ABC">
      <w:pPr>
        <w:ind w:firstLine="567"/>
        <w:jc w:val="both"/>
        <w:rPr>
          <w:b/>
        </w:rPr>
      </w:pPr>
      <w:r w:rsidRPr="00AD247C">
        <w:rPr>
          <w:b/>
        </w:rPr>
        <w:t>ПОСТАНОВИЛО:</w:t>
      </w:r>
    </w:p>
    <w:p w14:paraId="14A70AB0" w14:textId="77777777" w:rsidR="004B6ABC" w:rsidRPr="00AD247C" w:rsidRDefault="004B6ABC" w:rsidP="004B6ABC">
      <w:pPr>
        <w:ind w:firstLine="567"/>
        <w:jc w:val="both"/>
        <w:rPr>
          <w:b/>
        </w:rPr>
      </w:pPr>
    </w:p>
    <w:p w14:paraId="6751C2D3" w14:textId="77777777" w:rsidR="004B6ABC" w:rsidRPr="00AD247C" w:rsidRDefault="004B6ABC" w:rsidP="004B6ABC">
      <w:pPr>
        <w:ind w:firstLine="567"/>
        <w:jc w:val="both"/>
        <w:rPr>
          <w:b/>
        </w:rPr>
      </w:pPr>
      <w:r w:rsidRPr="00AD247C">
        <w:rPr>
          <w:bCs/>
        </w:rPr>
        <w:t>Согласиться с предложением докладчика.</w:t>
      </w:r>
    </w:p>
    <w:p w14:paraId="46AC1509" w14:textId="77777777" w:rsidR="004B6ABC" w:rsidRPr="00AD247C" w:rsidRDefault="004B6ABC" w:rsidP="004B6ABC">
      <w:pPr>
        <w:jc w:val="both"/>
        <w:rPr>
          <w:bCs/>
        </w:rPr>
      </w:pPr>
    </w:p>
    <w:p w14:paraId="52AFC1D3" w14:textId="77777777" w:rsidR="004B6ABC" w:rsidRPr="007520CC" w:rsidRDefault="004B6ABC" w:rsidP="004B6ABC">
      <w:pPr>
        <w:ind w:firstLine="567"/>
        <w:jc w:val="both"/>
        <w:rPr>
          <w:b/>
        </w:rPr>
      </w:pPr>
      <w:r w:rsidRPr="00AD247C">
        <w:rPr>
          <w:b/>
        </w:rPr>
        <w:t>Голосовали «ЗА» – единогласно.</w:t>
      </w:r>
    </w:p>
    <w:p w14:paraId="013700C3" w14:textId="3BABA766" w:rsidR="004B6ABC" w:rsidRDefault="004B6ABC" w:rsidP="004B6ABC">
      <w:pPr>
        <w:ind w:firstLine="567"/>
        <w:jc w:val="both"/>
        <w:rPr>
          <w:color w:val="000000"/>
        </w:rPr>
      </w:pPr>
    </w:p>
    <w:p w14:paraId="692BAAB7" w14:textId="3956B319" w:rsidR="004B6ABC" w:rsidRPr="004B6ABC" w:rsidRDefault="004B6ABC" w:rsidP="004B6ABC">
      <w:pPr>
        <w:autoSpaceDE w:val="0"/>
        <w:autoSpaceDN w:val="0"/>
        <w:adjustRightInd w:val="0"/>
        <w:ind w:firstLine="709"/>
        <w:jc w:val="both"/>
        <w:rPr>
          <w:b/>
          <w:bCs/>
          <w:color w:val="000000"/>
        </w:rPr>
      </w:pPr>
      <w:r w:rsidRPr="004B6ABC">
        <w:rPr>
          <w:b/>
          <w:bCs/>
          <w:color w:val="000000"/>
        </w:rPr>
        <w:t>23. Об утверждении инвестиционной программы ООО «ТВК» в сфере теплоснабжения на 2020-2025 годы</w:t>
      </w:r>
    </w:p>
    <w:p w14:paraId="4B4124CB" w14:textId="77777777" w:rsidR="004B6ABC" w:rsidRDefault="004B6ABC" w:rsidP="004B6ABC">
      <w:pPr>
        <w:pStyle w:val="25"/>
        <w:ind w:firstLine="709"/>
        <w:jc w:val="both"/>
        <w:rPr>
          <w:b/>
        </w:rPr>
      </w:pPr>
    </w:p>
    <w:p w14:paraId="656ADDC0" w14:textId="4682A589" w:rsidR="004B6ABC" w:rsidRPr="004B6ABC" w:rsidRDefault="004B6ABC" w:rsidP="004B6ABC">
      <w:pPr>
        <w:pStyle w:val="23"/>
        <w:tabs>
          <w:tab w:val="left" w:pos="1134"/>
        </w:tabs>
        <w:ind w:firstLine="709"/>
        <w:rPr>
          <w:bCs/>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Pr>
          <w:bCs/>
        </w:rPr>
        <w:t>4</w:t>
      </w:r>
      <w:r w:rsidR="00AE10EF">
        <w:rPr>
          <w:bCs/>
        </w:rPr>
        <w:t>3</w:t>
      </w:r>
      <w:r w:rsidRPr="00632AC2">
        <w:rPr>
          <w:bCs/>
        </w:rPr>
        <w:t xml:space="preserve"> к настоящему протоколу) предлага</w:t>
      </w:r>
      <w:r>
        <w:rPr>
          <w:bCs/>
        </w:rPr>
        <w:t>е</w:t>
      </w:r>
      <w:r w:rsidRPr="00632AC2">
        <w:rPr>
          <w:bCs/>
        </w:rPr>
        <w:t>т</w:t>
      </w:r>
      <w:r>
        <w:rPr>
          <w:bCs/>
        </w:rPr>
        <w:t xml:space="preserve"> </w:t>
      </w:r>
      <w:r w:rsidRPr="004B6ABC">
        <w:rPr>
          <w:bCs/>
        </w:rPr>
        <w:t xml:space="preserve">утвердить ООО «ТВК», ИНН 4202026697, инвестиционную программу в сфере теплоснабжения на 2020-2025 годы согласно </w:t>
      </w:r>
      <w:hyperlink r:id="rId20" w:history="1">
        <w:r w:rsidRPr="004B6ABC">
          <w:rPr>
            <w:bCs/>
          </w:rPr>
          <w:t xml:space="preserve">приложению </w:t>
        </w:r>
      </w:hyperlink>
      <w:r w:rsidRPr="004B6ABC">
        <w:rPr>
          <w:bCs/>
        </w:rPr>
        <w:t xml:space="preserve">№ </w:t>
      </w:r>
      <w:r w:rsidR="00AE10EF">
        <w:rPr>
          <w:bCs/>
        </w:rPr>
        <w:t>44</w:t>
      </w:r>
      <w:r w:rsidRPr="004B6ABC">
        <w:rPr>
          <w:bCs/>
        </w:rPr>
        <w:t xml:space="preserve"> к настоящему протоколу.</w:t>
      </w:r>
    </w:p>
    <w:p w14:paraId="4341D589" w14:textId="50391C8A" w:rsidR="004B6ABC" w:rsidRDefault="004B6ABC" w:rsidP="004B6ABC">
      <w:pPr>
        <w:ind w:firstLine="567"/>
        <w:jc w:val="both"/>
        <w:rPr>
          <w:bCs/>
          <w:szCs w:val="20"/>
          <w:lang w:eastAsia="ru-RU"/>
        </w:rPr>
      </w:pPr>
    </w:p>
    <w:p w14:paraId="79E4B506" w14:textId="77777777" w:rsidR="004B6ABC" w:rsidRPr="00AD247C" w:rsidRDefault="004B6ABC" w:rsidP="004B6AB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601A270" w14:textId="77777777" w:rsidR="004B6ABC" w:rsidRPr="00AD247C" w:rsidRDefault="004B6ABC" w:rsidP="004B6ABC">
      <w:pPr>
        <w:ind w:firstLine="567"/>
        <w:jc w:val="both"/>
        <w:rPr>
          <w:bCs/>
        </w:rPr>
      </w:pPr>
    </w:p>
    <w:p w14:paraId="17C174E3" w14:textId="77777777" w:rsidR="004B6ABC" w:rsidRPr="00AD247C" w:rsidRDefault="004B6ABC" w:rsidP="004B6ABC">
      <w:pPr>
        <w:ind w:firstLine="567"/>
        <w:jc w:val="both"/>
        <w:rPr>
          <w:b/>
        </w:rPr>
      </w:pPr>
      <w:r w:rsidRPr="00AD247C">
        <w:rPr>
          <w:b/>
        </w:rPr>
        <w:t>ПОСТАНОВИЛО:</w:t>
      </w:r>
    </w:p>
    <w:p w14:paraId="73ADE5E7" w14:textId="77777777" w:rsidR="004B6ABC" w:rsidRPr="00AD247C" w:rsidRDefault="004B6ABC" w:rsidP="004B6ABC">
      <w:pPr>
        <w:ind w:firstLine="567"/>
        <w:jc w:val="both"/>
        <w:rPr>
          <w:b/>
        </w:rPr>
      </w:pPr>
    </w:p>
    <w:p w14:paraId="7159CD05" w14:textId="77777777" w:rsidR="004B6ABC" w:rsidRPr="00AD247C" w:rsidRDefault="004B6ABC" w:rsidP="004B6ABC">
      <w:pPr>
        <w:ind w:firstLine="567"/>
        <w:jc w:val="both"/>
        <w:rPr>
          <w:b/>
        </w:rPr>
      </w:pPr>
      <w:r w:rsidRPr="00AD247C">
        <w:rPr>
          <w:bCs/>
        </w:rPr>
        <w:t>Согласиться с предложением докладчика.</w:t>
      </w:r>
    </w:p>
    <w:p w14:paraId="1D1B2DA2" w14:textId="77777777" w:rsidR="004B6ABC" w:rsidRPr="00AD247C" w:rsidRDefault="004B6ABC" w:rsidP="004B6ABC">
      <w:pPr>
        <w:jc w:val="both"/>
        <w:rPr>
          <w:bCs/>
        </w:rPr>
      </w:pPr>
    </w:p>
    <w:p w14:paraId="36B25A39" w14:textId="77777777" w:rsidR="004B6ABC" w:rsidRPr="007520CC" w:rsidRDefault="004B6ABC" w:rsidP="004B6ABC">
      <w:pPr>
        <w:ind w:firstLine="567"/>
        <w:jc w:val="both"/>
        <w:rPr>
          <w:b/>
        </w:rPr>
      </w:pPr>
      <w:r w:rsidRPr="00AD247C">
        <w:rPr>
          <w:b/>
        </w:rPr>
        <w:t>Голосовали «ЗА» – единогласно.</w:t>
      </w:r>
    </w:p>
    <w:p w14:paraId="3A08AD14" w14:textId="733C0349" w:rsidR="004B6ABC" w:rsidRDefault="004B6ABC" w:rsidP="004B6ABC">
      <w:pPr>
        <w:ind w:firstLine="567"/>
        <w:jc w:val="both"/>
        <w:rPr>
          <w:bCs/>
          <w:szCs w:val="20"/>
          <w:lang w:eastAsia="ru-RU"/>
        </w:rPr>
      </w:pPr>
    </w:p>
    <w:p w14:paraId="7843DDDA" w14:textId="11D75457" w:rsidR="004B6ABC" w:rsidRPr="004B6ABC" w:rsidRDefault="004B6ABC" w:rsidP="004B6ABC">
      <w:pPr>
        <w:autoSpaceDE w:val="0"/>
        <w:autoSpaceDN w:val="0"/>
        <w:adjustRightInd w:val="0"/>
        <w:ind w:firstLine="709"/>
        <w:jc w:val="both"/>
        <w:rPr>
          <w:b/>
          <w:bCs/>
          <w:color w:val="000000"/>
        </w:rPr>
      </w:pPr>
      <w:r w:rsidRPr="004B6ABC">
        <w:rPr>
          <w:b/>
          <w:bCs/>
          <w:color w:val="000000"/>
        </w:rPr>
        <w:t xml:space="preserve">24. Об утверждении инвестиционной программы в сфере теплоснабжения </w:t>
      </w:r>
      <w:r>
        <w:rPr>
          <w:b/>
          <w:bCs/>
          <w:color w:val="000000"/>
        </w:rPr>
        <w:br/>
      </w:r>
      <w:r w:rsidRPr="004B6ABC">
        <w:rPr>
          <w:b/>
          <w:bCs/>
          <w:color w:val="000000"/>
        </w:rPr>
        <w:t>АО «Кузбассэнерго» (филиал «Кемеровская теплосетевая компания») на 2020 год</w:t>
      </w:r>
    </w:p>
    <w:p w14:paraId="60570BC4" w14:textId="0CCB3AB7" w:rsidR="004B6ABC" w:rsidRDefault="004B6ABC" w:rsidP="004B6ABC">
      <w:pPr>
        <w:ind w:firstLine="567"/>
        <w:jc w:val="both"/>
        <w:rPr>
          <w:bCs/>
          <w:szCs w:val="20"/>
          <w:lang w:eastAsia="ru-RU"/>
        </w:rPr>
      </w:pPr>
    </w:p>
    <w:p w14:paraId="09D11683" w14:textId="480F33C9" w:rsidR="00781428" w:rsidRPr="00781428" w:rsidRDefault="004B6ABC" w:rsidP="00781428">
      <w:pPr>
        <w:pStyle w:val="23"/>
        <w:tabs>
          <w:tab w:val="left" w:pos="1134"/>
        </w:tabs>
        <w:ind w:firstLine="709"/>
        <w:rPr>
          <w:kern w:val="32"/>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Pr>
          <w:bCs/>
        </w:rPr>
        <w:t>4</w:t>
      </w:r>
      <w:r w:rsidR="00AE10EF">
        <w:rPr>
          <w:bCs/>
        </w:rPr>
        <w:t>5</w:t>
      </w:r>
      <w:r w:rsidRPr="00632AC2">
        <w:rPr>
          <w:bCs/>
        </w:rPr>
        <w:t xml:space="preserve"> к настоящему протоколу) </w:t>
      </w:r>
      <w:r w:rsidRPr="00781428">
        <w:rPr>
          <w:kern w:val="32"/>
        </w:rPr>
        <w:t xml:space="preserve">предлагает </w:t>
      </w:r>
      <w:r w:rsidR="00781428" w:rsidRPr="00781428">
        <w:rPr>
          <w:kern w:val="32"/>
        </w:rPr>
        <w:t xml:space="preserve">утвердить АО «Кузбассэнерго» (филиал «Кемеровская теплосетевая компания») ИНН </w:t>
      </w:r>
      <w:bookmarkStart w:id="5" w:name="_Hlk20406526"/>
      <w:r w:rsidR="00781428" w:rsidRPr="00781428">
        <w:rPr>
          <w:kern w:val="32"/>
        </w:rPr>
        <w:t>4200000333</w:t>
      </w:r>
      <w:bookmarkEnd w:id="5"/>
      <w:r w:rsidR="00781428" w:rsidRPr="00781428">
        <w:rPr>
          <w:kern w:val="32"/>
        </w:rPr>
        <w:t xml:space="preserve">, инвестиционную программу в сфере теплоснабжения на 2020 год согласно </w:t>
      </w:r>
      <w:hyperlink r:id="rId21" w:history="1">
        <w:r w:rsidR="00781428" w:rsidRPr="00781428">
          <w:rPr>
            <w:kern w:val="32"/>
          </w:rPr>
          <w:t xml:space="preserve">приложению </w:t>
        </w:r>
      </w:hyperlink>
      <w:r w:rsidR="00781428">
        <w:rPr>
          <w:kern w:val="32"/>
        </w:rPr>
        <w:t xml:space="preserve">№ </w:t>
      </w:r>
      <w:r w:rsidR="00AE10EF">
        <w:rPr>
          <w:kern w:val="32"/>
        </w:rPr>
        <w:t>46</w:t>
      </w:r>
      <w:r w:rsidR="00781428">
        <w:rPr>
          <w:kern w:val="32"/>
        </w:rPr>
        <w:t xml:space="preserve"> </w:t>
      </w:r>
      <w:r w:rsidR="00781428" w:rsidRPr="00781428">
        <w:rPr>
          <w:kern w:val="32"/>
        </w:rPr>
        <w:t xml:space="preserve">к настоящему </w:t>
      </w:r>
      <w:r w:rsidR="00781428">
        <w:rPr>
          <w:kern w:val="32"/>
        </w:rPr>
        <w:t>протоколу</w:t>
      </w:r>
      <w:r w:rsidR="00781428" w:rsidRPr="00781428">
        <w:rPr>
          <w:kern w:val="32"/>
        </w:rPr>
        <w:t>.</w:t>
      </w:r>
    </w:p>
    <w:p w14:paraId="6B983F4B" w14:textId="2F7C208B" w:rsidR="004B6ABC" w:rsidRDefault="004B6ABC" w:rsidP="004B6ABC">
      <w:pPr>
        <w:ind w:firstLine="567"/>
        <w:jc w:val="both"/>
        <w:rPr>
          <w:bCs/>
          <w:szCs w:val="20"/>
          <w:lang w:eastAsia="ru-RU"/>
        </w:rPr>
      </w:pPr>
    </w:p>
    <w:p w14:paraId="42C624D6" w14:textId="77777777" w:rsidR="00781428" w:rsidRPr="00AD247C" w:rsidRDefault="00781428" w:rsidP="00781428">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67FFD42" w14:textId="77777777" w:rsidR="00781428" w:rsidRPr="00AD247C" w:rsidRDefault="00781428" w:rsidP="00781428">
      <w:pPr>
        <w:ind w:firstLine="567"/>
        <w:jc w:val="both"/>
        <w:rPr>
          <w:bCs/>
        </w:rPr>
      </w:pPr>
    </w:p>
    <w:p w14:paraId="3723ACD0" w14:textId="77777777" w:rsidR="00781428" w:rsidRPr="00AD247C" w:rsidRDefault="00781428" w:rsidP="00781428">
      <w:pPr>
        <w:ind w:firstLine="567"/>
        <w:jc w:val="both"/>
        <w:rPr>
          <w:b/>
        </w:rPr>
      </w:pPr>
      <w:r w:rsidRPr="00AD247C">
        <w:rPr>
          <w:b/>
        </w:rPr>
        <w:t>ПОСТАНОВИЛО:</w:t>
      </w:r>
    </w:p>
    <w:p w14:paraId="6EA96740" w14:textId="77777777" w:rsidR="00781428" w:rsidRPr="00AD247C" w:rsidRDefault="00781428" w:rsidP="00781428">
      <w:pPr>
        <w:ind w:firstLine="567"/>
        <w:jc w:val="both"/>
        <w:rPr>
          <w:b/>
        </w:rPr>
      </w:pPr>
    </w:p>
    <w:p w14:paraId="73EAEB39" w14:textId="77777777" w:rsidR="00781428" w:rsidRPr="00AD247C" w:rsidRDefault="00781428" w:rsidP="00781428">
      <w:pPr>
        <w:ind w:firstLine="567"/>
        <w:jc w:val="both"/>
        <w:rPr>
          <w:b/>
        </w:rPr>
      </w:pPr>
      <w:r w:rsidRPr="00AD247C">
        <w:rPr>
          <w:bCs/>
        </w:rPr>
        <w:t>Согласиться с предложением докладчика.</w:t>
      </w:r>
    </w:p>
    <w:p w14:paraId="164ED5FB" w14:textId="77777777" w:rsidR="00781428" w:rsidRPr="00AD247C" w:rsidRDefault="00781428" w:rsidP="00781428">
      <w:pPr>
        <w:jc w:val="both"/>
        <w:rPr>
          <w:bCs/>
        </w:rPr>
      </w:pPr>
    </w:p>
    <w:p w14:paraId="6973C3CA" w14:textId="77777777" w:rsidR="00781428" w:rsidRPr="007520CC" w:rsidRDefault="00781428" w:rsidP="00781428">
      <w:pPr>
        <w:ind w:firstLine="567"/>
        <w:jc w:val="both"/>
        <w:rPr>
          <w:b/>
        </w:rPr>
      </w:pPr>
      <w:r w:rsidRPr="00AD247C">
        <w:rPr>
          <w:b/>
        </w:rPr>
        <w:t>Голосовали «ЗА» – единогласно.</w:t>
      </w:r>
    </w:p>
    <w:p w14:paraId="47F951DB" w14:textId="192B12C6" w:rsidR="00781428" w:rsidRDefault="00781428" w:rsidP="004B6ABC">
      <w:pPr>
        <w:ind w:firstLine="567"/>
        <w:jc w:val="both"/>
        <w:rPr>
          <w:bCs/>
          <w:szCs w:val="20"/>
          <w:lang w:eastAsia="ru-RU"/>
        </w:rPr>
      </w:pPr>
    </w:p>
    <w:p w14:paraId="489CB7A4" w14:textId="32313A3E" w:rsidR="00781428" w:rsidRPr="00781428" w:rsidRDefault="00781428" w:rsidP="00781428">
      <w:pPr>
        <w:autoSpaceDE w:val="0"/>
        <w:autoSpaceDN w:val="0"/>
        <w:adjustRightInd w:val="0"/>
        <w:ind w:firstLine="709"/>
        <w:jc w:val="both"/>
        <w:rPr>
          <w:b/>
          <w:bCs/>
          <w:color w:val="000000"/>
        </w:rPr>
      </w:pPr>
      <w:r w:rsidRPr="00781428">
        <w:rPr>
          <w:b/>
          <w:bCs/>
          <w:color w:val="000000"/>
        </w:rPr>
        <w:lastRenderedPageBreak/>
        <w:t xml:space="preserve">25. Об установлении платы за подключение к системе теплоснабжения </w:t>
      </w:r>
      <w:r>
        <w:rPr>
          <w:b/>
          <w:bCs/>
          <w:color w:val="000000"/>
        </w:rPr>
        <w:br/>
      </w:r>
      <w:r w:rsidRPr="00781428">
        <w:rPr>
          <w:b/>
          <w:bCs/>
          <w:color w:val="000000"/>
        </w:rPr>
        <w:t>АО «Кузбассэнерго» (филиал «Кемеровская теплосетевая компания») в расчете на единицу мощности подключаемой тепловой нагрузки на 2020 год</w:t>
      </w:r>
    </w:p>
    <w:p w14:paraId="247BE91C" w14:textId="42359C9D" w:rsidR="00781428" w:rsidRDefault="00781428" w:rsidP="004B6ABC">
      <w:pPr>
        <w:ind w:firstLine="567"/>
        <w:jc w:val="both"/>
        <w:rPr>
          <w:bCs/>
          <w:szCs w:val="20"/>
          <w:lang w:eastAsia="ru-RU"/>
        </w:rPr>
      </w:pPr>
    </w:p>
    <w:p w14:paraId="6D66AA8B" w14:textId="4F3F71E2" w:rsidR="00781428" w:rsidRPr="00781428" w:rsidRDefault="00781428" w:rsidP="00781428">
      <w:pPr>
        <w:ind w:firstLine="851"/>
        <w:jc w:val="both"/>
        <w:rPr>
          <w:bCs/>
          <w:szCs w:val="20"/>
        </w:rPr>
      </w:pPr>
      <w:r>
        <w:rPr>
          <w:kern w:val="32"/>
        </w:rPr>
        <w:t xml:space="preserve">Докладчик </w:t>
      </w:r>
      <w:proofErr w:type="spellStart"/>
      <w:r>
        <w:rPr>
          <w:b/>
          <w:bCs/>
          <w:kern w:val="32"/>
        </w:rPr>
        <w:t>Кулебакин</w:t>
      </w:r>
      <w:proofErr w:type="spellEnd"/>
      <w:r>
        <w:rPr>
          <w:b/>
          <w:bCs/>
          <w:kern w:val="32"/>
        </w:rPr>
        <w:t xml:space="preserve"> С.В. </w:t>
      </w:r>
      <w:r w:rsidRPr="00D27D2C">
        <w:rPr>
          <w:kern w:val="32"/>
        </w:rPr>
        <w:t>согл</w:t>
      </w:r>
      <w:r>
        <w:rPr>
          <w:kern w:val="32"/>
        </w:rPr>
        <w:t>а</w:t>
      </w:r>
      <w:r w:rsidRPr="00D27D2C">
        <w:rPr>
          <w:kern w:val="32"/>
        </w:rPr>
        <w:t xml:space="preserve">сно </w:t>
      </w:r>
      <w:r w:rsidRPr="00632AC2">
        <w:rPr>
          <w:bCs/>
          <w:szCs w:val="20"/>
        </w:rPr>
        <w:t xml:space="preserve">экспертному заключению (приложение № </w:t>
      </w:r>
      <w:r w:rsidR="00AE10EF">
        <w:rPr>
          <w:bCs/>
        </w:rPr>
        <w:t>47</w:t>
      </w:r>
      <w:r w:rsidRPr="00632AC2">
        <w:rPr>
          <w:bCs/>
          <w:szCs w:val="20"/>
        </w:rPr>
        <w:t xml:space="preserve"> к настоящему протоколу) </w:t>
      </w:r>
      <w:r w:rsidRPr="00781428">
        <w:rPr>
          <w:kern w:val="32"/>
          <w:szCs w:val="20"/>
        </w:rPr>
        <w:t>предлагает</w:t>
      </w:r>
      <w:r>
        <w:rPr>
          <w:kern w:val="32"/>
          <w:szCs w:val="20"/>
        </w:rPr>
        <w:t xml:space="preserve"> </w:t>
      </w:r>
      <w:r w:rsidRPr="00781428">
        <w:rPr>
          <w:bCs/>
          <w:szCs w:val="20"/>
        </w:rPr>
        <w:t xml:space="preserve">установить плату за подключение к системе теплоснабжения АО «Кузбассэнерго» (филиал «Кемеровская теплосетевая компания»), ИНН 4200000333, в расчете на единицу мощности подключаемой тепловой нагрузки на 2020 год, согласно приложению </w:t>
      </w:r>
      <w:r>
        <w:rPr>
          <w:bCs/>
          <w:szCs w:val="20"/>
        </w:rPr>
        <w:t>№ 4</w:t>
      </w:r>
      <w:r w:rsidR="00AE10EF">
        <w:rPr>
          <w:bCs/>
          <w:szCs w:val="20"/>
        </w:rPr>
        <w:t>8</w:t>
      </w:r>
      <w:r>
        <w:rPr>
          <w:bCs/>
          <w:szCs w:val="20"/>
        </w:rPr>
        <w:t xml:space="preserve"> </w:t>
      </w:r>
      <w:r w:rsidRPr="00781428">
        <w:rPr>
          <w:bCs/>
          <w:szCs w:val="20"/>
        </w:rPr>
        <w:t xml:space="preserve">к настоящему </w:t>
      </w:r>
      <w:r>
        <w:rPr>
          <w:bCs/>
          <w:szCs w:val="20"/>
        </w:rPr>
        <w:t>протоколу</w:t>
      </w:r>
      <w:r w:rsidRPr="00781428">
        <w:rPr>
          <w:bCs/>
          <w:szCs w:val="20"/>
        </w:rPr>
        <w:t xml:space="preserve">. </w:t>
      </w:r>
    </w:p>
    <w:p w14:paraId="70B209B1" w14:textId="77777777" w:rsidR="00FE2BC4" w:rsidRDefault="00FE2BC4" w:rsidP="00005C3B">
      <w:pPr>
        <w:ind w:firstLine="567"/>
        <w:jc w:val="both"/>
        <w:rPr>
          <w:bCs/>
          <w:kern w:val="32"/>
          <w:sz w:val="28"/>
          <w:szCs w:val="28"/>
        </w:rPr>
      </w:pPr>
    </w:p>
    <w:p w14:paraId="27283DCE" w14:textId="77777777" w:rsidR="00FE2BC4" w:rsidRPr="00AD247C" w:rsidRDefault="00FE2BC4" w:rsidP="00FE2BC4">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DD7C2E1" w14:textId="77777777" w:rsidR="00FE2BC4" w:rsidRPr="00AD247C" w:rsidRDefault="00FE2BC4" w:rsidP="00FE2BC4">
      <w:pPr>
        <w:ind w:firstLine="567"/>
        <w:jc w:val="both"/>
        <w:rPr>
          <w:bCs/>
        </w:rPr>
      </w:pPr>
    </w:p>
    <w:p w14:paraId="695C10AC" w14:textId="77777777" w:rsidR="00FE2BC4" w:rsidRPr="00AD247C" w:rsidRDefault="00FE2BC4" w:rsidP="00FE2BC4">
      <w:pPr>
        <w:ind w:firstLine="567"/>
        <w:jc w:val="both"/>
        <w:rPr>
          <w:b/>
        </w:rPr>
      </w:pPr>
      <w:r w:rsidRPr="00AD247C">
        <w:rPr>
          <w:b/>
        </w:rPr>
        <w:t>ПОСТАНОВИЛО:</w:t>
      </w:r>
    </w:p>
    <w:p w14:paraId="0BF875A6" w14:textId="77777777" w:rsidR="00FE2BC4" w:rsidRPr="00AD247C" w:rsidRDefault="00FE2BC4" w:rsidP="00FE2BC4">
      <w:pPr>
        <w:ind w:firstLine="567"/>
        <w:jc w:val="both"/>
        <w:rPr>
          <w:b/>
        </w:rPr>
      </w:pPr>
    </w:p>
    <w:p w14:paraId="55C608A4" w14:textId="77777777" w:rsidR="00FE2BC4" w:rsidRPr="00AD247C" w:rsidRDefault="00FE2BC4" w:rsidP="00FE2BC4">
      <w:pPr>
        <w:ind w:firstLine="567"/>
        <w:jc w:val="both"/>
        <w:rPr>
          <w:b/>
        </w:rPr>
      </w:pPr>
      <w:r w:rsidRPr="00AD247C">
        <w:rPr>
          <w:bCs/>
        </w:rPr>
        <w:t>Согласиться с предложением докладчика.</w:t>
      </w:r>
    </w:p>
    <w:p w14:paraId="29466348" w14:textId="77777777" w:rsidR="00FE2BC4" w:rsidRPr="00AD247C" w:rsidRDefault="00FE2BC4" w:rsidP="00FE2BC4">
      <w:pPr>
        <w:jc w:val="both"/>
        <w:rPr>
          <w:bCs/>
        </w:rPr>
      </w:pPr>
    </w:p>
    <w:p w14:paraId="0C5B839F" w14:textId="77777777" w:rsidR="00FE2BC4" w:rsidRPr="007520CC" w:rsidRDefault="00FE2BC4" w:rsidP="00FE2BC4">
      <w:pPr>
        <w:ind w:firstLine="567"/>
        <w:jc w:val="both"/>
        <w:rPr>
          <w:b/>
        </w:rPr>
      </w:pPr>
      <w:r w:rsidRPr="00AD247C">
        <w:rPr>
          <w:b/>
        </w:rPr>
        <w:t>Голосовали «ЗА» – единогласно.</w:t>
      </w:r>
    </w:p>
    <w:p w14:paraId="76081110" w14:textId="77777777" w:rsidR="00FE2BC4" w:rsidRDefault="00FE2BC4" w:rsidP="00005C3B">
      <w:pPr>
        <w:ind w:firstLine="567"/>
        <w:jc w:val="both"/>
        <w:rPr>
          <w:bCs/>
          <w:kern w:val="32"/>
          <w:sz w:val="28"/>
          <w:szCs w:val="28"/>
        </w:rPr>
      </w:pPr>
    </w:p>
    <w:p w14:paraId="530FDEDC" w14:textId="792AB253"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38420894" w14:textId="048F79F3" w:rsidR="006B45F8" w:rsidRDefault="006B45F8" w:rsidP="00675DB3">
      <w:pPr>
        <w:tabs>
          <w:tab w:val="left" w:pos="5580"/>
          <w:tab w:val="left" w:pos="9639"/>
        </w:tabs>
        <w:ind w:right="281"/>
        <w:jc w:val="both"/>
      </w:pPr>
    </w:p>
    <w:p w14:paraId="0F4611B5" w14:textId="77777777" w:rsidR="00781428" w:rsidRDefault="00781428"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2295D1AD" w:rsidR="00C23FA6" w:rsidRDefault="00C23FA6" w:rsidP="00943C6C">
      <w:pPr>
        <w:tabs>
          <w:tab w:val="left" w:pos="5580"/>
          <w:tab w:val="left" w:pos="9498"/>
        </w:tabs>
        <w:ind w:right="281" w:firstLine="567"/>
      </w:pPr>
    </w:p>
    <w:p w14:paraId="6899A659" w14:textId="698F8FA1" w:rsidR="00781428" w:rsidRDefault="00781428" w:rsidP="00943C6C">
      <w:pPr>
        <w:tabs>
          <w:tab w:val="left" w:pos="5580"/>
          <w:tab w:val="left" w:pos="9498"/>
        </w:tabs>
        <w:ind w:right="281" w:firstLine="567"/>
      </w:pPr>
    </w:p>
    <w:p w14:paraId="4385F186" w14:textId="77777777" w:rsidR="00781428" w:rsidRDefault="00781428" w:rsidP="00943C6C">
      <w:pPr>
        <w:tabs>
          <w:tab w:val="left" w:pos="5580"/>
          <w:tab w:val="left" w:pos="9498"/>
        </w:tabs>
        <w:ind w:right="281" w:firstLine="567"/>
      </w:pPr>
    </w:p>
    <w:p w14:paraId="599219B9" w14:textId="0746FDDC" w:rsidR="00201219" w:rsidRDefault="00943C6C" w:rsidP="00943C6C">
      <w:pPr>
        <w:tabs>
          <w:tab w:val="left" w:pos="5580"/>
          <w:tab w:val="left" w:pos="9498"/>
        </w:tabs>
        <w:ind w:right="281" w:firstLine="567"/>
        <w:sectPr w:rsidR="00201219" w:rsidSect="00200343">
          <w:headerReference w:type="default" r:id="rId22"/>
          <w:footerReference w:type="even" r:id="rId23"/>
          <w:footerReference w:type="default" r:id="rId24"/>
          <w:footerReference w:type="first" r:id="rId25"/>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32C46A32" w14:textId="68F46F4D" w:rsidR="00DE6F2D" w:rsidRDefault="00DE6F2D" w:rsidP="00FE2BC4">
      <w:pPr>
        <w:ind w:firstLine="12671"/>
        <w:jc w:val="both"/>
        <w:rPr>
          <w:bCs/>
          <w:sz w:val="23"/>
          <w:szCs w:val="23"/>
        </w:rPr>
      </w:pPr>
      <w:bookmarkStart w:id="6" w:name="_Hlk21964253"/>
      <w:bookmarkEnd w:id="6"/>
    </w:p>
    <w:sectPr w:rsidR="00DE6F2D" w:rsidSect="00FE2BC4">
      <w:headerReference w:type="even" r:id="rId26"/>
      <w:headerReference w:type="default" r:id="rId27"/>
      <w:footerReference w:type="even" r:id="rId28"/>
      <w:footerReference w:type="default" r:id="rId29"/>
      <w:headerReference w:type="first" r:id="rId30"/>
      <w:pgSz w:w="11906" w:h="16838" w:code="9"/>
      <w:pgMar w:top="238" w:right="851" w:bottom="249" w:left="426"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3468FE" w:rsidRDefault="003468FE" w:rsidP="00943C6C">
      <w:r>
        <w:separator/>
      </w:r>
    </w:p>
  </w:endnote>
  <w:endnote w:type="continuationSeparator" w:id="0">
    <w:p w14:paraId="0F961BEF" w14:textId="77777777" w:rsidR="003468FE" w:rsidRDefault="003468FE"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3468FE" w:rsidRDefault="003468FE"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3468FE" w:rsidRDefault="003468FE">
    <w:pPr>
      <w:pStyle w:val="aa"/>
    </w:pPr>
  </w:p>
  <w:p w14:paraId="5C610387" w14:textId="77777777" w:rsidR="003468FE" w:rsidRDefault="003468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0A3DA1F7" w:rsidR="003468FE" w:rsidRDefault="003468FE" w:rsidP="00FB3484">
    <w:pPr>
      <w:pStyle w:val="aa"/>
      <w:jc w:val="center"/>
    </w:pPr>
    <w:r>
      <w:t>Протокол № 7</w:t>
    </w:r>
    <w:r w:rsidR="006E15C4">
      <w:t>6</w:t>
    </w:r>
    <w:r>
      <w:t xml:space="preserve"> заседания Правления РЭК КО от 2</w:t>
    </w:r>
    <w:r w:rsidR="006E15C4">
      <w:t>9</w:t>
    </w:r>
    <w:r>
      <w:t>.10.2019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2721C0F9" w:rsidR="003468FE" w:rsidRPr="00DD603F" w:rsidRDefault="003468FE" w:rsidP="00DD603F">
    <w:pPr>
      <w:pStyle w:val="aa"/>
      <w:jc w:val="center"/>
    </w:pPr>
    <w:r>
      <w:t>Протокол № 7</w:t>
    </w:r>
    <w:r w:rsidR="000D004C">
      <w:t>6</w:t>
    </w:r>
    <w:r>
      <w:t xml:space="preserve"> заседания Правления РЭК КО от 2</w:t>
    </w:r>
    <w:r w:rsidR="000D004C">
      <w:t>9</w:t>
    </w:r>
    <w:r>
      <w:t>.10.2019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B557" w14:textId="77777777" w:rsidR="003468FE" w:rsidRDefault="003468FE" w:rsidP="008D235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D94B4DA" w14:textId="77777777" w:rsidR="003468FE" w:rsidRDefault="003468FE" w:rsidP="008D2358">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6A70" w14:textId="77777777" w:rsidR="003468FE" w:rsidRDefault="003468FE" w:rsidP="008D2358">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3468FE" w:rsidRDefault="003468FE" w:rsidP="00943C6C">
      <w:r>
        <w:separator/>
      </w:r>
    </w:p>
  </w:footnote>
  <w:footnote w:type="continuationSeparator" w:id="0">
    <w:p w14:paraId="2FF538AA" w14:textId="77777777" w:rsidR="003468FE" w:rsidRDefault="003468FE"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3468FE" w:rsidRDefault="003468FE">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D59D" w14:textId="77777777" w:rsidR="003468FE" w:rsidRDefault="003468FE" w:rsidP="008D2358">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357DAA46" w14:textId="77777777" w:rsidR="003468FE" w:rsidRDefault="003468FE">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240754"/>
      <w:docPartObj>
        <w:docPartGallery w:val="Page Numbers (Top of Page)"/>
        <w:docPartUnique/>
      </w:docPartObj>
    </w:sdtPr>
    <w:sdtEndPr/>
    <w:sdtContent>
      <w:p w14:paraId="032FDA32" w14:textId="77777777" w:rsidR="003468FE" w:rsidRDefault="003468FE">
        <w:pPr>
          <w:pStyle w:val="a8"/>
          <w:jc w:val="center"/>
        </w:pPr>
        <w:r>
          <w:fldChar w:fldCharType="begin"/>
        </w:r>
        <w:r>
          <w:instrText>PAGE   \* MERGEFORMAT</w:instrText>
        </w:r>
        <w:r>
          <w:fldChar w:fldCharType="separate"/>
        </w:r>
        <w:r w:rsidRPr="00F90349">
          <w:rPr>
            <w:noProof/>
          </w:rPr>
          <w:t>3</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288005"/>
      <w:docPartObj>
        <w:docPartGallery w:val="Page Numbers (Top of Page)"/>
        <w:docPartUnique/>
      </w:docPartObj>
    </w:sdtPr>
    <w:sdtEndPr/>
    <w:sdtContent>
      <w:p w14:paraId="67B0AB93" w14:textId="77777777" w:rsidR="003468FE" w:rsidRDefault="003468FE">
        <w:pPr>
          <w:pStyle w:val="a8"/>
          <w:jc w:val="center"/>
        </w:pPr>
        <w:r>
          <w:fldChar w:fldCharType="begin"/>
        </w:r>
        <w:r>
          <w:instrText>PAGE   \* MERGEFORMAT</w:instrText>
        </w:r>
        <w:r>
          <w:fldChar w:fldCharType="separate"/>
        </w:r>
        <w:r w:rsidRPr="00F90349">
          <w:rPr>
            <w:noProof/>
          </w:rPr>
          <w:t>1</w:t>
        </w:r>
        <w:r>
          <w:fldChar w:fldCharType="end"/>
        </w:r>
      </w:p>
    </w:sdtContent>
  </w:sdt>
  <w:p w14:paraId="7FB3270D" w14:textId="77777777" w:rsidR="003468FE" w:rsidRPr="00765B27" w:rsidRDefault="003468FE" w:rsidP="008D2358">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D168BE"/>
    <w:multiLevelType w:val="multilevel"/>
    <w:tmpl w:val="29D168B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F81972"/>
    <w:multiLevelType w:val="hybridMultilevel"/>
    <w:tmpl w:val="B2ACDE24"/>
    <w:lvl w:ilvl="0" w:tplc="18804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CFE26EB"/>
    <w:multiLevelType w:val="hybridMultilevel"/>
    <w:tmpl w:val="4DB8EB76"/>
    <w:lvl w:ilvl="0" w:tplc="34D41E22">
      <w:start w:val="1"/>
      <w:numFmt w:val="decimal"/>
      <w:lvlText w:val="%1."/>
      <w:lvlJc w:val="left"/>
      <w:pPr>
        <w:ind w:left="704" w:hanging="420"/>
      </w:pPr>
      <w:rPr>
        <w:rFonts w:hint="default"/>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469D34F1"/>
    <w:multiLevelType w:val="multilevel"/>
    <w:tmpl w:val="9EEC5A4A"/>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713"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5" w15:restartNumberingAfterBreak="0">
    <w:nsid w:val="501A2B13"/>
    <w:multiLevelType w:val="multilevel"/>
    <w:tmpl w:val="9814D2C6"/>
    <w:lvl w:ilvl="0">
      <w:start w:val="5"/>
      <w:numFmt w:val="decimal"/>
      <w:lvlText w:val="%1."/>
      <w:lvlJc w:val="left"/>
      <w:pPr>
        <w:ind w:left="450" w:hanging="450"/>
      </w:pPr>
      <w:rPr>
        <w:rFonts w:hint="default"/>
        <w:b/>
        <w:sz w:val="28"/>
        <w:szCs w:val="28"/>
      </w:rPr>
    </w:lvl>
    <w:lvl w:ilvl="1">
      <w:start w:val="2"/>
      <w:numFmt w:val="decimal"/>
      <w:lvlText w:val="%1.%2."/>
      <w:lvlJc w:val="left"/>
      <w:pPr>
        <w:ind w:left="1713"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16"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0"/>
  </w:num>
  <w:num w:numId="4">
    <w:abstractNumId w:val="3"/>
  </w:num>
  <w:num w:numId="5">
    <w:abstractNumId w:val="1"/>
  </w:num>
  <w:num w:numId="6">
    <w:abstractNumId w:val="12"/>
  </w:num>
  <w:num w:numId="7">
    <w:abstractNumId w:val="14"/>
  </w:num>
  <w:num w:numId="8">
    <w:abstractNumId w:val="7"/>
  </w:num>
  <w:num w:numId="9">
    <w:abstractNumId w:val="13"/>
  </w:num>
  <w:num w:numId="10">
    <w:abstractNumId w:val="9"/>
  </w:num>
  <w:num w:numId="11">
    <w:abstractNumId w:val="17"/>
  </w:num>
  <w:num w:numId="12">
    <w:abstractNumId w:val="16"/>
  </w:num>
  <w:num w:numId="13">
    <w:abstractNumId w:val="15"/>
  </w:num>
  <w:num w:numId="14">
    <w:abstractNumId w:val="11"/>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23274"/>
    <w:rsid w:val="000251CD"/>
    <w:rsid w:val="00033F00"/>
    <w:rsid w:val="00035C67"/>
    <w:rsid w:val="00035C80"/>
    <w:rsid w:val="00036774"/>
    <w:rsid w:val="00042561"/>
    <w:rsid w:val="00043AF8"/>
    <w:rsid w:val="00052C07"/>
    <w:rsid w:val="000533D9"/>
    <w:rsid w:val="0005374F"/>
    <w:rsid w:val="0006703C"/>
    <w:rsid w:val="00080BD1"/>
    <w:rsid w:val="000A4D92"/>
    <w:rsid w:val="000A500A"/>
    <w:rsid w:val="000B312B"/>
    <w:rsid w:val="000B3308"/>
    <w:rsid w:val="000B483F"/>
    <w:rsid w:val="000C28FC"/>
    <w:rsid w:val="000D004C"/>
    <w:rsid w:val="000D3143"/>
    <w:rsid w:val="000D4FE2"/>
    <w:rsid w:val="000E3CE0"/>
    <w:rsid w:val="001010E9"/>
    <w:rsid w:val="0010469B"/>
    <w:rsid w:val="00107CF5"/>
    <w:rsid w:val="00122122"/>
    <w:rsid w:val="00122697"/>
    <w:rsid w:val="0012615A"/>
    <w:rsid w:val="00136117"/>
    <w:rsid w:val="00136782"/>
    <w:rsid w:val="0014260C"/>
    <w:rsid w:val="001450C6"/>
    <w:rsid w:val="0014792B"/>
    <w:rsid w:val="00147A6C"/>
    <w:rsid w:val="00150F20"/>
    <w:rsid w:val="00151D58"/>
    <w:rsid w:val="00152761"/>
    <w:rsid w:val="00154164"/>
    <w:rsid w:val="00157E3E"/>
    <w:rsid w:val="0016702D"/>
    <w:rsid w:val="00167D7A"/>
    <w:rsid w:val="00195EFE"/>
    <w:rsid w:val="001A3A63"/>
    <w:rsid w:val="001B0B61"/>
    <w:rsid w:val="001B2506"/>
    <w:rsid w:val="001C6323"/>
    <w:rsid w:val="001D4F1A"/>
    <w:rsid w:val="001E3AF3"/>
    <w:rsid w:val="001E760F"/>
    <w:rsid w:val="001F5CD1"/>
    <w:rsid w:val="00200343"/>
    <w:rsid w:val="00201219"/>
    <w:rsid w:val="002048F6"/>
    <w:rsid w:val="002077A5"/>
    <w:rsid w:val="00210CF7"/>
    <w:rsid w:val="00217BA2"/>
    <w:rsid w:val="0022022D"/>
    <w:rsid w:val="002321F8"/>
    <w:rsid w:val="00235241"/>
    <w:rsid w:val="00236636"/>
    <w:rsid w:val="0023668D"/>
    <w:rsid w:val="00236ED6"/>
    <w:rsid w:val="00236FDA"/>
    <w:rsid w:val="00241533"/>
    <w:rsid w:val="0025255B"/>
    <w:rsid w:val="00264128"/>
    <w:rsid w:val="00264356"/>
    <w:rsid w:val="00264E86"/>
    <w:rsid w:val="00265CC3"/>
    <w:rsid w:val="002757CB"/>
    <w:rsid w:val="002765A2"/>
    <w:rsid w:val="00281A90"/>
    <w:rsid w:val="00283A48"/>
    <w:rsid w:val="00295350"/>
    <w:rsid w:val="002956BD"/>
    <w:rsid w:val="00296545"/>
    <w:rsid w:val="002A3F88"/>
    <w:rsid w:val="002A56AE"/>
    <w:rsid w:val="002A6819"/>
    <w:rsid w:val="002B4EAE"/>
    <w:rsid w:val="002B6E32"/>
    <w:rsid w:val="002C7064"/>
    <w:rsid w:val="002D4908"/>
    <w:rsid w:val="002D5E98"/>
    <w:rsid w:val="002D653D"/>
    <w:rsid w:val="002E2842"/>
    <w:rsid w:val="002E2A5D"/>
    <w:rsid w:val="002E5623"/>
    <w:rsid w:val="002F63D6"/>
    <w:rsid w:val="002F6F6F"/>
    <w:rsid w:val="0030725E"/>
    <w:rsid w:val="00312424"/>
    <w:rsid w:val="00320509"/>
    <w:rsid w:val="00340DB5"/>
    <w:rsid w:val="003421D0"/>
    <w:rsid w:val="003468FE"/>
    <w:rsid w:val="00353546"/>
    <w:rsid w:val="003572B7"/>
    <w:rsid w:val="0036058D"/>
    <w:rsid w:val="00373F98"/>
    <w:rsid w:val="00377D8F"/>
    <w:rsid w:val="00382CCF"/>
    <w:rsid w:val="003B01E1"/>
    <w:rsid w:val="003B11FB"/>
    <w:rsid w:val="003C425C"/>
    <w:rsid w:val="003C63B0"/>
    <w:rsid w:val="003E1228"/>
    <w:rsid w:val="003E75B0"/>
    <w:rsid w:val="003F131D"/>
    <w:rsid w:val="003F25F7"/>
    <w:rsid w:val="003F73D3"/>
    <w:rsid w:val="004101CE"/>
    <w:rsid w:val="00411143"/>
    <w:rsid w:val="00421C34"/>
    <w:rsid w:val="004221DC"/>
    <w:rsid w:val="004224D0"/>
    <w:rsid w:val="0042566C"/>
    <w:rsid w:val="00435254"/>
    <w:rsid w:val="00442E5F"/>
    <w:rsid w:val="00445543"/>
    <w:rsid w:val="00445C27"/>
    <w:rsid w:val="00451347"/>
    <w:rsid w:val="004629B1"/>
    <w:rsid w:val="00471588"/>
    <w:rsid w:val="004742BC"/>
    <w:rsid w:val="0048448F"/>
    <w:rsid w:val="0048501B"/>
    <w:rsid w:val="00486F62"/>
    <w:rsid w:val="00495D23"/>
    <w:rsid w:val="004A13FE"/>
    <w:rsid w:val="004A3611"/>
    <w:rsid w:val="004B6344"/>
    <w:rsid w:val="004B6ABC"/>
    <w:rsid w:val="004C01C1"/>
    <w:rsid w:val="004D3632"/>
    <w:rsid w:val="004D5FA6"/>
    <w:rsid w:val="004D60B9"/>
    <w:rsid w:val="004D7FF4"/>
    <w:rsid w:val="004E0941"/>
    <w:rsid w:val="004E0BC3"/>
    <w:rsid w:val="004E6879"/>
    <w:rsid w:val="004F6E8A"/>
    <w:rsid w:val="0050607A"/>
    <w:rsid w:val="005110AC"/>
    <w:rsid w:val="00524674"/>
    <w:rsid w:val="00542C54"/>
    <w:rsid w:val="0054307E"/>
    <w:rsid w:val="005478C4"/>
    <w:rsid w:val="00550580"/>
    <w:rsid w:val="00557017"/>
    <w:rsid w:val="00562165"/>
    <w:rsid w:val="00571941"/>
    <w:rsid w:val="005733FF"/>
    <w:rsid w:val="0057353A"/>
    <w:rsid w:val="00584D89"/>
    <w:rsid w:val="00585DA2"/>
    <w:rsid w:val="00591B98"/>
    <w:rsid w:val="00591BD4"/>
    <w:rsid w:val="00592D1F"/>
    <w:rsid w:val="005948C6"/>
    <w:rsid w:val="005949EA"/>
    <w:rsid w:val="005976A0"/>
    <w:rsid w:val="005A68F6"/>
    <w:rsid w:val="005B469E"/>
    <w:rsid w:val="005B52E0"/>
    <w:rsid w:val="005B57BB"/>
    <w:rsid w:val="005C15CB"/>
    <w:rsid w:val="005D736B"/>
    <w:rsid w:val="005E6587"/>
    <w:rsid w:val="005F3E8E"/>
    <w:rsid w:val="006025A8"/>
    <w:rsid w:val="00607F54"/>
    <w:rsid w:val="006174C8"/>
    <w:rsid w:val="006246DD"/>
    <w:rsid w:val="00624B3B"/>
    <w:rsid w:val="00632AC2"/>
    <w:rsid w:val="00646FD3"/>
    <w:rsid w:val="00660499"/>
    <w:rsid w:val="006633E7"/>
    <w:rsid w:val="00667A07"/>
    <w:rsid w:val="00675DB3"/>
    <w:rsid w:val="00676BFA"/>
    <w:rsid w:val="00683D71"/>
    <w:rsid w:val="00692F43"/>
    <w:rsid w:val="006969E8"/>
    <w:rsid w:val="006A2FD9"/>
    <w:rsid w:val="006B45F8"/>
    <w:rsid w:val="006B55C2"/>
    <w:rsid w:val="006B71ED"/>
    <w:rsid w:val="006C72B3"/>
    <w:rsid w:val="006D0E5F"/>
    <w:rsid w:val="006D3A3C"/>
    <w:rsid w:val="006D78FC"/>
    <w:rsid w:val="006E15C4"/>
    <w:rsid w:val="006E3822"/>
    <w:rsid w:val="00701466"/>
    <w:rsid w:val="00717485"/>
    <w:rsid w:val="007203F4"/>
    <w:rsid w:val="00721DAC"/>
    <w:rsid w:val="00726FDE"/>
    <w:rsid w:val="00727A0B"/>
    <w:rsid w:val="00730C1F"/>
    <w:rsid w:val="007344BD"/>
    <w:rsid w:val="00737B66"/>
    <w:rsid w:val="007407D0"/>
    <w:rsid w:val="007452C3"/>
    <w:rsid w:val="007458F0"/>
    <w:rsid w:val="00745D46"/>
    <w:rsid w:val="00750901"/>
    <w:rsid w:val="007520CC"/>
    <w:rsid w:val="0075338E"/>
    <w:rsid w:val="0075442B"/>
    <w:rsid w:val="0075707B"/>
    <w:rsid w:val="00760F62"/>
    <w:rsid w:val="00781428"/>
    <w:rsid w:val="007815FF"/>
    <w:rsid w:val="00785765"/>
    <w:rsid w:val="00786A50"/>
    <w:rsid w:val="00792EFA"/>
    <w:rsid w:val="00797E38"/>
    <w:rsid w:val="007A196E"/>
    <w:rsid w:val="007B1DA1"/>
    <w:rsid w:val="007B3C40"/>
    <w:rsid w:val="007B57AF"/>
    <w:rsid w:val="007B7DF6"/>
    <w:rsid w:val="007C17EF"/>
    <w:rsid w:val="007C18C5"/>
    <w:rsid w:val="007C3E20"/>
    <w:rsid w:val="007E01A0"/>
    <w:rsid w:val="007E052D"/>
    <w:rsid w:val="007E369D"/>
    <w:rsid w:val="007E3E62"/>
    <w:rsid w:val="007F2D46"/>
    <w:rsid w:val="007F79EA"/>
    <w:rsid w:val="0080144B"/>
    <w:rsid w:val="00803021"/>
    <w:rsid w:val="00824A81"/>
    <w:rsid w:val="0083143B"/>
    <w:rsid w:val="00831603"/>
    <w:rsid w:val="00836EA1"/>
    <w:rsid w:val="008521EB"/>
    <w:rsid w:val="0085266F"/>
    <w:rsid w:val="008674ED"/>
    <w:rsid w:val="00871244"/>
    <w:rsid w:val="00876003"/>
    <w:rsid w:val="0087652A"/>
    <w:rsid w:val="008805E1"/>
    <w:rsid w:val="008820AD"/>
    <w:rsid w:val="00890DB3"/>
    <w:rsid w:val="008A29B5"/>
    <w:rsid w:val="008B1DEE"/>
    <w:rsid w:val="008B3C76"/>
    <w:rsid w:val="008D2358"/>
    <w:rsid w:val="008D47E1"/>
    <w:rsid w:val="008D65AA"/>
    <w:rsid w:val="008E15CF"/>
    <w:rsid w:val="008F114D"/>
    <w:rsid w:val="009114FF"/>
    <w:rsid w:val="00915F32"/>
    <w:rsid w:val="00920EB8"/>
    <w:rsid w:val="00922107"/>
    <w:rsid w:val="0093216C"/>
    <w:rsid w:val="00936271"/>
    <w:rsid w:val="00941E73"/>
    <w:rsid w:val="00943C6C"/>
    <w:rsid w:val="00944C2C"/>
    <w:rsid w:val="009532B0"/>
    <w:rsid w:val="00960DF3"/>
    <w:rsid w:val="009762E3"/>
    <w:rsid w:val="00987938"/>
    <w:rsid w:val="00997B59"/>
    <w:rsid w:val="009A27B4"/>
    <w:rsid w:val="009A4A61"/>
    <w:rsid w:val="009A5102"/>
    <w:rsid w:val="009A6C40"/>
    <w:rsid w:val="009B4D13"/>
    <w:rsid w:val="009B55A6"/>
    <w:rsid w:val="009B5701"/>
    <w:rsid w:val="009B64B3"/>
    <w:rsid w:val="009C45AB"/>
    <w:rsid w:val="009C6EEF"/>
    <w:rsid w:val="009D653B"/>
    <w:rsid w:val="009E0AFB"/>
    <w:rsid w:val="009E10AD"/>
    <w:rsid w:val="009E3361"/>
    <w:rsid w:val="009F30B9"/>
    <w:rsid w:val="009F4AE4"/>
    <w:rsid w:val="00A1237D"/>
    <w:rsid w:val="00A13FE3"/>
    <w:rsid w:val="00A170C8"/>
    <w:rsid w:val="00A177C9"/>
    <w:rsid w:val="00A2185A"/>
    <w:rsid w:val="00A27BC8"/>
    <w:rsid w:val="00A3063A"/>
    <w:rsid w:val="00A37E84"/>
    <w:rsid w:val="00A41804"/>
    <w:rsid w:val="00A431FF"/>
    <w:rsid w:val="00A511D1"/>
    <w:rsid w:val="00A52A8A"/>
    <w:rsid w:val="00A64E90"/>
    <w:rsid w:val="00A71CC4"/>
    <w:rsid w:val="00A72CF5"/>
    <w:rsid w:val="00A839A8"/>
    <w:rsid w:val="00A8652E"/>
    <w:rsid w:val="00A92045"/>
    <w:rsid w:val="00AA1B8C"/>
    <w:rsid w:val="00AB284F"/>
    <w:rsid w:val="00AC1623"/>
    <w:rsid w:val="00AC3A5F"/>
    <w:rsid w:val="00AD12E9"/>
    <w:rsid w:val="00AD247C"/>
    <w:rsid w:val="00AD4534"/>
    <w:rsid w:val="00AD5490"/>
    <w:rsid w:val="00AE10EF"/>
    <w:rsid w:val="00AE29FB"/>
    <w:rsid w:val="00B050C9"/>
    <w:rsid w:val="00B1658F"/>
    <w:rsid w:val="00B21055"/>
    <w:rsid w:val="00B2137C"/>
    <w:rsid w:val="00B21E53"/>
    <w:rsid w:val="00B21FEC"/>
    <w:rsid w:val="00B25FAD"/>
    <w:rsid w:val="00B4640B"/>
    <w:rsid w:val="00B46798"/>
    <w:rsid w:val="00B508E3"/>
    <w:rsid w:val="00B562F2"/>
    <w:rsid w:val="00B56BE3"/>
    <w:rsid w:val="00B646DF"/>
    <w:rsid w:val="00B724F5"/>
    <w:rsid w:val="00B817B7"/>
    <w:rsid w:val="00BA5DC1"/>
    <w:rsid w:val="00BB19B2"/>
    <w:rsid w:val="00BB5FCF"/>
    <w:rsid w:val="00BC2E4A"/>
    <w:rsid w:val="00BE4EE9"/>
    <w:rsid w:val="00BF4FE4"/>
    <w:rsid w:val="00C02A39"/>
    <w:rsid w:val="00C02AA1"/>
    <w:rsid w:val="00C054E3"/>
    <w:rsid w:val="00C16F39"/>
    <w:rsid w:val="00C2307A"/>
    <w:rsid w:val="00C23FA6"/>
    <w:rsid w:val="00C26232"/>
    <w:rsid w:val="00C318C7"/>
    <w:rsid w:val="00C35FBC"/>
    <w:rsid w:val="00C40DFF"/>
    <w:rsid w:val="00C43558"/>
    <w:rsid w:val="00C46995"/>
    <w:rsid w:val="00C66D0C"/>
    <w:rsid w:val="00C73561"/>
    <w:rsid w:val="00C761DE"/>
    <w:rsid w:val="00C85AD0"/>
    <w:rsid w:val="00C865A4"/>
    <w:rsid w:val="00C912A6"/>
    <w:rsid w:val="00C9164A"/>
    <w:rsid w:val="00CA73E7"/>
    <w:rsid w:val="00CB15D9"/>
    <w:rsid w:val="00CB218E"/>
    <w:rsid w:val="00CD15AF"/>
    <w:rsid w:val="00CD2D0D"/>
    <w:rsid w:val="00CD446E"/>
    <w:rsid w:val="00CE3E2E"/>
    <w:rsid w:val="00CE5785"/>
    <w:rsid w:val="00CF1F87"/>
    <w:rsid w:val="00D02486"/>
    <w:rsid w:val="00D02A67"/>
    <w:rsid w:val="00D02BFF"/>
    <w:rsid w:val="00D03267"/>
    <w:rsid w:val="00D125C5"/>
    <w:rsid w:val="00D15532"/>
    <w:rsid w:val="00D15D27"/>
    <w:rsid w:val="00D23269"/>
    <w:rsid w:val="00D27D2C"/>
    <w:rsid w:val="00D3769D"/>
    <w:rsid w:val="00D408BA"/>
    <w:rsid w:val="00D42487"/>
    <w:rsid w:val="00D529E7"/>
    <w:rsid w:val="00D5751A"/>
    <w:rsid w:val="00D57DB8"/>
    <w:rsid w:val="00D62C32"/>
    <w:rsid w:val="00D6705E"/>
    <w:rsid w:val="00D72DE3"/>
    <w:rsid w:val="00D84A15"/>
    <w:rsid w:val="00D84C3C"/>
    <w:rsid w:val="00D93A7A"/>
    <w:rsid w:val="00D94F37"/>
    <w:rsid w:val="00D97929"/>
    <w:rsid w:val="00DA3A96"/>
    <w:rsid w:val="00DB5986"/>
    <w:rsid w:val="00DB7473"/>
    <w:rsid w:val="00DC0B8A"/>
    <w:rsid w:val="00DC58A6"/>
    <w:rsid w:val="00DC6576"/>
    <w:rsid w:val="00DC74C4"/>
    <w:rsid w:val="00DD2672"/>
    <w:rsid w:val="00DD603F"/>
    <w:rsid w:val="00DE15CA"/>
    <w:rsid w:val="00DE56AF"/>
    <w:rsid w:val="00DE6F2D"/>
    <w:rsid w:val="00DE7AEE"/>
    <w:rsid w:val="00DE7D5A"/>
    <w:rsid w:val="00E0443D"/>
    <w:rsid w:val="00E13B8C"/>
    <w:rsid w:val="00E25302"/>
    <w:rsid w:val="00E25F00"/>
    <w:rsid w:val="00E32556"/>
    <w:rsid w:val="00E35CE4"/>
    <w:rsid w:val="00E3656C"/>
    <w:rsid w:val="00E5095F"/>
    <w:rsid w:val="00E71AF0"/>
    <w:rsid w:val="00E7352F"/>
    <w:rsid w:val="00E776E4"/>
    <w:rsid w:val="00E80118"/>
    <w:rsid w:val="00E82290"/>
    <w:rsid w:val="00E82718"/>
    <w:rsid w:val="00E85B6F"/>
    <w:rsid w:val="00E91A2C"/>
    <w:rsid w:val="00E92922"/>
    <w:rsid w:val="00E96E18"/>
    <w:rsid w:val="00EA1755"/>
    <w:rsid w:val="00EA7765"/>
    <w:rsid w:val="00EB210A"/>
    <w:rsid w:val="00EB2634"/>
    <w:rsid w:val="00EB4FE7"/>
    <w:rsid w:val="00EC021F"/>
    <w:rsid w:val="00EC55AC"/>
    <w:rsid w:val="00EC57BB"/>
    <w:rsid w:val="00EE5ED6"/>
    <w:rsid w:val="00EF0CA4"/>
    <w:rsid w:val="00F00FB7"/>
    <w:rsid w:val="00F012B7"/>
    <w:rsid w:val="00F1188B"/>
    <w:rsid w:val="00F14533"/>
    <w:rsid w:val="00F15ADE"/>
    <w:rsid w:val="00F20636"/>
    <w:rsid w:val="00F27EAF"/>
    <w:rsid w:val="00F31F9B"/>
    <w:rsid w:val="00F33E96"/>
    <w:rsid w:val="00F36330"/>
    <w:rsid w:val="00F37256"/>
    <w:rsid w:val="00F41C67"/>
    <w:rsid w:val="00F41CFB"/>
    <w:rsid w:val="00F44E6D"/>
    <w:rsid w:val="00F478F4"/>
    <w:rsid w:val="00F5020E"/>
    <w:rsid w:val="00F602F3"/>
    <w:rsid w:val="00F60B37"/>
    <w:rsid w:val="00F640F9"/>
    <w:rsid w:val="00F679A7"/>
    <w:rsid w:val="00F70EC4"/>
    <w:rsid w:val="00F714D3"/>
    <w:rsid w:val="00F73EDF"/>
    <w:rsid w:val="00F846E7"/>
    <w:rsid w:val="00F877CB"/>
    <w:rsid w:val="00F90AD3"/>
    <w:rsid w:val="00F94A0A"/>
    <w:rsid w:val="00F966BE"/>
    <w:rsid w:val="00F97619"/>
    <w:rsid w:val="00F97D8B"/>
    <w:rsid w:val="00FA474F"/>
    <w:rsid w:val="00FB3484"/>
    <w:rsid w:val="00FB4487"/>
    <w:rsid w:val="00FC5147"/>
    <w:rsid w:val="00FE2BC4"/>
    <w:rsid w:val="00FE33F6"/>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rPr>
      <w:lang w:eastAsia="ru-RU"/>
    </w:r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lang w:eastAsia="ru-RU"/>
    </w:rPr>
  </w:style>
  <w:style w:type="paragraph" w:customStyle="1" w:styleId="afffff9">
    <w:basedOn w:val="a3"/>
    <w:next w:val="affd"/>
    <w:rsid w:val="009114FF"/>
    <w:pPr>
      <w:spacing w:before="100" w:beforeAutospacing="1" w:after="100" w:afterAutospacing="1"/>
    </w:pPr>
    <w:rPr>
      <w:lang w:eastAsia="ru-RU"/>
    </w:r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lang w:eastAsia="ru-RU"/>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lang w:eastAsia="ru-RU"/>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lang w:eastAsia="ru-RU"/>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lang w:eastAsia="ru-RU"/>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ru-RU"/>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lang w:eastAsia="ru-RU"/>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lang w:eastAsia="ru-RU"/>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lang w:eastAsia="ru-RU"/>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lang w:eastAsia="ru-RU"/>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13" Type="http://schemas.openxmlformats.org/officeDocument/2006/relationships/hyperlink" Target="consultantplus://offline/ref=F0224C4E6D097A0BE3A2F84B1D2106D5B65302AE494E837FD2DE39B54E2BF66FE77E19AA63286896514270TCG0F" TargetMode="External"/><Relationship Id="rId18" Type="http://schemas.openxmlformats.org/officeDocument/2006/relationships/hyperlink" Target="consultantplus://offline/ref=F0224C4E6D097A0BE3A2F84B1D2106D5B65302AE494E837FD2DE39B54E2BF66FE77E19AA63286896514270TCG0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F0224C4E6D097A0BE3A2F84B1D2106D5B65302AE494E837FD2DE39B54E2BF66FE77E19AA63286896514270TCG0F" TargetMode="External"/><Relationship Id="rId7" Type="http://schemas.openxmlformats.org/officeDocument/2006/relationships/hyperlink" Target="consultantplus://offline/ref=F0224C4E6D097A0BE3A2F84B1D2106D5B65302AE494E837FD2DE39B54E2BF66FE77E19AA63286896514270TCG0F" TargetMode="External"/><Relationship Id="rId12" Type="http://schemas.openxmlformats.org/officeDocument/2006/relationships/hyperlink" Target="consultantplus://offline/ref=F0224C4E6D097A0BE3A2F84B1D2106D5B65302AE494E837FD2DE39B54E2BF66FE77E19AA63286896514270TCG0F" TargetMode="External"/><Relationship Id="rId17" Type="http://schemas.openxmlformats.org/officeDocument/2006/relationships/hyperlink" Target="consultantplus://offline/ref=F0224C4E6D097A0BE3A2F84B1D2106D5B65302AE494E837FD2DE39B54E2BF66FE77E19AA63286896514270TCG0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F0224C4E6D097A0BE3A2F84B1D2106D5B65302AE494E837FD2DE39B54E2BF66FE77E19AA63286896514270TCG0F" TargetMode="External"/><Relationship Id="rId20" Type="http://schemas.openxmlformats.org/officeDocument/2006/relationships/hyperlink" Target="consultantplus://offline/ref=F0224C4E6D097A0BE3A2F84B1D2106D5B65302AE494E837FD2DE39B54E2BF66FE77E19AA63286896514270TCG0F"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224C4E6D097A0BE3A2F84B1D2106D5B65302AE494E837FD2DE39B54E2BF66FE77E19AA63286896514270TCG0F"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0224C4E6D097A0BE3A2F84B1D2106D5B65302AE494E837FD2DE39B54E2BF66FE77E19AA63286896514270TCG0F"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consultantplus://offline/ref=F0224C4E6D097A0BE3A2F84B1D2106D5B65302AE494E837FD2DE39B54E2BF66FE77E19AA63286896514270TCG0F" TargetMode="External"/><Relationship Id="rId19" Type="http://schemas.openxmlformats.org/officeDocument/2006/relationships/hyperlink" Target="consultantplus://offline/ref=F0224C4E6D097A0BE3A2F84B1D2106D5B65302AE494E837FD2DE39B54E2BF66FE77E19AA63286896514270TCG0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hyperlink" Target="consultantplus://offline/ref=F0224C4E6D097A0BE3A2F84B1D2106D5B65302AE494E837FD2DE39B54E2BF66FE77E19AA63286896514270TCG0F"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16178</TotalTime>
  <Pages>13</Pages>
  <Words>3995</Words>
  <Characters>22772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216</cp:revision>
  <cp:lastPrinted>2019-11-01T08:02:00Z</cp:lastPrinted>
  <dcterms:created xsi:type="dcterms:W3CDTF">2019-07-17T03:11:00Z</dcterms:created>
  <dcterms:modified xsi:type="dcterms:W3CDTF">2019-11-01T08:46:00Z</dcterms:modified>
</cp:coreProperties>
</file>