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08B" w:rsidRPr="00341FCD" w:rsidRDefault="0073408B" w:rsidP="008A3618">
      <w:pPr>
        <w:spacing w:after="0" w:line="280" w:lineRule="exact"/>
        <w:ind w:right="-58"/>
        <w:jc w:val="center"/>
        <w:rPr>
          <w:rFonts w:ascii="Times New Roman" w:eastAsia="font263" w:hAnsi="Times New Roman" w:cs="Times New Roman"/>
          <w:b/>
          <w:sz w:val="12"/>
          <w:szCs w:val="20"/>
          <w:lang w:eastAsia="ru-RU"/>
        </w:rPr>
      </w:pPr>
      <w:r w:rsidRPr="006C42B6">
        <w:rPr>
          <w:rFonts w:ascii="Times New Roman" w:eastAsia="font263" w:hAnsi="Times New Roman" w:cs="Times New Roman"/>
          <w:b/>
          <w:noProof/>
          <w:sz w:val="28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359410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OCRUncertain002"/>
    </w:p>
    <w:p w:rsidR="0073408B" w:rsidRPr="006C42B6" w:rsidRDefault="0073408B" w:rsidP="0073408B">
      <w:pPr>
        <w:keepNext/>
        <w:spacing w:after="0" w:line="240" w:lineRule="auto"/>
        <w:jc w:val="center"/>
        <w:outlineLvl w:val="2"/>
        <w:rPr>
          <w:rFonts w:ascii="Times New Roman" w:eastAsia="font263" w:hAnsi="Times New Roman" w:cs="Times New Roman"/>
          <w:b/>
          <w:sz w:val="28"/>
          <w:szCs w:val="20"/>
          <w:lang w:eastAsia="ru-RU"/>
        </w:rPr>
      </w:pPr>
      <w:r w:rsidRPr="006C42B6">
        <w:rPr>
          <w:rFonts w:ascii="Times New Roman" w:eastAsia="font263" w:hAnsi="Times New Roman" w:cs="Times New Roman"/>
          <w:b/>
          <w:sz w:val="28"/>
          <w:szCs w:val="20"/>
          <w:lang w:eastAsia="ru-RU"/>
        </w:rPr>
        <w:t>РЕГИОНАЛЬНАЯ ЭНЕРГЕТИЧЕСКАЯ КОМИССИЯ</w:t>
      </w:r>
    </w:p>
    <w:p w:rsidR="0073408B" w:rsidRPr="006C42B6" w:rsidRDefault="0073408B" w:rsidP="0073408B">
      <w:pPr>
        <w:keepNext/>
        <w:spacing w:after="0" w:line="240" w:lineRule="auto"/>
        <w:jc w:val="center"/>
        <w:outlineLvl w:val="2"/>
        <w:rPr>
          <w:rFonts w:ascii="Times New Roman" w:eastAsia="font263" w:hAnsi="Times New Roman" w:cs="Times New Roman"/>
          <w:b/>
          <w:sz w:val="28"/>
          <w:szCs w:val="20"/>
          <w:lang w:eastAsia="ru-RU"/>
        </w:rPr>
      </w:pPr>
      <w:r w:rsidRPr="006C42B6">
        <w:rPr>
          <w:rFonts w:ascii="Times New Roman" w:eastAsia="font263" w:hAnsi="Times New Roman" w:cs="Times New Roman"/>
          <w:b/>
          <w:sz w:val="28"/>
          <w:szCs w:val="20"/>
          <w:lang w:eastAsia="ru-RU"/>
        </w:rPr>
        <w:t>КЕМЕРОВСКОЙ ОБЛАСТИ</w:t>
      </w:r>
    </w:p>
    <w:p w:rsidR="0073408B" w:rsidRPr="006C42B6" w:rsidRDefault="0073408B" w:rsidP="00734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408B" w:rsidRPr="006C42B6" w:rsidRDefault="0073408B" w:rsidP="0073408B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</w:t>
      </w:r>
    </w:p>
    <w:p w:rsidR="0073408B" w:rsidRPr="006C42B6" w:rsidRDefault="0073408B" w:rsidP="007340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0"/>
    <w:p w:rsidR="0073408B" w:rsidRPr="00AC1B45" w:rsidRDefault="0073408B" w:rsidP="0080588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6C42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645543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AC1B45" w:rsidRPr="00AC1B45"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r w:rsidR="00645543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B605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F3D31">
        <w:rPr>
          <w:rFonts w:ascii="Times New Roman" w:eastAsia="Times New Roman" w:hAnsi="Times New Roman" w:cs="Times New Roman"/>
          <w:sz w:val="28"/>
          <w:szCs w:val="20"/>
          <w:lang w:eastAsia="ru-RU"/>
        </w:rPr>
        <w:t>октябрь</w:t>
      </w:r>
      <w:r w:rsidR="009E495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3019F" w:rsidRPr="006C42B6">
        <w:rPr>
          <w:rFonts w:ascii="Times New Roman" w:eastAsia="Times New Roman" w:hAnsi="Times New Roman" w:cs="Times New Roman"/>
          <w:sz w:val="28"/>
          <w:szCs w:val="20"/>
          <w:lang w:eastAsia="ru-RU"/>
        </w:rPr>
        <w:t>201</w:t>
      </w:r>
      <w:r w:rsidR="001C23F9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E3019F" w:rsidRPr="006C42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  <w:r w:rsidR="0094540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5333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AC1B45" w:rsidRPr="00AC1B45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AC1B45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13</w:t>
      </w:r>
      <w:bookmarkStart w:id="1" w:name="_GoBack"/>
      <w:bookmarkEnd w:id="1"/>
    </w:p>
    <w:p w:rsidR="0073408B" w:rsidRPr="006C42B6" w:rsidRDefault="0073408B" w:rsidP="007340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2B6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Кемерово</w:t>
      </w:r>
    </w:p>
    <w:p w:rsidR="0073408B" w:rsidRDefault="0073408B" w:rsidP="00734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77F2D" w:rsidRPr="00977F2D" w:rsidRDefault="00977F2D" w:rsidP="007340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0179B" w:rsidRDefault="0073408B" w:rsidP="003620E9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42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r w:rsid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установлении </w:t>
      </w:r>
      <w:r w:rsidR="00155678"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платы за подключение</w:t>
      </w:r>
      <w:r w:rsidR="002A32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(технологическое присоединение)</w:t>
      </w:r>
      <w:r w:rsidR="00155678"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индивидуальном порядке к систем</w:t>
      </w:r>
      <w:r w:rsidR="005F3D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155678"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73A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водоотведения</w:t>
      </w:r>
      <w:r w:rsidR="00155678" w:rsidRPr="00155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0538A" w:rsidRPr="00B05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ОАО «С</w:t>
      </w:r>
      <w:r w:rsidR="00977F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еверо-Кузбасская э</w:t>
      </w:r>
      <w:r w:rsidR="008643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нергетическая компания</w:t>
      </w:r>
      <w:r w:rsidR="00B0538A" w:rsidRPr="00B053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0179B" w:rsidRDefault="009E7903" w:rsidP="003620E9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объекта</w:t>
      </w:r>
      <w:r w:rsidR="00362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055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капитального</w:t>
      </w:r>
      <w:r w:rsidR="005F3D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620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строительства</w:t>
      </w:r>
      <w:r w:rsidR="007F70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F3D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«Кузбасский центр искусств</w:t>
      </w:r>
      <w:r w:rsidR="00977F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77F2D" w:rsidRDefault="00977F2D" w:rsidP="003620E9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заявителя Г</w:t>
      </w:r>
      <w:r w:rsidR="005F3D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5F3D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 «</w:t>
      </w:r>
      <w:r w:rsidR="005F3D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Кузбасский центр искусств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77F2D" w:rsidRDefault="00977F2D" w:rsidP="003620E9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7F2D" w:rsidRDefault="00977F2D" w:rsidP="003620E9">
      <w:pPr>
        <w:spacing w:after="0" w:line="2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408B" w:rsidRPr="006C42B6" w:rsidRDefault="0073408B" w:rsidP="00B40B3B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Фе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деральным законом от 07.12.2011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416-ФЗ</w:t>
      </w:r>
      <w:r w:rsidR="0018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водоснабжении и водоотведении», постановлени</w:t>
      </w:r>
      <w:r w:rsidR="00B053F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13.05.2013 № 406 «О государственном регулировании тарифов в сфере в</w:t>
      </w:r>
      <w:r w:rsidR="00FA6F33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одоснабжения и водоотведения»,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ФСТ России от 27.12.2013 № 1746-э «Об утверждении Методических указаний по расчету регулируемых тарифов в сфере водоснабжения и водоотвед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ения», постановлением Коллегии А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Кемеровской области от 06.09.2013 № 371 </w:t>
      </w:r>
      <w:r w:rsidR="00184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региональной энергетической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Кемеровской области»</w:t>
      </w:r>
      <w:r w:rsidR="002102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B061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региональная энергетическая комиссия Кемеровской области</w:t>
      </w:r>
      <w:r w:rsidR="004B4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 о с т а н о в л я е т</w:t>
      </w:r>
      <w:r w:rsidRPr="006C42B6">
        <w:rPr>
          <w:rFonts w:ascii="Times New Roman" w:eastAsia="Times New Roman" w:hAnsi="Times New Roman" w:cs="Times New Roman"/>
          <w:spacing w:val="48"/>
          <w:sz w:val="28"/>
          <w:szCs w:val="28"/>
          <w:lang w:eastAsia="ru-RU"/>
        </w:rPr>
        <w:t>:</w:t>
      </w:r>
    </w:p>
    <w:p w:rsidR="00073A3E" w:rsidRDefault="00B40B3B" w:rsidP="006A3FC7">
      <w:pPr>
        <w:spacing w:after="0" w:line="24" w:lineRule="atLeast"/>
        <w:ind w:firstLine="851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1. </w:t>
      </w:r>
      <w:r w:rsidR="00073A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Установить плату за подключение</w:t>
      </w:r>
      <w:r w:rsidR="00073A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(технологическое присоединение)</w:t>
      </w:r>
      <w:r w:rsidR="00073A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в индивидуальном порядке к системе </w:t>
      </w:r>
      <w:r w:rsidR="00073A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водоотведения             </w:t>
      </w:r>
      <w:r w:rsidR="00073A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ОАО </w:t>
      </w:r>
      <w:r w:rsidR="00073A3E" w:rsidRPr="008643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«Северо-Кузбасская энергетическая компания»</w:t>
      </w:r>
      <w:r w:rsidR="00073A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073A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073A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ИНН 4205153492,</w:t>
      </w:r>
      <w:r w:rsidR="00073A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объекта</w:t>
      </w:r>
      <w:r w:rsidR="00073A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капитального строител</w:t>
      </w:r>
      <w:r w:rsidR="00073A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ьства </w:t>
      </w:r>
      <w:r w:rsidR="005F3D3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«Кузбасский центр искусств»</w:t>
      </w:r>
      <w:r w:rsidR="00E0179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, расположенного </w:t>
      </w:r>
      <w:r w:rsidR="006A3FC7" w:rsidRPr="006A3FC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по адресу: г. Кемерово, </w:t>
      </w:r>
      <w:r w:rsidR="005F3D3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пр. Советский, 78</w:t>
      </w:r>
      <w:r w:rsidR="00E0179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,</w:t>
      </w:r>
      <w:r w:rsidR="006A3FC7" w:rsidRPr="006A3FC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заявителя</w:t>
      </w:r>
      <w:r w:rsidR="00E0179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   </w:t>
      </w:r>
      <w:r w:rsidR="006A3FC7" w:rsidRPr="006A3FC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Г</w:t>
      </w:r>
      <w:r w:rsidR="005F3D3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А</w:t>
      </w:r>
      <w:r w:rsidR="006A3FC7" w:rsidRPr="006A3FC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У</w:t>
      </w:r>
      <w:r w:rsidR="005F3D3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К</w:t>
      </w:r>
      <w:r w:rsidR="006A3FC7" w:rsidRPr="006A3FC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КО «</w:t>
      </w:r>
      <w:r w:rsidR="005F3D31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Кузбасский центр искусств</w:t>
      </w:r>
      <w:r w:rsidR="006A3FC7" w:rsidRPr="006A3FC7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»</w:t>
      </w:r>
      <w:r w:rsidR="00073A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, с подключаемой (присоединяемой) </w:t>
      </w:r>
      <w:r w:rsidR="00073A3E" w:rsidRPr="00AA204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нагрузкой</w:t>
      </w:r>
      <w:r w:rsidR="00073A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260EC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263</w:t>
      </w:r>
      <w:r w:rsidR="00073A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м</w:t>
      </w:r>
      <w:r w:rsidR="00073A3E">
        <w:rPr>
          <w:rFonts w:ascii="Times New Roman" w:eastAsia="Times New Roman" w:hAnsi="Times New Roman" w:cs="Times New Roman"/>
          <w:bCs/>
          <w:kern w:val="32"/>
          <w:sz w:val="28"/>
          <w:szCs w:val="28"/>
          <w:vertAlign w:val="superscript"/>
        </w:rPr>
        <w:t>3</w:t>
      </w:r>
      <w:r w:rsidR="00073A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/сутки в размере </w:t>
      </w:r>
      <w:r w:rsidR="00260ECD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3</w:t>
      </w:r>
      <w:r w:rsidR="00A8122F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74989,91</w:t>
      </w:r>
      <w:r w:rsidR="00073A3E" w:rsidRPr="007E5F4D"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  <w:t xml:space="preserve"> </w:t>
      </w:r>
      <w:r w:rsidR="00073A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тыс. руб. (без НДС).</w:t>
      </w:r>
    </w:p>
    <w:p w:rsidR="00295CA0" w:rsidRDefault="005F3D31" w:rsidP="009E79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2</w:t>
      </w:r>
      <w:r w:rsid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. 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Опубликовать настоящее</w:t>
      </w:r>
      <w:r w:rsidR="00EF4B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постановление на сайте «Электронный бюллетень региональной энергетической комиссии Кемеровской </w:t>
      </w:r>
      <w:r w:rsidR="00EF4B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          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области».</w:t>
      </w:r>
    </w:p>
    <w:p w:rsidR="00EF4B3E" w:rsidRDefault="005F3D31" w:rsidP="009E790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3</w:t>
      </w:r>
      <w:r w:rsidR="00EF4B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. 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F4B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со дня его опубликования</w:t>
      </w:r>
      <w:r w:rsidR="00EF4B3E" w:rsidRPr="00B40B3B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.</w:t>
      </w:r>
    </w:p>
    <w:p w:rsidR="00341FCD" w:rsidRDefault="00341FCD" w:rsidP="007E5F4D">
      <w:pPr>
        <w:spacing w:after="0" w:line="240" w:lineRule="auto"/>
        <w:ind w:left="284" w:right="-56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A3E" w:rsidRDefault="00073A3E" w:rsidP="007E5F4D">
      <w:pPr>
        <w:spacing w:after="0" w:line="240" w:lineRule="auto"/>
        <w:ind w:left="284" w:right="-56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A3E" w:rsidRPr="006C42B6" w:rsidRDefault="00073A3E" w:rsidP="007E5F4D">
      <w:pPr>
        <w:spacing w:after="0" w:line="240" w:lineRule="auto"/>
        <w:ind w:left="284" w:right="-56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15D4" w:rsidRPr="000415D4" w:rsidRDefault="00341FCD" w:rsidP="009E7903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E7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F4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5D4" w:rsidRPr="00041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региональной  </w:t>
      </w:r>
    </w:p>
    <w:p w:rsidR="00426F09" w:rsidRDefault="00EF4B3E" w:rsidP="009E7903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5D4" w:rsidRPr="000415D4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энергетической комиссии Кемеровской области</w:t>
      </w:r>
      <w:r w:rsidR="009A1AB6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1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481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2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08B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Д.В.Малют</w:t>
      </w:r>
      <w:r w:rsidR="00FE21ED" w:rsidRPr="006C42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sectPr w:rsidR="00426F09" w:rsidSect="005F3D31">
      <w:headerReference w:type="default" r:id="rId9"/>
      <w:headerReference w:type="first" r:id="rId10"/>
      <w:pgSz w:w="11906" w:h="16838" w:code="9"/>
      <w:pgMar w:top="851" w:right="1276" w:bottom="567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1509" w:rsidRDefault="003F1509" w:rsidP="00D75485">
      <w:pPr>
        <w:spacing w:after="0" w:line="240" w:lineRule="auto"/>
      </w:pPr>
      <w:r>
        <w:separator/>
      </w:r>
    </w:p>
  </w:endnote>
  <w:endnote w:type="continuationSeparator" w:id="0">
    <w:p w:rsidR="003F1509" w:rsidRDefault="003F1509" w:rsidP="00D75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263">
    <w:altName w:val="Tahoma"/>
    <w:charset w:val="00"/>
    <w:family w:val="roman"/>
    <w:pitch w:val="variable"/>
    <w:sig w:usb0="00000287" w:usb1="00000000" w:usb2="00000000" w:usb3="00000000" w:csb0="009F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1509" w:rsidRDefault="003F1509" w:rsidP="00D75485">
      <w:pPr>
        <w:spacing w:after="0" w:line="240" w:lineRule="auto"/>
      </w:pPr>
      <w:r>
        <w:separator/>
      </w:r>
    </w:p>
  </w:footnote>
  <w:footnote w:type="continuationSeparator" w:id="0">
    <w:p w:rsidR="003F1509" w:rsidRDefault="003F1509" w:rsidP="00D75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0617230"/>
      <w:docPartObj>
        <w:docPartGallery w:val="Page Numbers (Top of Page)"/>
        <w:docPartUnique/>
      </w:docPartObj>
    </w:sdtPr>
    <w:sdtEndPr/>
    <w:sdtContent>
      <w:p w:rsidR="007262C7" w:rsidRDefault="00AD4F38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7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62C7" w:rsidRDefault="007262C7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2C7" w:rsidRDefault="007262C7">
    <w:pPr>
      <w:pStyle w:val="af8"/>
    </w:pPr>
  </w:p>
  <w:p w:rsidR="007262C7" w:rsidRDefault="007262C7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90D833D8"/>
    <w:name w:val="WW8Num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3"/>
      <w:numFmt w:val="decimal"/>
      <w:isLgl/>
      <w:lvlText w:val="%1.%2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38"/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hAnsi="Times New Roman" w:cs="Times New Roman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8" w15:restartNumberingAfterBreak="0">
    <w:nsid w:val="00000009"/>
    <w:multiLevelType w:val="singleLevel"/>
    <w:tmpl w:val="00000009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/>
      </w:rPr>
    </w:lvl>
  </w:abstractNum>
  <w:abstractNum w:abstractNumId="10" w15:restartNumberingAfterBreak="0">
    <w:nsid w:val="01DC7F5D"/>
    <w:multiLevelType w:val="hybridMultilevel"/>
    <w:tmpl w:val="E1FC1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301710"/>
    <w:multiLevelType w:val="multilevel"/>
    <w:tmpl w:val="FDB808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79" w:hanging="645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227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2704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34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3914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4699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5124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5909" w:hanging="1800"/>
      </w:pPr>
      <w:rPr>
        <w:rFonts w:eastAsiaTheme="minorHAnsi" w:hint="default"/>
      </w:rPr>
    </w:lvl>
  </w:abstractNum>
  <w:abstractNum w:abstractNumId="12" w15:restartNumberingAfterBreak="0">
    <w:nsid w:val="09B817FB"/>
    <w:multiLevelType w:val="hybridMultilevel"/>
    <w:tmpl w:val="C84ECD22"/>
    <w:lvl w:ilvl="0" w:tplc="43906046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D40589"/>
    <w:multiLevelType w:val="multilevel"/>
    <w:tmpl w:val="C2DCF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4" w15:restartNumberingAfterBreak="0">
    <w:nsid w:val="11FD46C1"/>
    <w:multiLevelType w:val="multilevel"/>
    <w:tmpl w:val="3F24C980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eastAsiaTheme="minorHAnsi" w:hint="default"/>
      </w:rPr>
    </w:lvl>
  </w:abstractNum>
  <w:abstractNum w:abstractNumId="15" w15:restartNumberingAfterBreak="0">
    <w:nsid w:val="1487245E"/>
    <w:multiLevelType w:val="hybridMultilevel"/>
    <w:tmpl w:val="1D64C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B06D3"/>
    <w:multiLevelType w:val="hybridMultilevel"/>
    <w:tmpl w:val="2802260E"/>
    <w:lvl w:ilvl="0" w:tplc="90627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B2B743D"/>
    <w:multiLevelType w:val="hybridMultilevel"/>
    <w:tmpl w:val="765E4DD0"/>
    <w:lvl w:ilvl="0" w:tplc="9A52DC1A">
      <w:start w:val="24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A600F2"/>
    <w:multiLevelType w:val="hybridMultilevel"/>
    <w:tmpl w:val="555C0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FB7855"/>
    <w:multiLevelType w:val="hybridMultilevel"/>
    <w:tmpl w:val="78C820BE"/>
    <w:lvl w:ilvl="0" w:tplc="DC2AE9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C1B3124"/>
    <w:multiLevelType w:val="hybridMultilevel"/>
    <w:tmpl w:val="CD34C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20BAC"/>
    <w:multiLevelType w:val="multilevel"/>
    <w:tmpl w:val="12CEC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4BE2B2F"/>
    <w:multiLevelType w:val="hybridMultilevel"/>
    <w:tmpl w:val="A56246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63D7FB6"/>
    <w:multiLevelType w:val="hybridMultilevel"/>
    <w:tmpl w:val="EEE6AE4E"/>
    <w:lvl w:ilvl="0" w:tplc="6520EA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D5618A"/>
    <w:multiLevelType w:val="hybridMultilevel"/>
    <w:tmpl w:val="E3885746"/>
    <w:lvl w:ilvl="0" w:tplc="DF6CD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0386E7C"/>
    <w:multiLevelType w:val="multilevel"/>
    <w:tmpl w:val="A532F0F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cs="Times New Roman" w:hint="default"/>
      </w:rPr>
    </w:lvl>
  </w:abstractNum>
  <w:abstractNum w:abstractNumId="26" w15:restartNumberingAfterBreak="0">
    <w:nsid w:val="422F36F2"/>
    <w:multiLevelType w:val="hybridMultilevel"/>
    <w:tmpl w:val="CA329E32"/>
    <w:lvl w:ilvl="0" w:tplc="8A9861F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C90727A"/>
    <w:multiLevelType w:val="hybridMultilevel"/>
    <w:tmpl w:val="23003FCE"/>
    <w:lvl w:ilvl="0" w:tplc="DB9436D6">
      <w:start w:val="3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83464D"/>
    <w:multiLevelType w:val="multilevel"/>
    <w:tmpl w:val="092653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 w15:restartNumberingAfterBreak="0">
    <w:nsid w:val="539A77FD"/>
    <w:multiLevelType w:val="hybridMultilevel"/>
    <w:tmpl w:val="F17EF076"/>
    <w:lvl w:ilvl="0" w:tplc="7A8EF4E0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56BC3C99"/>
    <w:multiLevelType w:val="multilevel"/>
    <w:tmpl w:val="0968484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04D4195"/>
    <w:multiLevelType w:val="hybridMultilevel"/>
    <w:tmpl w:val="98E4D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16EFB"/>
    <w:multiLevelType w:val="hybridMultilevel"/>
    <w:tmpl w:val="CA329E32"/>
    <w:lvl w:ilvl="0" w:tplc="8A9861F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9A124AB"/>
    <w:multiLevelType w:val="hybridMultilevel"/>
    <w:tmpl w:val="356A9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A0C67"/>
    <w:multiLevelType w:val="hybridMultilevel"/>
    <w:tmpl w:val="F9607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AD7CA3"/>
    <w:multiLevelType w:val="hybridMultilevel"/>
    <w:tmpl w:val="E6F26C82"/>
    <w:lvl w:ilvl="0" w:tplc="FDE286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9B96FED"/>
    <w:multiLevelType w:val="hybridMultilevel"/>
    <w:tmpl w:val="8970F14C"/>
    <w:lvl w:ilvl="0" w:tplc="19F8C0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9FA2F75"/>
    <w:multiLevelType w:val="hybridMultilevel"/>
    <w:tmpl w:val="F8C43DB8"/>
    <w:lvl w:ilvl="0" w:tplc="6A34D9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3163A3"/>
    <w:multiLevelType w:val="hybridMultilevel"/>
    <w:tmpl w:val="F5A41CA4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9" w15:restartNumberingAfterBreak="0">
    <w:nsid w:val="7D992547"/>
    <w:multiLevelType w:val="hybridMultilevel"/>
    <w:tmpl w:val="147AD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12E37"/>
    <w:multiLevelType w:val="hybridMultilevel"/>
    <w:tmpl w:val="AC4C543E"/>
    <w:lvl w:ilvl="0" w:tplc="EA6E3CB8">
      <w:start w:val="1"/>
      <w:numFmt w:val="decimal"/>
      <w:lvlText w:val="%1."/>
      <w:lvlJc w:val="left"/>
      <w:pPr>
        <w:ind w:left="118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EAA0E3A"/>
    <w:multiLevelType w:val="hybridMultilevel"/>
    <w:tmpl w:val="2396803A"/>
    <w:lvl w:ilvl="0" w:tplc="CF78DD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EFC6FA9"/>
    <w:multiLevelType w:val="hybridMultilevel"/>
    <w:tmpl w:val="FA2E5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9"/>
  </w:num>
  <w:num w:numId="3">
    <w:abstractNumId w:val="2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3"/>
  </w:num>
  <w:num w:numId="15">
    <w:abstractNumId w:val="16"/>
  </w:num>
  <w:num w:numId="16">
    <w:abstractNumId w:val="36"/>
  </w:num>
  <w:num w:numId="17">
    <w:abstractNumId w:val="26"/>
  </w:num>
  <w:num w:numId="18">
    <w:abstractNumId w:val="35"/>
  </w:num>
  <w:num w:numId="19">
    <w:abstractNumId w:val="29"/>
  </w:num>
  <w:num w:numId="20">
    <w:abstractNumId w:val="28"/>
  </w:num>
  <w:num w:numId="21">
    <w:abstractNumId w:val="30"/>
  </w:num>
  <w:num w:numId="22">
    <w:abstractNumId w:val="32"/>
  </w:num>
  <w:num w:numId="23">
    <w:abstractNumId w:val="38"/>
  </w:num>
  <w:num w:numId="24">
    <w:abstractNumId w:val="31"/>
  </w:num>
  <w:num w:numId="25">
    <w:abstractNumId w:val="34"/>
  </w:num>
  <w:num w:numId="26">
    <w:abstractNumId w:val="24"/>
  </w:num>
  <w:num w:numId="27">
    <w:abstractNumId w:val="41"/>
  </w:num>
  <w:num w:numId="28">
    <w:abstractNumId w:val="21"/>
  </w:num>
  <w:num w:numId="29">
    <w:abstractNumId w:val="23"/>
  </w:num>
  <w:num w:numId="30">
    <w:abstractNumId w:val="37"/>
  </w:num>
  <w:num w:numId="31">
    <w:abstractNumId w:val="22"/>
  </w:num>
  <w:num w:numId="32">
    <w:abstractNumId w:val="20"/>
  </w:num>
  <w:num w:numId="33">
    <w:abstractNumId w:val="11"/>
  </w:num>
  <w:num w:numId="34">
    <w:abstractNumId w:val="19"/>
  </w:num>
  <w:num w:numId="35">
    <w:abstractNumId w:val="12"/>
  </w:num>
  <w:num w:numId="36">
    <w:abstractNumId w:val="14"/>
  </w:num>
  <w:num w:numId="37">
    <w:abstractNumId w:val="25"/>
  </w:num>
  <w:num w:numId="38">
    <w:abstractNumId w:val="40"/>
  </w:num>
  <w:num w:numId="39">
    <w:abstractNumId w:val="17"/>
  </w:num>
  <w:num w:numId="40">
    <w:abstractNumId w:val="42"/>
  </w:num>
  <w:num w:numId="41">
    <w:abstractNumId w:val="15"/>
  </w:num>
  <w:num w:numId="42">
    <w:abstractNumId w:val="10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028"/>
    <w:rsid w:val="0000107E"/>
    <w:rsid w:val="0000187A"/>
    <w:rsid w:val="00001D2B"/>
    <w:rsid w:val="00004FC4"/>
    <w:rsid w:val="00005DC5"/>
    <w:rsid w:val="000073A5"/>
    <w:rsid w:val="00007997"/>
    <w:rsid w:val="00007E59"/>
    <w:rsid w:val="00010BC7"/>
    <w:rsid w:val="00016876"/>
    <w:rsid w:val="00017F79"/>
    <w:rsid w:val="00022893"/>
    <w:rsid w:val="00022D42"/>
    <w:rsid w:val="000236A4"/>
    <w:rsid w:val="00023DE5"/>
    <w:rsid w:val="00027F9D"/>
    <w:rsid w:val="000323E3"/>
    <w:rsid w:val="0003504A"/>
    <w:rsid w:val="00035182"/>
    <w:rsid w:val="00035829"/>
    <w:rsid w:val="00035900"/>
    <w:rsid w:val="00035BA9"/>
    <w:rsid w:val="000415D4"/>
    <w:rsid w:val="000416F8"/>
    <w:rsid w:val="00043DFB"/>
    <w:rsid w:val="00046BCC"/>
    <w:rsid w:val="00047404"/>
    <w:rsid w:val="000523E0"/>
    <w:rsid w:val="00053EFD"/>
    <w:rsid w:val="00054FD5"/>
    <w:rsid w:val="00056637"/>
    <w:rsid w:val="00060EF3"/>
    <w:rsid w:val="00066358"/>
    <w:rsid w:val="00067FF4"/>
    <w:rsid w:val="00070D49"/>
    <w:rsid w:val="00073A3E"/>
    <w:rsid w:val="00076271"/>
    <w:rsid w:val="000768F2"/>
    <w:rsid w:val="00082F36"/>
    <w:rsid w:val="000834BD"/>
    <w:rsid w:val="00085B0E"/>
    <w:rsid w:val="00093049"/>
    <w:rsid w:val="00095472"/>
    <w:rsid w:val="0009612B"/>
    <w:rsid w:val="000961F9"/>
    <w:rsid w:val="000971DB"/>
    <w:rsid w:val="000A1160"/>
    <w:rsid w:val="000A16F5"/>
    <w:rsid w:val="000A23E5"/>
    <w:rsid w:val="000A47CC"/>
    <w:rsid w:val="000A61B2"/>
    <w:rsid w:val="000A6A41"/>
    <w:rsid w:val="000A6E89"/>
    <w:rsid w:val="000B1234"/>
    <w:rsid w:val="000B535A"/>
    <w:rsid w:val="000B5BAC"/>
    <w:rsid w:val="000B795D"/>
    <w:rsid w:val="000C0130"/>
    <w:rsid w:val="000C0DBF"/>
    <w:rsid w:val="000C1D75"/>
    <w:rsid w:val="000C2358"/>
    <w:rsid w:val="000C2503"/>
    <w:rsid w:val="000C4B66"/>
    <w:rsid w:val="000C4C57"/>
    <w:rsid w:val="000C5D88"/>
    <w:rsid w:val="000C76B0"/>
    <w:rsid w:val="000C78FE"/>
    <w:rsid w:val="000D0DCB"/>
    <w:rsid w:val="000D167D"/>
    <w:rsid w:val="000D3D02"/>
    <w:rsid w:val="000D5D00"/>
    <w:rsid w:val="000D74F6"/>
    <w:rsid w:val="000E4912"/>
    <w:rsid w:val="000E5377"/>
    <w:rsid w:val="000E5519"/>
    <w:rsid w:val="000E6212"/>
    <w:rsid w:val="000E790B"/>
    <w:rsid w:val="000F2504"/>
    <w:rsid w:val="000F27BB"/>
    <w:rsid w:val="000F34ED"/>
    <w:rsid w:val="000F3D4B"/>
    <w:rsid w:val="000F3F02"/>
    <w:rsid w:val="000F40CF"/>
    <w:rsid w:val="000F6E27"/>
    <w:rsid w:val="000F77D7"/>
    <w:rsid w:val="00100DB1"/>
    <w:rsid w:val="001014F4"/>
    <w:rsid w:val="001027E6"/>
    <w:rsid w:val="001031AC"/>
    <w:rsid w:val="0011057C"/>
    <w:rsid w:val="0011082C"/>
    <w:rsid w:val="00110C6A"/>
    <w:rsid w:val="00113791"/>
    <w:rsid w:val="00113B0B"/>
    <w:rsid w:val="00114BA9"/>
    <w:rsid w:val="00115071"/>
    <w:rsid w:val="001167EC"/>
    <w:rsid w:val="00116CC5"/>
    <w:rsid w:val="00121964"/>
    <w:rsid w:val="00123F79"/>
    <w:rsid w:val="0012407D"/>
    <w:rsid w:val="001241DD"/>
    <w:rsid w:val="00130182"/>
    <w:rsid w:val="00130AC0"/>
    <w:rsid w:val="001317C1"/>
    <w:rsid w:val="00136942"/>
    <w:rsid w:val="00136A13"/>
    <w:rsid w:val="0013756C"/>
    <w:rsid w:val="00137E5F"/>
    <w:rsid w:val="001436C8"/>
    <w:rsid w:val="0014498C"/>
    <w:rsid w:val="00144EF5"/>
    <w:rsid w:val="00145FC2"/>
    <w:rsid w:val="00146964"/>
    <w:rsid w:val="00146DD9"/>
    <w:rsid w:val="001475C6"/>
    <w:rsid w:val="00150F95"/>
    <w:rsid w:val="00151CBD"/>
    <w:rsid w:val="0015217D"/>
    <w:rsid w:val="001530F7"/>
    <w:rsid w:val="00153247"/>
    <w:rsid w:val="00154D13"/>
    <w:rsid w:val="00154E78"/>
    <w:rsid w:val="001550C3"/>
    <w:rsid w:val="00155678"/>
    <w:rsid w:val="0015675C"/>
    <w:rsid w:val="00161151"/>
    <w:rsid w:val="001623D8"/>
    <w:rsid w:val="00166538"/>
    <w:rsid w:val="00171C54"/>
    <w:rsid w:val="00172D4A"/>
    <w:rsid w:val="00175AFA"/>
    <w:rsid w:val="00176D68"/>
    <w:rsid w:val="00177D55"/>
    <w:rsid w:val="00180F4A"/>
    <w:rsid w:val="0018222C"/>
    <w:rsid w:val="0018345D"/>
    <w:rsid w:val="00183A59"/>
    <w:rsid w:val="00184F2C"/>
    <w:rsid w:val="00187223"/>
    <w:rsid w:val="00190868"/>
    <w:rsid w:val="00192E4C"/>
    <w:rsid w:val="00193B79"/>
    <w:rsid w:val="00194043"/>
    <w:rsid w:val="001A1EAC"/>
    <w:rsid w:val="001A415D"/>
    <w:rsid w:val="001A799A"/>
    <w:rsid w:val="001B050B"/>
    <w:rsid w:val="001B4AAE"/>
    <w:rsid w:val="001B4F6B"/>
    <w:rsid w:val="001B56BA"/>
    <w:rsid w:val="001B6AF2"/>
    <w:rsid w:val="001C204B"/>
    <w:rsid w:val="001C2157"/>
    <w:rsid w:val="001C23F9"/>
    <w:rsid w:val="001C40D4"/>
    <w:rsid w:val="001D3BC8"/>
    <w:rsid w:val="001D6A0C"/>
    <w:rsid w:val="001E0E0C"/>
    <w:rsid w:val="001E2314"/>
    <w:rsid w:val="001E2FFA"/>
    <w:rsid w:val="001E3233"/>
    <w:rsid w:val="001E3D8D"/>
    <w:rsid w:val="001E3F89"/>
    <w:rsid w:val="001E506A"/>
    <w:rsid w:val="001E5CE6"/>
    <w:rsid w:val="001F17B5"/>
    <w:rsid w:val="001F2A80"/>
    <w:rsid w:val="001F2C53"/>
    <w:rsid w:val="001F4E70"/>
    <w:rsid w:val="001F660F"/>
    <w:rsid w:val="001F676E"/>
    <w:rsid w:val="002008A9"/>
    <w:rsid w:val="002020E6"/>
    <w:rsid w:val="00203F36"/>
    <w:rsid w:val="00206272"/>
    <w:rsid w:val="00207282"/>
    <w:rsid w:val="00207EFA"/>
    <w:rsid w:val="002102BF"/>
    <w:rsid w:val="00210507"/>
    <w:rsid w:val="00211233"/>
    <w:rsid w:val="00213203"/>
    <w:rsid w:val="0021550B"/>
    <w:rsid w:val="00223D5A"/>
    <w:rsid w:val="002241C0"/>
    <w:rsid w:val="002241D6"/>
    <w:rsid w:val="00231089"/>
    <w:rsid w:val="00231B76"/>
    <w:rsid w:val="00232747"/>
    <w:rsid w:val="00234DEB"/>
    <w:rsid w:val="00235B6E"/>
    <w:rsid w:val="00236385"/>
    <w:rsid w:val="00244F58"/>
    <w:rsid w:val="002462A9"/>
    <w:rsid w:val="00247B3C"/>
    <w:rsid w:val="0025236A"/>
    <w:rsid w:val="00254DA3"/>
    <w:rsid w:val="002567D7"/>
    <w:rsid w:val="0025775C"/>
    <w:rsid w:val="00260ECD"/>
    <w:rsid w:val="0026188A"/>
    <w:rsid w:val="0026211D"/>
    <w:rsid w:val="0026323B"/>
    <w:rsid w:val="00264589"/>
    <w:rsid w:val="00267ECA"/>
    <w:rsid w:val="002728DD"/>
    <w:rsid w:val="00272B2E"/>
    <w:rsid w:val="0027306D"/>
    <w:rsid w:val="00277CAF"/>
    <w:rsid w:val="00283864"/>
    <w:rsid w:val="00285E62"/>
    <w:rsid w:val="00290EE0"/>
    <w:rsid w:val="0029236C"/>
    <w:rsid w:val="00292E2D"/>
    <w:rsid w:val="00293896"/>
    <w:rsid w:val="002952F8"/>
    <w:rsid w:val="00295387"/>
    <w:rsid w:val="00295CA0"/>
    <w:rsid w:val="00296542"/>
    <w:rsid w:val="00296E7B"/>
    <w:rsid w:val="002974FF"/>
    <w:rsid w:val="00297678"/>
    <w:rsid w:val="00297ADB"/>
    <w:rsid w:val="002A117D"/>
    <w:rsid w:val="002A2141"/>
    <w:rsid w:val="002A260D"/>
    <w:rsid w:val="002A2B41"/>
    <w:rsid w:val="002A32FB"/>
    <w:rsid w:val="002A59DC"/>
    <w:rsid w:val="002A5E85"/>
    <w:rsid w:val="002A6228"/>
    <w:rsid w:val="002A65DE"/>
    <w:rsid w:val="002B061D"/>
    <w:rsid w:val="002B07D1"/>
    <w:rsid w:val="002B0816"/>
    <w:rsid w:val="002B0BCF"/>
    <w:rsid w:val="002B2605"/>
    <w:rsid w:val="002B2656"/>
    <w:rsid w:val="002B2828"/>
    <w:rsid w:val="002B49F6"/>
    <w:rsid w:val="002B56C4"/>
    <w:rsid w:val="002C34F9"/>
    <w:rsid w:val="002C66A0"/>
    <w:rsid w:val="002C6E5D"/>
    <w:rsid w:val="002D1826"/>
    <w:rsid w:val="002D2C7C"/>
    <w:rsid w:val="002D3223"/>
    <w:rsid w:val="002D367A"/>
    <w:rsid w:val="002D522A"/>
    <w:rsid w:val="002E0451"/>
    <w:rsid w:val="002E1D9D"/>
    <w:rsid w:val="002E1ED3"/>
    <w:rsid w:val="002E3B0C"/>
    <w:rsid w:val="002E4DB0"/>
    <w:rsid w:val="002E61A8"/>
    <w:rsid w:val="002E7DE5"/>
    <w:rsid w:val="002F0316"/>
    <w:rsid w:val="002F0EEE"/>
    <w:rsid w:val="002F53EF"/>
    <w:rsid w:val="0030183C"/>
    <w:rsid w:val="00301A8A"/>
    <w:rsid w:val="00302836"/>
    <w:rsid w:val="003052C8"/>
    <w:rsid w:val="0030666F"/>
    <w:rsid w:val="00307745"/>
    <w:rsid w:val="00307B4A"/>
    <w:rsid w:val="00310F18"/>
    <w:rsid w:val="0031450C"/>
    <w:rsid w:val="00314CDB"/>
    <w:rsid w:val="00316D05"/>
    <w:rsid w:val="00322069"/>
    <w:rsid w:val="00325664"/>
    <w:rsid w:val="003270AA"/>
    <w:rsid w:val="0032720A"/>
    <w:rsid w:val="00331A9E"/>
    <w:rsid w:val="00331F57"/>
    <w:rsid w:val="00332801"/>
    <w:rsid w:val="00333427"/>
    <w:rsid w:val="003343EF"/>
    <w:rsid w:val="00335F8A"/>
    <w:rsid w:val="0033750D"/>
    <w:rsid w:val="00341FCD"/>
    <w:rsid w:val="0034399F"/>
    <w:rsid w:val="00345CF1"/>
    <w:rsid w:val="00346F49"/>
    <w:rsid w:val="00350FF8"/>
    <w:rsid w:val="00351F8C"/>
    <w:rsid w:val="00354C01"/>
    <w:rsid w:val="00355814"/>
    <w:rsid w:val="00355ED0"/>
    <w:rsid w:val="003565F6"/>
    <w:rsid w:val="00360131"/>
    <w:rsid w:val="003605D0"/>
    <w:rsid w:val="003611CA"/>
    <w:rsid w:val="003620E9"/>
    <w:rsid w:val="00363081"/>
    <w:rsid w:val="003645B7"/>
    <w:rsid w:val="0036493B"/>
    <w:rsid w:val="00367036"/>
    <w:rsid w:val="003756F3"/>
    <w:rsid w:val="003761D6"/>
    <w:rsid w:val="003774F1"/>
    <w:rsid w:val="00380920"/>
    <w:rsid w:val="00380C94"/>
    <w:rsid w:val="00381C1E"/>
    <w:rsid w:val="00384DD8"/>
    <w:rsid w:val="00385AB8"/>
    <w:rsid w:val="00386169"/>
    <w:rsid w:val="003873EC"/>
    <w:rsid w:val="00390200"/>
    <w:rsid w:val="003916C4"/>
    <w:rsid w:val="00392C65"/>
    <w:rsid w:val="00394BD0"/>
    <w:rsid w:val="0039509F"/>
    <w:rsid w:val="00395A58"/>
    <w:rsid w:val="00397C20"/>
    <w:rsid w:val="003A0D3D"/>
    <w:rsid w:val="003A37B7"/>
    <w:rsid w:val="003A4139"/>
    <w:rsid w:val="003A51B8"/>
    <w:rsid w:val="003A6924"/>
    <w:rsid w:val="003B0EE0"/>
    <w:rsid w:val="003B0F55"/>
    <w:rsid w:val="003B1524"/>
    <w:rsid w:val="003B183D"/>
    <w:rsid w:val="003B3562"/>
    <w:rsid w:val="003B69B0"/>
    <w:rsid w:val="003C0475"/>
    <w:rsid w:val="003C0D0F"/>
    <w:rsid w:val="003C0E37"/>
    <w:rsid w:val="003C1B9C"/>
    <w:rsid w:val="003C2561"/>
    <w:rsid w:val="003C32F4"/>
    <w:rsid w:val="003C371B"/>
    <w:rsid w:val="003C380B"/>
    <w:rsid w:val="003C3E5D"/>
    <w:rsid w:val="003C4A71"/>
    <w:rsid w:val="003C51B3"/>
    <w:rsid w:val="003D1C14"/>
    <w:rsid w:val="003D3567"/>
    <w:rsid w:val="003D3D35"/>
    <w:rsid w:val="003D3DC3"/>
    <w:rsid w:val="003D57CA"/>
    <w:rsid w:val="003D5D73"/>
    <w:rsid w:val="003D6D11"/>
    <w:rsid w:val="003E27EB"/>
    <w:rsid w:val="003E28D9"/>
    <w:rsid w:val="003E2E61"/>
    <w:rsid w:val="003E36B4"/>
    <w:rsid w:val="003E3891"/>
    <w:rsid w:val="003E3AD6"/>
    <w:rsid w:val="003E41D3"/>
    <w:rsid w:val="003E57ED"/>
    <w:rsid w:val="003E7325"/>
    <w:rsid w:val="003E7558"/>
    <w:rsid w:val="003F1151"/>
    <w:rsid w:val="003F1509"/>
    <w:rsid w:val="003F19E7"/>
    <w:rsid w:val="003F20EE"/>
    <w:rsid w:val="003F23CB"/>
    <w:rsid w:val="003F262A"/>
    <w:rsid w:val="003F2C22"/>
    <w:rsid w:val="003F3571"/>
    <w:rsid w:val="003F36AA"/>
    <w:rsid w:val="003F39E3"/>
    <w:rsid w:val="003F45B0"/>
    <w:rsid w:val="003F7CEF"/>
    <w:rsid w:val="004029CE"/>
    <w:rsid w:val="00405B06"/>
    <w:rsid w:val="00407068"/>
    <w:rsid w:val="0041026F"/>
    <w:rsid w:val="00410D8F"/>
    <w:rsid w:val="00422023"/>
    <w:rsid w:val="00423016"/>
    <w:rsid w:val="004230C7"/>
    <w:rsid w:val="0042395C"/>
    <w:rsid w:val="00424FBB"/>
    <w:rsid w:val="0042664C"/>
    <w:rsid w:val="00426CE0"/>
    <w:rsid w:val="00426F09"/>
    <w:rsid w:val="00427AB4"/>
    <w:rsid w:val="00431FC4"/>
    <w:rsid w:val="0043350E"/>
    <w:rsid w:val="00435B8E"/>
    <w:rsid w:val="00435DAB"/>
    <w:rsid w:val="00437417"/>
    <w:rsid w:val="004378B8"/>
    <w:rsid w:val="00437D0D"/>
    <w:rsid w:val="00440B86"/>
    <w:rsid w:val="00442CF6"/>
    <w:rsid w:val="004440A7"/>
    <w:rsid w:val="004462AC"/>
    <w:rsid w:val="004463B2"/>
    <w:rsid w:val="004550D5"/>
    <w:rsid w:val="00455100"/>
    <w:rsid w:val="00457C3B"/>
    <w:rsid w:val="004610E4"/>
    <w:rsid w:val="0046190B"/>
    <w:rsid w:val="00462527"/>
    <w:rsid w:val="00464511"/>
    <w:rsid w:val="00464E7F"/>
    <w:rsid w:val="00465FDA"/>
    <w:rsid w:val="0046725A"/>
    <w:rsid w:val="00474A20"/>
    <w:rsid w:val="0048106C"/>
    <w:rsid w:val="00481C6E"/>
    <w:rsid w:val="00482473"/>
    <w:rsid w:val="00484E90"/>
    <w:rsid w:val="004866BE"/>
    <w:rsid w:val="0048744E"/>
    <w:rsid w:val="0049001C"/>
    <w:rsid w:val="0049010C"/>
    <w:rsid w:val="0049014C"/>
    <w:rsid w:val="0049038B"/>
    <w:rsid w:val="0049210A"/>
    <w:rsid w:val="0049253B"/>
    <w:rsid w:val="00495B59"/>
    <w:rsid w:val="004963CB"/>
    <w:rsid w:val="00497021"/>
    <w:rsid w:val="004A0C6A"/>
    <w:rsid w:val="004A1F32"/>
    <w:rsid w:val="004A30E5"/>
    <w:rsid w:val="004A4C4D"/>
    <w:rsid w:val="004A7F92"/>
    <w:rsid w:val="004B2E07"/>
    <w:rsid w:val="004B3D1B"/>
    <w:rsid w:val="004B4A44"/>
    <w:rsid w:val="004B58A2"/>
    <w:rsid w:val="004B7208"/>
    <w:rsid w:val="004B7DC1"/>
    <w:rsid w:val="004C4DC1"/>
    <w:rsid w:val="004C5C7C"/>
    <w:rsid w:val="004C6EE2"/>
    <w:rsid w:val="004D067A"/>
    <w:rsid w:val="004D37E8"/>
    <w:rsid w:val="004D5A8F"/>
    <w:rsid w:val="004D64BB"/>
    <w:rsid w:val="004D6CEF"/>
    <w:rsid w:val="004D7EFC"/>
    <w:rsid w:val="004E25FC"/>
    <w:rsid w:val="004E38E6"/>
    <w:rsid w:val="004E5E4D"/>
    <w:rsid w:val="004F0684"/>
    <w:rsid w:val="004F11BC"/>
    <w:rsid w:val="004F3230"/>
    <w:rsid w:val="004F3F1F"/>
    <w:rsid w:val="004F7959"/>
    <w:rsid w:val="00500033"/>
    <w:rsid w:val="00501800"/>
    <w:rsid w:val="005025F8"/>
    <w:rsid w:val="00503867"/>
    <w:rsid w:val="0050480F"/>
    <w:rsid w:val="00505292"/>
    <w:rsid w:val="0050553E"/>
    <w:rsid w:val="00505E72"/>
    <w:rsid w:val="00510343"/>
    <w:rsid w:val="0051038A"/>
    <w:rsid w:val="00510C9D"/>
    <w:rsid w:val="00513D06"/>
    <w:rsid w:val="00514503"/>
    <w:rsid w:val="00514B60"/>
    <w:rsid w:val="00521A6A"/>
    <w:rsid w:val="00521CDE"/>
    <w:rsid w:val="0052287E"/>
    <w:rsid w:val="0052380A"/>
    <w:rsid w:val="0052381A"/>
    <w:rsid w:val="005258A4"/>
    <w:rsid w:val="00526A95"/>
    <w:rsid w:val="0053462D"/>
    <w:rsid w:val="005361EB"/>
    <w:rsid w:val="00540730"/>
    <w:rsid w:val="0054174A"/>
    <w:rsid w:val="00541D9C"/>
    <w:rsid w:val="00542356"/>
    <w:rsid w:val="00543A3E"/>
    <w:rsid w:val="00544199"/>
    <w:rsid w:val="00544E0C"/>
    <w:rsid w:val="0054582D"/>
    <w:rsid w:val="005458F1"/>
    <w:rsid w:val="0054616D"/>
    <w:rsid w:val="00547A61"/>
    <w:rsid w:val="00550BF6"/>
    <w:rsid w:val="00551169"/>
    <w:rsid w:val="005529C9"/>
    <w:rsid w:val="00553787"/>
    <w:rsid w:val="00553B99"/>
    <w:rsid w:val="00553E28"/>
    <w:rsid w:val="00554B11"/>
    <w:rsid w:val="005553F0"/>
    <w:rsid w:val="00561D4C"/>
    <w:rsid w:val="0056372C"/>
    <w:rsid w:val="0056708E"/>
    <w:rsid w:val="00567783"/>
    <w:rsid w:val="005678B0"/>
    <w:rsid w:val="00567C4F"/>
    <w:rsid w:val="00567D48"/>
    <w:rsid w:val="00570A4A"/>
    <w:rsid w:val="00571A1E"/>
    <w:rsid w:val="00572EB9"/>
    <w:rsid w:val="00573256"/>
    <w:rsid w:val="00573355"/>
    <w:rsid w:val="00573603"/>
    <w:rsid w:val="0057432F"/>
    <w:rsid w:val="005747EF"/>
    <w:rsid w:val="00575996"/>
    <w:rsid w:val="005772D8"/>
    <w:rsid w:val="00581317"/>
    <w:rsid w:val="00581E06"/>
    <w:rsid w:val="00583FE1"/>
    <w:rsid w:val="00587833"/>
    <w:rsid w:val="005902B6"/>
    <w:rsid w:val="00591A63"/>
    <w:rsid w:val="00591EAE"/>
    <w:rsid w:val="005951ED"/>
    <w:rsid w:val="005A07EB"/>
    <w:rsid w:val="005A0803"/>
    <w:rsid w:val="005A76B5"/>
    <w:rsid w:val="005B346C"/>
    <w:rsid w:val="005B35E8"/>
    <w:rsid w:val="005B3873"/>
    <w:rsid w:val="005C05B5"/>
    <w:rsid w:val="005C135F"/>
    <w:rsid w:val="005C158D"/>
    <w:rsid w:val="005C5CB3"/>
    <w:rsid w:val="005C762F"/>
    <w:rsid w:val="005C77BB"/>
    <w:rsid w:val="005D00FA"/>
    <w:rsid w:val="005D6070"/>
    <w:rsid w:val="005D7889"/>
    <w:rsid w:val="005E052D"/>
    <w:rsid w:val="005E140B"/>
    <w:rsid w:val="005E1739"/>
    <w:rsid w:val="005E6675"/>
    <w:rsid w:val="005E7B90"/>
    <w:rsid w:val="005E7BC5"/>
    <w:rsid w:val="005F0398"/>
    <w:rsid w:val="005F0F1D"/>
    <w:rsid w:val="005F114C"/>
    <w:rsid w:val="005F15C5"/>
    <w:rsid w:val="005F3D31"/>
    <w:rsid w:val="005F497D"/>
    <w:rsid w:val="005F5076"/>
    <w:rsid w:val="005F5968"/>
    <w:rsid w:val="005F650B"/>
    <w:rsid w:val="005F75D9"/>
    <w:rsid w:val="0060368D"/>
    <w:rsid w:val="00604A9D"/>
    <w:rsid w:val="006057BD"/>
    <w:rsid w:val="00605DB6"/>
    <w:rsid w:val="0061147E"/>
    <w:rsid w:val="006143D3"/>
    <w:rsid w:val="00614D02"/>
    <w:rsid w:val="00616138"/>
    <w:rsid w:val="006166BB"/>
    <w:rsid w:val="0061697F"/>
    <w:rsid w:val="00616F3D"/>
    <w:rsid w:val="0061706F"/>
    <w:rsid w:val="00617496"/>
    <w:rsid w:val="0061750A"/>
    <w:rsid w:val="00620455"/>
    <w:rsid w:val="00620AF8"/>
    <w:rsid w:val="00622B30"/>
    <w:rsid w:val="00624276"/>
    <w:rsid w:val="006279CA"/>
    <w:rsid w:val="006304C2"/>
    <w:rsid w:val="00630F1A"/>
    <w:rsid w:val="00631970"/>
    <w:rsid w:val="00631A22"/>
    <w:rsid w:val="00634D4E"/>
    <w:rsid w:val="0063795A"/>
    <w:rsid w:val="00644B6D"/>
    <w:rsid w:val="00645543"/>
    <w:rsid w:val="00646081"/>
    <w:rsid w:val="00647EDC"/>
    <w:rsid w:val="00652393"/>
    <w:rsid w:val="00652792"/>
    <w:rsid w:val="00655E23"/>
    <w:rsid w:val="00657288"/>
    <w:rsid w:val="00660077"/>
    <w:rsid w:val="00660E98"/>
    <w:rsid w:val="00661F20"/>
    <w:rsid w:val="00663C43"/>
    <w:rsid w:val="006658FE"/>
    <w:rsid w:val="00665A82"/>
    <w:rsid w:val="00670644"/>
    <w:rsid w:val="00671CBC"/>
    <w:rsid w:val="00672CE4"/>
    <w:rsid w:val="00673380"/>
    <w:rsid w:val="006753EB"/>
    <w:rsid w:val="00675D19"/>
    <w:rsid w:val="006773CD"/>
    <w:rsid w:val="00677FE9"/>
    <w:rsid w:val="006818E9"/>
    <w:rsid w:val="00683A12"/>
    <w:rsid w:val="00683C85"/>
    <w:rsid w:val="006906CB"/>
    <w:rsid w:val="00690B0C"/>
    <w:rsid w:val="00692906"/>
    <w:rsid w:val="00692A0A"/>
    <w:rsid w:val="0069547B"/>
    <w:rsid w:val="006966B8"/>
    <w:rsid w:val="00696B45"/>
    <w:rsid w:val="006A08A9"/>
    <w:rsid w:val="006A3E11"/>
    <w:rsid w:val="006A3FC7"/>
    <w:rsid w:val="006A498D"/>
    <w:rsid w:val="006A4AF8"/>
    <w:rsid w:val="006A631C"/>
    <w:rsid w:val="006A639E"/>
    <w:rsid w:val="006A6C21"/>
    <w:rsid w:val="006B29C2"/>
    <w:rsid w:val="006B3033"/>
    <w:rsid w:val="006B654E"/>
    <w:rsid w:val="006C42B6"/>
    <w:rsid w:val="006C4829"/>
    <w:rsid w:val="006D4AAF"/>
    <w:rsid w:val="006D5F72"/>
    <w:rsid w:val="006E01D6"/>
    <w:rsid w:val="006E394B"/>
    <w:rsid w:val="006E5014"/>
    <w:rsid w:val="006E617B"/>
    <w:rsid w:val="006E6272"/>
    <w:rsid w:val="006F0A3F"/>
    <w:rsid w:val="006F2E49"/>
    <w:rsid w:val="006F38F0"/>
    <w:rsid w:val="006F770C"/>
    <w:rsid w:val="00700B8E"/>
    <w:rsid w:val="007019F7"/>
    <w:rsid w:val="007036BA"/>
    <w:rsid w:val="00707281"/>
    <w:rsid w:val="00713AE4"/>
    <w:rsid w:val="00713C4C"/>
    <w:rsid w:val="007166C1"/>
    <w:rsid w:val="00720824"/>
    <w:rsid w:val="007212B1"/>
    <w:rsid w:val="00721AB5"/>
    <w:rsid w:val="00721BDC"/>
    <w:rsid w:val="00723F56"/>
    <w:rsid w:val="007241CC"/>
    <w:rsid w:val="007262C7"/>
    <w:rsid w:val="00726BAC"/>
    <w:rsid w:val="0073008B"/>
    <w:rsid w:val="00730921"/>
    <w:rsid w:val="00733061"/>
    <w:rsid w:val="0073408B"/>
    <w:rsid w:val="007340D6"/>
    <w:rsid w:val="00736812"/>
    <w:rsid w:val="00737B4F"/>
    <w:rsid w:val="00742102"/>
    <w:rsid w:val="0074231D"/>
    <w:rsid w:val="007446E3"/>
    <w:rsid w:val="00750EA1"/>
    <w:rsid w:val="0075178E"/>
    <w:rsid w:val="00751AAA"/>
    <w:rsid w:val="007526A2"/>
    <w:rsid w:val="00754E89"/>
    <w:rsid w:val="00755B54"/>
    <w:rsid w:val="00761574"/>
    <w:rsid w:val="00762AEA"/>
    <w:rsid w:val="00763A55"/>
    <w:rsid w:val="00763C22"/>
    <w:rsid w:val="00764A34"/>
    <w:rsid w:val="00766FD1"/>
    <w:rsid w:val="007675E4"/>
    <w:rsid w:val="00771461"/>
    <w:rsid w:val="00772C47"/>
    <w:rsid w:val="0077365A"/>
    <w:rsid w:val="00776560"/>
    <w:rsid w:val="007765CE"/>
    <w:rsid w:val="00781F7E"/>
    <w:rsid w:val="007851C9"/>
    <w:rsid w:val="0079020D"/>
    <w:rsid w:val="007912C7"/>
    <w:rsid w:val="00796474"/>
    <w:rsid w:val="00796B90"/>
    <w:rsid w:val="007A00FD"/>
    <w:rsid w:val="007A0738"/>
    <w:rsid w:val="007A1565"/>
    <w:rsid w:val="007A47A5"/>
    <w:rsid w:val="007A51FD"/>
    <w:rsid w:val="007B023E"/>
    <w:rsid w:val="007B0F59"/>
    <w:rsid w:val="007B2F9F"/>
    <w:rsid w:val="007B400B"/>
    <w:rsid w:val="007B5509"/>
    <w:rsid w:val="007B5DBC"/>
    <w:rsid w:val="007B6AB6"/>
    <w:rsid w:val="007B7954"/>
    <w:rsid w:val="007C2BA8"/>
    <w:rsid w:val="007C59D5"/>
    <w:rsid w:val="007C6091"/>
    <w:rsid w:val="007C7177"/>
    <w:rsid w:val="007D0E68"/>
    <w:rsid w:val="007D1ED2"/>
    <w:rsid w:val="007D29A4"/>
    <w:rsid w:val="007D38BB"/>
    <w:rsid w:val="007D57BA"/>
    <w:rsid w:val="007D6575"/>
    <w:rsid w:val="007D7EBF"/>
    <w:rsid w:val="007D7F33"/>
    <w:rsid w:val="007E0C99"/>
    <w:rsid w:val="007E1697"/>
    <w:rsid w:val="007E275E"/>
    <w:rsid w:val="007E42BE"/>
    <w:rsid w:val="007E5F4D"/>
    <w:rsid w:val="007E6027"/>
    <w:rsid w:val="007E6AB0"/>
    <w:rsid w:val="007F15AF"/>
    <w:rsid w:val="007F377B"/>
    <w:rsid w:val="007F3816"/>
    <w:rsid w:val="007F6CE6"/>
    <w:rsid w:val="007F70DA"/>
    <w:rsid w:val="008008F6"/>
    <w:rsid w:val="008010FF"/>
    <w:rsid w:val="00802A74"/>
    <w:rsid w:val="00804307"/>
    <w:rsid w:val="008053D1"/>
    <w:rsid w:val="00805884"/>
    <w:rsid w:val="00812BE9"/>
    <w:rsid w:val="008150C0"/>
    <w:rsid w:val="0082008B"/>
    <w:rsid w:val="00821C4A"/>
    <w:rsid w:val="00822F55"/>
    <w:rsid w:val="00826A9F"/>
    <w:rsid w:val="0082708D"/>
    <w:rsid w:val="00830823"/>
    <w:rsid w:val="008322FB"/>
    <w:rsid w:val="00833B50"/>
    <w:rsid w:val="00841F85"/>
    <w:rsid w:val="008441C6"/>
    <w:rsid w:val="00850FCF"/>
    <w:rsid w:val="00851EEF"/>
    <w:rsid w:val="0085259D"/>
    <w:rsid w:val="00852C81"/>
    <w:rsid w:val="008533F2"/>
    <w:rsid w:val="00855B6D"/>
    <w:rsid w:val="008624F5"/>
    <w:rsid w:val="0086333A"/>
    <w:rsid w:val="00864312"/>
    <w:rsid w:val="00864D5C"/>
    <w:rsid w:val="00865AF2"/>
    <w:rsid w:val="00865FC8"/>
    <w:rsid w:val="00866501"/>
    <w:rsid w:val="008676CE"/>
    <w:rsid w:val="008712B6"/>
    <w:rsid w:val="00872EC9"/>
    <w:rsid w:val="0087318D"/>
    <w:rsid w:val="00874B9A"/>
    <w:rsid w:val="00874DFA"/>
    <w:rsid w:val="00875272"/>
    <w:rsid w:val="00876B54"/>
    <w:rsid w:val="0088201F"/>
    <w:rsid w:val="008838F6"/>
    <w:rsid w:val="00884C76"/>
    <w:rsid w:val="008854F3"/>
    <w:rsid w:val="00885D26"/>
    <w:rsid w:val="0088789B"/>
    <w:rsid w:val="00893B4E"/>
    <w:rsid w:val="00893C73"/>
    <w:rsid w:val="00894B8C"/>
    <w:rsid w:val="008971CC"/>
    <w:rsid w:val="008A08D7"/>
    <w:rsid w:val="008A0F6A"/>
    <w:rsid w:val="008A1776"/>
    <w:rsid w:val="008A3284"/>
    <w:rsid w:val="008A3618"/>
    <w:rsid w:val="008A48BA"/>
    <w:rsid w:val="008A55D1"/>
    <w:rsid w:val="008A7C54"/>
    <w:rsid w:val="008B0807"/>
    <w:rsid w:val="008B0DA0"/>
    <w:rsid w:val="008B2B40"/>
    <w:rsid w:val="008B5688"/>
    <w:rsid w:val="008B75BB"/>
    <w:rsid w:val="008C1BA3"/>
    <w:rsid w:val="008C3CDB"/>
    <w:rsid w:val="008C55B7"/>
    <w:rsid w:val="008C779C"/>
    <w:rsid w:val="008D06D1"/>
    <w:rsid w:val="008D1C74"/>
    <w:rsid w:val="008D305A"/>
    <w:rsid w:val="008D4339"/>
    <w:rsid w:val="008E1B11"/>
    <w:rsid w:val="008E228C"/>
    <w:rsid w:val="008E4132"/>
    <w:rsid w:val="008E7019"/>
    <w:rsid w:val="008E7516"/>
    <w:rsid w:val="008E7DA2"/>
    <w:rsid w:val="008F3C65"/>
    <w:rsid w:val="009019A9"/>
    <w:rsid w:val="00902EB1"/>
    <w:rsid w:val="00902FC6"/>
    <w:rsid w:val="0090425A"/>
    <w:rsid w:val="009111AE"/>
    <w:rsid w:val="00912FC5"/>
    <w:rsid w:val="009152E4"/>
    <w:rsid w:val="00915D4C"/>
    <w:rsid w:val="00917EA8"/>
    <w:rsid w:val="0092123D"/>
    <w:rsid w:val="0092372D"/>
    <w:rsid w:val="00926229"/>
    <w:rsid w:val="0092664B"/>
    <w:rsid w:val="009316CB"/>
    <w:rsid w:val="00934B18"/>
    <w:rsid w:val="00936982"/>
    <w:rsid w:val="00937081"/>
    <w:rsid w:val="00937553"/>
    <w:rsid w:val="00941F1B"/>
    <w:rsid w:val="009428F3"/>
    <w:rsid w:val="00944409"/>
    <w:rsid w:val="00945404"/>
    <w:rsid w:val="009459B6"/>
    <w:rsid w:val="00946795"/>
    <w:rsid w:val="00947210"/>
    <w:rsid w:val="009507BE"/>
    <w:rsid w:val="00951B20"/>
    <w:rsid w:val="009529FD"/>
    <w:rsid w:val="009532A1"/>
    <w:rsid w:val="00953CFF"/>
    <w:rsid w:val="00957307"/>
    <w:rsid w:val="009573FC"/>
    <w:rsid w:val="0095747E"/>
    <w:rsid w:val="009605AD"/>
    <w:rsid w:val="00964B02"/>
    <w:rsid w:val="009651DA"/>
    <w:rsid w:val="00966BD5"/>
    <w:rsid w:val="00966D18"/>
    <w:rsid w:val="00967B92"/>
    <w:rsid w:val="00970FB8"/>
    <w:rsid w:val="00972F5A"/>
    <w:rsid w:val="00973E1A"/>
    <w:rsid w:val="009756B2"/>
    <w:rsid w:val="00975BE6"/>
    <w:rsid w:val="0097714F"/>
    <w:rsid w:val="00977F2D"/>
    <w:rsid w:val="00980C0C"/>
    <w:rsid w:val="00981487"/>
    <w:rsid w:val="00981F02"/>
    <w:rsid w:val="009836F6"/>
    <w:rsid w:val="00983D5F"/>
    <w:rsid w:val="00983ECA"/>
    <w:rsid w:val="00986EC5"/>
    <w:rsid w:val="00986ED2"/>
    <w:rsid w:val="009871CE"/>
    <w:rsid w:val="009910C3"/>
    <w:rsid w:val="00994839"/>
    <w:rsid w:val="00996724"/>
    <w:rsid w:val="00996DF5"/>
    <w:rsid w:val="00997D73"/>
    <w:rsid w:val="009A001C"/>
    <w:rsid w:val="009A19D9"/>
    <w:rsid w:val="009A1AB6"/>
    <w:rsid w:val="009A1E59"/>
    <w:rsid w:val="009A3DCB"/>
    <w:rsid w:val="009B1AA6"/>
    <w:rsid w:val="009B2857"/>
    <w:rsid w:val="009B354A"/>
    <w:rsid w:val="009B4383"/>
    <w:rsid w:val="009B55BA"/>
    <w:rsid w:val="009B58E1"/>
    <w:rsid w:val="009B6119"/>
    <w:rsid w:val="009B765A"/>
    <w:rsid w:val="009C13EF"/>
    <w:rsid w:val="009C191A"/>
    <w:rsid w:val="009C2A62"/>
    <w:rsid w:val="009C4669"/>
    <w:rsid w:val="009C4DCB"/>
    <w:rsid w:val="009C78BC"/>
    <w:rsid w:val="009D0E31"/>
    <w:rsid w:val="009D178A"/>
    <w:rsid w:val="009D1EF0"/>
    <w:rsid w:val="009D1F01"/>
    <w:rsid w:val="009D6D9B"/>
    <w:rsid w:val="009D770C"/>
    <w:rsid w:val="009E002D"/>
    <w:rsid w:val="009E0684"/>
    <w:rsid w:val="009E1776"/>
    <w:rsid w:val="009E2907"/>
    <w:rsid w:val="009E4442"/>
    <w:rsid w:val="009E4957"/>
    <w:rsid w:val="009E7903"/>
    <w:rsid w:val="009F0754"/>
    <w:rsid w:val="009F0B83"/>
    <w:rsid w:val="009F4D54"/>
    <w:rsid w:val="00A0065D"/>
    <w:rsid w:val="00A03C2A"/>
    <w:rsid w:val="00A04852"/>
    <w:rsid w:val="00A064F5"/>
    <w:rsid w:val="00A11F18"/>
    <w:rsid w:val="00A13147"/>
    <w:rsid w:val="00A13A4E"/>
    <w:rsid w:val="00A140CF"/>
    <w:rsid w:val="00A14679"/>
    <w:rsid w:val="00A14D9F"/>
    <w:rsid w:val="00A16AED"/>
    <w:rsid w:val="00A21B84"/>
    <w:rsid w:val="00A2506B"/>
    <w:rsid w:val="00A25646"/>
    <w:rsid w:val="00A2754B"/>
    <w:rsid w:val="00A31357"/>
    <w:rsid w:val="00A32B4E"/>
    <w:rsid w:val="00A34666"/>
    <w:rsid w:val="00A34915"/>
    <w:rsid w:val="00A3674D"/>
    <w:rsid w:val="00A3740E"/>
    <w:rsid w:val="00A37656"/>
    <w:rsid w:val="00A378C3"/>
    <w:rsid w:val="00A37C96"/>
    <w:rsid w:val="00A37E11"/>
    <w:rsid w:val="00A4206F"/>
    <w:rsid w:val="00A43468"/>
    <w:rsid w:val="00A43967"/>
    <w:rsid w:val="00A4404E"/>
    <w:rsid w:val="00A44125"/>
    <w:rsid w:val="00A4436E"/>
    <w:rsid w:val="00A452E1"/>
    <w:rsid w:val="00A460BC"/>
    <w:rsid w:val="00A462E4"/>
    <w:rsid w:val="00A500D9"/>
    <w:rsid w:val="00A505E3"/>
    <w:rsid w:val="00A53700"/>
    <w:rsid w:val="00A55897"/>
    <w:rsid w:val="00A61143"/>
    <w:rsid w:val="00A6154F"/>
    <w:rsid w:val="00A62DC3"/>
    <w:rsid w:val="00A630B7"/>
    <w:rsid w:val="00A67276"/>
    <w:rsid w:val="00A70EFE"/>
    <w:rsid w:val="00A74E05"/>
    <w:rsid w:val="00A766C5"/>
    <w:rsid w:val="00A76A05"/>
    <w:rsid w:val="00A76BD9"/>
    <w:rsid w:val="00A8122F"/>
    <w:rsid w:val="00A83067"/>
    <w:rsid w:val="00A91BF6"/>
    <w:rsid w:val="00A93FAB"/>
    <w:rsid w:val="00A9438A"/>
    <w:rsid w:val="00A958C7"/>
    <w:rsid w:val="00A95D5B"/>
    <w:rsid w:val="00A9611D"/>
    <w:rsid w:val="00A9708B"/>
    <w:rsid w:val="00A97118"/>
    <w:rsid w:val="00AA16E6"/>
    <w:rsid w:val="00AA204B"/>
    <w:rsid w:val="00AB0BF6"/>
    <w:rsid w:val="00AB37DE"/>
    <w:rsid w:val="00AB7008"/>
    <w:rsid w:val="00AB7A46"/>
    <w:rsid w:val="00AC0019"/>
    <w:rsid w:val="00AC0051"/>
    <w:rsid w:val="00AC1B45"/>
    <w:rsid w:val="00AC5DAD"/>
    <w:rsid w:val="00AC791C"/>
    <w:rsid w:val="00AC7BDB"/>
    <w:rsid w:val="00AD255E"/>
    <w:rsid w:val="00AD4F38"/>
    <w:rsid w:val="00AD74F5"/>
    <w:rsid w:val="00AE0893"/>
    <w:rsid w:val="00AE0A5D"/>
    <w:rsid w:val="00AE1917"/>
    <w:rsid w:val="00AE490E"/>
    <w:rsid w:val="00AE513A"/>
    <w:rsid w:val="00AF0D4C"/>
    <w:rsid w:val="00AF2BBB"/>
    <w:rsid w:val="00AF6223"/>
    <w:rsid w:val="00AF6C9D"/>
    <w:rsid w:val="00AF6D10"/>
    <w:rsid w:val="00B0160D"/>
    <w:rsid w:val="00B04B5C"/>
    <w:rsid w:val="00B04EDB"/>
    <w:rsid w:val="00B0538A"/>
    <w:rsid w:val="00B053F6"/>
    <w:rsid w:val="00B060A8"/>
    <w:rsid w:val="00B0627B"/>
    <w:rsid w:val="00B06B3A"/>
    <w:rsid w:val="00B12363"/>
    <w:rsid w:val="00B15067"/>
    <w:rsid w:val="00B16F4B"/>
    <w:rsid w:val="00B174E1"/>
    <w:rsid w:val="00B17DE8"/>
    <w:rsid w:val="00B20042"/>
    <w:rsid w:val="00B207AC"/>
    <w:rsid w:val="00B20A12"/>
    <w:rsid w:val="00B21351"/>
    <w:rsid w:val="00B2427D"/>
    <w:rsid w:val="00B25F2C"/>
    <w:rsid w:val="00B2663F"/>
    <w:rsid w:val="00B32214"/>
    <w:rsid w:val="00B32ECA"/>
    <w:rsid w:val="00B33957"/>
    <w:rsid w:val="00B34475"/>
    <w:rsid w:val="00B36023"/>
    <w:rsid w:val="00B360CF"/>
    <w:rsid w:val="00B36581"/>
    <w:rsid w:val="00B37670"/>
    <w:rsid w:val="00B37E0F"/>
    <w:rsid w:val="00B40B3B"/>
    <w:rsid w:val="00B4248B"/>
    <w:rsid w:val="00B4371F"/>
    <w:rsid w:val="00B45503"/>
    <w:rsid w:val="00B45CCC"/>
    <w:rsid w:val="00B5146E"/>
    <w:rsid w:val="00B5273C"/>
    <w:rsid w:val="00B54C0C"/>
    <w:rsid w:val="00B605BD"/>
    <w:rsid w:val="00B60E3A"/>
    <w:rsid w:val="00B621FD"/>
    <w:rsid w:val="00B62C4D"/>
    <w:rsid w:val="00B713FB"/>
    <w:rsid w:val="00B719A2"/>
    <w:rsid w:val="00B72691"/>
    <w:rsid w:val="00B732EA"/>
    <w:rsid w:val="00B74722"/>
    <w:rsid w:val="00B7483D"/>
    <w:rsid w:val="00B7524F"/>
    <w:rsid w:val="00B779CC"/>
    <w:rsid w:val="00B812D8"/>
    <w:rsid w:val="00B823A5"/>
    <w:rsid w:val="00B8324D"/>
    <w:rsid w:val="00B84E6A"/>
    <w:rsid w:val="00B855C0"/>
    <w:rsid w:val="00B91890"/>
    <w:rsid w:val="00B94CD0"/>
    <w:rsid w:val="00B96AA4"/>
    <w:rsid w:val="00B96FC9"/>
    <w:rsid w:val="00B97CF9"/>
    <w:rsid w:val="00BA039D"/>
    <w:rsid w:val="00BA135A"/>
    <w:rsid w:val="00BA1872"/>
    <w:rsid w:val="00BA27CE"/>
    <w:rsid w:val="00BA3CFF"/>
    <w:rsid w:val="00BA5638"/>
    <w:rsid w:val="00BB09A5"/>
    <w:rsid w:val="00BB13BE"/>
    <w:rsid w:val="00BB1412"/>
    <w:rsid w:val="00BB2AB3"/>
    <w:rsid w:val="00BB2ADE"/>
    <w:rsid w:val="00BB5620"/>
    <w:rsid w:val="00BB677F"/>
    <w:rsid w:val="00BC47C1"/>
    <w:rsid w:val="00BC4E07"/>
    <w:rsid w:val="00BC7177"/>
    <w:rsid w:val="00BC7403"/>
    <w:rsid w:val="00BD003B"/>
    <w:rsid w:val="00BD4BE1"/>
    <w:rsid w:val="00BD5ED5"/>
    <w:rsid w:val="00BE493E"/>
    <w:rsid w:val="00BE7CFD"/>
    <w:rsid w:val="00BF205C"/>
    <w:rsid w:val="00BF384F"/>
    <w:rsid w:val="00BF510A"/>
    <w:rsid w:val="00BF63D3"/>
    <w:rsid w:val="00BF6C91"/>
    <w:rsid w:val="00C04936"/>
    <w:rsid w:val="00C06914"/>
    <w:rsid w:val="00C07A8D"/>
    <w:rsid w:val="00C07DA5"/>
    <w:rsid w:val="00C112EE"/>
    <w:rsid w:val="00C12BA3"/>
    <w:rsid w:val="00C15012"/>
    <w:rsid w:val="00C15BC8"/>
    <w:rsid w:val="00C206C5"/>
    <w:rsid w:val="00C2378F"/>
    <w:rsid w:val="00C24C30"/>
    <w:rsid w:val="00C25335"/>
    <w:rsid w:val="00C26A03"/>
    <w:rsid w:val="00C31AB9"/>
    <w:rsid w:val="00C34841"/>
    <w:rsid w:val="00C34DD8"/>
    <w:rsid w:val="00C36BF5"/>
    <w:rsid w:val="00C37722"/>
    <w:rsid w:val="00C43642"/>
    <w:rsid w:val="00C43EDE"/>
    <w:rsid w:val="00C45D5D"/>
    <w:rsid w:val="00C46DB3"/>
    <w:rsid w:val="00C50EE7"/>
    <w:rsid w:val="00C515A7"/>
    <w:rsid w:val="00C54457"/>
    <w:rsid w:val="00C544D5"/>
    <w:rsid w:val="00C55447"/>
    <w:rsid w:val="00C55851"/>
    <w:rsid w:val="00C60917"/>
    <w:rsid w:val="00C609FE"/>
    <w:rsid w:val="00C629EF"/>
    <w:rsid w:val="00C634D0"/>
    <w:rsid w:val="00C651EA"/>
    <w:rsid w:val="00C67205"/>
    <w:rsid w:val="00C7014B"/>
    <w:rsid w:val="00C7073C"/>
    <w:rsid w:val="00C713D2"/>
    <w:rsid w:val="00C718F7"/>
    <w:rsid w:val="00C7219C"/>
    <w:rsid w:val="00C75944"/>
    <w:rsid w:val="00C75F73"/>
    <w:rsid w:val="00C76E51"/>
    <w:rsid w:val="00C775B0"/>
    <w:rsid w:val="00C80899"/>
    <w:rsid w:val="00C80D6A"/>
    <w:rsid w:val="00C83690"/>
    <w:rsid w:val="00C84160"/>
    <w:rsid w:val="00C86E04"/>
    <w:rsid w:val="00C87B82"/>
    <w:rsid w:val="00C87C45"/>
    <w:rsid w:val="00C91802"/>
    <w:rsid w:val="00C91C28"/>
    <w:rsid w:val="00C9346C"/>
    <w:rsid w:val="00C93C6D"/>
    <w:rsid w:val="00C94A44"/>
    <w:rsid w:val="00C94B9B"/>
    <w:rsid w:val="00C94F2F"/>
    <w:rsid w:val="00CA3B35"/>
    <w:rsid w:val="00CA49DF"/>
    <w:rsid w:val="00CA6AB9"/>
    <w:rsid w:val="00CB19BE"/>
    <w:rsid w:val="00CB1BF6"/>
    <w:rsid w:val="00CB1EEB"/>
    <w:rsid w:val="00CB5650"/>
    <w:rsid w:val="00CB5F1A"/>
    <w:rsid w:val="00CC43B8"/>
    <w:rsid w:val="00CC6E5A"/>
    <w:rsid w:val="00CD29FF"/>
    <w:rsid w:val="00CD2BF2"/>
    <w:rsid w:val="00CD4CDC"/>
    <w:rsid w:val="00CD5E5D"/>
    <w:rsid w:val="00CD63DB"/>
    <w:rsid w:val="00CE18FC"/>
    <w:rsid w:val="00CE3E5B"/>
    <w:rsid w:val="00CE437E"/>
    <w:rsid w:val="00CE74BD"/>
    <w:rsid w:val="00CE79F7"/>
    <w:rsid w:val="00CE7DA4"/>
    <w:rsid w:val="00CF04ED"/>
    <w:rsid w:val="00CF1028"/>
    <w:rsid w:val="00CF1A24"/>
    <w:rsid w:val="00CF2F36"/>
    <w:rsid w:val="00CF60AC"/>
    <w:rsid w:val="00CF6920"/>
    <w:rsid w:val="00D005B1"/>
    <w:rsid w:val="00D007D2"/>
    <w:rsid w:val="00D00A45"/>
    <w:rsid w:val="00D00ADC"/>
    <w:rsid w:val="00D00EB3"/>
    <w:rsid w:val="00D027A9"/>
    <w:rsid w:val="00D04A95"/>
    <w:rsid w:val="00D05886"/>
    <w:rsid w:val="00D06415"/>
    <w:rsid w:val="00D10BA7"/>
    <w:rsid w:val="00D10F3A"/>
    <w:rsid w:val="00D153CF"/>
    <w:rsid w:val="00D15872"/>
    <w:rsid w:val="00D2022C"/>
    <w:rsid w:val="00D227D6"/>
    <w:rsid w:val="00D22830"/>
    <w:rsid w:val="00D246AF"/>
    <w:rsid w:val="00D319B0"/>
    <w:rsid w:val="00D31EA0"/>
    <w:rsid w:val="00D32E7A"/>
    <w:rsid w:val="00D34CBA"/>
    <w:rsid w:val="00D3506C"/>
    <w:rsid w:val="00D355DB"/>
    <w:rsid w:val="00D3782F"/>
    <w:rsid w:val="00D3788D"/>
    <w:rsid w:val="00D4019A"/>
    <w:rsid w:val="00D40B6F"/>
    <w:rsid w:val="00D45247"/>
    <w:rsid w:val="00D45AAF"/>
    <w:rsid w:val="00D45C7E"/>
    <w:rsid w:val="00D46BC2"/>
    <w:rsid w:val="00D4737D"/>
    <w:rsid w:val="00D51B79"/>
    <w:rsid w:val="00D52949"/>
    <w:rsid w:val="00D537BE"/>
    <w:rsid w:val="00D5431B"/>
    <w:rsid w:val="00D653FA"/>
    <w:rsid w:val="00D70356"/>
    <w:rsid w:val="00D70ADF"/>
    <w:rsid w:val="00D71998"/>
    <w:rsid w:val="00D71C6D"/>
    <w:rsid w:val="00D720E4"/>
    <w:rsid w:val="00D732EF"/>
    <w:rsid w:val="00D74A01"/>
    <w:rsid w:val="00D74C0E"/>
    <w:rsid w:val="00D74EF5"/>
    <w:rsid w:val="00D75485"/>
    <w:rsid w:val="00D760DE"/>
    <w:rsid w:val="00D77617"/>
    <w:rsid w:val="00D80ABC"/>
    <w:rsid w:val="00D820C2"/>
    <w:rsid w:val="00D826AF"/>
    <w:rsid w:val="00D83B6D"/>
    <w:rsid w:val="00D8472D"/>
    <w:rsid w:val="00D875E3"/>
    <w:rsid w:val="00D902E7"/>
    <w:rsid w:val="00D921C5"/>
    <w:rsid w:val="00D94579"/>
    <w:rsid w:val="00DA043F"/>
    <w:rsid w:val="00DA0556"/>
    <w:rsid w:val="00DA076A"/>
    <w:rsid w:val="00DA24D9"/>
    <w:rsid w:val="00DA3A7A"/>
    <w:rsid w:val="00DA4E8D"/>
    <w:rsid w:val="00DA700E"/>
    <w:rsid w:val="00DA7845"/>
    <w:rsid w:val="00DB0231"/>
    <w:rsid w:val="00DB13A8"/>
    <w:rsid w:val="00DB36FE"/>
    <w:rsid w:val="00DB3B19"/>
    <w:rsid w:val="00DB4A0F"/>
    <w:rsid w:val="00DB509D"/>
    <w:rsid w:val="00DB51EC"/>
    <w:rsid w:val="00DB6020"/>
    <w:rsid w:val="00DB64A6"/>
    <w:rsid w:val="00DB6AB2"/>
    <w:rsid w:val="00DB7297"/>
    <w:rsid w:val="00DC1D35"/>
    <w:rsid w:val="00DC3D3E"/>
    <w:rsid w:val="00DC3F67"/>
    <w:rsid w:val="00DC7F72"/>
    <w:rsid w:val="00DD49B5"/>
    <w:rsid w:val="00DD6791"/>
    <w:rsid w:val="00DD7AA9"/>
    <w:rsid w:val="00DE0198"/>
    <w:rsid w:val="00DE13FA"/>
    <w:rsid w:val="00DE147D"/>
    <w:rsid w:val="00DE19D6"/>
    <w:rsid w:val="00DE32E3"/>
    <w:rsid w:val="00DE5BFA"/>
    <w:rsid w:val="00DE7844"/>
    <w:rsid w:val="00DF02E7"/>
    <w:rsid w:val="00DF151E"/>
    <w:rsid w:val="00DF666A"/>
    <w:rsid w:val="00DF6E59"/>
    <w:rsid w:val="00E0179B"/>
    <w:rsid w:val="00E06240"/>
    <w:rsid w:val="00E067C8"/>
    <w:rsid w:val="00E10F76"/>
    <w:rsid w:val="00E110B3"/>
    <w:rsid w:val="00E131D4"/>
    <w:rsid w:val="00E13DA9"/>
    <w:rsid w:val="00E14624"/>
    <w:rsid w:val="00E15D08"/>
    <w:rsid w:val="00E21A4F"/>
    <w:rsid w:val="00E24D65"/>
    <w:rsid w:val="00E2587E"/>
    <w:rsid w:val="00E25AEF"/>
    <w:rsid w:val="00E3019F"/>
    <w:rsid w:val="00E419E8"/>
    <w:rsid w:val="00E5333A"/>
    <w:rsid w:val="00E57627"/>
    <w:rsid w:val="00E57EE4"/>
    <w:rsid w:val="00E57F51"/>
    <w:rsid w:val="00E61009"/>
    <w:rsid w:val="00E673C9"/>
    <w:rsid w:val="00E724E8"/>
    <w:rsid w:val="00E741CB"/>
    <w:rsid w:val="00E8033F"/>
    <w:rsid w:val="00E818DB"/>
    <w:rsid w:val="00E833ED"/>
    <w:rsid w:val="00E86632"/>
    <w:rsid w:val="00E870E4"/>
    <w:rsid w:val="00E9011E"/>
    <w:rsid w:val="00E9050E"/>
    <w:rsid w:val="00E91B62"/>
    <w:rsid w:val="00E92B30"/>
    <w:rsid w:val="00E93846"/>
    <w:rsid w:val="00E9419C"/>
    <w:rsid w:val="00E95D87"/>
    <w:rsid w:val="00EA17FD"/>
    <w:rsid w:val="00EA3395"/>
    <w:rsid w:val="00EA61BF"/>
    <w:rsid w:val="00EA6272"/>
    <w:rsid w:val="00EA693A"/>
    <w:rsid w:val="00EB44FF"/>
    <w:rsid w:val="00EB5843"/>
    <w:rsid w:val="00EB7E79"/>
    <w:rsid w:val="00EC16E9"/>
    <w:rsid w:val="00EC2887"/>
    <w:rsid w:val="00EC4917"/>
    <w:rsid w:val="00EC4F79"/>
    <w:rsid w:val="00EC5259"/>
    <w:rsid w:val="00EC534C"/>
    <w:rsid w:val="00EC5502"/>
    <w:rsid w:val="00EC5A9A"/>
    <w:rsid w:val="00EC7AA3"/>
    <w:rsid w:val="00ED0831"/>
    <w:rsid w:val="00ED0F4F"/>
    <w:rsid w:val="00ED6658"/>
    <w:rsid w:val="00EE1EA7"/>
    <w:rsid w:val="00EE51AA"/>
    <w:rsid w:val="00EE5F94"/>
    <w:rsid w:val="00EE6C21"/>
    <w:rsid w:val="00EF25E2"/>
    <w:rsid w:val="00EF3AE1"/>
    <w:rsid w:val="00EF4118"/>
    <w:rsid w:val="00EF4A4E"/>
    <w:rsid w:val="00EF4B3E"/>
    <w:rsid w:val="00EF5598"/>
    <w:rsid w:val="00EF60E5"/>
    <w:rsid w:val="00EF6303"/>
    <w:rsid w:val="00EF7FCA"/>
    <w:rsid w:val="00F0079D"/>
    <w:rsid w:val="00F00B14"/>
    <w:rsid w:val="00F00E24"/>
    <w:rsid w:val="00F0222D"/>
    <w:rsid w:val="00F05BE9"/>
    <w:rsid w:val="00F0668D"/>
    <w:rsid w:val="00F07ABA"/>
    <w:rsid w:val="00F128C3"/>
    <w:rsid w:val="00F15E6C"/>
    <w:rsid w:val="00F177A0"/>
    <w:rsid w:val="00F212A2"/>
    <w:rsid w:val="00F247DD"/>
    <w:rsid w:val="00F264EB"/>
    <w:rsid w:val="00F30391"/>
    <w:rsid w:val="00F317E4"/>
    <w:rsid w:val="00F36862"/>
    <w:rsid w:val="00F4004D"/>
    <w:rsid w:val="00F44C23"/>
    <w:rsid w:val="00F46684"/>
    <w:rsid w:val="00F466AF"/>
    <w:rsid w:val="00F4781E"/>
    <w:rsid w:val="00F515A8"/>
    <w:rsid w:val="00F525E7"/>
    <w:rsid w:val="00F5272A"/>
    <w:rsid w:val="00F56538"/>
    <w:rsid w:val="00F57E4D"/>
    <w:rsid w:val="00F60AE4"/>
    <w:rsid w:val="00F60B66"/>
    <w:rsid w:val="00F6333F"/>
    <w:rsid w:val="00F64217"/>
    <w:rsid w:val="00F64F9E"/>
    <w:rsid w:val="00F66420"/>
    <w:rsid w:val="00F66527"/>
    <w:rsid w:val="00F67CCE"/>
    <w:rsid w:val="00F70BF7"/>
    <w:rsid w:val="00F74232"/>
    <w:rsid w:val="00F75F85"/>
    <w:rsid w:val="00F774A7"/>
    <w:rsid w:val="00F80349"/>
    <w:rsid w:val="00F8175A"/>
    <w:rsid w:val="00F81950"/>
    <w:rsid w:val="00F82119"/>
    <w:rsid w:val="00F867D6"/>
    <w:rsid w:val="00F878E0"/>
    <w:rsid w:val="00F9181A"/>
    <w:rsid w:val="00F92AEE"/>
    <w:rsid w:val="00F93C94"/>
    <w:rsid w:val="00F95FF2"/>
    <w:rsid w:val="00F974D9"/>
    <w:rsid w:val="00F97AC5"/>
    <w:rsid w:val="00FA0A9B"/>
    <w:rsid w:val="00FA1939"/>
    <w:rsid w:val="00FA2322"/>
    <w:rsid w:val="00FA30F6"/>
    <w:rsid w:val="00FA48EA"/>
    <w:rsid w:val="00FA6E8B"/>
    <w:rsid w:val="00FA6F33"/>
    <w:rsid w:val="00FA7563"/>
    <w:rsid w:val="00FB1944"/>
    <w:rsid w:val="00FB1B0F"/>
    <w:rsid w:val="00FB3E86"/>
    <w:rsid w:val="00FB5346"/>
    <w:rsid w:val="00FB5358"/>
    <w:rsid w:val="00FB7F50"/>
    <w:rsid w:val="00FC062A"/>
    <w:rsid w:val="00FC54FD"/>
    <w:rsid w:val="00FC646D"/>
    <w:rsid w:val="00FD1AD6"/>
    <w:rsid w:val="00FD56AB"/>
    <w:rsid w:val="00FE0012"/>
    <w:rsid w:val="00FE1D98"/>
    <w:rsid w:val="00FE21ED"/>
    <w:rsid w:val="00FE2289"/>
    <w:rsid w:val="00FF326F"/>
    <w:rsid w:val="00FF4D2F"/>
    <w:rsid w:val="00FF588F"/>
    <w:rsid w:val="00FF6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51F26F39"/>
  <w15:docId w15:val="{B002AF4E-5AC9-4767-ABFA-CBAC5B23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67FF4"/>
  </w:style>
  <w:style w:type="paragraph" w:styleId="1">
    <w:name w:val="heading 1"/>
    <w:basedOn w:val="a"/>
    <w:next w:val="a"/>
    <w:link w:val="10"/>
    <w:qFormat/>
    <w:rsid w:val="001D6A0C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0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0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0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F10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ody Text"/>
    <w:basedOn w:val="a"/>
    <w:link w:val="a4"/>
    <w:rsid w:val="00D06415"/>
    <w:pPr>
      <w:suppressAutoHyphens/>
      <w:spacing w:after="0" w:line="240" w:lineRule="auto"/>
      <w:jc w:val="center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D06415"/>
    <w:rPr>
      <w:rFonts w:ascii="Arial" w:eastAsia="Times New Roman" w:hAnsi="Arial" w:cs="Times New Roman"/>
      <w:sz w:val="20"/>
      <w:szCs w:val="24"/>
      <w:lang w:eastAsia="ar-SA"/>
    </w:rPr>
  </w:style>
  <w:style w:type="paragraph" w:styleId="a5">
    <w:name w:val="Body Text Indent"/>
    <w:basedOn w:val="a"/>
    <w:link w:val="a6"/>
    <w:unhideWhenUsed/>
    <w:rsid w:val="001475C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475C6"/>
  </w:style>
  <w:style w:type="paragraph" w:styleId="a7">
    <w:name w:val="List Paragraph"/>
    <w:basedOn w:val="a"/>
    <w:uiPriority w:val="34"/>
    <w:qFormat/>
    <w:rsid w:val="00350FF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92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2A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D6A0C"/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1D6A0C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ar-SA"/>
    </w:rPr>
  </w:style>
  <w:style w:type="paragraph" w:styleId="aa">
    <w:name w:val="Title"/>
    <w:basedOn w:val="a"/>
    <w:next w:val="ab"/>
    <w:link w:val="ac"/>
    <w:qFormat/>
    <w:rsid w:val="001D6A0C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4"/>
      <w:lang w:eastAsia="ar-SA"/>
    </w:rPr>
  </w:style>
  <w:style w:type="character" w:customStyle="1" w:styleId="ac">
    <w:name w:val="Заголовок Знак"/>
    <w:basedOn w:val="a0"/>
    <w:link w:val="aa"/>
    <w:rsid w:val="001D6A0C"/>
    <w:rPr>
      <w:rFonts w:ascii="Arial" w:eastAsia="Times New Roman" w:hAnsi="Arial" w:cs="Times New Roman"/>
      <w:b/>
      <w:bCs/>
      <w:sz w:val="20"/>
      <w:szCs w:val="24"/>
      <w:lang w:eastAsia="ar-SA"/>
    </w:rPr>
  </w:style>
  <w:style w:type="paragraph" w:styleId="ab">
    <w:name w:val="Subtitle"/>
    <w:basedOn w:val="a"/>
    <w:next w:val="a"/>
    <w:link w:val="ad"/>
    <w:uiPriority w:val="11"/>
    <w:qFormat/>
    <w:rsid w:val="001D6A0C"/>
    <w:pPr>
      <w:numPr>
        <w:ilvl w:val="1"/>
      </w:numPr>
      <w:suppressAutoHyphens/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ad">
    <w:name w:val="Подзаголовок Знак"/>
    <w:basedOn w:val="a0"/>
    <w:link w:val="ab"/>
    <w:uiPriority w:val="11"/>
    <w:rsid w:val="001D6A0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1D6A0C"/>
    <w:pPr>
      <w:suppressAutoHyphens/>
      <w:spacing w:after="0" w:line="240" w:lineRule="auto"/>
      <w:ind w:left="360"/>
      <w:jc w:val="both"/>
    </w:pPr>
    <w:rPr>
      <w:rFonts w:ascii="Arial" w:eastAsia="Times New Roman" w:hAnsi="Arial" w:cs="Arial"/>
      <w:szCs w:val="24"/>
      <w:lang w:eastAsia="ar-SA"/>
    </w:rPr>
  </w:style>
  <w:style w:type="paragraph" w:styleId="ae">
    <w:name w:val="footnote text"/>
    <w:basedOn w:val="a"/>
    <w:link w:val="af"/>
    <w:uiPriority w:val="99"/>
    <w:semiHidden/>
    <w:unhideWhenUsed/>
    <w:rsid w:val="001D6A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Текст сноски Знак"/>
    <w:basedOn w:val="a0"/>
    <w:link w:val="ae"/>
    <w:uiPriority w:val="99"/>
    <w:semiHidden/>
    <w:rsid w:val="001D6A0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0">
    <w:name w:val="footnote reference"/>
    <w:uiPriority w:val="99"/>
    <w:semiHidden/>
    <w:unhideWhenUsed/>
    <w:rsid w:val="001D6A0C"/>
    <w:rPr>
      <w:vertAlign w:val="superscript"/>
    </w:rPr>
  </w:style>
  <w:style w:type="character" w:styleId="af1">
    <w:name w:val="annotation reference"/>
    <w:uiPriority w:val="99"/>
    <w:semiHidden/>
    <w:unhideWhenUsed/>
    <w:rsid w:val="001D6A0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D6A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D6A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D6A0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D6A0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6">
    <w:name w:val="Hyperlink"/>
    <w:uiPriority w:val="99"/>
    <w:semiHidden/>
    <w:unhideWhenUsed/>
    <w:rsid w:val="001D6A0C"/>
    <w:rPr>
      <w:color w:val="0000FF"/>
      <w:u w:val="single"/>
    </w:rPr>
  </w:style>
  <w:style w:type="character" w:styleId="af7">
    <w:name w:val="FollowedHyperlink"/>
    <w:uiPriority w:val="99"/>
    <w:semiHidden/>
    <w:unhideWhenUsed/>
    <w:rsid w:val="001D6A0C"/>
    <w:rPr>
      <w:color w:val="800080"/>
      <w:u w:val="single"/>
    </w:rPr>
  </w:style>
  <w:style w:type="paragraph" w:customStyle="1" w:styleId="xl65">
    <w:name w:val="xl65"/>
    <w:basedOn w:val="a"/>
    <w:rsid w:val="001D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D6A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D6A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D6A0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D6A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D6A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D6A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D6A0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D6A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D6A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D6A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D6A0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1D6A0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D6A0C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1D6A0C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D6A0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D6A0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D6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D6A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D6A0C"/>
    <w:pPr>
      <w:pBdr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D6A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1D6A0C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D6A0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7">
    <w:name w:val="xl207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8">
    <w:name w:val="xl208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12">
    <w:name w:val="xl212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1D6A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1D6A0C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1D6A0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1D6A0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1D6A0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1D6A0C"/>
    <w:pPr>
      <w:pBdr>
        <w:top w:val="single" w:sz="4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1D6A0C"/>
    <w:pPr>
      <w:pBdr>
        <w:top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1D6A0C"/>
    <w:pPr>
      <w:pBdr>
        <w:top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1D6A0C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1D6A0C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1D6A0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37">
    <w:name w:val="xl237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38">
    <w:name w:val="xl23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1D6A0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1D6A0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5">
    <w:name w:val="xl245"/>
    <w:basedOn w:val="a"/>
    <w:rsid w:val="001D6A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6">
    <w:name w:val="xl246"/>
    <w:basedOn w:val="a"/>
    <w:rsid w:val="001D6A0C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7">
    <w:name w:val="xl247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8">
    <w:name w:val="xl248"/>
    <w:basedOn w:val="a"/>
    <w:rsid w:val="001D6A0C"/>
    <w:pPr>
      <w:pBdr>
        <w:lef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49">
    <w:name w:val="xl249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6">
    <w:name w:val="xl256"/>
    <w:basedOn w:val="a"/>
    <w:rsid w:val="001D6A0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1D6A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0">
    <w:name w:val="xl260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1">
    <w:name w:val="xl261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2">
    <w:name w:val="xl26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3">
    <w:name w:val="xl263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4">
    <w:name w:val="xl264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5">
    <w:name w:val="xl265"/>
    <w:basedOn w:val="a"/>
    <w:rsid w:val="001D6A0C"/>
    <w:pPr>
      <w:pBdr>
        <w:top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6">
    <w:name w:val="xl266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7">
    <w:name w:val="xl267"/>
    <w:basedOn w:val="a"/>
    <w:rsid w:val="001D6A0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8">
    <w:name w:val="xl268"/>
    <w:basedOn w:val="a"/>
    <w:rsid w:val="001D6A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69">
    <w:name w:val="xl269"/>
    <w:basedOn w:val="a"/>
    <w:rsid w:val="001D6A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1">
    <w:name w:val="xl271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2">
    <w:name w:val="xl27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3">
    <w:name w:val="xl273"/>
    <w:basedOn w:val="a"/>
    <w:rsid w:val="001D6A0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4">
    <w:name w:val="xl274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75">
    <w:name w:val="xl27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1D6A0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1D6A0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1D6A0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1D6A0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1D6A0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1D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1D6A0C"/>
    <w:pPr>
      <w:pBdr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1">
    <w:name w:val="xl291"/>
    <w:basedOn w:val="a"/>
    <w:rsid w:val="001D6A0C"/>
    <w:pPr>
      <w:pBdr>
        <w:bottom w:val="single" w:sz="8" w:space="0" w:color="auto"/>
        <w:right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2">
    <w:name w:val="xl292"/>
    <w:basedOn w:val="a"/>
    <w:rsid w:val="001D6A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3">
    <w:name w:val="xl293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5">
    <w:name w:val="xl295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7">
    <w:name w:val="xl29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298">
    <w:name w:val="xl298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1D6A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"/>
    <w:rsid w:val="001D6A0C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1D6A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1D6A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header"/>
    <w:basedOn w:val="a"/>
    <w:link w:val="af9"/>
    <w:uiPriority w:val="99"/>
    <w:unhideWhenUsed/>
    <w:rsid w:val="001D6A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9">
    <w:name w:val="Верхний колонтитул Знак"/>
    <w:basedOn w:val="a0"/>
    <w:link w:val="af8"/>
    <w:uiPriority w:val="99"/>
    <w:rsid w:val="001D6A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footer"/>
    <w:basedOn w:val="a"/>
    <w:link w:val="afb"/>
    <w:uiPriority w:val="99"/>
    <w:unhideWhenUsed/>
    <w:rsid w:val="001D6A0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b">
    <w:name w:val="Нижний колонтитул Знак"/>
    <w:basedOn w:val="a0"/>
    <w:link w:val="afa"/>
    <w:uiPriority w:val="99"/>
    <w:rsid w:val="001D6A0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fc">
    <w:name w:val="Table Grid"/>
    <w:basedOn w:val="a1"/>
    <w:uiPriority w:val="59"/>
    <w:rsid w:val="001D6A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1D6A0C"/>
  </w:style>
  <w:style w:type="paragraph" w:styleId="afd">
    <w:name w:val="caption"/>
    <w:basedOn w:val="a"/>
    <w:next w:val="a"/>
    <w:qFormat/>
    <w:rsid w:val="001D6A0C"/>
    <w:pPr>
      <w:framePr w:w="4125" w:h="2950" w:hSpace="180" w:wrap="around" w:vAnchor="text" w:hAnchor="page" w:x="1153" w:y="1311"/>
      <w:spacing w:before="1" w:after="114" w:line="300" w:lineRule="atLeast"/>
      <w:ind w:left="1" w:right="1" w:firstLine="1"/>
      <w:jc w:val="center"/>
    </w:pPr>
    <w:rPr>
      <w:rFonts w:ascii="SchoolBook" w:eastAsia="Times New Roman" w:hAnsi="SchoolBook" w:cs="Times New Roman"/>
      <w:b/>
      <w:spacing w:val="15"/>
      <w:sz w:val="32"/>
      <w:szCs w:val="20"/>
      <w:lang w:eastAsia="ru-RU"/>
    </w:rPr>
  </w:style>
  <w:style w:type="paragraph" w:customStyle="1" w:styleId="xl320">
    <w:name w:val="xl320"/>
    <w:basedOn w:val="a"/>
    <w:rsid w:val="001D6A0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2">
    <w:name w:val="xl32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3">
    <w:name w:val="xl323"/>
    <w:basedOn w:val="a"/>
    <w:rsid w:val="001D6A0C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1D6A0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6">
    <w:name w:val="xl32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7">
    <w:name w:val="xl327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8">
    <w:name w:val="xl328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0">
    <w:name w:val="xl330"/>
    <w:basedOn w:val="a"/>
    <w:rsid w:val="001D6A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1">
    <w:name w:val="xl331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6">
    <w:name w:val="xl336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7">
    <w:name w:val="xl337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1D6A0C"/>
    <w:pPr>
      <w:pBdr>
        <w:left w:val="single" w:sz="8" w:space="0" w:color="auto"/>
        <w:bottom w:val="single" w:sz="8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339">
    <w:name w:val="xl339"/>
    <w:basedOn w:val="a"/>
    <w:rsid w:val="001D6A0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0">
    <w:name w:val="xl340"/>
    <w:basedOn w:val="a"/>
    <w:rsid w:val="001D6A0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1">
    <w:name w:val="xl34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2">
    <w:name w:val="xl34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3">
    <w:name w:val="xl34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4">
    <w:name w:val="xl344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45">
    <w:name w:val="xl34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1D6A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1D6A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1">
    <w:name w:val="xl35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4">
    <w:name w:val="xl354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5">
    <w:name w:val="xl35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6">
    <w:name w:val="xl356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7">
    <w:name w:val="xl357"/>
    <w:basedOn w:val="a"/>
    <w:rsid w:val="001D6A0C"/>
    <w:pPr>
      <w:pBdr>
        <w:top w:val="single" w:sz="4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8">
    <w:name w:val="xl358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1D6A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1D6A0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2">
    <w:name w:val="xl362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1D6A0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1D6A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1D6A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1D6A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1">
    <w:name w:val="xl371"/>
    <w:basedOn w:val="a"/>
    <w:rsid w:val="001D6A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372">
    <w:name w:val="xl372"/>
    <w:basedOn w:val="a"/>
    <w:rsid w:val="001D6A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DocList">
    <w:name w:val="ConsPlusDocList"/>
    <w:uiPriority w:val="99"/>
    <w:rsid w:val="00B32EC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340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340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340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22">
    <w:name w:val="Body Text 2"/>
    <w:basedOn w:val="a"/>
    <w:link w:val="23"/>
    <w:uiPriority w:val="99"/>
    <w:semiHidden/>
    <w:unhideWhenUsed/>
    <w:rsid w:val="0073408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73408B"/>
  </w:style>
  <w:style w:type="paragraph" w:styleId="24">
    <w:name w:val="Body Text Indent 2"/>
    <w:basedOn w:val="a"/>
    <w:link w:val="25"/>
    <w:uiPriority w:val="99"/>
    <w:semiHidden/>
    <w:unhideWhenUsed/>
    <w:rsid w:val="0073408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73408B"/>
  </w:style>
  <w:style w:type="paragraph" w:customStyle="1" w:styleId="12">
    <w:name w:val="Знак Знак Знак1"/>
    <w:basedOn w:val="a"/>
    <w:rsid w:val="003620E9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2860B-18E3-4B74-9E2D-E1DDC0672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Горский Игорь Олегович</dc:creator>
  <cp:lastModifiedBy>Татьяна Сафина</cp:lastModifiedBy>
  <cp:revision>13</cp:revision>
  <cp:lastPrinted>2019-10-01T02:34:00Z</cp:lastPrinted>
  <dcterms:created xsi:type="dcterms:W3CDTF">2019-08-30T07:24:00Z</dcterms:created>
  <dcterms:modified xsi:type="dcterms:W3CDTF">2019-10-11T09:30:00Z</dcterms:modified>
</cp:coreProperties>
</file>