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341FCD" w:rsidRDefault="0073408B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359410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2"/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E2394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43CA">
        <w:rPr>
          <w:rFonts w:ascii="Times New Roman" w:eastAsia="Times New Roman" w:hAnsi="Times New Roman" w:cs="Times New Roman"/>
          <w:sz w:val="28"/>
          <w:szCs w:val="20"/>
          <w:lang w:eastAsia="ru-RU"/>
        </w:rPr>
        <w:t>июля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C23F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3E2394">
        <w:rPr>
          <w:rFonts w:ascii="Times New Roman" w:eastAsia="Times New Roman" w:hAnsi="Times New Roman" w:cs="Times New Roman"/>
          <w:sz w:val="28"/>
          <w:szCs w:val="20"/>
          <w:lang w:eastAsia="ru-RU"/>
        </w:rPr>
        <w:t>193</w:t>
      </w:r>
      <w:bookmarkStart w:id="1" w:name="_GoBack"/>
      <w:bookmarkEnd w:id="1"/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D027A9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6E6" w:rsidRPr="00922B8C" w:rsidRDefault="007226E6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43CA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43CA" w:rsidRDefault="002A32F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</w:t>
      </w:r>
    </w:p>
    <w:p w:rsidR="00C343CA" w:rsidRDefault="00155678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систем</w:t>
      </w:r>
      <w:r w:rsidR="00B01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4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водоотведения</w:t>
      </w:r>
      <w:r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C34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ООО «Кузбасский СКАРАБЕЙ»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расположенного по адресу: г. </w:t>
      </w:r>
      <w:r w:rsidR="001C2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емерово,</w:t>
      </w:r>
    </w:p>
    <w:p w:rsidR="005D6070" w:rsidRDefault="00B823A5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4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Заводский </w:t>
      </w:r>
      <w:r w:rsidR="005D6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район,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43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п. Предзаводской, 21</w:t>
      </w:r>
    </w:p>
    <w:p w:rsidR="00E303BC" w:rsidRDefault="00E303BC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03BC" w:rsidRPr="00922B8C" w:rsidRDefault="00E303BC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</w:t>
      </w:r>
      <w:r w:rsidR="00C343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 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B82708" w:rsidRPr="00B827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7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«Кузбасский СКАРАБЕЙ»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 адресу:</w:t>
      </w:r>
      <w:r w:rsidR="001C23F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</w:t>
      </w:r>
      <w:r w:rsidR="00C343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Кемерово, </w:t>
      </w:r>
      <w:r w:rsidR="00C343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Заводский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район,</w:t>
      </w:r>
      <w:r w:rsidR="00B827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C23F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п. Пр</w:t>
      </w:r>
      <w:r w:rsidR="00C343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едзаводской</w:t>
      </w:r>
      <w:r w:rsidR="00B827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21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8270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C343C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168,00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 в размере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978AD" w:rsidRPr="007978A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741,74</w:t>
      </w:r>
      <w:r w:rsidR="00C343CA" w:rsidRPr="007978A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295CA0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341FCD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08" w:rsidRPr="006C42B6" w:rsidRDefault="00B82708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226E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23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6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7226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 </w:t>
      </w:r>
    </w:p>
    <w:p w:rsidR="00426F09" w:rsidRDefault="000415D4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О.А.Чурсина</w:t>
      </w:r>
    </w:p>
    <w:sectPr w:rsidR="00426F09" w:rsidSect="00E57F51">
      <w:headerReference w:type="default" r:id="rId9"/>
      <w:headerReference w:type="first" r:id="rId10"/>
      <w:pgSz w:w="11906" w:h="16838" w:code="9"/>
      <w:pgMar w:top="851" w:right="1276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3751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394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E6538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26E6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978AD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2B8C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2E5C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270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3CA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27A9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303BC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B6D474B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4CE4-5E07-44CA-8F0F-F8DAB785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Татьяна Сафина</cp:lastModifiedBy>
  <cp:revision>39</cp:revision>
  <cp:lastPrinted>2019-07-12T11:40:00Z</cp:lastPrinted>
  <dcterms:created xsi:type="dcterms:W3CDTF">2018-02-26T06:26:00Z</dcterms:created>
  <dcterms:modified xsi:type="dcterms:W3CDTF">2019-07-16T08:23:00Z</dcterms:modified>
</cp:coreProperties>
</file>