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w:t>
      </w:r>
      <w:r w:rsidR="002B5804">
        <w:t>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B86814" w:rsidRPr="00B01C8A" w:rsidRDefault="00B86814" w:rsidP="001149B2"/>
    <w:p w:rsidR="007C5E20" w:rsidRPr="00B01C8A" w:rsidRDefault="007C5E20" w:rsidP="005B0E63">
      <w:pPr>
        <w:ind w:left="3686"/>
        <w:jc w:val="right"/>
      </w:pPr>
      <w:r w:rsidRPr="00B01C8A">
        <w:t xml:space="preserve">_________________ </w:t>
      </w:r>
      <w:r w:rsidR="002B5804">
        <w:t xml:space="preserve">Д.В. </w:t>
      </w:r>
      <w:proofErr w:type="spellStart"/>
      <w:r w:rsidR="002B5804">
        <w:t>Малюта</w:t>
      </w:r>
      <w:proofErr w:type="spellEnd"/>
    </w:p>
    <w:p w:rsidR="007C5E20" w:rsidRDefault="007C5E20" w:rsidP="007C5E20">
      <w:pPr>
        <w:tabs>
          <w:tab w:val="left" w:pos="540"/>
        </w:tabs>
        <w:jc w:val="right"/>
        <w:rPr>
          <w:b/>
        </w:rPr>
      </w:pPr>
    </w:p>
    <w:p w:rsidR="008B07BB" w:rsidRDefault="008B07BB" w:rsidP="007C5E20">
      <w:pPr>
        <w:tabs>
          <w:tab w:val="left" w:pos="540"/>
        </w:tabs>
        <w:jc w:val="center"/>
        <w:rPr>
          <w:b/>
        </w:rPr>
      </w:pPr>
    </w:p>
    <w:p w:rsidR="007C5E20" w:rsidRPr="003866BB" w:rsidRDefault="007C5E20" w:rsidP="007C5E20">
      <w:pPr>
        <w:tabs>
          <w:tab w:val="left" w:pos="540"/>
        </w:tabs>
        <w:jc w:val="center"/>
        <w:rPr>
          <w:b/>
        </w:rPr>
      </w:pPr>
      <w:r w:rsidRPr="003866BB">
        <w:rPr>
          <w:b/>
        </w:rPr>
        <w:t>ПРОТОКОЛ</w:t>
      </w:r>
      <w:r w:rsidR="004A4C62" w:rsidRPr="003866BB">
        <w:rPr>
          <w:b/>
        </w:rPr>
        <w:t xml:space="preserve"> № </w:t>
      </w:r>
      <w:r w:rsidR="007F1DF8">
        <w:rPr>
          <w:b/>
        </w:rPr>
        <w:t>3</w:t>
      </w:r>
      <w:r w:rsidR="000F7213">
        <w:rPr>
          <w:b/>
        </w:rPr>
        <w:t>4</w:t>
      </w:r>
    </w:p>
    <w:p w:rsidR="007C5E20" w:rsidRPr="003866BB" w:rsidRDefault="007C5E20" w:rsidP="007C5E20">
      <w:pPr>
        <w:tabs>
          <w:tab w:val="left" w:pos="540"/>
        </w:tabs>
        <w:jc w:val="center"/>
        <w:rPr>
          <w:b/>
        </w:rPr>
      </w:pPr>
      <w:r w:rsidRPr="003866BB">
        <w:rPr>
          <w:b/>
        </w:rPr>
        <w:t xml:space="preserve">ЗАСЕДАНИЯ ПРАВЛЕНИЯ РЕГИОНАЛЬНОЙ ЭНЕРГЕТИЧЕСКОЙ КОМИССИИ </w:t>
      </w:r>
    </w:p>
    <w:p w:rsidR="00585D27" w:rsidRPr="003866BB" w:rsidRDefault="007C5E20" w:rsidP="002276E4">
      <w:pPr>
        <w:tabs>
          <w:tab w:val="left" w:pos="540"/>
        </w:tabs>
        <w:jc w:val="center"/>
        <w:rPr>
          <w:b/>
        </w:rPr>
      </w:pPr>
      <w:r w:rsidRPr="003866BB">
        <w:rPr>
          <w:b/>
        </w:rPr>
        <w:t>КЕМЕРОВСКОЙ ОБЛАСТИ</w:t>
      </w:r>
    </w:p>
    <w:p w:rsidR="003E1539" w:rsidRPr="003866BB" w:rsidRDefault="003E1539" w:rsidP="002276E4">
      <w:pPr>
        <w:tabs>
          <w:tab w:val="left" w:pos="540"/>
        </w:tabs>
        <w:jc w:val="center"/>
        <w:rPr>
          <w:b/>
        </w:rPr>
      </w:pPr>
    </w:p>
    <w:p w:rsidR="007C5E20" w:rsidRPr="003866BB" w:rsidRDefault="000F7213" w:rsidP="008311A7">
      <w:r>
        <w:t>21</w:t>
      </w:r>
      <w:r w:rsidR="00A86720" w:rsidRPr="003866BB">
        <w:t>.</w:t>
      </w:r>
      <w:r w:rsidR="00422D55">
        <w:t>0</w:t>
      </w:r>
      <w:r w:rsidR="002141DD">
        <w:t>6</w:t>
      </w:r>
      <w:r w:rsidR="003B3901" w:rsidRPr="003866BB">
        <w:t>.201</w:t>
      </w:r>
      <w:r w:rsidR="00422D55">
        <w:t>8</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7C5E20">
      <w:pPr>
        <w:jc w:val="both"/>
      </w:pPr>
    </w:p>
    <w:p w:rsidR="00A40CB4" w:rsidRPr="003866BB" w:rsidRDefault="00A40CB4" w:rsidP="007C5E20">
      <w:pPr>
        <w:jc w:val="both"/>
      </w:pPr>
    </w:p>
    <w:p w:rsidR="007C5E20" w:rsidRPr="003866BB" w:rsidRDefault="007C5E20" w:rsidP="007C5E20">
      <w:pPr>
        <w:jc w:val="both"/>
        <w:rPr>
          <w:b/>
        </w:rPr>
      </w:pPr>
      <w:r w:rsidRPr="003866BB">
        <w:t xml:space="preserve">Председательствующий – </w:t>
      </w:r>
      <w:proofErr w:type="spellStart"/>
      <w:r w:rsidR="002B5804">
        <w:rPr>
          <w:b/>
        </w:rPr>
        <w:t>Малюта</w:t>
      </w:r>
      <w:proofErr w:type="spellEnd"/>
      <w:r w:rsidR="002B5804">
        <w:rPr>
          <w:b/>
        </w:rPr>
        <w:t xml:space="preserve"> Д.В.</w:t>
      </w:r>
    </w:p>
    <w:p w:rsidR="00A40CB4" w:rsidRDefault="007C5E20" w:rsidP="00005BBB">
      <w:pPr>
        <w:jc w:val="both"/>
        <w:rPr>
          <w:b/>
        </w:rPr>
      </w:pPr>
      <w:r w:rsidRPr="003866BB">
        <w:t xml:space="preserve">Секретарь – </w:t>
      </w:r>
      <w:r w:rsidR="00D76BDD">
        <w:rPr>
          <w:b/>
        </w:rPr>
        <w:t>Юхневич К.С.</w:t>
      </w:r>
    </w:p>
    <w:p w:rsidR="00005BBB" w:rsidRDefault="00005BBB" w:rsidP="00005BBB">
      <w:pPr>
        <w:jc w:val="both"/>
        <w:rPr>
          <w:b/>
        </w:rPr>
      </w:pPr>
    </w:p>
    <w:p w:rsidR="007C5E20" w:rsidRPr="00C443F5" w:rsidRDefault="007C5E20" w:rsidP="007C5E20">
      <w:pPr>
        <w:jc w:val="both"/>
        <w:rPr>
          <w:b/>
        </w:rPr>
      </w:pPr>
      <w:r w:rsidRPr="00C443F5">
        <w:rPr>
          <w:b/>
        </w:rPr>
        <w:t>Присутствовали:</w:t>
      </w:r>
    </w:p>
    <w:p w:rsidR="00A40CB4" w:rsidRPr="00C443F5" w:rsidRDefault="00A40CB4" w:rsidP="00635C26">
      <w:pPr>
        <w:ind w:right="-142"/>
        <w:jc w:val="both"/>
      </w:pPr>
    </w:p>
    <w:p w:rsidR="001E17CB" w:rsidRPr="000944E6" w:rsidRDefault="007C5E20" w:rsidP="00F77A10">
      <w:pPr>
        <w:ind w:right="-142"/>
        <w:jc w:val="both"/>
      </w:pPr>
      <w:r w:rsidRPr="00C443F5">
        <w:t>Члены Правления:</w:t>
      </w:r>
      <w:r w:rsidR="002B5804">
        <w:t xml:space="preserve"> </w:t>
      </w:r>
      <w:r w:rsidR="00855BB5" w:rsidRPr="000944E6">
        <w:rPr>
          <w:b/>
        </w:rPr>
        <w:t xml:space="preserve">Чурсина О.А., </w:t>
      </w:r>
      <w:r w:rsidR="000944E6" w:rsidRPr="000944E6">
        <w:rPr>
          <w:b/>
        </w:rPr>
        <w:t xml:space="preserve">Незнанов П.Г., </w:t>
      </w:r>
      <w:r w:rsidR="001F0BC9" w:rsidRPr="000944E6">
        <w:rPr>
          <w:b/>
        </w:rPr>
        <w:t>Дюков А.В.</w:t>
      </w:r>
      <w:r w:rsidR="006B52FC" w:rsidRPr="000944E6">
        <w:rPr>
          <w:b/>
        </w:rPr>
        <w:t xml:space="preserve">, </w:t>
      </w:r>
      <w:r w:rsidR="00D76BDD">
        <w:rPr>
          <w:b/>
        </w:rPr>
        <w:t>Гусельщиков Э.Б.</w:t>
      </w:r>
    </w:p>
    <w:p w:rsidR="00A55447" w:rsidRDefault="00A55447" w:rsidP="00B943C4">
      <w:pPr>
        <w:rPr>
          <w:b/>
        </w:rPr>
      </w:pPr>
    </w:p>
    <w:p w:rsidR="00B943C4" w:rsidRPr="00C443F5" w:rsidRDefault="00B943C4" w:rsidP="00B943C4">
      <w:pPr>
        <w:rPr>
          <w:b/>
        </w:rPr>
      </w:pPr>
      <w:r w:rsidRPr="00C443F5">
        <w:rPr>
          <w:b/>
        </w:rPr>
        <w:t>Приглашенные:</w:t>
      </w:r>
    </w:p>
    <w:p w:rsidR="005C1A21" w:rsidRPr="00C443F5" w:rsidRDefault="00AB6DFC" w:rsidP="00AB6DFC">
      <w:pPr>
        <w:tabs>
          <w:tab w:val="left" w:pos="4125"/>
        </w:tabs>
        <w:rPr>
          <w:b/>
        </w:rPr>
      </w:pPr>
      <w:r w:rsidRPr="00C443F5">
        <w:rPr>
          <w:b/>
        </w:rPr>
        <w:tab/>
      </w:r>
    </w:p>
    <w:tbl>
      <w:tblPr>
        <w:tblW w:w="5076" w:type="pct"/>
        <w:tblLook w:val="04A0" w:firstRow="1" w:lastRow="0" w:firstColumn="1" w:lastColumn="0" w:noHBand="0" w:noVBand="1"/>
      </w:tblPr>
      <w:tblGrid>
        <w:gridCol w:w="2268"/>
        <w:gridCol w:w="7229"/>
      </w:tblGrid>
      <w:tr w:rsidR="007B6610" w:rsidRPr="00C443F5" w:rsidTr="00B37794">
        <w:trPr>
          <w:trHeight w:val="555"/>
        </w:trPr>
        <w:tc>
          <w:tcPr>
            <w:tcW w:w="2268" w:type="dxa"/>
            <w:shd w:val="clear" w:color="auto" w:fill="auto"/>
          </w:tcPr>
          <w:p w:rsidR="007B6610" w:rsidRDefault="007B6610" w:rsidP="00EA0749">
            <w:pPr>
              <w:rPr>
                <w:b/>
              </w:rPr>
            </w:pPr>
            <w:proofErr w:type="spellStart"/>
            <w:r>
              <w:rPr>
                <w:b/>
              </w:rPr>
              <w:t>Кулебакин</w:t>
            </w:r>
            <w:proofErr w:type="spellEnd"/>
            <w:r>
              <w:rPr>
                <w:b/>
              </w:rPr>
              <w:t xml:space="preserve"> С.В.</w:t>
            </w:r>
          </w:p>
        </w:tc>
        <w:tc>
          <w:tcPr>
            <w:tcW w:w="7229" w:type="dxa"/>
            <w:shd w:val="clear" w:color="auto" w:fill="auto"/>
          </w:tcPr>
          <w:p w:rsidR="00AF0CEE" w:rsidRPr="00C443F5" w:rsidRDefault="007B6610" w:rsidP="00DF5957">
            <w:pPr>
              <w:jc w:val="both"/>
            </w:pPr>
            <w:r>
              <w:t xml:space="preserve">- начальник технического отдела </w:t>
            </w:r>
            <w:r w:rsidRPr="007B6610">
              <w:t>региональной энергетической комиссии Кемеровской области</w:t>
            </w:r>
            <w:r>
              <w:t>;</w:t>
            </w:r>
          </w:p>
        </w:tc>
      </w:tr>
      <w:tr w:rsidR="00AF0CEE" w:rsidRPr="00C443F5" w:rsidTr="00EC629D">
        <w:trPr>
          <w:trHeight w:val="409"/>
        </w:trPr>
        <w:tc>
          <w:tcPr>
            <w:tcW w:w="2268" w:type="dxa"/>
            <w:shd w:val="clear" w:color="auto" w:fill="auto"/>
          </w:tcPr>
          <w:p w:rsidR="00AF0CEE" w:rsidRPr="00C443F5" w:rsidRDefault="00AF0CEE" w:rsidP="00AF0CEE">
            <w:pPr>
              <w:rPr>
                <w:b/>
              </w:rPr>
            </w:pPr>
            <w:r>
              <w:rPr>
                <w:b/>
              </w:rPr>
              <w:t>Бушуева О.В.</w:t>
            </w:r>
          </w:p>
        </w:tc>
        <w:tc>
          <w:tcPr>
            <w:tcW w:w="7229" w:type="dxa"/>
            <w:shd w:val="clear" w:color="auto" w:fill="auto"/>
          </w:tcPr>
          <w:p w:rsidR="00AF0CEE" w:rsidRPr="00C443F5" w:rsidRDefault="00AF0CEE" w:rsidP="00AF0CEE">
            <w:pPr>
              <w:jc w:val="both"/>
            </w:pPr>
            <w:r w:rsidRPr="00C443F5">
              <w:t xml:space="preserve">- </w:t>
            </w:r>
            <w:r>
              <w:t xml:space="preserve">начальник контрольно-правового управления </w:t>
            </w:r>
            <w:r w:rsidRPr="00C443F5">
              <w:t>региональной энергетической комиссии Кемеровской области;</w:t>
            </w:r>
          </w:p>
        </w:tc>
      </w:tr>
      <w:tr w:rsidR="00120516" w:rsidRPr="00C443F5" w:rsidTr="00EC629D">
        <w:trPr>
          <w:trHeight w:val="409"/>
        </w:trPr>
        <w:tc>
          <w:tcPr>
            <w:tcW w:w="2268" w:type="dxa"/>
            <w:shd w:val="clear" w:color="auto" w:fill="auto"/>
          </w:tcPr>
          <w:p w:rsidR="00120516" w:rsidRPr="00120516" w:rsidRDefault="000F7213" w:rsidP="00120516">
            <w:pPr>
              <w:rPr>
                <w:b/>
              </w:rPr>
            </w:pPr>
            <w:r>
              <w:rPr>
                <w:b/>
              </w:rPr>
              <w:t>Ермак Н.В</w:t>
            </w:r>
            <w:r w:rsidR="002141DD">
              <w:rPr>
                <w:b/>
              </w:rPr>
              <w:t>.</w:t>
            </w:r>
          </w:p>
        </w:tc>
        <w:tc>
          <w:tcPr>
            <w:tcW w:w="7229" w:type="dxa"/>
            <w:shd w:val="clear" w:color="auto" w:fill="auto"/>
          </w:tcPr>
          <w:p w:rsidR="00120516" w:rsidRPr="00120516" w:rsidRDefault="002141DD" w:rsidP="00120516">
            <w:pPr>
              <w:jc w:val="both"/>
            </w:pPr>
            <w:r>
              <w:t xml:space="preserve">- </w:t>
            </w:r>
            <w:r w:rsidR="000F7213">
              <w:t>ведущий консультант</w:t>
            </w:r>
            <w:r>
              <w:t xml:space="preserve"> отдела ценообразования </w:t>
            </w:r>
            <w:r w:rsidR="000F7213">
              <w:t>на тепловую энергию и газ</w:t>
            </w:r>
            <w:r>
              <w:t xml:space="preserve"> </w:t>
            </w:r>
            <w:r w:rsidRPr="00C443F5">
              <w:t>региональной энергетической комиссии Кемеровской области</w:t>
            </w:r>
            <w:r w:rsidR="00D76BDD">
              <w:t>.</w:t>
            </w:r>
          </w:p>
        </w:tc>
      </w:tr>
    </w:tbl>
    <w:p w:rsidR="008B07BB" w:rsidRDefault="008B07BB" w:rsidP="007C5E20">
      <w:pPr>
        <w:ind w:right="-426"/>
        <w:jc w:val="both"/>
        <w:rPr>
          <w:b/>
        </w:rPr>
      </w:pPr>
    </w:p>
    <w:p w:rsidR="007C5E20" w:rsidRDefault="007C5E20" w:rsidP="007C5E20">
      <w:pPr>
        <w:ind w:right="-426"/>
        <w:jc w:val="both"/>
        <w:rPr>
          <w:b/>
        </w:rPr>
      </w:pPr>
      <w:r w:rsidRPr="003866BB">
        <w:rPr>
          <w:b/>
        </w:rPr>
        <w:t>Повестка дня:</w:t>
      </w:r>
    </w:p>
    <w:p w:rsidR="00A55447" w:rsidRPr="003866BB" w:rsidRDefault="00A55447" w:rsidP="007C5E20">
      <w:pPr>
        <w:ind w:right="-426"/>
        <w:jc w:val="both"/>
        <w:rPr>
          <w:b/>
        </w:rPr>
      </w:pP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7"/>
        <w:gridCol w:w="9048"/>
      </w:tblGrid>
      <w:tr w:rsidR="000F7213" w:rsidRPr="008B4C7B" w:rsidTr="00F77A10">
        <w:trPr>
          <w:trHeight w:val="287"/>
          <w:jc w:val="center"/>
        </w:trPr>
        <w:tc>
          <w:tcPr>
            <w:tcW w:w="557" w:type="dxa"/>
            <w:shd w:val="clear" w:color="auto" w:fill="auto"/>
          </w:tcPr>
          <w:p w:rsidR="000F7213" w:rsidRPr="00E650A9" w:rsidRDefault="000F7213" w:rsidP="000F7213">
            <w:pPr>
              <w:jc w:val="both"/>
            </w:pPr>
            <w:r>
              <w:t>1.</w:t>
            </w:r>
          </w:p>
        </w:tc>
        <w:tc>
          <w:tcPr>
            <w:tcW w:w="9048" w:type="dxa"/>
            <w:shd w:val="clear" w:color="auto" w:fill="auto"/>
          </w:tcPr>
          <w:p w:rsidR="000F7213" w:rsidRPr="008B0767" w:rsidRDefault="000F7213" w:rsidP="000F7213">
            <w:pPr>
              <w:jc w:val="both"/>
            </w:pPr>
            <w:r w:rsidRPr="00103899">
              <w:t>Об установлении розничных цен на сжиженный газ, отпускаемый</w:t>
            </w:r>
            <w:r>
              <w:br/>
            </w:r>
            <w:r w:rsidRPr="00103899">
              <w:t>с газонаполнительной станции АО «</w:t>
            </w:r>
            <w:proofErr w:type="spellStart"/>
            <w:r w:rsidRPr="00103899">
              <w:t>Кузбассгазификация</w:t>
            </w:r>
            <w:proofErr w:type="spellEnd"/>
            <w:r w:rsidRPr="00103899">
              <w:t>» (г. Кемерово)</w:t>
            </w:r>
          </w:p>
        </w:tc>
      </w:tr>
      <w:tr w:rsidR="000F7213" w:rsidRPr="008B4C7B" w:rsidTr="00F77A10">
        <w:trPr>
          <w:trHeight w:val="287"/>
          <w:jc w:val="center"/>
        </w:trPr>
        <w:tc>
          <w:tcPr>
            <w:tcW w:w="557" w:type="dxa"/>
            <w:shd w:val="clear" w:color="auto" w:fill="auto"/>
          </w:tcPr>
          <w:p w:rsidR="000F7213" w:rsidRDefault="000F7213" w:rsidP="000F7213">
            <w:pPr>
              <w:jc w:val="both"/>
            </w:pPr>
            <w:r>
              <w:t>2.</w:t>
            </w:r>
          </w:p>
        </w:tc>
        <w:tc>
          <w:tcPr>
            <w:tcW w:w="9048" w:type="dxa"/>
            <w:shd w:val="clear" w:color="auto" w:fill="auto"/>
          </w:tcPr>
          <w:p w:rsidR="000F7213" w:rsidRPr="008B0767" w:rsidRDefault="000F7213" w:rsidP="000F7213">
            <w:pPr>
              <w:jc w:val="both"/>
            </w:pPr>
            <w:r w:rsidRPr="001814A9">
              <w:t>Об установлении розничных цен на сжиженный газ, реализуемый населению для бытовых нужд (кроме газа для заправки автотранспортных средств)</w:t>
            </w:r>
          </w:p>
        </w:tc>
      </w:tr>
      <w:tr w:rsidR="000F7213" w:rsidRPr="008B4C7B" w:rsidTr="00F77A10">
        <w:trPr>
          <w:trHeight w:val="287"/>
          <w:jc w:val="center"/>
        </w:trPr>
        <w:tc>
          <w:tcPr>
            <w:tcW w:w="557" w:type="dxa"/>
            <w:shd w:val="clear" w:color="auto" w:fill="auto"/>
          </w:tcPr>
          <w:p w:rsidR="000F7213" w:rsidRDefault="000F7213" w:rsidP="000F7213">
            <w:pPr>
              <w:jc w:val="both"/>
            </w:pPr>
            <w:r>
              <w:t>3.</w:t>
            </w:r>
          </w:p>
        </w:tc>
        <w:tc>
          <w:tcPr>
            <w:tcW w:w="9048" w:type="dxa"/>
            <w:shd w:val="clear" w:color="auto" w:fill="auto"/>
          </w:tcPr>
          <w:p w:rsidR="000F7213" w:rsidRPr="008B0767" w:rsidRDefault="000F7213" w:rsidP="000F7213">
            <w:pPr>
              <w:jc w:val="both"/>
            </w:pPr>
            <w:r w:rsidRPr="008B0767">
              <w:t>Об установлении платы за технологическое присоединение к сетям</w:t>
            </w:r>
            <w:r>
              <w:br/>
            </w:r>
            <w:r w:rsidRPr="008B0767">
              <w:t>газораспределения ООО «Газпром газораспределение Томск»</w:t>
            </w:r>
            <w:r>
              <w:br/>
            </w:r>
            <w:r w:rsidRPr="008B0767">
              <w:t>газоиспользующего оборудования промышленного предприятия</w:t>
            </w:r>
            <w:r>
              <w:br/>
            </w:r>
            <w:r w:rsidRPr="008B0767">
              <w:t>АО «Завод Универсал» по адресу: г. Новокузнецк, Кузнецкое шоссе, 20,</w:t>
            </w:r>
            <w:r>
              <w:br/>
            </w:r>
            <w:r w:rsidRPr="008B0767">
              <w:t>по индивидуальному проекту</w:t>
            </w:r>
          </w:p>
        </w:tc>
      </w:tr>
    </w:tbl>
    <w:p w:rsidR="00D76BDD" w:rsidRDefault="00D76BDD" w:rsidP="00A91AEC">
      <w:pPr>
        <w:ind w:firstLine="567"/>
        <w:jc w:val="both"/>
        <w:rPr>
          <w:b/>
        </w:rPr>
      </w:pPr>
    </w:p>
    <w:p w:rsidR="000F7213" w:rsidRDefault="000F7213" w:rsidP="000F7213">
      <w:pPr>
        <w:ind w:firstLine="567"/>
        <w:jc w:val="both"/>
      </w:pPr>
      <w:bookmarkStart w:id="0" w:name="_Hlk508612479"/>
      <w:proofErr w:type="spellStart"/>
      <w:r>
        <w:rPr>
          <w:b/>
        </w:rPr>
        <w:t>Малюта</w:t>
      </w:r>
      <w:proofErr w:type="spellEnd"/>
      <w:r>
        <w:rPr>
          <w:b/>
        </w:rPr>
        <w:t xml:space="preserve"> Д.В.</w:t>
      </w:r>
      <w:r w:rsidRPr="009A1884">
        <w:t xml:space="preserve"> ознакомил присутствующих с повесткой дня, обратил внимание, что предприяти</w:t>
      </w:r>
      <w:r>
        <w:t>ям</w:t>
      </w:r>
      <w:r w:rsidRPr="009A1884">
        <w:t xml:space="preserve"> в установленный срок было направлено уведомление о дате проведения Правления, и предоставил слово докладчику.</w:t>
      </w:r>
    </w:p>
    <w:p w:rsidR="00A91AEC" w:rsidRDefault="00A91AEC" w:rsidP="000F7213">
      <w:pPr>
        <w:jc w:val="both"/>
        <w:rPr>
          <w:b/>
        </w:rPr>
      </w:pPr>
    </w:p>
    <w:p w:rsidR="002C0F67" w:rsidRPr="000F7213" w:rsidRDefault="00C53713" w:rsidP="008A67BB">
      <w:pPr>
        <w:ind w:firstLine="567"/>
        <w:jc w:val="both"/>
        <w:rPr>
          <w:b/>
        </w:rPr>
      </w:pPr>
      <w:r w:rsidRPr="000F7213">
        <w:rPr>
          <w:b/>
        </w:rPr>
        <w:t xml:space="preserve">1. </w:t>
      </w:r>
      <w:r w:rsidR="000F7213" w:rsidRPr="000F7213">
        <w:rPr>
          <w:b/>
        </w:rPr>
        <w:t>Об установлении розничных цен на сжиженный газ, отпускаемый</w:t>
      </w:r>
      <w:r w:rsidR="000F7213" w:rsidRPr="000F7213">
        <w:rPr>
          <w:b/>
        </w:rPr>
        <w:br/>
        <w:t>с газонаполнительной станции АО «</w:t>
      </w:r>
      <w:proofErr w:type="spellStart"/>
      <w:r w:rsidR="000F7213" w:rsidRPr="000F7213">
        <w:rPr>
          <w:b/>
        </w:rPr>
        <w:t>Кузбассгазификация</w:t>
      </w:r>
      <w:proofErr w:type="spellEnd"/>
      <w:r w:rsidR="000F7213" w:rsidRPr="000F7213">
        <w:rPr>
          <w:b/>
        </w:rPr>
        <w:t>» (г. Кемерово)</w:t>
      </w:r>
    </w:p>
    <w:p w:rsidR="000F7213" w:rsidRPr="00AF0CEE" w:rsidRDefault="000F7213" w:rsidP="008A67BB">
      <w:pPr>
        <w:ind w:firstLine="567"/>
        <w:jc w:val="both"/>
        <w:rPr>
          <w:b/>
        </w:rPr>
      </w:pPr>
    </w:p>
    <w:bookmarkEnd w:id="0"/>
    <w:p w:rsidR="002141DD" w:rsidRDefault="00967BC7" w:rsidP="002141DD">
      <w:pPr>
        <w:pStyle w:val="a8"/>
        <w:ind w:firstLine="709"/>
        <w:jc w:val="both"/>
      </w:pPr>
      <w:r>
        <w:t xml:space="preserve">Докладчик </w:t>
      </w:r>
      <w:r w:rsidR="000F7213">
        <w:rPr>
          <w:b/>
        </w:rPr>
        <w:t>Ермак Н.В.</w:t>
      </w:r>
      <w:r>
        <w:t xml:space="preserve"> </w:t>
      </w:r>
      <w:r w:rsidR="000F7213">
        <w:t xml:space="preserve">согласно экспертному заключению </w:t>
      </w:r>
      <w:r w:rsidR="001B1D02">
        <w:t xml:space="preserve">(приложение № 1 к настоящему протоколу) </w:t>
      </w:r>
      <w:r w:rsidR="000F7213">
        <w:t>предлагает:</w:t>
      </w:r>
    </w:p>
    <w:p w:rsidR="000F7213" w:rsidRDefault="000F7213" w:rsidP="002141DD">
      <w:pPr>
        <w:pStyle w:val="a8"/>
        <w:ind w:firstLine="709"/>
        <w:jc w:val="both"/>
      </w:pPr>
    </w:p>
    <w:p w:rsidR="000F7213" w:rsidRPr="000F7213" w:rsidRDefault="000F7213" w:rsidP="000F7213">
      <w:pPr>
        <w:pStyle w:val="af3"/>
        <w:numPr>
          <w:ilvl w:val="0"/>
          <w:numId w:val="7"/>
        </w:numPr>
        <w:tabs>
          <w:tab w:val="left" w:pos="1134"/>
          <w:tab w:val="num" w:pos="1571"/>
        </w:tabs>
        <w:ind w:left="0" w:right="283" w:firstLine="709"/>
        <w:jc w:val="both"/>
        <w:rPr>
          <w:bCs/>
        </w:rPr>
      </w:pPr>
      <w:r w:rsidRPr="000F7213">
        <w:lastRenderedPageBreak/>
        <w:t>Установить розничные цены на сжиженный газ, отпускаемый с газонаполнительной станции АО «</w:t>
      </w:r>
      <w:proofErr w:type="spellStart"/>
      <w:r w:rsidRPr="000F7213">
        <w:t>Кузбассгазификация</w:t>
      </w:r>
      <w:proofErr w:type="spellEnd"/>
      <w:r w:rsidRPr="000F7213">
        <w:t>» (г. Кемерово), ИНН 4205001919, организациям для последующей реализации его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в размере 29,31 руб./кг (с НДС), из групповых резервуарных установок в размере 29,09 руб./кг (с НДС).</w:t>
      </w:r>
    </w:p>
    <w:p w:rsidR="000F7213" w:rsidRPr="00B2710E" w:rsidRDefault="000F7213" w:rsidP="000F7213">
      <w:pPr>
        <w:pStyle w:val="af3"/>
        <w:numPr>
          <w:ilvl w:val="0"/>
          <w:numId w:val="7"/>
        </w:numPr>
        <w:tabs>
          <w:tab w:val="num" w:pos="0"/>
        </w:tabs>
        <w:ind w:left="0" w:right="283" w:firstLine="709"/>
        <w:jc w:val="both"/>
        <w:rPr>
          <w:bCs/>
        </w:rPr>
      </w:pPr>
      <w:r w:rsidRPr="000F7213">
        <w:t>Признать утратившим силу постановление региональной энергетической комиссии Кемеровской области от 25.07.2017 № 121 «</w:t>
      </w:r>
      <w:r w:rsidRPr="000F7213">
        <w:rPr>
          <w:bCs/>
        </w:rPr>
        <w:t>Об установлении розничных цен на сжиженный газ, отпускаемый с газонаполнительной станции АО «</w:t>
      </w:r>
      <w:proofErr w:type="spellStart"/>
      <w:r w:rsidRPr="000F7213">
        <w:rPr>
          <w:bCs/>
        </w:rPr>
        <w:t>Кузбассгазификация</w:t>
      </w:r>
      <w:proofErr w:type="spellEnd"/>
      <w:r w:rsidRPr="000F7213">
        <w:rPr>
          <w:bCs/>
        </w:rPr>
        <w:t>» (г. Кемерово)</w:t>
      </w:r>
      <w:r w:rsidRPr="000F7213">
        <w:t>».</w:t>
      </w:r>
    </w:p>
    <w:p w:rsidR="00B2710E" w:rsidRDefault="00B2710E" w:rsidP="00B2710E">
      <w:pPr>
        <w:pStyle w:val="af3"/>
        <w:ind w:left="709" w:right="283"/>
        <w:jc w:val="both"/>
        <w:rPr>
          <w:bCs/>
        </w:rPr>
      </w:pPr>
    </w:p>
    <w:p w:rsidR="00B2710E" w:rsidRPr="000F7213" w:rsidRDefault="00B2710E" w:rsidP="00F63A14">
      <w:pPr>
        <w:pStyle w:val="af3"/>
        <w:ind w:left="0" w:right="284" w:firstLine="709"/>
        <w:jc w:val="both"/>
        <w:rPr>
          <w:bCs/>
        </w:rPr>
      </w:pPr>
      <w:r>
        <w:rPr>
          <w:bCs/>
        </w:rPr>
        <w:t>Отмечено, что в деле имеется письменное обращение (</w:t>
      </w:r>
      <w:r w:rsidR="004444A2">
        <w:rPr>
          <w:bCs/>
        </w:rPr>
        <w:t>исх. № 1-9/343 от</w:t>
      </w:r>
      <w:r w:rsidR="00F63A14">
        <w:rPr>
          <w:bCs/>
        </w:rPr>
        <w:t xml:space="preserve"> </w:t>
      </w:r>
      <w:r w:rsidR="004444A2">
        <w:rPr>
          <w:bCs/>
        </w:rPr>
        <w:t>20.06.2018</w:t>
      </w:r>
      <w:r w:rsidR="00F63A14">
        <w:rPr>
          <w:bCs/>
        </w:rPr>
        <w:t xml:space="preserve">; </w:t>
      </w:r>
      <w:proofErr w:type="spellStart"/>
      <w:r w:rsidR="00F63A14">
        <w:rPr>
          <w:bCs/>
        </w:rPr>
        <w:t>вх</w:t>
      </w:r>
      <w:proofErr w:type="spellEnd"/>
      <w:proofErr w:type="gramStart"/>
      <w:r w:rsidR="00F63A14">
        <w:rPr>
          <w:bCs/>
        </w:rPr>
        <w:t xml:space="preserve">. </w:t>
      </w:r>
      <w:proofErr w:type="gramEnd"/>
      <w:r w:rsidR="00F63A14">
        <w:rPr>
          <w:bCs/>
        </w:rPr>
        <w:t>№ 3006 от 21.06.2018</w:t>
      </w:r>
      <w:r w:rsidR="004444A2">
        <w:rPr>
          <w:bCs/>
        </w:rPr>
        <w:t>)</w:t>
      </w:r>
      <w:r w:rsidR="00F63A14">
        <w:rPr>
          <w:bCs/>
        </w:rPr>
        <w:t xml:space="preserve"> за подписью генерального директора </w:t>
      </w:r>
      <w:r w:rsidR="00F63A14">
        <w:rPr>
          <w:bCs/>
        </w:rPr>
        <w:br/>
        <w:t>АО «</w:t>
      </w:r>
      <w:proofErr w:type="spellStart"/>
      <w:r w:rsidR="00F63A14">
        <w:rPr>
          <w:bCs/>
        </w:rPr>
        <w:t>Кузбассгазификация</w:t>
      </w:r>
      <w:proofErr w:type="spellEnd"/>
      <w:r w:rsidR="00F63A14">
        <w:rPr>
          <w:bCs/>
        </w:rPr>
        <w:t xml:space="preserve">» </w:t>
      </w:r>
      <w:proofErr w:type="spellStart"/>
      <w:r w:rsidR="00F63A14">
        <w:rPr>
          <w:bCs/>
        </w:rPr>
        <w:t>Е.М.Быкова</w:t>
      </w:r>
      <w:proofErr w:type="spellEnd"/>
      <w:r w:rsidR="00F63A14">
        <w:rPr>
          <w:bCs/>
        </w:rPr>
        <w:t xml:space="preserve"> с просьбой провести заседание Правления региональной энергетической комиссии Кемеровской области по вопросу установления тарифа на сжиженный газ по оптовым и розничным регулируемым ценам в отсутствии представителей организации. С уровнем рассчитанного тарифа согласны.</w:t>
      </w:r>
    </w:p>
    <w:p w:rsidR="000F7213" w:rsidRDefault="000F7213" w:rsidP="000F7213">
      <w:pPr>
        <w:ind w:right="283"/>
        <w:jc w:val="both"/>
      </w:pPr>
    </w:p>
    <w:p w:rsidR="00967BC7" w:rsidRPr="000F7213" w:rsidRDefault="00967BC7" w:rsidP="000F7213">
      <w:pPr>
        <w:ind w:right="284" w:firstLine="567"/>
        <w:jc w:val="both"/>
        <w:rPr>
          <w:bCs/>
        </w:rPr>
      </w:pPr>
      <w:r>
        <w:t>Рассмотрев представленные материалы, Правление региональной энергетической комиссии Кемеровской области</w:t>
      </w:r>
    </w:p>
    <w:p w:rsidR="00967BC7" w:rsidRDefault="00967BC7" w:rsidP="00967BC7">
      <w:pPr>
        <w:ind w:firstLine="567"/>
        <w:jc w:val="both"/>
      </w:pPr>
    </w:p>
    <w:p w:rsidR="00967BC7" w:rsidRPr="00967BC7" w:rsidRDefault="00967BC7" w:rsidP="00967BC7">
      <w:pPr>
        <w:ind w:firstLine="567"/>
        <w:jc w:val="both"/>
        <w:rPr>
          <w:b/>
        </w:rPr>
      </w:pPr>
      <w:r w:rsidRPr="00967BC7">
        <w:rPr>
          <w:b/>
        </w:rPr>
        <w:t>ПОСТАНОВИЛО:</w:t>
      </w:r>
    </w:p>
    <w:p w:rsidR="00967BC7" w:rsidRPr="00967BC7" w:rsidRDefault="00967BC7" w:rsidP="00967BC7">
      <w:pPr>
        <w:ind w:firstLine="567"/>
        <w:jc w:val="both"/>
        <w:rPr>
          <w:b/>
        </w:rPr>
      </w:pPr>
    </w:p>
    <w:p w:rsidR="00D76BDD" w:rsidRDefault="000F7213" w:rsidP="00753410">
      <w:pPr>
        <w:ind w:firstLine="567"/>
        <w:jc w:val="both"/>
        <w:rPr>
          <w:bCs/>
        </w:rPr>
      </w:pPr>
      <w:r>
        <w:rPr>
          <w:bCs/>
        </w:rPr>
        <w:t>Согласиться с предложением докладчика</w:t>
      </w:r>
    </w:p>
    <w:p w:rsidR="000F7213" w:rsidRDefault="000F7213" w:rsidP="00753410">
      <w:pPr>
        <w:ind w:firstLine="567"/>
        <w:jc w:val="both"/>
        <w:rPr>
          <w:b/>
        </w:rPr>
      </w:pPr>
    </w:p>
    <w:p w:rsidR="008B07BB" w:rsidRDefault="00967BC7" w:rsidP="008B07BB">
      <w:pPr>
        <w:ind w:firstLine="567"/>
        <w:jc w:val="both"/>
        <w:rPr>
          <w:b/>
        </w:rPr>
      </w:pPr>
      <w:r w:rsidRPr="00967BC7">
        <w:rPr>
          <w:b/>
        </w:rPr>
        <w:t>Голосовали «ЗА» –</w:t>
      </w:r>
      <w:r w:rsidR="00A721BE">
        <w:rPr>
          <w:b/>
        </w:rPr>
        <w:t xml:space="preserve"> </w:t>
      </w:r>
      <w:r w:rsidR="00993DB4">
        <w:rPr>
          <w:b/>
        </w:rPr>
        <w:t>единогласно.</w:t>
      </w:r>
    </w:p>
    <w:p w:rsidR="008B07BB" w:rsidRDefault="008B07BB" w:rsidP="008B07BB">
      <w:pPr>
        <w:ind w:firstLine="567"/>
        <w:jc w:val="both"/>
        <w:rPr>
          <w:b/>
          <w:bCs/>
          <w:color w:val="000000"/>
          <w:kern w:val="32"/>
        </w:rPr>
      </w:pPr>
    </w:p>
    <w:p w:rsidR="001B1D02" w:rsidRPr="001B1D02" w:rsidRDefault="00B17E99" w:rsidP="001B1D02">
      <w:pPr>
        <w:ind w:firstLine="567"/>
        <w:jc w:val="both"/>
        <w:rPr>
          <w:b/>
        </w:rPr>
      </w:pPr>
      <w:r w:rsidRPr="001B1D02">
        <w:rPr>
          <w:b/>
        </w:rPr>
        <w:t xml:space="preserve">2. </w:t>
      </w:r>
      <w:r w:rsidR="001B1D02" w:rsidRPr="001B1D02">
        <w:rPr>
          <w:b/>
        </w:rPr>
        <w:t>Об установлении розничных цен на сжиженный газ, реализуемый населению для бытовых нужд (кроме газа для заправки автотранспортных средств)</w:t>
      </w:r>
    </w:p>
    <w:p w:rsidR="001B1D02" w:rsidRDefault="001B1D02" w:rsidP="001B1D02">
      <w:pPr>
        <w:jc w:val="center"/>
        <w:rPr>
          <w:b/>
          <w:sz w:val="28"/>
          <w:szCs w:val="28"/>
        </w:rPr>
      </w:pPr>
    </w:p>
    <w:p w:rsidR="001B1D02" w:rsidRDefault="001B1D02" w:rsidP="001B1D02">
      <w:pPr>
        <w:pStyle w:val="a8"/>
        <w:ind w:firstLine="709"/>
        <w:jc w:val="both"/>
      </w:pPr>
      <w:r>
        <w:t xml:space="preserve">Докладчик </w:t>
      </w:r>
      <w:r>
        <w:rPr>
          <w:b/>
        </w:rPr>
        <w:t>Ермак Н.В.</w:t>
      </w:r>
      <w:r>
        <w:t xml:space="preserve"> согласно </w:t>
      </w:r>
      <w:r w:rsidR="00B2710E">
        <w:t>приложенным расчетам</w:t>
      </w:r>
      <w:r>
        <w:t xml:space="preserve"> (приложение № </w:t>
      </w:r>
      <w:r w:rsidR="00F40543">
        <w:t>2</w:t>
      </w:r>
      <w:r>
        <w:t xml:space="preserve"> к настоящему протоколу) предлагает:</w:t>
      </w:r>
    </w:p>
    <w:p w:rsidR="008B07BB" w:rsidRDefault="008B07BB" w:rsidP="00B17E99">
      <w:pPr>
        <w:ind w:firstLine="567"/>
        <w:jc w:val="both"/>
        <w:rPr>
          <w:b/>
        </w:rPr>
      </w:pPr>
    </w:p>
    <w:p w:rsidR="00F40543" w:rsidRPr="00F40543" w:rsidRDefault="00F40543" w:rsidP="00F40543">
      <w:pPr>
        <w:pStyle w:val="af3"/>
        <w:numPr>
          <w:ilvl w:val="0"/>
          <w:numId w:val="10"/>
        </w:numPr>
        <w:ind w:left="0" w:firstLine="709"/>
        <w:jc w:val="both"/>
      </w:pPr>
      <w:r w:rsidRPr="00F40543">
        <w:t xml:space="preserve">Установить розничные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 согласно приложениям № </w:t>
      </w:r>
      <w:r>
        <w:t>3</w:t>
      </w:r>
      <w:r w:rsidRPr="00F40543">
        <w:t xml:space="preserve">, </w:t>
      </w:r>
      <w:r>
        <w:t>4</w:t>
      </w:r>
      <w:r w:rsidRPr="00F40543">
        <w:t xml:space="preserve"> к настоящему </w:t>
      </w:r>
      <w:r>
        <w:t>протоколу</w:t>
      </w:r>
      <w:r w:rsidRPr="00F40543">
        <w:t>.</w:t>
      </w:r>
    </w:p>
    <w:p w:rsidR="00F40543" w:rsidRPr="00F40543" w:rsidRDefault="00F40543" w:rsidP="00F40543">
      <w:pPr>
        <w:pStyle w:val="af3"/>
        <w:numPr>
          <w:ilvl w:val="0"/>
          <w:numId w:val="10"/>
        </w:numPr>
        <w:ind w:left="0" w:firstLine="709"/>
        <w:jc w:val="both"/>
      </w:pPr>
      <w:r w:rsidRPr="00F40543">
        <w:t>Установить розничные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из групповых резервуарных установок для газоснабжающих организаций:</w:t>
      </w:r>
    </w:p>
    <w:p w:rsidR="00F40543" w:rsidRPr="00F40543" w:rsidRDefault="00F40543" w:rsidP="00F40543">
      <w:pPr>
        <w:pStyle w:val="af3"/>
        <w:ind w:left="0" w:firstLine="709"/>
        <w:jc w:val="both"/>
      </w:pPr>
      <w:r w:rsidRPr="00F40543">
        <w:t>ОАО «</w:t>
      </w:r>
      <w:proofErr w:type="spellStart"/>
      <w:r w:rsidRPr="00F40543">
        <w:t>Промышленнаярайгаз</w:t>
      </w:r>
      <w:proofErr w:type="spellEnd"/>
      <w:r w:rsidRPr="00F40543">
        <w:t>», ИНН 4240002390, в размере 65,91 руб./кг (с НДС);</w:t>
      </w:r>
    </w:p>
    <w:p w:rsidR="00F40543" w:rsidRPr="00F40543" w:rsidRDefault="00F40543" w:rsidP="00F40543">
      <w:pPr>
        <w:pStyle w:val="af3"/>
        <w:ind w:left="0" w:firstLine="709"/>
        <w:jc w:val="both"/>
      </w:pPr>
      <w:r w:rsidRPr="00F40543">
        <w:t>ООО «</w:t>
      </w:r>
      <w:proofErr w:type="spellStart"/>
      <w:r w:rsidRPr="00F40543">
        <w:t>Чебуламежрайгаз</w:t>
      </w:r>
      <w:proofErr w:type="spellEnd"/>
      <w:r w:rsidRPr="00F40543">
        <w:t>», ИНН 4213011646, в размере 36,16 руб./кг (НДС не облагается).</w:t>
      </w:r>
    </w:p>
    <w:p w:rsidR="00F40543" w:rsidRPr="00F40543" w:rsidRDefault="00F40543" w:rsidP="00F40543">
      <w:pPr>
        <w:pStyle w:val="af3"/>
        <w:tabs>
          <w:tab w:val="left" w:pos="851"/>
          <w:tab w:val="left" w:pos="1418"/>
        </w:tabs>
        <w:ind w:left="0" w:firstLine="709"/>
        <w:jc w:val="both"/>
      </w:pPr>
      <w:r w:rsidRPr="00F40543">
        <w:t>3.</w:t>
      </w:r>
      <w:r w:rsidRPr="00F40543">
        <w:tab/>
        <w:t>Признать утратившими силу постановления региональной энергетической комиссии Кемеровской области:</w:t>
      </w:r>
    </w:p>
    <w:p w:rsidR="00F40543" w:rsidRPr="00F40543" w:rsidRDefault="00F40543" w:rsidP="00F40543">
      <w:pPr>
        <w:pStyle w:val="af3"/>
        <w:tabs>
          <w:tab w:val="left" w:pos="851"/>
        </w:tabs>
        <w:ind w:left="0" w:firstLine="720"/>
        <w:jc w:val="both"/>
      </w:pPr>
      <w:r w:rsidRPr="00F40543">
        <w:lastRenderedPageBreak/>
        <w:t>от 25.07.2017 № 122 «Об установлении розничных цен на сжиженный газ, реализуемый населению для бытовых нужд (кроме газа для заправки автотранспортных средств)»;</w:t>
      </w:r>
    </w:p>
    <w:p w:rsidR="00F40543" w:rsidRPr="00F40543" w:rsidRDefault="00F40543" w:rsidP="00F40543">
      <w:pPr>
        <w:pStyle w:val="af3"/>
        <w:tabs>
          <w:tab w:val="left" w:pos="851"/>
        </w:tabs>
        <w:ind w:left="0" w:firstLine="720"/>
        <w:jc w:val="both"/>
      </w:pPr>
      <w:r w:rsidRPr="00F40543">
        <w:t>от 01.08.2017 № 134 «Об установлении АО «</w:t>
      </w:r>
      <w:proofErr w:type="spellStart"/>
      <w:r w:rsidRPr="00F40543">
        <w:t>Кузбассгазификация</w:t>
      </w:r>
      <w:proofErr w:type="spellEnd"/>
      <w:r w:rsidRPr="00F40543">
        <w:t>» розничных цен на сжиженный газ, реализуемый населению для бытовых нужд (кроме газа для заправки автотранспортных средств)»;</w:t>
      </w:r>
    </w:p>
    <w:p w:rsidR="00F40543" w:rsidRPr="00F40543" w:rsidRDefault="00F40543" w:rsidP="00F40543">
      <w:pPr>
        <w:pStyle w:val="af3"/>
        <w:tabs>
          <w:tab w:val="left" w:pos="851"/>
        </w:tabs>
        <w:ind w:left="0" w:firstLine="720"/>
        <w:jc w:val="both"/>
      </w:pPr>
      <w:r w:rsidRPr="00F40543">
        <w:t>от 24.10.2017 № 278 «Об установлении ИП Ильиных Н.Н. розничной цены на сжиженный газ, реализуемый населению для бытовых нужд (кроме газа для заправки автотранспортных средств) на территории Беловского района».</w:t>
      </w:r>
    </w:p>
    <w:p w:rsidR="00F40543" w:rsidRDefault="00F40543" w:rsidP="00B17E99">
      <w:pPr>
        <w:ind w:firstLine="567"/>
        <w:jc w:val="both"/>
      </w:pPr>
    </w:p>
    <w:p w:rsidR="00B2710E" w:rsidRDefault="00B2710E" w:rsidP="00B17E99">
      <w:pPr>
        <w:ind w:firstLine="567"/>
        <w:jc w:val="both"/>
      </w:pPr>
      <w:r>
        <w:t>Также отмечено, что в деле имеются письменные обращения:</w:t>
      </w:r>
    </w:p>
    <w:p w:rsidR="00F63A14" w:rsidRPr="00075759" w:rsidRDefault="00B2710E" w:rsidP="00075759">
      <w:pPr>
        <w:pStyle w:val="af3"/>
        <w:ind w:left="0" w:right="-1" w:firstLine="709"/>
        <w:jc w:val="both"/>
        <w:rPr>
          <w:bCs/>
        </w:rPr>
      </w:pPr>
      <w:r w:rsidRPr="00075759">
        <w:t xml:space="preserve">- </w:t>
      </w:r>
      <w:r w:rsidR="00F63A14" w:rsidRPr="00075759">
        <w:rPr>
          <w:bCs/>
        </w:rPr>
        <w:t xml:space="preserve">(исх. № </w:t>
      </w:r>
      <w:r w:rsidR="00F63A14" w:rsidRPr="00075759">
        <w:rPr>
          <w:bCs/>
        </w:rPr>
        <w:t>25</w:t>
      </w:r>
      <w:r w:rsidR="00F63A14" w:rsidRPr="00075759">
        <w:rPr>
          <w:bCs/>
        </w:rPr>
        <w:t xml:space="preserve"> от </w:t>
      </w:r>
      <w:r w:rsidR="00F63A14" w:rsidRPr="00075759">
        <w:rPr>
          <w:bCs/>
        </w:rPr>
        <w:t>19</w:t>
      </w:r>
      <w:r w:rsidR="00F63A14" w:rsidRPr="00075759">
        <w:rPr>
          <w:bCs/>
        </w:rPr>
        <w:t xml:space="preserve">.06.2018; </w:t>
      </w:r>
      <w:proofErr w:type="spellStart"/>
      <w:r w:rsidR="00F63A14" w:rsidRPr="00075759">
        <w:rPr>
          <w:bCs/>
        </w:rPr>
        <w:t>вх</w:t>
      </w:r>
      <w:proofErr w:type="spellEnd"/>
      <w:r w:rsidR="00F63A14" w:rsidRPr="00075759">
        <w:rPr>
          <w:bCs/>
        </w:rPr>
        <w:t xml:space="preserve">. № </w:t>
      </w:r>
      <w:r w:rsidR="00F63A14" w:rsidRPr="00075759">
        <w:rPr>
          <w:bCs/>
        </w:rPr>
        <w:t>2969</w:t>
      </w:r>
      <w:r w:rsidR="00F63A14" w:rsidRPr="00075759">
        <w:rPr>
          <w:bCs/>
        </w:rPr>
        <w:t xml:space="preserve"> от </w:t>
      </w:r>
      <w:r w:rsidR="00F63A14" w:rsidRPr="00075759">
        <w:rPr>
          <w:bCs/>
        </w:rPr>
        <w:t>19</w:t>
      </w:r>
      <w:r w:rsidR="00F63A14" w:rsidRPr="00075759">
        <w:rPr>
          <w:bCs/>
        </w:rPr>
        <w:t xml:space="preserve">.06.2018) за подписью генерального директора </w:t>
      </w:r>
      <w:r w:rsidR="00F63A14" w:rsidRPr="00075759">
        <w:rPr>
          <w:bCs/>
        </w:rPr>
        <w:t>ОАО «</w:t>
      </w:r>
      <w:proofErr w:type="spellStart"/>
      <w:r w:rsidR="00F63A14" w:rsidRPr="00075759">
        <w:rPr>
          <w:bCs/>
        </w:rPr>
        <w:t>Промышленнаярайгаз</w:t>
      </w:r>
      <w:proofErr w:type="spellEnd"/>
      <w:r w:rsidR="00F63A14" w:rsidRPr="00075759">
        <w:rPr>
          <w:bCs/>
        </w:rPr>
        <w:t xml:space="preserve">» В.А. </w:t>
      </w:r>
      <w:proofErr w:type="spellStart"/>
      <w:r w:rsidR="00F63A14" w:rsidRPr="00075759">
        <w:rPr>
          <w:bCs/>
        </w:rPr>
        <w:t>Шарвина</w:t>
      </w:r>
      <w:proofErr w:type="spellEnd"/>
      <w:r w:rsidR="00F63A14" w:rsidRPr="00075759">
        <w:rPr>
          <w:bCs/>
        </w:rPr>
        <w:t xml:space="preserve"> с просьбой провести заседание Правления региональной энергетической комиссии Кемеровской области в отсутствии представителей организации. С уровнем </w:t>
      </w:r>
      <w:r w:rsidR="00F63A14" w:rsidRPr="00075759">
        <w:rPr>
          <w:bCs/>
        </w:rPr>
        <w:t xml:space="preserve">цен на баллонный газ и емкостной </w:t>
      </w:r>
      <w:r w:rsidR="00F63A14" w:rsidRPr="00075759">
        <w:rPr>
          <w:bCs/>
        </w:rPr>
        <w:t>согласны</w:t>
      </w:r>
      <w:r w:rsidR="00F63A14" w:rsidRPr="00075759">
        <w:rPr>
          <w:bCs/>
        </w:rPr>
        <w:t>;</w:t>
      </w:r>
    </w:p>
    <w:p w:rsidR="00075759" w:rsidRDefault="00F63A14" w:rsidP="00075759">
      <w:pPr>
        <w:pStyle w:val="af3"/>
        <w:ind w:left="0" w:right="-1" w:firstLine="709"/>
        <w:jc w:val="both"/>
        <w:rPr>
          <w:bCs/>
        </w:rPr>
      </w:pPr>
      <w:r w:rsidRPr="00075759">
        <w:rPr>
          <w:bCs/>
        </w:rPr>
        <w:t xml:space="preserve">- </w:t>
      </w:r>
      <w:r w:rsidR="00075759" w:rsidRPr="00075759">
        <w:rPr>
          <w:bCs/>
        </w:rPr>
        <w:t xml:space="preserve">(исх. № </w:t>
      </w:r>
      <w:r w:rsidR="00075759" w:rsidRPr="00075759">
        <w:rPr>
          <w:bCs/>
        </w:rPr>
        <w:t>16</w:t>
      </w:r>
      <w:r w:rsidR="00075759" w:rsidRPr="00075759">
        <w:rPr>
          <w:bCs/>
        </w:rPr>
        <w:t xml:space="preserve"> от 1</w:t>
      </w:r>
      <w:r w:rsidR="00075759" w:rsidRPr="00075759">
        <w:rPr>
          <w:bCs/>
        </w:rPr>
        <w:t>3</w:t>
      </w:r>
      <w:r w:rsidR="00075759" w:rsidRPr="00075759">
        <w:rPr>
          <w:bCs/>
        </w:rPr>
        <w:t xml:space="preserve">.06.2018; </w:t>
      </w:r>
      <w:proofErr w:type="spellStart"/>
      <w:r w:rsidR="00075759" w:rsidRPr="00075759">
        <w:rPr>
          <w:bCs/>
        </w:rPr>
        <w:t>вх</w:t>
      </w:r>
      <w:proofErr w:type="spellEnd"/>
      <w:r w:rsidR="00075759" w:rsidRPr="00075759">
        <w:rPr>
          <w:bCs/>
        </w:rPr>
        <w:t>. № 29</w:t>
      </w:r>
      <w:r w:rsidR="00075759" w:rsidRPr="00075759">
        <w:rPr>
          <w:bCs/>
        </w:rPr>
        <w:t>41</w:t>
      </w:r>
      <w:r w:rsidR="00075759" w:rsidRPr="00075759">
        <w:rPr>
          <w:bCs/>
        </w:rPr>
        <w:t xml:space="preserve"> от 1</w:t>
      </w:r>
      <w:r w:rsidR="00075759" w:rsidRPr="00075759">
        <w:rPr>
          <w:bCs/>
        </w:rPr>
        <w:t>8</w:t>
      </w:r>
      <w:r w:rsidR="00075759" w:rsidRPr="00075759">
        <w:rPr>
          <w:bCs/>
        </w:rPr>
        <w:t xml:space="preserve">.06.2018) за подписью генерального директора </w:t>
      </w:r>
      <w:r w:rsidR="00075759" w:rsidRPr="00075759">
        <w:rPr>
          <w:bCs/>
        </w:rPr>
        <w:t>ООО «</w:t>
      </w:r>
      <w:proofErr w:type="spellStart"/>
      <w:r w:rsidR="00075759" w:rsidRPr="00075759">
        <w:rPr>
          <w:bCs/>
        </w:rPr>
        <w:t>Анжерский</w:t>
      </w:r>
      <w:proofErr w:type="spellEnd"/>
      <w:r w:rsidR="00075759" w:rsidRPr="00075759">
        <w:rPr>
          <w:bCs/>
        </w:rPr>
        <w:t xml:space="preserve"> </w:t>
      </w:r>
      <w:proofErr w:type="spellStart"/>
      <w:r w:rsidR="00075759" w:rsidRPr="00075759">
        <w:rPr>
          <w:bCs/>
        </w:rPr>
        <w:t>горгаз</w:t>
      </w:r>
      <w:proofErr w:type="spellEnd"/>
      <w:r w:rsidR="00075759" w:rsidRPr="00075759">
        <w:rPr>
          <w:bCs/>
        </w:rPr>
        <w:t>»</w:t>
      </w:r>
      <w:r w:rsidR="00075759" w:rsidRPr="00075759">
        <w:rPr>
          <w:bCs/>
        </w:rPr>
        <w:t xml:space="preserve"> </w:t>
      </w:r>
      <w:r w:rsidR="00075759" w:rsidRPr="00075759">
        <w:rPr>
          <w:bCs/>
        </w:rPr>
        <w:t xml:space="preserve">В.Г. </w:t>
      </w:r>
      <w:proofErr w:type="spellStart"/>
      <w:r w:rsidR="00075759" w:rsidRPr="00075759">
        <w:rPr>
          <w:bCs/>
        </w:rPr>
        <w:t>Омельчука</w:t>
      </w:r>
      <w:proofErr w:type="spellEnd"/>
      <w:r w:rsidR="00075759" w:rsidRPr="00075759">
        <w:rPr>
          <w:bCs/>
        </w:rPr>
        <w:t xml:space="preserve"> с просьбой провести заседание Правления региональной энергетической комиссии Кемеровской области в отсутствии представителей организации. С уровнем </w:t>
      </w:r>
      <w:r w:rsidR="00075759" w:rsidRPr="00075759">
        <w:rPr>
          <w:bCs/>
        </w:rPr>
        <w:t xml:space="preserve">предложенных тарифов ознакомлены и </w:t>
      </w:r>
      <w:r w:rsidR="00075759" w:rsidRPr="00075759">
        <w:rPr>
          <w:bCs/>
        </w:rPr>
        <w:t>согласны;</w:t>
      </w:r>
    </w:p>
    <w:p w:rsidR="00075759" w:rsidRPr="00075759" w:rsidRDefault="00075759" w:rsidP="00075759">
      <w:pPr>
        <w:pStyle w:val="af3"/>
        <w:ind w:left="0" w:right="-1" w:firstLine="709"/>
        <w:jc w:val="both"/>
        <w:rPr>
          <w:bCs/>
        </w:rPr>
      </w:pPr>
      <w:r w:rsidRPr="00075759">
        <w:rPr>
          <w:bCs/>
        </w:rPr>
        <w:t xml:space="preserve">- (исх. № </w:t>
      </w:r>
      <w:r>
        <w:rPr>
          <w:bCs/>
        </w:rPr>
        <w:t>9</w:t>
      </w:r>
      <w:r w:rsidRPr="00075759">
        <w:rPr>
          <w:bCs/>
        </w:rPr>
        <w:t xml:space="preserve"> от 13.06.2018; </w:t>
      </w:r>
      <w:proofErr w:type="spellStart"/>
      <w:r w:rsidRPr="00075759">
        <w:rPr>
          <w:bCs/>
        </w:rPr>
        <w:t>вх</w:t>
      </w:r>
      <w:proofErr w:type="spellEnd"/>
      <w:r w:rsidRPr="00075759">
        <w:rPr>
          <w:bCs/>
        </w:rPr>
        <w:t>. № 29</w:t>
      </w:r>
      <w:r>
        <w:rPr>
          <w:bCs/>
        </w:rPr>
        <w:t>6</w:t>
      </w:r>
      <w:r w:rsidRPr="00075759">
        <w:rPr>
          <w:bCs/>
        </w:rPr>
        <w:t>1 от 1</w:t>
      </w:r>
      <w:r>
        <w:rPr>
          <w:bCs/>
        </w:rPr>
        <w:t>9</w:t>
      </w:r>
      <w:r w:rsidRPr="00075759">
        <w:rPr>
          <w:bCs/>
        </w:rPr>
        <w:t>.06.2018) за подписью генерального директора ООО «</w:t>
      </w:r>
      <w:r>
        <w:rPr>
          <w:bCs/>
        </w:rPr>
        <w:t>Спец-услуги</w:t>
      </w:r>
      <w:r w:rsidRPr="00075759">
        <w:rPr>
          <w:bCs/>
        </w:rPr>
        <w:t xml:space="preserve">» </w:t>
      </w:r>
      <w:r>
        <w:rPr>
          <w:bCs/>
        </w:rPr>
        <w:t xml:space="preserve">С.В. </w:t>
      </w:r>
      <w:proofErr w:type="spellStart"/>
      <w:r>
        <w:rPr>
          <w:bCs/>
        </w:rPr>
        <w:t>Гвоздева</w:t>
      </w:r>
      <w:r w:rsidRPr="00075759">
        <w:rPr>
          <w:bCs/>
        </w:rPr>
        <w:t xml:space="preserve"> </w:t>
      </w:r>
      <w:proofErr w:type="spellEnd"/>
      <w:r w:rsidRPr="00075759">
        <w:rPr>
          <w:bCs/>
        </w:rPr>
        <w:t xml:space="preserve">с просьбой провести заседание Правления региональной энергетической комиссии Кемеровской области в отсутствии представителей организации. </w:t>
      </w:r>
      <w:r>
        <w:rPr>
          <w:bCs/>
        </w:rPr>
        <w:t>Возражений по смете не имеют, с ценой согласны</w:t>
      </w:r>
      <w:r w:rsidRPr="00075759">
        <w:rPr>
          <w:bCs/>
        </w:rPr>
        <w:t>;</w:t>
      </w:r>
    </w:p>
    <w:p w:rsidR="00075759" w:rsidRPr="00075759" w:rsidRDefault="00075759" w:rsidP="00075759">
      <w:pPr>
        <w:pStyle w:val="af3"/>
        <w:ind w:left="0" w:right="-1" w:firstLine="709"/>
        <w:jc w:val="both"/>
        <w:rPr>
          <w:bCs/>
        </w:rPr>
      </w:pPr>
      <w:r>
        <w:rPr>
          <w:bCs/>
        </w:rPr>
        <w:t xml:space="preserve">- </w:t>
      </w:r>
      <w:r w:rsidRPr="00075759">
        <w:rPr>
          <w:bCs/>
        </w:rPr>
        <w:t>(исх. №</w:t>
      </w:r>
      <w:r>
        <w:rPr>
          <w:bCs/>
        </w:rPr>
        <w:t xml:space="preserve"> 42</w:t>
      </w:r>
      <w:r w:rsidRPr="00075759">
        <w:rPr>
          <w:bCs/>
        </w:rPr>
        <w:t xml:space="preserve"> от </w:t>
      </w:r>
      <w:r>
        <w:rPr>
          <w:bCs/>
        </w:rPr>
        <w:t>14</w:t>
      </w:r>
      <w:r w:rsidRPr="00075759">
        <w:rPr>
          <w:bCs/>
        </w:rPr>
        <w:t xml:space="preserve">.06.2018; </w:t>
      </w:r>
      <w:proofErr w:type="spellStart"/>
      <w:r w:rsidRPr="00075759">
        <w:rPr>
          <w:bCs/>
        </w:rPr>
        <w:t>вх</w:t>
      </w:r>
      <w:proofErr w:type="spellEnd"/>
      <w:r w:rsidRPr="00075759">
        <w:rPr>
          <w:bCs/>
        </w:rPr>
        <w:t>. № 29</w:t>
      </w:r>
      <w:r>
        <w:rPr>
          <w:bCs/>
        </w:rPr>
        <w:t>6</w:t>
      </w:r>
      <w:r>
        <w:rPr>
          <w:bCs/>
        </w:rPr>
        <w:t>2</w:t>
      </w:r>
      <w:r w:rsidRPr="00075759">
        <w:rPr>
          <w:bCs/>
        </w:rPr>
        <w:t xml:space="preserve"> от 1</w:t>
      </w:r>
      <w:r>
        <w:rPr>
          <w:bCs/>
        </w:rPr>
        <w:t>9</w:t>
      </w:r>
      <w:r w:rsidRPr="00075759">
        <w:rPr>
          <w:bCs/>
        </w:rPr>
        <w:t>.06.2018) за подписью генерального директора О</w:t>
      </w:r>
      <w:r>
        <w:rPr>
          <w:bCs/>
        </w:rPr>
        <w:t>А</w:t>
      </w:r>
      <w:r w:rsidRPr="00075759">
        <w:rPr>
          <w:bCs/>
        </w:rPr>
        <w:t>О «</w:t>
      </w:r>
      <w:proofErr w:type="spellStart"/>
      <w:r>
        <w:rPr>
          <w:bCs/>
        </w:rPr>
        <w:t>Кемеровомежрайгаз</w:t>
      </w:r>
      <w:proofErr w:type="spellEnd"/>
      <w:r w:rsidRPr="00075759">
        <w:rPr>
          <w:bCs/>
        </w:rPr>
        <w:t xml:space="preserve">» </w:t>
      </w:r>
      <w:r w:rsidR="001D1DB0">
        <w:rPr>
          <w:bCs/>
        </w:rPr>
        <w:t xml:space="preserve">С.П. </w:t>
      </w:r>
      <w:r>
        <w:rPr>
          <w:bCs/>
        </w:rPr>
        <w:t>Петрухи</w:t>
      </w:r>
      <w:r w:rsidRPr="00075759">
        <w:rPr>
          <w:bCs/>
        </w:rPr>
        <w:t xml:space="preserve"> с просьбой провести заседание Правления региональной энергетической комиссии Кемеровской области в отсутствии представителей организации. С уровнем предложенных тарифов ознакомлены и согласны;</w:t>
      </w:r>
    </w:p>
    <w:p w:rsidR="00075759" w:rsidRPr="00075759" w:rsidRDefault="001D1DB0" w:rsidP="00075759">
      <w:pPr>
        <w:pStyle w:val="af3"/>
        <w:ind w:left="0" w:right="-1" w:firstLine="709"/>
        <w:jc w:val="both"/>
        <w:rPr>
          <w:bCs/>
        </w:rPr>
      </w:pPr>
      <w:r>
        <w:rPr>
          <w:bCs/>
        </w:rPr>
        <w:t xml:space="preserve">- </w:t>
      </w:r>
      <w:r w:rsidR="00075759" w:rsidRPr="00075759">
        <w:rPr>
          <w:bCs/>
        </w:rPr>
        <w:t>(исх. №</w:t>
      </w:r>
      <w:r w:rsidR="00075759">
        <w:rPr>
          <w:bCs/>
        </w:rPr>
        <w:t xml:space="preserve"> </w:t>
      </w:r>
      <w:r w:rsidR="00075759">
        <w:rPr>
          <w:bCs/>
        </w:rPr>
        <w:t>Б-103</w:t>
      </w:r>
      <w:r w:rsidR="00075759" w:rsidRPr="00075759">
        <w:rPr>
          <w:bCs/>
        </w:rPr>
        <w:t xml:space="preserve"> от </w:t>
      </w:r>
      <w:r w:rsidR="00075759">
        <w:rPr>
          <w:bCs/>
        </w:rPr>
        <w:t>1</w:t>
      </w:r>
      <w:r w:rsidR="00075759">
        <w:rPr>
          <w:bCs/>
        </w:rPr>
        <w:t>3</w:t>
      </w:r>
      <w:r w:rsidR="00075759" w:rsidRPr="00075759">
        <w:rPr>
          <w:bCs/>
        </w:rPr>
        <w:t xml:space="preserve">.06.2018; </w:t>
      </w:r>
      <w:proofErr w:type="spellStart"/>
      <w:r w:rsidR="00075759" w:rsidRPr="00075759">
        <w:rPr>
          <w:bCs/>
        </w:rPr>
        <w:t>вх</w:t>
      </w:r>
      <w:proofErr w:type="spellEnd"/>
      <w:r w:rsidR="00075759" w:rsidRPr="00075759">
        <w:rPr>
          <w:bCs/>
        </w:rPr>
        <w:t>. № 29</w:t>
      </w:r>
      <w:r w:rsidR="00075759">
        <w:rPr>
          <w:bCs/>
        </w:rPr>
        <w:t>6</w:t>
      </w:r>
      <w:r w:rsidR="00075759">
        <w:rPr>
          <w:bCs/>
        </w:rPr>
        <w:t>3</w:t>
      </w:r>
      <w:r w:rsidR="00075759" w:rsidRPr="00075759">
        <w:rPr>
          <w:bCs/>
        </w:rPr>
        <w:t xml:space="preserve"> от 1</w:t>
      </w:r>
      <w:r w:rsidR="00075759">
        <w:rPr>
          <w:bCs/>
        </w:rPr>
        <w:t>9</w:t>
      </w:r>
      <w:r w:rsidR="00075759" w:rsidRPr="00075759">
        <w:rPr>
          <w:bCs/>
        </w:rPr>
        <w:t xml:space="preserve">.06.2018) за подписью директора </w:t>
      </w:r>
      <w:r w:rsidR="00075759">
        <w:rPr>
          <w:bCs/>
        </w:rPr>
        <w:br/>
      </w:r>
      <w:r w:rsidR="00075759" w:rsidRPr="00075759">
        <w:rPr>
          <w:bCs/>
        </w:rPr>
        <w:t>О</w:t>
      </w:r>
      <w:r w:rsidR="00075759">
        <w:rPr>
          <w:bCs/>
        </w:rPr>
        <w:t>О</w:t>
      </w:r>
      <w:r w:rsidR="00075759" w:rsidRPr="00075759">
        <w:rPr>
          <w:bCs/>
        </w:rPr>
        <w:t>О «</w:t>
      </w:r>
      <w:r w:rsidR="00075759">
        <w:rPr>
          <w:bCs/>
        </w:rPr>
        <w:t>Благоустройство</w:t>
      </w:r>
      <w:r w:rsidR="00075759" w:rsidRPr="00075759">
        <w:rPr>
          <w:bCs/>
        </w:rPr>
        <w:t xml:space="preserve">» </w:t>
      </w:r>
      <w:r>
        <w:rPr>
          <w:bCs/>
        </w:rPr>
        <w:t>В.Л. Чеботарева</w:t>
      </w:r>
      <w:r w:rsidR="00075759" w:rsidRPr="00075759">
        <w:rPr>
          <w:bCs/>
        </w:rPr>
        <w:t xml:space="preserve"> с просьбой провести заседание Правления региональной энергетической комиссии Кемеровской области в отсутствии представителей организации. С уровнем тариф</w:t>
      </w:r>
      <w:r>
        <w:rPr>
          <w:bCs/>
        </w:rPr>
        <w:t xml:space="preserve">а </w:t>
      </w:r>
      <w:r w:rsidR="00075759" w:rsidRPr="00075759">
        <w:rPr>
          <w:bCs/>
        </w:rPr>
        <w:t>ознакомлены и согласны;</w:t>
      </w:r>
    </w:p>
    <w:p w:rsidR="001D1DB0" w:rsidRPr="00075759" w:rsidRDefault="001D1DB0" w:rsidP="001D1DB0">
      <w:pPr>
        <w:pStyle w:val="af3"/>
        <w:ind w:left="0" w:right="-1" w:firstLine="709"/>
        <w:jc w:val="both"/>
        <w:rPr>
          <w:bCs/>
        </w:rPr>
      </w:pPr>
      <w:r>
        <w:rPr>
          <w:bCs/>
        </w:rPr>
        <w:t xml:space="preserve">- </w:t>
      </w:r>
      <w:r w:rsidRPr="00075759">
        <w:rPr>
          <w:bCs/>
        </w:rPr>
        <w:t>(исх. №</w:t>
      </w:r>
      <w:r>
        <w:rPr>
          <w:bCs/>
        </w:rPr>
        <w:t xml:space="preserve"> </w:t>
      </w:r>
      <w:r>
        <w:rPr>
          <w:bCs/>
        </w:rPr>
        <w:t>10/01</w:t>
      </w:r>
      <w:r w:rsidRPr="00075759">
        <w:rPr>
          <w:bCs/>
        </w:rPr>
        <w:t xml:space="preserve"> от </w:t>
      </w:r>
      <w:r>
        <w:rPr>
          <w:bCs/>
        </w:rPr>
        <w:t>13</w:t>
      </w:r>
      <w:r w:rsidRPr="00075759">
        <w:rPr>
          <w:bCs/>
        </w:rPr>
        <w:t xml:space="preserve">.06.2018; </w:t>
      </w:r>
      <w:proofErr w:type="spellStart"/>
      <w:r w:rsidRPr="00075759">
        <w:rPr>
          <w:bCs/>
        </w:rPr>
        <w:t>вх</w:t>
      </w:r>
      <w:proofErr w:type="spellEnd"/>
      <w:r w:rsidRPr="00075759">
        <w:rPr>
          <w:bCs/>
        </w:rPr>
        <w:t>. № 29</w:t>
      </w:r>
      <w:r>
        <w:rPr>
          <w:bCs/>
        </w:rPr>
        <w:t>6</w:t>
      </w:r>
      <w:r>
        <w:rPr>
          <w:bCs/>
        </w:rPr>
        <w:t>4</w:t>
      </w:r>
      <w:r w:rsidRPr="00075759">
        <w:rPr>
          <w:bCs/>
        </w:rPr>
        <w:t xml:space="preserve"> от 1</w:t>
      </w:r>
      <w:r>
        <w:rPr>
          <w:bCs/>
        </w:rPr>
        <w:t>9</w:t>
      </w:r>
      <w:r w:rsidRPr="00075759">
        <w:rPr>
          <w:bCs/>
        </w:rPr>
        <w:t xml:space="preserve">.06.2018) за подписью </w:t>
      </w:r>
      <w:r>
        <w:rPr>
          <w:bCs/>
        </w:rPr>
        <w:t xml:space="preserve">генерального </w:t>
      </w:r>
      <w:r w:rsidRPr="00075759">
        <w:rPr>
          <w:bCs/>
        </w:rPr>
        <w:t>директора О</w:t>
      </w:r>
      <w:r>
        <w:rPr>
          <w:bCs/>
        </w:rPr>
        <w:t>О</w:t>
      </w:r>
      <w:r w:rsidRPr="00075759">
        <w:rPr>
          <w:bCs/>
        </w:rPr>
        <w:t>О «</w:t>
      </w:r>
      <w:proofErr w:type="spellStart"/>
      <w:r>
        <w:rPr>
          <w:bCs/>
        </w:rPr>
        <w:t>Чебуламежрайгаз</w:t>
      </w:r>
      <w:proofErr w:type="spellEnd"/>
      <w:r w:rsidRPr="00075759">
        <w:rPr>
          <w:bCs/>
        </w:rPr>
        <w:t xml:space="preserve">» </w:t>
      </w:r>
      <w:r>
        <w:rPr>
          <w:bCs/>
        </w:rPr>
        <w:t xml:space="preserve">В.Г. </w:t>
      </w:r>
      <w:proofErr w:type="spellStart"/>
      <w:r>
        <w:rPr>
          <w:bCs/>
        </w:rPr>
        <w:t>Цайтлера</w:t>
      </w:r>
      <w:proofErr w:type="spellEnd"/>
      <w:r>
        <w:rPr>
          <w:bCs/>
        </w:rPr>
        <w:t xml:space="preserve"> и главного бухгалтера Е.М. </w:t>
      </w:r>
      <w:proofErr w:type="gramStart"/>
      <w:r>
        <w:rPr>
          <w:bCs/>
        </w:rPr>
        <w:t xml:space="preserve">Гарбузовой </w:t>
      </w:r>
      <w:r w:rsidRPr="00075759">
        <w:rPr>
          <w:bCs/>
        </w:rPr>
        <w:t xml:space="preserve"> с</w:t>
      </w:r>
      <w:proofErr w:type="gramEnd"/>
      <w:r w:rsidRPr="00075759">
        <w:rPr>
          <w:bCs/>
        </w:rPr>
        <w:t xml:space="preserve"> просьбой провести заседание Правления региональной энергетической комиссии Кемеровской области в отсутствии представителей организации. С</w:t>
      </w:r>
      <w:r>
        <w:rPr>
          <w:bCs/>
        </w:rPr>
        <w:t>о сметой ознакомлены,</w:t>
      </w:r>
      <w:r w:rsidRPr="00075759">
        <w:rPr>
          <w:bCs/>
        </w:rPr>
        <w:t xml:space="preserve"> </w:t>
      </w:r>
      <w:r>
        <w:rPr>
          <w:bCs/>
        </w:rPr>
        <w:t>с тарифом</w:t>
      </w:r>
      <w:r w:rsidRPr="00075759">
        <w:rPr>
          <w:bCs/>
        </w:rPr>
        <w:t xml:space="preserve"> согласны;</w:t>
      </w:r>
    </w:p>
    <w:p w:rsidR="001D1DB0" w:rsidRPr="00075759" w:rsidRDefault="001D1DB0" w:rsidP="001D1DB0">
      <w:pPr>
        <w:pStyle w:val="af3"/>
        <w:ind w:left="0" w:right="-1" w:firstLine="709"/>
        <w:jc w:val="both"/>
        <w:rPr>
          <w:bCs/>
        </w:rPr>
      </w:pPr>
      <w:r>
        <w:rPr>
          <w:bCs/>
        </w:rPr>
        <w:t xml:space="preserve">- </w:t>
      </w:r>
      <w:r w:rsidRPr="00075759">
        <w:rPr>
          <w:bCs/>
        </w:rPr>
        <w:t>(исх. №</w:t>
      </w:r>
      <w:r>
        <w:rPr>
          <w:bCs/>
        </w:rPr>
        <w:t xml:space="preserve"> </w:t>
      </w:r>
      <w:r>
        <w:rPr>
          <w:bCs/>
        </w:rPr>
        <w:t>29</w:t>
      </w:r>
      <w:r w:rsidRPr="00075759">
        <w:rPr>
          <w:bCs/>
        </w:rPr>
        <w:t xml:space="preserve"> от </w:t>
      </w:r>
      <w:r>
        <w:rPr>
          <w:bCs/>
        </w:rPr>
        <w:t>13</w:t>
      </w:r>
      <w:r w:rsidRPr="00075759">
        <w:rPr>
          <w:bCs/>
        </w:rPr>
        <w:t xml:space="preserve">.06.2018; </w:t>
      </w:r>
      <w:proofErr w:type="spellStart"/>
      <w:r w:rsidRPr="00075759">
        <w:rPr>
          <w:bCs/>
        </w:rPr>
        <w:t>вх</w:t>
      </w:r>
      <w:proofErr w:type="spellEnd"/>
      <w:r w:rsidRPr="00075759">
        <w:rPr>
          <w:bCs/>
        </w:rPr>
        <w:t>. № 29</w:t>
      </w:r>
      <w:r>
        <w:rPr>
          <w:bCs/>
        </w:rPr>
        <w:t>6</w:t>
      </w:r>
      <w:r>
        <w:rPr>
          <w:bCs/>
        </w:rPr>
        <w:t>5</w:t>
      </w:r>
      <w:r w:rsidRPr="00075759">
        <w:rPr>
          <w:bCs/>
        </w:rPr>
        <w:t xml:space="preserve"> от 1</w:t>
      </w:r>
      <w:r>
        <w:rPr>
          <w:bCs/>
        </w:rPr>
        <w:t>9</w:t>
      </w:r>
      <w:r w:rsidRPr="00075759">
        <w:rPr>
          <w:bCs/>
        </w:rPr>
        <w:t xml:space="preserve">.06.2018) за подписью </w:t>
      </w:r>
      <w:r>
        <w:rPr>
          <w:bCs/>
        </w:rPr>
        <w:t xml:space="preserve">генерального </w:t>
      </w:r>
      <w:r w:rsidRPr="00075759">
        <w:rPr>
          <w:bCs/>
        </w:rPr>
        <w:t>директора О</w:t>
      </w:r>
      <w:r>
        <w:rPr>
          <w:bCs/>
        </w:rPr>
        <w:t>О</w:t>
      </w:r>
      <w:r w:rsidRPr="00075759">
        <w:rPr>
          <w:bCs/>
        </w:rPr>
        <w:t>О «</w:t>
      </w:r>
      <w:proofErr w:type="spellStart"/>
      <w:r>
        <w:rPr>
          <w:bCs/>
        </w:rPr>
        <w:t>Тисуль</w:t>
      </w:r>
      <w:r>
        <w:rPr>
          <w:bCs/>
        </w:rPr>
        <w:t>райгаз</w:t>
      </w:r>
      <w:proofErr w:type="spellEnd"/>
      <w:r w:rsidRPr="00075759">
        <w:rPr>
          <w:bCs/>
        </w:rPr>
        <w:t xml:space="preserve">» </w:t>
      </w:r>
      <w:r>
        <w:rPr>
          <w:bCs/>
        </w:rPr>
        <w:t>И.И. Гранкина</w:t>
      </w:r>
      <w:r>
        <w:rPr>
          <w:bCs/>
        </w:rPr>
        <w:t xml:space="preserve"> </w:t>
      </w:r>
      <w:r w:rsidRPr="00075759">
        <w:rPr>
          <w:bCs/>
        </w:rPr>
        <w:t xml:space="preserve">с просьбой провести заседание Правления региональной энергетической комиссии Кемеровской области в отсутствии представителей организации. </w:t>
      </w:r>
      <w:r>
        <w:rPr>
          <w:bCs/>
        </w:rPr>
        <w:t>С уровнем</w:t>
      </w:r>
      <w:r>
        <w:rPr>
          <w:bCs/>
        </w:rPr>
        <w:t xml:space="preserve"> тариф</w:t>
      </w:r>
      <w:r>
        <w:rPr>
          <w:bCs/>
        </w:rPr>
        <w:t>а</w:t>
      </w:r>
      <w:r w:rsidRPr="00075759">
        <w:rPr>
          <w:bCs/>
        </w:rPr>
        <w:t xml:space="preserve"> согласны</w:t>
      </w:r>
      <w:r>
        <w:rPr>
          <w:bCs/>
        </w:rPr>
        <w:t>.</w:t>
      </w:r>
    </w:p>
    <w:p w:rsidR="00B2710E" w:rsidRPr="00F63A14" w:rsidRDefault="00B2710E" w:rsidP="001D1DB0">
      <w:pPr>
        <w:jc w:val="both"/>
        <w:rPr>
          <w:color w:val="FF0000"/>
        </w:rPr>
      </w:pPr>
    </w:p>
    <w:p w:rsidR="007D5822" w:rsidRDefault="007D5822" w:rsidP="00993DB4">
      <w:pPr>
        <w:pStyle w:val="a8"/>
        <w:ind w:firstLine="709"/>
        <w:jc w:val="both"/>
      </w:pPr>
      <w:r>
        <w:t>Рассмотрев представленные материалы, Правление региональной энергетической комиссии Кемеровской области</w:t>
      </w:r>
    </w:p>
    <w:p w:rsidR="007D5822" w:rsidRDefault="007D5822" w:rsidP="007D5822">
      <w:pPr>
        <w:ind w:firstLine="567"/>
        <w:jc w:val="both"/>
      </w:pPr>
    </w:p>
    <w:p w:rsidR="008B07BB" w:rsidRDefault="007D5822" w:rsidP="008B07BB">
      <w:pPr>
        <w:ind w:firstLine="567"/>
        <w:jc w:val="both"/>
        <w:rPr>
          <w:b/>
        </w:rPr>
      </w:pPr>
      <w:r w:rsidRPr="00967BC7">
        <w:rPr>
          <w:b/>
        </w:rPr>
        <w:t>ПОСТАНОВИЛО:</w:t>
      </w:r>
    </w:p>
    <w:p w:rsidR="008B07BB" w:rsidRPr="008B07BB" w:rsidRDefault="008B07BB" w:rsidP="008B07BB">
      <w:pPr>
        <w:ind w:firstLine="567"/>
        <w:jc w:val="both"/>
      </w:pPr>
    </w:p>
    <w:p w:rsidR="00F40543" w:rsidRDefault="00F40543" w:rsidP="00F40543">
      <w:pPr>
        <w:ind w:firstLine="567"/>
        <w:jc w:val="both"/>
        <w:rPr>
          <w:bCs/>
        </w:rPr>
      </w:pPr>
      <w:r>
        <w:rPr>
          <w:bCs/>
        </w:rPr>
        <w:t>Согласиться с предложением докладчика</w:t>
      </w:r>
    </w:p>
    <w:p w:rsidR="007D5822" w:rsidRPr="008B07BB" w:rsidRDefault="007D5822" w:rsidP="00F40543">
      <w:pPr>
        <w:jc w:val="both"/>
        <w:rPr>
          <w:bCs/>
        </w:rPr>
      </w:pPr>
    </w:p>
    <w:p w:rsidR="007D5822" w:rsidRDefault="007D5822" w:rsidP="007D5822">
      <w:pPr>
        <w:ind w:firstLine="567"/>
        <w:jc w:val="both"/>
        <w:rPr>
          <w:b/>
        </w:rPr>
      </w:pPr>
      <w:r w:rsidRPr="00967BC7">
        <w:rPr>
          <w:b/>
        </w:rPr>
        <w:t>Голосовали «ЗА» – единогласно</w:t>
      </w:r>
      <w:r w:rsidR="00721A28">
        <w:rPr>
          <w:b/>
        </w:rPr>
        <w:t>.</w:t>
      </w:r>
    </w:p>
    <w:p w:rsidR="007D5822" w:rsidRDefault="007D5822" w:rsidP="007D5822">
      <w:pPr>
        <w:ind w:firstLine="567"/>
        <w:jc w:val="both"/>
        <w:rPr>
          <w:b/>
        </w:rPr>
      </w:pPr>
    </w:p>
    <w:p w:rsidR="008B07BB" w:rsidRPr="00F55048" w:rsidRDefault="007D5822" w:rsidP="00B17E99">
      <w:pPr>
        <w:ind w:firstLine="567"/>
        <w:jc w:val="both"/>
        <w:rPr>
          <w:b/>
        </w:rPr>
      </w:pPr>
      <w:r w:rsidRPr="00F55048">
        <w:rPr>
          <w:b/>
        </w:rPr>
        <w:t xml:space="preserve">3. </w:t>
      </w:r>
      <w:r w:rsidR="00F55048" w:rsidRPr="00F55048">
        <w:rPr>
          <w:b/>
        </w:rPr>
        <w:t>Об установлении платы за технологическое присоединение к сетям</w:t>
      </w:r>
      <w:r w:rsidR="00F55048" w:rsidRPr="00F55048">
        <w:rPr>
          <w:b/>
        </w:rPr>
        <w:br/>
        <w:t>газораспределения ООО «Газпром газораспределение Томск»</w:t>
      </w:r>
      <w:r w:rsidR="00F55048" w:rsidRPr="00F55048">
        <w:rPr>
          <w:b/>
        </w:rPr>
        <w:br/>
        <w:t>газоиспользующего оборудования промышленного предприятия</w:t>
      </w:r>
      <w:r w:rsidR="00F55048" w:rsidRPr="00F55048">
        <w:rPr>
          <w:b/>
        </w:rPr>
        <w:br/>
        <w:t>АО «Завод Универсал» по адресу: г. Новокузнецк, Кузнецкое шоссе, 20,</w:t>
      </w:r>
      <w:r w:rsidR="00F55048" w:rsidRPr="00F55048">
        <w:rPr>
          <w:b/>
        </w:rPr>
        <w:br/>
        <w:t>по индивидуальному проекту</w:t>
      </w:r>
    </w:p>
    <w:p w:rsidR="00F55048" w:rsidRPr="00F40543" w:rsidRDefault="00F55048" w:rsidP="00B17E99">
      <w:pPr>
        <w:ind w:firstLine="567"/>
        <w:jc w:val="both"/>
        <w:rPr>
          <w:color w:val="000000"/>
          <w:highlight w:val="yellow"/>
        </w:rPr>
      </w:pPr>
    </w:p>
    <w:p w:rsidR="008B07BB" w:rsidRPr="00F55048" w:rsidRDefault="008B07BB" w:rsidP="00F55048">
      <w:pPr>
        <w:autoSpaceDE w:val="0"/>
        <w:autoSpaceDN w:val="0"/>
        <w:adjustRightInd w:val="0"/>
        <w:ind w:firstLine="540"/>
        <w:jc w:val="both"/>
      </w:pPr>
      <w:r w:rsidRPr="00F55048">
        <w:rPr>
          <w:color w:val="000000"/>
        </w:rPr>
        <w:t xml:space="preserve">Докладчик </w:t>
      </w:r>
      <w:r w:rsidR="00F55048">
        <w:rPr>
          <w:b/>
        </w:rPr>
        <w:t xml:space="preserve">Незнанов П.Г. </w:t>
      </w:r>
      <w:r w:rsidR="00F55048">
        <w:t xml:space="preserve">согласно экспертному заключению (приложение № 5 к настоящему протоколу) предлагает </w:t>
      </w:r>
      <w:r w:rsidR="00F55048" w:rsidRPr="00F55048">
        <w:t>установить размер платы за технологическое присоединение к сетям газораспределения ООО «Газпром газораспределение Томск», ИНН 7017203426, газоиспользующего оборудования промышленного предприятия АО «Завод Универсал» по адресу: г. Новокузнецк, Кузнецкое шоссе, 20, по индивидуальному проекту на уровне 6134,49 рублей (без учёта НДС).</w:t>
      </w:r>
    </w:p>
    <w:p w:rsidR="00F55048" w:rsidRDefault="00F55048" w:rsidP="005870E9">
      <w:pPr>
        <w:pStyle w:val="a8"/>
        <w:ind w:firstLine="709"/>
        <w:jc w:val="both"/>
      </w:pPr>
    </w:p>
    <w:p w:rsidR="005870E9" w:rsidRDefault="005870E9" w:rsidP="005870E9">
      <w:pPr>
        <w:pStyle w:val="a8"/>
        <w:ind w:firstLine="709"/>
        <w:jc w:val="both"/>
      </w:pPr>
      <w:r>
        <w:t>Рассмотрев представленные материалы, Правление региональной энергетической комиссии Кемеровской области</w:t>
      </w:r>
    </w:p>
    <w:p w:rsidR="00B210ED" w:rsidRDefault="00B210ED" w:rsidP="005870E9">
      <w:pPr>
        <w:jc w:val="both"/>
        <w:rPr>
          <w:bCs/>
          <w:kern w:val="32"/>
        </w:rPr>
      </w:pPr>
    </w:p>
    <w:p w:rsidR="00F55048" w:rsidRDefault="00B210ED" w:rsidP="00F55048">
      <w:pPr>
        <w:ind w:firstLine="709"/>
        <w:jc w:val="both"/>
        <w:rPr>
          <w:bCs/>
          <w:kern w:val="32"/>
        </w:rPr>
      </w:pPr>
      <w:r>
        <w:rPr>
          <w:b/>
        </w:rPr>
        <w:t>ПОСТАНОВИЛО</w:t>
      </w:r>
      <w:r w:rsidRPr="001A729C">
        <w:rPr>
          <w:b/>
        </w:rPr>
        <w:t>:</w:t>
      </w:r>
    </w:p>
    <w:p w:rsidR="00F55048" w:rsidRDefault="00F55048" w:rsidP="00F55048">
      <w:pPr>
        <w:ind w:firstLine="709"/>
        <w:jc w:val="both"/>
        <w:rPr>
          <w:bCs/>
        </w:rPr>
      </w:pPr>
    </w:p>
    <w:p w:rsidR="00F55048" w:rsidRPr="00F55048" w:rsidRDefault="00F55048" w:rsidP="00F55048">
      <w:pPr>
        <w:ind w:firstLine="709"/>
        <w:jc w:val="both"/>
        <w:rPr>
          <w:bCs/>
          <w:kern w:val="32"/>
        </w:rPr>
      </w:pPr>
      <w:r>
        <w:rPr>
          <w:bCs/>
        </w:rPr>
        <w:t>Согласиться с предложением докладчика</w:t>
      </w:r>
    </w:p>
    <w:p w:rsidR="008B07BB" w:rsidRPr="008B07BB" w:rsidRDefault="008B07BB" w:rsidP="00F55048">
      <w:pPr>
        <w:autoSpaceDE w:val="0"/>
        <w:autoSpaceDN w:val="0"/>
        <w:adjustRightInd w:val="0"/>
        <w:jc w:val="both"/>
        <w:rPr>
          <w:bCs/>
        </w:rPr>
      </w:pPr>
    </w:p>
    <w:p w:rsidR="00B210ED" w:rsidRDefault="00B210ED" w:rsidP="00B210ED">
      <w:pPr>
        <w:ind w:firstLine="709"/>
        <w:jc w:val="both"/>
        <w:rPr>
          <w:bCs/>
          <w:kern w:val="32"/>
        </w:rPr>
      </w:pPr>
      <w:r>
        <w:rPr>
          <w:b/>
          <w:sz w:val="23"/>
          <w:szCs w:val="23"/>
        </w:rPr>
        <w:t>Голосовали ЗА – единогласно.</w:t>
      </w:r>
    </w:p>
    <w:p w:rsidR="007D5822" w:rsidRPr="00B210ED" w:rsidRDefault="007D5822" w:rsidP="00174B22">
      <w:pPr>
        <w:ind w:firstLine="567"/>
        <w:jc w:val="both"/>
        <w:rPr>
          <w:b/>
        </w:rPr>
      </w:pPr>
    </w:p>
    <w:p w:rsidR="00A57EE0" w:rsidRPr="001A185C" w:rsidRDefault="00A57EE0" w:rsidP="00174B22">
      <w:pPr>
        <w:ind w:firstLine="567"/>
        <w:jc w:val="both"/>
        <w:rPr>
          <w:b/>
        </w:rPr>
      </w:pPr>
    </w:p>
    <w:p w:rsidR="00C53713" w:rsidRPr="00672099" w:rsidRDefault="00C53713" w:rsidP="00672099">
      <w:pPr>
        <w:ind w:firstLine="567"/>
        <w:jc w:val="both"/>
        <w:rPr>
          <w:b/>
        </w:rPr>
      </w:pPr>
      <w:r>
        <w:t>Члены Правления региональной энергетической комиссии Кемеровской области:</w:t>
      </w:r>
    </w:p>
    <w:p w:rsidR="00C12556" w:rsidRDefault="00C12556" w:rsidP="00C12556">
      <w:pPr>
        <w:ind w:firstLine="567"/>
        <w:jc w:val="both"/>
      </w:pPr>
    </w:p>
    <w:p w:rsidR="00C12556" w:rsidRDefault="00C12556" w:rsidP="00C12556">
      <w:pPr>
        <w:ind w:firstLine="567"/>
        <w:jc w:val="both"/>
      </w:pPr>
    </w:p>
    <w:p w:rsidR="00C12556" w:rsidRDefault="00C12556" w:rsidP="00C12556">
      <w:pPr>
        <w:ind w:firstLine="567"/>
        <w:jc w:val="both"/>
      </w:pPr>
      <w:r>
        <w:t>_____________________О.А. Чурсина</w:t>
      </w:r>
    </w:p>
    <w:p w:rsidR="00C53713" w:rsidRDefault="00C53713" w:rsidP="00AF0CEE">
      <w:pPr>
        <w:jc w:val="both"/>
      </w:pPr>
    </w:p>
    <w:p w:rsidR="006F43EB" w:rsidRDefault="006F43EB" w:rsidP="00AF0CEE">
      <w:pPr>
        <w:jc w:val="both"/>
      </w:pPr>
    </w:p>
    <w:p w:rsidR="000303EF" w:rsidRDefault="000303EF" w:rsidP="00C53713">
      <w:pPr>
        <w:ind w:firstLine="567"/>
        <w:jc w:val="both"/>
      </w:pPr>
      <w:r>
        <w:t>_____________________А.В. Дюков</w:t>
      </w:r>
    </w:p>
    <w:p w:rsidR="000303EF" w:rsidRDefault="000303EF" w:rsidP="00C53713">
      <w:pPr>
        <w:ind w:firstLine="567"/>
        <w:jc w:val="both"/>
      </w:pPr>
    </w:p>
    <w:p w:rsidR="00C12556" w:rsidRDefault="00C12556" w:rsidP="00C53713">
      <w:pPr>
        <w:ind w:firstLine="567"/>
        <w:jc w:val="both"/>
      </w:pPr>
    </w:p>
    <w:p w:rsidR="00C12556" w:rsidRDefault="00C12556" w:rsidP="00C12556">
      <w:pPr>
        <w:ind w:firstLine="567"/>
        <w:jc w:val="both"/>
      </w:pPr>
      <w:r>
        <w:t>_____________________П.Г. Незнанов</w:t>
      </w:r>
    </w:p>
    <w:p w:rsidR="00C53713" w:rsidRDefault="00C53713" w:rsidP="00A57EE0">
      <w:pPr>
        <w:jc w:val="both"/>
      </w:pPr>
    </w:p>
    <w:p w:rsidR="008B07BB" w:rsidRDefault="008B07BB" w:rsidP="00A57EE0">
      <w:pPr>
        <w:jc w:val="both"/>
      </w:pPr>
    </w:p>
    <w:p w:rsidR="008B07BB" w:rsidRDefault="008B07BB" w:rsidP="008B07BB">
      <w:pPr>
        <w:ind w:firstLine="567"/>
        <w:jc w:val="both"/>
      </w:pPr>
      <w:r>
        <w:t>_____________________Э.Б. Гусельщиков</w:t>
      </w:r>
    </w:p>
    <w:p w:rsidR="009001C8" w:rsidRDefault="009001C8" w:rsidP="002A0C82">
      <w:pPr>
        <w:jc w:val="both"/>
      </w:pPr>
    </w:p>
    <w:p w:rsidR="006F43EB" w:rsidRDefault="006F43EB" w:rsidP="00C53713">
      <w:pPr>
        <w:ind w:firstLine="567"/>
        <w:jc w:val="both"/>
      </w:pPr>
    </w:p>
    <w:p w:rsidR="000F7213" w:rsidRDefault="00C53713" w:rsidP="00C53713">
      <w:pPr>
        <w:ind w:firstLine="567"/>
        <w:jc w:val="both"/>
        <w:sectPr w:rsidR="000F7213" w:rsidSect="008B07BB">
          <w:pgSz w:w="11906" w:h="16838"/>
          <w:pgMar w:top="567" w:right="850" w:bottom="993" w:left="1701" w:header="426" w:footer="709" w:gutter="0"/>
          <w:cols w:space="708"/>
          <w:titlePg/>
          <w:docGrid w:linePitch="360"/>
        </w:sectPr>
      </w:pPr>
      <w:r>
        <w:t xml:space="preserve">Секретарь заседания: ____________________ </w:t>
      </w:r>
      <w:r w:rsidR="008B07BB">
        <w:t>К.С. Юхневич</w:t>
      </w:r>
    </w:p>
    <w:p w:rsidR="000F7213" w:rsidRDefault="000F7213" w:rsidP="000F7213">
      <w:pPr>
        <w:ind w:left="-1103" w:right="-3" w:firstLine="6348"/>
        <w:jc w:val="both"/>
      </w:pPr>
      <w:r>
        <w:lastRenderedPageBreak/>
        <w:t>Приложение № 1 к протоколу № 34</w:t>
      </w:r>
    </w:p>
    <w:p w:rsidR="000F7213" w:rsidRDefault="000F7213" w:rsidP="000F7213">
      <w:pPr>
        <w:ind w:left="-1103" w:right="-3" w:firstLine="6348"/>
        <w:jc w:val="both"/>
      </w:pPr>
      <w:r>
        <w:t>заседания Правления региональной</w:t>
      </w:r>
    </w:p>
    <w:p w:rsidR="000F7213" w:rsidRDefault="000F7213" w:rsidP="000F7213">
      <w:pPr>
        <w:ind w:left="-1103" w:right="-3" w:firstLine="6348"/>
        <w:jc w:val="both"/>
      </w:pPr>
      <w:r>
        <w:t>энергетической комиссии Кемеровской</w:t>
      </w:r>
    </w:p>
    <w:p w:rsidR="000F7213" w:rsidRDefault="000F7213" w:rsidP="000F7213">
      <w:pPr>
        <w:ind w:left="-1103" w:right="-3" w:firstLine="6348"/>
        <w:jc w:val="both"/>
      </w:pPr>
      <w:r>
        <w:t xml:space="preserve">области от </w:t>
      </w:r>
      <w:r w:rsidR="00377B32">
        <w:t>21</w:t>
      </w:r>
      <w:r>
        <w:t>.0</w:t>
      </w:r>
      <w:r w:rsidR="00377B32">
        <w:t>6</w:t>
      </w:r>
      <w:r>
        <w:t>.2018</w:t>
      </w:r>
    </w:p>
    <w:p w:rsidR="00176905" w:rsidRDefault="00176905" w:rsidP="00C53713">
      <w:pPr>
        <w:ind w:firstLine="567"/>
        <w:jc w:val="both"/>
      </w:pPr>
    </w:p>
    <w:p w:rsidR="00377B32" w:rsidRPr="0058425B" w:rsidRDefault="00377B32" w:rsidP="00377B32">
      <w:pPr>
        <w:ind w:left="-567"/>
        <w:contextualSpacing/>
        <w:jc w:val="center"/>
        <w:rPr>
          <w:b/>
        </w:rPr>
      </w:pPr>
      <w:r w:rsidRPr="0058425B">
        <w:rPr>
          <w:b/>
        </w:rPr>
        <w:t>ЭКСПЕРТНОЕ ЗАКЛЮЧЕНИЕ</w:t>
      </w:r>
    </w:p>
    <w:p w:rsidR="00377B32" w:rsidRPr="0058425B" w:rsidRDefault="00377B32" w:rsidP="00377B32">
      <w:pPr>
        <w:ind w:left="-567"/>
        <w:contextualSpacing/>
        <w:jc w:val="center"/>
        <w:rPr>
          <w:b/>
        </w:rPr>
      </w:pPr>
      <w:r w:rsidRPr="0058425B">
        <w:rPr>
          <w:b/>
        </w:rPr>
        <w:t>по материалам, представленным АО «</w:t>
      </w:r>
      <w:proofErr w:type="spellStart"/>
      <w:r w:rsidRPr="0058425B">
        <w:rPr>
          <w:b/>
        </w:rPr>
        <w:t>Кузбассгазификация</w:t>
      </w:r>
      <w:proofErr w:type="spellEnd"/>
      <w:r w:rsidRPr="0058425B">
        <w:rPr>
          <w:b/>
        </w:rPr>
        <w:t>»</w:t>
      </w:r>
    </w:p>
    <w:p w:rsidR="00377B32" w:rsidRPr="0058425B" w:rsidRDefault="00377B32" w:rsidP="00377B32">
      <w:pPr>
        <w:ind w:left="-567"/>
        <w:contextualSpacing/>
        <w:jc w:val="center"/>
        <w:rPr>
          <w:b/>
        </w:rPr>
      </w:pPr>
      <w:r w:rsidRPr="0058425B">
        <w:rPr>
          <w:b/>
        </w:rPr>
        <w:t>(г. Кемерово) для рассмотрения экономически обоснованной розничной цены</w:t>
      </w:r>
      <w:r w:rsidRPr="0058425B">
        <w:rPr>
          <w:b/>
        </w:rPr>
        <w:br/>
        <w:t>на газ сжиженный, отпускаемый с газонаполнительной станции</w:t>
      </w:r>
      <w:r w:rsidRPr="0058425B">
        <w:rPr>
          <w:b/>
        </w:rPr>
        <w:br/>
        <w:t>АО «</w:t>
      </w:r>
      <w:proofErr w:type="spellStart"/>
      <w:r w:rsidRPr="0058425B">
        <w:rPr>
          <w:b/>
        </w:rPr>
        <w:t>Кузбассгазификация</w:t>
      </w:r>
      <w:proofErr w:type="spellEnd"/>
      <w:r w:rsidRPr="0058425B">
        <w:rPr>
          <w:b/>
        </w:rPr>
        <w:t>» (г. Кемерово) организациям</w:t>
      </w:r>
    </w:p>
    <w:p w:rsidR="00377B32" w:rsidRPr="0058425B" w:rsidRDefault="00377B32" w:rsidP="00377B32">
      <w:pPr>
        <w:ind w:left="-567"/>
        <w:contextualSpacing/>
        <w:jc w:val="center"/>
        <w:rPr>
          <w:b/>
        </w:rPr>
      </w:pPr>
      <w:r w:rsidRPr="0058425B">
        <w:rPr>
          <w:b/>
        </w:rPr>
        <w:t>для последующей реализации его населению для бытовых нужд</w:t>
      </w:r>
    </w:p>
    <w:p w:rsidR="00377B32" w:rsidRPr="0058425B" w:rsidRDefault="00377B32" w:rsidP="00377B32">
      <w:pPr>
        <w:ind w:left="-567"/>
        <w:contextualSpacing/>
        <w:jc w:val="center"/>
        <w:rPr>
          <w:b/>
        </w:rPr>
      </w:pPr>
      <w:r w:rsidRPr="0058425B">
        <w:rPr>
          <w:b/>
        </w:rPr>
        <w:t>(кроме газа для заправки автотранспортных средств)</w:t>
      </w:r>
    </w:p>
    <w:p w:rsidR="00377B32" w:rsidRPr="00E51B2B" w:rsidRDefault="00377B32" w:rsidP="00377B32">
      <w:pPr>
        <w:ind w:left="-567"/>
        <w:contextualSpacing/>
        <w:jc w:val="center"/>
      </w:pPr>
    </w:p>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both"/>
      </w:pPr>
      <w:r w:rsidRPr="00E51B2B">
        <w:t>Эксперты, рассмотрев представленные предприятием предложения для рассмотрения экономически обоснованной цены на газ сжиженный, отпускаемый с газонаполнительной станции АО «</w:t>
      </w:r>
      <w:proofErr w:type="spellStart"/>
      <w:r w:rsidRPr="00E51B2B">
        <w:t>Кузбассгазификация</w:t>
      </w:r>
      <w:proofErr w:type="spellEnd"/>
      <w:r w:rsidRPr="00E51B2B">
        <w:t>» организациям для последующей реализации населению для бытовых нужд (кроме газа для заправки автотранспортных средств) отмечают, что они подготовлены в соответствии с «Методическими указаниями по регулированию розничных цен на сжиженный газ, реализуемый населению для бытовых нужд» (утверждёнными приказом ФСТ России от 15.06.2007</w:t>
      </w:r>
      <w:r w:rsidRPr="00E51B2B">
        <w:br/>
        <w:t>№ 129-э/2), в связи с изменившейся экономической ситуацией и необходимостью учета объективных удорожающих факторов. Исходные данные подтверждены документально.</w:t>
      </w:r>
    </w:p>
    <w:p w:rsidR="00377B32" w:rsidRPr="00E51B2B" w:rsidRDefault="00377B32" w:rsidP="00377B32">
      <w:pPr>
        <w:tabs>
          <w:tab w:val="left" w:pos="0"/>
        </w:tabs>
        <w:ind w:left="-567" w:firstLine="709"/>
        <w:contextualSpacing/>
        <w:jc w:val="both"/>
      </w:pPr>
      <w:r w:rsidRPr="00E51B2B">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377B32" w:rsidRPr="00E51B2B" w:rsidRDefault="00377B32" w:rsidP="00377B32">
      <w:pPr>
        <w:tabs>
          <w:tab w:val="left" w:pos="0"/>
        </w:tabs>
        <w:ind w:left="-567" w:firstLine="709"/>
        <w:contextualSpacing/>
        <w:jc w:val="both"/>
      </w:pPr>
      <w:r w:rsidRPr="00E51B2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377B32" w:rsidRPr="00E51B2B" w:rsidRDefault="00377B32" w:rsidP="00377B32">
      <w:pPr>
        <w:tabs>
          <w:tab w:val="left" w:pos="0"/>
        </w:tabs>
        <w:ind w:left="-567" w:firstLine="709"/>
        <w:contextualSpacing/>
        <w:jc w:val="both"/>
      </w:pPr>
      <w:r w:rsidRPr="00E51B2B">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АО «</w:t>
      </w:r>
      <w:proofErr w:type="spellStart"/>
      <w:r w:rsidRPr="00E51B2B">
        <w:t>Кузбассгазификация</w:t>
      </w:r>
      <w:proofErr w:type="spellEnd"/>
      <w:r w:rsidRPr="00E51B2B">
        <w:t>», информации для определения величины экономически обоснованных расходов по регулируемым РЭК КО видам деятельности на 2018 год.</w:t>
      </w:r>
    </w:p>
    <w:p w:rsidR="00377B32" w:rsidRPr="00E51B2B" w:rsidRDefault="00377B32" w:rsidP="00377B32">
      <w:pPr>
        <w:tabs>
          <w:tab w:val="left" w:pos="0"/>
        </w:tabs>
        <w:ind w:left="-567" w:firstLine="709"/>
        <w:contextualSpacing/>
        <w:jc w:val="both"/>
      </w:pPr>
      <w:r w:rsidRPr="00E51B2B">
        <w:t>Экспертная оценка экономической обоснованности расходов по реализации газа сжиженного, отпускаемого с газонаполнительной станции АО «</w:t>
      </w:r>
      <w:proofErr w:type="spellStart"/>
      <w:r w:rsidRPr="00E51B2B">
        <w:t>Кузбассгазификация</w:t>
      </w:r>
      <w:proofErr w:type="spellEnd"/>
      <w:r w:rsidRPr="00E51B2B">
        <w:t>» организациям для последующей реализации населению для бытовых нужд (кроме газа для заправки автотранспортных средств),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center"/>
      </w:pPr>
      <w:r w:rsidRPr="00E51B2B">
        <w:t>ОБЩАЯ ХАРАКТЕРИСТИКА ПРЕДПРИЯТИЯ</w:t>
      </w:r>
    </w:p>
    <w:p w:rsidR="00377B32" w:rsidRPr="00E51B2B" w:rsidRDefault="00377B32" w:rsidP="00377B32">
      <w:pPr>
        <w:tabs>
          <w:tab w:val="left" w:pos="0"/>
        </w:tabs>
        <w:ind w:left="-567" w:firstLine="709"/>
        <w:contextualSpacing/>
        <w:jc w:val="center"/>
      </w:pPr>
    </w:p>
    <w:p w:rsidR="00377B32" w:rsidRPr="00E51B2B" w:rsidRDefault="00377B32" w:rsidP="00377B32">
      <w:pPr>
        <w:tabs>
          <w:tab w:val="left" w:pos="0"/>
        </w:tabs>
        <w:ind w:left="-567" w:firstLine="709"/>
        <w:contextualSpacing/>
        <w:jc w:val="both"/>
      </w:pPr>
      <w:r w:rsidRPr="00E51B2B">
        <w:t>АО «</w:t>
      </w:r>
      <w:proofErr w:type="spellStart"/>
      <w:r w:rsidRPr="00E51B2B">
        <w:t>Кузбассгазификация</w:t>
      </w:r>
      <w:proofErr w:type="spellEnd"/>
      <w:r w:rsidRPr="00E51B2B">
        <w:t>» является плательщиком НДС.</w:t>
      </w:r>
    </w:p>
    <w:p w:rsidR="00377B32" w:rsidRPr="00E51B2B" w:rsidRDefault="00377B32" w:rsidP="00377B32">
      <w:pPr>
        <w:tabs>
          <w:tab w:val="left" w:pos="0"/>
        </w:tabs>
        <w:ind w:left="-567" w:firstLine="709"/>
        <w:contextualSpacing/>
        <w:jc w:val="both"/>
      </w:pPr>
      <w:r w:rsidRPr="00E51B2B">
        <w:t>Основными видами деятельности АО «</w:t>
      </w:r>
      <w:proofErr w:type="spellStart"/>
      <w:r w:rsidRPr="00E51B2B">
        <w:t>Кузбассгазификация</w:t>
      </w:r>
      <w:proofErr w:type="spellEnd"/>
      <w:r w:rsidRPr="00E51B2B">
        <w:t>» являются:</w:t>
      </w:r>
    </w:p>
    <w:p w:rsidR="00377B32" w:rsidRPr="00E51B2B" w:rsidRDefault="00377B32" w:rsidP="00377B32">
      <w:pPr>
        <w:tabs>
          <w:tab w:val="left" w:pos="0"/>
        </w:tabs>
        <w:ind w:left="-567" w:firstLine="709"/>
        <w:contextualSpacing/>
        <w:jc w:val="both"/>
      </w:pPr>
      <w:r w:rsidRPr="00E51B2B">
        <w:t>- реализация сжиженного газа с газонаполнительной станции предприятиям и покупателям;</w:t>
      </w:r>
    </w:p>
    <w:p w:rsidR="00377B32" w:rsidRPr="00E51B2B" w:rsidRDefault="00377B32" w:rsidP="00377B32">
      <w:pPr>
        <w:tabs>
          <w:tab w:val="left" w:pos="0"/>
        </w:tabs>
        <w:ind w:left="-567" w:firstLine="709"/>
        <w:contextualSpacing/>
        <w:jc w:val="both"/>
      </w:pPr>
      <w:r w:rsidRPr="00E51B2B">
        <w:t>- реализация сжиженного газа с газонаполнительной станции в цистернах для ГРУ посредников (ОАО «</w:t>
      </w:r>
      <w:proofErr w:type="spellStart"/>
      <w:r w:rsidRPr="00E51B2B">
        <w:t>Промышленнаярайгаз</w:t>
      </w:r>
      <w:proofErr w:type="spellEnd"/>
      <w:r w:rsidRPr="00E51B2B">
        <w:t>» и ООО «</w:t>
      </w:r>
      <w:proofErr w:type="spellStart"/>
      <w:r w:rsidRPr="00E51B2B">
        <w:t>Чебуламежрайгаз</w:t>
      </w:r>
      <w:proofErr w:type="spellEnd"/>
      <w:r w:rsidRPr="00E51B2B">
        <w:t>»), для дальнейшей реализации населению последними сжиженного газа из групповых резервуарных емкостей и в баллонах посредникам по области;</w:t>
      </w:r>
    </w:p>
    <w:p w:rsidR="00377B32" w:rsidRPr="00E51B2B" w:rsidRDefault="00377B32" w:rsidP="00377B32">
      <w:pPr>
        <w:tabs>
          <w:tab w:val="left" w:pos="0"/>
        </w:tabs>
        <w:ind w:left="-567" w:firstLine="709"/>
        <w:contextualSpacing/>
        <w:jc w:val="both"/>
      </w:pPr>
      <w:r w:rsidRPr="00E51B2B">
        <w:lastRenderedPageBreak/>
        <w:t xml:space="preserve">- реализация тепловой энергии, произведенной на собственной газовой котельной, работающей на природном газе для собственных нужд предприятия и прочим покупателям; </w:t>
      </w:r>
    </w:p>
    <w:p w:rsidR="00377B32" w:rsidRPr="00E51B2B" w:rsidRDefault="00377B32" w:rsidP="00377B32">
      <w:pPr>
        <w:tabs>
          <w:tab w:val="left" w:pos="0"/>
        </w:tabs>
        <w:ind w:left="-567" w:firstLine="709"/>
        <w:contextualSpacing/>
        <w:jc w:val="both"/>
      </w:pPr>
      <w:r w:rsidRPr="00E51B2B">
        <w:t>- оказание услуг по техническому обслуживанию газового оборудования, принадлежащего предприятиям и населению;</w:t>
      </w:r>
    </w:p>
    <w:p w:rsidR="00377B32" w:rsidRPr="00E51B2B" w:rsidRDefault="00377B32" w:rsidP="00377B32">
      <w:pPr>
        <w:tabs>
          <w:tab w:val="left" w:pos="0"/>
        </w:tabs>
        <w:ind w:left="-567" w:firstLine="709"/>
        <w:contextualSpacing/>
        <w:jc w:val="both"/>
      </w:pPr>
      <w:r w:rsidRPr="00E51B2B">
        <w:t>- прочие виды деятельности (обследование газопроводов, освидетельствование баллонов и т.д.).</w:t>
      </w:r>
    </w:p>
    <w:p w:rsidR="00377B32" w:rsidRPr="00E51B2B" w:rsidRDefault="00377B32" w:rsidP="00377B32">
      <w:pPr>
        <w:tabs>
          <w:tab w:val="left" w:pos="0"/>
        </w:tabs>
        <w:ind w:left="-567" w:firstLine="709"/>
        <w:contextualSpacing/>
        <w:jc w:val="both"/>
      </w:pPr>
      <w:r w:rsidRPr="00E51B2B">
        <w:t>Доля выручки предприятия от реализации сжиженного газа по итогу 2017 года составила 87,72 % от совокупной.</w:t>
      </w:r>
    </w:p>
    <w:p w:rsidR="00377B32" w:rsidRPr="00E51B2B" w:rsidRDefault="00377B32" w:rsidP="00377B32">
      <w:pPr>
        <w:tabs>
          <w:tab w:val="left" w:pos="0"/>
        </w:tabs>
        <w:ind w:left="-567" w:firstLine="709"/>
        <w:contextualSpacing/>
        <w:jc w:val="both"/>
      </w:pPr>
      <w:r w:rsidRPr="00E51B2B">
        <w:t>РЭК регулирует виды деятельности, связанные с реализацией сжиженного газа населению.</w:t>
      </w:r>
    </w:p>
    <w:p w:rsidR="00377B32" w:rsidRPr="00E51B2B" w:rsidRDefault="00377B32" w:rsidP="00377B32">
      <w:pPr>
        <w:tabs>
          <w:tab w:val="left" w:pos="0"/>
        </w:tabs>
        <w:ind w:left="-567" w:firstLine="709"/>
        <w:contextualSpacing/>
        <w:jc w:val="both"/>
      </w:pPr>
      <w:r w:rsidRPr="00E51B2B">
        <w:t>Выпадающие доходы по видам деятельности, регулируемым РЭК, для рассмотрения не предоставлялись (в представленных материалах расчетов и подтверждающих документов нет).</w:t>
      </w:r>
    </w:p>
    <w:p w:rsidR="00377B32" w:rsidRPr="00E51B2B" w:rsidRDefault="00377B32" w:rsidP="00377B32">
      <w:pPr>
        <w:tabs>
          <w:tab w:val="left" w:pos="0"/>
        </w:tabs>
        <w:ind w:left="-567" w:firstLine="709"/>
        <w:contextualSpacing/>
        <w:jc w:val="both"/>
      </w:pPr>
      <w:r w:rsidRPr="00E51B2B">
        <w:t>Анализ результатов деятельности АО «</w:t>
      </w:r>
      <w:proofErr w:type="spellStart"/>
      <w:r w:rsidRPr="00E51B2B">
        <w:t>Кузбассгазификация</w:t>
      </w:r>
      <w:proofErr w:type="spellEnd"/>
      <w:r w:rsidRPr="00E51B2B">
        <w:t xml:space="preserve">» за 2017 год выявил, что предприятие сработало с чистой прибылью 7804,17 тыс. руб., в том числе от регулируемого вида деятельности по реализации сжиженного газа убыток составил 1968,20 тыс. руб. (представлена: расшифровка формы № 2 «Отчет о прибылях и убытках» за 2017 год). </w:t>
      </w:r>
    </w:p>
    <w:p w:rsidR="00377B32" w:rsidRPr="00E51B2B" w:rsidRDefault="00377B32" w:rsidP="00377B32">
      <w:pPr>
        <w:tabs>
          <w:tab w:val="left" w:pos="0"/>
        </w:tabs>
        <w:ind w:left="-567" w:firstLine="709"/>
        <w:contextualSpacing/>
        <w:jc w:val="both"/>
      </w:pPr>
      <w:r w:rsidRPr="00E51B2B">
        <w:t>В расчёт принимаются прямые и общехозяйственные расходы предприятия, разделённые в зависимости от доли реализации газа в баллонах и из групповых ёмкостей в общем объёме реализации сжиженного газа.</w:t>
      </w:r>
    </w:p>
    <w:p w:rsidR="00377B32" w:rsidRPr="00E51B2B" w:rsidRDefault="00377B32" w:rsidP="00377B32">
      <w:pPr>
        <w:tabs>
          <w:tab w:val="left" w:pos="0"/>
        </w:tabs>
        <w:ind w:left="-567" w:firstLine="709"/>
        <w:contextualSpacing/>
        <w:jc w:val="both"/>
      </w:pPr>
      <w:r w:rsidRPr="00E51B2B">
        <w:t>В соответствии с учётной политикой предприятия на 2018 год общехозяйственные расходы распределяются по видам деятельности:</w:t>
      </w:r>
    </w:p>
    <w:p w:rsidR="00377B32" w:rsidRPr="00E51B2B" w:rsidRDefault="00377B32" w:rsidP="00377B32">
      <w:pPr>
        <w:tabs>
          <w:tab w:val="left" w:pos="0"/>
        </w:tabs>
        <w:ind w:left="-567" w:firstLine="709"/>
        <w:contextualSpacing/>
        <w:jc w:val="both"/>
      </w:pPr>
      <w:r w:rsidRPr="00E51B2B">
        <w:t>82,7 % - на реализацию сжиженного газа;</w:t>
      </w:r>
    </w:p>
    <w:p w:rsidR="00377B32" w:rsidRPr="00E51B2B" w:rsidRDefault="00377B32" w:rsidP="00377B32">
      <w:pPr>
        <w:tabs>
          <w:tab w:val="left" w:pos="0"/>
        </w:tabs>
        <w:ind w:left="-567" w:firstLine="709"/>
        <w:contextualSpacing/>
        <w:jc w:val="both"/>
      </w:pPr>
      <w:r w:rsidRPr="00E51B2B">
        <w:t>17,3 % - прочие виды деятельности.</w:t>
      </w:r>
    </w:p>
    <w:p w:rsidR="00377B32" w:rsidRPr="00E51B2B" w:rsidRDefault="00377B32" w:rsidP="00377B32">
      <w:pPr>
        <w:tabs>
          <w:tab w:val="left" w:pos="0"/>
        </w:tabs>
        <w:ind w:left="-567" w:firstLine="709"/>
        <w:contextualSpacing/>
        <w:jc w:val="both"/>
      </w:pPr>
      <w:r w:rsidRPr="00E51B2B">
        <w:t>Распределение общехозяйственных расходов между реализацией сжиженного газа оптом в баллонах и из групповых емкостей распределяется пропорционально распределению объемов по данным видам услуг по факту 2017 года.</w:t>
      </w:r>
    </w:p>
    <w:p w:rsidR="00377B32" w:rsidRPr="00E51B2B" w:rsidRDefault="00377B32" w:rsidP="00377B32">
      <w:pPr>
        <w:tabs>
          <w:tab w:val="left" w:pos="0"/>
        </w:tabs>
        <w:ind w:left="-567" w:firstLine="709"/>
        <w:contextualSpacing/>
        <w:jc w:val="both"/>
      </w:pPr>
      <w:r w:rsidRPr="00E51B2B">
        <w:t>Приказом ФСТ России от 15.05.2015 № 143-э/6 «Об утверждении оптовой цены на сжиженный газ для бытовых нужд» определена с 01.07.2015 года оптовая цена на сжиженный газ для бытовых нужд в размере 11266 руб./т без НДС.</w:t>
      </w:r>
    </w:p>
    <w:p w:rsidR="00377B32" w:rsidRPr="00E51B2B" w:rsidRDefault="00377B32" w:rsidP="00377B32">
      <w:pPr>
        <w:tabs>
          <w:tab w:val="left" w:pos="0"/>
        </w:tabs>
        <w:ind w:left="-567" w:firstLine="709"/>
        <w:contextualSpacing/>
        <w:jc w:val="both"/>
      </w:pPr>
    </w:p>
    <w:p w:rsidR="00377B32" w:rsidRPr="00E51B2B" w:rsidRDefault="00377B32" w:rsidP="00377B32">
      <w:pPr>
        <w:numPr>
          <w:ilvl w:val="0"/>
          <w:numId w:val="8"/>
        </w:numPr>
        <w:tabs>
          <w:tab w:val="left" w:pos="0"/>
          <w:tab w:val="num" w:pos="851"/>
        </w:tabs>
        <w:ind w:left="-567" w:firstLine="709"/>
        <w:contextualSpacing/>
        <w:jc w:val="both"/>
        <w:rPr>
          <w:b/>
        </w:rPr>
      </w:pPr>
      <w:r w:rsidRPr="00E51B2B">
        <w:rPr>
          <w:b/>
        </w:rPr>
        <w:t>Цена на газ сжиженный, отпускаемый с ГНС в баллонах для предприятий и организаций, реализующих его населению для бытовых нужд.</w:t>
      </w:r>
    </w:p>
    <w:p w:rsidR="00377B32" w:rsidRPr="00E51B2B" w:rsidRDefault="00377B32" w:rsidP="00377B32">
      <w:pPr>
        <w:tabs>
          <w:tab w:val="left" w:pos="0"/>
        </w:tabs>
        <w:ind w:left="-567" w:firstLine="709"/>
        <w:contextualSpacing/>
        <w:jc w:val="both"/>
      </w:pPr>
      <w:r w:rsidRPr="00E51B2B">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прогноз реализации сжиженного газа населению АО «</w:t>
      </w:r>
      <w:proofErr w:type="spellStart"/>
      <w:r w:rsidRPr="00E51B2B">
        <w:t>Кузбассгазификация</w:t>
      </w:r>
      <w:proofErr w:type="spellEnd"/>
      <w:r w:rsidRPr="00E51B2B">
        <w:t>» в 2018 году, предлагают установить плановый объём реализации сжиженного газа в баллонах на 2018 год в размере 2141,24 т (в том числе населению по регулируемым ценам 1691,56 т). Плановая реализация сжиженного газа в баллонах для населения в 2018 году должна составить 1691,56 т по сравнению с 2017 годом (1819,61 т) снижение на 7,57 %.</w:t>
      </w:r>
    </w:p>
    <w:p w:rsidR="00377B32" w:rsidRPr="00E51B2B" w:rsidRDefault="00377B32" w:rsidP="00377B32">
      <w:pPr>
        <w:tabs>
          <w:tab w:val="left" w:pos="0"/>
        </w:tabs>
        <w:ind w:left="-567" w:firstLine="709"/>
        <w:contextualSpacing/>
        <w:jc w:val="both"/>
      </w:pPr>
      <w:r w:rsidRPr="00E51B2B">
        <w:t>Учитывая оптовую цену на сжиженный газ для бытовых нужд, в соответствии с приказом ФСТ России от 15.05.2015 № 143-э/6 «Об утверждении оптовой цены на сжиженный газ для бытовых нужд», а также параметры изменения платы граждан за коммунальные услуги на 2017 год, определённые Постановлением Губернатора Кемеровской области от 28 декабря 2017 г. № 88-ПГ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на 2018 год», эксперты предлагают установить цену на сжиженный газ в баллонах для предприятий и организаций, реализующих его населению для бытовых нужд на 2018 год</w:t>
      </w:r>
      <w:r w:rsidRPr="00E51B2B">
        <w:rPr>
          <w:b/>
        </w:rPr>
        <w:t xml:space="preserve"> </w:t>
      </w:r>
      <w:r w:rsidRPr="00E51B2B">
        <w:t>с учётом корректировки расходов по ряду статей, в том числе:</w:t>
      </w:r>
    </w:p>
    <w:p w:rsidR="00377B32" w:rsidRPr="00E51B2B" w:rsidRDefault="00377B32" w:rsidP="00377B32">
      <w:pPr>
        <w:tabs>
          <w:tab w:val="left" w:pos="0"/>
        </w:tabs>
        <w:ind w:left="-567" w:firstLine="709"/>
        <w:contextualSpacing/>
        <w:jc w:val="both"/>
      </w:pPr>
      <w:r w:rsidRPr="00E51B2B">
        <w:t>- затраты на приобретение оптового сжиженного газа 24123,21 тыс. руб.;</w:t>
      </w:r>
    </w:p>
    <w:p w:rsidR="00377B32" w:rsidRPr="00E51B2B" w:rsidRDefault="00377B32" w:rsidP="00377B32">
      <w:pPr>
        <w:tabs>
          <w:tab w:val="left" w:pos="0"/>
        </w:tabs>
        <w:ind w:left="-567" w:firstLine="709"/>
        <w:contextualSpacing/>
        <w:jc w:val="both"/>
      </w:pPr>
      <w:r w:rsidRPr="00E51B2B">
        <w:t>- затраты ж/д перевозки газа составят 11178,00 тыс. руб. (по сравнению с 2017 годом расходы на ж/д перевозки газа увеличились на 12,58 % с 4637,18 руб./т до 5220,34 руб./т;</w:t>
      </w:r>
    </w:p>
    <w:p w:rsidR="00377B32" w:rsidRPr="00E51B2B" w:rsidRDefault="00377B32" w:rsidP="00377B32">
      <w:pPr>
        <w:tabs>
          <w:tab w:val="left" w:pos="0"/>
        </w:tabs>
        <w:ind w:left="-567" w:firstLine="709"/>
        <w:contextualSpacing/>
        <w:jc w:val="both"/>
      </w:pPr>
      <w:r w:rsidRPr="00E51B2B">
        <w:t>-  расходы по статье «Материальные затраты» в сумме 2630,91 тыс. руб.;</w:t>
      </w:r>
    </w:p>
    <w:p w:rsidR="00377B32" w:rsidRPr="00E51B2B" w:rsidRDefault="00377B32" w:rsidP="00377B32">
      <w:pPr>
        <w:tabs>
          <w:tab w:val="left" w:pos="0"/>
        </w:tabs>
        <w:ind w:left="-567" w:firstLine="709"/>
        <w:contextualSpacing/>
        <w:jc w:val="both"/>
      </w:pPr>
      <w:r w:rsidRPr="00E51B2B">
        <w:lastRenderedPageBreak/>
        <w:t>-  расходы по статье «Затраты на оплату труда» в сумме 5217,38</w:t>
      </w:r>
      <w:r w:rsidRPr="00E51B2B">
        <w:rPr>
          <w:b/>
          <w:i/>
        </w:rPr>
        <w:t xml:space="preserve"> </w:t>
      </w:r>
      <w:r w:rsidRPr="00E51B2B">
        <w:t>тыс. руб. и, соответственно, «Отчисления на социальные нужды»</w:t>
      </w:r>
      <w:r w:rsidRPr="00E51B2B">
        <w:rPr>
          <w:bCs/>
        </w:rPr>
        <w:t xml:space="preserve"> закон от 24.07.2009 № 212-ФЗ и от 08.12.2003 №167-ФЗ в сумме</w:t>
      </w:r>
      <w:r w:rsidRPr="00E51B2B">
        <w:t xml:space="preserve"> 1575,65 тыс. руб.;</w:t>
      </w:r>
    </w:p>
    <w:p w:rsidR="00377B32" w:rsidRPr="00E51B2B" w:rsidRDefault="00377B32" w:rsidP="00377B32">
      <w:pPr>
        <w:tabs>
          <w:tab w:val="left" w:pos="0"/>
        </w:tabs>
        <w:ind w:left="-567" w:firstLine="709"/>
        <w:contextualSpacing/>
        <w:jc w:val="both"/>
      </w:pPr>
      <w:r w:rsidRPr="00E51B2B">
        <w:t xml:space="preserve">-  амортизация принимается в сумме 551,54 тыс. руб.; </w:t>
      </w:r>
    </w:p>
    <w:p w:rsidR="00377B32" w:rsidRPr="00E51B2B" w:rsidRDefault="00377B32" w:rsidP="00377B32">
      <w:pPr>
        <w:tabs>
          <w:tab w:val="left" w:pos="0"/>
        </w:tabs>
        <w:ind w:left="-567" w:firstLine="709"/>
        <w:contextualSpacing/>
        <w:jc w:val="both"/>
      </w:pPr>
      <w:r w:rsidRPr="00E51B2B">
        <w:t xml:space="preserve">-  расходы по статье «Прочие затраты» в сумме 2960,02 тыс. руб.; </w:t>
      </w:r>
    </w:p>
    <w:p w:rsidR="00377B32" w:rsidRPr="00E51B2B" w:rsidRDefault="00377B32" w:rsidP="00377B32">
      <w:pPr>
        <w:tabs>
          <w:tab w:val="left" w:pos="0"/>
        </w:tabs>
        <w:ind w:left="-567" w:firstLine="709"/>
        <w:contextualSpacing/>
        <w:jc w:val="both"/>
        <w:rPr>
          <w:color w:val="FF0000"/>
        </w:rPr>
      </w:pPr>
      <w:r w:rsidRPr="00E51B2B">
        <w:t xml:space="preserve">- расходы по статье «Общехозяйственные расходы» в сумме 4417,70 тыс. руб. </w:t>
      </w:r>
    </w:p>
    <w:p w:rsidR="00377B32" w:rsidRPr="00E51B2B" w:rsidRDefault="00377B32" w:rsidP="00377B32">
      <w:pPr>
        <w:tabs>
          <w:tab w:val="left" w:pos="0"/>
        </w:tabs>
        <w:ind w:left="-567" w:firstLine="709"/>
        <w:contextualSpacing/>
        <w:jc w:val="both"/>
      </w:pPr>
      <w:r w:rsidRPr="00E51B2B">
        <w:t xml:space="preserve">Общая сумма корректировок по эксплуатационным и общехозяйственным расходам, относительно предложений предприятия на 2018 год, в сторону снижения составила 193,86 тыс. руб. </w:t>
      </w:r>
    </w:p>
    <w:p w:rsidR="00377B32" w:rsidRPr="00E51B2B" w:rsidRDefault="00377B32" w:rsidP="00377B32">
      <w:pPr>
        <w:tabs>
          <w:tab w:val="left" w:pos="0"/>
        </w:tabs>
        <w:ind w:left="-567" w:firstLine="709"/>
        <w:contextualSpacing/>
        <w:jc w:val="both"/>
      </w:pPr>
      <w:r w:rsidRPr="00E51B2B">
        <w:t>В соответствии с Федеральным законом от 06.10.2003 № 131-ФЗ «Об общих принципах организации местного самоуправления в Российской Федерации», финансирование из областного бюджета деятельности ГНС АО «</w:t>
      </w:r>
      <w:proofErr w:type="spellStart"/>
      <w:r w:rsidRPr="00E51B2B">
        <w:t>Кузбассгазификация</w:t>
      </w:r>
      <w:proofErr w:type="spellEnd"/>
      <w:r w:rsidRPr="00E51B2B">
        <w:t xml:space="preserve">» на 2018 год не предусмотрено. Увеличение цены сжиженного газа в баллонах для предприятий, реализующих газ населению для бытовых нужд (кроме газа для заправки автотранспортных средств) на 2018 год составит 5,9 %. </w:t>
      </w:r>
    </w:p>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right"/>
      </w:pPr>
      <w:r w:rsidRPr="00E51B2B">
        <w:t>Таблица 1</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38"/>
        <w:gridCol w:w="1248"/>
        <w:gridCol w:w="934"/>
        <w:gridCol w:w="2224"/>
        <w:gridCol w:w="1703"/>
        <w:gridCol w:w="993"/>
      </w:tblGrid>
      <w:tr w:rsidR="00377B32" w:rsidRPr="00E51B2B" w:rsidTr="00377B32">
        <w:trPr>
          <w:cantSplit/>
          <w:trHeight w:val="642"/>
          <w:jc w:val="center"/>
        </w:trPr>
        <w:tc>
          <w:tcPr>
            <w:tcW w:w="991" w:type="dxa"/>
            <w:vMerge w:val="restart"/>
            <w:vAlign w:val="center"/>
          </w:tcPr>
          <w:p w:rsidR="00377B32" w:rsidRPr="00E51B2B" w:rsidRDefault="00377B32" w:rsidP="00F40543">
            <w:pPr>
              <w:tabs>
                <w:tab w:val="left" w:pos="0"/>
              </w:tabs>
              <w:ind w:firstLine="34"/>
              <w:contextualSpacing/>
              <w:jc w:val="center"/>
            </w:pPr>
            <w:bookmarkStart w:id="1" w:name="_Hlk517856098"/>
            <w:r w:rsidRPr="00E51B2B">
              <w:t>Предприятие</w:t>
            </w:r>
          </w:p>
        </w:tc>
        <w:tc>
          <w:tcPr>
            <w:tcW w:w="938" w:type="dxa"/>
            <w:vMerge w:val="restart"/>
            <w:vAlign w:val="center"/>
          </w:tcPr>
          <w:p w:rsidR="00377B32" w:rsidRPr="00E51B2B" w:rsidRDefault="00377B32" w:rsidP="00F40543">
            <w:pPr>
              <w:tabs>
                <w:tab w:val="left" w:pos="0"/>
              </w:tabs>
              <w:contextualSpacing/>
              <w:jc w:val="center"/>
            </w:pPr>
            <w:r w:rsidRPr="00E51B2B">
              <w:t>Сумма корректировки НВВ,</w:t>
            </w:r>
          </w:p>
          <w:p w:rsidR="00377B32" w:rsidRPr="00E51B2B" w:rsidRDefault="00377B32" w:rsidP="00F40543">
            <w:pPr>
              <w:tabs>
                <w:tab w:val="left" w:pos="0"/>
              </w:tabs>
              <w:contextualSpacing/>
              <w:jc w:val="center"/>
            </w:pPr>
            <w:r w:rsidRPr="00E51B2B">
              <w:t>тыс. руб. (без НДС)</w:t>
            </w:r>
          </w:p>
        </w:tc>
        <w:tc>
          <w:tcPr>
            <w:tcW w:w="1248" w:type="dxa"/>
            <w:vMerge w:val="restart"/>
            <w:vAlign w:val="center"/>
          </w:tcPr>
          <w:p w:rsidR="00377B32" w:rsidRPr="00E51B2B" w:rsidRDefault="00377B32" w:rsidP="00F40543">
            <w:pPr>
              <w:pStyle w:val="31"/>
              <w:tabs>
                <w:tab w:val="left" w:pos="0"/>
              </w:tabs>
              <w:contextualSpacing/>
              <w:jc w:val="center"/>
              <w:rPr>
                <w:sz w:val="24"/>
                <w:szCs w:val="24"/>
                <w:lang w:val="en-US"/>
              </w:rPr>
            </w:pPr>
            <w:r w:rsidRPr="00E51B2B">
              <w:rPr>
                <w:sz w:val="24"/>
                <w:szCs w:val="24"/>
              </w:rPr>
              <w:t xml:space="preserve">Структура отпуска сжиженного газа </w:t>
            </w:r>
          </w:p>
        </w:tc>
        <w:tc>
          <w:tcPr>
            <w:tcW w:w="934" w:type="dxa"/>
            <w:vMerge w:val="restart"/>
            <w:vAlign w:val="center"/>
          </w:tcPr>
          <w:p w:rsidR="00377B32" w:rsidRPr="00E51B2B" w:rsidRDefault="00377B32" w:rsidP="00F40543">
            <w:pPr>
              <w:pStyle w:val="31"/>
              <w:tabs>
                <w:tab w:val="left" w:pos="0"/>
              </w:tabs>
              <w:ind w:left="-28" w:right="-62"/>
              <w:contextualSpacing/>
              <w:jc w:val="center"/>
              <w:rPr>
                <w:sz w:val="24"/>
                <w:szCs w:val="24"/>
              </w:rPr>
            </w:pPr>
            <w:r w:rsidRPr="00E51B2B">
              <w:rPr>
                <w:sz w:val="24"/>
                <w:szCs w:val="24"/>
              </w:rPr>
              <w:t>Доля отпуска СУГ на потребительский рынок,</w:t>
            </w:r>
          </w:p>
          <w:p w:rsidR="00377B32" w:rsidRPr="00E51B2B" w:rsidRDefault="00377B32" w:rsidP="00F40543">
            <w:pPr>
              <w:pStyle w:val="31"/>
              <w:tabs>
                <w:tab w:val="left" w:pos="0"/>
              </w:tabs>
              <w:ind w:left="-28" w:right="-62"/>
              <w:contextualSpacing/>
              <w:jc w:val="center"/>
              <w:rPr>
                <w:sz w:val="24"/>
                <w:szCs w:val="24"/>
              </w:rPr>
            </w:pPr>
            <w:r w:rsidRPr="00E51B2B">
              <w:rPr>
                <w:sz w:val="24"/>
                <w:szCs w:val="24"/>
              </w:rPr>
              <w:t>%</w:t>
            </w:r>
          </w:p>
        </w:tc>
        <w:tc>
          <w:tcPr>
            <w:tcW w:w="4920" w:type="dxa"/>
            <w:gridSpan w:val="3"/>
            <w:vAlign w:val="center"/>
          </w:tcPr>
          <w:p w:rsidR="00377B32" w:rsidRPr="00E51B2B" w:rsidRDefault="00377B32" w:rsidP="00F40543">
            <w:pPr>
              <w:pStyle w:val="31"/>
              <w:tabs>
                <w:tab w:val="left" w:pos="0"/>
              </w:tabs>
              <w:contextualSpacing/>
              <w:jc w:val="center"/>
              <w:rPr>
                <w:sz w:val="24"/>
                <w:szCs w:val="24"/>
              </w:rPr>
            </w:pPr>
            <w:r w:rsidRPr="00E51B2B">
              <w:rPr>
                <w:sz w:val="24"/>
                <w:szCs w:val="24"/>
              </w:rPr>
              <w:t>Цена на сжиженный газ с ГНС в баллонах для предприятий, реализующих газ населению для бытовых нужд (кроме газа для заправки автотранспортных средств), руб./кг (с НДС)</w:t>
            </w:r>
          </w:p>
        </w:tc>
      </w:tr>
      <w:tr w:rsidR="00377B32" w:rsidRPr="00E51B2B" w:rsidTr="00377B32">
        <w:trPr>
          <w:cantSplit/>
          <w:trHeight w:val="402"/>
          <w:jc w:val="center"/>
        </w:trPr>
        <w:tc>
          <w:tcPr>
            <w:tcW w:w="991" w:type="dxa"/>
            <w:vMerge/>
          </w:tcPr>
          <w:p w:rsidR="00377B32" w:rsidRPr="00E51B2B" w:rsidRDefault="00377B32" w:rsidP="00F40543">
            <w:pPr>
              <w:tabs>
                <w:tab w:val="left" w:pos="0"/>
              </w:tabs>
              <w:ind w:firstLine="709"/>
              <w:contextualSpacing/>
              <w:jc w:val="center"/>
            </w:pPr>
          </w:p>
        </w:tc>
        <w:tc>
          <w:tcPr>
            <w:tcW w:w="938" w:type="dxa"/>
            <w:vMerge/>
          </w:tcPr>
          <w:p w:rsidR="00377B32" w:rsidRPr="00E51B2B" w:rsidRDefault="00377B32" w:rsidP="00F40543">
            <w:pPr>
              <w:tabs>
                <w:tab w:val="left" w:pos="0"/>
              </w:tabs>
              <w:ind w:firstLine="709"/>
              <w:contextualSpacing/>
              <w:jc w:val="center"/>
            </w:pPr>
          </w:p>
        </w:tc>
        <w:tc>
          <w:tcPr>
            <w:tcW w:w="1248" w:type="dxa"/>
            <w:vMerge/>
            <w:vAlign w:val="center"/>
          </w:tcPr>
          <w:p w:rsidR="00377B32" w:rsidRPr="00E51B2B" w:rsidRDefault="00377B32" w:rsidP="00F40543">
            <w:pPr>
              <w:tabs>
                <w:tab w:val="left" w:pos="0"/>
              </w:tabs>
              <w:ind w:firstLine="709"/>
              <w:contextualSpacing/>
              <w:jc w:val="center"/>
            </w:pPr>
          </w:p>
        </w:tc>
        <w:tc>
          <w:tcPr>
            <w:tcW w:w="934" w:type="dxa"/>
            <w:vMerge/>
            <w:vAlign w:val="center"/>
          </w:tcPr>
          <w:p w:rsidR="00377B32" w:rsidRPr="00E51B2B" w:rsidRDefault="00377B32" w:rsidP="00F40543">
            <w:pPr>
              <w:tabs>
                <w:tab w:val="left" w:pos="0"/>
              </w:tabs>
              <w:ind w:firstLine="709"/>
              <w:contextualSpacing/>
              <w:jc w:val="center"/>
            </w:pPr>
          </w:p>
        </w:tc>
        <w:tc>
          <w:tcPr>
            <w:tcW w:w="2224" w:type="dxa"/>
            <w:vMerge w:val="restart"/>
            <w:vAlign w:val="center"/>
          </w:tcPr>
          <w:p w:rsidR="00377B32" w:rsidRPr="00E51B2B" w:rsidRDefault="00377B32" w:rsidP="00F40543">
            <w:pPr>
              <w:tabs>
                <w:tab w:val="left" w:pos="0"/>
              </w:tabs>
              <w:contextualSpacing/>
              <w:jc w:val="center"/>
            </w:pPr>
            <w:r w:rsidRPr="00E51B2B">
              <w:t>действующая</w:t>
            </w:r>
          </w:p>
          <w:p w:rsidR="00377B32" w:rsidRPr="00E51B2B" w:rsidRDefault="00377B32" w:rsidP="00F40543">
            <w:pPr>
              <w:tabs>
                <w:tab w:val="left" w:pos="0"/>
              </w:tabs>
              <w:ind w:hanging="8"/>
              <w:contextualSpacing/>
              <w:jc w:val="center"/>
            </w:pPr>
            <w:r w:rsidRPr="00E51B2B">
              <w:t>по предприятию</w:t>
            </w:r>
          </w:p>
        </w:tc>
        <w:tc>
          <w:tcPr>
            <w:tcW w:w="2696" w:type="dxa"/>
            <w:gridSpan w:val="2"/>
            <w:vAlign w:val="center"/>
          </w:tcPr>
          <w:p w:rsidR="00377B32" w:rsidRPr="00E51B2B" w:rsidRDefault="00377B32" w:rsidP="00F40543">
            <w:pPr>
              <w:tabs>
                <w:tab w:val="left" w:pos="0"/>
              </w:tabs>
              <w:ind w:firstLine="178"/>
              <w:contextualSpacing/>
              <w:jc w:val="center"/>
            </w:pPr>
            <w:r w:rsidRPr="00E51B2B">
              <w:t>предлагаемая</w:t>
            </w:r>
          </w:p>
        </w:tc>
      </w:tr>
      <w:tr w:rsidR="00377B32" w:rsidRPr="00E51B2B" w:rsidTr="00377B32">
        <w:trPr>
          <w:cantSplit/>
          <w:trHeight w:val="295"/>
          <w:jc w:val="center"/>
        </w:trPr>
        <w:tc>
          <w:tcPr>
            <w:tcW w:w="991" w:type="dxa"/>
            <w:vMerge/>
          </w:tcPr>
          <w:p w:rsidR="00377B32" w:rsidRPr="00E51B2B" w:rsidRDefault="00377B32" w:rsidP="00F40543">
            <w:pPr>
              <w:tabs>
                <w:tab w:val="left" w:pos="0"/>
              </w:tabs>
              <w:ind w:firstLine="709"/>
              <w:contextualSpacing/>
              <w:jc w:val="center"/>
            </w:pPr>
          </w:p>
        </w:tc>
        <w:tc>
          <w:tcPr>
            <w:tcW w:w="938" w:type="dxa"/>
            <w:vMerge/>
          </w:tcPr>
          <w:p w:rsidR="00377B32" w:rsidRPr="00E51B2B" w:rsidRDefault="00377B32" w:rsidP="00F40543">
            <w:pPr>
              <w:tabs>
                <w:tab w:val="left" w:pos="0"/>
              </w:tabs>
              <w:ind w:firstLine="709"/>
              <w:contextualSpacing/>
              <w:jc w:val="center"/>
            </w:pPr>
          </w:p>
        </w:tc>
        <w:tc>
          <w:tcPr>
            <w:tcW w:w="1248" w:type="dxa"/>
            <w:vMerge/>
            <w:vAlign w:val="center"/>
          </w:tcPr>
          <w:p w:rsidR="00377B32" w:rsidRPr="00E51B2B" w:rsidRDefault="00377B32" w:rsidP="00F40543">
            <w:pPr>
              <w:tabs>
                <w:tab w:val="left" w:pos="0"/>
              </w:tabs>
              <w:ind w:firstLine="709"/>
              <w:contextualSpacing/>
              <w:jc w:val="center"/>
            </w:pPr>
          </w:p>
        </w:tc>
        <w:tc>
          <w:tcPr>
            <w:tcW w:w="934" w:type="dxa"/>
            <w:vMerge/>
            <w:vAlign w:val="center"/>
          </w:tcPr>
          <w:p w:rsidR="00377B32" w:rsidRPr="00E51B2B" w:rsidRDefault="00377B32" w:rsidP="00F40543">
            <w:pPr>
              <w:tabs>
                <w:tab w:val="left" w:pos="0"/>
              </w:tabs>
              <w:ind w:firstLine="709"/>
              <w:contextualSpacing/>
              <w:jc w:val="center"/>
            </w:pPr>
          </w:p>
        </w:tc>
        <w:tc>
          <w:tcPr>
            <w:tcW w:w="2224" w:type="dxa"/>
            <w:vMerge/>
            <w:vAlign w:val="center"/>
          </w:tcPr>
          <w:p w:rsidR="00377B32" w:rsidRPr="00E51B2B" w:rsidRDefault="00377B32" w:rsidP="00F40543">
            <w:pPr>
              <w:tabs>
                <w:tab w:val="left" w:pos="0"/>
              </w:tabs>
              <w:ind w:firstLine="709"/>
              <w:contextualSpacing/>
              <w:jc w:val="center"/>
            </w:pPr>
          </w:p>
        </w:tc>
        <w:tc>
          <w:tcPr>
            <w:tcW w:w="1703" w:type="dxa"/>
            <w:vAlign w:val="center"/>
          </w:tcPr>
          <w:p w:rsidR="00377B32" w:rsidRPr="00E51B2B" w:rsidRDefault="00377B32" w:rsidP="00F40543">
            <w:pPr>
              <w:tabs>
                <w:tab w:val="left" w:pos="0"/>
              </w:tabs>
              <w:ind w:firstLine="36"/>
              <w:contextualSpacing/>
              <w:jc w:val="center"/>
            </w:pPr>
            <w:r w:rsidRPr="00E51B2B">
              <w:t>предприятием</w:t>
            </w:r>
          </w:p>
        </w:tc>
        <w:tc>
          <w:tcPr>
            <w:tcW w:w="993" w:type="dxa"/>
            <w:shd w:val="pct15" w:color="000000" w:fill="FFFFFF"/>
            <w:vAlign w:val="center"/>
          </w:tcPr>
          <w:p w:rsidR="00377B32" w:rsidRPr="00E51B2B" w:rsidRDefault="00377B32" w:rsidP="00F40543">
            <w:pPr>
              <w:tabs>
                <w:tab w:val="left" w:pos="-389"/>
              </w:tabs>
              <w:ind w:left="-673" w:firstLine="284"/>
              <w:contextualSpacing/>
              <w:jc w:val="center"/>
            </w:pPr>
            <w:r w:rsidRPr="00E51B2B">
              <w:t xml:space="preserve">РЭК </w:t>
            </w:r>
          </w:p>
        </w:tc>
      </w:tr>
      <w:tr w:rsidR="00377B32" w:rsidRPr="00E51B2B" w:rsidTr="00377B32">
        <w:trPr>
          <w:cantSplit/>
          <w:trHeight w:val="257"/>
          <w:jc w:val="center"/>
        </w:trPr>
        <w:tc>
          <w:tcPr>
            <w:tcW w:w="991" w:type="dxa"/>
            <w:vAlign w:val="center"/>
          </w:tcPr>
          <w:p w:rsidR="00377B32" w:rsidRPr="00E51B2B" w:rsidRDefault="00377B32" w:rsidP="00F40543">
            <w:pPr>
              <w:tabs>
                <w:tab w:val="left" w:pos="0"/>
              </w:tabs>
              <w:ind w:firstLine="34"/>
              <w:contextualSpacing/>
              <w:jc w:val="center"/>
            </w:pPr>
            <w:r w:rsidRPr="00E51B2B">
              <w:t>1</w:t>
            </w:r>
          </w:p>
        </w:tc>
        <w:tc>
          <w:tcPr>
            <w:tcW w:w="938" w:type="dxa"/>
            <w:vAlign w:val="center"/>
          </w:tcPr>
          <w:p w:rsidR="00377B32" w:rsidRPr="00E51B2B" w:rsidRDefault="00377B32" w:rsidP="00F40543">
            <w:pPr>
              <w:tabs>
                <w:tab w:val="left" w:pos="0"/>
              </w:tabs>
              <w:ind w:firstLine="34"/>
              <w:contextualSpacing/>
              <w:jc w:val="center"/>
            </w:pPr>
            <w:r w:rsidRPr="00E51B2B">
              <w:t>2</w:t>
            </w:r>
          </w:p>
        </w:tc>
        <w:tc>
          <w:tcPr>
            <w:tcW w:w="1248" w:type="dxa"/>
            <w:vAlign w:val="center"/>
          </w:tcPr>
          <w:p w:rsidR="00377B32" w:rsidRPr="00E51B2B" w:rsidRDefault="00377B32" w:rsidP="00F40543">
            <w:pPr>
              <w:tabs>
                <w:tab w:val="left" w:pos="0"/>
              </w:tabs>
              <w:ind w:firstLine="34"/>
              <w:contextualSpacing/>
              <w:jc w:val="center"/>
            </w:pPr>
            <w:r w:rsidRPr="00E51B2B">
              <w:t>3</w:t>
            </w:r>
          </w:p>
        </w:tc>
        <w:tc>
          <w:tcPr>
            <w:tcW w:w="934" w:type="dxa"/>
            <w:vAlign w:val="center"/>
          </w:tcPr>
          <w:p w:rsidR="00377B32" w:rsidRPr="00E51B2B" w:rsidRDefault="00377B32" w:rsidP="00F40543">
            <w:pPr>
              <w:tabs>
                <w:tab w:val="left" w:pos="0"/>
              </w:tabs>
              <w:ind w:firstLine="34"/>
              <w:contextualSpacing/>
              <w:jc w:val="center"/>
            </w:pPr>
            <w:r w:rsidRPr="00E51B2B">
              <w:t>4</w:t>
            </w:r>
          </w:p>
        </w:tc>
        <w:tc>
          <w:tcPr>
            <w:tcW w:w="2224" w:type="dxa"/>
            <w:vAlign w:val="center"/>
          </w:tcPr>
          <w:p w:rsidR="00377B32" w:rsidRPr="00E51B2B" w:rsidRDefault="00377B32" w:rsidP="00F40543">
            <w:pPr>
              <w:tabs>
                <w:tab w:val="left" w:pos="0"/>
              </w:tabs>
              <w:ind w:firstLine="34"/>
              <w:contextualSpacing/>
              <w:jc w:val="center"/>
            </w:pPr>
            <w:r w:rsidRPr="00E51B2B">
              <w:t>5</w:t>
            </w:r>
          </w:p>
        </w:tc>
        <w:tc>
          <w:tcPr>
            <w:tcW w:w="1703" w:type="dxa"/>
            <w:vAlign w:val="center"/>
          </w:tcPr>
          <w:p w:rsidR="00377B32" w:rsidRPr="00E51B2B" w:rsidRDefault="00377B32" w:rsidP="00F40543">
            <w:pPr>
              <w:tabs>
                <w:tab w:val="left" w:pos="0"/>
              </w:tabs>
              <w:ind w:firstLine="34"/>
              <w:contextualSpacing/>
              <w:jc w:val="center"/>
            </w:pPr>
            <w:r w:rsidRPr="00E51B2B">
              <w:t>6</w:t>
            </w:r>
          </w:p>
        </w:tc>
        <w:tc>
          <w:tcPr>
            <w:tcW w:w="993" w:type="dxa"/>
            <w:shd w:val="pct15" w:color="000000" w:fill="FFFFFF"/>
            <w:vAlign w:val="center"/>
          </w:tcPr>
          <w:p w:rsidR="00377B32" w:rsidRPr="00E51B2B" w:rsidRDefault="00377B32" w:rsidP="00F40543">
            <w:pPr>
              <w:tabs>
                <w:tab w:val="left" w:pos="0"/>
              </w:tabs>
              <w:ind w:firstLine="34"/>
              <w:contextualSpacing/>
              <w:jc w:val="center"/>
            </w:pPr>
            <w:r w:rsidRPr="00E51B2B">
              <w:t>7</w:t>
            </w:r>
          </w:p>
        </w:tc>
      </w:tr>
      <w:tr w:rsidR="00377B32" w:rsidRPr="00E51B2B" w:rsidTr="00377B32">
        <w:trPr>
          <w:cantSplit/>
          <w:trHeight w:val="543"/>
          <w:jc w:val="center"/>
        </w:trPr>
        <w:tc>
          <w:tcPr>
            <w:tcW w:w="991" w:type="dxa"/>
            <w:vMerge w:val="restart"/>
            <w:vAlign w:val="center"/>
          </w:tcPr>
          <w:p w:rsidR="00377B32" w:rsidRPr="00E51B2B" w:rsidRDefault="00377B32" w:rsidP="00F40543">
            <w:pPr>
              <w:tabs>
                <w:tab w:val="left" w:pos="0"/>
              </w:tabs>
              <w:ind w:right="-108"/>
              <w:contextualSpacing/>
              <w:jc w:val="center"/>
            </w:pPr>
            <w:r w:rsidRPr="00E51B2B">
              <w:t>АО «</w:t>
            </w:r>
            <w:proofErr w:type="spellStart"/>
            <w:r w:rsidRPr="00E51B2B">
              <w:t>Кузбассгазификация</w:t>
            </w:r>
            <w:proofErr w:type="spellEnd"/>
            <w:r w:rsidRPr="00E51B2B">
              <w:t>»,</w:t>
            </w:r>
          </w:p>
          <w:p w:rsidR="00377B32" w:rsidRPr="00E51B2B" w:rsidRDefault="00377B32" w:rsidP="00F40543">
            <w:pPr>
              <w:tabs>
                <w:tab w:val="left" w:pos="0"/>
              </w:tabs>
              <w:ind w:right="-108"/>
              <w:contextualSpacing/>
              <w:jc w:val="center"/>
            </w:pPr>
            <w:r w:rsidRPr="00E51B2B">
              <w:t>г. Кемерово</w:t>
            </w:r>
          </w:p>
        </w:tc>
        <w:tc>
          <w:tcPr>
            <w:tcW w:w="938" w:type="dxa"/>
            <w:vMerge w:val="restart"/>
            <w:vAlign w:val="center"/>
          </w:tcPr>
          <w:p w:rsidR="00377B32" w:rsidRPr="00E51B2B" w:rsidRDefault="00377B32" w:rsidP="00F40543">
            <w:pPr>
              <w:tabs>
                <w:tab w:val="left" w:pos="0"/>
              </w:tabs>
              <w:contextualSpacing/>
              <w:rPr>
                <w:b/>
              </w:rPr>
            </w:pPr>
            <w:r w:rsidRPr="00E51B2B">
              <w:rPr>
                <w:b/>
              </w:rPr>
              <w:t>-193,86</w:t>
            </w:r>
          </w:p>
        </w:tc>
        <w:tc>
          <w:tcPr>
            <w:tcW w:w="1248" w:type="dxa"/>
            <w:vAlign w:val="center"/>
          </w:tcPr>
          <w:p w:rsidR="00377B32" w:rsidRPr="00E51B2B" w:rsidRDefault="00377B32" w:rsidP="00F40543">
            <w:pPr>
              <w:tabs>
                <w:tab w:val="left" w:pos="0"/>
              </w:tabs>
              <w:contextualSpacing/>
            </w:pPr>
            <w:r w:rsidRPr="00E51B2B">
              <w:t xml:space="preserve">Предприятия, реализующие газ населению </w:t>
            </w:r>
          </w:p>
        </w:tc>
        <w:tc>
          <w:tcPr>
            <w:tcW w:w="934" w:type="dxa"/>
            <w:vAlign w:val="center"/>
          </w:tcPr>
          <w:p w:rsidR="00377B32" w:rsidRPr="00E51B2B" w:rsidRDefault="00377B32" w:rsidP="00F40543">
            <w:pPr>
              <w:tabs>
                <w:tab w:val="left" w:pos="0"/>
              </w:tabs>
              <w:contextualSpacing/>
              <w:jc w:val="center"/>
            </w:pPr>
            <w:r w:rsidRPr="00E51B2B">
              <w:t>79,0</w:t>
            </w:r>
          </w:p>
        </w:tc>
        <w:tc>
          <w:tcPr>
            <w:tcW w:w="2224" w:type="dxa"/>
            <w:vMerge w:val="restart"/>
            <w:vAlign w:val="center"/>
          </w:tcPr>
          <w:p w:rsidR="00377B32" w:rsidRPr="00E51B2B" w:rsidRDefault="00377B32" w:rsidP="00F40543">
            <w:pPr>
              <w:tabs>
                <w:tab w:val="left" w:pos="0"/>
              </w:tabs>
              <w:ind w:firstLine="709"/>
              <w:contextualSpacing/>
              <w:jc w:val="center"/>
              <w:rPr>
                <w:b/>
              </w:rPr>
            </w:pPr>
            <w:r w:rsidRPr="00E51B2B">
              <w:rPr>
                <w:b/>
              </w:rPr>
              <w:t>27,68*</w:t>
            </w:r>
          </w:p>
        </w:tc>
        <w:tc>
          <w:tcPr>
            <w:tcW w:w="1703" w:type="dxa"/>
            <w:vMerge w:val="restart"/>
            <w:vAlign w:val="center"/>
          </w:tcPr>
          <w:p w:rsidR="00377B32" w:rsidRPr="00E51B2B" w:rsidRDefault="00377B32" w:rsidP="00F40543">
            <w:pPr>
              <w:tabs>
                <w:tab w:val="left" w:pos="0"/>
              </w:tabs>
              <w:contextualSpacing/>
              <w:jc w:val="center"/>
              <w:rPr>
                <w:b/>
              </w:rPr>
            </w:pPr>
            <w:r w:rsidRPr="00E51B2B">
              <w:rPr>
                <w:b/>
              </w:rPr>
              <w:t>36,15</w:t>
            </w:r>
          </w:p>
        </w:tc>
        <w:tc>
          <w:tcPr>
            <w:tcW w:w="993" w:type="dxa"/>
            <w:vMerge w:val="restart"/>
            <w:shd w:val="pct15" w:color="000000" w:fill="FFFFFF"/>
            <w:vAlign w:val="center"/>
          </w:tcPr>
          <w:p w:rsidR="00377B32" w:rsidRPr="00E51B2B" w:rsidRDefault="00377B32" w:rsidP="00F40543">
            <w:pPr>
              <w:tabs>
                <w:tab w:val="left" w:pos="0"/>
                <w:tab w:val="left" w:pos="457"/>
              </w:tabs>
              <w:ind w:firstLine="176"/>
              <w:contextualSpacing/>
              <w:jc w:val="center"/>
              <w:rPr>
                <w:b/>
              </w:rPr>
            </w:pPr>
            <w:r w:rsidRPr="00E51B2B">
              <w:rPr>
                <w:b/>
              </w:rPr>
              <w:t>29,31</w:t>
            </w:r>
          </w:p>
        </w:tc>
      </w:tr>
      <w:tr w:rsidR="00377B32" w:rsidRPr="00E51B2B" w:rsidTr="00377B32">
        <w:trPr>
          <w:cantSplit/>
          <w:trHeight w:val="503"/>
          <w:jc w:val="center"/>
        </w:trPr>
        <w:tc>
          <w:tcPr>
            <w:tcW w:w="991" w:type="dxa"/>
            <w:vMerge/>
            <w:vAlign w:val="center"/>
          </w:tcPr>
          <w:p w:rsidR="00377B32" w:rsidRPr="00E51B2B" w:rsidRDefault="00377B32" w:rsidP="00F40543">
            <w:pPr>
              <w:tabs>
                <w:tab w:val="left" w:pos="0"/>
              </w:tabs>
              <w:ind w:right="-108" w:firstLine="709"/>
              <w:contextualSpacing/>
              <w:jc w:val="center"/>
            </w:pPr>
          </w:p>
        </w:tc>
        <w:tc>
          <w:tcPr>
            <w:tcW w:w="938" w:type="dxa"/>
            <w:vMerge/>
            <w:vAlign w:val="center"/>
          </w:tcPr>
          <w:p w:rsidR="00377B32" w:rsidRPr="00E51B2B" w:rsidRDefault="00377B32" w:rsidP="00F40543">
            <w:pPr>
              <w:tabs>
                <w:tab w:val="left" w:pos="0"/>
              </w:tabs>
              <w:ind w:firstLine="709"/>
              <w:contextualSpacing/>
              <w:jc w:val="center"/>
            </w:pPr>
          </w:p>
        </w:tc>
        <w:tc>
          <w:tcPr>
            <w:tcW w:w="1248" w:type="dxa"/>
            <w:vAlign w:val="center"/>
          </w:tcPr>
          <w:p w:rsidR="00377B32" w:rsidRPr="00E51B2B" w:rsidRDefault="00377B32" w:rsidP="00F40543">
            <w:pPr>
              <w:tabs>
                <w:tab w:val="left" w:pos="0"/>
              </w:tabs>
              <w:contextualSpacing/>
            </w:pPr>
            <w:r w:rsidRPr="00E51B2B">
              <w:t xml:space="preserve">-прочим </w:t>
            </w:r>
          </w:p>
        </w:tc>
        <w:tc>
          <w:tcPr>
            <w:tcW w:w="934" w:type="dxa"/>
            <w:shd w:val="clear" w:color="auto" w:fill="auto"/>
            <w:vAlign w:val="center"/>
          </w:tcPr>
          <w:p w:rsidR="00377B32" w:rsidRPr="00E51B2B" w:rsidRDefault="00377B32" w:rsidP="00F40543">
            <w:pPr>
              <w:tabs>
                <w:tab w:val="left" w:pos="0"/>
              </w:tabs>
              <w:contextualSpacing/>
              <w:jc w:val="center"/>
            </w:pPr>
            <w:r w:rsidRPr="00E51B2B">
              <w:t>21,0</w:t>
            </w:r>
          </w:p>
        </w:tc>
        <w:tc>
          <w:tcPr>
            <w:tcW w:w="2224" w:type="dxa"/>
            <w:vMerge/>
            <w:vAlign w:val="center"/>
          </w:tcPr>
          <w:p w:rsidR="00377B32" w:rsidRPr="00E51B2B" w:rsidRDefault="00377B32" w:rsidP="00F40543">
            <w:pPr>
              <w:tabs>
                <w:tab w:val="left" w:pos="0"/>
              </w:tabs>
              <w:ind w:firstLine="709"/>
              <w:contextualSpacing/>
              <w:jc w:val="center"/>
              <w:rPr>
                <w:b/>
              </w:rPr>
            </w:pPr>
          </w:p>
        </w:tc>
        <w:tc>
          <w:tcPr>
            <w:tcW w:w="1703" w:type="dxa"/>
            <w:vMerge/>
            <w:vAlign w:val="center"/>
          </w:tcPr>
          <w:p w:rsidR="00377B32" w:rsidRPr="00E51B2B" w:rsidRDefault="00377B32" w:rsidP="00F40543">
            <w:pPr>
              <w:tabs>
                <w:tab w:val="left" w:pos="0"/>
              </w:tabs>
              <w:ind w:firstLine="709"/>
              <w:contextualSpacing/>
              <w:jc w:val="center"/>
              <w:rPr>
                <w:b/>
              </w:rPr>
            </w:pPr>
          </w:p>
        </w:tc>
        <w:tc>
          <w:tcPr>
            <w:tcW w:w="993" w:type="dxa"/>
            <w:vMerge/>
            <w:vAlign w:val="center"/>
          </w:tcPr>
          <w:p w:rsidR="00377B32" w:rsidRPr="00E51B2B" w:rsidRDefault="00377B32" w:rsidP="00F40543">
            <w:pPr>
              <w:tabs>
                <w:tab w:val="left" w:pos="0"/>
              </w:tabs>
              <w:ind w:firstLine="709"/>
              <w:contextualSpacing/>
              <w:jc w:val="center"/>
              <w:rPr>
                <w:b/>
              </w:rPr>
            </w:pPr>
          </w:p>
        </w:tc>
      </w:tr>
      <w:bookmarkEnd w:id="1"/>
    </w:tbl>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both"/>
      </w:pPr>
      <w:r w:rsidRPr="00E51B2B">
        <w:t xml:space="preserve">* Цена на сжиженный газ в баллонах, </w:t>
      </w:r>
      <w:r w:rsidRPr="00E51B2B">
        <w:rPr>
          <w:bCs/>
        </w:rPr>
        <w:t>отпускаемый с газонаполнительной станции ОАО «</w:t>
      </w:r>
      <w:proofErr w:type="spellStart"/>
      <w:r w:rsidRPr="00E51B2B">
        <w:rPr>
          <w:bCs/>
        </w:rPr>
        <w:t>Кузбассгазификация</w:t>
      </w:r>
      <w:proofErr w:type="spellEnd"/>
      <w:r w:rsidRPr="00E51B2B">
        <w:rPr>
          <w:bCs/>
        </w:rPr>
        <w:t>» (г. Кемерово) организациям для последующей реализации его населению для бытовых нужд (кроме газа для заправки автотранспортных средств),</w:t>
      </w:r>
      <w:r w:rsidRPr="00E51B2B">
        <w:t xml:space="preserve"> утверждена постановлением РЭК КО от 25.07.2017 № 121.</w:t>
      </w:r>
    </w:p>
    <w:p w:rsidR="00377B32" w:rsidRPr="00E51B2B" w:rsidRDefault="00377B32" w:rsidP="00377B32">
      <w:pPr>
        <w:tabs>
          <w:tab w:val="left" w:pos="0"/>
        </w:tabs>
        <w:ind w:left="-567" w:firstLine="709"/>
        <w:contextualSpacing/>
        <w:jc w:val="both"/>
      </w:pPr>
      <w:r w:rsidRPr="00E51B2B">
        <w:t>Учитывая результаты анализа и экономические интересы ГСО и потребителей сжиженного газа, считаю экономически обоснованной розничную цену на сжиженный газ, реализуемый предприятиям и организациям в баллонах, реализующим газ населению для бытовых нужд (кроме газа для заправки автотранспортных средств), приведенную в графе 7 табл. 1.</w:t>
      </w:r>
    </w:p>
    <w:p w:rsidR="00377B32" w:rsidRPr="00E51B2B" w:rsidRDefault="00377B32" w:rsidP="00377B32">
      <w:pPr>
        <w:tabs>
          <w:tab w:val="left" w:pos="0"/>
        </w:tabs>
        <w:ind w:left="-567" w:firstLine="709"/>
        <w:contextualSpacing/>
        <w:jc w:val="both"/>
        <w:rPr>
          <w:b/>
        </w:rPr>
      </w:pPr>
    </w:p>
    <w:p w:rsidR="00377B32" w:rsidRPr="00E51B2B" w:rsidRDefault="00377B32" w:rsidP="00377B32">
      <w:pPr>
        <w:tabs>
          <w:tab w:val="left" w:pos="0"/>
        </w:tabs>
        <w:ind w:left="-567" w:firstLine="709"/>
        <w:contextualSpacing/>
        <w:jc w:val="both"/>
        <w:rPr>
          <w:b/>
        </w:rPr>
      </w:pPr>
      <w:r w:rsidRPr="00E51B2B">
        <w:rPr>
          <w:b/>
        </w:rPr>
        <w:t>2. Цена на сжиженный газ из групповых резервуарных установок.</w:t>
      </w:r>
    </w:p>
    <w:p w:rsidR="00377B32" w:rsidRPr="00E51B2B" w:rsidRDefault="00377B32" w:rsidP="00377B32">
      <w:pPr>
        <w:tabs>
          <w:tab w:val="left" w:pos="0"/>
        </w:tabs>
        <w:ind w:left="-567" w:firstLine="709"/>
        <w:contextualSpacing/>
        <w:jc w:val="both"/>
      </w:pPr>
      <w:r w:rsidRPr="00E51B2B">
        <w:t>Эксперты, принимая во внимание нормативы потребления сжиженного газа населением, установленные постановлением региональной энергетической комиссии Кемеровской области от 31.10.2006 № 140, а также факт реализации сжиженного газа населению АО «</w:t>
      </w:r>
      <w:proofErr w:type="spellStart"/>
      <w:r w:rsidRPr="00E51B2B">
        <w:t>Кузбассгазификация</w:t>
      </w:r>
      <w:proofErr w:type="spellEnd"/>
      <w:r w:rsidRPr="00E51B2B">
        <w:t xml:space="preserve">» 2017 г., предлагают установить плановый объём сжиженного газа на 2018 г.– 4306,54 тонн (на 29,72 % больше, чем плановая реализация 2017 года – 3026,50 т). Для последующей реализации населению по регулируемым ценам из групповых ёмкостей на 2018 год – 15,0 т, на 1,0 т меньше уровня 2017 года. В расчёт принимаются прямые и </w:t>
      </w:r>
      <w:r w:rsidRPr="00E51B2B">
        <w:lastRenderedPageBreak/>
        <w:t xml:space="preserve">общехозяйственные расходы предприятия, разделённые в зависимости от доли в общем объёме реализации сжиженного газа. </w:t>
      </w:r>
    </w:p>
    <w:p w:rsidR="00377B32" w:rsidRPr="00E51B2B" w:rsidRDefault="00377B32" w:rsidP="00377B32">
      <w:pPr>
        <w:tabs>
          <w:tab w:val="left" w:pos="0"/>
        </w:tabs>
        <w:ind w:left="-567" w:firstLine="709"/>
        <w:contextualSpacing/>
        <w:jc w:val="both"/>
      </w:pPr>
      <w:r w:rsidRPr="00E51B2B">
        <w:t>Учитывая оптовую цену на сжиженный газ для бытовых нужд, в соответствии с приказом ФСТ России от 15.05.2015 № 143-э/6 «Об утверждении оптовой цены на сжиженный газ для бытовых нужд», а также параметры изменения платы граждан за коммунальные услуги на 2018 год, определённые Постановлением Губернатора Кемеровской области от 28 декабря 2017 г. № 88-ПГ «Об утверждении предельных (максимальных) индексов изменения размера вносимой гражданами платы за коммунальные услуги в муниципальных образованиях Кемеровской области на 2018 год», эксперты предлагают установить цену на сжиженный газ, отпускаемый в цистернах (емкостях) для предприятий и организаций, реализующих его населению для бытовых нужд на 2018</w:t>
      </w:r>
      <w:r w:rsidRPr="00E51B2B">
        <w:rPr>
          <w:b/>
        </w:rPr>
        <w:t xml:space="preserve"> </w:t>
      </w:r>
      <w:r w:rsidRPr="00E51B2B">
        <w:t>с учётом корректировки расходов по ряду статей, в том числе:</w:t>
      </w:r>
    </w:p>
    <w:p w:rsidR="00377B32" w:rsidRPr="00E51B2B" w:rsidRDefault="00377B32" w:rsidP="00377B32">
      <w:pPr>
        <w:tabs>
          <w:tab w:val="left" w:pos="0"/>
        </w:tabs>
        <w:ind w:left="-567" w:firstLine="709"/>
        <w:contextualSpacing/>
        <w:jc w:val="both"/>
      </w:pPr>
      <w:r w:rsidRPr="00E51B2B">
        <w:t xml:space="preserve">-  расходы на приобретение сжиженного газа для реализации сжиженного газа в цистернах всего (промпредприятия + население) в сумме 48517,48 тыс. руб., в том числе приобретение газа для реализации населению 168,99 тыс. руб. </w:t>
      </w:r>
    </w:p>
    <w:p w:rsidR="00377B32" w:rsidRPr="00E51B2B" w:rsidRDefault="00377B32" w:rsidP="00377B32">
      <w:pPr>
        <w:tabs>
          <w:tab w:val="left" w:pos="0"/>
        </w:tabs>
        <w:ind w:left="-567" w:firstLine="709"/>
        <w:contextualSpacing/>
        <w:jc w:val="both"/>
      </w:pPr>
      <w:r w:rsidRPr="00E51B2B">
        <w:t>Оптовая цена на сжиженный газ для бытовых нужд с 01.07.2015 года (определена приказом Федеральной службы по тарифам от 15.05.2015 №143-э/6) утверждена в размере 11266 руб. за тонну (без НДС);</w:t>
      </w:r>
    </w:p>
    <w:p w:rsidR="00377B32" w:rsidRPr="00E51B2B" w:rsidRDefault="00377B32" w:rsidP="00377B32">
      <w:pPr>
        <w:tabs>
          <w:tab w:val="left" w:pos="0"/>
        </w:tabs>
        <w:ind w:left="-567" w:firstLine="709"/>
        <w:contextualSpacing/>
        <w:jc w:val="both"/>
      </w:pPr>
      <w:r w:rsidRPr="00E51B2B">
        <w:t>-</w:t>
      </w:r>
      <w:r w:rsidRPr="00E51B2B">
        <w:tab/>
        <w:t>расходы на железнодорожные перевозки сжиженного газа в размере 22481,60 тыс. руб.,</w:t>
      </w:r>
    </w:p>
    <w:p w:rsidR="00377B32" w:rsidRPr="00E51B2B" w:rsidRDefault="00377B32" w:rsidP="00377B32">
      <w:pPr>
        <w:tabs>
          <w:tab w:val="left" w:pos="0"/>
        </w:tabs>
        <w:ind w:left="-567" w:firstLine="709"/>
        <w:contextualSpacing/>
        <w:jc w:val="both"/>
      </w:pPr>
      <w:r w:rsidRPr="00E51B2B">
        <w:t xml:space="preserve">-  расходы по статье </w:t>
      </w:r>
      <w:r w:rsidRPr="00E51B2B">
        <w:rPr>
          <w:b/>
          <w:i/>
        </w:rPr>
        <w:t xml:space="preserve">«Материальные затраты» </w:t>
      </w:r>
      <w:r w:rsidRPr="00E51B2B">
        <w:t>в сумме 6508,07 тыс. руб. Материальные затраты рассчитаны пропорционально доле объемов реализации в 2017 году оптового газа из групповых емкостей в общей доле реализации сжиженного газа с газонаполнительных станций;</w:t>
      </w:r>
    </w:p>
    <w:p w:rsidR="00377B32" w:rsidRPr="00E51B2B" w:rsidRDefault="00377B32" w:rsidP="00377B32">
      <w:pPr>
        <w:tabs>
          <w:tab w:val="left" w:pos="0"/>
        </w:tabs>
        <w:ind w:left="-567" w:firstLine="709"/>
        <w:contextualSpacing/>
        <w:jc w:val="both"/>
      </w:pPr>
      <w:r w:rsidRPr="00E51B2B">
        <w:t xml:space="preserve">-  расходы по статье </w:t>
      </w:r>
      <w:r w:rsidRPr="00E51B2B">
        <w:rPr>
          <w:b/>
          <w:i/>
        </w:rPr>
        <w:t>«Затраты на оплату труда»</w:t>
      </w:r>
      <w:r w:rsidRPr="00E51B2B">
        <w:t xml:space="preserve"> в сумме 12030,86</w:t>
      </w:r>
      <w:r w:rsidRPr="00E51B2B">
        <w:rPr>
          <w:b/>
          <w:i/>
        </w:rPr>
        <w:t xml:space="preserve"> </w:t>
      </w:r>
      <w:r w:rsidRPr="00E51B2B">
        <w:t xml:space="preserve">тыс. руб. и, соответственно, </w:t>
      </w:r>
      <w:r w:rsidRPr="00E51B2B">
        <w:rPr>
          <w:b/>
          <w:i/>
        </w:rPr>
        <w:t>«Отчисления на социальные нужды»</w:t>
      </w:r>
      <w:r w:rsidRPr="00E51B2B">
        <w:rPr>
          <w:bCs/>
        </w:rPr>
        <w:t xml:space="preserve"> закон от 24.07.2009 № 212-ФЗ и от 08.12.2003 № 167-ФЗ в сумме</w:t>
      </w:r>
      <w:r w:rsidRPr="00E51B2B">
        <w:t xml:space="preserve"> 3633,32</w:t>
      </w:r>
      <w:r w:rsidRPr="00E51B2B">
        <w:rPr>
          <w:b/>
          <w:i/>
        </w:rPr>
        <w:t xml:space="preserve"> </w:t>
      </w:r>
      <w:r w:rsidRPr="00E51B2B">
        <w:t>тыс. руб.;</w:t>
      </w:r>
    </w:p>
    <w:p w:rsidR="00377B32" w:rsidRPr="00E51B2B" w:rsidRDefault="00377B32" w:rsidP="00377B32">
      <w:pPr>
        <w:tabs>
          <w:tab w:val="left" w:pos="0"/>
        </w:tabs>
        <w:ind w:left="-567" w:firstLine="709"/>
        <w:contextualSpacing/>
        <w:jc w:val="both"/>
      </w:pPr>
      <w:r w:rsidRPr="00E51B2B">
        <w:t xml:space="preserve">-  амортизация принимается в сумме 1364,36 тыс. руб.; </w:t>
      </w:r>
    </w:p>
    <w:p w:rsidR="00377B32" w:rsidRPr="00E51B2B" w:rsidRDefault="00377B32" w:rsidP="00377B32">
      <w:pPr>
        <w:tabs>
          <w:tab w:val="left" w:pos="0"/>
        </w:tabs>
        <w:ind w:left="-567" w:firstLine="709"/>
        <w:contextualSpacing/>
        <w:jc w:val="both"/>
      </w:pPr>
      <w:r w:rsidRPr="00E51B2B">
        <w:t xml:space="preserve">- расходы по статье </w:t>
      </w:r>
      <w:r w:rsidRPr="00E51B2B">
        <w:rPr>
          <w:b/>
          <w:i/>
        </w:rPr>
        <w:t>«Прочие затраты»</w:t>
      </w:r>
      <w:r w:rsidRPr="00E51B2B">
        <w:t xml:space="preserve"> (аренда + страховка + охрана + пожарники в прочих +поверка приборов + </w:t>
      </w:r>
      <w:proofErr w:type="spellStart"/>
      <w:r w:rsidRPr="00E51B2B">
        <w:t>промэкспертиза</w:t>
      </w:r>
      <w:proofErr w:type="spellEnd"/>
      <w:r w:rsidRPr="00E51B2B">
        <w:t xml:space="preserve"> + содержание ж/д путей - стрелка узел)</w:t>
      </w:r>
      <w:r w:rsidRPr="00E51B2B">
        <w:rPr>
          <w:rFonts w:ascii="Arial CYR" w:hAnsi="Arial CYR" w:cs="Arial CYR"/>
        </w:rPr>
        <w:t xml:space="preserve"> </w:t>
      </w:r>
      <w:r w:rsidRPr="00E51B2B">
        <w:t>в сумме 5322,14 тыс. руб., с учетом перераспределения сжиженного газа, отпускаемого с ГНС пропорционально плановому объему, приходящемуся на оптовую реализацию сжиженного газа с газораспределительных станций;</w:t>
      </w:r>
    </w:p>
    <w:p w:rsidR="00377B32" w:rsidRPr="00E51B2B" w:rsidRDefault="00377B32" w:rsidP="00377B32">
      <w:pPr>
        <w:tabs>
          <w:tab w:val="left" w:pos="0"/>
        </w:tabs>
        <w:ind w:left="-567" w:firstLine="709"/>
        <w:contextualSpacing/>
        <w:jc w:val="both"/>
      </w:pPr>
      <w:r w:rsidRPr="00E51B2B">
        <w:t xml:space="preserve">- принять </w:t>
      </w:r>
      <w:r w:rsidRPr="00E51B2B">
        <w:rPr>
          <w:b/>
          <w:i/>
        </w:rPr>
        <w:t>«Общехозяйственные расходы»</w:t>
      </w:r>
      <w:r w:rsidRPr="00E51B2B">
        <w:t xml:space="preserve"> в сумме 5268,23 тыс. руб., с учетом перераспределения сжиженного газа, отпускаемого с ГНС пропорционально плановому объему, приходящемуся на оптовую реализацию сжиженного газа с газораспределительных станций.</w:t>
      </w:r>
    </w:p>
    <w:p w:rsidR="00377B32" w:rsidRPr="00E51B2B" w:rsidRDefault="00377B32" w:rsidP="00377B32">
      <w:pPr>
        <w:tabs>
          <w:tab w:val="left" w:pos="0"/>
        </w:tabs>
        <w:ind w:left="-567" w:firstLine="709"/>
        <w:contextualSpacing/>
        <w:jc w:val="both"/>
        <w:rPr>
          <w:b/>
          <w:i/>
        </w:rPr>
      </w:pPr>
      <w:r w:rsidRPr="00E51B2B">
        <w:t xml:space="preserve"> Общая сумма корректировок по эксплуатационным и общехозяйственным расходам, относительно предложений предприятия на 2018 год, в сторону снижения составила 26906,26 тыс. руб. или 39,39 % [(28858,75+5268,23)</w:t>
      </w:r>
      <w:proofErr w:type="gramStart"/>
      <w:r w:rsidRPr="00E51B2B">
        <w:t>/(</w:t>
      </w:r>
      <w:proofErr w:type="gramEnd"/>
      <w:r w:rsidRPr="00E51B2B">
        <w:t xml:space="preserve">44881,29+11422,73) *100-100 = 39,39 %]. </w:t>
      </w:r>
    </w:p>
    <w:p w:rsidR="00377B32" w:rsidRPr="00E51B2B" w:rsidRDefault="00377B32" w:rsidP="00377B32">
      <w:pPr>
        <w:tabs>
          <w:tab w:val="left" w:pos="0"/>
        </w:tabs>
        <w:ind w:left="-567" w:firstLine="709"/>
        <w:contextualSpacing/>
        <w:jc w:val="both"/>
      </w:pPr>
      <w:r w:rsidRPr="00E51B2B">
        <w:t>Эксперты считают целесообразным принять в расчёт необходимую валовую выручку в сумме 106177,32 тыс. руб. (без НДС), с учётом расходов на приобретение газа и доставку по ж/д путям. НВВ от реализации газа населению для бытовых нужд, по регулируемым ценам составит 436,39 тыс. руб. (без НДС).</w:t>
      </w:r>
    </w:p>
    <w:p w:rsidR="00377B32" w:rsidRPr="00E51B2B" w:rsidRDefault="00377B32" w:rsidP="00377B32">
      <w:pPr>
        <w:tabs>
          <w:tab w:val="left" w:pos="0"/>
        </w:tabs>
        <w:ind w:left="-567" w:firstLine="709"/>
        <w:contextualSpacing/>
        <w:jc w:val="both"/>
      </w:pPr>
      <w:r w:rsidRPr="00E51B2B">
        <w:t>Увеличение цены сжиженного газа в цистернах для групповых ёмкостей для реализации населению для бытовых нужд (кроме газа для заправки автотранспортных средств) на 2018 год составит 5,9 %.</w:t>
      </w:r>
    </w:p>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right"/>
        <w:rPr>
          <w:i/>
        </w:rPr>
      </w:pPr>
      <w:r w:rsidRPr="00E51B2B">
        <w:rPr>
          <w:i/>
        </w:rPr>
        <w:t>Таблица 2</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417"/>
        <w:gridCol w:w="1134"/>
        <w:gridCol w:w="1418"/>
        <w:gridCol w:w="1417"/>
        <w:gridCol w:w="1276"/>
      </w:tblGrid>
      <w:tr w:rsidR="00377B32" w:rsidRPr="00E51B2B" w:rsidTr="00377B32">
        <w:trPr>
          <w:cantSplit/>
          <w:trHeight w:val="625"/>
          <w:jc w:val="center"/>
        </w:trPr>
        <w:tc>
          <w:tcPr>
            <w:tcW w:w="1701" w:type="dxa"/>
            <w:vMerge w:val="restart"/>
            <w:tcBorders>
              <w:top w:val="single" w:sz="4" w:space="0" w:color="auto"/>
              <w:left w:val="single" w:sz="4" w:space="0" w:color="auto"/>
              <w:bottom w:val="single" w:sz="4" w:space="0" w:color="auto"/>
            </w:tcBorders>
            <w:vAlign w:val="center"/>
          </w:tcPr>
          <w:p w:rsidR="00377B32" w:rsidRPr="00E51B2B" w:rsidRDefault="00377B32" w:rsidP="00F40543">
            <w:pPr>
              <w:tabs>
                <w:tab w:val="left" w:pos="0"/>
              </w:tabs>
              <w:contextualSpacing/>
              <w:jc w:val="center"/>
            </w:pPr>
            <w:r w:rsidRPr="00E51B2B">
              <w:t>Предприятие</w:t>
            </w:r>
          </w:p>
        </w:tc>
        <w:tc>
          <w:tcPr>
            <w:tcW w:w="1134" w:type="dxa"/>
            <w:vMerge w:val="restart"/>
            <w:tcBorders>
              <w:top w:val="single" w:sz="4" w:space="0" w:color="auto"/>
              <w:bottom w:val="single" w:sz="4" w:space="0" w:color="auto"/>
            </w:tcBorders>
            <w:vAlign w:val="center"/>
          </w:tcPr>
          <w:p w:rsidR="00377B32" w:rsidRPr="00E51B2B" w:rsidRDefault="00377B32" w:rsidP="00F40543">
            <w:pPr>
              <w:tabs>
                <w:tab w:val="left" w:pos="0"/>
              </w:tabs>
              <w:ind w:firstLine="34"/>
              <w:contextualSpacing/>
              <w:jc w:val="center"/>
            </w:pPr>
            <w:r w:rsidRPr="00E51B2B">
              <w:t>Сумма корректировки НВВ,</w:t>
            </w:r>
          </w:p>
          <w:p w:rsidR="00377B32" w:rsidRPr="00E51B2B" w:rsidRDefault="00377B32" w:rsidP="00F40543">
            <w:pPr>
              <w:tabs>
                <w:tab w:val="left" w:pos="0"/>
              </w:tabs>
              <w:ind w:firstLine="34"/>
              <w:contextualSpacing/>
              <w:jc w:val="center"/>
            </w:pPr>
            <w:r w:rsidRPr="00E51B2B">
              <w:lastRenderedPageBreak/>
              <w:t>тыс. руб.</w:t>
            </w:r>
          </w:p>
          <w:p w:rsidR="00377B32" w:rsidRPr="00E51B2B" w:rsidRDefault="00377B32" w:rsidP="00F40543">
            <w:pPr>
              <w:tabs>
                <w:tab w:val="left" w:pos="0"/>
              </w:tabs>
              <w:ind w:firstLine="34"/>
              <w:contextualSpacing/>
              <w:jc w:val="center"/>
            </w:pPr>
            <w:r w:rsidRPr="00E51B2B">
              <w:t>(без НДС)</w:t>
            </w:r>
          </w:p>
        </w:tc>
        <w:tc>
          <w:tcPr>
            <w:tcW w:w="1417" w:type="dxa"/>
            <w:vMerge w:val="restart"/>
            <w:tcBorders>
              <w:top w:val="single" w:sz="4" w:space="0" w:color="auto"/>
              <w:bottom w:val="single" w:sz="4" w:space="0" w:color="auto"/>
            </w:tcBorders>
            <w:vAlign w:val="center"/>
          </w:tcPr>
          <w:p w:rsidR="00377B32" w:rsidRPr="00E51B2B" w:rsidRDefault="00377B32" w:rsidP="00F40543">
            <w:pPr>
              <w:pStyle w:val="31"/>
              <w:tabs>
                <w:tab w:val="left" w:pos="0"/>
              </w:tabs>
              <w:contextualSpacing/>
              <w:jc w:val="center"/>
              <w:rPr>
                <w:sz w:val="24"/>
                <w:szCs w:val="24"/>
              </w:rPr>
            </w:pPr>
            <w:r w:rsidRPr="00E51B2B">
              <w:rPr>
                <w:sz w:val="24"/>
                <w:szCs w:val="24"/>
              </w:rPr>
              <w:lastRenderedPageBreak/>
              <w:t xml:space="preserve">Структура отпуска сжиженного газа </w:t>
            </w:r>
          </w:p>
        </w:tc>
        <w:tc>
          <w:tcPr>
            <w:tcW w:w="1134" w:type="dxa"/>
            <w:vMerge w:val="restart"/>
            <w:tcBorders>
              <w:top w:val="single" w:sz="4" w:space="0" w:color="auto"/>
              <w:bottom w:val="single" w:sz="4" w:space="0" w:color="auto"/>
            </w:tcBorders>
            <w:vAlign w:val="center"/>
          </w:tcPr>
          <w:p w:rsidR="00377B32" w:rsidRPr="00E51B2B" w:rsidRDefault="00377B32" w:rsidP="00F40543">
            <w:pPr>
              <w:pStyle w:val="31"/>
              <w:tabs>
                <w:tab w:val="left" w:pos="0"/>
              </w:tabs>
              <w:ind w:firstLine="34"/>
              <w:contextualSpacing/>
              <w:rPr>
                <w:sz w:val="24"/>
                <w:szCs w:val="24"/>
              </w:rPr>
            </w:pPr>
            <w:r w:rsidRPr="00E51B2B">
              <w:rPr>
                <w:sz w:val="24"/>
                <w:szCs w:val="24"/>
              </w:rPr>
              <w:t>Доля отпуска газа на потребительски</w:t>
            </w:r>
            <w:r w:rsidRPr="00E51B2B">
              <w:rPr>
                <w:sz w:val="24"/>
                <w:szCs w:val="24"/>
              </w:rPr>
              <w:lastRenderedPageBreak/>
              <w:t>й рынок, %</w:t>
            </w:r>
          </w:p>
        </w:tc>
        <w:tc>
          <w:tcPr>
            <w:tcW w:w="4111" w:type="dxa"/>
            <w:gridSpan w:val="3"/>
            <w:tcBorders>
              <w:top w:val="single" w:sz="4" w:space="0" w:color="auto"/>
              <w:bottom w:val="single" w:sz="4" w:space="0" w:color="auto"/>
              <w:right w:val="single" w:sz="4" w:space="0" w:color="auto"/>
            </w:tcBorders>
            <w:vAlign w:val="center"/>
          </w:tcPr>
          <w:p w:rsidR="00377B32" w:rsidRPr="00E51B2B" w:rsidRDefault="00377B32" w:rsidP="00F40543">
            <w:pPr>
              <w:pStyle w:val="31"/>
              <w:tabs>
                <w:tab w:val="left" w:pos="0"/>
              </w:tabs>
              <w:ind w:firstLine="176"/>
              <w:contextualSpacing/>
              <w:jc w:val="center"/>
              <w:rPr>
                <w:sz w:val="24"/>
                <w:szCs w:val="24"/>
              </w:rPr>
            </w:pPr>
            <w:r w:rsidRPr="00E51B2B">
              <w:rPr>
                <w:sz w:val="24"/>
                <w:szCs w:val="24"/>
              </w:rPr>
              <w:lastRenderedPageBreak/>
              <w:t>Цена на сжиженный газ с газонаполнительной станции для реализации населению из групповых емкостей, руб./кг (с НДС)</w:t>
            </w:r>
          </w:p>
        </w:tc>
      </w:tr>
      <w:tr w:rsidR="00377B32" w:rsidRPr="00E51B2B" w:rsidTr="00377B32">
        <w:trPr>
          <w:cantSplit/>
          <w:trHeight w:val="392"/>
          <w:jc w:val="center"/>
        </w:trPr>
        <w:tc>
          <w:tcPr>
            <w:tcW w:w="1701" w:type="dxa"/>
            <w:vMerge/>
            <w:tcBorders>
              <w:top w:val="single" w:sz="4" w:space="0" w:color="auto"/>
              <w:left w:val="single" w:sz="4" w:space="0" w:color="auto"/>
            </w:tcBorders>
          </w:tcPr>
          <w:p w:rsidR="00377B32" w:rsidRPr="00E51B2B" w:rsidRDefault="00377B32" w:rsidP="00F40543">
            <w:pPr>
              <w:tabs>
                <w:tab w:val="left" w:pos="0"/>
              </w:tabs>
              <w:ind w:firstLine="709"/>
              <w:contextualSpacing/>
              <w:jc w:val="center"/>
            </w:pPr>
          </w:p>
        </w:tc>
        <w:tc>
          <w:tcPr>
            <w:tcW w:w="1134" w:type="dxa"/>
            <w:vMerge/>
            <w:tcBorders>
              <w:top w:val="single" w:sz="4" w:space="0" w:color="auto"/>
            </w:tcBorders>
          </w:tcPr>
          <w:p w:rsidR="00377B32" w:rsidRPr="00E51B2B" w:rsidRDefault="00377B32" w:rsidP="00F40543">
            <w:pPr>
              <w:tabs>
                <w:tab w:val="left" w:pos="0"/>
              </w:tabs>
              <w:ind w:firstLine="709"/>
              <w:contextualSpacing/>
              <w:jc w:val="center"/>
            </w:pPr>
          </w:p>
        </w:tc>
        <w:tc>
          <w:tcPr>
            <w:tcW w:w="1417" w:type="dxa"/>
            <w:vMerge/>
            <w:tcBorders>
              <w:top w:val="single" w:sz="4" w:space="0" w:color="auto"/>
            </w:tcBorders>
            <w:vAlign w:val="center"/>
          </w:tcPr>
          <w:p w:rsidR="00377B32" w:rsidRPr="00E51B2B" w:rsidRDefault="00377B32" w:rsidP="00F40543">
            <w:pPr>
              <w:tabs>
                <w:tab w:val="left" w:pos="0"/>
              </w:tabs>
              <w:ind w:firstLine="709"/>
              <w:contextualSpacing/>
              <w:jc w:val="center"/>
            </w:pPr>
          </w:p>
        </w:tc>
        <w:tc>
          <w:tcPr>
            <w:tcW w:w="1134" w:type="dxa"/>
            <w:vMerge/>
            <w:tcBorders>
              <w:top w:val="single" w:sz="4" w:space="0" w:color="auto"/>
            </w:tcBorders>
            <w:vAlign w:val="center"/>
          </w:tcPr>
          <w:p w:rsidR="00377B32" w:rsidRPr="00E51B2B" w:rsidRDefault="00377B32" w:rsidP="00F40543">
            <w:pPr>
              <w:tabs>
                <w:tab w:val="left" w:pos="0"/>
              </w:tabs>
              <w:ind w:firstLine="709"/>
              <w:contextualSpacing/>
              <w:jc w:val="center"/>
            </w:pPr>
          </w:p>
        </w:tc>
        <w:tc>
          <w:tcPr>
            <w:tcW w:w="1418" w:type="dxa"/>
            <w:vMerge w:val="restart"/>
            <w:tcBorders>
              <w:top w:val="single" w:sz="4" w:space="0" w:color="auto"/>
            </w:tcBorders>
            <w:vAlign w:val="center"/>
          </w:tcPr>
          <w:p w:rsidR="00377B32" w:rsidRPr="00E51B2B" w:rsidRDefault="00377B32" w:rsidP="00F40543">
            <w:pPr>
              <w:tabs>
                <w:tab w:val="left" w:pos="0"/>
              </w:tabs>
              <w:ind w:firstLine="34"/>
              <w:contextualSpacing/>
              <w:jc w:val="center"/>
            </w:pPr>
            <w:r w:rsidRPr="00E51B2B">
              <w:t>действующая</w:t>
            </w:r>
          </w:p>
          <w:p w:rsidR="00377B32" w:rsidRPr="00E51B2B" w:rsidRDefault="00377B32" w:rsidP="00F40543">
            <w:pPr>
              <w:tabs>
                <w:tab w:val="left" w:pos="0"/>
              </w:tabs>
              <w:ind w:firstLine="34"/>
              <w:contextualSpacing/>
              <w:jc w:val="center"/>
            </w:pPr>
            <w:r w:rsidRPr="00E51B2B">
              <w:t>по предприятию</w:t>
            </w:r>
          </w:p>
        </w:tc>
        <w:tc>
          <w:tcPr>
            <w:tcW w:w="2693" w:type="dxa"/>
            <w:gridSpan w:val="2"/>
            <w:tcBorders>
              <w:top w:val="single" w:sz="4" w:space="0" w:color="auto"/>
              <w:right w:val="single" w:sz="4" w:space="0" w:color="auto"/>
            </w:tcBorders>
            <w:vAlign w:val="center"/>
          </w:tcPr>
          <w:p w:rsidR="00377B32" w:rsidRPr="00E51B2B" w:rsidRDefault="00377B32" w:rsidP="00F40543">
            <w:pPr>
              <w:tabs>
                <w:tab w:val="left" w:pos="0"/>
              </w:tabs>
              <w:ind w:firstLine="709"/>
              <w:contextualSpacing/>
              <w:jc w:val="center"/>
            </w:pPr>
            <w:r w:rsidRPr="00E51B2B">
              <w:t>предлагаемая</w:t>
            </w:r>
          </w:p>
        </w:tc>
      </w:tr>
      <w:tr w:rsidR="00377B32" w:rsidRPr="00E51B2B" w:rsidTr="00377B32">
        <w:trPr>
          <w:cantSplit/>
          <w:trHeight w:val="532"/>
          <w:jc w:val="center"/>
        </w:trPr>
        <w:tc>
          <w:tcPr>
            <w:tcW w:w="1701" w:type="dxa"/>
            <w:vMerge/>
            <w:tcBorders>
              <w:top w:val="single" w:sz="4" w:space="0" w:color="auto"/>
              <w:left w:val="single" w:sz="4" w:space="0" w:color="auto"/>
              <w:bottom w:val="single" w:sz="4" w:space="0" w:color="auto"/>
            </w:tcBorders>
          </w:tcPr>
          <w:p w:rsidR="00377B32" w:rsidRPr="00E51B2B" w:rsidRDefault="00377B32" w:rsidP="00F40543">
            <w:pPr>
              <w:tabs>
                <w:tab w:val="left" w:pos="0"/>
              </w:tabs>
              <w:ind w:firstLine="709"/>
              <w:contextualSpacing/>
              <w:jc w:val="center"/>
            </w:pPr>
          </w:p>
        </w:tc>
        <w:tc>
          <w:tcPr>
            <w:tcW w:w="1134" w:type="dxa"/>
            <w:vMerge/>
            <w:tcBorders>
              <w:top w:val="single" w:sz="4" w:space="0" w:color="auto"/>
              <w:bottom w:val="single" w:sz="4" w:space="0" w:color="auto"/>
            </w:tcBorders>
          </w:tcPr>
          <w:p w:rsidR="00377B32" w:rsidRPr="00E51B2B" w:rsidRDefault="00377B32" w:rsidP="00F40543">
            <w:pPr>
              <w:tabs>
                <w:tab w:val="left" w:pos="0"/>
              </w:tabs>
              <w:ind w:firstLine="709"/>
              <w:contextualSpacing/>
              <w:jc w:val="center"/>
            </w:pPr>
          </w:p>
        </w:tc>
        <w:tc>
          <w:tcPr>
            <w:tcW w:w="1417" w:type="dxa"/>
            <w:vMerge/>
            <w:tcBorders>
              <w:top w:val="single" w:sz="4" w:space="0" w:color="auto"/>
              <w:bottom w:val="single" w:sz="4" w:space="0" w:color="auto"/>
            </w:tcBorders>
            <w:vAlign w:val="center"/>
          </w:tcPr>
          <w:p w:rsidR="00377B32" w:rsidRPr="00E51B2B" w:rsidRDefault="00377B32" w:rsidP="00F40543">
            <w:pPr>
              <w:tabs>
                <w:tab w:val="left" w:pos="0"/>
              </w:tabs>
              <w:ind w:firstLine="709"/>
              <w:contextualSpacing/>
              <w:jc w:val="center"/>
            </w:pPr>
          </w:p>
        </w:tc>
        <w:tc>
          <w:tcPr>
            <w:tcW w:w="1134" w:type="dxa"/>
            <w:vMerge/>
            <w:tcBorders>
              <w:top w:val="single" w:sz="4" w:space="0" w:color="auto"/>
              <w:bottom w:val="single" w:sz="4" w:space="0" w:color="auto"/>
            </w:tcBorders>
            <w:vAlign w:val="center"/>
          </w:tcPr>
          <w:p w:rsidR="00377B32" w:rsidRPr="00E51B2B" w:rsidRDefault="00377B32" w:rsidP="00F40543">
            <w:pPr>
              <w:tabs>
                <w:tab w:val="left" w:pos="0"/>
              </w:tabs>
              <w:ind w:firstLine="709"/>
              <w:contextualSpacing/>
              <w:jc w:val="center"/>
            </w:pPr>
          </w:p>
        </w:tc>
        <w:tc>
          <w:tcPr>
            <w:tcW w:w="1418" w:type="dxa"/>
            <w:vMerge/>
            <w:tcBorders>
              <w:top w:val="single" w:sz="4" w:space="0" w:color="auto"/>
              <w:bottom w:val="single" w:sz="4" w:space="0" w:color="auto"/>
            </w:tcBorders>
            <w:vAlign w:val="center"/>
          </w:tcPr>
          <w:p w:rsidR="00377B32" w:rsidRPr="00E51B2B" w:rsidRDefault="00377B32" w:rsidP="00F40543">
            <w:pPr>
              <w:tabs>
                <w:tab w:val="left" w:pos="0"/>
              </w:tabs>
              <w:ind w:firstLine="709"/>
              <w:contextualSpacing/>
              <w:jc w:val="center"/>
            </w:pPr>
          </w:p>
        </w:tc>
        <w:tc>
          <w:tcPr>
            <w:tcW w:w="1417" w:type="dxa"/>
            <w:tcBorders>
              <w:top w:val="single" w:sz="4" w:space="0" w:color="auto"/>
              <w:bottom w:val="single" w:sz="4" w:space="0" w:color="auto"/>
            </w:tcBorders>
            <w:vAlign w:val="center"/>
          </w:tcPr>
          <w:p w:rsidR="00377B32" w:rsidRPr="00E51B2B" w:rsidRDefault="00377B32" w:rsidP="00F40543">
            <w:pPr>
              <w:tabs>
                <w:tab w:val="left" w:pos="0"/>
              </w:tabs>
              <w:ind w:firstLine="34"/>
              <w:contextualSpacing/>
              <w:jc w:val="center"/>
            </w:pPr>
            <w:r w:rsidRPr="00E51B2B">
              <w:t>предприятием</w:t>
            </w:r>
          </w:p>
        </w:tc>
        <w:tc>
          <w:tcPr>
            <w:tcW w:w="1276" w:type="dxa"/>
            <w:tcBorders>
              <w:top w:val="single" w:sz="4" w:space="0" w:color="auto"/>
              <w:bottom w:val="single" w:sz="4" w:space="0" w:color="auto"/>
              <w:right w:val="single" w:sz="4" w:space="0" w:color="auto"/>
            </w:tcBorders>
            <w:shd w:val="clear" w:color="auto" w:fill="CCCCCC"/>
            <w:vAlign w:val="center"/>
          </w:tcPr>
          <w:p w:rsidR="00377B32" w:rsidRPr="00E51B2B" w:rsidRDefault="00377B32" w:rsidP="00F40543">
            <w:pPr>
              <w:tabs>
                <w:tab w:val="left" w:pos="0"/>
              </w:tabs>
              <w:ind w:firstLine="176"/>
              <w:contextualSpacing/>
              <w:jc w:val="center"/>
            </w:pPr>
            <w:r w:rsidRPr="00E51B2B">
              <w:t xml:space="preserve">РЭК </w:t>
            </w:r>
          </w:p>
        </w:tc>
      </w:tr>
      <w:tr w:rsidR="00377B32" w:rsidRPr="00E51B2B" w:rsidTr="00377B32">
        <w:trPr>
          <w:cantSplit/>
          <w:trHeight w:val="256"/>
          <w:jc w:val="center"/>
        </w:trPr>
        <w:tc>
          <w:tcPr>
            <w:tcW w:w="1701" w:type="dxa"/>
            <w:tcBorders>
              <w:top w:val="single" w:sz="4" w:space="0" w:color="auto"/>
              <w:left w:val="single" w:sz="4" w:space="0" w:color="auto"/>
            </w:tcBorders>
            <w:vAlign w:val="center"/>
          </w:tcPr>
          <w:p w:rsidR="00377B32" w:rsidRPr="00E51B2B" w:rsidRDefault="00377B32" w:rsidP="00F40543">
            <w:pPr>
              <w:tabs>
                <w:tab w:val="left" w:pos="0"/>
              </w:tabs>
              <w:ind w:firstLine="709"/>
              <w:contextualSpacing/>
            </w:pPr>
            <w:r w:rsidRPr="00E51B2B">
              <w:t>1</w:t>
            </w:r>
          </w:p>
        </w:tc>
        <w:tc>
          <w:tcPr>
            <w:tcW w:w="1134" w:type="dxa"/>
            <w:tcBorders>
              <w:top w:val="single" w:sz="4" w:space="0" w:color="auto"/>
            </w:tcBorders>
            <w:vAlign w:val="center"/>
          </w:tcPr>
          <w:p w:rsidR="00377B32" w:rsidRPr="00E51B2B" w:rsidRDefault="00377B32" w:rsidP="00F40543">
            <w:pPr>
              <w:tabs>
                <w:tab w:val="left" w:pos="0"/>
              </w:tabs>
              <w:ind w:firstLine="709"/>
              <w:contextualSpacing/>
            </w:pPr>
            <w:r w:rsidRPr="00E51B2B">
              <w:t>2</w:t>
            </w:r>
          </w:p>
        </w:tc>
        <w:tc>
          <w:tcPr>
            <w:tcW w:w="1417" w:type="dxa"/>
            <w:tcBorders>
              <w:top w:val="single" w:sz="4" w:space="0" w:color="auto"/>
            </w:tcBorders>
            <w:vAlign w:val="center"/>
          </w:tcPr>
          <w:p w:rsidR="00377B32" w:rsidRPr="00E51B2B" w:rsidRDefault="00377B32" w:rsidP="00F40543">
            <w:pPr>
              <w:tabs>
                <w:tab w:val="left" w:pos="0"/>
              </w:tabs>
              <w:ind w:firstLine="709"/>
              <w:contextualSpacing/>
            </w:pPr>
            <w:r w:rsidRPr="00E51B2B">
              <w:t>3</w:t>
            </w:r>
          </w:p>
        </w:tc>
        <w:tc>
          <w:tcPr>
            <w:tcW w:w="1134" w:type="dxa"/>
            <w:tcBorders>
              <w:top w:val="single" w:sz="4" w:space="0" w:color="auto"/>
            </w:tcBorders>
            <w:vAlign w:val="center"/>
          </w:tcPr>
          <w:p w:rsidR="00377B32" w:rsidRPr="00E51B2B" w:rsidRDefault="00377B32" w:rsidP="00F40543">
            <w:pPr>
              <w:tabs>
                <w:tab w:val="left" w:pos="0"/>
              </w:tabs>
              <w:ind w:firstLine="709"/>
              <w:contextualSpacing/>
            </w:pPr>
            <w:r w:rsidRPr="00E51B2B">
              <w:t>4</w:t>
            </w:r>
          </w:p>
        </w:tc>
        <w:tc>
          <w:tcPr>
            <w:tcW w:w="1418" w:type="dxa"/>
            <w:tcBorders>
              <w:top w:val="single" w:sz="4" w:space="0" w:color="auto"/>
            </w:tcBorders>
            <w:vAlign w:val="center"/>
          </w:tcPr>
          <w:p w:rsidR="00377B32" w:rsidRPr="00E51B2B" w:rsidRDefault="00377B32" w:rsidP="00F40543">
            <w:pPr>
              <w:tabs>
                <w:tab w:val="left" w:pos="0"/>
              </w:tabs>
              <w:ind w:firstLine="709"/>
              <w:contextualSpacing/>
            </w:pPr>
            <w:r w:rsidRPr="00E51B2B">
              <w:t>5</w:t>
            </w:r>
          </w:p>
        </w:tc>
        <w:tc>
          <w:tcPr>
            <w:tcW w:w="1417" w:type="dxa"/>
            <w:tcBorders>
              <w:top w:val="single" w:sz="4" w:space="0" w:color="auto"/>
            </w:tcBorders>
            <w:vAlign w:val="center"/>
          </w:tcPr>
          <w:p w:rsidR="00377B32" w:rsidRPr="00E51B2B" w:rsidRDefault="00377B32" w:rsidP="00F40543">
            <w:pPr>
              <w:tabs>
                <w:tab w:val="left" w:pos="0"/>
              </w:tabs>
              <w:ind w:firstLine="709"/>
              <w:contextualSpacing/>
            </w:pPr>
            <w:r w:rsidRPr="00E51B2B">
              <w:t>6</w:t>
            </w:r>
          </w:p>
        </w:tc>
        <w:tc>
          <w:tcPr>
            <w:tcW w:w="1276" w:type="dxa"/>
            <w:tcBorders>
              <w:top w:val="single" w:sz="4" w:space="0" w:color="auto"/>
              <w:right w:val="single" w:sz="4" w:space="0" w:color="auto"/>
            </w:tcBorders>
            <w:shd w:val="clear" w:color="auto" w:fill="CCCCCC"/>
            <w:vAlign w:val="center"/>
          </w:tcPr>
          <w:p w:rsidR="00377B32" w:rsidRPr="00E51B2B" w:rsidRDefault="00377B32" w:rsidP="00F40543">
            <w:pPr>
              <w:tabs>
                <w:tab w:val="left" w:pos="0"/>
              </w:tabs>
              <w:ind w:firstLine="709"/>
              <w:contextualSpacing/>
            </w:pPr>
            <w:r w:rsidRPr="00E51B2B">
              <w:t>7</w:t>
            </w:r>
          </w:p>
        </w:tc>
      </w:tr>
      <w:tr w:rsidR="00377B32" w:rsidRPr="00E51B2B" w:rsidTr="00377B32">
        <w:trPr>
          <w:cantSplit/>
          <w:trHeight w:val="528"/>
          <w:jc w:val="center"/>
        </w:trPr>
        <w:tc>
          <w:tcPr>
            <w:tcW w:w="1701" w:type="dxa"/>
            <w:vMerge w:val="restart"/>
            <w:tcBorders>
              <w:left w:val="single" w:sz="4" w:space="0" w:color="auto"/>
            </w:tcBorders>
            <w:vAlign w:val="center"/>
          </w:tcPr>
          <w:p w:rsidR="00377B32" w:rsidRPr="00E51B2B" w:rsidRDefault="00377B32" w:rsidP="00F40543">
            <w:pPr>
              <w:tabs>
                <w:tab w:val="left" w:pos="0"/>
              </w:tabs>
              <w:ind w:right="-108" w:firstLine="175"/>
              <w:contextualSpacing/>
              <w:jc w:val="center"/>
            </w:pPr>
            <w:r w:rsidRPr="00E51B2B">
              <w:t>АО «</w:t>
            </w:r>
            <w:proofErr w:type="spellStart"/>
            <w:r w:rsidRPr="00E51B2B">
              <w:t>Кузбассгазификация</w:t>
            </w:r>
            <w:proofErr w:type="spellEnd"/>
            <w:r w:rsidRPr="00E51B2B">
              <w:t>»</w:t>
            </w:r>
          </w:p>
          <w:p w:rsidR="00377B32" w:rsidRPr="00E51B2B" w:rsidRDefault="00377B32" w:rsidP="00F40543">
            <w:pPr>
              <w:tabs>
                <w:tab w:val="left" w:pos="0"/>
              </w:tabs>
              <w:ind w:right="-108"/>
              <w:contextualSpacing/>
              <w:jc w:val="center"/>
            </w:pPr>
            <w:r w:rsidRPr="00E51B2B">
              <w:t>г. Кемерово</w:t>
            </w:r>
          </w:p>
        </w:tc>
        <w:tc>
          <w:tcPr>
            <w:tcW w:w="1134" w:type="dxa"/>
            <w:vMerge w:val="restart"/>
            <w:vAlign w:val="center"/>
          </w:tcPr>
          <w:p w:rsidR="00377B32" w:rsidRPr="00E51B2B" w:rsidRDefault="00377B32" w:rsidP="00F40543">
            <w:pPr>
              <w:tabs>
                <w:tab w:val="left" w:pos="0"/>
              </w:tabs>
              <w:contextualSpacing/>
              <w:jc w:val="center"/>
            </w:pPr>
            <w:r w:rsidRPr="00E51B2B">
              <w:t>-25855,00</w:t>
            </w:r>
          </w:p>
        </w:tc>
        <w:tc>
          <w:tcPr>
            <w:tcW w:w="1417" w:type="dxa"/>
            <w:vAlign w:val="center"/>
          </w:tcPr>
          <w:p w:rsidR="00377B32" w:rsidRPr="00E51B2B" w:rsidRDefault="00377B32" w:rsidP="00F40543">
            <w:pPr>
              <w:tabs>
                <w:tab w:val="left" w:pos="0"/>
              </w:tabs>
              <w:contextualSpacing/>
            </w:pPr>
            <w:r w:rsidRPr="00E51B2B">
              <w:t xml:space="preserve">Предприятия, реализующие газ населению </w:t>
            </w:r>
          </w:p>
        </w:tc>
        <w:tc>
          <w:tcPr>
            <w:tcW w:w="1134" w:type="dxa"/>
            <w:vAlign w:val="center"/>
          </w:tcPr>
          <w:p w:rsidR="00377B32" w:rsidRPr="00E51B2B" w:rsidRDefault="00377B32" w:rsidP="00F40543">
            <w:pPr>
              <w:tabs>
                <w:tab w:val="left" w:pos="0"/>
              </w:tabs>
              <w:ind w:firstLine="34"/>
              <w:contextualSpacing/>
              <w:jc w:val="center"/>
            </w:pPr>
            <w:r w:rsidRPr="00E51B2B">
              <w:t>0,3</w:t>
            </w:r>
          </w:p>
        </w:tc>
        <w:tc>
          <w:tcPr>
            <w:tcW w:w="1418" w:type="dxa"/>
            <w:vMerge w:val="restart"/>
            <w:vAlign w:val="center"/>
          </w:tcPr>
          <w:p w:rsidR="00377B32" w:rsidRPr="00E51B2B" w:rsidRDefault="00377B32" w:rsidP="00F40543">
            <w:pPr>
              <w:tabs>
                <w:tab w:val="left" w:pos="0"/>
              </w:tabs>
              <w:ind w:firstLine="176"/>
              <w:contextualSpacing/>
              <w:jc w:val="center"/>
            </w:pPr>
            <w:r w:rsidRPr="00E51B2B">
              <w:t>27,47*</w:t>
            </w:r>
          </w:p>
        </w:tc>
        <w:tc>
          <w:tcPr>
            <w:tcW w:w="1417" w:type="dxa"/>
            <w:vMerge w:val="restart"/>
            <w:vAlign w:val="center"/>
          </w:tcPr>
          <w:p w:rsidR="00377B32" w:rsidRPr="00E51B2B" w:rsidRDefault="00377B32" w:rsidP="00F40543">
            <w:pPr>
              <w:tabs>
                <w:tab w:val="left" w:pos="0"/>
              </w:tabs>
              <w:ind w:firstLine="175"/>
              <w:contextualSpacing/>
              <w:jc w:val="center"/>
            </w:pPr>
            <w:r w:rsidRPr="00E51B2B">
              <w:t>36,15</w:t>
            </w:r>
          </w:p>
        </w:tc>
        <w:tc>
          <w:tcPr>
            <w:tcW w:w="1276" w:type="dxa"/>
            <w:vMerge w:val="restart"/>
            <w:tcBorders>
              <w:right w:val="single" w:sz="4" w:space="0" w:color="auto"/>
            </w:tcBorders>
            <w:shd w:val="clear" w:color="auto" w:fill="CCCCCC"/>
            <w:vAlign w:val="center"/>
          </w:tcPr>
          <w:p w:rsidR="00377B32" w:rsidRPr="00E51B2B" w:rsidRDefault="00377B32" w:rsidP="00F40543">
            <w:pPr>
              <w:tabs>
                <w:tab w:val="left" w:pos="0"/>
              </w:tabs>
              <w:ind w:firstLine="34"/>
              <w:contextualSpacing/>
              <w:jc w:val="center"/>
              <w:rPr>
                <w:b/>
              </w:rPr>
            </w:pPr>
            <w:r w:rsidRPr="00E51B2B">
              <w:rPr>
                <w:b/>
              </w:rPr>
              <w:t>29,09</w:t>
            </w:r>
          </w:p>
        </w:tc>
      </w:tr>
      <w:tr w:rsidR="00377B32" w:rsidRPr="00E51B2B" w:rsidTr="00377B32">
        <w:trPr>
          <w:cantSplit/>
          <w:trHeight w:val="208"/>
          <w:jc w:val="center"/>
        </w:trPr>
        <w:tc>
          <w:tcPr>
            <w:tcW w:w="1701" w:type="dxa"/>
            <w:vMerge/>
            <w:tcBorders>
              <w:left w:val="single" w:sz="4" w:space="0" w:color="auto"/>
            </w:tcBorders>
            <w:vAlign w:val="center"/>
          </w:tcPr>
          <w:p w:rsidR="00377B32" w:rsidRPr="00E51B2B" w:rsidRDefault="00377B32" w:rsidP="00F40543">
            <w:pPr>
              <w:tabs>
                <w:tab w:val="left" w:pos="0"/>
              </w:tabs>
              <w:ind w:right="-108" w:firstLine="709"/>
              <w:contextualSpacing/>
              <w:jc w:val="center"/>
            </w:pPr>
          </w:p>
        </w:tc>
        <w:tc>
          <w:tcPr>
            <w:tcW w:w="1134" w:type="dxa"/>
            <w:vMerge/>
            <w:vAlign w:val="center"/>
          </w:tcPr>
          <w:p w:rsidR="00377B32" w:rsidRPr="00E51B2B" w:rsidRDefault="00377B32" w:rsidP="00F40543">
            <w:pPr>
              <w:tabs>
                <w:tab w:val="left" w:pos="0"/>
              </w:tabs>
              <w:ind w:firstLine="709"/>
              <w:contextualSpacing/>
              <w:jc w:val="center"/>
            </w:pPr>
          </w:p>
        </w:tc>
        <w:tc>
          <w:tcPr>
            <w:tcW w:w="1417" w:type="dxa"/>
            <w:vAlign w:val="center"/>
          </w:tcPr>
          <w:p w:rsidR="00377B32" w:rsidRPr="00E51B2B" w:rsidRDefault="00377B32" w:rsidP="00F40543">
            <w:pPr>
              <w:tabs>
                <w:tab w:val="left" w:pos="0"/>
              </w:tabs>
              <w:contextualSpacing/>
            </w:pPr>
            <w:r w:rsidRPr="00E51B2B">
              <w:t>Прочие</w:t>
            </w:r>
          </w:p>
        </w:tc>
        <w:tc>
          <w:tcPr>
            <w:tcW w:w="1134" w:type="dxa"/>
            <w:shd w:val="clear" w:color="auto" w:fill="auto"/>
            <w:vAlign w:val="center"/>
          </w:tcPr>
          <w:p w:rsidR="00377B32" w:rsidRPr="00E51B2B" w:rsidRDefault="00377B32" w:rsidP="00F40543">
            <w:pPr>
              <w:tabs>
                <w:tab w:val="left" w:pos="0"/>
              </w:tabs>
              <w:ind w:firstLine="34"/>
              <w:contextualSpacing/>
              <w:jc w:val="center"/>
            </w:pPr>
            <w:r w:rsidRPr="00E51B2B">
              <w:t>99,7</w:t>
            </w:r>
          </w:p>
        </w:tc>
        <w:tc>
          <w:tcPr>
            <w:tcW w:w="1418" w:type="dxa"/>
            <w:vMerge/>
            <w:shd w:val="clear" w:color="auto" w:fill="auto"/>
            <w:vAlign w:val="center"/>
          </w:tcPr>
          <w:p w:rsidR="00377B32" w:rsidRPr="00E51B2B" w:rsidRDefault="00377B32" w:rsidP="00F40543">
            <w:pPr>
              <w:tabs>
                <w:tab w:val="left" w:pos="0"/>
              </w:tabs>
              <w:ind w:firstLine="709"/>
              <w:contextualSpacing/>
              <w:jc w:val="center"/>
            </w:pPr>
          </w:p>
        </w:tc>
        <w:tc>
          <w:tcPr>
            <w:tcW w:w="1417" w:type="dxa"/>
            <w:vMerge/>
            <w:shd w:val="clear" w:color="auto" w:fill="auto"/>
            <w:vAlign w:val="center"/>
          </w:tcPr>
          <w:p w:rsidR="00377B32" w:rsidRPr="00E51B2B" w:rsidRDefault="00377B32" w:rsidP="00F40543">
            <w:pPr>
              <w:tabs>
                <w:tab w:val="left" w:pos="0"/>
              </w:tabs>
              <w:ind w:firstLine="709"/>
              <w:contextualSpacing/>
              <w:jc w:val="center"/>
            </w:pPr>
          </w:p>
        </w:tc>
        <w:tc>
          <w:tcPr>
            <w:tcW w:w="1276" w:type="dxa"/>
            <w:vMerge/>
            <w:tcBorders>
              <w:right w:val="single" w:sz="4" w:space="0" w:color="auto"/>
            </w:tcBorders>
            <w:shd w:val="clear" w:color="auto" w:fill="CCCCCC"/>
            <w:vAlign w:val="center"/>
          </w:tcPr>
          <w:p w:rsidR="00377B32" w:rsidRPr="00E51B2B" w:rsidRDefault="00377B32" w:rsidP="00F40543">
            <w:pPr>
              <w:tabs>
                <w:tab w:val="left" w:pos="0"/>
              </w:tabs>
              <w:ind w:firstLine="709"/>
              <w:contextualSpacing/>
              <w:jc w:val="center"/>
              <w:rPr>
                <w:b/>
              </w:rPr>
            </w:pPr>
          </w:p>
        </w:tc>
      </w:tr>
    </w:tbl>
    <w:p w:rsidR="00377B32" w:rsidRPr="00E51B2B" w:rsidRDefault="00377B32" w:rsidP="00377B32">
      <w:pPr>
        <w:tabs>
          <w:tab w:val="left" w:pos="0"/>
        </w:tabs>
        <w:ind w:left="-567" w:firstLine="709"/>
        <w:contextualSpacing/>
        <w:jc w:val="both"/>
      </w:pPr>
    </w:p>
    <w:p w:rsidR="00377B32" w:rsidRPr="00E51B2B" w:rsidRDefault="00377B32" w:rsidP="00377B32">
      <w:pPr>
        <w:tabs>
          <w:tab w:val="left" w:pos="0"/>
        </w:tabs>
        <w:ind w:left="-567" w:firstLine="709"/>
        <w:contextualSpacing/>
        <w:jc w:val="both"/>
      </w:pPr>
      <w:r w:rsidRPr="00E51B2B">
        <w:t xml:space="preserve">* Цена на сжиженный газ из групповых резервуарных емкостей, </w:t>
      </w:r>
      <w:r w:rsidRPr="00E51B2B">
        <w:rPr>
          <w:bCs/>
        </w:rPr>
        <w:t>отпускаемый с газонаполнительной станции ОАО «</w:t>
      </w:r>
      <w:proofErr w:type="spellStart"/>
      <w:r w:rsidRPr="00E51B2B">
        <w:rPr>
          <w:bCs/>
        </w:rPr>
        <w:t>Кузбассгазификация</w:t>
      </w:r>
      <w:proofErr w:type="spellEnd"/>
      <w:r w:rsidRPr="00E51B2B">
        <w:rPr>
          <w:bCs/>
        </w:rPr>
        <w:t>»</w:t>
      </w:r>
      <w:r w:rsidRPr="00E51B2B">
        <w:rPr>
          <w:bCs/>
        </w:rPr>
        <w:br/>
        <w:t>(г. Кемерово) организациям для последующей реализации его населению для бытовых нужд (кроме газа для заправки автотранспортных средств),</w:t>
      </w:r>
      <w:r w:rsidRPr="00E51B2B">
        <w:t xml:space="preserve"> утверждена постановлением РЭК от 25.07.2017 № 121.</w:t>
      </w:r>
    </w:p>
    <w:p w:rsidR="00377B32" w:rsidRPr="00E51B2B" w:rsidRDefault="00377B32" w:rsidP="00377B32">
      <w:pPr>
        <w:tabs>
          <w:tab w:val="left" w:pos="0"/>
        </w:tabs>
        <w:ind w:left="-567" w:firstLine="709"/>
        <w:contextualSpacing/>
        <w:jc w:val="both"/>
        <w:rPr>
          <w:b/>
          <w:i/>
        </w:rPr>
      </w:pPr>
      <w:r w:rsidRPr="00E51B2B">
        <w:t xml:space="preserve">Учитывая результаты анализа и экономические интересы ГСО и потребителей сжиженного газа, эксперты считают экономически обоснованной розничную цену на сжиженный газ, реализуемый предприятиям и организациям в цистернах, реализующим газ населению для бытовых нужд (кроме газа для заправки автотранспортных средств), приведенную в графе 7 </w:t>
      </w:r>
      <w:r w:rsidRPr="00E51B2B">
        <w:rPr>
          <w:b/>
          <w:i/>
        </w:rPr>
        <w:t>табл.2.</w:t>
      </w:r>
    </w:p>
    <w:p w:rsidR="00377B32" w:rsidRPr="00E51B2B" w:rsidRDefault="00377B32" w:rsidP="00377B32">
      <w:pPr>
        <w:tabs>
          <w:tab w:val="left" w:pos="0"/>
        </w:tabs>
        <w:ind w:left="425" w:firstLine="709"/>
        <w:contextualSpacing/>
        <w:jc w:val="both"/>
        <w:rPr>
          <w:b/>
          <w:i/>
        </w:rPr>
      </w:pPr>
      <w:r w:rsidRPr="00E51B2B">
        <w:rPr>
          <w:b/>
          <w:i/>
        </w:rPr>
        <w:t xml:space="preserve"> </w:t>
      </w:r>
    </w:p>
    <w:p w:rsidR="00377B32" w:rsidRPr="00E51B2B" w:rsidRDefault="00377B32" w:rsidP="00377B32">
      <w:pPr>
        <w:tabs>
          <w:tab w:val="left" w:pos="0"/>
        </w:tabs>
        <w:ind w:left="425" w:firstLine="709"/>
        <w:contextualSpacing/>
        <w:jc w:val="both"/>
      </w:pPr>
    </w:p>
    <w:p w:rsidR="00377B32" w:rsidRDefault="00377B32" w:rsidP="00377B32">
      <w:pPr>
        <w:ind w:left="-709" w:firstLine="142"/>
        <w:jc w:val="both"/>
        <w:sectPr w:rsidR="00377B32" w:rsidSect="000F7213">
          <w:pgSz w:w="11906" w:h="16838"/>
          <w:pgMar w:top="709" w:right="850" w:bottom="993" w:left="1701" w:header="426" w:footer="709" w:gutter="0"/>
          <w:cols w:space="708"/>
          <w:titlePg/>
          <w:docGrid w:linePitch="360"/>
        </w:sectPr>
      </w:pPr>
    </w:p>
    <w:tbl>
      <w:tblPr>
        <w:tblW w:w="9900" w:type="dxa"/>
        <w:jc w:val="center"/>
        <w:tblLook w:val="04A0" w:firstRow="1" w:lastRow="0" w:firstColumn="1" w:lastColumn="0" w:noHBand="0" w:noVBand="1"/>
      </w:tblPr>
      <w:tblGrid>
        <w:gridCol w:w="513"/>
        <w:gridCol w:w="4520"/>
        <w:gridCol w:w="1000"/>
        <w:gridCol w:w="1369"/>
        <w:gridCol w:w="1498"/>
        <w:gridCol w:w="1498"/>
      </w:tblGrid>
      <w:tr w:rsidR="00377B32" w:rsidTr="00377B32">
        <w:trPr>
          <w:trHeight w:val="375"/>
          <w:jc w:val="center"/>
        </w:trPr>
        <w:tc>
          <w:tcPr>
            <w:tcW w:w="9900" w:type="dxa"/>
            <w:gridSpan w:val="6"/>
            <w:tcBorders>
              <w:top w:val="nil"/>
              <w:left w:val="nil"/>
              <w:bottom w:val="nil"/>
              <w:right w:val="nil"/>
            </w:tcBorders>
            <w:shd w:val="clear" w:color="auto" w:fill="auto"/>
            <w:noWrap/>
            <w:vAlign w:val="center"/>
            <w:hideMark/>
          </w:tcPr>
          <w:p w:rsidR="00377B32" w:rsidRDefault="00377B32">
            <w:pPr>
              <w:jc w:val="center"/>
              <w:rPr>
                <w:b/>
                <w:bCs/>
                <w:sz w:val="28"/>
                <w:szCs w:val="28"/>
              </w:rPr>
            </w:pPr>
            <w:r>
              <w:rPr>
                <w:b/>
                <w:bCs/>
                <w:sz w:val="28"/>
                <w:szCs w:val="28"/>
              </w:rPr>
              <w:lastRenderedPageBreak/>
              <w:t>Смета затрат</w:t>
            </w:r>
          </w:p>
        </w:tc>
      </w:tr>
      <w:tr w:rsidR="00377B32" w:rsidTr="00377B32">
        <w:trPr>
          <w:trHeight w:val="728"/>
          <w:jc w:val="center"/>
        </w:trPr>
        <w:tc>
          <w:tcPr>
            <w:tcW w:w="9900" w:type="dxa"/>
            <w:gridSpan w:val="6"/>
            <w:tcBorders>
              <w:top w:val="nil"/>
              <w:left w:val="nil"/>
              <w:bottom w:val="nil"/>
              <w:right w:val="nil"/>
            </w:tcBorders>
            <w:shd w:val="clear" w:color="auto" w:fill="auto"/>
            <w:vAlign w:val="center"/>
            <w:hideMark/>
          </w:tcPr>
          <w:p w:rsidR="00377B32" w:rsidRDefault="00377B32">
            <w:pPr>
              <w:jc w:val="center"/>
              <w:rPr>
                <w:b/>
                <w:bCs/>
                <w:sz w:val="28"/>
                <w:szCs w:val="28"/>
              </w:rPr>
            </w:pPr>
            <w:r>
              <w:rPr>
                <w:b/>
                <w:bCs/>
                <w:sz w:val="28"/>
                <w:szCs w:val="28"/>
              </w:rPr>
              <w:t>АО "</w:t>
            </w:r>
            <w:proofErr w:type="spellStart"/>
            <w:r>
              <w:rPr>
                <w:b/>
                <w:bCs/>
                <w:sz w:val="28"/>
                <w:szCs w:val="28"/>
              </w:rPr>
              <w:t>Кузбассгазификация</w:t>
            </w:r>
            <w:proofErr w:type="spellEnd"/>
            <w:r>
              <w:rPr>
                <w:b/>
                <w:bCs/>
                <w:sz w:val="28"/>
                <w:szCs w:val="28"/>
              </w:rPr>
              <w:t xml:space="preserve">" (г. Кемерово) на реализацию сжиженного газа в баллонах, с газонаполнительной станции  </w:t>
            </w:r>
          </w:p>
        </w:tc>
      </w:tr>
      <w:tr w:rsidR="00377B32" w:rsidTr="00377B32">
        <w:trPr>
          <w:trHeight w:val="315"/>
          <w:jc w:val="center"/>
        </w:trPr>
        <w:tc>
          <w:tcPr>
            <w:tcW w:w="40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77B32" w:rsidRDefault="00377B32">
            <w:pPr>
              <w:jc w:val="center"/>
              <w:rPr>
                <w:sz w:val="22"/>
                <w:szCs w:val="22"/>
              </w:rPr>
            </w:pPr>
            <w:r>
              <w:rPr>
                <w:sz w:val="22"/>
                <w:szCs w:val="22"/>
              </w:rPr>
              <w:t>№ п/п</w:t>
            </w:r>
          </w:p>
        </w:tc>
        <w:tc>
          <w:tcPr>
            <w:tcW w:w="45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77B32" w:rsidRDefault="00377B32">
            <w:pPr>
              <w:jc w:val="center"/>
              <w:rPr>
                <w:sz w:val="22"/>
                <w:szCs w:val="22"/>
              </w:rPr>
            </w:pPr>
            <w:r>
              <w:rPr>
                <w:sz w:val="22"/>
                <w:szCs w:val="22"/>
              </w:rPr>
              <w:t xml:space="preserve">Наименование показателей </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77B32" w:rsidRDefault="00377B32">
            <w:pPr>
              <w:jc w:val="center"/>
              <w:rPr>
                <w:sz w:val="22"/>
                <w:szCs w:val="22"/>
              </w:rPr>
            </w:pPr>
            <w:r>
              <w:rPr>
                <w:sz w:val="22"/>
                <w:szCs w:val="22"/>
              </w:rPr>
              <w:t xml:space="preserve">Ед. </w:t>
            </w:r>
            <w:proofErr w:type="spellStart"/>
            <w:r>
              <w:rPr>
                <w:sz w:val="22"/>
                <w:szCs w:val="22"/>
              </w:rPr>
              <w:t>изм</w:t>
            </w:r>
            <w:proofErr w:type="spellEnd"/>
          </w:p>
        </w:tc>
        <w:tc>
          <w:tcPr>
            <w:tcW w:w="12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377B32" w:rsidRDefault="00377B32">
            <w:pPr>
              <w:jc w:val="center"/>
              <w:rPr>
                <w:sz w:val="22"/>
                <w:szCs w:val="22"/>
              </w:rPr>
            </w:pPr>
            <w:r>
              <w:rPr>
                <w:sz w:val="22"/>
                <w:szCs w:val="22"/>
              </w:rPr>
              <w:t xml:space="preserve">Утверждено  </w:t>
            </w:r>
          </w:p>
        </w:tc>
        <w:tc>
          <w:tcPr>
            <w:tcW w:w="272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377B32" w:rsidRDefault="00377B32">
            <w:pPr>
              <w:jc w:val="center"/>
              <w:rPr>
                <w:sz w:val="22"/>
                <w:szCs w:val="22"/>
              </w:rPr>
            </w:pPr>
            <w:r>
              <w:rPr>
                <w:sz w:val="22"/>
                <w:szCs w:val="22"/>
              </w:rPr>
              <w:t>2018</w:t>
            </w:r>
          </w:p>
        </w:tc>
      </w:tr>
      <w:tr w:rsidR="00377B32" w:rsidTr="00377B32">
        <w:trPr>
          <w:trHeight w:val="900"/>
          <w:jc w:val="center"/>
        </w:trPr>
        <w:tc>
          <w:tcPr>
            <w:tcW w:w="400" w:type="dxa"/>
            <w:vMerge/>
            <w:tcBorders>
              <w:top w:val="single" w:sz="8" w:space="0" w:color="auto"/>
              <w:left w:val="single" w:sz="8" w:space="0" w:color="auto"/>
              <w:bottom w:val="single" w:sz="4" w:space="0" w:color="auto"/>
              <w:right w:val="single" w:sz="4" w:space="0" w:color="auto"/>
            </w:tcBorders>
            <w:vAlign w:val="center"/>
            <w:hideMark/>
          </w:tcPr>
          <w:p w:rsidR="00377B32" w:rsidRDefault="00377B32">
            <w:pPr>
              <w:rPr>
                <w:sz w:val="22"/>
                <w:szCs w:val="22"/>
              </w:rPr>
            </w:pPr>
          </w:p>
        </w:tc>
        <w:tc>
          <w:tcPr>
            <w:tcW w:w="4520" w:type="dxa"/>
            <w:vMerge/>
            <w:tcBorders>
              <w:top w:val="single" w:sz="8" w:space="0" w:color="auto"/>
              <w:left w:val="single" w:sz="4" w:space="0" w:color="auto"/>
              <w:bottom w:val="single" w:sz="4" w:space="0" w:color="auto"/>
              <w:right w:val="single" w:sz="4" w:space="0" w:color="auto"/>
            </w:tcBorders>
            <w:vAlign w:val="center"/>
            <w:hideMark/>
          </w:tcPr>
          <w:p w:rsidR="00377B32" w:rsidRDefault="00377B32">
            <w:pPr>
              <w:rPr>
                <w:sz w:val="22"/>
                <w:szCs w:val="22"/>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377B32" w:rsidRDefault="00377B32">
            <w:pPr>
              <w:rPr>
                <w:sz w:val="22"/>
                <w:szCs w:val="22"/>
              </w:rPr>
            </w:pPr>
          </w:p>
        </w:tc>
        <w:tc>
          <w:tcPr>
            <w:tcW w:w="1260" w:type="dxa"/>
            <w:vMerge/>
            <w:tcBorders>
              <w:top w:val="single" w:sz="8" w:space="0" w:color="auto"/>
              <w:left w:val="single" w:sz="4" w:space="0" w:color="auto"/>
              <w:bottom w:val="single" w:sz="4" w:space="0" w:color="auto"/>
              <w:right w:val="single" w:sz="4" w:space="0" w:color="auto"/>
            </w:tcBorders>
            <w:vAlign w:val="center"/>
            <w:hideMark/>
          </w:tcPr>
          <w:p w:rsidR="00377B32" w:rsidRDefault="00377B32">
            <w:pPr>
              <w:rPr>
                <w:sz w:val="22"/>
                <w:szCs w:val="22"/>
              </w:rPr>
            </w:pPr>
          </w:p>
        </w:tc>
        <w:tc>
          <w:tcPr>
            <w:tcW w:w="1360" w:type="dxa"/>
            <w:tcBorders>
              <w:top w:val="nil"/>
              <w:left w:val="nil"/>
              <w:bottom w:val="single" w:sz="4" w:space="0" w:color="auto"/>
              <w:right w:val="single" w:sz="4" w:space="0" w:color="auto"/>
            </w:tcBorders>
            <w:shd w:val="clear" w:color="auto" w:fill="auto"/>
            <w:vAlign w:val="center"/>
            <w:hideMark/>
          </w:tcPr>
          <w:p w:rsidR="00377B32" w:rsidRDefault="00377B32">
            <w:pPr>
              <w:jc w:val="center"/>
              <w:rPr>
                <w:sz w:val="22"/>
                <w:szCs w:val="22"/>
              </w:rPr>
            </w:pPr>
            <w:r>
              <w:rPr>
                <w:sz w:val="22"/>
                <w:szCs w:val="22"/>
              </w:rPr>
              <w:t>Предложение предприятия</w:t>
            </w:r>
          </w:p>
        </w:tc>
        <w:tc>
          <w:tcPr>
            <w:tcW w:w="1360" w:type="dxa"/>
            <w:tcBorders>
              <w:top w:val="nil"/>
              <w:left w:val="nil"/>
              <w:bottom w:val="single" w:sz="4" w:space="0" w:color="auto"/>
              <w:right w:val="single" w:sz="8" w:space="0" w:color="auto"/>
            </w:tcBorders>
            <w:shd w:val="clear" w:color="auto" w:fill="auto"/>
            <w:vAlign w:val="center"/>
            <w:hideMark/>
          </w:tcPr>
          <w:p w:rsidR="00377B32" w:rsidRDefault="00377B32">
            <w:pPr>
              <w:jc w:val="center"/>
              <w:rPr>
                <w:sz w:val="22"/>
                <w:szCs w:val="22"/>
              </w:rPr>
            </w:pPr>
            <w:r>
              <w:rPr>
                <w:sz w:val="22"/>
                <w:szCs w:val="22"/>
              </w:rPr>
              <w:t xml:space="preserve">Предложение РЭК </w:t>
            </w:r>
          </w:p>
        </w:tc>
      </w:tr>
      <w:tr w:rsidR="00377B32" w:rsidTr="00377B32">
        <w:trPr>
          <w:trHeight w:val="315"/>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w:t>
            </w:r>
          </w:p>
        </w:tc>
        <w:tc>
          <w:tcPr>
            <w:tcW w:w="452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2</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3</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4</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5</w:t>
            </w:r>
          </w:p>
        </w:tc>
        <w:tc>
          <w:tcPr>
            <w:tcW w:w="1360" w:type="dxa"/>
            <w:tcBorders>
              <w:top w:val="nil"/>
              <w:left w:val="nil"/>
              <w:bottom w:val="single" w:sz="4" w:space="0" w:color="auto"/>
              <w:right w:val="single" w:sz="8" w:space="0" w:color="auto"/>
            </w:tcBorders>
            <w:shd w:val="clear" w:color="auto" w:fill="auto"/>
            <w:noWrap/>
            <w:vAlign w:val="center"/>
            <w:hideMark/>
          </w:tcPr>
          <w:p w:rsidR="00377B32" w:rsidRDefault="00377B32">
            <w:pPr>
              <w:jc w:val="center"/>
              <w:rPr>
                <w:sz w:val="22"/>
                <w:szCs w:val="22"/>
              </w:rPr>
            </w:pPr>
            <w:r>
              <w:rPr>
                <w:sz w:val="22"/>
                <w:szCs w:val="22"/>
              </w:rPr>
              <w:t>6</w:t>
            </w:r>
          </w:p>
        </w:tc>
      </w:tr>
      <w:tr w:rsidR="00377B32" w:rsidTr="00377B32">
        <w:trPr>
          <w:trHeight w:val="315"/>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r>
              <w:t xml:space="preserve">  Объем реализованного газа, в т.ч.</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 xml:space="preserve">   т.н.</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1 973,11</w:t>
            </w:r>
          </w:p>
        </w:tc>
        <w:tc>
          <w:tcPr>
            <w:tcW w:w="1360" w:type="dxa"/>
            <w:tcBorders>
              <w:top w:val="nil"/>
              <w:left w:val="nil"/>
              <w:bottom w:val="nil"/>
              <w:right w:val="single" w:sz="4" w:space="0" w:color="auto"/>
            </w:tcBorders>
            <w:shd w:val="clear" w:color="auto" w:fill="auto"/>
            <w:noWrap/>
            <w:vAlign w:val="center"/>
            <w:hideMark/>
          </w:tcPr>
          <w:p w:rsidR="00377B32" w:rsidRDefault="00377B32">
            <w:pPr>
              <w:jc w:val="right"/>
            </w:pPr>
            <w:r>
              <w:t>1 742,17</w:t>
            </w:r>
          </w:p>
        </w:tc>
        <w:tc>
          <w:tcPr>
            <w:tcW w:w="1360" w:type="dxa"/>
            <w:tcBorders>
              <w:top w:val="nil"/>
              <w:left w:val="nil"/>
              <w:bottom w:val="nil"/>
              <w:right w:val="single" w:sz="8" w:space="0" w:color="auto"/>
            </w:tcBorders>
            <w:shd w:val="clear" w:color="000000" w:fill="FFFFFF"/>
            <w:noWrap/>
            <w:vAlign w:val="center"/>
            <w:hideMark/>
          </w:tcPr>
          <w:p w:rsidR="00377B32" w:rsidRDefault="00377B32">
            <w:pPr>
              <w:jc w:val="right"/>
            </w:pPr>
            <w:r>
              <w:t>2 141,24</w:t>
            </w:r>
          </w:p>
        </w:tc>
      </w:tr>
      <w:tr w:rsidR="00377B32" w:rsidTr="00377B32">
        <w:trPr>
          <w:trHeight w:val="600"/>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nil"/>
              <w:bottom w:val="nil"/>
              <w:right w:val="single" w:sz="4" w:space="0" w:color="auto"/>
            </w:tcBorders>
            <w:shd w:val="clear" w:color="auto" w:fill="auto"/>
            <w:vAlign w:val="center"/>
            <w:hideMark/>
          </w:tcPr>
          <w:p w:rsidR="00377B32" w:rsidRDefault="00377B32">
            <w:pPr>
              <w:rPr>
                <w:sz w:val="22"/>
                <w:szCs w:val="22"/>
              </w:rPr>
            </w:pPr>
            <w:r>
              <w:rPr>
                <w:sz w:val="22"/>
                <w:szCs w:val="22"/>
              </w:rPr>
              <w:t>для реализации населению по регулируемым ценам</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 xml:space="preserve">   т.н.</w:t>
            </w:r>
          </w:p>
        </w:tc>
        <w:tc>
          <w:tcPr>
            <w:tcW w:w="12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pPr>
            <w:r>
              <w:t>1 819,61</w:t>
            </w:r>
          </w:p>
        </w:tc>
        <w:tc>
          <w:tcPr>
            <w:tcW w:w="13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pPr>
            <w:r>
              <w:t>1 292,49</w:t>
            </w:r>
          </w:p>
        </w:tc>
        <w:tc>
          <w:tcPr>
            <w:tcW w:w="1360" w:type="dxa"/>
            <w:tcBorders>
              <w:top w:val="single" w:sz="4" w:space="0" w:color="auto"/>
              <w:left w:val="nil"/>
              <w:bottom w:val="nil"/>
              <w:right w:val="single" w:sz="8" w:space="0" w:color="auto"/>
            </w:tcBorders>
            <w:shd w:val="clear" w:color="000000" w:fill="FFFFFF"/>
            <w:noWrap/>
            <w:vAlign w:val="center"/>
            <w:hideMark/>
          </w:tcPr>
          <w:p w:rsidR="00377B32" w:rsidRDefault="00377B32">
            <w:pPr>
              <w:jc w:val="right"/>
            </w:pPr>
            <w:r>
              <w:t>1 691,56</w:t>
            </w:r>
          </w:p>
        </w:tc>
      </w:tr>
      <w:tr w:rsidR="00377B32" w:rsidTr="00377B32">
        <w:trPr>
          <w:trHeight w:val="315"/>
          <w:jc w:val="center"/>
        </w:trPr>
        <w:tc>
          <w:tcPr>
            <w:tcW w:w="400" w:type="dxa"/>
            <w:tcBorders>
              <w:top w:val="single" w:sz="4" w:space="0" w:color="auto"/>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2</w:t>
            </w:r>
          </w:p>
        </w:tc>
        <w:tc>
          <w:tcPr>
            <w:tcW w:w="4520" w:type="dxa"/>
            <w:tcBorders>
              <w:top w:val="single" w:sz="4" w:space="0" w:color="auto"/>
              <w:left w:val="nil"/>
              <w:bottom w:val="nil"/>
              <w:right w:val="single" w:sz="4" w:space="0" w:color="auto"/>
            </w:tcBorders>
            <w:shd w:val="clear" w:color="auto" w:fill="auto"/>
            <w:vAlign w:val="center"/>
            <w:hideMark/>
          </w:tcPr>
          <w:p w:rsidR="00377B32" w:rsidRDefault="00377B32">
            <w:r>
              <w:t xml:space="preserve">  Расходы на приобретение газа</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22 229,06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30 613,61</w:t>
            </w:r>
          </w:p>
        </w:tc>
        <w:tc>
          <w:tcPr>
            <w:tcW w:w="1360" w:type="dxa"/>
            <w:tcBorders>
              <w:top w:val="single" w:sz="4" w:space="0" w:color="auto"/>
              <w:left w:val="nil"/>
              <w:bottom w:val="single" w:sz="4" w:space="0" w:color="auto"/>
              <w:right w:val="single" w:sz="8" w:space="0" w:color="auto"/>
            </w:tcBorders>
            <w:shd w:val="clear" w:color="000000" w:fill="FFFFFF"/>
            <w:noWrap/>
            <w:vAlign w:val="center"/>
            <w:hideMark/>
          </w:tcPr>
          <w:p w:rsidR="00377B32" w:rsidRDefault="00377B32">
            <w:pPr>
              <w:jc w:val="right"/>
            </w:pPr>
            <w:r>
              <w:t>24 123,21</w:t>
            </w:r>
          </w:p>
        </w:tc>
      </w:tr>
      <w:tr w:rsidR="00377B32" w:rsidTr="00377B32">
        <w:trPr>
          <w:trHeight w:val="315"/>
          <w:jc w:val="center"/>
        </w:trPr>
        <w:tc>
          <w:tcPr>
            <w:tcW w:w="400" w:type="dxa"/>
            <w:tcBorders>
              <w:top w:val="single" w:sz="4" w:space="0" w:color="auto"/>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3</w:t>
            </w:r>
          </w:p>
        </w:tc>
        <w:tc>
          <w:tcPr>
            <w:tcW w:w="4520" w:type="dxa"/>
            <w:tcBorders>
              <w:top w:val="single" w:sz="4" w:space="0" w:color="auto"/>
              <w:left w:val="nil"/>
              <w:bottom w:val="nil"/>
              <w:right w:val="single" w:sz="4" w:space="0" w:color="auto"/>
            </w:tcBorders>
            <w:shd w:val="clear" w:color="auto" w:fill="auto"/>
            <w:vAlign w:val="center"/>
            <w:hideMark/>
          </w:tcPr>
          <w:p w:rsidR="00377B32" w:rsidRDefault="00377B32">
            <w:pPr>
              <w:rPr>
                <w:sz w:val="22"/>
                <w:szCs w:val="22"/>
              </w:rPr>
            </w:pPr>
            <w:r>
              <w:rPr>
                <w:sz w:val="22"/>
                <w:szCs w:val="22"/>
              </w:rPr>
              <w:t>Стоимость железнодорожных перевозок</w:t>
            </w:r>
          </w:p>
        </w:tc>
        <w:tc>
          <w:tcPr>
            <w:tcW w:w="1000" w:type="dxa"/>
            <w:tcBorders>
              <w:top w:val="single" w:sz="4" w:space="0" w:color="auto"/>
              <w:left w:val="nil"/>
              <w:bottom w:val="nil"/>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9 149,67</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0,00</w:t>
            </w:r>
          </w:p>
        </w:tc>
        <w:tc>
          <w:tcPr>
            <w:tcW w:w="1360" w:type="dxa"/>
            <w:tcBorders>
              <w:top w:val="nil"/>
              <w:left w:val="nil"/>
              <w:bottom w:val="single" w:sz="4" w:space="0" w:color="auto"/>
              <w:right w:val="single" w:sz="8" w:space="0" w:color="auto"/>
            </w:tcBorders>
            <w:shd w:val="clear" w:color="000000" w:fill="FFFFFF"/>
            <w:noWrap/>
            <w:vAlign w:val="center"/>
            <w:hideMark/>
          </w:tcPr>
          <w:p w:rsidR="00377B32" w:rsidRDefault="00377B32">
            <w:pPr>
              <w:jc w:val="right"/>
            </w:pPr>
            <w:r>
              <w:t>11 178,00</w:t>
            </w:r>
          </w:p>
        </w:tc>
      </w:tr>
      <w:tr w:rsidR="00377B32" w:rsidTr="00377B32">
        <w:trPr>
          <w:trHeight w:val="315"/>
          <w:jc w:val="center"/>
        </w:trPr>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4</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77B32" w:rsidRDefault="00377B32">
            <w:r>
              <w:t xml:space="preserve">  Цена на газ</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руб./кг</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11,266</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17,572</w:t>
            </w:r>
          </w:p>
        </w:tc>
        <w:tc>
          <w:tcPr>
            <w:tcW w:w="1360" w:type="dxa"/>
            <w:tcBorders>
              <w:top w:val="nil"/>
              <w:left w:val="nil"/>
              <w:bottom w:val="single" w:sz="4" w:space="0" w:color="auto"/>
              <w:right w:val="single" w:sz="8" w:space="0" w:color="auto"/>
            </w:tcBorders>
            <w:shd w:val="clear" w:color="000000" w:fill="FFFFFF"/>
            <w:noWrap/>
            <w:vAlign w:val="center"/>
            <w:hideMark/>
          </w:tcPr>
          <w:p w:rsidR="00377B32" w:rsidRDefault="00377B32">
            <w:pPr>
              <w:jc w:val="right"/>
            </w:pPr>
            <w:r>
              <w:t>11,266</w:t>
            </w:r>
          </w:p>
        </w:tc>
      </w:tr>
      <w:tr w:rsidR="00377B32" w:rsidTr="00377B32">
        <w:trPr>
          <w:trHeight w:val="630"/>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5</w:t>
            </w:r>
          </w:p>
        </w:tc>
        <w:tc>
          <w:tcPr>
            <w:tcW w:w="4520" w:type="dxa"/>
            <w:tcBorders>
              <w:top w:val="nil"/>
              <w:left w:val="nil"/>
              <w:bottom w:val="nil"/>
              <w:right w:val="single" w:sz="4" w:space="0" w:color="auto"/>
            </w:tcBorders>
            <w:shd w:val="clear" w:color="auto" w:fill="auto"/>
            <w:vAlign w:val="center"/>
            <w:hideMark/>
          </w:tcPr>
          <w:p w:rsidR="00377B32" w:rsidRDefault="00377B32">
            <w:pPr>
              <w:ind w:firstLineChars="100" w:firstLine="240"/>
            </w:pPr>
            <w:r>
              <w:t>Эксплуатационные расходы всего, в т.ч.:</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proofErr w:type="spellStart"/>
            <w:proofErr w:type="gramStart"/>
            <w:r>
              <w:rPr>
                <w:sz w:val="22"/>
                <w:szCs w:val="22"/>
              </w:rPr>
              <w:t>тыс.руб</w:t>
            </w:r>
            <w:proofErr w:type="spellEnd"/>
            <w:proofErr w:type="gramEnd"/>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10 543,35</w:t>
            </w:r>
          </w:p>
        </w:tc>
        <w:tc>
          <w:tcPr>
            <w:tcW w:w="1360" w:type="dxa"/>
            <w:tcBorders>
              <w:top w:val="nil"/>
              <w:left w:val="nil"/>
              <w:bottom w:val="nil"/>
              <w:right w:val="nil"/>
            </w:tcBorders>
            <w:shd w:val="clear" w:color="auto" w:fill="auto"/>
            <w:noWrap/>
            <w:vAlign w:val="center"/>
            <w:hideMark/>
          </w:tcPr>
          <w:p w:rsidR="00377B32" w:rsidRDefault="00377B32">
            <w:pPr>
              <w:jc w:val="right"/>
            </w:pPr>
            <w:r>
              <w:t>18 143,50</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12 935,50</w:t>
            </w:r>
          </w:p>
        </w:tc>
      </w:tr>
      <w:tr w:rsidR="00377B32" w:rsidTr="00377B32">
        <w:trPr>
          <w:trHeight w:val="315"/>
          <w:jc w:val="center"/>
        </w:trPr>
        <w:tc>
          <w:tcPr>
            <w:tcW w:w="400" w:type="dxa"/>
            <w:tcBorders>
              <w:top w:val="nil"/>
              <w:left w:val="single" w:sz="8" w:space="0" w:color="auto"/>
              <w:bottom w:val="nil"/>
              <w:right w:val="nil"/>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single" w:sz="4" w:space="0" w:color="auto"/>
              <w:bottom w:val="nil"/>
              <w:right w:val="single" w:sz="4" w:space="0" w:color="auto"/>
            </w:tcBorders>
            <w:shd w:val="clear" w:color="auto" w:fill="auto"/>
            <w:vAlign w:val="center"/>
            <w:hideMark/>
          </w:tcPr>
          <w:p w:rsidR="00377B32" w:rsidRDefault="00377B32">
            <w:pPr>
              <w:ind w:firstLineChars="100" w:firstLine="240"/>
            </w:pPr>
            <w:r>
              <w:t xml:space="preserve"> - материальные затраты</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1 827,96</w:t>
            </w:r>
          </w:p>
        </w:tc>
        <w:tc>
          <w:tcPr>
            <w:tcW w:w="1360" w:type="dxa"/>
            <w:tcBorders>
              <w:top w:val="nil"/>
              <w:left w:val="nil"/>
              <w:bottom w:val="nil"/>
              <w:right w:val="nil"/>
            </w:tcBorders>
            <w:shd w:val="clear" w:color="auto" w:fill="auto"/>
            <w:noWrap/>
            <w:vAlign w:val="center"/>
            <w:hideMark/>
          </w:tcPr>
          <w:p w:rsidR="00377B32" w:rsidRDefault="00377B32">
            <w:pPr>
              <w:jc w:val="right"/>
            </w:pPr>
            <w:r>
              <w:t>2 630,91</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2 630,91</w:t>
            </w:r>
          </w:p>
        </w:tc>
      </w:tr>
      <w:tr w:rsidR="00377B32" w:rsidTr="00377B32">
        <w:trPr>
          <w:trHeight w:val="353"/>
          <w:jc w:val="center"/>
        </w:trPr>
        <w:tc>
          <w:tcPr>
            <w:tcW w:w="400" w:type="dxa"/>
            <w:tcBorders>
              <w:top w:val="nil"/>
              <w:left w:val="single" w:sz="8" w:space="0" w:color="auto"/>
              <w:bottom w:val="nil"/>
              <w:right w:val="nil"/>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single" w:sz="4" w:space="0" w:color="auto"/>
              <w:bottom w:val="nil"/>
              <w:right w:val="single" w:sz="4" w:space="0" w:color="auto"/>
            </w:tcBorders>
            <w:shd w:val="clear" w:color="auto" w:fill="auto"/>
            <w:vAlign w:val="center"/>
            <w:hideMark/>
          </w:tcPr>
          <w:p w:rsidR="00377B32" w:rsidRDefault="00377B32">
            <w:pPr>
              <w:ind w:firstLineChars="100" w:firstLine="240"/>
            </w:pPr>
            <w:r>
              <w:t xml:space="preserve"> - затраты на оплату труда</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4 956,45</w:t>
            </w:r>
          </w:p>
        </w:tc>
        <w:tc>
          <w:tcPr>
            <w:tcW w:w="1360" w:type="dxa"/>
            <w:tcBorders>
              <w:top w:val="nil"/>
              <w:left w:val="nil"/>
              <w:bottom w:val="nil"/>
              <w:right w:val="nil"/>
            </w:tcBorders>
            <w:shd w:val="clear" w:color="auto" w:fill="auto"/>
            <w:noWrap/>
            <w:vAlign w:val="center"/>
            <w:hideMark/>
          </w:tcPr>
          <w:p w:rsidR="00377B32" w:rsidRDefault="00377B32">
            <w:pPr>
              <w:jc w:val="right"/>
            </w:pPr>
            <w:r>
              <w:t>9 217,38</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5 217,38</w:t>
            </w:r>
          </w:p>
        </w:tc>
      </w:tr>
      <w:tr w:rsidR="00377B32" w:rsidTr="00377B32">
        <w:trPr>
          <w:trHeight w:val="315"/>
          <w:jc w:val="center"/>
        </w:trPr>
        <w:tc>
          <w:tcPr>
            <w:tcW w:w="400" w:type="dxa"/>
            <w:tcBorders>
              <w:top w:val="nil"/>
              <w:left w:val="single" w:sz="8" w:space="0" w:color="auto"/>
              <w:bottom w:val="nil"/>
              <w:right w:val="nil"/>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single" w:sz="4" w:space="0" w:color="auto"/>
              <w:bottom w:val="nil"/>
              <w:right w:val="single" w:sz="4" w:space="0" w:color="auto"/>
            </w:tcBorders>
            <w:shd w:val="clear" w:color="auto" w:fill="auto"/>
            <w:vAlign w:val="center"/>
            <w:hideMark/>
          </w:tcPr>
          <w:p w:rsidR="00377B32" w:rsidRDefault="00377B32">
            <w:r>
              <w:t xml:space="preserve">   - отчисления на социальные нужды</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1 496,85</w:t>
            </w:r>
          </w:p>
        </w:tc>
        <w:tc>
          <w:tcPr>
            <w:tcW w:w="1360" w:type="dxa"/>
            <w:tcBorders>
              <w:top w:val="nil"/>
              <w:left w:val="nil"/>
              <w:bottom w:val="nil"/>
              <w:right w:val="nil"/>
            </w:tcBorders>
            <w:shd w:val="clear" w:color="auto" w:fill="auto"/>
            <w:noWrap/>
            <w:vAlign w:val="center"/>
            <w:hideMark/>
          </w:tcPr>
          <w:p w:rsidR="00377B32" w:rsidRDefault="00377B32">
            <w:pPr>
              <w:jc w:val="right"/>
            </w:pPr>
            <w:r>
              <w:t>2 783,65</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1 575,65</w:t>
            </w:r>
          </w:p>
        </w:tc>
      </w:tr>
      <w:tr w:rsidR="00377B32" w:rsidTr="00377B32">
        <w:trPr>
          <w:trHeight w:val="315"/>
          <w:jc w:val="center"/>
        </w:trPr>
        <w:tc>
          <w:tcPr>
            <w:tcW w:w="400" w:type="dxa"/>
            <w:tcBorders>
              <w:top w:val="nil"/>
              <w:left w:val="single" w:sz="8" w:space="0" w:color="auto"/>
              <w:bottom w:val="nil"/>
              <w:right w:val="nil"/>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single" w:sz="4" w:space="0" w:color="auto"/>
              <w:bottom w:val="nil"/>
              <w:right w:val="single" w:sz="4" w:space="0" w:color="auto"/>
            </w:tcBorders>
            <w:shd w:val="clear" w:color="auto" w:fill="auto"/>
            <w:vAlign w:val="center"/>
            <w:hideMark/>
          </w:tcPr>
          <w:p w:rsidR="00377B32" w:rsidRDefault="00377B32">
            <w:r>
              <w:t xml:space="preserve">   -амортизация</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120,94</w:t>
            </w:r>
          </w:p>
        </w:tc>
        <w:tc>
          <w:tcPr>
            <w:tcW w:w="1360" w:type="dxa"/>
            <w:tcBorders>
              <w:top w:val="nil"/>
              <w:left w:val="nil"/>
              <w:bottom w:val="nil"/>
              <w:right w:val="nil"/>
            </w:tcBorders>
            <w:shd w:val="clear" w:color="auto" w:fill="auto"/>
            <w:noWrap/>
            <w:vAlign w:val="center"/>
            <w:hideMark/>
          </w:tcPr>
          <w:p w:rsidR="00377B32" w:rsidRDefault="00377B32">
            <w:pPr>
              <w:jc w:val="right"/>
            </w:pPr>
            <w:r>
              <w:t>551,54</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551,54</w:t>
            </w:r>
          </w:p>
        </w:tc>
      </w:tr>
      <w:tr w:rsidR="00377B32" w:rsidTr="00377B32">
        <w:trPr>
          <w:trHeight w:val="315"/>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nil"/>
              <w:bottom w:val="nil"/>
              <w:right w:val="single" w:sz="4" w:space="0" w:color="auto"/>
            </w:tcBorders>
            <w:shd w:val="clear" w:color="auto" w:fill="auto"/>
            <w:vAlign w:val="center"/>
            <w:hideMark/>
          </w:tcPr>
          <w:p w:rsidR="00377B32" w:rsidRDefault="00377B32">
            <w:r>
              <w:t xml:space="preserve">   - прочие затраты</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2 141,15</w:t>
            </w:r>
          </w:p>
        </w:tc>
        <w:tc>
          <w:tcPr>
            <w:tcW w:w="1360" w:type="dxa"/>
            <w:tcBorders>
              <w:top w:val="nil"/>
              <w:left w:val="nil"/>
              <w:bottom w:val="nil"/>
              <w:right w:val="nil"/>
            </w:tcBorders>
            <w:shd w:val="clear" w:color="auto" w:fill="auto"/>
            <w:noWrap/>
            <w:vAlign w:val="center"/>
            <w:hideMark/>
          </w:tcPr>
          <w:p w:rsidR="00377B32" w:rsidRDefault="00377B32">
            <w:pPr>
              <w:jc w:val="right"/>
            </w:pPr>
            <w:r>
              <w:t>2 960,02</w:t>
            </w:r>
          </w:p>
        </w:tc>
        <w:tc>
          <w:tcPr>
            <w:tcW w:w="1360" w:type="dxa"/>
            <w:tcBorders>
              <w:top w:val="nil"/>
              <w:left w:val="single" w:sz="4" w:space="0" w:color="auto"/>
              <w:bottom w:val="nil"/>
              <w:right w:val="single" w:sz="8" w:space="0" w:color="auto"/>
            </w:tcBorders>
            <w:shd w:val="clear" w:color="auto" w:fill="auto"/>
            <w:noWrap/>
            <w:vAlign w:val="center"/>
            <w:hideMark/>
          </w:tcPr>
          <w:p w:rsidR="00377B32" w:rsidRDefault="00377B32">
            <w:pPr>
              <w:jc w:val="right"/>
            </w:pPr>
            <w:r>
              <w:t>2 960,02</w:t>
            </w:r>
          </w:p>
        </w:tc>
      </w:tr>
      <w:tr w:rsidR="00377B32" w:rsidTr="00377B32">
        <w:trPr>
          <w:trHeight w:val="450"/>
          <w:jc w:val="center"/>
        </w:trPr>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77B32" w:rsidRDefault="00377B32">
            <w:r>
              <w:t>Общехозяйственные расходы</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3 911,93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4 617,70</w:t>
            </w:r>
          </w:p>
        </w:tc>
        <w:tc>
          <w:tcPr>
            <w:tcW w:w="1360" w:type="dxa"/>
            <w:tcBorders>
              <w:top w:val="single" w:sz="4" w:space="0" w:color="auto"/>
              <w:left w:val="nil"/>
              <w:bottom w:val="single" w:sz="4" w:space="0" w:color="auto"/>
              <w:right w:val="single" w:sz="8" w:space="0" w:color="auto"/>
            </w:tcBorders>
            <w:shd w:val="clear" w:color="auto" w:fill="auto"/>
            <w:noWrap/>
            <w:vAlign w:val="center"/>
            <w:hideMark/>
          </w:tcPr>
          <w:p w:rsidR="00377B32" w:rsidRDefault="00377B32">
            <w:pPr>
              <w:jc w:val="right"/>
              <w:rPr>
                <w:color w:val="000000"/>
              </w:rPr>
            </w:pPr>
            <w:r>
              <w:rPr>
                <w:color w:val="000000"/>
              </w:rPr>
              <w:t>4 417,70</w:t>
            </w:r>
          </w:p>
        </w:tc>
      </w:tr>
      <w:tr w:rsidR="00377B32" w:rsidTr="00377B32">
        <w:trPr>
          <w:trHeight w:val="315"/>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7</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r>
              <w:t>Всего расходов</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45 834,01</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53 374,81</w:t>
            </w:r>
          </w:p>
        </w:tc>
        <w:tc>
          <w:tcPr>
            <w:tcW w:w="1360" w:type="dxa"/>
            <w:tcBorders>
              <w:top w:val="nil"/>
              <w:left w:val="nil"/>
              <w:bottom w:val="single" w:sz="4" w:space="0" w:color="auto"/>
              <w:right w:val="single" w:sz="8" w:space="0" w:color="auto"/>
            </w:tcBorders>
            <w:shd w:val="clear" w:color="auto" w:fill="auto"/>
            <w:noWrap/>
            <w:vAlign w:val="center"/>
            <w:hideMark/>
          </w:tcPr>
          <w:p w:rsidR="00377B32" w:rsidRDefault="00377B32">
            <w:pPr>
              <w:jc w:val="right"/>
            </w:pPr>
            <w:r>
              <w:t>52 654,41</w:t>
            </w:r>
          </w:p>
        </w:tc>
      </w:tr>
      <w:tr w:rsidR="00377B32" w:rsidTr="00377B32">
        <w:trPr>
          <w:trHeight w:val="315"/>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8</w:t>
            </w:r>
          </w:p>
        </w:tc>
        <w:tc>
          <w:tcPr>
            <w:tcW w:w="4520" w:type="dxa"/>
            <w:tcBorders>
              <w:top w:val="nil"/>
              <w:left w:val="nil"/>
              <w:bottom w:val="nil"/>
              <w:right w:val="single" w:sz="4" w:space="0" w:color="auto"/>
            </w:tcBorders>
            <w:shd w:val="clear" w:color="auto" w:fill="auto"/>
            <w:vAlign w:val="center"/>
            <w:hideMark/>
          </w:tcPr>
          <w:p w:rsidR="00377B32" w:rsidRDefault="00377B32">
            <w:pPr>
              <w:ind w:firstLineChars="100" w:firstLine="240"/>
            </w:pPr>
            <w:r>
              <w:t xml:space="preserve">Прибыль </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458,34</w:t>
            </w:r>
          </w:p>
        </w:tc>
        <w:tc>
          <w:tcPr>
            <w:tcW w:w="1360" w:type="dxa"/>
            <w:tcBorders>
              <w:top w:val="nil"/>
              <w:left w:val="nil"/>
              <w:bottom w:val="nil"/>
              <w:right w:val="single" w:sz="4" w:space="0" w:color="auto"/>
            </w:tcBorders>
            <w:shd w:val="clear" w:color="auto" w:fill="auto"/>
            <w:noWrap/>
            <w:vAlign w:val="center"/>
            <w:hideMark/>
          </w:tcPr>
          <w:p w:rsidR="00377B32" w:rsidRDefault="00377B32">
            <w:pPr>
              <w:jc w:val="right"/>
            </w:pPr>
            <w:r>
              <w:t>0,00</w:t>
            </w:r>
          </w:p>
        </w:tc>
        <w:tc>
          <w:tcPr>
            <w:tcW w:w="1360" w:type="dxa"/>
            <w:tcBorders>
              <w:top w:val="nil"/>
              <w:left w:val="nil"/>
              <w:bottom w:val="nil"/>
              <w:right w:val="single" w:sz="8" w:space="0" w:color="auto"/>
            </w:tcBorders>
            <w:shd w:val="clear" w:color="auto" w:fill="auto"/>
            <w:noWrap/>
            <w:vAlign w:val="center"/>
            <w:hideMark/>
          </w:tcPr>
          <w:p w:rsidR="00377B32" w:rsidRDefault="00377B32">
            <w:pPr>
              <w:jc w:val="right"/>
            </w:pPr>
            <w:r>
              <w:t>526,54</w:t>
            </w:r>
          </w:p>
        </w:tc>
      </w:tr>
      <w:tr w:rsidR="00377B32" w:rsidTr="00377B32">
        <w:trPr>
          <w:trHeight w:val="315"/>
          <w:jc w:val="center"/>
        </w:trPr>
        <w:tc>
          <w:tcPr>
            <w:tcW w:w="40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377B32" w:rsidRDefault="00377B32">
            <w:pPr>
              <w:ind w:firstLineChars="100" w:firstLine="240"/>
            </w:pPr>
            <w:r>
              <w:t>Рентабельность</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1,0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377B32" w:rsidRDefault="00377B32">
            <w:pPr>
              <w:jc w:val="right"/>
            </w:pPr>
            <w:r>
              <w:t>0,0</w:t>
            </w:r>
          </w:p>
        </w:tc>
        <w:tc>
          <w:tcPr>
            <w:tcW w:w="1360" w:type="dxa"/>
            <w:tcBorders>
              <w:top w:val="single" w:sz="4" w:space="0" w:color="auto"/>
              <w:left w:val="nil"/>
              <w:bottom w:val="single" w:sz="4" w:space="0" w:color="auto"/>
              <w:right w:val="single" w:sz="8" w:space="0" w:color="auto"/>
            </w:tcBorders>
            <w:shd w:val="clear" w:color="auto" w:fill="auto"/>
            <w:noWrap/>
            <w:vAlign w:val="center"/>
            <w:hideMark/>
          </w:tcPr>
          <w:p w:rsidR="00377B32" w:rsidRDefault="00377B32">
            <w:pPr>
              <w:jc w:val="right"/>
            </w:pPr>
            <w:r>
              <w:t>1,0</w:t>
            </w:r>
          </w:p>
        </w:tc>
      </w:tr>
      <w:tr w:rsidR="00377B32" w:rsidTr="00377B32">
        <w:trPr>
          <w:trHeight w:val="488"/>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10</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pPr>
              <w:ind w:firstLineChars="100" w:firstLine="240"/>
            </w:pPr>
            <w:r>
              <w:t xml:space="preserve">Необходимая валовая выручка  </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proofErr w:type="gramStart"/>
            <w:r>
              <w:rPr>
                <w:sz w:val="22"/>
                <w:szCs w:val="22"/>
              </w:rPr>
              <w:t>тыс.руб</w:t>
            </w:r>
            <w:proofErr w:type="spellEnd"/>
            <w:proofErr w:type="gramEnd"/>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46 292,35</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53 374,81</w:t>
            </w:r>
          </w:p>
        </w:tc>
        <w:tc>
          <w:tcPr>
            <w:tcW w:w="1360" w:type="dxa"/>
            <w:tcBorders>
              <w:top w:val="nil"/>
              <w:left w:val="nil"/>
              <w:bottom w:val="single" w:sz="4" w:space="0" w:color="auto"/>
              <w:right w:val="single" w:sz="8" w:space="0" w:color="auto"/>
            </w:tcBorders>
            <w:shd w:val="clear" w:color="auto" w:fill="auto"/>
            <w:noWrap/>
            <w:vAlign w:val="center"/>
            <w:hideMark/>
          </w:tcPr>
          <w:p w:rsidR="00377B32" w:rsidRDefault="00377B32">
            <w:pPr>
              <w:jc w:val="right"/>
            </w:pPr>
            <w:r>
              <w:t>53 180,95</w:t>
            </w:r>
          </w:p>
        </w:tc>
      </w:tr>
      <w:tr w:rsidR="00377B32" w:rsidTr="00377B32">
        <w:trPr>
          <w:trHeight w:val="315"/>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pPr>
              <w:ind w:firstLineChars="100" w:firstLine="220"/>
              <w:rPr>
                <w:sz w:val="22"/>
                <w:szCs w:val="22"/>
              </w:rPr>
            </w:pPr>
            <w:r>
              <w:rPr>
                <w:sz w:val="22"/>
                <w:szCs w:val="22"/>
              </w:rPr>
              <w:t>в том числе для населения</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42 690,99</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39 597,98</w:t>
            </w:r>
          </w:p>
        </w:tc>
        <w:tc>
          <w:tcPr>
            <w:tcW w:w="1360" w:type="dxa"/>
            <w:tcBorders>
              <w:top w:val="nil"/>
              <w:left w:val="nil"/>
              <w:bottom w:val="single" w:sz="4" w:space="0" w:color="auto"/>
              <w:right w:val="single" w:sz="8" w:space="0" w:color="auto"/>
            </w:tcBorders>
            <w:shd w:val="clear" w:color="auto" w:fill="auto"/>
            <w:noWrap/>
            <w:vAlign w:val="center"/>
            <w:hideMark/>
          </w:tcPr>
          <w:p w:rsidR="00377B32" w:rsidRDefault="00377B32">
            <w:pPr>
              <w:jc w:val="right"/>
            </w:pPr>
            <w:r>
              <w:t>42 012,47</w:t>
            </w:r>
          </w:p>
        </w:tc>
      </w:tr>
      <w:tr w:rsidR="00377B32" w:rsidTr="00377B32">
        <w:trPr>
          <w:trHeight w:val="510"/>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11</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pPr>
              <w:ind w:firstLineChars="100" w:firstLine="240"/>
            </w:pPr>
            <w:r>
              <w:t>Необходимая валовая выручка с НДС</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54 624,97</w:t>
            </w:r>
          </w:p>
        </w:tc>
        <w:tc>
          <w:tcPr>
            <w:tcW w:w="1360" w:type="dxa"/>
            <w:tcBorders>
              <w:top w:val="nil"/>
              <w:left w:val="nil"/>
              <w:bottom w:val="single" w:sz="4" w:space="0" w:color="auto"/>
              <w:right w:val="single" w:sz="4" w:space="0" w:color="auto"/>
            </w:tcBorders>
            <w:shd w:val="clear" w:color="auto" w:fill="auto"/>
            <w:noWrap/>
            <w:vAlign w:val="center"/>
            <w:hideMark/>
          </w:tcPr>
          <w:p w:rsidR="00377B32" w:rsidRDefault="00377B32">
            <w:pPr>
              <w:jc w:val="right"/>
            </w:pPr>
            <w:r>
              <w:t>62 982,27</w:t>
            </w:r>
          </w:p>
        </w:tc>
        <w:tc>
          <w:tcPr>
            <w:tcW w:w="1360" w:type="dxa"/>
            <w:tcBorders>
              <w:top w:val="nil"/>
              <w:left w:val="nil"/>
              <w:bottom w:val="single" w:sz="4" w:space="0" w:color="auto"/>
              <w:right w:val="single" w:sz="8" w:space="0" w:color="auto"/>
            </w:tcBorders>
            <w:shd w:val="clear" w:color="auto" w:fill="auto"/>
            <w:noWrap/>
            <w:vAlign w:val="center"/>
            <w:hideMark/>
          </w:tcPr>
          <w:p w:rsidR="00377B32" w:rsidRDefault="00377B32">
            <w:pPr>
              <w:jc w:val="right"/>
            </w:pPr>
            <w:r>
              <w:t>62 753,53</w:t>
            </w:r>
          </w:p>
        </w:tc>
      </w:tr>
      <w:tr w:rsidR="00377B32" w:rsidTr="00377B32">
        <w:trPr>
          <w:trHeight w:val="398"/>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 </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pPr>
              <w:ind w:firstLineChars="100" w:firstLine="220"/>
              <w:rPr>
                <w:sz w:val="22"/>
                <w:szCs w:val="22"/>
              </w:rPr>
            </w:pPr>
            <w:r>
              <w:rPr>
                <w:sz w:val="22"/>
                <w:szCs w:val="22"/>
              </w:rPr>
              <w:t xml:space="preserve">в том числе НВВ для </w:t>
            </w:r>
            <w:proofErr w:type="gramStart"/>
            <w:r>
              <w:rPr>
                <w:sz w:val="22"/>
                <w:szCs w:val="22"/>
              </w:rPr>
              <w:t>населения  с</w:t>
            </w:r>
            <w:proofErr w:type="gramEnd"/>
            <w:r>
              <w:rPr>
                <w:sz w:val="22"/>
                <w:szCs w:val="22"/>
              </w:rPr>
              <w:t xml:space="preserve"> НДС</w:t>
            </w:r>
          </w:p>
        </w:tc>
        <w:tc>
          <w:tcPr>
            <w:tcW w:w="1000" w:type="dxa"/>
            <w:tcBorders>
              <w:top w:val="nil"/>
              <w:left w:val="nil"/>
              <w:bottom w:val="single" w:sz="4" w:space="0" w:color="auto"/>
              <w:right w:val="single" w:sz="4" w:space="0" w:color="auto"/>
            </w:tcBorders>
            <w:shd w:val="clear" w:color="auto" w:fill="auto"/>
            <w:noWrap/>
            <w:vAlign w:val="center"/>
            <w:hideMark/>
          </w:tcPr>
          <w:p w:rsidR="00377B32" w:rsidRDefault="00377B32">
            <w:pPr>
              <w:jc w:val="center"/>
              <w:rPr>
                <w:sz w:val="22"/>
                <w:szCs w:val="22"/>
              </w:rPr>
            </w:pPr>
            <w:proofErr w:type="spellStart"/>
            <w:r>
              <w:rPr>
                <w:sz w:val="22"/>
                <w:szCs w:val="22"/>
              </w:rPr>
              <w:t>тыс.руб</w:t>
            </w:r>
            <w:proofErr w:type="spellEnd"/>
            <w:r>
              <w:rPr>
                <w:sz w:val="22"/>
                <w:szCs w:val="22"/>
              </w:rPr>
              <w:t>.</w:t>
            </w:r>
          </w:p>
        </w:tc>
        <w:tc>
          <w:tcPr>
            <w:tcW w:w="1260" w:type="dxa"/>
            <w:tcBorders>
              <w:top w:val="nil"/>
              <w:left w:val="nil"/>
              <w:bottom w:val="nil"/>
              <w:right w:val="single" w:sz="4" w:space="0" w:color="auto"/>
            </w:tcBorders>
            <w:shd w:val="clear" w:color="auto" w:fill="auto"/>
            <w:noWrap/>
            <w:vAlign w:val="center"/>
            <w:hideMark/>
          </w:tcPr>
          <w:p w:rsidR="00377B32" w:rsidRDefault="00377B32">
            <w:pPr>
              <w:jc w:val="right"/>
            </w:pPr>
            <w:r>
              <w:t>50 370,37</w:t>
            </w:r>
          </w:p>
        </w:tc>
        <w:tc>
          <w:tcPr>
            <w:tcW w:w="1360" w:type="dxa"/>
            <w:tcBorders>
              <w:top w:val="nil"/>
              <w:left w:val="nil"/>
              <w:bottom w:val="nil"/>
              <w:right w:val="single" w:sz="4" w:space="0" w:color="auto"/>
            </w:tcBorders>
            <w:shd w:val="clear" w:color="auto" w:fill="auto"/>
            <w:noWrap/>
            <w:vAlign w:val="center"/>
            <w:hideMark/>
          </w:tcPr>
          <w:p w:rsidR="00377B32" w:rsidRDefault="00377B32">
            <w:pPr>
              <w:jc w:val="right"/>
            </w:pPr>
            <w:r>
              <w:t>46 725,61</w:t>
            </w:r>
          </w:p>
        </w:tc>
        <w:tc>
          <w:tcPr>
            <w:tcW w:w="1360" w:type="dxa"/>
            <w:tcBorders>
              <w:top w:val="nil"/>
              <w:left w:val="nil"/>
              <w:bottom w:val="nil"/>
              <w:right w:val="single" w:sz="8" w:space="0" w:color="auto"/>
            </w:tcBorders>
            <w:shd w:val="clear" w:color="auto" w:fill="auto"/>
            <w:noWrap/>
            <w:vAlign w:val="center"/>
            <w:hideMark/>
          </w:tcPr>
          <w:p w:rsidR="00377B32" w:rsidRDefault="00377B32">
            <w:pPr>
              <w:jc w:val="right"/>
            </w:pPr>
            <w:r>
              <w:t>49 574,71</w:t>
            </w:r>
          </w:p>
        </w:tc>
      </w:tr>
      <w:tr w:rsidR="00377B32" w:rsidTr="00377B32">
        <w:trPr>
          <w:trHeight w:val="315"/>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12</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r>
              <w:t xml:space="preserve">   Цена газа без НДС </w:t>
            </w:r>
          </w:p>
        </w:tc>
        <w:tc>
          <w:tcPr>
            <w:tcW w:w="1000" w:type="dxa"/>
            <w:tcBorders>
              <w:top w:val="nil"/>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руб./кг</w:t>
            </w:r>
          </w:p>
        </w:tc>
        <w:tc>
          <w:tcPr>
            <w:tcW w:w="12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rPr>
                <w:b/>
                <w:bCs/>
              </w:rPr>
            </w:pPr>
            <w:r>
              <w:rPr>
                <w:b/>
                <w:bCs/>
              </w:rPr>
              <w:t>23,46</w:t>
            </w:r>
          </w:p>
        </w:tc>
        <w:tc>
          <w:tcPr>
            <w:tcW w:w="13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rPr>
                <w:b/>
                <w:bCs/>
              </w:rPr>
            </w:pPr>
            <w:r>
              <w:rPr>
                <w:b/>
                <w:bCs/>
              </w:rPr>
              <w:t>30,64</w:t>
            </w:r>
          </w:p>
        </w:tc>
        <w:tc>
          <w:tcPr>
            <w:tcW w:w="1360" w:type="dxa"/>
            <w:tcBorders>
              <w:top w:val="single" w:sz="4" w:space="0" w:color="auto"/>
              <w:left w:val="nil"/>
              <w:bottom w:val="nil"/>
              <w:right w:val="single" w:sz="8" w:space="0" w:color="auto"/>
            </w:tcBorders>
            <w:shd w:val="clear" w:color="auto" w:fill="auto"/>
            <w:noWrap/>
            <w:vAlign w:val="center"/>
            <w:hideMark/>
          </w:tcPr>
          <w:p w:rsidR="00377B32" w:rsidRDefault="00377B32">
            <w:pPr>
              <w:jc w:val="right"/>
              <w:rPr>
                <w:b/>
                <w:bCs/>
              </w:rPr>
            </w:pPr>
            <w:r>
              <w:rPr>
                <w:b/>
                <w:bCs/>
              </w:rPr>
              <w:t>24,84</w:t>
            </w:r>
          </w:p>
        </w:tc>
      </w:tr>
      <w:tr w:rsidR="00377B32" w:rsidTr="00377B32">
        <w:trPr>
          <w:trHeight w:val="315"/>
          <w:jc w:val="center"/>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13</w:t>
            </w:r>
          </w:p>
        </w:tc>
        <w:tc>
          <w:tcPr>
            <w:tcW w:w="4520" w:type="dxa"/>
            <w:tcBorders>
              <w:top w:val="nil"/>
              <w:left w:val="nil"/>
              <w:bottom w:val="single" w:sz="4" w:space="0" w:color="auto"/>
              <w:right w:val="single" w:sz="4" w:space="0" w:color="auto"/>
            </w:tcBorders>
            <w:shd w:val="clear" w:color="auto" w:fill="auto"/>
            <w:vAlign w:val="center"/>
            <w:hideMark/>
          </w:tcPr>
          <w:p w:rsidR="00377B32" w:rsidRDefault="00377B32">
            <w:r>
              <w:t>Бюджетное финансирование</w:t>
            </w:r>
          </w:p>
        </w:tc>
        <w:tc>
          <w:tcPr>
            <w:tcW w:w="1000" w:type="dxa"/>
            <w:tcBorders>
              <w:top w:val="single" w:sz="4" w:space="0" w:color="auto"/>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тыс. руб.</w:t>
            </w:r>
          </w:p>
        </w:tc>
        <w:tc>
          <w:tcPr>
            <w:tcW w:w="12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pPr>
            <w:r>
              <w:t>0,00</w:t>
            </w:r>
          </w:p>
        </w:tc>
        <w:tc>
          <w:tcPr>
            <w:tcW w:w="13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pPr>
            <w:r>
              <w:t>0,00</w:t>
            </w:r>
          </w:p>
        </w:tc>
        <w:tc>
          <w:tcPr>
            <w:tcW w:w="1360" w:type="dxa"/>
            <w:tcBorders>
              <w:top w:val="single" w:sz="4" w:space="0" w:color="auto"/>
              <w:left w:val="nil"/>
              <w:bottom w:val="nil"/>
              <w:right w:val="single" w:sz="8" w:space="0" w:color="auto"/>
            </w:tcBorders>
            <w:shd w:val="clear" w:color="auto" w:fill="auto"/>
            <w:noWrap/>
            <w:vAlign w:val="center"/>
            <w:hideMark/>
          </w:tcPr>
          <w:p w:rsidR="00377B32" w:rsidRDefault="00377B32">
            <w:pPr>
              <w:jc w:val="right"/>
            </w:pPr>
            <w:r>
              <w:t>0,00</w:t>
            </w:r>
          </w:p>
        </w:tc>
      </w:tr>
      <w:tr w:rsidR="00377B32" w:rsidTr="00377B32">
        <w:trPr>
          <w:trHeight w:val="315"/>
          <w:jc w:val="center"/>
        </w:trPr>
        <w:tc>
          <w:tcPr>
            <w:tcW w:w="400" w:type="dxa"/>
            <w:tcBorders>
              <w:top w:val="nil"/>
              <w:left w:val="single" w:sz="8" w:space="0" w:color="auto"/>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14</w:t>
            </w:r>
          </w:p>
        </w:tc>
        <w:tc>
          <w:tcPr>
            <w:tcW w:w="4520" w:type="dxa"/>
            <w:tcBorders>
              <w:top w:val="nil"/>
              <w:left w:val="nil"/>
              <w:bottom w:val="nil"/>
              <w:right w:val="single" w:sz="4" w:space="0" w:color="auto"/>
            </w:tcBorders>
            <w:shd w:val="clear" w:color="auto" w:fill="auto"/>
            <w:vAlign w:val="center"/>
            <w:hideMark/>
          </w:tcPr>
          <w:p w:rsidR="00377B32" w:rsidRDefault="00377B32">
            <w:r>
              <w:t xml:space="preserve">   Цена газа </w:t>
            </w:r>
            <w:proofErr w:type="gramStart"/>
            <w:r>
              <w:t>с  НДС</w:t>
            </w:r>
            <w:proofErr w:type="gramEnd"/>
            <w:r>
              <w:t xml:space="preserve"> </w:t>
            </w:r>
          </w:p>
        </w:tc>
        <w:tc>
          <w:tcPr>
            <w:tcW w:w="1000" w:type="dxa"/>
            <w:tcBorders>
              <w:top w:val="single" w:sz="4" w:space="0" w:color="auto"/>
              <w:left w:val="nil"/>
              <w:bottom w:val="nil"/>
              <w:right w:val="single" w:sz="4" w:space="0" w:color="auto"/>
            </w:tcBorders>
            <w:shd w:val="clear" w:color="auto" w:fill="auto"/>
            <w:noWrap/>
            <w:vAlign w:val="center"/>
            <w:hideMark/>
          </w:tcPr>
          <w:p w:rsidR="00377B32" w:rsidRDefault="00377B32">
            <w:pPr>
              <w:jc w:val="center"/>
              <w:rPr>
                <w:sz w:val="22"/>
                <w:szCs w:val="22"/>
              </w:rPr>
            </w:pPr>
            <w:r>
              <w:rPr>
                <w:sz w:val="22"/>
                <w:szCs w:val="22"/>
              </w:rPr>
              <w:t xml:space="preserve"> руб./кг.</w:t>
            </w:r>
          </w:p>
        </w:tc>
        <w:tc>
          <w:tcPr>
            <w:tcW w:w="12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rPr>
                <w:b/>
                <w:bCs/>
              </w:rPr>
            </w:pPr>
            <w:r>
              <w:rPr>
                <w:b/>
                <w:bCs/>
              </w:rPr>
              <w:t>27,68</w:t>
            </w:r>
          </w:p>
        </w:tc>
        <w:tc>
          <w:tcPr>
            <w:tcW w:w="1360" w:type="dxa"/>
            <w:tcBorders>
              <w:top w:val="single" w:sz="4" w:space="0" w:color="auto"/>
              <w:left w:val="nil"/>
              <w:bottom w:val="nil"/>
              <w:right w:val="single" w:sz="4" w:space="0" w:color="auto"/>
            </w:tcBorders>
            <w:shd w:val="clear" w:color="auto" w:fill="auto"/>
            <w:noWrap/>
            <w:vAlign w:val="center"/>
            <w:hideMark/>
          </w:tcPr>
          <w:p w:rsidR="00377B32" w:rsidRDefault="00377B32">
            <w:pPr>
              <w:jc w:val="right"/>
              <w:rPr>
                <w:b/>
                <w:bCs/>
              </w:rPr>
            </w:pPr>
            <w:r>
              <w:rPr>
                <w:b/>
                <w:bCs/>
              </w:rPr>
              <w:t>36,15</w:t>
            </w:r>
          </w:p>
        </w:tc>
        <w:tc>
          <w:tcPr>
            <w:tcW w:w="1360" w:type="dxa"/>
            <w:tcBorders>
              <w:top w:val="single" w:sz="4" w:space="0" w:color="auto"/>
              <w:left w:val="nil"/>
              <w:bottom w:val="nil"/>
              <w:right w:val="single" w:sz="8" w:space="0" w:color="auto"/>
            </w:tcBorders>
            <w:shd w:val="clear" w:color="auto" w:fill="auto"/>
            <w:noWrap/>
            <w:vAlign w:val="center"/>
            <w:hideMark/>
          </w:tcPr>
          <w:p w:rsidR="00377B32" w:rsidRDefault="00377B32">
            <w:pPr>
              <w:jc w:val="right"/>
              <w:rPr>
                <w:b/>
                <w:bCs/>
              </w:rPr>
            </w:pPr>
            <w:r>
              <w:rPr>
                <w:b/>
                <w:bCs/>
              </w:rPr>
              <w:t>29,31</w:t>
            </w:r>
          </w:p>
        </w:tc>
      </w:tr>
      <w:tr w:rsidR="00377B32" w:rsidTr="00377B32">
        <w:trPr>
          <w:trHeight w:val="330"/>
          <w:jc w:val="center"/>
        </w:trPr>
        <w:tc>
          <w:tcPr>
            <w:tcW w:w="4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15</w:t>
            </w:r>
          </w:p>
        </w:tc>
        <w:tc>
          <w:tcPr>
            <w:tcW w:w="4520" w:type="dxa"/>
            <w:tcBorders>
              <w:top w:val="single" w:sz="4" w:space="0" w:color="auto"/>
              <w:left w:val="nil"/>
              <w:bottom w:val="single" w:sz="8" w:space="0" w:color="auto"/>
              <w:right w:val="single" w:sz="4" w:space="0" w:color="auto"/>
            </w:tcBorders>
            <w:shd w:val="clear" w:color="auto" w:fill="auto"/>
            <w:vAlign w:val="center"/>
            <w:hideMark/>
          </w:tcPr>
          <w:p w:rsidR="00377B32" w:rsidRDefault="00377B32">
            <w:pPr>
              <w:ind w:firstLineChars="100" w:firstLine="220"/>
              <w:rPr>
                <w:sz w:val="22"/>
                <w:szCs w:val="22"/>
              </w:rPr>
            </w:pPr>
            <w:r>
              <w:rPr>
                <w:sz w:val="22"/>
                <w:szCs w:val="22"/>
              </w:rPr>
              <w:t>Рост цены к установленной</w:t>
            </w:r>
          </w:p>
        </w:tc>
        <w:tc>
          <w:tcPr>
            <w:tcW w:w="1000" w:type="dxa"/>
            <w:tcBorders>
              <w:top w:val="single" w:sz="4" w:space="0" w:color="auto"/>
              <w:left w:val="nil"/>
              <w:bottom w:val="single" w:sz="8" w:space="0" w:color="auto"/>
              <w:right w:val="single" w:sz="4" w:space="0" w:color="auto"/>
            </w:tcBorders>
            <w:shd w:val="clear" w:color="auto" w:fill="auto"/>
            <w:noWrap/>
            <w:vAlign w:val="center"/>
            <w:hideMark/>
          </w:tcPr>
          <w:p w:rsidR="00377B32" w:rsidRDefault="00377B32">
            <w:pPr>
              <w:jc w:val="center"/>
              <w:rPr>
                <w:sz w:val="22"/>
                <w:szCs w:val="22"/>
              </w:rPr>
            </w:pPr>
            <w:r>
              <w:rPr>
                <w:sz w:val="22"/>
                <w:szCs w:val="22"/>
              </w:rPr>
              <w:t>%</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rsidR="00377B32" w:rsidRDefault="00377B32">
            <w:pPr>
              <w:jc w:val="right"/>
            </w:pPr>
            <w:r>
              <w:t> </w:t>
            </w:r>
          </w:p>
        </w:tc>
        <w:tc>
          <w:tcPr>
            <w:tcW w:w="1360" w:type="dxa"/>
            <w:tcBorders>
              <w:top w:val="single" w:sz="4" w:space="0" w:color="auto"/>
              <w:left w:val="nil"/>
              <w:bottom w:val="single" w:sz="8" w:space="0" w:color="auto"/>
              <w:right w:val="single" w:sz="4" w:space="0" w:color="auto"/>
            </w:tcBorders>
            <w:shd w:val="clear" w:color="auto" w:fill="auto"/>
            <w:noWrap/>
            <w:vAlign w:val="center"/>
            <w:hideMark/>
          </w:tcPr>
          <w:p w:rsidR="00377B32" w:rsidRDefault="00377B32">
            <w:pPr>
              <w:jc w:val="right"/>
            </w:pPr>
            <w:r>
              <w:t>30,6</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377B32" w:rsidRDefault="00377B32">
            <w:pPr>
              <w:jc w:val="right"/>
            </w:pPr>
            <w:r>
              <w:t>5,9</w:t>
            </w:r>
          </w:p>
        </w:tc>
      </w:tr>
    </w:tbl>
    <w:p w:rsidR="00377B32" w:rsidRDefault="00377B32" w:rsidP="00377B32">
      <w:pPr>
        <w:ind w:left="-709" w:firstLine="142"/>
        <w:jc w:val="both"/>
        <w:sectPr w:rsidR="00377B32" w:rsidSect="000F7213">
          <w:pgSz w:w="11906" w:h="16838"/>
          <w:pgMar w:top="709" w:right="850" w:bottom="993" w:left="1701" w:header="426" w:footer="709" w:gutter="0"/>
          <w:cols w:space="708"/>
          <w:titlePg/>
          <w:docGrid w:linePitch="360"/>
        </w:sectPr>
      </w:pPr>
    </w:p>
    <w:p w:rsidR="00F40543" w:rsidRDefault="00377B32" w:rsidP="00377B32">
      <w:pPr>
        <w:ind w:left="-709" w:firstLine="142"/>
        <w:jc w:val="both"/>
        <w:sectPr w:rsidR="00F40543" w:rsidSect="000F7213">
          <w:pgSz w:w="11906" w:h="16838"/>
          <w:pgMar w:top="709" w:right="850" w:bottom="993" w:left="1701" w:header="426" w:footer="709" w:gutter="0"/>
          <w:cols w:space="708"/>
          <w:titlePg/>
          <w:docGrid w:linePitch="360"/>
        </w:sectPr>
      </w:pPr>
      <w:r w:rsidRPr="00377B32">
        <w:rPr>
          <w:noProof/>
        </w:rPr>
        <w:lastRenderedPageBreak/>
        <w:drawing>
          <wp:inline distT="0" distB="0" distL="0" distR="0">
            <wp:extent cx="6400800" cy="87699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2141" cy="8771764"/>
                    </a:xfrm>
                    <a:prstGeom prst="rect">
                      <a:avLst/>
                    </a:prstGeom>
                    <a:noFill/>
                    <a:ln>
                      <a:noFill/>
                    </a:ln>
                  </pic:spPr>
                </pic:pic>
              </a:graphicData>
            </a:graphic>
          </wp:inline>
        </w:drawing>
      </w:r>
    </w:p>
    <w:p w:rsidR="00F40543" w:rsidRDefault="00F40543" w:rsidP="001D1DB0">
      <w:pPr>
        <w:ind w:left="-1103" w:right="-3" w:firstLine="12018"/>
        <w:jc w:val="both"/>
      </w:pPr>
      <w:r>
        <w:lastRenderedPageBreak/>
        <w:t>Приложение № 2 к протоколу № 34</w:t>
      </w:r>
    </w:p>
    <w:p w:rsidR="00F40543" w:rsidRDefault="00F40543" w:rsidP="001D1DB0">
      <w:pPr>
        <w:ind w:left="-1103" w:right="-3" w:firstLine="12018"/>
        <w:jc w:val="both"/>
      </w:pPr>
      <w:r>
        <w:t>заседания Правления региональной</w:t>
      </w:r>
    </w:p>
    <w:p w:rsidR="00F40543" w:rsidRDefault="00F40543" w:rsidP="001D1DB0">
      <w:pPr>
        <w:ind w:left="-1103" w:right="-3" w:firstLine="12018"/>
        <w:jc w:val="both"/>
      </w:pPr>
      <w:r>
        <w:t>энергетической комиссии Кемеровской</w:t>
      </w:r>
    </w:p>
    <w:p w:rsidR="00F40543" w:rsidRDefault="00F40543" w:rsidP="001D1DB0">
      <w:pPr>
        <w:ind w:left="-1103" w:right="-3" w:firstLine="12018"/>
        <w:jc w:val="both"/>
      </w:pPr>
      <w:r>
        <w:t>области от 21.06.2018</w:t>
      </w:r>
    </w:p>
    <w:p w:rsidR="00F40543" w:rsidRDefault="00F40543" w:rsidP="00377B32">
      <w:pPr>
        <w:ind w:left="-709" w:firstLine="142"/>
        <w:jc w:val="both"/>
        <w:sectPr w:rsidR="00F40543" w:rsidSect="001D1DB0">
          <w:pgSz w:w="16838" w:h="11906" w:orient="landscape"/>
          <w:pgMar w:top="851" w:right="851" w:bottom="568" w:left="993" w:header="426" w:footer="709" w:gutter="0"/>
          <w:cols w:space="708"/>
          <w:titlePg/>
          <w:docGrid w:linePitch="360"/>
        </w:sectPr>
      </w:pPr>
      <w:bookmarkStart w:id="2" w:name="_GoBack"/>
      <w:r w:rsidRPr="00F40543">
        <w:rPr>
          <w:noProof/>
        </w:rPr>
        <w:drawing>
          <wp:inline distT="0" distB="0" distL="0" distR="0">
            <wp:extent cx="10067924" cy="5705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1291" cy="5707383"/>
                    </a:xfrm>
                    <a:prstGeom prst="rect">
                      <a:avLst/>
                    </a:prstGeom>
                    <a:noFill/>
                    <a:ln>
                      <a:noFill/>
                    </a:ln>
                  </pic:spPr>
                </pic:pic>
              </a:graphicData>
            </a:graphic>
          </wp:inline>
        </w:drawing>
      </w:r>
      <w:bookmarkEnd w:id="2"/>
    </w:p>
    <w:p w:rsidR="00F40543" w:rsidRDefault="00F40543" w:rsidP="00F40543">
      <w:pPr>
        <w:ind w:left="-709" w:firstLine="142"/>
        <w:jc w:val="center"/>
      </w:pPr>
      <w:r w:rsidRPr="00F40543">
        <w:rPr>
          <w:noProof/>
        </w:rPr>
        <w:lastRenderedPageBreak/>
        <w:drawing>
          <wp:inline distT="0" distB="0" distL="0" distR="0">
            <wp:extent cx="6480175" cy="7346101"/>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7346101"/>
                    </a:xfrm>
                    <a:prstGeom prst="rect">
                      <a:avLst/>
                    </a:prstGeom>
                    <a:noFill/>
                    <a:ln>
                      <a:noFill/>
                    </a:ln>
                  </pic:spPr>
                </pic:pic>
              </a:graphicData>
            </a:graphic>
          </wp:inline>
        </w:drawing>
      </w:r>
    </w:p>
    <w:p w:rsidR="00F40543" w:rsidRDefault="00F40543" w:rsidP="00377B32">
      <w:pPr>
        <w:ind w:left="-709" w:firstLine="142"/>
        <w:jc w:val="both"/>
        <w:sectPr w:rsidR="00F40543" w:rsidSect="00F40543">
          <w:pgSz w:w="11906" w:h="16838"/>
          <w:pgMar w:top="1134" w:right="850" w:bottom="993" w:left="851" w:header="426" w:footer="709" w:gutter="0"/>
          <w:cols w:space="708"/>
          <w:titlePg/>
          <w:docGrid w:linePitch="360"/>
        </w:sectPr>
      </w:pPr>
    </w:p>
    <w:p w:rsidR="00F40543" w:rsidRDefault="00F40543" w:rsidP="00377B32">
      <w:pPr>
        <w:ind w:left="-709" w:firstLine="142"/>
        <w:jc w:val="both"/>
        <w:sectPr w:rsidR="00F40543" w:rsidSect="00F40543">
          <w:pgSz w:w="16838" w:h="11906" w:orient="landscape"/>
          <w:pgMar w:top="851" w:right="1134" w:bottom="850" w:left="993" w:header="426" w:footer="709" w:gutter="0"/>
          <w:cols w:space="708"/>
          <w:titlePg/>
          <w:docGrid w:linePitch="360"/>
        </w:sectPr>
      </w:pPr>
      <w:r w:rsidRPr="00F40543">
        <w:rPr>
          <w:noProof/>
        </w:rPr>
        <w:lastRenderedPageBreak/>
        <w:drawing>
          <wp:inline distT="0" distB="0" distL="0" distR="0">
            <wp:extent cx="10172700" cy="66109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73330" cy="6611394"/>
                    </a:xfrm>
                    <a:prstGeom prst="rect">
                      <a:avLst/>
                    </a:prstGeom>
                    <a:noFill/>
                    <a:ln>
                      <a:noFill/>
                    </a:ln>
                  </pic:spPr>
                </pic:pic>
              </a:graphicData>
            </a:graphic>
          </wp:inline>
        </w:drawing>
      </w:r>
    </w:p>
    <w:p w:rsidR="00882CA0" w:rsidRDefault="00F40543" w:rsidP="00882CA0">
      <w:pPr>
        <w:ind w:left="-709" w:firstLine="567"/>
        <w:jc w:val="center"/>
        <w:sectPr w:rsidR="00882CA0" w:rsidSect="00F40543">
          <w:pgSz w:w="11906" w:h="16838"/>
          <w:pgMar w:top="1134" w:right="850" w:bottom="993" w:left="851" w:header="426" w:footer="709" w:gutter="0"/>
          <w:cols w:space="708"/>
          <w:titlePg/>
          <w:docGrid w:linePitch="360"/>
        </w:sectPr>
      </w:pPr>
      <w:r w:rsidRPr="00F40543">
        <w:rPr>
          <w:noProof/>
        </w:rPr>
        <w:lastRenderedPageBreak/>
        <w:drawing>
          <wp:inline distT="0" distB="0" distL="0" distR="0">
            <wp:extent cx="6810375" cy="9229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0622" cy="9230060"/>
                    </a:xfrm>
                    <a:prstGeom prst="rect">
                      <a:avLst/>
                    </a:prstGeom>
                    <a:noFill/>
                    <a:ln>
                      <a:noFill/>
                    </a:ln>
                  </pic:spPr>
                </pic:pic>
              </a:graphicData>
            </a:graphic>
          </wp:inline>
        </w:drawing>
      </w:r>
    </w:p>
    <w:p w:rsidR="00882CA0" w:rsidRDefault="00882CA0" w:rsidP="00882CA0">
      <w:pPr>
        <w:ind w:left="-709" w:firstLine="567"/>
        <w:sectPr w:rsidR="00882CA0" w:rsidSect="00F40543">
          <w:pgSz w:w="11906" w:h="16838"/>
          <w:pgMar w:top="1134" w:right="850" w:bottom="993" w:left="851" w:header="426" w:footer="709" w:gutter="0"/>
          <w:cols w:space="708"/>
          <w:titlePg/>
          <w:docGrid w:linePitch="360"/>
        </w:sectPr>
      </w:pPr>
      <w:r w:rsidRPr="00882CA0">
        <w:rPr>
          <w:noProof/>
        </w:rPr>
        <w:lastRenderedPageBreak/>
        <w:drawing>
          <wp:inline distT="0" distB="0" distL="0" distR="0">
            <wp:extent cx="6772275" cy="86963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2498" cy="8696611"/>
                    </a:xfrm>
                    <a:prstGeom prst="rect">
                      <a:avLst/>
                    </a:prstGeom>
                    <a:noFill/>
                    <a:ln>
                      <a:noFill/>
                    </a:ln>
                  </pic:spPr>
                </pic:pic>
              </a:graphicData>
            </a:graphic>
          </wp:inline>
        </w:drawing>
      </w:r>
    </w:p>
    <w:p w:rsidR="00882CA0" w:rsidRDefault="00882CA0" w:rsidP="00882CA0">
      <w:pPr>
        <w:ind w:left="-709" w:firstLine="567"/>
        <w:sectPr w:rsidR="00882CA0" w:rsidSect="00F40543">
          <w:pgSz w:w="11906" w:h="16838"/>
          <w:pgMar w:top="1134" w:right="850" w:bottom="993" w:left="851" w:header="426" w:footer="709" w:gutter="0"/>
          <w:cols w:space="708"/>
          <w:titlePg/>
          <w:docGrid w:linePitch="360"/>
        </w:sectPr>
      </w:pPr>
      <w:r w:rsidRPr="00882CA0">
        <w:rPr>
          <w:noProof/>
        </w:rPr>
        <w:lastRenderedPageBreak/>
        <w:drawing>
          <wp:inline distT="0" distB="0" distL="0" distR="0">
            <wp:extent cx="6677025" cy="867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7025" cy="8677275"/>
                    </a:xfrm>
                    <a:prstGeom prst="rect">
                      <a:avLst/>
                    </a:prstGeom>
                    <a:noFill/>
                    <a:ln>
                      <a:noFill/>
                    </a:ln>
                  </pic:spPr>
                </pic:pic>
              </a:graphicData>
            </a:graphic>
          </wp:inline>
        </w:drawing>
      </w:r>
    </w:p>
    <w:p w:rsidR="00882CA0" w:rsidRDefault="00882CA0" w:rsidP="00882CA0">
      <w:pPr>
        <w:ind w:left="-709" w:firstLine="567"/>
        <w:sectPr w:rsidR="00882CA0" w:rsidSect="00F40543">
          <w:pgSz w:w="11906" w:h="16838"/>
          <w:pgMar w:top="1134" w:right="850" w:bottom="993" w:left="851" w:header="426" w:footer="709" w:gutter="0"/>
          <w:cols w:space="708"/>
          <w:titlePg/>
          <w:docGrid w:linePitch="360"/>
        </w:sectPr>
      </w:pPr>
      <w:r w:rsidRPr="00882CA0">
        <w:rPr>
          <w:noProof/>
        </w:rPr>
        <w:lastRenderedPageBreak/>
        <w:drawing>
          <wp:inline distT="0" distB="0" distL="0" distR="0">
            <wp:extent cx="6553200" cy="8448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3200" cy="8448675"/>
                    </a:xfrm>
                    <a:prstGeom prst="rect">
                      <a:avLst/>
                    </a:prstGeom>
                    <a:noFill/>
                    <a:ln>
                      <a:noFill/>
                    </a:ln>
                  </pic:spPr>
                </pic:pic>
              </a:graphicData>
            </a:graphic>
          </wp:inline>
        </w:drawing>
      </w:r>
    </w:p>
    <w:p w:rsidR="00882CA0" w:rsidRDefault="00882CA0" w:rsidP="00882CA0">
      <w:pPr>
        <w:ind w:left="-709" w:firstLine="567"/>
        <w:sectPr w:rsidR="00882CA0" w:rsidSect="00F40543">
          <w:pgSz w:w="11906" w:h="16838"/>
          <w:pgMar w:top="1134" w:right="850" w:bottom="993" w:left="851" w:header="426" w:footer="709" w:gutter="0"/>
          <w:cols w:space="708"/>
          <w:titlePg/>
          <w:docGrid w:linePitch="360"/>
        </w:sectPr>
      </w:pPr>
      <w:r w:rsidRPr="00882CA0">
        <w:rPr>
          <w:noProof/>
        </w:rPr>
        <w:lastRenderedPageBreak/>
        <w:drawing>
          <wp:inline distT="0" distB="0" distL="0" distR="0">
            <wp:extent cx="6724650" cy="822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4650" cy="8220075"/>
                    </a:xfrm>
                    <a:prstGeom prst="rect">
                      <a:avLst/>
                    </a:prstGeom>
                    <a:noFill/>
                    <a:ln>
                      <a:noFill/>
                    </a:ln>
                  </pic:spPr>
                </pic:pic>
              </a:graphicData>
            </a:graphic>
          </wp:inline>
        </w:drawing>
      </w:r>
    </w:p>
    <w:p w:rsidR="00F40543" w:rsidRDefault="00882CA0" w:rsidP="00882CA0">
      <w:pPr>
        <w:ind w:left="-709" w:firstLine="567"/>
      </w:pPr>
      <w:r w:rsidRPr="00882CA0">
        <w:rPr>
          <w:noProof/>
        </w:rPr>
        <w:lastRenderedPageBreak/>
        <w:drawing>
          <wp:inline distT="0" distB="0" distL="0" distR="0">
            <wp:extent cx="6543675" cy="82581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43675" cy="8258175"/>
                    </a:xfrm>
                    <a:prstGeom prst="rect">
                      <a:avLst/>
                    </a:prstGeom>
                    <a:noFill/>
                    <a:ln>
                      <a:noFill/>
                    </a:ln>
                  </pic:spPr>
                </pic:pic>
              </a:graphicData>
            </a:graphic>
          </wp:inline>
        </w:drawing>
      </w:r>
    </w:p>
    <w:p w:rsidR="00F40543" w:rsidRDefault="00F40543" w:rsidP="00377B32">
      <w:pPr>
        <w:ind w:left="-709" w:firstLine="142"/>
        <w:jc w:val="both"/>
      </w:pPr>
    </w:p>
    <w:p w:rsidR="00882CA0" w:rsidRDefault="00882CA0" w:rsidP="00377B32">
      <w:pPr>
        <w:ind w:left="-709" w:firstLine="142"/>
        <w:jc w:val="both"/>
        <w:sectPr w:rsidR="00882CA0" w:rsidSect="00F40543">
          <w:pgSz w:w="11906" w:h="16838"/>
          <w:pgMar w:top="1134" w:right="850" w:bottom="993" w:left="851" w:header="426" w:footer="709" w:gutter="0"/>
          <w:cols w:space="708"/>
          <w:titlePg/>
          <w:docGrid w:linePitch="360"/>
        </w:sectPr>
      </w:pPr>
    </w:p>
    <w:p w:rsidR="00882CA0" w:rsidRDefault="00882CA0" w:rsidP="00882CA0">
      <w:pPr>
        <w:ind w:left="-709" w:firstLine="142"/>
        <w:jc w:val="center"/>
        <w:sectPr w:rsidR="00882CA0" w:rsidSect="00F40543">
          <w:pgSz w:w="11906" w:h="16838"/>
          <w:pgMar w:top="1134" w:right="850" w:bottom="993" w:left="851" w:header="426" w:footer="709" w:gutter="0"/>
          <w:cols w:space="708"/>
          <w:titlePg/>
          <w:docGrid w:linePitch="360"/>
        </w:sectPr>
      </w:pPr>
      <w:r w:rsidRPr="00882CA0">
        <w:rPr>
          <w:noProof/>
        </w:rPr>
        <w:lastRenderedPageBreak/>
        <w:drawing>
          <wp:inline distT="0" distB="0" distL="0" distR="0">
            <wp:extent cx="6172200" cy="6686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2200" cy="668655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2323"/>
        <w:gridCol w:w="606"/>
        <w:gridCol w:w="516"/>
        <w:gridCol w:w="1018"/>
        <w:gridCol w:w="1018"/>
        <w:gridCol w:w="1018"/>
        <w:gridCol w:w="517"/>
        <w:gridCol w:w="516"/>
        <w:gridCol w:w="816"/>
        <w:gridCol w:w="1110"/>
        <w:gridCol w:w="1018"/>
        <w:gridCol w:w="1051"/>
        <w:gridCol w:w="736"/>
        <w:gridCol w:w="676"/>
        <w:gridCol w:w="719"/>
        <w:gridCol w:w="1053"/>
      </w:tblGrid>
      <w:tr w:rsidR="00882CA0" w:rsidRPr="00882CA0" w:rsidTr="00882CA0">
        <w:trPr>
          <w:trHeight w:val="743"/>
          <w:jc w:val="center"/>
        </w:trPr>
        <w:tc>
          <w:tcPr>
            <w:tcW w:w="22770" w:type="dxa"/>
            <w:gridSpan w:val="16"/>
            <w:tcBorders>
              <w:top w:val="nil"/>
              <w:left w:val="nil"/>
              <w:bottom w:val="nil"/>
              <w:right w:val="nil"/>
            </w:tcBorders>
            <w:shd w:val="clear" w:color="auto" w:fill="auto"/>
            <w:vAlign w:val="bottom"/>
            <w:hideMark/>
          </w:tcPr>
          <w:p w:rsidR="00882CA0" w:rsidRPr="00882CA0" w:rsidRDefault="00882CA0" w:rsidP="00882CA0">
            <w:pPr>
              <w:jc w:val="center"/>
              <w:rPr>
                <w:b/>
                <w:bCs/>
                <w:sz w:val="16"/>
                <w:szCs w:val="16"/>
              </w:rPr>
            </w:pPr>
            <w:r w:rsidRPr="00882CA0">
              <w:rPr>
                <w:b/>
                <w:bCs/>
                <w:sz w:val="16"/>
                <w:szCs w:val="16"/>
              </w:rPr>
              <w:lastRenderedPageBreak/>
              <w:t xml:space="preserve">Сжиженный </w:t>
            </w:r>
            <w:proofErr w:type="gramStart"/>
            <w:r w:rsidRPr="00882CA0">
              <w:rPr>
                <w:b/>
                <w:bCs/>
                <w:sz w:val="16"/>
                <w:szCs w:val="16"/>
              </w:rPr>
              <w:t>газ  для</w:t>
            </w:r>
            <w:proofErr w:type="gramEnd"/>
            <w:r w:rsidRPr="00882CA0">
              <w:rPr>
                <w:b/>
                <w:bCs/>
                <w:sz w:val="16"/>
                <w:szCs w:val="16"/>
              </w:rPr>
              <w:t xml:space="preserve"> населения в баллонах на 2018 </w:t>
            </w:r>
          </w:p>
        </w:tc>
      </w:tr>
      <w:tr w:rsidR="00171920" w:rsidRPr="00882CA0" w:rsidTr="00882CA0">
        <w:trPr>
          <w:trHeight w:val="315"/>
          <w:jc w:val="center"/>
        </w:trPr>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Предприятие</w:t>
            </w:r>
          </w:p>
        </w:tc>
        <w:tc>
          <w:tcPr>
            <w:tcW w:w="6462" w:type="dxa"/>
            <w:gridSpan w:val="5"/>
            <w:tcBorders>
              <w:top w:val="single" w:sz="4" w:space="0" w:color="auto"/>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2017</w:t>
            </w:r>
          </w:p>
        </w:tc>
        <w:tc>
          <w:tcPr>
            <w:tcW w:w="7781" w:type="dxa"/>
            <w:gridSpan w:val="6"/>
            <w:tcBorders>
              <w:top w:val="single" w:sz="4" w:space="0" w:color="auto"/>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2018</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Изменение объема реализации,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 xml:space="preserve">Изменение цены покупки </w:t>
            </w:r>
            <w:proofErr w:type="gramStart"/>
            <w:r w:rsidRPr="00882CA0">
              <w:rPr>
                <w:sz w:val="16"/>
                <w:szCs w:val="16"/>
              </w:rPr>
              <w:t>газа,%</w:t>
            </w:r>
            <w:proofErr w:type="gramEnd"/>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 xml:space="preserve">Изменение совокупной цены газа </w:t>
            </w:r>
            <w:proofErr w:type="spellStart"/>
            <w:r w:rsidRPr="00882CA0">
              <w:rPr>
                <w:sz w:val="16"/>
                <w:szCs w:val="16"/>
              </w:rPr>
              <w:t>газа</w:t>
            </w:r>
            <w:proofErr w:type="spellEnd"/>
            <w:r w:rsidRPr="00882CA0">
              <w:rPr>
                <w:sz w:val="16"/>
                <w:szCs w:val="16"/>
              </w:rPr>
              <w:t>,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Изменение бюджетного финансирования, %</w:t>
            </w:r>
          </w:p>
        </w:tc>
      </w:tr>
      <w:tr w:rsidR="00882CA0" w:rsidRPr="00882CA0" w:rsidTr="00882CA0">
        <w:trPr>
          <w:trHeight w:val="4515"/>
          <w:jc w:val="center"/>
        </w:trPr>
        <w:tc>
          <w:tcPr>
            <w:tcW w:w="3605" w:type="dxa"/>
            <w:vMerge/>
            <w:tcBorders>
              <w:top w:val="single" w:sz="4" w:space="0" w:color="auto"/>
              <w:left w:val="single" w:sz="4" w:space="0" w:color="auto"/>
              <w:bottom w:val="single" w:sz="4" w:space="0" w:color="auto"/>
              <w:right w:val="single" w:sz="4" w:space="0" w:color="auto"/>
            </w:tcBorders>
            <w:vAlign w:val="center"/>
            <w:hideMark/>
          </w:tcPr>
          <w:p w:rsidR="00882CA0" w:rsidRPr="00882CA0" w:rsidRDefault="00882CA0" w:rsidP="00882CA0">
            <w:pPr>
              <w:rPr>
                <w:sz w:val="16"/>
                <w:szCs w:val="16"/>
              </w:rPr>
            </w:pPr>
          </w:p>
        </w:tc>
        <w:tc>
          <w:tcPr>
            <w:tcW w:w="937" w:type="dxa"/>
            <w:tcBorders>
              <w:top w:val="nil"/>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 xml:space="preserve">Объем, </w:t>
            </w:r>
            <w:proofErr w:type="spellStart"/>
            <w:r w:rsidRPr="00882CA0">
              <w:rPr>
                <w:sz w:val="16"/>
                <w:szCs w:val="16"/>
              </w:rPr>
              <w:t>тн</w:t>
            </w:r>
            <w:proofErr w:type="spellEnd"/>
          </w:p>
        </w:tc>
        <w:tc>
          <w:tcPr>
            <w:tcW w:w="797" w:type="dxa"/>
            <w:tcBorders>
              <w:top w:val="nil"/>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Цена покупки газа</w:t>
            </w:r>
          </w:p>
        </w:tc>
        <w:tc>
          <w:tcPr>
            <w:tcW w:w="1577" w:type="dxa"/>
            <w:tcBorders>
              <w:top w:val="nil"/>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Совокупная цена реализации газа (в том числе доставка) с учетом НДС с учетом бюджетного финансирования</w:t>
            </w:r>
          </w:p>
        </w:tc>
        <w:tc>
          <w:tcPr>
            <w:tcW w:w="1577" w:type="dxa"/>
            <w:tcBorders>
              <w:top w:val="nil"/>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 xml:space="preserve">Сумма НВВ без бюджетного финансирования </w:t>
            </w:r>
          </w:p>
        </w:tc>
        <w:tc>
          <w:tcPr>
            <w:tcW w:w="1574" w:type="dxa"/>
            <w:tcBorders>
              <w:top w:val="nil"/>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Бюджетное финансирование</w:t>
            </w:r>
          </w:p>
        </w:tc>
        <w:tc>
          <w:tcPr>
            <w:tcW w:w="795"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 xml:space="preserve">Объем, </w:t>
            </w:r>
            <w:proofErr w:type="spellStart"/>
            <w:r w:rsidRPr="00882CA0">
              <w:rPr>
                <w:sz w:val="16"/>
                <w:szCs w:val="16"/>
              </w:rPr>
              <w:t>тн</w:t>
            </w:r>
            <w:proofErr w:type="spellEnd"/>
            <w:r w:rsidRPr="00882CA0">
              <w:rPr>
                <w:sz w:val="16"/>
                <w:szCs w:val="16"/>
              </w:rPr>
              <w:t xml:space="preserve"> по году</w:t>
            </w:r>
          </w:p>
        </w:tc>
        <w:tc>
          <w:tcPr>
            <w:tcW w:w="797"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Цена покупки газа</w:t>
            </w:r>
          </w:p>
        </w:tc>
        <w:tc>
          <w:tcPr>
            <w:tcW w:w="1263"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proofErr w:type="gramStart"/>
            <w:r w:rsidRPr="00882CA0">
              <w:rPr>
                <w:sz w:val="16"/>
                <w:szCs w:val="16"/>
              </w:rPr>
              <w:t>Экономически обоснованная цена газа это</w:t>
            </w:r>
            <w:proofErr w:type="gramEnd"/>
            <w:r w:rsidRPr="00882CA0">
              <w:rPr>
                <w:sz w:val="16"/>
                <w:szCs w:val="16"/>
              </w:rPr>
              <w:t xml:space="preserve"> предложения предприятия с учетом новой покупки газа</w:t>
            </w:r>
          </w:p>
        </w:tc>
        <w:tc>
          <w:tcPr>
            <w:tcW w:w="1720"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Расчетная цена на газ по версии РЭК с учетом бюджетного финансирования</w:t>
            </w:r>
          </w:p>
        </w:tc>
        <w:tc>
          <w:tcPr>
            <w:tcW w:w="1577"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Сумма НВВ без бюджетного финансирования</w:t>
            </w:r>
          </w:p>
        </w:tc>
        <w:tc>
          <w:tcPr>
            <w:tcW w:w="1629" w:type="dxa"/>
            <w:tcBorders>
              <w:top w:val="nil"/>
              <w:left w:val="nil"/>
              <w:bottom w:val="single" w:sz="4" w:space="0" w:color="auto"/>
              <w:right w:val="single" w:sz="4" w:space="0" w:color="auto"/>
            </w:tcBorders>
            <w:shd w:val="clear" w:color="auto" w:fill="auto"/>
            <w:vAlign w:val="center"/>
            <w:hideMark/>
          </w:tcPr>
          <w:p w:rsidR="00882CA0" w:rsidRPr="00882CA0" w:rsidRDefault="00882CA0" w:rsidP="00882CA0">
            <w:pPr>
              <w:jc w:val="center"/>
              <w:rPr>
                <w:sz w:val="16"/>
                <w:szCs w:val="16"/>
              </w:rPr>
            </w:pPr>
            <w:r w:rsidRPr="00882CA0">
              <w:rPr>
                <w:sz w:val="16"/>
                <w:szCs w:val="16"/>
              </w:rPr>
              <w:t xml:space="preserve">Бюджетное </w:t>
            </w:r>
            <w:proofErr w:type="gramStart"/>
            <w:r w:rsidRPr="00882CA0">
              <w:rPr>
                <w:sz w:val="16"/>
                <w:szCs w:val="16"/>
              </w:rPr>
              <w:t xml:space="preserve">финансирование,   </w:t>
            </w:r>
            <w:proofErr w:type="gramEnd"/>
            <w:r w:rsidRPr="00882CA0">
              <w:rPr>
                <w:sz w:val="16"/>
                <w:szCs w:val="16"/>
              </w:rPr>
              <w:t xml:space="preserve">            тыс. руб.</w:t>
            </w: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82CA0" w:rsidRPr="00882CA0" w:rsidRDefault="00882CA0" w:rsidP="00882CA0">
            <w:pPr>
              <w:rPr>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882CA0" w:rsidRPr="00882CA0" w:rsidRDefault="00882CA0" w:rsidP="00882CA0">
            <w:pPr>
              <w:rPr>
                <w:sz w:val="16"/>
                <w:szCs w:val="16"/>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882CA0" w:rsidRPr="00882CA0" w:rsidRDefault="00882CA0" w:rsidP="00882CA0">
            <w:pPr>
              <w:rPr>
                <w:sz w:val="16"/>
                <w:szCs w:val="16"/>
              </w:rPr>
            </w:pPr>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882CA0" w:rsidRPr="00882CA0" w:rsidRDefault="00882CA0" w:rsidP="00882CA0">
            <w:pPr>
              <w:rPr>
                <w:sz w:val="16"/>
                <w:szCs w:val="16"/>
              </w:rPr>
            </w:pPr>
          </w:p>
        </w:tc>
      </w:tr>
      <w:tr w:rsidR="00882CA0" w:rsidRPr="00882CA0" w:rsidTr="00882CA0">
        <w:trPr>
          <w:trHeight w:val="330"/>
          <w:jc w:val="center"/>
        </w:trPr>
        <w:tc>
          <w:tcPr>
            <w:tcW w:w="22770" w:type="dxa"/>
            <w:gridSpan w:val="16"/>
            <w:tcBorders>
              <w:top w:val="nil"/>
              <w:left w:val="nil"/>
              <w:bottom w:val="nil"/>
              <w:right w:val="nil"/>
            </w:tcBorders>
            <w:shd w:val="clear" w:color="auto" w:fill="auto"/>
            <w:vAlign w:val="center"/>
            <w:hideMark/>
          </w:tcPr>
          <w:p w:rsidR="00882CA0" w:rsidRPr="00882CA0" w:rsidRDefault="00882CA0" w:rsidP="00882CA0">
            <w:pPr>
              <w:jc w:val="center"/>
              <w:rPr>
                <w:b/>
                <w:bCs/>
                <w:sz w:val="16"/>
                <w:szCs w:val="16"/>
              </w:rPr>
            </w:pPr>
            <w:r w:rsidRPr="00882CA0">
              <w:rPr>
                <w:b/>
                <w:bCs/>
                <w:sz w:val="16"/>
                <w:szCs w:val="16"/>
              </w:rPr>
              <w:t>Расходы без учета НДС</w:t>
            </w:r>
          </w:p>
        </w:tc>
      </w:tr>
      <w:tr w:rsidR="00882CA0" w:rsidRPr="00882CA0" w:rsidTr="00882CA0">
        <w:trPr>
          <w:trHeight w:val="630"/>
          <w:jc w:val="center"/>
        </w:trPr>
        <w:tc>
          <w:tcPr>
            <w:tcW w:w="3605"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ОАО «</w:t>
            </w:r>
            <w:proofErr w:type="spellStart"/>
            <w:r w:rsidRPr="00882CA0">
              <w:rPr>
                <w:b/>
                <w:bCs/>
                <w:sz w:val="16"/>
                <w:szCs w:val="16"/>
              </w:rPr>
              <w:t>Кузбассгазификация</w:t>
            </w:r>
            <w:proofErr w:type="spellEnd"/>
            <w:proofErr w:type="gramStart"/>
            <w:r w:rsidRPr="00882CA0">
              <w:rPr>
                <w:b/>
                <w:bCs/>
                <w:sz w:val="16"/>
                <w:szCs w:val="16"/>
              </w:rPr>
              <w:t xml:space="preserve">»,   </w:t>
            </w:r>
            <w:proofErr w:type="gramEnd"/>
            <w:r w:rsidRPr="00882CA0">
              <w:rPr>
                <w:b/>
                <w:bCs/>
                <w:sz w:val="16"/>
                <w:szCs w:val="16"/>
              </w:rPr>
              <w:t xml:space="preserve"> </w:t>
            </w:r>
            <w:r w:rsidRPr="00882CA0">
              <w:rPr>
                <w:sz w:val="16"/>
                <w:szCs w:val="16"/>
              </w:rPr>
              <w:t>плат. НДС</w:t>
            </w:r>
          </w:p>
        </w:tc>
        <w:tc>
          <w:tcPr>
            <w:tcW w:w="937" w:type="dxa"/>
            <w:tcBorders>
              <w:top w:val="single" w:sz="4" w:space="0" w:color="auto"/>
              <w:left w:val="nil"/>
              <w:bottom w:val="single" w:sz="4" w:space="0" w:color="auto"/>
              <w:right w:val="single" w:sz="4" w:space="0" w:color="auto"/>
            </w:tcBorders>
            <w:shd w:val="clear" w:color="000000" w:fill="E4DFEC"/>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4" w:space="0" w:color="auto"/>
              <w:left w:val="nil"/>
              <w:bottom w:val="single" w:sz="4" w:space="0" w:color="auto"/>
              <w:right w:val="single" w:sz="4" w:space="0" w:color="auto"/>
            </w:tcBorders>
            <w:shd w:val="clear" w:color="000000" w:fill="E4DFEC"/>
            <w:vAlign w:val="center"/>
            <w:hideMark/>
          </w:tcPr>
          <w:p w:rsidR="00882CA0" w:rsidRPr="00882CA0" w:rsidRDefault="00882CA0" w:rsidP="00882CA0">
            <w:pPr>
              <w:jc w:val="center"/>
              <w:rPr>
                <w:sz w:val="16"/>
                <w:szCs w:val="16"/>
              </w:rPr>
            </w:pPr>
            <w:r w:rsidRPr="00882CA0">
              <w:rPr>
                <w:sz w:val="16"/>
                <w:szCs w:val="16"/>
              </w:rPr>
              <w:t>без НДС</w:t>
            </w:r>
          </w:p>
        </w:tc>
        <w:tc>
          <w:tcPr>
            <w:tcW w:w="1577" w:type="dxa"/>
            <w:tcBorders>
              <w:top w:val="single" w:sz="4" w:space="0" w:color="auto"/>
              <w:left w:val="nil"/>
              <w:bottom w:val="single" w:sz="4" w:space="0" w:color="auto"/>
              <w:right w:val="single" w:sz="4" w:space="0" w:color="auto"/>
            </w:tcBorders>
            <w:shd w:val="clear" w:color="000000" w:fill="E4DFEC"/>
            <w:vAlign w:val="center"/>
            <w:hideMark/>
          </w:tcPr>
          <w:p w:rsidR="00882CA0" w:rsidRPr="00882CA0" w:rsidRDefault="00882CA0" w:rsidP="00882CA0">
            <w:pPr>
              <w:jc w:val="center"/>
              <w:rPr>
                <w:color w:val="000000"/>
                <w:sz w:val="16"/>
                <w:szCs w:val="16"/>
              </w:rPr>
            </w:pPr>
            <w:r w:rsidRPr="00882CA0">
              <w:rPr>
                <w:color w:val="000000"/>
                <w:sz w:val="16"/>
                <w:szCs w:val="16"/>
              </w:rPr>
              <w:t>цена с НДС</w:t>
            </w:r>
          </w:p>
        </w:tc>
        <w:tc>
          <w:tcPr>
            <w:tcW w:w="1577" w:type="dxa"/>
            <w:tcBorders>
              <w:top w:val="single" w:sz="4" w:space="0" w:color="auto"/>
              <w:left w:val="nil"/>
              <w:bottom w:val="single" w:sz="4" w:space="0" w:color="auto"/>
              <w:right w:val="single" w:sz="4" w:space="0" w:color="auto"/>
            </w:tcBorders>
            <w:shd w:val="clear" w:color="000000" w:fill="E4DFEC"/>
            <w:noWrap/>
            <w:vAlign w:val="center"/>
            <w:hideMark/>
          </w:tcPr>
          <w:p w:rsidR="00882CA0" w:rsidRPr="00882CA0" w:rsidRDefault="00882CA0" w:rsidP="00882CA0">
            <w:pPr>
              <w:jc w:val="center"/>
              <w:rPr>
                <w:sz w:val="16"/>
                <w:szCs w:val="16"/>
              </w:rPr>
            </w:pPr>
            <w:r w:rsidRPr="00882CA0">
              <w:rPr>
                <w:sz w:val="16"/>
                <w:szCs w:val="16"/>
              </w:rPr>
              <w:t>без НДС</w:t>
            </w:r>
          </w:p>
        </w:tc>
        <w:tc>
          <w:tcPr>
            <w:tcW w:w="1574" w:type="dxa"/>
            <w:tcBorders>
              <w:top w:val="single" w:sz="4" w:space="0" w:color="auto"/>
              <w:left w:val="nil"/>
              <w:bottom w:val="single" w:sz="4" w:space="0" w:color="auto"/>
              <w:right w:val="single" w:sz="4" w:space="0" w:color="auto"/>
            </w:tcBorders>
            <w:shd w:val="clear" w:color="000000" w:fill="E4DFEC"/>
            <w:noWrap/>
            <w:vAlign w:val="center"/>
            <w:hideMark/>
          </w:tcPr>
          <w:p w:rsidR="00882CA0" w:rsidRPr="00882CA0" w:rsidRDefault="00882CA0" w:rsidP="00882CA0">
            <w:pPr>
              <w:jc w:val="center"/>
              <w:rPr>
                <w:sz w:val="16"/>
                <w:szCs w:val="16"/>
              </w:rPr>
            </w:pPr>
            <w:r w:rsidRPr="00882CA0">
              <w:rPr>
                <w:sz w:val="16"/>
                <w:szCs w:val="16"/>
              </w:rPr>
              <w:t>без НДС</w:t>
            </w:r>
          </w:p>
        </w:tc>
        <w:tc>
          <w:tcPr>
            <w:tcW w:w="79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8"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263" w:type="dxa"/>
            <w:tcBorders>
              <w:top w:val="single" w:sz="8"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1720" w:type="dxa"/>
            <w:tcBorders>
              <w:top w:val="single" w:sz="8"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цена с НДС</w:t>
            </w:r>
          </w:p>
        </w:tc>
        <w:tc>
          <w:tcPr>
            <w:tcW w:w="1577" w:type="dxa"/>
            <w:tcBorders>
              <w:top w:val="single" w:sz="8"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629" w:type="dxa"/>
            <w:tcBorders>
              <w:top w:val="single" w:sz="8"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136" w:type="dxa"/>
            <w:tcBorders>
              <w:top w:val="single" w:sz="8" w:space="0" w:color="auto"/>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00"/>
            <w:vAlign w:val="bottom"/>
            <w:hideMark/>
          </w:tcPr>
          <w:p w:rsidR="00882CA0" w:rsidRPr="00882CA0" w:rsidRDefault="00882CA0" w:rsidP="00882CA0">
            <w:pPr>
              <w:jc w:val="right"/>
              <w:rPr>
                <w:sz w:val="16"/>
                <w:szCs w:val="16"/>
              </w:rPr>
            </w:pPr>
            <w:proofErr w:type="spellStart"/>
            <w:r w:rsidRPr="00882CA0">
              <w:rPr>
                <w:sz w:val="16"/>
                <w:szCs w:val="16"/>
              </w:rPr>
              <w:t>Гурьевский</w:t>
            </w:r>
            <w:proofErr w:type="spellEnd"/>
            <w:r w:rsidRPr="00882CA0">
              <w:rPr>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color w:val="000000"/>
                <w:sz w:val="16"/>
                <w:szCs w:val="16"/>
              </w:rPr>
            </w:pPr>
            <w:r w:rsidRPr="00882CA0">
              <w:rPr>
                <w:color w:val="000000"/>
                <w:sz w:val="16"/>
                <w:szCs w:val="16"/>
              </w:rPr>
              <w:t> </w:t>
            </w:r>
          </w:p>
        </w:tc>
        <w:tc>
          <w:tcPr>
            <w:tcW w:w="157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2DCDB"/>
            <w:noWrap/>
            <w:vAlign w:val="center"/>
            <w:hideMark/>
          </w:tcPr>
          <w:p w:rsidR="00882CA0" w:rsidRPr="00882CA0" w:rsidRDefault="00882CA0" w:rsidP="00882CA0">
            <w:pPr>
              <w:jc w:val="right"/>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2DCDB"/>
            <w:vAlign w:val="center"/>
            <w:hideMark/>
          </w:tcPr>
          <w:p w:rsidR="00882CA0" w:rsidRPr="00882CA0" w:rsidRDefault="00882CA0" w:rsidP="00882CA0">
            <w:pPr>
              <w:jc w:val="right"/>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 </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 </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 </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Юрга</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5,20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56,34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248,28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150,00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5,20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59,40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59,24</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261,06</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100,35</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5,15</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-33,10</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proofErr w:type="spellStart"/>
            <w:r w:rsidRPr="00882CA0">
              <w:rPr>
                <w:sz w:val="16"/>
                <w:szCs w:val="16"/>
              </w:rPr>
              <w:t>Юргинский</w:t>
            </w:r>
            <w:proofErr w:type="spellEnd"/>
            <w:r w:rsidRPr="00882CA0">
              <w:rPr>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16,80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56,34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802,13</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98,64</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16,80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59,40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59,29</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844,13</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103,02</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5,24</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4,44</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proofErr w:type="spellStart"/>
            <w:r w:rsidRPr="00882CA0">
              <w:rPr>
                <w:sz w:val="16"/>
                <w:szCs w:val="16"/>
              </w:rPr>
              <w:t>Топкинский</w:t>
            </w:r>
            <w:proofErr w:type="spellEnd"/>
            <w:r w:rsidRPr="00882CA0">
              <w:rPr>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25,50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55,39</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1196,99</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1600,00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25,50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58,41</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58,01</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1253,61</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881,73</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4,73</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-44,89</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Крапивинский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107,00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47,53</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4309,92</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1285,40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107,00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50,15</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50,03</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4536,62</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1439,56</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5,26</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11,99</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 xml:space="preserve">с. </w:t>
            </w:r>
            <w:proofErr w:type="spellStart"/>
            <w:r w:rsidRPr="00882CA0">
              <w:rPr>
                <w:sz w:val="16"/>
                <w:szCs w:val="16"/>
              </w:rPr>
              <w:t>Чусовитино</w:t>
            </w:r>
            <w:proofErr w:type="spellEnd"/>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3,60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47,53</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145,01</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72,80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3,60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50,15</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49,97</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152,45</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73,01</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5,13</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0,29</w:t>
            </w:r>
          </w:p>
        </w:tc>
      </w:tr>
      <w:tr w:rsidR="00882CA0" w:rsidRPr="00882CA0" w:rsidTr="00882CA0">
        <w:trPr>
          <w:trHeight w:val="630"/>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ОАО «</w:t>
            </w:r>
            <w:proofErr w:type="spellStart"/>
            <w:r w:rsidRPr="00882CA0">
              <w:rPr>
                <w:b/>
                <w:bCs/>
                <w:sz w:val="16"/>
                <w:szCs w:val="16"/>
              </w:rPr>
              <w:t>Промышленнаярайгаз</w:t>
            </w:r>
            <w:proofErr w:type="spellEnd"/>
            <w:r w:rsidRPr="00882CA0">
              <w:rPr>
                <w:b/>
                <w:bCs/>
                <w:sz w:val="16"/>
                <w:szCs w:val="16"/>
              </w:rPr>
              <w:t xml:space="preserve">», </w:t>
            </w:r>
            <w:r w:rsidRPr="00882CA0">
              <w:rPr>
                <w:sz w:val="16"/>
                <w:szCs w:val="16"/>
              </w:rPr>
              <w:t>плат. НДС</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200,00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50,00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8474,13</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1200,00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180,00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51,50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52,00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7932,20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1380,00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15,00</w:t>
            </w:r>
          </w:p>
        </w:tc>
      </w:tr>
      <w:tr w:rsidR="00882CA0" w:rsidRPr="00882CA0" w:rsidTr="00882CA0">
        <w:trPr>
          <w:trHeight w:val="630"/>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ОАО «</w:t>
            </w:r>
            <w:proofErr w:type="spellStart"/>
            <w:r w:rsidRPr="00882CA0">
              <w:rPr>
                <w:b/>
                <w:bCs/>
                <w:sz w:val="16"/>
                <w:szCs w:val="16"/>
              </w:rPr>
              <w:t>Кемеровомежрайгаз</w:t>
            </w:r>
            <w:proofErr w:type="spellEnd"/>
            <w:proofErr w:type="gramStart"/>
            <w:r w:rsidRPr="00882CA0">
              <w:rPr>
                <w:b/>
                <w:bCs/>
                <w:sz w:val="16"/>
                <w:szCs w:val="16"/>
              </w:rPr>
              <w:t xml:space="preserve">»,   </w:t>
            </w:r>
            <w:proofErr w:type="gramEnd"/>
            <w:r w:rsidRPr="00882CA0">
              <w:rPr>
                <w:b/>
                <w:bCs/>
                <w:sz w:val="16"/>
                <w:szCs w:val="16"/>
              </w:rPr>
              <w:t xml:space="preserve">    </w:t>
            </w:r>
            <w:r w:rsidRPr="00882CA0">
              <w:rPr>
                <w:sz w:val="16"/>
                <w:szCs w:val="16"/>
              </w:rPr>
              <w:t>плат НДС</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Кемеровский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39,80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2697,98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2680,00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80,00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41,00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42,00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2847,46</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2680,00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5,53</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proofErr w:type="spellStart"/>
            <w:r w:rsidRPr="00882CA0">
              <w:rPr>
                <w:sz w:val="16"/>
                <w:szCs w:val="16"/>
              </w:rPr>
              <w:lastRenderedPageBreak/>
              <w:t>Яшкинский</w:t>
            </w:r>
            <w:proofErr w:type="spellEnd"/>
            <w:r w:rsidRPr="00882CA0">
              <w:rPr>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49,90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3383,34</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400,00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80,00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51,40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52,10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3532,20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400,00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4,39</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Тайга</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18,00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48,30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736,74</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300,00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18,00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49,75</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50,60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771,86</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300,00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4,77</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Кемерово</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23,46</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59,80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4054,44</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40,00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24,84</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61,60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62,40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2115,25</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4,34</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Итого в баллонах </w:t>
            </w:r>
            <w:proofErr w:type="gramStart"/>
            <w:r w:rsidRPr="00882CA0">
              <w:rPr>
                <w:b/>
                <w:bCs/>
                <w:sz w:val="16"/>
                <w:szCs w:val="16"/>
              </w:rPr>
              <w:t>( без</w:t>
            </w:r>
            <w:proofErr w:type="gramEnd"/>
            <w:r w:rsidRPr="00882CA0">
              <w:rPr>
                <w:b/>
                <w:bCs/>
                <w:sz w:val="16"/>
                <w:szCs w:val="16"/>
              </w:rPr>
              <w:t xml:space="preserve"> НДС)</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616,10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26048,95</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7786,84</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color w:val="000000"/>
                <w:sz w:val="16"/>
                <w:szCs w:val="16"/>
              </w:rPr>
            </w:pPr>
            <w:r w:rsidRPr="00882CA0">
              <w:rPr>
                <w:b/>
                <w:bCs/>
                <w:color w:val="000000"/>
                <w:sz w:val="16"/>
                <w:szCs w:val="16"/>
              </w:rPr>
              <w:t>556,10</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24246,84</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7357,67</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r>
      <w:tr w:rsidR="00882CA0" w:rsidRPr="00882CA0" w:rsidTr="00882CA0">
        <w:trPr>
          <w:trHeight w:val="315"/>
          <w:jc w:val="center"/>
        </w:trPr>
        <w:tc>
          <w:tcPr>
            <w:tcW w:w="3605"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Расходы с учетом НДС</w:t>
            </w:r>
          </w:p>
        </w:tc>
        <w:tc>
          <w:tcPr>
            <w:tcW w:w="93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79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57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57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574"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795" w:type="dxa"/>
            <w:tcBorders>
              <w:top w:val="nil"/>
              <w:left w:val="single" w:sz="8" w:space="0" w:color="auto"/>
              <w:bottom w:val="nil"/>
              <w:right w:val="nil"/>
            </w:tcBorders>
            <w:shd w:val="clear" w:color="000000" w:fill="FFFFFF"/>
            <w:vAlign w:val="bottom"/>
            <w:hideMark/>
          </w:tcPr>
          <w:p w:rsidR="00882CA0" w:rsidRPr="00882CA0" w:rsidRDefault="00882CA0" w:rsidP="00882CA0">
            <w:pPr>
              <w:jc w:val="center"/>
              <w:rPr>
                <w:b/>
                <w:bCs/>
                <w:color w:val="000000"/>
                <w:sz w:val="16"/>
                <w:szCs w:val="16"/>
              </w:rPr>
            </w:pPr>
            <w:r w:rsidRPr="00882CA0">
              <w:rPr>
                <w:b/>
                <w:bCs/>
                <w:color w:val="000000"/>
                <w:sz w:val="16"/>
                <w:szCs w:val="16"/>
              </w:rPr>
              <w:t> </w:t>
            </w:r>
          </w:p>
        </w:tc>
        <w:tc>
          <w:tcPr>
            <w:tcW w:w="79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263"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720"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577"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629" w:type="dxa"/>
            <w:tcBorders>
              <w:top w:val="nil"/>
              <w:left w:val="nil"/>
              <w:bottom w:val="nil"/>
              <w:right w:val="nil"/>
            </w:tcBorders>
            <w:shd w:val="clear" w:color="000000" w:fill="FFFFFF"/>
            <w:vAlign w:val="bottom"/>
            <w:hideMark/>
          </w:tcPr>
          <w:p w:rsidR="00882CA0" w:rsidRPr="00882CA0" w:rsidRDefault="00882CA0" w:rsidP="00882CA0">
            <w:pPr>
              <w:jc w:val="center"/>
              <w:rPr>
                <w:b/>
                <w:bCs/>
                <w:sz w:val="16"/>
                <w:szCs w:val="16"/>
              </w:rPr>
            </w:pPr>
            <w:r w:rsidRPr="00882CA0">
              <w:rPr>
                <w:b/>
                <w:bCs/>
                <w:sz w:val="16"/>
                <w:szCs w:val="16"/>
              </w:rPr>
              <w:t> </w:t>
            </w:r>
          </w:p>
        </w:tc>
        <w:tc>
          <w:tcPr>
            <w:tcW w:w="1136" w:type="dxa"/>
            <w:tcBorders>
              <w:top w:val="nil"/>
              <w:left w:val="nil"/>
              <w:bottom w:val="nil"/>
              <w:right w:val="single" w:sz="8" w:space="0" w:color="auto"/>
            </w:tcBorders>
            <w:shd w:val="clear" w:color="000000" w:fill="FFFFFF"/>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30"/>
          <w:jc w:val="center"/>
        </w:trPr>
        <w:tc>
          <w:tcPr>
            <w:tcW w:w="3605"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ООО «</w:t>
            </w:r>
            <w:proofErr w:type="spellStart"/>
            <w:r w:rsidRPr="00882CA0">
              <w:rPr>
                <w:b/>
                <w:bCs/>
                <w:sz w:val="16"/>
                <w:szCs w:val="16"/>
              </w:rPr>
              <w:t>Чебуламежрайгаз</w:t>
            </w:r>
            <w:proofErr w:type="spellEnd"/>
            <w:r w:rsidRPr="00882CA0">
              <w:rPr>
                <w:b/>
                <w:bCs/>
                <w:sz w:val="16"/>
                <w:szCs w:val="16"/>
              </w:rPr>
              <w:t xml:space="preserve">» </w:t>
            </w:r>
          </w:p>
        </w:tc>
        <w:tc>
          <w:tcPr>
            <w:tcW w:w="937" w:type="dxa"/>
            <w:tcBorders>
              <w:top w:val="single" w:sz="4" w:space="0" w:color="auto"/>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150,00</w:t>
            </w:r>
          </w:p>
        </w:tc>
        <w:tc>
          <w:tcPr>
            <w:tcW w:w="797" w:type="dxa"/>
            <w:tcBorders>
              <w:top w:val="single" w:sz="4" w:space="0" w:color="auto"/>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single" w:sz="4" w:space="0" w:color="auto"/>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35,40</w:t>
            </w:r>
          </w:p>
        </w:tc>
        <w:tc>
          <w:tcPr>
            <w:tcW w:w="1577" w:type="dxa"/>
            <w:tcBorders>
              <w:top w:val="single" w:sz="4" w:space="0" w:color="auto"/>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5310,67</w:t>
            </w:r>
          </w:p>
        </w:tc>
        <w:tc>
          <w:tcPr>
            <w:tcW w:w="1574" w:type="dxa"/>
            <w:tcBorders>
              <w:top w:val="single" w:sz="4" w:space="0" w:color="auto"/>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2923,38</w:t>
            </w:r>
          </w:p>
        </w:tc>
        <w:tc>
          <w:tcPr>
            <w:tcW w:w="795" w:type="dxa"/>
            <w:tcBorders>
              <w:top w:val="single" w:sz="4" w:space="0" w:color="auto"/>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160,00</w:t>
            </w:r>
          </w:p>
        </w:tc>
        <w:tc>
          <w:tcPr>
            <w:tcW w:w="797"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38,90</w:t>
            </w:r>
          </w:p>
        </w:tc>
        <w:tc>
          <w:tcPr>
            <w:tcW w:w="1720"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36,20</w:t>
            </w:r>
          </w:p>
        </w:tc>
        <w:tc>
          <w:tcPr>
            <w:tcW w:w="1577"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5792,00</w:t>
            </w:r>
          </w:p>
        </w:tc>
        <w:tc>
          <w:tcPr>
            <w:tcW w:w="1629"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4079,60</w:t>
            </w:r>
          </w:p>
        </w:tc>
        <w:tc>
          <w:tcPr>
            <w:tcW w:w="1136" w:type="dxa"/>
            <w:tcBorders>
              <w:top w:val="single" w:sz="4" w:space="0" w:color="auto"/>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6,67</w:t>
            </w:r>
          </w:p>
        </w:tc>
        <w:tc>
          <w:tcPr>
            <w:tcW w:w="1042"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2,25</w:t>
            </w:r>
          </w:p>
        </w:tc>
        <w:tc>
          <w:tcPr>
            <w:tcW w:w="1632" w:type="dxa"/>
            <w:tcBorders>
              <w:top w:val="single" w:sz="4" w:space="0" w:color="auto"/>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39,55</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ООО «</w:t>
            </w:r>
            <w:proofErr w:type="spellStart"/>
            <w:r w:rsidRPr="00882CA0">
              <w:rPr>
                <w:b/>
                <w:bCs/>
                <w:sz w:val="16"/>
                <w:szCs w:val="16"/>
              </w:rPr>
              <w:t>Анжерский</w:t>
            </w:r>
            <w:proofErr w:type="spellEnd"/>
            <w:r w:rsidRPr="00882CA0">
              <w:rPr>
                <w:b/>
                <w:bCs/>
                <w:sz w:val="16"/>
                <w:szCs w:val="16"/>
              </w:rPr>
              <w:t xml:space="preserve"> </w:t>
            </w:r>
            <w:proofErr w:type="spellStart"/>
            <w:r w:rsidRPr="00882CA0">
              <w:rPr>
                <w:b/>
                <w:bCs/>
                <w:sz w:val="16"/>
                <w:szCs w:val="16"/>
              </w:rPr>
              <w:t>горгаз</w:t>
            </w:r>
            <w:proofErr w:type="spellEnd"/>
            <w:r w:rsidRPr="00882CA0">
              <w:rPr>
                <w:b/>
                <w:bCs/>
                <w:sz w:val="16"/>
                <w:szCs w:val="16"/>
              </w:rPr>
              <w:t xml:space="preserve">»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i/>
                <w:iCs/>
                <w:sz w:val="16"/>
                <w:szCs w:val="16"/>
              </w:rPr>
            </w:pPr>
            <w:r w:rsidRPr="00882CA0">
              <w:rPr>
                <w:i/>
                <w:iCs/>
                <w:sz w:val="16"/>
                <w:szCs w:val="16"/>
              </w:rPr>
              <w:t> </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Анжеро-Судженск</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180,00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34,38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6188,40</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5315,40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180,00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36,67</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36,40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6552,00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5315,40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5,88</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 xml:space="preserve">г. Березовский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39,30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1179,00</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30,00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47,09</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41,60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1248,00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5,85</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00"/>
            <w:vAlign w:val="bottom"/>
            <w:hideMark/>
          </w:tcPr>
          <w:p w:rsidR="00882CA0" w:rsidRPr="00882CA0" w:rsidRDefault="00882CA0" w:rsidP="00882CA0">
            <w:pPr>
              <w:rPr>
                <w:b/>
                <w:bCs/>
                <w:sz w:val="16"/>
                <w:szCs w:val="16"/>
              </w:rPr>
            </w:pPr>
            <w:r w:rsidRPr="00882CA0">
              <w:rPr>
                <w:b/>
                <w:bCs/>
                <w:sz w:val="16"/>
                <w:szCs w:val="16"/>
              </w:rPr>
              <w:t>ОАО «</w:t>
            </w:r>
            <w:proofErr w:type="spellStart"/>
            <w:r w:rsidRPr="00882CA0">
              <w:rPr>
                <w:b/>
                <w:bCs/>
                <w:sz w:val="16"/>
                <w:szCs w:val="16"/>
              </w:rPr>
              <w:t>Мариинскмежрайгаз</w:t>
            </w:r>
            <w:proofErr w:type="spellEnd"/>
            <w:r w:rsidRPr="00882CA0">
              <w:rPr>
                <w:b/>
                <w:bCs/>
                <w:sz w:val="16"/>
                <w:szCs w:val="16"/>
              </w:rPr>
              <w:t xml:space="preserve">»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ООО «</w:t>
            </w:r>
            <w:proofErr w:type="spellStart"/>
            <w:r w:rsidRPr="00882CA0">
              <w:rPr>
                <w:b/>
                <w:bCs/>
                <w:sz w:val="16"/>
                <w:szCs w:val="16"/>
              </w:rPr>
              <w:t>Тисульрайгаз</w:t>
            </w:r>
            <w:proofErr w:type="spellEnd"/>
            <w:r w:rsidRPr="00882CA0">
              <w:rPr>
                <w:b/>
                <w:bCs/>
                <w:sz w:val="16"/>
                <w:szCs w:val="16"/>
              </w:rPr>
              <w:t>»</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150,00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46,30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6945,66</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5686,50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145,00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47,57</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47,39</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6871,55</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6048,00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-3,33</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2,35</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6,36</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00"/>
            <w:vAlign w:val="bottom"/>
            <w:hideMark/>
          </w:tcPr>
          <w:p w:rsidR="00882CA0" w:rsidRPr="00882CA0" w:rsidRDefault="00882CA0" w:rsidP="00882CA0">
            <w:pPr>
              <w:rPr>
                <w:b/>
                <w:bCs/>
                <w:sz w:val="16"/>
                <w:szCs w:val="16"/>
              </w:rPr>
            </w:pPr>
            <w:r w:rsidRPr="00882CA0">
              <w:rPr>
                <w:b/>
                <w:bCs/>
                <w:sz w:val="16"/>
                <w:szCs w:val="16"/>
              </w:rPr>
              <w:t>ООО «</w:t>
            </w:r>
            <w:proofErr w:type="spellStart"/>
            <w:r w:rsidRPr="00882CA0">
              <w:rPr>
                <w:b/>
                <w:bCs/>
                <w:sz w:val="16"/>
                <w:szCs w:val="16"/>
              </w:rPr>
              <w:t>Тяжинтрансгаз</w:t>
            </w:r>
            <w:proofErr w:type="spellEnd"/>
            <w:r w:rsidRPr="00882CA0">
              <w:rPr>
                <w:b/>
                <w:bCs/>
                <w:sz w:val="16"/>
                <w:szCs w:val="16"/>
              </w:rPr>
              <w:t xml:space="preserve">»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ООО «Благоустройство», </w:t>
            </w:r>
            <w:proofErr w:type="spellStart"/>
            <w:r w:rsidRPr="00882CA0">
              <w:rPr>
                <w:b/>
                <w:bCs/>
                <w:sz w:val="16"/>
                <w:szCs w:val="16"/>
              </w:rPr>
              <w:t>Яйский</w:t>
            </w:r>
            <w:proofErr w:type="spellEnd"/>
            <w:r w:rsidRPr="00882CA0">
              <w:rPr>
                <w:b/>
                <w:bCs/>
                <w:sz w:val="16"/>
                <w:szCs w:val="16"/>
              </w:rPr>
              <w:t xml:space="preserve"> район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59,00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39,74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2344,78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1546,47</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59,00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59,85</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42,09</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2483,31</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1562,83</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5,90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1,06</w:t>
            </w:r>
          </w:p>
        </w:tc>
      </w:tr>
      <w:tr w:rsidR="00882CA0" w:rsidRPr="00882CA0" w:rsidTr="00882CA0">
        <w:trPr>
          <w:trHeight w:val="630"/>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ООО "Спец-услуги" </w:t>
            </w:r>
            <w:proofErr w:type="spellStart"/>
            <w:r w:rsidRPr="00882CA0">
              <w:rPr>
                <w:b/>
                <w:bCs/>
                <w:sz w:val="16"/>
                <w:szCs w:val="16"/>
              </w:rPr>
              <w:t>Ижморский</w:t>
            </w:r>
            <w:proofErr w:type="spellEnd"/>
            <w:r w:rsidRPr="00882CA0">
              <w:rPr>
                <w:b/>
                <w:bCs/>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37,80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1133,94</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1050,00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40,00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40,27</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39,50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1580,00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1400,00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33,33</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4,49</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33,33</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ООО «ЛКГ газ»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rPr>
                <w:color w:val="000000"/>
                <w:sz w:val="16"/>
                <w:szCs w:val="16"/>
              </w:rPr>
            </w:pPr>
            <w:r w:rsidRPr="00882CA0">
              <w:rPr>
                <w:color w:val="000000"/>
                <w:sz w:val="16"/>
                <w:szCs w:val="16"/>
              </w:rPr>
              <w:t> </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i/>
                <w:iCs/>
                <w:sz w:val="16"/>
                <w:szCs w:val="16"/>
              </w:rPr>
            </w:pPr>
            <w:r w:rsidRPr="00882CA0">
              <w:rPr>
                <w:i/>
                <w:iCs/>
                <w:sz w:val="16"/>
                <w:szCs w:val="16"/>
              </w:rPr>
              <w:t> </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Ленинск-Кузнецкий</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30,00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49,19</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1475,70</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30,00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49,19</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49,19</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1475,70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г. Полысаево</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12,00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44,44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533,28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12,00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44,44</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44,44</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533,28</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 xml:space="preserve">Ленинск-Кузнецкий район                                           </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51,74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103,48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100,80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2,00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51,74</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51,74</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103,48</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34,30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-65,97</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jc w:val="right"/>
              <w:rPr>
                <w:sz w:val="16"/>
                <w:szCs w:val="16"/>
              </w:rPr>
            </w:pPr>
            <w:r w:rsidRPr="00882CA0">
              <w:rPr>
                <w:sz w:val="16"/>
                <w:szCs w:val="16"/>
              </w:rPr>
              <w:t xml:space="preserve">Горняцкая, </w:t>
            </w:r>
            <w:proofErr w:type="spellStart"/>
            <w:r w:rsidRPr="00882CA0">
              <w:rPr>
                <w:sz w:val="16"/>
                <w:szCs w:val="16"/>
              </w:rPr>
              <w:t>Подгорновская</w:t>
            </w:r>
            <w:proofErr w:type="spellEnd"/>
            <w:r w:rsidRPr="00882CA0">
              <w:rPr>
                <w:sz w:val="16"/>
                <w:szCs w:val="16"/>
              </w:rPr>
              <w:t xml:space="preserve">, </w:t>
            </w:r>
            <w:proofErr w:type="spellStart"/>
            <w:r w:rsidRPr="00882CA0">
              <w:rPr>
                <w:sz w:val="16"/>
                <w:szCs w:val="16"/>
              </w:rPr>
              <w:t>Демьяновская</w:t>
            </w:r>
            <w:proofErr w:type="spellEnd"/>
            <w:r w:rsidRPr="00882CA0">
              <w:rPr>
                <w:sz w:val="16"/>
                <w:szCs w:val="16"/>
              </w:rPr>
              <w:t xml:space="preserve"> сельские территории</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0,90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46,51</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41,86</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0,90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46,51</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46,51</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41,86</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ООО «Краснобродский </w:t>
            </w:r>
            <w:proofErr w:type="spellStart"/>
            <w:r w:rsidRPr="00882CA0">
              <w:rPr>
                <w:b/>
                <w:bCs/>
                <w:sz w:val="16"/>
                <w:szCs w:val="16"/>
              </w:rPr>
              <w:t>горгаз</w:t>
            </w:r>
            <w:proofErr w:type="spellEnd"/>
            <w:r w:rsidRPr="00882CA0">
              <w:rPr>
                <w:b/>
                <w:bCs/>
                <w:sz w:val="16"/>
                <w:szCs w:val="16"/>
              </w:rPr>
              <w:t>» (Краснобродский городской округ)</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35,00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52,00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1519,01</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750,00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30,00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52,00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52,00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1560,00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779,00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-14,29</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3,87</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ООО "Краснобродский </w:t>
            </w:r>
            <w:proofErr w:type="spellStart"/>
            <w:r w:rsidRPr="00882CA0">
              <w:rPr>
                <w:b/>
                <w:bCs/>
                <w:sz w:val="16"/>
                <w:szCs w:val="16"/>
              </w:rPr>
              <w:t>горгаз</w:t>
            </w:r>
            <w:proofErr w:type="spellEnd"/>
            <w:r w:rsidRPr="00882CA0">
              <w:rPr>
                <w:b/>
                <w:bCs/>
                <w:sz w:val="16"/>
                <w:szCs w:val="16"/>
              </w:rPr>
              <w:t>" (</w:t>
            </w:r>
            <w:proofErr w:type="spellStart"/>
            <w:r w:rsidRPr="00882CA0">
              <w:rPr>
                <w:b/>
                <w:bCs/>
                <w:sz w:val="16"/>
                <w:szCs w:val="16"/>
              </w:rPr>
              <w:t>Прокопьевский</w:t>
            </w:r>
            <w:proofErr w:type="spellEnd"/>
            <w:r w:rsidRPr="00882CA0">
              <w:rPr>
                <w:b/>
                <w:bCs/>
                <w:sz w:val="16"/>
                <w:szCs w:val="16"/>
              </w:rPr>
              <w:t xml:space="preserve"> район)</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87,48</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29,40</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2571,90</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2556,01</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87,48</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29,40</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29,40</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2571,91</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2556,17</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0,01</w:t>
            </w:r>
          </w:p>
        </w:tc>
      </w:tr>
      <w:tr w:rsidR="00882CA0" w:rsidRPr="00882CA0" w:rsidTr="00882CA0">
        <w:trPr>
          <w:trHeight w:val="630"/>
          <w:jc w:val="center"/>
        </w:trPr>
        <w:tc>
          <w:tcPr>
            <w:tcW w:w="3605" w:type="dxa"/>
            <w:tcBorders>
              <w:top w:val="nil"/>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xml:space="preserve">ИП Ильиных Н.Н.                                       (вместо ОО " </w:t>
            </w:r>
            <w:proofErr w:type="spellStart"/>
            <w:r w:rsidRPr="00882CA0">
              <w:rPr>
                <w:b/>
                <w:bCs/>
                <w:sz w:val="16"/>
                <w:szCs w:val="16"/>
              </w:rPr>
              <w:t>Беловорайгаз</w:t>
            </w:r>
            <w:proofErr w:type="spellEnd"/>
            <w:r w:rsidRPr="00882CA0">
              <w:rPr>
                <w:b/>
                <w:bCs/>
                <w:sz w:val="16"/>
                <w:szCs w:val="16"/>
              </w:rPr>
              <w:t>")</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87,00</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53,13</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4622,70</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0,00</w:t>
            </w:r>
          </w:p>
        </w:tc>
        <w:tc>
          <w:tcPr>
            <w:tcW w:w="795" w:type="dxa"/>
            <w:tcBorders>
              <w:top w:val="nil"/>
              <w:left w:val="single" w:sz="8" w:space="0" w:color="auto"/>
              <w:bottom w:val="single" w:sz="4" w:space="0" w:color="auto"/>
              <w:right w:val="single" w:sz="4" w:space="0" w:color="auto"/>
            </w:tcBorders>
            <w:shd w:val="clear" w:color="000000" w:fill="F2DCDB"/>
            <w:noWrap/>
            <w:vAlign w:val="bottom"/>
            <w:hideMark/>
          </w:tcPr>
          <w:p w:rsidR="00882CA0" w:rsidRPr="00882CA0" w:rsidRDefault="00882CA0" w:rsidP="00882CA0">
            <w:pPr>
              <w:jc w:val="right"/>
              <w:rPr>
                <w:color w:val="000000"/>
                <w:sz w:val="16"/>
                <w:szCs w:val="16"/>
              </w:rPr>
            </w:pPr>
            <w:r w:rsidRPr="00882CA0">
              <w:rPr>
                <w:color w:val="000000"/>
                <w:sz w:val="16"/>
                <w:szCs w:val="16"/>
              </w:rPr>
              <w:t>70,00</w:t>
            </w:r>
          </w:p>
        </w:tc>
        <w:tc>
          <w:tcPr>
            <w:tcW w:w="79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53,13</w:t>
            </w:r>
          </w:p>
        </w:tc>
        <w:tc>
          <w:tcPr>
            <w:tcW w:w="1720"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53,13</w:t>
            </w:r>
          </w:p>
        </w:tc>
        <w:tc>
          <w:tcPr>
            <w:tcW w:w="1577"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3719,10</w:t>
            </w:r>
          </w:p>
        </w:tc>
        <w:tc>
          <w:tcPr>
            <w:tcW w:w="1629"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8"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-19,54</w:t>
            </w:r>
          </w:p>
        </w:tc>
        <w:tc>
          <w:tcPr>
            <w:tcW w:w="104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5,89</w:t>
            </w:r>
          </w:p>
        </w:tc>
        <w:tc>
          <w:tcPr>
            <w:tcW w:w="111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b/>
                <w:bCs/>
                <w:sz w:val="16"/>
                <w:szCs w:val="16"/>
              </w:rPr>
            </w:pPr>
            <w:r w:rsidRPr="00882CA0">
              <w:rPr>
                <w:b/>
                <w:bCs/>
                <w:sz w:val="16"/>
                <w:szCs w:val="16"/>
              </w:rPr>
              <w:t>0,00</w:t>
            </w:r>
          </w:p>
        </w:tc>
        <w:tc>
          <w:tcPr>
            <w:tcW w:w="1632" w:type="dxa"/>
            <w:tcBorders>
              <w:top w:val="nil"/>
              <w:left w:val="nil"/>
              <w:bottom w:val="single" w:sz="4" w:space="0" w:color="auto"/>
              <w:right w:val="single" w:sz="4" w:space="0" w:color="auto"/>
            </w:tcBorders>
            <w:shd w:val="clear" w:color="000000" w:fill="F2DCDB"/>
            <w:noWrap/>
            <w:vAlign w:val="bottom"/>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sz w:val="16"/>
                <w:szCs w:val="16"/>
              </w:rPr>
            </w:pPr>
            <w:r w:rsidRPr="00882CA0">
              <w:rPr>
                <w:sz w:val="16"/>
                <w:szCs w:val="16"/>
              </w:rPr>
              <w:t xml:space="preserve">Итого баллонах </w:t>
            </w:r>
            <w:proofErr w:type="gramStart"/>
            <w:r w:rsidRPr="00882CA0">
              <w:rPr>
                <w:sz w:val="16"/>
                <w:szCs w:val="16"/>
              </w:rPr>
              <w:t>( с</w:t>
            </w:r>
            <w:proofErr w:type="gramEnd"/>
            <w:r w:rsidRPr="00882CA0">
              <w:rPr>
                <w:sz w:val="16"/>
                <w:szCs w:val="16"/>
              </w:rPr>
              <w:t xml:space="preserve"> НДС)</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853,38</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27,68</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33970,38</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sz w:val="16"/>
                <w:szCs w:val="16"/>
              </w:rPr>
            </w:pPr>
            <w:r w:rsidRPr="00882CA0">
              <w:rPr>
                <w:sz w:val="16"/>
                <w:szCs w:val="16"/>
              </w:rPr>
              <w:t>19928,56</w:t>
            </w:r>
          </w:p>
        </w:tc>
        <w:tc>
          <w:tcPr>
            <w:tcW w:w="795" w:type="dxa"/>
            <w:tcBorders>
              <w:top w:val="nil"/>
              <w:left w:val="single" w:sz="8" w:space="0" w:color="auto"/>
              <w:bottom w:val="single" w:sz="4" w:space="0" w:color="auto"/>
              <w:right w:val="single" w:sz="4" w:space="0" w:color="auto"/>
            </w:tcBorders>
            <w:shd w:val="clear" w:color="000000" w:fill="FFFFFF"/>
            <w:noWrap/>
            <w:vAlign w:val="bottom"/>
            <w:hideMark/>
          </w:tcPr>
          <w:p w:rsidR="00882CA0" w:rsidRPr="00882CA0" w:rsidRDefault="00882CA0" w:rsidP="00882CA0">
            <w:pPr>
              <w:jc w:val="right"/>
              <w:rPr>
                <w:color w:val="000000"/>
                <w:sz w:val="16"/>
                <w:szCs w:val="16"/>
              </w:rPr>
            </w:pPr>
            <w:r w:rsidRPr="00882CA0">
              <w:rPr>
                <w:color w:val="000000"/>
                <w:sz w:val="16"/>
                <w:szCs w:val="16"/>
              </w:rPr>
              <w:t>846,38</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29,31</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34532,19</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21775,30</w:t>
            </w:r>
          </w:p>
        </w:tc>
        <w:tc>
          <w:tcPr>
            <w:tcW w:w="1136" w:type="dxa"/>
            <w:tcBorders>
              <w:top w:val="nil"/>
              <w:left w:val="nil"/>
              <w:bottom w:val="single" w:sz="4" w:space="0" w:color="auto"/>
              <w:right w:val="single" w:sz="8"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2,36</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66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Итого по области для реализации в баллонах</w:t>
            </w:r>
          </w:p>
        </w:tc>
        <w:tc>
          <w:tcPr>
            <w:tcW w:w="93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1469,48</w:t>
            </w:r>
          </w:p>
        </w:tc>
        <w:tc>
          <w:tcPr>
            <w:tcW w:w="79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40,84</w:t>
            </w:r>
          </w:p>
        </w:tc>
        <w:tc>
          <w:tcPr>
            <w:tcW w:w="1577"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60019,33</w:t>
            </w:r>
          </w:p>
        </w:tc>
        <w:tc>
          <w:tcPr>
            <w:tcW w:w="1574" w:type="dxa"/>
            <w:tcBorders>
              <w:top w:val="nil"/>
              <w:left w:val="nil"/>
              <w:bottom w:val="single" w:sz="4" w:space="0" w:color="auto"/>
              <w:right w:val="single" w:sz="4" w:space="0" w:color="auto"/>
            </w:tcBorders>
            <w:shd w:val="clear" w:color="000000" w:fill="E4DFEC"/>
            <w:noWrap/>
            <w:vAlign w:val="bottom"/>
            <w:hideMark/>
          </w:tcPr>
          <w:p w:rsidR="00882CA0" w:rsidRPr="00882CA0" w:rsidRDefault="00882CA0" w:rsidP="00882CA0">
            <w:pPr>
              <w:jc w:val="right"/>
              <w:rPr>
                <w:b/>
                <w:bCs/>
                <w:sz w:val="16"/>
                <w:szCs w:val="16"/>
              </w:rPr>
            </w:pPr>
            <w:r w:rsidRPr="00882CA0">
              <w:rPr>
                <w:b/>
                <w:bCs/>
                <w:sz w:val="16"/>
                <w:szCs w:val="16"/>
              </w:rPr>
              <w:t>27715,40</w:t>
            </w:r>
          </w:p>
        </w:tc>
        <w:tc>
          <w:tcPr>
            <w:tcW w:w="795" w:type="dxa"/>
            <w:tcBorders>
              <w:top w:val="nil"/>
              <w:left w:val="single" w:sz="8" w:space="0" w:color="auto"/>
              <w:bottom w:val="single" w:sz="8"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1402,48</w:t>
            </w:r>
          </w:p>
        </w:tc>
        <w:tc>
          <w:tcPr>
            <w:tcW w:w="797" w:type="dxa"/>
            <w:tcBorders>
              <w:top w:val="nil"/>
              <w:left w:val="nil"/>
              <w:bottom w:val="single" w:sz="8"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263" w:type="dxa"/>
            <w:tcBorders>
              <w:top w:val="nil"/>
              <w:left w:val="nil"/>
              <w:bottom w:val="single" w:sz="8" w:space="0" w:color="auto"/>
              <w:right w:val="single" w:sz="4" w:space="0" w:color="auto"/>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1720" w:type="dxa"/>
            <w:tcBorders>
              <w:top w:val="nil"/>
              <w:left w:val="nil"/>
              <w:bottom w:val="single" w:sz="8"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41,91</w:t>
            </w:r>
          </w:p>
        </w:tc>
        <w:tc>
          <w:tcPr>
            <w:tcW w:w="1577" w:type="dxa"/>
            <w:tcBorders>
              <w:top w:val="nil"/>
              <w:left w:val="nil"/>
              <w:bottom w:val="single" w:sz="8"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58779,04</w:t>
            </w:r>
          </w:p>
        </w:tc>
        <w:tc>
          <w:tcPr>
            <w:tcW w:w="1629" w:type="dxa"/>
            <w:tcBorders>
              <w:top w:val="nil"/>
              <w:left w:val="nil"/>
              <w:bottom w:val="single" w:sz="8"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29132,97</w:t>
            </w:r>
          </w:p>
        </w:tc>
        <w:tc>
          <w:tcPr>
            <w:tcW w:w="1136" w:type="dxa"/>
            <w:tcBorders>
              <w:top w:val="nil"/>
              <w:left w:val="nil"/>
              <w:bottom w:val="single" w:sz="8" w:space="0" w:color="auto"/>
              <w:right w:val="single" w:sz="8"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-4,56</w:t>
            </w:r>
          </w:p>
        </w:tc>
        <w:tc>
          <w:tcPr>
            <w:tcW w:w="104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5,35</w:t>
            </w:r>
          </w:p>
        </w:tc>
        <w:tc>
          <w:tcPr>
            <w:tcW w:w="111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2,61</w:t>
            </w:r>
          </w:p>
        </w:tc>
        <w:tc>
          <w:tcPr>
            <w:tcW w:w="1632"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5,11</w:t>
            </w:r>
          </w:p>
        </w:tc>
      </w:tr>
      <w:tr w:rsidR="00882CA0" w:rsidRPr="00882CA0" w:rsidTr="00882CA0">
        <w:trPr>
          <w:trHeight w:val="315"/>
          <w:jc w:val="center"/>
        </w:trPr>
        <w:tc>
          <w:tcPr>
            <w:tcW w:w="3605" w:type="dxa"/>
            <w:tcBorders>
              <w:top w:val="nil"/>
              <w:left w:val="nil"/>
              <w:bottom w:val="nil"/>
              <w:right w:val="nil"/>
            </w:tcBorders>
            <w:shd w:val="clear" w:color="000000" w:fill="FFFFFF"/>
            <w:vAlign w:val="bottom"/>
            <w:hideMark/>
          </w:tcPr>
          <w:p w:rsidR="00882CA0" w:rsidRPr="00882CA0" w:rsidRDefault="00882CA0" w:rsidP="00882CA0">
            <w:pPr>
              <w:jc w:val="right"/>
              <w:rPr>
                <w:b/>
                <w:bCs/>
                <w:sz w:val="16"/>
                <w:szCs w:val="16"/>
              </w:rPr>
            </w:pPr>
            <w:r w:rsidRPr="00882CA0">
              <w:rPr>
                <w:b/>
                <w:bCs/>
                <w:sz w:val="16"/>
                <w:szCs w:val="16"/>
              </w:rPr>
              <w:lastRenderedPageBreak/>
              <w:t> </w:t>
            </w:r>
          </w:p>
        </w:tc>
        <w:tc>
          <w:tcPr>
            <w:tcW w:w="93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75"/>
          <w:jc w:val="center"/>
        </w:trPr>
        <w:tc>
          <w:tcPr>
            <w:tcW w:w="22770" w:type="dxa"/>
            <w:gridSpan w:val="16"/>
            <w:tcBorders>
              <w:top w:val="nil"/>
              <w:left w:val="nil"/>
              <w:bottom w:val="nil"/>
              <w:right w:val="nil"/>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xml:space="preserve">Сжиженный </w:t>
            </w:r>
            <w:proofErr w:type="gramStart"/>
            <w:r w:rsidRPr="00882CA0">
              <w:rPr>
                <w:b/>
                <w:bCs/>
                <w:sz w:val="16"/>
                <w:szCs w:val="16"/>
              </w:rPr>
              <w:t>газ  для</w:t>
            </w:r>
            <w:proofErr w:type="gramEnd"/>
            <w:r w:rsidRPr="00882CA0">
              <w:rPr>
                <w:b/>
                <w:bCs/>
                <w:sz w:val="16"/>
                <w:szCs w:val="16"/>
              </w:rPr>
              <w:t xml:space="preserve"> продажи посредникам в баллонах, для дальнейшей реализации населению на 2017 год</w:t>
            </w:r>
          </w:p>
        </w:tc>
      </w:tr>
      <w:tr w:rsidR="00882CA0" w:rsidRPr="00882CA0" w:rsidTr="00882CA0">
        <w:trPr>
          <w:trHeight w:val="525"/>
          <w:jc w:val="center"/>
        </w:trPr>
        <w:tc>
          <w:tcPr>
            <w:tcW w:w="36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w:t>
            </w:r>
          </w:p>
        </w:tc>
        <w:tc>
          <w:tcPr>
            <w:tcW w:w="93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без НДС</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574"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w:t>
            </w:r>
          </w:p>
        </w:tc>
        <w:tc>
          <w:tcPr>
            <w:tcW w:w="795"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w:t>
            </w:r>
          </w:p>
        </w:tc>
        <w:tc>
          <w:tcPr>
            <w:tcW w:w="79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 НДС</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629"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w:t>
            </w:r>
          </w:p>
        </w:tc>
        <w:tc>
          <w:tcPr>
            <w:tcW w:w="1136"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w:t>
            </w:r>
          </w:p>
        </w:tc>
        <w:tc>
          <w:tcPr>
            <w:tcW w:w="1042"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w:t>
            </w:r>
          </w:p>
        </w:tc>
        <w:tc>
          <w:tcPr>
            <w:tcW w:w="1112"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w:t>
            </w:r>
          </w:p>
        </w:tc>
        <w:tc>
          <w:tcPr>
            <w:tcW w:w="1632" w:type="dxa"/>
            <w:tcBorders>
              <w:top w:val="single" w:sz="4" w:space="0" w:color="auto"/>
              <w:left w:val="nil"/>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 </w:t>
            </w:r>
          </w:p>
        </w:tc>
      </w:tr>
      <w:tr w:rsidR="00882CA0" w:rsidRPr="00882CA0" w:rsidTr="00882CA0">
        <w:trPr>
          <w:trHeight w:val="645"/>
          <w:jc w:val="center"/>
        </w:trPr>
        <w:tc>
          <w:tcPr>
            <w:tcW w:w="3605" w:type="dxa"/>
            <w:tcBorders>
              <w:top w:val="nil"/>
              <w:left w:val="single" w:sz="4" w:space="0" w:color="auto"/>
              <w:bottom w:val="single" w:sz="4" w:space="0" w:color="auto"/>
              <w:right w:val="single" w:sz="4" w:space="0" w:color="auto"/>
            </w:tcBorders>
            <w:shd w:val="clear" w:color="000000" w:fill="FFFFFF"/>
            <w:vAlign w:val="center"/>
            <w:hideMark/>
          </w:tcPr>
          <w:p w:rsidR="00882CA0" w:rsidRPr="00882CA0" w:rsidRDefault="00882CA0" w:rsidP="00882CA0">
            <w:pPr>
              <w:rPr>
                <w:b/>
                <w:bCs/>
                <w:sz w:val="16"/>
                <w:szCs w:val="16"/>
              </w:rPr>
            </w:pPr>
            <w:r w:rsidRPr="00882CA0">
              <w:rPr>
                <w:b/>
                <w:bCs/>
                <w:sz w:val="16"/>
                <w:szCs w:val="16"/>
              </w:rPr>
              <w:t>АО «</w:t>
            </w:r>
            <w:proofErr w:type="spellStart"/>
            <w:r w:rsidRPr="00882CA0">
              <w:rPr>
                <w:b/>
                <w:bCs/>
                <w:sz w:val="16"/>
                <w:szCs w:val="16"/>
              </w:rPr>
              <w:t>Кузбассгазификация</w:t>
            </w:r>
            <w:proofErr w:type="spellEnd"/>
            <w:r w:rsidRPr="00882CA0">
              <w:rPr>
                <w:b/>
                <w:bCs/>
                <w:sz w:val="16"/>
                <w:szCs w:val="16"/>
              </w:rPr>
              <w:t>» плательщик НДС</w:t>
            </w:r>
          </w:p>
        </w:tc>
        <w:tc>
          <w:tcPr>
            <w:tcW w:w="93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1819,61</w:t>
            </w:r>
          </w:p>
        </w:tc>
        <w:tc>
          <w:tcPr>
            <w:tcW w:w="79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center"/>
              <w:rPr>
                <w:sz w:val="16"/>
                <w:szCs w:val="16"/>
              </w:rPr>
            </w:pPr>
            <w:r w:rsidRPr="00882CA0">
              <w:rPr>
                <w:sz w:val="16"/>
                <w:szCs w:val="16"/>
              </w:rPr>
              <w:t>11,266</w:t>
            </w:r>
          </w:p>
        </w:tc>
        <w:tc>
          <w:tcPr>
            <w:tcW w:w="157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27,68</w:t>
            </w:r>
          </w:p>
        </w:tc>
        <w:tc>
          <w:tcPr>
            <w:tcW w:w="157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42690,99</w:t>
            </w:r>
          </w:p>
        </w:tc>
        <w:tc>
          <w:tcPr>
            <w:tcW w:w="1574"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center"/>
              <w:rPr>
                <w:sz w:val="16"/>
                <w:szCs w:val="16"/>
              </w:rPr>
            </w:pPr>
            <w:r w:rsidRPr="00882CA0">
              <w:rPr>
                <w:sz w:val="16"/>
                <w:szCs w:val="16"/>
              </w:rPr>
              <w:t>0,00</w:t>
            </w:r>
          </w:p>
        </w:tc>
        <w:tc>
          <w:tcPr>
            <w:tcW w:w="795" w:type="dxa"/>
            <w:tcBorders>
              <w:top w:val="nil"/>
              <w:left w:val="nil"/>
              <w:bottom w:val="single" w:sz="4" w:space="0" w:color="auto"/>
              <w:right w:val="single" w:sz="4" w:space="0" w:color="auto"/>
            </w:tcBorders>
            <w:shd w:val="clear" w:color="000000" w:fill="F2DCDB"/>
            <w:vAlign w:val="center"/>
            <w:hideMark/>
          </w:tcPr>
          <w:p w:rsidR="00882CA0" w:rsidRPr="00882CA0" w:rsidRDefault="00882CA0" w:rsidP="00882CA0">
            <w:pPr>
              <w:jc w:val="center"/>
              <w:rPr>
                <w:sz w:val="16"/>
                <w:szCs w:val="16"/>
              </w:rPr>
            </w:pPr>
            <w:r w:rsidRPr="00882CA0">
              <w:rPr>
                <w:sz w:val="16"/>
                <w:szCs w:val="16"/>
              </w:rPr>
              <w:t>1691,56</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11,266</w:t>
            </w:r>
          </w:p>
        </w:tc>
        <w:tc>
          <w:tcPr>
            <w:tcW w:w="1263"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36,15</w:t>
            </w:r>
          </w:p>
        </w:tc>
        <w:tc>
          <w:tcPr>
            <w:tcW w:w="1720"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29,31</w:t>
            </w:r>
          </w:p>
        </w:tc>
        <w:tc>
          <w:tcPr>
            <w:tcW w:w="157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42012,47</w:t>
            </w:r>
          </w:p>
        </w:tc>
        <w:tc>
          <w:tcPr>
            <w:tcW w:w="1629"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0,00</w:t>
            </w:r>
          </w:p>
        </w:tc>
        <w:tc>
          <w:tcPr>
            <w:tcW w:w="1136"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-7,04</w:t>
            </w:r>
          </w:p>
        </w:tc>
        <w:tc>
          <w:tcPr>
            <w:tcW w:w="104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0,00</w:t>
            </w:r>
          </w:p>
        </w:tc>
        <w:tc>
          <w:tcPr>
            <w:tcW w:w="111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5,89</w:t>
            </w:r>
          </w:p>
        </w:tc>
        <w:tc>
          <w:tcPr>
            <w:tcW w:w="163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93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75"/>
          <w:jc w:val="center"/>
        </w:trPr>
        <w:tc>
          <w:tcPr>
            <w:tcW w:w="22770" w:type="dxa"/>
            <w:gridSpan w:val="16"/>
            <w:tcBorders>
              <w:top w:val="nil"/>
              <w:left w:val="nil"/>
              <w:bottom w:val="nil"/>
              <w:right w:val="nil"/>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xml:space="preserve">Сжиженный </w:t>
            </w:r>
            <w:proofErr w:type="gramStart"/>
            <w:r w:rsidRPr="00882CA0">
              <w:rPr>
                <w:b/>
                <w:bCs/>
                <w:sz w:val="16"/>
                <w:szCs w:val="16"/>
              </w:rPr>
              <w:t>газ  для</w:t>
            </w:r>
            <w:proofErr w:type="gramEnd"/>
            <w:r w:rsidRPr="00882CA0">
              <w:rPr>
                <w:b/>
                <w:bCs/>
                <w:sz w:val="16"/>
                <w:szCs w:val="16"/>
              </w:rPr>
              <w:t xml:space="preserve"> перепродажи посредникам с ГНС, для дальнейшей реализации из емкостей  населению  на 2017 год</w:t>
            </w:r>
          </w:p>
        </w:tc>
      </w:tr>
      <w:tr w:rsidR="00882CA0" w:rsidRPr="00882CA0" w:rsidTr="00882CA0">
        <w:trPr>
          <w:trHeight w:val="525"/>
          <w:jc w:val="center"/>
        </w:trPr>
        <w:tc>
          <w:tcPr>
            <w:tcW w:w="3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без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574"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5"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с НДС</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629"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1136"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645"/>
          <w:jc w:val="center"/>
        </w:trPr>
        <w:tc>
          <w:tcPr>
            <w:tcW w:w="3605" w:type="dxa"/>
            <w:tcBorders>
              <w:top w:val="nil"/>
              <w:left w:val="single" w:sz="4" w:space="0" w:color="auto"/>
              <w:bottom w:val="single" w:sz="4" w:space="0" w:color="auto"/>
              <w:right w:val="single" w:sz="4" w:space="0" w:color="auto"/>
            </w:tcBorders>
            <w:shd w:val="clear" w:color="000000" w:fill="FFFFFF"/>
            <w:vAlign w:val="center"/>
            <w:hideMark/>
          </w:tcPr>
          <w:p w:rsidR="00882CA0" w:rsidRPr="00882CA0" w:rsidRDefault="00882CA0" w:rsidP="00882CA0">
            <w:pPr>
              <w:rPr>
                <w:b/>
                <w:bCs/>
                <w:sz w:val="16"/>
                <w:szCs w:val="16"/>
              </w:rPr>
            </w:pPr>
            <w:r w:rsidRPr="00882CA0">
              <w:rPr>
                <w:b/>
                <w:bCs/>
                <w:sz w:val="16"/>
                <w:szCs w:val="16"/>
              </w:rPr>
              <w:t>АО «</w:t>
            </w:r>
            <w:proofErr w:type="spellStart"/>
            <w:r w:rsidRPr="00882CA0">
              <w:rPr>
                <w:b/>
                <w:bCs/>
                <w:sz w:val="16"/>
                <w:szCs w:val="16"/>
              </w:rPr>
              <w:t>Кузбассгазификация</w:t>
            </w:r>
            <w:proofErr w:type="spellEnd"/>
            <w:r w:rsidRPr="00882CA0">
              <w:rPr>
                <w:b/>
                <w:bCs/>
                <w:sz w:val="16"/>
                <w:szCs w:val="16"/>
              </w:rPr>
              <w:t>» плательщик НДС</w:t>
            </w:r>
          </w:p>
        </w:tc>
        <w:tc>
          <w:tcPr>
            <w:tcW w:w="93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16,00</w:t>
            </w:r>
          </w:p>
        </w:tc>
        <w:tc>
          <w:tcPr>
            <w:tcW w:w="79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11,266</w:t>
            </w:r>
          </w:p>
        </w:tc>
        <w:tc>
          <w:tcPr>
            <w:tcW w:w="157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27,47</w:t>
            </w:r>
          </w:p>
        </w:tc>
        <w:tc>
          <w:tcPr>
            <w:tcW w:w="157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372,51</w:t>
            </w:r>
          </w:p>
        </w:tc>
        <w:tc>
          <w:tcPr>
            <w:tcW w:w="1574"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 </w:t>
            </w:r>
          </w:p>
        </w:tc>
        <w:tc>
          <w:tcPr>
            <w:tcW w:w="795" w:type="dxa"/>
            <w:tcBorders>
              <w:top w:val="nil"/>
              <w:left w:val="nil"/>
              <w:bottom w:val="single" w:sz="4" w:space="0" w:color="auto"/>
              <w:right w:val="single" w:sz="4" w:space="0" w:color="auto"/>
            </w:tcBorders>
            <w:shd w:val="clear" w:color="000000" w:fill="F2DCDB"/>
            <w:vAlign w:val="center"/>
            <w:hideMark/>
          </w:tcPr>
          <w:p w:rsidR="00882CA0" w:rsidRPr="00882CA0" w:rsidRDefault="00882CA0" w:rsidP="00882CA0">
            <w:pPr>
              <w:jc w:val="right"/>
              <w:rPr>
                <w:sz w:val="16"/>
                <w:szCs w:val="16"/>
              </w:rPr>
            </w:pPr>
            <w:r w:rsidRPr="00882CA0">
              <w:rPr>
                <w:sz w:val="16"/>
                <w:szCs w:val="16"/>
              </w:rPr>
              <w:t>15,00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11,266</w:t>
            </w:r>
          </w:p>
        </w:tc>
        <w:tc>
          <w:tcPr>
            <w:tcW w:w="1263"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36,15</w:t>
            </w:r>
          </w:p>
        </w:tc>
        <w:tc>
          <w:tcPr>
            <w:tcW w:w="1720"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29,09</w:t>
            </w:r>
          </w:p>
        </w:tc>
        <w:tc>
          <w:tcPr>
            <w:tcW w:w="157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369,82</w:t>
            </w:r>
          </w:p>
        </w:tc>
        <w:tc>
          <w:tcPr>
            <w:tcW w:w="1629"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0,00</w:t>
            </w:r>
          </w:p>
        </w:tc>
        <w:tc>
          <w:tcPr>
            <w:tcW w:w="1136"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-6,25</w:t>
            </w:r>
          </w:p>
        </w:tc>
        <w:tc>
          <w:tcPr>
            <w:tcW w:w="104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0,00</w:t>
            </w:r>
          </w:p>
        </w:tc>
        <w:tc>
          <w:tcPr>
            <w:tcW w:w="111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center"/>
              <w:rPr>
                <w:sz w:val="16"/>
                <w:szCs w:val="16"/>
              </w:rPr>
            </w:pPr>
            <w:r w:rsidRPr="00882CA0">
              <w:rPr>
                <w:sz w:val="16"/>
                <w:szCs w:val="16"/>
              </w:rPr>
              <w:t>5,90</w:t>
            </w:r>
          </w:p>
        </w:tc>
        <w:tc>
          <w:tcPr>
            <w:tcW w:w="163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0,00</w:t>
            </w:r>
          </w:p>
        </w:tc>
      </w:tr>
      <w:tr w:rsidR="00882CA0" w:rsidRPr="00882CA0" w:rsidTr="00882CA0">
        <w:trPr>
          <w:trHeight w:val="315"/>
          <w:jc w:val="center"/>
        </w:trPr>
        <w:tc>
          <w:tcPr>
            <w:tcW w:w="360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93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75"/>
          <w:jc w:val="center"/>
        </w:trPr>
        <w:tc>
          <w:tcPr>
            <w:tcW w:w="22770" w:type="dxa"/>
            <w:gridSpan w:val="16"/>
            <w:tcBorders>
              <w:top w:val="nil"/>
              <w:left w:val="nil"/>
              <w:bottom w:val="nil"/>
              <w:right w:val="nil"/>
            </w:tcBorders>
            <w:shd w:val="clear" w:color="000000" w:fill="FFFFFF"/>
            <w:vAlign w:val="center"/>
            <w:hideMark/>
          </w:tcPr>
          <w:p w:rsidR="00882CA0" w:rsidRPr="00882CA0" w:rsidRDefault="00882CA0" w:rsidP="00882CA0">
            <w:pPr>
              <w:jc w:val="center"/>
              <w:rPr>
                <w:b/>
                <w:bCs/>
                <w:sz w:val="16"/>
                <w:szCs w:val="16"/>
              </w:rPr>
            </w:pPr>
            <w:r w:rsidRPr="00882CA0">
              <w:rPr>
                <w:b/>
                <w:bCs/>
                <w:sz w:val="16"/>
                <w:szCs w:val="16"/>
              </w:rPr>
              <w:t xml:space="preserve">Сжиженный </w:t>
            </w:r>
            <w:proofErr w:type="gramStart"/>
            <w:r w:rsidRPr="00882CA0">
              <w:rPr>
                <w:b/>
                <w:bCs/>
                <w:sz w:val="16"/>
                <w:szCs w:val="16"/>
              </w:rPr>
              <w:t>газ  для</w:t>
            </w:r>
            <w:proofErr w:type="gramEnd"/>
            <w:r w:rsidRPr="00882CA0">
              <w:rPr>
                <w:b/>
                <w:bCs/>
                <w:sz w:val="16"/>
                <w:szCs w:val="16"/>
              </w:rPr>
              <w:t xml:space="preserve"> продажи населению из групповых емкостей  на 2017 год</w:t>
            </w:r>
          </w:p>
        </w:tc>
      </w:tr>
      <w:tr w:rsidR="00882CA0" w:rsidRPr="00882CA0" w:rsidTr="00882CA0">
        <w:trPr>
          <w:trHeight w:val="525"/>
          <w:jc w:val="center"/>
        </w:trPr>
        <w:tc>
          <w:tcPr>
            <w:tcW w:w="36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без НДС</w:t>
            </w:r>
          </w:p>
        </w:tc>
        <w:tc>
          <w:tcPr>
            <w:tcW w:w="1577"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574"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795"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79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882CA0" w:rsidRPr="00882CA0" w:rsidRDefault="00882CA0" w:rsidP="00882CA0">
            <w:pPr>
              <w:jc w:val="center"/>
              <w:rPr>
                <w:sz w:val="16"/>
                <w:szCs w:val="16"/>
              </w:rPr>
            </w:pPr>
            <w:r w:rsidRPr="00882CA0">
              <w:rPr>
                <w:sz w:val="16"/>
                <w:szCs w:val="16"/>
              </w:rPr>
              <w:t>с НДС</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629"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без НДС</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rsidR="00882CA0" w:rsidRPr="00882CA0" w:rsidRDefault="00882CA0" w:rsidP="00882CA0">
            <w:pPr>
              <w:jc w:val="center"/>
              <w:rPr>
                <w:sz w:val="16"/>
                <w:szCs w:val="16"/>
              </w:rPr>
            </w:pPr>
            <w:r w:rsidRPr="00882CA0">
              <w:rPr>
                <w:sz w:val="16"/>
                <w:szCs w:val="16"/>
              </w:rPr>
              <w:t> </w:t>
            </w:r>
          </w:p>
        </w:tc>
        <w:tc>
          <w:tcPr>
            <w:tcW w:w="104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single" w:sz="4" w:space="0" w:color="auto"/>
              <w:left w:val="nil"/>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ОАО "</w:t>
            </w:r>
            <w:proofErr w:type="spellStart"/>
            <w:r w:rsidRPr="00882CA0">
              <w:rPr>
                <w:b/>
                <w:bCs/>
                <w:sz w:val="16"/>
                <w:szCs w:val="16"/>
              </w:rPr>
              <w:t>Промышленнаярайгаз</w:t>
            </w:r>
            <w:proofErr w:type="spellEnd"/>
            <w:r w:rsidRPr="00882CA0">
              <w:rPr>
                <w:b/>
                <w:bCs/>
                <w:sz w:val="16"/>
                <w:szCs w:val="16"/>
              </w:rPr>
              <w:t>" плательщик НДС</w:t>
            </w:r>
          </w:p>
        </w:tc>
        <w:tc>
          <w:tcPr>
            <w:tcW w:w="93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6,00</w:t>
            </w:r>
          </w:p>
        </w:tc>
        <w:tc>
          <w:tcPr>
            <w:tcW w:w="79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23,28</w:t>
            </w:r>
          </w:p>
        </w:tc>
        <w:tc>
          <w:tcPr>
            <w:tcW w:w="157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63,21</w:t>
            </w:r>
          </w:p>
        </w:tc>
        <w:tc>
          <w:tcPr>
            <w:tcW w:w="157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321,41</w:t>
            </w:r>
          </w:p>
        </w:tc>
        <w:tc>
          <w:tcPr>
            <w:tcW w:w="1574"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139,00</w:t>
            </w:r>
          </w:p>
        </w:tc>
        <w:tc>
          <w:tcPr>
            <w:tcW w:w="795"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5,00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24,65</w:t>
            </w:r>
          </w:p>
        </w:tc>
        <w:tc>
          <w:tcPr>
            <w:tcW w:w="1263"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65,12</w:t>
            </w:r>
          </w:p>
        </w:tc>
        <w:tc>
          <w:tcPr>
            <w:tcW w:w="1720"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65,91</w:t>
            </w:r>
          </w:p>
        </w:tc>
        <w:tc>
          <w:tcPr>
            <w:tcW w:w="157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279,27</w:t>
            </w:r>
          </w:p>
        </w:tc>
        <w:tc>
          <w:tcPr>
            <w:tcW w:w="1629"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177,30</w:t>
            </w:r>
          </w:p>
        </w:tc>
        <w:tc>
          <w:tcPr>
            <w:tcW w:w="1136"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-16,67</w:t>
            </w:r>
          </w:p>
        </w:tc>
        <w:tc>
          <w:tcPr>
            <w:tcW w:w="104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5,88</w:t>
            </w:r>
          </w:p>
        </w:tc>
        <w:tc>
          <w:tcPr>
            <w:tcW w:w="111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4,27</w:t>
            </w:r>
          </w:p>
        </w:tc>
        <w:tc>
          <w:tcPr>
            <w:tcW w:w="163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27,55</w:t>
            </w:r>
          </w:p>
        </w:tc>
      </w:tr>
      <w:tr w:rsidR="00882CA0" w:rsidRPr="00882CA0" w:rsidTr="00882CA0">
        <w:trPr>
          <w:trHeight w:val="645"/>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b/>
                <w:bCs/>
                <w:sz w:val="16"/>
                <w:szCs w:val="16"/>
              </w:rPr>
            </w:pPr>
            <w:r w:rsidRPr="00882CA0">
              <w:rPr>
                <w:b/>
                <w:bCs/>
                <w:sz w:val="16"/>
                <w:szCs w:val="16"/>
              </w:rPr>
              <w:t>ООО "</w:t>
            </w:r>
            <w:proofErr w:type="spellStart"/>
            <w:r w:rsidRPr="00882CA0">
              <w:rPr>
                <w:b/>
                <w:bCs/>
                <w:sz w:val="16"/>
                <w:szCs w:val="16"/>
              </w:rPr>
              <w:t>Чебуламежрайгаз</w:t>
            </w:r>
            <w:proofErr w:type="spellEnd"/>
            <w:r w:rsidRPr="00882CA0">
              <w:rPr>
                <w:b/>
                <w:bCs/>
                <w:sz w:val="16"/>
                <w:szCs w:val="16"/>
              </w:rPr>
              <w:t xml:space="preserve">" НДС не </w:t>
            </w:r>
            <w:proofErr w:type="spellStart"/>
            <w:r w:rsidRPr="00882CA0">
              <w:rPr>
                <w:b/>
                <w:bCs/>
                <w:sz w:val="16"/>
                <w:szCs w:val="16"/>
              </w:rPr>
              <w:t>облаг</w:t>
            </w:r>
            <w:proofErr w:type="spellEnd"/>
          </w:p>
        </w:tc>
        <w:tc>
          <w:tcPr>
            <w:tcW w:w="93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10,00</w:t>
            </w:r>
          </w:p>
        </w:tc>
        <w:tc>
          <w:tcPr>
            <w:tcW w:w="797" w:type="dxa"/>
            <w:tcBorders>
              <w:top w:val="nil"/>
              <w:left w:val="nil"/>
              <w:bottom w:val="single" w:sz="4" w:space="0" w:color="auto"/>
              <w:right w:val="single" w:sz="4" w:space="0" w:color="auto"/>
            </w:tcBorders>
            <w:shd w:val="clear" w:color="000000" w:fill="E4DFEC"/>
            <w:vAlign w:val="center"/>
            <w:hideMark/>
          </w:tcPr>
          <w:p w:rsidR="00882CA0" w:rsidRPr="00882CA0" w:rsidRDefault="00882CA0" w:rsidP="00882CA0">
            <w:pPr>
              <w:jc w:val="right"/>
              <w:rPr>
                <w:sz w:val="16"/>
                <w:szCs w:val="16"/>
              </w:rPr>
            </w:pPr>
            <w:r w:rsidRPr="00882CA0">
              <w:rPr>
                <w:sz w:val="16"/>
                <w:szCs w:val="16"/>
              </w:rPr>
              <w:t>27,47</w:t>
            </w:r>
          </w:p>
        </w:tc>
        <w:tc>
          <w:tcPr>
            <w:tcW w:w="157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36,40</w:t>
            </w:r>
          </w:p>
        </w:tc>
        <w:tc>
          <w:tcPr>
            <w:tcW w:w="1577"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364,04</w:t>
            </w:r>
          </w:p>
        </w:tc>
        <w:tc>
          <w:tcPr>
            <w:tcW w:w="1574" w:type="dxa"/>
            <w:tcBorders>
              <w:top w:val="nil"/>
              <w:left w:val="nil"/>
              <w:bottom w:val="single" w:sz="4" w:space="0" w:color="auto"/>
              <w:right w:val="single" w:sz="4" w:space="0" w:color="auto"/>
            </w:tcBorders>
            <w:shd w:val="clear" w:color="000000" w:fill="E4DFEC"/>
            <w:noWrap/>
            <w:vAlign w:val="center"/>
            <w:hideMark/>
          </w:tcPr>
          <w:p w:rsidR="00882CA0" w:rsidRPr="00882CA0" w:rsidRDefault="00882CA0" w:rsidP="00882CA0">
            <w:pPr>
              <w:jc w:val="right"/>
              <w:rPr>
                <w:sz w:val="16"/>
                <w:szCs w:val="16"/>
              </w:rPr>
            </w:pPr>
            <w:r w:rsidRPr="00882CA0">
              <w:rPr>
                <w:sz w:val="16"/>
                <w:szCs w:val="16"/>
              </w:rPr>
              <w:t>376,62</w:t>
            </w:r>
          </w:p>
        </w:tc>
        <w:tc>
          <w:tcPr>
            <w:tcW w:w="795"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10,00</w:t>
            </w:r>
          </w:p>
        </w:tc>
        <w:tc>
          <w:tcPr>
            <w:tcW w:w="79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29,09</w:t>
            </w:r>
          </w:p>
        </w:tc>
        <w:tc>
          <w:tcPr>
            <w:tcW w:w="1263"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37,69</w:t>
            </w:r>
          </w:p>
        </w:tc>
        <w:tc>
          <w:tcPr>
            <w:tcW w:w="1720"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36,16</w:t>
            </w:r>
          </w:p>
        </w:tc>
        <w:tc>
          <w:tcPr>
            <w:tcW w:w="1577"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361,60</w:t>
            </w:r>
          </w:p>
        </w:tc>
        <w:tc>
          <w:tcPr>
            <w:tcW w:w="1629"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520,40</w:t>
            </w:r>
          </w:p>
        </w:tc>
        <w:tc>
          <w:tcPr>
            <w:tcW w:w="1136"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0,00</w:t>
            </w:r>
          </w:p>
        </w:tc>
        <w:tc>
          <w:tcPr>
            <w:tcW w:w="104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5,90</w:t>
            </w:r>
          </w:p>
        </w:tc>
        <w:tc>
          <w:tcPr>
            <w:tcW w:w="111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-0,67</w:t>
            </w:r>
          </w:p>
        </w:tc>
        <w:tc>
          <w:tcPr>
            <w:tcW w:w="1632" w:type="dxa"/>
            <w:tcBorders>
              <w:top w:val="nil"/>
              <w:left w:val="nil"/>
              <w:bottom w:val="single" w:sz="4" w:space="0" w:color="auto"/>
              <w:right w:val="single" w:sz="4" w:space="0" w:color="auto"/>
            </w:tcBorders>
            <w:shd w:val="clear" w:color="000000" w:fill="F2DCDB"/>
            <w:noWrap/>
            <w:vAlign w:val="center"/>
            <w:hideMark/>
          </w:tcPr>
          <w:p w:rsidR="00882CA0" w:rsidRPr="00882CA0" w:rsidRDefault="00882CA0" w:rsidP="00882CA0">
            <w:pPr>
              <w:jc w:val="right"/>
              <w:rPr>
                <w:sz w:val="16"/>
                <w:szCs w:val="16"/>
              </w:rPr>
            </w:pPr>
            <w:r w:rsidRPr="00882CA0">
              <w:rPr>
                <w:sz w:val="16"/>
                <w:szCs w:val="16"/>
              </w:rPr>
              <w:t>38,18</w:t>
            </w:r>
          </w:p>
        </w:tc>
      </w:tr>
      <w:tr w:rsidR="00882CA0" w:rsidRPr="00882CA0" w:rsidTr="00882CA0">
        <w:trPr>
          <w:trHeight w:val="315"/>
          <w:jc w:val="center"/>
        </w:trPr>
        <w:tc>
          <w:tcPr>
            <w:tcW w:w="3605" w:type="dxa"/>
            <w:tcBorders>
              <w:top w:val="nil"/>
              <w:left w:val="single" w:sz="4" w:space="0" w:color="auto"/>
              <w:bottom w:val="single" w:sz="4" w:space="0" w:color="auto"/>
              <w:right w:val="single" w:sz="4" w:space="0" w:color="auto"/>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93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16,00</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42,8406</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685,45</w:t>
            </w:r>
          </w:p>
        </w:tc>
        <w:tc>
          <w:tcPr>
            <w:tcW w:w="1574"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515,62</w:t>
            </w:r>
          </w:p>
        </w:tc>
        <w:tc>
          <w:tcPr>
            <w:tcW w:w="795"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15,00</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42,7247</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640,87</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697,70</w:t>
            </w:r>
          </w:p>
        </w:tc>
        <w:tc>
          <w:tcPr>
            <w:tcW w:w="1136"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sz w:val="16"/>
                <w:szCs w:val="16"/>
              </w:rPr>
            </w:pPr>
            <w:r w:rsidRPr="00882CA0">
              <w:rPr>
                <w:sz w:val="16"/>
                <w:szCs w:val="16"/>
              </w:rPr>
              <w:t>-6,25</w:t>
            </w:r>
          </w:p>
        </w:tc>
        <w:tc>
          <w:tcPr>
            <w:tcW w:w="104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 </w:t>
            </w:r>
          </w:p>
        </w:tc>
        <w:tc>
          <w:tcPr>
            <w:tcW w:w="163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35,31</w:t>
            </w:r>
          </w:p>
        </w:tc>
      </w:tr>
      <w:tr w:rsidR="00882CA0" w:rsidRPr="00882CA0" w:rsidTr="00882CA0">
        <w:trPr>
          <w:trHeight w:val="630"/>
          <w:jc w:val="center"/>
        </w:trPr>
        <w:tc>
          <w:tcPr>
            <w:tcW w:w="3605" w:type="dxa"/>
            <w:tcBorders>
              <w:top w:val="nil"/>
              <w:left w:val="single" w:sz="4" w:space="0" w:color="auto"/>
              <w:bottom w:val="single" w:sz="4" w:space="0" w:color="auto"/>
              <w:right w:val="single" w:sz="4" w:space="0" w:color="auto"/>
            </w:tcBorders>
            <w:shd w:val="clear" w:color="000000" w:fill="FFFFFF"/>
            <w:vAlign w:val="bottom"/>
            <w:hideMark/>
          </w:tcPr>
          <w:p w:rsidR="00882CA0" w:rsidRPr="00882CA0" w:rsidRDefault="00882CA0" w:rsidP="00882CA0">
            <w:pPr>
              <w:rPr>
                <w:sz w:val="16"/>
                <w:szCs w:val="16"/>
              </w:rPr>
            </w:pPr>
            <w:r w:rsidRPr="00882CA0">
              <w:rPr>
                <w:sz w:val="16"/>
                <w:szCs w:val="16"/>
              </w:rPr>
              <w:t>ИТОГО РЕАЛИЗАЦИЯ ГАЗА НАСЕЛЕНИЮ</w:t>
            </w:r>
          </w:p>
        </w:tc>
        <w:tc>
          <w:tcPr>
            <w:tcW w:w="93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1485,48</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 </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40,87</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60704,78</w:t>
            </w:r>
          </w:p>
        </w:tc>
        <w:tc>
          <w:tcPr>
            <w:tcW w:w="1574"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28231,02</w:t>
            </w:r>
          </w:p>
        </w:tc>
        <w:tc>
          <w:tcPr>
            <w:tcW w:w="795"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1417,48</w:t>
            </w:r>
          </w:p>
        </w:tc>
        <w:tc>
          <w:tcPr>
            <w:tcW w:w="79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 </w:t>
            </w:r>
          </w:p>
        </w:tc>
        <w:tc>
          <w:tcPr>
            <w:tcW w:w="1263"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41,92</w:t>
            </w:r>
          </w:p>
        </w:tc>
        <w:tc>
          <w:tcPr>
            <w:tcW w:w="1577"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59419,91</w:t>
            </w:r>
          </w:p>
        </w:tc>
        <w:tc>
          <w:tcPr>
            <w:tcW w:w="1629"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29830,67</w:t>
            </w:r>
          </w:p>
        </w:tc>
        <w:tc>
          <w:tcPr>
            <w:tcW w:w="1136" w:type="dxa"/>
            <w:tcBorders>
              <w:top w:val="nil"/>
              <w:left w:val="nil"/>
              <w:bottom w:val="single" w:sz="4" w:space="0" w:color="auto"/>
              <w:right w:val="single" w:sz="4" w:space="0" w:color="auto"/>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-4,58</w:t>
            </w:r>
          </w:p>
        </w:tc>
        <w:tc>
          <w:tcPr>
            <w:tcW w:w="104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 </w:t>
            </w:r>
          </w:p>
        </w:tc>
        <w:tc>
          <w:tcPr>
            <w:tcW w:w="111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2,58</w:t>
            </w:r>
          </w:p>
        </w:tc>
        <w:tc>
          <w:tcPr>
            <w:tcW w:w="1632" w:type="dxa"/>
            <w:tcBorders>
              <w:top w:val="nil"/>
              <w:left w:val="nil"/>
              <w:bottom w:val="single" w:sz="4" w:space="0" w:color="auto"/>
              <w:right w:val="single" w:sz="4" w:space="0" w:color="auto"/>
            </w:tcBorders>
            <w:shd w:val="clear" w:color="000000" w:fill="FFFFFF"/>
            <w:noWrap/>
            <w:vAlign w:val="center"/>
            <w:hideMark/>
          </w:tcPr>
          <w:p w:rsidR="00882CA0" w:rsidRPr="00882CA0" w:rsidRDefault="00882CA0" w:rsidP="00882CA0">
            <w:pPr>
              <w:jc w:val="right"/>
              <w:rPr>
                <w:sz w:val="16"/>
                <w:szCs w:val="16"/>
              </w:rPr>
            </w:pPr>
            <w:r w:rsidRPr="00882CA0">
              <w:rPr>
                <w:sz w:val="16"/>
                <w:szCs w:val="16"/>
              </w:rPr>
              <w:t>5,67</w:t>
            </w:r>
          </w:p>
        </w:tc>
      </w:tr>
      <w:tr w:rsidR="00882CA0" w:rsidRPr="00882CA0" w:rsidTr="00882CA0">
        <w:trPr>
          <w:trHeight w:val="375"/>
          <w:jc w:val="center"/>
        </w:trPr>
        <w:tc>
          <w:tcPr>
            <w:tcW w:w="4542" w:type="dxa"/>
            <w:gridSpan w:val="2"/>
            <w:tcBorders>
              <w:top w:val="nil"/>
              <w:left w:val="nil"/>
              <w:bottom w:val="nil"/>
              <w:right w:val="nil"/>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рост средней цены газа по территории,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nil"/>
              <w:bottom w:val="nil"/>
              <w:right w:val="nil"/>
            </w:tcBorders>
            <w:shd w:val="clear" w:color="000000" w:fill="FFFFFF"/>
            <w:noWrap/>
            <w:vAlign w:val="bottom"/>
            <w:hideMark/>
          </w:tcPr>
          <w:p w:rsidR="00882CA0" w:rsidRPr="00882CA0" w:rsidRDefault="00882CA0" w:rsidP="00882CA0">
            <w:pPr>
              <w:rPr>
                <w:b/>
                <w:bCs/>
                <w:sz w:val="16"/>
                <w:szCs w:val="16"/>
              </w:rPr>
            </w:pPr>
            <w:r w:rsidRPr="00882CA0">
              <w:rPr>
                <w:b/>
                <w:bCs/>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nil"/>
              <w:right w:val="nil"/>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2,58</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36"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1380"/>
          <w:jc w:val="center"/>
        </w:trPr>
        <w:tc>
          <w:tcPr>
            <w:tcW w:w="3605" w:type="dxa"/>
            <w:tcBorders>
              <w:top w:val="nil"/>
              <w:left w:val="nil"/>
              <w:bottom w:val="nil"/>
              <w:right w:val="nil"/>
            </w:tcBorders>
            <w:shd w:val="clear" w:color="000000" w:fill="FFFFFF"/>
            <w:vAlign w:val="bottom"/>
            <w:hideMark/>
          </w:tcPr>
          <w:p w:rsidR="00882CA0" w:rsidRPr="00882CA0" w:rsidRDefault="00882CA0" w:rsidP="00882CA0">
            <w:pPr>
              <w:rPr>
                <w:sz w:val="16"/>
                <w:szCs w:val="16"/>
              </w:rPr>
            </w:pPr>
            <w:r w:rsidRPr="00882CA0">
              <w:rPr>
                <w:sz w:val="16"/>
                <w:szCs w:val="16"/>
              </w:rPr>
              <w:t>ИТОГО СУММА БЮДЖЕТНЫХ СРЕДСТВ ПРЕДУСМОТРЕННАЯ РЭК ПРИ РАСЧЕТЕ ТАРИФОВ с        01.07.2018г.</w:t>
            </w:r>
          </w:p>
        </w:tc>
        <w:tc>
          <w:tcPr>
            <w:tcW w:w="93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4"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5"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79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263"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720"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577"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29" w:type="dxa"/>
            <w:tcBorders>
              <w:top w:val="nil"/>
              <w:left w:val="nil"/>
              <w:bottom w:val="nil"/>
              <w:right w:val="nil"/>
            </w:tcBorders>
            <w:shd w:val="clear" w:color="000000" w:fill="FFFFFF"/>
            <w:noWrap/>
            <w:vAlign w:val="bottom"/>
            <w:hideMark/>
          </w:tcPr>
          <w:p w:rsidR="00882CA0" w:rsidRPr="00882CA0" w:rsidRDefault="00882CA0" w:rsidP="00882CA0">
            <w:pPr>
              <w:jc w:val="right"/>
              <w:rPr>
                <w:b/>
                <w:bCs/>
                <w:sz w:val="16"/>
                <w:szCs w:val="16"/>
              </w:rPr>
            </w:pPr>
            <w:r w:rsidRPr="00882CA0">
              <w:rPr>
                <w:b/>
                <w:bCs/>
                <w:sz w:val="16"/>
                <w:szCs w:val="16"/>
              </w:rPr>
              <w:t>29830,67</w:t>
            </w:r>
          </w:p>
        </w:tc>
        <w:tc>
          <w:tcPr>
            <w:tcW w:w="1136"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04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11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c>
          <w:tcPr>
            <w:tcW w:w="1632" w:type="dxa"/>
            <w:tcBorders>
              <w:top w:val="nil"/>
              <w:left w:val="nil"/>
              <w:bottom w:val="nil"/>
              <w:right w:val="nil"/>
            </w:tcBorders>
            <w:shd w:val="clear" w:color="000000" w:fill="FFFFFF"/>
            <w:noWrap/>
            <w:vAlign w:val="bottom"/>
            <w:hideMark/>
          </w:tcPr>
          <w:p w:rsidR="00882CA0" w:rsidRPr="00882CA0" w:rsidRDefault="00882CA0" w:rsidP="00882CA0">
            <w:pPr>
              <w:rPr>
                <w:sz w:val="16"/>
                <w:szCs w:val="16"/>
              </w:rPr>
            </w:pPr>
            <w:r w:rsidRPr="00882CA0">
              <w:rPr>
                <w:sz w:val="16"/>
                <w:szCs w:val="16"/>
              </w:rPr>
              <w:t> </w:t>
            </w:r>
          </w:p>
        </w:tc>
      </w:tr>
      <w:tr w:rsidR="00882CA0" w:rsidRPr="00882CA0" w:rsidTr="00882CA0">
        <w:trPr>
          <w:trHeight w:val="315"/>
          <w:jc w:val="center"/>
        </w:trPr>
        <w:tc>
          <w:tcPr>
            <w:tcW w:w="3605"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93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79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57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57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574"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795"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79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263"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720"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577"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629"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136"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042"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112"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c>
          <w:tcPr>
            <w:tcW w:w="1632" w:type="dxa"/>
            <w:tcBorders>
              <w:top w:val="nil"/>
              <w:left w:val="nil"/>
              <w:bottom w:val="nil"/>
              <w:right w:val="nil"/>
            </w:tcBorders>
            <w:shd w:val="clear" w:color="auto" w:fill="auto"/>
            <w:noWrap/>
            <w:vAlign w:val="bottom"/>
            <w:hideMark/>
          </w:tcPr>
          <w:p w:rsidR="00882CA0" w:rsidRPr="00882CA0" w:rsidRDefault="00882CA0" w:rsidP="00882CA0">
            <w:pPr>
              <w:rPr>
                <w:sz w:val="16"/>
                <w:szCs w:val="16"/>
              </w:rPr>
            </w:pPr>
          </w:p>
        </w:tc>
      </w:tr>
    </w:tbl>
    <w:p w:rsidR="00F40543" w:rsidRDefault="00F40543" w:rsidP="00882CA0">
      <w:pPr>
        <w:ind w:left="-709" w:firstLine="142"/>
      </w:pPr>
    </w:p>
    <w:p w:rsidR="00882CA0" w:rsidRDefault="00882CA0" w:rsidP="00882CA0">
      <w:pPr>
        <w:ind w:left="-709" w:firstLine="142"/>
      </w:pPr>
    </w:p>
    <w:p w:rsidR="00882CA0" w:rsidRDefault="00882CA0" w:rsidP="00377B32">
      <w:pPr>
        <w:ind w:left="-709" w:firstLine="142"/>
        <w:jc w:val="both"/>
      </w:pPr>
    </w:p>
    <w:p w:rsidR="00882CA0" w:rsidRDefault="00882CA0" w:rsidP="00377B32">
      <w:pPr>
        <w:ind w:left="-709" w:firstLine="142"/>
        <w:jc w:val="both"/>
        <w:sectPr w:rsidR="00882CA0" w:rsidSect="00882CA0">
          <w:pgSz w:w="16838" w:h="11906" w:orient="landscape"/>
          <w:pgMar w:top="851" w:right="1134" w:bottom="850" w:left="993" w:header="426" w:footer="709" w:gutter="0"/>
          <w:cols w:space="708"/>
          <w:titlePg/>
          <w:docGrid w:linePitch="360"/>
        </w:sectPr>
      </w:pPr>
    </w:p>
    <w:p w:rsidR="00F40543" w:rsidRDefault="00F40543" w:rsidP="00F40543">
      <w:pPr>
        <w:ind w:left="-1103" w:right="-3" w:firstLine="6348"/>
        <w:jc w:val="both"/>
      </w:pPr>
      <w:r>
        <w:lastRenderedPageBreak/>
        <w:t>Приложение № 3 к протоколу № 34</w:t>
      </w:r>
    </w:p>
    <w:p w:rsidR="00F40543" w:rsidRDefault="00F40543" w:rsidP="00F40543">
      <w:pPr>
        <w:ind w:left="-1103" w:right="-3" w:firstLine="6348"/>
        <w:jc w:val="both"/>
      </w:pPr>
      <w:r>
        <w:t>заседания Правления региональной</w:t>
      </w:r>
    </w:p>
    <w:p w:rsidR="00F40543" w:rsidRDefault="00F40543" w:rsidP="00F40543">
      <w:pPr>
        <w:ind w:left="-1103" w:right="-3" w:firstLine="6348"/>
        <w:jc w:val="both"/>
      </w:pPr>
      <w:r>
        <w:t>энергетической комиссии Кемеровской</w:t>
      </w:r>
    </w:p>
    <w:p w:rsidR="00F40543" w:rsidRDefault="00F40543" w:rsidP="00F40543">
      <w:pPr>
        <w:ind w:left="-1103" w:right="-3" w:firstLine="6348"/>
        <w:jc w:val="both"/>
      </w:pPr>
      <w:r>
        <w:t>области от 21.06.2018</w:t>
      </w:r>
    </w:p>
    <w:p w:rsidR="00F40543" w:rsidRDefault="00F40543" w:rsidP="00F40543">
      <w:pPr>
        <w:ind w:left="-1103" w:right="-3" w:firstLine="6348"/>
        <w:jc w:val="both"/>
      </w:pPr>
    </w:p>
    <w:p w:rsidR="00F40543" w:rsidRDefault="00F40543" w:rsidP="00F40543">
      <w:pPr>
        <w:jc w:val="center"/>
        <w:rPr>
          <w:sz w:val="28"/>
          <w:szCs w:val="28"/>
        </w:rPr>
      </w:pPr>
      <w:r>
        <w:rPr>
          <w:sz w:val="28"/>
          <w:szCs w:val="28"/>
        </w:rPr>
        <w:t>Р</w:t>
      </w:r>
      <w:r w:rsidRPr="008478B4">
        <w:rPr>
          <w:sz w:val="28"/>
          <w:szCs w:val="28"/>
        </w:rPr>
        <w:t>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баллонах</w:t>
      </w:r>
    </w:p>
    <w:p w:rsidR="00F40543" w:rsidRDefault="00F40543" w:rsidP="00F40543">
      <w:pPr>
        <w:ind w:left="3544"/>
        <w:jc w:val="center"/>
        <w:rPr>
          <w:sz w:val="28"/>
          <w:szCs w:val="28"/>
        </w:rPr>
      </w:pPr>
    </w:p>
    <w:p w:rsidR="00F40543" w:rsidRDefault="00F40543" w:rsidP="00F40543">
      <w:pPr>
        <w:ind w:firstLine="709"/>
        <w:jc w:val="right"/>
        <w:rPr>
          <w:sz w:val="28"/>
          <w:szCs w:val="28"/>
        </w:rPr>
      </w:pPr>
      <w:r>
        <w:rPr>
          <w:sz w:val="28"/>
          <w:szCs w:val="28"/>
        </w:rPr>
        <w:t>(с НДС)</w:t>
      </w:r>
    </w:p>
    <w:tbl>
      <w:tblPr>
        <w:tblStyle w:val="a5"/>
        <w:tblW w:w="9640" w:type="dxa"/>
        <w:tblInd w:w="-34" w:type="dxa"/>
        <w:tblLayout w:type="fixed"/>
        <w:tblLook w:val="04A0" w:firstRow="1" w:lastRow="0" w:firstColumn="1" w:lastColumn="0" w:noHBand="0" w:noVBand="1"/>
      </w:tblPr>
      <w:tblGrid>
        <w:gridCol w:w="709"/>
        <w:gridCol w:w="3828"/>
        <w:gridCol w:w="2551"/>
        <w:gridCol w:w="2552"/>
      </w:tblGrid>
      <w:tr w:rsidR="00F40543" w:rsidRPr="000A77E0" w:rsidTr="00F40543">
        <w:tc>
          <w:tcPr>
            <w:tcW w:w="709" w:type="dxa"/>
          </w:tcPr>
          <w:p w:rsidR="00F40543" w:rsidRDefault="00F40543" w:rsidP="00F40543">
            <w:pPr>
              <w:jc w:val="center"/>
              <w:rPr>
                <w:rFonts w:eastAsiaTheme="minorHAnsi"/>
                <w:sz w:val="28"/>
                <w:szCs w:val="28"/>
                <w:lang w:eastAsia="en-US"/>
              </w:rPr>
            </w:pPr>
          </w:p>
          <w:p w:rsidR="00F40543" w:rsidRDefault="00F40543" w:rsidP="00F40543">
            <w:pPr>
              <w:jc w:val="center"/>
              <w:rPr>
                <w:rFonts w:eastAsiaTheme="minorHAnsi"/>
                <w:sz w:val="28"/>
                <w:szCs w:val="28"/>
                <w:lang w:eastAsia="en-US"/>
              </w:rPr>
            </w:pPr>
          </w:p>
          <w:p w:rsidR="00F40543" w:rsidRDefault="00F40543" w:rsidP="00F40543">
            <w:pPr>
              <w:jc w:val="center"/>
              <w:rPr>
                <w:rFonts w:eastAsiaTheme="minorHAnsi"/>
                <w:sz w:val="28"/>
                <w:szCs w:val="28"/>
                <w:lang w:eastAsia="en-US"/>
              </w:rPr>
            </w:pPr>
          </w:p>
          <w:p w:rsidR="00F40543" w:rsidRDefault="00F40543" w:rsidP="00F40543">
            <w:pPr>
              <w:jc w:val="center"/>
              <w:rPr>
                <w:rFonts w:eastAsiaTheme="minorHAnsi"/>
                <w:sz w:val="28"/>
                <w:szCs w:val="28"/>
                <w:lang w:eastAsia="en-US"/>
              </w:rPr>
            </w:pPr>
            <w:r>
              <w:rPr>
                <w:rFonts w:eastAsiaTheme="minorHAnsi"/>
                <w:sz w:val="28"/>
                <w:szCs w:val="28"/>
                <w:lang w:eastAsia="en-US"/>
              </w:rPr>
              <w:t>№</w:t>
            </w:r>
          </w:p>
          <w:p w:rsidR="00F40543" w:rsidRPr="000A77E0" w:rsidRDefault="00F40543" w:rsidP="00F40543">
            <w:pPr>
              <w:jc w:val="center"/>
              <w:rPr>
                <w:rFonts w:eastAsiaTheme="minorHAnsi"/>
                <w:sz w:val="28"/>
                <w:szCs w:val="28"/>
                <w:lang w:eastAsia="en-US"/>
              </w:rPr>
            </w:pPr>
            <w:r>
              <w:rPr>
                <w:rFonts w:eastAsiaTheme="minorHAnsi"/>
                <w:sz w:val="28"/>
                <w:szCs w:val="28"/>
                <w:lang w:eastAsia="en-US"/>
              </w:rPr>
              <w:t>п/п</w:t>
            </w:r>
          </w:p>
        </w:tc>
        <w:tc>
          <w:tcPr>
            <w:tcW w:w="3828" w:type="dxa"/>
            <w:vAlign w:val="center"/>
          </w:tcPr>
          <w:p w:rsidR="00F40543" w:rsidRPr="000A77E0" w:rsidRDefault="00F40543" w:rsidP="00F40543">
            <w:pPr>
              <w:jc w:val="center"/>
              <w:rPr>
                <w:rFonts w:eastAsiaTheme="minorHAnsi"/>
                <w:sz w:val="28"/>
                <w:szCs w:val="28"/>
                <w:lang w:eastAsia="en-US"/>
              </w:rPr>
            </w:pPr>
            <w:r w:rsidRPr="000A77E0">
              <w:rPr>
                <w:rFonts w:eastAsiaTheme="minorHAnsi"/>
                <w:sz w:val="28"/>
                <w:szCs w:val="28"/>
                <w:lang w:eastAsia="en-US"/>
              </w:rPr>
              <w:t>Газоснабжающие организации Кемеровской области</w:t>
            </w:r>
          </w:p>
        </w:tc>
        <w:tc>
          <w:tcPr>
            <w:tcW w:w="2551" w:type="dxa"/>
            <w:vAlign w:val="center"/>
          </w:tcPr>
          <w:p w:rsidR="00F40543" w:rsidRDefault="00F40543" w:rsidP="00F40543">
            <w:pPr>
              <w:ind w:right="-143"/>
              <w:jc w:val="center"/>
              <w:rPr>
                <w:rFonts w:eastAsiaTheme="minorHAnsi"/>
                <w:sz w:val="28"/>
                <w:szCs w:val="28"/>
                <w:lang w:eastAsia="en-US"/>
              </w:rPr>
            </w:pPr>
            <w:r w:rsidRPr="000A77E0">
              <w:rPr>
                <w:rFonts w:eastAsiaTheme="minorHAnsi"/>
                <w:sz w:val="28"/>
                <w:szCs w:val="28"/>
                <w:lang w:eastAsia="en-US"/>
              </w:rPr>
              <w:t xml:space="preserve">Розничная цена на </w:t>
            </w:r>
            <w:r>
              <w:rPr>
                <w:rFonts w:eastAsiaTheme="minorHAnsi"/>
                <w:sz w:val="28"/>
                <w:szCs w:val="28"/>
                <w:lang w:eastAsia="en-US"/>
              </w:rPr>
              <w:t>сжиженный газ в баллонах с доставкой до потребителя</w:t>
            </w:r>
            <w:r w:rsidRPr="000A77E0">
              <w:rPr>
                <w:rFonts w:eastAsiaTheme="minorHAnsi"/>
                <w:sz w:val="28"/>
                <w:szCs w:val="28"/>
                <w:lang w:eastAsia="en-US"/>
              </w:rPr>
              <w:t>,</w:t>
            </w:r>
          </w:p>
          <w:p w:rsidR="00F40543" w:rsidRPr="000A77E0" w:rsidRDefault="00F40543" w:rsidP="00F40543">
            <w:pPr>
              <w:ind w:right="-143"/>
              <w:jc w:val="center"/>
              <w:rPr>
                <w:rFonts w:eastAsiaTheme="minorHAnsi"/>
                <w:sz w:val="28"/>
                <w:szCs w:val="28"/>
                <w:lang w:eastAsia="en-US"/>
              </w:rPr>
            </w:pPr>
            <w:r w:rsidRPr="000A77E0">
              <w:rPr>
                <w:rFonts w:eastAsiaTheme="minorHAnsi"/>
                <w:sz w:val="28"/>
                <w:szCs w:val="28"/>
                <w:lang w:eastAsia="en-US"/>
              </w:rPr>
              <w:t>руб.</w:t>
            </w:r>
            <w:r>
              <w:rPr>
                <w:rFonts w:eastAsiaTheme="minorHAnsi"/>
                <w:sz w:val="28"/>
                <w:szCs w:val="28"/>
                <w:lang w:eastAsia="en-US"/>
              </w:rPr>
              <w:t>/</w:t>
            </w:r>
            <w:r w:rsidRPr="000A77E0">
              <w:rPr>
                <w:rFonts w:eastAsiaTheme="minorHAnsi"/>
                <w:sz w:val="28"/>
                <w:szCs w:val="28"/>
                <w:lang w:eastAsia="en-US"/>
              </w:rPr>
              <w:t>кг</w:t>
            </w:r>
            <w:r>
              <w:rPr>
                <w:rFonts w:eastAsiaTheme="minorHAnsi"/>
                <w:sz w:val="28"/>
                <w:szCs w:val="28"/>
                <w:lang w:eastAsia="en-US"/>
              </w:rPr>
              <w:t xml:space="preserve"> </w:t>
            </w:r>
          </w:p>
        </w:tc>
        <w:tc>
          <w:tcPr>
            <w:tcW w:w="2552" w:type="dxa"/>
            <w:vAlign w:val="center"/>
          </w:tcPr>
          <w:p w:rsidR="00F40543" w:rsidRDefault="00F40543" w:rsidP="00F40543">
            <w:pPr>
              <w:autoSpaceDE w:val="0"/>
              <w:autoSpaceDN w:val="0"/>
              <w:adjustRightInd w:val="0"/>
              <w:jc w:val="center"/>
              <w:rPr>
                <w:rFonts w:eastAsiaTheme="minorHAnsi"/>
                <w:sz w:val="28"/>
                <w:szCs w:val="28"/>
                <w:lang w:eastAsia="en-US"/>
              </w:rPr>
            </w:pPr>
            <w:r w:rsidRPr="000A77E0">
              <w:rPr>
                <w:rFonts w:eastAsiaTheme="minorHAnsi"/>
                <w:sz w:val="28"/>
                <w:szCs w:val="28"/>
                <w:lang w:eastAsia="en-US"/>
              </w:rPr>
              <w:t xml:space="preserve">Розничная цена на </w:t>
            </w:r>
            <w:r>
              <w:rPr>
                <w:rFonts w:eastAsiaTheme="minorHAnsi"/>
                <w:sz w:val="28"/>
                <w:szCs w:val="28"/>
                <w:lang w:eastAsia="en-US"/>
              </w:rPr>
              <w:t>сжиженный газ в баллонах без доставки до потребителя</w:t>
            </w:r>
            <w:r w:rsidRPr="000A77E0">
              <w:rPr>
                <w:rFonts w:eastAsiaTheme="minorHAnsi"/>
                <w:sz w:val="28"/>
                <w:szCs w:val="28"/>
                <w:lang w:eastAsia="en-US"/>
              </w:rPr>
              <w:t>,</w:t>
            </w:r>
          </w:p>
          <w:p w:rsidR="00F40543" w:rsidRPr="000A77E0" w:rsidRDefault="00F40543" w:rsidP="00F40543">
            <w:pPr>
              <w:autoSpaceDE w:val="0"/>
              <w:autoSpaceDN w:val="0"/>
              <w:adjustRightInd w:val="0"/>
              <w:jc w:val="center"/>
              <w:rPr>
                <w:rFonts w:eastAsiaTheme="minorHAnsi"/>
                <w:sz w:val="28"/>
                <w:szCs w:val="28"/>
                <w:lang w:eastAsia="en-US"/>
              </w:rPr>
            </w:pPr>
            <w:r w:rsidRPr="000A77E0">
              <w:rPr>
                <w:rFonts w:eastAsiaTheme="minorHAnsi"/>
                <w:sz w:val="28"/>
                <w:szCs w:val="28"/>
                <w:lang w:eastAsia="en-US"/>
              </w:rPr>
              <w:t>руб.</w:t>
            </w:r>
            <w:r>
              <w:rPr>
                <w:rFonts w:eastAsiaTheme="minorHAnsi"/>
                <w:sz w:val="28"/>
                <w:szCs w:val="28"/>
                <w:lang w:eastAsia="en-US"/>
              </w:rPr>
              <w:t>/</w:t>
            </w:r>
            <w:r w:rsidRPr="000A77E0">
              <w:rPr>
                <w:rFonts w:eastAsiaTheme="minorHAnsi"/>
                <w:sz w:val="28"/>
                <w:szCs w:val="28"/>
                <w:lang w:eastAsia="en-US"/>
              </w:rPr>
              <w:t>кг</w:t>
            </w:r>
            <w:r>
              <w:rPr>
                <w:rFonts w:eastAsiaTheme="minorHAnsi"/>
                <w:sz w:val="28"/>
                <w:szCs w:val="28"/>
                <w:lang w:eastAsia="en-US"/>
              </w:rPr>
              <w:t xml:space="preserve"> </w:t>
            </w:r>
          </w:p>
        </w:tc>
      </w:tr>
      <w:tr w:rsidR="00F40543" w:rsidRPr="000A77E0" w:rsidTr="00F40543">
        <w:tc>
          <w:tcPr>
            <w:tcW w:w="709" w:type="dxa"/>
            <w:vAlign w:val="center"/>
          </w:tcPr>
          <w:p w:rsidR="00F40543" w:rsidRPr="000A77E0" w:rsidRDefault="00F40543" w:rsidP="00F40543">
            <w:pPr>
              <w:ind w:left="-108"/>
              <w:jc w:val="center"/>
              <w:rPr>
                <w:rFonts w:eastAsiaTheme="minorHAnsi"/>
                <w:sz w:val="28"/>
                <w:szCs w:val="28"/>
                <w:lang w:eastAsia="en-US"/>
              </w:rPr>
            </w:pPr>
            <w:r>
              <w:rPr>
                <w:rFonts w:eastAsiaTheme="minorHAnsi"/>
                <w:sz w:val="28"/>
                <w:szCs w:val="28"/>
                <w:lang w:eastAsia="en-US"/>
              </w:rPr>
              <w:t>1</w:t>
            </w:r>
            <w:r w:rsidRPr="000A77E0">
              <w:rPr>
                <w:rFonts w:eastAsiaTheme="minorHAnsi"/>
                <w:sz w:val="28"/>
                <w:szCs w:val="28"/>
                <w:lang w:eastAsia="en-US"/>
              </w:rPr>
              <w:t>.</w:t>
            </w:r>
          </w:p>
        </w:tc>
        <w:tc>
          <w:tcPr>
            <w:tcW w:w="3828" w:type="dxa"/>
          </w:tcPr>
          <w:p w:rsidR="00F40543" w:rsidRDefault="00F40543" w:rsidP="00F40543">
            <w:pPr>
              <w:ind w:left="34"/>
              <w:rPr>
                <w:rFonts w:eastAsiaTheme="minorHAnsi"/>
                <w:sz w:val="28"/>
                <w:szCs w:val="28"/>
                <w:lang w:eastAsia="en-US"/>
              </w:rPr>
            </w:pPr>
            <w:r>
              <w:rPr>
                <w:rFonts w:eastAsiaTheme="minorHAnsi"/>
                <w:sz w:val="28"/>
                <w:szCs w:val="28"/>
                <w:lang w:eastAsia="en-US"/>
              </w:rPr>
              <w:t xml:space="preserve">ОАО </w:t>
            </w:r>
            <w:r w:rsidRPr="0092722F">
              <w:rPr>
                <w:rFonts w:eastAsiaTheme="minorHAnsi"/>
                <w:sz w:val="28"/>
                <w:szCs w:val="28"/>
                <w:lang w:eastAsia="en-US"/>
              </w:rPr>
              <w:t>«</w:t>
            </w:r>
            <w:proofErr w:type="spellStart"/>
            <w:r w:rsidRPr="0092722F">
              <w:rPr>
                <w:rFonts w:eastAsiaTheme="minorHAnsi"/>
                <w:sz w:val="28"/>
                <w:szCs w:val="28"/>
                <w:lang w:eastAsia="en-US"/>
              </w:rPr>
              <w:t>Промышленнаярайгаз</w:t>
            </w:r>
            <w:proofErr w:type="spellEnd"/>
            <w:r w:rsidRPr="0092722F">
              <w:rPr>
                <w:rFonts w:eastAsiaTheme="minorHAnsi"/>
                <w:sz w:val="28"/>
                <w:szCs w:val="28"/>
                <w:lang w:eastAsia="en-US"/>
              </w:rPr>
              <w:t>»,</w:t>
            </w:r>
            <w:r>
              <w:rPr>
                <w:rFonts w:eastAsiaTheme="minorHAnsi"/>
                <w:sz w:val="28"/>
                <w:szCs w:val="28"/>
                <w:lang w:eastAsia="en-US"/>
              </w:rPr>
              <w:t xml:space="preserve"> </w:t>
            </w:r>
          </w:p>
          <w:p w:rsidR="00F40543" w:rsidRPr="000A77E0" w:rsidRDefault="00F40543" w:rsidP="00F40543">
            <w:pPr>
              <w:ind w:left="-108"/>
              <w:rPr>
                <w:rFonts w:eastAsiaTheme="minorHAnsi"/>
                <w:sz w:val="28"/>
                <w:szCs w:val="28"/>
                <w:lang w:eastAsia="en-US"/>
              </w:rPr>
            </w:pPr>
            <w:r w:rsidRPr="000A77E0">
              <w:rPr>
                <w:rFonts w:eastAsiaTheme="minorHAnsi"/>
                <w:sz w:val="28"/>
                <w:szCs w:val="28"/>
                <w:lang w:eastAsia="en-US"/>
              </w:rPr>
              <w:t xml:space="preserve"> ИНН 4240002390</w:t>
            </w:r>
          </w:p>
        </w:tc>
        <w:tc>
          <w:tcPr>
            <w:tcW w:w="2551" w:type="dxa"/>
          </w:tcPr>
          <w:p w:rsidR="00F40543" w:rsidRPr="000A77E0" w:rsidRDefault="00F40543" w:rsidP="00F40543">
            <w:pPr>
              <w:jc w:val="center"/>
              <w:rPr>
                <w:rFonts w:eastAsiaTheme="minorHAnsi"/>
                <w:sz w:val="28"/>
                <w:szCs w:val="28"/>
                <w:lang w:eastAsia="en-US"/>
              </w:rPr>
            </w:pPr>
          </w:p>
          <w:p w:rsidR="00F40543" w:rsidRPr="000A77E0" w:rsidRDefault="00F40543" w:rsidP="00F40543">
            <w:pPr>
              <w:jc w:val="center"/>
              <w:rPr>
                <w:rFonts w:eastAsiaTheme="minorHAnsi"/>
                <w:sz w:val="28"/>
                <w:szCs w:val="28"/>
                <w:lang w:eastAsia="en-US"/>
              </w:rPr>
            </w:pPr>
            <w:r>
              <w:rPr>
                <w:rFonts w:eastAsiaTheme="minorHAnsi"/>
                <w:sz w:val="28"/>
                <w:szCs w:val="28"/>
                <w:lang w:eastAsia="en-US"/>
              </w:rPr>
              <w:t>52</w:t>
            </w:r>
            <w:r w:rsidRPr="000A77E0">
              <w:rPr>
                <w:rFonts w:eastAsiaTheme="minorHAnsi"/>
                <w:sz w:val="28"/>
                <w:szCs w:val="28"/>
                <w:lang w:eastAsia="en-US"/>
              </w:rPr>
              <w:t>,</w:t>
            </w:r>
            <w:r>
              <w:rPr>
                <w:rFonts w:eastAsiaTheme="minorHAnsi"/>
                <w:sz w:val="28"/>
                <w:szCs w:val="28"/>
                <w:lang w:eastAsia="en-US"/>
              </w:rPr>
              <w:t>0</w:t>
            </w:r>
            <w:r w:rsidRPr="000A77E0">
              <w:rPr>
                <w:rFonts w:eastAsiaTheme="minorHAnsi"/>
                <w:sz w:val="28"/>
                <w:szCs w:val="28"/>
                <w:lang w:eastAsia="en-US"/>
              </w:rPr>
              <w:t>0</w:t>
            </w:r>
          </w:p>
        </w:tc>
        <w:tc>
          <w:tcPr>
            <w:tcW w:w="2552"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709" w:type="dxa"/>
            <w:vAlign w:val="center"/>
          </w:tcPr>
          <w:p w:rsidR="00F40543" w:rsidRPr="000A77E0" w:rsidRDefault="00F40543" w:rsidP="00F40543">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w:t>
            </w:r>
          </w:p>
        </w:tc>
        <w:tc>
          <w:tcPr>
            <w:tcW w:w="3828" w:type="dxa"/>
          </w:tcPr>
          <w:p w:rsidR="00F40543" w:rsidRPr="000A77E0" w:rsidRDefault="00F40543" w:rsidP="00F40543">
            <w:pPr>
              <w:rPr>
                <w:rFonts w:eastAsiaTheme="minorHAnsi"/>
                <w:sz w:val="28"/>
                <w:szCs w:val="28"/>
                <w:lang w:eastAsia="en-US"/>
              </w:rPr>
            </w:pPr>
            <w:r w:rsidRPr="000A77E0">
              <w:rPr>
                <w:rFonts w:eastAsiaTheme="minorHAnsi"/>
                <w:sz w:val="28"/>
                <w:szCs w:val="28"/>
                <w:lang w:eastAsia="en-US"/>
              </w:rPr>
              <w:t>ОАО «</w:t>
            </w:r>
            <w:proofErr w:type="spellStart"/>
            <w:r w:rsidRPr="000A77E0">
              <w:rPr>
                <w:rFonts w:eastAsiaTheme="minorHAnsi"/>
                <w:sz w:val="28"/>
                <w:szCs w:val="28"/>
                <w:lang w:eastAsia="en-US"/>
              </w:rPr>
              <w:t>Кемеровомежрайгаз</w:t>
            </w:r>
            <w:proofErr w:type="spellEnd"/>
            <w:r w:rsidRPr="000A77E0">
              <w:rPr>
                <w:rFonts w:eastAsiaTheme="minorHAnsi"/>
                <w:sz w:val="28"/>
                <w:szCs w:val="28"/>
                <w:lang w:eastAsia="en-US"/>
              </w:rPr>
              <w:t>», ИНН 4234001529</w:t>
            </w:r>
          </w:p>
        </w:tc>
        <w:tc>
          <w:tcPr>
            <w:tcW w:w="2551" w:type="dxa"/>
          </w:tcPr>
          <w:p w:rsidR="00F40543" w:rsidRPr="000A77E0" w:rsidRDefault="00F40543" w:rsidP="00F40543">
            <w:pPr>
              <w:jc w:val="center"/>
              <w:rPr>
                <w:rFonts w:eastAsiaTheme="minorHAnsi"/>
                <w:sz w:val="28"/>
                <w:szCs w:val="28"/>
                <w:lang w:eastAsia="en-US"/>
              </w:rPr>
            </w:pPr>
          </w:p>
        </w:tc>
        <w:tc>
          <w:tcPr>
            <w:tcW w:w="2552" w:type="dxa"/>
          </w:tcPr>
          <w:p w:rsidR="00F40543" w:rsidRPr="000A77E0" w:rsidRDefault="00F40543" w:rsidP="00F40543">
            <w:pPr>
              <w:jc w:val="center"/>
              <w:rPr>
                <w:rFonts w:eastAsiaTheme="minorHAnsi"/>
                <w:sz w:val="28"/>
                <w:szCs w:val="28"/>
                <w:lang w:eastAsia="en-US"/>
              </w:rPr>
            </w:pPr>
          </w:p>
        </w:tc>
      </w:tr>
      <w:tr w:rsidR="00F40543" w:rsidRPr="000A77E0" w:rsidTr="00F40543">
        <w:tc>
          <w:tcPr>
            <w:tcW w:w="709" w:type="dxa"/>
            <w:vAlign w:val="center"/>
          </w:tcPr>
          <w:p w:rsidR="00F40543" w:rsidRPr="000A77E0" w:rsidRDefault="00F40543" w:rsidP="00F40543">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.1.</w:t>
            </w:r>
          </w:p>
        </w:tc>
        <w:tc>
          <w:tcPr>
            <w:tcW w:w="3828" w:type="dxa"/>
            <w:vAlign w:val="center"/>
          </w:tcPr>
          <w:p w:rsidR="00F40543" w:rsidRPr="000A77E0" w:rsidRDefault="00F40543" w:rsidP="00F40543">
            <w:pPr>
              <w:rPr>
                <w:rFonts w:eastAsiaTheme="minorHAnsi"/>
                <w:sz w:val="28"/>
                <w:szCs w:val="28"/>
                <w:lang w:eastAsia="en-US"/>
              </w:rPr>
            </w:pPr>
            <w:r w:rsidRPr="000A77E0">
              <w:rPr>
                <w:rFonts w:eastAsiaTheme="minorHAnsi"/>
                <w:sz w:val="28"/>
                <w:szCs w:val="28"/>
                <w:lang w:eastAsia="en-US"/>
              </w:rPr>
              <w:t>Кемеровский район</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42</w:t>
            </w:r>
            <w:r w:rsidRPr="000A77E0">
              <w:rPr>
                <w:rFonts w:eastAsiaTheme="minorHAnsi"/>
                <w:sz w:val="28"/>
                <w:szCs w:val="28"/>
                <w:lang w:eastAsia="en-US"/>
              </w:rPr>
              <w:t>,</w:t>
            </w:r>
            <w:r>
              <w:rPr>
                <w:rFonts w:eastAsiaTheme="minorHAnsi"/>
                <w:sz w:val="28"/>
                <w:szCs w:val="28"/>
                <w:lang w:eastAsia="en-US"/>
              </w:rPr>
              <w:t>00</w:t>
            </w:r>
          </w:p>
        </w:tc>
        <w:tc>
          <w:tcPr>
            <w:tcW w:w="2552"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w:t>
            </w:r>
          </w:p>
        </w:tc>
      </w:tr>
      <w:tr w:rsidR="00F40543" w:rsidRPr="000A77E0" w:rsidTr="00F40543">
        <w:tc>
          <w:tcPr>
            <w:tcW w:w="709" w:type="dxa"/>
            <w:vAlign w:val="center"/>
          </w:tcPr>
          <w:p w:rsidR="00F40543" w:rsidRPr="000A77E0" w:rsidRDefault="00F40543" w:rsidP="00F40543">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.2.</w:t>
            </w:r>
          </w:p>
        </w:tc>
        <w:tc>
          <w:tcPr>
            <w:tcW w:w="3828" w:type="dxa"/>
            <w:vAlign w:val="center"/>
          </w:tcPr>
          <w:p w:rsidR="00F40543" w:rsidRPr="000A77E0" w:rsidRDefault="00F40543" w:rsidP="00F40543">
            <w:pPr>
              <w:rPr>
                <w:rFonts w:eastAsiaTheme="minorHAnsi"/>
                <w:sz w:val="28"/>
                <w:szCs w:val="28"/>
                <w:lang w:eastAsia="en-US"/>
              </w:rPr>
            </w:pPr>
            <w:proofErr w:type="spellStart"/>
            <w:r w:rsidRPr="000A77E0">
              <w:rPr>
                <w:rFonts w:eastAsiaTheme="minorHAnsi"/>
                <w:sz w:val="28"/>
                <w:szCs w:val="28"/>
                <w:lang w:eastAsia="en-US"/>
              </w:rPr>
              <w:t>Яшкинский</w:t>
            </w:r>
            <w:proofErr w:type="spellEnd"/>
            <w:r w:rsidRPr="000A77E0">
              <w:rPr>
                <w:rFonts w:eastAsiaTheme="minorHAnsi"/>
                <w:sz w:val="28"/>
                <w:szCs w:val="28"/>
                <w:lang w:eastAsia="en-US"/>
              </w:rPr>
              <w:t xml:space="preserve"> район</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52</w:t>
            </w:r>
            <w:r w:rsidRPr="000A77E0">
              <w:rPr>
                <w:rFonts w:eastAsiaTheme="minorHAnsi"/>
                <w:sz w:val="28"/>
                <w:szCs w:val="28"/>
                <w:lang w:eastAsia="en-US"/>
              </w:rPr>
              <w:t>,</w:t>
            </w:r>
            <w:r>
              <w:rPr>
                <w:rFonts w:eastAsiaTheme="minorHAnsi"/>
                <w:sz w:val="28"/>
                <w:szCs w:val="28"/>
                <w:lang w:eastAsia="en-US"/>
              </w:rPr>
              <w:t>10</w:t>
            </w:r>
          </w:p>
        </w:tc>
        <w:tc>
          <w:tcPr>
            <w:tcW w:w="2552"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w:t>
            </w:r>
          </w:p>
        </w:tc>
      </w:tr>
      <w:tr w:rsidR="00F40543" w:rsidRPr="000A77E0" w:rsidTr="00F40543">
        <w:tc>
          <w:tcPr>
            <w:tcW w:w="709" w:type="dxa"/>
            <w:vAlign w:val="center"/>
          </w:tcPr>
          <w:p w:rsidR="00F40543" w:rsidRPr="000A77E0" w:rsidRDefault="00F40543" w:rsidP="00F40543">
            <w:pPr>
              <w:tabs>
                <w:tab w:val="left" w:pos="44"/>
              </w:tabs>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.3</w:t>
            </w:r>
            <w:r>
              <w:rPr>
                <w:rFonts w:eastAsiaTheme="minorHAnsi"/>
                <w:sz w:val="28"/>
                <w:szCs w:val="28"/>
                <w:lang w:eastAsia="en-US"/>
              </w:rPr>
              <w:t>.</w:t>
            </w:r>
          </w:p>
        </w:tc>
        <w:tc>
          <w:tcPr>
            <w:tcW w:w="3828" w:type="dxa"/>
            <w:vAlign w:val="center"/>
          </w:tcPr>
          <w:p w:rsidR="00F40543" w:rsidRPr="000A77E0" w:rsidRDefault="00F40543" w:rsidP="00F40543">
            <w:pPr>
              <w:rPr>
                <w:rFonts w:eastAsiaTheme="minorHAnsi"/>
                <w:sz w:val="28"/>
                <w:szCs w:val="28"/>
                <w:lang w:eastAsia="en-US"/>
              </w:rPr>
            </w:pPr>
            <w:r w:rsidRPr="000A77E0">
              <w:rPr>
                <w:rFonts w:eastAsiaTheme="minorHAnsi"/>
                <w:sz w:val="28"/>
                <w:szCs w:val="28"/>
                <w:lang w:eastAsia="en-US"/>
              </w:rPr>
              <w:t>г. Тайга</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50</w:t>
            </w:r>
            <w:r w:rsidRPr="000A77E0">
              <w:rPr>
                <w:rFonts w:eastAsiaTheme="minorHAnsi"/>
                <w:sz w:val="28"/>
                <w:szCs w:val="28"/>
                <w:lang w:eastAsia="en-US"/>
              </w:rPr>
              <w:t>,</w:t>
            </w:r>
            <w:r>
              <w:rPr>
                <w:rFonts w:eastAsiaTheme="minorHAnsi"/>
                <w:sz w:val="28"/>
                <w:szCs w:val="28"/>
                <w:lang w:eastAsia="en-US"/>
              </w:rPr>
              <w:t>6</w:t>
            </w:r>
            <w:r w:rsidRPr="000A77E0">
              <w:rPr>
                <w:rFonts w:eastAsiaTheme="minorHAnsi"/>
                <w:sz w:val="28"/>
                <w:szCs w:val="28"/>
                <w:lang w:eastAsia="en-US"/>
              </w:rPr>
              <w:t>0</w:t>
            </w:r>
          </w:p>
        </w:tc>
        <w:tc>
          <w:tcPr>
            <w:tcW w:w="2552"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w:t>
            </w:r>
          </w:p>
        </w:tc>
      </w:tr>
      <w:tr w:rsidR="00F40543" w:rsidRPr="000A77E0" w:rsidTr="00F40543">
        <w:tc>
          <w:tcPr>
            <w:tcW w:w="709" w:type="dxa"/>
            <w:vAlign w:val="center"/>
          </w:tcPr>
          <w:p w:rsidR="00F40543" w:rsidRPr="000A77E0" w:rsidRDefault="00F40543" w:rsidP="00F40543">
            <w:pPr>
              <w:ind w:left="-108"/>
              <w:jc w:val="center"/>
              <w:rPr>
                <w:rFonts w:eastAsiaTheme="minorHAnsi"/>
                <w:sz w:val="28"/>
                <w:szCs w:val="28"/>
                <w:lang w:eastAsia="en-US"/>
              </w:rPr>
            </w:pPr>
            <w:r>
              <w:rPr>
                <w:rFonts w:eastAsiaTheme="minorHAnsi"/>
                <w:sz w:val="28"/>
                <w:szCs w:val="28"/>
                <w:lang w:eastAsia="en-US"/>
              </w:rPr>
              <w:t>2</w:t>
            </w:r>
            <w:r w:rsidRPr="000A77E0">
              <w:rPr>
                <w:rFonts w:eastAsiaTheme="minorHAnsi"/>
                <w:sz w:val="28"/>
                <w:szCs w:val="28"/>
                <w:lang w:eastAsia="en-US"/>
              </w:rPr>
              <w:t>.4</w:t>
            </w:r>
            <w:r>
              <w:rPr>
                <w:rFonts w:eastAsiaTheme="minorHAnsi"/>
                <w:sz w:val="28"/>
                <w:szCs w:val="28"/>
                <w:lang w:eastAsia="en-US"/>
              </w:rPr>
              <w:t>.</w:t>
            </w:r>
          </w:p>
        </w:tc>
        <w:tc>
          <w:tcPr>
            <w:tcW w:w="3828" w:type="dxa"/>
            <w:vAlign w:val="center"/>
          </w:tcPr>
          <w:p w:rsidR="00F40543" w:rsidRPr="000A77E0" w:rsidRDefault="00F40543" w:rsidP="00F40543">
            <w:pPr>
              <w:rPr>
                <w:rFonts w:eastAsiaTheme="minorHAnsi"/>
                <w:sz w:val="28"/>
                <w:szCs w:val="28"/>
                <w:lang w:eastAsia="en-US"/>
              </w:rPr>
            </w:pPr>
            <w:r w:rsidRPr="000A77E0">
              <w:rPr>
                <w:rFonts w:eastAsiaTheme="minorHAnsi"/>
                <w:sz w:val="28"/>
                <w:szCs w:val="28"/>
                <w:lang w:eastAsia="en-US"/>
              </w:rPr>
              <w:t>г. Кемерово</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62</w:t>
            </w:r>
            <w:r w:rsidRPr="000A77E0">
              <w:rPr>
                <w:rFonts w:eastAsiaTheme="minorHAnsi"/>
                <w:sz w:val="28"/>
                <w:szCs w:val="28"/>
                <w:lang w:eastAsia="en-US"/>
              </w:rPr>
              <w:t>,</w:t>
            </w:r>
            <w:r>
              <w:rPr>
                <w:rFonts w:eastAsiaTheme="minorHAnsi"/>
                <w:sz w:val="28"/>
                <w:szCs w:val="28"/>
                <w:lang w:eastAsia="en-US"/>
              </w:rPr>
              <w:t>40</w:t>
            </w:r>
          </w:p>
        </w:tc>
        <w:tc>
          <w:tcPr>
            <w:tcW w:w="2552"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w:t>
            </w: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w:t>
            </w:r>
          </w:p>
        </w:tc>
        <w:tc>
          <w:tcPr>
            <w:tcW w:w="3828" w:type="dxa"/>
            <w:vAlign w:val="center"/>
          </w:tcPr>
          <w:p w:rsidR="00F40543" w:rsidRDefault="00F40543" w:rsidP="00F40543">
            <w:pPr>
              <w:rPr>
                <w:rFonts w:eastAsiaTheme="minorHAnsi"/>
                <w:sz w:val="28"/>
                <w:szCs w:val="28"/>
                <w:lang w:eastAsia="en-US"/>
              </w:rPr>
            </w:pPr>
            <w:r>
              <w:rPr>
                <w:rFonts w:eastAsiaTheme="minorHAnsi"/>
                <w:sz w:val="28"/>
                <w:szCs w:val="28"/>
                <w:lang w:eastAsia="en-US"/>
              </w:rPr>
              <w:t>АО «</w:t>
            </w:r>
            <w:proofErr w:type="spellStart"/>
            <w:r>
              <w:rPr>
                <w:rFonts w:eastAsiaTheme="minorHAnsi"/>
                <w:sz w:val="28"/>
                <w:szCs w:val="28"/>
                <w:lang w:eastAsia="en-US"/>
              </w:rPr>
              <w:t>Кузбассгазификация</w:t>
            </w:r>
            <w:proofErr w:type="spellEnd"/>
            <w:r>
              <w:rPr>
                <w:rFonts w:eastAsiaTheme="minorHAnsi"/>
                <w:sz w:val="28"/>
                <w:szCs w:val="28"/>
                <w:lang w:eastAsia="en-US"/>
              </w:rPr>
              <w:t>»</w:t>
            </w:r>
          </w:p>
          <w:p w:rsidR="00F40543" w:rsidRPr="000A77E0" w:rsidRDefault="00F40543" w:rsidP="00F40543">
            <w:pPr>
              <w:rPr>
                <w:rFonts w:eastAsiaTheme="minorHAnsi"/>
                <w:sz w:val="28"/>
                <w:szCs w:val="28"/>
                <w:lang w:eastAsia="en-US"/>
              </w:rPr>
            </w:pPr>
            <w:r>
              <w:rPr>
                <w:rFonts w:eastAsiaTheme="minorHAnsi"/>
                <w:sz w:val="28"/>
                <w:szCs w:val="28"/>
                <w:lang w:eastAsia="en-US"/>
              </w:rPr>
              <w:t>ИНН 4205001919</w:t>
            </w:r>
          </w:p>
        </w:tc>
        <w:tc>
          <w:tcPr>
            <w:tcW w:w="2551" w:type="dxa"/>
          </w:tcPr>
          <w:p w:rsidR="00F40543" w:rsidRPr="000A77E0" w:rsidRDefault="00F40543" w:rsidP="00F40543">
            <w:pPr>
              <w:jc w:val="center"/>
              <w:rPr>
                <w:rFonts w:eastAsiaTheme="minorHAnsi"/>
                <w:sz w:val="28"/>
                <w:szCs w:val="28"/>
                <w:lang w:eastAsia="en-US"/>
              </w:rPr>
            </w:pPr>
          </w:p>
        </w:tc>
        <w:tc>
          <w:tcPr>
            <w:tcW w:w="2552" w:type="dxa"/>
          </w:tcPr>
          <w:p w:rsidR="00F40543" w:rsidRDefault="00F40543" w:rsidP="00F40543">
            <w:pPr>
              <w:jc w:val="center"/>
              <w:rPr>
                <w:rFonts w:eastAsiaTheme="minorHAnsi"/>
                <w:sz w:val="28"/>
                <w:szCs w:val="28"/>
                <w:lang w:eastAsia="en-US"/>
              </w:rPr>
            </w:pP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3.1.</w:t>
            </w:r>
          </w:p>
        </w:tc>
        <w:tc>
          <w:tcPr>
            <w:tcW w:w="3828" w:type="dxa"/>
            <w:vAlign w:val="center"/>
          </w:tcPr>
          <w:p w:rsidR="00F40543" w:rsidRPr="000A77E0" w:rsidRDefault="00F40543" w:rsidP="00F40543">
            <w:pPr>
              <w:rPr>
                <w:rFonts w:eastAsiaTheme="minorHAnsi"/>
                <w:sz w:val="28"/>
                <w:szCs w:val="28"/>
                <w:lang w:eastAsia="en-US"/>
              </w:rPr>
            </w:pPr>
            <w:r>
              <w:rPr>
                <w:rFonts w:eastAsiaTheme="minorHAnsi"/>
                <w:sz w:val="28"/>
                <w:szCs w:val="28"/>
                <w:lang w:eastAsia="en-US"/>
              </w:rPr>
              <w:t>г. Юрга</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59,24</w:t>
            </w:r>
          </w:p>
        </w:tc>
        <w:tc>
          <w:tcPr>
            <w:tcW w:w="2552" w:type="dxa"/>
          </w:tcPr>
          <w:p w:rsidR="00F40543" w:rsidRDefault="00F40543" w:rsidP="00F40543">
            <w:pPr>
              <w:jc w:val="center"/>
              <w:rPr>
                <w:rFonts w:eastAsiaTheme="minorHAnsi"/>
                <w:sz w:val="28"/>
                <w:szCs w:val="28"/>
                <w:lang w:eastAsia="en-US"/>
              </w:rPr>
            </w:pPr>
            <w:r>
              <w:rPr>
                <w:rFonts w:eastAsiaTheme="minorHAnsi"/>
                <w:sz w:val="28"/>
                <w:szCs w:val="28"/>
                <w:lang w:eastAsia="en-US"/>
              </w:rPr>
              <w:t>46,67</w:t>
            </w: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3.2.</w:t>
            </w:r>
          </w:p>
        </w:tc>
        <w:tc>
          <w:tcPr>
            <w:tcW w:w="3828" w:type="dxa"/>
            <w:vAlign w:val="center"/>
          </w:tcPr>
          <w:p w:rsidR="00F40543" w:rsidRPr="000A77E0" w:rsidRDefault="00F40543" w:rsidP="00F40543">
            <w:pPr>
              <w:rPr>
                <w:rFonts w:eastAsiaTheme="minorHAnsi"/>
                <w:sz w:val="28"/>
                <w:szCs w:val="28"/>
                <w:lang w:eastAsia="en-US"/>
              </w:rPr>
            </w:pPr>
            <w:proofErr w:type="spellStart"/>
            <w:r>
              <w:rPr>
                <w:rFonts w:eastAsiaTheme="minorHAnsi"/>
                <w:sz w:val="28"/>
                <w:szCs w:val="28"/>
                <w:lang w:eastAsia="en-US"/>
              </w:rPr>
              <w:t>Юргинский</w:t>
            </w:r>
            <w:proofErr w:type="spellEnd"/>
            <w:r>
              <w:rPr>
                <w:rFonts w:eastAsiaTheme="minorHAnsi"/>
                <w:sz w:val="28"/>
                <w:szCs w:val="28"/>
                <w:lang w:eastAsia="en-US"/>
              </w:rPr>
              <w:t xml:space="preserve"> район</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59,29</w:t>
            </w:r>
          </w:p>
        </w:tc>
        <w:tc>
          <w:tcPr>
            <w:tcW w:w="2552" w:type="dxa"/>
          </w:tcPr>
          <w:p w:rsidR="00F40543" w:rsidRDefault="00F40543" w:rsidP="00F40543">
            <w:pPr>
              <w:jc w:val="center"/>
              <w:rPr>
                <w:rFonts w:eastAsiaTheme="minorHAnsi"/>
                <w:sz w:val="28"/>
                <w:szCs w:val="28"/>
                <w:lang w:eastAsia="en-US"/>
              </w:rPr>
            </w:pPr>
            <w:r>
              <w:rPr>
                <w:rFonts w:eastAsiaTheme="minorHAnsi"/>
                <w:sz w:val="28"/>
                <w:szCs w:val="28"/>
                <w:lang w:eastAsia="en-US"/>
              </w:rPr>
              <w:t>45,76</w:t>
            </w: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3.3.</w:t>
            </w:r>
          </w:p>
        </w:tc>
        <w:tc>
          <w:tcPr>
            <w:tcW w:w="3828" w:type="dxa"/>
            <w:vAlign w:val="center"/>
          </w:tcPr>
          <w:p w:rsidR="00F40543" w:rsidRPr="000A77E0" w:rsidRDefault="00F40543" w:rsidP="00F40543">
            <w:pPr>
              <w:rPr>
                <w:rFonts w:eastAsiaTheme="minorHAnsi"/>
                <w:sz w:val="28"/>
                <w:szCs w:val="28"/>
                <w:lang w:eastAsia="en-US"/>
              </w:rPr>
            </w:pPr>
            <w:proofErr w:type="spellStart"/>
            <w:r>
              <w:rPr>
                <w:rFonts w:eastAsiaTheme="minorHAnsi"/>
                <w:sz w:val="28"/>
                <w:szCs w:val="28"/>
                <w:lang w:eastAsia="en-US"/>
              </w:rPr>
              <w:t>Топкинский</w:t>
            </w:r>
            <w:proofErr w:type="spellEnd"/>
            <w:r>
              <w:rPr>
                <w:rFonts w:eastAsiaTheme="minorHAnsi"/>
                <w:sz w:val="28"/>
                <w:szCs w:val="28"/>
                <w:lang w:eastAsia="en-US"/>
              </w:rPr>
              <w:t xml:space="preserve"> район</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58,01</w:t>
            </w:r>
          </w:p>
        </w:tc>
        <w:tc>
          <w:tcPr>
            <w:tcW w:w="2552" w:type="dxa"/>
          </w:tcPr>
          <w:p w:rsidR="00F40543" w:rsidRDefault="00F40543" w:rsidP="00F40543">
            <w:pPr>
              <w:jc w:val="center"/>
              <w:rPr>
                <w:rFonts w:eastAsiaTheme="minorHAnsi"/>
                <w:sz w:val="28"/>
                <w:szCs w:val="28"/>
                <w:lang w:eastAsia="en-US"/>
              </w:rPr>
            </w:pPr>
            <w:r>
              <w:rPr>
                <w:rFonts w:eastAsiaTheme="minorHAnsi"/>
                <w:sz w:val="28"/>
                <w:szCs w:val="28"/>
                <w:lang w:eastAsia="en-US"/>
              </w:rPr>
              <w:t>46,44</w:t>
            </w: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3.4.</w:t>
            </w:r>
          </w:p>
        </w:tc>
        <w:tc>
          <w:tcPr>
            <w:tcW w:w="3828" w:type="dxa"/>
            <w:vAlign w:val="center"/>
          </w:tcPr>
          <w:p w:rsidR="00F40543" w:rsidRDefault="00F40543" w:rsidP="00F40543">
            <w:pPr>
              <w:rPr>
                <w:rFonts w:eastAsiaTheme="minorHAnsi"/>
                <w:sz w:val="28"/>
                <w:szCs w:val="28"/>
                <w:lang w:eastAsia="en-US"/>
              </w:rPr>
            </w:pPr>
            <w:r>
              <w:rPr>
                <w:rFonts w:eastAsiaTheme="minorHAnsi"/>
                <w:sz w:val="28"/>
                <w:szCs w:val="28"/>
                <w:lang w:eastAsia="en-US"/>
              </w:rPr>
              <w:t>Крапивинский район</w:t>
            </w:r>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50,03</w:t>
            </w:r>
          </w:p>
        </w:tc>
        <w:tc>
          <w:tcPr>
            <w:tcW w:w="2552" w:type="dxa"/>
          </w:tcPr>
          <w:p w:rsidR="00F40543" w:rsidRDefault="00F40543" w:rsidP="00F40543">
            <w:pPr>
              <w:jc w:val="center"/>
              <w:rPr>
                <w:rFonts w:eastAsiaTheme="minorHAnsi"/>
                <w:sz w:val="28"/>
                <w:szCs w:val="28"/>
                <w:lang w:eastAsia="en-US"/>
              </w:rPr>
            </w:pPr>
            <w:r>
              <w:rPr>
                <w:rFonts w:eastAsiaTheme="minorHAnsi"/>
                <w:sz w:val="28"/>
                <w:szCs w:val="28"/>
                <w:lang w:eastAsia="en-US"/>
              </w:rPr>
              <w:t>38,28</w:t>
            </w:r>
          </w:p>
        </w:tc>
      </w:tr>
      <w:tr w:rsidR="00F40543" w:rsidRPr="000A77E0" w:rsidTr="00F40543">
        <w:tc>
          <w:tcPr>
            <w:tcW w:w="709" w:type="dxa"/>
            <w:vAlign w:val="center"/>
          </w:tcPr>
          <w:p w:rsidR="00F40543" w:rsidRDefault="00F40543" w:rsidP="00F40543">
            <w:pPr>
              <w:ind w:left="-108"/>
              <w:jc w:val="center"/>
              <w:rPr>
                <w:rFonts w:eastAsiaTheme="minorHAnsi"/>
                <w:sz w:val="28"/>
                <w:szCs w:val="28"/>
                <w:lang w:eastAsia="en-US"/>
              </w:rPr>
            </w:pPr>
            <w:r>
              <w:rPr>
                <w:rFonts w:eastAsiaTheme="minorHAnsi"/>
                <w:sz w:val="28"/>
                <w:szCs w:val="28"/>
                <w:lang w:eastAsia="en-US"/>
              </w:rPr>
              <w:t>3.5.</w:t>
            </w:r>
          </w:p>
        </w:tc>
        <w:tc>
          <w:tcPr>
            <w:tcW w:w="3828" w:type="dxa"/>
            <w:vAlign w:val="center"/>
          </w:tcPr>
          <w:p w:rsidR="00F40543" w:rsidRDefault="00F40543" w:rsidP="00F40543">
            <w:pPr>
              <w:rPr>
                <w:rFonts w:eastAsiaTheme="minorHAnsi"/>
                <w:sz w:val="28"/>
                <w:szCs w:val="28"/>
                <w:lang w:eastAsia="en-US"/>
              </w:rPr>
            </w:pPr>
            <w:r>
              <w:rPr>
                <w:rFonts w:eastAsiaTheme="minorHAnsi"/>
                <w:sz w:val="28"/>
                <w:szCs w:val="28"/>
                <w:lang w:eastAsia="en-US"/>
              </w:rPr>
              <w:t xml:space="preserve">с. </w:t>
            </w:r>
            <w:proofErr w:type="spellStart"/>
            <w:r>
              <w:rPr>
                <w:rFonts w:eastAsiaTheme="minorHAnsi"/>
                <w:sz w:val="28"/>
                <w:szCs w:val="28"/>
                <w:lang w:eastAsia="en-US"/>
              </w:rPr>
              <w:t>Чусовитино</w:t>
            </w:r>
            <w:proofErr w:type="spellEnd"/>
          </w:p>
        </w:tc>
        <w:tc>
          <w:tcPr>
            <w:tcW w:w="2551" w:type="dxa"/>
          </w:tcPr>
          <w:p w:rsidR="00F40543" w:rsidRPr="000A77E0" w:rsidRDefault="00F40543" w:rsidP="00F40543">
            <w:pPr>
              <w:jc w:val="center"/>
              <w:rPr>
                <w:rFonts w:eastAsiaTheme="minorHAnsi"/>
                <w:sz w:val="28"/>
                <w:szCs w:val="28"/>
                <w:lang w:eastAsia="en-US"/>
              </w:rPr>
            </w:pPr>
            <w:r>
              <w:rPr>
                <w:rFonts w:eastAsiaTheme="minorHAnsi"/>
                <w:sz w:val="28"/>
                <w:szCs w:val="28"/>
                <w:lang w:eastAsia="en-US"/>
              </w:rPr>
              <w:t>49,97</w:t>
            </w:r>
          </w:p>
        </w:tc>
        <w:tc>
          <w:tcPr>
            <w:tcW w:w="2552" w:type="dxa"/>
          </w:tcPr>
          <w:p w:rsidR="00F40543" w:rsidRDefault="00F40543" w:rsidP="00F40543">
            <w:pPr>
              <w:jc w:val="center"/>
              <w:rPr>
                <w:rFonts w:eastAsiaTheme="minorHAnsi"/>
                <w:sz w:val="28"/>
                <w:szCs w:val="28"/>
                <w:lang w:eastAsia="en-US"/>
              </w:rPr>
            </w:pPr>
            <w:r>
              <w:rPr>
                <w:rFonts w:eastAsiaTheme="minorHAnsi"/>
                <w:sz w:val="28"/>
                <w:szCs w:val="28"/>
                <w:lang w:eastAsia="en-US"/>
              </w:rPr>
              <w:t>38,22</w:t>
            </w:r>
          </w:p>
        </w:tc>
      </w:tr>
    </w:tbl>
    <w:p w:rsidR="00F40543" w:rsidRDefault="00F40543" w:rsidP="00F40543">
      <w:pPr>
        <w:ind w:firstLine="709"/>
        <w:jc w:val="center"/>
        <w:rPr>
          <w:sz w:val="28"/>
          <w:szCs w:val="28"/>
        </w:rPr>
      </w:pPr>
      <w:r>
        <w:rPr>
          <w:sz w:val="28"/>
          <w:szCs w:val="28"/>
        </w:rPr>
        <w:t xml:space="preserve">     </w:t>
      </w: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pPr>
    </w:p>
    <w:p w:rsidR="00F40543" w:rsidRDefault="00F40543" w:rsidP="00F40543">
      <w:pPr>
        <w:ind w:firstLine="709"/>
        <w:jc w:val="center"/>
        <w:rPr>
          <w:sz w:val="28"/>
          <w:szCs w:val="28"/>
        </w:rPr>
        <w:sectPr w:rsidR="00F40543" w:rsidSect="00F40543">
          <w:pgSz w:w="11906" w:h="16838"/>
          <w:pgMar w:top="851" w:right="850" w:bottom="993" w:left="1701" w:header="426" w:footer="709" w:gutter="0"/>
          <w:cols w:space="708"/>
          <w:titlePg/>
          <w:docGrid w:linePitch="360"/>
        </w:sectPr>
      </w:pPr>
    </w:p>
    <w:p w:rsidR="00F40543" w:rsidRDefault="00F40543" w:rsidP="00F40543">
      <w:pPr>
        <w:ind w:firstLine="709"/>
        <w:jc w:val="center"/>
        <w:rPr>
          <w:sz w:val="28"/>
          <w:szCs w:val="28"/>
        </w:rPr>
      </w:pPr>
    </w:p>
    <w:p w:rsidR="00F40543" w:rsidRDefault="00F40543" w:rsidP="00F40543">
      <w:pPr>
        <w:ind w:left="-1103" w:right="-3" w:firstLine="6348"/>
        <w:jc w:val="both"/>
      </w:pPr>
      <w:r>
        <w:t>Приложение № 4 к протоколу № 34</w:t>
      </w:r>
    </w:p>
    <w:p w:rsidR="00F40543" w:rsidRDefault="00F40543" w:rsidP="00F40543">
      <w:pPr>
        <w:ind w:left="-1103" w:right="-3" w:firstLine="6348"/>
        <w:jc w:val="both"/>
      </w:pPr>
      <w:r>
        <w:t>заседания Правления региональной</w:t>
      </w:r>
    </w:p>
    <w:p w:rsidR="00F40543" w:rsidRDefault="00F40543" w:rsidP="00F40543">
      <w:pPr>
        <w:ind w:left="-1103" w:right="-3" w:firstLine="6348"/>
        <w:jc w:val="both"/>
      </w:pPr>
      <w:r>
        <w:t>энергетической комиссии Кемеровской</w:t>
      </w:r>
    </w:p>
    <w:p w:rsidR="00F40543" w:rsidRDefault="00F40543" w:rsidP="00F40543">
      <w:pPr>
        <w:ind w:left="-1103" w:right="-3" w:firstLine="6348"/>
        <w:jc w:val="both"/>
      </w:pPr>
      <w:r>
        <w:t>области от 21.06.2018</w:t>
      </w:r>
    </w:p>
    <w:p w:rsidR="00F40543" w:rsidRDefault="00F40543" w:rsidP="00F40543">
      <w:pPr>
        <w:ind w:left="3402"/>
        <w:jc w:val="center"/>
        <w:rPr>
          <w:sz w:val="28"/>
          <w:szCs w:val="28"/>
        </w:rPr>
      </w:pPr>
    </w:p>
    <w:p w:rsidR="00F40543" w:rsidRDefault="00F40543" w:rsidP="00F40543">
      <w:pPr>
        <w:ind w:left="3402"/>
        <w:jc w:val="center"/>
        <w:rPr>
          <w:sz w:val="28"/>
          <w:szCs w:val="28"/>
        </w:rPr>
      </w:pPr>
    </w:p>
    <w:p w:rsidR="00F40543" w:rsidRDefault="00F40543" w:rsidP="00F40543">
      <w:pPr>
        <w:ind w:left="142"/>
        <w:jc w:val="center"/>
        <w:rPr>
          <w:sz w:val="28"/>
          <w:szCs w:val="28"/>
        </w:rPr>
      </w:pPr>
      <w:r>
        <w:rPr>
          <w:sz w:val="28"/>
          <w:szCs w:val="28"/>
        </w:rPr>
        <w:t>Р</w:t>
      </w:r>
      <w:r w:rsidRPr="00444C46">
        <w:rPr>
          <w:sz w:val="28"/>
          <w:szCs w:val="28"/>
        </w:rPr>
        <w:t xml:space="preserve">озничные цены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r w:rsidRPr="008478B4">
        <w:rPr>
          <w:sz w:val="28"/>
          <w:szCs w:val="28"/>
        </w:rPr>
        <w:t>в баллонах</w:t>
      </w:r>
    </w:p>
    <w:p w:rsidR="00F40543" w:rsidRDefault="00F40543" w:rsidP="00F40543">
      <w:pPr>
        <w:ind w:left="3402"/>
        <w:jc w:val="center"/>
        <w:rPr>
          <w:sz w:val="28"/>
          <w:szCs w:val="28"/>
        </w:rPr>
      </w:pPr>
    </w:p>
    <w:p w:rsidR="00F40543" w:rsidRDefault="00F40543" w:rsidP="00F40543">
      <w:pPr>
        <w:tabs>
          <w:tab w:val="left" w:pos="5890"/>
        </w:tabs>
        <w:ind w:firstLine="142"/>
        <w:jc w:val="right"/>
        <w:rPr>
          <w:sz w:val="28"/>
          <w:szCs w:val="28"/>
        </w:rPr>
      </w:pPr>
      <w:r>
        <w:rPr>
          <w:sz w:val="28"/>
          <w:szCs w:val="28"/>
        </w:rPr>
        <w:tab/>
      </w:r>
      <w:r>
        <w:rPr>
          <w:sz w:val="28"/>
          <w:szCs w:val="28"/>
        </w:rPr>
        <w:tab/>
        <w:t>(НДС не облагается)</w:t>
      </w:r>
    </w:p>
    <w:tbl>
      <w:tblPr>
        <w:tblStyle w:val="a5"/>
        <w:tblW w:w="9605" w:type="dxa"/>
        <w:tblLayout w:type="fixed"/>
        <w:tblLook w:val="04A0" w:firstRow="1" w:lastRow="0" w:firstColumn="1" w:lastColumn="0" w:noHBand="0" w:noVBand="1"/>
      </w:tblPr>
      <w:tblGrid>
        <w:gridCol w:w="675"/>
        <w:gridCol w:w="4395"/>
        <w:gridCol w:w="2268"/>
        <w:gridCol w:w="2267"/>
      </w:tblGrid>
      <w:tr w:rsidR="00F40543" w:rsidRPr="000A77E0" w:rsidTr="00F40543">
        <w:trPr>
          <w:trHeight w:val="1985"/>
        </w:trPr>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w:t>
            </w:r>
          </w:p>
          <w:p w:rsidR="00F40543" w:rsidRPr="006D2040" w:rsidRDefault="00F40543" w:rsidP="00F40543">
            <w:pPr>
              <w:jc w:val="center"/>
              <w:rPr>
                <w:rFonts w:eastAsiaTheme="minorHAnsi"/>
                <w:sz w:val="28"/>
                <w:szCs w:val="28"/>
                <w:lang w:eastAsia="en-US"/>
              </w:rPr>
            </w:pPr>
            <w:r>
              <w:rPr>
                <w:rFonts w:eastAsiaTheme="minorHAnsi"/>
                <w:sz w:val="28"/>
                <w:szCs w:val="28"/>
                <w:lang w:eastAsia="en-US"/>
              </w:rPr>
              <w:t>п/п</w:t>
            </w:r>
          </w:p>
        </w:tc>
        <w:tc>
          <w:tcPr>
            <w:tcW w:w="4395" w:type="dxa"/>
            <w:vAlign w:val="center"/>
          </w:tcPr>
          <w:p w:rsidR="00F40543" w:rsidRPr="006D2040" w:rsidRDefault="00F40543" w:rsidP="00F40543">
            <w:pPr>
              <w:jc w:val="center"/>
              <w:rPr>
                <w:rFonts w:eastAsiaTheme="minorHAnsi"/>
                <w:sz w:val="28"/>
                <w:szCs w:val="28"/>
                <w:lang w:eastAsia="en-US"/>
              </w:rPr>
            </w:pPr>
            <w:r w:rsidRPr="006D2040">
              <w:rPr>
                <w:rFonts w:eastAsiaTheme="minorHAnsi"/>
                <w:sz w:val="28"/>
                <w:szCs w:val="28"/>
                <w:lang w:eastAsia="en-US"/>
              </w:rPr>
              <w:t>Газоснабжающие организации Кемеровской области</w:t>
            </w:r>
          </w:p>
        </w:tc>
        <w:tc>
          <w:tcPr>
            <w:tcW w:w="2268" w:type="dxa"/>
          </w:tcPr>
          <w:p w:rsidR="00F40543" w:rsidRDefault="00F40543" w:rsidP="00F40543">
            <w:pPr>
              <w:tabs>
                <w:tab w:val="left" w:pos="5890"/>
              </w:tabs>
              <w:ind w:firstLine="142"/>
              <w:jc w:val="center"/>
              <w:rPr>
                <w:sz w:val="28"/>
                <w:szCs w:val="28"/>
              </w:rPr>
            </w:pPr>
            <w:r w:rsidRPr="000A77E0">
              <w:rPr>
                <w:rFonts w:eastAsiaTheme="minorHAnsi"/>
                <w:sz w:val="28"/>
                <w:szCs w:val="28"/>
                <w:lang w:eastAsia="en-US"/>
              </w:rPr>
              <w:t xml:space="preserve">Розничная цена на </w:t>
            </w:r>
            <w:r>
              <w:rPr>
                <w:rFonts w:eastAsiaTheme="minorHAnsi"/>
                <w:sz w:val="28"/>
                <w:szCs w:val="28"/>
                <w:lang w:eastAsia="en-US"/>
              </w:rPr>
              <w:t>сжиженный газ в баллонах с доставкой до потребителя</w:t>
            </w:r>
            <w:r w:rsidRPr="000A77E0">
              <w:rPr>
                <w:rFonts w:eastAsiaTheme="minorHAnsi"/>
                <w:sz w:val="28"/>
                <w:szCs w:val="28"/>
                <w:lang w:eastAsia="en-US"/>
              </w:rPr>
              <w:t>, руб.</w:t>
            </w:r>
            <w:r>
              <w:rPr>
                <w:rFonts w:eastAsiaTheme="minorHAnsi"/>
                <w:sz w:val="28"/>
                <w:szCs w:val="28"/>
                <w:lang w:eastAsia="en-US"/>
              </w:rPr>
              <w:t>/</w:t>
            </w:r>
            <w:r w:rsidRPr="000A77E0">
              <w:rPr>
                <w:rFonts w:eastAsiaTheme="minorHAnsi"/>
                <w:sz w:val="28"/>
                <w:szCs w:val="28"/>
                <w:lang w:eastAsia="en-US"/>
              </w:rPr>
              <w:t>кг</w:t>
            </w:r>
          </w:p>
          <w:p w:rsidR="00F40543" w:rsidRPr="000A77E0" w:rsidRDefault="00F40543" w:rsidP="00F40543">
            <w:pPr>
              <w:contextualSpacing/>
              <w:jc w:val="center"/>
              <w:rPr>
                <w:rFonts w:eastAsiaTheme="minorHAnsi"/>
                <w:sz w:val="27"/>
                <w:szCs w:val="27"/>
                <w:lang w:eastAsia="en-US"/>
              </w:rPr>
            </w:pPr>
          </w:p>
        </w:tc>
        <w:tc>
          <w:tcPr>
            <w:tcW w:w="2267" w:type="dxa"/>
          </w:tcPr>
          <w:p w:rsidR="00F40543" w:rsidRPr="000A77E0" w:rsidRDefault="00F40543" w:rsidP="00F40543">
            <w:pPr>
              <w:tabs>
                <w:tab w:val="left" w:pos="5890"/>
              </w:tabs>
              <w:ind w:firstLine="142"/>
              <w:jc w:val="center"/>
              <w:rPr>
                <w:rFonts w:eastAsiaTheme="minorHAnsi"/>
                <w:sz w:val="27"/>
                <w:szCs w:val="27"/>
                <w:lang w:eastAsia="en-US"/>
              </w:rPr>
            </w:pPr>
            <w:r w:rsidRPr="000A77E0">
              <w:rPr>
                <w:rFonts w:eastAsiaTheme="minorHAnsi"/>
                <w:sz w:val="28"/>
                <w:szCs w:val="28"/>
                <w:lang w:eastAsia="en-US"/>
              </w:rPr>
              <w:t xml:space="preserve">Розничная цена на </w:t>
            </w:r>
            <w:r>
              <w:rPr>
                <w:rFonts w:eastAsiaTheme="minorHAnsi"/>
                <w:sz w:val="28"/>
                <w:szCs w:val="28"/>
                <w:lang w:eastAsia="en-US"/>
              </w:rPr>
              <w:t>сжиженный газ в баллонах без доставки до потребителя</w:t>
            </w:r>
            <w:r w:rsidRPr="000A77E0">
              <w:rPr>
                <w:rFonts w:eastAsiaTheme="minorHAnsi"/>
                <w:sz w:val="28"/>
                <w:szCs w:val="28"/>
                <w:lang w:eastAsia="en-US"/>
              </w:rPr>
              <w:t>, руб.</w:t>
            </w:r>
            <w:r>
              <w:rPr>
                <w:rFonts w:eastAsiaTheme="minorHAnsi"/>
                <w:sz w:val="28"/>
                <w:szCs w:val="28"/>
                <w:lang w:eastAsia="en-US"/>
              </w:rPr>
              <w:t>/</w:t>
            </w:r>
            <w:r w:rsidRPr="000A77E0">
              <w:rPr>
                <w:rFonts w:eastAsiaTheme="minorHAnsi"/>
                <w:sz w:val="28"/>
                <w:szCs w:val="28"/>
                <w:lang w:eastAsia="en-US"/>
              </w:rPr>
              <w:t>кг</w:t>
            </w:r>
            <w:r>
              <w:rPr>
                <w:sz w:val="28"/>
                <w:szCs w:val="28"/>
              </w:rPr>
              <w:t xml:space="preserve"> </w:t>
            </w: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1</w:t>
            </w:r>
          </w:p>
        </w:tc>
        <w:tc>
          <w:tcPr>
            <w:tcW w:w="439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2</w:t>
            </w:r>
          </w:p>
        </w:tc>
        <w:tc>
          <w:tcPr>
            <w:tcW w:w="2268" w:type="dxa"/>
          </w:tcPr>
          <w:p w:rsidR="00F40543" w:rsidRPr="000A77E0" w:rsidRDefault="00F40543" w:rsidP="00F40543">
            <w:pPr>
              <w:ind w:left="-108" w:right="-143"/>
              <w:contextualSpacing/>
              <w:jc w:val="center"/>
              <w:rPr>
                <w:rFonts w:eastAsiaTheme="minorHAnsi"/>
                <w:sz w:val="27"/>
                <w:szCs w:val="27"/>
                <w:lang w:eastAsia="en-US"/>
              </w:rPr>
            </w:pPr>
            <w:r>
              <w:rPr>
                <w:rFonts w:eastAsiaTheme="minorHAnsi"/>
                <w:sz w:val="27"/>
                <w:szCs w:val="27"/>
                <w:lang w:eastAsia="en-US"/>
              </w:rPr>
              <w:t>3</w:t>
            </w:r>
          </w:p>
        </w:tc>
        <w:tc>
          <w:tcPr>
            <w:tcW w:w="2267" w:type="dxa"/>
          </w:tcPr>
          <w:p w:rsidR="00F40543" w:rsidRPr="000A77E0" w:rsidRDefault="00F40543" w:rsidP="00F40543">
            <w:pPr>
              <w:ind w:left="-22" w:right="-106" w:hanging="51"/>
              <w:contextualSpacing/>
              <w:jc w:val="center"/>
              <w:rPr>
                <w:rFonts w:eastAsiaTheme="minorHAnsi"/>
                <w:sz w:val="27"/>
                <w:szCs w:val="27"/>
                <w:lang w:eastAsia="en-US"/>
              </w:rPr>
            </w:pPr>
            <w:r>
              <w:rPr>
                <w:rFonts w:eastAsiaTheme="minorHAnsi"/>
                <w:sz w:val="27"/>
                <w:szCs w:val="27"/>
                <w:lang w:eastAsia="en-US"/>
              </w:rPr>
              <w:t>4</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sidRPr="006D2040">
              <w:rPr>
                <w:rFonts w:eastAsiaTheme="minorHAnsi"/>
                <w:sz w:val="28"/>
                <w:szCs w:val="28"/>
                <w:lang w:eastAsia="en-US"/>
              </w:rPr>
              <w:t>1.</w:t>
            </w:r>
          </w:p>
        </w:tc>
        <w:tc>
          <w:tcPr>
            <w:tcW w:w="4395" w:type="dxa"/>
          </w:tcPr>
          <w:p w:rsidR="00F40543" w:rsidRDefault="00F40543" w:rsidP="00F40543">
            <w:pPr>
              <w:rPr>
                <w:rFonts w:eastAsiaTheme="minorHAnsi"/>
                <w:sz w:val="28"/>
                <w:szCs w:val="28"/>
                <w:lang w:eastAsia="en-US"/>
              </w:rPr>
            </w:pPr>
            <w:r w:rsidRPr="006D2040">
              <w:rPr>
                <w:rFonts w:eastAsiaTheme="minorHAnsi"/>
                <w:sz w:val="28"/>
                <w:szCs w:val="28"/>
                <w:lang w:eastAsia="en-US"/>
              </w:rPr>
              <w:t>О</w:t>
            </w:r>
            <w:r>
              <w:rPr>
                <w:rFonts w:eastAsiaTheme="minorHAnsi"/>
                <w:sz w:val="28"/>
                <w:szCs w:val="28"/>
                <w:lang w:eastAsia="en-US"/>
              </w:rPr>
              <w:t>О</w:t>
            </w:r>
            <w:r w:rsidRPr="006D2040">
              <w:rPr>
                <w:rFonts w:eastAsiaTheme="minorHAnsi"/>
                <w:sz w:val="28"/>
                <w:szCs w:val="28"/>
                <w:lang w:eastAsia="en-US"/>
              </w:rPr>
              <w:t>О «</w:t>
            </w:r>
            <w:proofErr w:type="spellStart"/>
            <w:r w:rsidRPr="006D2040">
              <w:rPr>
                <w:rFonts w:eastAsiaTheme="minorHAnsi"/>
                <w:sz w:val="28"/>
                <w:szCs w:val="28"/>
                <w:lang w:eastAsia="en-US"/>
              </w:rPr>
              <w:t>Чебуламежрайгаз</w:t>
            </w:r>
            <w:proofErr w:type="spellEnd"/>
            <w:r w:rsidRPr="006D2040">
              <w:rPr>
                <w:rFonts w:eastAsiaTheme="minorHAnsi"/>
                <w:sz w:val="28"/>
                <w:szCs w:val="28"/>
                <w:lang w:eastAsia="en-US"/>
              </w:rPr>
              <w:t>»,</w:t>
            </w:r>
          </w:p>
          <w:p w:rsidR="00F40543" w:rsidRPr="006D2040" w:rsidRDefault="00F40543" w:rsidP="00F40543">
            <w:pPr>
              <w:rPr>
                <w:rFonts w:eastAsiaTheme="minorHAnsi"/>
                <w:sz w:val="28"/>
                <w:szCs w:val="28"/>
                <w:lang w:eastAsia="en-US"/>
              </w:rPr>
            </w:pPr>
            <w:r w:rsidRPr="006D2040">
              <w:rPr>
                <w:rFonts w:eastAsiaTheme="minorHAnsi"/>
                <w:sz w:val="28"/>
                <w:szCs w:val="28"/>
                <w:lang w:eastAsia="en-US"/>
              </w:rPr>
              <w:t xml:space="preserve">ИНН </w:t>
            </w:r>
            <w:r w:rsidRPr="00E1382C">
              <w:rPr>
                <w:rFonts w:eastAsiaTheme="minorHAnsi"/>
                <w:sz w:val="28"/>
                <w:szCs w:val="28"/>
                <w:lang w:eastAsia="en-US"/>
              </w:rPr>
              <w:t>4213011646</w:t>
            </w:r>
          </w:p>
        </w:tc>
        <w:tc>
          <w:tcPr>
            <w:tcW w:w="2268"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36,20</w:t>
            </w:r>
          </w:p>
        </w:tc>
        <w:tc>
          <w:tcPr>
            <w:tcW w:w="2267" w:type="dxa"/>
            <w:vAlign w:val="center"/>
          </w:tcPr>
          <w:p w:rsidR="00F40543" w:rsidRPr="000A77E0" w:rsidRDefault="00F40543" w:rsidP="00F40543">
            <w:pPr>
              <w:jc w:val="center"/>
              <w:rPr>
                <w:rFonts w:eastAsiaTheme="minorHAnsi"/>
                <w:sz w:val="27"/>
                <w:szCs w:val="27"/>
                <w:lang w:eastAsia="en-US"/>
              </w:rPr>
            </w:pPr>
            <w:r w:rsidRPr="000A77E0">
              <w:rPr>
                <w:rFonts w:eastAsiaTheme="minorHAnsi"/>
                <w:sz w:val="27"/>
                <w:szCs w:val="27"/>
                <w:lang w:eastAsia="en-US"/>
              </w:rPr>
              <w:t>30,</w:t>
            </w:r>
            <w:r>
              <w:rPr>
                <w:rFonts w:eastAsiaTheme="minorHAnsi"/>
                <w:sz w:val="27"/>
                <w:szCs w:val="27"/>
                <w:lang w:eastAsia="en-US"/>
              </w:rPr>
              <w:t>8</w:t>
            </w:r>
            <w:r w:rsidRPr="000A77E0">
              <w:rPr>
                <w:rFonts w:eastAsiaTheme="minorHAnsi"/>
                <w:sz w:val="27"/>
                <w:szCs w:val="27"/>
                <w:lang w:eastAsia="en-US"/>
              </w:rPr>
              <w:t>0</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p>
        </w:tc>
        <w:tc>
          <w:tcPr>
            <w:tcW w:w="4395" w:type="dxa"/>
          </w:tcPr>
          <w:p w:rsidR="00F40543" w:rsidRDefault="00F40543" w:rsidP="00F40543">
            <w:pPr>
              <w:rPr>
                <w:rFonts w:eastAsiaTheme="minorHAnsi"/>
                <w:sz w:val="28"/>
                <w:szCs w:val="28"/>
                <w:lang w:eastAsia="en-US"/>
              </w:rPr>
            </w:pPr>
            <w:r w:rsidRPr="006D2040">
              <w:rPr>
                <w:rFonts w:eastAsiaTheme="minorHAnsi"/>
                <w:sz w:val="28"/>
                <w:szCs w:val="28"/>
                <w:lang w:eastAsia="en-US"/>
              </w:rPr>
              <w:t>ООО «ЛКГ газ»,</w:t>
            </w:r>
          </w:p>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ИНН 4212025621</w:t>
            </w:r>
          </w:p>
        </w:tc>
        <w:tc>
          <w:tcPr>
            <w:tcW w:w="2268" w:type="dxa"/>
            <w:vAlign w:val="center"/>
          </w:tcPr>
          <w:p w:rsidR="00F40543" w:rsidRPr="000A77E0" w:rsidRDefault="00F40543" w:rsidP="00F40543">
            <w:pPr>
              <w:jc w:val="center"/>
              <w:rPr>
                <w:rFonts w:eastAsiaTheme="minorHAnsi"/>
                <w:sz w:val="27"/>
                <w:szCs w:val="27"/>
                <w:lang w:eastAsia="en-US"/>
              </w:rPr>
            </w:pPr>
          </w:p>
        </w:tc>
        <w:tc>
          <w:tcPr>
            <w:tcW w:w="2267" w:type="dxa"/>
            <w:vAlign w:val="center"/>
          </w:tcPr>
          <w:p w:rsidR="00F40543" w:rsidRPr="000A77E0" w:rsidRDefault="00F40543" w:rsidP="00F40543">
            <w:pPr>
              <w:jc w:val="center"/>
              <w:rPr>
                <w:rFonts w:eastAsiaTheme="minorHAnsi"/>
                <w:sz w:val="27"/>
                <w:szCs w:val="27"/>
                <w:lang w:eastAsia="en-US"/>
              </w:rPr>
            </w:pP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2.1.</w:t>
            </w:r>
          </w:p>
        </w:tc>
        <w:tc>
          <w:tcPr>
            <w:tcW w:w="4395" w:type="dxa"/>
          </w:tcPr>
          <w:p w:rsidR="00F40543" w:rsidRPr="00065C03" w:rsidRDefault="00F40543" w:rsidP="00F40543">
            <w:pPr>
              <w:rPr>
                <w:sz w:val="28"/>
                <w:szCs w:val="28"/>
              </w:rPr>
            </w:pPr>
            <w:r>
              <w:rPr>
                <w:sz w:val="28"/>
                <w:szCs w:val="28"/>
              </w:rPr>
              <w:t>г. Полысаево</w:t>
            </w:r>
          </w:p>
        </w:tc>
        <w:tc>
          <w:tcPr>
            <w:tcW w:w="2268" w:type="dxa"/>
          </w:tcPr>
          <w:p w:rsidR="00F40543" w:rsidRPr="00065C03" w:rsidRDefault="00F40543" w:rsidP="00F40543">
            <w:pPr>
              <w:jc w:val="center"/>
              <w:rPr>
                <w:sz w:val="28"/>
                <w:szCs w:val="28"/>
              </w:rPr>
            </w:pPr>
            <w:r>
              <w:rPr>
                <w:sz w:val="28"/>
                <w:szCs w:val="28"/>
              </w:rPr>
              <w:t>44,44</w:t>
            </w:r>
          </w:p>
        </w:tc>
        <w:tc>
          <w:tcPr>
            <w:tcW w:w="2267"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r>
              <w:rPr>
                <w:rFonts w:eastAsiaTheme="minorHAnsi"/>
                <w:sz w:val="28"/>
                <w:szCs w:val="28"/>
                <w:lang w:eastAsia="en-US"/>
              </w:rPr>
              <w:t>2.</w:t>
            </w:r>
          </w:p>
        </w:tc>
        <w:tc>
          <w:tcPr>
            <w:tcW w:w="4395" w:type="dxa"/>
          </w:tcPr>
          <w:p w:rsidR="00F40543" w:rsidRPr="00065C03" w:rsidRDefault="00F40543" w:rsidP="00F40543">
            <w:pPr>
              <w:rPr>
                <w:sz w:val="28"/>
                <w:szCs w:val="28"/>
              </w:rPr>
            </w:pPr>
            <w:r w:rsidRPr="00065C03">
              <w:rPr>
                <w:sz w:val="28"/>
                <w:szCs w:val="28"/>
              </w:rPr>
              <w:t>г. Ленинск-Кузнецкий</w:t>
            </w:r>
          </w:p>
        </w:tc>
        <w:tc>
          <w:tcPr>
            <w:tcW w:w="2268" w:type="dxa"/>
          </w:tcPr>
          <w:p w:rsidR="00F40543" w:rsidRPr="00065C03" w:rsidRDefault="00F40543" w:rsidP="00F40543">
            <w:pPr>
              <w:jc w:val="center"/>
              <w:rPr>
                <w:sz w:val="28"/>
                <w:szCs w:val="28"/>
              </w:rPr>
            </w:pPr>
            <w:r w:rsidRPr="00065C03">
              <w:rPr>
                <w:sz w:val="28"/>
                <w:szCs w:val="28"/>
              </w:rPr>
              <w:t>49,19</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2</w:t>
            </w:r>
            <w:r w:rsidRPr="006D2040">
              <w:rPr>
                <w:rFonts w:eastAsiaTheme="minorHAnsi"/>
                <w:sz w:val="28"/>
                <w:szCs w:val="28"/>
                <w:lang w:eastAsia="en-US"/>
              </w:rPr>
              <w:t>.</w:t>
            </w:r>
            <w:r>
              <w:rPr>
                <w:rFonts w:eastAsiaTheme="minorHAnsi"/>
                <w:sz w:val="28"/>
                <w:szCs w:val="28"/>
                <w:lang w:eastAsia="en-US"/>
              </w:rPr>
              <w:t>3.</w:t>
            </w:r>
          </w:p>
        </w:tc>
        <w:tc>
          <w:tcPr>
            <w:tcW w:w="4395" w:type="dxa"/>
          </w:tcPr>
          <w:p w:rsidR="00F40543" w:rsidRPr="006D2040" w:rsidRDefault="00F40543" w:rsidP="00F40543">
            <w:pPr>
              <w:rPr>
                <w:rFonts w:eastAsiaTheme="minorHAnsi"/>
                <w:sz w:val="28"/>
                <w:szCs w:val="28"/>
                <w:lang w:eastAsia="en-US"/>
              </w:rPr>
            </w:pPr>
            <w:r w:rsidRPr="00065C03">
              <w:rPr>
                <w:rFonts w:eastAsiaTheme="minorHAnsi"/>
                <w:sz w:val="28"/>
                <w:szCs w:val="28"/>
                <w:lang w:eastAsia="en-US"/>
              </w:rPr>
              <w:t>Ленинск-Кузнецкий район</w:t>
            </w:r>
          </w:p>
        </w:tc>
        <w:tc>
          <w:tcPr>
            <w:tcW w:w="2268" w:type="dxa"/>
            <w:vAlign w:val="center"/>
          </w:tcPr>
          <w:p w:rsidR="00F40543" w:rsidRPr="000A77E0" w:rsidRDefault="00F40543" w:rsidP="00F40543">
            <w:pPr>
              <w:jc w:val="center"/>
              <w:rPr>
                <w:rFonts w:eastAsiaTheme="minorHAnsi"/>
                <w:sz w:val="27"/>
                <w:szCs w:val="27"/>
                <w:lang w:eastAsia="en-US"/>
              </w:rPr>
            </w:pPr>
            <w:r w:rsidRPr="00065C03">
              <w:rPr>
                <w:rFonts w:eastAsiaTheme="minorHAnsi"/>
                <w:sz w:val="27"/>
                <w:szCs w:val="27"/>
                <w:lang w:eastAsia="en-US"/>
              </w:rPr>
              <w:t>51,74</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2.4.</w:t>
            </w:r>
          </w:p>
        </w:tc>
        <w:tc>
          <w:tcPr>
            <w:tcW w:w="4395" w:type="dxa"/>
          </w:tcPr>
          <w:p w:rsidR="00F40543" w:rsidRPr="00065C03" w:rsidRDefault="00F40543" w:rsidP="00F40543">
            <w:pPr>
              <w:rPr>
                <w:rFonts w:eastAsiaTheme="minorHAnsi"/>
                <w:sz w:val="28"/>
                <w:szCs w:val="28"/>
                <w:lang w:eastAsia="en-US"/>
              </w:rPr>
            </w:pPr>
            <w:r>
              <w:rPr>
                <w:rFonts w:eastAsiaTheme="minorHAnsi"/>
                <w:sz w:val="28"/>
                <w:szCs w:val="28"/>
                <w:lang w:eastAsia="en-US"/>
              </w:rPr>
              <w:t>Горняцкое сельское поселение</w:t>
            </w:r>
          </w:p>
        </w:tc>
        <w:tc>
          <w:tcPr>
            <w:tcW w:w="2268" w:type="dxa"/>
            <w:vAlign w:val="center"/>
          </w:tcPr>
          <w:p w:rsidR="00F40543" w:rsidRPr="00065C03" w:rsidRDefault="00F40543" w:rsidP="00F40543">
            <w:pPr>
              <w:jc w:val="center"/>
              <w:rPr>
                <w:rFonts w:eastAsiaTheme="minorHAnsi"/>
                <w:sz w:val="27"/>
                <w:szCs w:val="27"/>
                <w:lang w:eastAsia="en-US"/>
              </w:rPr>
            </w:pPr>
            <w:r>
              <w:rPr>
                <w:rFonts w:eastAsiaTheme="minorHAnsi"/>
                <w:sz w:val="27"/>
                <w:szCs w:val="27"/>
                <w:lang w:eastAsia="en-US"/>
              </w:rPr>
              <w:t>46,51</w:t>
            </w:r>
          </w:p>
        </w:tc>
        <w:tc>
          <w:tcPr>
            <w:tcW w:w="2267"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2.5.</w:t>
            </w:r>
          </w:p>
        </w:tc>
        <w:tc>
          <w:tcPr>
            <w:tcW w:w="4395" w:type="dxa"/>
          </w:tcPr>
          <w:p w:rsidR="00F40543" w:rsidRDefault="00F40543" w:rsidP="00F40543">
            <w:pPr>
              <w:rPr>
                <w:rFonts w:eastAsiaTheme="minorHAnsi"/>
                <w:sz w:val="28"/>
                <w:szCs w:val="28"/>
                <w:lang w:eastAsia="en-US"/>
              </w:rPr>
            </w:pPr>
            <w:proofErr w:type="spellStart"/>
            <w:r w:rsidRPr="008A3C35">
              <w:rPr>
                <w:rFonts w:eastAsiaTheme="minorHAnsi"/>
                <w:sz w:val="28"/>
                <w:szCs w:val="28"/>
                <w:lang w:eastAsia="en-US"/>
              </w:rPr>
              <w:t>Подгорновск</w:t>
            </w:r>
            <w:r>
              <w:rPr>
                <w:rFonts w:eastAsiaTheme="minorHAnsi"/>
                <w:sz w:val="28"/>
                <w:szCs w:val="28"/>
                <w:lang w:eastAsia="en-US"/>
              </w:rPr>
              <w:t>ое</w:t>
            </w:r>
            <w:proofErr w:type="spellEnd"/>
            <w:r>
              <w:rPr>
                <w:rFonts w:eastAsiaTheme="minorHAnsi"/>
                <w:sz w:val="28"/>
                <w:szCs w:val="28"/>
                <w:lang w:eastAsia="en-US"/>
              </w:rPr>
              <w:t xml:space="preserve"> </w:t>
            </w:r>
            <w:r w:rsidRPr="008A3C35">
              <w:rPr>
                <w:rFonts w:eastAsiaTheme="minorHAnsi"/>
                <w:sz w:val="28"/>
                <w:szCs w:val="28"/>
                <w:lang w:eastAsia="en-US"/>
              </w:rPr>
              <w:t>сельское поселение</w:t>
            </w:r>
          </w:p>
        </w:tc>
        <w:tc>
          <w:tcPr>
            <w:tcW w:w="2268" w:type="dxa"/>
            <w:vAlign w:val="center"/>
          </w:tcPr>
          <w:p w:rsidR="00F40543" w:rsidRDefault="00F40543" w:rsidP="00F40543">
            <w:pPr>
              <w:jc w:val="center"/>
              <w:rPr>
                <w:rFonts w:eastAsiaTheme="minorHAnsi"/>
                <w:sz w:val="27"/>
                <w:szCs w:val="27"/>
                <w:lang w:eastAsia="en-US"/>
              </w:rPr>
            </w:pPr>
            <w:r w:rsidRPr="003F1DCD">
              <w:rPr>
                <w:rFonts w:eastAsiaTheme="minorHAnsi"/>
                <w:sz w:val="27"/>
                <w:szCs w:val="27"/>
                <w:lang w:eastAsia="en-US"/>
              </w:rPr>
              <w:t>46,51</w:t>
            </w:r>
          </w:p>
        </w:tc>
        <w:tc>
          <w:tcPr>
            <w:tcW w:w="2267" w:type="dxa"/>
            <w:vAlign w:val="center"/>
          </w:tcPr>
          <w:p w:rsidR="00F40543" w:rsidRDefault="00F40543" w:rsidP="00F40543">
            <w:pPr>
              <w:jc w:val="center"/>
              <w:rPr>
                <w:rFonts w:eastAsiaTheme="minorHAnsi"/>
                <w:sz w:val="27"/>
                <w:szCs w:val="27"/>
                <w:lang w:eastAsia="en-US"/>
              </w:rPr>
            </w:pPr>
            <w:r w:rsidRPr="003F1DCD">
              <w:rPr>
                <w:rFonts w:eastAsiaTheme="minorHAnsi"/>
                <w:sz w:val="27"/>
                <w:szCs w:val="27"/>
                <w:lang w:eastAsia="en-US"/>
              </w:rPr>
              <w:t>-</w:t>
            </w: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2.6.</w:t>
            </w:r>
          </w:p>
        </w:tc>
        <w:tc>
          <w:tcPr>
            <w:tcW w:w="4395" w:type="dxa"/>
          </w:tcPr>
          <w:p w:rsidR="00F40543" w:rsidRDefault="00F40543" w:rsidP="00F40543">
            <w:pPr>
              <w:rPr>
                <w:rFonts w:eastAsiaTheme="minorHAnsi"/>
                <w:sz w:val="28"/>
                <w:szCs w:val="28"/>
                <w:lang w:eastAsia="en-US"/>
              </w:rPr>
            </w:pPr>
            <w:proofErr w:type="spellStart"/>
            <w:r w:rsidRPr="008A3C35">
              <w:rPr>
                <w:rFonts w:eastAsiaTheme="minorHAnsi"/>
                <w:sz w:val="28"/>
                <w:szCs w:val="28"/>
                <w:lang w:eastAsia="en-US"/>
              </w:rPr>
              <w:t>Демьяновск</w:t>
            </w:r>
            <w:r>
              <w:rPr>
                <w:rFonts w:eastAsiaTheme="minorHAnsi"/>
                <w:sz w:val="28"/>
                <w:szCs w:val="28"/>
                <w:lang w:eastAsia="en-US"/>
              </w:rPr>
              <w:t>ое</w:t>
            </w:r>
            <w:proofErr w:type="spellEnd"/>
            <w:r>
              <w:rPr>
                <w:rFonts w:eastAsiaTheme="minorHAnsi"/>
                <w:sz w:val="28"/>
                <w:szCs w:val="28"/>
                <w:lang w:eastAsia="en-US"/>
              </w:rPr>
              <w:t xml:space="preserve"> </w:t>
            </w:r>
            <w:r w:rsidRPr="008A3C35">
              <w:rPr>
                <w:rFonts w:eastAsiaTheme="minorHAnsi"/>
                <w:sz w:val="28"/>
                <w:szCs w:val="28"/>
                <w:lang w:eastAsia="en-US"/>
              </w:rPr>
              <w:t>сельское поселение</w:t>
            </w:r>
          </w:p>
        </w:tc>
        <w:tc>
          <w:tcPr>
            <w:tcW w:w="2268" w:type="dxa"/>
            <w:vAlign w:val="center"/>
          </w:tcPr>
          <w:p w:rsidR="00F40543" w:rsidRDefault="00F40543" w:rsidP="00F40543">
            <w:pPr>
              <w:jc w:val="center"/>
              <w:rPr>
                <w:rFonts w:eastAsiaTheme="minorHAnsi"/>
                <w:sz w:val="27"/>
                <w:szCs w:val="27"/>
                <w:lang w:eastAsia="en-US"/>
              </w:rPr>
            </w:pPr>
            <w:r w:rsidRPr="003F1DCD">
              <w:rPr>
                <w:rFonts w:eastAsiaTheme="minorHAnsi"/>
                <w:sz w:val="27"/>
                <w:szCs w:val="27"/>
                <w:lang w:eastAsia="en-US"/>
              </w:rPr>
              <w:t>46,51</w:t>
            </w:r>
          </w:p>
        </w:tc>
        <w:tc>
          <w:tcPr>
            <w:tcW w:w="2267" w:type="dxa"/>
            <w:vAlign w:val="center"/>
          </w:tcPr>
          <w:p w:rsidR="00F40543" w:rsidRDefault="00F40543" w:rsidP="00F40543">
            <w:pPr>
              <w:jc w:val="center"/>
              <w:rPr>
                <w:rFonts w:eastAsiaTheme="minorHAnsi"/>
                <w:sz w:val="27"/>
                <w:szCs w:val="27"/>
                <w:lang w:eastAsia="en-US"/>
              </w:rPr>
            </w:pPr>
            <w:r w:rsidRPr="003F1DCD">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3</w:t>
            </w:r>
            <w:r w:rsidRPr="006D2040">
              <w:rPr>
                <w:rFonts w:eastAsiaTheme="minorHAnsi"/>
                <w:sz w:val="28"/>
                <w:szCs w:val="28"/>
                <w:lang w:eastAsia="en-US"/>
              </w:rPr>
              <w:t>.</w:t>
            </w:r>
          </w:p>
        </w:tc>
        <w:tc>
          <w:tcPr>
            <w:tcW w:w="4395" w:type="dxa"/>
          </w:tcPr>
          <w:p w:rsidR="00F40543" w:rsidRDefault="00F40543" w:rsidP="00F40543">
            <w:pPr>
              <w:rPr>
                <w:rFonts w:eastAsiaTheme="minorHAnsi"/>
                <w:sz w:val="28"/>
                <w:szCs w:val="28"/>
                <w:lang w:eastAsia="en-US"/>
              </w:rPr>
            </w:pPr>
            <w:r w:rsidRPr="006D2040">
              <w:rPr>
                <w:rFonts w:eastAsiaTheme="minorHAnsi"/>
                <w:sz w:val="28"/>
                <w:szCs w:val="28"/>
                <w:lang w:eastAsia="en-US"/>
              </w:rPr>
              <w:t>ООО «</w:t>
            </w:r>
            <w:proofErr w:type="spellStart"/>
            <w:r w:rsidRPr="006D2040">
              <w:rPr>
                <w:rFonts w:eastAsiaTheme="minorHAnsi"/>
                <w:sz w:val="28"/>
                <w:szCs w:val="28"/>
                <w:lang w:eastAsia="en-US"/>
              </w:rPr>
              <w:t>Анжерский</w:t>
            </w:r>
            <w:proofErr w:type="spellEnd"/>
            <w:r w:rsidRPr="006D2040">
              <w:rPr>
                <w:rFonts w:eastAsiaTheme="minorHAnsi"/>
                <w:sz w:val="28"/>
                <w:szCs w:val="28"/>
                <w:lang w:eastAsia="en-US"/>
              </w:rPr>
              <w:t xml:space="preserve"> </w:t>
            </w:r>
            <w:proofErr w:type="spellStart"/>
            <w:r w:rsidRPr="006D2040">
              <w:rPr>
                <w:rFonts w:eastAsiaTheme="minorHAnsi"/>
                <w:sz w:val="28"/>
                <w:szCs w:val="28"/>
                <w:lang w:eastAsia="en-US"/>
              </w:rPr>
              <w:t>горгаз</w:t>
            </w:r>
            <w:proofErr w:type="spellEnd"/>
            <w:r w:rsidRPr="006D2040">
              <w:rPr>
                <w:rFonts w:eastAsiaTheme="minorHAnsi"/>
                <w:sz w:val="28"/>
                <w:szCs w:val="28"/>
                <w:lang w:eastAsia="en-US"/>
              </w:rPr>
              <w:t>»,</w:t>
            </w:r>
          </w:p>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ИНН 4246007405</w:t>
            </w:r>
          </w:p>
        </w:tc>
        <w:tc>
          <w:tcPr>
            <w:tcW w:w="2268" w:type="dxa"/>
            <w:vAlign w:val="center"/>
          </w:tcPr>
          <w:p w:rsidR="00F40543" w:rsidRPr="000A77E0" w:rsidRDefault="00F40543" w:rsidP="00F40543">
            <w:pPr>
              <w:jc w:val="center"/>
              <w:rPr>
                <w:rFonts w:eastAsiaTheme="minorHAnsi"/>
                <w:sz w:val="27"/>
                <w:szCs w:val="27"/>
                <w:lang w:eastAsia="en-US"/>
              </w:rPr>
            </w:pPr>
          </w:p>
        </w:tc>
        <w:tc>
          <w:tcPr>
            <w:tcW w:w="2267" w:type="dxa"/>
            <w:vAlign w:val="center"/>
          </w:tcPr>
          <w:p w:rsidR="00F40543" w:rsidRPr="000A77E0" w:rsidRDefault="00F40543" w:rsidP="00F40543">
            <w:pPr>
              <w:jc w:val="center"/>
              <w:rPr>
                <w:rFonts w:eastAsiaTheme="minorHAnsi"/>
                <w:sz w:val="27"/>
                <w:szCs w:val="27"/>
                <w:lang w:eastAsia="en-US"/>
              </w:rPr>
            </w:pP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3</w:t>
            </w:r>
            <w:r w:rsidRPr="006D2040">
              <w:rPr>
                <w:rFonts w:eastAsiaTheme="minorHAnsi"/>
                <w:sz w:val="28"/>
                <w:szCs w:val="28"/>
                <w:lang w:eastAsia="en-US"/>
              </w:rPr>
              <w:t>.1</w:t>
            </w:r>
            <w:r>
              <w:rPr>
                <w:rFonts w:eastAsiaTheme="minorHAnsi"/>
                <w:sz w:val="28"/>
                <w:szCs w:val="28"/>
                <w:lang w:eastAsia="en-US"/>
              </w:rPr>
              <w:t>.</w:t>
            </w:r>
          </w:p>
        </w:tc>
        <w:tc>
          <w:tcPr>
            <w:tcW w:w="4395" w:type="dxa"/>
          </w:tcPr>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г. Анжеро-Судженск</w:t>
            </w:r>
          </w:p>
        </w:tc>
        <w:tc>
          <w:tcPr>
            <w:tcW w:w="2268"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36,40</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33,10</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3.2.</w:t>
            </w:r>
          </w:p>
        </w:tc>
        <w:tc>
          <w:tcPr>
            <w:tcW w:w="4395" w:type="dxa"/>
          </w:tcPr>
          <w:p w:rsidR="00F40543" w:rsidRPr="006D2040" w:rsidRDefault="00F40543" w:rsidP="00F40543">
            <w:pPr>
              <w:rPr>
                <w:rFonts w:eastAsiaTheme="minorHAnsi"/>
                <w:sz w:val="28"/>
                <w:szCs w:val="28"/>
                <w:lang w:eastAsia="en-US"/>
              </w:rPr>
            </w:pPr>
            <w:r>
              <w:rPr>
                <w:rFonts w:eastAsiaTheme="minorHAnsi"/>
                <w:sz w:val="28"/>
                <w:szCs w:val="28"/>
                <w:lang w:eastAsia="en-US"/>
              </w:rPr>
              <w:t>г. Березовский</w:t>
            </w:r>
          </w:p>
        </w:tc>
        <w:tc>
          <w:tcPr>
            <w:tcW w:w="2268"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41,60</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w:t>
            </w:r>
          </w:p>
        </w:tc>
        <w:tc>
          <w:tcPr>
            <w:tcW w:w="4395" w:type="dxa"/>
          </w:tcPr>
          <w:p w:rsidR="00F40543" w:rsidRPr="006D2040" w:rsidRDefault="00F40543" w:rsidP="00F40543">
            <w:pPr>
              <w:ind w:right="-108"/>
              <w:rPr>
                <w:rFonts w:eastAsiaTheme="minorHAnsi"/>
                <w:sz w:val="28"/>
                <w:szCs w:val="28"/>
                <w:lang w:eastAsia="en-US"/>
              </w:rPr>
            </w:pPr>
            <w:r w:rsidRPr="006D2040">
              <w:rPr>
                <w:rFonts w:eastAsiaTheme="minorHAnsi"/>
                <w:sz w:val="28"/>
                <w:szCs w:val="28"/>
                <w:lang w:eastAsia="en-US"/>
              </w:rPr>
              <w:t xml:space="preserve">ООО «Краснобродский </w:t>
            </w:r>
            <w:proofErr w:type="spellStart"/>
            <w:r w:rsidRPr="006D2040">
              <w:rPr>
                <w:rFonts w:eastAsiaTheme="minorHAnsi"/>
                <w:sz w:val="28"/>
                <w:szCs w:val="28"/>
                <w:lang w:eastAsia="en-US"/>
              </w:rPr>
              <w:t>горгаз</w:t>
            </w:r>
            <w:proofErr w:type="spellEnd"/>
            <w:r w:rsidRPr="006D2040">
              <w:rPr>
                <w:rFonts w:eastAsiaTheme="minorHAnsi"/>
                <w:sz w:val="28"/>
                <w:szCs w:val="28"/>
                <w:lang w:eastAsia="en-US"/>
              </w:rPr>
              <w:t>», ИНН 4202026930</w:t>
            </w:r>
          </w:p>
        </w:tc>
        <w:tc>
          <w:tcPr>
            <w:tcW w:w="2268" w:type="dxa"/>
            <w:vAlign w:val="center"/>
          </w:tcPr>
          <w:p w:rsidR="00F40543" w:rsidRPr="000A77E0" w:rsidRDefault="00F40543" w:rsidP="00F40543">
            <w:pPr>
              <w:jc w:val="center"/>
              <w:rPr>
                <w:rFonts w:eastAsiaTheme="minorHAnsi"/>
                <w:sz w:val="27"/>
                <w:szCs w:val="27"/>
                <w:lang w:eastAsia="en-US"/>
              </w:rPr>
            </w:pPr>
          </w:p>
        </w:tc>
        <w:tc>
          <w:tcPr>
            <w:tcW w:w="2267" w:type="dxa"/>
            <w:vAlign w:val="center"/>
          </w:tcPr>
          <w:p w:rsidR="00F40543" w:rsidRPr="000A77E0" w:rsidRDefault="00F40543" w:rsidP="00F40543">
            <w:pPr>
              <w:jc w:val="center"/>
              <w:rPr>
                <w:rFonts w:eastAsiaTheme="minorHAnsi"/>
                <w:sz w:val="27"/>
                <w:szCs w:val="27"/>
                <w:lang w:eastAsia="en-US"/>
              </w:rPr>
            </w:pP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.1</w:t>
            </w:r>
            <w:r>
              <w:rPr>
                <w:rFonts w:eastAsiaTheme="minorHAnsi"/>
                <w:sz w:val="28"/>
                <w:szCs w:val="28"/>
                <w:lang w:eastAsia="en-US"/>
              </w:rPr>
              <w:t>.</w:t>
            </w:r>
          </w:p>
        </w:tc>
        <w:tc>
          <w:tcPr>
            <w:tcW w:w="4395" w:type="dxa"/>
          </w:tcPr>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Краснобродский городской округ</w:t>
            </w:r>
          </w:p>
        </w:tc>
        <w:tc>
          <w:tcPr>
            <w:tcW w:w="2268"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52,00</w:t>
            </w:r>
          </w:p>
        </w:tc>
        <w:tc>
          <w:tcPr>
            <w:tcW w:w="2267" w:type="dxa"/>
            <w:vAlign w:val="center"/>
          </w:tcPr>
          <w:p w:rsidR="00F40543" w:rsidRPr="000A77E0" w:rsidRDefault="00F40543" w:rsidP="00F40543">
            <w:pPr>
              <w:jc w:val="center"/>
              <w:rPr>
                <w:rFonts w:eastAsiaTheme="minorHAnsi"/>
                <w:sz w:val="27"/>
                <w:szCs w:val="27"/>
                <w:lang w:eastAsia="en-US"/>
              </w:rPr>
            </w:pPr>
            <w:r w:rsidRPr="000A77E0">
              <w:rPr>
                <w:rFonts w:eastAsiaTheme="minorHAnsi"/>
                <w:sz w:val="27"/>
                <w:szCs w:val="27"/>
                <w:lang w:eastAsia="en-US"/>
              </w:rPr>
              <w:t>4</w:t>
            </w:r>
            <w:r>
              <w:rPr>
                <w:rFonts w:eastAsiaTheme="minorHAnsi"/>
                <w:sz w:val="27"/>
                <w:szCs w:val="27"/>
                <w:lang w:eastAsia="en-US"/>
              </w:rPr>
              <w:t>3</w:t>
            </w:r>
            <w:r w:rsidRPr="000A77E0">
              <w:rPr>
                <w:rFonts w:eastAsiaTheme="minorHAnsi"/>
                <w:sz w:val="27"/>
                <w:szCs w:val="27"/>
                <w:lang w:eastAsia="en-US"/>
              </w:rPr>
              <w:t>,</w:t>
            </w:r>
            <w:r>
              <w:rPr>
                <w:rFonts w:eastAsiaTheme="minorHAnsi"/>
                <w:sz w:val="27"/>
                <w:szCs w:val="27"/>
                <w:lang w:eastAsia="en-US"/>
              </w:rPr>
              <w:t>4</w:t>
            </w:r>
            <w:r w:rsidRPr="000A77E0">
              <w:rPr>
                <w:rFonts w:eastAsiaTheme="minorHAnsi"/>
                <w:sz w:val="27"/>
                <w:szCs w:val="27"/>
                <w:lang w:eastAsia="en-US"/>
              </w:rPr>
              <w:t>0</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4</w:t>
            </w:r>
            <w:r w:rsidRPr="006D2040">
              <w:rPr>
                <w:rFonts w:eastAsiaTheme="minorHAnsi"/>
                <w:sz w:val="28"/>
                <w:szCs w:val="28"/>
                <w:lang w:eastAsia="en-US"/>
              </w:rPr>
              <w:t>.2</w:t>
            </w:r>
            <w:r>
              <w:rPr>
                <w:rFonts w:eastAsiaTheme="minorHAnsi"/>
                <w:sz w:val="28"/>
                <w:szCs w:val="28"/>
                <w:lang w:eastAsia="en-US"/>
              </w:rPr>
              <w:t>.</w:t>
            </w:r>
          </w:p>
        </w:tc>
        <w:tc>
          <w:tcPr>
            <w:tcW w:w="4395" w:type="dxa"/>
          </w:tcPr>
          <w:p w:rsidR="00F40543" w:rsidRPr="006D2040" w:rsidRDefault="00F40543" w:rsidP="00F40543">
            <w:pPr>
              <w:rPr>
                <w:rFonts w:eastAsiaTheme="minorHAnsi"/>
                <w:sz w:val="28"/>
                <w:szCs w:val="28"/>
                <w:lang w:eastAsia="en-US"/>
              </w:rPr>
            </w:pPr>
            <w:proofErr w:type="spellStart"/>
            <w:r w:rsidRPr="006D2040">
              <w:rPr>
                <w:rFonts w:eastAsiaTheme="minorHAnsi"/>
                <w:sz w:val="28"/>
                <w:szCs w:val="28"/>
                <w:lang w:eastAsia="en-US"/>
              </w:rPr>
              <w:t>Прокопьевский</w:t>
            </w:r>
            <w:proofErr w:type="spellEnd"/>
            <w:r w:rsidRPr="006D2040">
              <w:rPr>
                <w:rFonts w:eastAsiaTheme="minorHAnsi"/>
                <w:sz w:val="28"/>
                <w:szCs w:val="28"/>
                <w:lang w:eastAsia="en-US"/>
              </w:rPr>
              <w:t xml:space="preserve"> район</w:t>
            </w:r>
          </w:p>
        </w:tc>
        <w:tc>
          <w:tcPr>
            <w:tcW w:w="2268" w:type="dxa"/>
            <w:vAlign w:val="center"/>
          </w:tcPr>
          <w:p w:rsidR="00F40543" w:rsidRPr="000A77E0" w:rsidRDefault="00F40543" w:rsidP="00F40543">
            <w:pPr>
              <w:jc w:val="center"/>
              <w:rPr>
                <w:rFonts w:eastAsiaTheme="minorHAnsi"/>
                <w:sz w:val="27"/>
                <w:szCs w:val="27"/>
                <w:lang w:eastAsia="en-US"/>
              </w:rPr>
            </w:pPr>
            <w:r w:rsidRPr="000A77E0">
              <w:rPr>
                <w:rFonts w:eastAsiaTheme="minorHAnsi"/>
                <w:sz w:val="27"/>
                <w:szCs w:val="27"/>
                <w:lang w:eastAsia="en-US"/>
              </w:rPr>
              <w:t>2</w:t>
            </w:r>
            <w:r>
              <w:rPr>
                <w:rFonts w:eastAsiaTheme="minorHAnsi"/>
                <w:sz w:val="27"/>
                <w:szCs w:val="27"/>
                <w:lang w:eastAsia="en-US"/>
              </w:rPr>
              <w:t>9</w:t>
            </w:r>
            <w:r w:rsidRPr="000A77E0">
              <w:rPr>
                <w:rFonts w:eastAsiaTheme="minorHAnsi"/>
                <w:sz w:val="27"/>
                <w:szCs w:val="27"/>
                <w:lang w:eastAsia="en-US"/>
              </w:rPr>
              <w:t>,</w:t>
            </w:r>
            <w:r>
              <w:rPr>
                <w:rFonts w:eastAsiaTheme="minorHAnsi"/>
                <w:sz w:val="27"/>
                <w:szCs w:val="27"/>
                <w:lang w:eastAsia="en-US"/>
              </w:rPr>
              <w:t>4</w:t>
            </w:r>
            <w:r w:rsidRPr="000A77E0">
              <w:rPr>
                <w:rFonts w:eastAsiaTheme="minorHAnsi"/>
                <w:sz w:val="27"/>
                <w:szCs w:val="27"/>
                <w:lang w:eastAsia="en-US"/>
              </w:rPr>
              <w:t>0</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5</w:t>
            </w:r>
            <w:r w:rsidRPr="006D2040">
              <w:rPr>
                <w:rFonts w:eastAsiaTheme="minorHAnsi"/>
                <w:sz w:val="28"/>
                <w:szCs w:val="28"/>
                <w:lang w:eastAsia="en-US"/>
              </w:rPr>
              <w:t>.</w:t>
            </w:r>
          </w:p>
        </w:tc>
        <w:tc>
          <w:tcPr>
            <w:tcW w:w="4395" w:type="dxa"/>
          </w:tcPr>
          <w:p w:rsidR="00F40543" w:rsidRDefault="00F40543" w:rsidP="00F40543">
            <w:pPr>
              <w:rPr>
                <w:rFonts w:eastAsiaTheme="minorHAnsi"/>
                <w:sz w:val="28"/>
                <w:szCs w:val="28"/>
                <w:lang w:eastAsia="en-US"/>
              </w:rPr>
            </w:pPr>
            <w:r w:rsidRPr="006D2040">
              <w:rPr>
                <w:rFonts w:eastAsiaTheme="minorHAnsi"/>
                <w:sz w:val="28"/>
                <w:szCs w:val="28"/>
                <w:lang w:eastAsia="en-US"/>
              </w:rPr>
              <w:t>ООО «</w:t>
            </w:r>
            <w:proofErr w:type="spellStart"/>
            <w:r w:rsidRPr="006D2040">
              <w:rPr>
                <w:rFonts w:eastAsiaTheme="minorHAnsi"/>
                <w:sz w:val="28"/>
                <w:szCs w:val="28"/>
                <w:lang w:eastAsia="en-US"/>
              </w:rPr>
              <w:t>Тисульрайгаз</w:t>
            </w:r>
            <w:proofErr w:type="spellEnd"/>
            <w:r w:rsidRPr="006D2040">
              <w:rPr>
                <w:rFonts w:eastAsiaTheme="minorHAnsi"/>
                <w:sz w:val="28"/>
                <w:szCs w:val="28"/>
                <w:lang w:eastAsia="en-US"/>
              </w:rPr>
              <w:t xml:space="preserve">», </w:t>
            </w:r>
          </w:p>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ИНН 4243006178</w:t>
            </w:r>
          </w:p>
        </w:tc>
        <w:tc>
          <w:tcPr>
            <w:tcW w:w="2268" w:type="dxa"/>
            <w:vAlign w:val="center"/>
          </w:tcPr>
          <w:p w:rsidR="00F40543" w:rsidRPr="000A77E0" w:rsidRDefault="00F40543" w:rsidP="00F40543">
            <w:pPr>
              <w:jc w:val="center"/>
              <w:rPr>
                <w:rFonts w:eastAsiaTheme="minorHAnsi"/>
                <w:sz w:val="27"/>
                <w:szCs w:val="27"/>
                <w:lang w:eastAsia="en-US"/>
              </w:rPr>
            </w:pPr>
            <w:r w:rsidRPr="000A77E0">
              <w:rPr>
                <w:rFonts w:eastAsiaTheme="minorHAnsi"/>
                <w:sz w:val="27"/>
                <w:szCs w:val="27"/>
                <w:lang w:eastAsia="en-US"/>
              </w:rPr>
              <w:t>4</w:t>
            </w:r>
            <w:r>
              <w:rPr>
                <w:rFonts w:eastAsiaTheme="minorHAnsi"/>
                <w:sz w:val="27"/>
                <w:szCs w:val="27"/>
                <w:lang w:eastAsia="en-US"/>
              </w:rPr>
              <w:t>7</w:t>
            </w:r>
            <w:r w:rsidRPr="000A77E0">
              <w:rPr>
                <w:rFonts w:eastAsiaTheme="minorHAnsi"/>
                <w:sz w:val="27"/>
                <w:szCs w:val="27"/>
                <w:lang w:eastAsia="en-US"/>
              </w:rPr>
              <w:t>,</w:t>
            </w:r>
            <w:r>
              <w:rPr>
                <w:rFonts w:eastAsiaTheme="minorHAnsi"/>
                <w:sz w:val="27"/>
                <w:szCs w:val="27"/>
                <w:lang w:eastAsia="en-US"/>
              </w:rPr>
              <w:t>39</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6</w:t>
            </w:r>
            <w:r w:rsidRPr="006D2040">
              <w:rPr>
                <w:rFonts w:eastAsiaTheme="minorHAnsi"/>
                <w:sz w:val="28"/>
                <w:szCs w:val="28"/>
                <w:lang w:eastAsia="en-US"/>
              </w:rPr>
              <w:t>.</w:t>
            </w:r>
          </w:p>
        </w:tc>
        <w:tc>
          <w:tcPr>
            <w:tcW w:w="4395" w:type="dxa"/>
          </w:tcPr>
          <w:p w:rsidR="00F40543" w:rsidRPr="00DE3BA5" w:rsidRDefault="00F40543" w:rsidP="00F40543">
            <w:pPr>
              <w:rPr>
                <w:rFonts w:eastAsiaTheme="minorHAnsi"/>
                <w:sz w:val="28"/>
                <w:szCs w:val="28"/>
                <w:lang w:eastAsia="en-US"/>
              </w:rPr>
            </w:pPr>
            <w:r w:rsidRPr="00DE3BA5">
              <w:rPr>
                <w:rFonts w:eastAsiaTheme="minorHAnsi"/>
                <w:sz w:val="28"/>
                <w:szCs w:val="28"/>
                <w:lang w:eastAsia="en-US"/>
              </w:rPr>
              <w:t xml:space="preserve">ИП Ильиных, </w:t>
            </w:r>
            <w:proofErr w:type="spellStart"/>
            <w:r w:rsidRPr="00DE3BA5">
              <w:rPr>
                <w:rFonts w:eastAsiaTheme="minorHAnsi"/>
                <w:sz w:val="28"/>
                <w:szCs w:val="28"/>
                <w:lang w:eastAsia="en-US"/>
              </w:rPr>
              <w:t>Беловский</w:t>
            </w:r>
            <w:proofErr w:type="spellEnd"/>
            <w:r w:rsidRPr="00DE3BA5">
              <w:rPr>
                <w:rFonts w:eastAsiaTheme="minorHAnsi"/>
                <w:sz w:val="28"/>
                <w:szCs w:val="28"/>
                <w:lang w:eastAsia="en-US"/>
              </w:rPr>
              <w:t xml:space="preserve"> район,</w:t>
            </w:r>
          </w:p>
          <w:p w:rsidR="00F40543" w:rsidRPr="006D2040" w:rsidRDefault="00F40543" w:rsidP="00F40543">
            <w:pPr>
              <w:rPr>
                <w:rFonts w:eastAsiaTheme="minorHAnsi"/>
                <w:sz w:val="28"/>
                <w:szCs w:val="28"/>
                <w:lang w:eastAsia="en-US"/>
              </w:rPr>
            </w:pPr>
            <w:r w:rsidRPr="00DE3BA5">
              <w:rPr>
                <w:rFonts w:eastAsiaTheme="minorHAnsi"/>
                <w:sz w:val="28"/>
                <w:szCs w:val="28"/>
                <w:lang w:eastAsia="en-US"/>
              </w:rPr>
              <w:t>ИНН 420202974088</w:t>
            </w:r>
          </w:p>
        </w:tc>
        <w:tc>
          <w:tcPr>
            <w:tcW w:w="2268" w:type="dxa"/>
            <w:vAlign w:val="center"/>
          </w:tcPr>
          <w:p w:rsidR="00F40543" w:rsidRPr="000A77E0" w:rsidRDefault="00F40543" w:rsidP="00F40543">
            <w:pPr>
              <w:jc w:val="center"/>
              <w:rPr>
                <w:rFonts w:eastAsiaTheme="minorHAnsi"/>
                <w:sz w:val="27"/>
                <w:szCs w:val="27"/>
                <w:lang w:eastAsia="en-US"/>
              </w:rPr>
            </w:pPr>
            <w:r w:rsidRPr="00DE3BA5">
              <w:rPr>
                <w:rFonts w:eastAsiaTheme="minorHAnsi"/>
                <w:sz w:val="27"/>
                <w:szCs w:val="27"/>
                <w:lang w:eastAsia="en-US"/>
              </w:rPr>
              <w:t>53,13</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lastRenderedPageBreak/>
              <w:t>1</w:t>
            </w:r>
          </w:p>
        </w:tc>
        <w:tc>
          <w:tcPr>
            <w:tcW w:w="439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2</w:t>
            </w:r>
          </w:p>
        </w:tc>
        <w:tc>
          <w:tcPr>
            <w:tcW w:w="2268"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3</w:t>
            </w:r>
          </w:p>
        </w:tc>
        <w:tc>
          <w:tcPr>
            <w:tcW w:w="2267"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4</w:t>
            </w:r>
          </w:p>
        </w:tc>
      </w:tr>
      <w:tr w:rsidR="00F40543" w:rsidRPr="000A77E0" w:rsidTr="00F40543">
        <w:tc>
          <w:tcPr>
            <w:tcW w:w="675" w:type="dxa"/>
            <w:vAlign w:val="center"/>
          </w:tcPr>
          <w:p w:rsidR="00F40543" w:rsidRPr="006D2040" w:rsidRDefault="00F40543" w:rsidP="00F40543">
            <w:pPr>
              <w:jc w:val="center"/>
              <w:rPr>
                <w:rFonts w:eastAsiaTheme="minorHAnsi"/>
                <w:sz w:val="28"/>
                <w:szCs w:val="28"/>
                <w:lang w:eastAsia="en-US"/>
              </w:rPr>
            </w:pPr>
            <w:r>
              <w:rPr>
                <w:rFonts w:eastAsiaTheme="minorHAnsi"/>
                <w:sz w:val="28"/>
                <w:szCs w:val="28"/>
                <w:lang w:eastAsia="en-US"/>
              </w:rPr>
              <w:t>7</w:t>
            </w:r>
            <w:r w:rsidRPr="006D2040">
              <w:rPr>
                <w:rFonts w:eastAsiaTheme="minorHAnsi"/>
                <w:sz w:val="28"/>
                <w:szCs w:val="28"/>
                <w:lang w:eastAsia="en-US"/>
              </w:rPr>
              <w:t>.</w:t>
            </w:r>
          </w:p>
        </w:tc>
        <w:tc>
          <w:tcPr>
            <w:tcW w:w="4395" w:type="dxa"/>
          </w:tcPr>
          <w:p w:rsidR="00F40543" w:rsidRDefault="00F40543" w:rsidP="00F40543">
            <w:pPr>
              <w:rPr>
                <w:rFonts w:eastAsiaTheme="minorHAnsi"/>
                <w:sz w:val="28"/>
                <w:szCs w:val="28"/>
                <w:lang w:eastAsia="en-US"/>
              </w:rPr>
            </w:pPr>
            <w:r w:rsidRPr="006D2040">
              <w:rPr>
                <w:rFonts w:eastAsiaTheme="minorHAnsi"/>
                <w:sz w:val="28"/>
                <w:szCs w:val="28"/>
                <w:lang w:eastAsia="en-US"/>
              </w:rPr>
              <w:t xml:space="preserve">ООО «Благоустройство», </w:t>
            </w:r>
            <w:proofErr w:type="spellStart"/>
            <w:r w:rsidRPr="006D2040">
              <w:rPr>
                <w:rFonts w:eastAsiaTheme="minorHAnsi"/>
                <w:sz w:val="28"/>
                <w:szCs w:val="28"/>
                <w:lang w:eastAsia="en-US"/>
              </w:rPr>
              <w:t>Яйский</w:t>
            </w:r>
            <w:proofErr w:type="spellEnd"/>
            <w:r w:rsidRPr="006D2040">
              <w:rPr>
                <w:rFonts w:eastAsiaTheme="minorHAnsi"/>
                <w:sz w:val="28"/>
                <w:szCs w:val="28"/>
                <w:lang w:eastAsia="en-US"/>
              </w:rPr>
              <w:t xml:space="preserve"> район, </w:t>
            </w:r>
          </w:p>
          <w:p w:rsidR="00F40543" w:rsidRPr="006D2040" w:rsidRDefault="00F40543" w:rsidP="00F40543">
            <w:pPr>
              <w:rPr>
                <w:rFonts w:eastAsiaTheme="minorHAnsi"/>
                <w:sz w:val="28"/>
                <w:szCs w:val="28"/>
                <w:lang w:eastAsia="en-US"/>
              </w:rPr>
            </w:pPr>
            <w:r w:rsidRPr="006D2040">
              <w:rPr>
                <w:rFonts w:eastAsiaTheme="minorHAnsi"/>
                <w:sz w:val="28"/>
                <w:szCs w:val="28"/>
                <w:lang w:eastAsia="en-US"/>
              </w:rPr>
              <w:t>ИНН 4246006754</w:t>
            </w:r>
          </w:p>
        </w:tc>
        <w:tc>
          <w:tcPr>
            <w:tcW w:w="2268"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42</w:t>
            </w:r>
            <w:r w:rsidRPr="000A77E0">
              <w:rPr>
                <w:rFonts w:eastAsiaTheme="minorHAnsi"/>
                <w:sz w:val="27"/>
                <w:szCs w:val="27"/>
                <w:lang w:eastAsia="en-US"/>
              </w:rPr>
              <w:t>,</w:t>
            </w:r>
            <w:r>
              <w:rPr>
                <w:rFonts w:eastAsiaTheme="minorHAnsi"/>
                <w:sz w:val="27"/>
                <w:szCs w:val="27"/>
                <w:lang w:eastAsia="en-US"/>
              </w:rPr>
              <w:t>09</w:t>
            </w:r>
          </w:p>
        </w:tc>
        <w:tc>
          <w:tcPr>
            <w:tcW w:w="2267" w:type="dxa"/>
            <w:vAlign w:val="center"/>
          </w:tcPr>
          <w:p w:rsidR="00F40543" w:rsidRPr="000A77E0" w:rsidRDefault="00F40543" w:rsidP="00F40543">
            <w:pPr>
              <w:jc w:val="center"/>
              <w:rPr>
                <w:rFonts w:eastAsiaTheme="minorHAnsi"/>
                <w:sz w:val="27"/>
                <w:szCs w:val="27"/>
                <w:lang w:eastAsia="en-US"/>
              </w:rPr>
            </w:pPr>
            <w:r>
              <w:rPr>
                <w:rFonts w:eastAsiaTheme="minorHAnsi"/>
                <w:sz w:val="27"/>
                <w:szCs w:val="27"/>
                <w:lang w:eastAsia="en-US"/>
              </w:rPr>
              <w:t>-</w:t>
            </w:r>
          </w:p>
        </w:tc>
      </w:tr>
      <w:tr w:rsidR="00F40543" w:rsidRPr="000A77E0" w:rsidTr="00F40543">
        <w:tc>
          <w:tcPr>
            <w:tcW w:w="675" w:type="dxa"/>
            <w:vAlign w:val="center"/>
          </w:tcPr>
          <w:p w:rsidR="00F40543" w:rsidRDefault="00F40543" w:rsidP="00F40543">
            <w:pPr>
              <w:jc w:val="center"/>
              <w:rPr>
                <w:rFonts w:eastAsiaTheme="minorHAnsi"/>
                <w:sz w:val="28"/>
                <w:szCs w:val="28"/>
                <w:lang w:eastAsia="en-US"/>
              </w:rPr>
            </w:pPr>
            <w:r>
              <w:rPr>
                <w:rFonts w:eastAsiaTheme="minorHAnsi"/>
                <w:sz w:val="28"/>
                <w:szCs w:val="28"/>
                <w:lang w:eastAsia="en-US"/>
              </w:rPr>
              <w:t>8.</w:t>
            </w:r>
          </w:p>
        </w:tc>
        <w:tc>
          <w:tcPr>
            <w:tcW w:w="4395" w:type="dxa"/>
          </w:tcPr>
          <w:p w:rsidR="00F40543" w:rsidRDefault="00F40543" w:rsidP="00F40543">
            <w:pPr>
              <w:rPr>
                <w:color w:val="000000"/>
                <w:sz w:val="28"/>
                <w:szCs w:val="28"/>
              </w:rPr>
            </w:pPr>
            <w:r w:rsidRPr="00453FAD">
              <w:rPr>
                <w:color w:val="000000"/>
                <w:sz w:val="28"/>
                <w:szCs w:val="28"/>
              </w:rPr>
              <w:t>ООО «</w:t>
            </w:r>
            <w:r>
              <w:rPr>
                <w:color w:val="000000"/>
                <w:sz w:val="28"/>
                <w:szCs w:val="28"/>
              </w:rPr>
              <w:t xml:space="preserve">Спец-услуги», </w:t>
            </w:r>
            <w:proofErr w:type="spellStart"/>
            <w:r>
              <w:rPr>
                <w:color w:val="000000"/>
                <w:sz w:val="28"/>
                <w:szCs w:val="28"/>
              </w:rPr>
              <w:t>Ижморский</w:t>
            </w:r>
            <w:proofErr w:type="spellEnd"/>
            <w:r>
              <w:rPr>
                <w:color w:val="000000"/>
                <w:sz w:val="28"/>
                <w:szCs w:val="28"/>
              </w:rPr>
              <w:t xml:space="preserve"> район, </w:t>
            </w:r>
          </w:p>
          <w:p w:rsidR="00F40543" w:rsidRDefault="00F40543" w:rsidP="00F40543">
            <w:pPr>
              <w:rPr>
                <w:color w:val="000000"/>
                <w:sz w:val="28"/>
                <w:szCs w:val="28"/>
              </w:rPr>
            </w:pPr>
            <w:r>
              <w:rPr>
                <w:color w:val="000000"/>
                <w:sz w:val="28"/>
                <w:szCs w:val="28"/>
              </w:rPr>
              <w:t>ИНН 4246018647</w:t>
            </w:r>
          </w:p>
        </w:tc>
        <w:tc>
          <w:tcPr>
            <w:tcW w:w="2268"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39,50</w:t>
            </w:r>
          </w:p>
        </w:tc>
        <w:tc>
          <w:tcPr>
            <w:tcW w:w="2267" w:type="dxa"/>
            <w:vAlign w:val="center"/>
          </w:tcPr>
          <w:p w:rsidR="00F40543" w:rsidRDefault="00F40543" w:rsidP="00F40543">
            <w:pPr>
              <w:jc w:val="center"/>
              <w:rPr>
                <w:rFonts w:eastAsiaTheme="minorHAnsi"/>
                <w:sz w:val="27"/>
                <w:szCs w:val="27"/>
                <w:lang w:eastAsia="en-US"/>
              </w:rPr>
            </w:pPr>
            <w:r>
              <w:rPr>
                <w:rFonts w:eastAsiaTheme="minorHAnsi"/>
                <w:sz w:val="27"/>
                <w:szCs w:val="27"/>
                <w:lang w:eastAsia="en-US"/>
              </w:rPr>
              <w:t>-</w:t>
            </w:r>
          </w:p>
        </w:tc>
      </w:tr>
    </w:tbl>
    <w:p w:rsidR="00F40543" w:rsidRDefault="00F40543" w:rsidP="00F40543">
      <w:pPr>
        <w:tabs>
          <w:tab w:val="left" w:pos="2580"/>
        </w:tabs>
        <w:ind w:firstLine="709"/>
        <w:rPr>
          <w:sz w:val="28"/>
          <w:szCs w:val="28"/>
        </w:rPr>
      </w:pPr>
    </w:p>
    <w:p w:rsidR="00F40543" w:rsidRDefault="00F40543" w:rsidP="00377B32">
      <w:pPr>
        <w:ind w:left="-709" w:firstLine="142"/>
        <w:jc w:val="both"/>
        <w:sectPr w:rsidR="00F40543" w:rsidSect="00F40543">
          <w:pgSz w:w="11906" w:h="16838"/>
          <w:pgMar w:top="851" w:right="850" w:bottom="993" w:left="1701" w:header="426" w:footer="709" w:gutter="0"/>
          <w:cols w:space="708"/>
          <w:titlePg/>
          <w:docGrid w:linePitch="360"/>
        </w:sectPr>
      </w:pPr>
    </w:p>
    <w:p w:rsidR="00F40543" w:rsidRDefault="00F40543" w:rsidP="00F40543">
      <w:pPr>
        <w:ind w:left="-1103" w:right="-3" w:firstLine="6348"/>
        <w:jc w:val="both"/>
      </w:pPr>
      <w:r>
        <w:lastRenderedPageBreak/>
        <w:t>Приложение № 5 к протоколу № 34</w:t>
      </w:r>
    </w:p>
    <w:p w:rsidR="00F40543" w:rsidRDefault="00F40543" w:rsidP="00F40543">
      <w:pPr>
        <w:ind w:left="-1103" w:right="-3" w:firstLine="6348"/>
        <w:jc w:val="both"/>
      </w:pPr>
      <w:r>
        <w:t>заседания Правления региональной</w:t>
      </w:r>
    </w:p>
    <w:p w:rsidR="00F40543" w:rsidRDefault="00F40543" w:rsidP="00F40543">
      <w:pPr>
        <w:ind w:left="-1103" w:right="-3" w:firstLine="6348"/>
        <w:jc w:val="both"/>
      </w:pPr>
      <w:r>
        <w:t>энергетической комиссии Кемеровской</w:t>
      </w:r>
    </w:p>
    <w:p w:rsidR="00F40543" w:rsidRDefault="00F40543" w:rsidP="00F40543">
      <w:pPr>
        <w:ind w:left="-1103" w:right="-3" w:firstLine="6348"/>
        <w:jc w:val="both"/>
      </w:pPr>
      <w:r>
        <w:t>области от 21.06.2018</w:t>
      </w:r>
    </w:p>
    <w:p w:rsidR="00171920" w:rsidRPr="0058425B" w:rsidRDefault="00171920" w:rsidP="00171920">
      <w:pPr>
        <w:pStyle w:val="1"/>
        <w:jc w:val="center"/>
        <w:rPr>
          <w:rFonts w:ascii="Times New Roman" w:hAnsi="Times New Roman" w:cs="Times New Roman"/>
          <w:sz w:val="24"/>
          <w:szCs w:val="24"/>
        </w:rPr>
      </w:pPr>
      <w:bookmarkStart w:id="3" w:name="_Hlt483802884"/>
      <w:r w:rsidRPr="0058425B">
        <w:rPr>
          <w:rFonts w:ascii="Times New Roman" w:hAnsi="Times New Roman" w:cs="Times New Roman"/>
          <w:iCs/>
          <w:sz w:val="24"/>
          <w:szCs w:val="24"/>
        </w:rPr>
        <w:t>Экспертное заключение</w:t>
      </w:r>
      <w:r w:rsidRPr="0058425B">
        <w:rPr>
          <w:rFonts w:ascii="Times New Roman" w:hAnsi="Times New Roman" w:cs="Times New Roman"/>
          <w:sz w:val="24"/>
          <w:szCs w:val="24"/>
        </w:rPr>
        <w:t xml:space="preserve"> </w:t>
      </w:r>
    </w:p>
    <w:p w:rsidR="00171920" w:rsidRPr="0058425B" w:rsidRDefault="00171920" w:rsidP="00171920">
      <w:pPr>
        <w:pStyle w:val="1"/>
        <w:jc w:val="center"/>
        <w:rPr>
          <w:rFonts w:ascii="Times New Roman" w:hAnsi="Times New Roman" w:cs="Times New Roman"/>
          <w:sz w:val="24"/>
          <w:szCs w:val="24"/>
        </w:rPr>
      </w:pPr>
      <w:r w:rsidRPr="0058425B">
        <w:rPr>
          <w:rFonts w:ascii="Times New Roman" w:hAnsi="Times New Roman" w:cs="Times New Roman"/>
          <w:sz w:val="24"/>
          <w:szCs w:val="24"/>
        </w:rPr>
        <w:t>по результатам рассмотрения заявки на утверждение индивидуальной платы за технологическое присоединение к сетям газораспределения филиала</w:t>
      </w:r>
      <w:r w:rsidRPr="0058425B">
        <w:rPr>
          <w:rFonts w:ascii="Times New Roman" w:hAnsi="Times New Roman" w:cs="Times New Roman"/>
          <w:sz w:val="24"/>
          <w:szCs w:val="24"/>
        </w:rPr>
        <w:br/>
        <w:t>ООО «Газпром газораспределение Томск» в Кемеровской области газоиспользующего оборудования промышленного предприятия АО «Завод Универсал» по адресу: Кемеровская область, г. Новокузнецк, ш. Кузнецкое, д. 20</w:t>
      </w:r>
    </w:p>
    <w:bookmarkEnd w:id="3"/>
    <w:p w:rsidR="00171920" w:rsidRPr="004033C9" w:rsidRDefault="00171920" w:rsidP="00171920">
      <w:pPr>
        <w:jc w:val="both"/>
      </w:pPr>
    </w:p>
    <w:p w:rsidR="00171920" w:rsidRPr="004033C9" w:rsidRDefault="00171920" w:rsidP="00171920">
      <w:pPr>
        <w:ind w:firstLine="567"/>
        <w:jc w:val="both"/>
      </w:pPr>
      <w:r w:rsidRPr="004033C9">
        <w:t>В региональную энергетическую комиссию Кемеровской области (далее – РЭК) обратился филиал ООО «Газпром газораспределение Томск» в Кемеровской области (далее – ГРО) с заявкой на утверждение индивидуальной платы за технологическое присоединение к сетям газораспределения ГРО газоиспользующего оборудования промышленного предприятия АО «Завод Универсал» по адресу: Кемеровская область, г. Новокузнецк, ш. Кузнецкое,</w:t>
      </w:r>
      <w:r w:rsidR="0058425B">
        <w:t xml:space="preserve"> </w:t>
      </w:r>
      <w:r w:rsidRPr="004033C9">
        <w:t>д. 20. Диаметр газопровода в точке подключения Ø 150 мм, максимальный часовой расход газа – 3306,20 м</w:t>
      </w:r>
      <w:r w:rsidRPr="004033C9">
        <w:rPr>
          <w:vertAlign w:val="superscript"/>
        </w:rPr>
        <w:t>3</w:t>
      </w:r>
      <w:r w:rsidRPr="004033C9">
        <w:t>/час. Давление газа в точке подключения – в пределах от 0,5 МПа до 0,6 МПа.</w:t>
      </w:r>
    </w:p>
    <w:p w:rsidR="00171920" w:rsidRPr="004033C9" w:rsidRDefault="00171920" w:rsidP="00171920">
      <w:pPr>
        <w:ind w:firstLine="567"/>
        <w:jc w:val="both"/>
      </w:pPr>
    </w:p>
    <w:p w:rsidR="00171920" w:rsidRPr="004033C9" w:rsidRDefault="00171920" w:rsidP="00171920">
      <w:pPr>
        <w:pStyle w:val="ad"/>
        <w:spacing w:line="24" w:lineRule="atLeast"/>
        <w:ind w:left="0" w:firstLine="567"/>
        <w:rPr>
          <w:sz w:val="24"/>
          <w:szCs w:val="24"/>
        </w:rPr>
      </w:pPr>
      <w:r w:rsidRPr="004033C9">
        <w:rPr>
          <w:sz w:val="24"/>
          <w:szCs w:val="24"/>
        </w:rPr>
        <w:t>Нормативно-методической основой проведения анализа материалов представленных ГРО являются:</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pPr>
      <w:r w:rsidRPr="004033C9">
        <w:t>Гражданский кодекс Российской Федерации;</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pPr>
      <w:r w:rsidRPr="004033C9">
        <w:t>Налоговый кодекс Российской Федерации (в дальнейшем НК РФ);</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pPr>
      <w:r w:rsidRPr="004033C9">
        <w:t>Трудовой Кодекс Российской Федерации (в дальнейшем ТК РФ);</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pPr>
      <w:r w:rsidRPr="004033C9">
        <w:rPr>
          <w:spacing w:val="-5"/>
        </w:rPr>
        <w:t xml:space="preserve">Федеральный Закон </w:t>
      </w:r>
      <w:r w:rsidRPr="004033C9">
        <w:rPr>
          <w:spacing w:val="-7"/>
        </w:rPr>
        <w:t>от 17.08.1995 № 147-ФЗ «О естественных монополиях»;</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rPr>
          <w:spacing w:val="-7"/>
        </w:rPr>
      </w:pPr>
      <w:r w:rsidRPr="004033C9">
        <w:rPr>
          <w:spacing w:val="-7"/>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утвержденные приказом ФСТ России от 28 апреля 2014 г. № 101-э/3 (далее Методические указания);</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rPr>
          <w:spacing w:val="-7"/>
        </w:rPr>
      </w:pPr>
      <w:r w:rsidRPr="004033C9">
        <w:rPr>
          <w:spacing w:val="-7"/>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России от 30 декабря 2013 г. № 1314 (далее – Правила);</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rPr>
          <w:spacing w:val="-7"/>
        </w:rPr>
      </w:pPr>
      <w:r w:rsidRPr="004033C9">
        <w:rPr>
          <w:spacing w:val="-7"/>
        </w:rPr>
        <w:t xml:space="preserve">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w:t>
      </w:r>
      <w:proofErr w:type="spellStart"/>
      <w:r w:rsidRPr="004033C9">
        <w:rPr>
          <w:spacing w:val="-7"/>
        </w:rPr>
        <w:t>Росстроя</w:t>
      </w:r>
      <w:proofErr w:type="spellEnd"/>
      <w:r w:rsidRPr="004033C9">
        <w:rPr>
          <w:spacing w:val="-7"/>
        </w:rPr>
        <w:t xml:space="preserve"> от 12.01.2006 № СК-31/02);</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rPr>
          <w:spacing w:val="-7"/>
        </w:rPr>
      </w:pPr>
      <w:r w:rsidRPr="004033C9">
        <w:rPr>
          <w:spacing w:val="-7"/>
        </w:rPr>
        <w:t xml:space="preserve">«Примерный прейскурант на услуги газового хозяйства по </w:t>
      </w:r>
      <w:proofErr w:type="gramStart"/>
      <w:r w:rsidRPr="004033C9">
        <w:rPr>
          <w:spacing w:val="-7"/>
        </w:rPr>
        <w:t>техническому  обслуживанию</w:t>
      </w:r>
      <w:proofErr w:type="gramEnd"/>
      <w:r w:rsidRPr="004033C9">
        <w:rPr>
          <w:spacing w:val="-7"/>
        </w:rPr>
        <w:t xml:space="preserve"> и ремонту газораспределительных систем» (утв. Приказом  ОАО «</w:t>
      </w:r>
      <w:proofErr w:type="spellStart"/>
      <w:r w:rsidRPr="004033C9">
        <w:rPr>
          <w:spacing w:val="-7"/>
        </w:rPr>
        <w:t>Росгазификация</w:t>
      </w:r>
      <w:proofErr w:type="spellEnd"/>
      <w:r w:rsidRPr="004033C9">
        <w:rPr>
          <w:spacing w:val="-7"/>
        </w:rPr>
        <w:t>» от 20.06.2001 № 35);</w:t>
      </w:r>
    </w:p>
    <w:p w:rsidR="00171920" w:rsidRPr="004033C9" w:rsidRDefault="00171920" w:rsidP="00171920">
      <w:pPr>
        <w:numPr>
          <w:ilvl w:val="1"/>
          <w:numId w:val="12"/>
        </w:numPr>
        <w:tabs>
          <w:tab w:val="clear" w:pos="360"/>
          <w:tab w:val="num" w:pos="709"/>
          <w:tab w:val="left" w:pos="10080"/>
        </w:tabs>
        <w:spacing w:line="24" w:lineRule="atLeast"/>
        <w:ind w:left="0" w:firstLine="426"/>
        <w:jc w:val="both"/>
      </w:pPr>
      <w:r w:rsidRPr="004033C9">
        <w:rPr>
          <w:spacing w:val="-7"/>
        </w:rPr>
        <w:t>Прочие законы и подзаконные акты, методические разработки и подходы,</w:t>
      </w:r>
      <w:r w:rsidRPr="004033C9">
        <w:t xml:space="preserve"> действующие в отношении сферы и предмета государственного регулирования тарифов на продукцию (услуги) в газовой отрасли.</w:t>
      </w:r>
    </w:p>
    <w:p w:rsidR="00171920" w:rsidRPr="004033C9" w:rsidRDefault="00171920" w:rsidP="00171920">
      <w:pPr>
        <w:tabs>
          <w:tab w:val="left" w:pos="10080"/>
        </w:tabs>
        <w:spacing w:line="24" w:lineRule="atLeast"/>
        <w:ind w:left="426"/>
        <w:jc w:val="both"/>
      </w:pPr>
    </w:p>
    <w:p w:rsidR="00171920" w:rsidRPr="004033C9" w:rsidRDefault="00171920" w:rsidP="00171920">
      <w:pPr>
        <w:tabs>
          <w:tab w:val="left" w:pos="10080"/>
        </w:tabs>
        <w:spacing w:line="24" w:lineRule="atLeast"/>
        <w:ind w:left="426"/>
        <w:jc w:val="both"/>
      </w:pPr>
    </w:p>
    <w:p w:rsidR="00171920" w:rsidRPr="004033C9" w:rsidRDefault="00171920" w:rsidP="00171920">
      <w:pPr>
        <w:numPr>
          <w:ilvl w:val="0"/>
          <w:numId w:val="15"/>
        </w:numPr>
        <w:jc w:val="center"/>
        <w:rPr>
          <w:b/>
        </w:rPr>
      </w:pPr>
      <w:r w:rsidRPr="004033C9">
        <w:rPr>
          <w:b/>
        </w:rPr>
        <w:t>Перечень представленных материалов</w:t>
      </w:r>
    </w:p>
    <w:p w:rsidR="00171920" w:rsidRPr="004033C9" w:rsidRDefault="00171920" w:rsidP="00171920">
      <w:pPr>
        <w:ind w:left="360"/>
        <w:jc w:val="both"/>
      </w:pPr>
    </w:p>
    <w:p w:rsidR="00171920" w:rsidRPr="004033C9" w:rsidRDefault="00171920" w:rsidP="00171920">
      <w:pPr>
        <w:numPr>
          <w:ilvl w:val="0"/>
          <w:numId w:val="11"/>
        </w:numPr>
        <w:tabs>
          <w:tab w:val="clear" w:pos="1200"/>
          <w:tab w:val="left" w:pos="840"/>
          <w:tab w:val="num" w:pos="1134"/>
        </w:tabs>
        <w:ind w:left="0" w:firstLine="709"/>
        <w:jc w:val="both"/>
      </w:pPr>
      <w:r w:rsidRPr="004033C9">
        <w:t>Расчет платы за технологическое присоединение газоиспользующего оборудования по индивидуальному проекту промышленного предприятия АО «Завод Универсал» по адресу: Кемеровская область, г. Новокузнецк, ш. Кузнецкое, д. 20.</w:t>
      </w:r>
    </w:p>
    <w:p w:rsidR="00171920" w:rsidRPr="004033C9" w:rsidRDefault="00171920" w:rsidP="00171920">
      <w:pPr>
        <w:numPr>
          <w:ilvl w:val="0"/>
          <w:numId w:val="11"/>
        </w:numPr>
        <w:tabs>
          <w:tab w:val="clear" w:pos="1200"/>
          <w:tab w:val="left" w:pos="840"/>
          <w:tab w:val="num" w:pos="1134"/>
        </w:tabs>
        <w:ind w:left="0" w:firstLine="709"/>
        <w:jc w:val="both"/>
      </w:pPr>
      <w:r w:rsidRPr="004033C9">
        <w:lastRenderedPageBreak/>
        <w:t xml:space="preserve">Планируемые расходы по мероприятию «Осуществление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  </w:t>
      </w:r>
    </w:p>
    <w:p w:rsidR="00171920" w:rsidRPr="004033C9" w:rsidRDefault="00171920" w:rsidP="00171920">
      <w:pPr>
        <w:numPr>
          <w:ilvl w:val="0"/>
          <w:numId w:val="11"/>
        </w:numPr>
        <w:tabs>
          <w:tab w:val="clear" w:pos="1200"/>
          <w:tab w:val="left" w:pos="840"/>
          <w:tab w:val="num" w:pos="1134"/>
        </w:tabs>
        <w:ind w:left="0" w:firstLine="709"/>
        <w:jc w:val="both"/>
      </w:pPr>
      <w:r w:rsidRPr="004033C9">
        <w:t>Расчет расходов на выполнение работ по проверке ГРО выполнения Заявителем технических условий.</w:t>
      </w:r>
    </w:p>
    <w:p w:rsidR="00171920" w:rsidRPr="004033C9" w:rsidRDefault="00171920" w:rsidP="00171920">
      <w:pPr>
        <w:numPr>
          <w:ilvl w:val="0"/>
          <w:numId w:val="11"/>
        </w:numPr>
        <w:tabs>
          <w:tab w:val="clear" w:pos="1200"/>
          <w:tab w:val="left" w:pos="840"/>
          <w:tab w:val="num" w:pos="1134"/>
        </w:tabs>
        <w:ind w:left="0" w:firstLine="709"/>
        <w:jc w:val="both"/>
      </w:pPr>
      <w:r w:rsidRPr="004033C9">
        <w:t>Калькуляция затрат по пуску газа.</w:t>
      </w:r>
    </w:p>
    <w:p w:rsidR="00171920" w:rsidRPr="004033C9" w:rsidRDefault="00171920" w:rsidP="00171920">
      <w:pPr>
        <w:numPr>
          <w:ilvl w:val="0"/>
          <w:numId w:val="11"/>
        </w:numPr>
        <w:tabs>
          <w:tab w:val="clear" w:pos="1200"/>
          <w:tab w:val="left" w:pos="840"/>
          <w:tab w:val="num" w:pos="1134"/>
        </w:tabs>
        <w:ind w:left="0" w:firstLine="709"/>
        <w:jc w:val="both"/>
      </w:pPr>
      <w:r w:rsidRPr="004033C9">
        <w:t>Расчет расхода газа при выполнении врезок в действующие газопроводы на территории Кемеровской области</w:t>
      </w:r>
    </w:p>
    <w:p w:rsidR="00171920" w:rsidRPr="004033C9" w:rsidRDefault="00171920" w:rsidP="00171920">
      <w:pPr>
        <w:numPr>
          <w:ilvl w:val="0"/>
          <w:numId w:val="11"/>
        </w:numPr>
        <w:tabs>
          <w:tab w:val="clear" w:pos="1200"/>
          <w:tab w:val="left" w:pos="1134"/>
        </w:tabs>
        <w:ind w:left="0" w:firstLine="709"/>
        <w:jc w:val="both"/>
      </w:pPr>
      <w:r w:rsidRPr="004033C9">
        <w:t>Копия акта определения норм времени, утвержденных по филиалу ООО «Газпром газораспределение Томск» в Кемеровской области.</w:t>
      </w:r>
    </w:p>
    <w:p w:rsidR="00171920" w:rsidRPr="004033C9" w:rsidRDefault="00171920" w:rsidP="00171920">
      <w:pPr>
        <w:numPr>
          <w:ilvl w:val="0"/>
          <w:numId w:val="11"/>
        </w:numPr>
        <w:tabs>
          <w:tab w:val="clear" w:pos="1200"/>
          <w:tab w:val="left" w:pos="840"/>
          <w:tab w:val="num" w:pos="1134"/>
        </w:tabs>
        <w:ind w:left="0" w:firstLine="709"/>
        <w:jc w:val="both"/>
      </w:pPr>
      <w:r w:rsidRPr="004033C9">
        <w:t>Копия тарифных ставок для расчета стоимости услуг по филиалу ООО «Газпром газораспределение Томск» в Кемеровской области на 2018 год, утвержденные директором ГРО.</w:t>
      </w:r>
    </w:p>
    <w:p w:rsidR="00171920" w:rsidRPr="004033C9" w:rsidRDefault="00171920" w:rsidP="00171920">
      <w:pPr>
        <w:numPr>
          <w:ilvl w:val="0"/>
          <w:numId w:val="11"/>
        </w:numPr>
        <w:tabs>
          <w:tab w:val="clear" w:pos="1200"/>
          <w:tab w:val="left" w:pos="840"/>
          <w:tab w:val="num" w:pos="1134"/>
        </w:tabs>
        <w:ind w:left="0" w:firstLine="709"/>
        <w:jc w:val="both"/>
      </w:pPr>
      <w:r w:rsidRPr="004033C9">
        <w:t>Копия приказа № 59-КФ от 20.04.2015 «Об утверждении норматива накладных расходов».</w:t>
      </w:r>
    </w:p>
    <w:p w:rsidR="00171920" w:rsidRPr="004033C9" w:rsidRDefault="00171920" w:rsidP="00171920">
      <w:pPr>
        <w:numPr>
          <w:ilvl w:val="0"/>
          <w:numId w:val="11"/>
        </w:numPr>
        <w:tabs>
          <w:tab w:val="clear" w:pos="1200"/>
          <w:tab w:val="left" w:pos="840"/>
          <w:tab w:val="num" w:pos="1134"/>
        </w:tabs>
        <w:ind w:left="0" w:firstLine="709"/>
        <w:jc w:val="both"/>
      </w:pPr>
      <w:r w:rsidRPr="004033C9">
        <w:t>Копия Заявки о заключении договора о подключении (технологическом присоединении) объектов капитального строительства к сети газораспределения (увеличение объема потребления газа через ранее подключенную сеть).</w:t>
      </w:r>
    </w:p>
    <w:p w:rsidR="00171920" w:rsidRPr="004033C9" w:rsidRDefault="00171920" w:rsidP="00171920">
      <w:pPr>
        <w:numPr>
          <w:ilvl w:val="0"/>
          <w:numId w:val="11"/>
        </w:numPr>
        <w:tabs>
          <w:tab w:val="clear" w:pos="1200"/>
          <w:tab w:val="left" w:pos="840"/>
          <w:tab w:val="num" w:pos="1134"/>
        </w:tabs>
        <w:ind w:left="0" w:firstLine="709"/>
        <w:jc w:val="both"/>
      </w:pPr>
      <w:r w:rsidRPr="004033C9">
        <w:t>Схема разграничения ответственности эксплуатации газового хозяйства.</w:t>
      </w:r>
    </w:p>
    <w:p w:rsidR="00171920" w:rsidRPr="004033C9" w:rsidRDefault="00171920" w:rsidP="00171920">
      <w:pPr>
        <w:numPr>
          <w:ilvl w:val="0"/>
          <w:numId w:val="11"/>
        </w:numPr>
        <w:tabs>
          <w:tab w:val="clear" w:pos="1200"/>
          <w:tab w:val="left" w:pos="840"/>
          <w:tab w:val="num" w:pos="1134"/>
        </w:tabs>
        <w:ind w:left="0" w:firstLine="709"/>
        <w:jc w:val="both"/>
      </w:pPr>
      <w:r w:rsidRPr="004033C9">
        <w:t>Копия договора от 25.05.2018 № КИ 15-18/5232 о подключении (технологическом присоединении) объекта капитального строительства к сети газораспределения с приложениями.</w:t>
      </w:r>
    </w:p>
    <w:p w:rsidR="00171920" w:rsidRPr="004033C9" w:rsidRDefault="00171920" w:rsidP="00171920">
      <w:pPr>
        <w:numPr>
          <w:ilvl w:val="0"/>
          <w:numId w:val="11"/>
        </w:numPr>
        <w:tabs>
          <w:tab w:val="clear" w:pos="1200"/>
          <w:tab w:val="left" w:pos="840"/>
          <w:tab w:val="num" w:pos="1134"/>
        </w:tabs>
        <w:ind w:left="0" w:firstLine="709"/>
        <w:jc w:val="both"/>
      </w:pPr>
      <w:r w:rsidRPr="004033C9">
        <w:t>Копия технических условий присоединения объекта капитального строительства к газораспределительным сетям ООО «Газпром газораспределение Томск» от 25.04.2018 № 75.</w:t>
      </w:r>
    </w:p>
    <w:p w:rsidR="00171920" w:rsidRPr="004033C9" w:rsidRDefault="00171920" w:rsidP="00171920">
      <w:pPr>
        <w:autoSpaceDE w:val="0"/>
        <w:autoSpaceDN w:val="0"/>
        <w:adjustRightInd w:val="0"/>
        <w:ind w:firstLine="540"/>
        <w:jc w:val="both"/>
      </w:pPr>
    </w:p>
    <w:p w:rsidR="00171920" w:rsidRPr="004033C9" w:rsidRDefault="00171920" w:rsidP="00171920">
      <w:pPr>
        <w:autoSpaceDE w:val="0"/>
        <w:autoSpaceDN w:val="0"/>
        <w:adjustRightInd w:val="0"/>
        <w:ind w:firstLine="540"/>
        <w:jc w:val="both"/>
      </w:pPr>
      <w:r w:rsidRPr="004033C9">
        <w:t>Согласно пункту 6 Методических указаний, органами исполнительной власти субъектов Российской Федерации в области государственного регулирования тарифов при поступлении соответствующих заявок от ГРО утверждается 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подавшее заявку на подключение (технологическое присоединение), письменно подтверждает готовность компенсировать расходы ГРО, связанные с ликвидацией дефицита пропускной способности существующих сетей газораспределения, необходимой для осуществления технологического присоединения, в случае, если такие расходы не были включены в инвестиционные программы ГРО, исходя из стоимости мероприятий по технологическому присоединению, определенной по индивидуальному проекту после его разработки и экспертизы.</w:t>
      </w:r>
    </w:p>
    <w:p w:rsidR="00171920" w:rsidRPr="004033C9" w:rsidRDefault="00171920" w:rsidP="00171920">
      <w:pPr>
        <w:autoSpaceDE w:val="0"/>
        <w:autoSpaceDN w:val="0"/>
        <w:adjustRightInd w:val="0"/>
        <w:ind w:firstLine="709"/>
        <w:jc w:val="both"/>
      </w:pPr>
      <w:r w:rsidRPr="004033C9">
        <w:t>Плата за технологическое присоединение газоиспользующего оборудования к сетям газораспределения также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 в случаях, если мероприятия по технологическому присоединению предусматривают:</w:t>
      </w:r>
    </w:p>
    <w:p w:rsidR="00171920" w:rsidRPr="004033C9" w:rsidRDefault="00171920" w:rsidP="00171920">
      <w:pPr>
        <w:autoSpaceDE w:val="0"/>
        <w:autoSpaceDN w:val="0"/>
        <w:adjustRightInd w:val="0"/>
        <w:ind w:firstLine="709"/>
        <w:jc w:val="both"/>
      </w:pPr>
      <w:r w:rsidRPr="004033C9">
        <w:t>проведение лесоустроительных работ;</w:t>
      </w:r>
    </w:p>
    <w:p w:rsidR="00171920" w:rsidRPr="004033C9" w:rsidRDefault="00171920" w:rsidP="00171920">
      <w:pPr>
        <w:autoSpaceDE w:val="0"/>
        <w:autoSpaceDN w:val="0"/>
        <w:adjustRightInd w:val="0"/>
        <w:ind w:firstLine="709"/>
        <w:jc w:val="both"/>
      </w:pPr>
      <w:r w:rsidRPr="004033C9">
        <w:t>проведение врезки в газопроводы диаметром не менее 250 мм под давлением не менее 0,3 МПа;</w:t>
      </w:r>
    </w:p>
    <w:p w:rsidR="00171920" w:rsidRPr="004033C9" w:rsidRDefault="00171920" w:rsidP="00171920">
      <w:pPr>
        <w:autoSpaceDE w:val="0"/>
        <w:autoSpaceDN w:val="0"/>
        <w:adjustRightInd w:val="0"/>
        <w:ind w:firstLine="709"/>
        <w:jc w:val="both"/>
      </w:pPr>
      <w:r w:rsidRPr="004033C9">
        <w:t>переходы через водные преграды;</w:t>
      </w:r>
    </w:p>
    <w:p w:rsidR="00171920" w:rsidRPr="004033C9" w:rsidRDefault="00171920" w:rsidP="00171920">
      <w:pPr>
        <w:autoSpaceDE w:val="0"/>
        <w:autoSpaceDN w:val="0"/>
        <w:adjustRightInd w:val="0"/>
        <w:ind w:firstLine="709"/>
        <w:jc w:val="both"/>
      </w:pPr>
      <w:r w:rsidRPr="004033C9">
        <w:t>прокладку газопровода методом горизонтально направленного бурения;</w:t>
      </w:r>
    </w:p>
    <w:p w:rsidR="00171920" w:rsidRPr="004033C9" w:rsidRDefault="00171920" w:rsidP="00171920">
      <w:pPr>
        <w:autoSpaceDE w:val="0"/>
        <w:autoSpaceDN w:val="0"/>
        <w:adjustRightInd w:val="0"/>
        <w:ind w:firstLine="709"/>
        <w:jc w:val="both"/>
      </w:pPr>
      <w:r w:rsidRPr="004033C9">
        <w:t>прокладку газопровода по болотам 3-го типа, и (или) в скальных породах, и (или) на землях особо охраняемых природных территорий.</w:t>
      </w:r>
    </w:p>
    <w:p w:rsidR="00171920" w:rsidRPr="004033C9" w:rsidRDefault="00171920" w:rsidP="00171920">
      <w:pPr>
        <w:autoSpaceDE w:val="0"/>
        <w:autoSpaceDN w:val="0"/>
        <w:adjustRightInd w:val="0"/>
        <w:ind w:firstLine="709"/>
        <w:jc w:val="both"/>
      </w:pPr>
      <w:r w:rsidRPr="004033C9">
        <w:t>Согласно пункту 4 б Методических указаний Плата за технологическое присоединение также рассчитывается в случае увеличения объема потребления газа и (или) пропускной способности (для сети газораспределения) подключаемого объекта капитального строительства;</w:t>
      </w:r>
    </w:p>
    <w:p w:rsidR="00171920" w:rsidRPr="00171920" w:rsidRDefault="00171920" w:rsidP="00171920">
      <w:pPr>
        <w:autoSpaceDE w:val="0"/>
        <w:autoSpaceDN w:val="0"/>
        <w:adjustRightInd w:val="0"/>
        <w:ind w:firstLine="709"/>
        <w:jc w:val="both"/>
      </w:pPr>
      <w:r w:rsidRPr="00171920">
        <w:lastRenderedPageBreak/>
        <w:t>Таким образом, учитывая предусмотренное проектом технологическое присоединение проектируемого газопровода к существующему Ø 150 и давление в точке врезки в пределах от 0,5 МПа до 0,6 МПа, а также представление исчерпывающего перечня материалов, экспертами РЭК принято решение:</w:t>
      </w:r>
    </w:p>
    <w:p w:rsidR="00171920" w:rsidRPr="00171920" w:rsidRDefault="00171920" w:rsidP="00171920">
      <w:pPr>
        <w:numPr>
          <w:ilvl w:val="0"/>
          <w:numId w:val="13"/>
        </w:numPr>
        <w:autoSpaceDE w:val="0"/>
        <w:autoSpaceDN w:val="0"/>
        <w:adjustRightInd w:val="0"/>
        <w:jc w:val="both"/>
      </w:pPr>
      <w:r w:rsidRPr="00171920">
        <w:t>считать заявку соответствующей п. 4 б Методических указаний;</w:t>
      </w:r>
    </w:p>
    <w:p w:rsidR="00171920" w:rsidRPr="00171920" w:rsidRDefault="00171920" w:rsidP="00171920">
      <w:pPr>
        <w:numPr>
          <w:ilvl w:val="0"/>
          <w:numId w:val="13"/>
        </w:numPr>
        <w:autoSpaceDE w:val="0"/>
        <w:autoSpaceDN w:val="0"/>
        <w:adjustRightInd w:val="0"/>
        <w:jc w:val="both"/>
      </w:pPr>
      <w:r w:rsidRPr="00171920">
        <w:t>провести экспертизу расчета индивидуальной платы за технологическое присоединение к сетям газораспределения.</w:t>
      </w:r>
    </w:p>
    <w:p w:rsidR="00171920" w:rsidRPr="00171920" w:rsidRDefault="00171920" w:rsidP="00171920">
      <w:pPr>
        <w:tabs>
          <w:tab w:val="left" w:pos="3283"/>
        </w:tabs>
        <w:jc w:val="center"/>
        <w:rPr>
          <w:b/>
        </w:rPr>
      </w:pPr>
    </w:p>
    <w:p w:rsidR="00171920" w:rsidRPr="00171920" w:rsidRDefault="00171920" w:rsidP="00171920">
      <w:pPr>
        <w:numPr>
          <w:ilvl w:val="0"/>
          <w:numId w:val="15"/>
        </w:numPr>
        <w:tabs>
          <w:tab w:val="left" w:pos="851"/>
        </w:tabs>
        <w:ind w:left="0" w:firstLine="426"/>
        <w:jc w:val="center"/>
        <w:rPr>
          <w:b/>
        </w:rPr>
      </w:pPr>
      <w:r w:rsidRPr="00171920">
        <w:rPr>
          <w:b/>
        </w:rPr>
        <w:t xml:space="preserve">Физический объём необходимых работ по подключению Заявителя </w:t>
      </w:r>
    </w:p>
    <w:p w:rsidR="00171920" w:rsidRPr="00171920" w:rsidRDefault="00171920" w:rsidP="00171920">
      <w:pPr>
        <w:tabs>
          <w:tab w:val="left" w:pos="3283"/>
        </w:tabs>
        <w:ind w:firstLine="709"/>
        <w:jc w:val="center"/>
        <w:rPr>
          <w:b/>
        </w:rPr>
      </w:pPr>
    </w:p>
    <w:p w:rsidR="00171920" w:rsidRPr="00171920" w:rsidRDefault="00171920" w:rsidP="00171920">
      <w:pPr>
        <w:autoSpaceDE w:val="0"/>
        <w:autoSpaceDN w:val="0"/>
        <w:adjustRightInd w:val="0"/>
        <w:ind w:firstLine="540"/>
        <w:jc w:val="both"/>
      </w:pPr>
      <w:r w:rsidRPr="00171920">
        <w:t xml:space="preserve">В соответствии с п. 9 Методических указаний для расчета платы за технологическое присоединение учитываются расходы на выполнение ГРО следующих </w:t>
      </w:r>
      <w:r w:rsidRPr="00171920">
        <w:rPr>
          <w:b/>
        </w:rPr>
        <w:t>обязательных</w:t>
      </w:r>
      <w:r w:rsidRPr="00171920">
        <w:t xml:space="preserve"> мероприятий:</w:t>
      </w:r>
    </w:p>
    <w:p w:rsidR="00171920" w:rsidRPr="00171920" w:rsidRDefault="00171920" w:rsidP="00171920">
      <w:pPr>
        <w:pStyle w:val="ConsPlusNormal"/>
        <w:ind w:firstLine="540"/>
        <w:jc w:val="both"/>
        <w:rPr>
          <w:rFonts w:ascii="Times New Roman" w:hAnsi="Times New Roman" w:cs="Times New Roman"/>
          <w:sz w:val="24"/>
          <w:szCs w:val="24"/>
        </w:rPr>
      </w:pPr>
      <w:r w:rsidRPr="00171920">
        <w:rPr>
          <w:rFonts w:ascii="Times New Roman" w:hAnsi="Times New Roman" w:cs="Times New Roman"/>
          <w:sz w:val="24"/>
          <w:szCs w:val="24"/>
        </w:rPr>
        <w:t>а) разработку ГРО проектной документации;</w:t>
      </w:r>
    </w:p>
    <w:p w:rsidR="00171920" w:rsidRPr="00171920" w:rsidRDefault="00171920" w:rsidP="00171920">
      <w:pPr>
        <w:pStyle w:val="ConsPlusNormal"/>
        <w:ind w:firstLine="540"/>
        <w:jc w:val="both"/>
        <w:rPr>
          <w:rFonts w:ascii="Times New Roman" w:hAnsi="Times New Roman" w:cs="Times New Roman"/>
          <w:sz w:val="24"/>
          <w:szCs w:val="24"/>
        </w:rPr>
      </w:pPr>
      <w:r w:rsidRPr="00171920">
        <w:rPr>
          <w:rFonts w:ascii="Times New Roman" w:hAnsi="Times New Roman" w:cs="Times New Roman"/>
          <w:sz w:val="24"/>
          <w:szCs w:val="24"/>
        </w:rPr>
        <w:t>б) выполнение ГРО технических условий;</w:t>
      </w:r>
    </w:p>
    <w:p w:rsidR="00171920" w:rsidRPr="00171920" w:rsidRDefault="00171920" w:rsidP="00171920">
      <w:pPr>
        <w:pStyle w:val="ConsPlusNormal"/>
        <w:ind w:firstLine="540"/>
        <w:jc w:val="both"/>
        <w:rPr>
          <w:rFonts w:ascii="Times New Roman" w:hAnsi="Times New Roman" w:cs="Times New Roman"/>
          <w:b/>
          <w:sz w:val="24"/>
          <w:szCs w:val="24"/>
        </w:rPr>
      </w:pPr>
      <w:r w:rsidRPr="00171920">
        <w:rPr>
          <w:rFonts w:ascii="Times New Roman" w:hAnsi="Times New Roman" w:cs="Times New Roman"/>
          <w:sz w:val="24"/>
          <w:szCs w:val="24"/>
        </w:rPr>
        <w:t xml:space="preserve">в) </w:t>
      </w:r>
      <w:r w:rsidRPr="00171920">
        <w:rPr>
          <w:rFonts w:ascii="Times New Roman" w:hAnsi="Times New Roman" w:cs="Times New Roman"/>
          <w:b/>
          <w:sz w:val="24"/>
          <w:szCs w:val="24"/>
        </w:rPr>
        <w:t>проверку ГРО выполнения Заявителем технических условий;</w:t>
      </w:r>
    </w:p>
    <w:p w:rsidR="00171920" w:rsidRPr="00171920" w:rsidRDefault="00171920" w:rsidP="00171920">
      <w:pPr>
        <w:pStyle w:val="ConsPlusNormal"/>
        <w:ind w:firstLine="540"/>
        <w:jc w:val="both"/>
        <w:rPr>
          <w:rFonts w:ascii="Times New Roman" w:hAnsi="Times New Roman" w:cs="Times New Roman"/>
          <w:b/>
          <w:sz w:val="24"/>
          <w:szCs w:val="24"/>
        </w:rPr>
      </w:pPr>
      <w:r w:rsidRPr="00171920">
        <w:rPr>
          <w:rFonts w:ascii="Times New Roman" w:hAnsi="Times New Roman" w:cs="Times New Roman"/>
          <w:b/>
          <w:sz w:val="24"/>
          <w:szCs w:val="24"/>
        </w:rPr>
        <w:t>г) 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w:t>
      </w:r>
    </w:p>
    <w:p w:rsidR="00171920" w:rsidRPr="00171920" w:rsidRDefault="00171920" w:rsidP="00171920">
      <w:pPr>
        <w:pStyle w:val="ConsPlusNormal"/>
        <w:ind w:firstLine="540"/>
        <w:jc w:val="both"/>
        <w:rPr>
          <w:rFonts w:ascii="Times New Roman" w:hAnsi="Times New Roman" w:cs="Times New Roman"/>
          <w:sz w:val="24"/>
          <w:szCs w:val="24"/>
        </w:rPr>
      </w:pPr>
      <w:r w:rsidRPr="00171920">
        <w:rPr>
          <w:rFonts w:ascii="Times New Roman" w:hAnsi="Times New Roman" w:cs="Times New Roman"/>
          <w:sz w:val="24"/>
          <w:szCs w:val="24"/>
        </w:rPr>
        <w:t>Согласно представленным документам, ГРО и промышленного предприятия АО «Завод Универсал» по адресу: Кемеровская область, г. Новокузнецк,</w:t>
      </w:r>
      <w:r w:rsidRPr="00171920">
        <w:rPr>
          <w:rFonts w:ascii="Times New Roman" w:hAnsi="Times New Roman" w:cs="Times New Roman"/>
          <w:sz w:val="24"/>
          <w:szCs w:val="24"/>
        </w:rPr>
        <w:br/>
        <w:t>ш. Кузнецкое, д. 20. согласовали перечень работ, который необходимо выполнить для технологического присоединения газоиспользующего оборудования АО «Завод Универсал» к существующему газопроводу, В частности, ГРО осуществляет мероприятия по проверке выполнения технических условий АО «Завод Универсал», фактическое подключение газоиспользующего оборудования к сети газораспределения и пуск газа.</w:t>
      </w:r>
    </w:p>
    <w:p w:rsidR="00171920" w:rsidRPr="00171920" w:rsidRDefault="00171920" w:rsidP="00171920">
      <w:pPr>
        <w:autoSpaceDE w:val="0"/>
        <w:autoSpaceDN w:val="0"/>
        <w:adjustRightInd w:val="0"/>
        <w:ind w:firstLine="540"/>
        <w:jc w:val="both"/>
      </w:pPr>
    </w:p>
    <w:p w:rsidR="00171920" w:rsidRPr="00171920" w:rsidRDefault="00171920" w:rsidP="00171920">
      <w:pPr>
        <w:numPr>
          <w:ilvl w:val="0"/>
          <w:numId w:val="15"/>
        </w:numPr>
        <w:ind w:left="851" w:hanging="491"/>
        <w:jc w:val="center"/>
        <w:rPr>
          <w:b/>
        </w:rPr>
      </w:pPr>
      <w:r w:rsidRPr="00171920">
        <w:rPr>
          <w:b/>
        </w:rPr>
        <w:t>Необходимый объём затрат на проведение работ по осуществлению фактического подключения газоиспользующего оборудования Заявителя</w:t>
      </w:r>
    </w:p>
    <w:p w:rsidR="00171920" w:rsidRPr="00171920" w:rsidRDefault="00171920" w:rsidP="00171920">
      <w:pPr>
        <w:ind w:firstLine="567"/>
        <w:jc w:val="center"/>
        <w:rPr>
          <w:b/>
        </w:rPr>
      </w:pPr>
    </w:p>
    <w:p w:rsidR="00171920" w:rsidRPr="00171920" w:rsidRDefault="00171920" w:rsidP="00171920">
      <w:pPr>
        <w:ind w:firstLine="720"/>
        <w:jc w:val="both"/>
      </w:pPr>
      <w:r w:rsidRPr="00171920">
        <w:t xml:space="preserve">Согласно представленному расчёту ГРО </w:t>
      </w:r>
      <w:proofErr w:type="gramStart"/>
      <w:r w:rsidRPr="00171920">
        <w:t>объем затрат</w:t>
      </w:r>
      <w:proofErr w:type="gramEnd"/>
      <w:r w:rsidRPr="00171920">
        <w:t xml:space="preserve"> связанный с фактическим подключением объекта капитального строительства Заявителя к сети газораспределения приведен в таблице 1.</w:t>
      </w:r>
    </w:p>
    <w:p w:rsidR="00171920" w:rsidRPr="00171920" w:rsidRDefault="00171920" w:rsidP="00171920">
      <w:pPr>
        <w:autoSpaceDE w:val="0"/>
        <w:autoSpaceDN w:val="0"/>
        <w:adjustRightInd w:val="0"/>
        <w:ind w:right="566" w:firstLine="540"/>
        <w:jc w:val="right"/>
      </w:pPr>
    </w:p>
    <w:p w:rsidR="00171920" w:rsidRPr="004033C9" w:rsidRDefault="00171920" w:rsidP="00171920">
      <w:pPr>
        <w:tabs>
          <w:tab w:val="left" w:pos="0"/>
        </w:tabs>
        <w:autoSpaceDE w:val="0"/>
        <w:autoSpaceDN w:val="0"/>
        <w:adjustRightInd w:val="0"/>
        <w:ind w:right="-1" w:firstLine="540"/>
        <w:jc w:val="right"/>
      </w:pPr>
      <w:r w:rsidRPr="004033C9">
        <w:t>Таблица 1</w:t>
      </w:r>
    </w:p>
    <w:p w:rsidR="00171920" w:rsidRPr="004033C9" w:rsidRDefault="00171920" w:rsidP="00171920">
      <w:pPr>
        <w:autoSpaceDE w:val="0"/>
        <w:autoSpaceDN w:val="0"/>
        <w:adjustRightInd w:val="0"/>
        <w:ind w:right="567"/>
        <w:jc w:val="center"/>
        <w:rPr>
          <w:b/>
        </w:rPr>
      </w:pPr>
      <w:r w:rsidRPr="004033C9">
        <w:rPr>
          <w:b/>
        </w:rPr>
        <w:t>Осуществление ГРО фактического подключения (технологического присоединения) объектов капитального строительства Заявителя к сети газораспределения и проведение пуска газа</w:t>
      </w:r>
    </w:p>
    <w:p w:rsidR="00171920" w:rsidRPr="004033C9" w:rsidRDefault="00171920" w:rsidP="00171920">
      <w:pPr>
        <w:autoSpaceDE w:val="0"/>
        <w:autoSpaceDN w:val="0"/>
        <w:adjustRightInd w:val="0"/>
        <w:ind w:firstLine="54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3"/>
        <w:gridCol w:w="6163"/>
        <w:gridCol w:w="2165"/>
      </w:tblGrid>
      <w:tr w:rsidR="00171920" w:rsidRPr="004033C9" w:rsidTr="00B2710E">
        <w:trPr>
          <w:trHeight w:val="500"/>
          <w:tblHeader/>
          <w:jc w:val="center"/>
        </w:trPr>
        <w:tc>
          <w:tcPr>
            <w:tcW w:w="993" w:type="dxa"/>
            <w:tcBorders>
              <w:top w:val="single" w:sz="4" w:space="0" w:color="auto"/>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Arial9pt"/>
                <w:sz w:val="24"/>
                <w:szCs w:val="24"/>
              </w:rPr>
              <w:t>№ п/п</w:t>
            </w:r>
          </w:p>
        </w:tc>
        <w:tc>
          <w:tcPr>
            <w:tcW w:w="6163" w:type="dxa"/>
            <w:tcBorders>
              <w:top w:val="single" w:sz="4" w:space="0" w:color="auto"/>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Arial9pt"/>
                <w:sz w:val="24"/>
                <w:szCs w:val="24"/>
              </w:rPr>
              <w:t>Показатели</w:t>
            </w:r>
          </w:p>
        </w:tc>
        <w:tc>
          <w:tcPr>
            <w:tcW w:w="2165" w:type="dxa"/>
            <w:tcBorders>
              <w:top w:val="single" w:sz="4" w:space="0" w:color="auto"/>
              <w:left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10pt"/>
                <w:sz w:val="24"/>
                <w:szCs w:val="24"/>
              </w:rPr>
              <w:t>Планируемые расходы, руб.</w:t>
            </w:r>
          </w:p>
        </w:tc>
      </w:tr>
      <w:tr w:rsidR="00171920" w:rsidRPr="004033C9" w:rsidTr="00B2710E">
        <w:trPr>
          <w:trHeight w:val="27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10pt0"/>
                <w:rFonts w:eastAsia="font376"/>
                <w:bCs/>
                <w:sz w:val="24"/>
                <w:szCs w:val="24"/>
              </w:rPr>
              <w:t>1</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sz w:val="24"/>
                <w:szCs w:val="24"/>
              </w:rPr>
            </w:pPr>
            <w:r w:rsidRPr="004033C9">
              <w:rPr>
                <w:rStyle w:val="10pt0"/>
                <w:rFonts w:eastAsia="font376"/>
                <w:bCs/>
                <w:sz w:val="24"/>
                <w:szCs w:val="24"/>
              </w:rPr>
              <w:t>Строительно-монтажные работы</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10pt"/>
                <w:sz w:val="24"/>
                <w:szCs w:val="24"/>
              </w:rPr>
              <w:t>0,00</w:t>
            </w:r>
          </w:p>
        </w:tc>
      </w:tr>
      <w:tr w:rsidR="00171920" w:rsidRPr="004033C9" w:rsidTr="00B2710E">
        <w:trPr>
          <w:trHeight w:val="14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0"/>
                <w:rFonts w:eastAsia="font376"/>
                <w:bCs/>
                <w:sz w:val="24"/>
                <w:szCs w:val="24"/>
              </w:rPr>
            </w:pPr>
            <w:r w:rsidRPr="004033C9">
              <w:rPr>
                <w:rStyle w:val="10pt0"/>
                <w:rFonts w:eastAsia="font376"/>
                <w:bCs/>
                <w:sz w:val="24"/>
                <w:szCs w:val="24"/>
              </w:rPr>
              <w:t>2</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rStyle w:val="10pt0"/>
                <w:rFonts w:eastAsia="font376"/>
                <w:bCs/>
                <w:sz w:val="24"/>
                <w:szCs w:val="24"/>
              </w:rPr>
            </w:pPr>
            <w:r w:rsidRPr="004033C9">
              <w:rPr>
                <w:rStyle w:val="10pt0"/>
                <w:rFonts w:eastAsia="font376"/>
                <w:bCs/>
                <w:sz w:val="24"/>
                <w:szCs w:val="24"/>
              </w:rPr>
              <w:t>Первичный пуск газа в газовое оборудование</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r>
      <w:tr w:rsidR="00171920" w:rsidRPr="004033C9" w:rsidTr="00B2710E">
        <w:trPr>
          <w:trHeight w:val="14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0"/>
                <w:rFonts w:eastAsia="font376"/>
                <w:bCs/>
                <w:sz w:val="24"/>
                <w:szCs w:val="24"/>
              </w:rPr>
            </w:pPr>
            <w:r w:rsidRPr="004033C9">
              <w:rPr>
                <w:rStyle w:val="10pt0"/>
                <w:rFonts w:eastAsia="font376"/>
                <w:bCs/>
                <w:sz w:val="24"/>
                <w:szCs w:val="24"/>
              </w:rPr>
              <w:t>4</w:t>
            </w:r>
          </w:p>
        </w:tc>
        <w:tc>
          <w:tcPr>
            <w:tcW w:w="616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rStyle w:val="10pt0"/>
                <w:rFonts w:eastAsia="font376"/>
                <w:bCs/>
                <w:sz w:val="24"/>
                <w:szCs w:val="24"/>
              </w:rPr>
            </w:pPr>
            <w:r w:rsidRPr="004033C9">
              <w:rPr>
                <w:rStyle w:val="10pt0"/>
                <w:rFonts w:eastAsia="font376"/>
                <w:bCs/>
                <w:sz w:val="24"/>
                <w:szCs w:val="24"/>
              </w:rPr>
              <w:t>Итого</w:t>
            </w:r>
          </w:p>
        </w:tc>
        <w:tc>
          <w:tcPr>
            <w:tcW w:w="2165"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r>
    </w:tbl>
    <w:p w:rsidR="00171920" w:rsidRPr="004033C9" w:rsidRDefault="00171920" w:rsidP="00171920">
      <w:pPr>
        <w:ind w:firstLine="708"/>
        <w:jc w:val="both"/>
        <w:rPr>
          <w:b/>
        </w:rPr>
      </w:pPr>
    </w:p>
    <w:p w:rsidR="00171920" w:rsidRPr="004033C9" w:rsidRDefault="00171920" w:rsidP="00171920">
      <w:pPr>
        <w:jc w:val="center"/>
        <w:rPr>
          <w:b/>
        </w:rPr>
      </w:pPr>
      <w:r w:rsidRPr="004033C9">
        <w:rPr>
          <w:b/>
        </w:rPr>
        <w:t>Расходы на строительно-монтажные работы</w:t>
      </w:r>
    </w:p>
    <w:p w:rsidR="00171920" w:rsidRPr="004033C9" w:rsidRDefault="00171920" w:rsidP="00171920">
      <w:pPr>
        <w:ind w:firstLine="708"/>
        <w:jc w:val="both"/>
      </w:pPr>
    </w:p>
    <w:p w:rsidR="00171920" w:rsidRPr="004033C9" w:rsidRDefault="00171920" w:rsidP="00171920">
      <w:pPr>
        <w:ind w:firstLine="709"/>
        <w:jc w:val="both"/>
      </w:pPr>
      <w:r w:rsidRPr="004033C9">
        <w:t xml:space="preserve">По статье строительно-монтажные работы предприятием не заявлены расходы в связи с тем, что объект уже подключен, изменение условий договора связано с увеличением объема потребления газа и (или) пропускной способности (для сети газораспределения) подключаемого объекта капитального строительства. </w:t>
      </w:r>
    </w:p>
    <w:p w:rsidR="00171920" w:rsidRPr="004033C9" w:rsidRDefault="00171920" w:rsidP="00171920">
      <w:pPr>
        <w:ind w:firstLine="708"/>
        <w:jc w:val="both"/>
      </w:pPr>
    </w:p>
    <w:p w:rsidR="00171920" w:rsidRPr="004033C9" w:rsidRDefault="00171920" w:rsidP="00171920">
      <w:pPr>
        <w:jc w:val="center"/>
        <w:rPr>
          <w:b/>
        </w:rPr>
      </w:pPr>
      <w:r w:rsidRPr="004033C9">
        <w:rPr>
          <w:b/>
        </w:rPr>
        <w:lastRenderedPageBreak/>
        <w:t xml:space="preserve">Расходы на проведение пуска газа необходимые для подключения газоиспользующего оборудования заявителя к системе газораспределения ООО «Газпром газораспределение Томск» </w:t>
      </w:r>
    </w:p>
    <w:p w:rsidR="00171920" w:rsidRPr="004033C9" w:rsidRDefault="00171920" w:rsidP="00171920">
      <w:pPr>
        <w:spacing w:line="288" w:lineRule="auto"/>
        <w:ind w:firstLine="720"/>
        <w:jc w:val="both"/>
      </w:pPr>
    </w:p>
    <w:p w:rsidR="00171920" w:rsidRPr="004033C9" w:rsidRDefault="00171920" w:rsidP="00171920">
      <w:pPr>
        <w:ind w:firstLine="720"/>
        <w:jc w:val="both"/>
      </w:pPr>
      <w:r w:rsidRPr="004033C9">
        <w:t>В соответствии с представленным расчётом планируемые расходы на проведение пуска газа для осуществления подключения газоиспользующего оборудования АО «Завод Универсал» к системе газораспределения</w:t>
      </w:r>
      <w:r w:rsidRPr="004033C9">
        <w:br/>
        <w:t>ООО «Газпром газораспределение Томск» составляет – 1419,59 руб. Расчёт расходов выполнен на основании «Примерного прейскуранта на услуги газового хозяйства по техническому обслуживанию и ремонту газораспределительных систем» (утв. Приказом ОАО «</w:t>
      </w:r>
      <w:proofErr w:type="spellStart"/>
      <w:r w:rsidRPr="004033C9">
        <w:t>Росгазификация</w:t>
      </w:r>
      <w:proofErr w:type="spellEnd"/>
      <w:r w:rsidRPr="004033C9">
        <w:t>» от 20.06.2001 № 35), а также «Методике определения расхода газа на технологические нужды предприятий газового хозяйства и потерь в системах распределения газа» (РД 153-39.4-079-01). В качестве обосновывающих документов предоставлены: утверждённые тарифные ставки для расчёта стоимости услуг по филиалу ООО «Газпром газораспределение Томск» в Кемеровской области, коэффициент отнесения прочих затрат (приказ № 59-КФ от 20.04.2015), нормы трудозатрат, на работы по проведению мероприятий по подключению (утверждены руководителем предприятия), расчет предприятия.</w:t>
      </w:r>
    </w:p>
    <w:p w:rsidR="00171920" w:rsidRPr="004033C9" w:rsidRDefault="00171920" w:rsidP="00171920">
      <w:pPr>
        <w:ind w:firstLine="720"/>
        <w:jc w:val="both"/>
      </w:pPr>
      <w:r w:rsidRPr="004033C9">
        <w:t xml:space="preserve">Рассмотрев представленные материалы, экспертная группа предлагает принять объем расходов на проведение пуска газа на уровне </w:t>
      </w:r>
      <w:proofErr w:type="gramStart"/>
      <w:r w:rsidRPr="004033C9">
        <w:t>–  1419</w:t>
      </w:r>
      <w:proofErr w:type="gramEnd"/>
      <w:r w:rsidRPr="004033C9">
        <w:t>,59 руб.</w:t>
      </w:r>
    </w:p>
    <w:p w:rsidR="00171920" w:rsidRPr="004033C9" w:rsidRDefault="00171920" w:rsidP="00171920">
      <w:pPr>
        <w:ind w:firstLine="720"/>
        <w:jc w:val="both"/>
      </w:pPr>
    </w:p>
    <w:p w:rsidR="00171920" w:rsidRPr="004033C9" w:rsidRDefault="00171920" w:rsidP="00171920">
      <w:pPr>
        <w:ind w:firstLine="720"/>
        <w:jc w:val="right"/>
      </w:pPr>
      <w:r w:rsidRPr="004033C9">
        <w:t>Таблица 2</w:t>
      </w:r>
    </w:p>
    <w:p w:rsidR="00171920" w:rsidRPr="004033C9" w:rsidRDefault="00171920" w:rsidP="00171920">
      <w:pPr>
        <w:ind w:firstLine="720"/>
        <w:jc w:val="center"/>
      </w:pPr>
      <w:r w:rsidRPr="004033C9">
        <w:t>Предложение по величине затрат на фактическое подключение</w:t>
      </w:r>
    </w:p>
    <w:p w:rsidR="00171920" w:rsidRPr="004033C9" w:rsidRDefault="00171920" w:rsidP="00171920">
      <w:pPr>
        <w:ind w:firstLine="720"/>
        <w:jc w:val="right"/>
      </w:pPr>
    </w:p>
    <w:tbl>
      <w:tblPr>
        <w:tblOverlap w:val="never"/>
        <w:tblW w:w="9508" w:type="dxa"/>
        <w:jc w:val="center"/>
        <w:tblLayout w:type="fixed"/>
        <w:tblCellMar>
          <w:left w:w="10" w:type="dxa"/>
          <w:right w:w="10" w:type="dxa"/>
        </w:tblCellMar>
        <w:tblLook w:val="0000" w:firstRow="0" w:lastRow="0" w:firstColumn="0" w:lastColumn="0" w:noHBand="0" w:noVBand="0"/>
      </w:tblPr>
      <w:tblGrid>
        <w:gridCol w:w="1039"/>
        <w:gridCol w:w="3451"/>
        <w:gridCol w:w="1673"/>
        <w:gridCol w:w="1636"/>
        <w:gridCol w:w="1709"/>
      </w:tblGrid>
      <w:tr w:rsidR="00171920" w:rsidRPr="004033C9" w:rsidTr="00B2710E">
        <w:trPr>
          <w:trHeight w:val="132"/>
          <w:tblHeader/>
          <w:jc w:val="center"/>
        </w:trPr>
        <w:tc>
          <w:tcPr>
            <w:tcW w:w="1039" w:type="dxa"/>
            <w:vMerge w:val="restart"/>
            <w:tcBorders>
              <w:top w:val="single" w:sz="4" w:space="0" w:color="auto"/>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Arial9pt"/>
                <w:sz w:val="24"/>
                <w:szCs w:val="24"/>
              </w:rPr>
              <w:t>№ п/п</w:t>
            </w:r>
          </w:p>
        </w:tc>
        <w:tc>
          <w:tcPr>
            <w:tcW w:w="3451" w:type="dxa"/>
            <w:vMerge w:val="restart"/>
            <w:tcBorders>
              <w:top w:val="single" w:sz="4" w:space="0" w:color="auto"/>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Arial9pt"/>
                <w:sz w:val="24"/>
                <w:szCs w:val="24"/>
              </w:rPr>
              <w:t>Показатели</w:t>
            </w:r>
          </w:p>
        </w:tc>
        <w:tc>
          <w:tcPr>
            <w:tcW w:w="5018" w:type="dxa"/>
            <w:gridSpan w:val="3"/>
            <w:tcBorders>
              <w:top w:val="single" w:sz="4" w:space="0" w:color="auto"/>
              <w:left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Планируемые расходы, руб.</w:t>
            </w:r>
          </w:p>
        </w:tc>
      </w:tr>
      <w:tr w:rsidR="00171920" w:rsidRPr="004033C9" w:rsidTr="00B2710E">
        <w:trPr>
          <w:trHeight w:val="131"/>
          <w:tblHeader/>
          <w:jc w:val="center"/>
        </w:trPr>
        <w:tc>
          <w:tcPr>
            <w:tcW w:w="1039" w:type="dxa"/>
            <w:vMerge/>
            <w:tcBorders>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Arial9pt"/>
                <w:sz w:val="24"/>
                <w:szCs w:val="24"/>
              </w:rPr>
            </w:pPr>
          </w:p>
        </w:tc>
        <w:tc>
          <w:tcPr>
            <w:tcW w:w="3451" w:type="dxa"/>
            <w:vMerge/>
            <w:tcBorders>
              <w:lef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Arial9pt"/>
                <w:sz w:val="24"/>
                <w:szCs w:val="24"/>
              </w:rPr>
            </w:pPr>
          </w:p>
        </w:tc>
        <w:tc>
          <w:tcPr>
            <w:tcW w:w="1673" w:type="dxa"/>
            <w:tcBorders>
              <w:top w:val="single" w:sz="4" w:space="0" w:color="auto"/>
              <w:left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Предложение ГРО</w:t>
            </w:r>
          </w:p>
        </w:tc>
        <w:tc>
          <w:tcPr>
            <w:tcW w:w="1636" w:type="dxa"/>
            <w:tcBorders>
              <w:top w:val="single" w:sz="4" w:space="0" w:color="auto"/>
              <w:left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Предложение экспертной группы</w:t>
            </w:r>
          </w:p>
        </w:tc>
        <w:tc>
          <w:tcPr>
            <w:tcW w:w="1707" w:type="dxa"/>
            <w:tcBorders>
              <w:top w:val="single" w:sz="4" w:space="0" w:color="auto"/>
              <w:left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Корректировка в сторону снижения</w:t>
            </w:r>
          </w:p>
        </w:tc>
      </w:tr>
      <w:tr w:rsidR="00171920" w:rsidRPr="004033C9" w:rsidTr="00B2710E">
        <w:trPr>
          <w:trHeight w:val="288"/>
          <w:jc w:val="center"/>
        </w:trPr>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10pt0"/>
                <w:rFonts w:eastAsia="font376"/>
                <w:bCs/>
                <w:sz w:val="24"/>
                <w:szCs w:val="24"/>
              </w:rPr>
              <w:t>1</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sz w:val="24"/>
                <w:szCs w:val="24"/>
              </w:rPr>
            </w:pPr>
            <w:r w:rsidRPr="004033C9">
              <w:rPr>
                <w:rStyle w:val="10pt0"/>
                <w:rFonts w:eastAsia="font376"/>
                <w:bCs/>
                <w:sz w:val="24"/>
                <w:szCs w:val="24"/>
              </w:rPr>
              <w:t>Строительно-монтажные работы</w:t>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rStyle w:val="10pt"/>
                <w:sz w:val="24"/>
                <w:szCs w:val="24"/>
              </w:rPr>
              <w:t>0,00</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sz w:val="24"/>
                <w:szCs w:val="24"/>
              </w:rPr>
            </w:pPr>
            <w:r w:rsidRPr="004033C9">
              <w:rPr>
                <w:sz w:val="24"/>
                <w:szCs w:val="24"/>
              </w:rPr>
              <w:t>0,00</w:t>
            </w:r>
          </w:p>
        </w:tc>
        <w:tc>
          <w:tcPr>
            <w:tcW w:w="1707"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0,00</w:t>
            </w:r>
          </w:p>
        </w:tc>
      </w:tr>
      <w:tr w:rsidR="00171920" w:rsidRPr="004033C9" w:rsidTr="00B2710E">
        <w:trPr>
          <w:trHeight w:val="146"/>
          <w:jc w:val="center"/>
        </w:trPr>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0"/>
                <w:rFonts w:eastAsia="font376"/>
                <w:bCs/>
                <w:sz w:val="24"/>
                <w:szCs w:val="24"/>
              </w:rPr>
            </w:pPr>
            <w:r w:rsidRPr="004033C9">
              <w:rPr>
                <w:rStyle w:val="10pt0"/>
                <w:rFonts w:eastAsia="font376"/>
                <w:bCs/>
                <w:sz w:val="24"/>
                <w:szCs w:val="24"/>
              </w:rPr>
              <w:t>2</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rStyle w:val="10pt0"/>
                <w:rFonts w:eastAsia="font376"/>
                <w:bCs/>
                <w:sz w:val="24"/>
                <w:szCs w:val="24"/>
              </w:rPr>
            </w:pPr>
            <w:r w:rsidRPr="004033C9">
              <w:rPr>
                <w:rStyle w:val="10pt0"/>
                <w:rFonts w:eastAsia="font376"/>
                <w:bCs/>
                <w:sz w:val="24"/>
                <w:szCs w:val="24"/>
              </w:rPr>
              <w:t>Первичный пуск газа в газовое оборудование</w:t>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0,00</w:t>
            </w:r>
          </w:p>
        </w:tc>
      </w:tr>
      <w:tr w:rsidR="00171920" w:rsidRPr="004033C9" w:rsidTr="00B2710E">
        <w:trPr>
          <w:trHeight w:val="376"/>
          <w:jc w:val="center"/>
        </w:trPr>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0"/>
                <w:rFonts w:eastAsia="font376"/>
                <w:b/>
                <w:bCs/>
                <w:sz w:val="24"/>
                <w:szCs w:val="24"/>
              </w:rPr>
            </w:pPr>
            <w:r w:rsidRPr="004033C9">
              <w:rPr>
                <w:rStyle w:val="10pt0"/>
                <w:rFonts w:eastAsia="font376"/>
                <w:b/>
                <w:bCs/>
                <w:sz w:val="24"/>
                <w:szCs w:val="24"/>
              </w:rPr>
              <w:t>3</w:t>
            </w:r>
          </w:p>
        </w:tc>
        <w:tc>
          <w:tcPr>
            <w:tcW w:w="3451"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left"/>
              <w:rPr>
                <w:rStyle w:val="10pt0"/>
                <w:rFonts w:eastAsia="font376"/>
                <w:b/>
                <w:bCs/>
                <w:sz w:val="24"/>
                <w:szCs w:val="24"/>
              </w:rPr>
            </w:pPr>
            <w:r w:rsidRPr="004033C9">
              <w:rPr>
                <w:rStyle w:val="10pt0"/>
                <w:rFonts w:eastAsia="font376"/>
                <w:b/>
                <w:bCs/>
                <w:sz w:val="24"/>
                <w:szCs w:val="24"/>
              </w:rPr>
              <w:t>Итого</w:t>
            </w:r>
          </w:p>
        </w:tc>
        <w:tc>
          <w:tcPr>
            <w:tcW w:w="1673"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c>
          <w:tcPr>
            <w:tcW w:w="1636" w:type="dxa"/>
            <w:tcBorders>
              <w:top w:val="single" w:sz="4" w:space="0" w:color="auto"/>
              <w:left w:val="single" w:sz="4" w:space="0" w:color="auto"/>
              <w:bottom w:val="single" w:sz="4" w:space="0" w:color="auto"/>
              <w:right w:val="single" w:sz="4" w:space="0" w:color="auto"/>
            </w:tcBorders>
            <w:shd w:val="clear" w:color="auto" w:fill="FFFFFF"/>
            <w:vAlign w:val="center"/>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1419,59</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171920" w:rsidRPr="004033C9" w:rsidRDefault="00171920" w:rsidP="00B2710E">
            <w:pPr>
              <w:pStyle w:val="1ffff"/>
              <w:shd w:val="clear" w:color="auto" w:fill="auto"/>
              <w:spacing w:line="240" w:lineRule="auto"/>
              <w:jc w:val="center"/>
              <w:rPr>
                <w:rStyle w:val="10pt"/>
                <w:sz w:val="24"/>
                <w:szCs w:val="24"/>
              </w:rPr>
            </w:pPr>
            <w:r w:rsidRPr="004033C9">
              <w:rPr>
                <w:rStyle w:val="10pt"/>
                <w:sz w:val="24"/>
                <w:szCs w:val="24"/>
              </w:rPr>
              <w:t>0,00</w:t>
            </w:r>
          </w:p>
        </w:tc>
      </w:tr>
    </w:tbl>
    <w:p w:rsidR="00171920" w:rsidRPr="004033C9" w:rsidRDefault="00171920" w:rsidP="00171920">
      <w:pPr>
        <w:ind w:firstLine="720"/>
        <w:jc w:val="center"/>
      </w:pPr>
    </w:p>
    <w:p w:rsidR="00171920" w:rsidRPr="004033C9" w:rsidRDefault="00171920" w:rsidP="00171920">
      <w:pPr>
        <w:ind w:firstLine="720"/>
        <w:jc w:val="both"/>
      </w:pPr>
    </w:p>
    <w:p w:rsidR="00171920" w:rsidRPr="004033C9" w:rsidRDefault="00171920" w:rsidP="00171920">
      <w:pPr>
        <w:numPr>
          <w:ilvl w:val="0"/>
          <w:numId w:val="15"/>
        </w:numPr>
        <w:ind w:left="851" w:hanging="491"/>
        <w:jc w:val="center"/>
        <w:rPr>
          <w:b/>
        </w:rPr>
      </w:pPr>
      <w:r w:rsidRPr="004033C9">
        <w:rPr>
          <w:b/>
        </w:rPr>
        <w:t xml:space="preserve">Расходы, связанные с проверкой выполнения Заявителем </w:t>
      </w:r>
    </w:p>
    <w:p w:rsidR="00171920" w:rsidRPr="004033C9" w:rsidRDefault="00171920" w:rsidP="00171920">
      <w:pPr>
        <w:jc w:val="center"/>
        <w:rPr>
          <w:b/>
        </w:rPr>
      </w:pPr>
      <w:r w:rsidRPr="004033C9">
        <w:rPr>
          <w:b/>
        </w:rPr>
        <w:t>технических условий.</w:t>
      </w:r>
    </w:p>
    <w:p w:rsidR="00171920" w:rsidRPr="004033C9" w:rsidRDefault="00171920" w:rsidP="00171920">
      <w:pPr>
        <w:jc w:val="center"/>
        <w:rPr>
          <w:b/>
        </w:rPr>
      </w:pPr>
    </w:p>
    <w:p w:rsidR="00171920" w:rsidRPr="004033C9" w:rsidRDefault="00171920" w:rsidP="00171920">
      <w:pPr>
        <w:ind w:firstLine="720"/>
        <w:jc w:val="both"/>
      </w:pPr>
      <w:r w:rsidRPr="004033C9">
        <w:t>Предприятием заявлены расходы в сумме 3488,00 руб. В расчёт предприятие включило расходы на проверку исполнителем выполнения Заявителем технических условий. Расчёт расходов выполнен на основании «Примерного прейскуранта на услуги газового хозяйства по техническому обслуживанию и ремонту газораспределительных систем» (утв. Приказом ОАО «</w:t>
      </w:r>
      <w:proofErr w:type="spellStart"/>
      <w:r w:rsidRPr="004033C9">
        <w:t>Росгазификация</w:t>
      </w:r>
      <w:proofErr w:type="spellEnd"/>
      <w:r w:rsidRPr="004033C9">
        <w:t>» от 20.06.2001 № 35), п. 3.1 и нормативов трудозатрат, утвержденных руководителем. В качестве обосновывающих документов предоставлены утверждённые тарифные ставки для расчёта стоимости услуг по филиалу ООО «Газпром газораспределение Томск» в Кемеровской области, коэффициент отнесения прочих затрат (приказ № 59-КФ от 20.04.2015), нормы трудозатрат, на работы по проведению мероприятий по подключению (утверждены руководителем предприятия), расчет предприятия.</w:t>
      </w:r>
    </w:p>
    <w:p w:rsidR="00171920" w:rsidRPr="004033C9" w:rsidRDefault="00171920" w:rsidP="00171920">
      <w:pPr>
        <w:ind w:firstLine="720"/>
        <w:jc w:val="both"/>
      </w:pPr>
    </w:p>
    <w:p w:rsidR="00171920" w:rsidRDefault="00171920" w:rsidP="00171920">
      <w:pPr>
        <w:ind w:firstLine="720"/>
        <w:jc w:val="right"/>
        <w:sectPr w:rsidR="00171920" w:rsidSect="00F40543">
          <w:pgSz w:w="11906" w:h="16838"/>
          <w:pgMar w:top="851" w:right="850" w:bottom="993" w:left="1701" w:header="426" w:footer="709" w:gutter="0"/>
          <w:cols w:space="708"/>
          <w:titlePg/>
          <w:docGrid w:linePitch="360"/>
        </w:sectPr>
      </w:pPr>
    </w:p>
    <w:p w:rsidR="00171920" w:rsidRPr="004033C9" w:rsidRDefault="00171920" w:rsidP="00171920">
      <w:pPr>
        <w:ind w:firstLine="720"/>
        <w:jc w:val="right"/>
        <w:rPr>
          <w:lang w:val="en-US"/>
        </w:rPr>
      </w:pPr>
      <w:r w:rsidRPr="004033C9">
        <w:lastRenderedPageBreak/>
        <w:t xml:space="preserve">Таблица </w:t>
      </w:r>
      <w:r w:rsidRPr="004033C9">
        <w:rPr>
          <w:lang w:val="en-US"/>
        </w:rPr>
        <w:t>3</w:t>
      </w:r>
    </w:p>
    <w:p w:rsidR="00171920" w:rsidRPr="004033C9" w:rsidRDefault="00171920" w:rsidP="00171920">
      <w:pPr>
        <w:ind w:firstLine="720"/>
        <w:jc w:val="center"/>
      </w:pPr>
      <w:r w:rsidRPr="004033C9">
        <w:t>Предложение по величине расходов</w:t>
      </w:r>
    </w:p>
    <w:p w:rsidR="00171920" w:rsidRPr="004033C9" w:rsidRDefault="00171920" w:rsidP="00171920">
      <w:pPr>
        <w:ind w:firstLine="720"/>
        <w:jc w:val="cente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392"/>
      </w:tblGrid>
      <w:tr w:rsidR="00171920" w:rsidRPr="004033C9" w:rsidTr="00B2710E">
        <w:trPr>
          <w:trHeight w:val="259"/>
        </w:trPr>
        <w:tc>
          <w:tcPr>
            <w:tcW w:w="3055" w:type="dxa"/>
            <w:shd w:val="clear" w:color="auto" w:fill="auto"/>
            <w:vAlign w:val="center"/>
          </w:tcPr>
          <w:p w:rsidR="00171920" w:rsidRPr="004033C9" w:rsidRDefault="00171920" w:rsidP="00B2710E">
            <w:pPr>
              <w:jc w:val="center"/>
            </w:pPr>
            <w:r w:rsidRPr="004033C9">
              <w:t>Предложение предприятия, руб.</w:t>
            </w:r>
          </w:p>
        </w:tc>
        <w:tc>
          <w:tcPr>
            <w:tcW w:w="3273" w:type="dxa"/>
            <w:shd w:val="clear" w:color="auto" w:fill="auto"/>
            <w:vAlign w:val="center"/>
          </w:tcPr>
          <w:p w:rsidR="00171920" w:rsidRPr="004033C9" w:rsidRDefault="00171920" w:rsidP="00B2710E">
            <w:pPr>
              <w:jc w:val="center"/>
            </w:pPr>
            <w:r w:rsidRPr="004033C9">
              <w:t>Предложение экспертной группы, руб.</w:t>
            </w:r>
          </w:p>
        </w:tc>
        <w:tc>
          <w:tcPr>
            <w:tcW w:w="3392" w:type="dxa"/>
            <w:shd w:val="clear" w:color="auto" w:fill="auto"/>
            <w:vAlign w:val="center"/>
          </w:tcPr>
          <w:p w:rsidR="00171920" w:rsidRPr="004033C9" w:rsidRDefault="00171920" w:rsidP="00B2710E">
            <w:pPr>
              <w:jc w:val="center"/>
            </w:pPr>
            <w:r w:rsidRPr="004033C9">
              <w:t>Корректировка в сторону снижения, руб.</w:t>
            </w:r>
          </w:p>
        </w:tc>
      </w:tr>
      <w:tr w:rsidR="00171920" w:rsidRPr="004033C9" w:rsidTr="00B2710E">
        <w:trPr>
          <w:trHeight w:val="259"/>
        </w:trPr>
        <w:tc>
          <w:tcPr>
            <w:tcW w:w="3055" w:type="dxa"/>
            <w:shd w:val="clear" w:color="auto" w:fill="auto"/>
            <w:vAlign w:val="center"/>
          </w:tcPr>
          <w:p w:rsidR="00171920" w:rsidRPr="004033C9" w:rsidRDefault="00171920" w:rsidP="00B2710E">
            <w:pPr>
              <w:jc w:val="center"/>
            </w:pPr>
            <w:r w:rsidRPr="004033C9">
              <w:t>3488,00</w:t>
            </w:r>
          </w:p>
        </w:tc>
        <w:tc>
          <w:tcPr>
            <w:tcW w:w="3273" w:type="dxa"/>
            <w:shd w:val="clear" w:color="auto" w:fill="auto"/>
            <w:vAlign w:val="center"/>
          </w:tcPr>
          <w:p w:rsidR="00171920" w:rsidRPr="004033C9" w:rsidRDefault="00171920" w:rsidP="00B2710E">
            <w:pPr>
              <w:jc w:val="center"/>
            </w:pPr>
            <w:r w:rsidRPr="004033C9">
              <w:t>3488,00</w:t>
            </w:r>
          </w:p>
        </w:tc>
        <w:tc>
          <w:tcPr>
            <w:tcW w:w="3392" w:type="dxa"/>
            <w:shd w:val="clear" w:color="auto" w:fill="auto"/>
            <w:vAlign w:val="center"/>
          </w:tcPr>
          <w:p w:rsidR="00171920" w:rsidRPr="004033C9" w:rsidRDefault="00171920" w:rsidP="00B2710E">
            <w:pPr>
              <w:jc w:val="center"/>
            </w:pPr>
            <w:r w:rsidRPr="004033C9">
              <w:t xml:space="preserve">0,00 </w:t>
            </w:r>
          </w:p>
        </w:tc>
      </w:tr>
    </w:tbl>
    <w:p w:rsidR="00171920" w:rsidRPr="004033C9" w:rsidRDefault="00171920" w:rsidP="00171920">
      <w:pPr>
        <w:ind w:firstLine="720"/>
        <w:jc w:val="both"/>
      </w:pPr>
    </w:p>
    <w:p w:rsidR="00171920" w:rsidRPr="004033C9" w:rsidRDefault="00171920" w:rsidP="00171920">
      <w:pPr>
        <w:tabs>
          <w:tab w:val="left" w:pos="540"/>
        </w:tabs>
        <w:ind w:firstLine="720"/>
        <w:jc w:val="both"/>
      </w:pPr>
      <w:r w:rsidRPr="004033C9">
        <w:t>Всего расходы ГРО по реализации индивидуального проекта газоснабжения АО «Завод Универсал» составят 1419,59 руб. + 3488,00 тыс. руб. = 4907,59 тыс. руб.</w:t>
      </w:r>
    </w:p>
    <w:p w:rsidR="00171920" w:rsidRPr="004033C9" w:rsidRDefault="00171920" w:rsidP="00171920"/>
    <w:p w:rsidR="00171920" w:rsidRPr="004033C9" w:rsidRDefault="00171920" w:rsidP="00171920">
      <w:pPr>
        <w:pStyle w:val="33"/>
        <w:ind w:firstLine="0"/>
        <w:jc w:val="center"/>
        <w:rPr>
          <w:color w:val="FF0000"/>
          <w:szCs w:val="24"/>
        </w:rPr>
      </w:pPr>
    </w:p>
    <w:p w:rsidR="00171920" w:rsidRPr="004033C9" w:rsidRDefault="00171920" w:rsidP="00171920">
      <w:pPr>
        <w:widowControl w:val="0"/>
        <w:numPr>
          <w:ilvl w:val="0"/>
          <w:numId w:val="15"/>
        </w:numPr>
        <w:autoSpaceDE w:val="0"/>
        <w:autoSpaceDN w:val="0"/>
        <w:adjustRightInd w:val="0"/>
        <w:jc w:val="center"/>
        <w:outlineLvl w:val="1"/>
        <w:rPr>
          <w:b/>
        </w:rPr>
      </w:pPr>
      <w:r w:rsidRPr="004033C9">
        <w:rPr>
          <w:b/>
        </w:rPr>
        <w:t>Расчет размера платы за технологическое присоединение</w:t>
      </w:r>
    </w:p>
    <w:p w:rsidR="00171920" w:rsidRPr="004033C9" w:rsidRDefault="00171920" w:rsidP="00171920">
      <w:pPr>
        <w:widowControl w:val="0"/>
        <w:autoSpaceDE w:val="0"/>
        <w:autoSpaceDN w:val="0"/>
        <w:adjustRightInd w:val="0"/>
        <w:jc w:val="center"/>
        <w:rPr>
          <w:b/>
        </w:rPr>
      </w:pPr>
      <w:r w:rsidRPr="004033C9">
        <w:rPr>
          <w:b/>
        </w:rPr>
        <w:t>исходя из стоимости мероприятий по технологическому</w:t>
      </w:r>
    </w:p>
    <w:p w:rsidR="00171920" w:rsidRPr="004033C9" w:rsidRDefault="00171920" w:rsidP="00171920">
      <w:pPr>
        <w:widowControl w:val="0"/>
        <w:autoSpaceDE w:val="0"/>
        <w:autoSpaceDN w:val="0"/>
        <w:adjustRightInd w:val="0"/>
        <w:jc w:val="center"/>
        <w:rPr>
          <w:b/>
        </w:rPr>
      </w:pPr>
      <w:r w:rsidRPr="004033C9">
        <w:rPr>
          <w:b/>
        </w:rPr>
        <w:t>присоединению, определенной по индивидуальному проекту</w:t>
      </w:r>
    </w:p>
    <w:p w:rsidR="00171920" w:rsidRPr="004033C9" w:rsidRDefault="00171920" w:rsidP="00171920">
      <w:pPr>
        <w:widowControl w:val="0"/>
        <w:autoSpaceDE w:val="0"/>
        <w:autoSpaceDN w:val="0"/>
        <w:adjustRightInd w:val="0"/>
        <w:jc w:val="center"/>
      </w:pPr>
    </w:p>
    <w:p w:rsidR="00171920" w:rsidRPr="004033C9" w:rsidRDefault="00171920" w:rsidP="00171920">
      <w:pPr>
        <w:widowControl w:val="0"/>
        <w:autoSpaceDE w:val="0"/>
        <w:autoSpaceDN w:val="0"/>
        <w:adjustRightInd w:val="0"/>
        <w:ind w:firstLine="540"/>
        <w:jc w:val="both"/>
      </w:pPr>
      <w:r w:rsidRPr="004033C9">
        <w:t>В соответствии с п.17. «Методических указаний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утвержденные приказом ФСТ России от 28 апреля 2014 г. № 101-э/3 плата за технологическое присоединение в случаях, для которых она определяется по индивидуальному проекту, определяется по следующей формуле:</w:t>
      </w:r>
    </w:p>
    <w:p w:rsidR="00171920" w:rsidRPr="004033C9" w:rsidRDefault="00171920" w:rsidP="00171920">
      <w:pPr>
        <w:widowControl w:val="0"/>
        <w:autoSpaceDE w:val="0"/>
        <w:autoSpaceDN w:val="0"/>
        <w:adjustRightInd w:val="0"/>
        <w:ind w:firstLine="540"/>
        <w:jc w:val="both"/>
      </w:pPr>
    </w:p>
    <w:p w:rsidR="00171920" w:rsidRPr="004033C9" w:rsidRDefault="00171920" w:rsidP="00171920">
      <w:pPr>
        <w:widowControl w:val="0"/>
        <w:autoSpaceDE w:val="0"/>
        <w:autoSpaceDN w:val="0"/>
        <w:adjustRightInd w:val="0"/>
        <w:ind w:firstLine="540"/>
        <w:jc w:val="both"/>
        <w:rPr>
          <w:i/>
        </w:rPr>
      </w:pPr>
      <w:r w:rsidRPr="004033C9">
        <w:rPr>
          <w:noProof/>
          <w:position w:val="-36"/>
        </w:rPr>
        <w:drawing>
          <wp:inline distT="0" distB="0" distL="0" distR="0">
            <wp:extent cx="110490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sidRPr="004033C9">
        <w:t xml:space="preserve"> (руб.), где </w:t>
      </w:r>
      <w:r w:rsidRPr="004033C9">
        <w:rPr>
          <w:i/>
        </w:rPr>
        <w:t>С</w:t>
      </w:r>
      <w:r w:rsidRPr="004033C9">
        <w:rPr>
          <w:i/>
          <w:lang w:val="en-US"/>
        </w:rPr>
        <w:t>m</w:t>
      </w:r>
      <w:proofErr w:type="spellStart"/>
      <w:r w:rsidRPr="004033C9">
        <w:rPr>
          <w:i/>
          <w:vertAlign w:val="superscript"/>
        </w:rPr>
        <w:t>эф</w:t>
      </w:r>
      <w:r w:rsidRPr="004033C9">
        <w:rPr>
          <w:i/>
          <w:vertAlign w:val="subscript"/>
        </w:rPr>
        <w:t>НП</w:t>
      </w:r>
      <w:proofErr w:type="spellEnd"/>
      <w:r w:rsidRPr="004033C9">
        <w:rPr>
          <w:i/>
        </w:rPr>
        <w:t>=0,2 (20%),</w:t>
      </w:r>
    </w:p>
    <w:p w:rsidR="00171920" w:rsidRPr="004033C9" w:rsidRDefault="00171920" w:rsidP="00171920">
      <w:pPr>
        <w:widowControl w:val="0"/>
        <w:autoSpaceDE w:val="0"/>
        <w:autoSpaceDN w:val="0"/>
        <w:adjustRightInd w:val="0"/>
        <w:ind w:firstLine="540"/>
        <w:jc w:val="both"/>
      </w:pPr>
    </w:p>
    <w:p w:rsidR="00171920" w:rsidRPr="004033C9" w:rsidRDefault="00171920" w:rsidP="00171920">
      <w:pPr>
        <w:tabs>
          <w:tab w:val="left" w:pos="540"/>
        </w:tabs>
        <w:ind w:firstLine="720"/>
        <w:jc w:val="both"/>
        <w:rPr>
          <w:i/>
          <w:position w:val="-36"/>
        </w:rPr>
      </w:pPr>
      <w:r w:rsidRPr="004033C9">
        <w:rPr>
          <w:i/>
          <w:position w:val="-36"/>
        </w:rPr>
        <w:t>П</w:t>
      </w:r>
      <w:r w:rsidRPr="004033C9">
        <w:rPr>
          <w:i/>
          <w:position w:val="-36"/>
          <w:vertAlign w:val="subscript"/>
        </w:rPr>
        <w:t>ТП</w:t>
      </w:r>
      <w:r w:rsidRPr="004033C9">
        <w:rPr>
          <w:i/>
          <w:position w:val="-36"/>
        </w:rPr>
        <w:t>= 4907,59 руб.</w:t>
      </w:r>
      <w:proofErr w:type="gramStart"/>
      <w:r w:rsidRPr="004033C9">
        <w:rPr>
          <w:i/>
          <w:position w:val="-36"/>
        </w:rPr>
        <w:t>/(</w:t>
      </w:r>
      <w:proofErr w:type="gramEnd"/>
      <w:r w:rsidRPr="004033C9">
        <w:rPr>
          <w:i/>
          <w:position w:val="-36"/>
        </w:rPr>
        <w:t>1-0,2) = 6134,49 руб.</w:t>
      </w:r>
    </w:p>
    <w:p w:rsidR="00171920" w:rsidRPr="004033C9" w:rsidRDefault="00171920" w:rsidP="00171920">
      <w:pPr>
        <w:tabs>
          <w:tab w:val="left" w:pos="540"/>
        </w:tabs>
        <w:ind w:firstLine="720"/>
        <w:jc w:val="both"/>
      </w:pPr>
    </w:p>
    <w:p w:rsidR="00171920" w:rsidRPr="004033C9" w:rsidRDefault="00171920" w:rsidP="00171920">
      <w:pPr>
        <w:tabs>
          <w:tab w:val="left" w:pos="540"/>
        </w:tabs>
        <w:ind w:firstLine="720"/>
        <w:jc w:val="both"/>
        <w:rPr>
          <w:bCs/>
        </w:rPr>
      </w:pPr>
      <w:r w:rsidRPr="004033C9">
        <w:t>По итогам анализа представленных ООО «Газпром газораспределение Томск»</w:t>
      </w:r>
      <w:r w:rsidRPr="004033C9">
        <w:rPr>
          <w:bCs/>
        </w:rPr>
        <w:t xml:space="preserve"> предложений по </w:t>
      </w:r>
      <w:r w:rsidRPr="004033C9">
        <w:t xml:space="preserve">расчёту платы за технологическое присоединение газоиспользующего оборудования к сетям газораспределения </w:t>
      </w:r>
      <w:r w:rsidRPr="004033C9">
        <w:rPr>
          <w:bCs/>
        </w:rPr>
        <w:t>экспертная группа предлагает Правлению РЭК:</w:t>
      </w:r>
    </w:p>
    <w:p w:rsidR="00171920" w:rsidRPr="004033C9" w:rsidRDefault="00171920" w:rsidP="00171920">
      <w:pPr>
        <w:numPr>
          <w:ilvl w:val="0"/>
          <w:numId w:val="14"/>
        </w:numPr>
        <w:tabs>
          <w:tab w:val="left" w:pos="540"/>
        </w:tabs>
        <w:jc w:val="both"/>
        <w:rPr>
          <w:bCs/>
        </w:rPr>
      </w:pPr>
      <w:r w:rsidRPr="004033C9">
        <w:rPr>
          <w:bCs/>
        </w:rPr>
        <w:t xml:space="preserve">Согласовать необходимую валовую выручку за выполнение мероприятий по </w:t>
      </w:r>
      <w:r w:rsidRPr="004033C9">
        <w:t>подключению по индивидуальному проекту к системе газораспределения</w:t>
      </w:r>
      <w:r w:rsidRPr="004033C9">
        <w:rPr>
          <w:bCs/>
        </w:rPr>
        <w:t xml:space="preserve"> </w:t>
      </w:r>
      <w:r w:rsidRPr="004033C9">
        <w:t>ООО «Газпром газораспределение Томск»</w:t>
      </w:r>
      <w:r w:rsidRPr="004033C9">
        <w:rPr>
          <w:bCs/>
        </w:rPr>
        <w:t xml:space="preserve"> в размере </w:t>
      </w:r>
      <w:r w:rsidRPr="004033C9">
        <w:rPr>
          <w:b/>
          <w:bCs/>
        </w:rPr>
        <w:t>6134,49 руб.</w:t>
      </w:r>
      <w:r w:rsidRPr="004033C9">
        <w:rPr>
          <w:bCs/>
        </w:rPr>
        <w:t xml:space="preserve"> (без учёта НДС).</w:t>
      </w:r>
    </w:p>
    <w:p w:rsidR="00171920" w:rsidRPr="004033C9" w:rsidRDefault="00171920" w:rsidP="00171920">
      <w:pPr>
        <w:numPr>
          <w:ilvl w:val="0"/>
          <w:numId w:val="14"/>
        </w:numPr>
        <w:tabs>
          <w:tab w:val="left" w:pos="540"/>
        </w:tabs>
        <w:jc w:val="both"/>
        <w:rPr>
          <w:bCs/>
        </w:rPr>
      </w:pPr>
      <w:r w:rsidRPr="004033C9">
        <w:rPr>
          <w:bCs/>
        </w:rPr>
        <w:t xml:space="preserve">Установить плату за технологическое </w:t>
      </w:r>
      <w:r w:rsidRPr="004033C9">
        <w:t xml:space="preserve">присоединение газоиспользующего оборудования промышленного предприятия АО «Завод Универсал» </w:t>
      </w:r>
      <w:r w:rsidRPr="004033C9">
        <w:rPr>
          <w:bCs/>
        </w:rPr>
        <w:t>по индивидуальному проекту в размере</w:t>
      </w:r>
      <w:r>
        <w:rPr>
          <w:bCs/>
        </w:rPr>
        <w:t xml:space="preserve"> </w:t>
      </w:r>
      <w:r w:rsidRPr="004033C9">
        <w:rPr>
          <w:b/>
          <w:bCs/>
        </w:rPr>
        <w:t>6134,49 руб.</w:t>
      </w:r>
      <w:r w:rsidRPr="004033C9">
        <w:rPr>
          <w:bCs/>
        </w:rPr>
        <w:t xml:space="preserve"> (без учёта НДС).</w:t>
      </w:r>
    </w:p>
    <w:p w:rsidR="00171920" w:rsidRPr="004033C9" w:rsidRDefault="00171920" w:rsidP="00171920">
      <w:pPr>
        <w:tabs>
          <w:tab w:val="left" w:pos="540"/>
        </w:tabs>
        <w:ind w:left="1080"/>
        <w:jc w:val="both"/>
        <w:rPr>
          <w:bCs/>
        </w:rPr>
      </w:pPr>
    </w:p>
    <w:p w:rsidR="00171920" w:rsidRPr="004033C9" w:rsidRDefault="00171920" w:rsidP="00171920">
      <w:pPr>
        <w:pStyle w:val="33"/>
        <w:ind w:firstLine="0"/>
        <w:jc w:val="center"/>
        <w:rPr>
          <w:szCs w:val="24"/>
        </w:rPr>
      </w:pPr>
    </w:p>
    <w:p w:rsidR="00171920" w:rsidRPr="004033C9" w:rsidRDefault="00171920" w:rsidP="00171920">
      <w:pPr>
        <w:pStyle w:val="a6"/>
        <w:jc w:val="both"/>
        <w:rPr>
          <w:b/>
          <w:bCs/>
        </w:rPr>
      </w:pPr>
    </w:p>
    <w:p w:rsidR="008B07BB" w:rsidRDefault="008B07BB" w:rsidP="00377B32">
      <w:pPr>
        <w:ind w:left="-709" w:firstLine="142"/>
        <w:jc w:val="both"/>
      </w:pPr>
    </w:p>
    <w:sectPr w:rsidR="008B07BB" w:rsidSect="00F40543">
      <w:pgSz w:w="11906" w:h="16838"/>
      <w:pgMar w:top="851" w:right="850" w:bottom="993"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0E" w:rsidRDefault="00B2710E">
      <w:r>
        <w:separator/>
      </w:r>
    </w:p>
  </w:endnote>
  <w:endnote w:type="continuationSeparator" w:id="0">
    <w:p w:rsidR="00B2710E" w:rsidRDefault="00B2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0E" w:rsidRDefault="00B2710E">
      <w:r>
        <w:separator/>
      </w:r>
    </w:p>
  </w:footnote>
  <w:footnote w:type="continuationSeparator" w:id="0">
    <w:p w:rsidR="00B2710E" w:rsidRDefault="00B27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4"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6"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9"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3"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28E268C"/>
    <w:multiLevelType w:val="hybridMultilevel"/>
    <w:tmpl w:val="232E2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82E51"/>
    <w:multiLevelType w:val="hybridMultilevel"/>
    <w:tmpl w:val="9A52E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CC2DB8"/>
    <w:multiLevelType w:val="multilevel"/>
    <w:tmpl w:val="703C1302"/>
    <w:lvl w:ilvl="0">
      <w:start w:val="1"/>
      <w:numFmt w:val="decimal"/>
      <w:lvlText w:val="%1."/>
      <w:lvlJc w:val="left"/>
      <w:pPr>
        <w:ind w:left="886" w:hanging="495"/>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43" w:hanging="1080"/>
      </w:pPr>
      <w:rPr>
        <w:rFonts w:hint="default"/>
      </w:rPr>
    </w:lvl>
    <w:lvl w:ilvl="5">
      <w:start w:val="1"/>
      <w:numFmt w:val="decimal"/>
      <w:isLgl/>
      <w:lvlText w:val="%1.%2.%3.%4.%5.%6."/>
      <w:lvlJc w:val="left"/>
      <w:pPr>
        <w:ind w:left="3421" w:hanging="1440"/>
      </w:pPr>
      <w:rPr>
        <w:rFonts w:hint="default"/>
      </w:rPr>
    </w:lvl>
    <w:lvl w:ilvl="6">
      <w:start w:val="1"/>
      <w:numFmt w:val="decimal"/>
      <w:isLgl/>
      <w:lvlText w:val="%1.%2.%3.%4.%5.%6.%7."/>
      <w:lvlJc w:val="left"/>
      <w:pPr>
        <w:ind w:left="4099" w:hanging="1800"/>
      </w:pPr>
      <w:rPr>
        <w:rFonts w:hint="default"/>
      </w:rPr>
    </w:lvl>
    <w:lvl w:ilvl="7">
      <w:start w:val="1"/>
      <w:numFmt w:val="decimal"/>
      <w:isLgl/>
      <w:lvlText w:val="%1.%2.%3.%4.%5.%6.%7.%8."/>
      <w:lvlJc w:val="left"/>
      <w:pPr>
        <w:ind w:left="4417" w:hanging="1800"/>
      </w:pPr>
      <w:rPr>
        <w:rFonts w:hint="default"/>
      </w:rPr>
    </w:lvl>
    <w:lvl w:ilvl="8">
      <w:start w:val="1"/>
      <w:numFmt w:val="decimal"/>
      <w:isLgl/>
      <w:lvlText w:val="%1.%2.%3.%4.%5.%6.%7.%8.%9."/>
      <w:lvlJc w:val="left"/>
      <w:pPr>
        <w:ind w:left="5095" w:hanging="2160"/>
      </w:pPr>
      <w:rPr>
        <w:rFonts w:hint="default"/>
      </w:r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110D49"/>
    <w:multiLevelType w:val="hybridMultilevel"/>
    <w:tmpl w:val="8EFCDBF8"/>
    <w:lvl w:ilvl="0" w:tplc="33221AE2">
      <w:start w:val="1"/>
      <w:numFmt w:val="decimal"/>
      <w:lvlText w:val="%1."/>
      <w:lvlJc w:val="left"/>
      <w:pPr>
        <w:tabs>
          <w:tab w:val="num" w:pos="1788"/>
        </w:tabs>
        <w:ind w:left="1788" w:hanging="7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1" w15:restartNumberingAfterBreak="0">
    <w:nsid w:val="3D4D6BCC"/>
    <w:multiLevelType w:val="hybridMultilevel"/>
    <w:tmpl w:val="290628C8"/>
    <w:lvl w:ilvl="0" w:tplc="623C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3067D36"/>
    <w:multiLevelType w:val="hybridMultilevel"/>
    <w:tmpl w:val="4C0C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072FB"/>
    <w:multiLevelType w:val="hybridMultilevel"/>
    <w:tmpl w:val="9CEC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
  </w:num>
  <w:num w:numId="4">
    <w:abstractNumId w:val="25"/>
  </w:num>
  <w:num w:numId="5">
    <w:abstractNumId w:val="24"/>
  </w:num>
  <w:num w:numId="6">
    <w:abstractNumId w:val="17"/>
  </w:num>
  <w:num w:numId="7">
    <w:abstractNumId w:val="26"/>
  </w:num>
  <w:num w:numId="8">
    <w:abstractNumId w:val="20"/>
  </w:num>
  <w:num w:numId="9">
    <w:abstractNumId w:val="14"/>
  </w:num>
  <w:num w:numId="10">
    <w:abstractNumId w:val="16"/>
  </w:num>
  <w:num w:numId="11">
    <w:abstractNumId w:val="23"/>
  </w:num>
  <w:num w:numId="12">
    <w:abstractNumId w:val="18"/>
  </w:num>
  <w:num w:numId="13">
    <w:abstractNumId w:val="21"/>
  </w:num>
  <w:num w:numId="14">
    <w:abstractNumId w:val="22"/>
  </w:num>
  <w:num w:numId="1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0EB1"/>
    <w:rsid w:val="00001E97"/>
    <w:rsid w:val="00001F17"/>
    <w:rsid w:val="00002557"/>
    <w:rsid w:val="00002C74"/>
    <w:rsid w:val="0000314B"/>
    <w:rsid w:val="0000334D"/>
    <w:rsid w:val="000038BA"/>
    <w:rsid w:val="00003B3A"/>
    <w:rsid w:val="00004776"/>
    <w:rsid w:val="00004CE1"/>
    <w:rsid w:val="00004D11"/>
    <w:rsid w:val="00005BBB"/>
    <w:rsid w:val="00005E14"/>
    <w:rsid w:val="00006918"/>
    <w:rsid w:val="0000715F"/>
    <w:rsid w:val="00010C36"/>
    <w:rsid w:val="0001167F"/>
    <w:rsid w:val="000116D3"/>
    <w:rsid w:val="00011792"/>
    <w:rsid w:val="000120FD"/>
    <w:rsid w:val="00012DC2"/>
    <w:rsid w:val="0001313B"/>
    <w:rsid w:val="00013CF5"/>
    <w:rsid w:val="000144ED"/>
    <w:rsid w:val="0001659F"/>
    <w:rsid w:val="00016A0E"/>
    <w:rsid w:val="00017AA2"/>
    <w:rsid w:val="00020D63"/>
    <w:rsid w:val="0002343D"/>
    <w:rsid w:val="0002371B"/>
    <w:rsid w:val="00024A06"/>
    <w:rsid w:val="00024CBF"/>
    <w:rsid w:val="000251C2"/>
    <w:rsid w:val="0002527C"/>
    <w:rsid w:val="00025E3F"/>
    <w:rsid w:val="0002640B"/>
    <w:rsid w:val="000267B4"/>
    <w:rsid w:val="00026A8A"/>
    <w:rsid w:val="00027289"/>
    <w:rsid w:val="000273A3"/>
    <w:rsid w:val="00027B17"/>
    <w:rsid w:val="000300C5"/>
    <w:rsid w:val="0003030A"/>
    <w:rsid w:val="000303EF"/>
    <w:rsid w:val="000304E7"/>
    <w:rsid w:val="00030F1C"/>
    <w:rsid w:val="000313F3"/>
    <w:rsid w:val="00031928"/>
    <w:rsid w:val="00031DC3"/>
    <w:rsid w:val="00032437"/>
    <w:rsid w:val="000326E8"/>
    <w:rsid w:val="00032DFF"/>
    <w:rsid w:val="00033C23"/>
    <w:rsid w:val="0003401C"/>
    <w:rsid w:val="00034F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F2B"/>
    <w:rsid w:val="00044165"/>
    <w:rsid w:val="00044A01"/>
    <w:rsid w:val="00045352"/>
    <w:rsid w:val="00045814"/>
    <w:rsid w:val="0004638F"/>
    <w:rsid w:val="000467E4"/>
    <w:rsid w:val="00047CE6"/>
    <w:rsid w:val="00050816"/>
    <w:rsid w:val="00050DDE"/>
    <w:rsid w:val="00051086"/>
    <w:rsid w:val="000515B6"/>
    <w:rsid w:val="00051CC0"/>
    <w:rsid w:val="00051E52"/>
    <w:rsid w:val="00053AED"/>
    <w:rsid w:val="00054E47"/>
    <w:rsid w:val="00055583"/>
    <w:rsid w:val="000556F9"/>
    <w:rsid w:val="0005578A"/>
    <w:rsid w:val="00055CC6"/>
    <w:rsid w:val="00055DDE"/>
    <w:rsid w:val="00060055"/>
    <w:rsid w:val="0006013D"/>
    <w:rsid w:val="0006097E"/>
    <w:rsid w:val="00062974"/>
    <w:rsid w:val="000635E3"/>
    <w:rsid w:val="0006407E"/>
    <w:rsid w:val="00064734"/>
    <w:rsid w:val="00064748"/>
    <w:rsid w:val="000648B2"/>
    <w:rsid w:val="00065BBB"/>
    <w:rsid w:val="00065CEE"/>
    <w:rsid w:val="000664D8"/>
    <w:rsid w:val="0006704C"/>
    <w:rsid w:val="0006776B"/>
    <w:rsid w:val="000677CB"/>
    <w:rsid w:val="000702D7"/>
    <w:rsid w:val="00070E4B"/>
    <w:rsid w:val="00071186"/>
    <w:rsid w:val="00071949"/>
    <w:rsid w:val="000723B7"/>
    <w:rsid w:val="000731D1"/>
    <w:rsid w:val="00073928"/>
    <w:rsid w:val="00074F66"/>
    <w:rsid w:val="00075759"/>
    <w:rsid w:val="000758A9"/>
    <w:rsid w:val="00075E61"/>
    <w:rsid w:val="000760BD"/>
    <w:rsid w:val="00076545"/>
    <w:rsid w:val="00076A38"/>
    <w:rsid w:val="000771DD"/>
    <w:rsid w:val="000806A8"/>
    <w:rsid w:val="000809E0"/>
    <w:rsid w:val="00081401"/>
    <w:rsid w:val="0008168B"/>
    <w:rsid w:val="00081B9E"/>
    <w:rsid w:val="000828B8"/>
    <w:rsid w:val="0008328F"/>
    <w:rsid w:val="00083470"/>
    <w:rsid w:val="0008388A"/>
    <w:rsid w:val="00084233"/>
    <w:rsid w:val="00084BA2"/>
    <w:rsid w:val="00084CC2"/>
    <w:rsid w:val="00084D80"/>
    <w:rsid w:val="00085487"/>
    <w:rsid w:val="00085E6F"/>
    <w:rsid w:val="000866D2"/>
    <w:rsid w:val="000873AE"/>
    <w:rsid w:val="00087BE1"/>
    <w:rsid w:val="00087C42"/>
    <w:rsid w:val="00091AA5"/>
    <w:rsid w:val="00091B21"/>
    <w:rsid w:val="000929A7"/>
    <w:rsid w:val="00092F3A"/>
    <w:rsid w:val="000940D3"/>
    <w:rsid w:val="000942BD"/>
    <w:rsid w:val="000944E6"/>
    <w:rsid w:val="000946E7"/>
    <w:rsid w:val="000960DC"/>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A7C39"/>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73C"/>
    <w:rsid w:val="000C09B7"/>
    <w:rsid w:val="000C12D9"/>
    <w:rsid w:val="000C193B"/>
    <w:rsid w:val="000C1B72"/>
    <w:rsid w:val="000C1BC3"/>
    <w:rsid w:val="000C2E7F"/>
    <w:rsid w:val="000C4CE0"/>
    <w:rsid w:val="000C51BE"/>
    <w:rsid w:val="000C7760"/>
    <w:rsid w:val="000D0500"/>
    <w:rsid w:val="000D0C08"/>
    <w:rsid w:val="000D0CE2"/>
    <w:rsid w:val="000D1747"/>
    <w:rsid w:val="000D19A9"/>
    <w:rsid w:val="000D345F"/>
    <w:rsid w:val="000D38F3"/>
    <w:rsid w:val="000D58A7"/>
    <w:rsid w:val="000D5D61"/>
    <w:rsid w:val="000D5F82"/>
    <w:rsid w:val="000D63D5"/>
    <w:rsid w:val="000D6A78"/>
    <w:rsid w:val="000D6FAC"/>
    <w:rsid w:val="000D7696"/>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CFB"/>
    <w:rsid w:val="000E6F13"/>
    <w:rsid w:val="000E7267"/>
    <w:rsid w:val="000E7735"/>
    <w:rsid w:val="000F0BBE"/>
    <w:rsid w:val="000F11D6"/>
    <w:rsid w:val="000F14D8"/>
    <w:rsid w:val="000F16FE"/>
    <w:rsid w:val="000F284F"/>
    <w:rsid w:val="000F3683"/>
    <w:rsid w:val="000F4139"/>
    <w:rsid w:val="000F41AF"/>
    <w:rsid w:val="000F45B7"/>
    <w:rsid w:val="000F472B"/>
    <w:rsid w:val="000F5579"/>
    <w:rsid w:val="000F684B"/>
    <w:rsid w:val="000F6E8C"/>
    <w:rsid w:val="000F7102"/>
    <w:rsid w:val="000F713C"/>
    <w:rsid w:val="000F7213"/>
    <w:rsid w:val="000F7464"/>
    <w:rsid w:val="000F7C38"/>
    <w:rsid w:val="000F7DA1"/>
    <w:rsid w:val="000F7FA5"/>
    <w:rsid w:val="00100AC7"/>
    <w:rsid w:val="001026B0"/>
    <w:rsid w:val="00102748"/>
    <w:rsid w:val="00102D9B"/>
    <w:rsid w:val="00102F45"/>
    <w:rsid w:val="001030F0"/>
    <w:rsid w:val="00103E08"/>
    <w:rsid w:val="00104FC9"/>
    <w:rsid w:val="00105015"/>
    <w:rsid w:val="00105FDE"/>
    <w:rsid w:val="001067BB"/>
    <w:rsid w:val="00106AA5"/>
    <w:rsid w:val="00106B71"/>
    <w:rsid w:val="00107B1C"/>
    <w:rsid w:val="00107D47"/>
    <w:rsid w:val="00110640"/>
    <w:rsid w:val="00112278"/>
    <w:rsid w:val="00112611"/>
    <w:rsid w:val="00112E41"/>
    <w:rsid w:val="0011357B"/>
    <w:rsid w:val="00113607"/>
    <w:rsid w:val="00114196"/>
    <w:rsid w:val="001149B2"/>
    <w:rsid w:val="0011568C"/>
    <w:rsid w:val="00115E5D"/>
    <w:rsid w:val="00116D49"/>
    <w:rsid w:val="001171D9"/>
    <w:rsid w:val="0011753B"/>
    <w:rsid w:val="00120516"/>
    <w:rsid w:val="00121EAF"/>
    <w:rsid w:val="00121F14"/>
    <w:rsid w:val="00121FE7"/>
    <w:rsid w:val="001227C8"/>
    <w:rsid w:val="00122ABB"/>
    <w:rsid w:val="00123407"/>
    <w:rsid w:val="00123B5D"/>
    <w:rsid w:val="00125515"/>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433"/>
    <w:rsid w:val="00143666"/>
    <w:rsid w:val="0014451E"/>
    <w:rsid w:val="001445D5"/>
    <w:rsid w:val="001446CD"/>
    <w:rsid w:val="001449AC"/>
    <w:rsid w:val="0014558C"/>
    <w:rsid w:val="00145A06"/>
    <w:rsid w:val="00145E3F"/>
    <w:rsid w:val="0014690A"/>
    <w:rsid w:val="00147C74"/>
    <w:rsid w:val="001501CD"/>
    <w:rsid w:val="001507F4"/>
    <w:rsid w:val="00150905"/>
    <w:rsid w:val="00150AA2"/>
    <w:rsid w:val="00152363"/>
    <w:rsid w:val="001526C3"/>
    <w:rsid w:val="00152AF0"/>
    <w:rsid w:val="001539AF"/>
    <w:rsid w:val="00154092"/>
    <w:rsid w:val="00154910"/>
    <w:rsid w:val="00155835"/>
    <w:rsid w:val="00156F31"/>
    <w:rsid w:val="0015745E"/>
    <w:rsid w:val="001604D4"/>
    <w:rsid w:val="001607CD"/>
    <w:rsid w:val="00161D97"/>
    <w:rsid w:val="001626F0"/>
    <w:rsid w:val="001639F4"/>
    <w:rsid w:val="00163A2F"/>
    <w:rsid w:val="00163D1F"/>
    <w:rsid w:val="001658F3"/>
    <w:rsid w:val="00165FA8"/>
    <w:rsid w:val="001668AE"/>
    <w:rsid w:val="0016751D"/>
    <w:rsid w:val="00170352"/>
    <w:rsid w:val="001705D5"/>
    <w:rsid w:val="00170AA2"/>
    <w:rsid w:val="00171920"/>
    <w:rsid w:val="00172E34"/>
    <w:rsid w:val="00173201"/>
    <w:rsid w:val="00174B22"/>
    <w:rsid w:val="00174EC2"/>
    <w:rsid w:val="00175013"/>
    <w:rsid w:val="0017507F"/>
    <w:rsid w:val="0017542E"/>
    <w:rsid w:val="00175D8D"/>
    <w:rsid w:val="00175F58"/>
    <w:rsid w:val="00176905"/>
    <w:rsid w:val="00177559"/>
    <w:rsid w:val="001779B4"/>
    <w:rsid w:val="00177D86"/>
    <w:rsid w:val="00180E43"/>
    <w:rsid w:val="001816EE"/>
    <w:rsid w:val="001819E9"/>
    <w:rsid w:val="00182148"/>
    <w:rsid w:val="001835AC"/>
    <w:rsid w:val="00183778"/>
    <w:rsid w:val="00183AA6"/>
    <w:rsid w:val="0018497F"/>
    <w:rsid w:val="001866D2"/>
    <w:rsid w:val="00186D34"/>
    <w:rsid w:val="00186DDB"/>
    <w:rsid w:val="00187BA0"/>
    <w:rsid w:val="001907ED"/>
    <w:rsid w:val="00190A14"/>
    <w:rsid w:val="00190C7C"/>
    <w:rsid w:val="001911A2"/>
    <w:rsid w:val="00192206"/>
    <w:rsid w:val="00192422"/>
    <w:rsid w:val="00193042"/>
    <w:rsid w:val="001939E3"/>
    <w:rsid w:val="001957E1"/>
    <w:rsid w:val="001963B4"/>
    <w:rsid w:val="00196588"/>
    <w:rsid w:val="001970EF"/>
    <w:rsid w:val="0019711E"/>
    <w:rsid w:val="00197E26"/>
    <w:rsid w:val="001A0762"/>
    <w:rsid w:val="001A08A6"/>
    <w:rsid w:val="001A13EF"/>
    <w:rsid w:val="001A185C"/>
    <w:rsid w:val="001A1CE2"/>
    <w:rsid w:val="001A244C"/>
    <w:rsid w:val="001A328B"/>
    <w:rsid w:val="001A39B5"/>
    <w:rsid w:val="001A632F"/>
    <w:rsid w:val="001A6AF4"/>
    <w:rsid w:val="001A6D45"/>
    <w:rsid w:val="001A6DE1"/>
    <w:rsid w:val="001B055F"/>
    <w:rsid w:val="001B1049"/>
    <w:rsid w:val="001B16D4"/>
    <w:rsid w:val="001B18C0"/>
    <w:rsid w:val="001B191C"/>
    <w:rsid w:val="001B1D02"/>
    <w:rsid w:val="001B2708"/>
    <w:rsid w:val="001B2CBC"/>
    <w:rsid w:val="001B35AE"/>
    <w:rsid w:val="001B38D2"/>
    <w:rsid w:val="001B394A"/>
    <w:rsid w:val="001B413A"/>
    <w:rsid w:val="001B43DC"/>
    <w:rsid w:val="001B4ADD"/>
    <w:rsid w:val="001B4F7E"/>
    <w:rsid w:val="001B585F"/>
    <w:rsid w:val="001B60C3"/>
    <w:rsid w:val="001B7392"/>
    <w:rsid w:val="001B7B79"/>
    <w:rsid w:val="001C08EE"/>
    <w:rsid w:val="001C2024"/>
    <w:rsid w:val="001C2126"/>
    <w:rsid w:val="001C21CB"/>
    <w:rsid w:val="001C3984"/>
    <w:rsid w:val="001C50D3"/>
    <w:rsid w:val="001C5ACF"/>
    <w:rsid w:val="001C5BA2"/>
    <w:rsid w:val="001C6CFE"/>
    <w:rsid w:val="001C70B3"/>
    <w:rsid w:val="001C78E7"/>
    <w:rsid w:val="001D01BD"/>
    <w:rsid w:val="001D11DE"/>
    <w:rsid w:val="001D12CA"/>
    <w:rsid w:val="001D1DB0"/>
    <w:rsid w:val="001D4476"/>
    <w:rsid w:val="001D6808"/>
    <w:rsid w:val="001D6A3C"/>
    <w:rsid w:val="001D75DD"/>
    <w:rsid w:val="001E018E"/>
    <w:rsid w:val="001E0CBF"/>
    <w:rsid w:val="001E17CB"/>
    <w:rsid w:val="001E236A"/>
    <w:rsid w:val="001E2B9C"/>
    <w:rsid w:val="001E3E67"/>
    <w:rsid w:val="001E593D"/>
    <w:rsid w:val="001E657A"/>
    <w:rsid w:val="001E6D05"/>
    <w:rsid w:val="001E7DAE"/>
    <w:rsid w:val="001F03E9"/>
    <w:rsid w:val="001F0878"/>
    <w:rsid w:val="001F0BC9"/>
    <w:rsid w:val="001F0F56"/>
    <w:rsid w:val="001F0FAE"/>
    <w:rsid w:val="001F117B"/>
    <w:rsid w:val="001F16C8"/>
    <w:rsid w:val="001F3235"/>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6891"/>
    <w:rsid w:val="002070F8"/>
    <w:rsid w:val="00207708"/>
    <w:rsid w:val="00207D89"/>
    <w:rsid w:val="00210D49"/>
    <w:rsid w:val="0021120B"/>
    <w:rsid w:val="002117DE"/>
    <w:rsid w:val="00211E49"/>
    <w:rsid w:val="00212CFE"/>
    <w:rsid w:val="002141DD"/>
    <w:rsid w:val="00214622"/>
    <w:rsid w:val="00214C75"/>
    <w:rsid w:val="00214D55"/>
    <w:rsid w:val="00215125"/>
    <w:rsid w:val="00215B45"/>
    <w:rsid w:val="002162E7"/>
    <w:rsid w:val="00216DD5"/>
    <w:rsid w:val="0021740D"/>
    <w:rsid w:val="00220241"/>
    <w:rsid w:val="00220869"/>
    <w:rsid w:val="00220AF0"/>
    <w:rsid w:val="0022116E"/>
    <w:rsid w:val="002211EC"/>
    <w:rsid w:val="0022127B"/>
    <w:rsid w:val="002213C9"/>
    <w:rsid w:val="00221729"/>
    <w:rsid w:val="002224CA"/>
    <w:rsid w:val="0022499E"/>
    <w:rsid w:val="00225602"/>
    <w:rsid w:val="002256FF"/>
    <w:rsid w:val="00226A73"/>
    <w:rsid w:val="00227020"/>
    <w:rsid w:val="002276E4"/>
    <w:rsid w:val="00227B0D"/>
    <w:rsid w:val="00230539"/>
    <w:rsid w:val="00230E0D"/>
    <w:rsid w:val="00232911"/>
    <w:rsid w:val="00233A65"/>
    <w:rsid w:val="00233B13"/>
    <w:rsid w:val="0023413B"/>
    <w:rsid w:val="0023422A"/>
    <w:rsid w:val="002344E4"/>
    <w:rsid w:val="002352B0"/>
    <w:rsid w:val="002353B9"/>
    <w:rsid w:val="00235BD9"/>
    <w:rsid w:val="0023613B"/>
    <w:rsid w:val="00236303"/>
    <w:rsid w:val="00236470"/>
    <w:rsid w:val="00237A9D"/>
    <w:rsid w:val="00237F1A"/>
    <w:rsid w:val="00241241"/>
    <w:rsid w:val="0024130C"/>
    <w:rsid w:val="002418FD"/>
    <w:rsid w:val="00241CBA"/>
    <w:rsid w:val="00242A49"/>
    <w:rsid w:val="00243831"/>
    <w:rsid w:val="002446D5"/>
    <w:rsid w:val="00244ED0"/>
    <w:rsid w:val="00245D03"/>
    <w:rsid w:val="00245F93"/>
    <w:rsid w:val="00246214"/>
    <w:rsid w:val="0024646F"/>
    <w:rsid w:val="00246CA2"/>
    <w:rsid w:val="00246E1A"/>
    <w:rsid w:val="00250000"/>
    <w:rsid w:val="00250504"/>
    <w:rsid w:val="00251413"/>
    <w:rsid w:val="00251A21"/>
    <w:rsid w:val="0025227B"/>
    <w:rsid w:val="002524CF"/>
    <w:rsid w:val="00253203"/>
    <w:rsid w:val="00253DF1"/>
    <w:rsid w:val="00253EE4"/>
    <w:rsid w:val="00255676"/>
    <w:rsid w:val="00255D16"/>
    <w:rsid w:val="0025655E"/>
    <w:rsid w:val="00260A15"/>
    <w:rsid w:val="00261349"/>
    <w:rsid w:val="00261784"/>
    <w:rsid w:val="002623A5"/>
    <w:rsid w:val="00262E83"/>
    <w:rsid w:val="00263A19"/>
    <w:rsid w:val="002640D0"/>
    <w:rsid w:val="002650F0"/>
    <w:rsid w:val="002659FF"/>
    <w:rsid w:val="002674AE"/>
    <w:rsid w:val="00267541"/>
    <w:rsid w:val="002678CF"/>
    <w:rsid w:val="00270E98"/>
    <w:rsid w:val="002723AA"/>
    <w:rsid w:val="0027295C"/>
    <w:rsid w:val="00273E34"/>
    <w:rsid w:val="00275000"/>
    <w:rsid w:val="00275B76"/>
    <w:rsid w:val="00276AB1"/>
    <w:rsid w:val="002772AC"/>
    <w:rsid w:val="0027755A"/>
    <w:rsid w:val="00277E25"/>
    <w:rsid w:val="002802C6"/>
    <w:rsid w:val="00280BAA"/>
    <w:rsid w:val="00280CC4"/>
    <w:rsid w:val="00281109"/>
    <w:rsid w:val="0028199E"/>
    <w:rsid w:val="00282354"/>
    <w:rsid w:val="0028273C"/>
    <w:rsid w:val="0028278D"/>
    <w:rsid w:val="002834A6"/>
    <w:rsid w:val="0028388C"/>
    <w:rsid w:val="00283A9D"/>
    <w:rsid w:val="00284071"/>
    <w:rsid w:val="00284752"/>
    <w:rsid w:val="002855C8"/>
    <w:rsid w:val="00286FFD"/>
    <w:rsid w:val="002872E9"/>
    <w:rsid w:val="0028747B"/>
    <w:rsid w:val="002877B2"/>
    <w:rsid w:val="00290050"/>
    <w:rsid w:val="00290591"/>
    <w:rsid w:val="00292782"/>
    <w:rsid w:val="00292D06"/>
    <w:rsid w:val="00292D28"/>
    <w:rsid w:val="00293C8C"/>
    <w:rsid w:val="00293E33"/>
    <w:rsid w:val="00294016"/>
    <w:rsid w:val="002948E6"/>
    <w:rsid w:val="00294D0B"/>
    <w:rsid w:val="00295A54"/>
    <w:rsid w:val="0029604C"/>
    <w:rsid w:val="0029645F"/>
    <w:rsid w:val="00296A71"/>
    <w:rsid w:val="00296C5A"/>
    <w:rsid w:val="0029711F"/>
    <w:rsid w:val="00297371"/>
    <w:rsid w:val="0029758A"/>
    <w:rsid w:val="002A06AA"/>
    <w:rsid w:val="002A0C82"/>
    <w:rsid w:val="002A0EF4"/>
    <w:rsid w:val="002A1CCB"/>
    <w:rsid w:val="002A22E8"/>
    <w:rsid w:val="002A27E4"/>
    <w:rsid w:val="002A27E7"/>
    <w:rsid w:val="002A3070"/>
    <w:rsid w:val="002A34B8"/>
    <w:rsid w:val="002A3D3E"/>
    <w:rsid w:val="002A4583"/>
    <w:rsid w:val="002A45AC"/>
    <w:rsid w:val="002A56B3"/>
    <w:rsid w:val="002A7073"/>
    <w:rsid w:val="002A732B"/>
    <w:rsid w:val="002A7496"/>
    <w:rsid w:val="002A7C29"/>
    <w:rsid w:val="002B0C2C"/>
    <w:rsid w:val="002B0E2B"/>
    <w:rsid w:val="002B100C"/>
    <w:rsid w:val="002B17F4"/>
    <w:rsid w:val="002B1B58"/>
    <w:rsid w:val="002B1D8B"/>
    <w:rsid w:val="002B2387"/>
    <w:rsid w:val="002B26C1"/>
    <w:rsid w:val="002B2996"/>
    <w:rsid w:val="002B3EA9"/>
    <w:rsid w:val="002B4098"/>
    <w:rsid w:val="002B410F"/>
    <w:rsid w:val="002B4972"/>
    <w:rsid w:val="002B4A3F"/>
    <w:rsid w:val="002B4C12"/>
    <w:rsid w:val="002B5804"/>
    <w:rsid w:val="002B5C98"/>
    <w:rsid w:val="002B6070"/>
    <w:rsid w:val="002B611C"/>
    <w:rsid w:val="002B7087"/>
    <w:rsid w:val="002C0F67"/>
    <w:rsid w:val="002C12B3"/>
    <w:rsid w:val="002C2749"/>
    <w:rsid w:val="002C367F"/>
    <w:rsid w:val="002C4236"/>
    <w:rsid w:val="002C5B99"/>
    <w:rsid w:val="002C69C1"/>
    <w:rsid w:val="002C6E87"/>
    <w:rsid w:val="002C6FF2"/>
    <w:rsid w:val="002C7417"/>
    <w:rsid w:val="002C77D1"/>
    <w:rsid w:val="002C7A0A"/>
    <w:rsid w:val="002C7ED4"/>
    <w:rsid w:val="002D0E68"/>
    <w:rsid w:val="002D0EDB"/>
    <w:rsid w:val="002D1E20"/>
    <w:rsid w:val="002D2AC2"/>
    <w:rsid w:val="002D2D9A"/>
    <w:rsid w:val="002D354D"/>
    <w:rsid w:val="002D3C28"/>
    <w:rsid w:val="002D3DC3"/>
    <w:rsid w:val="002D3E35"/>
    <w:rsid w:val="002D4837"/>
    <w:rsid w:val="002D5C3D"/>
    <w:rsid w:val="002D61E6"/>
    <w:rsid w:val="002D63BA"/>
    <w:rsid w:val="002D7B59"/>
    <w:rsid w:val="002D7EAF"/>
    <w:rsid w:val="002E08A4"/>
    <w:rsid w:val="002E0928"/>
    <w:rsid w:val="002E1354"/>
    <w:rsid w:val="002E14F2"/>
    <w:rsid w:val="002E23E9"/>
    <w:rsid w:val="002E303F"/>
    <w:rsid w:val="002E347D"/>
    <w:rsid w:val="002E48C7"/>
    <w:rsid w:val="002E4928"/>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3A2"/>
    <w:rsid w:val="002F7831"/>
    <w:rsid w:val="002F7C8E"/>
    <w:rsid w:val="002F7E94"/>
    <w:rsid w:val="003009C6"/>
    <w:rsid w:val="003010B5"/>
    <w:rsid w:val="003015EF"/>
    <w:rsid w:val="00301850"/>
    <w:rsid w:val="003021B5"/>
    <w:rsid w:val="00302CA9"/>
    <w:rsid w:val="00304677"/>
    <w:rsid w:val="00304C3E"/>
    <w:rsid w:val="003061CE"/>
    <w:rsid w:val="003066F8"/>
    <w:rsid w:val="00306E1F"/>
    <w:rsid w:val="003071CD"/>
    <w:rsid w:val="003106BA"/>
    <w:rsid w:val="00311515"/>
    <w:rsid w:val="003128E9"/>
    <w:rsid w:val="003130B5"/>
    <w:rsid w:val="00313668"/>
    <w:rsid w:val="003136B7"/>
    <w:rsid w:val="00313F33"/>
    <w:rsid w:val="0031436D"/>
    <w:rsid w:val="00314C42"/>
    <w:rsid w:val="003154EE"/>
    <w:rsid w:val="003156FC"/>
    <w:rsid w:val="0031590F"/>
    <w:rsid w:val="003159DF"/>
    <w:rsid w:val="00315BCC"/>
    <w:rsid w:val="00316FE9"/>
    <w:rsid w:val="00317A1C"/>
    <w:rsid w:val="00320144"/>
    <w:rsid w:val="0032079C"/>
    <w:rsid w:val="00320AD0"/>
    <w:rsid w:val="00320AFD"/>
    <w:rsid w:val="00322E46"/>
    <w:rsid w:val="00322F67"/>
    <w:rsid w:val="0032362F"/>
    <w:rsid w:val="00323879"/>
    <w:rsid w:val="00325536"/>
    <w:rsid w:val="00325FB9"/>
    <w:rsid w:val="0032641A"/>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375C7"/>
    <w:rsid w:val="003422FA"/>
    <w:rsid w:val="00342DE0"/>
    <w:rsid w:val="0034354F"/>
    <w:rsid w:val="00343CE8"/>
    <w:rsid w:val="00344104"/>
    <w:rsid w:val="003445EB"/>
    <w:rsid w:val="00344B87"/>
    <w:rsid w:val="0034648F"/>
    <w:rsid w:val="00346991"/>
    <w:rsid w:val="003473E5"/>
    <w:rsid w:val="00347FD9"/>
    <w:rsid w:val="003502D7"/>
    <w:rsid w:val="00350F66"/>
    <w:rsid w:val="00351120"/>
    <w:rsid w:val="00351A41"/>
    <w:rsid w:val="00351A97"/>
    <w:rsid w:val="00351DAC"/>
    <w:rsid w:val="00352CB0"/>
    <w:rsid w:val="00353A4B"/>
    <w:rsid w:val="00353ED6"/>
    <w:rsid w:val="00354B0A"/>
    <w:rsid w:val="00354E14"/>
    <w:rsid w:val="00354E65"/>
    <w:rsid w:val="00355FBB"/>
    <w:rsid w:val="00356FF8"/>
    <w:rsid w:val="00357307"/>
    <w:rsid w:val="003608D0"/>
    <w:rsid w:val="00362A0B"/>
    <w:rsid w:val="00362D19"/>
    <w:rsid w:val="003635A5"/>
    <w:rsid w:val="0036384C"/>
    <w:rsid w:val="00363D40"/>
    <w:rsid w:val="00364346"/>
    <w:rsid w:val="003645C4"/>
    <w:rsid w:val="00364A96"/>
    <w:rsid w:val="00365AE7"/>
    <w:rsid w:val="003664F4"/>
    <w:rsid w:val="003671BD"/>
    <w:rsid w:val="00370115"/>
    <w:rsid w:val="0037071F"/>
    <w:rsid w:val="00372C81"/>
    <w:rsid w:val="0037375A"/>
    <w:rsid w:val="00374083"/>
    <w:rsid w:val="00374810"/>
    <w:rsid w:val="0037736C"/>
    <w:rsid w:val="00377B32"/>
    <w:rsid w:val="00380BEC"/>
    <w:rsid w:val="00380E2C"/>
    <w:rsid w:val="003811FB"/>
    <w:rsid w:val="00381CD7"/>
    <w:rsid w:val="00381CE3"/>
    <w:rsid w:val="00381D8A"/>
    <w:rsid w:val="003826D3"/>
    <w:rsid w:val="00382C79"/>
    <w:rsid w:val="003831CB"/>
    <w:rsid w:val="003835E2"/>
    <w:rsid w:val="00383CB4"/>
    <w:rsid w:val="00383D44"/>
    <w:rsid w:val="003843E0"/>
    <w:rsid w:val="00384798"/>
    <w:rsid w:val="00385B45"/>
    <w:rsid w:val="003866BB"/>
    <w:rsid w:val="0038694D"/>
    <w:rsid w:val="0038714A"/>
    <w:rsid w:val="00387475"/>
    <w:rsid w:val="00387696"/>
    <w:rsid w:val="003900C5"/>
    <w:rsid w:val="00390A93"/>
    <w:rsid w:val="00390AC2"/>
    <w:rsid w:val="00390B34"/>
    <w:rsid w:val="00391538"/>
    <w:rsid w:val="003920EB"/>
    <w:rsid w:val="003923A7"/>
    <w:rsid w:val="00392684"/>
    <w:rsid w:val="00393893"/>
    <w:rsid w:val="00393974"/>
    <w:rsid w:val="00393BE7"/>
    <w:rsid w:val="003940C2"/>
    <w:rsid w:val="00394E7C"/>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B23"/>
    <w:rsid w:val="003A7504"/>
    <w:rsid w:val="003A76DE"/>
    <w:rsid w:val="003A7CC4"/>
    <w:rsid w:val="003B06CB"/>
    <w:rsid w:val="003B1315"/>
    <w:rsid w:val="003B15E9"/>
    <w:rsid w:val="003B18E5"/>
    <w:rsid w:val="003B19E2"/>
    <w:rsid w:val="003B1AF9"/>
    <w:rsid w:val="003B1C49"/>
    <w:rsid w:val="003B1D04"/>
    <w:rsid w:val="003B1D95"/>
    <w:rsid w:val="003B2898"/>
    <w:rsid w:val="003B3511"/>
    <w:rsid w:val="003B3901"/>
    <w:rsid w:val="003B3BE4"/>
    <w:rsid w:val="003B4482"/>
    <w:rsid w:val="003B47AE"/>
    <w:rsid w:val="003B4B4D"/>
    <w:rsid w:val="003B533D"/>
    <w:rsid w:val="003B5847"/>
    <w:rsid w:val="003B60DB"/>
    <w:rsid w:val="003B7453"/>
    <w:rsid w:val="003B765E"/>
    <w:rsid w:val="003C1AA3"/>
    <w:rsid w:val="003C1F21"/>
    <w:rsid w:val="003C252E"/>
    <w:rsid w:val="003C25B9"/>
    <w:rsid w:val="003C2C5B"/>
    <w:rsid w:val="003C2CB3"/>
    <w:rsid w:val="003C3A0A"/>
    <w:rsid w:val="003C3DCC"/>
    <w:rsid w:val="003C3F32"/>
    <w:rsid w:val="003C4240"/>
    <w:rsid w:val="003C5633"/>
    <w:rsid w:val="003C64C2"/>
    <w:rsid w:val="003C7190"/>
    <w:rsid w:val="003C75AB"/>
    <w:rsid w:val="003D08D0"/>
    <w:rsid w:val="003D0C0E"/>
    <w:rsid w:val="003D0DC6"/>
    <w:rsid w:val="003D169E"/>
    <w:rsid w:val="003D2017"/>
    <w:rsid w:val="003D24CA"/>
    <w:rsid w:val="003D25D2"/>
    <w:rsid w:val="003D2825"/>
    <w:rsid w:val="003D2916"/>
    <w:rsid w:val="003D2EE2"/>
    <w:rsid w:val="003D3A49"/>
    <w:rsid w:val="003D4F3C"/>
    <w:rsid w:val="003D5393"/>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0D3"/>
    <w:rsid w:val="003E4264"/>
    <w:rsid w:val="003E43AE"/>
    <w:rsid w:val="003E661B"/>
    <w:rsid w:val="003E6B0A"/>
    <w:rsid w:val="003E7A38"/>
    <w:rsid w:val="003E7F03"/>
    <w:rsid w:val="003E7F8D"/>
    <w:rsid w:val="003F0501"/>
    <w:rsid w:val="003F0880"/>
    <w:rsid w:val="003F1111"/>
    <w:rsid w:val="003F2579"/>
    <w:rsid w:val="003F2CAC"/>
    <w:rsid w:val="003F3928"/>
    <w:rsid w:val="003F410E"/>
    <w:rsid w:val="003F5501"/>
    <w:rsid w:val="003F5A74"/>
    <w:rsid w:val="003F6594"/>
    <w:rsid w:val="003F6963"/>
    <w:rsid w:val="003F7168"/>
    <w:rsid w:val="003F7528"/>
    <w:rsid w:val="003F7F8D"/>
    <w:rsid w:val="00400727"/>
    <w:rsid w:val="004009F4"/>
    <w:rsid w:val="00400CA0"/>
    <w:rsid w:val="00401168"/>
    <w:rsid w:val="00401B11"/>
    <w:rsid w:val="00402643"/>
    <w:rsid w:val="00403C14"/>
    <w:rsid w:val="004044D6"/>
    <w:rsid w:val="004048F9"/>
    <w:rsid w:val="00405129"/>
    <w:rsid w:val="004062E8"/>
    <w:rsid w:val="00406528"/>
    <w:rsid w:val="0040691B"/>
    <w:rsid w:val="0040768F"/>
    <w:rsid w:val="004103D0"/>
    <w:rsid w:val="00410908"/>
    <w:rsid w:val="00410A27"/>
    <w:rsid w:val="00410A2C"/>
    <w:rsid w:val="00410C5F"/>
    <w:rsid w:val="004114FE"/>
    <w:rsid w:val="00411A36"/>
    <w:rsid w:val="00412014"/>
    <w:rsid w:val="00412689"/>
    <w:rsid w:val="004129A4"/>
    <w:rsid w:val="00413C65"/>
    <w:rsid w:val="004144A5"/>
    <w:rsid w:val="0041455F"/>
    <w:rsid w:val="004158EE"/>
    <w:rsid w:val="00416692"/>
    <w:rsid w:val="00416FE9"/>
    <w:rsid w:val="00417C89"/>
    <w:rsid w:val="00417E02"/>
    <w:rsid w:val="004209AF"/>
    <w:rsid w:val="00421481"/>
    <w:rsid w:val="00422D55"/>
    <w:rsid w:val="00424397"/>
    <w:rsid w:val="00424B1B"/>
    <w:rsid w:val="004257EF"/>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281"/>
    <w:rsid w:val="0043765F"/>
    <w:rsid w:val="00440FD2"/>
    <w:rsid w:val="004410AE"/>
    <w:rsid w:val="00441371"/>
    <w:rsid w:val="00441943"/>
    <w:rsid w:val="00441ACF"/>
    <w:rsid w:val="0044305B"/>
    <w:rsid w:val="00443597"/>
    <w:rsid w:val="0044367D"/>
    <w:rsid w:val="00443A02"/>
    <w:rsid w:val="00443D64"/>
    <w:rsid w:val="00443E49"/>
    <w:rsid w:val="004444A2"/>
    <w:rsid w:val="004455A9"/>
    <w:rsid w:val="00446D5C"/>
    <w:rsid w:val="004474C4"/>
    <w:rsid w:val="004474FF"/>
    <w:rsid w:val="00451424"/>
    <w:rsid w:val="004520AD"/>
    <w:rsid w:val="004524F9"/>
    <w:rsid w:val="0045289F"/>
    <w:rsid w:val="004528B0"/>
    <w:rsid w:val="00452CC5"/>
    <w:rsid w:val="00453DB1"/>
    <w:rsid w:val="0045447E"/>
    <w:rsid w:val="004546CE"/>
    <w:rsid w:val="00454A34"/>
    <w:rsid w:val="004555CA"/>
    <w:rsid w:val="004557B4"/>
    <w:rsid w:val="0046056C"/>
    <w:rsid w:val="00461E9D"/>
    <w:rsid w:val="00462028"/>
    <w:rsid w:val="00462506"/>
    <w:rsid w:val="004625EF"/>
    <w:rsid w:val="00462A46"/>
    <w:rsid w:val="00463A66"/>
    <w:rsid w:val="00463B69"/>
    <w:rsid w:val="00464335"/>
    <w:rsid w:val="00464F9B"/>
    <w:rsid w:val="00465067"/>
    <w:rsid w:val="00466659"/>
    <w:rsid w:val="004703B9"/>
    <w:rsid w:val="004730A4"/>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0F3"/>
    <w:rsid w:val="0048760A"/>
    <w:rsid w:val="00487696"/>
    <w:rsid w:val="00487887"/>
    <w:rsid w:val="00487EFF"/>
    <w:rsid w:val="00490EB2"/>
    <w:rsid w:val="004917F6"/>
    <w:rsid w:val="00492C60"/>
    <w:rsid w:val="004930F3"/>
    <w:rsid w:val="004933FD"/>
    <w:rsid w:val="004941EF"/>
    <w:rsid w:val="00495821"/>
    <w:rsid w:val="00495A65"/>
    <w:rsid w:val="00495E90"/>
    <w:rsid w:val="004964FA"/>
    <w:rsid w:val="0049677A"/>
    <w:rsid w:val="00496CBF"/>
    <w:rsid w:val="00497422"/>
    <w:rsid w:val="00497899"/>
    <w:rsid w:val="004A12F9"/>
    <w:rsid w:val="004A19F9"/>
    <w:rsid w:val="004A1E2F"/>
    <w:rsid w:val="004A1ED8"/>
    <w:rsid w:val="004A21B6"/>
    <w:rsid w:val="004A2399"/>
    <w:rsid w:val="004A2EDE"/>
    <w:rsid w:val="004A2FC2"/>
    <w:rsid w:val="004A3A26"/>
    <w:rsid w:val="004A3B52"/>
    <w:rsid w:val="004A4C62"/>
    <w:rsid w:val="004A51CF"/>
    <w:rsid w:val="004A538D"/>
    <w:rsid w:val="004A5DAD"/>
    <w:rsid w:val="004A6137"/>
    <w:rsid w:val="004A68AB"/>
    <w:rsid w:val="004A6BA1"/>
    <w:rsid w:val="004B06C8"/>
    <w:rsid w:val="004B0D9D"/>
    <w:rsid w:val="004B0FAA"/>
    <w:rsid w:val="004B269F"/>
    <w:rsid w:val="004B31B1"/>
    <w:rsid w:val="004B37F0"/>
    <w:rsid w:val="004B42E7"/>
    <w:rsid w:val="004B45E8"/>
    <w:rsid w:val="004B5051"/>
    <w:rsid w:val="004B5F52"/>
    <w:rsid w:val="004B624F"/>
    <w:rsid w:val="004B62CB"/>
    <w:rsid w:val="004B68BF"/>
    <w:rsid w:val="004B68F7"/>
    <w:rsid w:val="004B73C8"/>
    <w:rsid w:val="004B7FC7"/>
    <w:rsid w:val="004C0930"/>
    <w:rsid w:val="004C09AD"/>
    <w:rsid w:val="004C147D"/>
    <w:rsid w:val="004C19AD"/>
    <w:rsid w:val="004C265A"/>
    <w:rsid w:val="004C2E66"/>
    <w:rsid w:val="004C4602"/>
    <w:rsid w:val="004C499E"/>
    <w:rsid w:val="004C4F70"/>
    <w:rsid w:val="004C548E"/>
    <w:rsid w:val="004C6104"/>
    <w:rsid w:val="004C69C2"/>
    <w:rsid w:val="004C77DB"/>
    <w:rsid w:val="004C7D4C"/>
    <w:rsid w:val="004D0687"/>
    <w:rsid w:val="004D07CC"/>
    <w:rsid w:val="004D089A"/>
    <w:rsid w:val="004D0FC3"/>
    <w:rsid w:val="004D1155"/>
    <w:rsid w:val="004D13AD"/>
    <w:rsid w:val="004D2EEF"/>
    <w:rsid w:val="004D308F"/>
    <w:rsid w:val="004D3115"/>
    <w:rsid w:val="004D3223"/>
    <w:rsid w:val="004D405D"/>
    <w:rsid w:val="004D4B57"/>
    <w:rsid w:val="004D5847"/>
    <w:rsid w:val="004D6107"/>
    <w:rsid w:val="004D65A0"/>
    <w:rsid w:val="004D7077"/>
    <w:rsid w:val="004E0019"/>
    <w:rsid w:val="004E06E8"/>
    <w:rsid w:val="004E0947"/>
    <w:rsid w:val="004E0E25"/>
    <w:rsid w:val="004E25CC"/>
    <w:rsid w:val="004E261B"/>
    <w:rsid w:val="004E2D7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152"/>
    <w:rsid w:val="00500B44"/>
    <w:rsid w:val="00500D0A"/>
    <w:rsid w:val="00501DEB"/>
    <w:rsid w:val="00502C35"/>
    <w:rsid w:val="00503840"/>
    <w:rsid w:val="00503EA8"/>
    <w:rsid w:val="005046B0"/>
    <w:rsid w:val="00504A3F"/>
    <w:rsid w:val="00504B87"/>
    <w:rsid w:val="00504DFF"/>
    <w:rsid w:val="00506346"/>
    <w:rsid w:val="005067BD"/>
    <w:rsid w:val="00510335"/>
    <w:rsid w:val="00510F6D"/>
    <w:rsid w:val="00512090"/>
    <w:rsid w:val="00512A4E"/>
    <w:rsid w:val="00512D41"/>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5E5F"/>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4F3"/>
    <w:rsid w:val="0053481D"/>
    <w:rsid w:val="0053528B"/>
    <w:rsid w:val="005354A6"/>
    <w:rsid w:val="00535FF5"/>
    <w:rsid w:val="00536FB7"/>
    <w:rsid w:val="005370DE"/>
    <w:rsid w:val="0053761B"/>
    <w:rsid w:val="00537711"/>
    <w:rsid w:val="00537FA1"/>
    <w:rsid w:val="00541046"/>
    <w:rsid w:val="00541068"/>
    <w:rsid w:val="0054160A"/>
    <w:rsid w:val="0054181E"/>
    <w:rsid w:val="00541B9F"/>
    <w:rsid w:val="00541C34"/>
    <w:rsid w:val="00542E4C"/>
    <w:rsid w:val="00543A75"/>
    <w:rsid w:val="005440E7"/>
    <w:rsid w:val="005445A7"/>
    <w:rsid w:val="005448C5"/>
    <w:rsid w:val="00546507"/>
    <w:rsid w:val="005468FC"/>
    <w:rsid w:val="00546D2F"/>
    <w:rsid w:val="00546EF6"/>
    <w:rsid w:val="0054765B"/>
    <w:rsid w:val="00550960"/>
    <w:rsid w:val="00551589"/>
    <w:rsid w:val="00551964"/>
    <w:rsid w:val="00551B67"/>
    <w:rsid w:val="005529C8"/>
    <w:rsid w:val="00553AF8"/>
    <w:rsid w:val="00555312"/>
    <w:rsid w:val="0055659C"/>
    <w:rsid w:val="0056093E"/>
    <w:rsid w:val="00560DA1"/>
    <w:rsid w:val="00561B54"/>
    <w:rsid w:val="00561DC3"/>
    <w:rsid w:val="005632C7"/>
    <w:rsid w:val="00564010"/>
    <w:rsid w:val="0056457E"/>
    <w:rsid w:val="005653C5"/>
    <w:rsid w:val="00565A5B"/>
    <w:rsid w:val="00565A7B"/>
    <w:rsid w:val="00565FD9"/>
    <w:rsid w:val="0056616B"/>
    <w:rsid w:val="00566430"/>
    <w:rsid w:val="0056650F"/>
    <w:rsid w:val="00566715"/>
    <w:rsid w:val="00567EAF"/>
    <w:rsid w:val="00570EEB"/>
    <w:rsid w:val="0057170D"/>
    <w:rsid w:val="00571815"/>
    <w:rsid w:val="00571D79"/>
    <w:rsid w:val="005722DC"/>
    <w:rsid w:val="0057247D"/>
    <w:rsid w:val="0057390B"/>
    <w:rsid w:val="005743EC"/>
    <w:rsid w:val="0057441D"/>
    <w:rsid w:val="00574D63"/>
    <w:rsid w:val="005756C5"/>
    <w:rsid w:val="00576AB1"/>
    <w:rsid w:val="00576B73"/>
    <w:rsid w:val="005772B2"/>
    <w:rsid w:val="00577547"/>
    <w:rsid w:val="00577D1A"/>
    <w:rsid w:val="00581A83"/>
    <w:rsid w:val="00581D55"/>
    <w:rsid w:val="005821DD"/>
    <w:rsid w:val="00582C95"/>
    <w:rsid w:val="00583FB8"/>
    <w:rsid w:val="0058425B"/>
    <w:rsid w:val="00584423"/>
    <w:rsid w:val="00584F0D"/>
    <w:rsid w:val="005856BC"/>
    <w:rsid w:val="00585D27"/>
    <w:rsid w:val="005860BA"/>
    <w:rsid w:val="00586872"/>
    <w:rsid w:val="00586A93"/>
    <w:rsid w:val="005870E9"/>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018"/>
    <w:rsid w:val="00596527"/>
    <w:rsid w:val="00596D29"/>
    <w:rsid w:val="00597939"/>
    <w:rsid w:val="00597992"/>
    <w:rsid w:val="005A0138"/>
    <w:rsid w:val="005A0D9B"/>
    <w:rsid w:val="005A1921"/>
    <w:rsid w:val="005A22B3"/>
    <w:rsid w:val="005A2585"/>
    <w:rsid w:val="005A2731"/>
    <w:rsid w:val="005A395A"/>
    <w:rsid w:val="005A4979"/>
    <w:rsid w:val="005A6A22"/>
    <w:rsid w:val="005A712F"/>
    <w:rsid w:val="005B0E63"/>
    <w:rsid w:val="005B1501"/>
    <w:rsid w:val="005B175F"/>
    <w:rsid w:val="005B17BD"/>
    <w:rsid w:val="005B22F4"/>
    <w:rsid w:val="005B3015"/>
    <w:rsid w:val="005B391D"/>
    <w:rsid w:val="005B39D6"/>
    <w:rsid w:val="005B3E91"/>
    <w:rsid w:val="005B45FF"/>
    <w:rsid w:val="005B4C55"/>
    <w:rsid w:val="005B5726"/>
    <w:rsid w:val="005B5D25"/>
    <w:rsid w:val="005B65C6"/>
    <w:rsid w:val="005B68C4"/>
    <w:rsid w:val="005B6EBE"/>
    <w:rsid w:val="005B7115"/>
    <w:rsid w:val="005B733B"/>
    <w:rsid w:val="005C0801"/>
    <w:rsid w:val="005C0816"/>
    <w:rsid w:val="005C10B7"/>
    <w:rsid w:val="005C12CC"/>
    <w:rsid w:val="005C154B"/>
    <w:rsid w:val="005C1A21"/>
    <w:rsid w:val="005C1A31"/>
    <w:rsid w:val="005C254B"/>
    <w:rsid w:val="005C2756"/>
    <w:rsid w:val="005C2D95"/>
    <w:rsid w:val="005C3164"/>
    <w:rsid w:val="005C3D93"/>
    <w:rsid w:val="005C3FA1"/>
    <w:rsid w:val="005C43F8"/>
    <w:rsid w:val="005C4A9E"/>
    <w:rsid w:val="005C5037"/>
    <w:rsid w:val="005C5D7B"/>
    <w:rsid w:val="005C663A"/>
    <w:rsid w:val="005C6780"/>
    <w:rsid w:val="005D0612"/>
    <w:rsid w:val="005D0E5F"/>
    <w:rsid w:val="005D1DE6"/>
    <w:rsid w:val="005D2903"/>
    <w:rsid w:val="005D3B49"/>
    <w:rsid w:val="005D4F7D"/>
    <w:rsid w:val="005D5C2E"/>
    <w:rsid w:val="005D6129"/>
    <w:rsid w:val="005E1D0C"/>
    <w:rsid w:val="005E3336"/>
    <w:rsid w:val="005E3C80"/>
    <w:rsid w:val="005E3E09"/>
    <w:rsid w:val="005E3FE2"/>
    <w:rsid w:val="005E414D"/>
    <w:rsid w:val="005E4732"/>
    <w:rsid w:val="005E6677"/>
    <w:rsid w:val="005E6BE0"/>
    <w:rsid w:val="005E7AFD"/>
    <w:rsid w:val="005F1681"/>
    <w:rsid w:val="005F171A"/>
    <w:rsid w:val="005F1CC5"/>
    <w:rsid w:val="005F1E79"/>
    <w:rsid w:val="005F20A1"/>
    <w:rsid w:val="005F20BF"/>
    <w:rsid w:val="005F2E23"/>
    <w:rsid w:val="005F32D8"/>
    <w:rsid w:val="005F3CFA"/>
    <w:rsid w:val="005F3EBD"/>
    <w:rsid w:val="005F5DC8"/>
    <w:rsid w:val="005F61A7"/>
    <w:rsid w:val="005F650F"/>
    <w:rsid w:val="005F657D"/>
    <w:rsid w:val="005F65F9"/>
    <w:rsid w:val="005F6949"/>
    <w:rsid w:val="005F6EB6"/>
    <w:rsid w:val="005F78B9"/>
    <w:rsid w:val="006003E9"/>
    <w:rsid w:val="006009FD"/>
    <w:rsid w:val="00601828"/>
    <w:rsid w:val="00601AC1"/>
    <w:rsid w:val="0060235F"/>
    <w:rsid w:val="006025CB"/>
    <w:rsid w:val="00602B77"/>
    <w:rsid w:val="00603BE3"/>
    <w:rsid w:val="00603E98"/>
    <w:rsid w:val="00604740"/>
    <w:rsid w:val="00604C87"/>
    <w:rsid w:val="006065B0"/>
    <w:rsid w:val="006103C1"/>
    <w:rsid w:val="00610805"/>
    <w:rsid w:val="00610854"/>
    <w:rsid w:val="0061191E"/>
    <w:rsid w:val="00612007"/>
    <w:rsid w:val="00612FD8"/>
    <w:rsid w:val="006133D2"/>
    <w:rsid w:val="00614F8D"/>
    <w:rsid w:val="0061517A"/>
    <w:rsid w:val="00615B27"/>
    <w:rsid w:val="00615FC4"/>
    <w:rsid w:val="006160CA"/>
    <w:rsid w:val="00616DFE"/>
    <w:rsid w:val="00616E2F"/>
    <w:rsid w:val="006176F4"/>
    <w:rsid w:val="00617C0E"/>
    <w:rsid w:val="00617FFC"/>
    <w:rsid w:val="00620053"/>
    <w:rsid w:val="00620207"/>
    <w:rsid w:val="00621547"/>
    <w:rsid w:val="0062191E"/>
    <w:rsid w:val="006223B0"/>
    <w:rsid w:val="00622B4D"/>
    <w:rsid w:val="00623481"/>
    <w:rsid w:val="006243F3"/>
    <w:rsid w:val="00624465"/>
    <w:rsid w:val="006248DC"/>
    <w:rsid w:val="00624DF1"/>
    <w:rsid w:val="006254A7"/>
    <w:rsid w:val="00627086"/>
    <w:rsid w:val="00627293"/>
    <w:rsid w:val="006274EA"/>
    <w:rsid w:val="00627D05"/>
    <w:rsid w:val="00631A8F"/>
    <w:rsid w:val="00631E89"/>
    <w:rsid w:val="00633779"/>
    <w:rsid w:val="00633E0A"/>
    <w:rsid w:val="0063431D"/>
    <w:rsid w:val="00634600"/>
    <w:rsid w:val="00634844"/>
    <w:rsid w:val="00634E14"/>
    <w:rsid w:val="0063516C"/>
    <w:rsid w:val="0063555C"/>
    <w:rsid w:val="00635C26"/>
    <w:rsid w:val="00635C5A"/>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661"/>
    <w:rsid w:val="006538CE"/>
    <w:rsid w:val="006541DF"/>
    <w:rsid w:val="006542E7"/>
    <w:rsid w:val="00654532"/>
    <w:rsid w:val="0065478E"/>
    <w:rsid w:val="006559F8"/>
    <w:rsid w:val="006560F8"/>
    <w:rsid w:val="006574FF"/>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2A0"/>
    <w:rsid w:val="00666313"/>
    <w:rsid w:val="0066664E"/>
    <w:rsid w:val="00666C6D"/>
    <w:rsid w:val="00666DD8"/>
    <w:rsid w:val="00667457"/>
    <w:rsid w:val="00667B2F"/>
    <w:rsid w:val="006703FC"/>
    <w:rsid w:val="006709FD"/>
    <w:rsid w:val="00670DB5"/>
    <w:rsid w:val="00672099"/>
    <w:rsid w:val="0067230F"/>
    <w:rsid w:val="006723E4"/>
    <w:rsid w:val="00672428"/>
    <w:rsid w:val="00673055"/>
    <w:rsid w:val="00673E42"/>
    <w:rsid w:val="00674247"/>
    <w:rsid w:val="0067465B"/>
    <w:rsid w:val="00674DB4"/>
    <w:rsid w:val="006809C0"/>
    <w:rsid w:val="00680A61"/>
    <w:rsid w:val="00680AF6"/>
    <w:rsid w:val="00681632"/>
    <w:rsid w:val="00681FAF"/>
    <w:rsid w:val="006820DC"/>
    <w:rsid w:val="00682242"/>
    <w:rsid w:val="00682261"/>
    <w:rsid w:val="00682756"/>
    <w:rsid w:val="00682A59"/>
    <w:rsid w:val="00682CB2"/>
    <w:rsid w:val="00683369"/>
    <w:rsid w:val="00683AB8"/>
    <w:rsid w:val="00684EBF"/>
    <w:rsid w:val="0068509F"/>
    <w:rsid w:val="00686229"/>
    <w:rsid w:val="00686361"/>
    <w:rsid w:val="0068681D"/>
    <w:rsid w:val="00687AED"/>
    <w:rsid w:val="006903CB"/>
    <w:rsid w:val="00690A5D"/>
    <w:rsid w:val="00692257"/>
    <w:rsid w:val="006925F9"/>
    <w:rsid w:val="006929FD"/>
    <w:rsid w:val="00693BCD"/>
    <w:rsid w:val="0069412A"/>
    <w:rsid w:val="00695008"/>
    <w:rsid w:val="00695618"/>
    <w:rsid w:val="006963C9"/>
    <w:rsid w:val="00696596"/>
    <w:rsid w:val="00696EB7"/>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2FC"/>
    <w:rsid w:val="006B5870"/>
    <w:rsid w:val="006B5FAC"/>
    <w:rsid w:val="006B6FF4"/>
    <w:rsid w:val="006C046C"/>
    <w:rsid w:val="006C0F2E"/>
    <w:rsid w:val="006C10A6"/>
    <w:rsid w:val="006C1F9E"/>
    <w:rsid w:val="006C31C5"/>
    <w:rsid w:val="006C3510"/>
    <w:rsid w:val="006C3B82"/>
    <w:rsid w:val="006C4935"/>
    <w:rsid w:val="006C510D"/>
    <w:rsid w:val="006C5BAE"/>
    <w:rsid w:val="006C5E9E"/>
    <w:rsid w:val="006C6C1C"/>
    <w:rsid w:val="006D02AB"/>
    <w:rsid w:val="006D0316"/>
    <w:rsid w:val="006D0B35"/>
    <w:rsid w:val="006D0F28"/>
    <w:rsid w:val="006D1008"/>
    <w:rsid w:val="006D10A2"/>
    <w:rsid w:val="006D263E"/>
    <w:rsid w:val="006D28D4"/>
    <w:rsid w:val="006D2C7E"/>
    <w:rsid w:val="006D2D46"/>
    <w:rsid w:val="006D3A34"/>
    <w:rsid w:val="006D3E75"/>
    <w:rsid w:val="006D5287"/>
    <w:rsid w:val="006D5C49"/>
    <w:rsid w:val="006D5F21"/>
    <w:rsid w:val="006D6199"/>
    <w:rsid w:val="006D6735"/>
    <w:rsid w:val="006D693F"/>
    <w:rsid w:val="006E0C44"/>
    <w:rsid w:val="006E11AB"/>
    <w:rsid w:val="006E120B"/>
    <w:rsid w:val="006E19A3"/>
    <w:rsid w:val="006E2908"/>
    <w:rsid w:val="006E296B"/>
    <w:rsid w:val="006E3091"/>
    <w:rsid w:val="006E3929"/>
    <w:rsid w:val="006E3C67"/>
    <w:rsid w:val="006E5DC7"/>
    <w:rsid w:val="006E627C"/>
    <w:rsid w:val="006E6A53"/>
    <w:rsid w:val="006F08AB"/>
    <w:rsid w:val="006F1266"/>
    <w:rsid w:val="006F149C"/>
    <w:rsid w:val="006F1671"/>
    <w:rsid w:val="006F1701"/>
    <w:rsid w:val="006F2169"/>
    <w:rsid w:val="006F23F1"/>
    <w:rsid w:val="006F2711"/>
    <w:rsid w:val="006F27AF"/>
    <w:rsid w:val="006F2F76"/>
    <w:rsid w:val="006F36A9"/>
    <w:rsid w:val="006F431F"/>
    <w:rsid w:val="006F43EB"/>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598F"/>
    <w:rsid w:val="007069DD"/>
    <w:rsid w:val="00706B82"/>
    <w:rsid w:val="0070747C"/>
    <w:rsid w:val="00707544"/>
    <w:rsid w:val="00707CB3"/>
    <w:rsid w:val="00707EA9"/>
    <w:rsid w:val="007104CA"/>
    <w:rsid w:val="007105FA"/>
    <w:rsid w:val="00710D3B"/>
    <w:rsid w:val="00710EE8"/>
    <w:rsid w:val="00711380"/>
    <w:rsid w:val="007116B1"/>
    <w:rsid w:val="00712976"/>
    <w:rsid w:val="00712EAE"/>
    <w:rsid w:val="007139FE"/>
    <w:rsid w:val="0071538F"/>
    <w:rsid w:val="00715744"/>
    <w:rsid w:val="00716D00"/>
    <w:rsid w:val="00716FA6"/>
    <w:rsid w:val="0071728F"/>
    <w:rsid w:val="0071741C"/>
    <w:rsid w:val="00717502"/>
    <w:rsid w:val="0071795D"/>
    <w:rsid w:val="00720191"/>
    <w:rsid w:val="007204EE"/>
    <w:rsid w:val="007210A9"/>
    <w:rsid w:val="007214A0"/>
    <w:rsid w:val="00721A28"/>
    <w:rsid w:val="00721E08"/>
    <w:rsid w:val="00722F8F"/>
    <w:rsid w:val="0072534C"/>
    <w:rsid w:val="00725429"/>
    <w:rsid w:val="00725B79"/>
    <w:rsid w:val="00726FAF"/>
    <w:rsid w:val="007306FE"/>
    <w:rsid w:val="00730CF3"/>
    <w:rsid w:val="00732C8E"/>
    <w:rsid w:val="0073308B"/>
    <w:rsid w:val="0073399C"/>
    <w:rsid w:val="007352E8"/>
    <w:rsid w:val="00735D2E"/>
    <w:rsid w:val="0073666D"/>
    <w:rsid w:val="00736D59"/>
    <w:rsid w:val="00737089"/>
    <w:rsid w:val="007374B9"/>
    <w:rsid w:val="00740FC8"/>
    <w:rsid w:val="0074107B"/>
    <w:rsid w:val="007417A5"/>
    <w:rsid w:val="007417A8"/>
    <w:rsid w:val="00742012"/>
    <w:rsid w:val="007424BC"/>
    <w:rsid w:val="00743B23"/>
    <w:rsid w:val="0074483C"/>
    <w:rsid w:val="00744D07"/>
    <w:rsid w:val="0074714A"/>
    <w:rsid w:val="00747321"/>
    <w:rsid w:val="00750E36"/>
    <w:rsid w:val="00751ABC"/>
    <w:rsid w:val="0075207B"/>
    <w:rsid w:val="00752441"/>
    <w:rsid w:val="007527AB"/>
    <w:rsid w:val="00752DED"/>
    <w:rsid w:val="00753164"/>
    <w:rsid w:val="00753410"/>
    <w:rsid w:val="00753B60"/>
    <w:rsid w:val="00755777"/>
    <w:rsid w:val="007563E5"/>
    <w:rsid w:val="0075679E"/>
    <w:rsid w:val="00756D97"/>
    <w:rsid w:val="00756E1E"/>
    <w:rsid w:val="00757632"/>
    <w:rsid w:val="00757C70"/>
    <w:rsid w:val="00757F72"/>
    <w:rsid w:val="007601ED"/>
    <w:rsid w:val="00760236"/>
    <w:rsid w:val="0076052C"/>
    <w:rsid w:val="00761304"/>
    <w:rsid w:val="00761F39"/>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255"/>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63CB"/>
    <w:rsid w:val="00777ADA"/>
    <w:rsid w:val="007807E8"/>
    <w:rsid w:val="007808F8"/>
    <w:rsid w:val="00780E51"/>
    <w:rsid w:val="00780F34"/>
    <w:rsid w:val="00781C54"/>
    <w:rsid w:val="00783140"/>
    <w:rsid w:val="0078466A"/>
    <w:rsid w:val="00785624"/>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BA"/>
    <w:rsid w:val="007955EC"/>
    <w:rsid w:val="00795A1E"/>
    <w:rsid w:val="00795E80"/>
    <w:rsid w:val="00795FFB"/>
    <w:rsid w:val="007965CD"/>
    <w:rsid w:val="00796784"/>
    <w:rsid w:val="007974CF"/>
    <w:rsid w:val="00797630"/>
    <w:rsid w:val="00797D3A"/>
    <w:rsid w:val="007A06F9"/>
    <w:rsid w:val="007A1095"/>
    <w:rsid w:val="007A1678"/>
    <w:rsid w:val="007A190C"/>
    <w:rsid w:val="007A1ABD"/>
    <w:rsid w:val="007A242A"/>
    <w:rsid w:val="007A24F5"/>
    <w:rsid w:val="007A3DB0"/>
    <w:rsid w:val="007A409A"/>
    <w:rsid w:val="007A42DD"/>
    <w:rsid w:val="007A4D98"/>
    <w:rsid w:val="007A516B"/>
    <w:rsid w:val="007A5F04"/>
    <w:rsid w:val="007A5F6E"/>
    <w:rsid w:val="007A6119"/>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6610"/>
    <w:rsid w:val="007B7A48"/>
    <w:rsid w:val="007B7F32"/>
    <w:rsid w:val="007B7F62"/>
    <w:rsid w:val="007C0B40"/>
    <w:rsid w:val="007C1016"/>
    <w:rsid w:val="007C11FE"/>
    <w:rsid w:val="007C1512"/>
    <w:rsid w:val="007C1FB2"/>
    <w:rsid w:val="007C20C4"/>
    <w:rsid w:val="007C2106"/>
    <w:rsid w:val="007C2129"/>
    <w:rsid w:val="007C387C"/>
    <w:rsid w:val="007C4E07"/>
    <w:rsid w:val="007C51B8"/>
    <w:rsid w:val="007C56EC"/>
    <w:rsid w:val="007C5E20"/>
    <w:rsid w:val="007C62BB"/>
    <w:rsid w:val="007C6E49"/>
    <w:rsid w:val="007D12FA"/>
    <w:rsid w:val="007D1463"/>
    <w:rsid w:val="007D1F6E"/>
    <w:rsid w:val="007D20A6"/>
    <w:rsid w:val="007D2303"/>
    <w:rsid w:val="007D23D9"/>
    <w:rsid w:val="007D2680"/>
    <w:rsid w:val="007D2923"/>
    <w:rsid w:val="007D2E1A"/>
    <w:rsid w:val="007D3533"/>
    <w:rsid w:val="007D40F4"/>
    <w:rsid w:val="007D4497"/>
    <w:rsid w:val="007D494C"/>
    <w:rsid w:val="007D4ED4"/>
    <w:rsid w:val="007D5491"/>
    <w:rsid w:val="007D57C4"/>
    <w:rsid w:val="007D5822"/>
    <w:rsid w:val="007D5D2C"/>
    <w:rsid w:val="007D6219"/>
    <w:rsid w:val="007D6318"/>
    <w:rsid w:val="007D65C4"/>
    <w:rsid w:val="007D6E29"/>
    <w:rsid w:val="007E12F6"/>
    <w:rsid w:val="007E18E5"/>
    <w:rsid w:val="007E1CF1"/>
    <w:rsid w:val="007E2F1D"/>
    <w:rsid w:val="007E38DC"/>
    <w:rsid w:val="007E4373"/>
    <w:rsid w:val="007E44FD"/>
    <w:rsid w:val="007E4C0A"/>
    <w:rsid w:val="007E4E53"/>
    <w:rsid w:val="007E5123"/>
    <w:rsid w:val="007E5755"/>
    <w:rsid w:val="007E6A8D"/>
    <w:rsid w:val="007E77B0"/>
    <w:rsid w:val="007E7A17"/>
    <w:rsid w:val="007F05B0"/>
    <w:rsid w:val="007F1565"/>
    <w:rsid w:val="007F1DF8"/>
    <w:rsid w:val="007F21A6"/>
    <w:rsid w:val="007F32C2"/>
    <w:rsid w:val="007F33B9"/>
    <w:rsid w:val="007F35BB"/>
    <w:rsid w:val="007F3C8D"/>
    <w:rsid w:val="007F411F"/>
    <w:rsid w:val="007F46D1"/>
    <w:rsid w:val="007F4C2E"/>
    <w:rsid w:val="007F54CE"/>
    <w:rsid w:val="007F552C"/>
    <w:rsid w:val="007F5FFD"/>
    <w:rsid w:val="007F6ED3"/>
    <w:rsid w:val="007F73DE"/>
    <w:rsid w:val="007F74C3"/>
    <w:rsid w:val="008005C3"/>
    <w:rsid w:val="00800836"/>
    <w:rsid w:val="00800D2E"/>
    <w:rsid w:val="0080112F"/>
    <w:rsid w:val="008047C9"/>
    <w:rsid w:val="00805617"/>
    <w:rsid w:val="008056CF"/>
    <w:rsid w:val="00805A43"/>
    <w:rsid w:val="008068E9"/>
    <w:rsid w:val="00806E12"/>
    <w:rsid w:val="0080719A"/>
    <w:rsid w:val="0080782A"/>
    <w:rsid w:val="008078C5"/>
    <w:rsid w:val="00807F94"/>
    <w:rsid w:val="008100B0"/>
    <w:rsid w:val="008108A6"/>
    <w:rsid w:val="008115F2"/>
    <w:rsid w:val="008119FA"/>
    <w:rsid w:val="00812352"/>
    <w:rsid w:val="00812677"/>
    <w:rsid w:val="008126B7"/>
    <w:rsid w:val="00812F89"/>
    <w:rsid w:val="008131EC"/>
    <w:rsid w:val="00813452"/>
    <w:rsid w:val="008139BC"/>
    <w:rsid w:val="00814494"/>
    <w:rsid w:val="0081516A"/>
    <w:rsid w:val="00815CEC"/>
    <w:rsid w:val="00816063"/>
    <w:rsid w:val="00816F64"/>
    <w:rsid w:val="00817726"/>
    <w:rsid w:val="00817A86"/>
    <w:rsid w:val="00817B32"/>
    <w:rsid w:val="00817ED6"/>
    <w:rsid w:val="008207C5"/>
    <w:rsid w:val="008208A9"/>
    <w:rsid w:val="00820925"/>
    <w:rsid w:val="00820C7E"/>
    <w:rsid w:val="00820E87"/>
    <w:rsid w:val="0082172A"/>
    <w:rsid w:val="00821C67"/>
    <w:rsid w:val="008220BC"/>
    <w:rsid w:val="00824DC2"/>
    <w:rsid w:val="00825795"/>
    <w:rsid w:val="00826BCD"/>
    <w:rsid w:val="00827CB0"/>
    <w:rsid w:val="008305C4"/>
    <w:rsid w:val="00831158"/>
    <w:rsid w:val="008311A7"/>
    <w:rsid w:val="00831825"/>
    <w:rsid w:val="00831996"/>
    <w:rsid w:val="00831C30"/>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0BEF"/>
    <w:rsid w:val="00841A8D"/>
    <w:rsid w:val="00841E5B"/>
    <w:rsid w:val="00842470"/>
    <w:rsid w:val="00842BE3"/>
    <w:rsid w:val="00844190"/>
    <w:rsid w:val="00844BC4"/>
    <w:rsid w:val="00844C9F"/>
    <w:rsid w:val="00844EF8"/>
    <w:rsid w:val="00844F06"/>
    <w:rsid w:val="00845373"/>
    <w:rsid w:val="0084545D"/>
    <w:rsid w:val="008460E6"/>
    <w:rsid w:val="00846152"/>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2D83"/>
    <w:rsid w:val="008559E3"/>
    <w:rsid w:val="00855A77"/>
    <w:rsid w:val="00855BB5"/>
    <w:rsid w:val="00856D9B"/>
    <w:rsid w:val="008602DF"/>
    <w:rsid w:val="00860DC2"/>
    <w:rsid w:val="00860F97"/>
    <w:rsid w:val="008617BC"/>
    <w:rsid w:val="00861ADA"/>
    <w:rsid w:val="00861B3E"/>
    <w:rsid w:val="00861CE4"/>
    <w:rsid w:val="0086267F"/>
    <w:rsid w:val="0086350C"/>
    <w:rsid w:val="00863D58"/>
    <w:rsid w:val="0086457D"/>
    <w:rsid w:val="00865699"/>
    <w:rsid w:val="00865EF2"/>
    <w:rsid w:val="00865F3E"/>
    <w:rsid w:val="00866E11"/>
    <w:rsid w:val="0086745A"/>
    <w:rsid w:val="008677B7"/>
    <w:rsid w:val="0086784B"/>
    <w:rsid w:val="00867CC1"/>
    <w:rsid w:val="008704BC"/>
    <w:rsid w:val="00870C64"/>
    <w:rsid w:val="00872505"/>
    <w:rsid w:val="0087270A"/>
    <w:rsid w:val="008741BB"/>
    <w:rsid w:val="008742C2"/>
    <w:rsid w:val="00875F06"/>
    <w:rsid w:val="008771AC"/>
    <w:rsid w:val="00877952"/>
    <w:rsid w:val="00880DD1"/>
    <w:rsid w:val="00880F39"/>
    <w:rsid w:val="008810FB"/>
    <w:rsid w:val="008814C1"/>
    <w:rsid w:val="00882862"/>
    <w:rsid w:val="00882C98"/>
    <w:rsid w:val="00882CA0"/>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35D4"/>
    <w:rsid w:val="00894665"/>
    <w:rsid w:val="00894BA0"/>
    <w:rsid w:val="008955F8"/>
    <w:rsid w:val="0089591F"/>
    <w:rsid w:val="00895C72"/>
    <w:rsid w:val="00896A3A"/>
    <w:rsid w:val="00896F5A"/>
    <w:rsid w:val="00896F8F"/>
    <w:rsid w:val="00897073"/>
    <w:rsid w:val="008975E6"/>
    <w:rsid w:val="0089783D"/>
    <w:rsid w:val="00897977"/>
    <w:rsid w:val="008979F6"/>
    <w:rsid w:val="008A00C2"/>
    <w:rsid w:val="008A04A6"/>
    <w:rsid w:val="008A04EA"/>
    <w:rsid w:val="008A0ABA"/>
    <w:rsid w:val="008A2F03"/>
    <w:rsid w:val="008A2F6C"/>
    <w:rsid w:val="008A41D7"/>
    <w:rsid w:val="008A4B6F"/>
    <w:rsid w:val="008A5159"/>
    <w:rsid w:val="008A53A4"/>
    <w:rsid w:val="008A584B"/>
    <w:rsid w:val="008A67BB"/>
    <w:rsid w:val="008A73FA"/>
    <w:rsid w:val="008A75EF"/>
    <w:rsid w:val="008A7970"/>
    <w:rsid w:val="008B07BB"/>
    <w:rsid w:val="008B0EB8"/>
    <w:rsid w:val="008B11AC"/>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CA1"/>
    <w:rsid w:val="008C5E07"/>
    <w:rsid w:val="008C7C76"/>
    <w:rsid w:val="008C7C7A"/>
    <w:rsid w:val="008D01DE"/>
    <w:rsid w:val="008D15E2"/>
    <w:rsid w:val="008D25B5"/>
    <w:rsid w:val="008D270B"/>
    <w:rsid w:val="008D299D"/>
    <w:rsid w:val="008D4340"/>
    <w:rsid w:val="008D5DCB"/>
    <w:rsid w:val="008D65AB"/>
    <w:rsid w:val="008D69D4"/>
    <w:rsid w:val="008D6AC8"/>
    <w:rsid w:val="008D6D29"/>
    <w:rsid w:val="008D79CE"/>
    <w:rsid w:val="008E019C"/>
    <w:rsid w:val="008E06CD"/>
    <w:rsid w:val="008E0704"/>
    <w:rsid w:val="008E0E3E"/>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0DAE"/>
    <w:rsid w:val="008F10E5"/>
    <w:rsid w:val="008F30A4"/>
    <w:rsid w:val="008F3159"/>
    <w:rsid w:val="008F38C5"/>
    <w:rsid w:val="008F46B4"/>
    <w:rsid w:val="008F52D6"/>
    <w:rsid w:val="008F60AE"/>
    <w:rsid w:val="008F6A4A"/>
    <w:rsid w:val="008F6B53"/>
    <w:rsid w:val="008F6D21"/>
    <w:rsid w:val="008F6FA4"/>
    <w:rsid w:val="008F7E56"/>
    <w:rsid w:val="008F7ED8"/>
    <w:rsid w:val="009001C8"/>
    <w:rsid w:val="0090070C"/>
    <w:rsid w:val="00900B5C"/>
    <w:rsid w:val="00901063"/>
    <w:rsid w:val="0090166B"/>
    <w:rsid w:val="00902826"/>
    <w:rsid w:val="00902F5F"/>
    <w:rsid w:val="009034D5"/>
    <w:rsid w:val="0090499D"/>
    <w:rsid w:val="0090518B"/>
    <w:rsid w:val="009063AC"/>
    <w:rsid w:val="0090693B"/>
    <w:rsid w:val="00906FBD"/>
    <w:rsid w:val="00907757"/>
    <w:rsid w:val="00907F14"/>
    <w:rsid w:val="00910061"/>
    <w:rsid w:val="00911FEB"/>
    <w:rsid w:val="0091211A"/>
    <w:rsid w:val="0091349B"/>
    <w:rsid w:val="00913B6E"/>
    <w:rsid w:val="00913CE1"/>
    <w:rsid w:val="00914C2E"/>
    <w:rsid w:val="009159BF"/>
    <w:rsid w:val="00916D54"/>
    <w:rsid w:val="009173B7"/>
    <w:rsid w:val="00917946"/>
    <w:rsid w:val="00917983"/>
    <w:rsid w:val="00917A52"/>
    <w:rsid w:val="0092041B"/>
    <w:rsid w:val="009204F3"/>
    <w:rsid w:val="00920DB8"/>
    <w:rsid w:val="00921396"/>
    <w:rsid w:val="009214F0"/>
    <w:rsid w:val="009216FF"/>
    <w:rsid w:val="00923408"/>
    <w:rsid w:val="00923F4C"/>
    <w:rsid w:val="00924240"/>
    <w:rsid w:val="00924365"/>
    <w:rsid w:val="00924ACE"/>
    <w:rsid w:val="00925907"/>
    <w:rsid w:val="009259D1"/>
    <w:rsid w:val="00925DD2"/>
    <w:rsid w:val="0092611A"/>
    <w:rsid w:val="00926270"/>
    <w:rsid w:val="0092663A"/>
    <w:rsid w:val="00926E49"/>
    <w:rsid w:val="0092758A"/>
    <w:rsid w:val="00927C11"/>
    <w:rsid w:val="00927C7A"/>
    <w:rsid w:val="009300C2"/>
    <w:rsid w:val="00930852"/>
    <w:rsid w:val="00930B82"/>
    <w:rsid w:val="00930EE0"/>
    <w:rsid w:val="009320E9"/>
    <w:rsid w:val="00932A8E"/>
    <w:rsid w:val="009330A9"/>
    <w:rsid w:val="00934EF1"/>
    <w:rsid w:val="0093523A"/>
    <w:rsid w:val="009353FD"/>
    <w:rsid w:val="00936157"/>
    <w:rsid w:val="00937509"/>
    <w:rsid w:val="00937972"/>
    <w:rsid w:val="00940082"/>
    <w:rsid w:val="009404F8"/>
    <w:rsid w:val="00940555"/>
    <w:rsid w:val="00940B64"/>
    <w:rsid w:val="00940FBE"/>
    <w:rsid w:val="00941A97"/>
    <w:rsid w:val="0094367B"/>
    <w:rsid w:val="009438D0"/>
    <w:rsid w:val="00943F3C"/>
    <w:rsid w:val="009444A9"/>
    <w:rsid w:val="00944560"/>
    <w:rsid w:val="00944F7F"/>
    <w:rsid w:val="00945906"/>
    <w:rsid w:val="00945934"/>
    <w:rsid w:val="00945A64"/>
    <w:rsid w:val="00946DDD"/>
    <w:rsid w:val="00946E94"/>
    <w:rsid w:val="00950765"/>
    <w:rsid w:val="0095100D"/>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67BC7"/>
    <w:rsid w:val="00970714"/>
    <w:rsid w:val="00970AB1"/>
    <w:rsid w:val="00970C1E"/>
    <w:rsid w:val="00970C84"/>
    <w:rsid w:val="0097162B"/>
    <w:rsid w:val="0097202D"/>
    <w:rsid w:val="00972081"/>
    <w:rsid w:val="0097221F"/>
    <w:rsid w:val="00972F3A"/>
    <w:rsid w:val="00973779"/>
    <w:rsid w:val="00973787"/>
    <w:rsid w:val="009739D0"/>
    <w:rsid w:val="009747EB"/>
    <w:rsid w:val="00974889"/>
    <w:rsid w:val="0097496A"/>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3D5"/>
    <w:rsid w:val="00987022"/>
    <w:rsid w:val="00987B78"/>
    <w:rsid w:val="00987BBD"/>
    <w:rsid w:val="00990C72"/>
    <w:rsid w:val="00992468"/>
    <w:rsid w:val="00992DE3"/>
    <w:rsid w:val="00993984"/>
    <w:rsid w:val="00993C58"/>
    <w:rsid w:val="00993DB4"/>
    <w:rsid w:val="00994537"/>
    <w:rsid w:val="00994775"/>
    <w:rsid w:val="00994D9F"/>
    <w:rsid w:val="009951AC"/>
    <w:rsid w:val="00995C23"/>
    <w:rsid w:val="0099690D"/>
    <w:rsid w:val="00996F7C"/>
    <w:rsid w:val="0099761D"/>
    <w:rsid w:val="00997645"/>
    <w:rsid w:val="00997914"/>
    <w:rsid w:val="00997A03"/>
    <w:rsid w:val="009A01F5"/>
    <w:rsid w:val="009A02DC"/>
    <w:rsid w:val="009A08F9"/>
    <w:rsid w:val="009A1884"/>
    <w:rsid w:val="009A1B5E"/>
    <w:rsid w:val="009A2299"/>
    <w:rsid w:val="009A2C1B"/>
    <w:rsid w:val="009A3321"/>
    <w:rsid w:val="009A3CAE"/>
    <w:rsid w:val="009A423E"/>
    <w:rsid w:val="009A4281"/>
    <w:rsid w:val="009A4529"/>
    <w:rsid w:val="009A4965"/>
    <w:rsid w:val="009A49C4"/>
    <w:rsid w:val="009A5676"/>
    <w:rsid w:val="009A5EAE"/>
    <w:rsid w:val="009A646B"/>
    <w:rsid w:val="009B01B8"/>
    <w:rsid w:val="009B03AC"/>
    <w:rsid w:val="009B06AF"/>
    <w:rsid w:val="009B201A"/>
    <w:rsid w:val="009B2714"/>
    <w:rsid w:val="009B29DA"/>
    <w:rsid w:val="009B32D9"/>
    <w:rsid w:val="009B3B53"/>
    <w:rsid w:val="009B5085"/>
    <w:rsid w:val="009B5D89"/>
    <w:rsid w:val="009B5D9F"/>
    <w:rsid w:val="009B5F71"/>
    <w:rsid w:val="009B6C69"/>
    <w:rsid w:val="009B712C"/>
    <w:rsid w:val="009B737E"/>
    <w:rsid w:val="009B7584"/>
    <w:rsid w:val="009C0B32"/>
    <w:rsid w:val="009C0BD3"/>
    <w:rsid w:val="009C0C87"/>
    <w:rsid w:val="009C0ECD"/>
    <w:rsid w:val="009C2F7E"/>
    <w:rsid w:val="009C2FEC"/>
    <w:rsid w:val="009C33D8"/>
    <w:rsid w:val="009C391D"/>
    <w:rsid w:val="009C4976"/>
    <w:rsid w:val="009C6747"/>
    <w:rsid w:val="009C710F"/>
    <w:rsid w:val="009C714E"/>
    <w:rsid w:val="009C7482"/>
    <w:rsid w:val="009C7F73"/>
    <w:rsid w:val="009C7FA9"/>
    <w:rsid w:val="009D1607"/>
    <w:rsid w:val="009D19D4"/>
    <w:rsid w:val="009D2289"/>
    <w:rsid w:val="009D2D9D"/>
    <w:rsid w:val="009D3CEF"/>
    <w:rsid w:val="009D5459"/>
    <w:rsid w:val="009D5579"/>
    <w:rsid w:val="009D5D98"/>
    <w:rsid w:val="009D6768"/>
    <w:rsid w:val="009D6BAA"/>
    <w:rsid w:val="009D758F"/>
    <w:rsid w:val="009D79D6"/>
    <w:rsid w:val="009D7E27"/>
    <w:rsid w:val="009D7F12"/>
    <w:rsid w:val="009E0BBA"/>
    <w:rsid w:val="009E179E"/>
    <w:rsid w:val="009E1895"/>
    <w:rsid w:val="009E25BD"/>
    <w:rsid w:val="009E2703"/>
    <w:rsid w:val="009E36BA"/>
    <w:rsid w:val="009E487E"/>
    <w:rsid w:val="009E505E"/>
    <w:rsid w:val="009E5B50"/>
    <w:rsid w:val="009E60AA"/>
    <w:rsid w:val="009E6F3E"/>
    <w:rsid w:val="009F035D"/>
    <w:rsid w:val="009F06D4"/>
    <w:rsid w:val="009F0CA6"/>
    <w:rsid w:val="009F0F02"/>
    <w:rsid w:val="009F0F4A"/>
    <w:rsid w:val="009F1947"/>
    <w:rsid w:val="009F2167"/>
    <w:rsid w:val="009F21B7"/>
    <w:rsid w:val="009F22C8"/>
    <w:rsid w:val="009F24A8"/>
    <w:rsid w:val="009F2EA6"/>
    <w:rsid w:val="009F37E3"/>
    <w:rsid w:val="009F4980"/>
    <w:rsid w:val="009F51B5"/>
    <w:rsid w:val="009F52D5"/>
    <w:rsid w:val="009F53C0"/>
    <w:rsid w:val="009F57DE"/>
    <w:rsid w:val="009F693B"/>
    <w:rsid w:val="009F6D3C"/>
    <w:rsid w:val="009F6F30"/>
    <w:rsid w:val="009F72B7"/>
    <w:rsid w:val="009F74F6"/>
    <w:rsid w:val="009F7B53"/>
    <w:rsid w:val="00A00B7A"/>
    <w:rsid w:val="00A01406"/>
    <w:rsid w:val="00A0147C"/>
    <w:rsid w:val="00A01660"/>
    <w:rsid w:val="00A02251"/>
    <w:rsid w:val="00A025EB"/>
    <w:rsid w:val="00A026AB"/>
    <w:rsid w:val="00A0295A"/>
    <w:rsid w:val="00A0324E"/>
    <w:rsid w:val="00A0479F"/>
    <w:rsid w:val="00A04B54"/>
    <w:rsid w:val="00A04DFD"/>
    <w:rsid w:val="00A05EC3"/>
    <w:rsid w:val="00A06845"/>
    <w:rsid w:val="00A07377"/>
    <w:rsid w:val="00A076CB"/>
    <w:rsid w:val="00A0777F"/>
    <w:rsid w:val="00A077E5"/>
    <w:rsid w:val="00A07FF5"/>
    <w:rsid w:val="00A10CB5"/>
    <w:rsid w:val="00A1187C"/>
    <w:rsid w:val="00A11AED"/>
    <w:rsid w:val="00A11E35"/>
    <w:rsid w:val="00A1279E"/>
    <w:rsid w:val="00A12B7B"/>
    <w:rsid w:val="00A13262"/>
    <w:rsid w:val="00A13774"/>
    <w:rsid w:val="00A1398A"/>
    <w:rsid w:val="00A13AC7"/>
    <w:rsid w:val="00A13B99"/>
    <w:rsid w:val="00A1594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4536"/>
    <w:rsid w:val="00A250A8"/>
    <w:rsid w:val="00A25E9E"/>
    <w:rsid w:val="00A2601A"/>
    <w:rsid w:val="00A26071"/>
    <w:rsid w:val="00A26814"/>
    <w:rsid w:val="00A26A4F"/>
    <w:rsid w:val="00A26CB6"/>
    <w:rsid w:val="00A302F2"/>
    <w:rsid w:val="00A31069"/>
    <w:rsid w:val="00A31904"/>
    <w:rsid w:val="00A31A96"/>
    <w:rsid w:val="00A31CCF"/>
    <w:rsid w:val="00A3258F"/>
    <w:rsid w:val="00A3351C"/>
    <w:rsid w:val="00A34AD3"/>
    <w:rsid w:val="00A35379"/>
    <w:rsid w:val="00A35F20"/>
    <w:rsid w:val="00A36E82"/>
    <w:rsid w:val="00A37AA1"/>
    <w:rsid w:val="00A40006"/>
    <w:rsid w:val="00A40C38"/>
    <w:rsid w:val="00A40CB4"/>
    <w:rsid w:val="00A41168"/>
    <w:rsid w:val="00A4166D"/>
    <w:rsid w:val="00A416FF"/>
    <w:rsid w:val="00A42233"/>
    <w:rsid w:val="00A44390"/>
    <w:rsid w:val="00A445E3"/>
    <w:rsid w:val="00A448CE"/>
    <w:rsid w:val="00A44D01"/>
    <w:rsid w:val="00A457B7"/>
    <w:rsid w:val="00A46A5F"/>
    <w:rsid w:val="00A470D0"/>
    <w:rsid w:val="00A4774C"/>
    <w:rsid w:val="00A47D5E"/>
    <w:rsid w:val="00A500AE"/>
    <w:rsid w:val="00A50333"/>
    <w:rsid w:val="00A5055C"/>
    <w:rsid w:val="00A50631"/>
    <w:rsid w:val="00A50A19"/>
    <w:rsid w:val="00A50E17"/>
    <w:rsid w:val="00A5148D"/>
    <w:rsid w:val="00A516F8"/>
    <w:rsid w:val="00A522B6"/>
    <w:rsid w:val="00A52F8C"/>
    <w:rsid w:val="00A53078"/>
    <w:rsid w:val="00A53392"/>
    <w:rsid w:val="00A537CA"/>
    <w:rsid w:val="00A54A66"/>
    <w:rsid w:val="00A55447"/>
    <w:rsid w:val="00A56505"/>
    <w:rsid w:val="00A57EE0"/>
    <w:rsid w:val="00A57F7A"/>
    <w:rsid w:val="00A60534"/>
    <w:rsid w:val="00A6077E"/>
    <w:rsid w:val="00A60DF7"/>
    <w:rsid w:val="00A6149A"/>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508"/>
    <w:rsid w:val="00A71F18"/>
    <w:rsid w:val="00A720FD"/>
    <w:rsid w:val="00A721BE"/>
    <w:rsid w:val="00A72D82"/>
    <w:rsid w:val="00A72E80"/>
    <w:rsid w:val="00A74A54"/>
    <w:rsid w:val="00A74C0B"/>
    <w:rsid w:val="00A74C59"/>
    <w:rsid w:val="00A75523"/>
    <w:rsid w:val="00A76191"/>
    <w:rsid w:val="00A7629E"/>
    <w:rsid w:val="00A7679E"/>
    <w:rsid w:val="00A76C8E"/>
    <w:rsid w:val="00A77316"/>
    <w:rsid w:val="00A7771F"/>
    <w:rsid w:val="00A77EFF"/>
    <w:rsid w:val="00A805E9"/>
    <w:rsid w:val="00A80AAD"/>
    <w:rsid w:val="00A813F0"/>
    <w:rsid w:val="00A81DEF"/>
    <w:rsid w:val="00A8225A"/>
    <w:rsid w:val="00A8233A"/>
    <w:rsid w:val="00A8332E"/>
    <w:rsid w:val="00A83858"/>
    <w:rsid w:val="00A839B8"/>
    <w:rsid w:val="00A83E03"/>
    <w:rsid w:val="00A8408B"/>
    <w:rsid w:val="00A850D5"/>
    <w:rsid w:val="00A864F7"/>
    <w:rsid w:val="00A86720"/>
    <w:rsid w:val="00A87180"/>
    <w:rsid w:val="00A87CAF"/>
    <w:rsid w:val="00A91AEC"/>
    <w:rsid w:val="00A91AF6"/>
    <w:rsid w:val="00A9260C"/>
    <w:rsid w:val="00A92C24"/>
    <w:rsid w:val="00A9390E"/>
    <w:rsid w:val="00A941AE"/>
    <w:rsid w:val="00A94C1F"/>
    <w:rsid w:val="00A94DC1"/>
    <w:rsid w:val="00A965CA"/>
    <w:rsid w:val="00A96888"/>
    <w:rsid w:val="00A975DA"/>
    <w:rsid w:val="00A97E5A"/>
    <w:rsid w:val="00AA01BF"/>
    <w:rsid w:val="00AA0568"/>
    <w:rsid w:val="00AA092D"/>
    <w:rsid w:val="00AA1395"/>
    <w:rsid w:val="00AA1A8C"/>
    <w:rsid w:val="00AA1B0F"/>
    <w:rsid w:val="00AA1C62"/>
    <w:rsid w:val="00AA1D35"/>
    <w:rsid w:val="00AA2C00"/>
    <w:rsid w:val="00AA3181"/>
    <w:rsid w:val="00AA31CC"/>
    <w:rsid w:val="00AA3489"/>
    <w:rsid w:val="00AA4153"/>
    <w:rsid w:val="00AA41B2"/>
    <w:rsid w:val="00AA4278"/>
    <w:rsid w:val="00AA49BF"/>
    <w:rsid w:val="00AA504E"/>
    <w:rsid w:val="00AA5576"/>
    <w:rsid w:val="00AA55FE"/>
    <w:rsid w:val="00AA69B7"/>
    <w:rsid w:val="00AA6B72"/>
    <w:rsid w:val="00AA792B"/>
    <w:rsid w:val="00AA7E7A"/>
    <w:rsid w:val="00AB0B46"/>
    <w:rsid w:val="00AB10EE"/>
    <w:rsid w:val="00AB1B76"/>
    <w:rsid w:val="00AB1BF5"/>
    <w:rsid w:val="00AB2037"/>
    <w:rsid w:val="00AB2549"/>
    <w:rsid w:val="00AB2E21"/>
    <w:rsid w:val="00AB2F8D"/>
    <w:rsid w:val="00AB3655"/>
    <w:rsid w:val="00AB4236"/>
    <w:rsid w:val="00AB477B"/>
    <w:rsid w:val="00AB49B7"/>
    <w:rsid w:val="00AB50B4"/>
    <w:rsid w:val="00AB6541"/>
    <w:rsid w:val="00AB6DFC"/>
    <w:rsid w:val="00AB7365"/>
    <w:rsid w:val="00AB7F02"/>
    <w:rsid w:val="00AC0D6C"/>
    <w:rsid w:val="00AC0E3B"/>
    <w:rsid w:val="00AC0FAC"/>
    <w:rsid w:val="00AC1216"/>
    <w:rsid w:val="00AC2739"/>
    <w:rsid w:val="00AC27D0"/>
    <w:rsid w:val="00AC33F3"/>
    <w:rsid w:val="00AC4F97"/>
    <w:rsid w:val="00AC537E"/>
    <w:rsid w:val="00AC5898"/>
    <w:rsid w:val="00AC64C7"/>
    <w:rsid w:val="00AC6966"/>
    <w:rsid w:val="00AC7A73"/>
    <w:rsid w:val="00AC7D2A"/>
    <w:rsid w:val="00AC7EA2"/>
    <w:rsid w:val="00AD0222"/>
    <w:rsid w:val="00AD0510"/>
    <w:rsid w:val="00AD0654"/>
    <w:rsid w:val="00AD076D"/>
    <w:rsid w:val="00AD0C48"/>
    <w:rsid w:val="00AD18C9"/>
    <w:rsid w:val="00AD1EB9"/>
    <w:rsid w:val="00AD32B5"/>
    <w:rsid w:val="00AD3518"/>
    <w:rsid w:val="00AD3607"/>
    <w:rsid w:val="00AD4723"/>
    <w:rsid w:val="00AD527D"/>
    <w:rsid w:val="00AD5B1E"/>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7F6"/>
    <w:rsid w:val="00AE5A08"/>
    <w:rsid w:val="00AE5E7E"/>
    <w:rsid w:val="00AE5F76"/>
    <w:rsid w:val="00AE6BD5"/>
    <w:rsid w:val="00AE7041"/>
    <w:rsid w:val="00AE7BCA"/>
    <w:rsid w:val="00AE7BD4"/>
    <w:rsid w:val="00AE7CB7"/>
    <w:rsid w:val="00AF0196"/>
    <w:rsid w:val="00AF0CEE"/>
    <w:rsid w:val="00AF0E12"/>
    <w:rsid w:val="00AF13A6"/>
    <w:rsid w:val="00AF145F"/>
    <w:rsid w:val="00AF1F9F"/>
    <w:rsid w:val="00AF208C"/>
    <w:rsid w:val="00AF2AFF"/>
    <w:rsid w:val="00AF3EC5"/>
    <w:rsid w:val="00AF57A3"/>
    <w:rsid w:val="00AF5C18"/>
    <w:rsid w:val="00AF62EE"/>
    <w:rsid w:val="00AF6CBD"/>
    <w:rsid w:val="00AF706F"/>
    <w:rsid w:val="00AF7162"/>
    <w:rsid w:val="00AF7273"/>
    <w:rsid w:val="00B003DB"/>
    <w:rsid w:val="00B0115E"/>
    <w:rsid w:val="00B011E8"/>
    <w:rsid w:val="00B01416"/>
    <w:rsid w:val="00B01460"/>
    <w:rsid w:val="00B016BF"/>
    <w:rsid w:val="00B0182C"/>
    <w:rsid w:val="00B01C8A"/>
    <w:rsid w:val="00B0230C"/>
    <w:rsid w:val="00B02726"/>
    <w:rsid w:val="00B02868"/>
    <w:rsid w:val="00B033F6"/>
    <w:rsid w:val="00B03E38"/>
    <w:rsid w:val="00B0456E"/>
    <w:rsid w:val="00B04758"/>
    <w:rsid w:val="00B05D54"/>
    <w:rsid w:val="00B06890"/>
    <w:rsid w:val="00B0736A"/>
    <w:rsid w:val="00B07A64"/>
    <w:rsid w:val="00B10073"/>
    <w:rsid w:val="00B10E5A"/>
    <w:rsid w:val="00B115F5"/>
    <w:rsid w:val="00B11675"/>
    <w:rsid w:val="00B1198A"/>
    <w:rsid w:val="00B1218C"/>
    <w:rsid w:val="00B12598"/>
    <w:rsid w:val="00B125AA"/>
    <w:rsid w:val="00B12965"/>
    <w:rsid w:val="00B12EDF"/>
    <w:rsid w:val="00B132AD"/>
    <w:rsid w:val="00B1378E"/>
    <w:rsid w:val="00B140C9"/>
    <w:rsid w:val="00B147F9"/>
    <w:rsid w:val="00B158E2"/>
    <w:rsid w:val="00B17E99"/>
    <w:rsid w:val="00B2069D"/>
    <w:rsid w:val="00B20C16"/>
    <w:rsid w:val="00B210ED"/>
    <w:rsid w:val="00B2115A"/>
    <w:rsid w:val="00B21C16"/>
    <w:rsid w:val="00B21D80"/>
    <w:rsid w:val="00B233A2"/>
    <w:rsid w:val="00B23406"/>
    <w:rsid w:val="00B23C9B"/>
    <w:rsid w:val="00B246C6"/>
    <w:rsid w:val="00B248FD"/>
    <w:rsid w:val="00B24D81"/>
    <w:rsid w:val="00B25075"/>
    <w:rsid w:val="00B25A77"/>
    <w:rsid w:val="00B25ECC"/>
    <w:rsid w:val="00B25F01"/>
    <w:rsid w:val="00B26012"/>
    <w:rsid w:val="00B2625F"/>
    <w:rsid w:val="00B26B39"/>
    <w:rsid w:val="00B26C5A"/>
    <w:rsid w:val="00B26C8F"/>
    <w:rsid w:val="00B270F5"/>
    <w:rsid w:val="00B2710E"/>
    <w:rsid w:val="00B27F00"/>
    <w:rsid w:val="00B27F68"/>
    <w:rsid w:val="00B30FC6"/>
    <w:rsid w:val="00B3211C"/>
    <w:rsid w:val="00B32322"/>
    <w:rsid w:val="00B3289A"/>
    <w:rsid w:val="00B32E7E"/>
    <w:rsid w:val="00B33A93"/>
    <w:rsid w:val="00B3504B"/>
    <w:rsid w:val="00B35AAC"/>
    <w:rsid w:val="00B35BB0"/>
    <w:rsid w:val="00B35D13"/>
    <w:rsid w:val="00B36016"/>
    <w:rsid w:val="00B36BE3"/>
    <w:rsid w:val="00B36CCC"/>
    <w:rsid w:val="00B36F4D"/>
    <w:rsid w:val="00B3719E"/>
    <w:rsid w:val="00B37794"/>
    <w:rsid w:val="00B37B29"/>
    <w:rsid w:val="00B37C28"/>
    <w:rsid w:val="00B37D94"/>
    <w:rsid w:val="00B413EB"/>
    <w:rsid w:val="00B415CA"/>
    <w:rsid w:val="00B41971"/>
    <w:rsid w:val="00B421BB"/>
    <w:rsid w:val="00B42F57"/>
    <w:rsid w:val="00B4350C"/>
    <w:rsid w:val="00B45412"/>
    <w:rsid w:val="00B46310"/>
    <w:rsid w:val="00B4751E"/>
    <w:rsid w:val="00B47AC0"/>
    <w:rsid w:val="00B50A67"/>
    <w:rsid w:val="00B50CDF"/>
    <w:rsid w:val="00B516C4"/>
    <w:rsid w:val="00B525C6"/>
    <w:rsid w:val="00B52736"/>
    <w:rsid w:val="00B5273A"/>
    <w:rsid w:val="00B53B46"/>
    <w:rsid w:val="00B54970"/>
    <w:rsid w:val="00B55CCD"/>
    <w:rsid w:val="00B55EA0"/>
    <w:rsid w:val="00B561DE"/>
    <w:rsid w:val="00B565CC"/>
    <w:rsid w:val="00B56899"/>
    <w:rsid w:val="00B575EC"/>
    <w:rsid w:val="00B57E0E"/>
    <w:rsid w:val="00B60769"/>
    <w:rsid w:val="00B60BB1"/>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38C"/>
    <w:rsid w:val="00B75661"/>
    <w:rsid w:val="00B75732"/>
    <w:rsid w:val="00B75F23"/>
    <w:rsid w:val="00B7747E"/>
    <w:rsid w:val="00B77813"/>
    <w:rsid w:val="00B77A22"/>
    <w:rsid w:val="00B806BF"/>
    <w:rsid w:val="00B806EA"/>
    <w:rsid w:val="00B80C0C"/>
    <w:rsid w:val="00B813BF"/>
    <w:rsid w:val="00B817A1"/>
    <w:rsid w:val="00B817AA"/>
    <w:rsid w:val="00B8194C"/>
    <w:rsid w:val="00B81C82"/>
    <w:rsid w:val="00B81C95"/>
    <w:rsid w:val="00B81E65"/>
    <w:rsid w:val="00B81EAF"/>
    <w:rsid w:val="00B8228C"/>
    <w:rsid w:val="00B84C4A"/>
    <w:rsid w:val="00B85108"/>
    <w:rsid w:val="00B8562F"/>
    <w:rsid w:val="00B856F0"/>
    <w:rsid w:val="00B85E77"/>
    <w:rsid w:val="00B860B2"/>
    <w:rsid w:val="00B867BE"/>
    <w:rsid w:val="00B86814"/>
    <w:rsid w:val="00B868FD"/>
    <w:rsid w:val="00B86B50"/>
    <w:rsid w:val="00B86E68"/>
    <w:rsid w:val="00B8720E"/>
    <w:rsid w:val="00B876DA"/>
    <w:rsid w:val="00B90085"/>
    <w:rsid w:val="00B90B57"/>
    <w:rsid w:val="00B90FC6"/>
    <w:rsid w:val="00B910AB"/>
    <w:rsid w:val="00B91495"/>
    <w:rsid w:val="00B915F2"/>
    <w:rsid w:val="00B922C2"/>
    <w:rsid w:val="00B92D4F"/>
    <w:rsid w:val="00B9307F"/>
    <w:rsid w:val="00B9313E"/>
    <w:rsid w:val="00B93574"/>
    <w:rsid w:val="00B943C4"/>
    <w:rsid w:val="00B95329"/>
    <w:rsid w:val="00B95594"/>
    <w:rsid w:val="00B963DF"/>
    <w:rsid w:val="00B971C6"/>
    <w:rsid w:val="00B975BC"/>
    <w:rsid w:val="00BA1265"/>
    <w:rsid w:val="00BA1381"/>
    <w:rsid w:val="00BA18CE"/>
    <w:rsid w:val="00BA2ECC"/>
    <w:rsid w:val="00BA340D"/>
    <w:rsid w:val="00BA34EE"/>
    <w:rsid w:val="00BA381D"/>
    <w:rsid w:val="00BA38FD"/>
    <w:rsid w:val="00BA44C0"/>
    <w:rsid w:val="00BA466A"/>
    <w:rsid w:val="00BA5CF6"/>
    <w:rsid w:val="00BA5FDE"/>
    <w:rsid w:val="00BA73A2"/>
    <w:rsid w:val="00BB038E"/>
    <w:rsid w:val="00BB2B31"/>
    <w:rsid w:val="00BB2CD5"/>
    <w:rsid w:val="00BB3600"/>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1DF"/>
    <w:rsid w:val="00BC74E8"/>
    <w:rsid w:val="00BC76AB"/>
    <w:rsid w:val="00BC7C80"/>
    <w:rsid w:val="00BC7F4A"/>
    <w:rsid w:val="00BD135E"/>
    <w:rsid w:val="00BD1A8D"/>
    <w:rsid w:val="00BD1EEE"/>
    <w:rsid w:val="00BD20AF"/>
    <w:rsid w:val="00BD21A0"/>
    <w:rsid w:val="00BD2DDB"/>
    <w:rsid w:val="00BD3896"/>
    <w:rsid w:val="00BD3FE1"/>
    <w:rsid w:val="00BD4593"/>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BE2"/>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791"/>
    <w:rsid w:val="00BF580B"/>
    <w:rsid w:val="00BF6123"/>
    <w:rsid w:val="00BF633D"/>
    <w:rsid w:val="00BF6461"/>
    <w:rsid w:val="00BF64C4"/>
    <w:rsid w:val="00BF67A3"/>
    <w:rsid w:val="00BF686E"/>
    <w:rsid w:val="00BF68D2"/>
    <w:rsid w:val="00BF6CC4"/>
    <w:rsid w:val="00BF6E46"/>
    <w:rsid w:val="00BF6FE4"/>
    <w:rsid w:val="00BF7128"/>
    <w:rsid w:val="00C00850"/>
    <w:rsid w:val="00C01417"/>
    <w:rsid w:val="00C02AC2"/>
    <w:rsid w:val="00C02B5E"/>
    <w:rsid w:val="00C02C8B"/>
    <w:rsid w:val="00C02D85"/>
    <w:rsid w:val="00C03746"/>
    <w:rsid w:val="00C0386F"/>
    <w:rsid w:val="00C03EBB"/>
    <w:rsid w:val="00C04B36"/>
    <w:rsid w:val="00C04D8C"/>
    <w:rsid w:val="00C05869"/>
    <w:rsid w:val="00C05BEF"/>
    <w:rsid w:val="00C05E6D"/>
    <w:rsid w:val="00C05FC6"/>
    <w:rsid w:val="00C06880"/>
    <w:rsid w:val="00C07307"/>
    <w:rsid w:val="00C073AA"/>
    <w:rsid w:val="00C073E3"/>
    <w:rsid w:val="00C077A6"/>
    <w:rsid w:val="00C078FC"/>
    <w:rsid w:val="00C07AEB"/>
    <w:rsid w:val="00C07C4C"/>
    <w:rsid w:val="00C07FE8"/>
    <w:rsid w:val="00C10269"/>
    <w:rsid w:val="00C11439"/>
    <w:rsid w:val="00C1198E"/>
    <w:rsid w:val="00C12556"/>
    <w:rsid w:val="00C13AC1"/>
    <w:rsid w:val="00C150AB"/>
    <w:rsid w:val="00C1577B"/>
    <w:rsid w:val="00C16A26"/>
    <w:rsid w:val="00C201A1"/>
    <w:rsid w:val="00C20344"/>
    <w:rsid w:val="00C205C1"/>
    <w:rsid w:val="00C205E7"/>
    <w:rsid w:val="00C20CC2"/>
    <w:rsid w:val="00C21015"/>
    <w:rsid w:val="00C211B5"/>
    <w:rsid w:val="00C21E99"/>
    <w:rsid w:val="00C2247E"/>
    <w:rsid w:val="00C23271"/>
    <w:rsid w:val="00C24FCF"/>
    <w:rsid w:val="00C25285"/>
    <w:rsid w:val="00C25A66"/>
    <w:rsid w:val="00C26A7D"/>
    <w:rsid w:val="00C31293"/>
    <w:rsid w:val="00C31A56"/>
    <w:rsid w:val="00C31CFE"/>
    <w:rsid w:val="00C33516"/>
    <w:rsid w:val="00C3356F"/>
    <w:rsid w:val="00C3390D"/>
    <w:rsid w:val="00C33DB5"/>
    <w:rsid w:val="00C3433E"/>
    <w:rsid w:val="00C35030"/>
    <w:rsid w:val="00C36D0F"/>
    <w:rsid w:val="00C40012"/>
    <w:rsid w:val="00C40442"/>
    <w:rsid w:val="00C407D2"/>
    <w:rsid w:val="00C41649"/>
    <w:rsid w:val="00C42B5A"/>
    <w:rsid w:val="00C42EB4"/>
    <w:rsid w:val="00C43E6B"/>
    <w:rsid w:val="00C443F5"/>
    <w:rsid w:val="00C444CF"/>
    <w:rsid w:val="00C44B96"/>
    <w:rsid w:val="00C452F4"/>
    <w:rsid w:val="00C45E69"/>
    <w:rsid w:val="00C468CE"/>
    <w:rsid w:val="00C4736A"/>
    <w:rsid w:val="00C501D9"/>
    <w:rsid w:val="00C50976"/>
    <w:rsid w:val="00C51E9F"/>
    <w:rsid w:val="00C52989"/>
    <w:rsid w:val="00C531E4"/>
    <w:rsid w:val="00C53713"/>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26"/>
    <w:rsid w:val="00C63B2A"/>
    <w:rsid w:val="00C64530"/>
    <w:rsid w:val="00C64977"/>
    <w:rsid w:val="00C64998"/>
    <w:rsid w:val="00C65996"/>
    <w:rsid w:val="00C65D70"/>
    <w:rsid w:val="00C65E96"/>
    <w:rsid w:val="00C65FF5"/>
    <w:rsid w:val="00C66197"/>
    <w:rsid w:val="00C66238"/>
    <w:rsid w:val="00C6641E"/>
    <w:rsid w:val="00C66EF2"/>
    <w:rsid w:val="00C678C2"/>
    <w:rsid w:val="00C67BA7"/>
    <w:rsid w:val="00C67D94"/>
    <w:rsid w:val="00C7034C"/>
    <w:rsid w:val="00C703E1"/>
    <w:rsid w:val="00C708F3"/>
    <w:rsid w:val="00C709C3"/>
    <w:rsid w:val="00C70C7C"/>
    <w:rsid w:val="00C7156B"/>
    <w:rsid w:val="00C716A6"/>
    <w:rsid w:val="00C71BFC"/>
    <w:rsid w:val="00C71FA4"/>
    <w:rsid w:val="00C723E3"/>
    <w:rsid w:val="00C73A6B"/>
    <w:rsid w:val="00C73F30"/>
    <w:rsid w:val="00C7428E"/>
    <w:rsid w:val="00C750D3"/>
    <w:rsid w:val="00C754BF"/>
    <w:rsid w:val="00C755BA"/>
    <w:rsid w:val="00C76185"/>
    <w:rsid w:val="00C768A9"/>
    <w:rsid w:val="00C76D5A"/>
    <w:rsid w:val="00C77290"/>
    <w:rsid w:val="00C7753E"/>
    <w:rsid w:val="00C775EC"/>
    <w:rsid w:val="00C77656"/>
    <w:rsid w:val="00C8055A"/>
    <w:rsid w:val="00C80B96"/>
    <w:rsid w:val="00C81CD9"/>
    <w:rsid w:val="00C82C80"/>
    <w:rsid w:val="00C846CA"/>
    <w:rsid w:val="00C85847"/>
    <w:rsid w:val="00C85BD6"/>
    <w:rsid w:val="00C85F4C"/>
    <w:rsid w:val="00C87CAE"/>
    <w:rsid w:val="00C90539"/>
    <w:rsid w:val="00C91209"/>
    <w:rsid w:val="00C91CCF"/>
    <w:rsid w:val="00C91F01"/>
    <w:rsid w:val="00C92569"/>
    <w:rsid w:val="00C92594"/>
    <w:rsid w:val="00C926EB"/>
    <w:rsid w:val="00C92FFC"/>
    <w:rsid w:val="00C939B0"/>
    <w:rsid w:val="00C9406A"/>
    <w:rsid w:val="00C941A6"/>
    <w:rsid w:val="00C942D9"/>
    <w:rsid w:val="00C948AC"/>
    <w:rsid w:val="00C96718"/>
    <w:rsid w:val="00C97095"/>
    <w:rsid w:val="00C974F1"/>
    <w:rsid w:val="00CA00C7"/>
    <w:rsid w:val="00CA03EE"/>
    <w:rsid w:val="00CA1E02"/>
    <w:rsid w:val="00CA43A8"/>
    <w:rsid w:val="00CA45C0"/>
    <w:rsid w:val="00CA46C6"/>
    <w:rsid w:val="00CA520D"/>
    <w:rsid w:val="00CA56FD"/>
    <w:rsid w:val="00CA57C7"/>
    <w:rsid w:val="00CA58F3"/>
    <w:rsid w:val="00CA64FA"/>
    <w:rsid w:val="00CA7952"/>
    <w:rsid w:val="00CB02EE"/>
    <w:rsid w:val="00CB05C9"/>
    <w:rsid w:val="00CB07A4"/>
    <w:rsid w:val="00CB097C"/>
    <w:rsid w:val="00CB12EC"/>
    <w:rsid w:val="00CB16A1"/>
    <w:rsid w:val="00CB16B7"/>
    <w:rsid w:val="00CB1B07"/>
    <w:rsid w:val="00CB2344"/>
    <w:rsid w:val="00CB2530"/>
    <w:rsid w:val="00CB26CA"/>
    <w:rsid w:val="00CB2714"/>
    <w:rsid w:val="00CB3504"/>
    <w:rsid w:val="00CB394C"/>
    <w:rsid w:val="00CB447D"/>
    <w:rsid w:val="00CB452B"/>
    <w:rsid w:val="00CB4597"/>
    <w:rsid w:val="00CB461A"/>
    <w:rsid w:val="00CB5DAC"/>
    <w:rsid w:val="00CB5F39"/>
    <w:rsid w:val="00CB621E"/>
    <w:rsid w:val="00CB6275"/>
    <w:rsid w:val="00CB6FC0"/>
    <w:rsid w:val="00CB703D"/>
    <w:rsid w:val="00CB737F"/>
    <w:rsid w:val="00CC0076"/>
    <w:rsid w:val="00CC114B"/>
    <w:rsid w:val="00CC13F6"/>
    <w:rsid w:val="00CC15F7"/>
    <w:rsid w:val="00CC18A2"/>
    <w:rsid w:val="00CC1B21"/>
    <w:rsid w:val="00CC27D2"/>
    <w:rsid w:val="00CC3F71"/>
    <w:rsid w:val="00CC424E"/>
    <w:rsid w:val="00CC446B"/>
    <w:rsid w:val="00CC4FD5"/>
    <w:rsid w:val="00CC528C"/>
    <w:rsid w:val="00CC53F5"/>
    <w:rsid w:val="00CC698E"/>
    <w:rsid w:val="00CC6E90"/>
    <w:rsid w:val="00CC7DC0"/>
    <w:rsid w:val="00CD0C88"/>
    <w:rsid w:val="00CD1DC5"/>
    <w:rsid w:val="00CD3640"/>
    <w:rsid w:val="00CD3754"/>
    <w:rsid w:val="00CD3C96"/>
    <w:rsid w:val="00CD4201"/>
    <w:rsid w:val="00CD48C2"/>
    <w:rsid w:val="00CD4A95"/>
    <w:rsid w:val="00CD576C"/>
    <w:rsid w:val="00CD593D"/>
    <w:rsid w:val="00CD6981"/>
    <w:rsid w:val="00CD6B9B"/>
    <w:rsid w:val="00CD6CF9"/>
    <w:rsid w:val="00CD6EC1"/>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32B"/>
    <w:rsid w:val="00D05596"/>
    <w:rsid w:val="00D06A91"/>
    <w:rsid w:val="00D0769D"/>
    <w:rsid w:val="00D07790"/>
    <w:rsid w:val="00D07A10"/>
    <w:rsid w:val="00D1180D"/>
    <w:rsid w:val="00D11BD6"/>
    <w:rsid w:val="00D11D6C"/>
    <w:rsid w:val="00D12236"/>
    <w:rsid w:val="00D12926"/>
    <w:rsid w:val="00D135F2"/>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0F47"/>
    <w:rsid w:val="00D31F14"/>
    <w:rsid w:val="00D3233B"/>
    <w:rsid w:val="00D33786"/>
    <w:rsid w:val="00D3393C"/>
    <w:rsid w:val="00D33D65"/>
    <w:rsid w:val="00D35394"/>
    <w:rsid w:val="00D353AE"/>
    <w:rsid w:val="00D35A15"/>
    <w:rsid w:val="00D36C02"/>
    <w:rsid w:val="00D36D99"/>
    <w:rsid w:val="00D378B5"/>
    <w:rsid w:val="00D40BDE"/>
    <w:rsid w:val="00D40EEB"/>
    <w:rsid w:val="00D4137C"/>
    <w:rsid w:val="00D41AE6"/>
    <w:rsid w:val="00D41BAA"/>
    <w:rsid w:val="00D42D6A"/>
    <w:rsid w:val="00D42E25"/>
    <w:rsid w:val="00D43475"/>
    <w:rsid w:val="00D437E7"/>
    <w:rsid w:val="00D444DA"/>
    <w:rsid w:val="00D44948"/>
    <w:rsid w:val="00D45089"/>
    <w:rsid w:val="00D4528F"/>
    <w:rsid w:val="00D453E4"/>
    <w:rsid w:val="00D4564C"/>
    <w:rsid w:val="00D458CB"/>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5B7F"/>
    <w:rsid w:val="00D5605A"/>
    <w:rsid w:val="00D56173"/>
    <w:rsid w:val="00D56AF3"/>
    <w:rsid w:val="00D57A82"/>
    <w:rsid w:val="00D57D59"/>
    <w:rsid w:val="00D600F8"/>
    <w:rsid w:val="00D6072F"/>
    <w:rsid w:val="00D607AF"/>
    <w:rsid w:val="00D60F0E"/>
    <w:rsid w:val="00D60F30"/>
    <w:rsid w:val="00D61130"/>
    <w:rsid w:val="00D611FD"/>
    <w:rsid w:val="00D612EE"/>
    <w:rsid w:val="00D61649"/>
    <w:rsid w:val="00D63013"/>
    <w:rsid w:val="00D63097"/>
    <w:rsid w:val="00D630D8"/>
    <w:rsid w:val="00D63B6F"/>
    <w:rsid w:val="00D63D1D"/>
    <w:rsid w:val="00D63D89"/>
    <w:rsid w:val="00D64032"/>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FAC"/>
    <w:rsid w:val="00D754DA"/>
    <w:rsid w:val="00D76A3A"/>
    <w:rsid w:val="00D76A7B"/>
    <w:rsid w:val="00D76BDD"/>
    <w:rsid w:val="00D77455"/>
    <w:rsid w:val="00D77610"/>
    <w:rsid w:val="00D80537"/>
    <w:rsid w:val="00D80D93"/>
    <w:rsid w:val="00D81740"/>
    <w:rsid w:val="00D8200E"/>
    <w:rsid w:val="00D8315B"/>
    <w:rsid w:val="00D83BF9"/>
    <w:rsid w:val="00D84360"/>
    <w:rsid w:val="00D844D8"/>
    <w:rsid w:val="00D850AD"/>
    <w:rsid w:val="00D86038"/>
    <w:rsid w:val="00D860E2"/>
    <w:rsid w:val="00D86717"/>
    <w:rsid w:val="00D86E1D"/>
    <w:rsid w:val="00D90490"/>
    <w:rsid w:val="00D90D39"/>
    <w:rsid w:val="00D91180"/>
    <w:rsid w:val="00D91829"/>
    <w:rsid w:val="00D9210B"/>
    <w:rsid w:val="00D923C4"/>
    <w:rsid w:val="00D923E3"/>
    <w:rsid w:val="00D9246D"/>
    <w:rsid w:val="00D9259B"/>
    <w:rsid w:val="00D92C81"/>
    <w:rsid w:val="00D9334E"/>
    <w:rsid w:val="00D93809"/>
    <w:rsid w:val="00D93FC1"/>
    <w:rsid w:val="00D9437B"/>
    <w:rsid w:val="00D9516F"/>
    <w:rsid w:val="00D95201"/>
    <w:rsid w:val="00D95CC6"/>
    <w:rsid w:val="00D95D66"/>
    <w:rsid w:val="00D95F26"/>
    <w:rsid w:val="00D95FFB"/>
    <w:rsid w:val="00D9600B"/>
    <w:rsid w:val="00D9648D"/>
    <w:rsid w:val="00D96C0B"/>
    <w:rsid w:val="00D97706"/>
    <w:rsid w:val="00D97927"/>
    <w:rsid w:val="00D9797F"/>
    <w:rsid w:val="00DA027F"/>
    <w:rsid w:val="00DA09DD"/>
    <w:rsid w:val="00DA0DFD"/>
    <w:rsid w:val="00DA12FA"/>
    <w:rsid w:val="00DA19F9"/>
    <w:rsid w:val="00DA4192"/>
    <w:rsid w:val="00DA44CE"/>
    <w:rsid w:val="00DA537E"/>
    <w:rsid w:val="00DA54A7"/>
    <w:rsid w:val="00DA59AF"/>
    <w:rsid w:val="00DA720E"/>
    <w:rsid w:val="00DA7468"/>
    <w:rsid w:val="00DA7CB7"/>
    <w:rsid w:val="00DB0423"/>
    <w:rsid w:val="00DB0F6E"/>
    <w:rsid w:val="00DB1D65"/>
    <w:rsid w:val="00DB21D6"/>
    <w:rsid w:val="00DB2A1D"/>
    <w:rsid w:val="00DB2A8B"/>
    <w:rsid w:val="00DB2C8B"/>
    <w:rsid w:val="00DB39A1"/>
    <w:rsid w:val="00DB3DD0"/>
    <w:rsid w:val="00DB4F9F"/>
    <w:rsid w:val="00DB698D"/>
    <w:rsid w:val="00DB6AEC"/>
    <w:rsid w:val="00DB6F52"/>
    <w:rsid w:val="00DB6FEC"/>
    <w:rsid w:val="00DB7132"/>
    <w:rsid w:val="00DC08E3"/>
    <w:rsid w:val="00DC11DD"/>
    <w:rsid w:val="00DC17F5"/>
    <w:rsid w:val="00DC1F9B"/>
    <w:rsid w:val="00DC20D7"/>
    <w:rsid w:val="00DC2CE4"/>
    <w:rsid w:val="00DC330D"/>
    <w:rsid w:val="00DC4441"/>
    <w:rsid w:val="00DC5025"/>
    <w:rsid w:val="00DC560D"/>
    <w:rsid w:val="00DC6171"/>
    <w:rsid w:val="00DC6839"/>
    <w:rsid w:val="00DC6F1C"/>
    <w:rsid w:val="00DD0A8E"/>
    <w:rsid w:val="00DD0BFC"/>
    <w:rsid w:val="00DD0C4B"/>
    <w:rsid w:val="00DD20A4"/>
    <w:rsid w:val="00DD28EE"/>
    <w:rsid w:val="00DD2B39"/>
    <w:rsid w:val="00DD30D7"/>
    <w:rsid w:val="00DD31D2"/>
    <w:rsid w:val="00DD394E"/>
    <w:rsid w:val="00DD3BD2"/>
    <w:rsid w:val="00DD3DD9"/>
    <w:rsid w:val="00DD48C5"/>
    <w:rsid w:val="00DD56A9"/>
    <w:rsid w:val="00DD5793"/>
    <w:rsid w:val="00DD5D63"/>
    <w:rsid w:val="00DD624F"/>
    <w:rsid w:val="00DD6BB5"/>
    <w:rsid w:val="00DD72A8"/>
    <w:rsid w:val="00DE03CB"/>
    <w:rsid w:val="00DE3656"/>
    <w:rsid w:val="00DE3E3A"/>
    <w:rsid w:val="00DE3E67"/>
    <w:rsid w:val="00DE432E"/>
    <w:rsid w:val="00DE4D66"/>
    <w:rsid w:val="00DE5F95"/>
    <w:rsid w:val="00DE5FFA"/>
    <w:rsid w:val="00DE6B9D"/>
    <w:rsid w:val="00DE6BAA"/>
    <w:rsid w:val="00DE6FE9"/>
    <w:rsid w:val="00DE7E8F"/>
    <w:rsid w:val="00DF02E7"/>
    <w:rsid w:val="00DF0D22"/>
    <w:rsid w:val="00DF148E"/>
    <w:rsid w:val="00DF1CF8"/>
    <w:rsid w:val="00DF2733"/>
    <w:rsid w:val="00DF2BC9"/>
    <w:rsid w:val="00DF3707"/>
    <w:rsid w:val="00DF4146"/>
    <w:rsid w:val="00DF4C58"/>
    <w:rsid w:val="00DF4F8D"/>
    <w:rsid w:val="00DF5957"/>
    <w:rsid w:val="00DF59A2"/>
    <w:rsid w:val="00DF5A8E"/>
    <w:rsid w:val="00DF5BD0"/>
    <w:rsid w:val="00E00999"/>
    <w:rsid w:val="00E020E3"/>
    <w:rsid w:val="00E02950"/>
    <w:rsid w:val="00E0357F"/>
    <w:rsid w:val="00E0429F"/>
    <w:rsid w:val="00E04B1C"/>
    <w:rsid w:val="00E051A3"/>
    <w:rsid w:val="00E051BD"/>
    <w:rsid w:val="00E056BE"/>
    <w:rsid w:val="00E06FB2"/>
    <w:rsid w:val="00E11778"/>
    <w:rsid w:val="00E1286F"/>
    <w:rsid w:val="00E129F1"/>
    <w:rsid w:val="00E12E6C"/>
    <w:rsid w:val="00E134B1"/>
    <w:rsid w:val="00E13F7B"/>
    <w:rsid w:val="00E14A13"/>
    <w:rsid w:val="00E14E8F"/>
    <w:rsid w:val="00E15070"/>
    <w:rsid w:val="00E15187"/>
    <w:rsid w:val="00E152D1"/>
    <w:rsid w:val="00E157C0"/>
    <w:rsid w:val="00E15830"/>
    <w:rsid w:val="00E15CFA"/>
    <w:rsid w:val="00E15E04"/>
    <w:rsid w:val="00E16C87"/>
    <w:rsid w:val="00E173DC"/>
    <w:rsid w:val="00E179A5"/>
    <w:rsid w:val="00E17B99"/>
    <w:rsid w:val="00E17CFC"/>
    <w:rsid w:val="00E2050A"/>
    <w:rsid w:val="00E20617"/>
    <w:rsid w:val="00E22254"/>
    <w:rsid w:val="00E22262"/>
    <w:rsid w:val="00E22CC4"/>
    <w:rsid w:val="00E23AAA"/>
    <w:rsid w:val="00E23E09"/>
    <w:rsid w:val="00E24268"/>
    <w:rsid w:val="00E24803"/>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121"/>
    <w:rsid w:val="00E41720"/>
    <w:rsid w:val="00E4196D"/>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0F81"/>
    <w:rsid w:val="00E515D5"/>
    <w:rsid w:val="00E51E35"/>
    <w:rsid w:val="00E5315B"/>
    <w:rsid w:val="00E5528E"/>
    <w:rsid w:val="00E56BBA"/>
    <w:rsid w:val="00E56F24"/>
    <w:rsid w:val="00E572C2"/>
    <w:rsid w:val="00E57CAB"/>
    <w:rsid w:val="00E6134B"/>
    <w:rsid w:val="00E615C7"/>
    <w:rsid w:val="00E61717"/>
    <w:rsid w:val="00E62874"/>
    <w:rsid w:val="00E631A8"/>
    <w:rsid w:val="00E65D35"/>
    <w:rsid w:val="00E660E2"/>
    <w:rsid w:val="00E66C11"/>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2F8"/>
    <w:rsid w:val="00E8347C"/>
    <w:rsid w:val="00E83507"/>
    <w:rsid w:val="00E83E20"/>
    <w:rsid w:val="00E847F7"/>
    <w:rsid w:val="00E85099"/>
    <w:rsid w:val="00E85F86"/>
    <w:rsid w:val="00E87277"/>
    <w:rsid w:val="00E87CC9"/>
    <w:rsid w:val="00E90639"/>
    <w:rsid w:val="00E9159C"/>
    <w:rsid w:val="00E92289"/>
    <w:rsid w:val="00E9240B"/>
    <w:rsid w:val="00E9247D"/>
    <w:rsid w:val="00E92778"/>
    <w:rsid w:val="00E92C71"/>
    <w:rsid w:val="00E9353A"/>
    <w:rsid w:val="00E9382D"/>
    <w:rsid w:val="00E95833"/>
    <w:rsid w:val="00E959F0"/>
    <w:rsid w:val="00E95B32"/>
    <w:rsid w:val="00E95D10"/>
    <w:rsid w:val="00E96AD4"/>
    <w:rsid w:val="00E96D4F"/>
    <w:rsid w:val="00E976A5"/>
    <w:rsid w:val="00E9773A"/>
    <w:rsid w:val="00EA0749"/>
    <w:rsid w:val="00EA0FEB"/>
    <w:rsid w:val="00EA183D"/>
    <w:rsid w:val="00EA27D3"/>
    <w:rsid w:val="00EA3599"/>
    <w:rsid w:val="00EA36B1"/>
    <w:rsid w:val="00EA3F50"/>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6D18"/>
    <w:rsid w:val="00EB7A4B"/>
    <w:rsid w:val="00EB7D40"/>
    <w:rsid w:val="00EC08B4"/>
    <w:rsid w:val="00EC0C00"/>
    <w:rsid w:val="00EC0EE2"/>
    <w:rsid w:val="00EC1963"/>
    <w:rsid w:val="00EC1FF8"/>
    <w:rsid w:val="00EC2411"/>
    <w:rsid w:val="00EC4934"/>
    <w:rsid w:val="00EC52F2"/>
    <w:rsid w:val="00EC5553"/>
    <w:rsid w:val="00EC629D"/>
    <w:rsid w:val="00EC6A4C"/>
    <w:rsid w:val="00EC7150"/>
    <w:rsid w:val="00EC7AA5"/>
    <w:rsid w:val="00ED10EC"/>
    <w:rsid w:val="00ED1895"/>
    <w:rsid w:val="00ED2057"/>
    <w:rsid w:val="00ED216A"/>
    <w:rsid w:val="00ED3507"/>
    <w:rsid w:val="00ED3998"/>
    <w:rsid w:val="00ED3B91"/>
    <w:rsid w:val="00ED411C"/>
    <w:rsid w:val="00ED472E"/>
    <w:rsid w:val="00ED4B73"/>
    <w:rsid w:val="00ED4C12"/>
    <w:rsid w:val="00ED70BD"/>
    <w:rsid w:val="00ED7590"/>
    <w:rsid w:val="00ED7623"/>
    <w:rsid w:val="00EE13C7"/>
    <w:rsid w:val="00EE166A"/>
    <w:rsid w:val="00EE1FA4"/>
    <w:rsid w:val="00EE30DA"/>
    <w:rsid w:val="00EE3AB3"/>
    <w:rsid w:val="00EE43A1"/>
    <w:rsid w:val="00EE4DA7"/>
    <w:rsid w:val="00EE6A53"/>
    <w:rsid w:val="00EE7266"/>
    <w:rsid w:val="00EE7CD8"/>
    <w:rsid w:val="00EE7D7E"/>
    <w:rsid w:val="00EF01CA"/>
    <w:rsid w:val="00EF0234"/>
    <w:rsid w:val="00EF0430"/>
    <w:rsid w:val="00EF08DC"/>
    <w:rsid w:val="00EF1759"/>
    <w:rsid w:val="00EF1FFB"/>
    <w:rsid w:val="00EF202A"/>
    <w:rsid w:val="00EF287B"/>
    <w:rsid w:val="00EF2C87"/>
    <w:rsid w:val="00EF2DDC"/>
    <w:rsid w:val="00EF377D"/>
    <w:rsid w:val="00EF39D7"/>
    <w:rsid w:val="00EF3F9F"/>
    <w:rsid w:val="00EF428A"/>
    <w:rsid w:val="00EF562A"/>
    <w:rsid w:val="00EF6430"/>
    <w:rsid w:val="00EF7F96"/>
    <w:rsid w:val="00EF7FC3"/>
    <w:rsid w:val="00F00260"/>
    <w:rsid w:val="00F0113B"/>
    <w:rsid w:val="00F019BB"/>
    <w:rsid w:val="00F027E9"/>
    <w:rsid w:val="00F02C67"/>
    <w:rsid w:val="00F03B08"/>
    <w:rsid w:val="00F03EFF"/>
    <w:rsid w:val="00F0425D"/>
    <w:rsid w:val="00F045C7"/>
    <w:rsid w:val="00F04A55"/>
    <w:rsid w:val="00F0673C"/>
    <w:rsid w:val="00F06A35"/>
    <w:rsid w:val="00F074D0"/>
    <w:rsid w:val="00F07960"/>
    <w:rsid w:val="00F10C55"/>
    <w:rsid w:val="00F10C8B"/>
    <w:rsid w:val="00F10DB4"/>
    <w:rsid w:val="00F119C6"/>
    <w:rsid w:val="00F12AEF"/>
    <w:rsid w:val="00F13056"/>
    <w:rsid w:val="00F1426A"/>
    <w:rsid w:val="00F1446A"/>
    <w:rsid w:val="00F1446F"/>
    <w:rsid w:val="00F1495E"/>
    <w:rsid w:val="00F14DCD"/>
    <w:rsid w:val="00F15C46"/>
    <w:rsid w:val="00F15FCF"/>
    <w:rsid w:val="00F163F8"/>
    <w:rsid w:val="00F16846"/>
    <w:rsid w:val="00F17444"/>
    <w:rsid w:val="00F20016"/>
    <w:rsid w:val="00F2101F"/>
    <w:rsid w:val="00F2113A"/>
    <w:rsid w:val="00F21A6F"/>
    <w:rsid w:val="00F21ECE"/>
    <w:rsid w:val="00F22675"/>
    <w:rsid w:val="00F237ED"/>
    <w:rsid w:val="00F23F06"/>
    <w:rsid w:val="00F2440D"/>
    <w:rsid w:val="00F24598"/>
    <w:rsid w:val="00F24764"/>
    <w:rsid w:val="00F253E4"/>
    <w:rsid w:val="00F276DB"/>
    <w:rsid w:val="00F27FAF"/>
    <w:rsid w:val="00F345AF"/>
    <w:rsid w:val="00F3592F"/>
    <w:rsid w:val="00F35F7A"/>
    <w:rsid w:val="00F365ED"/>
    <w:rsid w:val="00F36631"/>
    <w:rsid w:val="00F36A48"/>
    <w:rsid w:val="00F36B7D"/>
    <w:rsid w:val="00F37774"/>
    <w:rsid w:val="00F40346"/>
    <w:rsid w:val="00F40543"/>
    <w:rsid w:val="00F409F1"/>
    <w:rsid w:val="00F40A21"/>
    <w:rsid w:val="00F414C8"/>
    <w:rsid w:val="00F424DE"/>
    <w:rsid w:val="00F43166"/>
    <w:rsid w:val="00F43B6A"/>
    <w:rsid w:val="00F443AD"/>
    <w:rsid w:val="00F452D7"/>
    <w:rsid w:val="00F456F7"/>
    <w:rsid w:val="00F45C27"/>
    <w:rsid w:val="00F4629B"/>
    <w:rsid w:val="00F4631D"/>
    <w:rsid w:val="00F4653A"/>
    <w:rsid w:val="00F4663B"/>
    <w:rsid w:val="00F46BA6"/>
    <w:rsid w:val="00F46CFA"/>
    <w:rsid w:val="00F47277"/>
    <w:rsid w:val="00F532D5"/>
    <w:rsid w:val="00F537D6"/>
    <w:rsid w:val="00F539ED"/>
    <w:rsid w:val="00F5440B"/>
    <w:rsid w:val="00F549C5"/>
    <w:rsid w:val="00F55048"/>
    <w:rsid w:val="00F5545C"/>
    <w:rsid w:val="00F56359"/>
    <w:rsid w:val="00F56F3F"/>
    <w:rsid w:val="00F5704C"/>
    <w:rsid w:val="00F57343"/>
    <w:rsid w:val="00F57B5A"/>
    <w:rsid w:val="00F57CFF"/>
    <w:rsid w:val="00F60006"/>
    <w:rsid w:val="00F605CE"/>
    <w:rsid w:val="00F60D75"/>
    <w:rsid w:val="00F611F9"/>
    <w:rsid w:val="00F621B4"/>
    <w:rsid w:val="00F62493"/>
    <w:rsid w:val="00F62EDC"/>
    <w:rsid w:val="00F63654"/>
    <w:rsid w:val="00F63934"/>
    <w:rsid w:val="00F63A1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510"/>
    <w:rsid w:val="00F74638"/>
    <w:rsid w:val="00F749D8"/>
    <w:rsid w:val="00F75392"/>
    <w:rsid w:val="00F75C43"/>
    <w:rsid w:val="00F76111"/>
    <w:rsid w:val="00F763F4"/>
    <w:rsid w:val="00F76DBC"/>
    <w:rsid w:val="00F76F50"/>
    <w:rsid w:val="00F77058"/>
    <w:rsid w:val="00F77298"/>
    <w:rsid w:val="00F777E1"/>
    <w:rsid w:val="00F77A10"/>
    <w:rsid w:val="00F80293"/>
    <w:rsid w:val="00F806F2"/>
    <w:rsid w:val="00F80BB6"/>
    <w:rsid w:val="00F81519"/>
    <w:rsid w:val="00F82F2B"/>
    <w:rsid w:val="00F84785"/>
    <w:rsid w:val="00F855EF"/>
    <w:rsid w:val="00F85D3A"/>
    <w:rsid w:val="00F86183"/>
    <w:rsid w:val="00F861C3"/>
    <w:rsid w:val="00F91216"/>
    <w:rsid w:val="00F913A6"/>
    <w:rsid w:val="00F91DC2"/>
    <w:rsid w:val="00F91E0C"/>
    <w:rsid w:val="00F91F5F"/>
    <w:rsid w:val="00F92055"/>
    <w:rsid w:val="00F92418"/>
    <w:rsid w:val="00F92A80"/>
    <w:rsid w:val="00F934EA"/>
    <w:rsid w:val="00F951C5"/>
    <w:rsid w:val="00F95B99"/>
    <w:rsid w:val="00F95CBD"/>
    <w:rsid w:val="00F96444"/>
    <w:rsid w:val="00F97175"/>
    <w:rsid w:val="00FA086E"/>
    <w:rsid w:val="00FA08AE"/>
    <w:rsid w:val="00FA0D45"/>
    <w:rsid w:val="00FA133B"/>
    <w:rsid w:val="00FA140B"/>
    <w:rsid w:val="00FA1451"/>
    <w:rsid w:val="00FA1899"/>
    <w:rsid w:val="00FA1928"/>
    <w:rsid w:val="00FA1A17"/>
    <w:rsid w:val="00FA23F6"/>
    <w:rsid w:val="00FA320A"/>
    <w:rsid w:val="00FA372A"/>
    <w:rsid w:val="00FA3DCD"/>
    <w:rsid w:val="00FA42B7"/>
    <w:rsid w:val="00FA4406"/>
    <w:rsid w:val="00FA451E"/>
    <w:rsid w:val="00FA4888"/>
    <w:rsid w:val="00FA5016"/>
    <w:rsid w:val="00FA54A3"/>
    <w:rsid w:val="00FA61C2"/>
    <w:rsid w:val="00FA6A87"/>
    <w:rsid w:val="00FA7FE4"/>
    <w:rsid w:val="00FB012E"/>
    <w:rsid w:val="00FB0925"/>
    <w:rsid w:val="00FB09DF"/>
    <w:rsid w:val="00FB0E1D"/>
    <w:rsid w:val="00FB1053"/>
    <w:rsid w:val="00FB1436"/>
    <w:rsid w:val="00FB2052"/>
    <w:rsid w:val="00FB22B0"/>
    <w:rsid w:val="00FB22C9"/>
    <w:rsid w:val="00FB291B"/>
    <w:rsid w:val="00FB3592"/>
    <w:rsid w:val="00FB38D2"/>
    <w:rsid w:val="00FB3EDC"/>
    <w:rsid w:val="00FB4538"/>
    <w:rsid w:val="00FB4CDD"/>
    <w:rsid w:val="00FB4D7D"/>
    <w:rsid w:val="00FB508B"/>
    <w:rsid w:val="00FB5902"/>
    <w:rsid w:val="00FB6A79"/>
    <w:rsid w:val="00FB7261"/>
    <w:rsid w:val="00FB7511"/>
    <w:rsid w:val="00FB76B5"/>
    <w:rsid w:val="00FB7C58"/>
    <w:rsid w:val="00FC0B1E"/>
    <w:rsid w:val="00FC16B4"/>
    <w:rsid w:val="00FC1FA3"/>
    <w:rsid w:val="00FC2958"/>
    <w:rsid w:val="00FC2D36"/>
    <w:rsid w:val="00FC308B"/>
    <w:rsid w:val="00FC3BE6"/>
    <w:rsid w:val="00FC4153"/>
    <w:rsid w:val="00FC4220"/>
    <w:rsid w:val="00FC4A9F"/>
    <w:rsid w:val="00FC588D"/>
    <w:rsid w:val="00FC68EF"/>
    <w:rsid w:val="00FC79CA"/>
    <w:rsid w:val="00FD0230"/>
    <w:rsid w:val="00FD0601"/>
    <w:rsid w:val="00FD0826"/>
    <w:rsid w:val="00FD0BC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3DB"/>
    <w:rsid w:val="00FE4704"/>
    <w:rsid w:val="00FE4792"/>
    <w:rsid w:val="00FE4D44"/>
    <w:rsid w:val="00FE521D"/>
    <w:rsid w:val="00FE57D3"/>
    <w:rsid w:val="00FE6994"/>
    <w:rsid w:val="00FE6F6E"/>
    <w:rsid w:val="00FE74BA"/>
    <w:rsid w:val="00FE79D6"/>
    <w:rsid w:val="00FF0DBF"/>
    <w:rsid w:val="00FF110D"/>
    <w:rsid w:val="00FF2169"/>
    <w:rsid w:val="00FF4389"/>
    <w:rsid w:val="00FF487A"/>
    <w:rsid w:val="00FF49CD"/>
    <w:rsid w:val="00FF627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349333"/>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925DD2"/>
    <w:rPr>
      <w:sz w:val="24"/>
      <w:szCs w:val="24"/>
    </w:rPr>
  </w:style>
  <w:style w:type="paragraph" w:styleId="1">
    <w:name w:val="heading 1"/>
    <w:basedOn w:val="a1"/>
    <w:next w:val="a1"/>
    <w:link w:val="10"/>
    <w:uiPriority w:val="9"/>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9"/>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uiPriority w:val="9"/>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uiPriority w:val="99"/>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uiPriority w:val="99"/>
    <w:rsid w:val="009536D6"/>
    <w:pPr>
      <w:spacing w:after="120" w:line="480" w:lineRule="auto"/>
      <w:ind w:left="283"/>
    </w:pPr>
    <w:rPr>
      <w:rFonts w:ascii="font376" w:eastAsia="font376" w:hAnsi="font376"/>
      <w:sz w:val="20"/>
      <w:szCs w:val="20"/>
    </w:rPr>
  </w:style>
  <w:style w:type="paragraph" w:customStyle="1" w:styleId="11">
    <w:name w:val="Название1"/>
    <w:basedOn w:val="a1"/>
    <w:link w:val="af"/>
    <w:qFormat/>
    <w:rsid w:val="00D7156C"/>
    <w:pPr>
      <w:jc w:val="center"/>
    </w:pPr>
    <w:rPr>
      <w:b/>
      <w:szCs w:val="20"/>
    </w:rPr>
  </w:style>
  <w:style w:type="paragraph" w:styleId="af0">
    <w:name w:val="Balloon Text"/>
    <w:basedOn w:val="a1"/>
    <w:link w:val="af1"/>
    <w:uiPriority w:val="99"/>
    <w:rsid w:val="00BC74E8"/>
    <w:rPr>
      <w:rFonts w:ascii="Tahoma" w:hAnsi="Tahoma" w:cs="Tahoma"/>
      <w:sz w:val="16"/>
      <w:szCs w:val="16"/>
    </w:rPr>
  </w:style>
  <w:style w:type="paragraph" w:customStyle="1" w:styleId="af2">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3">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3">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4">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5">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uiPriority w:val="99"/>
    <w:rsid w:val="00177D86"/>
    <w:rPr>
      <w:sz w:val="24"/>
      <w:szCs w:val="24"/>
    </w:rPr>
  </w:style>
  <w:style w:type="character" w:customStyle="1" w:styleId="af1">
    <w:name w:val="Текст выноски Знак"/>
    <w:link w:val="af0"/>
    <w:uiPriority w:val="99"/>
    <w:rsid w:val="00177D86"/>
    <w:rPr>
      <w:rFonts w:ascii="Tahoma" w:hAnsi="Tahoma" w:cs="Tahoma"/>
      <w:sz w:val="16"/>
      <w:szCs w:val="16"/>
    </w:rPr>
  </w:style>
  <w:style w:type="character" w:customStyle="1" w:styleId="23">
    <w:name w:val="Основной текст с отступом 2 Знак"/>
    <w:link w:val="22"/>
    <w:uiPriority w:val="99"/>
    <w:rsid w:val="00177D86"/>
    <w:rPr>
      <w:rFonts w:ascii="font376" w:eastAsia="font376" w:hAnsi="font376"/>
    </w:rPr>
  </w:style>
  <w:style w:type="character" w:customStyle="1" w:styleId="30">
    <w:name w:val="Заголовок 3 Знак"/>
    <w:link w:val="3"/>
    <w:uiPriority w:val="9"/>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4">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5">
    <w:name w:val="Subtitle"/>
    <w:basedOn w:val="a1"/>
    <w:link w:val="af6"/>
    <w:qFormat/>
    <w:rsid w:val="000D1747"/>
    <w:pPr>
      <w:jc w:val="center"/>
    </w:pPr>
    <w:rPr>
      <w:b/>
      <w:sz w:val="28"/>
      <w:szCs w:val="20"/>
    </w:rPr>
  </w:style>
  <w:style w:type="character" w:customStyle="1" w:styleId="af6">
    <w:name w:val="Подзаголовок Знак"/>
    <w:link w:val="af5"/>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7">
    <w:name w:val="Body Text First Indent"/>
    <w:basedOn w:val="a6"/>
    <w:link w:val="af8"/>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8">
    <w:name w:val="Красная строка Знак"/>
    <w:basedOn w:val="a7"/>
    <w:link w:val="af7"/>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uiPriority w:val="9"/>
    <w:rsid w:val="002F3034"/>
    <w:rPr>
      <w:rFonts w:ascii="Arial" w:hAnsi="Arial" w:cs="Arial"/>
      <w:b/>
      <w:bCs/>
      <w:kern w:val="32"/>
      <w:sz w:val="32"/>
      <w:szCs w:val="32"/>
    </w:rPr>
  </w:style>
  <w:style w:type="character" w:customStyle="1" w:styleId="21">
    <w:name w:val="Заголовок 2 Знак"/>
    <w:link w:val="20"/>
    <w:uiPriority w:val="99"/>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6">
    <w:name w:val="Сетка таблицы1"/>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
    <w:name w:val="Название Знак"/>
    <w:link w:val="11"/>
    <w:rsid w:val="002F3034"/>
    <w:rPr>
      <w:b/>
      <w:sz w:val="24"/>
    </w:rPr>
  </w:style>
  <w:style w:type="paragraph" w:customStyle="1" w:styleId="17">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3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a">
    <w:name w:val="Hyperlink"/>
    <w:uiPriority w:val="99"/>
    <w:unhideWhenUsed/>
    <w:rsid w:val="00F3592F"/>
    <w:rPr>
      <w:color w:val="0000FF"/>
      <w:u w:val="single"/>
    </w:rPr>
  </w:style>
  <w:style w:type="paragraph" w:customStyle="1" w:styleId="afb">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e">
    <w:name w:val="Normal (Web)"/>
    <w:basedOn w:val="a1"/>
    <w:rsid w:val="00E37A89"/>
    <w:pPr>
      <w:textAlignment w:val="top"/>
    </w:pPr>
    <w:rPr>
      <w:rFonts w:eastAsia="Calibri"/>
    </w:rPr>
  </w:style>
  <w:style w:type="paragraph" w:styleId="aff">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0">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a">
    <w:name w:val="toc 1"/>
    <w:basedOn w:val="a1"/>
    <w:next w:val="a1"/>
    <w:autoRedefine/>
    <w:uiPriority w:val="39"/>
    <w:qFormat/>
    <w:rsid w:val="00484980"/>
    <w:rPr>
      <w:sz w:val="20"/>
      <w:szCs w:val="20"/>
    </w:rPr>
  </w:style>
  <w:style w:type="paragraph" w:styleId="2d">
    <w:name w:val="toc 2"/>
    <w:basedOn w:val="a1"/>
    <w:next w:val="a1"/>
    <w:autoRedefine/>
    <w:uiPriority w:val="39"/>
    <w:unhideWhenUsed/>
    <w:qFormat/>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qFormat/>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1">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uiPriority w:val="99"/>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2">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3">
    <w:name w:val="Подпись к таблице"/>
    <w:rsid w:val="00482EF9"/>
    <w:rPr>
      <w:sz w:val="22"/>
      <w:szCs w:val="22"/>
      <w:lang w:bidi="ar-SA"/>
    </w:rPr>
  </w:style>
  <w:style w:type="numbering" w:customStyle="1" w:styleId="130">
    <w:name w:val="Нет списка13"/>
    <w:next w:val="a4"/>
    <w:uiPriority w:val="99"/>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4">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uiPriority w:val="99"/>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5">
    <w:name w:val="Block Text"/>
    <w:basedOn w:val="a1"/>
    <w:rsid w:val="00DA12FA"/>
    <w:pPr>
      <w:widowControl w:val="0"/>
      <w:snapToGrid w:val="0"/>
      <w:spacing w:before="280"/>
      <w:ind w:left="1440" w:right="2000"/>
      <w:jc w:val="center"/>
    </w:pPr>
    <w:rPr>
      <w:sz w:val="20"/>
      <w:szCs w:val="20"/>
    </w:rPr>
  </w:style>
  <w:style w:type="paragraph" w:customStyle="1" w:styleId="aff6">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f">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текст примечания"/>
    <w:basedOn w:val="a1"/>
    <w:rsid w:val="00DA12FA"/>
  </w:style>
  <w:style w:type="paragraph" w:customStyle="1" w:styleId="affa">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b">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c">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c"/>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uiPriority w:val="39"/>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1">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d">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e">
    <w:name w:val="annotation reference"/>
    <w:uiPriority w:val="99"/>
    <w:rsid w:val="00FF759C"/>
    <w:rPr>
      <w:sz w:val="16"/>
      <w:szCs w:val="16"/>
    </w:rPr>
  </w:style>
  <w:style w:type="paragraph" w:styleId="afff">
    <w:name w:val="annotation text"/>
    <w:basedOn w:val="a1"/>
    <w:link w:val="afff0"/>
    <w:uiPriority w:val="99"/>
    <w:rsid w:val="00FF759C"/>
    <w:rPr>
      <w:sz w:val="20"/>
      <w:szCs w:val="20"/>
    </w:rPr>
  </w:style>
  <w:style w:type="character" w:customStyle="1" w:styleId="afff0">
    <w:name w:val="Текст примечания Знак"/>
    <w:basedOn w:val="a2"/>
    <w:link w:val="afff"/>
    <w:uiPriority w:val="99"/>
    <w:rsid w:val="00FF759C"/>
  </w:style>
  <w:style w:type="paragraph" w:styleId="afff1">
    <w:name w:val="annotation subject"/>
    <w:basedOn w:val="afff"/>
    <w:next w:val="afff"/>
    <w:link w:val="afff2"/>
    <w:uiPriority w:val="99"/>
    <w:rsid w:val="00FF759C"/>
    <w:rPr>
      <w:b/>
      <w:bCs/>
    </w:rPr>
  </w:style>
  <w:style w:type="character" w:customStyle="1" w:styleId="afff2">
    <w:name w:val="Тема примечания Знак"/>
    <w:link w:val="afff1"/>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3">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5">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6">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b">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c">
    <w:name w:val="footnote text"/>
    <w:basedOn w:val="a1"/>
    <w:link w:val="afffd"/>
    <w:uiPriority w:val="99"/>
    <w:unhideWhenUsed/>
    <w:rsid w:val="00E341F2"/>
    <w:pPr>
      <w:suppressAutoHyphens/>
    </w:pPr>
    <w:rPr>
      <w:sz w:val="20"/>
      <w:szCs w:val="20"/>
      <w:lang w:val="x-none" w:eastAsia="ar-SA"/>
    </w:rPr>
  </w:style>
  <w:style w:type="character" w:customStyle="1" w:styleId="afffd">
    <w:name w:val="Текст сноски Знак"/>
    <w:basedOn w:val="a2"/>
    <w:link w:val="afffc"/>
    <w:uiPriority w:val="99"/>
    <w:rsid w:val="00E341F2"/>
    <w:rPr>
      <w:lang w:val="x-none" w:eastAsia="ar-SA"/>
    </w:rPr>
  </w:style>
  <w:style w:type="character" w:styleId="afffe">
    <w:name w:val="footnote reference"/>
    <w:uiPriority w:val="99"/>
    <w:unhideWhenUsed/>
    <w:rsid w:val="00E341F2"/>
    <w:rPr>
      <w:vertAlign w:val="superscript"/>
    </w:rPr>
  </w:style>
  <w:style w:type="paragraph" w:styleId="affff">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Title"/>
    <w:basedOn w:val="a1"/>
    <w:link w:val="affff1"/>
    <w:qFormat/>
    <w:rsid w:val="00D8315B"/>
    <w:pPr>
      <w:tabs>
        <w:tab w:val="left" w:pos="1665"/>
      </w:tabs>
      <w:jc w:val="center"/>
    </w:pPr>
    <w:rPr>
      <w:b/>
      <w:bCs/>
    </w:rPr>
  </w:style>
  <w:style w:type="character" w:customStyle="1" w:styleId="affff1">
    <w:name w:val="Заголовок Знак"/>
    <w:basedOn w:val="a2"/>
    <w:link w:val="affff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d">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e">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f">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0">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2">
    <w:name w:val="Document Map"/>
    <w:basedOn w:val="a1"/>
    <w:link w:val="affff3"/>
    <w:rsid w:val="00C42B5A"/>
    <w:rPr>
      <w:rFonts w:ascii="Tahoma" w:hAnsi="Tahoma"/>
      <w:sz w:val="16"/>
      <w:szCs w:val="16"/>
      <w:lang w:val="x-none" w:eastAsia="x-none"/>
    </w:rPr>
  </w:style>
  <w:style w:type="character" w:customStyle="1" w:styleId="affff3">
    <w:name w:val="Схема документа Знак"/>
    <w:basedOn w:val="a2"/>
    <w:link w:val="affff2"/>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1">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4">
    <w:name w:val="Знак"/>
    <w:basedOn w:val="a1"/>
    <w:rsid w:val="00A537CA"/>
    <w:pPr>
      <w:spacing w:after="160" w:line="240" w:lineRule="exact"/>
    </w:pPr>
    <w:rPr>
      <w:rFonts w:ascii="Verdana" w:hAnsi="Verdana" w:cs="Verdana"/>
      <w:sz w:val="20"/>
      <w:szCs w:val="20"/>
      <w:lang w:val="en-US" w:eastAsia="en-US"/>
    </w:rPr>
  </w:style>
  <w:style w:type="paragraph" w:customStyle="1" w:styleId="1ff2">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3">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Обычный3"/>
    <w:rsid w:val="00A74C0B"/>
    <w:rPr>
      <w:snapToGrid w:val="0"/>
      <w:sz w:val="24"/>
    </w:rPr>
  </w:style>
  <w:style w:type="paragraph" w:customStyle="1" w:styleId="231">
    <w:name w:val="Основной текст 23"/>
    <w:basedOn w:val="a1"/>
    <w:rsid w:val="00A74C0B"/>
    <w:pPr>
      <w:spacing w:before="120"/>
      <w:ind w:firstLine="567"/>
      <w:jc w:val="both"/>
    </w:pPr>
    <w:rPr>
      <w:rFonts w:ascii="TimesDL" w:hAnsi="TimesDL"/>
      <w:szCs w:val="20"/>
    </w:rPr>
  </w:style>
  <w:style w:type="table" w:customStyle="1" w:styleId="171">
    <w:name w:val="Сетка таблицы17"/>
    <w:basedOn w:val="a3"/>
    <w:next w:val="a5"/>
    <w:uiPriority w:val="59"/>
    <w:rsid w:val="00A74C0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5">
    <w:name w:val="Знак Знак Знак Знак Знак Знак Знак Знак Знак Знак Знак Знак"/>
    <w:basedOn w:val="a1"/>
    <w:rsid w:val="00A74C0B"/>
    <w:pPr>
      <w:tabs>
        <w:tab w:val="num" w:pos="360"/>
      </w:tabs>
      <w:spacing w:after="160" w:line="240" w:lineRule="exact"/>
    </w:pPr>
    <w:rPr>
      <w:rFonts w:ascii="Verdana" w:hAnsi="Verdana" w:cs="Verdana"/>
      <w:sz w:val="20"/>
      <w:szCs w:val="20"/>
      <w:lang w:val="en-US" w:eastAsia="en-US"/>
    </w:rPr>
  </w:style>
  <w:style w:type="table" w:customStyle="1" w:styleId="213">
    <w:name w:val="Сетка таблицы21"/>
    <w:basedOn w:val="a3"/>
    <w:next w:val="a5"/>
    <w:uiPriority w:val="39"/>
    <w:rsid w:val="00A74C0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1"/>
    <w:uiPriority w:val="39"/>
    <w:unhideWhenUsed/>
    <w:qFormat/>
    <w:rsid w:val="00A74C0B"/>
    <w:pPr>
      <w:keepLines/>
      <w:spacing w:before="480" w:after="0" w:line="276" w:lineRule="auto"/>
      <w:outlineLvl w:val="9"/>
    </w:pPr>
    <w:rPr>
      <w:rFonts w:ascii="Cambria" w:hAnsi="Cambria" w:cs="Times New Roman"/>
      <w:color w:val="365F91"/>
      <w:kern w:val="0"/>
      <w:sz w:val="28"/>
      <w:szCs w:val="28"/>
    </w:rPr>
  </w:style>
  <w:style w:type="table" w:customStyle="1" w:styleId="2110">
    <w:name w:val="Сетка таблицы211"/>
    <w:basedOn w:val="a3"/>
    <w:next w:val="a5"/>
    <w:uiPriority w:val="39"/>
    <w:rsid w:val="00A74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Знак Знак Знак1"/>
    <w:basedOn w:val="a1"/>
    <w:rsid w:val="00925DD2"/>
    <w:pPr>
      <w:tabs>
        <w:tab w:val="num" w:pos="360"/>
      </w:tabs>
      <w:spacing w:after="160" w:line="240" w:lineRule="exact"/>
    </w:pPr>
    <w:rPr>
      <w:rFonts w:ascii="Verdana" w:hAnsi="Verdana" w:cs="Verdana"/>
      <w:sz w:val="20"/>
      <w:szCs w:val="20"/>
      <w:lang w:val="en-US" w:eastAsia="en-US"/>
    </w:rPr>
  </w:style>
  <w:style w:type="table" w:customStyle="1" w:styleId="1710">
    <w:name w:val="Сетка таблицы171"/>
    <w:basedOn w:val="a3"/>
    <w:next w:val="a5"/>
    <w:rsid w:val="002B1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3"/>
    <w:next w:val="a5"/>
    <w:rsid w:val="00BE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Знак Знак Знак1"/>
    <w:basedOn w:val="a1"/>
    <w:rsid w:val="00861B3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596018"/>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uiPriority w:val="99"/>
    <w:semiHidden/>
    <w:unhideWhenUsed/>
    <w:rsid w:val="004870F3"/>
  </w:style>
  <w:style w:type="numbering" w:customStyle="1" w:styleId="1100">
    <w:name w:val="Нет списка110"/>
    <w:next w:val="a4"/>
    <w:semiHidden/>
    <w:rsid w:val="004870F3"/>
  </w:style>
  <w:style w:type="table" w:customStyle="1" w:styleId="191">
    <w:name w:val="Сетка таблицы19"/>
    <w:basedOn w:val="a3"/>
    <w:next w:val="a5"/>
    <w:rsid w:val="0048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3"/>
    <w:next w:val="a5"/>
    <w:rsid w:val="007E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semiHidden/>
    <w:rsid w:val="009159BF"/>
  </w:style>
  <w:style w:type="paragraph" w:customStyle="1" w:styleId="1ff7">
    <w:name w:val="Знак Знак Знак1"/>
    <w:basedOn w:val="a1"/>
    <w:rsid w:val="009159BF"/>
    <w:pPr>
      <w:tabs>
        <w:tab w:val="num" w:pos="360"/>
      </w:tabs>
      <w:spacing w:after="160" w:line="240" w:lineRule="exact"/>
    </w:pPr>
    <w:rPr>
      <w:rFonts w:ascii="Verdana" w:hAnsi="Verdana" w:cs="Verdana"/>
      <w:sz w:val="20"/>
      <w:szCs w:val="20"/>
      <w:lang w:val="en-US" w:eastAsia="en-US"/>
    </w:rPr>
  </w:style>
  <w:style w:type="numbering" w:customStyle="1" w:styleId="300">
    <w:name w:val="Нет списка30"/>
    <w:next w:val="a4"/>
    <w:uiPriority w:val="99"/>
    <w:semiHidden/>
    <w:unhideWhenUsed/>
    <w:rsid w:val="00AD32B5"/>
  </w:style>
  <w:style w:type="table" w:customStyle="1" w:styleId="1101">
    <w:name w:val="Сетка таблицы110"/>
    <w:basedOn w:val="a3"/>
    <w:next w:val="a5"/>
    <w:uiPriority w:val="59"/>
    <w:rsid w:val="00AD32B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3"/>
    <w:next w:val="a5"/>
    <w:uiPriority w:val="39"/>
    <w:rsid w:val="00AD3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line number"/>
    <w:basedOn w:val="a2"/>
    <w:rsid w:val="00AD32B5"/>
  </w:style>
  <w:style w:type="numbering" w:customStyle="1" w:styleId="310">
    <w:name w:val="Нет списка31"/>
    <w:next w:val="a4"/>
    <w:uiPriority w:val="99"/>
    <w:semiHidden/>
    <w:rsid w:val="001C3984"/>
  </w:style>
  <w:style w:type="paragraph" w:customStyle="1" w:styleId="affff8">
    <w:name w:val="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1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1C3984"/>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C3984"/>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654532"/>
  </w:style>
  <w:style w:type="paragraph" w:customStyle="1" w:styleId="1fff">
    <w:name w:val="Знак Знак1 Знак Знак"/>
    <w:basedOn w:val="a1"/>
    <w:rsid w:val="00654532"/>
    <w:pPr>
      <w:tabs>
        <w:tab w:val="left" w:pos="360"/>
      </w:tabs>
      <w:spacing w:after="160" w:line="240" w:lineRule="exact"/>
    </w:pPr>
    <w:rPr>
      <w:rFonts w:ascii="Verdana" w:hAnsi="Verdana" w:cs="Verdana"/>
      <w:sz w:val="20"/>
      <w:szCs w:val="20"/>
      <w:lang w:val="en-US" w:eastAsia="en-US"/>
    </w:rPr>
  </w:style>
  <w:style w:type="table" w:customStyle="1" w:styleId="232">
    <w:name w:val="Сетка таблицы23"/>
    <w:basedOn w:val="a3"/>
    <w:next w:val="a5"/>
    <w:uiPriority w:val="39"/>
    <w:rsid w:val="006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Intense Emphasis"/>
    <w:uiPriority w:val="21"/>
    <w:qFormat/>
    <w:rsid w:val="00654532"/>
    <w:rPr>
      <w:i/>
      <w:iCs/>
      <w:color w:val="5B9BD5"/>
    </w:rPr>
  </w:style>
  <w:style w:type="paragraph" w:customStyle="1" w:styleId="xl468">
    <w:name w:val="xl4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654532"/>
    <w:pPr>
      <w:spacing w:before="100" w:beforeAutospacing="1" w:after="100" w:afterAutospacing="1"/>
    </w:pPr>
  </w:style>
  <w:style w:type="paragraph" w:customStyle="1" w:styleId="xl471">
    <w:name w:val="xl4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654532"/>
    <w:pPr>
      <w:spacing w:before="100" w:beforeAutospacing="1" w:after="100" w:afterAutospacing="1"/>
    </w:pPr>
    <w:rPr>
      <w:b/>
      <w:bCs/>
    </w:rPr>
  </w:style>
  <w:style w:type="paragraph" w:customStyle="1" w:styleId="xl476">
    <w:name w:val="xl476"/>
    <w:basedOn w:val="a1"/>
    <w:rsid w:val="00654532"/>
    <w:pPr>
      <w:shd w:val="clear" w:color="000000" w:fill="A0A7EE"/>
      <w:spacing w:before="100" w:beforeAutospacing="1" w:after="100" w:afterAutospacing="1"/>
    </w:pPr>
  </w:style>
  <w:style w:type="paragraph" w:customStyle="1" w:styleId="xl477">
    <w:name w:val="xl47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654532"/>
    <w:pPr>
      <w:shd w:val="clear" w:color="000000" w:fill="FFFF00"/>
      <w:spacing w:before="100" w:beforeAutospacing="1" w:after="100" w:afterAutospacing="1"/>
    </w:pPr>
  </w:style>
  <w:style w:type="paragraph" w:customStyle="1" w:styleId="xl479">
    <w:name w:val="xl479"/>
    <w:basedOn w:val="a1"/>
    <w:rsid w:val="00654532"/>
    <w:pPr>
      <w:shd w:val="clear" w:color="000000" w:fill="FFFF00"/>
      <w:spacing w:before="100" w:beforeAutospacing="1" w:after="100" w:afterAutospacing="1"/>
    </w:pPr>
    <w:rPr>
      <w:b/>
      <w:bCs/>
    </w:rPr>
  </w:style>
  <w:style w:type="paragraph" w:customStyle="1" w:styleId="xl480">
    <w:name w:val="xl4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654532"/>
    <w:pPr>
      <w:spacing w:before="100" w:beforeAutospacing="1" w:after="100" w:afterAutospacing="1"/>
    </w:pPr>
    <w:rPr>
      <w:i/>
      <w:iCs/>
    </w:rPr>
  </w:style>
  <w:style w:type="paragraph" w:customStyle="1" w:styleId="xl483">
    <w:name w:val="xl48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654532"/>
    <w:pPr>
      <w:spacing w:before="100" w:beforeAutospacing="1" w:after="100" w:afterAutospacing="1"/>
      <w:jc w:val="right"/>
    </w:pPr>
  </w:style>
  <w:style w:type="paragraph" w:customStyle="1" w:styleId="xl485">
    <w:name w:val="xl48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654532"/>
    <w:pPr>
      <w:spacing w:before="100" w:beforeAutospacing="1" w:after="100" w:afterAutospacing="1"/>
    </w:pPr>
    <w:rPr>
      <w:b/>
      <w:bCs/>
    </w:rPr>
  </w:style>
  <w:style w:type="paragraph" w:customStyle="1" w:styleId="xl488">
    <w:name w:val="xl488"/>
    <w:basedOn w:val="a1"/>
    <w:rsid w:val="00654532"/>
    <w:pPr>
      <w:spacing w:before="100" w:beforeAutospacing="1" w:after="100" w:afterAutospacing="1"/>
    </w:pPr>
    <w:rPr>
      <w:color w:val="FF0000"/>
    </w:rPr>
  </w:style>
  <w:style w:type="paragraph" w:customStyle="1" w:styleId="xl489">
    <w:name w:val="xl48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654532"/>
    <w:pPr>
      <w:spacing w:before="100" w:beforeAutospacing="1" w:after="100" w:afterAutospacing="1"/>
      <w:jc w:val="center"/>
      <w:textAlignment w:val="center"/>
    </w:pPr>
  </w:style>
  <w:style w:type="paragraph" w:customStyle="1" w:styleId="xl511">
    <w:name w:val="xl511"/>
    <w:basedOn w:val="a1"/>
    <w:rsid w:val="00654532"/>
    <w:pPr>
      <w:spacing w:before="100" w:beforeAutospacing="1" w:after="100" w:afterAutospacing="1"/>
    </w:pPr>
  </w:style>
  <w:style w:type="paragraph" w:customStyle="1" w:styleId="xl512">
    <w:name w:val="xl51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65453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654532"/>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654532"/>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654532"/>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654532"/>
    <w:pPr>
      <w:spacing w:before="100" w:beforeAutospacing="1" w:after="100" w:afterAutospacing="1"/>
      <w:jc w:val="center"/>
      <w:textAlignment w:val="center"/>
    </w:pPr>
  </w:style>
  <w:style w:type="paragraph" w:customStyle="1" w:styleId="xl533">
    <w:name w:val="xl533"/>
    <w:basedOn w:val="a1"/>
    <w:rsid w:val="00654532"/>
    <w:pPr>
      <w:spacing w:before="100" w:beforeAutospacing="1" w:after="100" w:afterAutospacing="1"/>
      <w:jc w:val="center"/>
      <w:textAlignment w:val="center"/>
    </w:pPr>
    <w:rPr>
      <w:b/>
      <w:bCs/>
    </w:rPr>
  </w:style>
  <w:style w:type="paragraph" w:customStyle="1" w:styleId="xl534">
    <w:name w:val="xl534"/>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65453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654532"/>
    <w:pPr>
      <w:spacing w:before="100" w:beforeAutospacing="1" w:after="100" w:afterAutospacing="1"/>
      <w:jc w:val="center"/>
    </w:pPr>
  </w:style>
  <w:style w:type="paragraph" w:customStyle="1" w:styleId="xl540">
    <w:name w:val="xl54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65453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654532"/>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6">
    <w:name w:val="xl556"/>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5">
    <w:name w:val="xl56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65453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65453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65453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65453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65453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65453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654532"/>
    <w:pPr>
      <w:spacing w:before="100" w:beforeAutospacing="1" w:after="100" w:afterAutospacing="1"/>
      <w:jc w:val="center"/>
      <w:textAlignment w:val="center"/>
    </w:pPr>
    <w:rPr>
      <w:color w:val="FF0000"/>
    </w:rPr>
  </w:style>
  <w:style w:type="paragraph" w:customStyle="1" w:styleId="xl590">
    <w:name w:val="xl590"/>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65453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654532"/>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654532"/>
    <w:pPr>
      <w:spacing w:before="100" w:beforeAutospacing="1" w:after="100" w:afterAutospacing="1"/>
      <w:textAlignment w:val="center"/>
    </w:pPr>
    <w:rPr>
      <w:b/>
      <w:bCs/>
    </w:rPr>
  </w:style>
  <w:style w:type="paragraph" w:customStyle="1" w:styleId="xl596">
    <w:name w:val="xl596"/>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654532"/>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654532"/>
    <w:pPr>
      <w:spacing w:before="100" w:beforeAutospacing="1" w:after="100" w:afterAutospacing="1"/>
      <w:jc w:val="center"/>
      <w:textAlignment w:val="center"/>
    </w:pPr>
  </w:style>
  <w:style w:type="paragraph" w:customStyle="1" w:styleId="xl602">
    <w:name w:val="xl602"/>
    <w:basedOn w:val="a1"/>
    <w:rsid w:val="0065453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654532"/>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654532"/>
    <w:pPr>
      <w:shd w:val="clear" w:color="000000" w:fill="FFF2CC"/>
      <w:spacing w:before="100" w:beforeAutospacing="1" w:after="100" w:afterAutospacing="1"/>
      <w:jc w:val="center"/>
      <w:textAlignment w:val="center"/>
    </w:pPr>
  </w:style>
  <w:style w:type="paragraph" w:customStyle="1" w:styleId="xl630">
    <w:name w:val="xl630"/>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654532"/>
    <w:pPr>
      <w:shd w:val="clear" w:color="000000" w:fill="FFF2CC"/>
      <w:spacing w:before="100" w:beforeAutospacing="1" w:after="100" w:afterAutospacing="1"/>
    </w:pPr>
  </w:style>
  <w:style w:type="paragraph" w:customStyle="1" w:styleId="xl637">
    <w:name w:val="xl637"/>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654532"/>
    <w:pPr>
      <w:shd w:val="clear" w:color="000000" w:fill="FFF2CC"/>
      <w:spacing w:before="100" w:beforeAutospacing="1" w:after="100" w:afterAutospacing="1"/>
      <w:jc w:val="center"/>
    </w:pPr>
  </w:style>
  <w:style w:type="paragraph" w:customStyle="1" w:styleId="xl641">
    <w:name w:val="xl641"/>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654532"/>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65453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654532"/>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65453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6545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654532"/>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654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654532"/>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654532"/>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65453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654532"/>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0">
    <w:name w:val="Неразрешенное упоминание1"/>
    <w:uiPriority w:val="99"/>
    <w:semiHidden/>
    <w:unhideWhenUsed/>
    <w:rsid w:val="00654532"/>
    <w:rPr>
      <w:color w:val="808080"/>
      <w:shd w:val="clear" w:color="auto" w:fill="E6E6E6"/>
    </w:rPr>
  </w:style>
  <w:style w:type="paragraph" w:customStyle="1" w:styleId="afffff">
    <w:name w:val="Знак Знак Знак Знак Знак Знак Знак Знак Знак Знак Знак Знак"/>
    <w:basedOn w:val="a1"/>
    <w:rsid w:val="001F0BC9"/>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1"/>
    <w:rsid w:val="005C154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B90FC6"/>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1"/>
    <w:basedOn w:val="a1"/>
    <w:rsid w:val="0075679E"/>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97202D"/>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071949"/>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9D228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E7266"/>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1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3c">
    <w:name w:val="Знак Знак3"/>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714A"/>
    <w:pPr>
      <w:tabs>
        <w:tab w:val="num" w:pos="360"/>
      </w:tabs>
      <w:spacing w:after="160" w:line="240" w:lineRule="exact"/>
    </w:pPr>
    <w:rPr>
      <w:rFonts w:ascii="Verdana" w:hAnsi="Verdana" w:cs="Verdana"/>
      <w:sz w:val="20"/>
      <w:szCs w:val="20"/>
      <w:lang w:val="en-US" w:eastAsia="en-US"/>
    </w:rPr>
  </w:style>
  <w:style w:type="paragraph" w:customStyle="1" w:styleId="afffffc">
    <w:basedOn w:val="a1"/>
    <w:next w:val="a1"/>
    <w:qFormat/>
    <w:rsid w:val="00861ADA"/>
    <w:pPr>
      <w:spacing w:before="240" w:after="60"/>
      <w:jc w:val="center"/>
      <w:outlineLvl w:val="0"/>
    </w:pPr>
    <w:rPr>
      <w:rFonts w:ascii="Calibri Light" w:hAnsi="Calibri Light"/>
      <w:b/>
      <w:bCs/>
      <w:snapToGrid w:val="0"/>
      <w:kern w:val="28"/>
      <w:sz w:val="32"/>
      <w:szCs w:val="32"/>
    </w:rPr>
  </w:style>
  <w:style w:type="paragraph" w:customStyle="1" w:styleId="3d">
    <w:name w:val="Абзац списка3"/>
    <w:basedOn w:val="a1"/>
    <w:autoRedefine/>
    <w:rsid w:val="00861ADA"/>
    <w:pPr>
      <w:jc w:val="center"/>
    </w:pPr>
    <w:rPr>
      <w:snapToGrid w:val="0"/>
      <w:sz w:val="28"/>
      <w:szCs w:val="28"/>
    </w:rPr>
  </w:style>
  <w:style w:type="paragraph" w:customStyle="1" w:styleId="afffffd">
    <w:name w:val="Знак"/>
    <w:basedOn w:val="a1"/>
    <w:rsid w:val="00861ADA"/>
    <w:pPr>
      <w:spacing w:after="160" w:line="240" w:lineRule="exact"/>
    </w:pPr>
    <w:rPr>
      <w:rFonts w:ascii="Verdana" w:hAnsi="Verdana" w:cs="Verdana"/>
      <w:sz w:val="20"/>
      <w:szCs w:val="20"/>
      <w:lang w:val="en-US" w:eastAsia="en-US"/>
    </w:rPr>
  </w:style>
  <w:style w:type="character" w:styleId="afffffe">
    <w:name w:val="Subtle Emphasis"/>
    <w:uiPriority w:val="19"/>
    <w:qFormat/>
    <w:rsid w:val="00861ADA"/>
    <w:rPr>
      <w:i/>
      <w:iCs/>
      <w:color w:val="404040"/>
    </w:rPr>
  </w:style>
  <w:style w:type="character" w:styleId="affffff">
    <w:name w:val="Placeholder Text"/>
    <w:uiPriority w:val="99"/>
    <w:semiHidden/>
    <w:rsid w:val="00861ADA"/>
    <w:rPr>
      <w:color w:val="808080"/>
    </w:rPr>
  </w:style>
  <w:style w:type="paragraph" w:customStyle="1" w:styleId="311">
    <w:name w:val="Заголовок 31"/>
    <w:basedOn w:val="a1"/>
    <w:next w:val="a1"/>
    <w:unhideWhenUsed/>
    <w:qFormat/>
    <w:rsid w:val="00861ADA"/>
    <w:pPr>
      <w:keepNext/>
      <w:keepLines/>
      <w:spacing w:before="40"/>
      <w:outlineLvl w:val="2"/>
    </w:pPr>
    <w:rPr>
      <w:b/>
      <w:snapToGrid w:val="0"/>
      <w:sz w:val="28"/>
    </w:rPr>
  </w:style>
  <w:style w:type="character" w:customStyle="1" w:styleId="312">
    <w:name w:val="Заголовок 3 Знак1"/>
    <w:uiPriority w:val="9"/>
    <w:semiHidden/>
    <w:rsid w:val="00861ADA"/>
    <w:rPr>
      <w:rFonts w:ascii="Calibri Light" w:eastAsia="Times New Roman" w:hAnsi="Calibri Light" w:cs="Times New Roman"/>
      <w:b/>
      <w:bCs/>
      <w:color w:val="4472C4"/>
    </w:rPr>
  </w:style>
  <w:style w:type="numbering" w:customStyle="1" w:styleId="1111">
    <w:name w:val="Нет списка1111"/>
    <w:next w:val="a4"/>
    <w:uiPriority w:val="99"/>
    <w:semiHidden/>
    <w:unhideWhenUsed/>
    <w:rsid w:val="00861ADA"/>
  </w:style>
  <w:style w:type="table" w:customStyle="1" w:styleId="313">
    <w:name w:val="Сетка таблицы3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4"/>
    <w:uiPriority w:val="99"/>
    <w:semiHidden/>
    <w:unhideWhenUsed/>
    <w:rsid w:val="00861ADA"/>
  </w:style>
  <w:style w:type="numbering" w:customStyle="1" w:styleId="510">
    <w:name w:val="Нет списка51"/>
    <w:next w:val="a4"/>
    <w:uiPriority w:val="99"/>
    <w:semiHidden/>
    <w:unhideWhenUsed/>
    <w:rsid w:val="00861ADA"/>
  </w:style>
  <w:style w:type="table" w:customStyle="1" w:styleId="511">
    <w:name w:val="Сетка таблицы5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861ADA"/>
  </w:style>
  <w:style w:type="table" w:customStyle="1" w:styleId="611">
    <w:name w:val="Сетка таблицы61"/>
    <w:basedOn w:val="a3"/>
    <w:next w:val="a5"/>
    <w:uiPriority w:val="39"/>
    <w:rsid w:val="0086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аголовок оглавления1"/>
    <w:basedOn w:val="1"/>
    <w:next w:val="a1"/>
    <w:uiPriority w:val="39"/>
    <w:unhideWhenUsed/>
    <w:qFormat/>
    <w:rsid w:val="00861ADA"/>
    <w:pPr>
      <w:keepLines/>
      <w:spacing w:after="0" w:line="259" w:lineRule="auto"/>
      <w:outlineLvl w:val="9"/>
    </w:pPr>
    <w:rPr>
      <w:rFonts w:ascii="Calibri Light" w:hAnsi="Calibri Light" w:cs="Times New Roman"/>
      <w:b w:val="0"/>
      <w:bCs w:val="0"/>
      <w:color w:val="2F5496"/>
      <w:kern w:val="0"/>
    </w:rPr>
  </w:style>
  <w:style w:type="numbering" w:customStyle="1" w:styleId="710">
    <w:name w:val="Нет списка71"/>
    <w:next w:val="a4"/>
    <w:uiPriority w:val="99"/>
    <w:semiHidden/>
    <w:unhideWhenUsed/>
    <w:rsid w:val="00861ADA"/>
  </w:style>
  <w:style w:type="numbering" w:customStyle="1" w:styleId="1210">
    <w:name w:val="Нет списка121"/>
    <w:next w:val="a4"/>
    <w:uiPriority w:val="99"/>
    <w:semiHidden/>
    <w:unhideWhenUsed/>
    <w:rsid w:val="00861ADA"/>
  </w:style>
  <w:style w:type="numbering" w:customStyle="1" w:styleId="1120">
    <w:name w:val="Нет списка112"/>
    <w:next w:val="a4"/>
    <w:uiPriority w:val="99"/>
    <w:semiHidden/>
    <w:unhideWhenUsed/>
    <w:rsid w:val="00861ADA"/>
  </w:style>
  <w:style w:type="numbering" w:customStyle="1" w:styleId="2111">
    <w:name w:val="Нет списка211"/>
    <w:next w:val="a4"/>
    <w:uiPriority w:val="99"/>
    <w:semiHidden/>
    <w:unhideWhenUsed/>
    <w:rsid w:val="00861ADA"/>
  </w:style>
  <w:style w:type="numbering" w:customStyle="1" w:styleId="3110">
    <w:name w:val="Нет списка311"/>
    <w:next w:val="a4"/>
    <w:uiPriority w:val="99"/>
    <w:semiHidden/>
    <w:unhideWhenUsed/>
    <w:rsid w:val="00861ADA"/>
  </w:style>
  <w:style w:type="numbering" w:customStyle="1" w:styleId="4110">
    <w:name w:val="Нет списка411"/>
    <w:next w:val="a4"/>
    <w:uiPriority w:val="99"/>
    <w:semiHidden/>
    <w:unhideWhenUsed/>
    <w:rsid w:val="00861ADA"/>
  </w:style>
  <w:style w:type="numbering" w:customStyle="1" w:styleId="5110">
    <w:name w:val="Нет списка511"/>
    <w:next w:val="a4"/>
    <w:uiPriority w:val="99"/>
    <w:semiHidden/>
    <w:unhideWhenUsed/>
    <w:rsid w:val="00861ADA"/>
  </w:style>
  <w:style w:type="numbering" w:customStyle="1" w:styleId="6110">
    <w:name w:val="Нет списка611"/>
    <w:next w:val="a4"/>
    <w:uiPriority w:val="99"/>
    <w:semiHidden/>
    <w:unhideWhenUsed/>
    <w:rsid w:val="00861ADA"/>
  </w:style>
  <w:style w:type="character" w:customStyle="1" w:styleId="1fffb">
    <w:name w:val="Основной текст Знак1"/>
    <w:aliases w:val="Основной текст Знак Знак Знак Знак1,Основной текст Знак Знак Знак2"/>
    <w:semiHidden/>
    <w:rsid w:val="00861ADA"/>
    <w:rPr>
      <w:sz w:val="24"/>
    </w:rPr>
  </w:style>
  <w:style w:type="table" w:customStyle="1" w:styleId="TableGrid">
    <w:name w:val="TableGrid"/>
    <w:rsid w:val="00B016B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ff0">
    <w:name w:val="Знак Знак Знак Знак Знак Знак Знак Знак Знак Знак Знак Знак"/>
    <w:basedOn w:val="a1"/>
    <w:rsid w:val="00A025EB"/>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1"/>
    <w:basedOn w:val="a1"/>
    <w:rsid w:val="00C750D3"/>
    <w:pPr>
      <w:tabs>
        <w:tab w:val="num" w:pos="360"/>
      </w:tabs>
      <w:spacing w:after="160" w:line="240" w:lineRule="exact"/>
    </w:pPr>
    <w:rPr>
      <w:rFonts w:ascii="Verdana" w:hAnsi="Verdana" w:cs="Verdana"/>
      <w:sz w:val="20"/>
      <w:szCs w:val="20"/>
      <w:lang w:val="en-US" w:eastAsia="en-US"/>
    </w:rPr>
  </w:style>
  <w:style w:type="paragraph" w:customStyle="1" w:styleId="affffff1">
    <w:basedOn w:val="a1"/>
    <w:next w:val="affff0"/>
    <w:qFormat/>
    <w:rsid w:val="00C750D3"/>
    <w:pPr>
      <w:tabs>
        <w:tab w:val="left" w:pos="1665"/>
      </w:tabs>
      <w:jc w:val="center"/>
    </w:pPr>
    <w:rPr>
      <w:b/>
      <w:bCs/>
    </w:rPr>
  </w:style>
  <w:style w:type="paragraph" w:customStyle="1" w:styleId="affffff2">
    <w:basedOn w:val="a1"/>
    <w:next w:val="affff0"/>
    <w:qFormat/>
    <w:rsid w:val="007D494C"/>
    <w:pPr>
      <w:tabs>
        <w:tab w:val="left" w:pos="1665"/>
      </w:tabs>
      <w:jc w:val="center"/>
    </w:pPr>
    <w:rPr>
      <w:b/>
      <w:bCs/>
    </w:rPr>
  </w:style>
  <w:style w:type="table" w:customStyle="1" w:styleId="241">
    <w:name w:val="Сетка таблицы24"/>
    <w:basedOn w:val="a3"/>
    <w:next w:val="a5"/>
    <w:rsid w:val="007F0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Знак Знак Знак1"/>
    <w:basedOn w:val="a1"/>
    <w:rsid w:val="0045447E"/>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1"/>
    <w:rsid w:val="005A4979"/>
    <w:pPr>
      <w:tabs>
        <w:tab w:val="num" w:pos="360"/>
      </w:tabs>
      <w:spacing w:after="160" w:line="240" w:lineRule="exact"/>
    </w:pPr>
    <w:rPr>
      <w:rFonts w:ascii="Verdana" w:hAnsi="Verdana" w:cs="Verdana"/>
      <w:sz w:val="20"/>
      <w:szCs w:val="20"/>
      <w:lang w:val="en-US" w:eastAsia="en-US"/>
    </w:rPr>
  </w:style>
  <w:style w:type="paragraph" w:customStyle="1" w:styleId="-11">
    <w:name w:val="Цветной список - Акцент 11"/>
    <w:basedOn w:val="a1"/>
    <w:uiPriority w:val="34"/>
    <w:qFormat/>
    <w:rsid w:val="00DD3BD2"/>
    <w:pPr>
      <w:spacing w:after="200" w:line="276" w:lineRule="auto"/>
      <w:ind w:left="720"/>
      <w:contextualSpacing/>
    </w:pPr>
    <w:rPr>
      <w:rFonts w:ascii="Calibri" w:hAnsi="Calibri"/>
      <w:sz w:val="22"/>
      <w:szCs w:val="22"/>
      <w:lang w:eastAsia="en-US"/>
    </w:rPr>
  </w:style>
  <w:style w:type="paragraph" w:customStyle="1" w:styleId="44">
    <w:name w:val="Абзац списка4"/>
    <w:basedOn w:val="a1"/>
    <w:autoRedefine/>
    <w:rsid w:val="00707EA9"/>
    <w:pPr>
      <w:jc w:val="center"/>
    </w:pPr>
    <w:rPr>
      <w:snapToGrid w:val="0"/>
      <w:sz w:val="28"/>
      <w:szCs w:val="28"/>
    </w:rPr>
  </w:style>
  <w:style w:type="paragraph" w:customStyle="1" w:styleId="1fffe">
    <w:name w:val="Знак Знак Знак1"/>
    <w:basedOn w:val="a1"/>
    <w:rsid w:val="00707EA9"/>
    <w:pPr>
      <w:tabs>
        <w:tab w:val="num" w:pos="360"/>
      </w:tabs>
      <w:spacing w:after="160" w:line="240" w:lineRule="exact"/>
    </w:pPr>
    <w:rPr>
      <w:rFonts w:ascii="Verdana" w:hAnsi="Verdana" w:cs="Verdana"/>
      <w:sz w:val="20"/>
      <w:szCs w:val="20"/>
      <w:lang w:val="en-US" w:eastAsia="en-US"/>
    </w:rPr>
  </w:style>
  <w:style w:type="paragraph" w:customStyle="1" w:styleId="affffff4">
    <w:name w:val="Знак"/>
    <w:basedOn w:val="a1"/>
    <w:rsid w:val="00707EA9"/>
    <w:pPr>
      <w:spacing w:after="160" w:line="240" w:lineRule="exact"/>
    </w:pPr>
    <w:rPr>
      <w:rFonts w:ascii="Verdana" w:hAnsi="Verdana" w:cs="Verdana"/>
      <w:sz w:val="20"/>
      <w:szCs w:val="20"/>
      <w:lang w:val="en-US" w:eastAsia="en-US"/>
    </w:rPr>
  </w:style>
  <w:style w:type="paragraph" w:customStyle="1" w:styleId="affffff5">
    <w:basedOn w:val="a1"/>
    <w:next w:val="a1"/>
    <w:qFormat/>
    <w:rsid w:val="00707EA9"/>
    <w:pPr>
      <w:spacing w:before="240" w:after="60"/>
      <w:jc w:val="center"/>
      <w:outlineLvl w:val="0"/>
    </w:pPr>
    <w:rPr>
      <w:rFonts w:ascii="Calibri Light" w:hAnsi="Calibri Light"/>
      <w:b/>
      <w:bCs/>
      <w:snapToGrid w:val="0"/>
      <w:kern w:val="28"/>
      <w:sz w:val="32"/>
      <w:szCs w:val="32"/>
    </w:rPr>
  </w:style>
  <w:style w:type="character" w:customStyle="1" w:styleId="Arial9pt">
    <w:name w:val="Основной текст + Arial;9 pt"/>
    <w:rsid w:val="00C1255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C1255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1ffff">
    <w:name w:val="Основной текст1"/>
    <w:basedOn w:val="a1"/>
    <w:rsid w:val="00C12556"/>
    <w:pPr>
      <w:widowControl w:val="0"/>
      <w:shd w:val="clear" w:color="auto" w:fill="FFFFFF"/>
      <w:spacing w:line="205" w:lineRule="exact"/>
      <w:jc w:val="right"/>
    </w:pPr>
    <w:rPr>
      <w:b/>
      <w:bCs/>
      <w:sz w:val="15"/>
      <w:szCs w:val="15"/>
    </w:rPr>
  </w:style>
  <w:style w:type="paragraph" w:customStyle="1" w:styleId="Iacaaiea">
    <w:name w:val="Iacaaiea"/>
    <w:basedOn w:val="a1"/>
    <w:rsid w:val="00993DB4"/>
    <w:pPr>
      <w:jc w:val="center"/>
    </w:pPr>
    <w:rPr>
      <w:b/>
      <w:bCs/>
      <w:sz w:val="28"/>
      <w:szCs w:val="28"/>
    </w:rPr>
  </w:style>
  <w:style w:type="paragraph" w:customStyle="1" w:styleId="affffff6">
    <w:name w:val="Знак Знак Знак Знак Знак Знак Знак Знак Знак Знак Знак Знак"/>
    <w:basedOn w:val="a1"/>
    <w:rsid w:val="00993DB4"/>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1"/>
    <w:basedOn w:val="a1"/>
    <w:rsid w:val="004410AE"/>
    <w:pPr>
      <w:tabs>
        <w:tab w:val="num" w:pos="360"/>
      </w:tabs>
      <w:spacing w:after="160" w:line="240" w:lineRule="exact"/>
    </w:pPr>
    <w:rPr>
      <w:rFonts w:ascii="Verdana" w:hAnsi="Verdana" w:cs="Verdana"/>
      <w:sz w:val="20"/>
      <w:szCs w:val="20"/>
      <w:lang w:val="en-US" w:eastAsia="en-US"/>
    </w:rPr>
  </w:style>
  <w:style w:type="paragraph" w:customStyle="1" w:styleId="affffff7">
    <w:name w:val="Содержимое таблицы"/>
    <w:basedOn w:val="a1"/>
    <w:rsid w:val="004410AE"/>
    <w:pPr>
      <w:widowControl w:val="0"/>
      <w:suppressLineNumbers/>
      <w:suppressAutoHyphens/>
    </w:pPr>
    <w:rPr>
      <w:rFonts w:ascii="Arial" w:eastAsia="Lucida Sans Unicode" w:hAnsi="Arial"/>
      <w:kern w:val="1"/>
      <w:sz w:val="20"/>
    </w:rPr>
  </w:style>
  <w:style w:type="paragraph" w:customStyle="1" w:styleId="321">
    <w:name w:val="Основной текст с отступом 32"/>
    <w:basedOn w:val="a1"/>
    <w:rsid w:val="004410AE"/>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1"/>
    <w:rsid w:val="004410AE"/>
    <w:pPr>
      <w:widowControl w:val="0"/>
      <w:suppressAutoHyphens/>
      <w:ind w:left="360"/>
      <w:jc w:val="center"/>
    </w:pPr>
    <w:rPr>
      <w:rFonts w:ascii="Arial" w:eastAsia="Lucida Sans Unicode" w:hAnsi="Arial"/>
      <w:b/>
      <w:bCs/>
      <w:kern w:val="1"/>
      <w:sz w:val="20"/>
    </w:rPr>
  </w:style>
  <w:style w:type="paragraph" w:customStyle="1" w:styleId="p10">
    <w:name w:val="p10"/>
    <w:basedOn w:val="a1"/>
    <w:rsid w:val="004410AE"/>
    <w:pPr>
      <w:spacing w:before="100" w:beforeAutospacing="1" w:after="100" w:afterAutospacing="1"/>
    </w:pPr>
  </w:style>
  <w:style w:type="character" w:customStyle="1" w:styleId="s13">
    <w:name w:val="s13"/>
    <w:rsid w:val="004410AE"/>
  </w:style>
  <w:style w:type="paragraph" w:customStyle="1" w:styleId="p53">
    <w:name w:val="p53"/>
    <w:basedOn w:val="a1"/>
    <w:rsid w:val="004410AE"/>
    <w:pPr>
      <w:spacing w:before="100" w:beforeAutospacing="1" w:after="100" w:afterAutospacing="1"/>
    </w:pPr>
  </w:style>
  <w:style w:type="paragraph" w:customStyle="1" w:styleId="p39">
    <w:name w:val="p39"/>
    <w:basedOn w:val="a1"/>
    <w:rsid w:val="004410AE"/>
    <w:pPr>
      <w:spacing w:before="100" w:beforeAutospacing="1" w:after="100" w:afterAutospacing="1"/>
    </w:pPr>
  </w:style>
  <w:style w:type="character" w:customStyle="1" w:styleId="s3">
    <w:name w:val="s3"/>
    <w:rsid w:val="004410AE"/>
  </w:style>
  <w:style w:type="paragraph" w:customStyle="1" w:styleId="p5">
    <w:name w:val="p5"/>
    <w:basedOn w:val="a1"/>
    <w:rsid w:val="004410AE"/>
    <w:pPr>
      <w:spacing w:before="100" w:beforeAutospacing="1" w:after="100" w:afterAutospacing="1"/>
    </w:pPr>
  </w:style>
  <w:style w:type="character" w:customStyle="1" w:styleId="s2">
    <w:name w:val="s2"/>
    <w:rsid w:val="004410AE"/>
  </w:style>
  <w:style w:type="paragraph" w:customStyle="1" w:styleId="affffff8">
    <w:name w:val="Знак Знак Знак Знак Знак Знак Знак Знак Знак Знак Знак Знак"/>
    <w:basedOn w:val="a1"/>
    <w:rsid w:val="00A91AEC"/>
    <w:pPr>
      <w:tabs>
        <w:tab w:val="num" w:pos="360"/>
      </w:tabs>
      <w:spacing w:after="160" w:line="240" w:lineRule="exact"/>
    </w:pPr>
    <w:rPr>
      <w:rFonts w:ascii="Verdana" w:hAnsi="Verdana" w:cs="Verdana"/>
      <w:sz w:val="20"/>
      <w:szCs w:val="20"/>
      <w:lang w:val="en-US" w:eastAsia="en-US"/>
    </w:rPr>
  </w:style>
  <w:style w:type="paragraph" w:customStyle="1" w:styleId="affffff9">
    <w:basedOn w:val="a1"/>
    <w:next w:val="a1"/>
    <w:qFormat/>
    <w:rsid w:val="005870E9"/>
    <w:pPr>
      <w:spacing w:before="240" w:after="60"/>
      <w:jc w:val="center"/>
      <w:outlineLvl w:val="0"/>
    </w:pPr>
    <w:rPr>
      <w:rFonts w:ascii="Calibri Light" w:hAnsi="Calibri Light"/>
      <w:b/>
      <w:bCs/>
      <w:snapToGrid w:val="0"/>
      <w:kern w:val="28"/>
      <w:sz w:val="32"/>
      <w:szCs w:val="32"/>
    </w:rPr>
  </w:style>
  <w:style w:type="paragraph" w:customStyle="1" w:styleId="54">
    <w:name w:val="Абзац списка5"/>
    <w:basedOn w:val="a1"/>
    <w:autoRedefine/>
    <w:rsid w:val="005870E9"/>
    <w:pPr>
      <w:jc w:val="center"/>
    </w:pPr>
    <w:rPr>
      <w:snapToGrid w:val="0"/>
      <w:sz w:val="28"/>
      <w:szCs w:val="28"/>
    </w:rPr>
  </w:style>
  <w:style w:type="paragraph" w:customStyle="1" w:styleId="1ffff1">
    <w:name w:val="Знак Знак Знак1"/>
    <w:basedOn w:val="a1"/>
    <w:rsid w:val="005870E9"/>
    <w:pPr>
      <w:tabs>
        <w:tab w:val="num" w:pos="360"/>
      </w:tabs>
      <w:spacing w:after="160" w:line="240" w:lineRule="exact"/>
    </w:pPr>
    <w:rPr>
      <w:rFonts w:ascii="Verdana" w:hAnsi="Verdana" w:cs="Verdana"/>
      <w:sz w:val="20"/>
      <w:szCs w:val="20"/>
      <w:lang w:val="en-US" w:eastAsia="en-US"/>
    </w:rPr>
  </w:style>
  <w:style w:type="paragraph" w:customStyle="1" w:styleId="affffffa">
    <w:name w:val="Знак"/>
    <w:basedOn w:val="a1"/>
    <w:rsid w:val="005870E9"/>
    <w:pPr>
      <w:spacing w:after="160" w:line="240" w:lineRule="exact"/>
    </w:pPr>
    <w:rPr>
      <w:rFonts w:ascii="Verdana" w:hAnsi="Verdana" w:cs="Verdana"/>
      <w:sz w:val="20"/>
      <w:szCs w:val="20"/>
      <w:lang w:val="en-US" w:eastAsia="en-US"/>
    </w:rPr>
  </w:style>
  <w:style w:type="numbering" w:customStyle="1" w:styleId="1130">
    <w:name w:val="Нет списка113"/>
    <w:next w:val="a4"/>
    <w:uiPriority w:val="99"/>
    <w:semiHidden/>
    <w:unhideWhenUsed/>
    <w:rsid w:val="005870E9"/>
  </w:style>
  <w:style w:type="numbering" w:customStyle="1" w:styleId="1112">
    <w:name w:val="Нет списка1112"/>
    <w:next w:val="a4"/>
    <w:uiPriority w:val="99"/>
    <w:semiHidden/>
    <w:unhideWhenUsed/>
    <w:rsid w:val="005870E9"/>
  </w:style>
  <w:style w:type="table" w:customStyle="1" w:styleId="322">
    <w:name w:val="Сетка таблицы3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4"/>
    <w:uiPriority w:val="99"/>
    <w:semiHidden/>
    <w:unhideWhenUsed/>
    <w:rsid w:val="005870E9"/>
  </w:style>
  <w:style w:type="table" w:customStyle="1" w:styleId="421">
    <w:name w:val="Сетка таблицы4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4"/>
    <w:uiPriority w:val="99"/>
    <w:semiHidden/>
    <w:unhideWhenUsed/>
    <w:rsid w:val="005870E9"/>
  </w:style>
  <w:style w:type="table" w:customStyle="1" w:styleId="521">
    <w:name w:val="Сетка таблицы5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870E9"/>
  </w:style>
  <w:style w:type="table" w:customStyle="1" w:styleId="621">
    <w:name w:val="Сетка таблицы62"/>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870E9"/>
  </w:style>
  <w:style w:type="numbering" w:customStyle="1" w:styleId="1220">
    <w:name w:val="Нет списка122"/>
    <w:next w:val="a4"/>
    <w:uiPriority w:val="99"/>
    <w:semiHidden/>
    <w:unhideWhenUsed/>
    <w:rsid w:val="005870E9"/>
  </w:style>
  <w:style w:type="table" w:customStyle="1" w:styleId="711">
    <w:name w:val="Сетка таблицы71"/>
    <w:basedOn w:val="a3"/>
    <w:next w:val="a5"/>
    <w:uiPriority w:val="39"/>
    <w:rsid w:val="0058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uiPriority w:val="99"/>
    <w:semiHidden/>
    <w:unhideWhenUsed/>
    <w:rsid w:val="005870E9"/>
  </w:style>
  <w:style w:type="table" w:customStyle="1" w:styleId="1110">
    <w:name w:val="Сетка таблицы1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5870E9"/>
  </w:style>
  <w:style w:type="numbering" w:customStyle="1" w:styleId="3120">
    <w:name w:val="Нет списка312"/>
    <w:next w:val="a4"/>
    <w:uiPriority w:val="99"/>
    <w:semiHidden/>
    <w:unhideWhenUsed/>
    <w:rsid w:val="005870E9"/>
  </w:style>
  <w:style w:type="table" w:customStyle="1" w:styleId="3111">
    <w:name w:val="Сетка таблицы3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4"/>
    <w:uiPriority w:val="99"/>
    <w:semiHidden/>
    <w:unhideWhenUsed/>
    <w:rsid w:val="005870E9"/>
  </w:style>
  <w:style w:type="table" w:customStyle="1" w:styleId="4111">
    <w:name w:val="Сетка таблицы4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4"/>
    <w:uiPriority w:val="99"/>
    <w:semiHidden/>
    <w:unhideWhenUsed/>
    <w:rsid w:val="005870E9"/>
  </w:style>
  <w:style w:type="table" w:customStyle="1" w:styleId="5111">
    <w:name w:val="Сетка таблицы5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4"/>
    <w:uiPriority w:val="99"/>
    <w:semiHidden/>
    <w:unhideWhenUsed/>
    <w:rsid w:val="005870E9"/>
  </w:style>
  <w:style w:type="table" w:customStyle="1" w:styleId="6111">
    <w:name w:val="Сетка таблицы611"/>
    <w:basedOn w:val="a3"/>
    <w:next w:val="a5"/>
    <w:uiPriority w:val="39"/>
    <w:rsid w:val="005870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4"/>
    <w:uiPriority w:val="99"/>
    <w:semiHidden/>
    <w:unhideWhenUsed/>
    <w:rsid w:val="005870E9"/>
  </w:style>
  <w:style w:type="numbering" w:customStyle="1" w:styleId="1211">
    <w:name w:val="Нет списка1211"/>
    <w:next w:val="a4"/>
    <w:uiPriority w:val="99"/>
    <w:semiHidden/>
    <w:unhideWhenUsed/>
    <w:rsid w:val="005870E9"/>
  </w:style>
  <w:style w:type="numbering" w:customStyle="1" w:styleId="1121">
    <w:name w:val="Нет списка1121"/>
    <w:next w:val="a4"/>
    <w:uiPriority w:val="99"/>
    <w:semiHidden/>
    <w:unhideWhenUsed/>
    <w:rsid w:val="005870E9"/>
  </w:style>
  <w:style w:type="numbering" w:customStyle="1" w:styleId="21110">
    <w:name w:val="Нет списка2111"/>
    <w:next w:val="a4"/>
    <w:uiPriority w:val="99"/>
    <w:semiHidden/>
    <w:unhideWhenUsed/>
    <w:rsid w:val="005870E9"/>
  </w:style>
  <w:style w:type="numbering" w:customStyle="1" w:styleId="31110">
    <w:name w:val="Нет списка3111"/>
    <w:next w:val="a4"/>
    <w:uiPriority w:val="99"/>
    <w:semiHidden/>
    <w:unhideWhenUsed/>
    <w:rsid w:val="005870E9"/>
  </w:style>
  <w:style w:type="numbering" w:customStyle="1" w:styleId="41110">
    <w:name w:val="Нет списка4111"/>
    <w:next w:val="a4"/>
    <w:uiPriority w:val="99"/>
    <w:semiHidden/>
    <w:unhideWhenUsed/>
    <w:rsid w:val="005870E9"/>
  </w:style>
  <w:style w:type="numbering" w:customStyle="1" w:styleId="51110">
    <w:name w:val="Нет списка5111"/>
    <w:next w:val="a4"/>
    <w:uiPriority w:val="99"/>
    <w:semiHidden/>
    <w:unhideWhenUsed/>
    <w:rsid w:val="005870E9"/>
  </w:style>
  <w:style w:type="numbering" w:customStyle="1" w:styleId="61110">
    <w:name w:val="Нет списка6111"/>
    <w:next w:val="a4"/>
    <w:uiPriority w:val="99"/>
    <w:semiHidden/>
    <w:unhideWhenUsed/>
    <w:rsid w:val="005870E9"/>
  </w:style>
  <w:style w:type="paragraph" w:customStyle="1" w:styleId="affffffb">
    <w:name w:val="Знак Знак Знак Знак Знак Знак Знак Знак Знак Знак Знак Знак"/>
    <w:basedOn w:val="a1"/>
    <w:rsid w:val="002C0F67"/>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0F7213"/>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1"/>
    <w:basedOn w:val="a1"/>
    <w:rsid w:val="00171920"/>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70337490">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24488969">
      <w:bodyDiv w:val="1"/>
      <w:marLeft w:val="0"/>
      <w:marRight w:val="0"/>
      <w:marTop w:val="0"/>
      <w:marBottom w:val="0"/>
      <w:divBdr>
        <w:top w:val="none" w:sz="0" w:space="0" w:color="auto"/>
        <w:left w:val="none" w:sz="0" w:space="0" w:color="auto"/>
        <w:bottom w:val="none" w:sz="0" w:space="0" w:color="auto"/>
        <w:right w:val="none" w:sz="0" w:space="0" w:color="auto"/>
      </w:divBdr>
    </w:div>
    <w:div w:id="256443480">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53494737">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5912484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29552753">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23945447">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25848769">
      <w:bodyDiv w:val="1"/>
      <w:marLeft w:val="0"/>
      <w:marRight w:val="0"/>
      <w:marTop w:val="0"/>
      <w:marBottom w:val="0"/>
      <w:divBdr>
        <w:top w:val="none" w:sz="0" w:space="0" w:color="auto"/>
        <w:left w:val="none" w:sz="0" w:space="0" w:color="auto"/>
        <w:bottom w:val="none" w:sz="0" w:space="0" w:color="auto"/>
        <w:right w:val="none" w:sz="0" w:space="0" w:color="auto"/>
      </w:divBdr>
    </w:div>
    <w:div w:id="182728116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342D-C6EE-42C3-8878-2BD563AF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32</Pages>
  <Words>5887</Words>
  <Characters>40289</Characters>
  <Application>Microsoft Office Word</Application>
  <DocSecurity>0</DocSecurity>
  <Lines>335</Lines>
  <Paragraphs>92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46084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15</cp:revision>
  <cp:lastPrinted>2018-06-28T09:55:00Z</cp:lastPrinted>
  <dcterms:created xsi:type="dcterms:W3CDTF">2018-06-07T03:09:00Z</dcterms:created>
  <dcterms:modified xsi:type="dcterms:W3CDTF">2018-06-28T10:20:00Z</dcterms:modified>
</cp:coreProperties>
</file>