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08B" w:rsidRPr="006C42B6" w:rsidRDefault="0073408B" w:rsidP="0073408B">
      <w:pPr>
        <w:spacing w:after="0" w:line="280" w:lineRule="exact"/>
        <w:ind w:right="-58"/>
        <w:jc w:val="center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3462655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408B" w:rsidRPr="006C42B6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0"/>
          <w:szCs w:val="20"/>
          <w:lang w:eastAsia="ru-RU"/>
        </w:rPr>
      </w:pPr>
      <w:bookmarkStart w:id="0" w:name="OCRUncertain002"/>
    </w:p>
    <w:p w:rsidR="0073408B" w:rsidRPr="006C42B6" w:rsidRDefault="0073408B" w:rsidP="00CA7771">
      <w:pPr>
        <w:keepNext/>
        <w:spacing w:after="0" w:line="240" w:lineRule="auto"/>
        <w:ind w:right="-143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РЕГИОНАЛЬНАЯ ЭНЕРГЕТИЧЕСКАЯ КОМИССИЯ</w:t>
      </w:r>
    </w:p>
    <w:p w:rsidR="0073408B" w:rsidRPr="006C42B6" w:rsidRDefault="0073408B" w:rsidP="00CA7771">
      <w:pPr>
        <w:keepNext/>
        <w:spacing w:after="0" w:line="240" w:lineRule="auto"/>
        <w:ind w:right="-143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КЕМЕРОВСКОЙ ОБЛАСТИ</w:t>
      </w:r>
    </w:p>
    <w:p w:rsidR="0073408B" w:rsidRDefault="0073408B" w:rsidP="00CA7771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7771" w:rsidRPr="006C42B6" w:rsidRDefault="00CA7771" w:rsidP="00CA7771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08B" w:rsidRPr="006C42B6" w:rsidRDefault="0073408B" w:rsidP="00CA7771">
      <w:pPr>
        <w:keepNext/>
        <w:spacing w:after="0" w:line="360" w:lineRule="auto"/>
        <w:ind w:right="-14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73408B" w:rsidRPr="006C42B6" w:rsidRDefault="0073408B" w:rsidP="00CA77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:rsidR="0073408B" w:rsidRPr="006C42B6" w:rsidRDefault="0073408B" w:rsidP="00CA7771">
      <w:pPr>
        <w:keepNext/>
        <w:spacing w:after="0" w:line="240" w:lineRule="auto"/>
        <w:ind w:right="-143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742BE6"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2B07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12A2">
        <w:rPr>
          <w:rFonts w:ascii="Times New Roman" w:eastAsia="Times New Roman" w:hAnsi="Times New Roman" w:cs="Times New Roman"/>
          <w:sz w:val="28"/>
          <w:szCs w:val="20"/>
          <w:lang w:eastAsia="ru-RU"/>
        </w:rPr>
        <w:t>августа</w:t>
      </w:r>
      <w:r w:rsidR="009E49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D712A2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9454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42BE6">
        <w:rPr>
          <w:rFonts w:ascii="Times New Roman" w:eastAsia="Times New Roman" w:hAnsi="Times New Roman" w:cs="Times New Roman"/>
          <w:sz w:val="28"/>
          <w:szCs w:val="20"/>
          <w:lang w:eastAsia="ru-RU"/>
        </w:rPr>
        <w:t>№ 151</w:t>
      </w:r>
      <w:bookmarkStart w:id="1" w:name="_GoBack"/>
      <w:bookmarkEnd w:id="1"/>
    </w:p>
    <w:p w:rsidR="0073408B" w:rsidRPr="006C42B6" w:rsidRDefault="0073408B" w:rsidP="00CA7771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2B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Кемерово</w:t>
      </w:r>
    </w:p>
    <w:p w:rsidR="0073408B" w:rsidRPr="006C42B6" w:rsidRDefault="0073408B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7771" w:rsidRPr="006C42B6" w:rsidRDefault="00CA7771" w:rsidP="00CA7771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7771" w:rsidRDefault="0073408B" w:rsidP="00C85E3F">
      <w:pPr>
        <w:spacing w:after="0" w:line="24" w:lineRule="atLeast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установлении 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платы за подключение</w:t>
      </w:r>
      <w:r w:rsidR="002A3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(технологическое присоединение)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индивидуальном порядке к систем</w:t>
      </w:r>
      <w:r w:rsidR="00280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холодного водоснабжения </w:t>
      </w:r>
      <w:r w:rsidR="00D660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«</w:t>
      </w:r>
      <w:r w:rsidR="00D660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Водоканал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CA1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объекта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капитального</w:t>
      </w:r>
    </w:p>
    <w:p w:rsidR="00D35520" w:rsidRDefault="00EA3636" w:rsidP="00C85E3F">
      <w:pPr>
        <w:spacing w:after="0" w:line="24" w:lineRule="atLeast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роительства,</w:t>
      </w:r>
      <w:r w:rsidR="00295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45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расположенн</w:t>
      </w:r>
      <w:r w:rsidR="00ED5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="003620E9" w:rsidRP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адресу</w:t>
      </w:r>
      <w:r w:rsidR="00295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026B8" w:rsidRDefault="003620E9" w:rsidP="00C85E3F">
      <w:pPr>
        <w:spacing w:after="0" w:line="24" w:lineRule="atLeast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</w:t>
      </w:r>
      <w:r w:rsidR="00D660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Новокузнецк</w:t>
      </w:r>
      <w:r w:rsidRP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D35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Новоильинский</w:t>
      </w:r>
      <w:r w:rsidR="00D660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</w:t>
      </w:r>
      <w:r w:rsidRP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CA7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35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микрорайон 24</w:t>
      </w:r>
      <w:r w:rsidR="00295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3620E9" w:rsidRPr="00711ECA" w:rsidRDefault="00711ECA" w:rsidP="00C85E3F">
      <w:pPr>
        <w:spacing w:after="0" w:line="24" w:lineRule="atLeast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</w:t>
      </w:r>
      <w:r w:rsidR="00D35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жилых домов</w:t>
      </w:r>
      <w:r w:rsidR="00295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620E9" w:rsidRP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заявителя</w:t>
      </w:r>
      <w:r w:rsidR="00295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660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ООО «</w:t>
      </w:r>
      <w:r w:rsidR="00D35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НДСК</w:t>
      </w:r>
      <w:r w:rsidR="00295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D35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им. А.В. Косилова</w:t>
      </w:r>
    </w:p>
    <w:p w:rsidR="00FE21ED" w:rsidRDefault="00FE21ED" w:rsidP="00CA7771">
      <w:pPr>
        <w:autoSpaceDE w:val="0"/>
        <w:autoSpaceDN w:val="0"/>
        <w:adjustRightInd w:val="0"/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771" w:rsidRPr="006C42B6" w:rsidRDefault="00CA7771" w:rsidP="00CA7771">
      <w:pPr>
        <w:autoSpaceDE w:val="0"/>
        <w:autoSpaceDN w:val="0"/>
        <w:adjustRightInd w:val="0"/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3408B" w:rsidRPr="006C42B6" w:rsidRDefault="0073408B" w:rsidP="00C85E3F">
      <w:pPr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деральным законом от 07.12.2011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416-ФЗ</w:t>
      </w:r>
      <w:r w:rsidR="00CA7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28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водоснабжении и водоотведении», постановлени</w:t>
      </w:r>
      <w:r w:rsidR="00D142C1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13.05.2013 № 406 «О государственном регулировании тарифов в сфере в</w:t>
      </w:r>
      <w:r w:rsidR="00FA6F33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одоснабжения и водоотведения»,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ФСТ России от 27.12.2013 № 1746-э «Об утверждении Методических указаний по расчету регулируемых тарифов в сфере водоснабжения </w:t>
      </w:r>
      <w:r w:rsidR="00EA36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водоотвед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ения», постановлением Коллегии А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Кемеровской области от 06.09.2013 № 371 </w:t>
      </w:r>
      <w:r w:rsidR="00C85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региональной энергетической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Кемеровской области»</w:t>
      </w:r>
      <w:r w:rsidR="00210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энергетическая комиссия Кемеровской области</w:t>
      </w:r>
      <w:r w:rsidR="004B4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е т</w:t>
      </w:r>
      <w:r w:rsidRPr="006C42B6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:</w:t>
      </w:r>
    </w:p>
    <w:p w:rsidR="002A32FB" w:rsidRDefault="00B40B3B" w:rsidP="00177BA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Установить плату за подключение</w:t>
      </w:r>
      <w:r w:rsidR="002A32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(технологическое присоединение)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индивидуальном порядке к системе холодного водоснабжения</w:t>
      </w:r>
      <w:r w:rsidR="00D660E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D46BC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</w:t>
      </w:r>
      <w:r w:rsidR="00D660E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</w:t>
      </w:r>
      <w:r w:rsidR="00D46BC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 «</w:t>
      </w:r>
      <w:r w:rsidR="00D660E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Водоканал</w:t>
      </w:r>
      <w:r w:rsidR="00D46BC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»</w:t>
      </w:r>
      <w:r w:rsidR="001B050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2102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73408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 42</w:t>
      </w:r>
      <w:r w:rsidR="00D660E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17166136</w:t>
      </w:r>
      <w:r w:rsidR="001B050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2102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CA1FA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объекта</w:t>
      </w:r>
      <w:r w:rsidR="0093698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капитального строител</w:t>
      </w:r>
      <w:r w:rsidR="0094540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ьства, расположенн</w:t>
      </w:r>
      <w:r w:rsidR="00ED5FC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ого</w:t>
      </w:r>
      <w:r w:rsidR="002A32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по адресу</w:t>
      </w:r>
      <w:r w:rsidR="00295CA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:</w:t>
      </w:r>
      <w:r w:rsidR="002A32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г.</w:t>
      </w:r>
      <w:r w:rsidR="00D660E1" w:rsidRPr="00D660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35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Новокузнецк, Новоильинский</w:t>
      </w:r>
      <w:r w:rsidR="00D660E1" w:rsidRPr="00D66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район,</w:t>
      </w:r>
      <w:r w:rsidR="00CA7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5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микрорайон 24</w:t>
      </w:r>
      <w:r w:rsidR="00D660E1" w:rsidRPr="00D66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D35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жилых домов</w:t>
      </w:r>
      <w:r w:rsidR="00D660E1" w:rsidRPr="00D66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заявителя ООО «</w:t>
      </w:r>
      <w:r w:rsidR="00D35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НДСК</w:t>
      </w:r>
      <w:r w:rsidR="00D660E1" w:rsidRPr="00D66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35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им. А.В. Косилова</w:t>
      </w:r>
      <w:r w:rsidR="000415D4" w:rsidRPr="00D660E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2102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2A32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подключаемой (присоединяемой) нагрузкой </w:t>
      </w:r>
      <w:r w:rsidR="00D712A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576,75</w:t>
      </w:r>
      <w:r w:rsidR="002A32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</w:t>
      </w:r>
      <w:r w:rsidR="002A32FB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</w:rPr>
        <w:t>3</w:t>
      </w:r>
      <w:r w:rsidR="00331F5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/сутки</w:t>
      </w:r>
      <w:r w:rsidR="00711EC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331F5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 размере</w:t>
      </w:r>
      <w:r w:rsidR="00B2663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D712A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28998,52</w:t>
      </w:r>
      <w:r w:rsidR="00DE19D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2A32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тыс. руб. </w:t>
      </w:r>
      <w:r w:rsidR="00C93C6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(без НДС).</w:t>
      </w:r>
    </w:p>
    <w:p w:rsidR="00177BA9" w:rsidRDefault="00D712A2" w:rsidP="00177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2. </w:t>
      </w:r>
      <w:r w:rsidR="00FD0C2D" w:rsidRPr="00FD0C2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Признать утратившим силу постановлени</w:t>
      </w:r>
      <w:r w:rsidR="00FD0C2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е</w:t>
      </w:r>
      <w:r w:rsidR="00FD0C2D" w:rsidRPr="00FD0C2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FD0C2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0C2D" w:rsidRPr="00FD0C2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D0C2D">
        <w:rPr>
          <w:rFonts w:ascii="Times New Roman" w:eastAsia="Times New Roman" w:hAnsi="Times New Roman" w:cs="Times New Roman"/>
          <w:sz w:val="28"/>
          <w:szCs w:val="28"/>
        </w:rPr>
        <w:t>24</w:t>
      </w:r>
      <w:r w:rsidR="00FD0C2D" w:rsidRPr="00FD0C2D">
        <w:rPr>
          <w:rFonts w:ascii="Times New Roman" w:eastAsia="Times New Roman" w:hAnsi="Times New Roman" w:cs="Times New Roman"/>
          <w:sz w:val="28"/>
          <w:szCs w:val="28"/>
        </w:rPr>
        <w:t>.11.201</w:t>
      </w:r>
      <w:r w:rsidR="00FD0C2D">
        <w:rPr>
          <w:rFonts w:ascii="Times New Roman" w:eastAsia="Times New Roman" w:hAnsi="Times New Roman" w:cs="Times New Roman"/>
          <w:sz w:val="28"/>
          <w:szCs w:val="28"/>
        </w:rPr>
        <w:t>6</w:t>
      </w:r>
      <w:r w:rsidR="00FD0C2D" w:rsidRPr="00FD0C2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D0C2D">
        <w:rPr>
          <w:rFonts w:ascii="Times New Roman" w:eastAsia="Times New Roman" w:hAnsi="Times New Roman" w:cs="Times New Roman"/>
          <w:sz w:val="28"/>
          <w:szCs w:val="28"/>
        </w:rPr>
        <w:t>325</w:t>
      </w:r>
      <w:r w:rsidR="00FD0C2D" w:rsidRPr="00FD0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7BA9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FD0C2D" w:rsidRPr="00FD0C2D">
        <w:rPr>
          <w:rFonts w:ascii="Times New Roman" w:eastAsia="Times New Roman" w:hAnsi="Times New Roman" w:cs="Times New Roman"/>
          <w:sz w:val="28"/>
          <w:szCs w:val="28"/>
        </w:rPr>
        <w:t xml:space="preserve">«Об установлении </w:t>
      </w:r>
      <w:r w:rsidR="00FD0C2D">
        <w:rPr>
          <w:rFonts w:ascii="Times New Roman" w:eastAsia="Times New Roman" w:hAnsi="Times New Roman" w:cs="Times New Roman"/>
          <w:sz w:val="28"/>
          <w:szCs w:val="28"/>
        </w:rPr>
        <w:t xml:space="preserve">платы за подключение (технологическое присоединение) в индивидуальном порядке к системе холодного водоснабжения ООО «Водоканал», объекта капитального строительства, расположенного по адресу: г. Новокузнецк, Новоильинский район, микрорайон 24, комплекс жилых домов заявителя ООО «НДСК» </w:t>
      </w:r>
      <w:r w:rsidR="00177BA9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FD0C2D">
        <w:rPr>
          <w:rFonts w:ascii="Times New Roman" w:eastAsia="Times New Roman" w:hAnsi="Times New Roman" w:cs="Times New Roman"/>
          <w:sz w:val="28"/>
          <w:szCs w:val="28"/>
        </w:rPr>
        <w:t>им. А.В. Косилова</w:t>
      </w:r>
      <w:r w:rsidR="00FD0C2D" w:rsidRPr="00FD0C2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77B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08B" w:rsidRPr="00B40B3B" w:rsidRDefault="00D712A2" w:rsidP="00177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>3.</w:t>
      </w:r>
      <w:r w:rsid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73408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Опубликовать настоящее постановление на сайте «Электронный бюллетень региональной энергетической комиссии Кемеровской </w:t>
      </w:r>
      <w:r w:rsidR="007262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73408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области».</w:t>
      </w:r>
    </w:p>
    <w:p w:rsidR="007262C7" w:rsidRDefault="00D712A2" w:rsidP="00177BA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</w:t>
      </w:r>
      <w:r w:rsidR="00D660E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  <w:r w:rsid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9A1AB6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 дня</w:t>
      </w:r>
      <w:r w:rsidR="00D660E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его</w:t>
      </w:r>
      <w:r w:rsid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опубликования</w:t>
      </w:r>
      <w:r w:rsidR="009A1AB6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  <w:r w:rsidR="007262C7" w:rsidRPr="007262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8026B8" w:rsidRDefault="008026B8" w:rsidP="00177BA9">
      <w:pPr>
        <w:widowControl w:val="0"/>
        <w:spacing w:after="0" w:line="240" w:lineRule="auto"/>
        <w:ind w:right="-569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C2D" w:rsidRDefault="00FD0C2D" w:rsidP="00CA7771">
      <w:pPr>
        <w:widowControl w:val="0"/>
        <w:spacing w:after="0" w:line="240" w:lineRule="auto"/>
        <w:ind w:right="-569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C2D" w:rsidRDefault="00FD0C2D" w:rsidP="00CA7771">
      <w:pPr>
        <w:widowControl w:val="0"/>
        <w:spacing w:after="0" w:line="240" w:lineRule="auto"/>
        <w:ind w:right="-569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0E1" w:rsidRDefault="00CA7771" w:rsidP="00CA7771">
      <w:pPr>
        <w:widowControl w:val="0"/>
        <w:spacing w:after="0" w:line="240" w:lineRule="auto"/>
        <w:ind w:right="-5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региональной  </w:t>
      </w:r>
    </w:p>
    <w:p w:rsidR="00426F09" w:rsidRDefault="000415D4" w:rsidP="00C85E3F">
      <w:pPr>
        <w:widowControl w:val="0"/>
        <w:spacing w:after="0" w:line="240" w:lineRule="auto"/>
        <w:ind w:right="-1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</w:t>
      </w:r>
      <w:r w:rsidR="00C85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комиссии Кемеровской области      </w:t>
      </w:r>
      <w:r w:rsidR="00CA7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81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A7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08B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Д.В.Малют</w:t>
      </w:r>
      <w:r w:rsidR="00FE21E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sectPr w:rsidR="00426F09" w:rsidSect="00C85E3F">
      <w:headerReference w:type="default" r:id="rId9"/>
      <w:headerReference w:type="first" r:id="rId10"/>
      <w:pgSz w:w="11906" w:h="16838" w:code="9"/>
      <w:pgMar w:top="851" w:right="1418" w:bottom="42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FA6" w:rsidRDefault="00E01FA6" w:rsidP="00D75485">
      <w:pPr>
        <w:spacing w:after="0" w:line="240" w:lineRule="auto"/>
      </w:pPr>
      <w:r>
        <w:separator/>
      </w:r>
    </w:p>
  </w:endnote>
  <w:endnote w:type="continuationSeparator" w:id="0">
    <w:p w:rsidR="00E01FA6" w:rsidRDefault="00E01FA6" w:rsidP="00D7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263">
    <w:altName w:val="Tahoma"/>
    <w:charset w:val="00"/>
    <w:family w:val="roman"/>
    <w:pitch w:val="variable"/>
    <w:sig w:usb0="00000287" w:usb1="00000000" w:usb2="00000000" w:usb3="00000000" w:csb0="009F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FA6" w:rsidRDefault="00E01FA6" w:rsidP="00D75485">
      <w:pPr>
        <w:spacing w:after="0" w:line="240" w:lineRule="auto"/>
      </w:pPr>
      <w:r>
        <w:separator/>
      </w:r>
    </w:p>
  </w:footnote>
  <w:footnote w:type="continuationSeparator" w:id="0">
    <w:p w:rsidR="00E01FA6" w:rsidRDefault="00E01FA6" w:rsidP="00D7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0739017"/>
      <w:docPartObj>
        <w:docPartGallery w:val="Page Numbers (Top of Page)"/>
        <w:docPartUnique/>
      </w:docPartObj>
    </w:sdtPr>
    <w:sdtEndPr/>
    <w:sdtContent>
      <w:p w:rsidR="007262C7" w:rsidRDefault="00CA1FAD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B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62C7" w:rsidRDefault="007262C7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2C7" w:rsidRDefault="007262C7">
    <w:pPr>
      <w:pStyle w:val="af8"/>
    </w:pPr>
  </w:p>
  <w:p w:rsidR="007262C7" w:rsidRDefault="007262C7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90D833D8"/>
    <w:name w:val="WW8Num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3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38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</w:rPr>
    </w:lvl>
  </w:abstractNum>
  <w:abstractNum w:abstractNumId="10" w15:restartNumberingAfterBreak="0">
    <w:nsid w:val="01DC7F5D"/>
    <w:multiLevelType w:val="hybridMultilevel"/>
    <w:tmpl w:val="E1FC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01710"/>
    <w:multiLevelType w:val="multilevel"/>
    <w:tmpl w:val="FDB80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9" w:hanging="64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704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91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5124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eastAsiaTheme="minorHAnsi" w:hint="default"/>
      </w:rPr>
    </w:lvl>
  </w:abstractNum>
  <w:abstractNum w:abstractNumId="12" w15:restartNumberingAfterBreak="0">
    <w:nsid w:val="09B817FB"/>
    <w:multiLevelType w:val="hybridMultilevel"/>
    <w:tmpl w:val="C84ECD22"/>
    <w:lvl w:ilvl="0" w:tplc="4390604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D40589"/>
    <w:multiLevelType w:val="multilevel"/>
    <w:tmpl w:val="C2DCF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11FD46C1"/>
    <w:multiLevelType w:val="multilevel"/>
    <w:tmpl w:val="3F24C98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Theme="minorHAnsi" w:hint="default"/>
      </w:rPr>
    </w:lvl>
  </w:abstractNum>
  <w:abstractNum w:abstractNumId="15" w15:restartNumberingAfterBreak="0">
    <w:nsid w:val="1487245E"/>
    <w:multiLevelType w:val="hybridMultilevel"/>
    <w:tmpl w:val="1D64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B06D3"/>
    <w:multiLevelType w:val="hybridMultilevel"/>
    <w:tmpl w:val="2802260E"/>
    <w:lvl w:ilvl="0" w:tplc="90627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B2B743D"/>
    <w:multiLevelType w:val="hybridMultilevel"/>
    <w:tmpl w:val="765E4DD0"/>
    <w:lvl w:ilvl="0" w:tplc="9A52DC1A">
      <w:start w:val="24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A600F2"/>
    <w:multiLevelType w:val="hybridMultilevel"/>
    <w:tmpl w:val="555C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B7855"/>
    <w:multiLevelType w:val="hybridMultilevel"/>
    <w:tmpl w:val="78C820BE"/>
    <w:lvl w:ilvl="0" w:tplc="DC2AE9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1B3124"/>
    <w:multiLevelType w:val="hybridMultilevel"/>
    <w:tmpl w:val="CD34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20BAC"/>
    <w:multiLevelType w:val="multilevel"/>
    <w:tmpl w:val="12CEC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4BE2B2F"/>
    <w:multiLevelType w:val="hybridMultilevel"/>
    <w:tmpl w:val="A5624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3D7FB6"/>
    <w:multiLevelType w:val="hybridMultilevel"/>
    <w:tmpl w:val="EEE6AE4E"/>
    <w:lvl w:ilvl="0" w:tplc="6520E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D5618A"/>
    <w:multiLevelType w:val="hybridMultilevel"/>
    <w:tmpl w:val="E3885746"/>
    <w:lvl w:ilvl="0" w:tplc="DF6CD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386E7C"/>
    <w:multiLevelType w:val="multilevel"/>
    <w:tmpl w:val="A532F0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26" w15:restartNumberingAfterBreak="0">
    <w:nsid w:val="422F36F2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C90727A"/>
    <w:multiLevelType w:val="hybridMultilevel"/>
    <w:tmpl w:val="23003FCE"/>
    <w:lvl w:ilvl="0" w:tplc="DB9436D6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83464D"/>
    <w:multiLevelType w:val="multilevel"/>
    <w:tmpl w:val="092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539A77FD"/>
    <w:multiLevelType w:val="hybridMultilevel"/>
    <w:tmpl w:val="F17EF076"/>
    <w:lvl w:ilvl="0" w:tplc="7A8EF4E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6BC3C99"/>
    <w:multiLevelType w:val="multilevel"/>
    <w:tmpl w:val="096848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4D4195"/>
    <w:multiLevelType w:val="hybridMultilevel"/>
    <w:tmpl w:val="98E4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16EFB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9A124AB"/>
    <w:multiLevelType w:val="hybridMultilevel"/>
    <w:tmpl w:val="356A9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A0C67"/>
    <w:multiLevelType w:val="hybridMultilevel"/>
    <w:tmpl w:val="F960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D7CA3"/>
    <w:multiLevelType w:val="hybridMultilevel"/>
    <w:tmpl w:val="E6F26C82"/>
    <w:lvl w:ilvl="0" w:tplc="FDE286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9B96FED"/>
    <w:multiLevelType w:val="hybridMultilevel"/>
    <w:tmpl w:val="8970F14C"/>
    <w:lvl w:ilvl="0" w:tplc="19F8C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9FA2F75"/>
    <w:multiLevelType w:val="hybridMultilevel"/>
    <w:tmpl w:val="F8C43DB8"/>
    <w:lvl w:ilvl="0" w:tplc="6A34D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3163A3"/>
    <w:multiLevelType w:val="hybridMultilevel"/>
    <w:tmpl w:val="F5A41CA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 w15:restartNumberingAfterBreak="0">
    <w:nsid w:val="7D992547"/>
    <w:multiLevelType w:val="hybridMultilevel"/>
    <w:tmpl w:val="147A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12E37"/>
    <w:multiLevelType w:val="hybridMultilevel"/>
    <w:tmpl w:val="AC4C543E"/>
    <w:lvl w:ilvl="0" w:tplc="EA6E3CB8">
      <w:start w:val="1"/>
      <w:numFmt w:val="decimal"/>
      <w:lvlText w:val="%1."/>
      <w:lvlJc w:val="left"/>
      <w:pPr>
        <w:ind w:left="118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AA0E3A"/>
    <w:multiLevelType w:val="hybridMultilevel"/>
    <w:tmpl w:val="2396803A"/>
    <w:lvl w:ilvl="0" w:tplc="CF78D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FC6FA9"/>
    <w:multiLevelType w:val="hybridMultilevel"/>
    <w:tmpl w:val="FA2E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2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36"/>
  </w:num>
  <w:num w:numId="17">
    <w:abstractNumId w:val="26"/>
  </w:num>
  <w:num w:numId="18">
    <w:abstractNumId w:val="35"/>
  </w:num>
  <w:num w:numId="19">
    <w:abstractNumId w:val="29"/>
  </w:num>
  <w:num w:numId="20">
    <w:abstractNumId w:val="28"/>
  </w:num>
  <w:num w:numId="21">
    <w:abstractNumId w:val="30"/>
  </w:num>
  <w:num w:numId="22">
    <w:abstractNumId w:val="32"/>
  </w:num>
  <w:num w:numId="23">
    <w:abstractNumId w:val="38"/>
  </w:num>
  <w:num w:numId="24">
    <w:abstractNumId w:val="31"/>
  </w:num>
  <w:num w:numId="25">
    <w:abstractNumId w:val="34"/>
  </w:num>
  <w:num w:numId="26">
    <w:abstractNumId w:val="24"/>
  </w:num>
  <w:num w:numId="27">
    <w:abstractNumId w:val="41"/>
  </w:num>
  <w:num w:numId="28">
    <w:abstractNumId w:val="21"/>
  </w:num>
  <w:num w:numId="29">
    <w:abstractNumId w:val="23"/>
  </w:num>
  <w:num w:numId="30">
    <w:abstractNumId w:val="37"/>
  </w:num>
  <w:num w:numId="31">
    <w:abstractNumId w:val="22"/>
  </w:num>
  <w:num w:numId="32">
    <w:abstractNumId w:val="20"/>
  </w:num>
  <w:num w:numId="33">
    <w:abstractNumId w:val="11"/>
  </w:num>
  <w:num w:numId="34">
    <w:abstractNumId w:val="19"/>
  </w:num>
  <w:num w:numId="35">
    <w:abstractNumId w:val="12"/>
  </w:num>
  <w:num w:numId="36">
    <w:abstractNumId w:val="14"/>
  </w:num>
  <w:num w:numId="37">
    <w:abstractNumId w:val="25"/>
  </w:num>
  <w:num w:numId="38">
    <w:abstractNumId w:val="40"/>
  </w:num>
  <w:num w:numId="39">
    <w:abstractNumId w:val="17"/>
  </w:num>
  <w:num w:numId="40">
    <w:abstractNumId w:val="42"/>
  </w:num>
  <w:num w:numId="41">
    <w:abstractNumId w:val="15"/>
  </w:num>
  <w:num w:numId="42">
    <w:abstractNumId w:val="10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028"/>
    <w:rsid w:val="0000107E"/>
    <w:rsid w:val="00001D2B"/>
    <w:rsid w:val="00004FC4"/>
    <w:rsid w:val="00005DC5"/>
    <w:rsid w:val="000073A5"/>
    <w:rsid w:val="00007997"/>
    <w:rsid w:val="00007E59"/>
    <w:rsid w:val="00010BC7"/>
    <w:rsid w:val="00016876"/>
    <w:rsid w:val="00017F79"/>
    <w:rsid w:val="00022893"/>
    <w:rsid w:val="00022D42"/>
    <w:rsid w:val="00023DE5"/>
    <w:rsid w:val="00027F9D"/>
    <w:rsid w:val="000323E3"/>
    <w:rsid w:val="0003504A"/>
    <w:rsid w:val="00035182"/>
    <w:rsid w:val="00035829"/>
    <w:rsid w:val="00035900"/>
    <w:rsid w:val="00035BA9"/>
    <w:rsid w:val="000415D4"/>
    <w:rsid w:val="000416F8"/>
    <w:rsid w:val="00043DFB"/>
    <w:rsid w:val="00046BCC"/>
    <w:rsid w:val="00047404"/>
    <w:rsid w:val="000523E0"/>
    <w:rsid w:val="00053EFD"/>
    <w:rsid w:val="00054FD5"/>
    <w:rsid w:val="00056637"/>
    <w:rsid w:val="00060EF3"/>
    <w:rsid w:val="00066358"/>
    <w:rsid w:val="00067FF4"/>
    <w:rsid w:val="00070D49"/>
    <w:rsid w:val="00076271"/>
    <w:rsid w:val="00082F36"/>
    <w:rsid w:val="000834BD"/>
    <w:rsid w:val="00085B0E"/>
    <w:rsid w:val="00093049"/>
    <w:rsid w:val="00095472"/>
    <w:rsid w:val="0009612B"/>
    <w:rsid w:val="000961F9"/>
    <w:rsid w:val="000971DB"/>
    <w:rsid w:val="000A1160"/>
    <w:rsid w:val="000A16F5"/>
    <w:rsid w:val="000A1C6C"/>
    <w:rsid w:val="000A23E5"/>
    <w:rsid w:val="000A47CC"/>
    <w:rsid w:val="000A61B2"/>
    <w:rsid w:val="000A6A41"/>
    <w:rsid w:val="000A6E89"/>
    <w:rsid w:val="000B535A"/>
    <w:rsid w:val="000B5BAC"/>
    <w:rsid w:val="000B795D"/>
    <w:rsid w:val="000C0130"/>
    <w:rsid w:val="000C0DBF"/>
    <w:rsid w:val="000C1D75"/>
    <w:rsid w:val="000C2358"/>
    <w:rsid w:val="000C2503"/>
    <w:rsid w:val="000C4B66"/>
    <w:rsid w:val="000C4C57"/>
    <w:rsid w:val="000C5D88"/>
    <w:rsid w:val="000C76B0"/>
    <w:rsid w:val="000C78FE"/>
    <w:rsid w:val="000D0DCB"/>
    <w:rsid w:val="000D167D"/>
    <w:rsid w:val="000D3D02"/>
    <w:rsid w:val="000D5D00"/>
    <w:rsid w:val="000D74F6"/>
    <w:rsid w:val="000E4912"/>
    <w:rsid w:val="000E5377"/>
    <w:rsid w:val="000E5519"/>
    <w:rsid w:val="000E6212"/>
    <w:rsid w:val="000E790B"/>
    <w:rsid w:val="000F2504"/>
    <w:rsid w:val="000F27BB"/>
    <w:rsid w:val="000F34ED"/>
    <w:rsid w:val="000F3D4B"/>
    <w:rsid w:val="000F3F02"/>
    <w:rsid w:val="000F6E27"/>
    <w:rsid w:val="000F77D7"/>
    <w:rsid w:val="00100DB1"/>
    <w:rsid w:val="001014F4"/>
    <w:rsid w:val="001027E6"/>
    <w:rsid w:val="001031AC"/>
    <w:rsid w:val="0011057C"/>
    <w:rsid w:val="0011082C"/>
    <w:rsid w:val="00110C6A"/>
    <w:rsid w:val="00113791"/>
    <w:rsid w:val="00113B0B"/>
    <w:rsid w:val="00114BA9"/>
    <w:rsid w:val="00115071"/>
    <w:rsid w:val="001167EC"/>
    <w:rsid w:val="00116CC5"/>
    <w:rsid w:val="00123F79"/>
    <w:rsid w:val="001241DD"/>
    <w:rsid w:val="00130182"/>
    <w:rsid w:val="00130AC0"/>
    <w:rsid w:val="001317C1"/>
    <w:rsid w:val="00136942"/>
    <w:rsid w:val="00136A13"/>
    <w:rsid w:val="0013756C"/>
    <w:rsid w:val="00137E5F"/>
    <w:rsid w:val="001436C8"/>
    <w:rsid w:val="0014498C"/>
    <w:rsid w:val="00144EF5"/>
    <w:rsid w:val="00145FC2"/>
    <w:rsid w:val="00146964"/>
    <w:rsid w:val="001475C6"/>
    <w:rsid w:val="00151CBD"/>
    <w:rsid w:val="0015217D"/>
    <w:rsid w:val="001530F7"/>
    <w:rsid w:val="00153247"/>
    <w:rsid w:val="00154D13"/>
    <w:rsid w:val="00154E78"/>
    <w:rsid w:val="001550C3"/>
    <w:rsid w:val="00155678"/>
    <w:rsid w:val="0015675C"/>
    <w:rsid w:val="00161151"/>
    <w:rsid w:val="001623D8"/>
    <w:rsid w:val="00166538"/>
    <w:rsid w:val="00171C54"/>
    <w:rsid w:val="00172D4A"/>
    <w:rsid w:val="00175AFA"/>
    <w:rsid w:val="00176D68"/>
    <w:rsid w:val="00177BA9"/>
    <w:rsid w:val="00177D55"/>
    <w:rsid w:val="00180F4A"/>
    <w:rsid w:val="0018222C"/>
    <w:rsid w:val="0018345D"/>
    <w:rsid w:val="00183A59"/>
    <w:rsid w:val="00187223"/>
    <w:rsid w:val="00190868"/>
    <w:rsid w:val="00192E4C"/>
    <w:rsid w:val="00193B79"/>
    <w:rsid w:val="00194043"/>
    <w:rsid w:val="001A1EAC"/>
    <w:rsid w:val="001A415D"/>
    <w:rsid w:val="001A799A"/>
    <w:rsid w:val="001B050B"/>
    <w:rsid w:val="001B4AAE"/>
    <w:rsid w:val="001B4F6B"/>
    <w:rsid w:val="001B56BA"/>
    <w:rsid w:val="001B6AF2"/>
    <w:rsid w:val="001C204B"/>
    <w:rsid w:val="001C2157"/>
    <w:rsid w:val="001C29B1"/>
    <w:rsid w:val="001C40D4"/>
    <w:rsid w:val="001D3BC8"/>
    <w:rsid w:val="001D6A0C"/>
    <w:rsid w:val="001E0E0C"/>
    <w:rsid w:val="001E2314"/>
    <w:rsid w:val="001E2FFA"/>
    <w:rsid w:val="001E3233"/>
    <w:rsid w:val="001E3D8D"/>
    <w:rsid w:val="001E3F89"/>
    <w:rsid w:val="001E506A"/>
    <w:rsid w:val="001E5CE6"/>
    <w:rsid w:val="001F17B5"/>
    <w:rsid w:val="001F2A80"/>
    <w:rsid w:val="001F2C53"/>
    <w:rsid w:val="001F4E70"/>
    <w:rsid w:val="001F660F"/>
    <w:rsid w:val="001F676E"/>
    <w:rsid w:val="002008A9"/>
    <w:rsid w:val="002020E6"/>
    <w:rsid w:val="00203F36"/>
    <w:rsid w:val="00206272"/>
    <w:rsid w:val="00207282"/>
    <w:rsid w:val="00207EFA"/>
    <w:rsid w:val="002102BF"/>
    <w:rsid w:val="00210507"/>
    <w:rsid w:val="00211233"/>
    <w:rsid w:val="00213203"/>
    <w:rsid w:val="0021550B"/>
    <w:rsid w:val="00223D5A"/>
    <w:rsid w:val="002241C0"/>
    <w:rsid w:val="002241D6"/>
    <w:rsid w:val="00231089"/>
    <w:rsid w:val="00231B76"/>
    <w:rsid w:val="00232747"/>
    <w:rsid w:val="00234DEB"/>
    <w:rsid w:val="00235B6E"/>
    <w:rsid w:val="00236385"/>
    <w:rsid w:val="00244F58"/>
    <w:rsid w:val="002462A9"/>
    <w:rsid w:val="00247B3C"/>
    <w:rsid w:val="0025236A"/>
    <w:rsid w:val="00254DA3"/>
    <w:rsid w:val="002567D7"/>
    <w:rsid w:val="0025775C"/>
    <w:rsid w:val="0026188A"/>
    <w:rsid w:val="0026211D"/>
    <w:rsid w:val="0026323B"/>
    <w:rsid w:val="00264589"/>
    <w:rsid w:val="00267ECA"/>
    <w:rsid w:val="002728DD"/>
    <w:rsid w:val="00272B2E"/>
    <w:rsid w:val="0027306D"/>
    <w:rsid w:val="00277CAF"/>
    <w:rsid w:val="00280D44"/>
    <w:rsid w:val="00283864"/>
    <w:rsid w:val="00285E62"/>
    <w:rsid w:val="00290EE0"/>
    <w:rsid w:val="00292E2D"/>
    <w:rsid w:val="00293896"/>
    <w:rsid w:val="002952F8"/>
    <w:rsid w:val="00295387"/>
    <w:rsid w:val="00295CA0"/>
    <w:rsid w:val="00296542"/>
    <w:rsid w:val="00296E7B"/>
    <w:rsid w:val="00297678"/>
    <w:rsid w:val="00297ADB"/>
    <w:rsid w:val="002A117D"/>
    <w:rsid w:val="002A2141"/>
    <w:rsid w:val="002A260D"/>
    <w:rsid w:val="002A2B41"/>
    <w:rsid w:val="002A32FB"/>
    <w:rsid w:val="002A59DC"/>
    <w:rsid w:val="002A5E85"/>
    <w:rsid w:val="002A6228"/>
    <w:rsid w:val="002A65DE"/>
    <w:rsid w:val="002B061D"/>
    <w:rsid w:val="002B07D1"/>
    <w:rsid w:val="002B0816"/>
    <w:rsid w:val="002B0BCF"/>
    <w:rsid w:val="002B2605"/>
    <w:rsid w:val="002B2656"/>
    <w:rsid w:val="002B2828"/>
    <w:rsid w:val="002B49F6"/>
    <w:rsid w:val="002B56C4"/>
    <w:rsid w:val="002C34F9"/>
    <w:rsid w:val="002C66A0"/>
    <w:rsid w:val="002C6E5D"/>
    <w:rsid w:val="002D1826"/>
    <w:rsid w:val="002D2C7C"/>
    <w:rsid w:val="002D3223"/>
    <w:rsid w:val="002D367A"/>
    <w:rsid w:val="002D522A"/>
    <w:rsid w:val="002E0451"/>
    <w:rsid w:val="002E1ED3"/>
    <w:rsid w:val="002E3B0C"/>
    <w:rsid w:val="002E4DB0"/>
    <w:rsid w:val="002E61A8"/>
    <w:rsid w:val="002E7DE5"/>
    <w:rsid w:val="002F0316"/>
    <w:rsid w:val="002F0EEE"/>
    <w:rsid w:val="002F53EF"/>
    <w:rsid w:val="0030183C"/>
    <w:rsid w:val="00302836"/>
    <w:rsid w:val="003052C8"/>
    <w:rsid w:val="0030666F"/>
    <w:rsid w:val="00307745"/>
    <w:rsid w:val="00307B4A"/>
    <w:rsid w:val="00310F18"/>
    <w:rsid w:val="0031450C"/>
    <w:rsid w:val="00314CDB"/>
    <w:rsid w:val="00316D05"/>
    <w:rsid w:val="00322069"/>
    <w:rsid w:val="00325664"/>
    <w:rsid w:val="003270AA"/>
    <w:rsid w:val="0032720A"/>
    <w:rsid w:val="00331A9E"/>
    <w:rsid w:val="00331F57"/>
    <w:rsid w:val="00332801"/>
    <w:rsid w:val="00333427"/>
    <w:rsid w:val="003343EF"/>
    <w:rsid w:val="00335F8A"/>
    <w:rsid w:val="0033750D"/>
    <w:rsid w:val="0034399F"/>
    <w:rsid w:val="00345CF1"/>
    <w:rsid w:val="00346F49"/>
    <w:rsid w:val="00350FF8"/>
    <w:rsid w:val="00351F8C"/>
    <w:rsid w:val="00354C01"/>
    <w:rsid w:val="00355814"/>
    <w:rsid w:val="00355ED0"/>
    <w:rsid w:val="003565F6"/>
    <w:rsid w:val="00360131"/>
    <w:rsid w:val="003605D0"/>
    <w:rsid w:val="003611CA"/>
    <w:rsid w:val="003620E9"/>
    <w:rsid w:val="00363081"/>
    <w:rsid w:val="003645B7"/>
    <w:rsid w:val="0036493B"/>
    <w:rsid w:val="00367036"/>
    <w:rsid w:val="003756F3"/>
    <w:rsid w:val="003774F1"/>
    <w:rsid w:val="00380920"/>
    <w:rsid w:val="00380C94"/>
    <w:rsid w:val="00381C1E"/>
    <w:rsid w:val="00384DD8"/>
    <w:rsid w:val="00385AB8"/>
    <w:rsid w:val="00386169"/>
    <w:rsid w:val="003873EC"/>
    <w:rsid w:val="00390200"/>
    <w:rsid w:val="003916C4"/>
    <w:rsid w:val="00392C65"/>
    <w:rsid w:val="00394BD0"/>
    <w:rsid w:val="0039509F"/>
    <w:rsid w:val="00395A58"/>
    <w:rsid w:val="00397C20"/>
    <w:rsid w:val="003A0D3D"/>
    <w:rsid w:val="003A37B7"/>
    <w:rsid w:val="003A4139"/>
    <w:rsid w:val="003A51B8"/>
    <w:rsid w:val="003A6924"/>
    <w:rsid w:val="003B0EE0"/>
    <w:rsid w:val="003B0F55"/>
    <w:rsid w:val="003B183D"/>
    <w:rsid w:val="003B3562"/>
    <w:rsid w:val="003B69B0"/>
    <w:rsid w:val="003C0475"/>
    <w:rsid w:val="003C0D0F"/>
    <w:rsid w:val="003C0E37"/>
    <w:rsid w:val="003C1B9C"/>
    <w:rsid w:val="003C2561"/>
    <w:rsid w:val="003C32F4"/>
    <w:rsid w:val="003C380B"/>
    <w:rsid w:val="003C3E5D"/>
    <w:rsid w:val="003C4A71"/>
    <w:rsid w:val="003C51B3"/>
    <w:rsid w:val="003D1C14"/>
    <w:rsid w:val="003D3567"/>
    <w:rsid w:val="003D3D35"/>
    <w:rsid w:val="003D3DC3"/>
    <w:rsid w:val="003D57CA"/>
    <w:rsid w:val="003D5D73"/>
    <w:rsid w:val="003E28D9"/>
    <w:rsid w:val="003E2E61"/>
    <w:rsid w:val="003E36B4"/>
    <w:rsid w:val="003E3891"/>
    <w:rsid w:val="003E3AD6"/>
    <w:rsid w:val="003E41D3"/>
    <w:rsid w:val="003E57ED"/>
    <w:rsid w:val="003E7325"/>
    <w:rsid w:val="003E7558"/>
    <w:rsid w:val="003F1151"/>
    <w:rsid w:val="003F19E7"/>
    <w:rsid w:val="003F20EE"/>
    <w:rsid w:val="003F262A"/>
    <w:rsid w:val="003F2C22"/>
    <w:rsid w:val="003F3571"/>
    <w:rsid w:val="003F36AA"/>
    <w:rsid w:val="003F39E3"/>
    <w:rsid w:val="003F45B0"/>
    <w:rsid w:val="003F7676"/>
    <w:rsid w:val="003F7CEF"/>
    <w:rsid w:val="004029CE"/>
    <w:rsid w:val="00405B06"/>
    <w:rsid w:val="00407068"/>
    <w:rsid w:val="0041026F"/>
    <w:rsid w:val="00410D8F"/>
    <w:rsid w:val="00422023"/>
    <w:rsid w:val="00423016"/>
    <w:rsid w:val="004230C7"/>
    <w:rsid w:val="0042395C"/>
    <w:rsid w:val="00424FBB"/>
    <w:rsid w:val="0042664C"/>
    <w:rsid w:val="00426CE0"/>
    <w:rsid w:val="00426F09"/>
    <w:rsid w:val="00427AB4"/>
    <w:rsid w:val="00431FC4"/>
    <w:rsid w:val="0043350E"/>
    <w:rsid w:val="00435B8E"/>
    <w:rsid w:val="00435DAB"/>
    <w:rsid w:val="00437417"/>
    <w:rsid w:val="004378B8"/>
    <w:rsid w:val="00437D0D"/>
    <w:rsid w:val="00440B86"/>
    <w:rsid w:val="00442CF6"/>
    <w:rsid w:val="004440A7"/>
    <w:rsid w:val="004462AC"/>
    <w:rsid w:val="004463B2"/>
    <w:rsid w:val="004550D5"/>
    <w:rsid w:val="00455100"/>
    <w:rsid w:val="00457C3B"/>
    <w:rsid w:val="004610E4"/>
    <w:rsid w:val="0046190B"/>
    <w:rsid w:val="00462527"/>
    <w:rsid w:val="00464511"/>
    <w:rsid w:val="00464E7F"/>
    <w:rsid w:val="0046725A"/>
    <w:rsid w:val="00474A20"/>
    <w:rsid w:val="0048106C"/>
    <w:rsid w:val="00481C6E"/>
    <w:rsid w:val="00482473"/>
    <w:rsid w:val="00484E90"/>
    <w:rsid w:val="004866BE"/>
    <w:rsid w:val="0048744E"/>
    <w:rsid w:val="0049001C"/>
    <w:rsid w:val="0049010C"/>
    <w:rsid w:val="0049014C"/>
    <w:rsid w:val="0049038B"/>
    <w:rsid w:val="0049210A"/>
    <w:rsid w:val="0049253B"/>
    <w:rsid w:val="00495B59"/>
    <w:rsid w:val="004963CB"/>
    <w:rsid w:val="00497021"/>
    <w:rsid w:val="004A0C6A"/>
    <w:rsid w:val="004A1F32"/>
    <w:rsid w:val="004A30E5"/>
    <w:rsid w:val="004A4C4D"/>
    <w:rsid w:val="004A7F92"/>
    <w:rsid w:val="004B2E07"/>
    <w:rsid w:val="004B3D1B"/>
    <w:rsid w:val="004B4A44"/>
    <w:rsid w:val="004B58A2"/>
    <w:rsid w:val="004B7208"/>
    <w:rsid w:val="004B7DC1"/>
    <w:rsid w:val="004C4DC1"/>
    <w:rsid w:val="004C5C7C"/>
    <w:rsid w:val="004C6EE2"/>
    <w:rsid w:val="004D067A"/>
    <w:rsid w:val="004D37E8"/>
    <w:rsid w:val="004D5A8F"/>
    <w:rsid w:val="004D64BB"/>
    <w:rsid w:val="004D6CEF"/>
    <w:rsid w:val="004D7EFC"/>
    <w:rsid w:val="004E38E6"/>
    <w:rsid w:val="004E5E4D"/>
    <w:rsid w:val="004F0684"/>
    <w:rsid w:val="004F11BC"/>
    <w:rsid w:val="004F3230"/>
    <w:rsid w:val="004F3F1F"/>
    <w:rsid w:val="004F7959"/>
    <w:rsid w:val="00500033"/>
    <w:rsid w:val="005025F8"/>
    <w:rsid w:val="00503867"/>
    <w:rsid w:val="0050480F"/>
    <w:rsid w:val="00505292"/>
    <w:rsid w:val="00505E72"/>
    <w:rsid w:val="00510343"/>
    <w:rsid w:val="0051038A"/>
    <w:rsid w:val="00510C9D"/>
    <w:rsid w:val="00513D06"/>
    <w:rsid w:val="00514503"/>
    <w:rsid w:val="00514B60"/>
    <w:rsid w:val="00521A6A"/>
    <w:rsid w:val="00521CDE"/>
    <w:rsid w:val="0052287E"/>
    <w:rsid w:val="0052380A"/>
    <w:rsid w:val="0052381A"/>
    <w:rsid w:val="005258A4"/>
    <w:rsid w:val="00526A95"/>
    <w:rsid w:val="0053462D"/>
    <w:rsid w:val="005361EB"/>
    <w:rsid w:val="00540730"/>
    <w:rsid w:val="0054174A"/>
    <w:rsid w:val="00541D9C"/>
    <w:rsid w:val="00542356"/>
    <w:rsid w:val="00543A3E"/>
    <w:rsid w:val="00544199"/>
    <w:rsid w:val="00544E0C"/>
    <w:rsid w:val="0054582D"/>
    <w:rsid w:val="005458F1"/>
    <w:rsid w:val="0054616D"/>
    <w:rsid w:val="00547A61"/>
    <w:rsid w:val="00550BF6"/>
    <w:rsid w:val="00551169"/>
    <w:rsid w:val="005529C9"/>
    <w:rsid w:val="00553787"/>
    <w:rsid w:val="00553B99"/>
    <w:rsid w:val="00553E28"/>
    <w:rsid w:val="00554B11"/>
    <w:rsid w:val="005553F0"/>
    <w:rsid w:val="00561D4C"/>
    <w:rsid w:val="0056372C"/>
    <w:rsid w:val="0056708E"/>
    <w:rsid w:val="00567783"/>
    <w:rsid w:val="005678B0"/>
    <w:rsid w:val="00567C4F"/>
    <w:rsid w:val="00567D48"/>
    <w:rsid w:val="00570337"/>
    <w:rsid w:val="00570A4A"/>
    <w:rsid w:val="00571A1E"/>
    <w:rsid w:val="00573256"/>
    <w:rsid w:val="00573355"/>
    <w:rsid w:val="00573603"/>
    <w:rsid w:val="0057432F"/>
    <w:rsid w:val="005747EF"/>
    <w:rsid w:val="00575996"/>
    <w:rsid w:val="005772D8"/>
    <w:rsid w:val="00581317"/>
    <w:rsid w:val="00581E06"/>
    <w:rsid w:val="00583FE1"/>
    <w:rsid w:val="00587833"/>
    <w:rsid w:val="005902B6"/>
    <w:rsid w:val="00591A63"/>
    <w:rsid w:val="00591EAE"/>
    <w:rsid w:val="005951ED"/>
    <w:rsid w:val="005A07EB"/>
    <w:rsid w:val="005A0803"/>
    <w:rsid w:val="005A76B5"/>
    <w:rsid w:val="005B346C"/>
    <w:rsid w:val="005B35E8"/>
    <w:rsid w:val="005B3873"/>
    <w:rsid w:val="005C05B5"/>
    <w:rsid w:val="005C135F"/>
    <w:rsid w:val="005C158D"/>
    <w:rsid w:val="005C5CB3"/>
    <w:rsid w:val="005C762F"/>
    <w:rsid w:val="005C77BB"/>
    <w:rsid w:val="005D00FA"/>
    <w:rsid w:val="005D7889"/>
    <w:rsid w:val="005E052D"/>
    <w:rsid w:val="005E140B"/>
    <w:rsid w:val="005E1739"/>
    <w:rsid w:val="005E6675"/>
    <w:rsid w:val="005E7B90"/>
    <w:rsid w:val="005E7BC5"/>
    <w:rsid w:val="005F0F1D"/>
    <w:rsid w:val="005F114C"/>
    <w:rsid w:val="005F15C5"/>
    <w:rsid w:val="005F497D"/>
    <w:rsid w:val="005F5076"/>
    <w:rsid w:val="005F5968"/>
    <w:rsid w:val="005F650B"/>
    <w:rsid w:val="005F75D9"/>
    <w:rsid w:val="0060368D"/>
    <w:rsid w:val="00604A9D"/>
    <w:rsid w:val="006057BD"/>
    <w:rsid w:val="00605DB6"/>
    <w:rsid w:val="0061147E"/>
    <w:rsid w:val="006143D3"/>
    <w:rsid w:val="00614D02"/>
    <w:rsid w:val="00616138"/>
    <w:rsid w:val="006166BB"/>
    <w:rsid w:val="0061697F"/>
    <w:rsid w:val="00616F3D"/>
    <w:rsid w:val="00617496"/>
    <w:rsid w:val="0061750A"/>
    <w:rsid w:val="00620455"/>
    <w:rsid w:val="00620AF8"/>
    <w:rsid w:val="00622B30"/>
    <w:rsid w:val="00624276"/>
    <w:rsid w:val="006279CA"/>
    <w:rsid w:val="006304C2"/>
    <w:rsid w:val="00630F1A"/>
    <w:rsid w:val="00631970"/>
    <w:rsid w:val="00631A22"/>
    <w:rsid w:val="00634D4E"/>
    <w:rsid w:val="0063795A"/>
    <w:rsid w:val="00644B6D"/>
    <w:rsid w:val="00645543"/>
    <w:rsid w:val="00646081"/>
    <w:rsid w:val="00647EDC"/>
    <w:rsid w:val="00652393"/>
    <w:rsid w:val="00652792"/>
    <w:rsid w:val="00655E23"/>
    <w:rsid w:val="00657288"/>
    <w:rsid w:val="00660077"/>
    <w:rsid w:val="00660E98"/>
    <w:rsid w:val="00661F20"/>
    <w:rsid w:val="00663C43"/>
    <w:rsid w:val="006658FE"/>
    <w:rsid w:val="00665A82"/>
    <w:rsid w:val="00670644"/>
    <w:rsid w:val="00671CBC"/>
    <w:rsid w:val="00672CE4"/>
    <w:rsid w:val="00673380"/>
    <w:rsid w:val="006753EB"/>
    <w:rsid w:val="00675D19"/>
    <w:rsid w:val="006773CD"/>
    <w:rsid w:val="00677FE9"/>
    <w:rsid w:val="006818E9"/>
    <w:rsid w:val="00683A12"/>
    <w:rsid w:val="00683C85"/>
    <w:rsid w:val="006906CB"/>
    <w:rsid w:val="00690B0C"/>
    <w:rsid w:val="00692906"/>
    <w:rsid w:val="00692A0A"/>
    <w:rsid w:val="0069547B"/>
    <w:rsid w:val="006966B8"/>
    <w:rsid w:val="00696B45"/>
    <w:rsid w:val="006A08A9"/>
    <w:rsid w:val="006A498D"/>
    <w:rsid w:val="006A631C"/>
    <w:rsid w:val="006A639E"/>
    <w:rsid w:val="006A6C21"/>
    <w:rsid w:val="006B29C2"/>
    <w:rsid w:val="006B3033"/>
    <w:rsid w:val="006B654E"/>
    <w:rsid w:val="006C42B6"/>
    <w:rsid w:val="006C4829"/>
    <w:rsid w:val="006D4AAF"/>
    <w:rsid w:val="006D5F72"/>
    <w:rsid w:val="006E01D6"/>
    <w:rsid w:val="006E394B"/>
    <w:rsid w:val="006E5014"/>
    <w:rsid w:val="006E617B"/>
    <w:rsid w:val="006E6272"/>
    <w:rsid w:val="006F0A3F"/>
    <w:rsid w:val="006F2E49"/>
    <w:rsid w:val="006F38F0"/>
    <w:rsid w:val="006F770C"/>
    <w:rsid w:val="00700B8E"/>
    <w:rsid w:val="007019F7"/>
    <w:rsid w:val="007036BA"/>
    <w:rsid w:val="00707281"/>
    <w:rsid w:val="00711ECA"/>
    <w:rsid w:val="00713AE4"/>
    <w:rsid w:val="00713C4C"/>
    <w:rsid w:val="007166C1"/>
    <w:rsid w:val="00720824"/>
    <w:rsid w:val="007212B1"/>
    <w:rsid w:val="00721AB5"/>
    <w:rsid w:val="00721BDC"/>
    <w:rsid w:val="00723F56"/>
    <w:rsid w:val="007241CC"/>
    <w:rsid w:val="007262C7"/>
    <w:rsid w:val="00726BAC"/>
    <w:rsid w:val="0073008B"/>
    <w:rsid w:val="00730921"/>
    <w:rsid w:val="00733061"/>
    <w:rsid w:val="0073408B"/>
    <w:rsid w:val="007340D6"/>
    <w:rsid w:val="00736812"/>
    <w:rsid w:val="00737B4F"/>
    <w:rsid w:val="00742102"/>
    <w:rsid w:val="0074231D"/>
    <w:rsid w:val="00742BE6"/>
    <w:rsid w:val="007446E3"/>
    <w:rsid w:val="00750EA1"/>
    <w:rsid w:val="0075178E"/>
    <w:rsid w:val="00751AAA"/>
    <w:rsid w:val="007526A2"/>
    <w:rsid w:val="00754E89"/>
    <w:rsid w:val="00755B54"/>
    <w:rsid w:val="00761574"/>
    <w:rsid w:val="00762AEA"/>
    <w:rsid w:val="00763A55"/>
    <w:rsid w:val="00763C22"/>
    <w:rsid w:val="00764A34"/>
    <w:rsid w:val="00766FD1"/>
    <w:rsid w:val="007675E4"/>
    <w:rsid w:val="00771461"/>
    <w:rsid w:val="00772C47"/>
    <w:rsid w:val="0077365A"/>
    <w:rsid w:val="00776560"/>
    <w:rsid w:val="007765CE"/>
    <w:rsid w:val="00781F7E"/>
    <w:rsid w:val="007851C9"/>
    <w:rsid w:val="0079020D"/>
    <w:rsid w:val="007912C7"/>
    <w:rsid w:val="00796474"/>
    <w:rsid w:val="00796B90"/>
    <w:rsid w:val="007A00FD"/>
    <w:rsid w:val="007A0738"/>
    <w:rsid w:val="007A1565"/>
    <w:rsid w:val="007A47A5"/>
    <w:rsid w:val="007A51FD"/>
    <w:rsid w:val="007B023E"/>
    <w:rsid w:val="007B0F59"/>
    <w:rsid w:val="007B400B"/>
    <w:rsid w:val="007B5509"/>
    <w:rsid w:val="007B5DBC"/>
    <w:rsid w:val="007B6AB6"/>
    <w:rsid w:val="007B7954"/>
    <w:rsid w:val="007C2BA8"/>
    <w:rsid w:val="007C59D5"/>
    <w:rsid w:val="007C6091"/>
    <w:rsid w:val="007C7177"/>
    <w:rsid w:val="007D0E68"/>
    <w:rsid w:val="007D1ED2"/>
    <w:rsid w:val="007D29A4"/>
    <w:rsid w:val="007D38BB"/>
    <w:rsid w:val="007D57BA"/>
    <w:rsid w:val="007D6575"/>
    <w:rsid w:val="007D7EBF"/>
    <w:rsid w:val="007D7F33"/>
    <w:rsid w:val="007E0C99"/>
    <w:rsid w:val="007E1697"/>
    <w:rsid w:val="007E275E"/>
    <w:rsid w:val="007E42BE"/>
    <w:rsid w:val="007E6027"/>
    <w:rsid w:val="007E6AB0"/>
    <w:rsid w:val="007F15AF"/>
    <w:rsid w:val="007F377B"/>
    <w:rsid w:val="007F3816"/>
    <w:rsid w:val="007F6CE6"/>
    <w:rsid w:val="008008F6"/>
    <w:rsid w:val="008010FF"/>
    <w:rsid w:val="008026B8"/>
    <w:rsid w:val="00804307"/>
    <w:rsid w:val="008053D1"/>
    <w:rsid w:val="00805884"/>
    <w:rsid w:val="00812BE9"/>
    <w:rsid w:val="008150C0"/>
    <w:rsid w:val="0082008B"/>
    <w:rsid w:val="00821C4A"/>
    <w:rsid w:val="00822F55"/>
    <w:rsid w:val="00826A9F"/>
    <w:rsid w:val="0082708D"/>
    <w:rsid w:val="00830823"/>
    <w:rsid w:val="008322FB"/>
    <w:rsid w:val="00833B50"/>
    <w:rsid w:val="00841F85"/>
    <w:rsid w:val="008441C6"/>
    <w:rsid w:val="00850FCF"/>
    <w:rsid w:val="0085259D"/>
    <w:rsid w:val="00852C81"/>
    <w:rsid w:val="008533F2"/>
    <w:rsid w:val="00855B6D"/>
    <w:rsid w:val="0086333A"/>
    <w:rsid w:val="00864D5C"/>
    <w:rsid w:val="00865AF2"/>
    <w:rsid w:val="00865FC8"/>
    <w:rsid w:val="00866501"/>
    <w:rsid w:val="008676CE"/>
    <w:rsid w:val="008712B6"/>
    <w:rsid w:val="00872EC9"/>
    <w:rsid w:val="00874B9A"/>
    <w:rsid w:val="00874DFA"/>
    <w:rsid w:val="00875272"/>
    <w:rsid w:val="00876B54"/>
    <w:rsid w:val="0088201F"/>
    <w:rsid w:val="008838F6"/>
    <w:rsid w:val="00884C76"/>
    <w:rsid w:val="008854F3"/>
    <w:rsid w:val="00885D26"/>
    <w:rsid w:val="0088789B"/>
    <w:rsid w:val="00893B4E"/>
    <w:rsid w:val="00893C73"/>
    <w:rsid w:val="00894B8C"/>
    <w:rsid w:val="008971CC"/>
    <w:rsid w:val="008A08D7"/>
    <w:rsid w:val="008A0F6A"/>
    <w:rsid w:val="008A1776"/>
    <w:rsid w:val="008A3284"/>
    <w:rsid w:val="008A48BA"/>
    <w:rsid w:val="008A55D1"/>
    <w:rsid w:val="008A7C54"/>
    <w:rsid w:val="008B0807"/>
    <w:rsid w:val="008B0DA0"/>
    <w:rsid w:val="008B2B40"/>
    <w:rsid w:val="008B5688"/>
    <w:rsid w:val="008B75BB"/>
    <w:rsid w:val="008C1BA3"/>
    <w:rsid w:val="008C3CDB"/>
    <w:rsid w:val="008C55B7"/>
    <w:rsid w:val="008C779C"/>
    <w:rsid w:val="008D06D1"/>
    <w:rsid w:val="008D1C74"/>
    <w:rsid w:val="008D305A"/>
    <w:rsid w:val="008E1B11"/>
    <w:rsid w:val="008E228C"/>
    <w:rsid w:val="008E4132"/>
    <w:rsid w:val="008E7019"/>
    <w:rsid w:val="008E7516"/>
    <w:rsid w:val="008E7DA2"/>
    <w:rsid w:val="008F3C65"/>
    <w:rsid w:val="009019A9"/>
    <w:rsid w:val="00902EB1"/>
    <w:rsid w:val="00902FC6"/>
    <w:rsid w:val="0090425A"/>
    <w:rsid w:val="009111AE"/>
    <w:rsid w:val="00912FC5"/>
    <w:rsid w:val="009152E4"/>
    <w:rsid w:val="00915D4C"/>
    <w:rsid w:val="00917EA8"/>
    <w:rsid w:val="0092123D"/>
    <w:rsid w:val="0092372D"/>
    <w:rsid w:val="00926229"/>
    <w:rsid w:val="0092664B"/>
    <w:rsid w:val="009316CB"/>
    <w:rsid w:val="00934B18"/>
    <w:rsid w:val="00936982"/>
    <w:rsid w:val="00937081"/>
    <w:rsid w:val="00937553"/>
    <w:rsid w:val="00941F1B"/>
    <w:rsid w:val="00944409"/>
    <w:rsid w:val="00945404"/>
    <w:rsid w:val="009459B6"/>
    <w:rsid w:val="00946795"/>
    <w:rsid w:val="00947210"/>
    <w:rsid w:val="009507BE"/>
    <w:rsid w:val="00951B20"/>
    <w:rsid w:val="009529FD"/>
    <w:rsid w:val="009532A1"/>
    <w:rsid w:val="00953CFF"/>
    <w:rsid w:val="00956B6C"/>
    <w:rsid w:val="00957307"/>
    <w:rsid w:val="009573FC"/>
    <w:rsid w:val="0095747E"/>
    <w:rsid w:val="009605AD"/>
    <w:rsid w:val="00963AFF"/>
    <w:rsid w:val="00964B02"/>
    <w:rsid w:val="009651DA"/>
    <w:rsid w:val="00966BD5"/>
    <w:rsid w:val="00966D18"/>
    <w:rsid w:val="00967B92"/>
    <w:rsid w:val="00970FB8"/>
    <w:rsid w:val="00972F5A"/>
    <w:rsid w:val="00973E1A"/>
    <w:rsid w:val="009756B2"/>
    <w:rsid w:val="00975BE6"/>
    <w:rsid w:val="0097714F"/>
    <w:rsid w:val="00980C0C"/>
    <w:rsid w:val="00981487"/>
    <w:rsid w:val="00981F02"/>
    <w:rsid w:val="009836F6"/>
    <w:rsid w:val="00983D5F"/>
    <w:rsid w:val="00983ECA"/>
    <w:rsid w:val="00986EC5"/>
    <w:rsid w:val="00986ED2"/>
    <w:rsid w:val="009871CE"/>
    <w:rsid w:val="009910C3"/>
    <w:rsid w:val="00994839"/>
    <w:rsid w:val="00996724"/>
    <w:rsid w:val="00996DF5"/>
    <w:rsid w:val="009A001C"/>
    <w:rsid w:val="009A19D9"/>
    <w:rsid w:val="009A1AB6"/>
    <w:rsid w:val="009A1E59"/>
    <w:rsid w:val="009A3DCB"/>
    <w:rsid w:val="009B1AA6"/>
    <w:rsid w:val="009B2857"/>
    <w:rsid w:val="009B354A"/>
    <w:rsid w:val="009B4383"/>
    <w:rsid w:val="009B55BA"/>
    <w:rsid w:val="009B58E1"/>
    <w:rsid w:val="009B6119"/>
    <w:rsid w:val="009B765A"/>
    <w:rsid w:val="009C13EF"/>
    <w:rsid w:val="009C191A"/>
    <w:rsid w:val="009C2A62"/>
    <w:rsid w:val="009C4669"/>
    <w:rsid w:val="009C4DCB"/>
    <w:rsid w:val="009C78BC"/>
    <w:rsid w:val="009D0E31"/>
    <w:rsid w:val="009D178A"/>
    <w:rsid w:val="009D1F01"/>
    <w:rsid w:val="009D6D9B"/>
    <w:rsid w:val="009D770C"/>
    <w:rsid w:val="009E0684"/>
    <w:rsid w:val="009E1776"/>
    <w:rsid w:val="009E2907"/>
    <w:rsid w:val="009E4442"/>
    <w:rsid w:val="009E4957"/>
    <w:rsid w:val="009F0754"/>
    <w:rsid w:val="009F0B83"/>
    <w:rsid w:val="009F4D54"/>
    <w:rsid w:val="00A0065D"/>
    <w:rsid w:val="00A03C2A"/>
    <w:rsid w:val="00A04852"/>
    <w:rsid w:val="00A064F5"/>
    <w:rsid w:val="00A11F18"/>
    <w:rsid w:val="00A13147"/>
    <w:rsid w:val="00A13A4E"/>
    <w:rsid w:val="00A140CF"/>
    <w:rsid w:val="00A14679"/>
    <w:rsid w:val="00A16AED"/>
    <w:rsid w:val="00A21B84"/>
    <w:rsid w:val="00A2506B"/>
    <w:rsid w:val="00A25646"/>
    <w:rsid w:val="00A2754B"/>
    <w:rsid w:val="00A31357"/>
    <w:rsid w:val="00A32B4E"/>
    <w:rsid w:val="00A34666"/>
    <w:rsid w:val="00A34915"/>
    <w:rsid w:val="00A3674D"/>
    <w:rsid w:val="00A3740E"/>
    <w:rsid w:val="00A37656"/>
    <w:rsid w:val="00A378C3"/>
    <w:rsid w:val="00A37C96"/>
    <w:rsid w:val="00A37E11"/>
    <w:rsid w:val="00A4206F"/>
    <w:rsid w:val="00A43468"/>
    <w:rsid w:val="00A43967"/>
    <w:rsid w:val="00A4404E"/>
    <w:rsid w:val="00A44125"/>
    <w:rsid w:val="00A4436E"/>
    <w:rsid w:val="00A452E1"/>
    <w:rsid w:val="00A460BC"/>
    <w:rsid w:val="00A462E4"/>
    <w:rsid w:val="00A500D9"/>
    <w:rsid w:val="00A505E3"/>
    <w:rsid w:val="00A53700"/>
    <w:rsid w:val="00A55897"/>
    <w:rsid w:val="00A61143"/>
    <w:rsid w:val="00A6154F"/>
    <w:rsid w:val="00A62DC3"/>
    <w:rsid w:val="00A630B7"/>
    <w:rsid w:val="00A67276"/>
    <w:rsid w:val="00A70EFE"/>
    <w:rsid w:val="00A74E05"/>
    <w:rsid w:val="00A766C5"/>
    <w:rsid w:val="00A76A05"/>
    <w:rsid w:val="00A76BD9"/>
    <w:rsid w:val="00A83067"/>
    <w:rsid w:val="00A91BF6"/>
    <w:rsid w:val="00A93FAB"/>
    <w:rsid w:val="00A9438A"/>
    <w:rsid w:val="00A958C7"/>
    <w:rsid w:val="00A95D5B"/>
    <w:rsid w:val="00A9611D"/>
    <w:rsid w:val="00A9708B"/>
    <w:rsid w:val="00A97118"/>
    <w:rsid w:val="00AA16E6"/>
    <w:rsid w:val="00AB0BF6"/>
    <w:rsid w:val="00AB37DE"/>
    <w:rsid w:val="00AB7008"/>
    <w:rsid w:val="00AB7A46"/>
    <w:rsid w:val="00AC0019"/>
    <w:rsid w:val="00AC0051"/>
    <w:rsid w:val="00AC5DAD"/>
    <w:rsid w:val="00AC791C"/>
    <w:rsid w:val="00AC7BDB"/>
    <w:rsid w:val="00AD255E"/>
    <w:rsid w:val="00AD74F5"/>
    <w:rsid w:val="00AE0893"/>
    <w:rsid w:val="00AE0A5D"/>
    <w:rsid w:val="00AE1917"/>
    <w:rsid w:val="00AE490E"/>
    <w:rsid w:val="00AF0D4C"/>
    <w:rsid w:val="00AF2BBB"/>
    <w:rsid w:val="00AF6C9D"/>
    <w:rsid w:val="00B04B5C"/>
    <w:rsid w:val="00B04EDB"/>
    <w:rsid w:val="00B0538A"/>
    <w:rsid w:val="00B060A8"/>
    <w:rsid w:val="00B0627B"/>
    <w:rsid w:val="00B06B3A"/>
    <w:rsid w:val="00B07F56"/>
    <w:rsid w:val="00B12363"/>
    <w:rsid w:val="00B15067"/>
    <w:rsid w:val="00B16F4B"/>
    <w:rsid w:val="00B174E1"/>
    <w:rsid w:val="00B17DE8"/>
    <w:rsid w:val="00B20042"/>
    <w:rsid w:val="00B207AC"/>
    <w:rsid w:val="00B20A12"/>
    <w:rsid w:val="00B21351"/>
    <w:rsid w:val="00B2427D"/>
    <w:rsid w:val="00B25F2C"/>
    <w:rsid w:val="00B2663F"/>
    <w:rsid w:val="00B32214"/>
    <w:rsid w:val="00B32ECA"/>
    <w:rsid w:val="00B33957"/>
    <w:rsid w:val="00B34475"/>
    <w:rsid w:val="00B36023"/>
    <w:rsid w:val="00B360CF"/>
    <w:rsid w:val="00B36581"/>
    <w:rsid w:val="00B37670"/>
    <w:rsid w:val="00B37E0F"/>
    <w:rsid w:val="00B40B3B"/>
    <w:rsid w:val="00B4248B"/>
    <w:rsid w:val="00B4371F"/>
    <w:rsid w:val="00B45503"/>
    <w:rsid w:val="00B45CCC"/>
    <w:rsid w:val="00B5146E"/>
    <w:rsid w:val="00B5273C"/>
    <w:rsid w:val="00B54C0C"/>
    <w:rsid w:val="00B60E3A"/>
    <w:rsid w:val="00B621FD"/>
    <w:rsid w:val="00B62C4D"/>
    <w:rsid w:val="00B713FB"/>
    <w:rsid w:val="00B719A2"/>
    <w:rsid w:val="00B72691"/>
    <w:rsid w:val="00B732EA"/>
    <w:rsid w:val="00B74722"/>
    <w:rsid w:val="00B7483D"/>
    <w:rsid w:val="00B7524F"/>
    <w:rsid w:val="00B812D8"/>
    <w:rsid w:val="00B8324D"/>
    <w:rsid w:val="00B84E6A"/>
    <w:rsid w:val="00B855C0"/>
    <w:rsid w:val="00B91890"/>
    <w:rsid w:val="00B94CD0"/>
    <w:rsid w:val="00B96AA4"/>
    <w:rsid w:val="00B96FC9"/>
    <w:rsid w:val="00B97CF9"/>
    <w:rsid w:val="00BA039D"/>
    <w:rsid w:val="00BA135A"/>
    <w:rsid w:val="00BA1872"/>
    <w:rsid w:val="00BA27CE"/>
    <w:rsid w:val="00BA3CFF"/>
    <w:rsid w:val="00BA5638"/>
    <w:rsid w:val="00BB09A5"/>
    <w:rsid w:val="00BB13BE"/>
    <w:rsid w:val="00BB1412"/>
    <w:rsid w:val="00BB2AB3"/>
    <w:rsid w:val="00BB2ADE"/>
    <w:rsid w:val="00BB5620"/>
    <w:rsid w:val="00BC4E07"/>
    <w:rsid w:val="00BC7177"/>
    <w:rsid w:val="00BC7403"/>
    <w:rsid w:val="00BD003B"/>
    <w:rsid w:val="00BD4BE1"/>
    <w:rsid w:val="00BD5ED5"/>
    <w:rsid w:val="00BE493E"/>
    <w:rsid w:val="00BE7CFD"/>
    <w:rsid w:val="00BF205C"/>
    <w:rsid w:val="00BF384F"/>
    <w:rsid w:val="00BF510A"/>
    <w:rsid w:val="00BF63D3"/>
    <w:rsid w:val="00BF6C91"/>
    <w:rsid w:val="00C04936"/>
    <w:rsid w:val="00C06914"/>
    <w:rsid w:val="00C07A8D"/>
    <w:rsid w:val="00C07DA5"/>
    <w:rsid w:val="00C112EE"/>
    <w:rsid w:val="00C12BA3"/>
    <w:rsid w:val="00C15012"/>
    <w:rsid w:val="00C15BC8"/>
    <w:rsid w:val="00C206C5"/>
    <w:rsid w:val="00C2378F"/>
    <w:rsid w:val="00C24C30"/>
    <w:rsid w:val="00C25335"/>
    <w:rsid w:val="00C26A03"/>
    <w:rsid w:val="00C31AB9"/>
    <w:rsid w:val="00C34841"/>
    <w:rsid w:val="00C34DD8"/>
    <w:rsid w:val="00C36BF5"/>
    <w:rsid w:val="00C37722"/>
    <w:rsid w:val="00C43642"/>
    <w:rsid w:val="00C43EDE"/>
    <w:rsid w:val="00C45D5D"/>
    <w:rsid w:val="00C46DB3"/>
    <w:rsid w:val="00C50EE7"/>
    <w:rsid w:val="00C515A7"/>
    <w:rsid w:val="00C544D5"/>
    <w:rsid w:val="00C55851"/>
    <w:rsid w:val="00C60917"/>
    <w:rsid w:val="00C609FE"/>
    <w:rsid w:val="00C629EF"/>
    <w:rsid w:val="00C634D0"/>
    <w:rsid w:val="00C651EA"/>
    <w:rsid w:val="00C67205"/>
    <w:rsid w:val="00C7014B"/>
    <w:rsid w:val="00C7073C"/>
    <w:rsid w:val="00C713D2"/>
    <w:rsid w:val="00C718F7"/>
    <w:rsid w:val="00C7219C"/>
    <w:rsid w:val="00C75944"/>
    <w:rsid w:val="00C75F73"/>
    <w:rsid w:val="00C76E51"/>
    <w:rsid w:val="00C775B0"/>
    <w:rsid w:val="00C80899"/>
    <w:rsid w:val="00C80D6A"/>
    <w:rsid w:val="00C83690"/>
    <w:rsid w:val="00C84160"/>
    <w:rsid w:val="00C85E3F"/>
    <w:rsid w:val="00C86E04"/>
    <w:rsid w:val="00C87B82"/>
    <w:rsid w:val="00C87C45"/>
    <w:rsid w:val="00C91802"/>
    <w:rsid w:val="00C91C28"/>
    <w:rsid w:val="00C9346C"/>
    <w:rsid w:val="00C93C6D"/>
    <w:rsid w:val="00C94A44"/>
    <w:rsid w:val="00C94B9B"/>
    <w:rsid w:val="00C94F2F"/>
    <w:rsid w:val="00CA1FAD"/>
    <w:rsid w:val="00CA3B35"/>
    <w:rsid w:val="00CA49DF"/>
    <w:rsid w:val="00CA6AB9"/>
    <w:rsid w:val="00CA7771"/>
    <w:rsid w:val="00CB19BE"/>
    <w:rsid w:val="00CB1BF6"/>
    <w:rsid w:val="00CB1EEB"/>
    <w:rsid w:val="00CB5650"/>
    <w:rsid w:val="00CB5F1A"/>
    <w:rsid w:val="00CC43B8"/>
    <w:rsid w:val="00CC6E5A"/>
    <w:rsid w:val="00CD29FF"/>
    <w:rsid w:val="00CD2BF2"/>
    <w:rsid w:val="00CD4CDC"/>
    <w:rsid w:val="00CD5E5D"/>
    <w:rsid w:val="00CD63DB"/>
    <w:rsid w:val="00CE18FC"/>
    <w:rsid w:val="00CE3E5B"/>
    <w:rsid w:val="00CE437E"/>
    <w:rsid w:val="00CE74BD"/>
    <w:rsid w:val="00CE79F7"/>
    <w:rsid w:val="00CE7DA4"/>
    <w:rsid w:val="00CF04ED"/>
    <w:rsid w:val="00CF1028"/>
    <w:rsid w:val="00CF1A24"/>
    <w:rsid w:val="00CF60AC"/>
    <w:rsid w:val="00CF6920"/>
    <w:rsid w:val="00D005B1"/>
    <w:rsid w:val="00D007D2"/>
    <w:rsid w:val="00D00A45"/>
    <w:rsid w:val="00D00ADC"/>
    <w:rsid w:val="00D00EB3"/>
    <w:rsid w:val="00D04A95"/>
    <w:rsid w:val="00D05886"/>
    <w:rsid w:val="00D06415"/>
    <w:rsid w:val="00D10BA7"/>
    <w:rsid w:val="00D10F3A"/>
    <w:rsid w:val="00D142C1"/>
    <w:rsid w:val="00D153CF"/>
    <w:rsid w:val="00D15872"/>
    <w:rsid w:val="00D2022C"/>
    <w:rsid w:val="00D227D6"/>
    <w:rsid w:val="00D246AF"/>
    <w:rsid w:val="00D319B0"/>
    <w:rsid w:val="00D31EA0"/>
    <w:rsid w:val="00D32E7A"/>
    <w:rsid w:val="00D34CBA"/>
    <w:rsid w:val="00D3506C"/>
    <w:rsid w:val="00D35520"/>
    <w:rsid w:val="00D355DB"/>
    <w:rsid w:val="00D3782F"/>
    <w:rsid w:val="00D3788D"/>
    <w:rsid w:val="00D4019A"/>
    <w:rsid w:val="00D40B6F"/>
    <w:rsid w:val="00D45247"/>
    <w:rsid w:val="00D45AAF"/>
    <w:rsid w:val="00D45C7E"/>
    <w:rsid w:val="00D46BC2"/>
    <w:rsid w:val="00D4737D"/>
    <w:rsid w:val="00D51B79"/>
    <w:rsid w:val="00D537BE"/>
    <w:rsid w:val="00D5431B"/>
    <w:rsid w:val="00D653FA"/>
    <w:rsid w:val="00D660E1"/>
    <w:rsid w:val="00D70356"/>
    <w:rsid w:val="00D70ADF"/>
    <w:rsid w:val="00D712A2"/>
    <w:rsid w:val="00D71998"/>
    <w:rsid w:val="00D71C6D"/>
    <w:rsid w:val="00D720E4"/>
    <w:rsid w:val="00D732EF"/>
    <w:rsid w:val="00D74A01"/>
    <w:rsid w:val="00D74C0E"/>
    <w:rsid w:val="00D74EF5"/>
    <w:rsid w:val="00D75485"/>
    <w:rsid w:val="00D760DE"/>
    <w:rsid w:val="00D80ABC"/>
    <w:rsid w:val="00D820C2"/>
    <w:rsid w:val="00D826AF"/>
    <w:rsid w:val="00D83B6D"/>
    <w:rsid w:val="00D8472D"/>
    <w:rsid w:val="00D875E3"/>
    <w:rsid w:val="00D902E7"/>
    <w:rsid w:val="00D94579"/>
    <w:rsid w:val="00D975C6"/>
    <w:rsid w:val="00DA043F"/>
    <w:rsid w:val="00DA0556"/>
    <w:rsid w:val="00DA076A"/>
    <w:rsid w:val="00DA24D9"/>
    <w:rsid w:val="00DA4E8D"/>
    <w:rsid w:val="00DA700E"/>
    <w:rsid w:val="00DA7845"/>
    <w:rsid w:val="00DB0231"/>
    <w:rsid w:val="00DB13A8"/>
    <w:rsid w:val="00DB36FE"/>
    <w:rsid w:val="00DB3B19"/>
    <w:rsid w:val="00DB4A0F"/>
    <w:rsid w:val="00DB509D"/>
    <w:rsid w:val="00DB51EC"/>
    <w:rsid w:val="00DB6020"/>
    <w:rsid w:val="00DB64A6"/>
    <w:rsid w:val="00DB6AB2"/>
    <w:rsid w:val="00DB7297"/>
    <w:rsid w:val="00DC1D35"/>
    <w:rsid w:val="00DC3D3E"/>
    <w:rsid w:val="00DC3F67"/>
    <w:rsid w:val="00DC7F72"/>
    <w:rsid w:val="00DD49B5"/>
    <w:rsid w:val="00DD6791"/>
    <w:rsid w:val="00DD7AA9"/>
    <w:rsid w:val="00DE0198"/>
    <w:rsid w:val="00DE13FA"/>
    <w:rsid w:val="00DE147D"/>
    <w:rsid w:val="00DE19D6"/>
    <w:rsid w:val="00DE32E3"/>
    <w:rsid w:val="00DE5BFA"/>
    <w:rsid w:val="00DE7844"/>
    <w:rsid w:val="00DF02E7"/>
    <w:rsid w:val="00DF151E"/>
    <w:rsid w:val="00DF6E59"/>
    <w:rsid w:val="00E01FA6"/>
    <w:rsid w:val="00E067C8"/>
    <w:rsid w:val="00E10F76"/>
    <w:rsid w:val="00E110B3"/>
    <w:rsid w:val="00E131D4"/>
    <w:rsid w:val="00E13DA9"/>
    <w:rsid w:val="00E14624"/>
    <w:rsid w:val="00E15D08"/>
    <w:rsid w:val="00E21A4F"/>
    <w:rsid w:val="00E24D65"/>
    <w:rsid w:val="00E2587E"/>
    <w:rsid w:val="00E25AEF"/>
    <w:rsid w:val="00E3019F"/>
    <w:rsid w:val="00E419E8"/>
    <w:rsid w:val="00E5333A"/>
    <w:rsid w:val="00E57627"/>
    <w:rsid w:val="00E57EE4"/>
    <w:rsid w:val="00E61009"/>
    <w:rsid w:val="00E673C9"/>
    <w:rsid w:val="00E724E8"/>
    <w:rsid w:val="00E741CB"/>
    <w:rsid w:val="00E8033F"/>
    <w:rsid w:val="00E818DB"/>
    <w:rsid w:val="00E833ED"/>
    <w:rsid w:val="00E86632"/>
    <w:rsid w:val="00E870E4"/>
    <w:rsid w:val="00E9011E"/>
    <w:rsid w:val="00E91B62"/>
    <w:rsid w:val="00E92B30"/>
    <w:rsid w:val="00E93846"/>
    <w:rsid w:val="00E9419C"/>
    <w:rsid w:val="00E95D87"/>
    <w:rsid w:val="00EA17FD"/>
    <w:rsid w:val="00EA3395"/>
    <w:rsid w:val="00EA3636"/>
    <w:rsid w:val="00EA61BF"/>
    <w:rsid w:val="00EA6272"/>
    <w:rsid w:val="00EA693A"/>
    <w:rsid w:val="00EB44FF"/>
    <w:rsid w:val="00EB5843"/>
    <w:rsid w:val="00EC16E9"/>
    <w:rsid w:val="00EC2887"/>
    <w:rsid w:val="00EC4917"/>
    <w:rsid w:val="00EC4F79"/>
    <w:rsid w:val="00EC5259"/>
    <w:rsid w:val="00EC534C"/>
    <w:rsid w:val="00EC5502"/>
    <w:rsid w:val="00EC5A9A"/>
    <w:rsid w:val="00EC7AA3"/>
    <w:rsid w:val="00ED0831"/>
    <w:rsid w:val="00ED0F4F"/>
    <w:rsid w:val="00ED5FCA"/>
    <w:rsid w:val="00ED6658"/>
    <w:rsid w:val="00EE1EA7"/>
    <w:rsid w:val="00EE51AA"/>
    <w:rsid w:val="00EE5F94"/>
    <w:rsid w:val="00EE6C21"/>
    <w:rsid w:val="00EF25E2"/>
    <w:rsid w:val="00EF3AE1"/>
    <w:rsid w:val="00EF4118"/>
    <w:rsid w:val="00EF4A4E"/>
    <w:rsid w:val="00EF5598"/>
    <w:rsid w:val="00EF60E5"/>
    <w:rsid w:val="00EF6303"/>
    <w:rsid w:val="00EF7FCA"/>
    <w:rsid w:val="00F0079D"/>
    <w:rsid w:val="00F00B14"/>
    <w:rsid w:val="00F00E24"/>
    <w:rsid w:val="00F0222D"/>
    <w:rsid w:val="00F05BE9"/>
    <w:rsid w:val="00F0668D"/>
    <w:rsid w:val="00F07ABA"/>
    <w:rsid w:val="00F128C3"/>
    <w:rsid w:val="00F177A0"/>
    <w:rsid w:val="00F212A2"/>
    <w:rsid w:val="00F247DD"/>
    <w:rsid w:val="00F264EB"/>
    <w:rsid w:val="00F30391"/>
    <w:rsid w:val="00F317E4"/>
    <w:rsid w:val="00F36862"/>
    <w:rsid w:val="00F4004D"/>
    <w:rsid w:val="00F44C23"/>
    <w:rsid w:val="00F46684"/>
    <w:rsid w:val="00F466AF"/>
    <w:rsid w:val="00F4781E"/>
    <w:rsid w:val="00F515A8"/>
    <w:rsid w:val="00F525E7"/>
    <w:rsid w:val="00F5272A"/>
    <w:rsid w:val="00F56538"/>
    <w:rsid w:val="00F57E4D"/>
    <w:rsid w:val="00F60AE4"/>
    <w:rsid w:val="00F60B66"/>
    <w:rsid w:val="00F6333F"/>
    <w:rsid w:val="00F64217"/>
    <w:rsid w:val="00F64F9E"/>
    <w:rsid w:val="00F66420"/>
    <w:rsid w:val="00F66527"/>
    <w:rsid w:val="00F67CCE"/>
    <w:rsid w:val="00F70BF7"/>
    <w:rsid w:val="00F74232"/>
    <w:rsid w:val="00F774A7"/>
    <w:rsid w:val="00F80349"/>
    <w:rsid w:val="00F8175A"/>
    <w:rsid w:val="00F81950"/>
    <w:rsid w:val="00F82119"/>
    <w:rsid w:val="00F867D6"/>
    <w:rsid w:val="00F878E0"/>
    <w:rsid w:val="00F9181A"/>
    <w:rsid w:val="00F95FF2"/>
    <w:rsid w:val="00F974D9"/>
    <w:rsid w:val="00F97AC5"/>
    <w:rsid w:val="00FA0A9B"/>
    <w:rsid w:val="00FA1939"/>
    <w:rsid w:val="00FA2322"/>
    <w:rsid w:val="00FA30F6"/>
    <w:rsid w:val="00FA48EA"/>
    <w:rsid w:val="00FA6E8B"/>
    <w:rsid w:val="00FA6F33"/>
    <w:rsid w:val="00FB1944"/>
    <w:rsid w:val="00FB1B0F"/>
    <w:rsid w:val="00FB3E86"/>
    <w:rsid w:val="00FB5346"/>
    <w:rsid w:val="00FB5358"/>
    <w:rsid w:val="00FC062A"/>
    <w:rsid w:val="00FC54FD"/>
    <w:rsid w:val="00FC646D"/>
    <w:rsid w:val="00FD0C2D"/>
    <w:rsid w:val="00FD1AD6"/>
    <w:rsid w:val="00FD56AB"/>
    <w:rsid w:val="00FE0012"/>
    <w:rsid w:val="00FE1D98"/>
    <w:rsid w:val="00FE21ED"/>
    <w:rsid w:val="00FF326F"/>
    <w:rsid w:val="00FF4D2F"/>
    <w:rsid w:val="00FF588F"/>
    <w:rsid w:val="00FF6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DFB25E-DC58-435E-BA07-A99BFAB1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FF4"/>
  </w:style>
  <w:style w:type="paragraph" w:styleId="1">
    <w:name w:val="heading 1"/>
    <w:basedOn w:val="a"/>
    <w:next w:val="a"/>
    <w:link w:val="10"/>
    <w:qFormat/>
    <w:rsid w:val="001D6A0C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ody Text"/>
    <w:basedOn w:val="a"/>
    <w:link w:val="a4"/>
    <w:rsid w:val="00D06415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D06415"/>
    <w:rPr>
      <w:rFonts w:ascii="Arial" w:eastAsia="Times New Roman" w:hAnsi="Arial" w:cs="Times New Roman"/>
      <w:sz w:val="20"/>
      <w:szCs w:val="24"/>
      <w:lang w:eastAsia="ar-SA"/>
    </w:rPr>
  </w:style>
  <w:style w:type="paragraph" w:styleId="a5">
    <w:name w:val="Body Text Indent"/>
    <w:basedOn w:val="a"/>
    <w:link w:val="a6"/>
    <w:unhideWhenUsed/>
    <w:rsid w:val="001475C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475C6"/>
  </w:style>
  <w:style w:type="paragraph" w:styleId="a7">
    <w:name w:val="List Paragraph"/>
    <w:basedOn w:val="a"/>
    <w:uiPriority w:val="34"/>
    <w:qFormat/>
    <w:rsid w:val="00350F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A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6A0C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1D6A0C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styleId="aa">
    <w:name w:val="Title"/>
    <w:basedOn w:val="a"/>
    <w:next w:val="ab"/>
    <w:link w:val="ac"/>
    <w:qFormat/>
    <w:rsid w:val="001D6A0C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eastAsia="ar-SA"/>
    </w:rPr>
  </w:style>
  <w:style w:type="character" w:customStyle="1" w:styleId="ac">
    <w:name w:val="Название Знак"/>
    <w:basedOn w:val="a0"/>
    <w:link w:val="aa"/>
    <w:rsid w:val="001D6A0C"/>
    <w:rPr>
      <w:rFonts w:ascii="Arial" w:eastAsia="Times New Roman" w:hAnsi="Arial" w:cs="Times New Roman"/>
      <w:b/>
      <w:bCs/>
      <w:sz w:val="20"/>
      <w:szCs w:val="24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1D6A0C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d">
    <w:name w:val="Подзаголовок Знак"/>
    <w:basedOn w:val="a0"/>
    <w:link w:val="ab"/>
    <w:uiPriority w:val="11"/>
    <w:rsid w:val="001D6A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1D6A0C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footnote reference"/>
    <w:uiPriority w:val="99"/>
    <w:semiHidden/>
    <w:unhideWhenUsed/>
    <w:rsid w:val="001D6A0C"/>
    <w:rPr>
      <w:vertAlign w:val="superscript"/>
    </w:rPr>
  </w:style>
  <w:style w:type="character" w:styleId="af1">
    <w:name w:val="annotation reference"/>
    <w:uiPriority w:val="99"/>
    <w:semiHidden/>
    <w:unhideWhenUsed/>
    <w:rsid w:val="001D6A0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6A0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D6A0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6">
    <w:name w:val="Hyperlink"/>
    <w:uiPriority w:val="99"/>
    <w:semiHidden/>
    <w:unhideWhenUsed/>
    <w:rsid w:val="001D6A0C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1D6A0C"/>
    <w:rPr>
      <w:color w:val="800080"/>
      <w:u w:val="single"/>
    </w:rPr>
  </w:style>
  <w:style w:type="paragraph" w:customStyle="1" w:styleId="xl65">
    <w:name w:val="xl65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D6A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D6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D6A0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D6A0C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D6A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1D6A0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D6A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7">
    <w:name w:val="xl207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8">
    <w:name w:val="xl20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1D6A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1D6A0C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1D6A0C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1D6A0C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1D6A0C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1D6A0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1D6A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1D6A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1D6A0C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1D6A0C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"/>
    <w:rsid w:val="001D6A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1D6A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1D6A0C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1D6A0C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2">
    <w:name w:val="xl292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7">
    <w:name w:val="xl29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c">
    <w:name w:val="Table Grid"/>
    <w:basedOn w:val="a1"/>
    <w:uiPriority w:val="59"/>
    <w:rsid w:val="001D6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1D6A0C"/>
  </w:style>
  <w:style w:type="paragraph" w:styleId="afd">
    <w:name w:val="caption"/>
    <w:basedOn w:val="a"/>
    <w:next w:val="a"/>
    <w:qFormat/>
    <w:rsid w:val="001D6A0C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 w:eastAsia="Times New Roman" w:hAnsi="SchoolBook" w:cs="Times New Roman"/>
      <w:b/>
      <w:spacing w:val="15"/>
      <w:sz w:val="32"/>
      <w:szCs w:val="20"/>
      <w:lang w:eastAsia="ru-RU"/>
    </w:rPr>
  </w:style>
  <w:style w:type="paragraph" w:customStyle="1" w:styleId="xl320">
    <w:name w:val="xl320"/>
    <w:basedOn w:val="a"/>
    <w:rsid w:val="001D6A0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9">
    <w:name w:val="xl339"/>
    <w:basedOn w:val="a"/>
    <w:rsid w:val="001D6A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1">
    <w:name w:val="xl34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3">
    <w:name w:val="xl34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5">
    <w:name w:val="xl34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1D6A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B32E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340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4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40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2">
    <w:name w:val="Body Text 2"/>
    <w:basedOn w:val="a"/>
    <w:link w:val="23"/>
    <w:uiPriority w:val="99"/>
    <w:semiHidden/>
    <w:unhideWhenUsed/>
    <w:rsid w:val="0073408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3408B"/>
  </w:style>
  <w:style w:type="paragraph" w:styleId="24">
    <w:name w:val="Body Text Indent 2"/>
    <w:basedOn w:val="a"/>
    <w:link w:val="25"/>
    <w:uiPriority w:val="99"/>
    <w:semiHidden/>
    <w:unhideWhenUsed/>
    <w:rsid w:val="0073408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408B"/>
  </w:style>
  <w:style w:type="paragraph" w:customStyle="1" w:styleId="12">
    <w:name w:val="Знак Знак Знак1"/>
    <w:basedOn w:val="a"/>
    <w:rsid w:val="003620E9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58B36-8306-4AD9-967F-259A37069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Горский Игорь Олегович</dc:creator>
  <cp:lastModifiedBy>Наталья Чуба</cp:lastModifiedBy>
  <cp:revision>27</cp:revision>
  <cp:lastPrinted>2016-09-08T09:36:00Z</cp:lastPrinted>
  <dcterms:created xsi:type="dcterms:W3CDTF">2016-08-02T02:28:00Z</dcterms:created>
  <dcterms:modified xsi:type="dcterms:W3CDTF">2017-08-17T09:29:00Z</dcterms:modified>
</cp:coreProperties>
</file>