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CDB" w:rsidRPr="006C42B6" w:rsidRDefault="008C3CDB" w:rsidP="008C3CDB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8C3CDB" w:rsidRPr="006C42B6" w:rsidRDefault="008C3CDB" w:rsidP="008C3CDB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региональной </w:t>
      </w:r>
    </w:p>
    <w:p w:rsidR="008C3CDB" w:rsidRPr="006C42B6" w:rsidRDefault="008C3CDB" w:rsidP="008C3CDB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энергетической комиссии</w:t>
      </w:r>
    </w:p>
    <w:p w:rsidR="008C3CDB" w:rsidRPr="006C42B6" w:rsidRDefault="008C3CDB" w:rsidP="008C3CDB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Кемеровской области</w:t>
      </w:r>
    </w:p>
    <w:p w:rsidR="008C3CDB" w:rsidRPr="006C42B6" w:rsidRDefault="008C3CDB" w:rsidP="008C3CDB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F9739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8789B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г. № </w:t>
      </w:r>
      <w:r w:rsidR="00F97391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</w:p>
    <w:p w:rsidR="008C3CDB" w:rsidRPr="006C42B6" w:rsidRDefault="008C3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CDB" w:rsidRPr="006C42B6" w:rsidRDefault="008C3C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7FF4" w:rsidRPr="006C42B6" w:rsidRDefault="00CC6E5A" w:rsidP="00067F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2B6">
        <w:rPr>
          <w:rFonts w:ascii="Times New Roman" w:hAnsi="Times New Roman" w:cs="Times New Roman"/>
          <w:sz w:val="28"/>
          <w:szCs w:val="28"/>
        </w:rPr>
        <w:t xml:space="preserve">Инвестиционная программа </w:t>
      </w:r>
      <w:bookmarkStart w:id="1" w:name="Par48"/>
      <w:bookmarkEnd w:id="1"/>
      <w:r w:rsidR="00067FF4" w:rsidRPr="006C42B6">
        <w:rPr>
          <w:rFonts w:ascii="Times New Roman" w:hAnsi="Times New Roman" w:cs="Times New Roman"/>
          <w:sz w:val="28"/>
          <w:szCs w:val="28"/>
        </w:rPr>
        <w:t>в сфере водоснабжения и водоотведения</w:t>
      </w:r>
    </w:p>
    <w:p w:rsidR="00067FF4" w:rsidRPr="006C42B6" w:rsidRDefault="00067FF4" w:rsidP="00067F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2B6">
        <w:rPr>
          <w:rFonts w:ascii="Times New Roman" w:hAnsi="Times New Roman" w:cs="Times New Roman"/>
          <w:sz w:val="28"/>
          <w:szCs w:val="28"/>
        </w:rPr>
        <w:t xml:space="preserve"> ООО «Водоканал» на 2016-2018 годы</w:t>
      </w:r>
    </w:p>
    <w:p w:rsidR="000D0DCB" w:rsidRPr="006C42B6" w:rsidRDefault="000D0DCB" w:rsidP="00067F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1028" w:rsidRPr="006C42B6" w:rsidRDefault="00CF10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C42B6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21550B" w:rsidRPr="006C42B6">
        <w:rPr>
          <w:rFonts w:ascii="Times New Roman" w:hAnsi="Times New Roman" w:cs="Times New Roman"/>
          <w:sz w:val="28"/>
          <w:szCs w:val="28"/>
        </w:rPr>
        <w:t xml:space="preserve">инвестиционной </w:t>
      </w:r>
      <w:r w:rsidRPr="006C42B6">
        <w:rPr>
          <w:rFonts w:ascii="Times New Roman" w:hAnsi="Times New Roman" w:cs="Times New Roman"/>
          <w:sz w:val="28"/>
          <w:szCs w:val="28"/>
        </w:rPr>
        <w:t>программы</w:t>
      </w:r>
    </w:p>
    <w:p w:rsidR="00CF1028" w:rsidRPr="006C42B6" w:rsidRDefault="00CF10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6C42B6" w:rsidRPr="006C42B6" w:rsidTr="00CE18FC">
        <w:trPr>
          <w:trHeight w:val="428"/>
          <w:tblCellSpacing w:w="5" w:type="nil"/>
          <w:jc w:val="center"/>
        </w:trPr>
        <w:tc>
          <w:tcPr>
            <w:tcW w:w="4962" w:type="dxa"/>
            <w:vAlign w:val="center"/>
          </w:tcPr>
          <w:p w:rsidR="00D06415" w:rsidRPr="006C42B6" w:rsidRDefault="00D06415" w:rsidP="008D1C74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6C42B6">
              <w:rPr>
                <w:rFonts w:ascii="Times New Roman" w:hAnsi="Times New Roman"/>
                <w:sz w:val="24"/>
                <w:lang w:val="ru-RU"/>
              </w:rPr>
              <w:t>Наименование регулируемой организации, в отношении которой разрабатывается инвестиционная программа</w:t>
            </w:r>
          </w:p>
        </w:tc>
        <w:tc>
          <w:tcPr>
            <w:tcW w:w="5103" w:type="dxa"/>
            <w:vAlign w:val="center"/>
          </w:tcPr>
          <w:p w:rsidR="005F497D" w:rsidRPr="006C42B6" w:rsidRDefault="00AD74F5" w:rsidP="007D7F3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6C42B6">
              <w:rPr>
                <w:rFonts w:ascii="Times New Roman" w:hAnsi="Times New Roman"/>
                <w:sz w:val="24"/>
                <w:lang w:val="ru-RU"/>
              </w:rPr>
              <w:t>ООО «Водоканал»,</w:t>
            </w:r>
            <w:r w:rsidR="00154E78" w:rsidRPr="006C42B6">
              <w:rPr>
                <w:rFonts w:ascii="Times New Roman" w:hAnsi="Times New Roman"/>
                <w:sz w:val="24"/>
                <w:lang w:val="ru-RU"/>
              </w:rPr>
              <w:t xml:space="preserve"> 654005, Кемеровская область, г. Новокузнецк, Центральный район, проспект Строителей, 98</w:t>
            </w:r>
          </w:p>
        </w:tc>
      </w:tr>
      <w:tr w:rsidR="006C42B6" w:rsidRPr="006C42B6" w:rsidTr="00CE18FC">
        <w:trPr>
          <w:trHeight w:val="400"/>
          <w:tblCellSpacing w:w="5" w:type="nil"/>
          <w:jc w:val="center"/>
        </w:trPr>
        <w:tc>
          <w:tcPr>
            <w:tcW w:w="4962" w:type="dxa"/>
            <w:vAlign w:val="center"/>
          </w:tcPr>
          <w:p w:rsidR="00D06415" w:rsidRPr="006C42B6" w:rsidRDefault="00D06415" w:rsidP="008C3CDB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6C42B6">
              <w:rPr>
                <w:rFonts w:ascii="Times New Roman" w:hAnsi="Times New Roman"/>
                <w:sz w:val="24"/>
                <w:lang w:val="ru-RU"/>
              </w:rPr>
              <w:t>Наименование уполномоченного органа исполнительной власти субъекта Российской Федерации, утвердившего инвестиционную программу, его местонахождение</w:t>
            </w:r>
          </w:p>
        </w:tc>
        <w:tc>
          <w:tcPr>
            <w:tcW w:w="5103" w:type="dxa"/>
            <w:vAlign w:val="center"/>
          </w:tcPr>
          <w:p w:rsidR="00D06415" w:rsidRPr="006C42B6" w:rsidRDefault="00A2506B" w:rsidP="007D7F3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6C42B6">
              <w:rPr>
                <w:rFonts w:ascii="Times New Roman" w:hAnsi="Times New Roman"/>
                <w:sz w:val="24"/>
                <w:lang w:val="ru-RU"/>
              </w:rPr>
              <w:t>Региональная энергетическая к</w:t>
            </w:r>
            <w:r w:rsidR="00AD74F5" w:rsidRPr="006C42B6">
              <w:rPr>
                <w:rFonts w:ascii="Times New Roman" w:hAnsi="Times New Roman"/>
                <w:sz w:val="24"/>
                <w:lang w:val="ru-RU"/>
              </w:rPr>
              <w:t>омиссия Кемеровской области,</w:t>
            </w:r>
            <w:r w:rsidR="00BF6C91" w:rsidRPr="006C42B6">
              <w:rPr>
                <w:rFonts w:ascii="Times New Roman" w:hAnsi="Times New Roman"/>
                <w:sz w:val="24"/>
                <w:lang w:val="ru-RU"/>
              </w:rPr>
              <w:t xml:space="preserve"> 650000, Кемеровская область, г.</w:t>
            </w:r>
            <w:r w:rsidRPr="006C42B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BF6C91" w:rsidRPr="006C42B6">
              <w:rPr>
                <w:rFonts w:ascii="Times New Roman" w:hAnsi="Times New Roman"/>
                <w:sz w:val="24"/>
                <w:lang w:val="ru-RU"/>
              </w:rPr>
              <w:t>Кемерово, Центральный район,</w:t>
            </w:r>
            <w:r w:rsidR="00AD74F5" w:rsidRPr="006C42B6">
              <w:rPr>
                <w:rFonts w:ascii="Times New Roman" w:hAnsi="Times New Roman"/>
                <w:sz w:val="24"/>
                <w:lang w:val="ru-RU"/>
              </w:rPr>
              <w:t xml:space="preserve">       </w:t>
            </w:r>
            <w:r w:rsidR="00BF6C91" w:rsidRPr="006C42B6">
              <w:rPr>
                <w:rFonts w:ascii="Times New Roman" w:hAnsi="Times New Roman"/>
                <w:sz w:val="24"/>
                <w:lang w:val="ru-RU"/>
              </w:rPr>
              <w:t xml:space="preserve"> ул. Н.</w:t>
            </w:r>
            <w:r w:rsidRPr="006C42B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BF6C91" w:rsidRPr="006C42B6">
              <w:rPr>
                <w:rFonts w:ascii="Times New Roman" w:hAnsi="Times New Roman"/>
                <w:sz w:val="24"/>
                <w:lang w:val="ru-RU"/>
              </w:rPr>
              <w:t>Островского, 32</w:t>
            </w:r>
          </w:p>
        </w:tc>
      </w:tr>
      <w:tr w:rsidR="00D06415" w:rsidRPr="006C42B6" w:rsidTr="00CE18FC">
        <w:trPr>
          <w:trHeight w:val="400"/>
          <w:tblCellSpacing w:w="5" w:type="nil"/>
          <w:jc w:val="center"/>
        </w:trPr>
        <w:tc>
          <w:tcPr>
            <w:tcW w:w="4962" w:type="dxa"/>
            <w:vAlign w:val="center"/>
          </w:tcPr>
          <w:p w:rsidR="00D06415" w:rsidRPr="006C42B6" w:rsidRDefault="00D06415" w:rsidP="008C3CDB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6C42B6">
              <w:rPr>
                <w:rFonts w:ascii="Times New Roman" w:hAnsi="Times New Roman"/>
                <w:sz w:val="24"/>
                <w:lang w:val="ru-RU"/>
              </w:rPr>
              <w:t>Наименование органа местного самоуправления поселения (городского округа), согласовавшего инвестиционную программу, его местонахождение</w:t>
            </w:r>
          </w:p>
        </w:tc>
        <w:tc>
          <w:tcPr>
            <w:tcW w:w="5103" w:type="dxa"/>
            <w:vAlign w:val="center"/>
          </w:tcPr>
          <w:p w:rsidR="00D06415" w:rsidRPr="006C42B6" w:rsidRDefault="005F497D" w:rsidP="007D7F33">
            <w:pPr>
              <w:pStyle w:val="a3"/>
              <w:rPr>
                <w:rFonts w:ascii="Times New Roman" w:hAnsi="Times New Roman"/>
                <w:sz w:val="24"/>
                <w:lang w:val="ru-RU"/>
              </w:rPr>
            </w:pPr>
            <w:r w:rsidRPr="006C42B6">
              <w:rPr>
                <w:rFonts w:ascii="Times New Roman" w:hAnsi="Times New Roman"/>
                <w:sz w:val="24"/>
                <w:lang w:val="ru-RU"/>
              </w:rPr>
              <w:t>Администрация г.</w:t>
            </w:r>
            <w:r w:rsidR="00A2506B" w:rsidRPr="006C42B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AD74F5" w:rsidRPr="006C42B6">
              <w:rPr>
                <w:rFonts w:ascii="Times New Roman" w:hAnsi="Times New Roman"/>
                <w:sz w:val="24"/>
                <w:lang w:val="ru-RU"/>
              </w:rPr>
              <w:t>Новокузнецка,</w:t>
            </w:r>
            <w:r w:rsidRPr="006C42B6">
              <w:rPr>
                <w:rFonts w:ascii="Times New Roman" w:hAnsi="Times New Roman"/>
                <w:sz w:val="24"/>
                <w:lang w:val="ru-RU"/>
              </w:rPr>
              <w:t xml:space="preserve"> 654080, Кемеровская область, г.</w:t>
            </w:r>
            <w:r w:rsidR="00A2506B" w:rsidRPr="006C42B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C42B6">
              <w:rPr>
                <w:rFonts w:ascii="Times New Roman" w:hAnsi="Times New Roman"/>
                <w:sz w:val="24"/>
                <w:lang w:val="ru-RU"/>
              </w:rPr>
              <w:t>Новокузнецк, Центральный район, ул. Кирова, 71</w:t>
            </w:r>
          </w:p>
        </w:tc>
      </w:tr>
    </w:tbl>
    <w:p w:rsidR="0021550B" w:rsidRPr="006C42B6" w:rsidRDefault="002155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209"/>
      <w:bookmarkEnd w:id="2"/>
    </w:p>
    <w:p w:rsidR="00AD74F5" w:rsidRPr="006C42B6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Pr="006C42B6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Pr="006C42B6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Pr="006C42B6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Pr="006C42B6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Pr="006C42B6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Pr="006C42B6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Pr="006C42B6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Pr="006C42B6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Pr="006C42B6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Pr="006C42B6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Pr="006C42B6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Pr="006C42B6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Pr="006C42B6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Pr="006C42B6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Pr="006C42B6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Pr="006C42B6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Pr="006C42B6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Pr="006C42B6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D74F5" w:rsidRPr="006C42B6" w:rsidRDefault="00AD74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D1C74" w:rsidRPr="006C42B6" w:rsidRDefault="00154E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trike/>
          <w:sz w:val="28"/>
          <w:szCs w:val="28"/>
        </w:rPr>
      </w:pPr>
      <w:r w:rsidRPr="006C42B6">
        <w:rPr>
          <w:rFonts w:ascii="Times New Roman" w:hAnsi="Times New Roman" w:cs="Times New Roman"/>
          <w:sz w:val="28"/>
          <w:szCs w:val="28"/>
        </w:rPr>
        <w:lastRenderedPageBreak/>
        <w:t>Плановые значения показателей надежности, качества и энергоэффективности объектов централизованных систем холодного водоснабжения и водоотведения</w:t>
      </w:r>
      <w:r w:rsidRPr="006C42B6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6C42B6" w:rsidRPr="006C42B6" w:rsidRDefault="006C42B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2376"/>
        <w:gridCol w:w="7621"/>
      </w:tblGrid>
      <w:tr w:rsidR="006C42B6" w:rsidRPr="006C42B6" w:rsidTr="00DF151E">
        <w:tc>
          <w:tcPr>
            <w:tcW w:w="2376" w:type="dxa"/>
          </w:tcPr>
          <w:p w:rsidR="00DF151E" w:rsidRPr="006C42B6" w:rsidRDefault="00DF151E" w:rsidP="00DF151E">
            <w:pPr>
              <w:tabs>
                <w:tab w:val="left" w:pos="3765"/>
              </w:tabs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1. Показатели качества питьевой воды</w:t>
            </w:r>
          </w:p>
        </w:tc>
        <w:tc>
          <w:tcPr>
            <w:tcW w:w="7621" w:type="dxa"/>
          </w:tcPr>
          <w:p w:rsidR="00DF151E" w:rsidRPr="006C42B6" w:rsidRDefault="00DF151E" w:rsidP="00DF151E">
            <w:pPr>
              <w:tabs>
                <w:tab w:val="left" w:pos="3765"/>
              </w:tabs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1.1. Доля проб питьевой воды, подаваемой со станций водоподготовки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(при условии исключения снижения подачи воды со станций водоподготовки в паводковый период):</w:t>
            </w:r>
          </w:p>
          <w:p w:rsidR="00DF151E" w:rsidRPr="006C42B6" w:rsidRDefault="008E1B11" w:rsidP="00DF151E">
            <w:pPr>
              <w:tabs>
                <w:tab w:val="left" w:pos="3765"/>
              </w:tabs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2016 год – 0%; 2017 год – 0%;</w:t>
            </w:r>
            <w:r w:rsidR="00DF151E" w:rsidRPr="006C42B6">
              <w:rPr>
                <w:rFonts w:ascii="Times New Roman" w:hAnsi="Times New Roman"/>
                <w:sz w:val="24"/>
                <w:szCs w:val="24"/>
              </w:rPr>
              <w:t xml:space="preserve"> 2018 год – 0%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151E" w:rsidRPr="006C42B6" w:rsidRDefault="00DF151E" w:rsidP="00DF151E">
            <w:pPr>
              <w:tabs>
                <w:tab w:val="left" w:pos="3765"/>
              </w:tabs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1.2.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воды:</w:t>
            </w:r>
          </w:p>
          <w:p w:rsidR="00DF151E" w:rsidRPr="006C42B6" w:rsidRDefault="008E1B11" w:rsidP="006E01D6">
            <w:pPr>
              <w:tabs>
                <w:tab w:val="left" w:pos="3765"/>
              </w:tabs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2016 год – 0,30%; 2017 год – 0,</w:t>
            </w:r>
            <w:r w:rsidR="006E01D6" w:rsidRPr="006C42B6">
              <w:rPr>
                <w:rFonts w:ascii="Times New Roman" w:hAnsi="Times New Roman"/>
                <w:sz w:val="24"/>
                <w:szCs w:val="24"/>
              </w:rPr>
              <w:t>29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>%;</w:t>
            </w:r>
            <w:r w:rsidR="00DF151E" w:rsidRPr="006C42B6">
              <w:rPr>
                <w:rFonts w:ascii="Times New Roman" w:hAnsi="Times New Roman"/>
                <w:sz w:val="24"/>
                <w:szCs w:val="24"/>
              </w:rPr>
              <w:t xml:space="preserve"> 2018 год – 0,</w:t>
            </w:r>
            <w:r w:rsidR="006E01D6" w:rsidRPr="006C42B6">
              <w:rPr>
                <w:rFonts w:ascii="Times New Roman" w:hAnsi="Times New Roman"/>
                <w:sz w:val="24"/>
                <w:szCs w:val="24"/>
              </w:rPr>
              <w:t>28</w:t>
            </w:r>
            <w:r w:rsidR="00DF151E" w:rsidRPr="006C42B6">
              <w:rPr>
                <w:rFonts w:ascii="Times New Roman" w:hAnsi="Times New Roman"/>
                <w:sz w:val="24"/>
                <w:szCs w:val="24"/>
              </w:rPr>
              <w:t>%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C42B6" w:rsidRPr="006C42B6" w:rsidTr="00DF151E">
        <w:tc>
          <w:tcPr>
            <w:tcW w:w="2376" w:type="dxa"/>
          </w:tcPr>
          <w:p w:rsidR="00DF151E" w:rsidRPr="006C42B6" w:rsidRDefault="00DF151E" w:rsidP="00DF151E">
            <w:pPr>
              <w:tabs>
                <w:tab w:val="left" w:pos="3765"/>
              </w:tabs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2. Показатели надежности и бесперебойности водоснабжения и водоотведения</w:t>
            </w:r>
          </w:p>
        </w:tc>
        <w:tc>
          <w:tcPr>
            <w:tcW w:w="7621" w:type="dxa"/>
          </w:tcPr>
          <w:p w:rsidR="00DF151E" w:rsidRPr="006C42B6" w:rsidRDefault="00DF151E" w:rsidP="00DF151E">
            <w:pPr>
              <w:tabs>
                <w:tab w:val="left" w:pos="3765"/>
              </w:tabs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2.1. 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год, ед./км:</w:t>
            </w:r>
          </w:p>
          <w:p w:rsidR="00DF151E" w:rsidRPr="006C42B6" w:rsidRDefault="00AD74F5" w:rsidP="00DF151E">
            <w:pPr>
              <w:tabs>
                <w:tab w:val="left" w:pos="3765"/>
              </w:tabs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2016 год–</w:t>
            </w:r>
            <w:r w:rsidR="008E1B11" w:rsidRPr="006C42B6">
              <w:rPr>
                <w:rFonts w:ascii="Times New Roman" w:hAnsi="Times New Roman"/>
                <w:sz w:val="24"/>
                <w:szCs w:val="24"/>
              </w:rPr>
              <w:t>108,13 ед./км; 2017 год– 10</w:t>
            </w:r>
            <w:r w:rsidR="006E01D6" w:rsidRPr="006C42B6">
              <w:rPr>
                <w:rFonts w:ascii="Times New Roman" w:hAnsi="Times New Roman"/>
                <w:sz w:val="24"/>
                <w:szCs w:val="24"/>
              </w:rPr>
              <w:t>2</w:t>
            </w:r>
            <w:r w:rsidR="008E1B11" w:rsidRPr="006C42B6">
              <w:rPr>
                <w:rFonts w:ascii="Times New Roman" w:hAnsi="Times New Roman"/>
                <w:sz w:val="24"/>
                <w:szCs w:val="24"/>
              </w:rPr>
              <w:t>,</w:t>
            </w:r>
            <w:r w:rsidR="006E01D6" w:rsidRPr="006C42B6">
              <w:rPr>
                <w:rFonts w:ascii="Times New Roman" w:hAnsi="Times New Roman"/>
                <w:sz w:val="24"/>
                <w:szCs w:val="24"/>
              </w:rPr>
              <w:t>02</w:t>
            </w:r>
            <w:r w:rsidR="008E1B11" w:rsidRPr="006C42B6">
              <w:rPr>
                <w:rFonts w:ascii="Times New Roman" w:hAnsi="Times New Roman"/>
                <w:sz w:val="24"/>
                <w:szCs w:val="24"/>
              </w:rPr>
              <w:t xml:space="preserve"> ед./км;</w:t>
            </w:r>
            <w:r w:rsidR="00DF151E" w:rsidRPr="006C4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>2018 год–</w:t>
            </w:r>
            <w:r w:rsidR="006E01D6" w:rsidRPr="006C42B6">
              <w:rPr>
                <w:rFonts w:ascii="Times New Roman" w:hAnsi="Times New Roman"/>
                <w:sz w:val="24"/>
                <w:szCs w:val="24"/>
              </w:rPr>
              <w:t xml:space="preserve"> 97</w:t>
            </w:r>
            <w:r w:rsidR="008E1B11" w:rsidRPr="006C42B6">
              <w:rPr>
                <w:rFonts w:ascii="Times New Roman" w:hAnsi="Times New Roman"/>
                <w:sz w:val="24"/>
                <w:szCs w:val="24"/>
              </w:rPr>
              <w:t>,3</w:t>
            </w:r>
            <w:r w:rsidR="006E01D6" w:rsidRPr="006C42B6">
              <w:rPr>
                <w:rFonts w:ascii="Times New Roman" w:hAnsi="Times New Roman"/>
                <w:sz w:val="24"/>
                <w:szCs w:val="24"/>
              </w:rPr>
              <w:t>2</w:t>
            </w:r>
            <w:r w:rsidR="008E1B11" w:rsidRPr="006C42B6">
              <w:rPr>
                <w:rFonts w:ascii="Times New Roman" w:hAnsi="Times New Roman"/>
                <w:sz w:val="24"/>
                <w:szCs w:val="24"/>
              </w:rPr>
              <w:t>е</w:t>
            </w:r>
            <w:r w:rsidR="00DF151E" w:rsidRPr="006C42B6">
              <w:rPr>
                <w:rFonts w:ascii="Times New Roman" w:hAnsi="Times New Roman"/>
                <w:sz w:val="24"/>
                <w:szCs w:val="24"/>
              </w:rPr>
              <w:t>д./км</w:t>
            </w:r>
            <w:r w:rsidR="008E1B11" w:rsidRPr="006C42B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151E" w:rsidRPr="006C42B6" w:rsidRDefault="00DF151E" w:rsidP="00DF151E">
            <w:pPr>
              <w:tabs>
                <w:tab w:val="left" w:pos="3765"/>
              </w:tabs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2.2. Удельное количество аварий и засоров в расчете на протяженность канализационной сети в год, ед./км:</w:t>
            </w:r>
          </w:p>
          <w:p w:rsidR="00DF151E" w:rsidRPr="006C42B6" w:rsidRDefault="008E1B11" w:rsidP="00DF151E">
            <w:pPr>
              <w:tabs>
                <w:tab w:val="left" w:pos="3765"/>
              </w:tabs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 xml:space="preserve">2016 год – 9,47 ед./км; 2017 год – </w:t>
            </w:r>
            <w:r w:rsidR="006E01D6" w:rsidRPr="006C42B6">
              <w:rPr>
                <w:rFonts w:ascii="Times New Roman" w:hAnsi="Times New Roman"/>
                <w:sz w:val="24"/>
                <w:szCs w:val="24"/>
              </w:rPr>
              <w:t>8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>,</w:t>
            </w:r>
            <w:r w:rsidR="006E01D6" w:rsidRPr="006C42B6">
              <w:rPr>
                <w:rFonts w:ascii="Times New Roman" w:hAnsi="Times New Roman"/>
                <w:sz w:val="24"/>
                <w:szCs w:val="24"/>
              </w:rPr>
              <w:t>90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 xml:space="preserve"> ед./км;</w:t>
            </w:r>
            <w:r w:rsidR="00DF151E" w:rsidRPr="006C42B6">
              <w:rPr>
                <w:rFonts w:ascii="Times New Roman" w:hAnsi="Times New Roman"/>
                <w:sz w:val="24"/>
                <w:szCs w:val="24"/>
              </w:rPr>
              <w:t xml:space="preserve"> 2018 год – </w:t>
            </w:r>
            <w:r w:rsidR="006E01D6" w:rsidRPr="006C42B6">
              <w:rPr>
                <w:rFonts w:ascii="Times New Roman" w:hAnsi="Times New Roman"/>
                <w:sz w:val="24"/>
                <w:szCs w:val="24"/>
              </w:rPr>
              <w:t>8</w:t>
            </w:r>
            <w:r w:rsidR="00DF151E" w:rsidRPr="006C42B6">
              <w:rPr>
                <w:rFonts w:ascii="Times New Roman" w:hAnsi="Times New Roman"/>
                <w:sz w:val="24"/>
                <w:szCs w:val="24"/>
              </w:rPr>
              <w:t>,</w:t>
            </w:r>
            <w:r w:rsidR="006E01D6" w:rsidRPr="006C42B6">
              <w:rPr>
                <w:rFonts w:ascii="Times New Roman" w:hAnsi="Times New Roman"/>
                <w:sz w:val="24"/>
                <w:szCs w:val="24"/>
              </w:rPr>
              <w:t>3</w:t>
            </w:r>
            <w:r w:rsidR="00DF151E" w:rsidRPr="006C42B6">
              <w:rPr>
                <w:rFonts w:ascii="Times New Roman" w:hAnsi="Times New Roman"/>
                <w:sz w:val="24"/>
                <w:szCs w:val="24"/>
              </w:rPr>
              <w:t>7 ед./км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151E" w:rsidRPr="006C42B6" w:rsidRDefault="00DF151E" w:rsidP="00DF151E">
            <w:pPr>
              <w:tabs>
                <w:tab w:val="left" w:pos="3765"/>
              </w:tabs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2.3. Общая предельно возможная производительность сооружений водоподготовки в паводок с учетом требований СанПиН, м³/сут:</w:t>
            </w:r>
          </w:p>
          <w:p w:rsidR="00DF151E" w:rsidRPr="006C42B6" w:rsidRDefault="00AD74F5" w:rsidP="00AD74F5">
            <w:pPr>
              <w:tabs>
                <w:tab w:val="left" w:pos="3765"/>
              </w:tabs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2016 год</w:t>
            </w:r>
            <w:r w:rsidR="008E1B11" w:rsidRPr="006C42B6">
              <w:rPr>
                <w:rFonts w:ascii="Times New Roman" w:hAnsi="Times New Roman"/>
                <w:sz w:val="24"/>
                <w:szCs w:val="24"/>
              </w:rPr>
              <w:t xml:space="preserve">–170200м³/сут; 2017 год–170200м³/сут; 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>2018 год–</w:t>
            </w:r>
            <w:r w:rsidR="00DF151E" w:rsidRPr="006C42B6">
              <w:rPr>
                <w:rFonts w:ascii="Times New Roman" w:hAnsi="Times New Roman"/>
                <w:sz w:val="24"/>
                <w:szCs w:val="24"/>
              </w:rPr>
              <w:t>170200 м³/сут</w:t>
            </w:r>
            <w:r w:rsidR="008E1B11" w:rsidRPr="006C42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C42B6" w:rsidRPr="006C42B6" w:rsidTr="00DF151E">
        <w:tc>
          <w:tcPr>
            <w:tcW w:w="2376" w:type="dxa"/>
          </w:tcPr>
          <w:p w:rsidR="00DF151E" w:rsidRPr="006C42B6" w:rsidRDefault="00DF151E" w:rsidP="00DF151E">
            <w:pPr>
              <w:tabs>
                <w:tab w:val="left" w:pos="3765"/>
              </w:tabs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3. Показатель качества очистки сточных вод</w:t>
            </w:r>
          </w:p>
        </w:tc>
        <w:tc>
          <w:tcPr>
            <w:tcW w:w="7621" w:type="dxa"/>
          </w:tcPr>
          <w:p w:rsidR="00DF151E" w:rsidRPr="006C42B6" w:rsidRDefault="00DF151E" w:rsidP="00DF151E">
            <w:pPr>
              <w:tabs>
                <w:tab w:val="left" w:pos="3765"/>
              </w:tabs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3.1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водоотведения:</w:t>
            </w:r>
          </w:p>
          <w:p w:rsidR="00DF151E" w:rsidRPr="006C42B6" w:rsidRDefault="008E1B11" w:rsidP="00DF151E">
            <w:pPr>
              <w:tabs>
                <w:tab w:val="left" w:pos="3765"/>
              </w:tabs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2016 год – 0%; 2017 год – 0%;</w:t>
            </w:r>
            <w:r w:rsidR="00DF151E" w:rsidRPr="006C42B6">
              <w:rPr>
                <w:rFonts w:ascii="Times New Roman" w:hAnsi="Times New Roman"/>
                <w:sz w:val="24"/>
                <w:szCs w:val="24"/>
              </w:rPr>
              <w:t xml:space="preserve"> 2018 год – 0%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151E" w:rsidRPr="006C42B6" w:rsidRDefault="00DF151E" w:rsidP="00DF151E">
            <w:pPr>
              <w:tabs>
                <w:tab w:val="left" w:pos="3765"/>
              </w:tabs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3.2. Доля проб сточных вод, не соответствующих установленным нормативам допустимых сбросов, лимитам на сбросы:</w:t>
            </w:r>
          </w:p>
          <w:p w:rsidR="00DF151E" w:rsidRPr="006C42B6" w:rsidRDefault="008E1B11" w:rsidP="006E01D6">
            <w:pPr>
              <w:tabs>
                <w:tab w:val="left" w:pos="3765"/>
              </w:tabs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2016 год – 24,38%; 2017 год – 23,38%;</w:t>
            </w:r>
            <w:r w:rsidR="00DF151E" w:rsidRPr="006C42B6">
              <w:rPr>
                <w:rFonts w:ascii="Times New Roman" w:hAnsi="Times New Roman"/>
                <w:sz w:val="24"/>
                <w:szCs w:val="24"/>
              </w:rPr>
              <w:t xml:space="preserve"> 2018 год – 2</w:t>
            </w:r>
            <w:r w:rsidR="006E01D6" w:rsidRPr="006C42B6">
              <w:rPr>
                <w:rFonts w:ascii="Times New Roman" w:hAnsi="Times New Roman"/>
                <w:sz w:val="24"/>
                <w:szCs w:val="24"/>
              </w:rPr>
              <w:t>2</w:t>
            </w:r>
            <w:r w:rsidR="00DF151E" w:rsidRPr="006C42B6">
              <w:rPr>
                <w:rFonts w:ascii="Times New Roman" w:hAnsi="Times New Roman"/>
                <w:sz w:val="24"/>
                <w:szCs w:val="24"/>
              </w:rPr>
              <w:t>,38%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C42B6" w:rsidRPr="006C42B6" w:rsidTr="00DF151E">
        <w:tc>
          <w:tcPr>
            <w:tcW w:w="2376" w:type="dxa"/>
          </w:tcPr>
          <w:p w:rsidR="00DF151E" w:rsidRPr="006C42B6" w:rsidRDefault="00DF151E" w:rsidP="00DF151E">
            <w:pPr>
              <w:tabs>
                <w:tab w:val="left" w:pos="3765"/>
              </w:tabs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4. Показатели энергетической эффективности</w:t>
            </w:r>
          </w:p>
        </w:tc>
        <w:tc>
          <w:tcPr>
            <w:tcW w:w="7621" w:type="dxa"/>
          </w:tcPr>
          <w:p w:rsidR="00DF151E" w:rsidRPr="006C42B6" w:rsidRDefault="00DF151E" w:rsidP="00DF151E">
            <w:pPr>
              <w:tabs>
                <w:tab w:val="left" w:pos="3765"/>
              </w:tabs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4.1. Доля потерь воды в централизованных системах водоснабжения при транспортировке в общем объеме воды, поданной в водопроводную сеть:</w:t>
            </w:r>
          </w:p>
          <w:p w:rsidR="00DF151E" w:rsidRPr="006C42B6" w:rsidRDefault="008E1B11" w:rsidP="00DF151E">
            <w:pPr>
              <w:tabs>
                <w:tab w:val="left" w:pos="3765"/>
              </w:tabs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 xml:space="preserve">2016 год – </w:t>
            </w:r>
            <w:r w:rsidR="006E01D6" w:rsidRPr="006C42B6">
              <w:rPr>
                <w:rFonts w:ascii="Times New Roman" w:hAnsi="Times New Roman"/>
                <w:sz w:val="24"/>
                <w:szCs w:val="24"/>
              </w:rPr>
              <w:t>39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>,2</w:t>
            </w:r>
            <w:r w:rsidR="006E01D6" w:rsidRPr="006C42B6">
              <w:rPr>
                <w:rFonts w:ascii="Times New Roman" w:hAnsi="Times New Roman"/>
                <w:sz w:val="24"/>
                <w:szCs w:val="24"/>
              </w:rPr>
              <w:t>4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 xml:space="preserve">%; 2017 год – </w:t>
            </w:r>
            <w:r w:rsidR="006E01D6" w:rsidRPr="006C42B6">
              <w:rPr>
                <w:rFonts w:ascii="Times New Roman" w:hAnsi="Times New Roman"/>
                <w:sz w:val="24"/>
                <w:szCs w:val="24"/>
              </w:rPr>
              <w:t>39,24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>%;</w:t>
            </w:r>
            <w:r w:rsidR="00DF151E" w:rsidRPr="006C42B6">
              <w:rPr>
                <w:rFonts w:ascii="Times New Roman" w:hAnsi="Times New Roman"/>
                <w:sz w:val="24"/>
                <w:szCs w:val="24"/>
              </w:rPr>
              <w:t xml:space="preserve"> 2018 год – </w:t>
            </w:r>
            <w:r w:rsidR="006E01D6" w:rsidRPr="006C42B6">
              <w:rPr>
                <w:rFonts w:ascii="Times New Roman" w:hAnsi="Times New Roman"/>
                <w:sz w:val="24"/>
                <w:szCs w:val="24"/>
              </w:rPr>
              <w:t>39,24</w:t>
            </w:r>
            <w:r w:rsidR="00DF151E" w:rsidRPr="006C42B6">
              <w:rPr>
                <w:rFonts w:ascii="Times New Roman" w:hAnsi="Times New Roman"/>
                <w:sz w:val="24"/>
                <w:szCs w:val="24"/>
              </w:rPr>
              <w:t>%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151E" w:rsidRPr="006C42B6" w:rsidRDefault="00DF151E" w:rsidP="00DF151E">
            <w:pPr>
              <w:tabs>
                <w:tab w:val="left" w:pos="3765"/>
              </w:tabs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4.2. Удельный расход электрической энергии, потребляемой в технологическом процессе подготовки и транспортировки питьевой воды, на единицу отпускаемой в сеть воды, кВт*ч/м³:</w:t>
            </w:r>
          </w:p>
          <w:p w:rsidR="00DF151E" w:rsidRPr="006C42B6" w:rsidRDefault="008E1B11" w:rsidP="00DF151E">
            <w:pPr>
              <w:tabs>
                <w:tab w:val="left" w:pos="3765"/>
              </w:tabs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2016 год – 0,</w:t>
            </w:r>
            <w:r w:rsidR="006E01D6" w:rsidRPr="006C42B6">
              <w:rPr>
                <w:rFonts w:ascii="Times New Roman" w:hAnsi="Times New Roman"/>
                <w:sz w:val="24"/>
                <w:szCs w:val="24"/>
              </w:rPr>
              <w:t>89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 xml:space="preserve"> кВт*ч/м³; 2017 год – </w:t>
            </w:r>
            <w:r w:rsidR="006E01D6" w:rsidRPr="006C42B6">
              <w:rPr>
                <w:rFonts w:ascii="Times New Roman" w:hAnsi="Times New Roman"/>
                <w:sz w:val="24"/>
                <w:szCs w:val="24"/>
              </w:rPr>
              <w:t>0,89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 xml:space="preserve"> кВт*ч/м³;</w:t>
            </w:r>
            <w:r w:rsidR="00DF151E" w:rsidRPr="006C4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151E" w:rsidRPr="006C42B6" w:rsidRDefault="00DF151E" w:rsidP="00DF151E">
            <w:pPr>
              <w:tabs>
                <w:tab w:val="left" w:pos="3765"/>
              </w:tabs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 xml:space="preserve">2018 год – </w:t>
            </w:r>
            <w:r w:rsidR="006E01D6" w:rsidRPr="006C42B6">
              <w:rPr>
                <w:rFonts w:ascii="Times New Roman" w:hAnsi="Times New Roman"/>
                <w:sz w:val="24"/>
                <w:szCs w:val="24"/>
              </w:rPr>
              <w:t>0,89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 xml:space="preserve"> кВт*ч/м³.</w:t>
            </w:r>
          </w:p>
          <w:p w:rsidR="00DF151E" w:rsidRPr="006C42B6" w:rsidRDefault="00DF151E" w:rsidP="00DF151E">
            <w:pPr>
              <w:tabs>
                <w:tab w:val="left" w:pos="3765"/>
              </w:tabs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4.3. Удельный расход электрической энергии, потребляемой в технологическом процессе водоотведения сточных вод, на единицу объема отводимых сточных вод, кВт*ч/м³:</w:t>
            </w:r>
          </w:p>
          <w:p w:rsidR="00DF151E" w:rsidRPr="006C42B6" w:rsidRDefault="008E1B11" w:rsidP="00DF151E">
            <w:pPr>
              <w:tabs>
                <w:tab w:val="left" w:pos="3765"/>
              </w:tabs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2016 год – 0,</w:t>
            </w:r>
            <w:r w:rsidR="006E01D6" w:rsidRPr="006C42B6">
              <w:rPr>
                <w:rFonts w:ascii="Times New Roman" w:hAnsi="Times New Roman"/>
                <w:sz w:val="24"/>
                <w:szCs w:val="24"/>
              </w:rPr>
              <w:t>78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 xml:space="preserve"> кВт*ч/м³; 2017 год – </w:t>
            </w:r>
            <w:r w:rsidR="006E01D6" w:rsidRPr="006C42B6">
              <w:rPr>
                <w:rFonts w:ascii="Times New Roman" w:hAnsi="Times New Roman"/>
                <w:sz w:val="24"/>
                <w:szCs w:val="24"/>
              </w:rPr>
              <w:t>0,78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 xml:space="preserve"> кВт*ч/м³;</w:t>
            </w:r>
            <w:r w:rsidR="00DF151E" w:rsidRPr="006C4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151E" w:rsidRPr="006C42B6" w:rsidRDefault="00DF151E" w:rsidP="00DF151E">
            <w:pPr>
              <w:tabs>
                <w:tab w:val="left" w:pos="3765"/>
              </w:tabs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 xml:space="preserve">2018 год – </w:t>
            </w:r>
            <w:r w:rsidR="006E01D6" w:rsidRPr="006C42B6">
              <w:rPr>
                <w:rFonts w:ascii="Times New Roman" w:hAnsi="Times New Roman"/>
                <w:sz w:val="24"/>
                <w:szCs w:val="24"/>
              </w:rPr>
              <w:t>0,78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 xml:space="preserve"> кВт*ч/м³.</w:t>
            </w:r>
          </w:p>
        </w:tc>
      </w:tr>
    </w:tbl>
    <w:p w:rsidR="00333427" w:rsidRPr="006C42B6" w:rsidRDefault="00333427" w:rsidP="00333427">
      <w:pPr>
        <w:tabs>
          <w:tab w:val="left" w:pos="37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C42B6">
        <w:rPr>
          <w:rFonts w:ascii="Times New Roman" w:hAnsi="Times New Roman" w:cs="Times New Roman"/>
          <w:sz w:val="28"/>
          <w:szCs w:val="28"/>
        </w:rPr>
        <w:t>Плановый процент износа объектов централизованных систем водоснабжения и водоотведения и фактический процент износа объектов централизованных систем водоснабжения и водоотведения, существующих на начало реализации инвестиционной программы</w:t>
      </w:r>
    </w:p>
    <w:tbl>
      <w:tblPr>
        <w:tblStyle w:val="afc"/>
        <w:tblW w:w="9044" w:type="dxa"/>
        <w:jc w:val="center"/>
        <w:tblLook w:val="04A0" w:firstRow="1" w:lastRow="0" w:firstColumn="1" w:lastColumn="0" w:noHBand="0" w:noVBand="1"/>
      </w:tblPr>
      <w:tblGrid>
        <w:gridCol w:w="766"/>
        <w:gridCol w:w="2413"/>
        <w:gridCol w:w="1471"/>
        <w:gridCol w:w="1134"/>
        <w:gridCol w:w="1078"/>
        <w:gridCol w:w="1134"/>
        <w:gridCol w:w="1048"/>
      </w:tblGrid>
      <w:tr w:rsidR="006C42B6" w:rsidRPr="006C42B6" w:rsidTr="004963CB">
        <w:trPr>
          <w:jc w:val="center"/>
        </w:trPr>
        <w:tc>
          <w:tcPr>
            <w:tcW w:w="766" w:type="dxa"/>
            <w:vAlign w:val="center"/>
          </w:tcPr>
          <w:p w:rsidR="00333427" w:rsidRPr="006C42B6" w:rsidRDefault="00333427" w:rsidP="00F515A8">
            <w:pPr>
              <w:tabs>
                <w:tab w:val="left" w:pos="3765"/>
              </w:tabs>
              <w:spacing w:after="20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C42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№</w:t>
            </w:r>
          </w:p>
          <w:p w:rsidR="008E1B11" w:rsidRPr="006C42B6" w:rsidRDefault="008E1B11" w:rsidP="00F515A8">
            <w:pPr>
              <w:tabs>
                <w:tab w:val="left" w:pos="3765"/>
              </w:tabs>
              <w:spacing w:after="20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C42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413" w:type="dxa"/>
            <w:vAlign w:val="center"/>
          </w:tcPr>
          <w:p w:rsidR="00333427" w:rsidRPr="006C42B6" w:rsidRDefault="00333427" w:rsidP="00F515A8">
            <w:pPr>
              <w:tabs>
                <w:tab w:val="left" w:pos="3765"/>
              </w:tabs>
              <w:spacing w:after="20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C42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71" w:type="dxa"/>
            <w:vAlign w:val="center"/>
          </w:tcPr>
          <w:p w:rsidR="00333427" w:rsidRPr="006C42B6" w:rsidRDefault="00F515A8" w:rsidP="00F515A8">
            <w:pPr>
              <w:tabs>
                <w:tab w:val="left" w:pos="3765"/>
              </w:tabs>
              <w:spacing w:after="20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C42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Единицы измерения</w:t>
            </w:r>
          </w:p>
        </w:tc>
        <w:tc>
          <w:tcPr>
            <w:tcW w:w="1134" w:type="dxa"/>
            <w:vAlign w:val="center"/>
          </w:tcPr>
          <w:p w:rsidR="00333427" w:rsidRPr="006C42B6" w:rsidRDefault="00333427" w:rsidP="00F515A8">
            <w:pPr>
              <w:tabs>
                <w:tab w:val="left" w:pos="3765"/>
              </w:tabs>
              <w:spacing w:after="20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C42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2015 (сущ.)</w:t>
            </w:r>
          </w:p>
        </w:tc>
        <w:tc>
          <w:tcPr>
            <w:tcW w:w="1078" w:type="dxa"/>
            <w:vAlign w:val="center"/>
          </w:tcPr>
          <w:p w:rsidR="00333427" w:rsidRPr="006C42B6" w:rsidRDefault="00333427" w:rsidP="00F515A8">
            <w:pPr>
              <w:tabs>
                <w:tab w:val="left" w:pos="3765"/>
              </w:tabs>
              <w:spacing w:after="20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C42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2016</w:t>
            </w:r>
          </w:p>
        </w:tc>
        <w:tc>
          <w:tcPr>
            <w:tcW w:w="1134" w:type="dxa"/>
            <w:vAlign w:val="center"/>
          </w:tcPr>
          <w:p w:rsidR="00333427" w:rsidRPr="006C42B6" w:rsidRDefault="00333427" w:rsidP="00F515A8">
            <w:pPr>
              <w:tabs>
                <w:tab w:val="left" w:pos="3765"/>
              </w:tabs>
              <w:spacing w:after="20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C42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2017</w:t>
            </w:r>
          </w:p>
        </w:tc>
        <w:tc>
          <w:tcPr>
            <w:tcW w:w="1048" w:type="dxa"/>
            <w:vAlign w:val="center"/>
          </w:tcPr>
          <w:p w:rsidR="00333427" w:rsidRPr="006C42B6" w:rsidRDefault="00333427" w:rsidP="00F515A8">
            <w:pPr>
              <w:tabs>
                <w:tab w:val="left" w:pos="3765"/>
              </w:tabs>
              <w:spacing w:after="20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C42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2018</w:t>
            </w:r>
          </w:p>
        </w:tc>
      </w:tr>
      <w:tr w:rsidR="006C42B6" w:rsidRPr="006C42B6" w:rsidTr="004963CB">
        <w:trPr>
          <w:jc w:val="center"/>
        </w:trPr>
        <w:tc>
          <w:tcPr>
            <w:tcW w:w="766" w:type="dxa"/>
            <w:vAlign w:val="center"/>
          </w:tcPr>
          <w:p w:rsidR="00333427" w:rsidRPr="006C42B6" w:rsidRDefault="00333427" w:rsidP="00F515A8">
            <w:pPr>
              <w:tabs>
                <w:tab w:val="left" w:pos="3765"/>
              </w:tabs>
              <w:spacing w:after="20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C42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3" w:type="dxa"/>
            <w:vAlign w:val="center"/>
          </w:tcPr>
          <w:p w:rsidR="00333427" w:rsidRPr="006C42B6" w:rsidRDefault="00333427" w:rsidP="00F515A8">
            <w:pPr>
              <w:tabs>
                <w:tab w:val="left" w:pos="3765"/>
              </w:tabs>
              <w:spacing w:after="20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C42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Износ объектов централизованной системы водоснабжения</w:t>
            </w:r>
          </w:p>
        </w:tc>
        <w:tc>
          <w:tcPr>
            <w:tcW w:w="1471" w:type="dxa"/>
            <w:vAlign w:val="center"/>
          </w:tcPr>
          <w:p w:rsidR="00333427" w:rsidRPr="006C42B6" w:rsidRDefault="00333427" w:rsidP="00F515A8">
            <w:pPr>
              <w:tabs>
                <w:tab w:val="left" w:pos="3765"/>
              </w:tabs>
              <w:spacing w:after="20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C42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134" w:type="dxa"/>
            <w:vAlign w:val="center"/>
          </w:tcPr>
          <w:p w:rsidR="00333427" w:rsidRPr="006C42B6" w:rsidRDefault="00333427" w:rsidP="00F515A8">
            <w:pPr>
              <w:tabs>
                <w:tab w:val="left" w:pos="3765"/>
              </w:tabs>
              <w:spacing w:after="20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</w:pPr>
            <w:r w:rsidRPr="006C42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70,5</w:t>
            </w:r>
          </w:p>
        </w:tc>
        <w:tc>
          <w:tcPr>
            <w:tcW w:w="1078" w:type="dxa"/>
            <w:vAlign w:val="center"/>
          </w:tcPr>
          <w:p w:rsidR="00333427" w:rsidRPr="006C42B6" w:rsidRDefault="00333427" w:rsidP="00F515A8">
            <w:pPr>
              <w:tabs>
                <w:tab w:val="left" w:pos="3765"/>
              </w:tabs>
              <w:spacing w:after="20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</w:pPr>
            <w:r w:rsidRPr="006C42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71,8</w:t>
            </w:r>
          </w:p>
        </w:tc>
        <w:tc>
          <w:tcPr>
            <w:tcW w:w="1134" w:type="dxa"/>
            <w:vAlign w:val="center"/>
          </w:tcPr>
          <w:p w:rsidR="00333427" w:rsidRPr="006C42B6" w:rsidRDefault="00333427" w:rsidP="00F515A8">
            <w:pPr>
              <w:tabs>
                <w:tab w:val="left" w:pos="3765"/>
              </w:tabs>
              <w:spacing w:after="20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</w:pPr>
            <w:r w:rsidRPr="006C42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  <w:r w:rsidRPr="006C42B6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3</w:t>
            </w:r>
            <w:r w:rsidRPr="006C42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</w:t>
            </w:r>
            <w:r w:rsidRPr="006C42B6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048" w:type="dxa"/>
            <w:vAlign w:val="center"/>
          </w:tcPr>
          <w:p w:rsidR="00333427" w:rsidRPr="006C42B6" w:rsidRDefault="00333427" w:rsidP="00F515A8">
            <w:pPr>
              <w:tabs>
                <w:tab w:val="left" w:pos="3765"/>
              </w:tabs>
              <w:spacing w:after="20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</w:pPr>
            <w:r w:rsidRPr="006C42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</w:t>
            </w:r>
            <w:r w:rsidRPr="006C42B6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4</w:t>
            </w:r>
            <w:r w:rsidRPr="006C42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</w:t>
            </w:r>
            <w:r w:rsidRPr="006C42B6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4</w:t>
            </w:r>
          </w:p>
        </w:tc>
      </w:tr>
      <w:tr w:rsidR="004963CB" w:rsidRPr="006C42B6" w:rsidTr="004963CB">
        <w:trPr>
          <w:jc w:val="center"/>
        </w:trPr>
        <w:tc>
          <w:tcPr>
            <w:tcW w:w="766" w:type="dxa"/>
            <w:vAlign w:val="center"/>
          </w:tcPr>
          <w:p w:rsidR="00333427" w:rsidRPr="006C42B6" w:rsidRDefault="00333427" w:rsidP="00F515A8">
            <w:pPr>
              <w:tabs>
                <w:tab w:val="left" w:pos="3765"/>
              </w:tabs>
              <w:spacing w:after="20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C42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3" w:type="dxa"/>
            <w:vAlign w:val="center"/>
          </w:tcPr>
          <w:p w:rsidR="00333427" w:rsidRPr="006C42B6" w:rsidRDefault="00333427" w:rsidP="00F515A8">
            <w:pPr>
              <w:tabs>
                <w:tab w:val="left" w:pos="3765"/>
              </w:tabs>
              <w:spacing w:after="20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C42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Износ объектов централизованной системы водоотведения</w:t>
            </w:r>
          </w:p>
        </w:tc>
        <w:tc>
          <w:tcPr>
            <w:tcW w:w="1471" w:type="dxa"/>
            <w:vAlign w:val="center"/>
          </w:tcPr>
          <w:p w:rsidR="00333427" w:rsidRPr="006C42B6" w:rsidRDefault="00333427" w:rsidP="00F515A8">
            <w:pPr>
              <w:tabs>
                <w:tab w:val="left" w:pos="3765"/>
              </w:tabs>
              <w:spacing w:after="20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C42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134" w:type="dxa"/>
            <w:vAlign w:val="center"/>
          </w:tcPr>
          <w:p w:rsidR="00333427" w:rsidRPr="006C42B6" w:rsidRDefault="00333427" w:rsidP="00F515A8">
            <w:pPr>
              <w:tabs>
                <w:tab w:val="left" w:pos="3765"/>
              </w:tabs>
              <w:spacing w:after="20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C42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64,2</w:t>
            </w:r>
          </w:p>
        </w:tc>
        <w:tc>
          <w:tcPr>
            <w:tcW w:w="1078" w:type="dxa"/>
            <w:vAlign w:val="center"/>
          </w:tcPr>
          <w:p w:rsidR="00333427" w:rsidRPr="006C42B6" w:rsidRDefault="00333427" w:rsidP="00F515A8">
            <w:pPr>
              <w:tabs>
                <w:tab w:val="left" w:pos="3765"/>
              </w:tabs>
              <w:spacing w:after="20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C42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65,6</w:t>
            </w:r>
          </w:p>
        </w:tc>
        <w:tc>
          <w:tcPr>
            <w:tcW w:w="1134" w:type="dxa"/>
            <w:vAlign w:val="center"/>
          </w:tcPr>
          <w:p w:rsidR="00333427" w:rsidRPr="006C42B6" w:rsidRDefault="00333427" w:rsidP="00F515A8">
            <w:pPr>
              <w:tabs>
                <w:tab w:val="left" w:pos="3765"/>
              </w:tabs>
              <w:spacing w:after="20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C42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67,0</w:t>
            </w:r>
          </w:p>
        </w:tc>
        <w:tc>
          <w:tcPr>
            <w:tcW w:w="1048" w:type="dxa"/>
            <w:vAlign w:val="center"/>
          </w:tcPr>
          <w:p w:rsidR="00333427" w:rsidRPr="006C42B6" w:rsidRDefault="00333427" w:rsidP="00F515A8">
            <w:pPr>
              <w:tabs>
                <w:tab w:val="left" w:pos="3765"/>
              </w:tabs>
              <w:spacing w:after="200"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C42B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68,4</w:t>
            </w:r>
          </w:p>
        </w:tc>
      </w:tr>
    </w:tbl>
    <w:p w:rsidR="00333427" w:rsidRPr="006C42B6" w:rsidRDefault="00333427" w:rsidP="00333427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</w:p>
    <w:p w:rsidR="00333427" w:rsidRPr="006C42B6" w:rsidRDefault="00333427" w:rsidP="00DF151E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  <w:sectPr w:rsidR="00333427" w:rsidRPr="006C42B6" w:rsidSect="0073408B">
          <w:headerReference w:type="default" r:id="rId8"/>
          <w:footerReference w:type="default" r:id="rId9"/>
          <w:pgSz w:w="11906" w:h="16838" w:code="9"/>
          <w:pgMar w:top="1134" w:right="849" w:bottom="1134" w:left="1276" w:header="709" w:footer="709" w:gutter="0"/>
          <w:cols w:space="708"/>
          <w:docGrid w:linePitch="360"/>
        </w:sectPr>
      </w:pPr>
    </w:p>
    <w:p w:rsidR="00211233" w:rsidRPr="006C42B6" w:rsidRDefault="00211233" w:rsidP="007D7F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B56BA" w:rsidRPr="006C42B6" w:rsidRDefault="00583FE1" w:rsidP="007D7F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C42B6">
        <w:rPr>
          <w:rFonts w:ascii="Times New Roman" w:hAnsi="Times New Roman" w:cs="Times New Roman"/>
          <w:sz w:val="28"/>
          <w:szCs w:val="28"/>
        </w:rPr>
        <w:t xml:space="preserve">Мероприятия в </w:t>
      </w:r>
      <w:r w:rsidR="00902EB1" w:rsidRPr="006C42B6">
        <w:rPr>
          <w:rFonts w:ascii="Times New Roman" w:hAnsi="Times New Roman" w:cs="Times New Roman"/>
          <w:sz w:val="28"/>
          <w:szCs w:val="28"/>
        </w:rPr>
        <w:t xml:space="preserve">сфере </w:t>
      </w:r>
      <w:r w:rsidR="002A260D" w:rsidRPr="006C42B6">
        <w:rPr>
          <w:rFonts w:ascii="Times New Roman" w:hAnsi="Times New Roman" w:cs="Times New Roman"/>
          <w:sz w:val="28"/>
          <w:szCs w:val="28"/>
        </w:rPr>
        <w:t>водоснабжения</w:t>
      </w:r>
    </w:p>
    <w:p w:rsidR="00E3019F" w:rsidRPr="006C42B6" w:rsidRDefault="00E3019F" w:rsidP="007D7F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876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53"/>
        <w:gridCol w:w="56"/>
        <w:gridCol w:w="2835"/>
        <w:gridCol w:w="5245"/>
        <w:gridCol w:w="86"/>
        <w:gridCol w:w="1276"/>
        <w:gridCol w:w="55"/>
        <w:gridCol w:w="5670"/>
      </w:tblGrid>
      <w:tr w:rsidR="006C42B6" w:rsidRPr="006C42B6" w:rsidTr="004866BE">
        <w:trPr>
          <w:trHeight w:val="1656"/>
          <w:tblCellSpacing w:w="5" w:type="nil"/>
          <w:jc w:val="center"/>
        </w:trPr>
        <w:tc>
          <w:tcPr>
            <w:tcW w:w="709" w:type="dxa"/>
            <w:gridSpan w:val="2"/>
            <w:vAlign w:val="center"/>
          </w:tcPr>
          <w:p w:rsidR="00617496" w:rsidRPr="006C42B6" w:rsidRDefault="00617496" w:rsidP="007D7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17496" w:rsidRPr="006C42B6" w:rsidRDefault="00617496" w:rsidP="007D7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vAlign w:val="center"/>
          </w:tcPr>
          <w:p w:rsidR="00617496" w:rsidRPr="006C42B6" w:rsidRDefault="00617496" w:rsidP="007D7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  <w:r w:rsidRPr="006C4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  <w:r w:rsidRPr="006C4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245" w:type="dxa"/>
            <w:vAlign w:val="center"/>
          </w:tcPr>
          <w:p w:rsidR="00617496" w:rsidRPr="006C42B6" w:rsidRDefault="00617496" w:rsidP="007D7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 реализации мероприятия (описание проблем, основные технические характеристики до реализации мероприятия, в том числе обеспечение системами водоснабжения вводимых в эксплуатацию объектов)</w:t>
            </w:r>
          </w:p>
        </w:tc>
        <w:tc>
          <w:tcPr>
            <w:tcW w:w="1417" w:type="dxa"/>
            <w:gridSpan w:val="3"/>
            <w:vAlign w:val="center"/>
          </w:tcPr>
          <w:p w:rsidR="00617496" w:rsidRPr="006C42B6" w:rsidRDefault="00617496" w:rsidP="00617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Размер расходов, тыс. руб.   (без НДС)</w:t>
            </w:r>
          </w:p>
        </w:tc>
        <w:tc>
          <w:tcPr>
            <w:tcW w:w="5670" w:type="dxa"/>
            <w:vAlign w:val="center"/>
          </w:tcPr>
          <w:p w:rsidR="00617496" w:rsidRPr="006C42B6" w:rsidRDefault="00617496" w:rsidP="007D7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Ожидаемый эффект от реализации мероприятия (решаемые задачи, основные технические характеристики после реализации мероприятия, плановые значения показателей надежности, качества и энергетической эффективности)</w:t>
            </w:r>
          </w:p>
        </w:tc>
      </w:tr>
      <w:tr w:rsidR="006C42B6" w:rsidRPr="006C42B6" w:rsidTr="00617496">
        <w:trPr>
          <w:trHeight w:val="205"/>
          <w:tblCellSpacing w:w="5" w:type="nil"/>
          <w:jc w:val="center"/>
        </w:trPr>
        <w:tc>
          <w:tcPr>
            <w:tcW w:w="709" w:type="dxa"/>
            <w:gridSpan w:val="2"/>
          </w:tcPr>
          <w:p w:rsidR="007D7F33" w:rsidRPr="006C42B6" w:rsidRDefault="007D7F33" w:rsidP="0054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7D7F33" w:rsidRPr="006C42B6" w:rsidRDefault="007D7F33" w:rsidP="0054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7D7F33" w:rsidRPr="006C42B6" w:rsidRDefault="007D7F33" w:rsidP="0054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3"/>
          </w:tcPr>
          <w:p w:rsidR="007D7F33" w:rsidRPr="006C42B6" w:rsidRDefault="007D7F33" w:rsidP="0054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7D7F33" w:rsidRPr="006C42B6" w:rsidRDefault="007D7F33" w:rsidP="0054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42B6" w:rsidRPr="006C42B6" w:rsidTr="00617496">
        <w:trPr>
          <w:trHeight w:val="479"/>
          <w:tblCellSpacing w:w="5" w:type="nil"/>
          <w:jc w:val="center"/>
        </w:trPr>
        <w:tc>
          <w:tcPr>
            <w:tcW w:w="15876" w:type="dxa"/>
            <w:gridSpan w:val="8"/>
          </w:tcPr>
          <w:p w:rsidR="00231B76" w:rsidRPr="006C42B6" w:rsidRDefault="00231B76" w:rsidP="00EF6303">
            <w:pPr>
              <w:pStyle w:val="a7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r w:rsidRPr="006C4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строительству объектов </w:t>
            </w:r>
            <w:r w:rsidR="00EF6303" w:rsidRPr="006C4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сфере </w:t>
            </w:r>
            <w:r w:rsidRPr="006C42B6">
              <w:rPr>
                <w:rFonts w:ascii="Times New Roman" w:eastAsia="Calibri" w:hAnsi="Times New Roman" w:cs="Times New Roman"/>
                <w:sz w:val="24"/>
                <w:szCs w:val="24"/>
              </w:rPr>
              <w:t>водоснабжения в целях подключения объектов капитального строительства абонентов</w:t>
            </w:r>
          </w:p>
        </w:tc>
      </w:tr>
      <w:tr w:rsidR="006C42B6" w:rsidRPr="006C42B6" w:rsidTr="00617496">
        <w:trPr>
          <w:trHeight w:val="5576"/>
          <w:tblCellSpacing w:w="5" w:type="nil"/>
          <w:jc w:val="center"/>
        </w:trPr>
        <w:tc>
          <w:tcPr>
            <w:tcW w:w="709" w:type="dxa"/>
            <w:gridSpan w:val="2"/>
          </w:tcPr>
          <w:p w:rsidR="00231B76" w:rsidRPr="006C42B6" w:rsidRDefault="00967B92" w:rsidP="0090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2EB1" w:rsidRPr="006C42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835" w:type="dxa"/>
          </w:tcPr>
          <w:p w:rsidR="00231B76" w:rsidRPr="006C42B6" w:rsidRDefault="00231B76" w:rsidP="00F24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Строительство сетей водоснабжения до точек подключения (технологического присоединения) объектов</w:t>
            </w:r>
          </w:p>
        </w:tc>
        <w:tc>
          <w:tcPr>
            <w:tcW w:w="5245" w:type="dxa"/>
          </w:tcPr>
          <w:p w:rsidR="00231B76" w:rsidRPr="006C42B6" w:rsidRDefault="00884C76" w:rsidP="00884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1. Необходимость строительства сетей водоснабжения до точек подключения (технологического присоединения) объектов в целях подключения объектов капитального строительства абонентов.</w:t>
            </w:r>
          </w:p>
          <w:p w:rsidR="0050480F" w:rsidRPr="006C42B6" w:rsidRDefault="0050480F" w:rsidP="00967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2. Обеспечение водоснабжением планируемых к вводу в эксплуатацию объектов</w:t>
            </w:r>
            <w:r w:rsidR="00967B92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строительства с предельной величиной подключаемой (присоединяемой) нагрузки менее 10 </w:t>
            </w:r>
            <w:r w:rsidR="002A6228" w:rsidRPr="006C42B6">
              <w:rPr>
                <w:rFonts w:ascii="Times New Roman" w:hAnsi="Times New Roman" w:cs="Times New Roman"/>
                <w:sz w:val="24"/>
                <w:szCs w:val="24"/>
              </w:rPr>
              <w:t>м³</w:t>
            </w:r>
            <w:r w:rsidR="00967B92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в час или с использованием создаваемых сетей водоснабжения и (или) водоотведения с площадью поперечного сечения трубопровода, не превышающей 300 кв. сантиметров</w:t>
            </w:r>
            <w:r w:rsidR="004963CB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3"/>
          </w:tcPr>
          <w:p w:rsidR="00231B76" w:rsidRPr="006C42B6" w:rsidRDefault="00435DAB" w:rsidP="00435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  <w:r w:rsidR="002A260D" w:rsidRPr="006C42B6">
              <w:rPr>
                <w:rFonts w:ascii="Times New Roman" w:hAnsi="Times New Roman" w:cs="Times New Roman"/>
                <w:sz w:val="24"/>
                <w:szCs w:val="24"/>
              </w:rPr>
              <w:t> 89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A260D" w:rsidRPr="006C42B6">
              <w:rPr>
                <w:rFonts w:ascii="Times New Roman" w:hAnsi="Times New Roman" w:cs="Times New Roman"/>
                <w:sz w:val="24"/>
                <w:szCs w:val="24"/>
              </w:rPr>
              <w:t>,832</w:t>
            </w:r>
          </w:p>
        </w:tc>
        <w:tc>
          <w:tcPr>
            <w:tcW w:w="5670" w:type="dxa"/>
          </w:tcPr>
          <w:p w:rsidR="00231B76" w:rsidRPr="006C42B6" w:rsidRDefault="00884C76" w:rsidP="00884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1. Строительство сетей водоснабжения до точек подключения (технологического присоединения) объектов в целях подключения объектов капитального строительства абонентов в объеме:</w:t>
            </w:r>
          </w:p>
          <w:p w:rsidR="00884C76" w:rsidRPr="006C42B6" w:rsidRDefault="00114BA9" w:rsidP="00884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ПНД 25 </w:t>
            </w:r>
            <w:r w:rsidR="00390200" w:rsidRPr="006C4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200" w:rsidRPr="006C42B6">
              <w:rPr>
                <w:rFonts w:ascii="Times New Roman" w:hAnsi="Times New Roman" w:cs="Times New Roman"/>
                <w:sz w:val="24"/>
                <w:szCs w:val="24"/>
              </w:rPr>
              <w:t>1654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м;</w:t>
            </w:r>
          </w:p>
          <w:p w:rsidR="00114BA9" w:rsidRPr="006C42B6" w:rsidRDefault="00114BA9" w:rsidP="00884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ПНД 32 - 1</w:t>
            </w:r>
            <w:r w:rsidR="00390200" w:rsidRPr="006C42B6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м;</w:t>
            </w:r>
          </w:p>
          <w:p w:rsidR="00114BA9" w:rsidRPr="006C42B6" w:rsidRDefault="00114BA9" w:rsidP="00884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ПНД 40 - </w:t>
            </w:r>
            <w:r w:rsidR="00390200" w:rsidRPr="006C42B6">
              <w:rPr>
                <w:rFonts w:ascii="Times New Roman" w:hAnsi="Times New Roman" w:cs="Times New Roman"/>
                <w:sz w:val="24"/>
                <w:szCs w:val="24"/>
              </w:rPr>
              <w:t>1465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м;</w:t>
            </w:r>
          </w:p>
          <w:p w:rsidR="00114BA9" w:rsidRPr="006C42B6" w:rsidRDefault="00114BA9" w:rsidP="00884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ПНД 63 - </w:t>
            </w:r>
            <w:r w:rsidR="00390200" w:rsidRPr="006C42B6">
              <w:rPr>
                <w:rFonts w:ascii="Times New Roman" w:hAnsi="Times New Roman" w:cs="Times New Roman"/>
                <w:sz w:val="24"/>
                <w:szCs w:val="24"/>
              </w:rPr>
              <w:t>5515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м;</w:t>
            </w:r>
          </w:p>
          <w:p w:rsidR="00114BA9" w:rsidRPr="006C42B6" w:rsidRDefault="00114BA9" w:rsidP="00884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ПНД 90 - </w:t>
            </w:r>
            <w:r w:rsidR="00390200" w:rsidRPr="006C42B6">
              <w:rPr>
                <w:rFonts w:ascii="Times New Roman" w:hAnsi="Times New Roman" w:cs="Times New Roman"/>
                <w:sz w:val="24"/>
                <w:szCs w:val="24"/>
              </w:rPr>
              <w:t>3798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м;</w:t>
            </w:r>
          </w:p>
          <w:p w:rsidR="00114BA9" w:rsidRPr="006C42B6" w:rsidRDefault="00114BA9" w:rsidP="00884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ПНД 110 - 1149 м;</w:t>
            </w:r>
          </w:p>
          <w:p w:rsidR="00114BA9" w:rsidRPr="006C42B6" w:rsidRDefault="00390200" w:rsidP="00967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ПНД 160 -</w:t>
            </w:r>
            <w:r w:rsidR="001D6A0C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300 м</w:t>
            </w:r>
            <w:r w:rsidR="00114BA9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42B6" w:rsidRPr="006C42B6" w:rsidTr="00211233">
        <w:trPr>
          <w:trHeight w:val="60"/>
          <w:tblCellSpacing w:w="5" w:type="nil"/>
          <w:jc w:val="center"/>
        </w:trPr>
        <w:tc>
          <w:tcPr>
            <w:tcW w:w="653" w:type="dxa"/>
          </w:tcPr>
          <w:p w:rsidR="0054582D" w:rsidRPr="006C42B6" w:rsidRDefault="00E3019F" w:rsidP="00D74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  <w:gridSpan w:val="2"/>
          </w:tcPr>
          <w:p w:rsidR="0054582D" w:rsidRPr="006C42B6" w:rsidRDefault="00E3019F" w:rsidP="00D74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  <w:gridSpan w:val="2"/>
          </w:tcPr>
          <w:p w:rsidR="0054582D" w:rsidRPr="006C42B6" w:rsidRDefault="00E3019F" w:rsidP="00D74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4582D" w:rsidRPr="006C42B6" w:rsidRDefault="00E3019F" w:rsidP="00D74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5" w:type="dxa"/>
            <w:gridSpan w:val="2"/>
          </w:tcPr>
          <w:p w:rsidR="0054582D" w:rsidRPr="006C42B6" w:rsidRDefault="00E3019F" w:rsidP="00D74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C42B6" w:rsidRPr="006C42B6" w:rsidTr="00C24C30">
        <w:trPr>
          <w:trHeight w:val="60"/>
          <w:tblCellSpacing w:w="5" w:type="nil"/>
          <w:jc w:val="center"/>
        </w:trPr>
        <w:tc>
          <w:tcPr>
            <w:tcW w:w="15876" w:type="dxa"/>
            <w:gridSpan w:val="8"/>
          </w:tcPr>
          <w:p w:rsidR="00211233" w:rsidRPr="006C42B6" w:rsidRDefault="00211233" w:rsidP="0021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6C42B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Мероприятия, направленные на повышение экологической эффективности, достижение плановых значений показателей надежности, качества </w:t>
            </w:r>
          </w:p>
          <w:p w:rsidR="00211233" w:rsidRPr="006C42B6" w:rsidRDefault="00211233" w:rsidP="00211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eastAsia="Calibri" w:hAnsi="Times New Roman" w:cs="Times New Roman"/>
                <w:sz w:val="24"/>
                <w:szCs w:val="24"/>
              </w:rPr>
              <w:t>и энергоэффективности объектов в сфере водоснабжения</w:t>
            </w:r>
          </w:p>
        </w:tc>
      </w:tr>
      <w:tr w:rsidR="006C42B6" w:rsidRPr="006C42B6" w:rsidTr="00211233">
        <w:trPr>
          <w:trHeight w:val="3313"/>
          <w:tblCellSpacing w:w="5" w:type="nil"/>
          <w:jc w:val="center"/>
        </w:trPr>
        <w:tc>
          <w:tcPr>
            <w:tcW w:w="653" w:type="dxa"/>
          </w:tcPr>
          <w:p w:rsidR="009F0B83" w:rsidRPr="006C42B6" w:rsidRDefault="00953CFF" w:rsidP="0090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EB1" w:rsidRPr="006C42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891" w:type="dxa"/>
            <w:gridSpan w:val="2"/>
          </w:tcPr>
          <w:p w:rsidR="009F0B83" w:rsidRPr="006C42B6" w:rsidRDefault="009F0B83" w:rsidP="00D7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Замена систем измерения мутности воды в районе насосной станции подкачки Безруковского водозабора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(с. Безруково)</w:t>
            </w:r>
          </w:p>
        </w:tc>
        <w:tc>
          <w:tcPr>
            <w:tcW w:w="5331" w:type="dxa"/>
            <w:gridSpan w:val="2"/>
          </w:tcPr>
          <w:p w:rsidR="009F0B83" w:rsidRPr="006C42B6" w:rsidRDefault="009F0B83" w:rsidP="00D7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1. Необходимость осуществления контроля  технологических параметров работы водозабора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0B83" w:rsidRPr="006C42B6" w:rsidRDefault="009F0B83" w:rsidP="00D7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2. Физический износ существующих мутномеров, низкая степень защиты и подверженность замерзанию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0B83" w:rsidRPr="006C42B6" w:rsidRDefault="009F0B83" w:rsidP="00D7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3. Существующие мутномеры емкостного типа имеют застойную зону, требующую ежемесячной промывки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0B83" w:rsidRPr="006C42B6" w:rsidRDefault="009F0B83" w:rsidP="00D7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4. Необходимость постоянного обслуживания существующих мутномеров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0B83" w:rsidRPr="006C42B6" w:rsidRDefault="009F0B83" w:rsidP="00D7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5. Отсутствие в месте установки мутномеров постоянного обслуживающего персонала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B49F6" w:rsidRPr="006C42B6" w:rsidRDefault="009F0B83" w:rsidP="002B49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082F36" w:rsidRPr="006C4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723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82F36" w:rsidRPr="006C4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545</w:t>
            </w:r>
          </w:p>
          <w:p w:rsidR="009F0B83" w:rsidRPr="006C42B6" w:rsidRDefault="009F0B83" w:rsidP="00D7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5" w:type="dxa"/>
            <w:gridSpan w:val="2"/>
          </w:tcPr>
          <w:p w:rsidR="009F0B83" w:rsidRPr="006C42B6" w:rsidRDefault="009F0B83" w:rsidP="00D7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11233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технологических параметров работы водозабора и оперативное реагирован</w:t>
            </w:r>
            <w:r w:rsidR="00211233" w:rsidRPr="006C42B6">
              <w:rPr>
                <w:rFonts w:ascii="Times New Roman" w:hAnsi="Times New Roman" w:cs="Times New Roman"/>
                <w:sz w:val="24"/>
                <w:szCs w:val="24"/>
              </w:rPr>
              <w:t>ие на изменение качества воды в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источнике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0B83" w:rsidRPr="006C42B6" w:rsidRDefault="009F0B83" w:rsidP="00D7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2. Поддержание соответствия качества питьевой воды нормативным значениям СанПиН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0B83" w:rsidRPr="006C42B6" w:rsidRDefault="009F0B83" w:rsidP="00D7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3. Исключение возможности появления нестандартных проб воды, подаваемой со станции водоподготовки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0B83" w:rsidRPr="006C42B6" w:rsidRDefault="009F0B83" w:rsidP="00E57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4. Новые датчики мутности имеют повышенную степень защиты, обладают системой автоочистки и могут работать в колодцах</w:t>
            </w:r>
            <w:r w:rsidR="00E57627" w:rsidRPr="006C42B6"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е т</w:t>
            </w:r>
            <w:r w:rsidR="000961F9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ребуют постоянного технического 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42B6" w:rsidRPr="006C42B6" w:rsidTr="00211233">
        <w:trPr>
          <w:trHeight w:val="2983"/>
          <w:tblCellSpacing w:w="5" w:type="nil"/>
          <w:jc w:val="center"/>
        </w:trPr>
        <w:tc>
          <w:tcPr>
            <w:tcW w:w="653" w:type="dxa"/>
          </w:tcPr>
          <w:p w:rsidR="004B2E07" w:rsidRPr="006C42B6" w:rsidRDefault="00902EB1" w:rsidP="0090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91" w:type="dxa"/>
            <w:gridSpan w:val="2"/>
          </w:tcPr>
          <w:p w:rsidR="004B2E07" w:rsidRPr="006C42B6" w:rsidRDefault="004B2E07" w:rsidP="006E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Прокладка участка кабельной ЛЭП 10</w:t>
            </w:r>
            <w:r w:rsidR="0054582D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кВ </w:t>
            </w:r>
            <w:r w:rsidR="000073A5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ориентировочной 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протяженностью 800</w:t>
            </w:r>
            <w:r w:rsidR="0054582D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м в районе с.</w:t>
            </w:r>
            <w:r w:rsidR="00634D4E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Боровково</w:t>
            </w:r>
          </w:p>
        </w:tc>
        <w:tc>
          <w:tcPr>
            <w:tcW w:w="5331" w:type="dxa"/>
            <w:gridSpan w:val="2"/>
          </w:tcPr>
          <w:p w:rsidR="004B2E07" w:rsidRPr="006C42B6" w:rsidRDefault="00583FE1" w:rsidP="00884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1. Кабельная ЛЭП 10 кВ от</w:t>
            </w:r>
            <w:r w:rsidR="004B2E07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станции водоподготовки Драгунского водозабора до Безруковского водозабора проходит в основном в заболоченной местности, что создает трудности для ремонта, обслуживания и ликвидации аварийных ситуаций, связанных с физическим износом кабеля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2E07" w:rsidRPr="006C42B6" w:rsidRDefault="004B2E07" w:rsidP="00884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2. Для улучшений условий обслуживания и ремонта кабельной линии предлагается осуществить вынос участка кабеля из заболоченной местности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4B2E07" w:rsidRPr="006C42B6" w:rsidRDefault="00B8324D" w:rsidP="00573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B2E07" w:rsidRPr="006C42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3B8" w:rsidRPr="006C4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937</w:t>
            </w:r>
            <w:r w:rsidR="004B2E07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43B8" w:rsidRPr="006C4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473</w:t>
            </w:r>
          </w:p>
          <w:p w:rsidR="004B2E07" w:rsidRPr="006C42B6" w:rsidRDefault="004B2E07" w:rsidP="00F24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5" w:type="dxa"/>
            <w:gridSpan w:val="2"/>
          </w:tcPr>
          <w:p w:rsidR="004B2E07" w:rsidRPr="006C42B6" w:rsidRDefault="004B2E07" w:rsidP="003E3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1. Повышение надежности работы водозабора, обеспечивающего до 15% от общего водопотребления города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2E07" w:rsidRPr="006C42B6" w:rsidRDefault="004B2E07" w:rsidP="003E3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2. Прокладка кабеля позволит снизить количество аварийных отключений Безруковского водозабора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2E07" w:rsidRPr="006C42B6" w:rsidRDefault="004B2E07" w:rsidP="003E3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3. Снижение затрат на ремонт, обслуживание и ликвидацию аварийных си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туаций в заболоченной местности.</w:t>
            </w:r>
          </w:p>
        </w:tc>
      </w:tr>
      <w:tr w:rsidR="006C42B6" w:rsidRPr="006C42B6" w:rsidTr="00211233">
        <w:trPr>
          <w:trHeight w:val="190"/>
          <w:tblCellSpacing w:w="5" w:type="nil"/>
          <w:jc w:val="center"/>
        </w:trPr>
        <w:tc>
          <w:tcPr>
            <w:tcW w:w="653" w:type="dxa"/>
          </w:tcPr>
          <w:p w:rsidR="007D6575" w:rsidRPr="006C42B6" w:rsidRDefault="00902EB1" w:rsidP="0090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891" w:type="dxa"/>
            <w:gridSpan w:val="2"/>
          </w:tcPr>
          <w:p w:rsidR="0054582D" w:rsidRPr="006C42B6" w:rsidRDefault="00510343" w:rsidP="00805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0"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 w:rsidR="00583FE1" w:rsidRPr="006C42B6">
              <w:rPr>
                <w:rFonts w:ascii="Times New Roman" w:hAnsi="Times New Roman" w:cs="Times New Roman"/>
                <w:sz w:val="24"/>
                <w:szCs w:val="24"/>
              </w:rPr>
              <w:t>ВНС беспавильонного типа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вз</w:t>
            </w:r>
            <w:r w:rsidR="007D6575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амен существующей </w:t>
            </w:r>
          </w:p>
          <w:p w:rsidR="00634D4E" w:rsidRPr="006C42B6" w:rsidRDefault="007D6575" w:rsidP="00805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0"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ВНС-506 (г.</w:t>
            </w:r>
            <w:r w:rsidR="00634D4E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Новокузнецк, Орджоникидзевский район,</w:t>
            </w:r>
          </w:p>
          <w:p w:rsidR="007D6575" w:rsidRPr="006C42B6" w:rsidRDefault="007D6575" w:rsidP="0063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ул. Колпашевская, 4</w:t>
            </w:r>
            <w:r w:rsidR="0054582D" w:rsidRPr="006C4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331" w:type="dxa"/>
            <w:gridSpan w:val="2"/>
          </w:tcPr>
          <w:p w:rsidR="007D6575" w:rsidRPr="006C42B6" w:rsidRDefault="007D6575" w:rsidP="00D7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1. Аварийное состояние существующего здания насосной станции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6575" w:rsidRPr="006C42B6" w:rsidRDefault="007D6575" w:rsidP="00D7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E7BC5" w:rsidRPr="006C42B6">
              <w:rPr>
                <w:rFonts w:ascii="Times New Roman" w:hAnsi="Times New Roman" w:cs="Times New Roman"/>
                <w:sz w:val="24"/>
                <w:szCs w:val="24"/>
              </w:rPr>
              <w:t>Излишние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затраты электрической энергии на транспортировку питьевой воды потребителям ВНС-506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6575" w:rsidRPr="006C42B6" w:rsidRDefault="007D6575" w:rsidP="00D7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3. Высокие затраты на ремонт и эксплуатацию объекта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D6575" w:rsidRPr="006C42B6" w:rsidRDefault="002B49F6" w:rsidP="00D71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7D6575" w:rsidRPr="006C42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C4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909</w:t>
            </w:r>
            <w:r w:rsidR="007D6575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4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379</w:t>
            </w:r>
          </w:p>
          <w:p w:rsidR="007D6575" w:rsidRPr="006C42B6" w:rsidRDefault="007D6575" w:rsidP="00D7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5" w:type="dxa"/>
            <w:gridSpan w:val="2"/>
          </w:tcPr>
          <w:p w:rsidR="007D6575" w:rsidRPr="006C42B6" w:rsidRDefault="007D6575" w:rsidP="00D7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1. Повышение надежности системы и энергетической эффективности работы насосной станции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6575" w:rsidRPr="006C42B6" w:rsidRDefault="007D6575" w:rsidP="00D7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2.Снижение расхода электрической энергии на </w:t>
            </w:r>
            <w:r w:rsidR="0054582D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4582D" w:rsidRPr="006C42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4582D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кВт/год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6575" w:rsidRPr="006C42B6" w:rsidRDefault="007D6575" w:rsidP="00D7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3. Снижение затрат на эксплуатацию объекта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33061" w:rsidRPr="006C42B6" w:rsidRDefault="00733061" w:rsidP="0054582D">
      <w:pPr>
        <w:jc w:val="center"/>
        <w:rPr>
          <w:rFonts w:ascii="Times New Roman" w:hAnsi="Times New Roman" w:cs="Times New Roman"/>
          <w:sz w:val="28"/>
          <w:szCs w:val="28"/>
        </w:rPr>
      </w:pPr>
      <w:r w:rsidRPr="006C42B6">
        <w:rPr>
          <w:rFonts w:ascii="Times New Roman" w:hAnsi="Times New Roman" w:cs="Times New Roman"/>
          <w:sz w:val="28"/>
          <w:szCs w:val="28"/>
        </w:rPr>
        <w:t xml:space="preserve">Мероприятия в </w:t>
      </w:r>
      <w:r w:rsidR="00902EB1" w:rsidRPr="006C42B6">
        <w:rPr>
          <w:rFonts w:ascii="Times New Roman" w:hAnsi="Times New Roman" w:cs="Times New Roman"/>
          <w:sz w:val="28"/>
          <w:szCs w:val="28"/>
        </w:rPr>
        <w:t xml:space="preserve">сфере </w:t>
      </w:r>
      <w:r w:rsidRPr="006C42B6">
        <w:rPr>
          <w:rFonts w:ascii="Times New Roman" w:hAnsi="Times New Roman" w:cs="Times New Roman"/>
          <w:sz w:val="28"/>
          <w:szCs w:val="28"/>
        </w:rPr>
        <w:t>водоотведения</w:t>
      </w:r>
    </w:p>
    <w:p w:rsidR="00733061" w:rsidRPr="006C42B6" w:rsidRDefault="00733061" w:rsidP="007330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6" w:type="dxa"/>
        <w:tblCellSpacing w:w="5" w:type="nil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283"/>
        <w:gridCol w:w="5245"/>
        <w:gridCol w:w="1417"/>
        <w:gridCol w:w="5670"/>
      </w:tblGrid>
      <w:tr w:rsidR="006C42B6" w:rsidRPr="006C42B6" w:rsidTr="00211233">
        <w:trPr>
          <w:trHeight w:val="1676"/>
          <w:tblCellSpacing w:w="5" w:type="nil"/>
        </w:trPr>
        <w:tc>
          <w:tcPr>
            <w:tcW w:w="567" w:type="dxa"/>
            <w:vAlign w:val="center"/>
          </w:tcPr>
          <w:p w:rsidR="009D770C" w:rsidRPr="006C42B6" w:rsidRDefault="009D770C" w:rsidP="009D7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770C" w:rsidRPr="006C42B6" w:rsidRDefault="009D770C" w:rsidP="009D7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  <w:gridSpan w:val="2"/>
            <w:vAlign w:val="center"/>
          </w:tcPr>
          <w:p w:rsidR="009D770C" w:rsidRPr="006C42B6" w:rsidRDefault="009D770C" w:rsidP="009D7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  <w:r w:rsidRPr="006C4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  <w:r w:rsidRPr="006C4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245" w:type="dxa"/>
            <w:vAlign w:val="center"/>
          </w:tcPr>
          <w:p w:rsidR="009D770C" w:rsidRPr="006C42B6" w:rsidRDefault="009D770C" w:rsidP="009D7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 реализации мероприятия (описание проблем, основные технические характеристики до реализации мероприятия, в том числе обеспечение системами водоотведения вводимых в эксплуатацию объектов)</w:t>
            </w:r>
          </w:p>
        </w:tc>
        <w:tc>
          <w:tcPr>
            <w:tcW w:w="1417" w:type="dxa"/>
            <w:vAlign w:val="center"/>
          </w:tcPr>
          <w:p w:rsidR="009D770C" w:rsidRPr="006C42B6" w:rsidRDefault="009D770C" w:rsidP="009D7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Размер расходов,     тыс. руб.        (без НДС)</w:t>
            </w:r>
          </w:p>
        </w:tc>
        <w:tc>
          <w:tcPr>
            <w:tcW w:w="5670" w:type="dxa"/>
            <w:vAlign w:val="center"/>
          </w:tcPr>
          <w:p w:rsidR="009D770C" w:rsidRPr="006C42B6" w:rsidRDefault="009D770C" w:rsidP="009D7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Ожидаемый эффект от реализации мероприятия (решаемые задачи, основные технические характеристики после реализации мероприятия, плановые значения показателей надежности, качества и энергетической эффективности)</w:t>
            </w:r>
          </w:p>
        </w:tc>
      </w:tr>
      <w:tr w:rsidR="006C42B6" w:rsidRPr="006C42B6" w:rsidTr="00211233">
        <w:trPr>
          <w:trHeight w:val="269"/>
          <w:tblCellSpacing w:w="5" w:type="nil"/>
        </w:trPr>
        <w:tc>
          <w:tcPr>
            <w:tcW w:w="567" w:type="dxa"/>
          </w:tcPr>
          <w:p w:rsidR="009D770C" w:rsidRPr="006C42B6" w:rsidRDefault="009D770C" w:rsidP="00B83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:rsidR="009D770C" w:rsidRPr="006C42B6" w:rsidRDefault="009D770C" w:rsidP="00B83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D770C" w:rsidRPr="006C42B6" w:rsidRDefault="009D770C" w:rsidP="00B83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D770C" w:rsidRPr="006C42B6" w:rsidRDefault="009D770C" w:rsidP="00B83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9D770C" w:rsidRPr="006C42B6" w:rsidRDefault="009D770C" w:rsidP="00B83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42B6" w:rsidRPr="006C42B6" w:rsidTr="00617496">
        <w:trPr>
          <w:trHeight w:val="269"/>
          <w:tblCellSpacing w:w="5" w:type="nil"/>
        </w:trPr>
        <w:tc>
          <w:tcPr>
            <w:tcW w:w="15876" w:type="dxa"/>
            <w:gridSpan w:val="6"/>
          </w:tcPr>
          <w:p w:rsidR="00620455" w:rsidRPr="006C42B6" w:rsidRDefault="00620455" w:rsidP="00EF6303">
            <w:pPr>
              <w:pStyle w:val="a7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r w:rsidRPr="006C4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строительству объектов </w:t>
            </w:r>
            <w:r w:rsidR="00EF6303" w:rsidRPr="006C4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сфере </w:t>
            </w:r>
            <w:r w:rsidRPr="006C42B6">
              <w:rPr>
                <w:rFonts w:ascii="Times New Roman" w:eastAsia="Calibri" w:hAnsi="Times New Roman" w:cs="Times New Roman"/>
                <w:sz w:val="24"/>
                <w:szCs w:val="24"/>
              </w:rPr>
              <w:t>водоотведения в целях присоединения объектов капитального строительства абонентов</w:t>
            </w:r>
          </w:p>
        </w:tc>
      </w:tr>
      <w:tr w:rsidR="006C42B6" w:rsidRPr="006C42B6" w:rsidTr="00211233">
        <w:trPr>
          <w:trHeight w:val="5301"/>
          <w:tblCellSpacing w:w="5" w:type="nil"/>
        </w:trPr>
        <w:tc>
          <w:tcPr>
            <w:tcW w:w="567" w:type="dxa"/>
          </w:tcPr>
          <w:p w:rsidR="00D94579" w:rsidRPr="006C42B6" w:rsidRDefault="00B8324D" w:rsidP="00BA2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2EB1" w:rsidRPr="006C42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694" w:type="dxa"/>
          </w:tcPr>
          <w:p w:rsidR="00D94579" w:rsidRPr="006C42B6" w:rsidRDefault="00D94579" w:rsidP="00F63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Строительство сетей водоотведения от точек подключения (технологического присоединения) объектов</w:t>
            </w:r>
          </w:p>
        </w:tc>
        <w:tc>
          <w:tcPr>
            <w:tcW w:w="5528" w:type="dxa"/>
            <w:gridSpan w:val="2"/>
          </w:tcPr>
          <w:p w:rsidR="00D94579" w:rsidRPr="006C42B6" w:rsidRDefault="00D94579" w:rsidP="001E3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1. Необходимость строительства сетей водоотведения от точек подключения (технологического присоединения) объектов в целях присоединения объектов капитального строительства абонентов.</w:t>
            </w:r>
          </w:p>
          <w:p w:rsidR="00EF6303" w:rsidRPr="006C42B6" w:rsidRDefault="00D94579" w:rsidP="00B83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8324D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водоотведением планируемых к вводу в эксплуатацию объектов капитального строительства с предельной величиной подключаемой (присоединяемой) нагрузки менее </w:t>
            </w:r>
          </w:p>
          <w:p w:rsidR="00B8324D" w:rsidRPr="006C42B6" w:rsidRDefault="00B8324D" w:rsidP="00B83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2A6228" w:rsidRPr="006C42B6">
              <w:rPr>
                <w:rFonts w:ascii="Times New Roman" w:hAnsi="Times New Roman" w:cs="Times New Roman"/>
                <w:sz w:val="24"/>
                <w:szCs w:val="24"/>
              </w:rPr>
              <w:t>м³</w:t>
            </w:r>
            <w:r w:rsidR="009D770C" w:rsidRPr="006C42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час или с использованием создаваемых сетей водоснабжения и (или) водоотведения с площадью поперечного сечения трубопровода, не превышающей 300 </w:t>
            </w:r>
            <w:r w:rsidR="009D770C" w:rsidRPr="006C42B6">
              <w:rPr>
                <w:rFonts w:ascii="Times New Roman" w:hAnsi="Times New Roman" w:cs="Times New Roman"/>
                <w:sz w:val="24"/>
                <w:szCs w:val="24"/>
              </w:rPr>
              <w:t>см²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4579" w:rsidRPr="006C42B6" w:rsidRDefault="00D94579" w:rsidP="004F3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0C" w:rsidRPr="006C42B6" w:rsidRDefault="009D770C" w:rsidP="004F3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0C" w:rsidRPr="006C42B6" w:rsidRDefault="009D770C" w:rsidP="004F3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0C" w:rsidRPr="006C42B6" w:rsidRDefault="009D770C" w:rsidP="004F3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0C" w:rsidRPr="006C42B6" w:rsidRDefault="009D770C" w:rsidP="004F3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303" w:rsidRPr="006C42B6" w:rsidRDefault="00EF6303" w:rsidP="004F3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0C" w:rsidRPr="006C42B6" w:rsidRDefault="009D770C" w:rsidP="004F3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0C" w:rsidRPr="006C42B6" w:rsidRDefault="009D770C" w:rsidP="004F3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4579" w:rsidRPr="006C42B6" w:rsidRDefault="00B8324D" w:rsidP="00492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C43B8" w:rsidRPr="006C4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D94579" w:rsidRPr="006C42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43B8" w:rsidRPr="006C4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054</w:t>
            </w:r>
            <w:r w:rsidR="00D94579" w:rsidRPr="006C42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781E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43B8" w:rsidRPr="006C4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  <w:p w:rsidR="00D94579" w:rsidRPr="006C42B6" w:rsidRDefault="00D94579" w:rsidP="00DA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94579" w:rsidRPr="006C42B6" w:rsidRDefault="00D94579" w:rsidP="00DA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1. Строительство сетей водоотведения от точек подключения (технологического присоединения) объектов в целях присоединения объектов капитального строительства абонентов в объеме:</w:t>
            </w:r>
          </w:p>
          <w:p w:rsidR="00D94579" w:rsidRPr="006C42B6" w:rsidRDefault="00D94579" w:rsidP="00B83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d 150 </w:t>
            </w:r>
            <w:r w:rsidR="009D770C" w:rsidRPr="006C42B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81E" w:rsidRPr="006C42B6">
              <w:rPr>
                <w:rFonts w:ascii="Times New Roman" w:hAnsi="Times New Roman" w:cs="Times New Roman"/>
                <w:sz w:val="24"/>
                <w:szCs w:val="24"/>
              </w:rPr>
              <w:t>14190</w:t>
            </w:r>
            <w:r w:rsidR="009D770C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131" w:rsidRPr="006C42B6" w:rsidRDefault="00360131" w:rsidP="0017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AFA" w:rsidRPr="006C42B6" w:rsidRDefault="00175AFA" w:rsidP="0017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2B6" w:rsidRPr="006C42B6" w:rsidTr="00211233">
        <w:trPr>
          <w:trHeight w:val="72"/>
          <w:tblCellSpacing w:w="5" w:type="nil"/>
        </w:trPr>
        <w:tc>
          <w:tcPr>
            <w:tcW w:w="567" w:type="dxa"/>
          </w:tcPr>
          <w:p w:rsidR="009D770C" w:rsidRPr="006C42B6" w:rsidRDefault="009D770C" w:rsidP="00652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D770C" w:rsidRPr="006C42B6" w:rsidRDefault="009D770C" w:rsidP="00652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gridSpan w:val="2"/>
          </w:tcPr>
          <w:p w:rsidR="009D770C" w:rsidRPr="006C42B6" w:rsidRDefault="009D770C" w:rsidP="00652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D770C" w:rsidRPr="006C42B6" w:rsidRDefault="009D770C" w:rsidP="00652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9D770C" w:rsidRPr="006C42B6" w:rsidRDefault="009D770C" w:rsidP="00652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C42B6" w:rsidRPr="006C42B6" w:rsidTr="00617496">
        <w:trPr>
          <w:trHeight w:val="347"/>
          <w:tblCellSpacing w:w="5" w:type="nil"/>
        </w:trPr>
        <w:tc>
          <w:tcPr>
            <w:tcW w:w="15876" w:type="dxa"/>
            <w:gridSpan w:val="6"/>
          </w:tcPr>
          <w:p w:rsidR="00D94579" w:rsidRPr="006C42B6" w:rsidRDefault="00D94579" w:rsidP="00EF6303">
            <w:pPr>
              <w:pStyle w:val="a7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Мероприятия, направленные на повышение экологической эффективности, достижение плановых значений показателей надежности, качества и энергоэффективности объектов </w:t>
            </w:r>
            <w:r w:rsidR="00EF6303" w:rsidRPr="006C4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сфере </w:t>
            </w:r>
            <w:r w:rsidRPr="006C42B6">
              <w:rPr>
                <w:rFonts w:ascii="Times New Roman" w:eastAsia="Calibri" w:hAnsi="Times New Roman" w:cs="Times New Roman"/>
                <w:sz w:val="24"/>
                <w:szCs w:val="24"/>
              </w:rPr>
              <w:t>водоотведения</w:t>
            </w:r>
          </w:p>
        </w:tc>
      </w:tr>
      <w:tr w:rsidR="006C42B6" w:rsidRPr="006C42B6" w:rsidTr="00211233">
        <w:trPr>
          <w:trHeight w:val="1747"/>
          <w:tblCellSpacing w:w="5" w:type="nil"/>
        </w:trPr>
        <w:tc>
          <w:tcPr>
            <w:tcW w:w="567" w:type="dxa"/>
          </w:tcPr>
          <w:p w:rsidR="00FD56AB" w:rsidRPr="006C42B6" w:rsidRDefault="00B8324D" w:rsidP="00BA2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2EB1" w:rsidRPr="006C42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694" w:type="dxa"/>
          </w:tcPr>
          <w:p w:rsidR="00A74E05" w:rsidRPr="006C42B6" w:rsidRDefault="00FD56AB" w:rsidP="0063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Монтаж насосных агрегатов в нижнем канале аэротенков 1, 2 очистных сооружений канализации</w:t>
            </w:r>
          </w:p>
          <w:p w:rsidR="00A74E05" w:rsidRPr="006C42B6" w:rsidRDefault="00FD56AB" w:rsidP="0063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(г.</w:t>
            </w:r>
            <w:r w:rsidR="00A74E05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Новокузнецк, </w:t>
            </w:r>
          </w:p>
          <w:p w:rsidR="00FD56AB" w:rsidRPr="006C42B6" w:rsidRDefault="00FD56AB" w:rsidP="0063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ш. Северное, 10</w:t>
            </w:r>
            <w:r w:rsidR="009D770C" w:rsidRPr="006C4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528" w:type="dxa"/>
            <w:gridSpan w:val="2"/>
          </w:tcPr>
          <w:p w:rsidR="00FD56AB" w:rsidRPr="006C42B6" w:rsidRDefault="00FD56AB" w:rsidP="00D7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1. Физический износ насосных агрегатов АНС-1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56AB" w:rsidRPr="006C42B6" w:rsidRDefault="00FD56AB" w:rsidP="0004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47404" w:rsidRPr="006C42B6">
              <w:rPr>
                <w:rFonts w:ascii="Times New Roman" w:hAnsi="Times New Roman" w:cs="Times New Roman"/>
                <w:sz w:val="24"/>
                <w:szCs w:val="24"/>
              </w:rPr>
              <w:t>Излишние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затраты электрической энергии насосных агрегатов АНС-1</w:t>
            </w:r>
            <w:r w:rsidR="00A2754B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FD56AB" w:rsidRPr="006C42B6" w:rsidRDefault="002B49F6" w:rsidP="00D719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11 597</w:t>
            </w:r>
            <w:r w:rsidR="00FD56AB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4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</w:t>
            </w:r>
          </w:p>
          <w:p w:rsidR="00FD56AB" w:rsidRPr="006C42B6" w:rsidRDefault="00FD56AB" w:rsidP="00D7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D56AB" w:rsidRPr="006C42B6" w:rsidRDefault="00FD56AB" w:rsidP="00D7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1. Обновление парка насосных агрегатов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56AB" w:rsidRPr="006C42B6" w:rsidRDefault="00FD56AB" w:rsidP="00D7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2. Снижение расхода </w:t>
            </w:r>
            <w:r w:rsidR="00EC5502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э.э. 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на 50</w:t>
            </w:r>
            <w:r w:rsidR="00946795" w:rsidRPr="006C42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46795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502" w:rsidRPr="006C42B6">
              <w:rPr>
                <w:rFonts w:ascii="Times New Roman" w:hAnsi="Times New Roman" w:cs="Times New Roman"/>
                <w:sz w:val="24"/>
                <w:szCs w:val="24"/>
              </w:rPr>
              <w:t>кВт*ч/год за счет у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C6E5A" w:rsidRPr="006C42B6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EC5502" w:rsidRPr="006C42B6">
              <w:rPr>
                <w:rFonts w:ascii="Times New Roman" w:hAnsi="Times New Roman" w:cs="Times New Roman"/>
                <w:sz w:val="24"/>
                <w:szCs w:val="24"/>
              </w:rPr>
              <w:t>новки насосных агрегатов АНС-3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6E5A" w:rsidRPr="006C42B6" w:rsidRDefault="00CC6E5A" w:rsidP="00986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3. Повышение качества очистки сточных вод.</w:t>
            </w:r>
            <w:r w:rsidR="004029CE" w:rsidRPr="006C42B6">
              <w:t xml:space="preserve"> </w:t>
            </w:r>
            <w:r w:rsidR="004029CE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сточных вод, не соответствующих нормативам допустимых сбросов, лимитам на сбросы на 2018 год </w:t>
            </w:r>
            <w:r w:rsidR="00EC5502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снизится до </w:t>
            </w:r>
            <w:r w:rsidR="004029CE" w:rsidRPr="006C4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6ED2" w:rsidRPr="006C4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29CE" w:rsidRPr="006C42B6">
              <w:rPr>
                <w:rFonts w:ascii="Times New Roman" w:hAnsi="Times New Roman" w:cs="Times New Roman"/>
                <w:sz w:val="24"/>
                <w:szCs w:val="24"/>
              </w:rPr>
              <w:t>,38%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42B6" w:rsidRPr="006C42B6" w:rsidTr="00211233">
        <w:trPr>
          <w:trHeight w:val="1667"/>
          <w:tblCellSpacing w:w="5" w:type="nil"/>
        </w:trPr>
        <w:tc>
          <w:tcPr>
            <w:tcW w:w="567" w:type="dxa"/>
          </w:tcPr>
          <w:p w:rsidR="00B8324D" w:rsidRPr="006C42B6" w:rsidRDefault="00902EB1" w:rsidP="00BA2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94" w:type="dxa"/>
          </w:tcPr>
          <w:p w:rsidR="00946795" w:rsidRPr="006C42B6" w:rsidRDefault="00B8324D" w:rsidP="0063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Замена насосного агрегата на КНС-124А</w:t>
            </w:r>
          </w:p>
          <w:p w:rsidR="00A74E05" w:rsidRPr="006C42B6" w:rsidRDefault="00B8324D" w:rsidP="0063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(г.</w:t>
            </w:r>
            <w:r w:rsidR="00A74E05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Новокузнецк, Центральный район, </w:t>
            </w:r>
          </w:p>
          <w:p w:rsidR="00B8324D" w:rsidRPr="006C42B6" w:rsidRDefault="00B8324D" w:rsidP="00634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634D4E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-т </w:t>
            </w:r>
            <w:r w:rsidR="00FE21ED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D4E" w:rsidRPr="006C42B6">
              <w:rPr>
                <w:rFonts w:ascii="Times New Roman" w:hAnsi="Times New Roman" w:cs="Times New Roman"/>
                <w:sz w:val="24"/>
                <w:szCs w:val="24"/>
              </w:rPr>
              <w:t>Н.С.Ермакова,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770C" w:rsidRPr="006C4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528" w:type="dxa"/>
            <w:gridSpan w:val="2"/>
          </w:tcPr>
          <w:p w:rsidR="00B8324D" w:rsidRPr="006C42B6" w:rsidRDefault="00B8324D" w:rsidP="0017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1. Существующий насосный агрегат не подходит под гидравлический режим поступления стоков, в результате чего при его работе возникает кавитация и преждевременный износ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324D" w:rsidRPr="006C42B6" w:rsidRDefault="00B8324D" w:rsidP="0017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2. Излишние затраты электрической энергии на перекачку стоков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8324D" w:rsidRPr="006C42B6" w:rsidRDefault="009573FC" w:rsidP="00175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8324D" w:rsidRPr="006C42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82F36" w:rsidRPr="006C4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  <w:r w:rsidR="00B8324D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82F36" w:rsidRPr="006C4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354</w:t>
            </w:r>
          </w:p>
          <w:p w:rsidR="00B8324D" w:rsidRPr="006C42B6" w:rsidRDefault="00B8324D" w:rsidP="0017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46795" w:rsidRPr="006C42B6" w:rsidRDefault="00B8324D" w:rsidP="0094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1. Замена насоса приведет к повышению надежности системы и энергетической эффективности за счет снижения расхода электрической энергии на</w:t>
            </w:r>
          </w:p>
          <w:p w:rsidR="00B8324D" w:rsidRPr="006C42B6" w:rsidRDefault="00B8324D" w:rsidP="0094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946795" w:rsidRPr="006C42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46795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="00EC5502" w:rsidRPr="006C42B6">
              <w:rPr>
                <w:rFonts w:ascii="Times New Roman" w:hAnsi="Times New Roman" w:cs="Times New Roman"/>
                <w:sz w:val="24"/>
                <w:szCs w:val="24"/>
              </w:rPr>
              <w:t>*ч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/год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42B6" w:rsidRPr="006C42B6" w:rsidTr="00211233">
        <w:trPr>
          <w:trHeight w:val="2160"/>
          <w:tblCellSpacing w:w="5" w:type="nil"/>
        </w:trPr>
        <w:tc>
          <w:tcPr>
            <w:tcW w:w="567" w:type="dxa"/>
          </w:tcPr>
          <w:p w:rsidR="006279CA" w:rsidRPr="006C42B6" w:rsidRDefault="00902EB1" w:rsidP="00BA2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694" w:type="dxa"/>
          </w:tcPr>
          <w:p w:rsidR="009D770C" w:rsidRPr="006C42B6" w:rsidRDefault="006279CA" w:rsidP="0017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Замена насосного агрегата на </w:t>
            </w:r>
          </w:p>
          <w:p w:rsidR="00A74E05" w:rsidRPr="006C42B6" w:rsidRDefault="006279CA" w:rsidP="0017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КНС-124А: резервный н/а </w:t>
            </w:r>
          </w:p>
          <w:p w:rsidR="00A74E05" w:rsidRPr="006C42B6" w:rsidRDefault="006279CA" w:rsidP="0017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(г.</w:t>
            </w:r>
            <w:r w:rsidR="00A74E05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Новокузнецк, Центральный район, </w:t>
            </w:r>
          </w:p>
          <w:p w:rsidR="006279CA" w:rsidRPr="006C42B6" w:rsidRDefault="008053D1" w:rsidP="0017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r w:rsidR="006279CA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Н.С.Ермакова, 4</w:t>
            </w:r>
            <w:r w:rsidR="009D770C" w:rsidRPr="006C42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79CA" w:rsidRPr="006C42B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528" w:type="dxa"/>
            <w:gridSpan w:val="2"/>
          </w:tcPr>
          <w:p w:rsidR="006279CA" w:rsidRPr="006C42B6" w:rsidRDefault="006279CA" w:rsidP="0017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1. Существующий насосный агрегат не подходит под гидравлический режим поступления стоков, в результате чего при его работе возникает кавитация и преждевременный износ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79CA" w:rsidRPr="006C42B6" w:rsidRDefault="006279CA" w:rsidP="0017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2. Излишние затраты электрической энергии на перекачку стоков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79CA" w:rsidRPr="006C42B6" w:rsidRDefault="006279CA" w:rsidP="0017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79CA" w:rsidRPr="006C42B6" w:rsidRDefault="009573FC" w:rsidP="00175A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279CA" w:rsidRPr="006C42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82F36" w:rsidRPr="006C4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385</w:t>
            </w:r>
            <w:r w:rsidR="006279CA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82F36" w:rsidRPr="006C4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975</w:t>
            </w:r>
          </w:p>
          <w:p w:rsidR="006279CA" w:rsidRPr="006C42B6" w:rsidRDefault="006279CA" w:rsidP="0017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279CA" w:rsidRPr="006C42B6" w:rsidRDefault="006279CA" w:rsidP="00175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1. Зам</w:t>
            </w:r>
            <w:r w:rsidR="00946795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ена насоса приведет к повышению 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надежности системы и энергетической эффективности за счет снижения расхода электрической энергии на </w:t>
            </w:r>
            <w:r w:rsidR="00EC5502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EC5502" w:rsidRPr="006C42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EC5502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="00EC5502" w:rsidRPr="006C42B6">
              <w:rPr>
                <w:rFonts w:ascii="Times New Roman" w:hAnsi="Times New Roman" w:cs="Times New Roman"/>
                <w:sz w:val="24"/>
                <w:szCs w:val="24"/>
              </w:rPr>
              <w:t>*ч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/год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79CA" w:rsidRPr="006C42B6" w:rsidRDefault="006279CA" w:rsidP="0094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2. Выполнение требований СП 32.13330.2012, п.8.2.1 </w:t>
            </w:r>
            <w:r w:rsidR="00F81950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необходимости наличия двух резервных насосных агрегатов на </w:t>
            </w:r>
            <w:r w:rsidR="00946795" w:rsidRPr="006C42B6">
              <w:rPr>
                <w:rFonts w:ascii="Times New Roman" w:hAnsi="Times New Roman" w:cs="Times New Roman"/>
                <w:sz w:val="24"/>
                <w:szCs w:val="24"/>
              </w:rPr>
              <w:t>КНС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первой категории надежности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42B6" w:rsidRPr="006C42B6" w:rsidTr="00211233">
        <w:trPr>
          <w:trHeight w:val="57"/>
          <w:tblCellSpacing w:w="5" w:type="nil"/>
        </w:trPr>
        <w:tc>
          <w:tcPr>
            <w:tcW w:w="567" w:type="dxa"/>
          </w:tcPr>
          <w:p w:rsidR="006279CA" w:rsidRPr="006C42B6" w:rsidRDefault="00902EB1" w:rsidP="00BA2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694" w:type="dxa"/>
          </w:tcPr>
          <w:p w:rsidR="00A74E05" w:rsidRPr="006C42B6" w:rsidRDefault="006279CA" w:rsidP="00F63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Установка пресс-шнека на ГНС 1а (г.</w:t>
            </w:r>
            <w:r w:rsidR="00A74E05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Новокузнецк, Заводской район, </w:t>
            </w:r>
          </w:p>
          <w:p w:rsidR="00946795" w:rsidRPr="006C42B6" w:rsidRDefault="006279CA" w:rsidP="00F63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ш. Северное, 10-А, </w:t>
            </w:r>
          </w:p>
          <w:p w:rsidR="006279CA" w:rsidRPr="006C42B6" w:rsidRDefault="006279CA" w:rsidP="00F63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корпус 7)</w:t>
            </w:r>
          </w:p>
        </w:tc>
        <w:tc>
          <w:tcPr>
            <w:tcW w:w="5528" w:type="dxa"/>
            <w:gridSpan w:val="2"/>
          </w:tcPr>
          <w:p w:rsidR="006279CA" w:rsidRPr="006C42B6" w:rsidRDefault="006279CA" w:rsidP="00305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1. ГНС-1а является ключевой станцией второй очереди сети канализации города Новокузнецка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79CA" w:rsidRPr="006C42B6" w:rsidRDefault="006279CA" w:rsidP="00305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2. В ходе транспортировки сточных вод происходит улавливание крупных отбросов и мусора, сплавляемых по канализационной сети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79CA" w:rsidRPr="006C42B6" w:rsidRDefault="006279CA" w:rsidP="00946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46795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очистки сточных вод 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предусматривает дооборудование </w:t>
            </w:r>
            <w:r w:rsidR="00946795" w:rsidRPr="006C42B6">
              <w:rPr>
                <w:rFonts w:ascii="Times New Roman" w:hAnsi="Times New Roman" w:cs="Times New Roman"/>
                <w:sz w:val="24"/>
                <w:szCs w:val="24"/>
              </w:rPr>
              <w:t>КНС</w:t>
            </w: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устройствами для уничтожения крупного мусора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279CA" w:rsidRPr="006C42B6" w:rsidRDefault="009573FC" w:rsidP="003052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279CA" w:rsidRPr="006C42B6">
              <w:rPr>
                <w:rFonts w:ascii="Times New Roman" w:hAnsi="Times New Roman" w:cs="Times New Roman"/>
                <w:sz w:val="24"/>
                <w:szCs w:val="24"/>
              </w:rPr>
              <w:t> 8</w:t>
            </w:r>
            <w:r w:rsidRPr="006C4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="006279CA" w:rsidRPr="006C42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4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946</w:t>
            </w:r>
          </w:p>
          <w:p w:rsidR="006279CA" w:rsidRPr="006C42B6" w:rsidRDefault="006279CA" w:rsidP="00305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279CA" w:rsidRPr="006C42B6" w:rsidRDefault="006279CA" w:rsidP="00305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1. Повышение надежности работы канализационной станции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79CA" w:rsidRPr="006C42B6" w:rsidRDefault="006279CA" w:rsidP="008D0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2. Оптимизация процесса обработки отбросов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79CA" w:rsidRPr="006C42B6" w:rsidRDefault="006279CA" w:rsidP="008D0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2B6">
              <w:rPr>
                <w:rFonts w:ascii="Times New Roman" w:hAnsi="Times New Roman" w:cs="Times New Roman"/>
                <w:sz w:val="24"/>
                <w:szCs w:val="24"/>
              </w:rPr>
              <w:t>3. Снижение объема и влажности улавливаемых отбросов и мусора и, как следствие, снижение затрат на его утилизацию</w:t>
            </w:r>
            <w:r w:rsidR="00617496" w:rsidRPr="006C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79CA" w:rsidRPr="006C42B6" w:rsidRDefault="006279CA" w:rsidP="00305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6D68" w:rsidRPr="006C42B6" w:rsidRDefault="00176D68" w:rsidP="00023D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63DB" w:rsidRPr="006C42B6" w:rsidRDefault="00314CDB" w:rsidP="00023DE5">
      <w:pPr>
        <w:jc w:val="center"/>
        <w:rPr>
          <w:rFonts w:ascii="Times New Roman" w:hAnsi="Times New Roman" w:cs="Times New Roman"/>
          <w:sz w:val="28"/>
          <w:szCs w:val="28"/>
        </w:rPr>
      </w:pPr>
      <w:r w:rsidRPr="006C42B6">
        <w:rPr>
          <w:rFonts w:ascii="Times New Roman" w:hAnsi="Times New Roman" w:cs="Times New Roman"/>
          <w:sz w:val="28"/>
          <w:szCs w:val="28"/>
        </w:rPr>
        <w:t>Перечень мероприятий по строительству, модернизации и реконструкции существующих объектов централизованных систем водоснабжения и водоотведения, график реализации мероприятий, источники финансирования инвестиционной программы</w:t>
      </w:r>
    </w:p>
    <w:p w:rsidR="00E673C9" w:rsidRPr="006C42B6" w:rsidRDefault="00547A61" w:rsidP="00E673C9">
      <w:pPr>
        <w:jc w:val="right"/>
        <w:rPr>
          <w:rFonts w:ascii="Times New Roman" w:hAnsi="Times New Roman" w:cs="Times New Roman"/>
          <w:sz w:val="24"/>
          <w:szCs w:val="24"/>
        </w:rPr>
      </w:pPr>
      <w:r w:rsidRPr="006C42B6">
        <w:rPr>
          <w:rFonts w:ascii="Times New Roman" w:hAnsi="Times New Roman" w:cs="Times New Roman"/>
          <w:sz w:val="24"/>
          <w:szCs w:val="24"/>
        </w:rPr>
        <w:t>(</w:t>
      </w:r>
      <w:r w:rsidR="00E673C9" w:rsidRPr="006C42B6">
        <w:rPr>
          <w:rFonts w:ascii="Times New Roman" w:hAnsi="Times New Roman" w:cs="Times New Roman"/>
          <w:sz w:val="24"/>
          <w:szCs w:val="24"/>
        </w:rPr>
        <w:t>без НДС, млн. руб.</w:t>
      </w:r>
      <w:r w:rsidRPr="006C42B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fc"/>
        <w:tblW w:w="15411" w:type="dxa"/>
        <w:jc w:val="center"/>
        <w:tblLayout w:type="fixed"/>
        <w:tblLook w:val="04A0" w:firstRow="1" w:lastRow="0" w:firstColumn="1" w:lastColumn="0" w:noHBand="0" w:noVBand="1"/>
      </w:tblPr>
      <w:tblGrid>
        <w:gridCol w:w="834"/>
        <w:gridCol w:w="5546"/>
        <w:gridCol w:w="992"/>
        <w:gridCol w:w="851"/>
        <w:gridCol w:w="1011"/>
        <w:gridCol w:w="887"/>
        <w:gridCol w:w="1276"/>
        <w:gridCol w:w="1037"/>
        <w:gridCol w:w="851"/>
        <w:gridCol w:w="1004"/>
        <w:gridCol w:w="1122"/>
      </w:tblGrid>
      <w:tr w:rsidR="006C42B6" w:rsidRPr="006C42B6" w:rsidTr="006A639E">
        <w:trPr>
          <w:trHeight w:val="710"/>
          <w:jc w:val="center"/>
        </w:trPr>
        <w:tc>
          <w:tcPr>
            <w:tcW w:w="834" w:type="dxa"/>
            <w:vMerge w:val="restart"/>
            <w:noWrap/>
            <w:vAlign w:val="center"/>
            <w:hideMark/>
          </w:tcPr>
          <w:p w:rsidR="00176D68" w:rsidRPr="006C42B6" w:rsidRDefault="008A1776" w:rsidP="00874B9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</w:p>
          <w:p w:rsidR="008A1776" w:rsidRPr="006C42B6" w:rsidRDefault="008A1776" w:rsidP="00874B9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5546" w:type="dxa"/>
            <w:vMerge w:val="restart"/>
            <w:noWrap/>
            <w:vAlign w:val="center"/>
            <w:hideMark/>
          </w:tcPr>
          <w:p w:rsidR="008A1776" w:rsidRPr="006C42B6" w:rsidRDefault="008A1776" w:rsidP="00E673C9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8A1776" w:rsidRPr="006C42B6" w:rsidRDefault="00E673C9" w:rsidP="00E673C9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Объем финан</w:t>
            </w:r>
            <w:r w:rsidR="00176D68" w:rsidRPr="006C42B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6A639E" w:rsidRPr="006C42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си</w:t>
            </w:r>
            <w:r w:rsidR="008A1776" w:rsidRPr="006C42B6">
              <w:rPr>
                <w:rFonts w:ascii="Times New Roman" w:hAnsi="Times New Roman"/>
                <w:bCs/>
                <w:sz w:val="24"/>
                <w:szCs w:val="24"/>
              </w:rPr>
              <w:t>рова</w:t>
            </w:r>
            <w:r w:rsidR="00176D68" w:rsidRPr="006C42B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8A1776" w:rsidRPr="006C42B6">
              <w:rPr>
                <w:rFonts w:ascii="Times New Roman" w:hAnsi="Times New Roman"/>
                <w:bCs/>
                <w:sz w:val="24"/>
                <w:szCs w:val="24"/>
              </w:rPr>
              <w:t>ния</w:t>
            </w:r>
          </w:p>
        </w:tc>
        <w:tc>
          <w:tcPr>
            <w:tcW w:w="2749" w:type="dxa"/>
            <w:gridSpan w:val="3"/>
            <w:vAlign w:val="center"/>
            <w:hideMark/>
          </w:tcPr>
          <w:p w:rsidR="00FE21ED" w:rsidRPr="006C42B6" w:rsidRDefault="008A1776" w:rsidP="00E673C9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 xml:space="preserve">Потребность в финансировании </w:t>
            </w:r>
          </w:p>
          <w:p w:rsidR="008A1776" w:rsidRPr="006C42B6" w:rsidRDefault="008A1776" w:rsidP="00E673C9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по годам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8A1776" w:rsidRPr="006C42B6" w:rsidRDefault="008A1776" w:rsidP="00E673C9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Срок реализа</w:t>
            </w:r>
            <w:r w:rsidR="006A639E" w:rsidRPr="006C42B6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ции</w:t>
            </w:r>
          </w:p>
        </w:tc>
        <w:tc>
          <w:tcPr>
            <w:tcW w:w="4014" w:type="dxa"/>
            <w:gridSpan w:val="4"/>
            <w:noWrap/>
            <w:vAlign w:val="center"/>
            <w:hideMark/>
          </w:tcPr>
          <w:p w:rsidR="008A1776" w:rsidRPr="006C42B6" w:rsidRDefault="008A1776" w:rsidP="00E673C9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Источники финансирования</w:t>
            </w:r>
          </w:p>
        </w:tc>
      </w:tr>
      <w:tr w:rsidR="006C42B6" w:rsidRPr="006C42B6" w:rsidTr="006A639E">
        <w:trPr>
          <w:trHeight w:val="708"/>
          <w:jc w:val="center"/>
        </w:trPr>
        <w:tc>
          <w:tcPr>
            <w:tcW w:w="834" w:type="dxa"/>
            <w:vMerge/>
            <w:vAlign w:val="center"/>
            <w:hideMark/>
          </w:tcPr>
          <w:p w:rsidR="008A1776" w:rsidRPr="006C42B6" w:rsidRDefault="008A1776" w:rsidP="00874B9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46" w:type="dxa"/>
            <w:vMerge/>
            <w:vAlign w:val="center"/>
            <w:hideMark/>
          </w:tcPr>
          <w:p w:rsidR="008A1776" w:rsidRPr="006C42B6" w:rsidRDefault="008A1776" w:rsidP="00E673C9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A1776" w:rsidRPr="006C42B6" w:rsidRDefault="008A1776" w:rsidP="00E673C9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8A1776" w:rsidRPr="006C42B6" w:rsidRDefault="008A1776" w:rsidP="00E673C9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011" w:type="dxa"/>
            <w:noWrap/>
            <w:vAlign w:val="center"/>
            <w:hideMark/>
          </w:tcPr>
          <w:p w:rsidR="008A1776" w:rsidRPr="006C42B6" w:rsidRDefault="008A1776" w:rsidP="00E673C9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887" w:type="dxa"/>
            <w:noWrap/>
            <w:vAlign w:val="center"/>
            <w:hideMark/>
          </w:tcPr>
          <w:p w:rsidR="008A1776" w:rsidRPr="006C42B6" w:rsidRDefault="008A1776" w:rsidP="00E673C9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276" w:type="dxa"/>
            <w:vMerge/>
            <w:vAlign w:val="center"/>
            <w:hideMark/>
          </w:tcPr>
          <w:p w:rsidR="008A1776" w:rsidRPr="006C42B6" w:rsidRDefault="008A1776" w:rsidP="00E673C9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7" w:type="dxa"/>
            <w:noWrap/>
            <w:vAlign w:val="center"/>
            <w:hideMark/>
          </w:tcPr>
          <w:p w:rsidR="008A1776" w:rsidRPr="006C42B6" w:rsidRDefault="00E673C9" w:rsidP="00E673C9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  <w:tc>
          <w:tcPr>
            <w:tcW w:w="851" w:type="dxa"/>
            <w:noWrap/>
            <w:vAlign w:val="center"/>
            <w:hideMark/>
          </w:tcPr>
          <w:p w:rsidR="008A1776" w:rsidRPr="006C42B6" w:rsidRDefault="008A1776" w:rsidP="00E673C9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ПДК</w:t>
            </w:r>
          </w:p>
        </w:tc>
        <w:tc>
          <w:tcPr>
            <w:tcW w:w="1004" w:type="dxa"/>
            <w:vAlign w:val="center"/>
            <w:hideMark/>
          </w:tcPr>
          <w:p w:rsidR="008A1776" w:rsidRPr="006C42B6" w:rsidRDefault="00FE21ED" w:rsidP="00FE21ED">
            <w:pPr>
              <w:widowControl w:val="0"/>
              <w:autoSpaceDE w:val="0"/>
              <w:autoSpaceDN w:val="0"/>
              <w:adjustRightInd w:val="0"/>
              <w:ind w:right="-132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аморти-</w:t>
            </w:r>
            <w:r w:rsidR="008A1776" w:rsidRPr="006C42B6">
              <w:rPr>
                <w:rFonts w:ascii="Times New Roman" w:hAnsi="Times New Roman"/>
                <w:bCs/>
                <w:sz w:val="24"/>
                <w:szCs w:val="24"/>
              </w:rPr>
              <w:t>зация</w:t>
            </w:r>
          </w:p>
        </w:tc>
        <w:tc>
          <w:tcPr>
            <w:tcW w:w="1122" w:type="dxa"/>
            <w:vAlign w:val="center"/>
            <w:hideMark/>
          </w:tcPr>
          <w:p w:rsidR="008A1776" w:rsidRPr="006C42B6" w:rsidRDefault="008A1776" w:rsidP="00FE21ED">
            <w:pPr>
              <w:widowControl w:val="0"/>
              <w:autoSpaceDE w:val="0"/>
              <w:autoSpaceDN w:val="0"/>
              <w:adjustRightInd w:val="0"/>
              <w:ind w:left="-84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плата за подклю</w:t>
            </w:r>
            <w:r w:rsidR="00FE21ED" w:rsidRPr="006C42B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чение</w:t>
            </w:r>
          </w:p>
        </w:tc>
      </w:tr>
      <w:tr w:rsidR="006C42B6" w:rsidRPr="006C42B6" w:rsidTr="00023DE5">
        <w:trPr>
          <w:trHeight w:val="183"/>
          <w:jc w:val="center"/>
        </w:trPr>
        <w:tc>
          <w:tcPr>
            <w:tcW w:w="834" w:type="dxa"/>
            <w:noWrap/>
            <w:vAlign w:val="center"/>
          </w:tcPr>
          <w:p w:rsidR="00023DE5" w:rsidRPr="006C42B6" w:rsidRDefault="00023DE5" w:rsidP="009459B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46" w:type="dxa"/>
            <w:vAlign w:val="center"/>
          </w:tcPr>
          <w:p w:rsidR="00023DE5" w:rsidRPr="006C42B6" w:rsidRDefault="00023DE5" w:rsidP="00023DE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023DE5" w:rsidRPr="006C42B6" w:rsidRDefault="00023DE5" w:rsidP="009459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noWrap/>
            <w:vAlign w:val="center"/>
          </w:tcPr>
          <w:p w:rsidR="00023DE5" w:rsidRPr="006C42B6" w:rsidRDefault="00023DE5" w:rsidP="009459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1" w:type="dxa"/>
            <w:noWrap/>
            <w:vAlign w:val="center"/>
          </w:tcPr>
          <w:p w:rsidR="00023DE5" w:rsidRPr="006C42B6" w:rsidRDefault="00023DE5" w:rsidP="009459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7" w:type="dxa"/>
            <w:noWrap/>
            <w:vAlign w:val="center"/>
          </w:tcPr>
          <w:p w:rsidR="00023DE5" w:rsidRPr="006C42B6" w:rsidRDefault="00023DE5" w:rsidP="009459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:rsidR="00023DE5" w:rsidRPr="006C42B6" w:rsidRDefault="00023DE5" w:rsidP="009459B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37" w:type="dxa"/>
            <w:noWrap/>
            <w:vAlign w:val="center"/>
          </w:tcPr>
          <w:p w:rsidR="00023DE5" w:rsidRPr="006C42B6" w:rsidRDefault="00023DE5" w:rsidP="009459B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noWrap/>
            <w:vAlign w:val="center"/>
          </w:tcPr>
          <w:p w:rsidR="00023DE5" w:rsidRPr="006C42B6" w:rsidRDefault="00023DE5" w:rsidP="009459B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4" w:type="dxa"/>
            <w:noWrap/>
            <w:vAlign w:val="center"/>
          </w:tcPr>
          <w:p w:rsidR="00023DE5" w:rsidRPr="006C42B6" w:rsidRDefault="00023DE5" w:rsidP="009459B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  <w:noWrap/>
            <w:vAlign w:val="center"/>
          </w:tcPr>
          <w:p w:rsidR="00023DE5" w:rsidRPr="006C42B6" w:rsidRDefault="00023DE5" w:rsidP="009459B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C42B6" w:rsidRPr="006C42B6" w:rsidTr="006A639E">
        <w:trPr>
          <w:trHeight w:val="734"/>
          <w:jc w:val="center"/>
        </w:trPr>
        <w:tc>
          <w:tcPr>
            <w:tcW w:w="834" w:type="dxa"/>
            <w:noWrap/>
            <w:vAlign w:val="center"/>
            <w:hideMark/>
          </w:tcPr>
          <w:p w:rsidR="009459B6" w:rsidRPr="006C42B6" w:rsidRDefault="009459B6" w:rsidP="009459B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46" w:type="dxa"/>
            <w:vAlign w:val="center"/>
            <w:hideMark/>
          </w:tcPr>
          <w:p w:rsidR="009459B6" w:rsidRPr="006C42B6" w:rsidRDefault="009459B6" w:rsidP="009459B6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Мероприятия инвестиционной программы, реализуемые в сфере холодного водоснабжения</w:t>
            </w:r>
          </w:p>
        </w:tc>
        <w:tc>
          <w:tcPr>
            <w:tcW w:w="992" w:type="dxa"/>
            <w:noWrap/>
            <w:vAlign w:val="center"/>
            <w:hideMark/>
          </w:tcPr>
          <w:p w:rsidR="009459B6" w:rsidRPr="006C42B6" w:rsidRDefault="009459B6" w:rsidP="009459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256,46</w:t>
            </w:r>
          </w:p>
        </w:tc>
        <w:tc>
          <w:tcPr>
            <w:tcW w:w="851" w:type="dxa"/>
            <w:noWrap/>
            <w:vAlign w:val="center"/>
            <w:hideMark/>
          </w:tcPr>
          <w:p w:rsidR="009459B6" w:rsidRPr="006C42B6" w:rsidRDefault="009459B6" w:rsidP="009459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69,75</w:t>
            </w:r>
          </w:p>
        </w:tc>
        <w:tc>
          <w:tcPr>
            <w:tcW w:w="1011" w:type="dxa"/>
            <w:noWrap/>
            <w:vAlign w:val="center"/>
            <w:hideMark/>
          </w:tcPr>
          <w:p w:rsidR="009459B6" w:rsidRPr="006C42B6" w:rsidRDefault="009459B6" w:rsidP="009459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92,43</w:t>
            </w:r>
          </w:p>
        </w:tc>
        <w:tc>
          <w:tcPr>
            <w:tcW w:w="887" w:type="dxa"/>
            <w:noWrap/>
            <w:vAlign w:val="center"/>
            <w:hideMark/>
          </w:tcPr>
          <w:p w:rsidR="009459B6" w:rsidRPr="006C42B6" w:rsidRDefault="009459B6" w:rsidP="009459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94,28</w:t>
            </w:r>
          </w:p>
        </w:tc>
        <w:tc>
          <w:tcPr>
            <w:tcW w:w="1276" w:type="dxa"/>
            <w:noWrap/>
            <w:vAlign w:val="center"/>
            <w:hideMark/>
          </w:tcPr>
          <w:p w:rsidR="009459B6" w:rsidRPr="006C42B6" w:rsidRDefault="004866BE" w:rsidP="009459B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noWrap/>
            <w:vAlign w:val="center"/>
            <w:hideMark/>
          </w:tcPr>
          <w:p w:rsidR="009459B6" w:rsidRPr="006C42B6" w:rsidRDefault="004866BE" w:rsidP="009459B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:rsidR="009459B6" w:rsidRPr="006C42B6" w:rsidRDefault="004866BE" w:rsidP="009459B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noWrap/>
            <w:vAlign w:val="center"/>
            <w:hideMark/>
          </w:tcPr>
          <w:p w:rsidR="009459B6" w:rsidRPr="006C42B6" w:rsidRDefault="004866BE" w:rsidP="009459B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noWrap/>
            <w:vAlign w:val="center"/>
            <w:hideMark/>
          </w:tcPr>
          <w:p w:rsidR="009459B6" w:rsidRPr="006C42B6" w:rsidRDefault="004866BE" w:rsidP="009459B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C42B6" w:rsidRPr="006C42B6" w:rsidTr="006A639E">
        <w:trPr>
          <w:trHeight w:val="1200"/>
          <w:jc w:val="center"/>
        </w:trPr>
        <w:tc>
          <w:tcPr>
            <w:tcW w:w="834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546" w:type="dxa"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Строительство объектов централизованной системы водоснабжения в целях подключения объектов капитального строительства абонентов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6" w:rsidRPr="006C42B6" w:rsidRDefault="000C4B66" w:rsidP="000C4B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241,89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6" w:rsidRPr="006C42B6" w:rsidRDefault="000C4B66" w:rsidP="000C4B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69,75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6" w:rsidRPr="006C42B6" w:rsidRDefault="000C4B66" w:rsidP="000C4B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83,77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B66" w:rsidRPr="006C42B6" w:rsidRDefault="000C4B66" w:rsidP="000C4B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88,37</w:t>
            </w:r>
          </w:p>
        </w:tc>
        <w:tc>
          <w:tcPr>
            <w:tcW w:w="1276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C42B6" w:rsidRPr="006C42B6" w:rsidTr="006A639E">
        <w:trPr>
          <w:trHeight w:val="1800"/>
          <w:jc w:val="center"/>
        </w:trPr>
        <w:tc>
          <w:tcPr>
            <w:tcW w:w="834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5546" w:type="dxa"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Строительство сетей водоснабжения диаметрами до Ду 40 мм включительно до точек подключения (технологического присоединения) объектов капитального строительства заявителя (протяженность - 4,708 км)</w:t>
            </w:r>
          </w:p>
        </w:tc>
        <w:tc>
          <w:tcPr>
            <w:tcW w:w="992" w:type="dxa"/>
            <w:noWrap/>
            <w:vAlign w:val="center"/>
            <w:hideMark/>
          </w:tcPr>
          <w:p w:rsidR="000C4B66" w:rsidRPr="006C42B6" w:rsidRDefault="000C4B66" w:rsidP="000C4B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72,38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0C4B66" w:rsidP="000C4B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20,87</w:t>
            </w:r>
          </w:p>
        </w:tc>
        <w:tc>
          <w:tcPr>
            <w:tcW w:w="1011" w:type="dxa"/>
            <w:noWrap/>
            <w:vAlign w:val="center"/>
            <w:hideMark/>
          </w:tcPr>
          <w:p w:rsidR="000C4B66" w:rsidRPr="006C42B6" w:rsidRDefault="000C4B66" w:rsidP="000C4B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25,07</w:t>
            </w:r>
          </w:p>
        </w:tc>
        <w:tc>
          <w:tcPr>
            <w:tcW w:w="887" w:type="dxa"/>
            <w:noWrap/>
            <w:vAlign w:val="center"/>
            <w:hideMark/>
          </w:tcPr>
          <w:p w:rsidR="000C4B66" w:rsidRPr="006C42B6" w:rsidRDefault="000C4B66" w:rsidP="000C4B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26,44</w:t>
            </w:r>
          </w:p>
        </w:tc>
        <w:tc>
          <w:tcPr>
            <w:tcW w:w="1276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2016</w:t>
            </w:r>
            <w:r w:rsidR="00AE0A5D" w:rsidRPr="006C42B6">
              <w:rPr>
                <w:rFonts w:ascii="Times New Roman" w:hAnsi="Times New Roman"/>
                <w:sz w:val="24"/>
                <w:szCs w:val="24"/>
              </w:rPr>
              <w:t>-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037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noWrap/>
            <w:vAlign w:val="center"/>
            <w:hideMark/>
          </w:tcPr>
          <w:p w:rsidR="000C4B66" w:rsidRPr="006C42B6" w:rsidRDefault="000C4B66" w:rsidP="000C4B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72,38</w:t>
            </w:r>
          </w:p>
        </w:tc>
      </w:tr>
      <w:tr w:rsidR="006C42B6" w:rsidRPr="006C42B6" w:rsidTr="006A639E">
        <w:trPr>
          <w:trHeight w:val="1800"/>
          <w:jc w:val="center"/>
        </w:trPr>
        <w:tc>
          <w:tcPr>
            <w:tcW w:w="834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5546" w:type="dxa"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Строительство сетей водоснабжения диаметрами от Ду 40 мм до Ду 70 мм включительно до точек подключения (технологического присоединения) объектов капитального строительства заявителя (протяженность - 5,515 км)</w:t>
            </w:r>
          </w:p>
        </w:tc>
        <w:tc>
          <w:tcPr>
            <w:tcW w:w="992" w:type="dxa"/>
            <w:noWrap/>
            <w:vAlign w:val="center"/>
            <w:hideMark/>
          </w:tcPr>
          <w:p w:rsidR="000C4B66" w:rsidRPr="006C42B6" w:rsidRDefault="000C4B66" w:rsidP="000C4B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85,87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0C4B66" w:rsidP="000C4B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24,76</w:t>
            </w:r>
          </w:p>
        </w:tc>
        <w:tc>
          <w:tcPr>
            <w:tcW w:w="1011" w:type="dxa"/>
            <w:noWrap/>
            <w:vAlign w:val="center"/>
            <w:hideMark/>
          </w:tcPr>
          <w:p w:rsidR="000C4B66" w:rsidRPr="006C42B6" w:rsidRDefault="000C4B66" w:rsidP="000C4B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29,74</w:t>
            </w:r>
          </w:p>
        </w:tc>
        <w:tc>
          <w:tcPr>
            <w:tcW w:w="887" w:type="dxa"/>
            <w:noWrap/>
            <w:vAlign w:val="center"/>
            <w:hideMark/>
          </w:tcPr>
          <w:p w:rsidR="000C4B66" w:rsidRPr="006C42B6" w:rsidRDefault="000C4B66" w:rsidP="000C4B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31,37</w:t>
            </w:r>
          </w:p>
        </w:tc>
        <w:tc>
          <w:tcPr>
            <w:tcW w:w="1276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2016</w:t>
            </w:r>
            <w:r w:rsidR="00AE0A5D" w:rsidRPr="006C42B6">
              <w:rPr>
                <w:rFonts w:ascii="Times New Roman" w:hAnsi="Times New Roman"/>
                <w:sz w:val="24"/>
                <w:szCs w:val="24"/>
              </w:rPr>
              <w:t>-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037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noWrap/>
            <w:vAlign w:val="center"/>
            <w:hideMark/>
          </w:tcPr>
          <w:p w:rsidR="000C4B66" w:rsidRPr="006C42B6" w:rsidRDefault="000C4B66" w:rsidP="000C4B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85,87</w:t>
            </w:r>
          </w:p>
        </w:tc>
      </w:tr>
      <w:tr w:rsidR="006C42B6" w:rsidRPr="006C42B6" w:rsidTr="00023DE5">
        <w:trPr>
          <w:trHeight w:val="280"/>
          <w:jc w:val="center"/>
        </w:trPr>
        <w:tc>
          <w:tcPr>
            <w:tcW w:w="834" w:type="dxa"/>
            <w:noWrap/>
            <w:vAlign w:val="center"/>
          </w:tcPr>
          <w:p w:rsidR="00023DE5" w:rsidRPr="006C42B6" w:rsidRDefault="00023DE5" w:rsidP="009459B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46" w:type="dxa"/>
            <w:vAlign w:val="center"/>
          </w:tcPr>
          <w:p w:rsidR="00023DE5" w:rsidRPr="006C42B6" w:rsidRDefault="00023DE5" w:rsidP="00023DE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023DE5" w:rsidRPr="006C42B6" w:rsidRDefault="00023DE5" w:rsidP="009459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noWrap/>
            <w:vAlign w:val="center"/>
          </w:tcPr>
          <w:p w:rsidR="00023DE5" w:rsidRPr="006C42B6" w:rsidRDefault="00023DE5" w:rsidP="009459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1" w:type="dxa"/>
            <w:noWrap/>
            <w:vAlign w:val="center"/>
          </w:tcPr>
          <w:p w:rsidR="00023DE5" w:rsidRPr="006C42B6" w:rsidRDefault="00023DE5" w:rsidP="009459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7" w:type="dxa"/>
            <w:noWrap/>
            <w:vAlign w:val="center"/>
          </w:tcPr>
          <w:p w:rsidR="00023DE5" w:rsidRPr="006C42B6" w:rsidRDefault="00023DE5" w:rsidP="009459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:rsidR="00023DE5" w:rsidRPr="006C42B6" w:rsidRDefault="00023DE5" w:rsidP="009459B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37" w:type="dxa"/>
            <w:noWrap/>
            <w:vAlign w:val="center"/>
          </w:tcPr>
          <w:p w:rsidR="00023DE5" w:rsidRPr="006C42B6" w:rsidRDefault="00023DE5" w:rsidP="009459B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noWrap/>
            <w:vAlign w:val="center"/>
          </w:tcPr>
          <w:p w:rsidR="00023DE5" w:rsidRPr="006C42B6" w:rsidRDefault="00023DE5" w:rsidP="009459B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4" w:type="dxa"/>
            <w:noWrap/>
            <w:vAlign w:val="center"/>
          </w:tcPr>
          <w:p w:rsidR="00023DE5" w:rsidRPr="006C42B6" w:rsidRDefault="00023DE5" w:rsidP="009459B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  <w:noWrap/>
            <w:vAlign w:val="center"/>
          </w:tcPr>
          <w:p w:rsidR="00023DE5" w:rsidRPr="006C42B6" w:rsidRDefault="00023DE5" w:rsidP="009459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C42B6" w:rsidRPr="006C42B6" w:rsidTr="006A639E">
        <w:trPr>
          <w:trHeight w:val="1800"/>
          <w:jc w:val="center"/>
        </w:trPr>
        <w:tc>
          <w:tcPr>
            <w:tcW w:w="834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5546" w:type="dxa"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Строительство сетей водоснабжения диаметрами от Ду 70 мм до Ду 100 мм включительно до точек подключения (технологического присоединения) объектов капитального строительства заявителя (протяженность - 4,947 км)</w:t>
            </w:r>
          </w:p>
        </w:tc>
        <w:tc>
          <w:tcPr>
            <w:tcW w:w="992" w:type="dxa"/>
            <w:noWrap/>
            <w:vAlign w:val="center"/>
            <w:hideMark/>
          </w:tcPr>
          <w:p w:rsidR="000C4B66" w:rsidRPr="006C42B6" w:rsidRDefault="000C4B66" w:rsidP="000C4B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78,61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0C4B66" w:rsidP="000C4B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22,67</w:t>
            </w:r>
          </w:p>
        </w:tc>
        <w:tc>
          <w:tcPr>
            <w:tcW w:w="1011" w:type="dxa"/>
            <w:noWrap/>
            <w:vAlign w:val="center"/>
            <w:hideMark/>
          </w:tcPr>
          <w:p w:rsidR="000C4B66" w:rsidRPr="006C42B6" w:rsidRDefault="000C4B66" w:rsidP="000C4B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27,22</w:t>
            </w:r>
          </w:p>
        </w:tc>
        <w:tc>
          <w:tcPr>
            <w:tcW w:w="887" w:type="dxa"/>
            <w:noWrap/>
            <w:vAlign w:val="center"/>
            <w:hideMark/>
          </w:tcPr>
          <w:p w:rsidR="000C4B66" w:rsidRPr="006C42B6" w:rsidRDefault="000C4B66" w:rsidP="000C4B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28,72</w:t>
            </w:r>
          </w:p>
        </w:tc>
        <w:tc>
          <w:tcPr>
            <w:tcW w:w="1276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2016</w:t>
            </w:r>
            <w:r w:rsidR="00AE0A5D" w:rsidRPr="006C42B6">
              <w:rPr>
                <w:rFonts w:ascii="Times New Roman" w:hAnsi="Times New Roman"/>
                <w:sz w:val="24"/>
                <w:szCs w:val="24"/>
              </w:rPr>
              <w:t>-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037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noWrap/>
            <w:vAlign w:val="center"/>
            <w:hideMark/>
          </w:tcPr>
          <w:p w:rsidR="000C4B66" w:rsidRPr="006C42B6" w:rsidRDefault="000C4B66" w:rsidP="000C4B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78,61</w:t>
            </w:r>
          </w:p>
        </w:tc>
      </w:tr>
      <w:tr w:rsidR="006C42B6" w:rsidRPr="006C42B6" w:rsidTr="006A639E">
        <w:trPr>
          <w:trHeight w:val="1800"/>
          <w:jc w:val="center"/>
        </w:trPr>
        <w:tc>
          <w:tcPr>
            <w:tcW w:w="834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5546" w:type="dxa"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Строительство сетей водоснабжения диаметрами от Ду 100 мм до Ду 150 мм включительно до точек подключения (технологического присоединения) объектов капитального строительства заявителя (протяженность - 0,300 км)</w:t>
            </w:r>
          </w:p>
        </w:tc>
        <w:tc>
          <w:tcPr>
            <w:tcW w:w="992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5,02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1,45</w:t>
            </w:r>
          </w:p>
        </w:tc>
        <w:tc>
          <w:tcPr>
            <w:tcW w:w="1011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1,74</w:t>
            </w:r>
          </w:p>
        </w:tc>
        <w:tc>
          <w:tcPr>
            <w:tcW w:w="887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1,83</w:t>
            </w:r>
          </w:p>
        </w:tc>
        <w:tc>
          <w:tcPr>
            <w:tcW w:w="1276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2016</w:t>
            </w:r>
            <w:r w:rsidR="00AE0A5D" w:rsidRPr="006C42B6">
              <w:rPr>
                <w:rFonts w:ascii="Times New Roman" w:hAnsi="Times New Roman"/>
                <w:sz w:val="24"/>
                <w:szCs w:val="24"/>
              </w:rPr>
              <w:t>-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037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5,02</w:t>
            </w:r>
          </w:p>
        </w:tc>
      </w:tr>
      <w:tr w:rsidR="006C42B6" w:rsidRPr="006C42B6" w:rsidTr="006A639E">
        <w:trPr>
          <w:trHeight w:val="1800"/>
          <w:jc w:val="center"/>
        </w:trPr>
        <w:tc>
          <w:tcPr>
            <w:tcW w:w="834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546" w:type="dxa"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Мероприятия, направленные на повышение экологической эффективности, достижение плановых значений показателей надежности, качества и энергоэффективности объектов централизованных систем водоснабжения</w:t>
            </w:r>
          </w:p>
        </w:tc>
        <w:tc>
          <w:tcPr>
            <w:tcW w:w="992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14,57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011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8,66</w:t>
            </w:r>
          </w:p>
        </w:tc>
        <w:tc>
          <w:tcPr>
            <w:tcW w:w="887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5,91</w:t>
            </w:r>
          </w:p>
        </w:tc>
        <w:tc>
          <w:tcPr>
            <w:tcW w:w="1276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C42B6" w:rsidRPr="006C42B6" w:rsidTr="006A639E">
        <w:trPr>
          <w:trHeight w:val="900"/>
          <w:jc w:val="center"/>
        </w:trPr>
        <w:tc>
          <w:tcPr>
            <w:tcW w:w="834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5546" w:type="dxa"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 xml:space="preserve">Замена систем измерения мутности воды в районе насосной станции подкачки Безруковского водозабора (с. Безруково) </w:t>
            </w:r>
          </w:p>
        </w:tc>
        <w:tc>
          <w:tcPr>
            <w:tcW w:w="992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1,72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1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1,72</w:t>
            </w:r>
          </w:p>
        </w:tc>
        <w:tc>
          <w:tcPr>
            <w:tcW w:w="887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037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1,72</w:t>
            </w:r>
          </w:p>
        </w:tc>
        <w:tc>
          <w:tcPr>
            <w:tcW w:w="1122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C42B6" w:rsidRPr="006C42B6" w:rsidTr="006A639E">
        <w:trPr>
          <w:trHeight w:val="900"/>
          <w:jc w:val="center"/>
        </w:trPr>
        <w:tc>
          <w:tcPr>
            <w:tcW w:w="834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5546" w:type="dxa"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 xml:space="preserve">Прокладка участка кабельной ЛЭП 10 кВ ориентировочной протяженностью 800 м в районе с. Боровково </w:t>
            </w:r>
          </w:p>
        </w:tc>
        <w:tc>
          <w:tcPr>
            <w:tcW w:w="992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6,94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1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6,94</w:t>
            </w:r>
          </w:p>
        </w:tc>
        <w:tc>
          <w:tcPr>
            <w:tcW w:w="887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037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6,94</w:t>
            </w:r>
          </w:p>
        </w:tc>
        <w:tc>
          <w:tcPr>
            <w:tcW w:w="1122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C42B6" w:rsidRPr="006C42B6" w:rsidTr="00023DE5">
        <w:trPr>
          <w:trHeight w:val="963"/>
          <w:jc w:val="center"/>
        </w:trPr>
        <w:tc>
          <w:tcPr>
            <w:tcW w:w="834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5546" w:type="dxa"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Замена существующей ВНС-506 (г. Новокузнецк, Орджоникидзевский район, ул. Колпашевская, 4-А) на ВНС беспавильонного типа</w:t>
            </w:r>
          </w:p>
        </w:tc>
        <w:tc>
          <w:tcPr>
            <w:tcW w:w="992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5,91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1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7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5,91</w:t>
            </w:r>
          </w:p>
        </w:tc>
        <w:tc>
          <w:tcPr>
            <w:tcW w:w="1276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037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5,91</w:t>
            </w:r>
          </w:p>
        </w:tc>
        <w:tc>
          <w:tcPr>
            <w:tcW w:w="1122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C42B6" w:rsidRPr="006C42B6" w:rsidTr="006A639E">
        <w:trPr>
          <w:trHeight w:val="315"/>
          <w:jc w:val="center"/>
        </w:trPr>
        <w:tc>
          <w:tcPr>
            <w:tcW w:w="834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6" w:type="dxa"/>
            <w:noWrap/>
            <w:vAlign w:val="center"/>
            <w:hideMark/>
          </w:tcPr>
          <w:p w:rsidR="000C4B66" w:rsidRPr="006C42B6" w:rsidRDefault="00176D68" w:rsidP="000C4B66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Итого бюджет</w:t>
            </w:r>
          </w:p>
        </w:tc>
        <w:tc>
          <w:tcPr>
            <w:tcW w:w="992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1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7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C42B6" w:rsidRPr="006C42B6" w:rsidTr="006A639E">
        <w:trPr>
          <w:trHeight w:val="315"/>
          <w:jc w:val="center"/>
        </w:trPr>
        <w:tc>
          <w:tcPr>
            <w:tcW w:w="834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6" w:type="dxa"/>
            <w:noWrap/>
            <w:vAlign w:val="center"/>
            <w:hideMark/>
          </w:tcPr>
          <w:p w:rsidR="000C4B66" w:rsidRPr="006C42B6" w:rsidRDefault="00176D68" w:rsidP="000C4B66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Итого ПДК</w:t>
            </w:r>
          </w:p>
        </w:tc>
        <w:tc>
          <w:tcPr>
            <w:tcW w:w="992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1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7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C42B6" w:rsidRPr="006C42B6" w:rsidTr="006A639E">
        <w:trPr>
          <w:trHeight w:val="315"/>
          <w:jc w:val="center"/>
        </w:trPr>
        <w:tc>
          <w:tcPr>
            <w:tcW w:w="834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6" w:type="dxa"/>
            <w:noWrap/>
            <w:vAlign w:val="center"/>
            <w:hideMark/>
          </w:tcPr>
          <w:p w:rsidR="000C4B66" w:rsidRPr="006C42B6" w:rsidRDefault="00176D68" w:rsidP="000C4B66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Итого амортизация</w:t>
            </w:r>
          </w:p>
        </w:tc>
        <w:tc>
          <w:tcPr>
            <w:tcW w:w="992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14,57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11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8,66</w:t>
            </w:r>
          </w:p>
        </w:tc>
        <w:tc>
          <w:tcPr>
            <w:tcW w:w="887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5,91</w:t>
            </w:r>
          </w:p>
        </w:tc>
        <w:tc>
          <w:tcPr>
            <w:tcW w:w="1276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C42B6" w:rsidRPr="006C42B6" w:rsidTr="006A639E">
        <w:trPr>
          <w:trHeight w:val="315"/>
          <w:jc w:val="center"/>
        </w:trPr>
        <w:tc>
          <w:tcPr>
            <w:tcW w:w="834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6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Итого затраты на подключение:</w:t>
            </w:r>
          </w:p>
        </w:tc>
        <w:tc>
          <w:tcPr>
            <w:tcW w:w="992" w:type="dxa"/>
            <w:noWrap/>
            <w:vAlign w:val="center"/>
            <w:hideMark/>
          </w:tcPr>
          <w:p w:rsidR="000C4B66" w:rsidRPr="006C42B6" w:rsidRDefault="000C4B66" w:rsidP="000C4B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241,88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0C4B66" w:rsidP="000C4B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69,75</w:t>
            </w:r>
          </w:p>
        </w:tc>
        <w:tc>
          <w:tcPr>
            <w:tcW w:w="1011" w:type="dxa"/>
            <w:noWrap/>
            <w:vAlign w:val="center"/>
            <w:hideMark/>
          </w:tcPr>
          <w:p w:rsidR="000C4B66" w:rsidRPr="006C42B6" w:rsidRDefault="000C4B66" w:rsidP="000C4B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83,77</w:t>
            </w:r>
          </w:p>
        </w:tc>
        <w:tc>
          <w:tcPr>
            <w:tcW w:w="887" w:type="dxa"/>
            <w:noWrap/>
            <w:vAlign w:val="center"/>
            <w:hideMark/>
          </w:tcPr>
          <w:p w:rsidR="000C4B66" w:rsidRPr="006C42B6" w:rsidRDefault="000C4B66" w:rsidP="000C4B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88,36</w:t>
            </w:r>
          </w:p>
        </w:tc>
        <w:tc>
          <w:tcPr>
            <w:tcW w:w="1276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C42B6" w:rsidRPr="006C42B6" w:rsidTr="00023DE5">
        <w:trPr>
          <w:trHeight w:val="289"/>
          <w:jc w:val="center"/>
        </w:trPr>
        <w:tc>
          <w:tcPr>
            <w:tcW w:w="834" w:type="dxa"/>
            <w:noWrap/>
            <w:vAlign w:val="center"/>
          </w:tcPr>
          <w:p w:rsidR="00023DE5" w:rsidRPr="006C42B6" w:rsidRDefault="00023DE5" w:rsidP="00874B9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46" w:type="dxa"/>
            <w:vAlign w:val="center"/>
          </w:tcPr>
          <w:p w:rsidR="00023DE5" w:rsidRPr="006C42B6" w:rsidRDefault="00023DE5" w:rsidP="00023DE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023DE5" w:rsidRPr="006C42B6" w:rsidRDefault="00023DE5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noWrap/>
            <w:vAlign w:val="center"/>
          </w:tcPr>
          <w:p w:rsidR="00023DE5" w:rsidRPr="006C42B6" w:rsidRDefault="00023DE5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1" w:type="dxa"/>
            <w:noWrap/>
            <w:vAlign w:val="center"/>
          </w:tcPr>
          <w:p w:rsidR="00023DE5" w:rsidRPr="006C42B6" w:rsidRDefault="00023DE5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7" w:type="dxa"/>
            <w:noWrap/>
            <w:vAlign w:val="center"/>
          </w:tcPr>
          <w:p w:rsidR="00023DE5" w:rsidRPr="006C42B6" w:rsidRDefault="00023DE5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:rsidR="00023DE5" w:rsidRPr="006C42B6" w:rsidRDefault="00023DE5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37" w:type="dxa"/>
            <w:noWrap/>
            <w:vAlign w:val="center"/>
          </w:tcPr>
          <w:p w:rsidR="00023DE5" w:rsidRPr="006C42B6" w:rsidRDefault="00023DE5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noWrap/>
            <w:vAlign w:val="center"/>
          </w:tcPr>
          <w:p w:rsidR="00023DE5" w:rsidRPr="006C42B6" w:rsidRDefault="00023DE5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4" w:type="dxa"/>
            <w:noWrap/>
            <w:vAlign w:val="center"/>
          </w:tcPr>
          <w:p w:rsidR="00023DE5" w:rsidRPr="006C42B6" w:rsidRDefault="00023DE5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  <w:noWrap/>
            <w:vAlign w:val="center"/>
          </w:tcPr>
          <w:p w:rsidR="00023DE5" w:rsidRPr="006C42B6" w:rsidRDefault="00023DE5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C42B6" w:rsidRPr="006C42B6" w:rsidTr="006A639E">
        <w:trPr>
          <w:trHeight w:val="600"/>
          <w:jc w:val="center"/>
        </w:trPr>
        <w:tc>
          <w:tcPr>
            <w:tcW w:w="834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46" w:type="dxa"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Мероприятия инвестиционной программы, реализуемые в сфере водоотведения</w:t>
            </w:r>
          </w:p>
        </w:tc>
        <w:tc>
          <w:tcPr>
            <w:tcW w:w="992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290,06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96,17</w:t>
            </w:r>
          </w:p>
        </w:tc>
        <w:tc>
          <w:tcPr>
            <w:tcW w:w="1011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102,73</w:t>
            </w:r>
          </w:p>
        </w:tc>
        <w:tc>
          <w:tcPr>
            <w:tcW w:w="887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91,17</w:t>
            </w:r>
          </w:p>
        </w:tc>
        <w:tc>
          <w:tcPr>
            <w:tcW w:w="1276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C42B6" w:rsidRPr="006C42B6" w:rsidTr="00023DE5">
        <w:trPr>
          <w:trHeight w:val="939"/>
          <w:jc w:val="center"/>
        </w:trPr>
        <w:tc>
          <w:tcPr>
            <w:tcW w:w="834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546" w:type="dxa"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Строительство объектов централизованной системы водоотведения в целях подключения объектов капитального строительства абонентов</w:t>
            </w:r>
          </w:p>
        </w:tc>
        <w:tc>
          <w:tcPr>
            <w:tcW w:w="992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268,05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81,37</w:t>
            </w:r>
          </w:p>
        </w:tc>
        <w:tc>
          <w:tcPr>
            <w:tcW w:w="1011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99,34</w:t>
            </w:r>
          </w:p>
        </w:tc>
        <w:tc>
          <w:tcPr>
            <w:tcW w:w="887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87,34</w:t>
            </w:r>
          </w:p>
        </w:tc>
        <w:tc>
          <w:tcPr>
            <w:tcW w:w="1276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C42B6" w:rsidRPr="006C42B6" w:rsidTr="00023DE5">
        <w:trPr>
          <w:trHeight w:val="1406"/>
          <w:jc w:val="center"/>
        </w:trPr>
        <w:tc>
          <w:tcPr>
            <w:tcW w:w="834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5546" w:type="dxa"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Строительство сетей водоотведения диаметрами от Ду 100мм до Ду 150мм включительно от точек подключения (технологического присоединения) объектов капитального строительства заявителя (протяженность - 14,190 км)</w:t>
            </w:r>
          </w:p>
        </w:tc>
        <w:tc>
          <w:tcPr>
            <w:tcW w:w="992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268,05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81,37</w:t>
            </w:r>
          </w:p>
        </w:tc>
        <w:tc>
          <w:tcPr>
            <w:tcW w:w="1011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99,34</w:t>
            </w:r>
          </w:p>
        </w:tc>
        <w:tc>
          <w:tcPr>
            <w:tcW w:w="887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87,34</w:t>
            </w:r>
          </w:p>
        </w:tc>
        <w:tc>
          <w:tcPr>
            <w:tcW w:w="1276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2016</w:t>
            </w:r>
            <w:r w:rsidR="00AE0A5D" w:rsidRPr="006C42B6">
              <w:rPr>
                <w:rFonts w:ascii="Times New Roman" w:hAnsi="Times New Roman"/>
                <w:sz w:val="24"/>
                <w:szCs w:val="24"/>
              </w:rPr>
              <w:t>-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037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268,05</w:t>
            </w:r>
          </w:p>
        </w:tc>
      </w:tr>
      <w:tr w:rsidR="006C42B6" w:rsidRPr="006C42B6" w:rsidTr="00023DE5">
        <w:trPr>
          <w:trHeight w:val="1412"/>
          <w:jc w:val="center"/>
        </w:trPr>
        <w:tc>
          <w:tcPr>
            <w:tcW w:w="834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546" w:type="dxa"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Мероприятия, направленные на повышение экологической эффективности, достижение плановых значений показателей надежности, качества и энергоэффективности объектов централизованных систем водоотведения</w:t>
            </w:r>
          </w:p>
        </w:tc>
        <w:tc>
          <w:tcPr>
            <w:tcW w:w="992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22,01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14,80</w:t>
            </w:r>
          </w:p>
        </w:tc>
        <w:tc>
          <w:tcPr>
            <w:tcW w:w="1011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3,39</w:t>
            </w:r>
          </w:p>
        </w:tc>
        <w:tc>
          <w:tcPr>
            <w:tcW w:w="887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3,83</w:t>
            </w:r>
          </w:p>
        </w:tc>
        <w:tc>
          <w:tcPr>
            <w:tcW w:w="1276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C42B6" w:rsidRPr="006C42B6" w:rsidTr="00023DE5">
        <w:trPr>
          <w:trHeight w:val="979"/>
          <w:jc w:val="center"/>
        </w:trPr>
        <w:tc>
          <w:tcPr>
            <w:tcW w:w="834" w:type="dxa"/>
            <w:noWrap/>
            <w:vAlign w:val="center"/>
            <w:hideMark/>
          </w:tcPr>
          <w:p w:rsidR="008A1776" w:rsidRPr="006C42B6" w:rsidRDefault="00874B9A" w:rsidP="00874B9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5546" w:type="dxa"/>
            <w:vAlign w:val="center"/>
            <w:hideMark/>
          </w:tcPr>
          <w:p w:rsidR="008053D1" w:rsidRPr="006C42B6" w:rsidRDefault="008A1776" w:rsidP="008A1776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 xml:space="preserve">Монтаж насосных агрегатов в нижнем канале аэротенков 1, 2 </w:t>
            </w:r>
            <w:r w:rsidR="00176D68" w:rsidRPr="006C42B6">
              <w:rPr>
                <w:rFonts w:ascii="Times New Roman" w:hAnsi="Times New Roman"/>
                <w:sz w:val="24"/>
                <w:szCs w:val="24"/>
              </w:rPr>
              <w:t>очистных сооружений канализации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 xml:space="preserve"> (г.</w:t>
            </w:r>
            <w:r w:rsidR="005258A4" w:rsidRPr="006C4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 xml:space="preserve">Новокузнецк, Заводской район, </w:t>
            </w:r>
          </w:p>
          <w:p w:rsidR="008A1776" w:rsidRPr="006C42B6" w:rsidRDefault="008A1776" w:rsidP="008A1776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ш. Северное, 10</w:t>
            </w:r>
            <w:r w:rsidR="008053D1" w:rsidRPr="006C4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</w:p>
        </w:tc>
        <w:tc>
          <w:tcPr>
            <w:tcW w:w="992" w:type="dxa"/>
            <w:noWrap/>
            <w:vAlign w:val="center"/>
            <w:hideMark/>
          </w:tcPr>
          <w:p w:rsidR="008A1776" w:rsidRPr="006C42B6" w:rsidRDefault="008A1776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11,60</w:t>
            </w:r>
          </w:p>
        </w:tc>
        <w:tc>
          <w:tcPr>
            <w:tcW w:w="851" w:type="dxa"/>
            <w:noWrap/>
            <w:vAlign w:val="center"/>
            <w:hideMark/>
          </w:tcPr>
          <w:p w:rsidR="008A1776" w:rsidRPr="006C42B6" w:rsidRDefault="008A1776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11,60</w:t>
            </w:r>
          </w:p>
        </w:tc>
        <w:tc>
          <w:tcPr>
            <w:tcW w:w="1011" w:type="dxa"/>
            <w:noWrap/>
            <w:vAlign w:val="center"/>
            <w:hideMark/>
          </w:tcPr>
          <w:p w:rsidR="008A1776" w:rsidRPr="006C42B6" w:rsidRDefault="004866BE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7" w:type="dxa"/>
            <w:noWrap/>
            <w:vAlign w:val="center"/>
            <w:hideMark/>
          </w:tcPr>
          <w:p w:rsidR="008A1776" w:rsidRPr="006C42B6" w:rsidRDefault="004866BE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8A1776" w:rsidRPr="006C42B6" w:rsidRDefault="008A1776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037" w:type="dxa"/>
            <w:noWrap/>
            <w:vAlign w:val="center"/>
            <w:hideMark/>
          </w:tcPr>
          <w:p w:rsidR="008A1776" w:rsidRPr="006C42B6" w:rsidRDefault="004866BE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:rsidR="008A1776" w:rsidRPr="006C42B6" w:rsidRDefault="008A1776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11,60</w:t>
            </w:r>
          </w:p>
        </w:tc>
        <w:tc>
          <w:tcPr>
            <w:tcW w:w="1004" w:type="dxa"/>
            <w:noWrap/>
            <w:vAlign w:val="center"/>
            <w:hideMark/>
          </w:tcPr>
          <w:p w:rsidR="008A1776" w:rsidRPr="006C42B6" w:rsidRDefault="004866BE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noWrap/>
            <w:vAlign w:val="center"/>
            <w:hideMark/>
          </w:tcPr>
          <w:p w:rsidR="008A1776" w:rsidRPr="006C42B6" w:rsidRDefault="004866BE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C42B6" w:rsidRPr="006C42B6" w:rsidTr="00023DE5">
        <w:trPr>
          <w:trHeight w:val="726"/>
          <w:jc w:val="center"/>
        </w:trPr>
        <w:tc>
          <w:tcPr>
            <w:tcW w:w="834" w:type="dxa"/>
            <w:noWrap/>
            <w:vAlign w:val="center"/>
            <w:hideMark/>
          </w:tcPr>
          <w:p w:rsidR="008A1776" w:rsidRPr="006C42B6" w:rsidRDefault="00874B9A" w:rsidP="00874B9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2.2.2</w:t>
            </w:r>
          </w:p>
        </w:tc>
        <w:tc>
          <w:tcPr>
            <w:tcW w:w="5546" w:type="dxa"/>
            <w:vAlign w:val="center"/>
            <w:hideMark/>
          </w:tcPr>
          <w:p w:rsidR="008053D1" w:rsidRPr="006C42B6" w:rsidRDefault="008A1776" w:rsidP="008A1776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Замена насосного агрегата на КНС-124</w:t>
            </w:r>
            <w:r w:rsidR="008053D1" w:rsidRPr="006C4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 xml:space="preserve">А (г.Новокузнецк, Центральный район, </w:t>
            </w:r>
          </w:p>
          <w:p w:rsidR="008A1776" w:rsidRPr="006C42B6" w:rsidRDefault="008053D1" w:rsidP="008053D1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 xml:space="preserve">пр-т </w:t>
            </w:r>
            <w:r w:rsidR="008A1776" w:rsidRPr="006C42B6">
              <w:rPr>
                <w:rFonts w:ascii="Times New Roman" w:hAnsi="Times New Roman"/>
                <w:sz w:val="24"/>
                <w:szCs w:val="24"/>
              </w:rPr>
              <w:t>Н.С.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776" w:rsidRPr="006C42B6">
              <w:rPr>
                <w:rFonts w:ascii="Times New Roman" w:hAnsi="Times New Roman"/>
                <w:sz w:val="24"/>
                <w:szCs w:val="24"/>
              </w:rPr>
              <w:t>Ермакова, 4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1776" w:rsidRPr="006C42B6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</w:p>
        </w:tc>
        <w:tc>
          <w:tcPr>
            <w:tcW w:w="992" w:type="dxa"/>
            <w:noWrap/>
            <w:vAlign w:val="center"/>
            <w:hideMark/>
          </w:tcPr>
          <w:p w:rsidR="008A1776" w:rsidRPr="006C42B6" w:rsidRDefault="008A1776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851" w:type="dxa"/>
            <w:noWrap/>
            <w:vAlign w:val="center"/>
            <w:hideMark/>
          </w:tcPr>
          <w:p w:rsidR="008A1776" w:rsidRPr="006C42B6" w:rsidRDefault="008A1776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1011" w:type="dxa"/>
            <w:noWrap/>
            <w:vAlign w:val="center"/>
            <w:hideMark/>
          </w:tcPr>
          <w:p w:rsidR="008A1776" w:rsidRPr="006C42B6" w:rsidRDefault="004866BE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7" w:type="dxa"/>
            <w:noWrap/>
            <w:vAlign w:val="center"/>
            <w:hideMark/>
          </w:tcPr>
          <w:p w:rsidR="008A1776" w:rsidRPr="006C42B6" w:rsidRDefault="004866BE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8A1776" w:rsidRPr="006C42B6" w:rsidRDefault="008A1776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037" w:type="dxa"/>
            <w:noWrap/>
            <w:vAlign w:val="center"/>
            <w:hideMark/>
          </w:tcPr>
          <w:p w:rsidR="008A1776" w:rsidRPr="006C42B6" w:rsidRDefault="004866BE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:rsidR="008A1776" w:rsidRPr="006C42B6" w:rsidRDefault="004866BE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noWrap/>
            <w:vAlign w:val="center"/>
            <w:hideMark/>
          </w:tcPr>
          <w:p w:rsidR="008A1776" w:rsidRPr="006C42B6" w:rsidRDefault="008A1776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1122" w:type="dxa"/>
            <w:noWrap/>
            <w:vAlign w:val="center"/>
            <w:hideMark/>
          </w:tcPr>
          <w:p w:rsidR="008A1776" w:rsidRPr="006C42B6" w:rsidRDefault="004866BE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C42B6" w:rsidRPr="006C42B6" w:rsidTr="00023DE5">
        <w:trPr>
          <w:trHeight w:val="737"/>
          <w:jc w:val="center"/>
        </w:trPr>
        <w:tc>
          <w:tcPr>
            <w:tcW w:w="834" w:type="dxa"/>
            <w:noWrap/>
            <w:vAlign w:val="center"/>
            <w:hideMark/>
          </w:tcPr>
          <w:p w:rsidR="008A1776" w:rsidRPr="006C42B6" w:rsidRDefault="00874B9A" w:rsidP="00874B9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2.2.3</w:t>
            </w:r>
          </w:p>
        </w:tc>
        <w:tc>
          <w:tcPr>
            <w:tcW w:w="5546" w:type="dxa"/>
            <w:vAlign w:val="center"/>
            <w:hideMark/>
          </w:tcPr>
          <w:p w:rsidR="008A1776" w:rsidRPr="006C42B6" w:rsidRDefault="008A1776" w:rsidP="00874B9A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Замена насосного агрегата на КНС-124</w:t>
            </w:r>
            <w:r w:rsidR="008053D1" w:rsidRPr="006C4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>А: резервный н/а (г.</w:t>
            </w:r>
            <w:r w:rsidR="008053D1" w:rsidRPr="006C4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>Новокузнецк, Центр</w:t>
            </w:r>
            <w:r w:rsidR="00874B9A" w:rsidRPr="006C42B6">
              <w:rPr>
                <w:rFonts w:ascii="Times New Roman" w:hAnsi="Times New Roman"/>
                <w:sz w:val="24"/>
                <w:szCs w:val="24"/>
              </w:rPr>
              <w:t xml:space="preserve">альный 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 xml:space="preserve">район, </w:t>
            </w:r>
            <w:r w:rsidR="008053D1" w:rsidRPr="006C42B6">
              <w:rPr>
                <w:rFonts w:ascii="Times New Roman" w:hAnsi="Times New Roman"/>
                <w:sz w:val="24"/>
                <w:szCs w:val="24"/>
              </w:rPr>
              <w:t>пр-т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  <w:r w:rsidR="008053D1" w:rsidRPr="006C4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>Ермакова, 4</w:t>
            </w:r>
            <w:r w:rsidR="008053D1" w:rsidRPr="006C4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</w:p>
        </w:tc>
        <w:tc>
          <w:tcPr>
            <w:tcW w:w="992" w:type="dxa"/>
            <w:noWrap/>
            <w:vAlign w:val="center"/>
            <w:hideMark/>
          </w:tcPr>
          <w:p w:rsidR="008A1776" w:rsidRPr="006C42B6" w:rsidRDefault="008A1776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3,39</w:t>
            </w:r>
          </w:p>
        </w:tc>
        <w:tc>
          <w:tcPr>
            <w:tcW w:w="851" w:type="dxa"/>
            <w:noWrap/>
            <w:vAlign w:val="center"/>
            <w:hideMark/>
          </w:tcPr>
          <w:p w:rsidR="008A1776" w:rsidRPr="006C42B6" w:rsidRDefault="004866BE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1" w:type="dxa"/>
            <w:noWrap/>
            <w:vAlign w:val="center"/>
            <w:hideMark/>
          </w:tcPr>
          <w:p w:rsidR="008A1776" w:rsidRPr="006C42B6" w:rsidRDefault="008A1776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3,39</w:t>
            </w:r>
          </w:p>
        </w:tc>
        <w:tc>
          <w:tcPr>
            <w:tcW w:w="887" w:type="dxa"/>
            <w:noWrap/>
            <w:vAlign w:val="center"/>
            <w:hideMark/>
          </w:tcPr>
          <w:p w:rsidR="008A1776" w:rsidRPr="006C42B6" w:rsidRDefault="004866BE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8A1776" w:rsidRPr="006C42B6" w:rsidRDefault="008A1776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037" w:type="dxa"/>
            <w:noWrap/>
            <w:vAlign w:val="center"/>
            <w:hideMark/>
          </w:tcPr>
          <w:p w:rsidR="008A1776" w:rsidRPr="006C42B6" w:rsidRDefault="004866BE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:rsidR="008A1776" w:rsidRPr="006C42B6" w:rsidRDefault="004866BE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noWrap/>
            <w:vAlign w:val="center"/>
            <w:hideMark/>
          </w:tcPr>
          <w:p w:rsidR="008A1776" w:rsidRPr="006C42B6" w:rsidRDefault="008A1776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3,39</w:t>
            </w:r>
          </w:p>
        </w:tc>
        <w:tc>
          <w:tcPr>
            <w:tcW w:w="1122" w:type="dxa"/>
            <w:noWrap/>
            <w:vAlign w:val="center"/>
            <w:hideMark/>
          </w:tcPr>
          <w:p w:rsidR="008A1776" w:rsidRPr="006C42B6" w:rsidRDefault="004866BE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C42B6" w:rsidRPr="006C42B6" w:rsidTr="00023DE5">
        <w:trPr>
          <w:trHeight w:val="608"/>
          <w:jc w:val="center"/>
        </w:trPr>
        <w:tc>
          <w:tcPr>
            <w:tcW w:w="834" w:type="dxa"/>
            <w:noWrap/>
            <w:vAlign w:val="center"/>
            <w:hideMark/>
          </w:tcPr>
          <w:p w:rsidR="008A1776" w:rsidRPr="006C42B6" w:rsidRDefault="00874B9A" w:rsidP="00874B9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2.2.4</w:t>
            </w:r>
          </w:p>
        </w:tc>
        <w:tc>
          <w:tcPr>
            <w:tcW w:w="5546" w:type="dxa"/>
            <w:vAlign w:val="center"/>
            <w:hideMark/>
          </w:tcPr>
          <w:p w:rsidR="008A1776" w:rsidRPr="006C42B6" w:rsidRDefault="008A1776" w:rsidP="008A1776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Установка пресс-шнека на ГНС 1а (г.</w:t>
            </w:r>
            <w:r w:rsidR="008053D1" w:rsidRPr="006C4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42B6">
              <w:rPr>
                <w:rFonts w:ascii="Times New Roman" w:hAnsi="Times New Roman"/>
                <w:sz w:val="24"/>
                <w:szCs w:val="24"/>
              </w:rPr>
              <w:t>Новокузнецк, Заводской район, ш. Северное, 10-А, корпус 7)</w:t>
            </w:r>
          </w:p>
        </w:tc>
        <w:tc>
          <w:tcPr>
            <w:tcW w:w="992" w:type="dxa"/>
            <w:noWrap/>
            <w:vAlign w:val="center"/>
            <w:hideMark/>
          </w:tcPr>
          <w:p w:rsidR="008A1776" w:rsidRPr="006C42B6" w:rsidRDefault="008A1776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3,83</w:t>
            </w:r>
          </w:p>
        </w:tc>
        <w:tc>
          <w:tcPr>
            <w:tcW w:w="851" w:type="dxa"/>
            <w:noWrap/>
            <w:vAlign w:val="center"/>
            <w:hideMark/>
          </w:tcPr>
          <w:p w:rsidR="008A1776" w:rsidRPr="006C42B6" w:rsidRDefault="004866BE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1" w:type="dxa"/>
            <w:noWrap/>
            <w:vAlign w:val="center"/>
            <w:hideMark/>
          </w:tcPr>
          <w:p w:rsidR="008A1776" w:rsidRPr="006C42B6" w:rsidRDefault="004866BE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7" w:type="dxa"/>
            <w:noWrap/>
            <w:vAlign w:val="center"/>
            <w:hideMark/>
          </w:tcPr>
          <w:p w:rsidR="008A1776" w:rsidRPr="006C42B6" w:rsidRDefault="008A1776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3,83</w:t>
            </w:r>
          </w:p>
        </w:tc>
        <w:tc>
          <w:tcPr>
            <w:tcW w:w="1276" w:type="dxa"/>
            <w:noWrap/>
            <w:vAlign w:val="center"/>
            <w:hideMark/>
          </w:tcPr>
          <w:p w:rsidR="008A1776" w:rsidRPr="006C42B6" w:rsidRDefault="008A1776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037" w:type="dxa"/>
            <w:noWrap/>
            <w:vAlign w:val="center"/>
            <w:hideMark/>
          </w:tcPr>
          <w:p w:rsidR="008A1776" w:rsidRPr="006C42B6" w:rsidRDefault="008A1776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3,83</w:t>
            </w:r>
          </w:p>
        </w:tc>
        <w:tc>
          <w:tcPr>
            <w:tcW w:w="851" w:type="dxa"/>
            <w:noWrap/>
            <w:vAlign w:val="center"/>
            <w:hideMark/>
          </w:tcPr>
          <w:p w:rsidR="008A1776" w:rsidRPr="006C42B6" w:rsidRDefault="004866BE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noWrap/>
            <w:vAlign w:val="center"/>
            <w:hideMark/>
          </w:tcPr>
          <w:p w:rsidR="008A1776" w:rsidRPr="006C42B6" w:rsidRDefault="004866BE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noWrap/>
            <w:vAlign w:val="center"/>
            <w:hideMark/>
          </w:tcPr>
          <w:p w:rsidR="008A1776" w:rsidRPr="006C42B6" w:rsidRDefault="004866BE" w:rsidP="0088201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C42B6" w:rsidRPr="006C42B6" w:rsidTr="006A639E">
        <w:trPr>
          <w:trHeight w:val="315"/>
          <w:jc w:val="center"/>
        </w:trPr>
        <w:tc>
          <w:tcPr>
            <w:tcW w:w="834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6" w:type="dxa"/>
            <w:noWrap/>
            <w:vAlign w:val="center"/>
            <w:hideMark/>
          </w:tcPr>
          <w:p w:rsidR="000C4B66" w:rsidRPr="006C42B6" w:rsidRDefault="00176D68" w:rsidP="000C4B66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Итого бюджет</w:t>
            </w:r>
          </w:p>
        </w:tc>
        <w:tc>
          <w:tcPr>
            <w:tcW w:w="992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3,83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1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7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3,83</w:t>
            </w:r>
          </w:p>
        </w:tc>
        <w:tc>
          <w:tcPr>
            <w:tcW w:w="1276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C42B6" w:rsidRPr="006C42B6" w:rsidTr="006A639E">
        <w:trPr>
          <w:trHeight w:val="315"/>
          <w:jc w:val="center"/>
        </w:trPr>
        <w:tc>
          <w:tcPr>
            <w:tcW w:w="834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46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Итого ПД</w:t>
            </w:r>
            <w:r w:rsidR="00176D68" w:rsidRPr="006C42B6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</w:p>
        </w:tc>
        <w:tc>
          <w:tcPr>
            <w:tcW w:w="992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11,60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11,60</w:t>
            </w:r>
          </w:p>
        </w:tc>
        <w:tc>
          <w:tcPr>
            <w:tcW w:w="1011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87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C42B6" w:rsidRPr="006C42B6" w:rsidTr="006A639E">
        <w:trPr>
          <w:trHeight w:val="315"/>
          <w:jc w:val="center"/>
        </w:trPr>
        <w:tc>
          <w:tcPr>
            <w:tcW w:w="834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46" w:type="dxa"/>
            <w:noWrap/>
            <w:vAlign w:val="center"/>
            <w:hideMark/>
          </w:tcPr>
          <w:p w:rsidR="000C4B66" w:rsidRPr="006C42B6" w:rsidRDefault="00176D68" w:rsidP="000C4B66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Итого амортизация</w:t>
            </w:r>
          </w:p>
        </w:tc>
        <w:tc>
          <w:tcPr>
            <w:tcW w:w="992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6,59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3,20</w:t>
            </w:r>
          </w:p>
        </w:tc>
        <w:tc>
          <w:tcPr>
            <w:tcW w:w="1011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3,39</w:t>
            </w:r>
          </w:p>
        </w:tc>
        <w:tc>
          <w:tcPr>
            <w:tcW w:w="887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C42B6" w:rsidRPr="006C42B6" w:rsidTr="006A639E">
        <w:trPr>
          <w:trHeight w:val="315"/>
          <w:jc w:val="center"/>
        </w:trPr>
        <w:tc>
          <w:tcPr>
            <w:tcW w:w="834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546" w:type="dxa"/>
            <w:noWrap/>
            <w:vAlign w:val="center"/>
            <w:hideMark/>
          </w:tcPr>
          <w:p w:rsidR="000C4B66" w:rsidRPr="006C42B6" w:rsidRDefault="00176D68" w:rsidP="000C4B66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Итого затраты на подключение</w:t>
            </w:r>
          </w:p>
        </w:tc>
        <w:tc>
          <w:tcPr>
            <w:tcW w:w="992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268,05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81,37</w:t>
            </w:r>
          </w:p>
        </w:tc>
        <w:tc>
          <w:tcPr>
            <w:tcW w:w="1011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99,34</w:t>
            </w:r>
          </w:p>
        </w:tc>
        <w:tc>
          <w:tcPr>
            <w:tcW w:w="887" w:type="dxa"/>
            <w:noWrap/>
            <w:vAlign w:val="center"/>
            <w:hideMark/>
          </w:tcPr>
          <w:p w:rsidR="000C4B66" w:rsidRPr="006C42B6" w:rsidRDefault="000C4B66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6C42B6">
              <w:rPr>
                <w:rFonts w:ascii="Times New Roman" w:hAnsi="Times New Roman"/>
                <w:bCs/>
                <w:sz w:val="24"/>
                <w:szCs w:val="24"/>
              </w:rPr>
              <w:t>87,34</w:t>
            </w:r>
          </w:p>
        </w:tc>
        <w:tc>
          <w:tcPr>
            <w:tcW w:w="1276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noWrap/>
            <w:vAlign w:val="center"/>
            <w:hideMark/>
          </w:tcPr>
          <w:p w:rsidR="000C4B66" w:rsidRPr="006C42B6" w:rsidRDefault="004866BE" w:rsidP="000C4B6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6C42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314CDB" w:rsidRPr="006C42B6" w:rsidRDefault="00314CDB" w:rsidP="00E673C9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8"/>
          <w:szCs w:val="28"/>
        </w:rPr>
        <w:sectPr w:rsidR="00314CDB" w:rsidRPr="006C42B6" w:rsidSect="00946795">
          <w:pgSz w:w="16838" w:h="11906" w:orient="landscape" w:code="9"/>
          <w:pgMar w:top="568" w:right="1134" w:bottom="567" w:left="1134" w:header="709" w:footer="160" w:gutter="0"/>
          <w:cols w:space="708"/>
          <w:docGrid w:linePitch="360"/>
        </w:sectPr>
      </w:pPr>
    </w:p>
    <w:p w:rsidR="00CF1028" w:rsidRPr="006C42B6" w:rsidRDefault="00CF10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2C47" w:rsidRPr="006C42B6" w:rsidRDefault="00772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3FA" w:rsidRPr="006C42B6" w:rsidRDefault="00DE13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2C47" w:rsidRPr="006C42B6" w:rsidRDefault="003334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42B6">
        <w:rPr>
          <w:rFonts w:ascii="Times New Roman" w:hAnsi="Times New Roman" w:cs="Times New Roman"/>
          <w:sz w:val="28"/>
          <w:szCs w:val="28"/>
        </w:rPr>
        <w:t>Расчет эффективности инвестирования средств при реализации инвестиционной программы</w:t>
      </w:r>
    </w:p>
    <w:p w:rsidR="00772C47" w:rsidRPr="006C42B6" w:rsidRDefault="00772C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c"/>
        <w:tblW w:w="14850" w:type="dxa"/>
        <w:tblLook w:val="04A0" w:firstRow="1" w:lastRow="0" w:firstColumn="1" w:lastColumn="0" w:noHBand="0" w:noVBand="1"/>
      </w:tblPr>
      <w:tblGrid>
        <w:gridCol w:w="7196"/>
        <w:gridCol w:w="1559"/>
        <w:gridCol w:w="1559"/>
        <w:gridCol w:w="1560"/>
        <w:gridCol w:w="2976"/>
      </w:tblGrid>
      <w:tr w:rsidR="006C42B6" w:rsidRPr="006C42B6" w:rsidTr="00DE13FA">
        <w:tc>
          <w:tcPr>
            <w:tcW w:w="7196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Par1054"/>
            <w:bookmarkEnd w:id="3"/>
            <w:r w:rsidRPr="006C42B6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Ед. изм.</w:t>
            </w:r>
          </w:p>
        </w:tc>
        <w:tc>
          <w:tcPr>
            <w:tcW w:w="1559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1560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2018 год</w:t>
            </w:r>
          </w:p>
        </w:tc>
        <w:tc>
          <w:tcPr>
            <w:tcW w:w="2976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Расходы на реализацию мероприятий,</w:t>
            </w:r>
          </w:p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(без НДС)</w:t>
            </w:r>
          </w:p>
        </w:tc>
      </w:tr>
      <w:tr w:rsidR="006C42B6" w:rsidRPr="006C42B6" w:rsidTr="00DE13FA">
        <w:tc>
          <w:tcPr>
            <w:tcW w:w="7196" w:type="dxa"/>
            <w:vAlign w:val="center"/>
          </w:tcPr>
          <w:p w:rsidR="00DE13FA" w:rsidRPr="006C42B6" w:rsidRDefault="00713AE4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E13FA" w:rsidRPr="006C42B6" w:rsidRDefault="00713AE4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DE13FA" w:rsidRPr="006C42B6" w:rsidRDefault="00713AE4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DE13FA" w:rsidRPr="006C42B6" w:rsidRDefault="00713AE4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vAlign w:val="center"/>
          </w:tcPr>
          <w:p w:rsidR="00DE13FA" w:rsidRPr="006C42B6" w:rsidRDefault="00713AE4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C42B6" w:rsidRPr="006C42B6" w:rsidTr="003A51B8">
        <w:trPr>
          <w:trHeight w:val="549"/>
        </w:trPr>
        <w:tc>
          <w:tcPr>
            <w:tcW w:w="14850" w:type="dxa"/>
            <w:gridSpan w:val="5"/>
            <w:vAlign w:val="center"/>
          </w:tcPr>
          <w:p w:rsidR="00176D68" w:rsidRPr="006C42B6" w:rsidRDefault="00176D68" w:rsidP="00DE13FA">
            <w:pPr>
              <w:pStyle w:val="a7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Холодное водоснабжение</w:t>
            </w:r>
          </w:p>
        </w:tc>
      </w:tr>
      <w:tr w:rsidR="006C42B6" w:rsidRPr="006C42B6" w:rsidTr="00DE13FA">
        <w:tc>
          <w:tcPr>
            <w:tcW w:w="7196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1.1. Показатели качества питьевой воды</w:t>
            </w:r>
          </w:p>
        </w:tc>
        <w:tc>
          <w:tcPr>
            <w:tcW w:w="1559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2B6" w:rsidRPr="006C42B6" w:rsidTr="003A51B8">
        <w:trPr>
          <w:trHeight w:val="2444"/>
        </w:trPr>
        <w:tc>
          <w:tcPr>
            <w:tcW w:w="7196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Доля проб питьевой воды, подаваемой со станций водоподготовки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(при условии исключения снижения подачи воды со станций водоподготовки в паводковый период)</w:t>
            </w:r>
          </w:p>
        </w:tc>
        <w:tc>
          <w:tcPr>
            <w:tcW w:w="1559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6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1 </w:t>
            </w:r>
            <w:r w:rsidRPr="006C42B6">
              <w:rPr>
                <w:rFonts w:ascii="Times New Roman" w:hAnsi="Times New Roman"/>
                <w:sz w:val="28"/>
                <w:szCs w:val="28"/>
                <w:lang w:val="en-US"/>
              </w:rPr>
              <w:t>723</w:t>
            </w:r>
            <w:r w:rsidRPr="006C42B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C42B6">
              <w:rPr>
                <w:rFonts w:ascii="Times New Roman" w:hAnsi="Times New Roman"/>
                <w:sz w:val="28"/>
                <w:szCs w:val="28"/>
                <w:lang w:val="en-US"/>
              </w:rPr>
              <w:t>545</w:t>
            </w:r>
          </w:p>
        </w:tc>
      </w:tr>
      <w:tr w:rsidR="006C42B6" w:rsidRPr="006C42B6" w:rsidTr="003A51B8">
        <w:trPr>
          <w:trHeight w:val="468"/>
        </w:trPr>
        <w:tc>
          <w:tcPr>
            <w:tcW w:w="7196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1.2. Показатели энергетической эффективности</w:t>
            </w:r>
          </w:p>
        </w:tc>
        <w:tc>
          <w:tcPr>
            <w:tcW w:w="1559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2B6" w:rsidRPr="006C42B6" w:rsidTr="003A51B8">
        <w:trPr>
          <w:trHeight w:val="1553"/>
        </w:trPr>
        <w:tc>
          <w:tcPr>
            <w:tcW w:w="7196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Удельный расход электрической энергии, потребляемой в технологическом процессе подготовки и транспортировки питьевой воды, на единицу  отпускаемой в сеть воды</w:t>
            </w:r>
          </w:p>
        </w:tc>
        <w:tc>
          <w:tcPr>
            <w:tcW w:w="1559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кВт*ч/м³</w:t>
            </w:r>
          </w:p>
        </w:tc>
        <w:tc>
          <w:tcPr>
            <w:tcW w:w="1559" w:type="dxa"/>
            <w:vAlign w:val="center"/>
          </w:tcPr>
          <w:p w:rsidR="00DE13FA" w:rsidRPr="006C42B6" w:rsidRDefault="00DE13FA" w:rsidP="00C24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0,</w:t>
            </w:r>
            <w:r w:rsidR="00C24C30" w:rsidRPr="006C42B6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560" w:type="dxa"/>
            <w:vAlign w:val="center"/>
          </w:tcPr>
          <w:p w:rsidR="00DE13FA" w:rsidRPr="006C42B6" w:rsidRDefault="00DE13FA" w:rsidP="00484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0,</w:t>
            </w:r>
            <w:r w:rsidR="00C24C30" w:rsidRPr="006C42B6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2976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C42B6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6C42B6">
              <w:rPr>
                <w:rFonts w:ascii="Times New Roman" w:hAnsi="Times New Roman"/>
                <w:sz w:val="28"/>
                <w:szCs w:val="28"/>
              </w:rPr>
              <w:t> </w:t>
            </w:r>
            <w:r w:rsidRPr="006C42B6">
              <w:rPr>
                <w:rFonts w:ascii="Times New Roman" w:hAnsi="Times New Roman"/>
                <w:sz w:val="28"/>
                <w:szCs w:val="28"/>
                <w:lang w:val="en-US"/>
              </w:rPr>
              <w:t>909</w:t>
            </w:r>
            <w:r w:rsidRPr="006C42B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C42B6">
              <w:rPr>
                <w:rFonts w:ascii="Times New Roman" w:hAnsi="Times New Roman"/>
                <w:sz w:val="28"/>
                <w:szCs w:val="28"/>
                <w:lang w:val="en-US"/>
              </w:rPr>
              <w:t>379</w:t>
            </w:r>
          </w:p>
        </w:tc>
      </w:tr>
      <w:tr w:rsidR="006C42B6" w:rsidRPr="006C42B6" w:rsidTr="00DE13FA">
        <w:tc>
          <w:tcPr>
            <w:tcW w:w="7196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Итого по холодному водоснабжению</w:t>
            </w:r>
          </w:p>
        </w:tc>
        <w:tc>
          <w:tcPr>
            <w:tcW w:w="1559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C42B6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6C42B6">
              <w:rPr>
                <w:rFonts w:ascii="Times New Roman" w:hAnsi="Times New Roman"/>
                <w:sz w:val="28"/>
                <w:szCs w:val="28"/>
              </w:rPr>
              <w:t> </w:t>
            </w:r>
            <w:r w:rsidRPr="006C42B6">
              <w:rPr>
                <w:rFonts w:ascii="Times New Roman" w:hAnsi="Times New Roman"/>
                <w:sz w:val="28"/>
                <w:szCs w:val="28"/>
                <w:lang w:val="en-US"/>
              </w:rPr>
              <w:t>632</w:t>
            </w:r>
            <w:r w:rsidRPr="006C42B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C42B6">
              <w:rPr>
                <w:rFonts w:ascii="Times New Roman" w:hAnsi="Times New Roman"/>
                <w:sz w:val="28"/>
                <w:szCs w:val="28"/>
                <w:lang w:val="en-US"/>
              </w:rPr>
              <w:t>924</w:t>
            </w:r>
          </w:p>
        </w:tc>
      </w:tr>
      <w:tr w:rsidR="006C42B6" w:rsidRPr="006C42B6" w:rsidTr="00DE13FA">
        <w:tc>
          <w:tcPr>
            <w:tcW w:w="7196" w:type="dxa"/>
            <w:vAlign w:val="center"/>
          </w:tcPr>
          <w:p w:rsidR="003A51B8" w:rsidRPr="006C42B6" w:rsidRDefault="003A51B8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3A51B8" w:rsidRPr="006C42B6" w:rsidRDefault="003A51B8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3A51B8" w:rsidRPr="006C42B6" w:rsidRDefault="003A51B8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3A51B8" w:rsidRPr="006C42B6" w:rsidRDefault="003A51B8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vAlign w:val="center"/>
          </w:tcPr>
          <w:p w:rsidR="003A51B8" w:rsidRPr="006C42B6" w:rsidRDefault="003A51B8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C42B6" w:rsidRPr="006C42B6" w:rsidTr="003A51B8">
        <w:trPr>
          <w:trHeight w:val="531"/>
        </w:trPr>
        <w:tc>
          <w:tcPr>
            <w:tcW w:w="14850" w:type="dxa"/>
            <w:gridSpan w:val="5"/>
            <w:vAlign w:val="center"/>
          </w:tcPr>
          <w:p w:rsidR="00176D68" w:rsidRPr="006C42B6" w:rsidRDefault="00DE13FA" w:rsidP="00DE13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176D68" w:rsidRPr="006C42B6">
              <w:rPr>
                <w:rFonts w:ascii="Times New Roman" w:hAnsi="Times New Roman"/>
                <w:sz w:val="28"/>
                <w:szCs w:val="28"/>
              </w:rPr>
              <w:t>Водоотведение</w:t>
            </w:r>
          </w:p>
        </w:tc>
      </w:tr>
      <w:tr w:rsidR="006C42B6" w:rsidRPr="006C42B6" w:rsidTr="003A51B8">
        <w:trPr>
          <w:trHeight w:val="479"/>
        </w:trPr>
        <w:tc>
          <w:tcPr>
            <w:tcW w:w="7196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2.1. Показатели качества очистки сточных вод</w:t>
            </w:r>
          </w:p>
        </w:tc>
        <w:tc>
          <w:tcPr>
            <w:tcW w:w="1559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2B6" w:rsidRPr="006C42B6" w:rsidTr="003A51B8">
        <w:trPr>
          <w:trHeight w:val="1056"/>
        </w:trPr>
        <w:tc>
          <w:tcPr>
            <w:tcW w:w="7196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Доля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559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24,38</w:t>
            </w:r>
          </w:p>
        </w:tc>
        <w:tc>
          <w:tcPr>
            <w:tcW w:w="1560" w:type="dxa"/>
            <w:vAlign w:val="center"/>
          </w:tcPr>
          <w:p w:rsidR="00DE13FA" w:rsidRPr="006C42B6" w:rsidRDefault="00DE13FA" w:rsidP="00484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2</w:t>
            </w:r>
            <w:r w:rsidR="00484E90" w:rsidRPr="006C42B6">
              <w:rPr>
                <w:rFonts w:ascii="Times New Roman" w:hAnsi="Times New Roman"/>
                <w:sz w:val="28"/>
                <w:szCs w:val="28"/>
              </w:rPr>
              <w:t>2</w:t>
            </w:r>
            <w:r w:rsidRPr="006C42B6">
              <w:rPr>
                <w:rFonts w:ascii="Times New Roman" w:hAnsi="Times New Roman"/>
                <w:sz w:val="28"/>
                <w:szCs w:val="28"/>
              </w:rPr>
              <w:t>,38</w:t>
            </w:r>
          </w:p>
        </w:tc>
        <w:tc>
          <w:tcPr>
            <w:tcW w:w="2976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C42B6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6C42B6">
              <w:rPr>
                <w:rFonts w:ascii="Times New Roman" w:hAnsi="Times New Roman"/>
                <w:sz w:val="28"/>
                <w:szCs w:val="28"/>
              </w:rPr>
              <w:t> </w:t>
            </w:r>
            <w:r w:rsidRPr="006C42B6">
              <w:rPr>
                <w:rFonts w:ascii="Times New Roman" w:hAnsi="Times New Roman"/>
                <w:sz w:val="28"/>
                <w:szCs w:val="28"/>
                <w:lang w:val="en-US"/>
              </w:rPr>
              <w:t>798</w:t>
            </w:r>
            <w:r w:rsidRPr="006C42B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C42B6">
              <w:rPr>
                <w:rFonts w:ascii="Times New Roman" w:hAnsi="Times New Roman"/>
                <w:sz w:val="28"/>
                <w:szCs w:val="28"/>
                <w:lang w:val="en-US"/>
              </w:rPr>
              <w:t>525</w:t>
            </w:r>
          </w:p>
        </w:tc>
      </w:tr>
      <w:tr w:rsidR="006C42B6" w:rsidRPr="006C42B6" w:rsidTr="003A51B8">
        <w:trPr>
          <w:trHeight w:val="503"/>
        </w:trPr>
        <w:tc>
          <w:tcPr>
            <w:tcW w:w="7196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2.2. Показатели энергетической эффективности</w:t>
            </w:r>
          </w:p>
        </w:tc>
        <w:tc>
          <w:tcPr>
            <w:tcW w:w="1559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2B6" w:rsidRPr="006C42B6" w:rsidTr="003A51B8">
        <w:trPr>
          <w:trHeight w:val="1177"/>
        </w:trPr>
        <w:tc>
          <w:tcPr>
            <w:tcW w:w="7196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</w:t>
            </w:r>
          </w:p>
        </w:tc>
        <w:tc>
          <w:tcPr>
            <w:tcW w:w="1559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кВт*ч/м³</w:t>
            </w:r>
          </w:p>
        </w:tc>
        <w:tc>
          <w:tcPr>
            <w:tcW w:w="1559" w:type="dxa"/>
            <w:vAlign w:val="center"/>
          </w:tcPr>
          <w:p w:rsidR="00DE13FA" w:rsidRPr="006C42B6" w:rsidRDefault="00DE13FA" w:rsidP="00484E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0,</w:t>
            </w:r>
            <w:r w:rsidR="00484E90" w:rsidRPr="006C42B6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560" w:type="dxa"/>
            <w:vAlign w:val="center"/>
          </w:tcPr>
          <w:p w:rsidR="00DE13FA" w:rsidRPr="006C42B6" w:rsidRDefault="00484E90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0,78</w:t>
            </w:r>
          </w:p>
        </w:tc>
        <w:tc>
          <w:tcPr>
            <w:tcW w:w="2976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C42B6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Pr="006C42B6">
              <w:rPr>
                <w:rFonts w:ascii="Times New Roman" w:hAnsi="Times New Roman"/>
                <w:sz w:val="28"/>
                <w:szCs w:val="28"/>
              </w:rPr>
              <w:t> </w:t>
            </w:r>
            <w:r w:rsidRPr="006C42B6">
              <w:rPr>
                <w:rFonts w:ascii="Times New Roman" w:hAnsi="Times New Roman"/>
                <w:sz w:val="28"/>
                <w:szCs w:val="28"/>
                <w:lang w:val="en-US"/>
              </w:rPr>
              <w:t>384</w:t>
            </w:r>
            <w:r w:rsidRPr="006C42B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C42B6">
              <w:rPr>
                <w:rFonts w:ascii="Times New Roman" w:hAnsi="Times New Roman"/>
                <w:sz w:val="28"/>
                <w:szCs w:val="28"/>
                <w:lang w:val="en-US"/>
              </w:rPr>
              <w:t>854</w:t>
            </w:r>
          </w:p>
        </w:tc>
      </w:tr>
      <w:tr w:rsidR="006C42B6" w:rsidRPr="006C42B6" w:rsidTr="003A51B8">
        <w:trPr>
          <w:trHeight w:val="414"/>
        </w:trPr>
        <w:tc>
          <w:tcPr>
            <w:tcW w:w="7196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Итого по водоотведению</w:t>
            </w:r>
          </w:p>
        </w:tc>
        <w:tc>
          <w:tcPr>
            <w:tcW w:w="1559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1</w:t>
            </w:r>
            <w:r w:rsidRPr="006C42B6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6C42B6">
              <w:rPr>
                <w:rFonts w:ascii="Times New Roman" w:hAnsi="Times New Roman"/>
                <w:sz w:val="28"/>
                <w:szCs w:val="28"/>
              </w:rPr>
              <w:t> </w:t>
            </w:r>
            <w:r w:rsidRPr="006C42B6">
              <w:rPr>
                <w:rFonts w:ascii="Times New Roman" w:hAnsi="Times New Roman"/>
                <w:sz w:val="28"/>
                <w:szCs w:val="28"/>
                <w:lang w:val="en-US"/>
              </w:rPr>
              <w:t>183</w:t>
            </w:r>
            <w:r w:rsidRPr="006C42B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C42B6">
              <w:rPr>
                <w:rFonts w:ascii="Times New Roman" w:hAnsi="Times New Roman"/>
                <w:sz w:val="28"/>
                <w:szCs w:val="28"/>
                <w:lang w:val="en-US"/>
              </w:rPr>
              <w:t>379</w:t>
            </w:r>
          </w:p>
        </w:tc>
      </w:tr>
      <w:tr w:rsidR="006C42B6" w:rsidRPr="006C42B6" w:rsidTr="003A51B8">
        <w:trPr>
          <w:trHeight w:val="549"/>
        </w:trPr>
        <w:tc>
          <w:tcPr>
            <w:tcW w:w="7196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Всего по холодному водоснабжению и водоотведению</w:t>
            </w:r>
          </w:p>
        </w:tc>
        <w:tc>
          <w:tcPr>
            <w:tcW w:w="1559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DE13FA" w:rsidRPr="006C42B6" w:rsidRDefault="00DE13FA" w:rsidP="00023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C42B6">
              <w:rPr>
                <w:rFonts w:ascii="Times New Roman" w:hAnsi="Times New Roman"/>
                <w:sz w:val="28"/>
                <w:szCs w:val="28"/>
              </w:rPr>
              <w:t>2</w:t>
            </w:r>
            <w:r w:rsidRPr="006C42B6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6C42B6">
              <w:rPr>
                <w:rFonts w:ascii="Times New Roman" w:hAnsi="Times New Roman"/>
                <w:sz w:val="28"/>
                <w:szCs w:val="28"/>
              </w:rPr>
              <w:t> 8</w:t>
            </w:r>
            <w:r w:rsidRPr="006C42B6"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  <w:r w:rsidRPr="006C42B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C42B6">
              <w:rPr>
                <w:rFonts w:ascii="Times New Roman" w:hAnsi="Times New Roman"/>
                <w:sz w:val="28"/>
                <w:szCs w:val="28"/>
                <w:lang w:val="en-US"/>
              </w:rPr>
              <w:t>303</w:t>
            </w:r>
          </w:p>
        </w:tc>
      </w:tr>
    </w:tbl>
    <w:p w:rsidR="006C42B6" w:rsidRPr="006C42B6" w:rsidRDefault="006C42B6" w:rsidP="008053D1">
      <w:pPr>
        <w:pStyle w:val="a3"/>
        <w:spacing w:before="120" w:after="12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152E4" w:rsidRPr="006C42B6" w:rsidRDefault="00CC6E5A" w:rsidP="008053D1">
      <w:pPr>
        <w:pStyle w:val="a3"/>
        <w:spacing w:before="120" w:after="12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C42B6">
        <w:rPr>
          <w:rFonts w:ascii="Times New Roman" w:hAnsi="Times New Roman"/>
          <w:sz w:val="28"/>
          <w:szCs w:val="28"/>
          <w:lang w:val="ru-RU"/>
        </w:rPr>
        <w:t xml:space="preserve">Примечание. </w:t>
      </w:r>
      <w:r w:rsidR="009152E4" w:rsidRPr="006C42B6">
        <w:rPr>
          <w:rFonts w:ascii="Times New Roman" w:hAnsi="Times New Roman"/>
          <w:sz w:val="28"/>
          <w:szCs w:val="28"/>
          <w:lang w:val="ru-RU"/>
        </w:rPr>
        <w:t xml:space="preserve">Мероприятие </w:t>
      </w:r>
      <w:r w:rsidRPr="006C42B6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DE13FA" w:rsidRPr="006C42B6">
        <w:rPr>
          <w:rFonts w:ascii="Times New Roman" w:hAnsi="Times New Roman"/>
          <w:sz w:val="28"/>
          <w:szCs w:val="28"/>
          <w:lang w:val="ru-RU"/>
        </w:rPr>
        <w:t xml:space="preserve">сфере </w:t>
      </w:r>
      <w:r w:rsidRPr="006C42B6">
        <w:rPr>
          <w:rFonts w:ascii="Times New Roman" w:hAnsi="Times New Roman"/>
          <w:sz w:val="28"/>
          <w:szCs w:val="28"/>
          <w:lang w:val="ru-RU"/>
        </w:rPr>
        <w:t>водоотведения «Монтаж насосных агрегатов в нижнем канале аэротенков 1, 2 очистных сооружений канализации (г. Новокузнецк, Заводской район, ш. Северное, 10</w:t>
      </w:r>
      <w:r w:rsidR="00023DE5" w:rsidRPr="006C42B6">
        <w:rPr>
          <w:rFonts w:ascii="Times New Roman" w:hAnsi="Times New Roman"/>
          <w:sz w:val="28"/>
          <w:szCs w:val="28"/>
          <w:lang w:val="ru-RU"/>
        </w:rPr>
        <w:t>-</w:t>
      </w:r>
      <w:r w:rsidRPr="006C42B6">
        <w:rPr>
          <w:rFonts w:ascii="Times New Roman" w:hAnsi="Times New Roman"/>
          <w:sz w:val="28"/>
          <w:szCs w:val="28"/>
          <w:lang w:val="ru-RU"/>
        </w:rPr>
        <w:t>А)»</w:t>
      </w:r>
      <w:r w:rsidR="009152E4" w:rsidRPr="006C42B6">
        <w:rPr>
          <w:rFonts w:ascii="Times New Roman" w:hAnsi="Times New Roman"/>
          <w:sz w:val="28"/>
          <w:szCs w:val="28"/>
          <w:lang w:val="ru-RU"/>
        </w:rPr>
        <w:t xml:space="preserve"> оказывает влияние на два показателя, расходы на </w:t>
      </w:r>
      <w:r w:rsidR="000A61B2" w:rsidRPr="006C42B6">
        <w:rPr>
          <w:rFonts w:ascii="Times New Roman" w:hAnsi="Times New Roman"/>
          <w:sz w:val="28"/>
          <w:szCs w:val="28"/>
          <w:lang w:val="ru-RU"/>
        </w:rPr>
        <w:t>его</w:t>
      </w:r>
      <w:r w:rsidR="009152E4" w:rsidRPr="006C42B6">
        <w:rPr>
          <w:rFonts w:ascii="Times New Roman" w:hAnsi="Times New Roman"/>
          <w:sz w:val="28"/>
          <w:szCs w:val="28"/>
          <w:lang w:val="ru-RU"/>
        </w:rPr>
        <w:t xml:space="preserve"> реализацию распределены по соответствующим разделам равномерно (1/2).</w:t>
      </w:r>
    </w:p>
    <w:p w:rsidR="00A452E1" w:rsidRPr="006C42B6" w:rsidRDefault="00BA1872" w:rsidP="002B061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1263"/>
      <w:bookmarkEnd w:id="4"/>
      <w:r w:rsidRPr="006C42B6">
        <w:rPr>
          <w:rFonts w:ascii="Times New Roman" w:hAnsi="Times New Roman" w:cs="Times New Roman"/>
          <w:sz w:val="28"/>
          <w:szCs w:val="28"/>
        </w:rPr>
        <w:br w:type="page"/>
      </w:r>
      <w:bookmarkStart w:id="5" w:name="Par1357"/>
      <w:bookmarkStart w:id="6" w:name="Par1469"/>
      <w:bookmarkEnd w:id="5"/>
      <w:bookmarkEnd w:id="6"/>
    </w:p>
    <w:tbl>
      <w:tblPr>
        <w:tblW w:w="13750" w:type="dxa"/>
        <w:jc w:val="center"/>
        <w:tblLook w:val="04A0" w:firstRow="1" w:lastRow="0" w:firstColumn="1" w:lastColumn="0" w:noHBand="0" w:noVBand="1"/>
      </w:tblPr>
      <w:tblGrid>
        <w:gridCol w:w="702"/>
        <w:gridCol w:w="3941"/>
        <w:gridCol w:w="1214"/>
        <w:gridCol w:w="2081"/>
        <w:gridCol w:w="1843"/>
        <w:gridCol w:w="1984"/>
        <w:gridCol w:w="1985"/>
      </w:tblGrid>
      <w:tr w:rsidR="006C42B6" w:rsidRPr="006C42B6" w:rsidTr="00DE13FA">
        <w:trPr>
          <w:trHeight w:val="1140"/>
          <w:jc w:val="center"/>
        </w:trPr>
        <w:tc>
          <w:tcPr>
            <w:tcW w:w="137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1C28" w:rsidRPr="006C42B6" w:rsidRDefault="00C91C28" w:rsidP="00C9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</w:t>
            </w:r>
            <w:r w:rsidR="00A95D5B" w:rsidRPr="006C4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дварительный расчет тарифа ООО «Водоканал»</w:t>
            </w:r>
            <w:r w:rsidRPr="006C4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95D5B" w:rsidRPr="006C4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сфере холодного водоснабжения и</w:t>
            </w:r>
            <w:r w:rsidRPr="006C4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водоотведения для потребителей с учетом инвестиц</w:t>
            </w:r>
            <w:r w:rsidR="00023DE5" w:rsidRPr="006C4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ионной </w:t>
            </w:r>
            <w:r w:rsidRPr="006C4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программы на 2016-2018 годы</w:t>
            </w:r>
          </w:p>
        </w:tc>
      </w:tr>
      <w:tr w:rsidR="006C42B6" w:rsidRPr="006C42B6" w:rsidTr="00DE13FA">
        <w:trPr>
          <w:trHeight w:val="315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C28" w:rsidRPr="006C42B6" w:rsidRDefault="00C91C28" w:rsidP="00C9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C28" w:rsidRPr="006C42B6" w:rsidRDefault="00C91C28" w:rsidP="00C9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C28" w:rsidRPr="006C42B6" w:rsidRDefault="00C91C28" w:rsidP="00C9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C28" w:rsidRPr="006C42B6" w:rsidRDefault="00C91C28" w:rsidP="00C9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C28" w:rsidRPr="006C42B6" w:rsidRDefault="00C91C28" w:rsidP="00C9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C28" w:rsidRPr="006C42B6" w:rsidRDefault="00C91C28" w:rsidP="00C9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1C28" w:rsidRPr="006C42B6" w:rsidRDefault="00C91C28" w:rsidP="00C9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42B6" w:rsidRPr="006C42B6" w:rsidTr="00DE13FA">
        <w:trPr>
          <w:trHeight w:val="79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E13FA" w:rsidRPr="006C42B6" w:rsidRDefault="00DE13FA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Ед.изм.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Утверждено </w:t>
            </w:r>
            <w:r w:rsidRPr="006C4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на 2015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2018 год</w:t>
            </w:r>
          </w:p>
        </w:tc>
      </w:tr>
      <w:tr w:rsidR="006C42B6" w:rsidRPr="006C42B6" w:rsidTr="00DE13FA">
        <w:trPr>
          <w:trHeight w:val="375"/>
          <w:jc w:val="center"/>
        </w:trPr>
        <w:tc>
          <w:tcPr>
            <w:tcW w:w="13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C28" w:rsidRPr="006C42B6" w:rsidRDefault="00C91C28" w:rsidP="00DE13FA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Холодное водоснабжение</w:t>
            </w:r>
          </w:p>
        </w:tc>
      </w:tr>
      <w:tr w:rsidR="006C42B6" w:rsidRPr="006C42B6" w:rsidTr="00DE13FA">
        <w:trPr>
          <w:trHeight w:val="46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реализации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2B061D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м³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35 142 052,00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34 192 310,00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34 192 310,00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34 192 310,00</w:t>
            </w:r>
          </w:p>
        </w:tc>
      </w:tr>
      <w:tr w:rsidR="006C42B6" w:rsidRPr="006C42B6" w:rsidTr="00DE13FA">
        <w:trPr>
          <w:trHeight w:val="557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2B061D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потребительский рынок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2B061D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м³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34 991 552,00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34 049 335,00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34 049 335,00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34 049 335,00</w:t>
            </w:r>
          </w:p>
        </w:tc>
      </w:tr>
      <w:tr w:rsidR="006C42B6" w:rsidRPr="006C42B6" w:rsidTr="00DE13FA">
        <w:trPr>
          <w:trHeight w:val="42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НВВ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716 546,44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736 673,32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763 343,33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789 500,44</w:t>
            </w:r>
          </w:p>
        </w:tc>
      </w:tr>
      <w:tr w:rsidR="006C42B6" w:rsidRPr="006C42B6" w:rsidTr="00DE13FA">
        <w:trPr>
          <w:trHeight w:val="43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</w:t>
            </w:r>
            <w:r w:rsidR="002B061D"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м³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23,09</w:t>
            </w:r>
          </w:p>
        </w:tc>
      </w:tr>
      <w:tr w:rsidR="006C42B6" w:rsidRPr="006C42B6" w:rsidTr="00DE13FA">
        <w:trPr>
          <w:trHeight w:val="407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2B061D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потребительский</w:t>
            </w:r>
            <w:r w:rsidR="00C91C28"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рынок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</w:t>
            </w:r>
            <w:r w:rsidR="002B061D"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м³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23,09</w:t>
            </w:r>
          </w:p>
        </w:tc>
      </w:tr>
      <w:tr w:rsidR="006C42B6" w:rsidRPr="006C42B6" w:rsidTr="00DE13FA">
        <w:trPr>
          <w:trHeight w:val="413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Индекс роста тарифов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1,057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1,036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1,034</w:t>
            </w:r>
          </w:p>
        </w:tc>
      </w:tr>
      <w:tr w:rsidR="006C42B6" w:rsidRPr="006C42B6" w:rsidTr="00DE13FA">
        <w:trPr>
          <w:trHeight w:val="375"/>
          <w:jc w:val="center"/>
        </w:trPr>
        <w:tc>
          <w:tcPr>
            <w:tcW w:w="137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Водоотведение</w:t>
            </w:r>
          </w:p>
        </w:tc>
      </w:tr>
      <w:tr w:rsidR="006C42B6" w:rsidRPr="006C42B6" w:rsidTr="00DE13FA">
        <w:trPr>
          <w:trHeight w:val="58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реализации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2B061D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м³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53 437 158,00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50 091 290,00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50 091 290,00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50 091 290,00</w:t>
            </w:r>
          </w:p>
        </w:tc>
      </w:tr>
      <w:tr w:rsidR="006C42B6" w:rsidRPr="006C42B6" w:rsidTr="00DE13FA">
        <w:trPr>
          <w:trHeight w:val="42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2B061D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потребительский</w:t>
            </w:r>
            <w:r w:rsidR="00C91C28"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рынок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2B061D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м³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53 437 158,00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50 091 290,00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50 091 290,00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50 091 290,00</w:t>
            </w:r>
          </w:p>
        </w:tc>
      </w:tr>
      <w:tr w:rsidR="006C42B6" w:rsidRPr="006C42B6" w:rsidTr="00DE13FA">
        <w:trPr>
          <w:trHeight w:val="46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2B061D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91C28"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собственные нужды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2B061D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м³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6C42B6" w:rsidRPr="006C42B6" w:rsidTr="00DE13FA">
        <w:trPr>
          <w:trHeight w:val="389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НВВ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тыс.руб.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702 965,81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691 760,71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731 583,29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781 674,58</w:t>
            </w:r>
          </w:p>
        </w:tc>
      </w:tr>
      <w:tr w:rsidR="006C42B6" w:rsidRPr="006C42B6" w:rsidTr="00DE13FA">
        <w:trPr>
          <w:trHeight w:val="37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</w:t>
            </w:r>
            <w:r w:rsidR="002B061D"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м³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15,60</w:t>
            </w:r>
          </w:p>
        </w:tc>
      </w:tr>
      <w:tr w:rsidR="006C42B6" w:rsidRPr="006C42B6" w:rsidTr="00DE13FA">
        <w:trPr>
          <w:trHeight w:val="407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2B061D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потребительский</w:t>
            </w:r>
            <w:r w:rsidR="00C91C28"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рынок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</w:t>
            </w:r>
            <w:r w:rsidR="002B061D"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м³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15,60</w:t>
            </w:r>
          </w:p>
        </w:tc>
      </w:tr>
      <w:tr w:rsidR="006C42B6" w:rsidRPr="006C42B6" w:rsidTr="00DE13FA">
        <w:trPr>
          <w:trHeight w:val="473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Индекс роста тарифов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1C28" w:rsidRPr="006C42B6" w:rsidRDefault="00C91C28" w:rsidP="00DE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42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1,068</w:t>
            </w:r>
          </w:p>
        </w:tc>
      </w:tr>
    </w:tbl>
    <w:p w:rsidR="00FA0A9B" w:rsidRPr="006C42B6" w:rsidRDefault="00FA0A9B" w:rsidP="00C91C2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FA0A9B" w:rsidRPr="006C42B6" w:rsidSect="00F74232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D9B" w:rsidRDefault="009D6D9B" w:rsidP="00D75485">
      <w:pPr>
        <w:spacing w:after="0" w:line="240" w:lineRule="auto"/>
      </w:pPr>
      <w:r>
        <w:separator/>
      </w:r>
    </w:p>
  </w:endnote>
  <w:endnote w:type="continuationSeparator" w:id="0">
    <w:p w:rsidR="009D6D9B" w:rsidRDefault="009D6D9B" w:rsidP="00D7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C30" w:rsidRDefault="00C24C30">
    <w:pPr>
      <w:pStyle w:val="afa"/>
      <w:jc w:val="center"/>
    </w:pPr>
  </w:p>
  <w:p w:rsidR="00C24C30" w:rsidRDefault="00C24C30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D9B" w:rsidRDefault="009D6D9B" w:rsidP="00D75485">
      <w:pPr>
        <w:spacing w:after="0" w:line="240" w:lineRule="auto"/>
      </w:pPr>
      <w:r>
        <w:separator/>
      </w:r>
    </w:p>
  </w:footnote>
  <w:footnote w:type="continuationSeparator" w:id="0">
    <w:p w:rsidR="009D6D9B" w:rsidRDefault="009D6D9B" w:rsidP="00D75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432747"/>
      <w:docPartObj>
        <w:docPartGallery w:val="Page Numbers (Top of Page)"/>
        <w:docPartUnique/>
      </w:docPartObj>
    </w:sdtPr>
    <w:sdtEndPr/>
    <w:sdtContent>
      <w:p w:rsidR="00C24C30" w:rsidRDefault="00C24C30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A07" w:rsidRPr="00481A07">
          <w:rPr>
            <w:noProof/>
            <w:lang w:val="ru-RU"/>
          </w:rPr>
          <w:t>1</w:t>
        </w:r>
        <w:r>
          <w:fldChar w:fldCharType="end"/>
        </w:r>
      </w:p>
    </w:sdtContent>
  </w:sdt>
  <w:p w:rsidR="00C24C30" w:rsidRDefault="00C24C30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5"/>
    <w:multiLevelType w:val="multilevel"/>
    <w:tmpl w:val="90D833D8"/>
    <w:name w:val="WW8Num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3"/>
      <w:numFmt w:val="decimal"/>
      <w:isLgl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6">
    <w:nsid w:val="00000007"/>
    <w:multiLevelType w:val="singleLevel"/>
    <w:tmpl w:val="00000007"/>
    <w:name w:val="WW8Num10"/>
    <w:lvl w:ilvl="0">
      <w:start w:val="38"/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hAnsi="Times New Roman" w:cs="Times New Roman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8">
    <w:nsid w:val="00000009"/>
    <w:multiLevelType w:val="singleLevel"/>
    <w:tmpl w:val="00000009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>
    <w:nsid w:val="0000000A"/>
    <w:multiLevelType w:val="singleLevel"/>
    <w:tmpl w:val="0000000A"/>
    <w:name w:val="WW8Num13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/>
      </w:rPr>
    </w:lvl>
  </w:abstractNum>
  <w:abstractNum w:abstractNumId="10">
    <w:nsid w:val="01DC7F5D"/>
    <w:multiLevelType w:val="hybridMultilevel"/>
    <w:tmpl w:val="E1FC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301710"/>
    <w:multiLevelType w:val="multilevel"/>
    <w:tmpl w:val="FDB808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9" w:hanging="645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2704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3914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5124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5909" w:hanging="1800"/>
      </w:pPr>
      <w:rPr>
        <w:rFonts w:eastAsiaTheme="minorHAnsi" w:hint="default"/>
      </w:rPr>
    </w:lvl>
  </w:abstractNum>
  <w:abstractNum w:abstractNumId="12">
    <w:nsid w:val="09B817FB"/>
    <w:multiLevelType w:val="hybridMultilevel"/>
    <w:tmpl w:val="C84ECD22"/>
    <w:lvl w:ilvl="0" w:tplc="4390604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ED40589"/>
    <w:multiLevelType w:val="multilevel"/>
    <w:tmpl w:val="C2DCF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>
    <w:nsid w:val="11FD46C1"/>
    <w:multiLevelType w:val="multilevel"/>
    <w:tmpl w:val="3F24C980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eastAsiaTheme="minorHAnsi" w:hint="default"/>
      </w:rPr>
    </w:lvl>
  </w:abstractNum>
  <w:abstractNum w:abstractNumId="15">
    <w:nsid w:val="1487245E"/>
    <w:multiLevelType w:val="hybridMultilevel"/>
    <w:tmpl w:val="1D64C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FB06D3"/>
    <w:multiLevelType w:val="hybridMultilevel"/>
    <w:tmpl w:val="2802260E"/>
    <w:lvl w:ilvl="0" w:tplc="90627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B2B743D"/>
    <w:multiLevelType w:val="hybridMultilevel"/>
    <w:tmpl w:val="765E4DD0"/>
    <w:lvl w:ilvl="0" w:tplc="9A52DC1A">
      <w:start w:val="24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9A600F2"/>
    <w:multiLevelType w:val="hybridMultilevel"/>
    <w:tmpl w:val="555C0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FB7855"/>
    <w:multiLevelType w:val="hybridMultilevel"/>
    <w:tmpl w:val="78C820BE"/>
    <w:lvl w:ilvl="0" w:tplc="DC2AE9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C1B3124"/>
    <w:multiLevelType w:val="hybridMultilevel"/>
    <w:tmpl w:val="CD34C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620BAC"/>
    <w:multiLevelType w:val="multilevel"/>
    <w:tmpl w:val="12CEC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34BE2B2F"/>
    <w:multiLevelType w:val="hybridMultilevel"/>
    <w:tmpl w:val="A56246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63D7FB6"/>
    <w:multiLevelType w:val="hybridMultilevel"/>
    <w:tmpl w:val="EEE6AE4E"/>
    <w:lvl w:ilvl="0" w:tplc="6520EA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DD5618A"/>
    <w:multiLevelType w:val="hybridMultilevel"/>
    <w:tmpl w:val="E3885746"/>
    <w:lvl w:ilvl="0" w:tplc="DF6CD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0386E7C"/>
    <w:multiLevelType w:val="multilevel"/>
    <w:tmpl w:val="A532F0F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cs="Times New Roman" w:hint="default"/>
      </w:rPr>
    </w:lvl>
  </w:abstractNum>
  <w:abstractNum w:abstractNumId="26">
    <w:nsid w:val="422F36F2"/>
    <w:multiLevelType w:val="hybridMultilevel"/>
    <w:tmpl w:val="CA329E32"/>
    <w:lvl w:ilvl="0" w:tplc="8A9861F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4C90727A"/>
    <w:multiLevelType w:val="hybridMultilevel"/>
    <w:tmpl w:val="23003FCE"/>
    <w:lvl w:ilvl="0" w:tplc="DB9436D6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E83464D"/>
    <w:multiLevelType w:val="multilevel"/>
    <w:tmpl w:val="09265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539A77FD"/>
    <w:multiLevelType w:val="hybridMultilevel"/>
    <w:tmpl w:val="F17EF076"/>
    <w:lvl w:ilvl="0" w:tplc="7A8EF4E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6BC3C99"/>
    <w:multiLevelType w:val="multilevel"/>
    <w:tmpl w:val="0968484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04D4195"/>
    <w:multiLevelType w:val="hybridMultilevel"/>
    <w:tmpl w:val="98E4D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E16EFB"/>
    <w:multiLevelType w:val="hybridMultilevel"/>
    <w:tmpl w:val="CA329E32"/>
    <w:lvl w:ilvl="0" w:tplc="8A9861F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69A124AB"/>
    <w:multiLevelType w:val="hybridMultilevel"/>
    <w:tmpl w:val="356A9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2A0C67"/>
    <w:multiLevelType w:val="hybridMultilevel"/>
    <w:tmpl w:val="F9607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AD7CA3"/>
    <w:multiLevelType w:val="hybridMultilevel"/>
    <w:tmpl w:val="E6F26C82"/>
    <w:lvl w:ilvl="0" w:tplc="FDE286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9B96FED"/>
    <w:multiLevelType w:val="hybridMultilevel"/>
    <w:tmpl w:val="8970F14C"/>
    <w:lvl w:ilvl="0" w:tplc="19F8C0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9FA2F75"/>
    <w:multiLevelType w:val="hybridMultilevel"/>
    <w:tmpl w:val="F8C43DB8"/>
    <w:lvl w:ilvl="0" w:tplc="6A34D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3163A3"/>
    <w:multiLevelType w:val="hybridMultilevel"/>
    <w:tmpl w:val="F5A41CA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9">
    <w:nsid w:val="7D992547"/>
    <w:multiLevelType w:val="hybridMultilevel"/>
    <w:tmpl w:val="147AD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012E37"/>
    <w:multiLevelType w:val="hybridMultilevel"/>
    <w:tmpl w:val="EDA69972"/>
    <w:lvl w:ilvl="0" w:tplc="EA6E3CB8">
      <w:start w:val="1"/>
      <w:numFmt w:val="decimal"/>
      <w:lvlText w:val="%1."/>
      <w:lvlJc w:val="left"/>
      <w:pPr>
        <w:ind w:left="118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EAA0E3A"/>
    <w:multiLevelType w:val="hybridMultilevel"/>
    <w:tmpl w:val="2396803A"/>
    <w:lvl w:ilvl="0" w:tplc="CF78D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EFC6FA9"/>
    <w:multiLevelType w:val="hybridMultilevel"/>
    <w:tmpl w:val="FA2E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9"/>
  </w:num>
  <w:num w:numId="3">
    <w:abstractNumId w:val="2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36"/>
  </w:num>
  <w:num w:numId="17">
    <w:abstractNumId w:val="26"/>
  </w:num>
  <w:num w:numId="18">
    <w:abstractNumId w:val="35"/>
  </w:num>
  <w:num w:numId="19">
    <w:abstractNumId w:val="29"/>
  </w:num>
  <w:num w:numId="20">
    <w:abstractNumId w:val="28"/>
  </w:num>
  <w:num w:numId="21">
    <w:abstractNumId w:val="30"/>
  </w:num>
  <w:num w:numId="22">
    <w:abstractNumId w:val="32"/>
  </w:num>
  <w:num w:numId="23">
    <w:abstractNumId w:val="38"/>
  </w:num>
  <w:num w:numId="24">
    <w:abstractNumId w:val="31"/>
  </w:num>
  <w:num w:numId="25">
    <w:abstractNumId w:val="34"/>
  </w:num>
  <w:num w:numId="26">
    <w:abstractNumId w:val="24"/>
  </w:num>
  <w:num w:numId="27">
    <w:abstractNumId w:val="41"/>
  </w:num>
  <w:num w:numId="28">
    <w:abstractNumId w:val="21"/>
  </w:num>
  <w:num w:numId="29">
    <w:abstractNumId w:val="23"/>
  </w:num>
  <w:num w:numId="30">
    <w:abstractNumId w:val="37"/>
  </w:num>
  <w:num w:numId="31">
    <w:abstractNumId w:val="22"/>
  </w:num>
  <w:num w:numId="32">
    <w:abstractNumId w:val="20"/>
  </w:num>
  <w:num w:numId="33">
    <w:abstractNumId w:val="11"/>
  </w:num>
  <w:num w:numId="34">
    <w:abstractNumId w:val="19"/>
  </w:num>
  <w:num w:numId="35">
    <w:abstractNumId w:val="12"/>
  </w:num>
  <w:num w:numId="36">
    <w:abstractNumId w:val="14"/>
  </w:num>
  <w:num w:numId="37">
    <w:abstractNumId w:val="25"/>
  </w:num>
  <w:num w:numId="38">
    <w:abstractNumId w:val="40"/>
  </w:num>
  <w:num w:numId="39">
    <w:abstractNumId w:val="17"/>
  </w:num>
  <w:num w:numId="40">
    <w:abstractNumId w:val="42"/>
  </w:num>
  <w:num w:numId="41">
    <w:abstractNumId w:val="15"/>
  </w:num>
  <w:num w:numId="42">
    <w:abstractNumId w:val="10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028"/>
    <w:rsid w:val="0000107E"/>
    <w:rsid w:val="00001D2B"/>
    <w:rsid w:val="00004FC4"/>
    <w:rsid w:val="00005DC5"/>
    <w:rsid w:val="000073A5"/>
    <w:rsid w:val="00007997"/>
    <w:rsid w:val="00007E59"/>
    <w:rsid w:val="00010BC7"/>
    <w:rsid w:val="00016876"/>
    <w:rsid w:val="00017F79"/>
    <w:rsid w:val="00022893"/>
    <w:rsid w:val="00022D42"/>
    <w:rsid w:val="00023DE5"/>
    <w:rsid w:val="00027F9D"/>
    <w:rsid w:val="000323E3"/>
    <w:rsid w:val="0003504A"/>
    <w:rsid w:val="00035182"/>
    <w:rsid w:val="00035829"/>
    <w:rsid w:val="00035900"/>
    <w:rsid w:val="00035BA9"/>
    <w:rsid w:val="000416F8"/>
    <w:rsid w:val="00043DFB"/>
    <w:rsid w:val="00046BCC"/>
    <w:rsid w:val="00047404"/>
    <w:rsid w:val="000523E0"/>
    <w:rsid w:val="00053EFD"/>
    <w:rsid w:val="00054FD5"/>
    <w:rsid w:val="00056637"/>
    <w:rsid w:val="00060EF3"/>
    <w:rsid w:val="00066358"/>
    <w:rsid w:val="00067FF4"/>
    <w:rsid w:val="00070D49"/>
    <w:rsid w:val="00076271"/>
    <w:rsid w:val="00082F36"/>
    <w:rsid w:val="000834BD"/>
    <w:rsid w:val="00085B0E"/>
    <w:rsid w:val="00093049"/>
    <w:rsid w:val="00095472"/>
    <w:rsid w:val="0009612B"/>
    <w:rsid w:val="000961F9"/>
    <w:rsid w:val="000971DB"/>
    <w:rsid w:val="000A1160"/>
    <w:rsid w:val="000A16F5"/>
    <w:rsid w:val="000A23E5"/>
    <w:rsid w:val="000A47CC"/>
    <w:rsid w:val="000A61B2"/>
    <w:rsid w:val="000A6A41"/>
    <w:rsid w:val="000A6E89"/>
    <w:rsid w:val="000B535A"/>
    <w:rsid w:val="000B5BAC"/>
    <w:rsid w:val="000B795D"/>
    <w:rsid w:val="000C0130"/>
    <w:rsid w:val="000C0DBF"/>
    <w:rsid w:val="000C1D75"/>
    <w:rsid w:val="000C2358"/>
    <w:rsid w:val="000C2503"/>
    <w:rsid w:val="000C4B66"/>
    <w:rsid w:val="000C4C57"/>
    <w:rsid w:val="000C5D88"/>
    <w:rsid w:val="000C76B0"/>
    <w:rsid w:val="000C78FE"/>
    <w:rsid w:val="000D0DCB"/>
    <w:rsid w:val="000D167D"/>
    <w:rsid w:val="000D3D02"/>
    <w:rsid w:val="000D5D00"/>
    <w:rsid w:val="000D74F6"/>
    <w:rsid w:val="000E5377"/>
    <w:rsid w:val="000E5519"/>
    <w:rsid w:val="000E6212"/>
    <w:rsid w:val="000E790B"/>
    <w:rsid w:val="000F2504"/>
    <w:rsid w:val="000F27BB"/>
    <w:rsid w:val="000F34ED"/>
    <w:rsid w:val="000F3F02"/>
    <w:rsid w:val="000F6E27"/>
    <w:rsid w:val="000F77D7"/>
    <w:rsid w:val="00100DB1"/>
    <w:rsid w:val="001014F4"/>
    <w:rsid w:val="001027E6"/>
    <w:rsid w:val="001031AC"/>
    <w:rsid w:val="0011057C"/>
    <w:rsid w:val="0011082C"/>
    <w:rsid w:val="00110C6A"/>
    <w:rsid w:val="00113791"/>
    <w:rsid w:val="00113B0B"/>
    <w:rsid w:val="00114BA9"/>
    <w:rsid w:val="00115071"/>
    <w:rsid w:val="001167EC"/>
    <w:rsid w:val="00116CC5"/>
    <w:rsid w:val="00123F79"/>
    <w:rsid w:val="001241DD"/>
    <w:rsid w:val="00130182"/>
    <w:rsid w:val="00130AC0"/>
    <w:rsid w:val="001317C1"/>
    <w:rsid w:val="00136942"/>
    <w:rsid w:val="00136A13"/>
    <w:rsid w:val="0013756C"/>
    <w:rsid w:val="00137E5F"/>
    <w:rsid w:val="001436C8"/>
    <w:rsid w:val="0014498C"/>
    <w:rsid w:val="00144EF5"/>
    <w:rsid w:val="00145FC2"/>
    <w:rsid w:val="00146964"/>
    <w:rsid w:val="001475C6"/>
    <w:rsid w:val="00151CBD"/>
    <w:rsid w:val="0015217D"/>
    <w:rsid w:val="001530F7"/>
    <w:rsid w:val="00153247"/>
    <w:rsid w:val="00154D13"/>
    <w:rsid w:val="00154E78"/>
    <w:rsid w:val="001550C3"/>
    <w:rsid w:val="0015675C"/>
    <w:rsid w:val="00161151"/>
    <w:rsid w:val="001623D8"/>
    <w:rsid w:val="00166538"/>
    <w:rsid w:val="00171C54"/>
    <w:rsid w:val="00172D4A"/>
    <w:rsid w:val="00175AFA"/>
    <w:rsid w:val="00176D68"/>
    <w:rsid w:val="00177D55"/>
    <w:rsid w:val="00180F4A"/>
    <w:rsid w:val="0018222C"/>
    <w:rsid w:val="0018345D"/>
    <w:rsid w:val="00183A59"/>
    <w:rsid w:val="00187223"/>
    <w:rsid w:val="00190868"/>
    <w:rsid w:val="00192E4C"/>
    <w:rsid w:val="00193B79"/>
    <w:rsid w:val="00194043"/>
    <w:rsid w:val="001A1EAC"/>
    <w:rsid w:val="001A415D"/>
    <w:rsid w:val="001A799A"/>
    <w:rsid w:val="001B050B"/>
    <w:rsid w:val="001B4AAE"/>
    <w:rsid w:val="001B4F6B"/>
    <w:rsid w:val="001B56BA"/>
    <w:rsid w:val="001B6AF2"/>
    <w:rsid w:val="001C204B"/>
    <w:rsid w:val="001C2157"/>
    <w:rsid w:val="001C40D4"/>
    <w:rsid w:val="001D3BC8"/>
    <w:rsid w:val="001D6A0C"/>
    <w:rsid w:val="001E0E0C"/>
    <w:rsid w:val="001E2314"/>
    <w:rsid w:val="001E2FFA"/>
    <w:rsid w:val="001E3233"/>
    <w:rsid w:val="001E3D8D"/>
    <w:rsid w:val="001E3F89"/>
    <w:rsid w:val="001E506A"/>
    <w:rsid w:val="001E5CE6"/>
    <w:rsid w:val="001F17B5"/>
    <w:rsid w:val="001F2A80"/>
    <w:rsid w:val="001F2C53"/>
    <w:rsid w:val="001F4E70"/>
    <w:rsid w:val="001F660F"/>
    <w:rsid w:val="001F676E"/>
    <w:rsid w:val="002008A9"/>
    <w:rsid w:val="002020E6"/>
    <w:rsid w:val="00203F36"/>
    <w:rsid w:val="00206272"/>
    <w:rsid w:val="00207282"/>
    <w:rsid w:val="00207EFA"/>
    <w:rsid w:val="00210507"/>
    <w:rsid w:val="00211233"/>
    <w:rsid w:val="00213203"/>
    <w:rsid w:val="0021550B"/>
    <w:rsid w:val="00223D5A"/>
    <w:rsid w:val="002241C0"/>
    <w:rsid w:val="002241D6"/>
    <w:rsid w:val="00231089"/>
    <w:rsid w:val="00231B76"/>
    <w:rsid w:val="00232747"/>
    <w:rsid w:val="00234DEB"/>
    <w:rsid w:val="00235B6E"/>
    <w:rsid w:val="00236385"/>
    <w:rsid w:val="00244F58"/>
    <w:rsid w:val="002462A9"/>
    <w:rsid w:val="00247B3C"/>
    <w:rsid w:val="0025236A"/>
    <w:rsid w:val="00254DA3"/>
    <w:rsid w:val="002567D7"/>
    <w:rsid w:val="0025775C"/>
    <w:rsid w:val="0026188A"/>
    <w:rsid w:val="0026211D"/>
    <w:rsid w:val="0026323B"/>
    <w:rsid w:val="00267ECA"/>
    <w:rsid w:val="002728DD"/>
    <w:rsid w:val="00272B2E"/>
    <w:rsid w:val="0027306D"/>
    <w:rsid w:val="00277CAF"/>
    <w:rsid w:val="00283864"/>
    <w:rsid w:val="00285E62"/>
    <w:rsid w:val="00290EE0"/>
    <w:rsid w:val="00292E2D"/>
    <w:rsid w:val="00293896"/>
    <w:rsid w:val="002952F8"/>
    <w:rsid w:val="00295387"/>
    <w:rsid w:val="00296542"/>
    <w:rsid w:val="00296E7B"/>
    <w:rsid w:val="00297678"/>
    <w:rsid w:val="00297ADB"/>
    <w:rsid w:val="002A117D"/>
    <w:rsid w:val="002A2141"/>
    <w:rsid w:val="002A260D"/>
    <w:rsid w:val="002A2B41"/>
    <w:rsid w:val="002A59DC"/>
    <w:rsid w:val="002A5E85"/>
    <w:rsid w:val="002A6228"/>
    <w:rsid w:val="002A65DE"/>
    <w:rsid w:val="002B061D"/>
    <w:rsid w:val="002B0816"/>
    <w:rsid w:val="002B0BCF"/>
    <w:rsid w:val="002B2605"/>
    <w:rsid w:val="002B2656"/>
    <w:rsid w:val="002B2828"/>
    <w:rsid w:val="002B49F6"/>
    <w:rsid w:val="002B56C4"/>
    <w:rsid w:val="002C34F9"/>
    <w:rsid w:val="002C66A0"/>
    <w:rsid w:val="002C6E5D"/>
    <w:rsid w:val="002D1826"/>
    <w:rsid w:val="002D2C7C"/>
    <w:rsid w:val="002D3223"/>
    <w:rsid w:val="002D367A"/>
    <w:rsid w:val="002D522A"/>
    <w:rsid w:val="002E0451"/>
    <w:rsid w:val="002E1ED3"/>
    <w:rsid w:val="002E3B0C"/>
    <w:rsid w:val="002E4DB0"/>
    <w:rsid w:val="002E61A8"/>
    <w:rsid w:val="002E7DE5"/>
    <w:rsid w:val="002F0316"/>
    <w:rsid w:val="002F0EEE"/>
    <w:rsid w:val="002F53EF"/>
    <w:rsid w:val="0030183C"/>
    <w:rsid w:val="00302836"/>
    <w:rsid w:val="003052C8"/>
    <w:rsid w:val="0030666F"/>
    <w:rsid w:val="00307745"/>
    <w:rsid w:val="00307B4A"/>
    <w:rsid w:val="00310F18"/>
    <w:rsid w:val="0031450C"/>
    <w:rsid w:val="00314CDB"/>
    <w:rsid w:val="00316D05"/>
    <w:rsid w:val="00322069"/>
    <w:rsid w:val="00325664"/>
    <w:rsid w:val="003270AA"/>
    <w:rsid w:val="0032720A"/>
    <w:rsid w:val="00331A9E"/>
    <w:rsid w:val="00332801"/>
    <w:rsid w:val="00333427"/>
    <w:rsid w:val="003343EF"/>
    <w:rsid w:val="00335F8A"/>
    <w:rsid w:val="0033750D"/>
    <w:rsid w:val="0034399F"/>
    <w:rsid w:val="00345CF1"/>
    <w:rsid w:val="00346F49"/>
    <w:rsid w:val="00350FF8"/>
    <w:rsid w:val="00351F8C"/>
    <w:rsid w:val="00354C01"/>
    <w:rsid w:val="00355814"/>
    <w:rsid w:val="00355ED0"/>
    <w:rsid w:val="003565F6"/>
    <w:rsid w:val="00360131"/>
    <w:rsid w:val="003605D0"/>
    <w:rsid w:val="003611CA"/>
    <w:rsid w:val="00363081"/>
    <w:rsid w:val="003645B7"/>
    <w:rsid w:val="0036493B"/>
    <w:rsid w:val="00367036"/>
    <w:rsid w:val="003756F3"/>
    <w:rsid w:val="003774F1"/>
    <w:rsid w:val="00380920"/>
    <w:rsid w:val="00380C94"/>
    <w:rsid w:val="00381C1E"/>
    <w:rsid w:val="00384DD8"/>
    <w:rsid w:val="00385AB8"/>
    <w:rsid w:val="00386169"/>
    <w:rsid w:val="003873EC"/>
    <w:rsid w:val="00390200"/>
    <w:rsid w:val="003916C4"/>
    <w:rsid w:val="00392C65"/>
    <w:rsid w:val="00394BD0"/>
    <w:rsid w:val="0039509F"/>
    <w:rsid w:val="00395A58"/>
    <w:rsid w:val="00397C20"/>
    <w:rsid w:val="003A0D3D"/>
    <w:rsid w:val="003A37B7"/>
    <w:rsid w:val="003A4139"/>
    <w:rsid w:val="003A51B8"/>
    <w:rsid w:val="003A6924"/>
    <w:rsid w:val="003B0EE0"/>
    <w:rsid w:val="003B0F55"/>
    <w:rsid w:val="003B183D"/>
    <w:rsid w:val="003B3562"/>
    <w:rsid w:val="003B69B0"/>
    <w:rsid w:val="003C0475"/>
    <w:rsid w:val="003C0D0F"/>
    <w:rsid w:val="003C0E37"/>
    <w:rsid w:val="003C1B9C"/>
    <w:rsid w:val="003C2561"/>
    <w:rsid w:val="003C32F4"/>
    <w:rsid w:val="003C380B"/>
    <w:rsid w:val="003C3E5D"/>
    <w:rsid w:val="003C4A71"/>
    <w:rsid w:val="003C51B3"/>
    <w:rsid w:val="003D1C14"/>
    <w:rsid w:val="003D3567"/>
    <w:rsid w:val="003D3D35"/>
    <w:rsid w:val="003D3DC3"/>
    <w:rsid w:val="003D57CA"/>
    <w:rsid w:val="003D5D73"/>
    <w:rsid w:val="003E28D9"/>
    <w:rsid w:val="003E2E61"/>
    <w:rsid w:val="003E36B4"/>
    <w:rsid w:val="003E3891"/>
    <w:rsid w:val="003E3AD6"/>
    <w:rsid w:val="003E41D3"/>
    <w:rsid w:val="003E57ED"/>
    <w:rsid w:val="003E7325"/>
    <w:rsid w:val="003E7558"/>
    <w:rsid w:val="003F1151"/>
    <w:rsid w:val="003F19E7"/>
    <w:rsid w:val="003F20EE"/>
    <w:rsid w:val="003F262A"/>
    <w:rsid w:val="003F2C22"/>
    <w:rsid w:val="003F3571"/>
    <w:rsid w:val="003F36AA"/>
    <w:rsid w:val="003F39E3"/>
    <w:rsid w:val="003F45B0"/>
    <w:rsid w:val="003F7CEF"/>
    <w:rsid w:val="004029CE"/>
    <w:rsid w:val="00405B06"/>
    <w:rsid w:val="00407068"/>
    <w:rsid w:val="0041026F"/>
    <w:rsid w:val="00410D8F"/>
    <w:rsid w:val="00422023"/>
    <w:rsid w:val="00423016"/>
    <w:rsid w:val="004230C7"/>
    <w:rsid w:val="0042395C"/>
    <w:rsid w:val="00424FBB"/>
    <w:rsid w:val="0042664C"/>
    <w:rsid w:val="00426CE0"/>
    <w:rsid w:val="00427AB4"/>
    <w:rsid w:val="00431FC4"/>
    <w:rsid w:val="0043350E"/>
    <w:rsid w:val="00435B8E"/>
    <w:rsid w:val="00435DAB"/>
    <w:rsid w:val="00437417"/>
    <w:rsid w:val="004378B8"/>
    <w:rsid w:val="00437D0D"/>
    <w:rsid w:val="00440B86"/>
    <w:rsid w:val="00442CF6"/>
    <w:rsid w:val="004440A7"/>
    <w:rsid w:val="004462AC"/>
    <w:rsid w:val="004463B2"/>
    <w:rsid w:val="004550D5"/>
    <w:rsid w:val="00455100"/>
    <w:rsid w:val="00457C3B"/>
    <w:rsid w:val="004610E4"/>
    <w:rsid w:val="0046190B"/>
    <w:rsid w:val="00462527"/>
    <w:rsid w:val="00464511"/>
    <w:rsid w:val="00464E7F"/>
    <w:rsid w:val="0046725A"/>
    <w:rsid w:val="00474A20"/>
    <w:rsid w:val="0048106C"/>
    <w:rsid w:val="00481A07"/>
    <w:rsid w:val="00482473"/>
    <w:rsid w:val="00484E90"/>
    <w:rsid w:val="004866BE"/>
    <w:rsid w:val="0048744E"/>
    <w:rsid w:val="0049001C"/>
    <w:rsid w:val="0049010C"/>
    <w:rsid w:val="0049014C"/>
    <w:rsid w:val="0049038B"/>
    <w:rsid w:val="0049210A"/>
    <w:rsid w:val="0049253B"/>
    <w:rsid w:val="00495B59"/>
    <w:rsid w:val="004963CB"/>
    <w:rsid w:val="00497021"/>
    <w:rsid w:val="004A0C6A"/>
    <w:rsid w:val="004A1F32"/>
    <w:rsid w:val="004A30E5"/>
    <w:rsid w:val="004A4C4D"/>
    <w:rsid w:val="004A7F92"/>
    <w:rsid w:val="004B2E07"/>
    <w:rsid w:val="004B3D1B"/>
    <w:rsid w:val="004B58A2"/>
    <w:rsid w:val="004B7208"/>
    <w:rsid w:val="004B7DC1"/>
    <w:rsid w:val="004C4DC1"/>
    <w:rsid w:val="004C5C7C"/>
    <w:rsid w:val="004D067A"/>
    <w:rsid w:val="004D37E8"/>
    <w:rsid w:val="004D5A8F"/>
    <w:rsid w:val="004D64BB"/>
    <w:rsid w:val="004D6CEF"/>
    <w:rsid w:val="004D7EFC"/>
    <w:rsid w:val="004E38E6"/>
    <w:rsid w:val="004E5E4D"/>
    <w:rsid w:val="004F0684"/>
    <w:rsid w:val="004F11BC"/>
    <w:rsid w:val="004F3230"/>
    <w:rsid w:val="004F3F1F"/>
    <w:rsid w:val="004F7959"/>
    <w:rsid w:val="00500033"/>
    <w:rsid w:val="005025F8"/>
    <w:rsid w:val="00503867"/>
    <w:rsid w:val="0050480F"/>
    <w:rsid w:val="00505292"/>
    <w:rsid w:val="00505E72"/>
    <w:rsid w:val="00510343"/>
    <w:rsid w:val="0051038A"/>
    <w:rsid w:val="00510C9D"/>
    <w:rsid w:val="00513D06"/>
    <w:rsid w:val="00514503"/>
    <w:rsid w:val="00514B60"/>
    <w:rsid w:val="00521A6A"/>
    <w:rsid w:val="00521CDE"/>
    <w:rsid w:val="0052380A"/>
    <w:rsid w:val="0052381A"/>
    <w:rsid w:val="005258A4"/>
    <w:rsid w:val="00526A95"/>
    <w:rsid w:val="0053462D"/>
    <w:rsid w:val="005361EB"/>
    <w:rsid w:val="00540730"/>
    <w:rsid w:val="0054174A"/>
    <w:rsid w:val="00541D9C"/>
    <w:rsid w:val="00542356"/>
    <w:rsid w:val="00543A3E"/>
    <w:rsid w:val="00544199"/>
    <w:rsid w:val="00544E0C"/>
    <w:rsid w:val="0054582D"/>
    <w:rsid w:val="005458F1"/>
    <w:rsid w:val="0054616D"/>
    <w:rsid w:val="00547A61"/>
    <w:rsid w:val="00550BF6"/>
    <w:rsid w:val="00551169"/>
    <w:rsid w:val="005529C9"/>
    <w:rsid w:val="00553787"/>
    <w:rsid w:val="00553B99"/>
    <w:rsid w:val="00553E28"/>
    <w:rsid w:val="00554B11"/>
    <w:rsid w:val="005553F0"/>
    <w:rsid w:val="00561D4C"/>
    <w:rsid w:val="0056372C"/>
    <w:rsid w:val="0056708E"/>
    <w:rsid w:val="00567783"/>
    <w:rsid w:val="005678B0"/>
    <w:rsid w:val="00567C4F"/>
    <w:rsid w:val="00567D48"/>
    <w:rsid w:val="00570A4A"/>
    <w:rsid w:val="00571A1E"/>
    <w:rsid w:val="00573256"/>
    <w:rsid w:val="00573355"/>
    <w:rsid w:val="00573603"/>
    <w:rsid w:val="0057432F"/>
    <w:rsid w:val="005747EF"/>
    <w:rsid w:val="00575996"/>
    <w:rsid w:val="005772D8"/>
    <w:rsid w:val="00581317"/>
    <w:rsid w:val="00581E06"/>
    <w:rsid w:val="00583FE1"/>
    <w:rsid w:val="00587833"/>
    <w:rsid w:val="005902B6"/>
    <w:rsid w:val="00591A63"/>
    <w:rsid w:val="00591EAE"/>
    <w:rsid w:val="005951ED"/>
    <w:rsid w:val="005A07EB"/>
    <w:rsid w:val="005A0803"/>
    <w:rsid w:val="005B346C"/>
    <w:rsid w:val="005B35E8"/>
    <w:rsid w:val="005B3873"/>
    <w:rsid w:val="005C05B5"/>
    <w:rsid w:val="005C135F"/>
    <w:rsid w:val="005C158D"/>
    <w:rsid w:val="005C5CB3"/>
    <w:rsid w:val="005C762F"/>
    <w:rsid w:val="005C77BB"/>
    <w:rsid w:val="005D00FA"/>
    <w:rsid w:val="005D7889"/>
    <w:rsid w:val="005E052D"/>
    <w:rsid w:val="005E140B"/>
    <w:rsid w:val="005E1739"/>
    <w:rsid w:val="005E6675"/>
    <w:rsid w:val="005E7B90"/>
    <w:rsid w:val="005E7BC5"/>
    <w:rsid w:val="005F0F1D"/>
    <w:rsid w:val="005F114C"/>
    <w:rsid w:val="005F15C5"/>
    <w:rsid w:val="005F497D"/>
    <w:rsid w:val="005F5076"/>
    <w:rsid w:val="005F5968"/>
    <w:rsid w:val="005F650B"/>
    <w:rsid w:val="005F75D9"/>
    <w:rsid w:val="0060368D"/>
    <w:rsid w:val="00604A9D"/>
    <w:rsid w:val="006057BD"/>
    <w:rsid w:val="00605DB6"/>
    <w:rsid w:val="0061147E"/>
    <w:rsid w:val="006143D3"/>
    <w:rsid w:val="00614D02"/>
    <w:rsid w:val="00616138"/>
    <w:rsid w:val="006166BB"/>
    <w:rsid w:val="0061697F"/>
    <w:rsid w:val="00616F3D"/>
    <w:rsid w:val="00617496"/>
    <w:rsid w:val="0061750A"/>
    <w:rsid w:val="00620455"/>
    <w:rsid w:val="00620AF8"/>
    <w:rsid w:val="00622B30"/>
    <w:rsid w:val="00624276"/>
    <w:rsid w:val="006279CA"/>
    <w:rsid w:val="006304C2"/>
    <w:rsid w:val="00630F1A"/>
    <w:rsid w:val="00631970"/>
    <w:rsid w:val="00631A22"/>
    <w:rsid w:val="00634D4E"/>
    <w:rsid w:val="0063795A"/>
    <w:rsid w:val="006415C7"/>
    <w:rsid w:val="00644B6D"/>
    <w:rsid w:val="00646081"/>
    <w:rsid w:val="00647EDC"/>
    <w:rsid w:val="00652393"/>
    <w:rsid w:val="00652792"/>
    <w:rsid w:val="00655E23"/>
    <w:rsid w:val="00657288"/>
    <w:rsid w:val="00660077"/>
    <w:rsid w:val="00660E98"/>
    <w:rsid w:val="00661F20"/>
    <w:rsid w:val="00663C43"/>
    <w:rsid w:val="006658FE"/>
    <w:rsid w:val="00665A82"/>
    <w:rsid w:val="00670644"/>
    <w:rsid w:val="00671CBC"/>
    <w:rsid w:val="00672CE4"/>
    <w:rsid w:val="00673380"/>
    <w:rsid w:val="006753EB"/>
    <w:rsid w:val="00675D19"/>
    <w:rsid w:val="006773CD"/>
    <w:rsid w:val="00677FE9"/>
    <w:rsid w:val="006818E9"/>
    <w:rsid w:val="00683A12"/>
    <w:rsid w:val="00683C85"/>
    <w:rsid w:val="006906CB"/>
    <w:rsid w:val="00690B0C"/>
    <w:rsid w:val="00692906"/>
    <w:rsid w:val="00692A0A"/>
    <w:rsid w:val="0069547B"/>
    <w:rsid w:val="006966B8"/>
    <w:rsid w:val="00696B45"/>
    <w:rsid w:val="006A08A9"/>
    <w:rsid w:val="006A498D"/>
    <w:rsid w:val="006A631C"/>
    <w:rsid w:val="006A639E"/>
    <w:rsid w:val="006A6C21"/>
    <w:rsid w:val="006B29C2"/>
    <w:rsid w:val="006B3033"/>
    <w:rsid w:val="006B654E"/>
    <w:rsid w:val="006C42B6"/>
    <w:rsid w:val="006C4829"/>
    <w:rsid w:val="006D4AAF"/>
    <w:rsid w:val="006D5F72"/>
    <w:rsid w:val="006E01D6"/>
    <w:rsid w:val="006E394B"/>
    <w:rsid w:val="006E5014"/>
    <w:rsid w:val="006E617B"/>
    <w:rsid w:val="006E6272"/>
    <w:rsid w:val="006F0A3F"/>
    <w:rsid w:val="006F2E49"/>
    <w:rsid w:val="006F38F0"/>
    <w:rsid w:val="006F770C"/>
    <w:rsid w:val="00700B8E"/>
    <w:rsid w:val="007019F7"/>
    <w:rsid w:val="007036BA"/>
    <w:rsid w:val="00707281"/>
    <w:rsid w:val="00713AE4"/>
    <w:rsid w:val="00713C4C"/>
    <w:rsid w:val="007166C1"/>
    <w:rsid w:val="00720824"/>
    <w:rsid w:val="007212B1"/>
    <w:rsid w:val="00721AB5"/>
    <w:rsid w:val="00721BDC"/>
    <w:rsid w:val="00723F56"/>
    <w:rsid w:val="007241CC"/>
    <w:rsid w:val="00726BAC"/>
    <w:rsid w:val="0073008B"/>
    <w:rsid w:val="00730921"/>
    <w:rsid w:val="00733061"/>
    <w:rsid w:val="0073408B"/>
    <w:rsid w:val="007340D6"/>
    <w:rsid w:val="00736812"/>
    <w:rsid w:val="00737B4F"/>
    <w:rsid w:val="00742102"/>
    <w:rsid w:val="0074231D"/>
    <w:rsid w:val="007446E3"/>
    <w:rsid w:val="00750EA1"/>
    <w:rsid w:val="0075178E"/>
    <w:rsid w:val="00751AAA"/>
    <w:rsid w:val="007526A2"/>
    <w:rsid w:val="00754E89"/>
    <w:rsid w:val="00755B54"/>
    <w:rsid w:val="00761574"/>
    <w:rsid w:val="00762AEA"/>
    <w:rsid w:val="00763A55"/>
    <w:rsid w:val="00763C22"/>
    <w:rsid w:val="00764A34"/>
    <w:rsid w:val="00766FD1"/>
    <w:rsid w:val="007675E4"/>
    <w:rsid w:val="00771461"/>
    <w:rsid w:val="00772C47"/>
    <w:rsid w:val="0077365A"/>
    <w:rsid w:val="00776560"/>
    <w:rsid w:val="007765CE"/>
    <w:rsid w:val="00781F7E"/>
    <w:rsid w:val="007851C9"/>
    <w:rsid w:val="0079020D"/>
    <w:rsid w:val="007912C7"/>
    <w:rsid w:val="00796474"/>
    <w:rsid w:val="00796B90"/>
    <w:rsid w:val="007A00FD"/>
    <w:rsid w:val="007A0738"/>
    <w:rsid w:val="007A1565"/>
    <w:rsid w:val="007A47A5"/>
    <w:rsid w:val="007A51FD"/>
    <w:rsid w:val="007B023E"/>
    <w:rsid w:val="007B0F59"/>
    <w:rsid w:val="007B400B"/>
    <w:rsid w:val="007B5509"/>
    <w:rsid w:val="007B5DBC"/>
    <w:rsid w:val="007B6AB6"/>
    <w:rsid w:val="007B7954"/>
    <w:rsid w:val="007C2BA8"/>
    <w:rsid w:val="007C59D5"/>
    <w:rsid w:val="007C6091"/>
    <w:rsid w:val="007C7177"/>
    <w:rsid w:val="007D0E68"/>
    <w:rsid w:val="007D1ED2"/>
    <w:rsid w:val="007D29A4"/>
    <w:rsid w:val="007D38BB"/>
    <w:rsid w:val="007D57BA"/>
    <w:rsid w:val="007D6575"/>
    <w:rsid w:val="007D7EBF"/>
    <w:rsid w:val="007D7F33"/>
    <w:rsid w:val="007E0C99"/>
    <w:rsid w:val="007E1697"/>
    <w:rsid w:val="007E275E"/>
    <w:rsid w:val="007E42BE"/>
    <w:rsid w:val="007E6027"/>
    <w:rsid w:val="007E6AB0"/>
    <w:rsid w:val="007F15AF"/>
    <w:rsid w:val="007F377B"/>
    <w:rsid w:val="007F3816"/>
    <w:rsid w:val="007F6CE6"/>
    <w:rsid w:val="008008F6"/>
    <w:rsid w:val="008010FF"/>
    <w:rsid w:val="00804307"/>
    <w:rsid w:val="008053D1"/>
    <w:rsid w:val="00805884"/>
    <w:rsid w:val="00812BE9"/>
    <w:rsid w:val="008150C0"/>
    <w:rsid w:val="0082008B"/>
    <w:rsid w:val="00821C4A"/>
    <w:rsid w:val="00822F55"/>
    <w:rsid w:val="00826A9F"/>
    <w:rsid w:val="0082708D"/>
    <w:rsid w:val="00830823"/>
    <w:rsid w:val="008322FB"/>
    <w:rsid w:val="00833B50"/>
    <w:rsid w:val="00841F85"/>
    <w:rsid w:val="008441C6"/>
    <w:rsid w:val="00850FCF"/>
    <w:rsid w:val="0085259D"/>
    <w:rsid w:val="00852C81"/>
    <w:rsid w:val="008533F2"/>
    <w:rsid w:val="00855B6D"/>
    <w:rsid w:val="0086333A"/>
    <w:rsid w:val="00864D5C"/>
    <w:rsid w:val="00865AF2"/>
    <w:rsid w:val="00865FC8"/>
    <w:rsid w:val="00866501"/>
    <w:rsid w:val="008676CE"/>
    <w:rsid w:val="00872EC9"/>
    <w:rsid w:val="00874B9A"/>
    <w:rsid w:val="00874DFA"/>
    <w:rsid w:val="00875272"/>
    <w:rsid w:val="00876B54"/>
    <w:rsid w:val="0088201F"/>
    <w:rsid w:val="008838F6"/>
    <w:rsid w:val="00884C76"/>
    <w:rsid w:val="008854F3"/>
    <w:rsid w:val="00885D26"/>
    <w:rsid w:val="0088789B"/>
    <w:rsid w:val="00893B4E"/>
    <w:rsid w:val="00893C73"/>
    <w:rsid w:val="00894B8C"/>
    <w:rsid w:val="008971CC"/>
    <w:rsid w:val="008A08D7"/>
    <w:rsid w:val="008A0F6A"/>
    <w:rsid w:val="008A1776"/>
    <w:rsid w:val="008A3284"/>
    <w:rsid w:val="008A48BA"/>
    <w:rsid w:val="008A55D1"/>
    <w:rsid w:val="008A7C54"/>
    <w:rsid w:val="008B0807"/>
    <w:rsid w:val="008B0DA0"/>
    <w:rsid w:val="008B2B40"/>
    <w:rsid w:val="008B5688"/>
    <w:rsid w:val="008B75BB"/>
    <w:rsid w:val="008C1BA3"/>
    <w:rsid w:val="008C3CDB"/>
    <w:rsid w:val="008C55B7"/>
    <w:rsid w:val="008C779C"/>
    <w:rsid w:val="008D06D1"/>
    <w:rsid w:val="008D1C74"/>
    <w:rsid w:val="008D305A"/>
    <w:rsid w:val="008E1B11"/>
    <w:rsid w:val="008E228C"/>
    <w:rsid w:val="008E4132"/>
    <w:rsid w:val="008E7019"/>
    <w:rsid w:val="008E7516"/>
    <w:rsid w:val="008E7DA2"/>
    <w:rsid w:val="008F3C65"/>
    <w:rsid w:val="009019A9"/>
    <w:rsid w:val="00902EB1"/>
    <w:rsid w:val="00902FC6"/>
    <w:rsid w:val="0090425A"/>
    <w:rsid w:val="009111AE"/>
    <w:rsid w:val="00912FC5"/>
    <w:rsid w:val="009152E4"/>
    <w:rsid w:val="00915D4C"/>
    <w:rsid w:val="00917EA8"/>
    <w:rsid w:val="0092123D"/>
    <w:rsid w:val="0092372D"/>
    <w:rsid w:val="00926229"/>
    <w:rsid w:val="0092664B"/>
    <w:rsid w:val="009316CB"/>
    <w:rsid w:val="00934B18"/>
    <w:rsid w:val="00937081"/>
    <w:rsid w:val="00937553"/>
    <w:rsid w:val="00941F1B"/>
    <w:rsid w:val="00944409"/>
    <w:rsid w:val="009459B6"/>
    <w:rsid w:val="00946795"/>
    <w:rsid w:val="00947210"/>
    <w:rsid w:val="00951B20"/>
    <w:rsid w:val="009529FD"/>
    <w:rsid w:val="009532A1"/>
    <w:rsid w:val="00953CFF"/>
    <w:rsid w:val="00957307"/>
    <w:rsid w:val="009573FC"/>
    <w:rsid w:val="0095747E"/>
    <w:rsid w:val="009605AD"/>
    <w:rsid w:val="00964B02"/>
    <w:rsid w:val="009651DA"/>
    <w:rsid w:val="00966BD5"/>
    <w:rsid w:val="00966D18"/>
    <w:rsid w:val="00967B92"/>
    <w:rsid w:val="00970FB8"/>
    <w:rsid w:val="00972F5A"/>
    <w:rsid w:val="00973E1A"/>
    <w:rsid w:val="009756B2"/>
    <w:rsid w:val="00975BE6"/>
    <w:rsid w:val="0097714F"/>
    <w:rsid w:val="00980C0C"/>
    <w:rsid w:val="00981487"/>
    <w:rsid w:val="00981F02"/>
    <w:rsid w:val="009836F6"/>
    <w:rsid w:val="00983D5F"/>
    <w:rsid w:val="00983ECA"/>
    <w:rsid w:val="00986ED2"/>
    <w:rsid w:val="009871CE"/>
    <w:rsid w:val="009910C3"/>
    <w:rsid w:val="00994839"/>
    <w:rsid w:val="00996724"/>
    <w:rsid w:val="00996DF5"/>
    <w:rsid w:val="009A001C"/>
    <w:rsid w:val="009A19D9"/>
    <w:rsid w:val="009A1AB6"/>
    <w:rsid w:val="009A1E59"/>
    <w:rsid w:val="009A3DCB"/>
    <w:rsid w:val="009B1AA6"/>
    <w:rsid w:val="009B2857"/>
    <w:rsid w:val="009B354A"/>
    <w:rsid w:val="009B4383"/>
    <w:rsid w:val="009B55BA"/>
    <w:rsid w:val="009B58E1"/>
    <w:rsid w:val="009B6119"/>
    <w:rsid w:val="009C13EF"/>
    <w:rsid w:val="009C191A"/>
    <w:rsid w:val="009C2A62"/>
    <w:rsid w:val="009C4669"/>
    <w:rsid w:val="009C4DCB"/>
    <w:rsid w:val="009C78BC"/>
    <w:rsid w:val="009D0E31"/>
    <w:rsid w:val="009D178A"/>
    <w:rsid w:val="009D1F01"/>
    <w:rsid w:val="009D6D9B"/>
    <w:rsid w:val="009D770C"/>
    <w:rsid w:val="009E0684"/>
    <w:rsid w:val="009E1776"/>
    <w:rsid w:val="009E2907"/>
    <w:rsid w:val="009E4442"/>
    <w:rsid w:val="009F0754"/>
    <w:rsid w:val="009F0B83"/>
    <w:rsid w:val="009F4D54"/>
    <w:rsid w:val="00A0065D"/>
    <w:rsid w:val="00A03C2A"/>
    <w:rsid w:val="00A04852"/>
    <w:rsid w:val="00A064F5"/>
    <w:rsid w:val="00A11F18"/>
    <w:rsid w:val="00A13147"/>
    <w:rsid w:val="00A13A4E"/>
    <w:rsid w:val="00A140CF"/>
    <w:rsid w:val="00A14679"/>
    <w:rsid w:val="00A16AED"/>
    <w:rsid w:val="00A21B84"/>
    <w:rsid w:val="00A2506B"/>
    <w:rsid w:val="00A25646"/>
    <w:rsid w:val="00A2754B"/>
    <w:rsid w:val="00A31357"/>
    <w:rsid w:val="00A34666"/>
    <w:rsid w:val="00A34915"/>
    <w:rsid w:val="00A3674D"/>
    <w:rsid w:val="00A3740E"/>
    <w:rsid w:val="00A37656"/>
    <w:rsid w:val="00A378C3"/>
    <w:rsid w:val="00A37C96"/>
    <w:rsid w:val="00A37E11"/>
    <w:rsid w:val="00A4206F"/>
    <w:rsid w:val="00A43468"/>
    <w:rsid w:val="00A43967"/>
    <w:rsid w:val="00A4404E"/>
    <w:rsid w:val="00A44125"/>
    <w:rsid w:val="00A4436E"/>
    <w:rsid w:val="00A452E1"/>
    <w:rsid w:val="00A460BC"/>
    <w:rsid w:val="00A462E4"/>
    <w:rsid w:val="00A500D9"/>
    <w:rsid w:val="00A505E3"/>
    <w:rsid w:val="00A53700"/>
    <w:rsid w:val="00A55897"/>
    <w:rsid w:val="00A61143"/>
    <w:rsid w:val="00A62DC3"/>
    <w:rsid w:val="00A630B7"/>
    <w:rsid w:val="00A67276"/>
    <w:rsid w:val="00A70EFE"/>
    <w:rsid w:val="00A74E05"/>
    <w:rsid w:val="00A766C5"/>
    <w:rsid w:val="00A76A05"/>
    <w:rsid w:val="00A76BD9"/>
    <w:rsid w:val="00A83067"/>
    <w:rsid w:val="00A91BF6"/>
    <w:rsid w:val="00A93FAB"/>
    <w:rsid w:val="00A9438A"/>
    <w:rsid w:val="00A958C7"/>
    <w:rsid w:val="00A95D5B"/>
    <w:rsid w:val="00A9611D"/>
    <w:rsid w:val="00A9708B"/>
    <w:rsid w:val="00A97118"/>
    <w:rsid w:val="00AA16E6"/>
    <w:rsid w:val="00AB0BF6"/>
    <w:rsid w:val="00AB37DE"/>
    <w:rsid w:val="00AB7008"/>
    <w:rsid w:val="00AB7A46"/>
    <w:rsid w:val="00AC0019"/>
    <w:rsid w:val="00AC0051"/>
    <w:rsid w:val="00AC5DAD"/>
    <w:rsid w:val="00AC791C"/>
    <w:rsid w:val="00AC7BDB"/>
    <w:rsid w:val="00AD255E"/>
    <w:rsid w:val="00AD74F5"/>
    <w:rsid w:val="00AE0893"/>
    <w:rsid w:val="00AE0A5D"/>
    <w:rsid w:val="00AE1917"/>
    <w:rsid w:val="00AE490E"/>
    <w:rsid w:val="00AF0D4C"/>
    <w:rsid w:val="00AF2BBB"/>
    <w:rsid w:val="00AF6C9D"/>
    <w:rsid w:val="00B04B5C"/>
    <w:rsid w:val="00B04EDB"/>
    <w:rsid w:val="00B060A8"/>
    <w:rsid w:val="00B0627B"/>
    <w:rsid w:val="00B06B3A"/>
    <w:rsid w:val="00B12363"/>
    <w:rsid w:val="00B15067"/>
    <w:rsid w:val="00B16F4B"/>
    <w:rsid w:val="00B174E1"/>
    <w:rsid w:val="00B17DE8"/>
    <w:rsid w:val="00B20042"/>
    <w:rsid w:val="00B207AC"/>
    <w:rsid w:val="00B20A12"/>
    <w:rsid w:val="00B2427D"/>
    <w:rsid w:val="00B25F2C"/>
    <w:rsid w:val="00B32214"/>
    <w:rsid w:val="00B32ECA"/>
    <w:rsid w:val="00B33957"/>
    <w:rsid w:val="00B34475"/>
    <w:rsid w:val="00B36023"/>
    <w:rsid w:val="00B360CF"/>
    <w:rsid w:val="00B37670"/>
    <w:rsid w:val="00B37E0F"/>
    <w:rsid w:val="00B4248B"/>
    <w:rsid w:val="00B4371F"/>
    <w:rsid w:val="00B45503"/>
    <w:rsid w:val="00B45CCC"/>
    <w:rsid w:val="00B5146E"/>
    <w:rsid w:val="00B5273C"/>
    <w:rsid w:val="00B60E3A"/>
    <w:rsid w:val="00B621FD"/>
    <w:rsid w:val="00B713FB"/>
    <w:rsid w:val="00B719A2"/>
    <w:rsid w:val="00B72691"/>
    <w:rsid w:val="00B732EA"/>
    <w:rsid w:val="00B74722"/>
    <w:rsid w:val="00B7483D"/>
    <w:rsid w:val="00B7524F"/>
    <w:rsid w:val="00B812D8"/>
    <w:rsid w:val="00B8324D"/>
    <w:rsid w:val="00B84E6A"/>
    <w:rsid w:val="00B855C0"/>
    <w:rsid w:val="00B91890"/>
    <w:rsid w:val="00B94CD0"/>
    <w:rsid w:val="00B96AA4"/>
    <w:rsid w:val="00B96FC9"/>
    <w:rsid w:val="00B97CF9"/>
    <w:rsid w:val="00BA039D"/>
    <w:rsid w:val="00BA135A"/>
    <w:rsid w:val="00BA1872"/>
    <w:rsid w:val="00BA27CE"/>
    <w:rsid w:val="00BA3CFF"/>
    <w:rsid w:val="00BA5638"/>
    <w:rsid w:val="00BB09A5"/>
    <w:rsid w:val="00BB13BE"/>
    <w:rsid w:val="00BB1412"/>
    <w:rsid w:val="00BB2AB3"/>
    <w:rsid w:val="00BB2ADE"/>
    <w:rsid w:val="00BB5620"/>
    <w:rsid w:val="00BC4E07"/>
    <w:rsid w:val="00BC7177"/>
    <w:rsid w:val="00BC7403"/>
    <w:rsid w:val="00BD003B"/>
    <w:rsid w:val="00BD4BE1"/>
    <w:rsid w:val="00BD5ED5"/>
    <w:rsid w:val="00BE493E"/>
    <w:rsid w:val="00BE7CFD"/>
    <w:rsid w:val="00BF205C"/>
    <w:rsid w:val="00BF384F"/>
    <w:rsid w:val="00BF510A"/>
    <w:rsid w:val="00BF63D3"/>
    <w:rsid w:val="00BF6C91"/>
    <w:rsid w:val="00C04936"/>
    <w:rsid w:val="00C06914"/>
    <w:rsid w:val="00C07A8D"/>
    <w:rsid w:val="00C07DA5"/>
    <w:rsid w:val="00C112EE"/>
    <w:rsid w:val="00C12BA3"/>
    <w:rsid w:val="00C15012"/>
    <w:rsid w:val="00C15BC8"/>
    <w:rsid w:val="00C206C5"/>
    <w:rsid w:val="00C2378F"/>
    <w:rsid w:val="00C24C30"/>
    <w:rsid w:val="00C25335"/>
    <w:rsid w:val="00C26A03"/>
    <w:rsid w:val="00C31AB9"/>
    <w:rsid w:val="00C34841"/>
    <w:rsid w:val="00C34DD8"/>
    <w:rsid w:val="00C36BF5"/>
    <w:rsid w:val="00C37722"/>
    <w:rsid w:val="00C43642"/>
    <w:rsid w:val="00C43EDE"/>
    <w:rsid w:val="00C45D5D"/>
    <w:rsid w:val="00C46DB3"/>
    <w:rsid w:val="00C50EE7"/>
    <w:rsid w:val="00C515A7"/>
    <w:rsid w:val="00C544D5"/>
    <w:rsid w:val="00C55851"/>
    <w:rsid w:val="00C60917"/>
    <w:rsid w:val="00C609FE"/>
    <w:rsid w:val="00C629EF"/>
    <w:rsid w:val="00C634D0"/>
    <w:rsid w:val="00C651EA"/>
    <w:rsid w:val="00C67205"/>
    <w:rsid w:val="00C7014B"/>
    <w:rsid w:val="00C7073C"/>
    <w:rsid w:val="00C713D2"/>
    <w:rsid w:val="00C718F7"/>
    <w:rsid w:val="00C7219C"/>
    <w:rsid w:val="00C75944"/>
    <w:rsid w:val="00C75F73"/>
    <w:rsid w:val="00C76E51"/>
    <w:rsid w:val="00C775B0"/>
    <w:rsid w:val="00C80899"/>
    <w:rsid w:val="00C80D6A"/>
    <w:rsid w:val="00C83690"/>
    <w:rsid w:val="00C84160"/>
    <w:rsid w:val="00C86E04"/>
    <w:rsid w:val="00C87B82"/>
    <w:rsid w:val="00C87C45"/>
    <w:rsid w:val="00C91802"/>
    <w:rsid w:val="00C91C28"/>
    <w:rsid w:val="00C9346C"/>
    <w:rsid w:val="00C94A44"/>
    <w:rsid w:val="00C94B9B"/>
    <w:rsid w:val="00C94F2F"/>
    <w:rsid w:val="00CA3B35"/>
    <w:rsid w:val="00CA49DF"/>
    <w:rsid w:val="00CA6AB9"/>
    <w:rsid w:val="00CB19BE"/>
    <w:rsid w:val="00CB1BF6"/>
    <w:rsid w:val="00CB1EEB"/>
    <w:rsid w:val="00CB5650"/>
    <w:rsid w:val="00CB5F1A"/>
    <w:rsid w:val="00CC43B8"/>
    <w:rsid w:val="00CC6E5A"/>
    <w:rsid w:val="00CD29FF"/>
    <w:rsid w:val="00CD2BF2"/>
    <w:rsid w:val="00CD4CDC"/>
    <w:rsid w:val="00CD5E5D"/>
    <w:rsid w:val="00CD63DB"/>
    <w:rsid w:val="00CE18FC"/>
    <w:rsid w:val="00CE3E5B"/>
    <w:rsid w:val="00CE437E"/>
    <w:rsid w:val="00CE74BD"/>
    <w:rsid w:val="00CE79F7"/>
    <w:rsid w:val="00CE7DA4"/>
    <w:rsid w:val="00CF04ED"/>
    <w:rsid w:val="00CF1028"/>
    <w:rsid w:val="00CF1A24"/>
    <w:rsid w:val="00CF60AC"/>
    <w:rsid w:val="00CF6920"/>
    <w:rsid w:val="00D005B1"/>
    <w:rsid w:val="00D007D2"/>
    <w:rsid w:val="00D00A45"/>
    <w:rsid w:val="00D00ADC"/>
    <w:rsid w:val="00D00EB3"/>
    <w:rsid w:val="00D04A95"/>
    <w:rsid w:val="00D05886"/>
    <w:rsid w:val="00D06415"/>
    <w:rsid w:val="00D10BA7"/>
    <w:rsid w:val="00D10F3A"/>
    <w:rsid w:val="00D153CF"/>
    <w:rsid w:val="00D15872"/>
    <w:rsid w:val="00D2022C"/>
    <w:rsid w:val="00D227D6"/>
    <w:rsid w:val="00D246AF"/>
    <w:rsid w:val="00D319B0"/>
    <w:rsid w:val="00D31EA0"/>
    <w:rsid w:val="00D32E7A"/>
    <w:rsid w:val="00D34CBA"/>
    <w:rsid w:val="00D3506C"/>
    <w:rsid w:val="00D355DB"/>
    <w:rsid w:val="00D3782F"/>
    <w:rsid w:val="00D3788D"/>
    <w:rsid w:val="00D4019A"/>
    <w:rsid w:val="00D40B6F"/>
    <w:rsid w:val="00D45247"/>
    <w:rsid w:val="00D45AAF"/>
    <w:rsid w:val="00D45C7E"/>
    <w:rsid w:val="00D46BC2"/>
    <w:rsid w:val="00D4737D"/>
    <w:rsid w:val="00D51B79"/>
    <w:rsid w:val="00D537BE"/>
    <w:rsid w:val="00D5431B"/>
    <w:rsid w:val="00D653FA"/>
    <w:rsid w:val="00D70356"/>
    <w:rsid w:val="00D70ADF"/>
    <w:rsid w:val="00D71998"/>
    <w:rsid w:val="00D71C6D"/>
    <w:rsid w:val="00D720E4"/>
    <w:rsid w:val="00D732EF"/>
    <w:rsid w:val="00D74A01"/>
    <w:rsid w:val="00D74C0E"/>
    <w:rsid w:val="00D74EF5"/>
    <w:rsid w:val="00D75485"/>
    <w:rsid w:val="00D760DE"/>
    <w:rsid w:val="00D80ABC"/>
    <w:rsid w:val="00D820C2"/>
    <w:rsid w:val="00D826AF"/>
    <w:rsid w:val="00D83B6D"/>
    <w:rsid w:val="00D8472D"/>
    <w:rsid w:val="00D875E3"/>
    <w:rsid w:val="00D902E7"/>
    <w:rsid w:val="00D94579"/>
    <w:rsid w:val="00DA043F"/>
    <w:rsid w:val="00DA0556"/>
    <w:rsid w:val="00DA076A"/>
    <w:rsid w:val="00DA24D9"/>
    <w:rsid w:val="00DA4E8D"/>
    <w:rsid w:val="00DA700E"/>
    <w:rsid w:val="00DA7845"/>
    <w:rsid w:val="00DB0231"/>
    <w:rsid w:val="00DB13A8"/>
    <w:rsid w:val="00DB36FE"/>
    <w:rsid w:val="00DB3B19"/>
    <w:rsid w:val="00DB4A0F"/>
    <w:rsid w:val="00DB509D"/>
    <w:rsid w:val="00DB51EC"/>
    <w:rsid w:val="00DB6020"/>
    <w:rsid w:val="00DB64A6"/>
    <w:rsid w:val="00DB6AB2"/>
    <w:rsid w:val="00DB7297"/>
    <w:rsid w:val="00DC1D35"/>
    <w:rsid w:val="00DC3D3E"/>
    <w:rsid w:val="00DC3F67"/>
    <w:rsid w:val="00DC7F72"/>
    <w:rsid w:val="00DD49B5"/>
    <w:rsid w:val="00DD6791"/>
    <w:rsid w:val="00DD7AA9"/>
    <w:rsid w:val="00DE0198"/>
    <w:rsid w:val="00DE13FA"/>
    <w:rsid w:val="00DE147D"/>
    <w:rsid w:val="00DE32E3"/>
    <w:rsid w:val="00DE5BFA"/>
    <w:rsid w:val="00DE7844"/>
    <w:rsid w:val="00DF02E7"/>
    <w:rsid w:val="00DF151E"/>
    <w:rsid w:val="00DF6E59"/>
    <w:rsid w:val="00E067C8"/>
    <w:rsid w:val="00E10F76"/>
    <w:rsid w:val="00E110B3"/>
    <w:rsid w:val="00E13DA9"/>
    <w:rsid w:val="00E14624"/>
    <w:rsid w:val="00E15D08"/>
    <w:rsid w:val="00E21A4F"/>
    <w:rsid w:val="00E24D65"/>
    <w:rsid w:val="00E2587E"/>
    <w:rsid w:val="00E25AEF"/>
    <w:rsid w:val="00E3019F"/>
    <w:rsid w:val="00E419E8"/>
    <w:rsid w:val="00E57627"/>
    <w:rsid w:val="00E57EE4"/>
    <w:rsid w:val="00E61009"/>
    <w:rsid w:val="00E673C9"/>
    <w:rsid w:val="00E724E8"/>
    <w:rsid w:val="00E741CB"/>
    <w:rsid w:val="00E8033F"/>
    <w:rsid w:val="00E818DB"/>
    <w:rsid w:val="00E833ED"/>
    <w:rsid w:val="00E86632"/>
    <w:rsid w:val="00E870E4"/>
    <w:rsid w:val="00E9011E"/>
    <w:rsid w:val="00E91B62"/>
    <w:rsid w:val="00E92B30"/>
    <w:rsid w:val="00E93846"/>
    <w:rsid w:val="00E9419C"/>
    <w:rsid w:val="00E95D87"/>
    <w:rsid w:val="00EA17FD"/>
    <w:rsid w:val="00EA3395"/>
    <w:rsid w:val="00EA61BF"/>
    <w:rsid w:val="00EA6272"/>
    <w:rsid w:val="00EA693A"/>
    <w:rsid w:val="00EB44FF"/>
    <w:rsid w:val="00EB5843"/>
    <w:rsid w:val="00EC16E9"/>
    <w:rsid w:val="00EC2887"/>
    <w:rsid w:val="00EC4917"/>
    <w:rsid w:val="00EC4F79"/>
    <w:rsid w:val="00EC5259"/>
    <w:rsid w:val="00EC534C"/>
    <w:rsid w:val="00EC5502"/>
    <w:rsid w:val="00EC5A9A"/>
    <w:rsid w:val="00EC7AA3"/>
    <w:rsid w:val="00ED0831"/>
    <w:rsid w:val="00ED0F4F"/>
    <w:rsid w:val="00ED6658"/>
    <w:rsid w:val="00EE1EA7"/>
    <w:rsid w:val="00EE51AA"/>
    <w:rsid w:val="00EE5F94"/>
    <w:rsid w:val="00EE6C21"/>
    <w:rsid w:val="00EF25E2"/>
    <w:rsid w:val="00EF3AE1"/>
    <w:rsid w:val="00EF4118"/>
    <w:rsid w:val="00EF4A4E"/>
    <w:rsid w:val="00EF5598"/>
    <w:rsid w:val="00EF60E5"/>
    <w:rsid w:val="00EF6303"/>
    <w:rsid w:val="00EF7FCA"/>
    <w:rsid w:val="00F0079D"/>
    <w:rsid w:val="00F00B14"/>
    <w:rsid w:val="00F00E24"/>
    <w:rsid w:val="00F0222D"/>
    <w:rsid w:val="00F05BE9"/>
    <w:rsid w:val="00F0668D"/>
    <w:rsid w:val="00F07ABA"/>
    <w:rsid w:val="00F128C3"/>
    <w:rsid w:val="00F177A0"/>
    <w:rsid w:val="00F212A2"/>
    <w:rsid w:val="00F247DD"/>
    <w:rsid w:val="00F264EB"/>
    <w:rsid w:val="00F30391"/>
    <w:rsid w:val="00F317E4"/>
    <w:rsid w:val="00F36862"/>
    <w:rsid w:val="00F4004D"/>
    <w:rsid w:val="00F44C23"/>
    <w:rsid w:val="00F46684"/>
    <w:rsid w:val="00F466AF"/>
    <w:rsid w:val="00F4781E"/>
    <w:rsid w:val="00F515A8"/>
    <w:rsid w:val="00F525E7"/>
    <w:rsid w:val="00F5272A"/>
    <w:rsid w:val="00F56538"/>
    <w:rsid w:val="00F57E4D"/>
    <w:rsid w:val="00F60AE4"/>
    <w:rsid w:val="00F60B66"/>
    <w:rsid w:val="00F6333F"/>
    <w:rsid w:val="00F64217"/>
    <w:rsid w:val="00F64F9E"/>
    <w:rsid w:val="00F66420"/>
    <w:rsid w:val="00F66527"/>
    <w:rsid w:val="00F67CCE"/>
    <w:rsid w:val="00F70BF7"/>
    <w:rsid w:val="00F74232"/>
    <w:rsid w:val="00F774A7"/>
    <w:rsid w:val="00F8175A"/>
    <w:rsid w:val="00F81950"/>
    <w:rsid w:val="00F82119"/>
    <w:rsid w:val="00F867D6"/>
    <w:rsid w:val="00F9181A"/>
    <w:rsid w:val="00F95FF2"/>
    <w:rsid w:val="00F97391"/>
    <w:rsid w:val="00F974D9"/>
    <w:rsid w:val="00F97AC5"/>
    <w:rsid w:val="00FA0A9B"/>
    <w:rsid w:val="00FA1939"/>
    <w:rsid w:val="00FA2322"/>
    <w:rsid w:val="00FA30F6"/>
    <w:rsid w:val="00FA48EA"/>
    <w:rsid w:val="00FA6E8B"/>
    <w:rsid w:val="00FA6F33"/>
    <w:rsid w:val="00FB1944"/>
    <w:rsid w:val="00FB1B0F"/>
    <w:rsid w:val="00FB3E86"/>
    <w:rsid w:val="00FB5346"/>
    <w:rsid w:val="00FB5358"/>
    <w:rsid w:val="00FC062A"/>
    <w:rsid w:val="00FC54FD"/>
    <w:rsid w:val="00FC646D"/>
    <w:rsid w:val="00FD56AB"/>
    <w:rsid w:val="00FE0012"/>
    <w:rsid w:val="00FE1D98"/>
    <w:rsid w:val="00FE21ED"/>
    <w:rsid w:val="00FF326F"/>
    <w:rsid w:val="00FF4D2F"/>
    <w:rsid w:val="00FF588F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34F44FB-E085-42FF-89C3-5318BA14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FF4"/>
  </w:style>
  <w:style w:type="paragraph" w:styleId="1">
    <w:name w:val="heading 1"/>
    <w:basedOn w:val="a"/>
    <w:next w:val="a"/>
    <w:link w:val="10"/>
    <w:qFormat/>
    <w:rsid w:val="001D6A0C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val="x-none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0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0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0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ody Text"/>
    <w:basedOn w:val="a"/>
    <w:link w:val="a4"/>
    <w:rsid w:val="00D06415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0"/>
      <w:szCs w:val="24"/>
      <w:lang w:val="x-none" w:eastAsia="ar-SA"/>
    </w:rPr>
  </w:style>
  <w:style w:type="character" w:customStyle="1" w:styleId="a4">
    <w:name w:val="Основной текст Знак"/>
    <w:basedOn w:val="a0"/>
    <w:link w:val="a3"/>
    <w:rsid w:val="00D06415"/>
    <w:rPr>
      <w:rFonts w:ascii="Arial" w:eastAsia="Times New Roman" w:hAnsi="Arial" w:cs="Times New Roman"/>
      <w:sz w:val="20"/>
      <w:szCs w:val="24"/>
      <w:lang w:val="x-none" w:eastAsia="ar-SA"/>
    </w:rPr>
  </w:style>
  <w:style w:type="paragraph" w:styleId="a5">
    <w:name w:val="Body Text Indent"/>
    <w:basedOn w:val="a"/>
    <w:link w:val="a6"/>
    <w:unhideWhenUsed/>
    <w:rsid w:val="001475C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475C6"/>
  </w:style>
  <w:style w:type="paragraph" w:styleId="a7">
    <w:name w:val="List Paragraph"/>
    <w:basedOn w:val="a"/>
    <w:uiPriority w:val="34"/>
    <w:qFormat/>
    <w:rsid w:val="00350F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92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2A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6A0C"/>
    <w:rPr>
      <w:rFonts w:ascii="Arial" w:eastAsia="Times New Roman" w:hAnsi="Arial" w:cs="Times New Roman"/>
      <w:b/>
      <w:bCs/>
      <w:sz w:val="24"/>
      <w:szCs w:val="24"/>
      <w:lang w:val="x-none" w:eastAsia="ar-SA"/>
    </w:rPr>
  </w:style>
  <w:style w:type="paragraph" w:customStyle="1" w:styleId="21">
    <w:name w:val="Основной текст 21"/>
    <w:basedOn w:val="a"/>
    <w:rsid w:val="001D6A0C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ar-SA"/>
    </w:rPr>
  </w:style>
  <w:style w:type="paragraph" w:styleId="aa">
    <w:name w:val="Title"/>
    <w:basedOn w:val="a"/>
    <w:next w:val="ab"/>
    <w:link w:val="ac"/>
    <w:qFormat/>
    <w:rsid w:val="001D6A0C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4"/>
      <w:lang w:val="x-none" w:eastAsia="ar-SA"/>
    </w:rPr>
  </w:style>
  <w:style w:type="character" w:customStyle="1" w:styleId="ac">
    <w:name w:val="Название Знак"/>
    <w:basedOn w:val="a0"/>
    <w:link w:val="aa"/>
    <w:rsid w:val="001D6A0C"/>
    <w:rPr>
      <w:rFonts w:ascii="Arial" w:eastAsia="Times New Roman" w:hAnsi="Arial" w:cs="Times New Roman"/>
      <w:b/>
      <w:bCs/>
      <w:sz w:val="20"/>
      <w:szCs w:val="24"/>
      <w:lang w:val="x-none" w:eastAsia="ar-SA"/>
    </w:rPr>
  </w:style>
  <w:style w:type="paragraph" w:styleId="ab">
    <w:name w:val="Subtitle"/>
    <w:basedOn w:val="a"/>
    <w:next w:val="a"/>
    <w:link w:val="ad"/>
    <w:uiPriority w:val="11"/>
    <w:qFormat/>
    <w:rsid w:val="001D6A0C"/>
    <w:pPr>
      <w:numPr>
        <w:ilvl w:val="1"/>
      </w:numPr>
      <w:suppressAutoHyphens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ar-SA"/>
    </w:rPr>
  </w:style>
  <w:style w:type="character" w:customStyle="1" w:styleId="ad">
    <w:name w:val="Подзаголовок Знак"/>
    <w:basedOn w:val="a0"/>
    <w:link w:val="ab"/>
    <w:uiPriority w:val="11"/>
    <w:rsid w:val="001D6A0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ar-SA"/>
    </w:rPr>
  </w:style>
  <w:style w:type="paragraph" w:customStyle="1" w:styleId="210">
    <w:name w:val="Основной текст с отступом 21"/>
    <w:basedOn w:val="a"/>
    <w:rsid w:val="001D6A0C"/>
    <w:pPr>
      <w:suppressAutoHyphens/>
      <w:spacing w:after="0" w:line="240" w:lineRule="auto"/>
      <w:ind w:left="360"/>
      <w:jc w:val="both"/>
    </w:pPr>
    <w:rPr>
      <w:rFonts w:ascii="Arial" w:eastAsia="Times New Roman" w:hAnsi="Arial" w:cs="Arial"/>
      <w:szCs w:val="24"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1D6A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1D6A0C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f0">
    <w:name w:val="footnote reference"/>
    <w:uiPriority w:val="99"/>
    <w:semiHidden/>
    <w:unhideWhenUsed/>
    <w:rsid w:val="001D6A0C"/>
    <w:rPr>
      <w:vertAlign w:val="superscript"/>
    </w:rPr>
  </w:style>
  <w:style w:type="character" w:styleId="af1">
    <w:name w:val="annotation reference"/>
    <w:uiPriority w:val="99"/>
    <w:semiHidden/>
    <w:unhideWhenUsed/>
    <w:rsid w:val="001D6A0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D6A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D6A0C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D6A0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D6A0C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character" w:styleId="af6">
    <w:name w:val="Hyperlink"/>
    <w:uiPriority w:val="99"/>
    <w:semiHidden/>
    <w:unhideWhenUsed/>
    <w:rsid w:val="001D6A0C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1D6A0C"/>
    <w:rPr>
      <w:color w:val="800080"/>
      <w:u w:val="single"/>
    </w:rPr>
  </w:style>
  <w:style w:type="paragraph" w:customStyle="1" w:styleId="xl65">
    <w:name w:val="xl65"/>
    <w:basedOn w:val="a"/>
    <w:rsid w:val="001D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D6A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D6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D6A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D6A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D6A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D6A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D6A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D6A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D6A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D6A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D6A0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D6A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D6A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1D6A0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D6A0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D6A0C"/>
    <w:pPr>
      <w:pBdr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D6A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1D6A0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D6A0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7">
    <w:name w:val="xl207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8">
    <w:name w:val="xl208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1D6A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1D6A0C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1D6A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1D6A0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1D6A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1D6A0C"/>
    <w:pPr>
      <w:pBdr>
        <w:top w:val="single" w:sz="4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1D6A0C"/>
    <w:pPr>
      <w:pBdr>
        <w:top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1D6A0C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1D6A0C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1D6A0C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37">
    <w:name w:val="xl237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1D6A0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1D6A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1D6A0C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"/>
    <w:rsid w:val="001D6A0C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9">
    <w:name w:val="xl249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6">
    <w:name w:val="xl256"/>
    <w:basedOn w:val="a"/>
    <w:rsid w:val="001D6A0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0">
    <w:name w:val="xl260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1">
    <w:name w:val="xl261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2">
    <w:name w:val="xl26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3">
    <w:name w:val="xl263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4">
    <w:name w:val="xl264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5">
    <w:name w:val="xl265"/>
    <w:basedOn w:val="a"/>
    <w:rsid w:val="001D6A0C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7">
    <w:name w:val="xl267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"/>
    <w:rsid w:val="001D6A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1D6A0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4">
    <w:name w:val="xl274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5">
    <w:name w:val="xl27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1D6A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1D6A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1D6A0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1D6A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1D6A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D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1D6A0C"/>
    <w:pPr>
      <w:pBdr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1D6A0C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2">
    <w:name w:val="xl292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7">
    <w:name w:val="xl29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8">
    <w:name w:val="xl298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rsid w:val="001D6A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9">
    <w:name w:val="Верхний колонтитул Знак"/>
    <w:basedOn w:val="a0"/>
    <w:link w:val="af8"/>
    <w:uiPriority w:val="99"/>
    <w:rsid w:val="001D6A0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a">
    <w:name w:val="footer"/>
    <w:basedOn w:val="a"/>
    <w:link w:val="afb"/>
    <w:uiPriority w:val="99"/>
    <w:unhideWhenUsed/>
    <w:rsid w:val="001D6A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1D6A0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afc">
    <w:name w:val="Table Grid"/>
    <w:basedOn w:val="a1"/>
    <w:uiPriority w:val="59"/>
    <w:rsid w:val="001D6A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1D6A0C"/>
  </w:style>
  <w:style w:type="paragraph" w:styleId="afd">
    <w:name w:val="caption"/>
    <w:basedOn w:val="a"/>
    <w:next w:val="a"/>
    <w:qFormat/>
    <w:rsid w:val="001D6A0C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rFonts w:ascii="SchoolBook" w:eastAsia="Times New Roman" w:hAnsi="SchoolBook" w:cs="Times New Roman"/>
      <w:b/>
      <w:spacing w:val="15"/>
      <w:sz w:val="32"/>
      <w:szCs w:val="20"/>
      <w:lang w:eastAsia="ru-RU"/>
    </w:rPr>
  </w:style>
  <w:style w:type="paragraph" w:customStyle="1" w:styleId="xl320">
    <w:name w:val="xl320"/>
    <w:basedOn w:val="a"/>
    <w:rsid w:val="001D6A0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3">
    <w:name w:val="xl323"/>
    <w:basedOn w:val="a"/>
    <w:rsid w:val="001D6A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1D6A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9">
    <w:name w:val="xl339"/>
    <w:basedOn w:val="a"/>
    <w:rsid w:val="001D6A0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0">
    <w:name w:val="xl340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1">
    <w:name w:val="xl34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2">
    <w:name w:val="xl34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3">
    <w:name w:val="xl34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4">
    <w:name w:val="xl344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5">
    <w:name w:val="xl34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1">
    <w:name w:val="xl35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4">
    <w:name w:val="xl354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5">
    <w:name w:val="xl35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6">
    <w:name w:val="xl35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7">
    <w:name w:val="xl35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8">
    <w:name w:val="xl358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1D6A0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2">
    <w:name w:val="xl36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1D6A0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1">
    <w:name w:val="xl37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2">
    <w:name w:val="xl37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B32EC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340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40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340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22">
    <w:name w:val="Body Text 2"/>
    <w:basedOn w:val="a"/>
    <w:link w:val="23"/>
    <w:uiPriority w:val="99"/>
    <w:semiHidden/>
    <w:unhideWhenUsed/>
    <w:rsid w:val="0073408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73408B"/>
  </w:style>
  <w:style w:type="paragraph" w:styleId="24">
    <w:name w:val="Body Text Indent 2"/>
    <w:basedOn w:val="a"/>
    <w:link w:val="25"/>
    <w:uiPriority w:val="99"/>
    <w:semiHidden/>
    <w:unhideWhenUsed/>
    <w:rsid w:val="0073408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734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73F48-6128-432E-9DB4-3E6B87004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2973</Words>
  <Characters>16950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Горский Игорь Олегович</dc:creator>
  <cp:lastModifiedBy>Ксения Юхневич</cp:lastModifiedBy>
  <cp:revision>9</cp:revision>
  <cp:lastPrinted>2016-02-24T04:44:00Z</cp:lastPrinted>
  <dcterms:created xsi:type="dcterms:W3CDTF">2016-03-02T05:03:00Z</dcterms:created>
  <dcterms:modified xsi:type="dcterms:W3CDTF">2016-03-04T04:21:00Z</dcterms:modified>
</cp:coreProperties>
</file>